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31" w:rsidRPr="000D5554" w:rsidRDefault="00251B3B" w:rsidP="008C5631">
      <w:pPr>
        <w:pStyle w:val="a6"/>
        <w:outlineLvl w:val="0"/>
        <w:rPr>
          <w:smallCaps w:val="0"/>
          <w:sz w:val="24"/>
          <w:szCs w:val="24"/>
        </w:rPr>
      </w:pPr>
      <w:r w:rsidRPr="00944416">
        <w:rPr>
          <w:smallCaps w:val="0"/>
          <w:sz w:val="24"/>
          <w:szCs w:val="24"/>
        </w:rPr>
        <w:t>Протокол</w:t>
      </w:r>
      <w:r w:rsidRPr="00944416">
        <w:rPr>
          <w:b w:val="0"/>
          <w:smallCaps w:val="0"/>
          <w:sz w:val="24"/>
          <w:szCs w:val="24"/>
        </w:rPr>
        <w:t xml:space="preserve"> </w:t>
      </w:r>
      <w:r w:rsidR="00B6467C" w:rsidRPr="00B6467C">
        <w:rPr>
          <w:smallCaps w:val="0"/>
          <w:sz w:val="24"/>
          <w:szCs w:val="24"/>
        </w:rPr>
        <w:t>32008929688</w:t>
      </w:r>
      <w:r w:rsidR="00413DDF" w:rsidRPr="000D5554">
        <w:rPr>
          <w:smallCaps w:val="0"/>
          <w:sz w:val="24"/>
          <w:szCs w:val="24"/>
        </w:rPr>
        <w:t>-01</w:t>
      </w:r>
    </w:p>
    <w:p w:rsidR="00251B3B" w:rsidRPr="00803213" w:rsidRDefault="00580D87" w:rsidP="008032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80D87">
        <w:rPr>
          <w:rFonts w:ascii="Times New Roman" w:hAnsi="Times New Roman"/>
          <w:bCs/>
          <w:sz w:val="24"/>
          <w:szCs w:val="24"/>
        </w:rPr>
        <w:t xml:space="preserve">Протокол </w:t>
      </w:r>
      <w:r w:rsidR="00251B3B" w:rsidRPr="00580D87">
        <w:rPr>
          <w:rFonts w:ascii="Times New Roman" w:hAnsi="Times New Roman"/>
          <w:bCs/>
          <w:sz w:val="24"/>
          <w:szCs w:val="24"/>
        </w:rPr>
        <w:t>рассмотрения заявок на участие в электронном аукционе</w:t>
      </w:r>
      <w:r w:rsidR="00803213">
        <w:rPr>
          <w:rFonts w:ascii="Times New Roman" w:hAnsi="Times New Roman"/>
          <w:bCs/>
          <w:sz w:val="24"/>
          <w:szCs w:val="24"/>
        </w:rPr>
        <w:t xml:space="preserve"> </w:t>
      </w:r>
      <w:r w:rsidR="003D1DA5">
        <w:rPr>
          <w:rFonts w:ascii="Times New Roman" w:hAnsi="Times New Roman"/>
          <w:bCs/>
          <w:sz w:val="24"/>
          <w:szCs w:val="24"/>
        </w:rPr>
        <w:t>по оказанию</w:t>
      </w:r>
      <w:r w:rsidR="003D1DA5" w:rsidRPr="003D1DA5">
        <w:rPr>
          <w:rFonts w:ascii="Times New Roman" w:hAnsi="Times New Roman"/>
          <w:bCs/>
          <w:sz w:val="24"/>
          <w:szCs w:val="24"/>
        </w:rPr>
        <w:t xml:space="preserve"> услуг по комплексной уборке внутренних помещений</w:t>
      </w:r>
      <w:r w:rsidR="00747E49">
        <w:rPr>
          <w:rFonts w:ascii="Times New Roman" w:hAnsi="Times New Roman"/>
          <w:bCs/>
          <w:sz w:val="24"/>
          <w:szCs w:val="24"/>
        </w:rPr>
        <w:t xml:space="preserve"> </w:t>
      </w:r>
      <w:r w:rsidR="00820B37" w:rsidRPr="00602D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348F" w:rsidRPr="009A3FFC" w:rsidRDefault="009D348F" w:rsidP="00580D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B3B" w:rsidRPr="00DD55FD" w:rsidRDefault="00251B3B" w:rsidP="00580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554">
        <w:rPr>
          <w:rFonts w:ascii="Times New Roman" w:hAnsi="Times New Roman"/>
          <w:sz w:val="24"/>
          <w:szCs w:val="24"/>
        </w:rPr>
        <w:t xml:space="preserve">г. Уфа                                                                                 </w:t>
      </w:r>
      <w:r w:rsidR="0090419B" w:rsidRPr="000D5554">
        <w:rPr>
          <w:rFonts w:ascii="Times New Roman" w:hAnsi="Times New Roman"/>
          <w:sz w:val="24"/>
          <w:szCs w:val="24"/>
        </w:rPr>
        <w:t xml:space="preserve">                            </w:t>
      </w:r>
      <w:r w:rsidRPr="000D5554">
        <w:rPr>
          <w:rFonts w:ascii="Times New Roman" w:hAnsi="Times New Roman"/>
          <w:sz w:val="24"/>
          <w:szCs w:val="24"/>
        </w:rPr>
        <w:t xml:space="preserve">     </w:t>
      </w:r>
      <w:r w:rsidR="00580D87" w:rsidRPr="000D5554">
        <w:rPr>
          <w:rFonts w:ascii="Times New Roman" w:hAnsi="Times New Roman"/>
          <w:sz w:val="24"/>
          <w:szCs w:val="24"/>
        </w:rPr>
        <w:t xml:space="preserve">     </w:t>
      </w:r>
      <w:r w:rsidR="003D1DA5" w:rsidRPr="000D5554">
        <w:rPr>
          <w:rFonts w:ascii="Times New Roman" w:hAnsi="Times New Roman"/>
          <w:sz w:val="24"/>
          <w:szCs w:val="24"/>
        </w:rPr>
        <w:t xml:space="preserve">    </w:t>
      </w:r>
      <w:r w:rsidR="00580D87" w:rsidRPr="000D5554">
        <w:rPr>
          <w:rFonts w:ascii="Times New Roman" w:hAnsi="Times New Roman"/>
          <w:sz w:val="24"/>
          <w:szCs w:val="24"/>
        </w:rPr>
        <w:t>«</w:t>
      </w:r>
      <w:r w:rsidR="000D5554" w:rsidRPr="000D5554">
        <w:rPr>
          <w:rFonts w:ascii="Times New Roman" w:hAnsi="Times New Roman"/>
          <w:sz w:val="24"/>
          <w:szCs w:val="24"/>
        </w:rPr>
        <w:t>17</w:t>
      </w:r>
      <w:r w:rsidR="00580D87" w:rsidRPr="000D5554">
        <w:rPr>
          <w:rFonts w:ascii="Times New Roman" w:hAnsi="Times New Roman"/>
          <w:sz w:val="24"/>
          <w:szCs w:val="24"/>
        </w:rPr>
        <w:t>»</w:t>
      </w:r>
      <w:r w:rsidR="001A7FF8" w:rsidRPr="000D5554">
        <w:rPr>
          <w:rFonts w:ascii="Times New Roman" w:hAnsi="Times New Roman"/>
          <w:sz w:val="24"/>
          <w:szCs w:val="24"/>
        </w:rPr>
        <w:t xml:space="preserve"> </w:t>
      </w:r>
      <w:r w:rsidR="003D1DA5" w:rsidRPr="000D5554">
        <w:rPr>
          <w:rFonts w:ascii="Times New Roman" w:hAnsi="Times New Roman"/>
          <w:sz w:val="24"/>
          <w:szCs w:val="24"/>
        </w:rPr>
        <w:t>марта 2020</w:t>
      </w:r>
      <w:r w:rsidR="001A7FF8" w:rsidRPr="000D5554">
        <w:rPr>
          <w:rFonts w:ascii="Times New Roman" w:hAnsi="Times New Roman"/>
          <w:sz w:val="24"/>
          <w:szCs w:val="24"/>
        </w:rPr>
        <w:t> г</w:t>
      </w:r>
      <w:r w:rsidR="00580D87" w:rsidRPr="000D5554">
        <w:rPr>
          <w:rFonts w:ascii="Times New Roman" w:hAnsi="Times New Roman"/>
          <w:sz w:val="24"/>
          <w:szCs w:val="24"/>
        </w:rPr>
        <w:t>.</w:t>
      </w:r>
    </w:p>
    <w:p w:rsidR="000D232A" w:rsidRPr="00DD55FD" w:rsidRDefault="000D232A" w:rsidP="000D2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BE6" w:rsidRPr="005016D2" w:rsidRDefault="00257F71" w:rsidP="00257F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D232A" w:rsidRPr="00DD55FD">
        <w:rPr>
          <w:rFonts w:ascii="Times New Roman" w:hAnsi="Times New Roman"/>
          <w:sz w:val="24"/>
          <w:szCs w:val="24"/>
        </w:rPr>
        <w:t>Наименование предмета электронного аукциона:</w:t>
      </w:r>
      <w:r w:rsidR="00820B37">
        <w:rPr>
          <w:rFonts w:ascii="Times New Roman" w:hAnsi="Times New Roman"/>
          <w:sz w:val="24"/>
          <w:szCs w:val="24"/>
        </w:rPr>
        <w:t xml:space="preserve"> </w:t>
      </w:r>
      <w:r w:rsidR="00803213" w:rsidRPr="00D70194">
        <w:rPr>
          <w:rFonts w:ascii="Times New Roman" w:hAnsi="Times New Roman"/>
          <w:b/>
          <w:sz w:val="24"/>
          <w:szCs w:val="24"/>
        </w:rPr>
        <w:t>«</w:t>
      </w:r>
      <w:r w:rsidR="00B6467C" w:rsidRPr="00B6467C">
        <w:rPr>
          <w:rFonts w:ascii="Times New Roman" w:hAnsi="Times New Roman"/>
          <w:b/>
          <w:sz w:val="24"/>
          <w:szCs w:val="24"/>
        </w:rPr>
        <w:t>Оказание услуг по комплексной уборке внутренних помещений</w:t>
      </w:r>
      <w:r w:rsidR="00803213">
        <w:rPr>
          <w:rFonts w:ascii="Times New Roman" w:hAnsi="Times New Roman"/>
          <w:b/>
          <w:sz w:val="24"/>
          <w:szCs w:val="24"/>
        </w:rPr>
        <w:t>».</w:t>
      </w:r>
    </w:p>
    <w:p w:rsidR="00257F71" w:rsidRPr="00580D87" w:rsidRDefault="00257F71" w:rsidP="0059278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F7BE6" w:rsidRDefault="00790F34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0B37" w:rsidRPr="00820B37">
        <w:rPr>
          <w:rFonts w:ascii="Times New Roman" w:hAnsi="Times New Roman"/>
          <w:sz w:val="24"/>
          <w:szCs w:val="24"/>
        </w:rPr>
        <w:t xml:space="preserve">. </w:t>
      </w:r>
      <w:r w:rsidR="00820B37"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 w:rsidR="003A18C3">
        <w:rPr>
          <w:rFonts w:ascii="Times New Roman" w:hAnsi="Times New Roman"/>
          <w:sz w:val="24"/>
          <w:szCs w:val="24"/>
        </w:rPr>
        <w:t>договора</w:t>
      </w:r>
      <w:r w:rsidR="00820B37">
        <w:rPr>
          <w:rFonts w:ascii="Times New Roman" w:hAnsi="Times New Roman"/>
          <w:sz w:val="24"/>
          <w:szCs w:val="24"/>
        </w:rPr>
        <w:t xml:space="preserve">: </w:t>
      </w:r>
      <w:r w:rsidR="00B6467C">
        <w:rPr>
          <w:rFonts w:ascii="Times New Roman" w:hAnsi="Times New Roman"/>
          <w:b/>
          <w:sz w:val="24"/>
          <w:szCs w:val="24"/>
        </w:rPr>
        <w:t>262 017,</w:t>
      </w:r>
      <w:r w:rsidR="00B6467C" w:rsidRPr="00B6467C">
        <w:rPr>
          <w:rFonts w:ascii="Times New Roman" w:hAnsi="Times New Roman"/>
          <w:b/>
          <w:sz w:val="24"/>
          <w:szCs w:val="24"/>
        </w:rPr>
        <w:t>00</w:t>
      </w:r>
      <w:r w:rsidR="00C52AA2" w:rsidRPr="00C52AA2">
        <w:rPr>
          <w:rFonts w:ascii="Times New Roman" w:hAnsi="Times New Roman"/>
          <w:b/>
          <w:sz w:val="24"/>
          <w:szCs w:val="24"/>
        </w:rPr>
        <w:t xml:space="preserve"> (две</w:t>
      </w:r>
      <w:r w:rsidR="00B6467C">
        <w:rPr>
          <w:rFonts w:ascii="Times New Roman" w:hAnsi="Times New Roman"/>
          <w:b/>
          <w:sz w:val="24"/>
          <w:szCs w:val="24"/>
        </w:rPr>
        <w:t xml:space="preserve">сти шестьдесят две </w:t>
      </w:r>
      <w:r w:rsidR="00C52AA2" w:rsidRPr="00C52AA2">
        <w:rPr>
          <w:rFonts w:ascii="Times New Roman" w:hAnsi="Times New Roman"/>
          <w:b/>
          <w:sz w:val="24"/>
          <w:szCs w:val="24"/>
        </w:rPr>
        <w:t xml:space="preserve">тысячи </w:t>
      </w:r>
      <w:r w:rsidR="00B6467C">
        <w:rPr>
          <w:rFonts w:ascii="Times New Roman" w:hAnsi="Times New Roman"/>
          <w:b/>
          <w:sz w:val="24"/>
          <w:szCs w:val="24"/>
        </w:rPr>
        <w:t>семнадцать</w:t>
      </w:r>
      <w:r w:rsidR="00C52AA2" w:rsidRPr="00C52AA2">
        <w:rPr>
          <w:rFonts w:ascii="Times New Roman" w:hAnsi="Times New Roman"/>
          <w:b/>
          <w:sz w:val="24"/>
          <w:szCs w:val="24"/>
        </w:rPr>
        <w:t xml:space="preserve"> рублей 00 коп)</w:t>
      </w:r>
      <w:r w:rsidR="00803213">
        <w:rPr>
          <w:rFonts w:ascii="Times New Roman" w:hAnsi="Times New Roman"/>
          <w:b/>
          <w:sz w:val="24"/>
          <w:szCs w:val="24"/>
        </w:rPr>
        <w:t>.</w:t>
      </w:r>
    </w:p>
    <w:p w:rsidR="008B578A" w:rsidRDefault="008B578A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7BE6" w:rsidRDefault="00790F34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6183">
        <w:rPr>
          <w:rFonts w:ascii="Times New Roman" w:hAnsi="Times New Roman"/>
          <w:sz w:val="24"/>
          <w:szCs w:val="24"/>
        </w:rPr>
        <w:t>.</w:t>
      </w:r>
      <w:r w:rsidR="00850D4B">
        <w:rPr>
          <w:rFonts w:ascii="Times New Roman" w:hAnsi="Times New Roman"/>
          <w:sz w:val="24"/>
          <w:szCs w:val="24"/>
        </w:rPr>
        <w:t xml:space="preserve"> </w:t>
      </w:r>
      <w:r w:rsidR="000D232A" w:rsidRPr="00DD55FD">
        <w:rPr>
          <w:rFonts w:ascii="Times New Roman" w:hAnsi="Times New Roman"/>
          <w:sz w:val="24"/>
          <w:szCs w:val="24"/>
        </w:rPr>
        <w:t xml:space="preserve">Извещение </w:t>
      </w:r>
      <w:r w:rsidR="00820B37">
        <w:rPr>
          <w:rFonts w:ascii="Times New Roman" w:hAnsi="Times New Roman"/>
          <w:sz w:val="24"/>
          <w:szCs w:val="24"/>
        </w:rPr>
        <w:t xml:space="preserve">и аукционная документация </w:t>
      </w:r>
      <w:r w:rsidR="000D232A" w:rsidRPr="00DD55FD">
        <w:rPr>
          <w:rFonts w:ascii="Times New Roman" w:hAnsi="Times New Roman"/>
          <w:sz w:val="24"/>
          <w:szCs w:val="24"/>
        </w:rPr>
        <w:t>о проведении настоящего электронного аукциона был</w:t>
      </w:r>
      <w:r w:rsidR="00850D4B">
        <w:rPr>
          <w:rFonts w:ascii="Times New Roman" w:hAnsi="Times New Roman"/>
          <w:sz w:val="24"/>
          <w:szCs w:val="24"/>
        </w:rPr>
        <w:t>и</w:t>
      </w:r>
      <w:r w:rsidR="00961F54">
        <w:rPr>
          <w:rFonts w:ascii="Times New Roman" w:hAnsi="Times New Roman"/>
          <w:sz w:val="24"/>
          <w:szCs w:val="24"/>
        </w:rPr>
        <w:t xml:space="preserve"> </w:t>
      </w:r>
      <w:r w:rsidR="000D232A" w:rsidRPr="00DD55FD">
        <w:rPr>
          <w:rFonts w:ascii="Times New Roman" w:hAnsi="Times New Roman"/>
          <w:sz w:val="24"/>
          <w:szCs w:val="24"/>
        </w:rPr>
        <w:t>размещен</w:t>
      </w:r>
      <w:r w:rsidR="00850D4B">
        <w:rPr>
          <w:rFonts w:ascii="Times New Roman" w:hAnsi="Times New Roman"/>
          <w:sz w:val="24"/>
          <w:szCs w:val="24"/>
        </w:rPr>
        <w:t>ы</w:t>
      </w:r>
      <w:r w:rsidR="000D232A" w:rsidRPr="00DD55FD">
        <w:rPr>
          <w:rFonts w:ascii="Times New Roman" w:hAnsi="Times New Roman"/>
          <w:sz w:val="24"/>
          <w:szCs w:val="24"/>
        </w:rPr>
        <w:t xml:space="preserve"> на </w:t>
      </w:r>
      <w:r w:rsidR="00C232D2" w:rsidRPr="00DD55FD">
        <w:rPr>
          <w:rFonts w:ascii="Times New Roman" w:hAnsi="Times New Roman"/>
          <w:sz w:val="24"/>
          <w:szCs w:val="24"/>
        </w:rPr>
        <w:t>официальном сайте</w:t>
      </w:r>
      <w:r w:rsidR="00820ACB">
        <w:rPr>
          <w:rFonts w:ascii="Times New Roman" w:hAnsi="Times New Roman"/>
          <w:sz w:val="24"/>
          <w:szCs w:val="24"/>
        </w:rPr>
        <w:t xml:space="preserve"> Е</w:t>
      </w:r>
      <w:r w:rsidR="00961F54">
        <w:rPr>
          <w:rFonts w:ascii="Times New Roman" w:hAnsi="Times New Roman"/>
          <w:sz w:val="24"/>
          <w:szCs w:val="24"/>
        </w:rPr>
        <w:t>диной информационной системы</w:t>
      </w:r>
      <w:r w:rsidR="00C232D2" w:rsidRPr="00DD55F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zakupki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gov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="00C232D2" w:rsidRPr="00DD55FD">
        <w:rPr>
          <w:rFonts w:ascii="Times New Roman" w:hAnsi="Times New Roman"/>
          <w:sz w:val="24"/>
          <w:szCs w:val="24"/>
        </w:rPr>
        <w:t xml:space="preserve"> и электронной площадке </w:t>
      </w:r>
      <w:hyperlink r:id="rId9" w:history="1"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B6467C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bashzakaz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.ru</w:t>
        </w:r>
      </w:hyperlink>
      <w:r w:rsidR="00820B37">
        <w:rPr>
          <w:rFonts w:ascii="Times New Roman" w:hAnsi="Times New Roman"/>
          <w:b/>
          <w:sz w:val="24"/>
          <w:szCs w:val="24"/>
        </w:rPr>
        <w:t xml:space="preserve"> </w:t>
      </w:r>
      <w:r w:rsidR="00257F71" w:rsidRPr="00D34F52">
        <w:rPr>
          <w:rFonts w:ascii="Times New Roman" w:hAnsi="Times New Roman"/>
          <w:sz w:val="24"/>
          <w:szCs w:val="24"/>
        </w:rPr>
        <w:t>«</w:t>
      </w:r>
      <w:r w:rsidR="00B6467C" w:rsidRPr="00B6467C">
        <w:rPr>
          <w:rFonts w:ascii="Times New Roman" w:hAnsi="Times New Roman"/>
          <w:sz w:val="24"/>
          <w:szCs w:val="24"/>
        </w:rPr>
        <w:t>27</w:t>
      </w:r>
      <w:r w:rsidR="00257F71" w:rsidRPr="00D34F52">
        <w:rPr>
          <w:rFonts w:ascii="Times New Roman" w:hAnsi="Times New Roman"/>
          <w:sz w:val="24"/>
          <w:szCs w:val="24"/>
        </w:rPr>
        <w:t>»</w:t>
      </w:r>
      <w:r w:rsidR="00B6467C" w:rsidRPr="00B6467C">
        <w:rPr>
          <w:rFonts w:ascii="Times New Roman" w:hAnsi="Times New Roman"/>
          <w:sz w:val="24"/>
          <w:szCs w:val="24"/>
        </w:rPr>
        <w:t xml:space="preserve"> </w:t>
      </w:r>
      <w:r w:rsidR="00B6467C">
        <w:rPr>
          <w:rFonts w:ascii="Times New Roman" w:hAnsi="Times New Roman"/>
          <w:sz w:val="24"/>
          <w:szCs w:val="24"/>
        </w:rPr>
        <w:t xml:space="preserve">февраля 2020 </w:t>
      </w:r>
      <w:r w:rsidR="0090419B" w:rsidRPr="00D34F52">
        <w:rPr>
          <w:rFonts w:ascii="Times New Roman" w:hAnsi="Times New Roman"/>
          <w:sz w:val="24"/>
          <w:szCs w:val="24"/>
        </w:rPr>
        <w:t>года</w:t>
      </w:r>
      <w:r w:rsidR="00747E49" w:rsidRPr="00D34F52">
        <w:rPr>
          <w:rFonts w:ascii="Times New Roman" w:hAnsi="Times New Roman"/>
          <w:sz w:val="24"/>
          <w:szCs w:val="24"/>
        </w:rPr>
        <w:t xml:space="preserve"> (Извещение № </w:t>
      </w:r>
      <w:r w:rsidR="00B6467C" w:rsidRPr="00B6467C">
        <w:rPr>
          <w:rFonts w:ascii="Times New Roman" w:hAnsi="Times New Roman"/>
          <w:sz w:val="24"/>
          <w:szCs w:val="24"/>
        </w:rPr>
        <w:t>32008929688</w:t>
      </w:r>
      <w:r w:rsidR="00747E49" w:rsidRPr="007815A9">
        <w:rPr>
          <w:rFonts w:ascii="Times New Roman" w:hAnsi="Times New Roman"/>
          <w:bCs/>
          <w:sz w:val="24"/>
          <w:szCs w:val="24"/>
        </w:rPr>
        <w:t>)</w:t>
      </w:r>
      <w:r w:rsidR="000D232A" w:rsidRPr="007815A9">
        <w:rPr>
          <w:rFonts w:ascii="Times New Roman" w:hAnsi="Times New Roman"/>
          <w:sz w:val="24"/>
          <w:szCs w:val="24"/>
        </w:rPr>
        <w:t>.</w:t>
      </w:r>
      <w:r w:rsidR="000D232A" w:rsidRPr="00DD55F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B578A" w:rsidRPr="009A3FFC" w:rsidRDefault="008B578A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7BE6" w:rsidRDefault="00790F34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232A" w:rsidRPr="00DD55FD">
        <w:rPr>
          <w:rFonts w:ascii="Times New Roman" w:hAnsi="Times New Roman"/>
          <w:sz w:val="24"/>
          <w:szCs w:val="24"/>
        </w:rPr>
        <w:t>. Процедура рассмотрения заявок на участие в электронном аукционе</w:t>
      </w:r>
      <w:r w:rsidR="00820B37">
        <w:rPr>
          <w:rFonts w:ascii="Times New Roman" w:hAnsi="Times New Roman"/>
          <w:sz w:val="24"/>
          <w:szCs w:val="24"/>
        </w:rPr>
        <w:t xml:space="preserve"> </w:t>
      </w:r>
      <w:r w:rsidR="000D232A" w:rsidRPr="00820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проводилась </w:t>
      </w:r>
      <w:r w:rsidR="0042277B">
        <w:rPr>
          <w:rFonts w:ascii="Times New Roman" w:hAnsi="Times New Roman"/>
          <w:sz w:val="24"/>
          <w:szCs w:val="24"/>
        </w:rPr>
        <w:t>Единой к</w:t>
      </w:r>
      <w:r w:rsidR="000D232A" w:rsidRPr="00DD55FD">
        <w:rPr>
          <w:rFonts w:ascii="Times New Roman" w:hAnsi="Times New Roman"/>
          <w:sz w:val="24"/>
          <w:szCs w:val="24"/>
        </w:rPr>
        <w:t xml:space="preserve">омиссией по осуществлению закупок </w:t>
      </w:r>
      <w:r w:rsidR="00820B37">
        <w:rPr>
          <w:rFonts w:ascii="Times New Roman" w:hAnsi="Times New Roman"/>
          <w:sz w:val="24"/>
          <w:szCs w:val="24"/>
        </w:rPr>
        <w:t>(далее</w:t>
      </w:r>
      <w:r w:rsidR="00850D4B">
        <w:rPr>
          <w:rFonts w:ascii="Times New Roman" w:hAnsi="Times New Roman"/>
          <w:sz w:val="24"/>
          <w:szCs w:val="24"/>
        </w:rPr>
        <w:t xml:space="preserve"> </w:t>
      </w:r>
      <w:r w:rsidR="003A18C3">
        <w:rPr>
          <w:rFonts w:ascii="Times New Roman" w:hAnsi="Times New Roman"/>
          <w:sz w:val="24"/>
          <w:szCs w:val="24"/>
        </w:rPr>
        <w:t>–</w:t>
      </w:r>
      <w:r w:rsidR="00820B37">
        <w:rPr>
          <w:rFonts w:ascii="Times New Roman" w:hAnsi="Times New Roman"/>
          <w:sz w:val="24"/>
          <w:szCs w:val="24"/>
        </w:rPr>
        <w:t xml:space="preserve"> </w:t>
      </w:r>
      <w:r w:rsidR="003A18C3">
        <w:rPr>
          <w:rFonts w:ascii="Times New Roman" w:hAnsi="Times New Roman"/>
          <w:sz w:val="24"/>
          <w:szCs w:val="24"/>
        </w:rPr>
        <w:t>Единая к</w:t>
      </w:r>
      <w:r w:rsidR="00820B37">
        <w:rPr>
          <w:rFonts w:ascii="Times New Roman" w:hAnsi="Times New Roman"/>
          <w:sz w:val="24"/>
          <w:szCs w:val="24"/>
        </w:rPr>
        <w:t>омиссия)</w:t>
      </w:r>
      <w:r w:rsidR="000D232A" w:rsidRPr="00DD55FD">
        <w:rPr>
          <w:rFonts w:ascii="Times New Roman" w:hAnsi="Times New Roman"/>
          <w:sz w:val="24"/>
          <w:szCs w:val="24"/>
        </w:rPr>
        <w:t xml:space="preserve">  </w:t>
      </w:r>
      <w:r w:rsidR="00257F71">
        <w:rPr>
          <w:rFonts w:ascii="Times New Roman" w:hAnsi="Times New Roman"/>
          <w:sz w:val="24"/>
          <w:szCs w:val="24"/>
        </w:rPr>
        <w:t>«</w:t>
      </w:r>
      <w:r w:rsidR="00B6467C">
        <w:rPr>
          <w:rFonts w:ascii="Times New Roman" w:hAnsi="Times New Roman"/>
          <w:sz w:val="24"/>
          <w:szCs w:val="24"/>
        </w:rPr>
        <w:t>17</w:t>
      </w:r>
      <w:r w:rsidR="00257F71">
        <w:rPr>
          <w:rFonts w:ascii="Times New Roman" w:hAnsi="Times New Roman"/>
          <w:sz w:val="24"/>
          <w:szCs w:val="24"/>
        </w:rPr>
        <w:t>»</w:t>
      </w:r>
      <w:r w:rsidR="0090419B" w:rsidRPr="00DD55FD">
        <w:rPr>
          <w:rFonts w:ascii="Times New Roman" w:hAnsi="Times New Roman"/>
          <w:sz w:val="24"/>
          <w:szCs w:val="24"/>
        </w:rPr>
        <w:t xml:space="preserve"> </w:t>
      </w:r>
      <w:r w:rsidR="00B6467C">
        <w:rPr>
          <w:rFonts w:ascii="Times New Roman" w:hAnsi="Times New Roman"/>
          <w:sz w:val="24"/>
          <w:szCs w:val="24"/>
        </w:rPr>
        <w:t>марта</w:t>
      </w:r>
      <w:r w:rsidR="00257F71">
        <w:rPr>
          <w:rFonts w:ascii="Times New Roman" w:hAnsi="Times New Roman"/>
          <w:sz w:val="24"/>
          <w:szCs w:val="24"/>
        </w:rPr>
        <w:t xml:space="preserve"> </w:t>
      </w:r>
      <w:r w:rsidR="00B6467C">
        <w:rPr>
          <w:rFonts w:ascii="Times New Roman" w:hAnsi="Times New Roman"/>
          <w:sz w:val="24"/>
          <w:szCs w:val="24"/>
        </w:rPr>
        <w:t>2020</w:t>
      </w:r>
      <w:r w:rsidR="0090419B" w:rsidRPr="00DD55FD">
        <w:rPr>
          <w:rFonts w:ascii="Times New Roman" w:hAnsi="Times New Roman"/>
          <w:sz w:val="24"/>
          <w:szCs w:val="24"/>
        </w:rPr>
        <w:t xml:space="preserve"> года </w:t>
      </w:r>
      <w:r w:rsidR="000D232A" w:rsidRPr="00DD55FD">
        <w:rPr>
          <w:rFonts w:ascii="Times New Roman" w:hAnsi="Times New Roman"/>
          <w:sz w:val="24"/>
          <w:szCs w:val="24"/>
        </w:rPr>
        <w:t xml:space="preserve">по адресу: </w:t>
      </w:r>
      <w:r w:rsidR="008A3A26" w:rsidRPr="008A3A26">
        <w:rPr>
          <w:rFonts w:ascii="Times New Roman" w:hAnsi="Times New Roman"/>
          <w:sz w:val="24"/>
          <w:szCs w:val="24"/>
        </w:rPr>
        <w:t xml:space="preserve">г. Уфа, ул. </w:t>
      </w:r>
      <w:r w:rsidR="00B6467C">
        <w:rPr>
          <w:rFonts w:ascii="Times New Roman" w:hAnsi="Times New Roman"/>
          <w:sz w:val="24"/>
          <w:szCs w:val="24"/>
        </w:rPr>
        <w:t>Зенцова</w:t>
      </w:r>
      <w:r w:rsidR="00C52AA2" w:rsidRPr="00C52AA2">
        <w:rPr>
          <w:rFonts w:ascii="Times New Roman" w:hAnsi="Times New Roman"/>
          <w:sz w:val="24"/>
          <w:szCs w:val="24"/>
        </w:rPr>
        <w:t xml:space="preserve">, д. </w:t>
      </w:r>
      <w:r w:rsidR="00B6467C">
        <w:rPr>
          <w:rFonts w:ascii="Times New Roman" w:hAnsi="Times New Roman"/>
          <w:sz w:val="24"/>
          <w:szCs w:val="24"/>
        </w:rPr>
        <w:t>61</w:t>
      </w:r>
      <w:r w:rsidR="000D232A" w:rsidRPr="00DD55FD">
        <w:rPr>
          <w:rFonts w:ascii="Times New Roman" w:hAnsi="Times New Roman"/>
          <w:sz w:val="24"/>
          <w:szCs w:val="24"/>
        </w:rPr>
        <w:t>.</w:t>
      </w:r>
    </w:p>
    <w:p w:rsidR="008B578A" w:rsidRDefault="008B578A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7BE6" w:rsidRDefault="00790F34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71790">
        <w:rPr>
          <w:rFonts w:ascii="Times New Roman" w:hAnsi="Times New Roman"/>
          <w:sz w:val="24"/>
          <w:szCs w:val="24"/>
        </w:rPr>
        <w:t xml:space="preserve"> </w:t>
      </w:r>
      <w:r w:rsidR="00984E13" w:rsidRPr="00984E13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аукциона срока подачи заявок на </w:t>
      </w:r>
      <w:r w:rsidR="00984E13" w:rsidRPr="000D5554">
        <w:rPr>
          <w:rFonts w:ascii="Times New Roman" w:hAnsi="Times New Roman"/>
          <w:sz w:val="24"/>
          <w:szCs w:val="24"/>
        </w:rPr>
        <w:t>участие в аукционе были представлены</w:t>
      </w:r>
      <w:r w:rsidR="000D5554" w:rsidRPr="000D5554">
        <w:rPr>
          <w:rFonts w:ascii="Times New Roman" w:hAnsi="Times New Roman"/>
          <w:sz w:val="24"/>
          <w:szCs w:val="24"/>
        </w:rPr>
        <w:t xml:space="preserve"> 4 </w:t>
      </w:r>
      <w:r w:rsidR="003E0896" w:rsidRPr="000D5554">
        <w:rPr>
          <w:rFonts w:ascii="Times New Roman" w:hAnsi="Times New Roman"/>
          <w:sz w:val="24"/>
          <w:szCs w:val="24"/>
        </w:rPr>
        <w:t>(</w:t>
      </w:r>
      <w:r w:rsidR="000D5554" w:rsidRPr="000D5554">
        <w:rPr>
          <w:rFonts w:ascii="Times New Roman" w:hAnsi="Times New Roman"/>
          <w:sz w:val="24"/>
          <w:szCs w:val="24"/>
        </w:rPr>
        <w:t>четыре</w:t>
      </w:r>
      <w:r w:rsidR="003E0896" w:rsidRPr="000D5554">
        <w:rPr>
          <w:rFonts w:ascii="Times New Roman" w:hAnsi="Times New Roman"/>
          <w:sz w:val="24"/>
          <w:szCs w:val="24"/>
        </w:rPr>
        <w:t xml:space="preserve">) </w:t>
      </w:r>
      <w:r w:rsidR="00960FC9" w:rsidRPr="000D5554">
        <w:rPr>
          <w:rFonts w:ascii="Times New Roman" w:hAnsi="Times New Roman"/>
          <w:sz w:val="24"/>
          <w:szCs w:val="24"/>
        </w:rPr>
        <w:t xml:space="preserve">заявки </w:t>
      </w:r>
      <w:r w:rsidR="00786185" w:rsidRPr="000D5554">
        <w:rPr>
          <w:rFonts w:ascii="Times New Roman" w:hAnsi="Times New Roman"/>
          <w:sz w:val="24"/>
          <w:szCs w:val="24"/>
        </w:rPr>
        <w:t xml:space="preserve">на участие </w:t>
      </w:r>
      <w:r w:rsidR="003A18C3" w:rsidRPr="000D5554">
        <w:rPr>
          <w:rFonts w:ascii="Times New Roman" w:hAnsi="Times New Roman"/>
          <w:sz w:val="24"/>
          <w:szCs w:val="24"/>
        </w:rPr>
        <w:t>(время московское)</w:t>
      </w:r>
      <w:r w:rsidR="00984E13" w:rsidRPr="000D5554">
        <w:rPr>
          <w:rFonts w:ascii="Times New Roman" w:hAnsi="Times New Roman"/>
          <w:sz w:val="24"/>
          <w:szCs w:val="24"/>
        </w:rPr>
        <w:t>:</w:t>
      </w:r>
    </w:p>
    <w:p w:rsidR="00984E13" w:rsidRPr="0094308C" w:rsidRDefault="00984E13" w:rsidP="00984E13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color w:val="333333"/>
          <w:szCs w:val="24"/>
        </w:rPr>
      </w:pPr>
      <w:r w:rsidRPr="008F31DE">
        <w:rPr>
          <w:szCs w:val="24"/>
        </w:rPr>
        <w:t xml:space="preserve">1) </w:t>
      </w:r>
      <w:r w:rsidR="00ED5694" w:rsidRPr="008F31DE">
        <w:rPr>
          <w:szCs w:val="24"/>
        </w:rPr>
        <w:t xml:space="preserve">Номер заявки </w:t>
      </w:r>
      <w:r w:rsidRPr="008F31DE">
        <w:rPr>
          <w:szCs w:val="24"/>
        </w:rPr>
        <w:t xml:space="preserve"> </w:t>
      </w:r>
      <w:r w:rsidR="000D5554" w:rsidRPr="0094308C">
        <w:rPr>
          <w:szCs w:val="24"/>
        </w:rPr>
        <w:t>9312</w:t>
      </w:r>
      <w:r w:rsidRPr="0094308C">
        <w:rPr>
          <w:szCs w:val="24"/>
        </w:rPr>
        <w:t xml:space="preserve"> от </w:t>
      </w:r>
      <w:r w:rsidR="000D5554" w:rsidRPr="0094308C">
        <w:rPr>
          <w:color w:val="333333"/>
          <w:szCs w:val="24"/>
        </w:rPr>
        <w:t>13.03.2020 16:14:56</w:t>
      </w:r>
      <w:r w:rsidRPr="0094308C">
        <w:rPr>
          <w:color w:val="333333"/>
          <w:szCs w:val="24"/>
        </w:rPr>
        <w:t>;</w:t>
      </w:r>
    </w:p>
    <w:p w:rsidR="00984E13" w:rsidRPr="0094308C" w:rsidRDefault="00984E13" w:rsidP="00984E13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  <w:r w:rsidRPr="0094308C">
        <w:rPr>
          <w:color w:val="333333"/>
          <w:szCs w:val="24"/>
        </w:rPr>
        <w:t xml:space="preserve">2) </w:t>
      </w:r>
      <w:r w:rsidR="00ED5694" w:rsidRPr="0094308C">
        <w:rPr>
          <w:szCs w:val="24"/>
        </w:rPr>
        <w:t>Н</w:t>
      </w:r>
      <w:r w:rsidRPr="0094308C">
        <w:rPr>
          <w:szCs w:val="24"/>
        </w:rPr>
        <w:t xml:space="preserve">омер заявки  </w:t>
      </w:r>
      <w:r w:rsidR="000D5554" w:rsidRPr="0094308C">
        <w:rPr>
          <w:szCs w:val="24"/>
        </w:rPr>
        <w:t>9314</w:t>
      </w:r>
      <w:r w:rsidRPr="0094308C">
        <w:rPr>
          <w:szCs w:val="24"/>
        </w:rPr>
        <w:t xml:space="preserve"> от </w:t>
      </w:r>
      <w:r w:rsidR="000D5554" w:rsidRPr="0094308C">
        <w:rPr>
          <w:color w:val="333333"/>
          <w:szCs w:val="24"/>
        </w:rPr>
        <w:t>14.03.2020 20:07:59</w:t>
      </w:r>
      <w:r w:rsidR="000D5554" w:rsidRPr="0094308C">
        <w:rPr>
          <w:szCs w:val="24"/>
        </w:rPr>
        <w:t>;</w:t>
      </w:r>
    </w:p>
    <w:p w:rsidR="000D5554" w:rsidRPr="0094308C" w:rsidRDefault="000D5554" w:rsidP="00984E13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color w:val="333333"/>
          <w:szCs w:val="24"/>
        </w:rPr>
      </w:pPr>
      <w:r w:rsidRPr="0094308C">
        <w:rPr>
          <w:szCs w:val="24"/>
        </w:rPr>
        <w:t xml:space="preserve">3) Номер заявки  9315 от </w:t>
      </w:r>
      <w:r w:rsidRPr="0094308C">
        <w:rPr>
          <w:color w:val="333333"/>
          <w:szCs w:val="24"/>
        </w:rPr>
        <w:t>15.03.2020 12:33:50;</w:t>
      </w:r>
    </w:p>
    <w:p w:rsidR="000D5554" w:rsidRPr="008F31DE" w:rsidRDefault="000D5554" w:rsidP="00984E13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  <w:r w:rsidRPr="0094308C">
        <w:rPr>
          <w:szCs w:val="24"/>
        </w:rPr>
        <w:t xml:space="preserve">4) Номер заявки  9316 от </w:t>
      </w:r>
      <w:r w:rsidRPr="0094308C">
        <w:rPr>
          <w:color w:val="333333"/>
          <w:szCs w:val="24"/>
        </w:rPr>
        <w:t>15.03.2020 14:05:43.</w:t>
      </w:r>
    </w:p>
    <w:p w:rsidR="00ED5694" w:rsidRPr="008F31DE" w:rsidRDefault="00ED5694" w:rsidP="00ED5694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</w:p>
    <w:p w:rsidR="00BF7BE6" w:rsidRDefault="00790F34" w:rsidP="008117C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E313C">
        <w:rPr>
          <w:rFonts w:ascii="Times New Roman" w:hAnsi="Times New Roman"/>
          <w:sz w:val="24"/>
          <w:szCs w:val="24"/>
        </w:rPr>
        <w:t>.</w:t>
      </w:r>
      <w:r w:rsidR="008117C4" w:rsidRPr="00DD55FD">
        <w:rPr>
          <w:rFonts w:ascii="Times New Roman" w:hAnsi="Times New Roman"/>
          <w:sz w:val="24"/>
          <w:szCs w:val="24"/>
        </w:rPr>
        <w:t> </w:t>
      </w:r>
      <w:r w:rsidR="00323498">
        <w:rPr>
          <w:rFonts w:ascii="Times New Roman" w:hAnsi="Times New Roman"/>
          <w:sz w:val="24"/>
          <w:szCs w:val="24"/>
        </w:rPr>
        <w:t xml:space="preserve"> </w:t>
      </w:r>
      <w:r w:rsidR="0042277B">
        <w:rPr>
          <w:rFonts w:ascii="Times New Roman" w:hAnsi="Times New Roman"/>
          <w:sz w:val="24"/>
          <w:szCs w:val="24"/>
        </w:rPr>
        <w:t>Единая к</w:t>
      </w:r>
      <w:r w:rsidR="00576B22">
        <w:rPr>
          <w:rFonts w:ascii="Times New Roman" w:hAnsi="Times New Roman"/>
          <w:sz w:val="24"/>
          <w:szCs w:val="24"/>
        </w:rPr>
        <w:t>омиссия рассмотрела заявки</w:t>
      </w:r>
      <w:r w:rsidR="008117C4" w:rsidRPr="00DD55FD">
        <w:rPr>
          <w:rFonts w:ascii="Times New Roman" w:hAnsi="Times New Roman"/>
          <w:sz w:val="24"/>
          <w:szCs w:val="24"/>
        </w:rPr>
        <w:t xml:space="preserve"> на участие в электронном аукционе </w:t>
      </w:r>
      <w:r w:rsidR="00E132B2" w:rsidRPr="00E132B2">
        <w:rPr>
          <w:rFonts w:ascii="Times New Roman" w:hAnsi="Times New Roman"/>
          <w:sz w:val="24"/>
          <w:szCs w:val="24"/>
        </w:rPr>
        <w:t>32008929688</w:t>
      </w:r>
      <w:r w:rsidR="00AF13D9">
        <w:rPr>
          <w:rFonts w:ascii="Times New Roman" w:hAnsi="Times New Roman"/>
          <w:sz w:val="24"/>
          <w:szCs w:val="24"/>
        </w:rPr>
        <w:t xml:space="preserve"> </w:t>
      </w:r>
      <w:r w:rsidR="005E313C" w:rsidRPr="007815A9">
        <w:rPr>
          <w:rFonts w:ascii="Times New Roman" w:hAnsi="Times New Roman"/>
          <w:bCs/>
          <w:color w:val="333333"/>
          <w:sz w:val="24"/>
          <w:szCs w:val="24"/>
        </w:rPr>
        <w:t>в</w:t>
      </w:r>
      <w:r w:rsidR="005E313C" w:rsidRPr="00D34F52">
        <w:rPr>
          <w:rFonts w:ascii="Times New Roman" w:hAnsi="Times New Roman"/>
          <w:bCs/>
          <w:color w:val="333333"/>
          <w:sz w:val="24"/>
          <w:szCs w:val="24"/>
        </w:rPr>
        <w:t xml:space="preserve"> порядке</w:t>
      </w:r>
      <w:r w:rsidR="005E313C">
        <w:rPr>
          <w:rFonts w:ascii="Times New Roman" w:hAnsi="Times New Roman"/>
          <w:bCs/>
          <w:color w:val="333333"/>
          <w:sz w:val="24"/>
          <w:szCs w:val="24"/>
        </w:rPr>
        <w:t xml:space="preserve">, установленном </w:t>
      </w:r>
      <w:r w:rsidR="00FC6EE9" w:rsidRPr="00FC6EE9">
        <w:rPr>
          <w:rFonts w:ascii="Times New Roman" w:hAnsi="Times New Roman"/>
          <w:bCs/>
          <w:color w:val="333333"/>
          <w:sz w:val="24"/>
          <w:szCs w:val="24"/>
        </w:rPr>
        <w:t>Федеральным законом от 18 июля 2011 года № 223-ФЗ «О закупках товаров, работ, услуг  отдельными видами юридических лиц», «Положением о закупке товаров, работ, услуг Муниципального автономного дошкольного образовательно</w:t>
      </w:r>
      <w:r w:rsidR="00DD4594">
        <w:rPr>
          <w:rFonts w:ascii="Times New Roman" w:hAnsi="Times New Roman"/>
          <w:bCs/>
          <w:color w:val="333333"/>
          <w:sz w:val="24"/>
          <w:szCs w:val="24"/>
        </w:rPr>
        <w:t xml:space="preserve">го  учреждения Детский сад № </w:t>
      </w:r>
      <w:r w:rsidR="00E132B2" w:rsidRPr="00E132B2">
        <w:rPr>
          <w:rFonts w:ascii="Times New Roman" w:hAnsi="Times New Roman"/>
          <w:bCs/>
          <w:color w:val="333333"/>
          <w:sz w:val="24"/>
          <w:szCs w:val="24"/>
        </w:rPr>
        <w:t>19</w:t>
      </w:r>
      <w:r w:rsidR="00FC6EE9" w:rsidRPr="00FC6EE9">
        <w:rPr>
          <w:rFonts w:ascii="Times New Roman" w:hAnsi="Times New Roman"/>
          <w:bCs/>
          <w:color w:val="333333"/>
          <w:sz w:val="24"/>
          <w:szCs w:val="24"/>
        </w:rPr>
        <w:t xml:space="preserve"> городского округа город Уфа Республики Башкортостан»</w:t>
      </w:r>
      <w:r w:rsidR="005E313C">
        <w:rPr>
          <w:rFonts w:ascii="Times New Roman" w:hAnsi="Times New Roman"/>
          <w:bCs/>
          <w:color w:val="333333"/>
          <w:sz w:val="24"/>
          <w:szCs w:val="24"/>
        </w:rPr>
        <w:t xml:space="preserve"> приняла решение:</w:t>
      </w:r>
    </w:p>
    <w:p w:rsidR="008B578A" w:rsidRDefault="008B578A" w:rsidP="008117C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5E313C" w:rsidRDefault="00790F34" w:rsidP="00811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6</w:t>
      </w:r>
      <w:r w:rsidR="005E313C">
        <w:rPr>
          <w:rFonts w:ascii="Times New Roman" w:hAnsi="Times New Roman"/>
          <w:bCs/>
          <w:color w:val="333333"/>
          <w:sz w:val="24"/>
          <w:szCs w:val="24"/>
        </w:rPr>
        <w:t xml:space="preserve">.1. </w:t>
      </w:r>
      <w:r w:rsidR="005E313C" w:rsidRPr="00DD55FD">
        <w:rPr>
          <w:rFonts w:ascii="Times New Roman" w:hAnsi="Times New Roman"/>
          <w:sz w:val="24"/>
          <w:szCs w:val="24"/>
        </w:rPr>
        <w:t xml:space="preserve">Решение о допуске </w:t>
      </w:r>
      <w:r w:rsidR="00850D4B">
        <w:rPr>
          <w:rFonts w:ascii="Times New Roman" w:hAnsi="Times New Roman"/>
          <w:sz w:val="24"/>
          <w:szCs w:val="24"/>
        </w:rPr>
        <w:t>/ не</w:t>
      </w:r>
      <w:r w:rsidR="005E313C">
        <w:rPr>
          <w:rFonts w:ascii="Times New Roman" w:hAnsi="Times New Roman"/>
          <w:sz w:val="24"/>
          <w:szCs w:val="24"/>
        </w:rPr>
        <w:t xml:space="preserve">допуске </w:t>
      </w:r>
      <w:r w:rsidR="005E313C" w:rsidRPr="00DD55FD">
        <w:rPr>
          <w:rFonts w:ascii="Times New Roman" w:hAnsi="Times New Roman"/>
          <w:sz w:val="24"/>
          <w:szCs w:val="24"/>
        </w:rPr>
        <w:t xml:space="preserve">к участию в электронном аукционе </w:t>
      </w:r>
      <w:r w:rsidR="005E313C">
        <w:rPr>
          <w:rFonts w:ascii="Times New Roman" w:hAnsi="Times New Roman"/>
          <w:sz w:val="24"/>
          <w:szCs w:val="24"/>
        </w:rPr>
        <w:t>участников закупки, подавших заявки на участие в аукционе принято в отношении участников закупки:</w:t>
      </w:r>
    </w:p>
    <w:p w:rsidR="00257F71" w:rsidRPr="009A3FFC" w:rsidRDefault="00257F71" w:rsidP="008117C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06"/>
        <w:gridCol w:w="4338"/>
        <w:gridCol w:w="1701"/>
        <w:gridCol w:w="2552"/>
      </w:tblGrid>
      <w:tr w:rsidR="00802CE1" w:rsidRPr="00650801" w:rsidTr="00802CE1">
        <w:trPr>
          <w:trHeight w:val="1240"/>
        </w:trPr>
        <w:tc>
          <w:tcPr>
            <w:tcW w:w="534" w:type="dxa"/>
            <w:vAlign w:val="center"/>
          </w:tcPr>
          <w:p w:rsidR="00802CE1" w:rsidRPr="00257F71" w:rsidRDefault="00802CE1" w:rsidP="009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7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06" w:type="dxa"/>
            <w:vAlign w:val="center"/>
          </w:tcPr>
          <w:p w:rsidR="00802CE1" w:rsidRPr="00257F71" w:rsidRDefault="00802CE1" w:rsidP="009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984E13">
              <w:rPr>
                <w:rFonts w:ascii="Times New Roman" w:hAnsi="Times New Roman"/>
                <w:b/>
              </w:rPr>
              <w:t>омер заявки</w:t>
            </w:r>
          </w:p>
        </w:tc>
        <w:tc>
          <w:tcPr>
            <w:tcW w:w="4338" w:type="dxa"/>
            <w:vAlign w:val="center"/>
          </w:tcPr>
          <w:p w:rsidR="00802CE1" w:rsidRPr="00257F71" w:rsidRDefault="00802CE1" w:rsidP="009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71">
              <w:rPr>
                <w:rFonts w:ascii="Times New Roman" w:hAnsi="Times New Roman"/>
                <w:b/>
              </w:rPr>
              <w:t>Статус допуска</w:t>
            </w:r>
          </w:p>
        </w:tc>
        <w:tc>
          <w:tcPr>
            <w:tcW w:w="1701" w:type="dxa"/>
            <w:vAlign w:val="center"/>
          </w:tcPr>
          <w:p w:rsidR="00802CE1" w:rsidRPr="00257F71" w:rsidRDefault="00802CE1" w:rsidP="009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71">
              <w:rPr>
                <w:rFonts w:ascii="Times New Roman" w:hAnsi="Times New Roman"/>
                <w:b/>
              </w:rPr>
              <w:t>Обоснование решения</w:t>
            </w:r>
          </w:p>
        </w:tc>
        <w:tc>
          <w:tcPr>
            <w:tcW w:w="2552" w:type="dxa"/>
            <w:vAlign w:val="center"/>
          </w:tcPr>
          <w:p w:rsidR="00802CE1" w:rsidRPr="00257F71" w:rsidRDefault="00802CE1" w:rsidP="00960F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71">
              <w:rPr>
                <w:rFonts w:ascii="Times New Roman" w:hAnsi="Times New Roman"/>
                <w:b/>
              </w:rPr>
              <w:t>Ф.И.О. членов Единой комиссии</w:t>
            </w:r>
          </w:p>
        </w:tc>
      </w:tr>
      <w:tr w:rsidR="00802CE1" w:rsidRPr="00802CE1" w:rsidTr="00802CE1">
        <w:trPr>
          <w:trHeight w:val="1751"/>
        </w:trPr>
        <w:tc>
          <w:tcPr>
            <w:tcW w:w="534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1</w:t>
            </w:r>
          </w:p>
        </w:tc>
        <w:tc>
          <w:tcPr>
            <w:tcW w:w="906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9312</w:t>
            </w:r>
          </w:p>
        </w:tc>
        <w:tc>
          <w:tcPr>
            <w:tcW w:w="4338" w:type="dxa"/>
            <w:vAlign w:val="center"/>
          </w:tcPr>
          <w:p w:rsidR="00802CE1" w:rsidRPr="00802CE1" w:rsidRDefault="00802CE1" w:rsidP="003E0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Допустить к участию в аукционе и признать участником электронного аукциона</w:t>
            </w:r>
          </w:p>
        </w:tc>
        <w:tc>
          <w:tcPr>
            <w:tcW w:w="1701" w:type="dxa"/>
            <w:vAlign w:val="center"/>
          </w:tcPr>
          <w:p w:rsidR="00802CE1" w:rsidRPr="00802CE1" w:rsidRDefault="00802CE1" w:rsidP="003E0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2552" w:type="dxa"/>
            <w:vMerge w:val="restart"/>
            <w:vAlign w:val="center"/>
          </w:tcPr>
          <w:p w:rsidR="00802CE1" w:rsidRPr="00802CE1" w:rsidRDefault="00802CE1" w:rsidP="003A1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2CE1" w:rsidRPr="00802CE1" w:rsidRDefault="00BB593F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Камалова Л.М.</w:t>
            </w:r>
            <w:r w:rsidR="00802CE1" w:rsidRPr="00802C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2CE1" w:rsidRPr="00802CE1" w:rsidRDefault="00802CE1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CE1" w:rsidRPr="00802CE1" w:rsidRDefault="00BB593F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Хисамова Э.Б.</w:t>
            </w:r>
            <w:r w:rsidR="00802CE1" w:rsidRPr="00802C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2CE1" w:rsidRPr="00802CE1" w:rsidRDefault="00802CE1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CE1" w:rsidRPr="00802CE1" w:rsidRDefault="000B5DBD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BD">
              <w:rPr>
                <w:rFonts w:ascii="Times New Roman" w:hAnsi="Times New Roman"/>
                <w:sz w:val="20"/>
                <w:szCs w:val="20"/>
              </w:rPr>
              <w:t>Ихсанова А.Р.</w:t>
            </w:r>
            <w:r w:rsidR="00802CE1" w:rsidRPr="00802C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2CE1" w:rsidRPr="00802CE1" w:rsidRDefault="00802CE1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CE1" w:rsidRPr="00802CE1" w:rsidRDefault="000B5DBD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BD">
              <w:rPr>
                <w:rFonts w:ascii="Times New Roman" w:hAnsi="Times New Roman"/>
                <w:sz w:val="20"/>
                <w:szCs w:val="20"/>
              </w:rPr>
              <w:t>Кальметьева Т.Ю.</w:t>
            </w:r>
            <w:r w:rsidR="00802CE1" w:rsidRPr="00802C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2CE1" w:rsidRPr="00802CE1" w:rsidRDefault="00802CE1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CE1" w:rsidRDefault="000B5DBD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BD">
              <w:rPr>
                <w:rFonts w:ascii="Times New Roman" w:hAnsi="Times New Roman"/>
                <w:sz w:val="20"/>
                <w:szCs w:val="20"/>
              </w:rPr>
              <w:t>Исламова З.З.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DBD" w:rsidRDefault="000B5DBD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DBD" w:rsidRPr="00802CE1" w:rsidRDefault="000B5DBD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BD">
              <w:rPr>
                <w:rFonts w:ascii="Times New Roman" w:hAnsi="Times New Roman"/>
                <w:sz w:val="20"/>
                <w:szCs w:val="20"/>
              </w:rPr>
              <w:t>Салимгареева Ф.А.</w:t>
            </w:r>
          </w:p>
        </w:tc>
      </w:tr>
      <w:tr w:rsidR="00802CE1" w:rsidRPr="00802CE1" w:rsidTr="00802CE1">
        <w:trPr>
          <w:trHeight w:val="1263"/>
        </w:trPr>
        <w:tc>
          <w:tcPr>
            <w:tcW w:w="534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2</w:t>
            </w:r>
          </w:p>
        </w:tc>
        <w:tc>
          <w:tcPr>
            <w:tcW w:w="906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9314</w:t>
            </w:r>
          </w:p>
        </w:tc>
        <w:tc>
          <w:tcPr>
            <w:tcW w:w="4338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Допустить к участию в аукционе и признать участником электронного аукциона</w:t>
            </w:r>
          </w:p>
        </w:tc>
        <w:tc>
          <w:tcPr>
            <w:tcW w:w="1701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2552" w:type="dxa"/>
            <w:vMerge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CE1" w:rsidRPr="00802CE1" w:rsidTr="00802CE1">
        <w:trPr>
          <w:trHeight w:val="1263"/>
        </w:trPr>
        <w:tc>
          <w:tcPr>
            <w:tcW w:w="534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06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9315</w:t>
            </w:r>
          </w:p>
        </w:tc>
        <w:tc>
          <w:tcPr>
            <w:tcW w:w="4338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Допустить к участию в аукционе и признать участником электронного аукциона</w:t>
            </w:r>
          </w:p>
        </w:tc>
        <w:tc>
          <w:tcPr>
            <w:tcW w:w="1701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2552" w:type="dxa"/>
            <w:vMerge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CE1" w:rsidRPr="00802CE1" w:rsidTr="00802CE1">
        <w:trPr>
          <w:trHeight w:val="1263"/>
        </w:trPr>
        <w:tc>
          <w:tcPr>
            <w:tcW w:w="534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4</w:t>
            </w:r>
          </w:p>
        </w:tc>
        <w:tc>
          <w:tcPr>
            <w:tcW w:w="906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9316</w:t>
            </w:r>
          </w:p>
        </w:tc>
        <w:tc>
          <w:tcPr>
            <w:tcW w:w="4338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Допустить к участию в аукционе и признать участником электронного аукциона</w:t>
            </w:r>
          </w:p>
        </w:tc>
        <w:tc>
          <w:tcPr>
            <w:tcW w:w="1701" w:type="dxa"/>
            <w:vAlign w:val="center"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2552" w:type="dxa"/>
            <w:vMerge/>
          </w:tcPr>
          <w:p w:rsidR="00802CE1" w:rsidRPr="00802CE1" w:rsidRDefault="00802CE1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DB1" w:rsidRPr="00802CE1" w:rsidRDefault="0042277B" w:rsidP="0042277B">
      <w:pPr>
        <w:pStyle w:val="af3"/>
        <w:widowControl w:val="0"/>
        <w:tabs>
          <w:tab w:val="left" w:pos="0"/>
        </w:tabs>
        <w:ind w:left="0"/>
        <w:jc w:val="both"/>
        <w:rPr>
          <w:sz w:val="24"/>
        </w:rPr>
      </w:pPr>
      <w:r w:rsidRPr="00802CE1">
        <w:rPr>
          <w:sz w:val="24"/>
        </w:rPr>
        <w:tab/>
      </w:r>
    </w:p>
    <w:p w:rsidR="0042277B" w:rsidRPr="00C33BE1" w:rsidRDefault="0042277B" w:rsidP="0042277B">
      <w:pPr>
        <w:pStyle w:val="af3"/>
        <w:widowControl w:val="0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802CE1">
        <w:rPr>
          <w:sz w:val="24"/>
          <w:szCs w:val="24"/>
        </w:rPr>
        <w:t xml:space="preserve">Аукцион в электронной форме состоится </w:t>
      </w:r>
      <w:r w:rsidR="00802CE1" w:rsidRPr="00802CE1">
        <w:rPr>
          <w:b/>
          <w:sz w:val="24"/>
          <w:szCs w:val="24"/>
        </w:rPr>
        <w:t>2</w:t>
      </w:r>
      <w:r w:rsidR="00375DB1" w:rsidRPr="00802CE1">
        <w:rPr>
          <w:b/>
          <w:sz w:val="24"/>
          <w:szCs w:val="24"/>
        </w:rPr>
        <w:t>0</w:t>
      </w:r>
      <w:r w:rsidRPr="00802CE1">
        <w:rPr>
          <w:b/>
          <w:sz w:val="24"/>
          <w:szCs w:val="24"/>
        </w:rPr>
        <w:t xml:space="preserve"> </w:t>
      </w:r>
      <w:r w:rsidR="00802CE1" w:rsidRPr="00802CE1">
        <w:rPr>
          <w:b/>
          <w:sz w:val="24"/>
          <w:szCs w:val="24"/>
        </w:rPr>
        <w:t>марта 2020 года в 09</w:t>
      </w:r>
      <w:r w:rsidRPr="00802CE1">
        <w:rPr>
          <w:b/>
          <w:sz w:val="24"/>
          <w:szCs w:val="24"/>
        </w:rPr>
        <w:t xml:space="preserve"> ч. 30 мин. (мск) </w:t>
      </w:r>
      <w:r w:rsidRPr="00802CE1">
        <w:rPr>
          <w:sz w:val="24"/>
          <w:szCs w:val="24"/>
        </w:rPr>
        <w:t>на электронной</w:t>
      </w:r>
      <w:r w:rsidRPr="00C33BE1">
        <w:rPr>
          <w:sz w:val="24"/>
          <w:szCs w:val="24"/>
        </w:rPr>
        <w:t xml:space="preserve"> площадке </w:t>
      </w:r>
      <w:hyperlink r:id="rId10" w:history="1">
        <w:r w:rsidR="00E132B2">
          <w:rPr>
            <w:rStyle w:val="af"/>
            <w:b/>
            <w:sz w:val="24"/>
            <w:szCs w:val="24"/>
          </w:rPr>
          <w:t>http://</w:t>
        </w:r>
        <w:r w:rsidR="00E132B2">
          <w:rPr>
            <w:rStyle w:val="af"/>
            <w:b/>
            <w:sz w:val="24"/>
            <w:szCs w:val="24"/>
            <w:lang w:val="en-US"/>
          </w:rPr>
          <w:t>bashzakaz</w:t>
        </w:r>
        <w:r w:rsidRPr="00C33BE1">
          <w:rPr>
            <w:rStyle w:val="af"/>
            <w:b/>
            <w:sz w:val="24"/>
            <w:szCs w:val="24"/>
          </w:rPr>
          <w:t>.ru</w:t>
        </w:r>
      </w:hyperlink>
      <w:r w:rsidRPr="00C33BE1">
        <w:rPr>
          <w:b/>
          <w:sz w:val="24"/>
          <w:szCs w:val="24"/>
        </w:rPr>
        <w:t>.</w:t>
      </w:r>
    </w:p>
    <w:p w:rsidR="0042277B" w:rsidRDefault="0042277B" w:rsidP="00BF4302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F4302" w:rsidRDefault="00790F34" w:rsidP="00BF4302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F290F">
        <w:rPr>
          <w:rFonts w:ascii="Times New Roman" w:hAnsi="Times New Roman"/>
          <w:sz w:val="24"/>
          <w:szCs w:val="24"/>
        </w:rPr>
        <w:t xml:space="preserve">. </w:t>
      </w:r>
      <w:r w:rsidR="00576B22">
        <w:rPr>
          <w:rFonts w:ascii="Times New Roman" w:hAnsi="Times New Roman"/>
          <w:sz w:val="24"/>
          <w:szCs w:val="24"/>
        </w:rPr>
        <w:t xml:space="preserve">Настоящий протокол рассмотрения </w:t>
      </w:r>
      <w:r w:rsidR="000F290F">
        <w:rPr>
          <w:rFonts w:ascii="Times New Roman" w:hAnsi="Times New Roman"/>
          <w:sz w:val="24"/>
          <w:szCs w:val="24"/>
        </w:rPr>
        <w:t xml:space="preserve">заявок на участие в электронном аукционе направлен на </w:t>
      </w:r>
      <w:r w:rsidR="00961F54">
        <w:rPr>
          <w:rFonts w:ascii="Times New Roman" w:hAnsi="Times New Roman"/>
          <w:sz w:val="24"/>
          <w:szCs w:val="24"/>
        </w:rPr>
        <w:t xml:space="preserve">официальный </w:t>
      </w:r>
      <w:r w:rsidR="000F290F">
        <w:rPr>
          <w:rFonts w:ascii="Times New Roman" w:hAnsi="Times New Roman"/>
          <w:sz w:val="24"/>
          <w:szCs w:val="24"/>
        </w:rPr>
        <w:t xml:space="preserve">сайт Единой информационной системы </w:t>
      </w:r>
      <w:hyperlink r:id="rId11" w:history="1"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zakupki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gov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="00BF4302">
        <w:rPr>
          <w:rFonts w:ascii="Times New Roman" w:hAnsi="Times New Roman"/>
          <w:b/>
          <w:sz w:val="24"/>
          <w:szCs w:val="24"/>
        </w:rPr>
        <w:t xml:space="preserve"> </w:t>
      </w:r>
      <w:r w:rsidR="00BF4302">
        <w:rPr>
          <w:rFonts w:ascii="Times New Roman" w:hAnsi="Times New Roman"/>
          <w:sz w:val="24"/>
          <w:szCs w:val="24"/>
        </w:rPr>
        <w:t>и электронную площадку</w:t>
      </w:r>
      <w:r w:rsidR="00BF4302" w:rsidRPr="00DD55F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E132B2" w:rsidRPr="00E132B2">
          <w:rPr>
            <w:rStyle w:val="af"/>
            <w:rFonts w:ascii="Times New Roman" w:hAnsi="Times New Roman"/>
            <w:b/>
            <w:sz w:val="24"/>
            <w:szCs w:val="24"/>
          </w:rPr>
          <w:t>http://</w:t>
        </w:r>
        <w:r w:rsidR="00E132B2" w:rsidRPr="00E132B2">
          <w:rPr>
            <w:rStyle w:val="af"/>
            <w:rFonts w:ascii="Times New Roman" w:hAnsi="Times New Roman"/>
            <w:b/>
            <w:sz w:val="24"/>
            <w:szCs w:val="24"/>
            <w:lang w:val="en-US"/>
          </w:rPr>
          <w:t>bashzakaz</w:t>
        </w:r>
        <w:r w:rsidR="00E132B2" w:rsidRPr="00E132B2">
          <w:rPr>
            <w:rStyle w:val="af"/>
            <w:rFonts w:ascii="Times New Roman" w:hAnsi="Times New Roman"/>
            <w:b/>
            <w:sz w:val="24"/>
            <w:szCs w:val="24"/>
          </w:rPr>
          <w:t>.ru</w:t>
        </w:r>
      </w:hyperlink>
      <w:r w:rsidR="00BF4302">
        <w:rPr>
          <w:rFonts w:ascii="Times New Roman" w:hAnsi="Times New Roman"/>
          <w:b/>
          <w:sz w:val="24"/>
          <w:szCs w:val="24"/>
        </w:rPr>
        <w:t>.</w:t>
      </w:r>
    </w:p>
    <w:p w:rsidR="00AA5806" w:rsidRDefault="00AA5806" w:rsidP="00BF4302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AA5806" w:rsidRPr="00AF199B" w:rsidRDefault="00AA5806" w:rsidP="00AA58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F199B">
        <w:rPr>
          <w:rFonts w:ascii="Times New Roman" w:hAnsi="Times New Roman"/>
          <w:bCs/>
          <w:sz w:val="24"/>
          <w:szCs w:val="24"/>
        </w:rPr>
        <w:t xml:space="preserve">Члены </w:t>
      </w:r>
      <w:r w:rsidRPr="00AF199B">
        <w:rPr>
          <w:rFonts w:ascii="Times New Roman" w:hAnsi="Times New Roman"/>
          <w:sz w:val="24"/>
          <w:szCs w:val="24"/>
        </w:rPr>
        <w:t>Единой Комиссии</w:t>
      </w:r>
      <w:r w:rsidRPr="00AF199B">
        <w:rPr>
          <w:rFonts w:ascii="Times New Roman" w:hAnsi="Times New Roman"/>
          <w:bCs/>
          <w:sz w:val="24"/>
          <w:szCs w:val="24"/>
        </w:rPr>
        <w:t>, присутствующие на заседании:</w:t>
      </w:r>
    </w:p>
    <w:p w:rsidR="00961F54" w:rsidRDefault="00961F54" w:rsidP="009E10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76B22" w:rsidRPr="00576B22" w:rsidRDefault="00576B22" w:rsidP="00576B2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76B22">
        <w:rPr>
          <w:rFonts w:ascii="Times New Roman" w:hAnsi="Times New Roman"/>
          <w:sz w:val="24"/>
          <w:szCs w:val="24"/>
        </w:rPr>
        <w:t>.</w:t>
      </w:r>
      <w:r w:rsidRPr="00576B22">
        <w:rPr>
          <w:rFonts w:ascii="Times New Roman" w:hAnsi="Times New Roman"/>
          <w:sz w:val="24"/>
          <w:szCs w:val="24"/>
        </w:rPr>
        <w:tab/>
        <w:t>Подписи:</w:t>
      </w:r>
    </w:p>
    <w:p w:rsidR="00B657D2" w:rsidRPr="00AF199B" w:rsidRDefault="00B657D2" w:rsidP="009E1084">
      <w:pPr>
        <w:pStyle w:val="ac"/>
        <w:rPr>
          <w:rFonts w:ascii="Times New Roman" w:hAnsi="Times New Roman"/>
          <w:sz w:val="24"/>
          <w:szCs w:val="24"/>
        </w:rPr>
      </w:pPr>
    </w:p>
    <w:p w:rsidR="00871790" w:rsidRDefault="00790F34" w:rsidP="008717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F71F5F">
        <w:rPr>
          <w:rFonts w:ascii="Times New Roman" w:hAnsi="Times New Roman"/>
          <w:sz w:val="24"/>
          <w:szCs w:val="24"/>
        </w:rPr>
        <w:t xml:space="preserve"> </w:t>
      </w:r>
      <w:r w:rsidR="00AA5806">
        <w:rPr>
          <w:rFonts w:ascii="Times New Roman" w:hAnsi="Times New Roman"/>
          <w:sz w:val="24"/>
          <w:szCs w:val="24"/>
        </w:rPr>
        <w:t>Единой К</w:t>
      </w:r>
      <w:r w:rsidR="00B718C5">
        <w:rPr>
          <w:rFonts w:ascii="Times New Roman" w:hAnsi="Times New Roman"/>
          <w:sz w:val="24"/>
          <w:szCs w:val="24"/>
        </w:rPr>
        <w:t>омиссии:</w:t>
      </w:r>
      <w:r w:rsidR="00A21779">
        <w:rPr>
          <w:rFonts w:ascii="Times New Roman" w:hAnsi="Times New Roman"/>
          <w:sz w:val="24"/>
          <w:szCs w:val="24"/>
        </w:rPr>
        <w:t xml:space="preserve">   </w:t>
      </w:r>
    </w:p>
    <w:p w:rsidR="009E1084" w:rsidRPr="00E132B2" w:rsidRDefault="00871790" w:rsidP="00871790">
      <w:pPr>
        <w:pStyle w:val="ac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21779">
        <w:rPr>
          <w:rFonts w:ascii="Times New Roman" w:hAnsi="Times New Roman"/>
          <w:sz w:val="24"/>
          <w:szCs w:val="24"/>
        </w:rPr>
        <w:t xml:space="preserve">                      </w:t>
      </w:r>
      <w:r w:rsidR="00AA5806">
        <w:rPr>
          <w:rFonts w:ascii="Times New Roman" w:hAnsi="Times New Roman"/>
          <w:sz w:val="24"/>
          <w:szCs w:val="24"/>
        </w:rPr>
        <w:t xml:space="preserve">      </w:t>
      </w:r>
      <w:r w:rsidR="00F71F5F">
        <w:rPr>
          <w:rFonts w:ascii="Times New Roman" w:hAnsi="Times New Roman"/>
          <w:sz w:val="24"/>
          <w:szCs w:val="24"/>
        </w:rPr>
        <w:t>________</w:t>
      </w:r>
      <w:r w:rsidR="00A21779">
        <w:rPr>
          <w:rFonts w:ascii="Times New Roman" w:hAnsi="Times New Roman"/>
          <w:sz w:val="24"/>
          <w:szCs w:val="24"/>
        </w:rPr>
        <w:t>__________</w:t>
      </w:r>
      <w:r w:rsidR="00F71F5F">
        <w:rPr>
          <w:rFonts w:ascii="Times New Roman" w:hAnsi="Times New Roman"/>
          <w:sz w:val="24"/>
          <w:szCs w:val="24"/>
        </w:rPr>
        <w:t>_</w:t>
      </w:r>
      <w:r w:rsidR="00F71F5F" w:rsidRPr="00F71F5F">
        <w:rPr>
          <w:rFonts w:ascii="Times New Roman" w:hAnsi="Times New Roman"/>
          <w:sz w:val="24"/>
          <w:szCs w:val="24"/>
        </w:rPr>
        <w:t xml:space="preserve"> </w:t>
      </w:r>
      <w:r w:rsidR="00257F71">
        <w:rPr>
          <w:rFonts w:ascii="Times New Roman" w:hAnsi="Times New Roman"/>
          <w:sz w:val="24"/>
          <w:szCs w:val="24"/>
        </w:rPr>
        <w:t xml:space="preserve"> </w:t>
      </w:r>
      <w:r w:rsidR="00BB593F" w:rsidRPr="00BB593F">
        <w:rPr>
          <w:rFonts w:ascii="Times New Roman" w:hAnsi="Times New Roman"/>
          <w:sz w:val="24"/>
          <w:szCs w:val="24"/>
        </w:rPr>
        <w:t>Камалова Л.М.</w:t>
      </w:r>
    </w:p>
    <w:p w:rsidR="00871790" w:rsidRPr="00E132B2" w:rsidRDefault="00871790" w:rsidP="00871790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C232D2" w:rsidRPr="00BB593F" w:rsidRDefault="00F45EE0" w:rsidP="00C232D2">
      <w:pPr>
        <w:pStyle w:val="ac"/>
        <w:rPr>
          <w:rFonts w:ascii="Times New Roman" w:hAnsi="Times New Roman"/>
          <w:sz w:val="24"/>
          <w:szCs w:val="24"/>
        </w:rPr>
      </w:pPr>
      <w:r w:rsidRPr="00BB593F">
        <w:rPr>
          <w:rFonts w:ascii="Times New Roman" w:hAnsi="Times New Roman"/>
          <w:sz w:val="24"/>
          <w:szCs w:val="24"/>
        </w:rPr>
        <w:t>Члены К</w:t>
      </w:r>
      <w:r w:rsidR="009E1084" w:rsidRPr="00BB593F">
        <w:rPr>
          <w:rFonts w:ascii="Times New Roman" w:hAnsi="Times New Roman"/>
          <w:sz w:val="24"/>
          <w:szCs w:val="24"/>
        </w:rPr>
        <w:t>омиссии:</w:t>
      </w:r>
      <w:r w:rsidR="008B237A" w:rsidRPr="00BB593F">
        <w:rPr>
          <w:rFonts w:ascii="Times New Roman" w:hAnsi="Times New Roman"/>
          <w:sz w:val="24"/>
          <w:szCs w:val="24"/>
        </w:rPr>
        <w:t xml:space="preserve">        </w:t>
      </w:r>
      <w:r w:rsidR="00257F71" w:rsidRPr="00BB593F">
        <w:rPr>
          <w:rFonts w:ascii="Times New Roman" w:hAnsi="Times New Roman"/>
          <w:sz w:val="24"/>
          <w:szCs w:val="24"/>
        </w:rPr>
        <w:t xml:space="preserve"> </w:t>
      </w:r>
      <w:r w:rsidR="008B237A" w:rsidRPr="00BB593F">
        <w:rPr>
          <w:rFonts w:ascii="Times New Roman" w:hAnsi="Times New Roman"/>
          <w:sz w:val="24"/>
          <w:szCs w:val="24"/>
        </w:rPr>
        <w:t xml:space="preserve"> </w:t>
      </w:r>
      <w:r w:rsidR="00871790" w:rsidRPr="00BB593F">
        <w:rPr>
          <w:rFonts w:ascii="Times New Roman" w:hAnsi="Times New Roman"/>
          <w:sz w:val="24"/>
          <w:szCs w:val="24"/>
        </w:rPr>
        <w:t xml:space="preserve">                </w:t>
      </w:r>
      <w:r w:rsidR="00AA5806" w:rsidRPr="00BB593F">
        <w:rPr>
          <w:rFonts w:ascii="Times New Roman" w:hAnsi="Times New Roman"/>
          <w:sz w:val="24"/>
          <w:szCs w:val="24"/>
        </w:rPr>
        <w:t xml:space="preserve">      </w:t>
      </w:r>
      <w:r w:rsidR="008B237A" w:rsidRPr="00BB593F">
        <w:rPr>
          <w:rFonts w:ascii="Times New Roman" w:hAnsi="Times New Roman"/>
          <w:sz w:val="24"/>
          <w:szCs w:val="24"/>
        </w:rPr>
        <w:t>__________________</w:t>
      </w:r>
      <w:r w:rsidR="004A7B13" w:rsidRPr="00BB593F">
        <w:rPr>
          <w:rFonts w:ascii="Times New Roman" w:hAnsi="Times New Roman"/>
          <w:sz w:val="24"/>
          <w:szCs w:val="24"/>
        </w:rPr>
        <w:t>_</w:t>
      </w:r>
      <w:r w:rsidR="008B237A" w:rsidRPr="00BB593F">
        <w:rPr>
          <w:rFonts w:ascii="Times New Roman" w:hAnsi="Times New Roman"/>
          <w:sz w:val="24"/>
          <w:szCs w:val="24"/>
        </w:rPr>
        <w:t xml:space="preserve"> </w:t>
      </w:r>
      <w:r w:rsidR="00257F71" w:rsidRPr="00BB593F">
        <w:rPr>
          <w:rFonts w:ascii="Times New Roman" w:hAnsi="Times New Roman"/>
          <w:sz w:val="24"/>
          <w:szCs w:val="24"/>
        </w:rPr>
        <w:t xml:space="preserve"> </w:t>
      </w:r>
      <w:r w:rsidR="00BB593F" w:rsidRPr="00BB593F">
        <w:rPr>
          <w:rFonts w:ascii="Times New Roman" w:hAnsi="Times New Roman"/>
          <w:sz w:val="24"/>
          <w:szCs w:val="24"/>
        </w:rPr>
        <w:t>Хисамова Э.Б.</w:t>
      </w:r>
    </w:p>
    <w:p w:rsidR="00C232D2" w:rsidRPr="00BB593F" w:rsidRDefault="00C232D2" w:rsidP="00C232D2">
      <w:pPr>
        <w:pStyle w:val="ac"/>
        <w:rPr>
          <w:rFonts w:ascii="Times New Roman" w:hAnsi="Times New Roman"/>
          <w:sz w:val="24"/>
          <w:szCs w:val="24"/>
        </w:rPr>
      </w:pPr>
    </w:p>
    <w:p w:rsidR="009E1084" w:rsidRPr="00BB593F" w:rsidRDefault="009E1084" w:rsidP="00C232D2">
      <w:pPr>
        <w:rPr>
          <w:rFonts w:ascii="Times New Roman" w:hAnsi="Times New Roman"/>
          <w:sz w:val="24"/>
          <w:szCs w:val="24"/>
        </w:rPr>
      </w:pPr>
      <w:r w:rsidRPr="00BB593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A5806" w:rsidRPr="00BB593F">
        <w:rPr>
          <w:rFonts w:ascii="Times New Roman" w:hAnsi="Times New Roman"/>
          <w:sz w:val="24"/>
          <w:szCs w:val="24"/>
        </w:rPr>
        <w:t xml:space="preserve">      </w:t>
      </w:r>
      <w:r w:rsidRPr="00BB593F">
        <w:rPr>
          <w:rFonts w:ascii="Times New Roman" w:hAnsi="Times New Roman"/>
          <w:sz w:val="24"/>
          <w:szCs w:val="24"/>
        </w:rPr>
        <w:t xml:space="preserve">___________________ </w:t>
      </w:r>
      <w:r w:rsidR="00257F71" w:rsidRPr="00BB593F">
        <w:rPr>
          <w:rFonts w:ascii="Times New Roman" w:hAnsi="Times New Roman"/>
          <w:sz w:val="24"/>
          <w:szCs w:val="24"/>
        </w:rPr>
        <w:t xml:space="preserve"> </w:t>
      </w:r>
      <w:r w:rsidR="00BB593F" w:rsidRPr="00BB593F">
        <w:rPr>
          <w:rFonts w:ascii="Times New Roman" w:hAnsi="Times New Roman"/>
          <w:sz w:val="24"/>
          <w:szCs w:val="24"/>
        </w:rPr>
        <w:t>Ихсанова А.Р.</w:t>
      </w:r>
    </w:p>
    <w:p w:rsidR="00CE2252" w:rsidRPr="00BB593F" w:rsidRDefault="009E1084" w:rsidP="00CE2252">
      <w:pPr>
        <w:pStyle w:val="ac"/>
        <w:rPr>
          <w:rFonts w:ascii="Times New Roman" w:hAnsi="Times New Roman"/>
          <w:sz w:val="24"/>
          <w:szCs w:val="24"/>
        </w:rPr>
      </w:pPr>
      <w:r w:rsidRPr="00BB593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257F71" w:rsidRPr="00BB593F">
        <w:rPr>
          <w:rFonts w:ascii="Times New Roman" w:hAnsi="Times New Roman"/>
          <w:sz w:val="24"/>
          <w:szCs w:val="24"/>
        </w:rPr>
        <w:t xml:space="preserve"> </w:t>
      </w:r>
      <w:r w:rsidR="00AA5806" w:rsidRPr="00BB593F">
        <w:rPr>
          <w:rFonts w:ascii="Times New Roman" w:hAnsi="Times New Roman"/>
          <w:sz w:val="24"/>
          <w:szCs w:val="24"/>
        </w:rPr>
        <w:t xml:space="preserve">     </w:t>
      </w:r>
      <w:r w:rsidRPr="00BB593F">
        <w:rPr>
          <w:rFonts w:ascii="Times New Roman" w:hAnsi="Times New Roman"/>
          <w:sz w:val="24"/>
          <w:szCs w:val="24"/>
        </w:rPr>
        <w:t xml:space="preserve">____________________ </w:t>
      </w:r>
      <w:r w:rsidR="00BB593F" w:rsidRPr="00BB593F">
        <w:rPr>
          <w:rFonts w:ascii="Times New Roman" w:hAnsi="Times New Roman"/>
          <w:sz w:val="24"/>
          <w:szCs w:val="24"/>
        </w:rPr>
        <w:t>Кальметьева Т.Ю.</w:t>
      </w:r>
    </w:p>
    <w:p w:rsidR="008C5631" w:rsidRPr="00BB593F" w:rsidRDefault="008C5631" w:rsidP="00CE2252">
      <w:pPr>
        <w:pStyle w:val="ac"/>
        <w:rPr>
          <w:rFonts w:ascii="Times New Roman" w:hAnsi="Times New Roman"/>
          <w:sz w:val="24"/>
          <w:szCs w:val="24"/>
        </w:rPr>
      </w:pPr>
    </w:p>
    <w:p w:rsidR="008C5631" w:rsidRDefault="008C5631" w:rsidP="008C5631">
      <w:pPr>
        <w:pStyle w:val="ac"/>
        <w:rPr>
          <w:rFonts w:ascii="Times New Roman" w:hAnsi="Times New Roman"/>
          <w:sz w:val="24"/>
          <w:szCs w:val="24"/>
        </w:rPr>
      </w:pPr>
      <w:r w:rsidRPr="00BB593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A5806" w:rsidRPr="00BB593F">
        <w:rPr>
          <w:rFonts w:ascii="Times New Roman" w:hAnsi="Times New Roman"/>
          <w:sz w:val="24"/>
          <w:szCs w:val="24"/>
        </w:rPr>
        <w:t xml:space="preserve">     </w:t>
      </w:r>
      <w:r w:rsidRPr="00BB593F">
        <w:rPr>
          <w:rFonts w:ascii="Times New Roman" w:hAnsi="Times New Roman"/>
          <w:sz w:val="24"/>
          <w:szCs w:val="24"/>
        </w:rPr>
        <w:t xml:space="preserve">____________________ </w:t>
      </w:r>
      <w:r w:rsidR="00BB593F" w:rsidRPr="00BB593F">
        <w:rPr>
          <w:rFonts w:ascii="Times New Roman" w:hAnsi="Times New Roman"/>
          <w:sz w:val="24"/>
          <w:szCs w:val="24"/>
        </w:rPr>
        <w:t>Исламова З.З.</w:t>
      </w:r>
    </w:p>
    <w:p w:rsidR="00BB593F" w:rsidRDefault="00BB593F" w:rsidP="008C5631">
      <w:pPr>
        <w:pStyle w:val="ac"/>
        <w:rPr>
          <w:rFonts w:ascii="Times New Roman" w:hAnsi="Times New Roman"/>
          <w:sz w:val="24"/>
          <w:szCs w:val="24"/>
        </w:rPr>
      </w:pPr>
    </w:p>
    <w:p w:rsidR="00BB593F" w:rsidRPr="00DD55FD" w:rsidRDefault="00BB593F" w:rsidP="008C5631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_______</w:t>
      </w:r>
      <w:r w:rsidRPr="00BB593F">
        <w:rPr>
          <w:rFonts w:ascii="Times New Roman" w:hAnsi="Times New Roman"/>
          <w:sz w:val="24"/>
          <w:szCs w:val="24"/>
        </w:rPr>
        <w:t xml:space="preserve">_____________ Салимгареева Ф.А.    </w:t>
      </w:r>
    </w:p>
    <w:p w:rsidR="008C5631" w:rsidRPr="00DD55FD" w:rsidRDefault="008C5631" w:rsidP="00CE2252">
      <w:pPr>
        <w:pStyle w:val="ac"/>
        <w:rPr>
          <w:rFonts w:ascii="Times New Roman" w:hAnsi="Times New Roman"/>
          <w:sz w:val="24"/>
          <w:szCs w:val="24"/>
        </w:rPr>
      </w:pPr>
    </w:p>
    <w:p w:rsidR="009E1084" w:rsidRPr="00DD55FD" w:rsidRDefault="009E1084" w:rsidP="009E1084">
      <w:pPr>
        <w:pStyle w:val="ac"/>
        <w:rPr>
          <w:rFonts w:ascii="Times New Roman" w:hAnsi="Times New Roman"/>
          <w:sz w:val="24"/>
          <w:szCs w:val="24"/>
        </w:rPr>
      </w:pPr>
    </w:p>
    <w:p w:rsidR="00F87F7A" w:rsidRPr="00DD55FD" w:rsidRDefault="00F87F7A" w:rsidP="000C00ED">
      <w:pPr>
        <w:pStyle w:val="ac"/>
        <w:rPr>
          <w:rFonts w:ascii="Times New Roman" w:hAnsi="Times New Roman"/>
          <w:sz w:val="24"/>
          <w:szCs w:val="24"/>
        </w:rPr>
      </w:pPr>
    </w:p>
    <w:sectPr w:rsidR="00F87F7A" w:rsidRPr="00DD55FD" w:rsidSect="009660F1">
      <w:headerReference w:type="default" r:id="rId13"/>
      <w:footerReference w:type="default" r:id="rId14"/>
      <w:footnotePr>
        <w:pos w:val="beneathText"/>
      </w:footnotePr>
      <w:pgSz w:w="11905" w:h="16837"/>
      <w:pgMar w:top="-567" w:right="706" w:bottom="142" w:left="1276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36" w:rsidRDefault="005F6E36">
      <w:pPr>
        <w:spacing w:after="0" w:line="240" w:lineRule="auto"/>
      </w:pPr>
      <w:r>
        <w:separator/>
      </w:r>
    </w:p>
  </w:endnote>
  <w:endnote w:type="continuationSeparator" w:id="1">
    <w:p w:rsidR="005F6E36" w:rsidRDefault="005F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EE" w:rsidRDefault="00D94DE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36" w:rsidRDefault="005F6E36">
      <w:pPr>
        <w:spacing w:after="0" w:line="240" w:lineRule="auto"/>
      </w:pPr>
      <w:r>
        <w:separator/>
      </w:r>
    </w:p>
  </w:footnote>
  <w:footnote w:type="continuationSeparator" w:id="1">
    <w:p w:rsidR="005F6E36" w:rsidRDefault="005F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91" w:rsidRDefault="00CC4B5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7pt;height:11.2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94DEE" w:rsidRDefault="00CC4B51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D94DE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B593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0332D76"/>
    <w:multiLevelType w:val="hybridMultilevel"/>
    <w:tmpl w:val="7560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E1E6B"/>
    <w:rsid w:val="00000520"/>
    <w:rsid w:val="000126C6"/>
    <w:rsid w:val="00017E1A"/>
    <w:rsid w:val="00025631"/>
    <w:rsid w:val="00036B7D"/>
    <w:rsid w:val="00044364"/>
    <w:rsid w:val="0004474C"/>
    <w:rsid w:val="000476B8"/>
    <w:rsid w:val="00050964"/>
    <w:rsid w:val="00051708"/>
    <w:rsid w:val="00053E9A"/>
    <w:rsid w:val="000554A8"/>
    <w:rsid w:val="000617FC"/>
    <w:rsid w:val="000649AD"/>
    <w:rsid w:val="00071A71"/>
    <w:rsid w:val="00073850"/>
    <w:rsid w:val="000A10B2"/>
    <w:rsid w:val="000A5619"/>
    <w:rsid w:val="000A6E0E"/>
    <w:rsid w:val="000B205B"/>
    <w:rsid w:val="000B5DBD"/>
    <w:rsid w:val="000C00ED"/>
    <w:rsid w:val="000C4300"/>
    <w:rsid w:val="000D232A"/>
    <w:rsid w:val="000D5554"/>
    <w:rsid w:val="000D5D8C"/>
    <w:rsid w:val="000E481D"/>
    <w:rsid w:val="000F0B7C"/>
    <w:rsid w:val="000F290F"/>
    <w:rsid w:val="000F3CC7"/>
    <w:rsid w:val="000F3CCB"/>
    <w:rsid w:val="000F55FA"/>
    <w:rsid w:val="00100E4C"/>
    <w:rsid w:val="00101F8A"/>
    <w:rsid w:val="00104EE8"/>
    <w:rsid w:val="001073E3"/>
    <w:rsid w:val="00107A6F"/>
    <w:rsid w:val="00114633"/>
    <w:rsid w:val="00136141"/>
    <w:rsid w:val="00137E32"/>
    <w:rsid w:val="00143BD7"/>
    <w:rsid w:val="00151CD3"/>
    <w:rsid w:val="001603DF"/>
    <w:rsid w:val="001620F5"/>
    <w:rsid w:val="00162961"/>
    <w:rsid w:val="00163BAA"/>
    <w:rsid w:val="001645DE"/>
    <w:rsid w:val="00165B57"/>
    <w:rsid w:val="0016723C"/>
    <w:rsid w:val="00171957"/>
    <w:rsid w:val="001762EE"/>
    <w:rsid w:val="00176C96"/>
    <w:rsid w:val="00183058"/>
    <w:rsid w:val="001A7FF8"/>
    <w:rsid w:val="001B3B0E"/>
    <w:rsid w:val="001B61C4"/>
    <w:rsid w:val="001C1819"/>
    <w:rsid w:val="001C282B"/>
    <w:rsid w:val="001C2D61"/>
    <w:rsid w:val="001C4F2A"/>
    <w:rsid w:val="001C699B"/>
    <w:rsid w:val="001D7248"/>
    <w:rsid w:val="001F17EF"/>
    <w:rsid w:val="001F5386"/>
    <w:rsid w:val="001F62A0"/>
    <w:rsid w:val="00204927"/>
    <w:rsid w:val="002077CD"/>
    <w:rsid w:val="00207D0A"/>
    <w:rsid w:val="00215764"/>
    <w:rsid w:val="00221570"/>
    <w:rsid w:val="00224B2C"/>
    <w:rsid w:val="00244EAE"/>
    <w:rsid w:val="002476A7"/>
    <w:rsid w:val="00251B3B"/>
    <w:rsid w:val="002548FC"/>
    <w:rsid w:val="00257F71"/>
    <w:rsid w:val="00264478"/>
    <w:rsid w:val="002700F0"/>
    <w:rsid w:val="0027504B"/>
    <w:rsid w:val="002758B9"/>
    <w:rsid w:val="002760DA"/>
    <w:rsid w:val="002762EC"/>
    <w:rsid w:val="00280A3C"/>
    <w:rsid w:val="00283FDA"/>
    <w:rsid w:val="00293C3B"/>
    <w:rsid w:val="0029633C"/>
    <w:rsid w:val="002A100F"/>
    <w:rsid w:val="002B48B9"/>
    <w:rsid w:val="002C1146"/>
    <w:rsid w:val="002C4D76"/>
    <w:rsid w:val="002C7F98"/>
    <w:rsid w:val="002D5BAC"/>
    <w:rsid w:val="002E116A"/>
    <w:rsid w:val="002E43B1"/>
    <w:rsid w:val="003021B5"/>
    <w:rsid w:val="00302505"/>
    <w:rsid w:val="00315009"/>
    <w:rsid w:val="00322740"/>
    <w:rsid w:val="00323498"/>
    <w:rsid w:val="00344483"/>
    <w:rsid w:val="0035062D"/>
    <w:rsid w:val="003570FF"/>
    <w:rsid w:val="00360FDE"/>
    <w:rsid w:val="00361C75"/>
    <w:rsid w:val="00373562"/>
    <w:rsid w:val="00375DB1"/>
    <w:rsid w:val="00385A22"/>
    <w:rsid w:val="00392A46"/>
    <w:rsid w:val="00393C92"/>
    <w:rsid w:val="0039425C"/>
    <w:rsid w:val="003A18C3"/>
    <w:rsid w:val="003A3558"/>
    <w:rsid w:val="003B5496"/>
    <w:rsid w:val="003C4C7D"/>
    <w:rsid w:val="003C52D7"/>
    <w:rsid w:val="003D1DA5"/>
    <w:rsid w:val="003D45E2"/>
    <w:rsid w:val="003E0896"/>
    <w:rsid w:val="003E0B71"/>
    <w:rsid w:val="003E1A9B"/>
    <w:rsid w:val="003E754F"/>
    <w:rsid w:val="003F24D3"/>
    <w:rsid w:val="00404601"/>
    <w:rsid w:val="00411593"/>
    <w:rsid w:val="00413DDF"/>
    <w:rsid w:val="0042277B"/>
    <w:rsid w:val="00426AAF"/>
    <w:rsid w:val="0043137C"/>
    <w:rsid w:val="004436AE"/>
    <w:rsid w:val="00446064"/>
    <w:rsid w:val="004470EB"/>
    <w:rsid w:val="00457AB9"/>
    <w:rsid w:val="00457E2E"/>
    <w:rsid w:val="004606C3"/>
    <w:rsid w:val="004614BE"/>
    <w:rsid w:val="00464468"/>
    <w:rsid w:val="00466332"/>
    <w:rsid w:val="00467232"/>
    <w:rsid w:val="0048560A"/>
    <w:rsid w:val="00486732"/>
    <w:rsid w:val="00491445"/>
    <w:rsid w:val="00496791"/>
    <w:rsid w:val="00496D1C"/>
    <w:rsid w:val="004A28A2"/>
    <w:rsid w:val="004A2AEC"/>
    <w:rsid w:val="004A37A2"/>
    <w:rsid w:val="004A7B13"/>
    <w:rsid w:val="004B64EA"/>
    <w:rsid w:val="004C23BA"/>
    <w:rsid w:val="004D100E"/>
    <w:rsid w:val="004E0181"/>
    <w:rsid w:val="004E6E5C"/>
    <w:rsid w:val="004F1B27"/>
    <w:rsid w:val="004F2403"/>
    <w:rsid w:val="005016D2"/>
    <w:rsid w:val="00502A5E"/>
    <w:rsid w:val="00507942"/>
    <w:rsid w:val="0051165E"/>
    <w:rsid w:val="00520A69"/>
    <w:rsid w:val="005244C8"/>
    <w:rsid w:val="00526B29"/>
    <w:rsid w:val="0053210A"/>
    <w:rsid w:val="00533F1E"/>
    <w:rsid w:val="00536B10"/>
    <w:rsid w:val="00554525"/>
    <w:rsid w:val="00557189"/>
    <w:rsid w:val="00561504"/>
    <w:rsid w:val="00563F8E"/>
    <w:rsid w:val="00571929"/>
    <w:rsid w:val="0057461F"/>
    <w:rsid w:val="00576B22"/>
    <w:rsid w:val="00580D87"/>
    <w:rsid w:val="00583070"/>
    <w:rsid w:val="00583C61"/>
    <w:rsid w:val="00585742"/>
    <w:rsid w:val="00586096"/>
    <w:rsid w:val="00592782"/>
    <w:rsid w:val="00594BB6"/>
    <w:rsid w:val="00594EBC"/>
    <w:rsid w:val="00595E4B"/>
    <w:rsid w:val="005968D0"/>
    <w:rsid w:val="005A0A9A"/>
    <w:rsid w:val="005C5F07"/>
    <w:rsid w:val="005D3A98"/>
    <w:rsid w:val="005E1F9F"/>
    <w:rsid w:val="005E313C"/>
    <w:rsid w:val="005E34DC"/>
    <w:rsid w:val="005E6455"/>
    <w:rsid w:val="005F108D"/>
    <w:rsid w:val="005F149E"/>
    <w:rsid w:val="005F2FB5"/>
    <w:rsid w:val="005F6E36"/>
    <w:rsid w:val="00602D50"/>
    <w:rsid w:val="00614556"/>
    <w:rsid w:val="00615235"/>
    <w:rsid w:val="00616D58"/>
    <w:rsid w:val="00620089"/>
    <w:rsid w:val="006211CE"/>
    <w:rsid w:val="00624AA7"/>
    <w:rsid w:val="0063048E"/>
    <w:rsid w:val="00633AC4"/>
    <w:rsid w:val="00645239"/>
    <w:rsid w:val="00650801"/>
    <w:rsid w:val="00652653"/>
    <w:rsid w:val="00652EAB"/>
    <w:rsid w:val="00655A8C"/>
    <w:rsid w:val="00660AB1"/>
    <w:rsid w:val="00664952"/>
    <w:rsid w:val="00665B4D"/>
    <w:rsid w:val="00665D0E"/>
    <w:rsid w:val="00670E95"/>
    <w:rsid w:val="006745EB"/>
    <w:rsid w:val="00675C48"/>
    <w:rsid w:val="00680086"/>
    <w:rsid w:val="00683CCC"/>
    <w:rsid w:val="00695BA3"/>
    <w:rsid w:val="006969BC"/>
    <w:rsid w:val="006A6336"/>
    <w:rsid w:val="006B12A7"/>
    <w:rsid w:val="006B6953"/>
    <w:rsid w:val="006C376D"/>
    <w:rsid w:val="006C4AC5"/>
    <w:rsid w:val="006C5C67"/>
    <w:rsid w:val="006D3667"/>
    <w:rsid w:val="006D3B66"/>
    <w:rsid w:val="006E028F"/>
    <w:rsid w:val="006F1FD1"/>
    <w:rsid w:val="006F28BE"/>
    <w:rsid w:val="006F2C9F"/>
    <w:rsid w:val="007008C7"/>
    <w:rsid w:val="007014BC"/>
    <w:rsid w:val="00702906"/>
    <w:rsid w:val="0070506C"/>
    <w:rsid w:val="0071013D"/>
    <w:rsid w:val="0071362F"/>
    <w:rsid w:val="00721EEE"/>
    <w:rsid w:val="007224C0"/>
    <w:rsid w:val="00727107"/>
    <w:rsid w:val="007328CB"/>
    <w:rsid w:val="007349DE"/>
    <w:rsid w:val="00737856"/>
    <w:rsid w:val="00742DDD"/>
    <w:rsid w:val="007438DA"/>
    <w:rsid w:val="007443E7"/>
    <w:rsid w:val="00745471"/>
    <w:rsid w:val="00745E65"/>
    <w:rsid w:val="00746B2D"/>
    <w:rsid w:val="00747E49"/>
    <w:rsid w:val="00754874"/>
    <w:rsid w:val="00770A93"/>
    <w:rsid w:val="00775666"/>
    <w:rsid w:val="00780FF2"/>
    <w:rsid w:val="007815A9"/>
    <w:rsid w:val="00783AAE"/>
    <w:rsid w:val="00786095"/>
    <w:rsid w:val="00786185"/>
    <w:rsid w:val="00787D05"/>
    <w:rsid w:val="0079069B"/>
    <w:rsid w:val="00790F34"/>
    <w:rsid w:val="007A12D8"/>
    <w:rsid w:val="007A506D"/>
    <w:rsid w:val="007B1B1B"/>
    <w:rsid w:val="007B1D57"/>
    <w:rsid w:val="007B7706"/>
    <w:rsid w:val="007C010C"/>
    <w:rsid w:val="007C3765"/>
    <w:rsid w:val="007D1FEA"/>
    <w:rsid w:val="007D2F34"/>
    <w:rsid w:val="007D3C73"/>
    <w:rsid w:val="007D402D"/>
    <w:rsid w:val="007E08BF"/>
    <w:rsid w:val="007E1437"/>
    <w:rsid w:val="007E278C"/>
    <w:rsid w:val="007E43BF"/>
    <w:rsid w:val="007E50D4"/>
    <w:rsid w:val="008003B6"/>
    <w:rsid w:val="00800626"/>
    <w:rsid w:val="00802CE1"/>
    <w:rsid w:val="00803213"/>
    <w:rsid w:val="008063E7"/>
    <w:rsid w:val="00807DBA"/>
    <w:rsid w:val="008117C4"/>
    <w:rsid w:val="00814BF0"/>
    <w:rsid w:val="00820ACB"/>
    <w:rsid w:val="00820B37"/>
    <w:rsid w:val="0082532B"/>
    <w:rsid w:val="00850D4B"/>
    <w:rsid w:val="008621A1"/>
    <w:rsid w:val="008635B5"/>
    <w:rsid w:val="00865699"/>
    <w:rsid w:val="00871790"/>
    <w:rsid w:val="0087539D"/>
    <w:rsid w:val="00893F56"/>
    <w:rsid w:val="00894FA0"/>
    <w:rsid w:val="008A0861"/>
    <w:rsid w:val="008A3A26"/>
    <w:rsid w:val="008A3AA0"/>
    <w:rsid w:val="008A656C"/>
    <w:rsid w:val="008A7DD5"/>
    <w:rsid w:val="008B1273"/>
    <w:rsid w:val="008B237A"/>
    <w:rsid w:val="008B5493"/>
    <w:rsid w:val="008B578A"/>
    <w:rsid w:val="008C09A4"/>
    <w:rsid w:val="008C200D"/>
    <w:rsid w:val="008C3B10"/>
    <w:rsid w:val="008C49B9"/>
    <w:rsid w:val="008C5631"/>
    <w:rsid w:val="008C5ED1"/>
    <w:rsid w:val="008C5FCD"/>
    <w:rsid w:val="008D5312"/>
    <w:rsid w:val="008E3BA2"/>
    <w:rsid w:val="008E3F6F"/>
    <w:rsid w:val="008E7B46"/>
    <w:rsid w:val="008F31DE"/>
    <w:rsid w:val="008F414C"/>
    <w:rsid w:val="008F4495"/>
    <w:rsid w:val="0090419B"/>
    <w:rsid w:val="00904E4F"/>
    <w:rsid w:val="009134B9"/>
    <w:rsid w:val="009141F7"/>
    <w:rsid w:val="0091762E"/>
    <w:rsid w:val="00922A2D"/>
    <w:rsid w:val="009252A4"/>
    <w:rsid w:val="0092751F"/>
    <w:rsid w:val="009339A0"/>
    <w:rsid w:val="00934266"/>
    <w:rsid w:val="00942EB5"/>
    <w:rsid w:val="0094308C"/>
    <w:rsid w:val="00944416"/>
    <w:rsid w:val="00944D02"/>
    <w:rsid w:val="00945D23"/>
    <w:rsid w:val="00950A8B"/>
    <w:rsid w:val="00952D0A"/>
    <w:rsid w:val="00955242"/>
    <w:rsid w:val="00960FC9"/>
    <w:rsid w:val="00961F54"/>
    <w:rsid w:val="009660F1"/>
    <w:rsid w:val="00981B3F"/>
    <w:rsid w:val="00982546"/>
    <w:rsid w:val="00983436"/>
    <w:rsid w:val="00984E13"/>
    <w:rsid w:val="00987D4D"/>
    <w:rsid w:val="00990C08"/>
    <w:rsid w:val="009A081A"/>
    <w:rsid w:val="009A29C0"/>
    <w:rsid w:val="009A2E8C"/>
    <w:rsid w:val="009A3FFC"/>
    <w:rsid w:val="009A6929"/>
    <w:rsid w:val="009A779D"/>
    <w:rsid w:val="009B0814"/>
    <w:rsid w:val="009B66A2"/>
    <w:rsid w:val="009C1FD8"/>
    <w:rsid w:val="009D0B62"/>
    <w:rsid w:val="009D348F"/>
    <w:rsid w:val="009D3B83"/>
    <w:rsid w:val="009E1084"/>
    <w:rsid w:val="009E1E6B"/>
    <w:rsid w:val="009F4B5C"/>
    <w:rsid w:val="009F5F51"/>
    <w:rsid w:val="00A00CC2"/>
    <w:rsid w:val="00A02A18"/>
    <w:rsid w:val="00A042F9"/>
    <w:rsid w:val="00A05471"/>
    <w:rsid w:val="00A21779"/>
    <w:rsid w:val="00A22738"/>
    <w:rsid w:val="00A22A65"/>
    <w:rsid w:val="00A23297"/>
    <w:rsid w:val="00A2424B"/>
    <w:rsid w:val="00A25772"/>
    <w:rsid w:val="00A25B4E"/>
    <w:rsid w:val="00A30402"/>
    <w:rsid w:val="00A30FA9"/>
    <w:rsid w:val="00A343B6"/>
    <w:rsid w:val="00A37C1F"/>
    <w:rsid w:val="00A43617"/>
    <w:rsid w:val="00A47EF0"/>
    <w:rsid w:val="00A566E7"/>
    <w:rsid w:val="00A621E3"/>
    <w:rsid w:val="00A652A2"/>
    <w:rsid w:val="00A65E93"/>
    <w:rsid w:val="00A72661"/>
    <w:rsid w:val="00A7338B"/>
    <w:rsid w:val="00A77F2A"/>
    <w:rsid w:val="00A80A1C"/>
    <w:rsid w:val="00A83445"/>
    <w:rsid w:val="00A90928"/>
    <w:rsid w:val="00AA0D57"/>
    <w:rsid w:val="00AA0EC4"/>
    <w:rsid w:val="00AA1260"/>
    <w:rsid w:val="00AA201D"/>
    <w:rsid w:val="00AA5806"/>
    <w:rsid w:val="00AB0170"/>
    <w:rsid w:val="00AB4B78"/>
    <w:rsid w:val="00AB4D9F"/>
    <w:rsid w:val="00AC6E11"/>
    <w:rsid w:val="00AD587E"/>
    <w:rsid w:val="00AE030B"/>
    <w:rsid w:val="00AE30E1"/>
    <w:rsid w:val="00AE56FE"/>
    <w:rsid w:val="00AE7C2B"/>
    <w:rsid w:val="00AF13D9"/>
    <w:rsid w:val="00AF199B"/>
    <w:rsid w:val="00AF465A"/>
    <w:rsid w:val="00AF64B7"/>
    <w:rsid w:val="00B1166C"/>
    <w:rsid w:val="00B15518"/>
    <w:rsid w:val="00B2017D"/>
    <w:rsid w:val="00B25F54"/>
    <w:rsid w:val="00B26F3D"/>
    <w:rsid w:val="00B3306D"/>
    <w:rsid w:val="00B42087"/>
    <w:rsid w:val="00B42784"/>
    <w:rsid w:val="00B45A11"/>
    <w:rsid w:val="00B47ABE"/>
    <w:rsid w:val="00B52C26"/>
    <w:rsid w:val="00B53276"/>
    <w:rsid w:val="00B563CD"/>
    <w:rsid w:val="00B5650C"/>
    <w:rsid w:val="00B603CC"/>
    <w:rsid w:val="00B6467C"/>
    <w:rsid w:val="00B64AA2"/>
    <w:rsid w:val="00B65232"/>
    <w:rsid w:val="00B657D2"/>
    <w:rsid w:val="00B66F63"/>
    <w:rsid w:val="00B718C5"/>
    <w:rsid w:val="00B71BF6"/>
    <w:rsid w:val="00B7590E"/>
    <w:rsid w:val="00B76FB0"/>
    <w:rsid w:val="00B84926"/>
    <w:rsid w:val="00B85F0E"/>
    <w:rsid w:val="00B927FC"/>
    <w:rsid w:val="00B9618F"/>
    <w:rsid w:val="00BA0B0A"/>
    <w:rsid w:val="00BA125C"/>
    <w:rsid w:val="00BA44DE"/>
    <w:rsid w:val="00BB0B81"/>
    <w:rsid w:val="00BB33BE"/>
    <w:rsid w:val="00BB593F"/>
    <w:rsid w:val="00BB7C96"/>
    <w:rsid w:val="00BC0E19"/>
    <w:rsid w:val="00BC2A53"/>
    <w:rsid w:val="00BC5C44"/>
    <w:rsid w:val="00BD31FD"/>
    <w:rsid w:val="00BD78E8"/>
    <w:rsid w:val="00BE00EA"/>
    <w:rsid w:val="00BF0F93"/>
    <w:rsid w:val="00BF4302"/>
    <w:rsid w:val="00BF7BE6"/>
    <w:rsid w:val="00C01098"/>
    <w:rsid w:val="00C153C5"/>
    <w:rsid w:val="00C22C5B"/>
    <w:rsid w:val="00C232D2"/>
    <w:rsid w:val="00C303E4"/>
    <w:rsid w:val="00C31A66"/>
    <w:rsid w:val="00C35C06"/>
    <w:rsid w:val="00C52AA2"/>
    <w:rsid w:val="00C538AC"/>
    <w:rsid w:val="00C55B32"/>
    <w:rsid w:val="00C57355"/>
    <w:rsid w:val="00C65C48"/>
    <w:rsid w:val="00C6644A"/>
    <w:rsid w:val="00C759A1"/>
    <w:rsid w:val="00C82D5C"/>
    <w:rsid w:val="00C84E8C"/>
    <w:rsid w:val="00C8505E"/>
    <w:rsid w:val="00C87A76"/>
    <w:rsid w:val="00C91653"/>
    <w:rsid w:val="00CA3511"/>
    <w:rsid w:val="00CA481A"/>
    <w:rsid w:val="00CA72C1"/>
    <w:rsid w:val="00CB0A12"/>
    <w:rsid w:val="00CB0FC9"/>
    <w:rsid w:val="00CB5ADB"/>
    <w:rsid w:val="00CB75C5"/>
    <w:rsid w:val="00CC4B51"/>
    <w:rsid w:val="00CD48B4"/>
    <w:rsid w:val="00CD5F85"/>
    <w:rsid w:val="00CE2252"/>
    <w:rsid w:val="00CE4956"/>
    <w:rsid w:val="00CE59EA"/>
    <w:rsid w:val="00CE769D"/>
    <w:rsid w:val="00CE7844"/>
    <w:rsid w:val="00CF119C"/>
    <w:rsid w:val="00D008F2"/>
    <w:rsid w:val="00D0186D"/>
    <w:rsid w:val="00D04A35"/>
    <w:rsid w:val="00D11DA1"/>
    <w:rsid w:val="00D12179"/>
    <w:rsid w:val="00D23588"/>
    <w:rsid w:val="00D2560F"/>
    <w:rsid w:val="00D26D43"/>
    <w:rsid w:val="00D34F52"/>
    <w:rsid w:val="00D53249"/>
    <w:rsid w:val="00D556B1"/>
    <w:rsid w:val="00D61488"/>
    <w:rsid w:val="00D620F7"/>
    <w:rsid w:val="00D63A7D"/>
    <w:rsid w:val="00D70194"/>
    <w:rsid w:val="00D70DED"/>
    <w:rsid w:val="00D84129"/>
    <w:rsid w:val="00D8710B"/>
    <w:rsid w:val="00D94DEE"/>
    <w:rsid w:val="00D97618"/>
    <w:rsid w:val="00DA51CA"/>
    <w:rsid w:val="00DB44CB"/>
    <w:rsid w:val="00DB7BF5"/>
    <w:rsid w:val="00DC1ACD"/>
    <w:rsid w:val="00DC2AC7"/>
    <w:rsid w:val="00DC3DA2"/>
    <w:rsid w:val="00DC5CD9"/>
    <w:rsid w:val="00DC71CE"/>
    <w:rsid w:val="00DD3432"/>
    <w:rsid w:val="00DD3E98"/>
    <w:rsid w:val="00DD4594"/>
    <w:rsid w:val="00DD55FD"/>
    <w:rsid w:val="00DD63EF"/>
    <w:rsid w:val="00DD76E0"/>
    <w:rsid w:val="00DE2F3E"/>
    <w:rsid w:val="00DE3D1D"/>
    <w:rsid w:val="00DE5118"/>
    <w:rsid w:val="00DF58A8"/>
    <w:rsid w:val="00DF68AA"/>
    <w:rsid w:val="00E01280"/>
    <w:rsid w:val="00E01A81"/>
    <w:rsid w:val="00E04A46"/>
    <w:rsid w:val="00E06905"/>
    <w:rsid w:val="00E12138"/>
    <w:rsid w:val="00E132B2"/>
    <w:rsid w:val="00E16183"/>
    <w:rsid w:val="00E20800"/>
    <w:rsid w:val="00E318D3"/>
    <w:rsid w:val="00E33C59"/>
    <w:rsid w:val="00E42577"/>
    <w:rsid w:val="00E45E11"/>
    <w:rsid w:val="00E50D8F"/>
    <w:rsid w:val="00E56664"/>
    <w:rsid w:val="00E6297F"/>
    <w:rsid w:val="00E63E8D"/>
    <w:rsid w:val="00E64895"/>
    <w:rsid w:val="00E73B16"/>
    <w:rsid w:val="00E83B72"/>
    <w:rsid w:val="00E91593"/>
    <w:rsid w:val="00E92BF5"/>
    <w:rsid w:val="00EA1EEF"/>
    <w:rsid w:val="00EC212E"/>
    <w:rsid w:val="00EC4346"/>
    <w:rsid w:val="00EC4742"/>
    <w:rsid w:val="00ED5694"/>
    <w:rsid w:val="00EE3D6E"/>
    <w:rsid w:val="00EE4372"/>
    <w:rsid w:val="00EF252A"/>
    <w:rsid w:val="00F00F4F"/>
    <w:rsid w:val="00F04404"/>
    <w:rsid w:val="00F06B30"/>
    <w:rsid w:val="00F11115"/>
    <w:rsid w:val="00F14E65"/>
    <w:rsid w:val="00F16654"/>
    <w:rsid w:val="00F209BA"/>
    <w:rsid w:val="00F26863"/>
    <w:rsid w:val="00F33BE7"/>
    <w:rsid w:val="00F41038"/>
    <w:rsid w:val="00F41980"/>
    <w:rsid w:val="00F44845"/>
    <w:rsid w:val="00F45EE0"/>
    <w:rsid w:val="00F51EF7"/>
    <w:rsid w:val="00F60686"/>
    <w:rsid w:val="00F613BA"/>
    <w:rsid w:val="00F623EA"/>
    <w:rsid w:val="00F66757"/>
    <w:rsid w:val="00F67811"/>
    <w:rsid w:val="00F71F5F"/>
    <w:rsid w:val="00F722E7"/>
    <w:rsid w:val="00F7328D"/>
    <w:rsid w:val="00F75630"/>
    <w:rsid w:val="00F83EE7"/>
    <w:rsid w:val="00F85603"/>
    <w:rsid w:val="00F875F4"/>
    <w:rsid w:val="00F87F7A"/>
    <w:rsid w:val="00F97F3F"/>
    <w:rsid w:val="00FA25DB"/>
    <w:rsid w:val="00FB4AB1"/>
    <w:rsid w:val="00FC6EE9"/>
    <w:rsid w:val="00FD2B72"/>
    <w:rsid w:val="00FE1A55"/>
    <w:rsid w:val="00FE53B2"/>
    <w:rsid w:val="00FE5C24"/>
    <w:rsid w:val="00FF126E"/>
    <w:rsid w:val="00FF33C0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E1E6B"/>
    <w:pPr>
      <w:keepNext/>
      <w:tabs>
        <w:tab w:val="num" w:pos="432"/>
        <w:tab w:val="left" w:pos="3456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E6B"/>
    <w:rPr>
      <w:rFonts w:ascii="Arial" w:hAnsi="Arial"/>
      <w:kern w:val="1"/>
      <w:sz w:val="32"/>
      <w:szCs w:val="32"/>
      <w:lang w:eastAsia="ar-SA"/>
    </w:rPr>
  </w:style>
  <w:style w:type="character" w:styleId="a3">
    <w:name w:val="page number"/>
    <w:rsid w:val="009E1E6B"/>
    <w:rPr>
      <w:rFonts w:cs="Times New Roman"/>
    </w:rPr>
  </w:style>
  <w:style w:type="paragraph" w:styleId="a4">
    <w:name w:val="header"/>
    <w:basedOn w:val="a"/>
    <w:link w:val="a5"/>
    <w:rsid w:val="009E1E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link w:val="a4"/>
    <w:rsid w:val="009E1E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9E1E6B"/>
    <w:pPr>
      <w:suppressAutoHyphens/>
      <w:spacing w:after="0" w:line="240" w:lineRule="auto"/>
      <w:jc w:val="center"/>
    </w:pPr>
    <w:rPr>
      <w:rFonts w:ascii="Times New Roman" w:hAnsi="Times New Roman"/>
      <w:b/>
      <w:smallCaps/>
      <w:sz w:val="32"/>
      <w:szCs w:val="20"/>
      <w:lang w:eastAsia="ar-SA"/>
    </w:rPr>
  </w:style>
  <w:style w:type="character" w:customStyle="1" w:styleId="a8">
    <w:name w:val="Название Знак"/>
    <w:link w:val="a6"/>
    <w:rsid w:val="009E1E6B"/>
    <w:rPr>
      <w:rFonts w:ascii="Times New Roman" w:eastAsia="Times New Roman" w:hAnsi="Times New Roman" w:cs="Times New Roman"/>
      <w:b/>
      <w:smallCaps/>
      <w:sz w:val="32"/>
      <w:szCs w:val="20"/>
      <w:lang w:eastAsia="ar-SA"/>
    </w:rPr>
  </w:style>
  <w:style w:type="paragraph" w:styleId="a9">
    <w:name w:val="Body Text Indent"/>
    <w:basedOn w:val="a"/>
    <w:link w:val="aa"/>
    <w:rsid w:val="009E1E6B"/>
    <w:pPr>
      <w:suppressAutoHyphens/>
      <w:spacing w:after="0" w:line="240" w:lineRule="auto"/>
      <w:ind w:left="5529"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link w:val="a9"/>
    <w:rsid w:val="009E1E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rsid w:val="009E1E6B"/>
    <w:pPr>
      <w:widowControl w:val="0"/>
      <w:suppressAutoHyphens/>
      <w:spacing w:line="300" w:lineRule="auto"/>
      <w:ind w:firstLine="720"/>
      <w:jc w:val="both"/>
    </w:pPr>
    <w:rPr>
      <w:rFonts w:ascii="Times New Roman" w:eastAsia="Arial" w:hAnsi="Times New Roman"/>
      <w:sz w:val="24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9E1E6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7"/>
    <w:uiPriority w:val="11"/>
    <w:rsid w:val="009E1E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c">
    <w:name w:val="No Spacing"/>
    <w:uiPriority w:val="1"/>
    <w:qFormat/>
    <w:rsid w:val="00D23588"/>
    <w:rPr>
      <w:sz w:val="22"/>
      <w:szCs w:val="22"/>
    </w:rPr>
  </w:style>
  <w:style w:type="paragraph" w:customStyle="1" w:styleId="12">
    <w:name w:val="Знак Знак Знак1 Знак Знак Знак Знак Знак Знак Знак"/>
    <w:basedOn w:val="a"/>
    <w:rsid w:val="00F0440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D5D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5D8C"/>
    <w:rPr>
      <w:rFonts w:ascii="Tahoma" w:hAnsi="Tahoma" w:cs="Tahoma"/>
      <w:sz w:val="16"/>
      <w:szCs w:val="16"/>
    </w:rPr>
  </w:style>
  <w:style w:type="character" w:styleId="af">
    <w:name w:val="Hyperlink"/>
    <w:rsid w:val="000D5D8C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275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7504B"/>
    <w:rPr>
      <w:sz w:val="22"/>
      <w:szCs w:val="22"/>
    </w:rPr>
  </w:style>
  <w:style w:type="table" w:styleId="af2">
    <w:name w:val="Table Grid"/>
    <w:basedOn w:val="a1"/>
    <w:uiPriority w:val="59"/>
    <w:rsid w:val="00633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84E1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3">
    <w:name w:val="List Paragraph"/>
    <w:basedOn w:val="a"/>
    <w:uiPriority w:val="34"/>
    <w:qFormat/>
    <w:rsid w:val="0042277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54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9105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627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21058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9255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1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882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4076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5619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0267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4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3923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2F69-C8C7-4C32-AD58-FEC11028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3780</CharactersWithSpaces>
  <SharedDoc>false</SharedDoc>
  <HLinks>
    <vt:vector size="24" baseType="variant"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3407917</vt:i4>
      </vt:variant>
      <vt:variant>
        <vt:i4>3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КАТЯ</cp:lastModifiedBy>
  <cp:revision>25</cp:revision>
  <cp:lastPrinted>2020-03-05T11:55:00Z</cp:lastPrinted>
  <dcterms:created xsi:type="dcterms:W3CDTF">2019-07-01T06:44:00Z</dcterms:created>
  <dcterms:modified xsi:type="dcterms:W3CDTF">2020-03-17T06:58:00Z</dcterms:modified>
</cp:coreProperties>
</file>