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67" w:rsidRDefault="00A4465C" w:rsidP="00A62B7E">
      <w:pPr>
        <w:pStyle w:val="a8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B45367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>___</w:t>
      </w:r>
      <w:r w:rsidR="007D0C3A">
        <w:rPr>
          <w:b/>
          <w:bCs/>
          <w:sz w:val="20"/>
          <w:szCs w:val="20"/>
          <w:shd w:val="clear" w:color="auto" w:fill="FFFFFF"/>
          <w:lang w:val="ru-RU"/>
        </w:rPr>
        <w:t>__________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>_</w:t>
      </w:r>
      <w:r w:rsidR="00B45367">
        <w:rPr>
          <w:b/>
          <w:bCs/>
          <w:sz w:val="20"/>
          <w:szCs w:val="20"/>
          <w:shd w:val="clear" w:color="auto" w:fill="FFFFFF"/>
          <w:lang w:val="ru-RU"/>
        </w:rPr>
        <w:t>_</w:t>
      </w:r>
    </w:p>
    <w:p w:rsidR="00A62B7E" w:rsidRPr="00A62B7E" w:rsidRDefault="00A62B7E" w:rsidP="00A62B7E">
      <w:pPr>
        <w:pStyle w:val="a8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 xml:space="preserve">г. Уфа                                                                                                </w:t>
      </w:r>
      <w:r>
        <w:rPr>
          <w:sz w:val="20"/>
          <w:szCs w:val="20"/>
          <w:lang w:eastAsia="zh-CN"/>
        </w:rPr>
        <w:t xml:space="preserve">                       </w:t>
      </w:r>
      <w:r w:rsidRPr="00876D56">
        <w:rPr>
          <w:sz w:val="20"/>
          <w:szCs w:val="20"/>
          <w:lang w:eastAsia="zh-CN"/>
        </w:rPr>
        <w:t xml:space="preserve"> </w:t>
      </w:r>
      <w:r w:rsidR="00474470">
        <w:rPr>
          <w:sz w:val="20"/>
          <w:szCs w:val="20"/>
          <w:lang w:eastAsia="zh-CN"/>
        </w:rPr>
        <w:t xml:space="preserve">  </w:t>
      </w:r>
      <w:r w:rsidR="003116EE">
        <w:rPr>
          <w:sz w:val="20"/>
          <w:szCs w:val="20"/>
          <w:lang w:eastAsia="zh-CN"/>
        </w:rPr>
        <w:t xml:space="preserve">  </w:t>
      </w:r>
      <w:r w:rsidR="00474470">
        <w:rPr>
          <w:sz w:val="20"/>
          <w:szCs w:val="20"/>
          <w:lang w:eastAsia="zh-CN"/>
        </w:rPr>
        <w:t xml:space="preserve">    </w:t>
      </w:r>
      <w:proofErr w:type="gramStart"/>
      <w:r w:rsidR="00474470">
        <w:rPr>
          <w:sz w:val="20"/>
          <w:szCs w:val="20"/>
          <w:lang w:eastAsia="zh-CN"/>
        </w:rPr>
        <w:t xml:space="preserve">   </w:t>
      </w:r>
      <w:r w:rsidRPr="00876D56">
        <w:rPr>
          <w:sz w:val="20"/>
          <w:szCs w:val="20"/>
          <w:lang w:eastAsia="zh-CN"/>
        </w:rPr>
        <w:t>«</w:t>
      </w:r>
      <w:proofErr w:type="gramEnd"/>
      <w:r w:rsidRPr="00876D56">
        <w:rPr>
          <w:sz w:val="20"/>
          <w:szCs w:val="20"/>
          <w:lang w:eastAsia="zh-CN"/>
        </w:rPr>
        <w:t xml:space="preserve"> ___ » _______________ 20</w:t>
      </w:r>
      <w:r w:rsidR="00373116">
        <w:rPr>
          <w:sz w:val="20"/>
          <w:szCs w:val="20"/>
          <w:lang w:eastAsia="zh-CN"/>
        </w:rPr>
        <w:t>2</w:t>
      </w:r>
      <w:r w:rsidR="003116EE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 г.</w:t>
      </w: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</w:p>
    <w:p w:rsidR="00A4465C" w:rsidRPr="00A11387" w:rsidRDefault="00A4465C" w:rsidP="00A11387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Pr="00847D8B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Pr="00847D8B">
        <w:rPr>
          <w:bCs/>
          <w:sz w:val="20"/>
          <w:szCs w:val="20"/>
          <w:shd w:val="clear" w:color="auto" w:fill="FFFFFF"/>
        </w:rPr>
        <w:t xml:space="preserve">, </w:t>
      </w:r>
      <w:r w:rsidRPr="00A11387">
        <w:rPr>
          <w:bCs/>
          <w:sz w:val="20"/>
          <w:szCs w:val="20"/>
          <w:shd w:val="clear" w:color="auto" w:fill="FFFFFF"/>
        </w:rPr>
        <w:t xml:space="preserve">именуемое в дальнейшем «Заказчик», </w:t>
      </w:r>
      <w:r w:rsidRPr="00A11387">
        <w:rPr>
          <w:sz w:val="20"/>
          <w:szCs w:val="20"/>
          <w:shd w:val="clear" w:color="auto" w:fill="FFFFFF"/>
        </w:rPr>
        <w:t xml:space="preserve"> </w:t>
      </w:r>
      <w:r w:rsidRPr="00A11387">
        <w:rPr>
          <w:bCs/>
          <w:sz w:val="20"/>
          <w:szCs w:val="20"/>
          <w:shd w:val="clear" w:color="auto" w:fill="FFFFFF"/>
        </w:rPr>
        <w:t xml:space="preserve">в лице </w:t>
      </w:r>
      <w:r w:rsidR="00D6008E" w:rsidRPr="00A11387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D6008E" w:rsidRPr="00A11387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557CB9" w:rsidRPr="00A11387">
        <w:rPr>
          <w:sz w:val="20"/>
          <w:szCs w:val="20"/>
          <w:shd w:val="clear" w:color="auto" w:fill="FFFFFF"/>
        </w:rPr>
        <w:t>1</w:t>
      </w:r>
      <w:r w:rsidR="00D6008E" w:rsidRPr="00A11387">
        <w:rPr>
          <w:sz w:val="20"/>
          <w:szCs w:val="20"/>
          <w:shd w:val="clear" w:color="auto" w:fill="FFFFFF"/>
        </w:rPr>
        <w:t>.0</w:t>
      </w:r>
      <w:r w:rsidR="00557CB9" w:rsidRPr="00A11387">
        <w:rPr>
          <w:sz w:val="20"/>
          <w:szCs w:val="20"/>
          <w:shd w:val="clear" w:color="auto" w:fill="FFFFFF"/>
        </w:rPr>
        <w:t>1</w:t>
      </w:r>
      <w:r w:rsidR="00D6008E" w:rsidRPr="00A11387">
        <w:rPr>
          <w:sz w:val="20"/>
          <w:szCs w:val="20"/>
          <w:shd w:val="clear" w:color="auto" w:fill="FFFFFF"/>
        </w:rPr>
        <w:t>.20</w:t>
      </w:r>
      <w:r w:rsidR="00557CB9" w:rsidRPr="00A11387">
        <w:rPr>
          <w:sz w:val="20"/>
          <w:szCs w:val="20"/>
          <w:shd w:val="clear" w:color="auto" w:fill="FFFFFF"/>
        </w:rPr>
        <w:t>2</w:t>
      </w:r>
      <w:r w:rsidR="00C01A6F" w:rsidRPr="00A11387">
        <w:rPr>
          <w:sz w:val="20"/>
          <w:szCs w:val="20"/>
          <w:shd w:val="clear" w:color="auto" w:fill="FFFFFF"/>
        </w:rPr>
        <w:t>1</w:t>
      </w:r>
      <w:r w:rsidR="00D6008E" w:rsidRPr="00A11387">
        <w:rPr>
          <w:sz w:val="20"/>
          <w:szCs w:val="20"/>
          <w:shd w:val="clear" w:color="auto" w:fill="FFFFFF"/>
        </w:rPr>
        <w:t xml:space="preserve"> № 1/</w:t>
      </w:r>
      <w:r w:rsidR="00557CB9" w:rsidRPr="00A11387">
        <w:rPr>
          <w:sz w:val="20"/>
          <w:szCs w:val="20"/>
          <w:shd w:val="clear" w:color="auto" w:fill="FFFFFF"/>
        </w:rPr>
        <w:t>2</w:t>
      </w:r>
      <w:r w:rsidR="00C01A6F" w:rsidRPr="00A11387">
        <w:rPr>
          <w:sz w:val="20"/>
          <w:szCs w:val="20"/>
          <w:shd w:val="clear" w:color="auto" w:fill="FFFFFF"/>
        </w:rPr>
        <w:t>1</w:t>
      </w:r>
      <w:r w:rsidR="00D6008E" w:rsidRPr="00A11387">
        <w:rPr>
          <w:sz w:val="20"/>
          <w:szCs w:val="20"/>
          <w:shd w:val="clear" w:color="auto" w:fill="FFFFFF"/>
        </w:rPr>
        <w:t>ву</w:t>
      </w:r>
      <w:r w:rsidRPr="00A11387">
        <w:rPr>
          <w:sz w:val="20"/>
          <w:szCs w:val="20"/>
          <w:shd w:val="clear" w:color="auto" w:fill="FFFFFF"/>
        </w:rPr>
        <w:t>, с одной стороны, и __________________________________, именуемый(</w:t>
      </w:r>
      <w:proofErr w:type="spellStart"/>
      <w:r w:rsidRPr="00A11387">
        <w:rPr>
          <w:sz w:val="20"/>
          <w:szCs w:val="20"/>
          <w:shd w:val="clear" w:color="auto" w:fill="FFFFFF"/>
        </w:rPr>
        <w:t>ое</w:t>
      </w:r>
      <w:proofErr w:type="spellEnd"/>
      <w:r w:rsidRPr="00A11387">
        <w:rPr>
          <w:sz w:val="20"/>
          <w:szCs w:val="20"/>
          <w:shd w:val="clear" w:color="auto" w:fill="FFFFFF"/>
        </w:rPr>
        <w:t xml:space="preserve">) в дальнейшем </w:t>
      </w:r>
      <w:r w:rsidRPr="00A11387">
        <w:rPr>
          <w:bCs/>
          <w:sz w:val="20"/>
          <w:szCs w:val="20"/>
          <w:shd w:val="clear" w:color="auto" w:fill="FFFFFF"/>
        </w:rPr>
        <w:t>«</w:t>
      </w:r>
      <w:r w:rsidR="009D0971" w:rsidRPr="00A11387">
        <w:rPr>
          <w:bCs/>
          <w:sz w:val="20"/>
          <w:szCs w:val="20"/>
          <w:shd w:val="clear" w:color="auto" w:fill="FFFFFF"/>
        </w:rPr>
        <w:t>Исполнитель</w:t>
      </w:r>
      <w:r w:rsidRPr="00A11387">
        <w:rPr>
          <w:bCs/>
          <w:sz w:val="20"/>
          <w:szCs w:val="20"/>
          <w:shd w:val="clear" w:color="auto" w:fill="FFFFFF"/>
        </w:rPr>
        <w:t>»,</w:t>
      </w:r>
      <w:r w:rsidRPr="00A11387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Pr="00A11387">
        <w:rPr>
          <w:bCs/>
          <w:sz w:val="20"/>
          <w:szCs w:val="20"/>
          <w:shd w:val="clear" w:color="auto" w:fill="FFFFFF"/>
        </w:rPr>
        <w:t>«Стороны»</w:t>
      </w:r>
      <w:r w:rsidRPr="00A11387">
        <w:rPr>
          <w:sz w:val="20"/>
          <w:szCs w:val="20"/>
          <w:shd w:val="clear" w:color="auto" w:fill="FFFFFF"/>
        </w:rPr>
        <w:t>,</w:t>
      </w:r>
      <w:r w:rsidRPr="00A11387">
        <w:rPr>
          <w:shd w:val="clear" w:color="auto" w:fill="FFFFFF"/>
        </w:rPr>
        <w:t xml:space="preserve"> </w:t>
      </w:r>
      <w:r w:rsidRPr="00A11387">
        <w:rPr>
          <w:sz w:val="20"/>
          <w:szCs w:val="20"/>
          <w:shd w:val="clear" w:color="auto" w:fill="FFFFFF"/>
        </w:rPr>
        <w:t>в соответствии с Гражданским Кодексом Российской Федерации, Федеральным законом от 18.07.2011 г. № 223-ФЗ «О закупке товаров, работ, услуг отдельными видами юридических лиц», результатов закупки</w:t>
      </w:r>
      <w:r w:rsidRPr="00A11387">
        <w:rPr>
          <w:bCs/>
          <w:sz w:val="20"/>
          <w:szCs w:val="20"/>
          <w:shd w:val="clear" w:color="auto" w:fill="FFFFFF"/>
        </w:rPr>
        <w:t>:</w:t>
      </w:r>
      <w:r w:rsidR="0060374A" w:rsidRPr="00A11387">
        <w:rPr>
          <w:bCs/>
          <w:sz w:val="20"/>
          <w:szCs w:val="20"/>
          <w:shd w:val="clear" w:color="auto" w:fill="FFFFFF"/>
        </w:rPr>
        <w:t xml:space="preserve"> </w:t>
      </w:r>
      <w:r w:rsidR="00761BA2" w:rsidRPr="00A11387">
        <w:rPr>
          <w:bCs/>
          <w:sz w:val="20"/>
          <w:szCs w:val="20"/>
        </w:rPr>
        <w:t>«</w:t>
      </w:r>
      <w:r w:rsidR="00A11387" w:rsidRPr="00A11387">
        <w:rPr>
          <w:b/>
          <w:i/>
          <w:iCs/>
          <w:sz w:val="20"/>
          <w:szCs w:val="20"/>
        </w:rPr>
        <w:t>Оказание услуг по техническому обслуживанию узлов учета газа и тепла</w:t>
      </w:r>
      <w:r w:rsidR="00761BA2" w:rsidRPr="00A11387">
        <w:rPr>
          <w:bCs/>
          <w:sz w:val="20"/>
          <w:szCs w:val="20"/>
        </w:rPr>
        <w:t xml:space="preserve">» </w:t>
      </w:r>
      <w:r w:rsidR="0060374A" w:rsidRPr="00A11387">
        <w:rPr>
          <w:sz w:val="20"/>
          <w:szCs w:val="20"/>
        </w:rPr>
        <w:t xml:space="preserve">(Протокол </w:t>
      </w:r>
      <w:r w:rsidRPr="00A11387">
        <w:rPr>
          <w:sz w:val="20"/>
          <w:szCs w:val="20"/>
        </w:rPr>
        <w:t>от « __ » _________ 20</w:t>
      </w:r>
      <w:r w:rsidR="00587AB7" w:rsidRPr="00A11387">
        <w:rPr>
          <w:sz w:val="20"/>
          <w:szCs w:val="20"/>
        </w:rPr>
        <w:t xml:space="preserve">20 </w:t>
      </w:r>
      <w:r w:rsidRPr="00A11387">
        <w:rPr>
          <w:sz w:val="20"/>
          <w:szCs w:val="20"/>
        </w:rPr>
        <w:t xml:space="preserve">г. № _____________) </w:t>
      </w:r>
      <w:r w:rsidRPr="00A11387">
        <w:rPr>
          <w:sz w:val="20"/>
          <w:szCs w:val="20"/>
          <w:shd w:val="clear" w:color="auto" w:fill="FFFFFF"/>
        </w:rPr>
        <w:t>заключили настоящий договор (далее именуемый  «Договор») о нижеследующем:</w:t>
      </w:r>
    </w:p>
    <w:p w:rsidR="00FC317E" w:rsidRPr="00A11387" w:rsidRDefault="00FC317E" w:rsidP="00A11387">
      <w:pPr>
        <w:ind w:firstLine="701"/>
        <w:jc w:val="both"/>
        <w:rPr>
          <w:sz w:val="20"/>
          <w:szCs w:val="20"/>
          <w:lang w:eastAsia="zh-CN"/>
        </w:rPr>
      </w:pPr>
    </w:p>
    <w:p w:rsidR="00FC317E" w:rsidRPr="00A11387" w:rsidRDefault="00FC317E" w:rsidP="00A11387">
      <w:pPr>
        <w:tabs>
          <w:tab w:val="left" w:pos="0"/>
          <w:tab w:val="left" w:pos="2670"/>
        </w:tabs>
        <w:jc w:val="center"/>
        <w:rPr>
          <w:b/>
          <w:sz w:val="20"/>
          <w:szCs w:val="20"/>
          <w:lang w:eastAsia="zh-CN"/>
        </w:rPr>
      </w:pPr>
      <w:r w:rsidRPr="00A11387">
        <w:rPr>
          <w:b/>
          <w:sz w:val="20"/>
          <w:szCs w:val="20"/>
          <w:lang w:eastAsia="zh-CN"/>
        </w:rPr>
        <w:t xml:space="preserve">1.ПРЕДМЕТ </w:t>
      </w:r>
      <w:r w:rsidR="00A4465C" w:rsidRPr="00A11387">
        <w:rPr>
          <w:b/>
          <w:sz w:val="20"/>
          <w:szCs w:val="20"/>
          <w:lang w:eastAsia="zh-CN"/>
        </w:rPr>
        <w:t>ДОГОВОР</w:t>
      </w:r>
      <w:r w:rsidRPr="00A11387">
        <w:rPr>
          <w:b/>
          <w:sz w:val="20"/>
          <w:szCs w:val="20"/>
          <w:lang w:eastAsia="zh-CN"/>
        </w:rPr>
        <w:t xml:space="preserve">А (НАИМЕНОВАНИЕ ОБЪЕКТА ЗАКУПКИ). </w:t>
      </w:r>
    </w:p>
    <w:p w:rsidR="00FC317E" w:rsidRPr="00A11387" w:rsidRDefault="00FC317E" w:rsidP="00A11387">
      <w:pPr>
        <w:tabs>
          <w:tab w:val="left" w:pos="0"/>
          <w:tab w:val="left" w:pos="2670"/>
        </w:tabs>
        <w:jc w:val="center"/>
        <w:rPr>
          <w:sz w:val="20"/>
          <w:szCs w:val="20"/>
          <w:lang w:eastAsia="zh-CN"/>
        </w:rPr>
      </w:pPr>
      <w:r w:rsidRPr="00A11387">
        <w:rPr>
          <w:b/>
          <w:sz w:val="20"/>
          <w:szCs w:val="20"/>
          <w:lang w:eastAsia="zh-CN"/>
        </w:rPr>
        <w:t>СРОК И МЕСТО ОКАЗАНИЯ УСЛУГ</w:t>
      </w:r>
    </w:p>
    <w:p w:rsidR="00826C9B" w:rsidRPr="00A11387" w:rsidRDefault="00FC317E" w:rsidP="00A11387">
      <w:pPr>
        <w:ind w:firstLine="567"/>
        <w:jc w:val="both"/>
        <w:rPr>
          <w:sz w:val="20"/>
          <w:szCs w:val="20"/>
          <w:lang w:eastAsia="zh-CN"/>
        </w:rPr>
      </w:pPr>
      <w:r w:rsidRPr="00A11387">
        <w:rPr>
          <w:sz w:val="20"/>
          <w:szCs w:val="20"/>
          <w:lang w:eastAsia="zh-CN"/>
        </w:rPr>
        <w:t xml:space="preserve">1.1. Предметом настоящего </w:t>
      </w:r>
      <w:r w:rsidR="00A4465C" w:rsidRPr="00A11387">
        <w:rPr>
          <w:sz w:val="20"/>
          <w:szCs w:val="20"/>
          <w:lang w:eastAsia="zh-CN"/>
        </w:rPr>
        <w:t>Договор</w:t>
      </w:r>
      <w:r w:rsidRPr="00A11387">
        <w:rPr>
          <w:sz w:val="20"/>
          <w:szCs w:val="20"/>
          <w:lang w:eastAsia="zh-CN"/>
        </w:rPr>
        <w:t xml:space="preserve">а является оказание услуг по </w:t>
      </w:r>
      <w:r w:rsidR="00826C9B" w:rsidRPr="00A11387">
        <w:rPr>
          <w:sz w:val="20"/>
          <w:szCs w:val="20"/>
          <w:lang w:eastAsia="zh-CN"/>
        </w:rPr>
        <w:t>________________________</w:t>
      </w:r>
      <w:r w:rsidR="00761BA2" w:rsidRPr="00A11387">
        <w:rPr>
          <w:sz w:val="20"/>
          <w:szCs w:val="20"/>
          <w:lang w:eastAsia="zh-CN"/>
        </w:rPr>
        <w:t xml:space="preserve"> </w:t>
      </w:r>
      <w:r w:rsidR="00086795" w:rsidRPr="00A11387">
        <w:rPr>
          <w:sz w:val="20"/>
          <w:szCs w:val="20"/>
          <w:lang w:eastAsia="zh-CN"/>
        </w:rPr>
        <w:t>(далее-Услуги)</w:t>
      </w:r>
      <w:r w:rsidR="00166E91" w:rsidRPr="00A11387">
        <w:rPr>
          <w:sz w:val="20"/>
          <w:szCs w:val="20"/>
          <w:lang w:eastAsia="zh-CN"/>
        </w:rPr>
        <w:t xml:space="preserve"> согласно спецификации (Приложение №1).</w:t>
      </w:r>
    </w:p>
    <w:p w:rsidR="00FC317E" w:rsidRPr="00A11387" w:rsidRDefault="00FC317E" w:rsidP="00A11387">
      <w:pPr>
        <w:ind w:firstLine="567"/>
        <w:jc w:val="both"/>
        <w:rPr>
          <w:sz w:val="20"/>
          <w:szCs w:val="20"/>
          <w:lang w:eastAsia="zh-CN"/>
        </w:rPr>
      </w:pPr>
      <w:r w:rsidRPr="00A11387">
        <w:rPr>
          <w:sz w:val="20"/>
          <w:szCs w:val="20"/>
          <w:lang w:eastAsia="zh-CN"/>
        </w:rPr>
        <w:t>1.</w:t>
      </w:r>
      <w:r w:rsidR="00CE51A3" w:rsidRPr="00A11387">
        <w:rPr>
          <w:sz w:val="20"/>
          <w:szCs w:val="20"/>
          <w:lang w:eastAsia="zh-CN"/>
        </w:rPr>
        <w:t>2</w:t>
      </w:r>
      <w:r w:rsidRPr="00A11387">
        <w:rPr>
          <w:sz w:val="20"/>
          <w:szCs w:val="20"/>
          <w:lang w:eastAsia="zh-CN"/>
        </w:rPr>
        <w:t xml:space="preserve">. Срок оказания услуг: с момента заключения </w:t>
      </w:r>
      <w:r w:rsidR="00A4465C" w:rsidRPr="00A11387">
        <w:rPr>
          <w:sz w:val="20"/>
          <w:szCs w:val="20"/>
          <w:lang w:eastAsia="zh-CN"/>
        </w:rPr>
        <w:t>договор</w:t>
      </w:r>
      <w:r w:rsidRPr="00A11387">
        <w:rPr>
          <w:sz w:val="20"/>
          <w:szCs w:val="20"/>
          <w:lang w:eastAsia="zh-CN"/>
        </w:rPr>
        <w:t>а по _</w:t>
      </w:r>
      <w:proofErr w:type="gramStart"/>
      <w:r w:rsidRPr="00A11387">
        <w:rPr>
          <w:sz w:val="20"/>
          <w:szCs w:val="20"/>
          <w:lang w:eastAsia="zh-CN"/>
        </w:rPr>
        <w:t>_._</w:t>
      </w:r>
      <w:proofErr w:type="gramEnd"/>
      <w:r w:rsidRPr="00A11387">
        <w:rPr>
          <w:sz w:val="20"/>
          <w:szCs w:val="20"/>
          <w:lang w:eastAsia="zh-CN"/>
        </w:rPr>
        <w:t>_.</w:t>
      </w:r>
      <w:r w:rsidR="000A1037" w:rsidRPr="00A11387">
        <w:rPr>
          <w:sz w:val="20"/>
          <w:szCs w:val="20"/>
          <w:lang w:eastAsia="zh-CN"/>
        </w:rPr>
        <w:t>202</w:t>
      </w:r>
      <w:r w:rsidR="00261BED" w:rsidRPr="00A11387">
        <w:rPr>
          <w:sz w:val="20"/>
          <w:szCs w:val="20"/>
          <w:lang w:eastAsia="zh-CN"/>
        </w:rPr>
        <w:t>1</w:t>
      </w:r>
      <w:r w:rsidRPr="00A11387">
        <w:rPr>
          <w:sz w:val="20"/>
          <w:szCs w:val="20"/>
          <w:lang w:eastAsia="zh-CN"/>
        </w:rPr>
        <w:t>.</w:t>
      </w:r>
    </w:p>
    <w:p w:rsidR="00FC317E" w:rsidRPr="00A11387" w:rsidRDefault="00FC317E" w:rsidP="00A11387">
      <w:pPr>
        <w:ind w:firstLine="567"/>
        <w:jc w:val="both"/>
        <w:rPr>
          <w:bCs/>
          <w:sz w:val="20"/>
          <w:szCs w:val="20"/>
        </w:rPr>
      </w:pPr>
      <w:r w:rsidRPr="00A11387">
        <w:rPr>
          <w:sz w:val="20"/>
          <w:szCs w:val="20"/>
          <w:lang w:eastAsia="zh-CN"/>
        </w:rPr>
        <w:t>1.</w:t>
      </w:r>
      <w:r w:rsidR="00CE51A3" w:rsidRPr="00A11387">
        <w:rPr>
          <w:sz w:val="20"/>
          <w:szCs w:val="20"/>
          <w:lang w:eastAsia="zh-CN"/>
        </w:rPr>
        <w:t>3</w:t>
      </w:r>
      <w:r w:rsidRPr="00A11387">
        <w:rPr>
          <w:sz w:val="20"/>
          <w:szCs w:val="20"/>
          <w:lang w:eastAsia="zh-CN"/>
        </w:rPr>
        <w:t xml:space="preserve">. Место оказания услуг: </w:t>
      </w:r>
      <w:r w:rsidR="00086795" w:rsidRPr="00A11387">
        <w:rPr>
          <w:bCs/>
          <w:sz w:val="20"/>
          <w:szCs w:val="20"/>
        </w:rPr>
        <w:t>______________</w:t>
      </w:r>
      <w:r w:rsidR="00687244" w:rsidRPr="00A11387">
        <w:rPr>
          <w:bCs/>
          <w:sz w:val="20"/>
          <w:szCs w:val="20"/>
        </w:rPr>
        <w:t>.</w:t>
      </w:r>
    </w:p>
    <w:p w:rsidR="00FC317E" w:rsidRPr="00A11387" w:rsidRDefault="00FC317E" w:rsidP="00A11387">
      <w:pPr>
        <w:ind w:firstLine="567"/>
        <w:jc w:val="both"/>
        <w:rPr>
          <w:bCs/>
          <w:sz w:val="20"/>
          <w:szCs w:val="20"/>
        </w:rPr>
      </w:pPr>
    </w:p>
    <w:p w:rsidR="00FC317E" w:rsidRPr="00A11387" w:rsidRDefault="00FC317E" w:rsidP="00A11387">
      <w:pPr>
        <w:ind w:firstLine="567"/>
        <w:jc w:val="center"/>
        <w:rPr>
          <w:sz w:val="20"/>
          <w:szCs w:val="20"/>
          <w:lang w:eastAsia="zh-CN"/>
        </w:rPr>
      </w:pPr>
      <w:r w:rsidRPr="00A11387">
        <w:rPr>
          <w:b/>
          <w:sz w:val="20"/>
          <w:szCs w:val="20"/>
          <w:lang w:eastAsia="zh-CN"/>
        </w:rPr>
        <w:t xml:space="preserve">2. ЦЕНА </w:t>
      </w:r>
      <w:r w:rsidR="00A4465C" w:rsidRPr="00A11387">
        <w:rPr>
          <w:b/>
          <w:sz w:val="20"/>
          <w:szCs w:val="20"/>
          <w:lang w:eastAsia="zh-CN"/>
        </w:rPr>
        <w:t>ДОГОВОР</w:t>
      </w:r>
      <w:r w:rsidRPr="00A11387">
        <w:rPr>
          <w:b/>
          <w:sz w:val="20"/>
          <w:szCs w:val="20"/>
          <w:lang w:eastAsia="zh-CN"/>
        </w:rPr>
        <w:t>А И УСЛОВИЯ ОПЛАТЫ</w:t>
      </w:r>
    </w:p>
    <w:p w:rsidR="00C45880" w:rsidRPr="00A11387" w:rsidRDefault="00FC317E" w:rsidP="00A11387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A11387">
        <w:rPr>
          <w:sz w:val="20"/>
          <w:szCs w:val="20"/>
          <w:lang w:eastAsia="zh-CN"/>
        </w:rPr>
        <w:t xml:space="preserve">2.1. </w:t>
      </w:r>
      <w:r w:rsidR="00C45880" w:rsidRPr="00A11387">
        <w:rPr>
          <w:sz w:val="20"/>
          <w:szCs w:val="20"/>
          <w:lang w:eastAsia="zh-CN"/>
        </w:rPr>
        <w:t xml:space="preserve">Цена Договора: </w:t>
      </w:r>
      <w:r w:rsidR="006504B5" w:rsidRPr="00A11387">
        <w:rPr>
          <w:sz w:val="20"/>
          <w:szCs w:val="20"/>
          <w:lang w:eastAsia="zh-CN"/>
        </w:rPr>
        <w:t>_____ руб., в т. ч. НДС</w:t>
      </w:r>
      <w:r w:rsidR="00C45880" w:rsidRPr="00A11387">
        <w:rPr>
          <w:sz w:val="20"/>
          <w:szCs w:val="20"/>
          <w:lang w:eastAsia="zh-CN"/>
        </w:rPr>
        <w:t xml:space="preserve">. Цена Договора указана с учетом всех расходов, в том числе расходов на уплату налогов, сборов и других обязательных платежей, предусмотренных условиями исполнения Договора. </w:t>
      </w:r>
    </w:p>
    <w:p w:rsidR="00C45880" w:rsidRPr="00847D8B" w:rsidRDefault="00C45880" w:rsidP="00A11387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A11387">
        <w:rPr>
          <w:sz w:val="20"/>
          <w:szCs w:val="20"/>
          <w:lang w:eastAsia="zh-CN"/>
        </w:rPr>
        <w:t>2.2. В случае, если Договор заключается с физическим лицом, за исключением индивидуального предпринимателя или иного занимающегося частной практикой</w:t>
      </w:r>
      <w:bookmarkStart w:id="0" w:name="_GoBack"/>
      <w:bookmarkEnd w:id="0"/>
      <w:r w:rsidRPr="00847D8B">
        <w:rPr>
          <w:sz w:val="20"/>
          <w:szCs w:val="20"/>
          <w:lang w:eastAsia="zh-CN"/>
        </w:rPr>
        <w:t xml:space="preserve"> лица, сумма, подлежащая уплате физическому лицу, уменьшается на размер налоговых платежей, связанных с оплатой договора.</w:t>
      </w:r>
    </w:p>
    <w:p w:rsidR="00C45880" w:rsidRP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2.3. Условия оплаты: безналичный расчет по факту </w:t>
      </w:r>
      <w:r w:rsidR="00DA4548" w:rsidRPr="00847D8B">
        <w:rPr>
          <w:sz w:val="20"/>
          <w:szCs w:val="20"/>
          <w:lang w:eastAsia="zh-CN"/>
        </w:rPr>
        <w:t xml:space="preserve">подписания акта </w:t>
      </w:r>
      <w:r w:rsidR="007E0751" w:rsidRPr="00847D8B">
        <w:rPr>
          <w:sz w:val="20"/>
          <w:szCs w:val="20"/>
          <w:lang w:eastAsia="zh-CN"/>
        </w:rPr>
        <w:t>оказанных услуг</w:t>
      </w:r>
      <w:r w:rsidRPr="00C45880">
        <w:rPr>
          <w:sz w:val="20"/>
          <w:szCs w:val="20"/>
          <w:lang w:eastAsia="zh-CN"/>
        </w:rPr>
        <w:t xml:space="preserve">, в течение </w:t>
      </w:r>
      <w:r w:rsidR="00FB2DF5">
        <w:rPr>
          <w:sz w:val="20"/>
          <w:szCs w:val="20"/>
          <w:shd w:val="clear" w:color="auto" w:fill="FFFFFF"/>
        </w:rPr>
        <w:t xml:space="preserve">15 рабочих </w:t>
      </w:r>
      <w:r w:rsidRPr="00C45880">
        <w:rPr>
          <w:sz w:val="20"/>
          <w:szCs w:val="20"/>
          <w:lang w:eastAsia="zh-CN"/>
        </w:rPr>
        <w:t>дней.</w:t>
      </w:r>
    </w:p>
    <w:p w:rsidR="00C45880" w:rsidRP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2.4.</w:t>
      </w:r>
      <w:r w:rsidRPr="00C45880">
        <w:rPr>
          <w:sz w:val="20"/>
          <w:szCs w:val="20"/>
          <w:lang w:eastAsia="zh-CN"/>
        </w:rPr>
        <w:t xml:space="preserve"> Датой оплаты считается дата списания денежных средств с расчетного счета Заказчика.</w:t>
      </w:r>
    </w:p>
    <w:p w:rsid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2.5</w:t>
      </w:r>
      <w:r w:rsidRPr="00C45880">
        <w:rPr>
          <w:sz w:val="20"/>
          <w:szCs w:val="20"/>
          <w:lang w:eastAsia="zh-CN"/>
        </w:rPr>
        <w:t>. Источник финансирования настоящего Договора – собственные средства Заказчика.</w:t>
      </w:r>
    </w:p>
    <w:p w:rsidR="00166E91" w:rsidRDefault="00166E91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166E91" w:rsidRPr="00876D56" w:rsidRDefault="00166E91" w:rsidP="00166E91">
      <w:pPr>
        <w:shd w:val="clear" w:color="auto" w:fill="FFFFFF"/>
        <w:jc w:val="center"/>
        <w:rPr>
          <w:b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  <w:lang w:eastAsia="zh-CN"/>
        </w:rPr>
        <w:t>3</w:t>
      </w:r>
      <w:r w:rsidRPr="00876D56">
        <w:rPr>
          <w:b/>
          <w:bCs/>
          <w:color w:val="000000"/>
          <w:sz w:val="20"/>
          <w:szCs w:val="20"/>
          <w:lang w:eastAsia="zh-CN"/>
        </w:rPr>
        <w:t>. ПРАВА И ОБЯЗАННОСТИ СТОРОН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.1. Исполнитель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.1.1.</w:t>
      </w:r>
      <w:r w:rsidR="00687244">
        <w:rPr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 xml:space="preserve">Оказать услуги в полном объёме и сроки, предусмотренные </w:t>
      </w:r>
      <w:r>
        <w:rPr>
          <w:color w:val="000000"/>
          <w:sz w:val="20"/>
          <w:szCs w:val="20"/>
          <w:lang w:eastAsia="zh-CN"/>
        </w:rPr>
        <w:t>Д</w:t>
      </w:r>
      <w:r>
        <w:rPr>
          <w:sz w:val="20"/>
          <w:szCs w:val="20"/>
          <w:lang w:eastAsia="zh-CN"/>
        </w:rPr>
        <w:t>оговор</w:t>
      </w:r>
      <w:r w:rsidRPr="00876D56">
        <w:rPr>
          <w:sz w:val="20"/>
          <w:szCs w:val="20"/>
          <w:lang w:eastAsia="zh-CN"/>
        </w:rPr>
        <w:t xml:space="preserve">ом, </w:t>
      </w:r>
      <w:r>
        <w:rPr>
          <w:sz w:val="20"/>
          <w:szCs w:val="20"/>
          <w:lang w:eastAsia="zh-CN"/>
        </w:rPr>
        <w:t>С</w:t>
      </w:r>
      <w:r w:rsidRPr="00876D56">
        <w:rPr>
          <w:sz w:val="20"/>
          <w:szCs w:val="20"/>
          <w:lang w:eastAsia="zh-CN"/>
        </w:rPr>
        <w:t>пецификацией</w:t>
      </w:r>
      <w:r w:rsidRPr="00876D56">
        <w:rPr>
          <w:color w:val="000000"/>
          <w:sz w:val="20"/>
          <w:szCs w:val="20"/>
          <w:lang w:eastAsia="zh-CN"/>
        </w:rPr>
        <w:t>,</w:t>
      </w:r>
      <w:r>
        <w:rPr>
          <w:color w:val="000000"/>
          <w:sz w:val="20"/>
          <w:szCs w:val="20"/>
          <w:lang w:eastAsia="zh-CN"/>
        </w:rPr>
        <w:t xml:space="preserve"> Техническим заданием,</w:t>
      </w:r>
      <w:r w:rsidRPr="00876D56">
        <w:rPr>
          <w:color w:val="00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>сдавать их Заказчику в законченном виде в соответствии с технической документацией и других действующих нормативных и законодательных актов.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.1.2.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sz w:val="20"/>
          <w:szCs w:val="20"/>
          <w:lang w:eastAsia="zh-CN"/>
        </w:rPr>
        <w:t xml:space="preserve">Предоставлять Заказчику по его требованию документы, относящиеся к предмету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 информацию о ходе выполнения услуг.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.1.3.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>Немедленно известить Заказчика и до получения от него указа</w:t>
      </w:r>
      <w:r>
        <w:rPr>
          <w:color w:val="000000"/>
          <w:sz w:val="20"/>
          <w:szCs w:val="20"/>
          <w:lang w:eastAsia="zh-CN"/>
        </w:rPr>
        <w:t xml:space="preserve">ний приостановить ход оказания </w:t>
      </w:r>
      <w:r w:rsidRPr="00876D56">
        <w:rPr>
          <w:color w:val="000000"/>
          <w:sz w:val="20"/>
          <w:szCs w:val="20"/>
          <w:lang w:eastAsia="zh-CN"/>
        </w:rPr>
        <w:t>Услуг при обнаружении: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возможных неблагоприятных для Заказчика последствий выполнения его указаний о способе оказания Услуг.</w:t>
      </w:r>
    </w:p>
    <w:p w:rsidR="00166E91" w:rsidRPr="00876D56" w:rsidRDefault="00166E91" w:rsidP="00166E91">
      <w:pPr>
        <w:ind w:firstLine="567"/>
        <w:jc w:val="both"/>
        <w:rPr>
          <w:b/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иных, не зависящих от Исполнителя обстоятельств, угрожающих годности или прочности оказания Услуги либо создающих невозможность её завершения в срок.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.2. Исполнитель вправе:</w:t>
      </w:r>
    </w:p>
    <w:p w:rsidR="00166E91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 xml:space="preserve">.2.1. Требовать от Заказчика исполнения всех обязательств, предусмотренных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.3. Исполнитель обязуется:</w:t>
      </w:r>
    </w:p>
    <w:p w:rsidR="00166E91" w:rsidRPr="00EB1F9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1A6832">
        <w:rPr>
          <w:color w:val="000000"/>
          <w:sz w:val="20"/>
          <w:szCs w:val="20"/>
          <w:lang w:eastAsia="zh-CN"/>
        </w:rPr>
        <w:t xml:space="preserve">.3.1. </w:t>
      </w:r>
      <w:r w:rsidRPr="001A6832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</w:t>
      </w:r>
      <w:r w:rsidRPr="00B1748D">
        <w:rPr>
          <w:color w:val="000000"/>
          <w:sz w:val="20"/>
          <w:szCs w:val="20"/>
          <w:lang w:val="x-none" w:eastAsia="zh-CN"/>
        </w:rPr>
        <w:t xml:space="preserve">нарушения </w:t>
      </w:r>
      <w:r w:rsidRPr="00B1748D">
        <w:rPr>
          <w:color w:val="000000"/>
          <w:sz w:val="20"/>
          <w:szCs w:val="20"/>
          <w:lang w:eastAsia="zh-CN"/>
        </w:rPr>
        <w:t>Исполнителя</w:t>
      </w:r>
      <w:r w:rsidRPr="00B1748D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Pr="00B1748D">
        <w:rPr>
          <w:color w:val="000000"/>
          <w:sz w:val="20"/>
          <w:szCs w:val="20"/>
          <w:lang w:eastAsia="zh-CN"/>
        </w:rPr>
        <w:t>договор</w:t>
      </w:r>
      <w:r w:rsidRPr="00B1748D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687244">
        <w:rPr>
          <w:color w:val="000000"/>
          <w:sz w:val="20"/>
          <w:szCs w:val="20"/>
          <w:lang w:eastAsia="zh-CN"/>
        </w:rPr>
        <w:t xml:space="preserve"> 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.1</w:t>
      </w:r>
      <w:r w:rsidRPr="00B1748D">
        <w:rPr>
          <w:color w:val="000000"/>
          <w:sz w:val="20"/>
          <w:szCs w:val="20"/>
          <w:lang w:val="x-none" w:eastAsia="zh-CN"/>
        </w:rPr>
        <w:t>-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.2</w:t>
      </w:r>
      <w:r w:rsidRPr="00B1748D">
        <w:rPr>
          <w:color w:val="000000"/>
          <w:sz w:val="20"/>
          <w:szCs w:val="20"/>
          <w:lang w:val="x-none" w:eastAsia="zh-CN"/>
        </w:rPr>
        <w:t>).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val="x-none" w:eastAsia="zh-CN"/>
        </w:rPr>
        <w:t xml:space="preserve">Основанием для возмещения Исполнителем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1A6832">
        <w:rPr>
          <w:color w:val="000000"/>
          <w:sz w:val="20"/>
          <w:szCs w:val="20"/>
          <w:lang w:eastAsia="zh-CN"/>
        </w:rPr>
        <w:t>Заказчиком</w:t>
      </w:r>
      <w:r w:rsidRPr="001A6832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eastAsia="zh-CN"/>
        </w:rPr>
        <w:t>Исполнитель</w:t>
      </w:r>
      <w:r w:rsidRPr="001A6832">
        <w:rPr>
          <w:color w:val="000000"/>
          <w:sz w:val="20"/>
          <w:szCs w:val="20"/>
          <w:lang w:val="x-none" w:eastAsia="zh-CN"/>
        </w:rPr>
        <w:t xml:space="preserve"> возмещает указанные суммы при условии, что </w:t>
      </w:r>
      <w:r w:rsidRPr="001A6832">
        <w:rPr>
          <w:color w:val="000000"/>
          <w:sz w:val="20"/>
          <w:szCs w:val="20"/>
          <w:lang w:eastAsia="zh-CN"/>
        </w:rPr>
        <w:t>Заказчик</w:t>
      </w:r>
      <w:r w:rsidRPr="001A6832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.4. Заказчик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.1. Принять качественно оказанные услуги, в порядке, предусмотренном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</w:t>
      </w:r>
      <w:r w:rsidRPr="00876D56">
        <w:rPr>
          <w:color w:val="000000"/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.2. Произвести оплату оказанных услуг в соответствии с условиями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3.5</w:t>
      </w:r>
      <w:r w:rsidRPr="00876D56">
        <w:rPr>
          <w:b/>
          <w:color w:val="000000"/>
          <w:sz w:val="20"/>
          <w:szCs w:val="20"/>
          <w:lang w:eastAsia="zh-CN"/>
        </w:rPr>
        <w:t>. Заказчик вправе: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.1. Требовать от Исполнителя исполнения всех обязательств, предусмотренных настоящим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</w:t>
      </w:r>
      <w:r w:rsidRPr="00876D56">
        <w:rPr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 xml:space="preserve">.2. Контролировать ход оказания Исполнителем услуг по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у без вмешательств в оперативно-хозяйственную деятельность Исполнителя.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>3.5</w:t>
      </w:r>
      <w:r w:rsidRPr="00876D56">
        <w:rPr>
          <w:sz w:val="20"/>
          <w:szCs w:val="20"/>
          <w:lang w:eastAsia="zh-CN"/>
        </w:rPr>
        <w:t>.3. В любое время потребовать от Исполнителя отчет о ходе выполнения задания Заказчика.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>.4. Требовать безвозмездного устранения недостатков или возмещения расходов на их исправление Исполнителем или третьим лицом, после оказания услуг, если такие недостатки возникли вследствие некачественно оказанной услуги.</w:t>
      </w:r>
    </w:p>
    <w:p w:rsidR="00166E91" w:rsidRDefault="00166E91" w:rsidP="00166E91">
      <w:pPr>
        <w:shd w:val="clear" w:color="auto" w:fill="FFFFFF"/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.5. Требовать полного возмещения убытков, причиненных Заказчику вследствие ненадлежащего исполнения обязательств, предусмотренных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ом.</w:t>
      </w:r>
    </w:p>
    <w:p w:rsidR="00FC317E" w:rsidRPr="00876D56" w:rsidRDefault="00FC317E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4</w:t>
      </w:r>
      <w:r w:rsidR="00FC317E" w:rsidRPr="00876D56">
        <w:rPr>
          <w:b/>
          <w:sz w:val="20"/>
          <w:szCs w:val="20"/>
          <w:lang w:eastAsia="zh-CN"/>
        </w:rPr>
        <w:t>. ОКАЗАНИЕ УСЛУГ</w:t>
      </w:r>
      <w:r w:rsidR="003032C4">
        <w:rPr>
          <w:b/>
          <w:sz w:val="20"/>
          <w:szCs w:val="20"/>
          <w:lang w:eastAsia="zh-CN"/>
        </w:rPr>
        <w:t>. ГАРАНТИИ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.1. Исполнитель самостоятельно определяет способы выполнения задания Заказчи</w:t>
      </w:r>
      <w:r w:rsidR="00A4465C">
        <w:rPr>
          <w:sz w:val="20"/>
          <w:szCs w:val="20"/>
          <w:lang w:eastAsia="zh-CN"/>
        </w:rPr>
        <w:t xml:space="preserve">ка, организует оказание услуг </w:t>
      </w:r>
      <w:r w:rsidR="00FC317E" w:rsidRPr="00876D56">
        <w:rPr>
          <w:sz w:val="20"/>
          <w:szCs w:val="20"/>
          <w:lang w:eastAsia="zh-CN"/>
        </w:rPr>
        <w:t xml:space="preserve">и выполняет свои обязанности по настоящему </w:t>
      </w:r>
      <w:r w:rsidR="00C45880">
        <w:rPr>
          <w:sz w:val="20"/>
          <w:szCs w:val="20"/>
          <w:lang w:eastAsia="zh-CN"/>
        </w:rPr>
        <w:t>Д</w:t>
      </w:r>
      <w:r w:rsidR="00A4465C">
        <w:rPr>
          <w:sz w:val="20"/>
          <w:szCs w:val="20"/>
          <w:lang w:eastAsia="zh-CN"/>
        </w:rPr>
        <w:t>оговор</w:t>
      </w:r>
      <w:r w:rsidR="00FC317E" w:rsidRPr="00876D56">
        <w:rPr>
          <w:sz w:val="20"/>
          <w:szCs w:val="20"/>
          <w:lang w:eastAsia="zh-CN"/>
        </w:rPr>
        <w:t>у в соответствии с требованиями действующего законодательства.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.2. В случае возможности наступления неблагоприятных последствий, в т.</w:t>
      </w:r>
      <w:r w:rsidR="00FC317E">
        <w:rPr>
          <w:sz w:val="20"/>
          <w:szCs w:val="20"/>
          <w:lang w:eastAsia="zh-CN"/>
        </w:rPr>
        <w:t xml:space="preserve"> </w:t>
      </w:r>
      <w:r w:rsidR="00FC317E" w:rsidRPr="00876D56">
        <w:rPr>
          <w:sz w:val="20"/>
          <w:szCs w:val="20"/>
          <w:lang w:eastAsia="zh-CN"/>
        </w:rPr>
        <w:t xml:space="preserve">ч. по независящим от Исполнителя обстоятельствам, вследствие которых результаты оказанных услуг могут не соответствовать требованиям Заказчика и условиям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а, Исполнитель обязан немедленно предупредить об этом Заказчика, и до получения от него соответствующих указаний приостановить выполнение услуг.</w:t>
      </w:r>
    </w:p>
    <w:p w:rsidR="00FC317E" w:rsidRPr="00876D56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.3. Уполномоченный Заказчиком представитель имеет право беспрепятственного доступа ко всем видам услуг в течение всего периода их выполнения и в любое время их производства.</w:t>
      </w:r>
    </w:p>
    <w:p w:rsidR="00FC317E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FC317E" w:rsidRPr="00876D56">
        <w:rPr>
          <w:color w:val="000000"/>
          <w:sz w:val="20"/>
          <w:szCs w:val="20"/>
          <w:lang w:eastAsia="zh-CN"/>
        </w:rPr>
        <w:t>.4. Подробное описание оказ</w:t>
      </w:r>
      <w:r w:rsidR="00A4465C">
        <w:rPr>
          <w:color w:val="000000"/>
          <w:sz w:val="20"/>
          <w:szCs w:val="20"/>
          <w:lang w:eastAsia="zh-CN"/>
        </w:rPr>
        <w:t>ания услуг согласно Техническому заданию</w:t>
      </w:r>
      <w:r w:rsidR="00FC317E" w:rsidRPr="00876D56">
        <w:rPr>
          <w:color w:val="000000"/>
          <w:sz w:val="20"/>
          <w:szCs w:val="20"/>
          <w:lang w:eastAsia="zh-CN"/>
        </w:rPr>
        <w:t xml:space="preserve"> (Приложение №2 к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 xml:space="preserve">у), являющейся неотъемлемой частью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>а.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.5</w:t>
      </w:r>
      <w:r w:rsidR="003032C4" w:rsidRPr="003032C4">
        <w:rPr>
          <w:color w:val="000000"/>
          <w:sz w:val="20"/>
          <w:szCs w:val="20"/>
          <w:lang w:eastAsia="zh-CN"/>
        </w:rPr>
        <w:t xml:space="preserve">. 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Услуг. 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.6.</w:t>
      </w:r>
      <w:r w:rsidR="003032C4" w:rsidRPr="003032C4">
        <w:rPr>
          <w:color w:val="000000"/>
          <w:sz w:val="20"/>
          <w:szCs w:val="20"/>
          <w:lang w:eastAsia="zh-CN"/>
        </w:rPr>
        <w:t xml:space="preserve"> Гарантийный срок на оказываемые по Договору Услуги составляет </w:t>
      </w:r>
      <w:r w:rsidR="008860B7">
        <w:rPr>
          <w:color w:val="000000"/>
          <w:sz w:val="20"/>
          <w:szCs w:val="20"/>
          <w:lang w:eastAsia="zh-CN"/>
        </w:rPr>
        <w:t>12 месяцев</w:t>
      </w:r>
      <w:r w:rsidR="003032C4" w:rsidRPr="003032C4">
        <w:rPr>
          <w:color w:val="000000"/>
          <w:sz w:val="20"/>
          <w:szCs w:val="20"/>
          <w:lang w:eastAsia="zh-CN"/>
        </w:rPr>
        <w:t xml:space="preserve"> с даты подписания Сторонами акта приемки оказанных услуг. Под гарантией понимается устранение Исполнителем своими силами и за свой счет допущенных по его вине недостатков, выявленных после приемки Услуг.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.7.</w:t>
      </w:r>
      <w:r w:rsidR="003032C4" w:rsidRPr="003032C4">
        <w:rPr>
          <w:color w:val="000000"/>
          <w:sz w:val="20"/>
          <w:szCs w:val="20"/>
          <w:lang w:eastAsia="zh-CN"/>
        </w:rPr>
        <w:t xml:space="preserve"> Если в период гарантийного срока обнаружатся недостатки, то Исполнитель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</w:t>
      </w:r>
      <w:r w:rsidR="003032C4" w:rsidRPr="003032C4">
        <w:rPr>
          <w:color w:val="000000"/>
          <w:sz w:val="20"/>
          <w:szCs w:val="20"/>
          <w:lang w:eastAsia="zh-CN"/>
        </w:rPr>
        <w:t>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9535B2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9535B2">
        <w:rPr>
          <w:color w:val="000000"/>
          <w:sz w:val="20"/>
          <w:szCs w:val="20"/>
          <w:lang w:eastAsia="zh-CN"/>
        </w:rPr>
        <w:t xml:space="preserve">.8. </w:t>
      </w:r>
      <w:r w:rsidR="009535B2" w:rsidRPr="009535B2">
        <w:rPr>
          <w:color w:val="000000"/>
          <w:sz w:val="20"/>
          <w:szCs w:val="20"/>
          <w:lang w:eastAsia="zh-CN"/>
        </w:rPr>
        <w:t xml:space="preserve">Исполнитель предоставляет Заказчику гарантию на установленные запасные части на срок не менее 12 месяцев с момента подписания сторонами акта приема-сдачи оказанных услуг </w:t>
      </w:r>
      <w:r w:rsidR="009535B2" w:rsidRPr="009535B2">
        <w:rPr>
          <w:b/>
          <w:i/>
          <w:color w:val="000000"/>
          <w:sz w:val="20"/>
          <w:szCs w:val="20"/>
          <w:lang w:eastAsia="zh-CN"/>
        </w:rPr>
        <w:t>(при наличии).</w:t>
      </w:r>
    </w:p>
    <w:p w:rsidR="009535B2" w:rsidRDefault="009535B2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</w:p>
    <w:p w:rsidR="00166E91" w:rsidRPr="00876D56" w:rsidRDefault="00166E91" w:rsidP="00166E91">
      <w:pPr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5</w:t>
      </w:r>
      <w:r w:rsidRPr="00876D56">
        <w:rPr>
          <w:b/>
          <w:bCs/>
          <w:sz w:val="20"/>
          <w:szCs w:val="20"/>
          <w:lang w:eastAsia="zh-CN"/>
        </w:rPr>
        <w:t>. ПОРЯДОК ПРИЕМКИ ОКАЗАННЫХ УСЛУГ. ЭКСПЕРТИЗА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.1. Сдача услуг Исполнителем и приемка их Заказчиком производится в соответствии с действующим законодательством </w:t>
      </w:r>
      <w:r w:rsidRPr="00B1748D">
        <w:rPr>
          <w:sz w:val="20"/>
          <w:szCs w:val="20"/>
          <w:lang w:eastAsia="zh-CN"/>
        </w:rPr>
        <w:t xml:space="preserve">РФ по адресу: </w:t>
      </w:r>
      <w:r w:rsidR="00A62B7E">
        <w:rPr>
          <w:sz w:val="20"/>
          <w:szCs w:val="20"/>
          <w:lang w:eastAsia="zh-CN"/>
        </w:rPr>
        <w:t>г. Уфа, ул. Дмитрия Донского, д. 9</w:t>
      </w:r>
      <w:r w:rsidRPr="00B1748D">
        <w:rPr>
          <w:sz w:val="20"/>
          <w:szCs w:val="20"/>
          <w:lang w:eastAsia="zh-CN"/>
        </w:rPr>
        <w:t>, в</w:t>
      </w:r>
      <w:r w:rsidRPr="00876D56">
        <w:rPr>
          <w:sz w:val="20"/>
          <w:szCs w:val="20"/>
          <w:lang w:eastAsia="zh-CN"/>
        </w:rPr>
        <w:t xml:space="preserve"> рабочие дни, в заранее согласованное сторонами рабочее время с 8-30 до 17-15 часов (по местному времени).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.2. Приемка оказанных услуг оформляется актом приема-сдачи оказанных услуг,</w:t>
      </w:r>
      <w:r w:rsidRPr="00876D56">
        <w:rPr>
          <w:color w:val="FF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 xml:space="preserve">счет-фактуры, УПД, подписанными Сторонами. </w:t>
      </w:r>
    </w:p>
    <w:p w:rsidR="00166E91" w:rsidRPr="00687244" w:rsidRDefault="00166E91" w:rsidP="00166E91">
      <w:pPr>
        <w:tabs>
          <w:tab w:val="left" w:pos="720"/>
        </w:tabs>
        <w:autoSpaceDE w:val="0"/>
        <w:ind w:firstLine="567"/>
        <w:jc w:val="both"/>
        <w:rPr>
          <w:sz w:val="20"/>
          <w:szCs w:val="20"/>
          <w:lang w:eastAsia="zh-CN"/>
        </w:rPr>
      </w:pPr>
      <w:r w:rsidRPr="00687244">
        <w:rPr>
          <w:sz w:val="20"/>
          <w:szCs w:val="20"/>
          <w:lang w:eastAsia="zh-CN"/>
        </w:rPr>
        <w:t xml:space="preserve">5.3. </w:t>
      </w:r>
      <w:r w:rsidRPr="00687244">
        <w:rPr>
          <w:color w:val="000000"/>
          <w:sz w:val="20"/>
          <w:szCs w:val="20"/>
          <w:lang w:eastAsia="zh-CN"/>
        </w:rPr>
        <w:t>Сдача услуг Исполнителем и приемка их Заказчиком производится представителями Исполнителя и Заказчика в соответствии с действующим законодательством РФ.</w:t>
      </w:r>
    </w:p>
    <w:p w:rsidR="00166E91" w:rsidRPr="00876D56" w:rsidRDefault="00166E91" w:rsidP="00166E91">
      <w:pPr>
        <w:shd w:val="clear" w:color="auto" w:fill="FFFFFF"/>
        <w:tabs>
          <w:tab w:val="left" w:pos="540"/>
          <w:tab w:val="left" w:pos="72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.4. В случае выявления несоответствия результатов оказанных услуг требованиям Заказчика и (или) условиям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Исполнитель обязан произвести необходимые исправления без дополнительной оплаты в течение срока, установленного Заказчиком.</w:t>
      </w:r>
    </w:p>
    <w:p w:rsidR="00166E91" w:rsidRPr="00876D56" w:rsidRDefault="00166E91" w:rsidP="00166E91">
      <w:pPr>
        <w:shd w:val="clear" w:color="auto" w:fill="FFFFFF"/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.5. Все расходы, связанные с исправлением некачественно оказанных услуг, оплачиваются Исполнителем. В случае обнаружения Заказчиком недостатков оказанных услуг, требующих переделки, после фактического перечисления стоимости услуг на расчётный счёт Исполнителя, последний обязан в срок, согласованный с Заказчиком устранить недостатки за свой счет или перечислить на расчётный счет Заказчика денежную сумму, согласованную Сторонами и необходимую для исправления выявленных недостатков.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.6. Для проверки предоставленных Исполнителем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в части их соответствия условиям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 Заказчик </w:t>
      </w:r>
      <w:r>
        <w:rPr>
          <w:color w:val="000000"/>
          <w:spacing w:val="-1"/>
          <w:sz w:val="20"/>
          <w:szCs w:val="20"/>
          <w:lang w:eastAsia="zh-CN"/>
        </w:rPr>
        <w:t>вправе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 провести экспертизу. Экспертиза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проводится Заказчиком </w:t>
      </w:r>
      <w:r>
        <w:rPr>
          <w:color w:val="000000"/>
          <w:spacing w:val="-1"/>
          <w:sz w:val="20"/>
          <w:szCs w:val="20"/>
          <w:lang w:eastAsia="zh-CN"/>
        </w:rPr>
        <w:t>своими силами.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.7. 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а. Результаты такой экспертизы оформляются в виде заключения.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.8. В случае, если по результатам такой экспертизы установлены нарушения требований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а, не препятствующие приемке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>.9.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оказанной услуги,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166E91" w:rsidRPr="00876D56" w:rsidRDefault="00166E91" w:rsidP="00166E91">
      <w:pPr>
        <w:widowControl w:val="0"/>
        <w:autoSpaceDE w:val="0"/>
        <w:ind w:firstLine="567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.10. Заказчик имеет право на проведение (без каких-либо дополнительных затрат с его стороны) контроля и (или) испытаний результатов оказанных услуг с целью подтверждения его соответствия документации или </w:t>
      </w:r>
      <w:r w:rsidRPr="00876D56">
        <w:rPr>
          <w:sz w:val="20"/>
          <w:szCs w:val="20"/>
          <w:lang w:eastAsia="zh-CN"/>
        </w:rPr>
        <w:lastRenderedPageBreak/>
        <w:t>заявленным требованиям. Если Услуга, подвергшаяся контролю или испытаниям, не будет соответствовать требованиям, Заказчик может отказаться от нее и Исполнитель должен будет привести в соответствие с требованиями без каких-либо дополнительных затрат со стороны Заказчика.</w:t>
      </w:r>
    </w:p>
    <w:p w:rsidR="00166E91" w:rsidRPr="00876D56" w:rsidRDefault="00166E91" w:rsidP="00166E91">
      <w:pPr>
        <w:ind w:firstLine="567"/>
        <w:jc w:val="both"/>
        <w:rPr>
          <w:b/>
          <w:bCs/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.11. </w:t>
      </w:r>
      <w:r w:rsidRPr="00876D56">
        <w:rPr>
          <w:color w:val="000000"/>
          <w:sz w:val="20"/>
          <w:szCs w:val="20"/>
          <w:lang w:eastAsia="zh-CN"/>
        </w:rPr>
        <w:t>В случае обнаружения некачественно оказанной услуги, расходы на экспертизу несет Исполнитель.</w:t>
      </w:r>
    </w:p>
    <w:p w:rsidR="00DA4548" w:rsidRDefault="00DA4548" w:rsidP="00FC317E">
      <w:pPr>
        <w:tabs>
          <w:tab w:val="left" w:pos="1080"/>
        </w:tabs>
        <w:autoSpaceDE w:val="0"/>
        <w:ind w:firstLine="709"/>
        <w:jc w:val="center"/>
        <w:rPr>
          <w:b/>
          <w:color w:val="000000"/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080"/>
        </w:tabs>
        <w:autoSpaceDE w:val="0"/>
        <w:ind w:firstLine="709"/>
        <w:jc w:val="center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6</w:t>
      </w:r>
      <w:r w:rsidR="00FC317E" w:rsidRPr="00876D56">
        <w:rPr>
          <w:b/>
          <w:color w:val="000000"/>
          <w:sz w:val="20"/>
          <w:szCs w:val="20"/>
          <w:lang w:eastAsia="zh-CN"/>
        </w:rPr>
        <w:t>. ОТВЕТСТВЕННОСТЬ СТОРОН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.1. Стороны несут ответственность за неисполнение или ненадлежащее исполнение обязательств, предусмотренных Договором, в том числе за неполное и (или) несвоевременное исполнение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За нарушение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срока </w:t>
      </w:r>
      <w:r>
        <w:rPr>
          <w:spacing w:val="-1"/>
          <w:sz w:val="20"/>
          <w:szCs w:val="20"/>
          <w:shd w:val="clear" w:color="auto" w:fill="FFFFFF"/>
        </w:rPr>
        <w:t>оказания услуг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, а также в иных случаях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своих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</w:t>
      </w:r>
      <w:r w:rsidR="00DA4548">
        <w:rPr>
          <w:spacing w:val="-1"/>
          <w:sz w:val="20"/>
          <w:szCs w:val="20"/>
          <w:shd w:val="clear" w:color="auto" w:fill="FFFFFF"/>
        </w:rPr>
        <w:t xml:space="preserve">Исполнителем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обязательства, предусмотренного Договором, в размере 0,03% от суммы </w:t>
      </w:r>
      <w:r w:rsidR="00376502">
        <w:rPr>
          <w:spacing w:val="-1"/>
          <w:sz w:val="20"/>
          <w:szCs w:val="20"/>
          <w:shd w:val="clear" w:color="auto" w:fill="FFFFFF"/>
        </w:rPr>
        <w:t>невыполненных обязательств</w:t>
      </w:r>
      <w:r w:rsidR="00DA4548" w:rsidRPr="00DA4548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</w:t>
      </w:r>
      <w:r w:rsidR="00F14092">
        <w:rPr>
          <w:spacing w:val="-1"/>
          <w:sz w:val="20"/>
          <w:szCs w:val="20"/>
          <w:shd w:val="clear" w:color="auto" w:fill="FFFFFF"/>
        </w:rPr>
        <w:t xml:space="preserve">. Исполнитель </w:t>
      </w:r>
      <w:r w:rsidR="00DA4548" w:rsidRPr="00DA4548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5</w:t>
      </w:r>
      <w:r w:rsidR="009535B2" w:rsidRPr="00F13DC4">
        <w:rPr>
          <w:spacing w:val="-1"/>
          <w:sz w:val="20"/>
          <w:szCs w:val="20"/>
          <w:shd w:val="clear" w:color="auto" w:fill="FFFFFF"/>
        </w:rPr>
        <w:t>. Уплата неустойки не освобождает Стороны от исполнения принятых на себя обязательств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</w:p>
    <w:p w:rsidR="00DA4548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7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Pr="00166E91">
        <w:rPr>
          <w:spacing w:val="-1"/>
          <w:sz w:val="20"/>
          <w:szCs w:val="20"/>
          <w:shd w:val="clear" w:color="auto" w:fill="FFFFFF"/>
        </w:rPr>
        <w:t>Исполнитель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устанавливается настоящим Договором в размере 0,03% от стоимости </w:t>
      </w:r>
      <w:r w:rsidR="00376502">
        <w:rPr>
          <w:spacing w:val="-1"/>
          <w:sz w:val="20"/>
          <w:szCs w:val="20"/>
          <w:shd w:val="clear" w:color="auto" w:fill="FFFFFF"/>
        </w:rPr>
        <w:t>оказанных услуг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 за каждый день просрочки до фактического исполнения обязательств, но не более 5 % от суммы договора.</w:t>
      </w:r>
      <w:r w:rsidR="00F14092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F14092" w:rsidRPr="00F14092">
        <w:t xml:space="preserve"> </w:t>
      </w:r>
      <w:r w:rsidR="00F14092" w:rsidRPr="00F14092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8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9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исполнять обязательства по настоящему Договору в точном соответствии с его содержанием, в полном объеме и своевременно. Окончание срока действия настоящего Договора не освобождает Стороны от ответственности за его нарушение.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0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соблюдать конфиденциальность информации, полученной в рамках настоящего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1</w:t>
      </w:r>
      <w:r w:rsidR="009535B2">
        <w:rPr>
          <w:spacing w:val="-1"/>
          <w:sz w:val="20"/>
          <w:szCs w:val="20"/>
          <w:shd w:val="clear" w:color="auto" w:fill="FFFFFF"/>
        </w:rPr>
        <w:t>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П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З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>. Ответственность Сторон и другие условия, не предусмотренные настоящим Договором, определяются в соответствии с Гражданским Кодексом РФ и другим, действующим на момент заключения Договора, законодательством Российской Федерации и Республики Башкортостан.</w:t>
      </w:r>
    </w:p>
    <w:p w:rsidR="00C8593A" w:rsidRDefault="00166E91" w:rsidP="00B1748D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</w:t>
      </w:r>
      <w:r w:rsidR="009535B2">
        <w:rPr>
          <w:sz w:val="20"/>
          <w:szCs w:val="20"/>
          <w:shd w:val="clear" w:color="auto" w:fill="FFFFFF"/>
        </w:rPr>
        <w:t>.1</w:t>
      </w:r>
      <w:r w:rsidR="00433888">
        <w:rPr>
          <w:sz w:val="20"/>
          <w:szCs w:val="20"/>
          <w:shd w:val="clear" w:color="auto" w:fill="FFFFFF"/>
        </w:rPr>
        <w:t>5</w:t>
      </w:r>
      <w:r w:rsidR="009535B2">
        <w:rPr>
          <w:sz w:val="20"/>
          <w:szCs w:val="20"/>
          <w:shd w:val="clear" w:color="auto" w:fill="FFFFFF"/>
        </w:rPr>
        <w:t>. Стороны пришли к соглашению о том, что предусмотренное настоящим Договором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D15C63" w:rsidRDefault="00D15C63" w:rsidP="00B1748D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C8593A" w:rsidRPr="00675D0C" w:rsidRDefault="00166E91" w:rsidP="00C8593A">
      <w:pPr>
        <w:shd w:val="clear" w:color="auto" w:fill="FFFFFF"/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7</w:t>
      </w:r>
      <w:r w:rsidR="00C8593A">
        <w:rPr>
          <w:b/>
          <w:bCs/>
          <w:sz w:val="20"/>
          <w:szCs w:val="20"/>
          <w:lang w:eastAsia="zh-CN"/>
        </w:rPr>
        <w:t>. ГАРАНТИЙНЫЕ ОБЯЗАТЕЛЬСТВА</w:t>
      </w:r>
    </w:p>
    <w:p w:rsidR="00C8593A" w:rsidRPr="001A6832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7</w:t>
      </w:r>
      <w:r w:rsidR="00C8593A" w:rsidRPr="001A6832">
        <w:rPr>
          <w:sz w:val="20"/>
          <w:szCs w:val="20"/>
          <w:lang w:eastAsia="zh-CN"/>
        </w:rPr>
        <w:t xml:space="preserve">.1. </w:t>
      </w:r>
      <w:r w:rsidR="00C8593A" w:rsidRPr="001A6832">
        <w:rPr>
          <w:sz w:val="20"/>
          <w:szCs w:val="20"/>
          <w:lang w:val="x-none" w:eastAsia="zh-CN"/>
        </w:rPr>
        <w:t>И</w:t>
      </w:r>
      <w:r w:rsidR="00C8593A" w:rsidRPr="001A6832">
        <w:rPr>
          <w:sz w:val="20"/>
          <w:szCs w:val="20"/>
          <w:lang w:eastAsia="zh-CN"/>
        </w:rPr>
        <w:t>сполнитель</w:t>
      </w:r>
      <w:r w:rsidR="00C8593A" w:rsidRPr="001A6832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   Исполнитель является надлежащим образом зарегистрированной организацией;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052FBC">
        <w:rPr>
          <w:sz w:val="20"/>
          <w:szCs w:val="20"/>
          <w:lang w:eastAsia="zh-CN"/>
        </w:rPr>
        <w:t xml:space="preserve">   </w:t>
      </w:r>
      <w:r>
        <w:rPr>
          <w:sz w:val="20"/>
          <w:szCs w:val="20"/>
          <w:lang w:val="x-none" w:eastAsia="zh-CN"/>
        </w:rPr>
        <w:t>все сведения о Исполнителе</w:t>
      </w:r>
      <w:r w:rsidRPr="001A6832"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а.</w:t>
      </w:r>
    </w:p>
    <w:p w:rsidR="00C8593A" w:rsidRPr="001A6832" w:rsidRDefault="00C8593A" w:rsidP="00166E91">
      <w:pPr>
        <w:ind w:firstLine="426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</w:t>
      </w:r>
      <w:r>
        <w:rPr>
          <w:sz w:val="20"/>
          <w:szCs w:val="20"/>
          <w:lang w:val="x-none" w:eastAsia="zh-CN"/>
        </w:rPr>
        <w:t>ых о Исполнителе</w:t>
      </w:r>
      <w:r w:rsidRPr="001A6832">
        <w:rPr>
          <w:sz w:val="20"/>
          <w:szCs w:val="20"/>
          <w:lang w:val="x-none" w:eastAsia="zh-CN"/>
        </w:rPr>
        <w:t>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располагает необходимыми ресурсами для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Исполнитель отражает все операции по закупке товаров у своих поставщиков в учете, бухгалтерской и налоговой отчетности;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отразит все операции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 xml:space="preserve">у, включая полученные от </w:t>
      </w:r>
      <w:r w:rsidRPr="001A6832">
        <w:rPr>
          <w:sz w:val="20"/>
          <w:szCs w:val="20"/>
          <w:lang w:eastAsia="zh-CN"/>
        </w:rPr>
        <w:t>Заказчика</w:t>
      </w:r>
      <w:r w:rsidRPr="001A6832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1A6832">
        <w:rPr>
          <w:sz w:val="20"/>
          <w:szCs w:val="20"/>
          <w:lang w:eastAsia="zh-CN"/>
        </w:rPr>
        <w:t>Заказчику</w:t>
      </w:r>
      <w:r w:rsidRPr="001A6832"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 w:rsidRPr="001A6832">
        <w:rPr>
          <w:sz w:val="20"/>
          <w:szCs w:val="20"/>
          <w:lang w:eastAsia="zh-CN"/>
        </w:rPr>
        <w:t>Заказчиком</w:t>
      </w:r>
      <w:r w:rsidRPr="001A6832">
        <w:rPr>
          <w:sz w:val="20"/>
          <w:szCs w:val="20"/>
          <w:lang w:val="x-none" w:eastAsia="zh-CN"/>
        </w:rPr>
        <w:t xml:space="preserve"> в составе цены товара</w:t>
      </w:r>
      <w:r w:rsidRPr="001A6832">
        <w:rPr>
          <w:sz w:val="20"/>
          <w:szCs w:val="20"/>
          <w:lang w:eastAsia="zh-CN"/>
        </w:rPr>
        <w:t xml:space="preserve"> (работы, услуги)</w:t>
      </w:r>
      <w:r w:rsidRPr="001A6832">
        <w:rPr>
          <w:sz w:val="20"/>
          <w:szCs w:val="20"/>
          <w:lang w:val="x-none" w:eastAsia="zh-CN"/>
        </w:rPr>
        <w:t>;</w:t>
      </w:r>
    </w:p>
    <w:p w:rsidR="00C8593A" w:rsidRPr="001232CC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lastRenderedPageBreak/>
        <w:t xml:space="preserve">- В случае получения Исполнителем требования налогового органа о представлении документов, относящихся к сделке с </w:t>
      </w:r>
      <w:r w:rsidRPr="001A6832">
        <w:rPr>
          <w:sz w:val="20"/>
          <w:szCs w:val="20"/>
          <w:lang w:eastAsia="zh-CN"/>
        </w:rPr>
        <w:t>Заказчиком</w:t>
      </w:r>
      <w:r w:rsidRPr="001A6832">
        <w:rPr>
          <w:sz w:val="20"/>
          <w:szCs w:val="20"/>
          <w:lang w:val="x-none" w:eastAsia="zh-CN"/>
        </w:rPr>
        <w:t>, Исполнитель обязуется исполнить требование в течени</w:t>
      </w:r>
      <w:r w:rsidRPr="001A6832">
        <w:rPr>
          <w:sz w:val="20"/>
          <w:szCs w:val="20"/>
          <w:lang w:eastAsia="zh-CN"/>
        </w:rPr>
        <w:t>е</w:t>
      </w:r>
      <w:r w:rsidRPr="001A6832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C8593A" w:rsidRPr="00675D0C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7</w:t>
      </w:r>
      <w:r w:rsidR="00C8593A" w:rsidRPr="001232CC">
        <w:rPr>
          <w:sz w:val="20"/>
          <w:szCs w:val="20"/>
          <w:lang w:eastAsia="zh-CN"/>
        </w:rPr>
        <w:t>.2.</w:t>
      </w:r>
      <w:r w:rsidR="00C8593A" w:rsidRPr="001232CC">
        <w:rPr>
          <w:sz w:val="20"/>
          <w:szCs w:val="20"/>
          <w:lang w:val="x-none" w:eastAsia="zh-CN"/>
        </w:rPr>
        <w:t xml:space="preserve"> И</w:t>
      </w:r>
      <w:r w:rsidR="00C8593A" w:rsidRPr="001232CC">
        <w:rPr>
          <w:sz w:val="20"/>
          <w:szCs w:val="20"/>
          <w:lang w:eastAsia="zh-CN"/>
        </w:rPr>
        <w:t>сполнитель</w:t>
      </w:r>
      <w:r w:rsidR="00C8593A" w:rsidRPr="001232CC">
        <w:rPr>
          <w:sz w:val="20"/>
          <w:szCs w:val="20"/>
          <w:lang w:val="x-none" w:eastAsia="zh-CN"/>
        </w:rPr>
        <w:t xml:space="preserve"> обязуется выставить </w:t>
      </w:r>
      <w:r w:rsidR="00C8593A" w:rsidRPr="001232CC">
        <w:rPr>
          <w:sz w:val="20"/>
          <w:szCs w:val="20"/>
          <w:lang w:eastAsia="zh-CN"/>
        </w:rPr>
        <w:t>Заказчику</w:t>
      </w:r>
      <w:r w:rsidR="00C8593A" w:rsidRPr="001232CC"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C8593A" w:rsidRDefault="00166E91" w:rsidP="00166E91">
      <w:pPr>
        <w:ind w:firstLine="426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7</w:t>
      </w:r>
      <w:r w:rsidR="00C8593A">
        <w:rPr>
          <w:sz w:val="20"/>
          <w:szCs w:val="20"/>
          <w:lang w:eastAsia="zh-CN"/>
        </w:rPr>
        <w:t xml:space="preserve">.3. </w:t>
      </w:r>
      <w:r w:rsidR="00C8593A" w:rsidRPr="00876D56">
        <w:rPr>
          <w:sz w:val="20"/>
          <w:szCs w:val="20"/>
          <w:lang w:eastAsia="zh-CN"/>
        </w:rPr>
        <w:t>Услуги должны быть выполнены в соответствии с требованиями действующей нормативно-технической документации.</w:t>
      </w:r>
    </w:p>
    <w:p w:rsidR="00D15C63" w:rsidRDefault="00D15C63" w:rsidP="00166E91">
      <w:pPr>
        <w:ind w:firstLine="426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ind w:firstLine="709"/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8</w:t>
      </w:r>
      <w:r w:rsidR="00FC317E" w:rsidRPr="00876D56">
        <w:rPr>
          <w:b/>
          <w:sz w:val="20"/>
          <w:szCs w:val="20"/>
          <w:lang w:eastAsia="zh-CN"/>
        </w:rPr>
        <w:t>. ОБСТОЯТЕЛЬСТВА НЕПР</w:t>
      </w:r>
      <w:r w:rsidR="00FC317E">
        <w:rPr>
          <w:b/>
          <w:sz w:val="20"/>
          <w:szCs w:val="20"/>
          <w:lang w:eastAsia="zh-CN"/>
        </w:rPr>
        <w:t>Е</w:t>
      </w:r>
      <w:r w:rsidR="00FC317E" w:rsidRPr="00876D56">
        <w:rPr>
          <w:b/>
          <w:sz w:val="20"/>
          <w:szCs w:val="20"/>
          <w:lang w:eastAsia="zh-CN"/>
        </w:rPr>
        <w:t>ОДОЛИМОЙ СИЛЫ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.2. Сторона, подвергшаяся действию обстоятельств непреодолимой силы, обязана в течение 3 дней 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Исполнителем является нерезидент Российской Федерации - Торгово-промышленной палатой стра</w:t>
      </w:r>
      <w:r w:rsidR="00FC317E" w:rsidRPr="00876D56">
        <w:rPr>
          <w:sz w:val="20"/>
          <w:szCs w:val="20"/>
          <w:lang w:eastAsia="zh-CN"/>
        </w:rPr>
        <w:softHyphen/>
        <w:t>ны, где данное обстоятельство имело место).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.3. Если такого уведомления не будет сделано в ср</w:t>
      </w:r>
      <w:r w:rsidR="00FC317E">
        <w:rPr>
          <w:sz w:val="20"/>
          <w:szCs w:val="20"/>
          <w:lang w:eastAsia="zh-CN"/>
        </w:rPr>
        <w:t>ок, указанный в п.</w:t>
      </w:r>
      <w:r w:rsidR="000D6012">
        <w:rPr>
          <w:sz w:val="20"/>
          <w:szCs w:val="20"/>
          <w:lang w:eastAsia="zh-CN"/>
        </w:rPr>
        <w:t xml:space="preserve"> 8</w:t>
      </w:r>
      <w:r w:rsidR="00FC317E" w:rsidRPr="00876D56">
        <w:rPr>
          <w:sz w:val="20"/>
          <w:szCs w:val="20"/>
          <w:lang w:eastAsia="zh-CN"/>
        </w:rPr>
        <w:t xml:space="preserve">.2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.4. Возникновение обстоятельств непреодолимой силы продлевает срок исполнения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 на период, который в целом соответствует сроку действия наступившего обстоятельства.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полностью или частично и в таком случае ни одна из Сторон не будет иметь права требовать от другой Стороны возме</w:t>
      </w:r>
      <w:r w:rsidR="00FC317E" w:rsidRPr="00876D56">
        <w:rPr>
          <w:sz w:val="20"/>
          <w:szCs w:val="20"/>
          <w:lang w:eastAsia="zh-CN"/>
        </w:rPr>
        <w:softHyphen/>
        <w:t>щения возможных убытков.</w:t>
      </w:r>
    </w:p>
    <w:p w:rsidR="00FC317E" w:rsidRPr="00876D56" w:rsidRDefault="00FC317E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  <w:lang w:eastAsia="zh-CN"/>
        </w:rPr>
      </w:pPr>
      <w:r>
        <w:rPr>
          <w:b/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b/>
          <w:sz w:val="20"/>
          <w:szCs w:val="20"/>
          <w:shd w:val="clear" w:color="auto" w:fill="FFFFFF"/>
          <w:lang w:eastAsia="zh-CN"/>
        </w:rPr>
        <w:t xml:space="preserve">. ИЗМЕНЕНИЕ СУЩЕСТВЕННЫХ УСЛОВИЙ 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>
        <w:rPr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.1. Любые 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>ов.</w:t>
      </w:r>
    </w:p>
    <w:p w:rsidR="00687244" w:rsidRPr="00876D56" w:rsidRDefault="00687244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</w:p>
    <w:p w:rsidR="00FC317E" w:rsidRPr="00876D56" w:rsidRDefault="00FC317E" w:rsidP="00FC317E">
      <w:pPr>
        <w:ind w:firstLine="567"/>
        <w:jc w:val="center"/>
        <w:rPr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0</w:t>
      </w:r>
      <w:r w:rsidRPr="00876D56">
        <w:rPr>
          <w:b/>
          <w:sz w:val="20"/>
          <w:szCs w:val="20"/>
          <w:lang w:eastAsia="zh-CN"/>
        </w:rPr>
        <w:t>. ПОРЯДОК РАЗРЕШЕНИЯ СПОРОВ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.1. 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.2. Претензионный порядок досудебного урегулирования споров, вытекающих из Договора, является для Сторон обязательным.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.3.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.4. Срок рассмотрения претензионного письма и направления ответа на него составляет 10 (десяти) дней со дня получения его адресатом.</w:t>
      </w:r>
    </w:p>
    <w:p w:rsidR="00FC317E" w:rsidRPr="00876D56" w:rsidRDefault="00166E91" w:rsidP="00166E91">
      <w:pPr>
        <w:ind w:firstLine="567"/>
        <w:jc w:val="both"/>
        <w:rPr>
          <w:b/>
          <w:bCs/>
          <w:color w:val="FF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.5. Все споры, разногласия и претензии, которые могут возникнуть или возникли из настоящего Договора, в том числе о его действительности, признания незаключенным, исполнения, изменения или расторжения подлежат разрешению в Арбитражном суде Республике Башкортостан.</w:t>
      </w:r>
    </w:p>
    <w:p w:rsidR="00166E91" w:rsidRDefault="00166E91" w:rsidP="00FC317E">
      <w:pPr>
        <w:ind w:firstLine="709"/>
        <w:jc w:val="center"/>
        <w:rPr>
          <w:b/>
          <w:bCs/>
          <w:sz w:val="20"/>
          <w:szCs w:val="20"/>
          <w:lang w:eastAsia="zh-CN"/>
        </w:rPr>
      </w:pPr>
    </w:p>
    <w:p w:rsidR="00FC317E" w:rsidRPr="00876D56" w:rsidRDefault="00FC317E" w:rsidP="00FC317E">
      <w:pPr>
        <w:ind w:firstLine="709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1</w:t>
      </w:r>
      <w:r w:rsidRPr="00876D56">
        <w:rPr>
          <w:b/>
          <w:bCs/>
          <w:sz w:val="20"/>
          <w:szCs w:val="20"/>
          <w:lang w:eastAsia="zh-CN"/>
        </w:rPr>
        <w:t xml:space="preserve">. РАСТОРЖЕНИЕ </w:t>
      </w:r>
      <w:r w:rsidR="00A4465C">
        <w:rPr>
          <w:b/>
          <w:bCs/>
          <w:sz w:val="20"/>
          <w:szCs w:val="20"/>
          <w:lang w:eastAsia="zh-CN"/>
        </w:rPr>
        <w:t>ДОГОВОР</w:t>
      </w:r>
      <w:r w:rsidRPr="00876D56">
        <w:rPr>
          <w:b/>
          <w:bCs/>
          <w:sz w:val="20"/>
          <w:szCs w:val="20"/>
          <w:lang w:eastAsia="zh-CN"/>
        </w:rPr>
        <w:t>А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.1. Расторжение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допускается по соглашению Сторон, по решению суда, в случае одностороннего отказа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в соответствии с гражданским законодательством.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1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.2. В случае если по окончании срока действия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а остался объем </w:t>
      </w:r>
      <w:r>
        <w:rPr>
          <w:sz w:val="20"/>
          <w:szCs w:val="20"/>
          <w:shd w:val="clear" w:color="auto" w:fill="FFFFFF"/>
          <w:lang w:eastAsia="zh-CN"/>
        </w:rPr>
        <w:t>Услуг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, в котором Заказчик не нуждается,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 расторгается по соглашению Сторон.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.3. Заказчик вправе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.4. Заказчик обязан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а, если в ходе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FC317E" w:rsidRDefault="00FC317E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>.5.</w:t>
      </w:r>
      <w:r w:rsidRPr="00876D56">
        <w:rPr>
          <w:sz w:val="20"/>
          <w:szCs w:val="20"/>
          <w:lang w:eastAsia="zh-CN"/>
        </w:rPr>
        <w:t xml:space="preserve">При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9F6A17" w:rsidRDefault="00166E91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autoSpaceDE w:val="0"/>
        <w:jc w:val="center"/>
        <w:rPr>
          <w:rFonts w:ascii="Arial" w:hAnsi="Arial" w:cs="Arial"/>
          <w:color w:val="000000"/>
          <w:spacing w:val="-1"/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2</w:t>
      </w:r>
      <w:r w:rsidRPr="00876D56">
        <w:rPr>
          <w:b/>
          <w:sz w:val="20"/>
          <w:szCs w:val="20"/>
          <w:lang w:eastAsia="zh-CN"/>
        </w:rPr>
        <w:t xml:space="preserve">. </w:t>
      </w:r>
      <w:r w:rsidRPr="00876D56">
        <w:rPr>
          <w:b/>
          <w:bCs/>
          <w:color w:val="000000"/>
          <w:spacing w:val="-1"/>
          <w:sz w:val="20"/>
          <w:szCs w:val="20"/>
          <w:lang w:eastAsia="zh-CN"/>
        </w:rPr>
        <w:t>АНТИКОРРУПЦИОННАЯ ОГОВОРКА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.1.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</w:t>
      </w:r>
      <w:r w:rsidRPr="00876D56">
        <w:rPr>
          <w:color w:val="000000"/>
          <w:spacing w:val="-1"/>
          <w:sz w:val="20"/>
          <w:szCs w:val="20"/>
          <w:lang w:eastAsia="zh-CN"/>
        </w:rPr>
        <w:lastRenderedPageBreak/>
        <w:t xml:space="preserve">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.2.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317E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A30D7A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>
        <w:rPr>
          <w:color w:val="000000"/>
          <w:spacing w:val="-1"/>
          <w:sz w:val="20"/>
          <w:szCs w:val="20"/>
          <w:lang w:eastAsia="zh-CN"/>
        </w:rPr>
        <w:t xml:space="preserve">.4. 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а, путем направления письменного уведомления о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а. Сторона, являющаяся инициатором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keepNext/>
        <w:shd w:val="clear" w:color="auto" w:fill="FFFFFF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3</w:t>
      </w:r>
      <w:r w:rsidRPr="00876D56">
        <w:rPr>
          <w:b/>
          <w:bCs/>
          <w:sz w:val="20"/>
          <w:szCs w:val="20"/>
          <w:lang w:eastAsia="zh-CN"/>
        </w:rPr>
        <w:t>. КОНФИД</w:t>
      </w:r>
      <w:r>
        <w:rPr>
          <w:b/>
          <w:bCs/>
          <w:sz w:val="20"/>
          <w:szCs w:val="20"/>
          <w:lang w:eastAsia="zh-CN"/>
        </w:rPr>
        <w:t>ЕН</w:t>
      </w:r>
      <w:r w:rsidRPr="00876D56">
        <w:rPr>
          <w:b/>
          <w:bCs/>
          <w:sz w:val="20"/>
          <w:szCs w:val="20"/>
          <w:lang w:eastAsia="zh-CN"/>
        </w:rPr>
        <w:t>ЦИАЛЬНОСТЬ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.1.Стороны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а, носит конфиденциальный характер.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.2.Никакая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FC317E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.3.Каждая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ind w:firstLine="284"/>
        <w:jc w:val="center"/>
        <w:rPr>
          <w:sz w:val="20"/>
          <w:szCs w:val="20"/>
          <w:shd w:val="clear" w:color="auto" w:fill="FFFFFF"/>
          <w:lang w:eastAsia="zh-CN"/>
        </w:rPr>
      </w:pPr>
      <w:r w:rsidRPr="00912148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4</w:t>
      </w:r>
      <w:r w:rsidRPr="00876D56">
        <w:rPr>
          <w:b/>
          <w:sz w:val="20"/>
          <w:szCs w:val="20"/>
          <w:lang w:eastAsia="zh-CN"/>
        </w:rPr>
        <w:t>. ПРОЧИЕ УСЛОВИЯ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B1748D">
        <w:rPr>
          <w:sz w:val="20"/>
          <w:szCs w:val="20"/>
          <w:shd w:val="clear" w:color="auto" w:fill="FFFFFF"/>
          <w:lang w:eastAsia="zh-CN"/>
        </w:rPr>
        <w:t>1</w:t>
      </w:r>
      <w:r w:rsidR="00166E91" w:rsidRPr="00B1748D">
        <w:rPr>
          <w:sz w:val="20"/>
          <w:szCs w:val="20"/>
          <w:shd w:val="clear" w:color="auto" w:fill="FFFFFF"/>
          <w:lang w:eastAsia="zh-CN"/>
        </w:rPr>
        <w:t>4</w:t>
      </w:r>
      <w:r w:rsidRPr="00B1748D">
        <w:rPr>
          <w:sz w:val="20"/>
          <w:szCs w:val="20"/>
          <w:shd w:val="clear" w:color="auto" w:fill="FFFFFF"/>
          <w:lang w:eastAsia="zh-CN"/>
        </w:rPr>
        <w:t xml:space="preserve">.1. </w:t>
      </w:r>
      <w:r w:rsidR="00A4465C" w:rsidRPr="00B1748D">
        <w:rPr>
          <w:sz w:val="20"/>
          <w:szCs w:val="20"/>
          <w:lang w:eastAsia="zh-CN"/>
        </w:rPr>
        <w:t>Договор</w:t>
      </w:r>
      <w:r w:rsidRPr="00B1748D">
        <w:rPr>
          <w:sz w:val="20"/>
          <w:szCs w:val="20"/>
          <w:lang w:eastAsia="zh-CN"/>
        </w:rPr>
        <w:t xml:space="preserve"> вступает в силу с момента его заключения и дейс</w:t>
      </w:r>
      <w:r w:rsidR="0056661E" w:rsidRPr="00B1748D">
        <w:rPr>
          <w:sz w:val="20"/>
          <w:szCs w:val="20"/>
          <w:lang w:eastAsia="zh-CN"/>
        </w:rPr>
        <w:t xml:space="preserve">твует </w:t>
      </w:r>
      <w:r w:rsidR="00761BA2">
        <w:rPr>
          <w:sz w:val="20"/>
          <w:szCs w:val="20"/>
          <w:lang w:eastAsia="zh-CN"/>
        </w:rPr>
        <w:t xml:space="preserve">до </w:t>
      </w:r>
      <w:r w:rsidR="00E66ED2">
        <w:rPr>
          <w:sz w:val="20"/>
          <w:szCs w:val="20"/>
          <w:highlight w:val="yellow"/>
          <w:lang w:eastAsia="zh-CN"/>
        </w:rPr>
        <w:t>31.01.202</w:t>
      </w:r>
      <w:r w:rsidR="00261BED">
        <w:rPr>
          <w:sz w:val="20"/>
          <w:szCs w:val="20"/>
          <w:highlight w:val="yellow"/>
          <w:lang w:eastAsia="zh-CN"/>
        </w:rPr>
        <w:t>2</w:t>
      </w:r>
      <w:r w:rsidRPr="003B3DAA">
        <w:rPr>
          <w:sz w:val="20"/>
          <w:szCs w:val="20"/>
          <w:lang w:eastAsia="zh-CN"/>
        </w:rPr>
        <w:t>, если</w:t>
      </w:r>
      <w:r>
        <w:rPr>
          <w:sz w:val="20"/>
          <w:szCs w:val="20"/>
          <w:lang w:eastAsia="zh-CN"/>
        </w:rPr>
        <w:t xml:space="preserve"> только </w:t>
      </w:r>
      <w:r w:rsidRPr="00876D56">
        <w:rPr>
          <w:sz w:val="20"/>
          <w:szCs w:val="20"/>
          <w:lang w:eastAsia="zh-CN"/>
        </w:rPr>
        <w:t>до этого он не будет расторгнут или его действие не будет прекращено в соответствии с законодательством РФ.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912148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4</w:t>
      </w:r>
      <w:r w:rsidRPr="00876D56">
        <w:rPr>
          <w:sz w:val="20"/>
          <w:szCs w:val="20"/>
          <w:shd w:val="clear" w:color="auto" w:fill="FFFFFF"/>
          <w:lang w:eastAsia="zh-CN"/>
        </w:rPr>
        <w:t>.2. В случае изменения у какой-либо из Сторон юридического адреса, названия, платежно-расчетных реквизитов последняя обяз</w:t>
      </w:r>
      <w:r>
        <w:rPr>
          <w:sz w:val="20"/>
          <w:szCs w:val="20"/>
          <w:shd w:val="clear" w:color="auto" w:fill="FFFFFF"/>
          <w:lang w:eastAsia="zh-CN"/>
        </w:rPr>
        <w:t xml:space="preserve">ана в течение 10 (десяти) дней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направить для подписания другой Стороне дополнительное соглашение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.3. При исполнении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.</w:t>
      </w:r>
      <w:r w:rsidR="003B6D3B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32312E">
        <w:rPr>
          <w:sz w:val="20"/>
          <w:szCs w:val="20"/>
          <w:shd w:val="clear" w:color="auto" w:fill="FFFFFF"/>
          <w:lang w:eastAsia="zh-CN"/>
        </w:rPr>
        <w:t xml:space="preserve">у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ов</w:t>
      </w:r>
      <w:r w:rsidRPr="00876D56">
        <w:rPr>
          <w:color w:val="000000"/>
          <w:sz w:val="20"/>
          <w:szCs w:val="20"/>
          <w:shd w:val="clear" w:color="auto" w:fill="FFFFFF"/>
          <w:lang w:eastAsia="zh-CN"/>
        </w:rPr>
        <w:t>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4</w:t>
      </w:r>
      <w:r w:rsidRPr="00876D56">
        <w:rPr>
          <w:sz w:val="20"/>
          <w:szCs w:val="20"/>
          <w:shd w:val="clear" w:color="auto" w:fill="FFFFFF"/>
          <w:lang w:eastAsia="zh-CN"/>
        </w:rPr>
        <w:t>.</w:t>
      </w:r>
      <w:r w:rsidR="003B6D3B">
        <w:rPr>
          <w:sz w:val="20"/>
          <w:szCs w:val="20"/>
          <w:shd w:val="clear" w:color="auto" w:fill="FFFFFF"/>
          <w:lang w:eastAsia="zh-CN"/>
        </w:rPr>
        <w:t>5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 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 прилагается и является его неотъемлемой частью: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Приложение № 1- Спецификация.</w:t>
      </w:r>
      <w:r w:rsidRPr="00876D56">
        <w:rPr>
          <w:bCs/>
          <w:sz w:val="20"/>
          <w:szCs w:val="20"/>
          <w:shd w:val="clear" w:color="auto" w:fill="FFFFFF"/>
          <w:lang w:eastAsia="zh-CN"/>
        </w:rPr>
        <w:t xml:space="preserve"> 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spacing w:val="-1"/>
          <w:sz w:val="20"/>
          <w:szCs w:val="20"/>
          <w:lang w:eastAsia="zh-CN"/>
        </w:rPr>
      </w:pP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Приложен</w:t>
      </w:r>
      <w:r>
        <w:rPr>
          <w:bCs/>
          <w:spacing w:val="-1"/>
          <w:sz w:val="20"/>
          <w:szCs w:val="20"/>
          <w:shd w:val="clear" w:color="auto" w:fill="FFFFFF"/>
          <w:lang w:eastAsia="zh-CN"/>
        </w:rPr>
        <w:t xml:space="preserve">ие № 2 - </w:t>
      </w: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Техническое задание.</w:t>
      </w:r>
    </w:p>
    <w:p w:rsidR="00FC317E" w:rsidRDefault="00FC317E" w:rsidP="009F6A17">
      <w:pPr>
        <w:jc w:val="both"/>
        <w:rPr>
          <w:bCs/>
          <w:sz w:val="20"/>
          <w:szCs w:val="20"/>
          <w:shd w:val="clear" w:color="auto" w:fill="FFFFFF"/>
        </w:rPr>
      </w:pPr>
    </w:p>
    <w:p w:rsidR="00FC094A" w:rsidRDefault="002C270F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7C3170" w:rsidRPr="004A2F72" w:rsidRDefault="00FC317E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265424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265424" w:rsidRDefault="00265424" w:rsidP="00265424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265424" w:rsidRDefault="00265424" w:rsidP="00265424">
            <w:pPr>
              <w:jc w:val="both"/>
              <w:rPr>
                <w:b/>
                <w:sz w:val="20"/>
                <w:szCs w:val="20"/>
              </w:rPr>
            </w:pP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Юридический, фактический, почтовый адрес: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40702810016240002243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«Центральный»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 ВТБ (ПАО) в г. Москва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044525411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928" w:type="dxa"/>
            <w:shd w:val="clear" w:color="auto" w:fill="auto"/>
          </w:tcPr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lang w:val="ru-RU"/>
              </w:rPr>
            </w:pPr>
          </w:p>
          <w:p w:rsidR="00265424" w:rsidRPr="004A2F72" w:rsidRDefault="00265424" w:rsidP="00265424"/>
          <w:p w:rsidR="00265424" w:rsidRPr="004A2F72" w:rsidRDefault="00265424" w:rsidP="00265424"/>
          <w:p w:rsidR="00265424" w:rsidRDefault="00265424" w:rsidP="00265424"/>
          <w:p w:rsidR="00265424" w:rsidRPr="004A2F72" w:rsidRDefault="00265424" w:rsidP="00265424">
            <w:pPr>
              <w:tabs>
                <w:tab w:val="left" w:pos="1032"/>
              </w:tabs>
            </w:pPr>
            <w:r>
              <w:tab/>
            </w:r>
          </w:p>
        </w:tc>
      </w:tr>
      <w:tr w:rsidR="00265424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265424" w:rsidRDefault="00265424" w:rsidP="00265424">
            <w:pPr>
              <w:rPr>
                <w:sz w:val="20"/>
                <w:szCs w:val="20"/>
              </w:rPr>
            </w:pP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265424" w:rsidRPr="004A2F72" w:rsidRDefault="00265424" w:rsidP="00265424">
            <w:pPr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     _______________/ </w:t>
            </w: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FC094A" w:rsidP="001B1358">
      <w:pPr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265424" w:rsidRDefault="00265424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E15B8C" w:rsidRDefault="00E15B8C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 Приложение №</w:t>
      </w:r>
      <w:r w:rsidR="00796EA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1 к </w:t>
      </w:r>
      <w:r w:rsidR="00A4465C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7D0C3A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______</w:t>
      </w:r>
      <w:r w:rsidR="007D0C3A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</w:t>
      </w:r>
      <w:r w:rsidR="00373116">
        <w:rPr>
          <w:sz w:val="20"/>
          <w:szCs w:val="20"/>
          <w:shd w:val="clear" w:color="auto" w:fill="FFFFFF"/>
        </w:rPr>
        <w:t>2</w:t>
      </w:r>
      <w:r w:rsidR="003116EE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850"/>
        <w:gridCol w:w="1418"/>
        <w:gridCol w:w="1388"/>
      </w:tblGrid>
      <w:tr w:rsidR="00FC094A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687244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Цена за 1 ед. с НДС</w:t>
            </w:r>
            <w:r w:rsidR="007C0D0C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C094A">
              <w:rPr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FC094A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16145D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16145D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усл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FC094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FC317E">
            <w:pPr>
              <w:snapToGrid w:val="0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График </w:t>
            </w:r>
            <w:r w:rsidR="00FC317E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оказания услуг</w:t>
            </w:r>
          </w:p>
        </w:tc>
      </w:tr>
      <w:tr w:rsidR="00FC094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4A2F7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4A2F72" w:rsidRDefault="007C3170" w:rsidP="00167E11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4A2F72" w:rsidRDefault="00FC317E" w:rsidP="00167E11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D3855" w:rsidRPr="004A2F7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FD3855" w:rsidRDefault="001B1358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</w:t>
            </w:r>
            <w:r w:rsidR="00FD3855">
              <w:rPr>
                <w:sz w:val="20"/>
                <w:szCs w:val="20"/>
              </w:rPr>
              <w:t xml:space="preserve"> директор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Default="00167E11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Default="00167E11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FD3855" w:rsidRPr="004A2F72" w:rsidRDefault="00FD3855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FD3855" w:rsidRPr="004A2F72" w:rsidRDefault="00FD3855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687244" w:rsidP="00FC317E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317E">
        <w:rPr>
          <w:sz w:val="20"/>
          <w:szCs w:val="20"/>
          <w:shd w:val="clear" w:color="auto" w:fill="FFFFFF"/>
        </w:rPr>
        <w:t>риложение №</w:t>
      </w:r>
      <w:r w:rsidR="00796EAC">
        <w:rPr>
          <w:sz w:val="20"/>
          <w:szCs w:val="20"/>
          <w:shd w:val="clear" w:color="auto" w:fill="FFFFFF"/>
        </w:rPr>
        <w:t xml:space="preserve"> </w:t>
      </w:r>
      <w:r w:rsidR="00FC317E">
        <w:rPr>
          <w:sz w:val="20"/>
          <w:szCs w:val="20"/>
          <w:shd w:val="clear" w:color="auto" w:fill="FFFFFF"/>
        </w:rPr>
        <w:t xml:space="preserve">2 к </w:t>
      </w:r>
      <w:r w:rsidR="00A4465C">
        <w:rPr>
          <w:sz w:val="20"/>
          <w:szCs w:val="20"/>
          <w:shd w:val="clear" w:color="auto" w:fill="FFFFFF"/>
        </w:rPr>
        <w:t>договор</w:t>
      </w:r>
      <w:r w:rsidR="00FC317E">
        <w:rPr>
          <w:sz w:val="20"/>
          <w:szCs w:val="20"/>
          <w:shd w:val="clear" w:color="auto" w:fill="FFFFFF"/>
        </w:rPr>
        <w:t xml:space="preserve">у </w:t>
      </w:r>
    </w:p>
    <w:p w:rsidR="00FC317E" w:rsidRDefault="00FC317E" w:rsidP="00FC317E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9A3328" w:rsidRPr="009A3328">
        <w:rPr>
          <w:sz w:val="20"/>
          <w:szCs w:val="20"/>
          <w:shd w:val="clear" w:color="auto" w:fill="FFFFFF"/>
        </w:rPr>
        <w:t xml:space="preserve"> _______________ </w:t>
      </w:r>
      <w:r>
        <w:rPr>
          <w:sz w:val="20"/>
          <w:szCs w:val="20"/>
          <w:shd w:val="clear" w:color="auto" w:fill="FFFFFF"/>
        </w:rPr>
        <w:t>от «____»________ 20</w:t>
      </w:r>
      <w:r w:rsidR="00373116">
        <w:rPr>
          <w:sz w:val="20"/>
          <w:szCs w:val="20"/>
          <w:shd w:val="clear" w:color="auto" w:fill="FFFFFF"/>
        </w:rPr>
        <w:t>2</w:t>
      </w:r>
      <w:r w:rsidR="003116EE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317E" w:rsidRDefault="00FC317E" w:rsidP="00FC317E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317E" w:rsidRDefault="00FC317E" w:rsidP="00FC317E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317E" w:rsidRDefault="00FC317E" w:rsidP="00FC317E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ТЕХНИЧЕСКОЕ ЗАДАНИЕ</w:t>
      </w: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4A2F72" w:rsidRDefault="00167E11" w:rsidP="006303E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4A2F72" w:rsidRDefault="00167E11" w:rsidP="006303E9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Pr="004A2F72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167E11" w:rsidRPr="004A2F72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7A4E13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FC317E" w:rsidRPr="007A4E13" w:rsidSect="003B3DAA">
      <w:footerReference w:type="default" r:id="rId8"/>
      <w:pgSz w:w="11909" w:h="16834"/>
      <w:pgMar w:top="567" w:right="569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59" w:rsidRDefault="00456559">
      <w:r>
        <w:separator/>
      </w:r>
    </w:p>
  </w:endnote>
  <w:endnote w:type="continuationSeparator" w:id="0">
    <w:p w:rsidR="00456559" w:rsidRDefault="004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46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7D8B" w:rsidRPr="00847D8B" w:rsidRDefault="00847D8B">
        <w:pPr>
          <w:pStyle w:val="ae"/>
          <w:jc w:val="right"/>
          <w:rPr>
            <w:sz w:val="16"/>
            <w:szCs w:val="16"/>
          </w:rPr>
        </w:pPr>
        <w:r w:rsidRPr="00847D8B">
          <w:rPr>
            <w:sz w:val="16"/>
            <w:szCs w:val="16"/>
          </w:rPr>
          <w:fldChar w:fldCharType="begin"/>
        </w:r>
        <w:r w:rsidRPr="00847D8B">
          <w:rPr>
            <w:sz w:val="16"/>
            <w:szCs w:val="16"/>
          </w:rPr>
          <w:instrText>PAGE   \* MERGEFORMAT</w:instrText>
        </w:r>
        <w:r w:rsidRPr="00847D8B">
          <w:rPr>
            <w:sz w:val="16"/>
            <w:szCs w:val="16"/>
          </w:rPr>
          <w:fldChar w:fldCharType="separate"/>
        </w:r>
        <w:r w:rsidR="003116EE" w:rsidRPr="003116EE">
          <w:rPr>
            <w:noProof/>
            <w:sz w:val="16"/>
            <w:szCs w:val="16"/>
            <w:lang w:val="ru-RU"/>
          </w:rPr>
          <w:t>7</w:t>
        </w:r>
        <w:r w:rsidRPr="00847D8B">
          <w:rPr>
            <w:sz w:val="16"/>
            <w:szCs w:val="16"/>
          </w:rPr>
          <w:fldChar w:fldCharType="end"/>
        </w:r>
      </w:p>
    </w:sdtContent>
  </w:sdt>
  <w:p w:rsidR="00847D8B" w:rsidRDefault="00847D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59" w:rsidRDefault="00456559">
      <w:r>
        <w:separator/>
      </w:r>
    </w:p>
  </w:footnote>
  <w:footnote w:type="continuationSeparator" w:id="0">
    <w:p w:rsidR="00456559" w:rsidRDefault="004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D8A"/>
    <w:rsid w:val="00023F95"/>
    <w:rsid w:val="00024FEC"/>
    <w:rsid w:val="00026208"/>
    <w:rsid w:val="000273C4"/>
    <w:rsid w:val="00031D6B"/>
    <w:rsid w:val="00033DD1"/>
    <w:rsid w:val="00035A3B"/>
    <w:rsid w:val="00035BEA"/>
    <w:rsid w:val="000405C8"/>
    <w:rsid w:val="00040C78"/>
    <w:rsid w:val="00043518"/>
    <w:rsid w:val="00046E29"/>
    <w:rsid w:val="0004744F"/>
    <w:rsid w:val="000507CA"/>
    <w:rsid w:val="000514F0"/>
    <w:rsid w:val="00052D97"/>
    <w:rsid w:val="00052E9F"/>
    <w:rsid w:val="00052FBC"/>
    <w:rsid w:val="00053150"/>
    <w:rsid w:val="00053A4C"/>
    <w:rsid w:val="00053CE7"/>
    <w:rsid w:val="00055265"/>
    <w:rsid w:val="00061550"/>
    <w:rsid w:val="00062110"/>
    <w:rsid w:val="00063210"/>
    <w:rsid w:val="0006563D"/>
    <w:rsid w:val="00066E75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C3C"/>
    <w:rsid w:val="00083710"/>
    <w:rsid w:val="000852A0"/>
    <w:rsid w:val="00086795"/>
    <w:rsid w:val="0008768A"/>
    <w:rsid w:val="000946BB"/>
    <w:rsid w:val="0009595E"/>
    <w:rsid w:val="00096F7C"/>
    <w:rsid w:val="000A06A6"/>
    <w:rsid w:val="000A1037"/>
    <w:rsid w:val="000A5466"/>
    <w:rsid w:val="000A7CF9"/>
    <w:rsid w:val="000B1B0B"/>
    <w:rsid w:val="000B2F7B"/>
    <w:rsid w:val="000B3DDB"/>
    <w:rsid w:val="000B5489"/>
    <w:rsid w:val="000B611C"/>
    <w:rsid w:val="000B6C38"/>
    <w:rsid w:val="000C37F8"/>
    <w:rsid w:val="000C586F"/>
    <w:rsid w:val="000C7A22"/>
    <w:rsid w:val="000D03AB"/>
    <w:rsid w:val="000D1D0C"/>
    <w:rsid w:val="000D304F"/>
    <w:rsid w:val="000D6012"/>
    <w:rsid w:val="000D7188"/>
    <w:rsid w:val="000D7B34"/>
    <w:rsid w:val="000E1635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20D2"/>
    <w:rsid w:val="00112A25"/>
    <w:rsid w:val="00112C57"/>
    <w:rsid w:val="001134E9"/>
    <w:rsid w:val="00115903"/>
    <w:rsid w:val="001168E2"/>
    <w:rsid w:val="00117898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A13"/>
    <w:rsid w:val="00143C6B"/>
    <w:rsid w:val="00144271"/>
    <w:rsid w:val="00145E67"/>
    <w:rsid w:val="001506FD"/>
    <w:rsid w:val="0015085F"/>
    <w:rsid w:val="00151E76"/>
    <w:rsid w:val="00151F9F"/>
    <w:rsid w:val="0015213A"/>
    <w:rsid w:val="001538FA"/>
    <w:rsid w:val="00155A4F"/>
    <w:rsid w:val="001575A5"/>
    <w:rsid w:val="00160031"/>
    <w:rsid w:val="0016145D"/>
    <w:rsid w:val="0016314D"/>
    <w:rsid w:val="00164372"/>
    <w:rsid w:val="00166E91"/>
    <w:rsid w:val="00167E11"/>
    <w:rsid w:val="00167F3E"/>
    <w:rsid w:val="001703F0"/>
    <w:rsid w:val="00171259"/>
    <w:rsid w:val="00171870"/>
    <w:rsid w:val="001722B3"/>
    <w:rsid w:val="001745AE"/>
    <w:rsid w:val="00174B29"/>
    <w:rsid w:val="00174D34"/>
    <w:rsid w:val="00175D7A"/>
    <w:rsid w:val="00176B25"/>
    <w:rsid w:val="00176C5E"/>
    <w:rsid w:val="00177F68"/>
    <w:rsid w:val="001812C0"/>
    <w:rsid w:val="0018426F"/>
    <w:rsid w:val="00184A0E"/>
    <w:rsid w:val="00184C3D"/>
    <w:rsid w:val="00185DA7"/>
    <w:rsid w:val="0018666D"/>
    <w:rsid w:val="001871D4"/>
    <w:rsid w:val="001876C7"/>
    <w:rsid w:val="00191323"/>
    <w:rsid w:val="00191460"/>
    <w:rsid w:val="001934AB"/>
    <w:rsid w:val="00196D5A"/>
    <w:rsid w:val="001A269F"/>
    <w:rsid w:val="001A5CD9"/>
    <w:rsid w:val="001A7B06"/>
    <w:rsid w:val="001B118B"/>
    <w:rsid w:val="001B1358"/>
    <w:rsid w:val="001B209C"/>
    <w:rsid w:val="001B3D8D"/>
    <w:rsid w:val="001B44CE"/>
    <w:rsid w:val="001B46BC"/>
    <w:rsid w:val="001B560F"/>
    <w:rsid w:val="001B6151"/>
    <w:rsid w:val="001B63F7"/>
    <w:rsid w:val="001B6B21"/>
    <w:rsid w:val="001B77F1"/>
    <w:rsid w:val="001C1257"/>
    <w:rsid w:val="001C4D2B"/>
    <w:rsid w:val="001C5D15"/>
    <w:rsid w:val="001C77CD"/>
    <w:rsid w:val="001C78DC"/>
    <w:rsid w:val="001D1BEF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45F"/>
    <w:rsid w:val="002078B2"/>
    <w:rsid w:val="0021058E"/>
    <w:rsid w:val="00211492"/>
    <w:rsid w:val="00212A4F"/>
    <w:rsid w:val="0021454E"/>
    <w:rsid w:val="00215A25"/>
    <w:rsid w:val="00216247"/>
    <w:rsid w:val="00217D2C"/>
    <w:rsid w:val="00217E67"/>
    <w:rsid w:val="00222AB0"/>
    <w:rsid w:val="00222CBD"/>
    <w:rsid w:val="002246C9"/>
    <w:rsid w:val="002316E5"/>
    <w:rsid w:val="002335B0"/>
    <w:rsid w:val="0023365F"/>
    <w:rsid w:val="002339E2"/>
    <w:rsid w:val="00235850"/>
    <w:rsid w:val="0023711B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BED"/>
    <w:rsid w:val="0026364F"/>
    <w:rsid w:val="0026501C"/>
    <w:rsid w:val="00265424"/>
    <w:rsid w:val="00265C67"/>
    <w:rsid w:val="00266200"/>
    <w:rsid w:val="002663C0"/>
    <w:rsid w:val="00266A3D"/>
    <w:rsid w:val="0027093A"/>
    <w:rsid w:val="0027239B"/>
    <w:rsid w:val="00274314"/>
    <w:rsid w:val="00275330"/>
    <w:rsid w:val="002765D4"/>
    <w:rsid w:val="00276603"/>
    <w:rsid w:val="00277229"/>
    <w:rsid w:val="00281E81"/>
    <w:rsid w:val="00285659"/>
    <w:rsid w:val="00285A6F"/>
    <w:rsid w:val="00285AAE"/>
    <w:rsid w:val="00286811"/>
    <w:rsid w:val="00290785"/>
    <w:rsid w:val="00290C3A"/>
    <w:rsid w:val="00293175"/>
    <w:rsid w:val="002937DE"/>
    <w:rsid w:val="00293B90"/>
    <w:rsid w:val="002943CC"/>
    <w:rsid w:val="002950F7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5248"/>
    <w:rsid w:val="002B5548"/>
    <w:rsid w:val="002B6244"/>
    <w:rsid w:val="002B66A5"/>
    <w:rsid w:val="002B7112"/>
    <w:rsid w:val="002B7BF2"/>
    <w:rsid w:val="002C267D"/>
    <w:rsid w:val="002C270F"/>
    <w:rsid w:val="002C41C0"/>
    <w:rsid w:val="002C4CE9"/>
    <w:rsid w:val="002C5BDF"/>
    <w:rsid w:val="002C7AEE"/>
    <w:rsid w:val="002D2DCB"/>
    <w:rsid w:val="002D37D5"/>
    <w:rsid w:val="002D420F"/>
    <w:rsid w:val="002D7C1D"/>
    <w:rsid w:val="002E0B5C"/>
    <w:rsid w:val="002E4D7F"/>
    <w:rsid w:val="002E657B"/>
    <w:rsid w:val="002E6A64"/>
    <w:rsid w:val="002E6CFF"/>
    <w:rsid w:val="002F02C7"/>
    <w:rsid w:val="002F06EF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72A"/>
    <w:rsid w:val="002F5EDA"/>
    <w:rsid w:val="00301CE9"/>
    <w:rsid w:val="00302BB6"/>
    <w:rsid w:val="003032C4"/>
    <w:rsid w:val="003033C9"/>
    <w:rsid w:val="00303601"/>
    <w:rsid w:val="0030565A"/>
    <w:rsid w:val="00305887"/>
    <w:rsid w:val="003078AC"/>
    <w:rsid w:val="003116EE"/>
    <w:rsid w:val="00312289"/>
    <w:rsid w:val="003150CA"/>
    <w:rsid w:val="003176D9"/>
    <w:rsid w:val="00321F42"/>
    <w:rsid w:val="0032312E"/>
    <w:rsid w:val="0032416F"/>
    <w:rsid w:val="00324D6D"/>
    <w:rsid w:val="00325383"/>
    <w:rsid w:val="0032693D"/>
    <w:rsid w:val="00327557"/>
    <w:rsid w:val="003308E8"/>
    <w:rsid w:val="003312D9"/>
    <w:rsid w:val="00333C21"/>
    <w:rsid w:val="003342E6"/>
    <w:rsid w:val="00342909"/>
    <w:rsid w:val="00342A6F"/>
    <w:rsid w:val="00343E24"/>
    <w:rsid w:val="00343F38"/>
    <w:rsid w:val="00346A29"/>
    <w:rsid w:val="00347716"/>
    <w:rsid w:val="00355819"/>
    <w:rsid w:val="00356430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3116"/>
    <w:rsid w:val="00376502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331F"/>
    <w:rsid w:val="003A408C"/>
    <w:rsid w:val="003A5A63"/>
    <w:rsid w:val="003A5F5B"/>
    <w:rsid w:val="003A68EF"/>
    <w:rsid w:val="003A719B"/>
    <w:rsid w:val="003A74AA"/>
    <w:rsid w:val="003A7FBA"/>
    <w:rsid w:val="003B3DAA"/>
    <w:rsid w:val="003B4F96"/>
    <w:rsid w:val="003B50D5"/>
    <w:rsid w:val="003B63E3"/>
    <w:rsid w:val="003B6C82"/>
    <w:rsid w:val="003B6D3B"/>
    <w:rsid w:val="003B7949"/>
    <w:rsid w:val="003C00AF"/>
    <w:rsid w:val="003C022E"/>
    <w:rsid w:val="003C253B"/>
    <w:rsid w:val="003C6574"/>
    <w:rsid w:val="003C763A"/>
    <w:rsid w:val="003D072D"/>
    <w:rsid w:val="003D22DF"/>
    <w:rsid w:val="003D34F5"/>
    <w:rsid w:val="003D36BB"/>
    <w:rsid w:val="003D63C0"/>
    <w:rsid w:val="003D70CA"/>
    <w:rsid w:val="003D7E41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07BA6"/>
    <w:rsid w:val="004165DF"/>
    <w:rsid w:val="004175F7"/>
    <w:rsid w:val="00420C3E"/>
    <w:rsid w:val="00422F55"/>
    <w:rsid w:val="00426723"/>
    <w:rsid w:val="00426CF1"/>
    <w:rsid w:val="004272BE"/>
    <w:rsid w:val="00433888"/>
    <w:rsid w:val="00437CE2"/>
    <w:rsid w:val="00445133"/>
    <w:rsid w:val="00445A25"/>
    <w:rsid w:val="0045130D"/>
    <w:rsid w:val="00452678"/>
    <w:rsid w:val="0045318B"/>
    <w:rsid w:val="0045412B"/>
    <w:rsid w:val="00454DFE"/>
    <w:rsid w:val="00454EBC"/>
    <w:rsid w:val="0045586C"/>
    <w:rsid w:val="00455C89"/>
    <w:rsid w:val="0045655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470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3888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8E2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475F"/>
    <w:rsid w:val="004D5DCE"/>
    <w:rsid w:val="004D64FD"/>
    <w:rsid w:val="004D704A"/>
    <w:rsid w:val="004E0AA4"/>
    <w:rsid w:val="004E130A"/>
    <w:rsid w:val="004E270F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0E12"/>
    <w:rsid w:val="004F4AA0"/>
    <w:rsid w:val="00503DC7"/>
    <w:rsid w:val="00507B88"/>
    <w:rsid w:val="0051006F"/>
    <w:rsid w:val="00511FF8"/>
    <w:rsid w:val="00512638"/>
    <w:rsid w:val="0051642A"/>
    <w:rsid w:val="00516D2A"/>
    <w:rsid w:val="005178BD"/>
    <w:rsid w:val="005178EE"/>
    <w:rsid w:val="00520065"/>
    <w:rsid w:val="0052161A"/>
    <w:rsid w:val="00522232"/>
    <w:rsid w:val="0052430C"/>
    <w:rsid w:val="00525765"/>
    <w:rsid w:val="0053155D"/>
    <w:rsid w:val="0053304F"/>
    <w:rsid w:val="00533368"/>
    <w:rsid w:val="005346FC"/>
    <w:rsid w:val="00536AD5"/>
    <w:rsid w:val="005400E3"/>
    <w:rsid w:val="00542C3F"/>
    <w:rsid w:val="005446FA"/>
    <w:rsid w:val="00544891"/>
    <w:rsid w:val="00545AE3"/>
    <w:rsid w:val="00546C79"/>
    <w:rsid w:val="0055117E"/>
    <w:rsid w:val="00551FCB"/>
    <w:rsid w:val="0055303E"/>
    <w:rsid w:val="005533F1"/>
    <w:rsid w:val="005563BD"/>
    <w:rsid w:val="00557CB9"/>
    <w:rsid w:val="005600D5"/>
    <w:rsid w:val="0056199F"/>
    <w:rsid w:val="00561C15"/>
    <w:rsid w:val="00564273"/>
    <w:rsid w:val="00564E52"/>
    <w:rsid w:val="00565F8D"/>
    <w:rsid w:val="0056661E"/>
    <w:rsid w:val="005673A5"/>
    <w:rsid w:val="005704DF"/>
    <w:rsid w:val="00573423"/>
    <w:rsid w:val="0057359B"/>
    <w:rsid w:val="00573D2E"/>
    <w:rsid w:val="00573E5C"/>
    <w:rsid w:val="00575365"/>
    <w:rsid w:val="005760DF"/>
    <w:rsid w:val="00576467"/>
    <w:rsid w:val="00580D81"/>
    <w:rsid w:val="00580DF0"/>
    <w:rsid w:val="005822C6"/>
    <w:rsid w:val="00582C1D"/>
    <w:rsid w:val="00583C54"/>
    <w:rsid w:val="00587AB7"/>
    <w:rsid w:val="00594188"/>
    <w:rsid w:val="00597536"/>
    <w:rsid w:val="005A1B74"/>
    <w:rsid w:val="005B050C"/>
    <w:rsid w:val="005B3E2F"/>
    <w:rsid w:val="005B4976"/>
    <w:rsid w:val="005B49F3"/>
    <w:rsid w:val="005B5F2D"/>
    <w:rsid w:val="005B7D73"/>
    <w:rsid w:val="005B7D91"/>
    <w:rsid w:val="005B7E9F"/>
    <w:rsid w:val="005C1F44"/>
    <w:rsid w:val="005C2217"/>
    <w:rsid w:val="005C4347"/>
    <w:rsid w:val="005C4F37"/>
    <w:rsid w:val="005C4F89"/>
    <w:rsid w:val="005C79E8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FE6"/>
    <w:rsid w:val="00602026"/>
    <w:rsid w:val="0060374A"/>
    <w:rsid w:val="00603EBA"/>
    <w:rsid w:val="00604E3C"/>
    <w:rsid w:val="00607E36"/>
    <w:rsid w:val="006101C9"/>
    <w:rsid w:val="00610FA7"/>
    <w:rsid w:val="00613DAE"/>
    <w:rsid w:val="006146E8"/>
    <w:rsid w:val="006166A7"/>
    <w:rsid w:val="0061747D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2BA6"/>
    <w:rsid w:val="00634B49"/>
    <w:rsid w:val="00635315"/>
    <w:rsid w:val="00635751"/>
    <w:rsid w:val="00637277"/>
    <w:rsid w:val="0063781E"/>
    <w:rsid w:val="00640A03"/>
    <w:rsid w:val="00642CE6"/>
    <w:rsid w:val="006436B1"/>
    <w:rsid w:val="00643A92"/>
    <w:rsid w:val="0064442A"/>
    <w:rsid w:val="006447E6"/>
    <w:rsid w:val="006470E4"/>
    <w:rsid w:val="006504B5"/>
    <w:rsid w:val="006509B5"/>
    <w:rsid w:val="00650CBC"/>
    <w:rsid w:val="00650E98"/>
    <w:rsid w:val="00652BC9"/>
    <w:rsid w:val="00655F0C"/>
    <w:rsid w:val="006622AE"/>
    <w:rsid w:val="00662D2F"/>
    <w:rsid w:val="00663455"/>
    <w:rsid w:val="00663B16"/>
    <w:rsid w:val="006661C6"/>
    <w:rsid w:val="0067028F"/>
    <w:rsid w:val="00673052"/>
    <w:rsid w:val="0067382A"/>
    <w:rsid w:val="00673934"/>
    <w:rsid w:val="00673BAB"/>
    <w:rsid w:val="00674430"/>
    <w:rsid w:val="006747AE"/>
    <w:rsid w:val="00675294"/>
    <w:rsid w:val="006758BE"/>
    <w:rsid w:val="00675A50"/>
    <w:rsid w:val="00676A55"/>
    <w:rsid w:val="00684562"/>
    <w:rsid w:val="00685613"/>
    <w:rsid w:val="0068621A"/>
    <w:rsid w:val="00687244"/>
    <w:rsid w:val="006874E2"/>
    <w:rsid w:val="00692442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5C8B"/>
    <w:rsid w:val="006F7A10"/>
    <w:rsid w:val="00700783"/>
    <w:rsid w:val="007020F6"/>
    <w:rsid w:val="00702175"/>
    <w:rsid w:val="00703570"/>
    <w:rsid w:val="00705682"/>
    <w:rsid w:val="00706FB3"/>
    <w:rsid w:val="007126B4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6B03"/>
    <w:rsid w:val="00740FC5"/>
    <w:rsid w:val="0074277F"/>
    <w:rsid w:val="007428EE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34A"/>
    <w:rsid w:val="0075758F"/>
    <w:rsid w:val="00757EC4"/>
    <w:rsid w:val="00761432"/>
    <w:rsid w:val="007618DE"/>
    <w:rsid w:val="00761BA2"/>
    <w:rsid w:val="0076257F"/>
    <w:rsid w:val="007632AE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909DC"/>
    <w:rsid w:val="00790BE2"/>
    <w:rsid w:val="00794BBB"/>
    <w:rsid w:val="007962B3"/>
    <w:rsid w:val="00796EAC"/>
    <w:rsid w:val="007979C3"/>
    <w:rsid w:val="007A03D9"/>
    <w:rsid w:val="007A08DE"/>
    <w:rsid w:val="007A0E0E"/>
    <w:rsid w:val="007A38CF"/>
    <w:rsid w:val="007A4E13"/>
    <w:rsid w:val="007A515B"/>
    <w:rsid w:val="007B30F2"/>
    <w:rsid w:val="007B32ED"/>
    <w:rsid w:val="007B4CA0"/>
    <w:rsid w:val="007C04D6"/>
    <w:rsid w:val="007C0615"/>
    <w:rsid w:val="007C0662"/>
    <w:rsid w:val="007C0D0C"/>
    <w:rsid w:val="007C2E92"/>
    <w:rsid w:val="007C3155"/>
    <w:rsid w:val="007C3170"/>
    <w:rsid w:val="007C377E"/>
    <w:rsid w:val="007C7309"/>
    <w:rsid w:val="007D0131"/>
    <w:rsid w:val="007D0C3A"/>
    <w:rsid w:val="007D1724"/>
    <w:rsid w:val="007D2677"/>
    <w:rsid w:val="007D7157"/>
    <w:rsid w:val="007D75CC"/>
    <w:rsid w:val="007E0351"/>
    <w:rsid w:val="007E0751"/>
    <w:rsid w:val="007E3DA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6DB9"/>
    <w:rsid w:val="008079A2"/>
    <w:rsid w:val="008123E2"/>
    <w:rsid w:val="00812DBA"/>
    <w:rsid w:val="0081500A"/>
    <w:rsid w:val="00815066"/>
    <w:rsid w:val="008170D3"/>
    <w:rsid w:val="00821C32"/>
    <w:rsid w:val="00822CDF"/>
    <w:rsid w:val="00823CA0"/>
    <w:rsid w:val="00824F6E"/>
    <w:rsid w:val="008269A4"/>
    <w:rsid w:val="00826C9B"/>
    <w:rsid w:val="00830716"/>
    <w:rsid w:val="008310DE"/>
    <w:rsid w:val="00831F6A"/>
    <w:rsid w:val="008328D7"/>
    <w:rsid w:val="008332B5"/>
    <w:rsid w:val="0084085D"/>
    <w:rsid w:val="00841F47"/>
    <w:rsid w:val="00842F1E"/>
    <w:rsid w:val="0084418A"/>
    <w:rsid w:val="00845355"/>
    <w:rsid w:val="00847D8B"/>
    <w:rsid w:val="008546CF"/>
    <w:rsid w:val="0085770F"/>
    <w:rsid w:val="00857E15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8DE"/>
    <w:rsid w:val="008860B7"/>
    <w:rsid w:val="00891214"/>
    <w:rsid w:val="00893E66"/>
    <w:rsid w:val="0089675A"/>
    <w:rsid w:val="00897A12"/>
    <w:rsid w:val="008A2DFA"/>
    <w:rsid w:val="008A2F3D"/>
    <w:rsid w:val="008A32F3"/>
    <w:rsid w:val="008A365D"/>
    <w:rsid w:val="008A786E"/>
    <w:rsid w:val="008B190D"/>
    <w:rsid w:val="008B2583"/>
    <w:rsid w:val="008B476C"/>
    <w:rsid w:val="008B4EB7"/>
    <w:rsid w:val="008C1851"/>
    <w:rsid w:val="008C2795"/>
    <w:rsid w:val="008C48AC"/>
    <w:rsid w:val="008D5632"/>
    <w:rsid w:val="008E7EA7"/>
    <w:rsid w:val="008F0B0B"/>
    <w:rsid w:val="008F0B43"/>
    <w:rsid w:val="008F0C4C"/>
    <w:rsid w:val="008F37FF"/>
    <w:rsid w:val="008F3A46"/>
    <w:rsid w:val="008F49E5"/>
    <w:rsid w:val="008F4EB9"/>
    <w:rsid w:val="008F5201"/>
    <w:rsid w:val="008F69AA"/>
    <w:rsid w:val="008F6B5B"/>
    <w:rsid w:val="00904549"/>
    <w:rsid w:val="00904CBB"/>
    <w:rsid w:val="00907033"/>
    <w:rsid w:val="00911725"/>
    <w:rsid w:val="00911DF3"/>
    <w:rsid w:val="00913004"/>
    <w:rsid w:val="009133A7"/>
    <w:rsid w:val="009160A5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B2"/>
    <w:rsid w:val="009562D1"/>
    <w:rsid w:val="0095704E"/>
    <w:rsid w:val="00957C0D"/>
    <w:rsid w:val="00961E81"/>
    <w:rsid w:val="009622D2"/>
    <w:rsid w:val="00962C04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73F6"/>
    <w:rsid w:val="009A04E4"/>
    <w:rsid w:val="009A3328"/>
    <w:rsid w:val="009A3843"/>
    <w:rsid w:val="009A57DC"/>
    <w:rsid w:val="009A6CDC"/>
    <w:rsid w:val="009B0319"/>
    <w:rsid w:val="009B3264"/>
    <w:rsid w:val="009B33A8"/>
    <w:rsid w:val="009B4937"/>
    <w:rsid w:val="009B4A8B"/>
    <w:rsid w:val="009B69A6"/>
    <w:rsid w:val="009B745A"/>
    <w:rsid w:val="009C1B30"/>
    <w:rsid w:val="009C4374"/>
    <w:rsid w:val="009C4381"/>
    <w:rsid w:val="009C6F6A"/>
    <w:rsid w:val="009C7606"/>
    <w:rsid w:val="009D0971"/>
    <w:rsid w:val="009D3569"/>
    <w:rsid w:val="009D569D"/>
    <w:rsid w:val="009D6577"/>
    <w:rsid w:val="009E2C02"/>
    <w:rsid w:val="009E2D2E"/>
    <w:rsid w:val="009E3FBD"/>
    <w:rsid w:val="009E4438"/>
    <w:rsid w:val="009E4E5A"/>
    <w:rsid w:val="009F0C24"/>
    <w:rsid w:val="009F1075"/>
    <w:rsid w:val="009F2CF7"/>
    <w:rsid w:val="009F3D19"/>
    <w:rsid w:val="009F4423"/>
    <w:rsid w:val="009F66DF"/>
    <w:rsid w:val="009F6A17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1387"/>
    <w:rsid w:val="00A15989"/>
    <w:rsid w:val="00A1662C"/>
    <w:rsid w:val="00A17659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8C3"/>
    <w:rsid w:val="00A42D5E"/>
    <w:rsid w:val="00A43D23"/>
    <w:rsid w:val="00A44150"/>
    <w:rsid w:val="00A4465C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2B7E"/>
    <w:rsid w:val="00A63D46"/>
    <w:rsid w:val="00A6621D"/>
    <w:rsid w:val="00A67A83"/>
    <w:rsid w:val="00A70431"/>
    <w:rsid w:val="00A73757"/>
    <w:rsid w:val="00A75FF2"/>
    <w:rsid w:val="00A8214D"/>
    <w:rsid w:val="00A83F7C"/>
    <w:rsid w:val="00A84682"/>
    <w:rsid w:val="00A846D5"/>
    <w:rsid w:val="00A859F6"/>
    <w:rsid w:val="00A876B1"/>
    <w:rsid w:val="00A87BE8"/>
    <w:rsid w:val="00A90A5F"/>
    <w:rsid w:val="00A90E1A"/>
    <w:rsid w:val="00A90EB2"/>
    <w:rsid w:val="00A91502"/>
    <w:rsid w:val="00A91813"/>
    <w:rsid w:val="00A92184"/>
    <w:rsid w:val="00A9752C"/>
    <w:rsid w:val="00A97619"/>
    <w:rsid w:val="00A97F4A"/>
    <w:rsid w:val="00AA1708"/>
    <w:rsid w:val="00AA7C60"/>
    <w:rsid w:val="00AB1440"/>
    <w:rsid w:val="00AB26C7"/>
    <w:rsid w:val="00AB3020"/>
    <w:rsid w:val="00AB47E6"/>
    <w:rsid w:val="00AB774B"/>
    <w:rsid w:val="00AB79C6"/>
    <w:rsid w:val="00AC096C"/>
    <w:rsid w:val="00AC2AC2"/>
    <w:rsid w:val="00AC2AFC"/>
    <w:rsid w:val="00AC3F01"/>
    <w:rsid w:val="00AC4B3D"/>
    <w:rsid w:val="00AC78D1"/>
    <w:rsid w:val="00AD2EAB"/>
    <w:rsid w:val="00AD4DAB"/>
    <w:rsid w:val="00AD4F7B"/>
    <w:rsid w:val="00AD512F"/>
    <w:rsid w:val="00AE1825"/>
    <w:rsid w:val="00AE1F87"/>
    <w:rsid w:val="00AE25D1"/>
    <w:rsid w:val="00AE3FDC"/>
    <w:rsid w:val="00AE4B8C"/>
    <w:rsid w:val="00AE5184"/>
    <w:rsid w:val="00AE563F"/>
    <w:rsid w:val="00AF00BE"/>
    <w:rsid w:val="00AF27DE"/>
    <w:rsid w:val="00AF680D"/>
    <w:rsid w:val="00B002CD"/>
    <w:rsid w:val="00B02A8D"/>
    <w:rsid w:val="00B02C69"/>
    <w:rsid w:val="00B02F8E"/>
    <w:rsid w:val="00B04BB7"/>
    <w:rsid w:val="00B06F7A"/>
    <w:rsid w:val="00B110FF"/>
    <w:rsid w:val="00B124AD"/>
    <w:rsid w:val="00B132E6"/>
    <w:rsid w:val="00B1455A"/>
    <w:rsid w:val="00B15BD7"/>
    <w:rsid w:val="00B1623F"/>
    <w:rsid w:val="00B1652A"/>
    <w:rsid w:val="00B1748D"/>
    <w:rsid w:val="00B17D0B"/>
    <w:rsid w:val="00B214EF"/>
    <w:rsid w:val="00B21A41"/>
    <w:rsid w:val="00B24B4E"/>
    <w:rsid w:val="00B250CE"/>
    <w:rsid w:val="00B26174"/>
    <w:rsid w:val="00B26215"/>
    <w:rsid w:val="00B26E5D"/>
    <w:rsid w:val="00B30107"/>
    <w:rsid w:val="00B31164"/>
    <w:rsid w:val="00B352A1"/>
    <w:rsid w:val="00B37A54"/>
    <w:rsid w:val="00B40233"/>
    <w:rsid w:val="00B405D2"/>
    <w:rsid w:val="00B40FEA"/>
    <w:rsid w:val="00B416DF"/>
    <w:rsid w:val="00B4172B"/>
    <w:rsid w:val="00B44D48"/>
    <w:rsid w:val="00B45367"/>
    <w:rsid w:val="00B457AC"/>
    <w:rsid w:val="00B463EF"/>
    <w:rsid w:val="00B469BE"/>
    <w:rsid w:val="00B46D6D"/>
    <w:rsid w:val="00B46E4C"/>
    <w:rsid w:val="00B46F83"/>
    <w:rsid w:val="00B50045"/>
    <w:rsid w:val="00B5112B"/>
    <w:rsid w:val="00B575C2"/>
    <w:rsid w:val="00B609B2"/>
    <w:rsid w:val="00B627FF"/>
    <w:rsid w:val="00B65601"/>
    <w:rsid w:val="00B65A8D"/>
    <w:rsid w:val="00B679C2"/>
    <w:rsid w:val="00B74D7F"/>
    <w:rsid w:val="00B755A8"/>
    <w:rsid w:val="00B76100"/>
    <w:rsid w:val="00B81131"/>
    <w:rsid w:val="00B81976"/>
    <w:rsid w:val="00B85D55"/>
    <w:rsid w:val="00B87190"/>
    <w:rsid w:val="00B87748"/>
    <w:rsid w:val="00B9334B"/>
    <w:rsid w:val="00B93AC5"/>
    <w:rsid w:val="00BA02D9"/>
    <w:rsid w:val="00BA1452"/>
    <w:rsid w:val="00BA54CC"/>
    <w:rsid w:val="00BA5B3C"/>
    <w:rsid w:val="00BA61F7"/>
    <w:rsid w:val="00BA63A9"/>
    <w:rsid w:val="00BA64A2"/>
    <w:rsid w:val="00BA7F6A"/>
    <w:rsid w:val="00BB350A"/>
    <w:rsid w:val="00BB7919"/>
    <w:rsid w:val="00BC0E15"/>
    <w:rsid w:val="00BC1AD0"/>
    <w:rsid w:val="00BC42FC"/>
    <w:rsid w:val="00BC4C27"/>
    <w:rsid w:val="00BC65ED"/>
    <w:rsid w:val="00BC6EBC"/>
    <w:rsid w:val="00BD3359"/>
    <w:rsid w:val="00BD74FB"/>
    <w:rsid w:val="00BD7962"/>
    <w:rsid w:val="00BD7B08"/>
    <w:rsid w:val="00BE160E"/>
    <w:rsid w:val="00BE35BB"/>
    <w:rsid w:val="00BE433E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1A6F"/>
    <w:rsid w:val="00C048E3"/>
    <w:rsid w:val="00C054F2"/>
    <w:rsid w:val="00C06423"/>
    <w:rsid w:val="00C06893"/>
    <w:rsid w:val="00C075A1"/>
    <w:rsid w:val="00C10A76"/>
    <w:rsid w:val="00C13948"/>
    <w:rsid w:val="00C15388"/>
    <w:rsid w:val="00C20B09"/>
    <w:rsid w:val="00C231DA"/>
    <w:rsid w:val="00C2359B"/>
    <w:rsid w:val="00C262C0"/>
    <w:rsid w:val="00C27575"/>
    <w:rsid w:val="00C30F89"/>
    <w:rsid w:val="00C32606"/>
    <w:rsid w:val="00C326F8"/>
    <w:rsid w:val="00C33438"/>
    <w:rsid w:val="00C34C31"/>
    <w:rsid w:val="00C35998"/>
    <w:rsid w:val="00C35DE2"/>
    <w:rsid w:val="00C42233"/>
    <w:rsid w:val="00C44BA6"/>
    <w:rsid w:val="00C45880"/>
    <w:rsid w:val="00C45E0C"/>
    <w:rsid w:val="00C46005"/>
    <w:rsid w:val="00C46C6C"/>
    <w:rsid w:val="00C46FA5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53A6"/>
    <w:rsid w:val="00C8593A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E9C"/>
    <w:rsid w:val="00CA5F55"/>
    <w:rsid w:val="00CA67BE"/>
    <w:rsid w:val="00CB129E"/>
    <w:rsid w:val="00CB12AD"/>
    <w:rsid w:val="00CB1DB2"/>
    <w:rsid w:val="00CB28A1"/>
    <w:rsid w:val="00CB2D1A"/>
    <w:rsid w:val="00CB5717"/>
    <w:rsid w:val="00CB73F2"/>
    <w:rsid w:val="00CC3605"/>
    <w:rsid w:val="00CC496B"/>
    <w:rsid w:val="00CC4EB4"/>
    <w:rsid w:val="00CC710D"/>
    <w:rsid w:val="00CC767B"/>
    <w:rsid w:val="00CD05E1"/>
    <w:rsid w:val="00CD114A"/>
    <w:rsid w:val="00CD14EA"/>
    <w:rsid w:val="00CD45EB"/>
    <w:rsid w:val="00CD4BB8"/>
    <w:rsid w:val="00CD670D"/>
    <w:rsid w:val="00CD70A5"/>
    <w:rsid w:val="00CD7EAA"/>
    <w:rsid w:val="00CE085E"/>
    <w:rsid w:val="00CE1F54"/>
    <w:rsid w:val="00CE3D2A"/>
    <w:rsid w:val="00CE51A3"/>
    <w:rsid w:val="00CE7285"/>
    <w:rsid w:val="00CF02CF"/>
    <w:rsid w:val="00CF1A67"/>
    <w:rsid w:val="00CF2020"/>
    <w:rsid w:val="00CF2B31"/>
    <w:rsid w:val="00CF2C9C"/>
    <w:rsid w:val="00CF3315"/>
    <w:rsid w:val="00CF37F9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4B6D"/>
    <w:rsid w:val="00D15B93"/>
    <w:rsid w:val="00D15C63"/>
    <w:rsid w:val="00D1708C"/>
    <w:rsid w:val="00D205F2"/>
    <w:rsid w:val="00D21BF1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52BE"/>
    <w:rsid w:val="00D36BCC"/>
    <w:rsid w:val="00D377DC"/>
    <w:rsid w:val="00D43BBE"/>
    <w:rsid w:val="00D45891"/>
    <w:rsid w:val="00D47B20"/>
    <w:rsid w:val="00D53E55"/>
    <w:rsid w:val="00D54412"/>
    <w:rsid w:val="00D553F2"/>
    <w:rsid w:val="00D55FF9"/>
    <w:rsid w:val="00D6008E"/>
    <w:rsid w:val="00D609E0"/>
    <w:rsid w:val="00D627E3"/>
    <w:rsid w:val="00D627FE"/>
    <w:rsid w:val="00D645D1"/>
    <w:rsid w:val="00D64D09"/>
    <w:rsid w:val="00D66B6C"/>
    <w:rsid w:val="00D67EED"/>
    <w:rsid w:val="00D708F2"/>
    <w:rsid w:val="00D70F8F"/>
    <w:rsid w:val="00D72D72"/>
    <w:rsid w:val="00D72F6A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6843"/>
    <w:rsid w:val="00DA0EDB"/>
    <w:rsid w:val="00DA19DD"/>
    <w:rsid w:val="00DA3A0B"/>
    <w:rsid w:val="00DA4548"/>
    <w:rsid w:val="00DA464E"/>
    <w:rsid w:val="00DA50FA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C6B9D"/>
    <w:rsid w:val="00DD1051"/>
    <w:rsid w:val="00DD240B"/>
    <w:rsid w:val="00DD4CE0"/>
    <w:rsid w:val="00DE0DF5"/>
    <w:rsid w:val="00DE12B8"/>
    <w:rsid w:val="00DE1339"/>
    <w:rsid w:val="00DE14E1"/>
    <w:rsid w:val="00DE306E"/>
    <w:rsid w:val="00DE3187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B8C"/>
    <w:rsid w:val="00E15E80"/>
    <w:rsid w:val="00E1798B"/>
    <w:rsid w:val="00E22106"/>
    <w:rsid w:val="00E22AA8"/>
    <w:rsid w:val="00E23202"/>
    <w:rsid w:val="00E27944"/>
    <w:rsid w:val="00E30825"/>
    <w:rsid w:val="00E34526"/>
    <w:rsid w:val="00E35123"/>
    <w:rsid w:val="00E36B48"/>
    <w:rsid w:val="00E42FB6"/>
    <w:rsid w:val="00E44221"/>
    <w:rsid w:val="00E4424A"/>
    <w:rsid w:val="00E4482A"/>
    <w:rsid w:val="00E44C5D"/>
    <w:rsid w:val="00E45196"/>
    <w:rsid w:val="00E47C19"/>
    <w:rsid w:val="00E50016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6ED2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9025E"/>
    <w:rsid w:val="00E93F27"/>
    <w:rsid w:val="00E940EC"/>
    <w:rsid w:val="00E94299"/>
    <w:rsid w:val="00E94C42"/>
    <w:rsid w:val="00E95055"/>
    <w:rsid w:val="00E9623B"/>
    <w:rsid w:val="00EA0124"/>
    <w:rsid w:val="00EA1F0D"/>
    <w:rsid w:val="00EA2125"/>
    <w:rsid w:val="00EA71BE"/>
    <w:rsid w:val="00EB0C0A"/>
    <w:rsid w:val="00EB1F96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5C7A"/>
    <w:rsid w:val="00EF0CF7"/>
    <w:rsid w:val="00EF1DD9"/>
    <w:rsid w:val="00EF2EAB"/>
    <w:rsid w:val="00EF41B5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4092"/>
    <w:rsid w:val="00F20C82"/>
    <w:rsid w:val="00F216BB"/>
    <w:rsid w:val="00F21F9F"/>
    <w:rsid w:val="00F22EE8"/>
    <w:rsid w:val="00F24429"/>
    <w:rsid w:val="00F24E1A"/>
    <w:rsid w:val="00F251B6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41C"/>
    <w:rsid w:val="00F706BF"/>
    <w:rsid w:val="00F71D25"/>
    <w:rsid w:val="00F7319E"/>
    <w:rsid w:val="00F808FD"/>
    <w:rsid w:val="00F810DD"/>
    <w:rsid w:val="00F83BA9"/>
    <w:rsid w:val="00F843B5"/>
    <w:rsid w:val="00F853AD"/>
    <w:rsid w:val="00F8734D"/>
    <w:rsid w:val="00F87989"/>
    <w:rsid w:val="00F9116A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2DF5"/>
    <w:rsid w:val="00FB314E"/>
    <w:rsid w:val="00FB47E8"/>
    <w:rsid w:val="00FB4819"/>
    <w:rsid w:val="00FB51AF"/>
    <w:rsid w:val="00FC094A"/>
    <w:rsid w:val="00FC0D12"/>
    <w:rsid w:val="00FC25D0"/>
    <w:rsid w:val="00FC317E"/>
    <w:rsid w:val="00FC728F"/>
    <w:rsid w:val="00FD16CF"/>
    <w:rsid w:val="00FD1B7D"/>
    <w:rsid w:val="00FD3855"/>
    <w:rsid w:val="00FD4A2F"/>
    <w:rsid w:val="00FD4BC3"/>
    <w:rsid w:val="00FD5B18"/>
    <w:rsid w:val="00FD69D6"/>
    <w:rsid w:val="00FE06A6"/>
    <w:rsid w:val="00FE08BF"/>
    <w:rsid w:val="00FE2040"/>
    <w:rsid w:val="00FE2408"/>
    <w:rsid w:val="00FE31BF"/>
    <w:rsid w:val="00FE3E90"/>
    <w:rsid w:val="00FE3F23"/>
    <w:rsid w:val="00FE52A8"/>
    <w:rsid w:val="00FE6892"/>
    <w:rsid w:val="00FF1847"/>
    <w:rsid w:val="00FF2D73"/>
    <w:rsid w:val="00FF2DC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3554-4A3E-45AB-A5EA-0010106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11">
    <w:name w:val="Заголовок1"/>
    <w:basedOn w:val="2"/>
    <w:next w:val="a8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8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d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4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Title"/>
    <w:basedOn w:val="a"/>
    <w:next w:val="af1"/>
    <w:qFormat/>
    <w:pPr>
      <w:jc w:val="center"/>
    </w:pPr>
    <w:rPr>
      <w:b/>
      <w:sz w:val="28"/>
      <w:szCs w:val="20"/>
    </w:rPr>
  </w:style>
  <w:style w:type="paragraph" w:styleId="af1">
    <w:name w:val="Subtitle"/>
    <w:basedOn w:val="a"/>
    <w:next w:val="a8"/>
    <w:qFormat/>
    <w:pPr>
      <w:jc w:val="center"/>
    </w:pPr>
    <w:rPr>
      <w:b/>
      <w:bCs/>
    </w:rPr>
  </w:style>
  <w:style w:type="paragraph" w:styleId="af2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7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7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3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4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8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9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11"/>
    <w:next w:val="a8"/>
    <w:rPr>
      <w:bCs/>
      <w:sz w:val="21"/>
      <w:szCs w:val="21"/>
    </w:rPr>
  </w:style>
  <w:style w:type="paragraph" w:customStyle="1" w:styleId="af7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a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a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8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b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">
    <w:name w:val="Нижний колонтитул Знак"/>
    <w:link w:val="ae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b">
    <w:name w:val="List Paragraph"/>
    <w:basedOn w:val="a"/>
    <w:link w:val="afc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d">
    <w:name w:val="Plain Text"/>
    <w:basedOn w:val="a"/>
    <w:link w:val="afe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c">
    <w:name w:val="Абзац списка Знак"/>
    <w:link w:val="afb"/>
    <w:rsid w:val="00BF167A"/>
    <w:rPr>
      <w:sz w:val="24"/>
      <w:szCs w:val="24"/>
    </w:rPr>
  </w:style>
  <w:style w:type="paragraph" w:customStyle="1" w:styleId="1c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0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footnote text"/>
    <w:basedOn w:val="a"/>
    <w:link w:val="aff2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321F42"/>
  </w:style>
  <w:style w:type="character" w:styleId="aff3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F732-E140-4D3D-A6B1-296F0021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25</cp:revision>
  <cp:lastPrinted>2018-07-19T04:32:00Z</cp:lastPrinted>
  <dcterms:created xsi:type="dcterms:W3CDTF">2019-02-19T10:27:00Z</dcterms:created>
  <dcterms:modified xsi:type="dcterms:W3CDTF">2021-01-22T07:40:00Z</dcterms:modified>
</cp:coreProperties>
</file>