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92" w:rsidRDefault="00237292" w:rsidP="00237292">
      <w:pPr>
        <w:jc w:val="right"/>
        <w:rPr>
          <w:sz w:val="20"/>
        </w:rPr>
      </w:pPr>
      <w:r>
        <w:rPr>
          <w:sz w:val="20"/>
        </w:rPr>
        <w:t>Приложение  №1 к протоколу №19 от 26.10.2021 г.</w:t>
      </w:r>
    </w:p>
    <w:p w:rsidR="009E3AD1" w:rsidRPr="009E3AD1" w:rsidRDefault="009E3AD1" w:rsidP="009E3AD1">
      <w:pPr>
        <w:spacing w:line="240" w:lineRule="auto"/>
        <w:ind w:firstLine="0"/>
        <w:rPr>
          <w:snapToGrid/>
          <w:color w:val="000000" w:themeColor="text1"/>
          <w:sz w:val="20"/>
        </w:rPr>
      </w:pPr>
    </w:p>
    <w:p w:rsidR="009E3AD1" w:rsidRPr="009E3AD1" w:rsidRDefault="009E3AD1" w:rsidP="009E3AD1">
      <w:pPr>
        <w:spacing w:line="240" w:lineRule="auto"/>
        <w:ind w:firstLine="0"/>
        <w:rPr>
          <w:color w:val="000000" w:themeColor="text1"/>
          <w:sz w:val="20"/>
        </w:rPr>
      </w:pPr>
    </w:p>
    <w:tbl>
      <w:tblPr>
        <w:tblStyle w:val="ab"/>
        <w:tblW w:w="10697" w:type="dxa"/>
        <w:tblInd w:w="-885" w:type="dxa"/>
        <w:tblLayout w:type="fixed"/>
        <w:tblLook w:val="04A0"/>
      </w:tblPr>
      <w:tblGrid>
        <w:gridCol w:w="993"/>
        <w:gridCol w:w="2825"/>
        <w:gridCol w:w="577"/>
        <w:gridCol w:w="567"/>
        <w:gridCol w:w="689"/>
        <w:gridCol w:w="793"/>
        <w:gridCol w:w="4253"/>
      </w:tblGrid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spacing w:line="240" w:lineRule="auto"/>
              <w:ind w:firstLine="73"/>
              <w:jc w:val="center"/>
              <w:rPr>
                <w:bCs/>
                <w:color w:val="000000" w:themeColor="text1"/>
                <w:sz w:val="20"/>
              </w:rPr>
            </w:pPr>
            <w:r w:rsidRPr="000A70A1">
              <w:rPr>
                <w:bCs/>
                <w:color w:val="000000" w:themeColor="text1"/>
                <w:sz w:val="20"/>
              </w:rPr>
              <w:t xml:space="preserve">№№ </w:t>
            </w:r>
            <w:proofErr w:type="spellStart"/>
            <w:proofErr w:type="gramStart"/>
            <w:r w:rsidRPr="000A70A1">
              <w:rPr>
                <w:bCs/>
                <w:color w:val="000000" w:themeColor="text1"/>
                <w:sz w:val="20"/>
              </w:rPr>
              <w:t>п</w:t>
            </w:r>
            <w:proofErr w:type="spellEnd"/>
            <w:proofErr w:type="gramEnd"/>
            <w:r w:rsidRPr="000A70A1">
              <w:rPr>
                <w:bCs/>
                <w:color w:val="000000" w:themeColor="text1"/>
                <w:sz w:val="20"/>
              </w:rPr>
              <w:t>/</w:t>
            </w:r>
            <w:proofErr w:type="spellStart"/>
            <w:r w:rsidRPr="000A70A1">
              <w:rPr>
                <w:bCs/>
                <w:color w:val="000000" w:themeColor="text1"/>
                <w:sz w:val="20"/>
              </w:rPr>
              <w:t>п</w:t>
            </w:r>
            <w:proofErr w:type="spellEnd"/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0"/>
              </w:rPr>
            </w:pPr>
            <w:r w:rsidRPr="000A70A1">
              <w:rPr>
                <w:bCs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0A70A1">
              <w:rPr>
                <w:color w:val="000000" w:themeColor="text1"/>
                <w:sz w:val="20"/>
              </w:rPr>
              <w:t>Кол-во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0A70A1">
              <w:rPr>
                <w:color w:val="000000" w:themeColor="text1"/>
                <w:sz w:val="20"/>
              </w:rPr>
              <w:t xml:space="preserve">Ед. </w:t>
            </w:r>
            <w:proofErr w:type="spellStart"/>
            <w:r w:rsidRPr="000A70A1">
              <w:rPr>
                <w:color w:val="000000" w:themeColor="text1"/>
                <w:sz w:val="20"/>
              </w:rPr>
              <w:t>изм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pacing w:line="240" w:lineRule="auto"/>
              <w:ind w:right="-194" w:firstLine="14"/>
              <w:jc w:val="center"/>
              <w:rPr>
                <w:color w:val="000000" w:themeColor="text1"/>
                <w:sz w:val="20"/>
              </w:rPr>
            </w:pPr>
            <w:r w:rsidRPr="000A70A1">
              <w:rPr>
                <w:color w:val="000000" w:themeColor="text1"/>
                <w:sz w:val="20"/>
              </w:rPr>
              <w:t>Цена</w:t>
            </w:r>
          </w:p>
        </w:tc>
        <w:tc>
          <w:tcPr>
            <w:tcW w:w="793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0A70A1">
              <w:rPr>
                <w:color w:val="000000" w:themeColor="text1"/>
                <w:sz w:val="20"/>
              </w:rPr>
              <w:t>Сумма</w:t>
            </w: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0A70A1">
              <w:rPr>
                <w:color w:val="000000" w:themeColor="text1"/>
                <w:sz w:val="20"/>
              </w:rPr>
              <w:t>Требование к качеству</w:t>
            </w:r>
          </w:p>
        </w:tc>
      </w:tr>
      <w:tr w:rsidR="009E3AD1" w:rsidRPr="000A70A1" w:rsidTr="00AC6BDF">
        <w:tc>
          <w:tcPr>
            <w:tcW w:w="993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rPr>
                <w:sz w:val="20"/>
              </w:rPr>
            </w:pPr>
          </w:p>
        </w:tc>
        <w:tc>
          <w:tcPr>
            <w:tcW w:w="2825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b/>
                <w:color w:val="000000" w:themeColor="text1"/>
                <w:sz w:val="20"/>
              </w:rPr>
              <w:t>Терапевтическое отделение (ОМС)</w:t>
            </w:r>
          </w:p>
        </w:tc>
        <w:tc>
          <w:tcPr>
            <w:tcW w:w="577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689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right="-194" w:firstLine="14"/>
              <w:rPr>
                <w:sz w:val="20"/>
              </w:rPr>
            </w:pPr>
          </w:p>
        </w:tc>
        <w:tc>
          <w:tcPr>
            <w:tcW w:w="793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3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rPr>
                <w:sz w:val="20"/>
              </w:rPr>
            </w:pP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Metapaste</w:t>
            </w:r>
            <w:proofErr w:type="spellEnd"/>
            <w:r w:rsidRPr="000A70A1">
              <w:rPr>
                <w:sz w:val="20"/>
              </w:rPr>
              <w:t xml:space="preserve"> (</w:t>
            </w:r>
            <w:proofErr w:type="spellStart"/>
            <w:r w:rsidRPr="000A70A1">
              <w:rPr>
                <w:sz w:val="20"/>
              </w:rPr>
              <w:t>Метапаста</w:t>
            </w:r>
            <w:proofErr w:type="spellEnd"/>
            <w:r w:rsidRPr="000A70A1">
              <w:rPr>
                <w:sz w:val="20"/>
              </w:rPr>
              <w:t xml:space="preserve">) - паста гидроокиси кальция для временного пломбирования каналов    (2 </w:t>
            </w:r>
            <w:proofErr w:type="spellStart"/>
            <w:r w:rsidRPr="000A70A1">
              <w:rPr>
                <w:sz w:val="20"/>
              </w:rPr>
              <w:t>х</w:t>
            </w:r>
            <w:proofErr w:type="spellEnd"/>
            <w:r w:rsidRPr="000A70A1">
              <w:rPr>
                <w:sz w:val="20"/>
              </w:rPr>
              <w:t xml:space="preserve"> 2,2 г)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  <w:p w:rsidR="009E3AD1" w:rsidRPr="000A70A1" w:rsidRDefault="009E3AD1" w:rsidP="009E3AD1">
            <w:pPr>
              <w:widowControl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Паста гидроокиси кальция для временного пломбирования корневых каналов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Альвожил</w:t>
            </w:r>
            <w:proofErr w:type="spellEnd"/>
            <w:r w:rsidRPr="000A70A1">
              <w:rPr>
                <w:sz w:val="20"/>
              </w:rPr>
              <w:t xml:space="preserve"> (</w:t>
            </w:r>
            <w:proofErr w:type="spellStart"/>
            <w:r w:rsidRPr="000A70A1">
              <w:rPr>
                <w:sz w:val="20"/>
              </w:rPr>
              <w:t>Alvogyl</w:t>
            </w:r>
            <w:proofErr w:type="spellEnd"/>
            <w:r w:rsidRPr="000A70A1">
              <w:rPr>
                <w:sz w:val="20"/>
              </w:rPr>
              <w:t>) (10г), СЕПТОДОНТ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  <w:p w:rsidR="009E3AD1" w:rsidRPr="000A70A1" w:rsidRDefault="009E3AD1" w:rsidP="009E3AD1">
            <w:pPr>
              <w:widowControl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антисептический, болеутоляющий компресс (</w:t>
            </w:r>
            <w:proofErr w:type="spellStart"/>
            <w:proofErr w:type="gramStart"/>
            <w:r w:rsidRPr="000A70A1">
              <w:rPr>
                <w:sz w:val="20"/>
                <w:shd w:val="clear" w:color="auto" w:fill="FFFFFF"/>
              </w:rPr>
              <w:t>жгутики-гигроскопичная</w:t>
            </w:r>
            <w:proofErr w:type="spellEnd"/>
            <w:proofErr w:type="gramEnd"/>
            <w:r w:rsidRPr="000A70A1">
              <w:rPr>
                <w:sz w:val="20"/>
                <w:shd w:val="clear" w:color="auto" w:fill="FFFFFF"/>
              </w:rPr>
              <w:t xml:space="preserve"> вата, пропитанная пастой).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Альвостаз</w:t>
            </w:r>
            <w:proofErr w:type="spellEnd"/>
            <w:r w:rsidRPr="000A70A1">
              <w:rPr>
                <w:sz w:val="20"/>
              </w:rPr>
              <w:t xml:space="preserve"> (губка) антисептик для альвеол с йодоформом, 30 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20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hd w:val="clear" w:color="auto" w:fill="FFFFFF"/>
              <w:spacing w:after="163" w:line="240" w:lineRule="auto"/>
              <w:ind w:firstLine="0"/>
              <w:rPr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 xml:space="preserve">Кровоостанавливающий и антисептический компресс для альвеол, представленный в виде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гемостатических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коллагеновых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кубиков (1х1 см), пропитанных лекарственным раствором.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Белагель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Са</w:t>
            </w:r>
            <w:proofErr w:type="spellEnd"/>
            <w:r w:rsidRPr="000A70A1">
              <w:rPr>
                <w:sz w:val="20"/>
              </w:rPr>
              <w:t>/</w:t>
            </w:r>
            <w:proofErr w:type="gramStart"/>
            <w:r w:rsidRPr="000A70A1">
              <w:rPr>
                <w:sz w:val="20"/>
              </w:rPr>
              <w:t>Р</w:t>
            </w:r>
            <w:proofErr w:type="gramEnd"/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left="53"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pacing w:line="240" w:lineRule="auto"/>
              <w:ind w:left="567" w:right="-194" w:firstLine="14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pacing w:line="240" w:lineRule="auto"/>
              <w:ind w:left="567" w:firstLine="0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1 г материала «</w:t>
            </w:r>
            <w:proofErr w:type="spellStart"/>
            <w:r w:rsidRPr="000A70A1">
              <w:rPr>
                <w:sz w:val="20"/>
              </w:rPr>
              <w:t>Белагель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Са</w:t>
            </w:r>
            <w:proofErr w:type="spellEnd"/>
            <w:r w:rsidRPr="000A70A1">
              <w:rPr>
                <w:sz w:val="20"/>
              </w:rPr>
              <w:t>/</w:t>
            </w:r>
            <w:proofErr w:type="gramStart"/>
            <w:r w:rsidRPr="000A70A1">
              <w:rPr>
                <w:sz w:val="20"/>
              </w:rPr>
              <w:t>Р</w:t>
            </w:r>
            <w:proofErr w:type="gramEnd"/>
            <w:r w:rsidRPr="000A70A1">
              <w:rPr>
                <w:sz w:val="20"/>
              </w:rPr>
              <w:t>» содержит: 11 мг ионов  кальция, 5 мг фосфора, 32  мг   хлора, 1,8 мг ионов калия, 0,9 мг ионов магния, 20 мг натрия.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 xml:space="preserve"> При нанесении геля на поверхность зуба и высушивании образуется плёнка, </w:t>
            </w:r>
            <w:proofErr w:type="spellStart"/>
            <w:r w:rsidRPr="000A70A1">
              <w:rPr>
                <w:sz w:val="20"/>
              </w:rPr>
              <w:t>реминерализирующая</w:t>
            </w:r>
            <w:proofErr w:type="spellEnd"/>
            <w:r w:rsidRPr="000A70A1">
              <w:rPr>
                <w:sz w:val="20"/>
              </w:rPr>
              <w:t xml:space="preserve"> ткани зуба в течение 3-5 ч. Для более длительной аппликации гель используют с применением каппы.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>ФОРМА ВЫПУСКА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Гель                        10 мл 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left="-50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Белагель</w:t>
            </w:r>
            <w:proofErr w:type="spellEnd"/>
            <w:r w:rsidRPr="000A70A1">
              <w:rPr>
                <w:sz w:val="20"/>
              </w:rPr>
              <w:t xml:space="preserve"> F</w:t>
            </w:r>
          </w:p>
          <w:p w:rsidR="009E3AD1" w:rsidRPr="000A70A1" w:rsidRDefault="009E3AD1" w:rsidP="009E3AD1">
            <w:pPr>
              <w:spacing w:line="240" w:lineRule="auto"/>
              <w:ind w:left="-50"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pacing w:line="240" w:lineRule="auto"/>
              <w:ind w:left="-50"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left="-50"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pacing w:line="240" w:lineRule="auto"/>
              <w:ind w:left="-50" w:right="-194" w:firstLine="14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pacing w:line="240" w:lineRule="auto"/>
              <w:ind w:left="-50" w:firstLine="0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left="-50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Белагель</w:t>
            </w:r>
            <w:proofErr w:type="spellEnd"/>
            <w:r w:rsidRPr="000A70A1">
              <w:rPr>
                <w:sz w:val="20"/>
              </w:rPr>
              <w:t>» F - на основе природных полисахаридов, характеризуется высокой проникающей способностью ионов фтора (F-) в ткани зуба, стимулирует минерализацию твердых тканей зуба, способствует восстановлению зубной эмали и предохраняет зубы от кариеса.</w:t>
            </w:r>
          </w:p>
          <w:p w:rsidR="009E3AD1" w:rsidRPr="000A70A1" w:rsidRDefault="009E3AD1" w:rsidP="009E3AD1">
            <w:pPr>
              <w:spacing w:line="240" w:lineRule="auto"/>
              <w:ind w:left="-50" w:firstLine="0"/>
              <w:rPr>
                <w:sz w:val="20"/>
              </w:rPr>
            </w:pPr>
            <w:r w:rsidRPr="000A70A1">
              <w:rPr>
                <w:sz w:val="20"/>
              </w:rPr>
              <w:t>ФОРМА ВЫПУСКА</w:t>
            </w:r>
          </w:p>
          <w:p w:rsidR="009E3AD1" w:rsidRPr="000A70A1" w:rsidRDefault="009E3AD1" w:rsidP="009E3AD1">
            <w:pPr>
              <w:spacing w:line="240" w:lineRule="auto"/>
              <w:ind w:left="-50" w:firstLine="0"/>
              <w:rPr>
                <w:sz w:val="20"/>
              </w:rPr>
            </w:pPr>
            <w:r w:rsidRPr="000A70A1">
              <w:rPr>
                <w:sz w:val="20"/>
              </w:rPr>
              <w:t>Гель      10 мл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Гель для комплексного лечения и профилактики заболеваний пародонта «</w:t>
            </w:r>
            <w:proofErr w:type="spellStart"/>
            <w:r w:rsidRPr="000A70A1">
              <w:rPr>
                <w:sz w:val="20"/>
              </w:rPr>
              <w:t>Гиалудент</w:t>
            </w:r>
            <w:proofErr w:type="spellEnd"/>
            <w:r w:rsidRPr="000A70A1">
              <w:rPr>
                <w:sz w:val="20"/>
              </w:rPr>
              <w:t xml:space="preserve"> Гель»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 xml:space="preserve">ООО «НКФ </w:t>
            </w:r>
            <w:proofErr w:type="spellStart"/>
            <w:r w:rsidRPr="000A70A1">
              <w:rPr>
                <w:sz w:val="20"/>
              </w:rPr>
              <w:t>Омега-Дент</w:t>
            </w:r>
            <w:proofErr w:type="spellEnd"/>
            <w:r w:rsidRPr="000A70A1">
              <w:rPr>
                <w:sz w:val="20"/>
              </w:rPr>
              <w:t>»,</w:t>
            </w:r>
            <w:r w:rsidRPr="000A70A1">
              <w:rPr>
                <w:sz w:val="20"/>
                <w:shd w:val="clear" w:color="auto" w:fill="FFFFFF"/>
              </w:rPr>
              <w:t xml:space="preserve"> Россия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Препарат для антисептической обработки </w:t>
            </w:r>
            <w:proofErr w:type="spellStart"/>
            <w:r w:rsidRPr="000A70A1">
              <w:rPr>
                <w:sz w:val="20"/>
              </w:rPr>
              <w:t>пародонтального</w:t>
            </w:r>
            <w:proofErr w:type="spellEnd"/>
            <w:r w:rsidRPr="000A70A1">
              <w:rPr>
                <w:sz w:val="20"/>
              </w:rPr>
              <w:t xml:space="preserve"> кармана .Состав: </w:t>
            </w:r>
            <w:proofErr w:type="spellStart"/>
            <w:r w:rsidRPr="000A70A1">
              <w:rPr>
                <w:sz w:val="20"/>
              </w:rPr>
              <w:t>гиалуронат</w:t>
            </w:r>
            <w:proofErr w:type="spellEnd"/>
            <w:r w:rsidRPr="000A70A1">
              <w:rPr>
                <w:sz w:val="20"/>
              </w:rPr>
              <w:t xml:space="preserve"> натрия; </w:t>
            </w:r>
            <w:proofErr w:type="spellStart"/>
            <w:r w:rsidRPr="000A70A1">
              <w:rPr>
                <w:sz w:val="20"/>
              </w:rPr>
              <w:t>хлоргексидин</w:t>
            </w:r>
            <w:proofErr w:type="spellEnd"/>
            <w:r w:rsidRPr="000A70A1">
              <w:rPr>
                <w:sz w:val="20"/>
              </w:rPr>
              <w:t xml:space="preserve">; </w:t>
            </w:r>
            <w:proofErr w:type="spellStart"/>
            <w:r w:rsidRPr="000A70A1">
              <w:rPr>
                <w:sz w:val="20"/>
              </w:rPr>
              <w:t>метронидазол</w:t>
            </w:r>
            <w:proofErr w:type="spellEnd"/>
            <w:r w:rsidRPr="000A70A1">
              <w:rPr>
                <w:sz w:val="20"/>
              </w:rPr>
              <w:t xml:space="preserve">; </w:t>
            </w:r>
            <w:proofErr w:type="spellStart"/>
            <w:r w:rsidRPr="000A70A1">
              <w:rPr>
                <w:sz w:val="20"/>
              </w:rPr>
              <w:t>трилон</w:t>
            </w:r>
            <w:proofErr w:type="spellEnd"/>
            <w:proofErr w:type="gramStart"/>
            <w:r w:rsidRPr="000A70A1">
              <w:rPr>
                <w:sz w:val="20"/>
              </w:rPr>
              <w:t xml:space="preserve"> Б</w:t>
            </w:r>
            <w:proofErr w:type="gramEnd"/>
            <w:r w:rsidRPr="000A70A1">
              <w:rPr>
                <w:sz w:val="20"/>
              </w:rPr>
              <w:t xml:space="preserve">; вода дистиллированная; </w:t>
            </w:r>
            <w:proofErr w:type="spellStart"/>
            <w:r w:rsidRPr="000A70A1">
              <w:rPr>
                <w:sz w:val="20"/>
              </w:rPr>
              <w:t>хлорбензиловый</w:t>
            </w:r>
            <w:proofErr w:type="spellEnd"/>
            <w:r w:rsidRPr="000A70A1">
              <w:rPr>
                <w:sz w:val="20"/>
              </w:rPr>
              <w:t xml:space="preserve"> спирт. Упаковка: 2 * 2,5 мл. 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Гель для протравления дентина и эмали «Травекс-37»  3,5 </w:t>
            </w:r>
            <w:proofErr w:type="spellStart"/>
            <w:r w:rsidRPr="000A70A1">
              <w:rPr>
                <w:sz w:val="20"/>
              </w:rPr>
              <w:t>гр</w:t>
            </w:r>
            <w:proofErr w:type="spellEnd"/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 xml:space="preserve">ООО «НКФ </w:t>
            </w:r>
            <w:proofErr w:type="spellStart"/>
            <w:r w:rsidRPr="000A70A1">
              <w:rPr>
                <w:sz w:val="20"/>
              </w:rPr>
              <w:t>Омега-Дент</w:t>
            </w:r>
            <w:proofErr w:type="spellEnd"/>
            <w:r w:rsidRPr="000A70A1">
              <w:rPr>
                <w:sz w:val="20"/>
              </w:rPr>
              <w:t>»,</w:t>
            </w:r>
            <w:r w:rsidRPr="000A70A1">
              <w:rPr>
                <w:sz w:val="20"/>
                <w:shd w:val="clear" w:color="auto" w:fill="FFFFFF"/>
              </w:rPr>
              <w:t xml:space="preserve"> Россия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 оптимальным содержанием фосфорной кислоты высшей квалификации - 37% </w:t>
            </w:r>
          </w:p>
          <w:p w:rsidR="009E3AD1" w:rsidRPr="000A70A1" w:rsidRDefault="009E3AD1" w:rsidP="009E3AD1">
            <w:pPr>
              <w:keepNext/>
              <w:keepLines/>
              <w:spacing w:line="240" w:lineRule="auto"/>
              <w:ind w:firstLine="0"/>
              <w:outlineLvl w:val="4"/>
              <w:rPr>
                <w:rFonts w:eastAsiaTheme="majorEastAsia"/>
                <w:sz w:val="20"/>
              </w:rPr>
            </w:pPr>
            <w:r w:rsidRPr="000A70A1">
              <w:rPr>
                <w:rFonts w:eastAsiaTheme="majorEastAsia"/>
                <w:sz w:val="20"/>
              </w:rPr>
              <w:t>Форма выпуска: шприц 3,5 мл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7F23D8" w:rsidP="009E3AD1">
            <w:pPr>
              <w:spacing w:line="240" w:lineRule="auto"/>
              <w:ind w:firstLine="0"/>
              <w:rPr>
                <w:sz w:val="20"/>
              </w:rPr>
            </w:pPr>
            <w:hyperlink r:id="rId5" w:tgtFrame="_blank" w:tooltip="Гель для химического расширения корневых каналов эдеталь (5 мл, 1 шт) omega dent" w:history="1">
              <w:r w:rsidR="009E3AD1" w:rsidRPr="000A70A1">
                <w:rPr>
                  <w:rFonts w:eastAsiaTheme="majorEastAsia"/>
                  <w:sz w:val="20"/>
                  <w:u w:val="single"/>
                </w:rPr>
                <w:t>Гель для химического расширения корневых каналов </w:t>
              </w:r>
              <w:proofErr w:type="spellStart"/>
              <w:r w:rsidR="009E3AD1" w:rsidRPr="000A70A1">
                <w:rPr>
                  <w:rFonts w:eastAsiaTheme="majorEastAsia"/>
                  <w:sz w:val="20"/>
                  <w:u w:val="single"/>
                </w:rPr>
                <w:t>эдеталь</w:t>
              </w:r>
              <w:proofErr w:type="spellEnd"/>
              <w:r w:rsidR="009E3AD1" w:rsidRPr="000A70A1">
                <w:rPr>
                  <w:rFonts w:eastAsiaTheme="majorEastAsia"/>
                  <w:sz w:val="20"/>
                  <w:u w:val="single"/>
                </w:rPr>
                <w:t xml:space="preserve"> (5 мл, 1 </w:t>
              </w:r>
              <w:proofErr w:type="spellStart"/>
              <w:proofErr w:type="gramStart"/>
              <w:r w:rsidR="009E3AD1" w:rsidRPr="000A70A1">
                <w:rPr>
                  <w:rFonts w:eastAsiaTheme="majorEastAsia"/>
                  <w:sz w:val="20"/>
                  <w:u w:val="single"/>
                </w:rPr>
                <w:t>шт</w:t>
              </w:r>
              <w:proofErr w:type="spellEnd"/>
              <w:proofErr w:type="gramEnd"/>
              <w:r w:rsidR="009E3AD1" w:rsidRPr="000A70A1">
                <w:rPr>
                  <w:rFonts w:eastAsiaTheme="majorEastAsia"/>
                  <w:sz w:val="20"/>
                  <w:u w:val="single"/>
                </w:rPr>
                <w:t xml:space="preserve">) </w:t>
              </w:r>
              <w:proofErr w:type="spellStart"/>
              <w:r w:rsidR="009E3AD1" w:rsidRPr="000A70A1">
                <w:rPr>
                  <w:rFonts w:eastAsiaTheme="majorEastAsia"/>
                  <w:sz w:val="20"/>
                  <w:u w:val="single"/>
                </w:rPr>
                <w:t>Omega</w:t>
              </w:r>
              <w:proofErr w:type="spellEnd"/>
              <w:r w:rsidR="009E3AD1" w:rsidRPr="000A70A1">
                <w:rPr>
                  <w:rFonts w:eastAsiaTheme="majorEastAsia"/>
                  <w:sz w:val="20"/>
                  <w:u w:val="single"/>
                </w:rPr>
                <w:t xml:space="preserve"> </w:t>
              </w:r>
              <w:proofErr w:type="spellStart"/>
              <w:r w:rsidR="009E3AD1" w:rsidRPr="000A70A1">
                <w:rPr>
                  <w:rFonts w:eastAsiaTheme="majorEastAsia"/>
                  <w:sz w:val="20"/>
                  <w:u w:val="single"/>
                </w:rPr>
                <w:t>Dent</w:t>
              </w:r>
              <w:proofErr w:type="spellEnd"/>
            </w:hyperlink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highlight w:val="yellow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hd w:val="clear" w:color="auto" w:fill="FFFFFF"/>
              <w:spacing w:after="230"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napToGrid/>
                <w:sz w:val="20"/>
              </w:rPr>
              <w:t>Основной компонент геля — ЭДТА (15%) (</w:t>
            </w:r>
            <w:proofErr w:type="spellStart"/>
            <w:r w:rsidRPr="000A70A1">
              <w:rPr>
                <w:snapToGrid/>
                <w:sz w:val="20"/>
              </w:rPr>
              <w:t>этилендиаминтетраацетат</w:t>
            </w:r>
            <w:proofErr w:type="spellEnd"/>
            <w:r w:rsidRPr="000A70A1">
              <w:rPr>
                <w:snapToGrid/>
                <w:sz w:val="20"/>
              </w:rPr>
              <w:t xml:space="preserve">), </w:t>
            </w:r>
            <w:proofErr w:type="spellStart"/>
            <w:r w:rsidRPr="000A70A1">
              <w:rPr>
                <w:snapToGrid/>
                <w:sz w:val="20"/>
              </w:rPr>
              <w:t>комплексующий</w:t>
            </w:r>
            <w:proofErr w:type="spellEnd"/>
            <w:r w:rsidRPr="000A70A1">
              <w:rPr>
                <w:snapToGrid/>
                <w:sz w:val="20"/>
              </w:rPr>
              <w:t xml:space="preserve"> дентинный кальций, образует рыхлую структуру твердых тканей, облегчает выявление </w:t>
            </w:r>
            <w:proofErr w:type="spellStart"/>
            <w:r w:rsidRPr="000A70A1">
              <w:rPr>
                <w:snapToGrid/>
                <w:sz w:val="20"/>
              </w:rPr>
              <w:t>кальцифицированных</w:t>
            </w:r>
            <w:proofErr w:type="spellEnd"/>
            <w:r w:rsidRPr="000A70A1">
              <w:rPr>
                <w:snapToGrid/>
                <w:sz w:val="20"/>
              </w:rPr>
              <w:t xml:space="preserve"> устьев </w:t>
            </w:r>
            <w:r w:rsidRPr="000A70A1">
              <w:rPr>
                <w:snapToGrid/>
                <w:sz w:val="20"/>
              </w:rPr>
              <w:lastRenderedPageBreak/>
              <w:t xml:space="preserve">каналов, очистку и формирование труднопроходимых </w:t>
            </w:r>
            <w:proofErr w:type="spellStart"/>
            <w:r w:rsidRPr="000A70A1">
              <w:rPr>
                <w:snapToGrid/>
                <w:sz w:val="20"/>
              </w:rPr>
              <w:t>каналов</w:t>
            </w:r>
            <w:proofErr w:type="gramStart"/>
            <w:r w:rsidRPr="000A70A1">
              <w:rPr>
                <w:snapToGrid/>
                <w:sz w:val="20"/>
              </w:rPr>
              <w:t>.В</w:t>
            </w:r>
            <w:proofErr w:type="gramEnd"/>
            <w:r w:rsidRPr="000A70A1">
              <w:rPr>
                <w:snapToGrid/>
                <w:sz w:val="20"/>
              </w:rPr>
              <w:t>одорастворимая</w:t>
            </w:r>
            <w:proofErr w:type="spellEnd"/>
            <w:r w:rsidRPr="000A70A1">
              <w:rPr>
                <w:snapToGrid/>
                <w:sz w:val="20"/>
              </w:rPr>
              <w:t xml:space="preserve"> основа гелей позволяет легко вымывать и очищать каналы струей воды</w:t>
            </w:r>
          </w:p>
        </w:tc>
      </w:tr>
      <w:tr w:rsidR="009E3AD1" w:rsidRPr="000A70A1" w:rsidTr="00AC6BDF">
        <w:trPr>
          <w:trHeight w:val="2105"/>
        </w:trPr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Гель для химического расширения труднопроходимых корневых каналов зубов «</w:t>
            </w:r>
            <w:proofErr w:type="spellStart"/>
            <w:r w:rsidRPr="000A70A1">
              <w:rPr>
                <w:sz w:val="20"/>
              </w:rPr>
              <w:t>ЭндоГель</w:t>
            </w:r>
            <w:proofErr w:type="spellEnd"/>
            <w:r w:rsidRPr="000A70A1">
              <w:rPr>
                <w:sz w:val="20"/>
              </w:rPr>
              <w:t xml:space="preserve">»  (№ 2)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АО «ОЭЗ «</w:t>
            </w:r>
            <w:proofErr w:type="spellStart"/>
            <w:r w:rsidRPr="000A70A1">
              <w:rPr>
                <w:sz w:val="20"/>
              </w:rPr>
              <w:t>ВладМиВа</w:t>
            </w:r>
            <w:proofErr w:type="spellEnd"/>
            <w:r w:rsidRPr="000A70A1">
              <w:rPr>
                <w:sz w:val="20"/>
              </w:rPr>
              <w:t>»,</w:t>
            </w:r>
            <w:r w:rsidRPr="000A70A1">
              <w:rPr>
                <w:color w:val="000000" w:themeColor="text1"/>
                <w:sz w:val="20"/>
                <w:shd w:val="clear" w:color="auto" w:fill="FFFFFF"/>
              </w:rPr>
              <w:t xml:space="preserve"> Россия</w:t>
            </w:r>
          </w:p>
          <w:p w:rsidR="009E3AD1" w:rsidRPr="000A70A1" w:rsidRDefault="009E3AD1" w:rsidP="009E3AD1">
            <w:pPr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0A70A1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A70A1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hd w:val="clear" w:color="auto" w:fill="FFFFFF"/>
              <w:spacing w:after="230" w:line="240" w:lineRule="auto"/>
              <w:ind w:firstLine="0"/>
              <w:jc w:val="left"/>
              <w:rPr>
                <w:snapToGrid/>
                <w:color w:val="000000" w:themeColor="text1"/>
                <w:sz w:val="20"/>
              </w:rPr>
            </w:pPr>
            <w:r w:rsidRPr="000A70A1">
              <w:rPr>
                <w:snapToGrid/>
                <w:color w:val="000000" w:themeColor="text1"/>
                <w:sz w:val="20"/>
              </w:rPr>
              <w:t>Основной компонент геля — ЭДТА (15%) (</w:t>
            </w:r>
            <w:proofErr w:type="spellStart"/>
            <w:r w:rsidRPr="000A70A1">
              <w:rPr>
                <w:snapToGrid/>
                <w:color w:val="000000" w:themeColor="text1"/>
                <w:sz w:val="20"/>
              </w:rPr>
              <w:t>этилендиаминтетраацетат</w:t>
            </w:r>
            <w:proofErr w:type="spellEnd"/>
            <w:r w:rsidRPr="000A70A1">
              <w:rPr>
                <w:snapToGrid/>
                <w:color w:val="000000" w:themeColor="text1"/>
                <w:sz w:val="20"/>
              </w:rPr>
              <w:t xml:space="preserve">), </w:t>
            </w:r>
            <w:proofErr w:type="spellStart"/>
            <w:r w:rsidRPr="000A70A1">
              <w:rPr>
                <w:snapToGrid/>
                <w:color w:val="000000" w:themeColor="text1"/>
                <w:sz w:val="20"/>
              </w:rPr>
              <w:t>комплексующий</w:t>
            </w:r>
            <w:proofErr w:type="spellEnd"/>
            <w:r w:rsidRPr="000A70A1">
              <w:rPr>
                <w:snapToGrid/>
                <w:color w:val="000000" w:themeColor="text1"/>
                <w:sz w:val="20"/>
              </w:rPr>
              <w:t xml:space="preserve"> дентинный кальций, образует рыхлую структуру твердых тканей, облегчает выявление </w:t>
            </w:r>
            <w:proofErr w:type="spellStart"/>
            <w:r w:rsidRPr="000A70A1">
              <w:rPr>
                <w:snapToGrid/>
                <w:color w:val="000000" w:themeColor="text1"/>
                <w:sz w:val="20"/>
              </w:rPr>
              <w:t>кальцифицированных</w:t>
            </w:r>
            <w:proofErr w:type="spellEnd"/>
            <w:r w:rsidRPr="000A70A1">
              <w:rPr>
                <w:snapToGrid/>
                <w:color w:val="000000" w:themeColor="text1"/>
                <w:sz w:val="20"/>
              </w:rPr>
              <w:t xml:space="preserve"> устьев каналов, очистку и формирование труднопроходимых </w:t>
            </w:r>
            <w:proofErr w:type="spellStart"/>
            <w:r w:rsidRPr="000A70A1">
              <w:rPr>
                <w:snapToGrid/>
                <w:color w:val="000000" w:themeColor="text1"/>
                <w:sz w:val="20"/>
              </w:rPr>
              <w:t>каналов</w:t>
            </w:r>
            <w:proofErr w:type="gramStart"/>
            <w:r w:rsidRPr="000A70A1">
              <w:rPr>
                <w:snapToGrid/>
                <w:color w:val="000000" w:themeColor="text1"/>
                <w:sz w:val="20"/>
              </w:rPr>
              <w:t>.В</w:t>
            </w:r>
            <w:proofErr w:type="gramEnd"/>
            <w:r w:rsidRPr="000A70A1">
              <w:rPr>
                <w:snapToGrid/>
                <w:color w:val="000000" w:themeColor="text1"/>
                <w:sz w:val="20"/>
              </w:rPr>
              <w:t>одорастворимая</w:t>
            </w:r>
            <w:proofErr w:type="spellEnd"/>
            <w:r w:rsidRPr="000A70A1">
              <w:rPr>
                <w:snapToGrid/>
                <w:color w:val="000000" w:themeColor="text1"/>
                <w:sz w:val="20"/>
              </w:rPr>
              <w:t xml:space="preserve"> основа гелей позволяет легко вымывать и очищать каналы струей воды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Гемостаб</w:t>
            </w:r>
            <w:proofErr w:type="spellEnd"/>
            <w:r w:rsidRPr="000A70A1">
              <w:rPr>
                <w:sz w:val="20"/>
              </w:rPr>
              <w:t xml:space="preserve"> - жидкость для остановки </w:t>
            </w:r>
            <w:proofErr w:type="spellStart"/>
            <w:r w:rsidRPr="000A70A1">
              <w:rPr>
                <w:sz w:val="20"/>
              </w:rPr>
              <w:t>капилярного</w:t>
            </w:r>
            <w:proofErr w:type="spellEnd"/>
            <w:r w:rsidRPr="000A70A1">
              <w:rPr>
                <w:sz w:val="20"/>
              </w:rPr>
              <w:t xml:space="preserve"> кровотечения (13 мл)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Жидкость для быстрой остановки кровотечения любого рода. В основе жидкости хлорид алюминий. Объем 13 мл.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Дентин-паста (50г), </w:t>
            </w:r>
            <w:proofErr w:type="spellStart"/>
            <w:r w:rsidRPr="000A70A1">
              <w:rPr>
                <w:sz w:val="20"/>
              </w:rPr>
              <w:t>д</w:t>
            </w:r>
            <w:proofErr w:type="spellEnd"/>
            <w:r w:rsidRPr="000A70A1">
              <w:rPr>
                <w:sz w:val="20"/>
              </w:rPr>
              <w:t>/</w:t>
            </w:r>
            <w:proofErr w:type="gramStart"/>
            <w:r w:rsidRPr="000A70A1">
              <w:rPr>
                <w:sz w:val="20"/>
              </w:rPr>
              <w:t>временного</w:t>
            </w:r>
            <w:proofErr w:type="gramEnd"/>
            <w:r w:rsidRPr="000A70A1">
              <w:rPr>
                <w:sz w:val="20"/>
              </w:rPr>
              <w:t xml:space="preserve"> пломб, </w:t>
            </w:r>
            <w:proofErr w:type="spellStart"/>
            <w:r w:rsidRPr="000A70A1">
              <w:rPr>
                <w:sz w:val="20"/>
              </w:rPr>
              <w:t>ВладМиВа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hd w:val="clear" w:color="auto" w:fill="FFFFFF"/>
              <w:spacing w:after="163"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>Материал для временных пломб, для закрытия полостей зубов и покрытия лекарственных препаратов. Паста обладает выраженной адгезией к твердым тканям зуба и обеспечивает качественное краевое прилегание.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proofErr w:type="spellStart"/>
            <w:r w:rsidRPr="000A70A1">
              <w:rPr>
                <w:sz w:val="20"/>
                <w:shd w:val="clear" w:color="auto" w:fill="FFFFFF"/>
              </w:rPr>
              <w:t>Йодотин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нетвердеющая паста (25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гр</w:t>
            </w:r>
            <w:proofErr w:type="spellEnd"/>
            <w:r w:rsidRPr="000A70A1">
              <w:rPr>
                <w:sz w:val="20"/>
                <w:shd w:val="clear" w:color="auto" w:fill="FFFFFF"/>
              </w:rPr>
              <w:t>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hd w:val="clear" w:color="auto" w:fill="FFFFFF"/>
              <w:spacing w:after="163"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нетвердеющая паста на основе йодоформа, </w:t>
            </w:r>
            <w:proofErr w:type="spellStart"/>
            <w:r w:rsidRPr="000A70A1">
              <w:rPr>
                <w:sz w:val="20"/>
              </w:rPr>
              <w:t>хлорфенола</w:t>
            </w:r>
            <w:proofErr w:type="spellEnd"/>
            <w:r w:rsidRPr="000A70A1">
              <w:rPr>
                <w:sz w:val="20"/>
              </w:rPr>
              <w:t xml:space="preserve">, </w:t>
            </w:r>
            <w:proofErr w:type="spellStart"/>
            <w:r w:rsidRPr="000A70A1">
              <w:rPr>
                <w:sz w:val="20"/>
              </w:rPr>
              <w:t>камфоры</w:t>
            </w:r>
            <w:proofErr w:type="spellEnd"/>
            <w:r w:rsidRPr="000A70A1">
              <w:rPr>
                <w:sz w:val="20"/>
              </w:rPr>
              <w:t xml:space="preserve"> для лечения пульпитов и гранулематозного и гранулирующего периодонтита со свищом.</w:t>
            </w:r>
            <w:r w:rsidRPr="000A70A1">
              <w:rPr>
                <w:sz w:val="20"/>
              </w:rPr>
              <w:br/>
              <w:t>Мощное пролонгированное бактерицидное действие</w:t>
            </w:r>
            <w:r w:rsidRPr="000A70A1">
              <w:rPr>
                <w:sz w:val="20"/>
              </w:rPr>
              <w:br/>
            </w:r>
            <w:proofErr w:type="gramStart"/>
            <w:r w:rsidRPr="000A70A1">
              <w:rPr>
                <w:sz w:val="20"/>
              </w:rPr>
              <w:t>Высокая</w:t>
            </w:r>
            <w:proofErr w:type="gram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рентгенконтрастность</w:t>
            </w:r>
            <w:proofErr w:type="spellEnd"/>
            <w:r w:rsidRPr="000A70A1">
              <w:rPr>
                <w:sz w:val="20"/>
              </w:rPr>
              <w:t xml:space="preserve"> материала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Жидкость для сушки и обезжиривания каналов,13 мл, "</w:t>
            </w:r>
            <w:proofErr w:type="spellStart"/>
            <w:r w:rsidRPr="000A70A1">
              <w:rPr>
                <w:sz w:val="20"/>
              </w:rPr>
              <w:t>Омега-Дент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hd w:val="clear" w:color="auto" w:fill="FFFFFF"/>
              <w:spacing w:after="163"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>Жидкость для антисептической обработки каналов и кариозных полостей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Лак стоматологический </w:t>
            </w:r>
            <w:proofErr w:type="spellStart"/>
            <w:r w:rsidRPr="000A70A1">
              <w:rPr>
                <w:sz w:val="20"/>
              </w:rPr>
              <w:t>фторирующий</w:t>
            </w:r>
            <w:proofErr w:type="spellEnd"/>
            <w:r w:rsidRPr="000A70A1">
              <w:rPr>
                <w:sz w:val="20"/>
              </w:rPr>
              <w:t xml:space="preserve"> на основе природных смол и </w:t>
            </w:r>
            <w:proofErr w:type="spellStart"/>
            <w:r w:rsidRPr="000A70A1">
              <w:rPr>
                <w:sz w:val="20"/>
              </w:rPr>
              <w:t>нанодисперсного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гидроксиаппатита</w:t>
            </w:r>
            <w:proofErr w:type="spellEnd"/>
            <w:r w:rsidRPr="000A70A1">
              <w:rPr>
                <w:sz w:val="20"/>
              </w:rPr>
              <w:t xml:space="preserve"> «</w:t>
            </w:r>
            <w:proofErr w:type="spellStart"/>
            <w:r w:rsidRPr="000A70A1">
              <w:rPr>
                <w:sz w:val="20"/>
              </w:rPr>
              <w:t>Нанофлюор</w:t>
            </w:r>
            <w:proofErr w:type="spellEnd"/>
            <w:r w:rsidRPr="000A70A1">
              <w:rPr>
                <w:sz w:val="20"/>
              </w:rPr>
              <w:t xml:space="preserve">»  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>АО «ОЭЗ «</w:t>
            </w:r>
            <w:proofErr w:type="spellStart"/>
            <w:r w:rsidRPr="000A70A1">
              <w:rPr>
                <w:sz w:val="20"/>
              </w:rPr>
              <w:t>ВладМиВа</w:t>
            </w:r>
            <w:proofErr w:type="spellEnd"/>
            <w:r w:rsidRPr="000A70A1">
              <w:rPr>
                <w:sz w:val="20"/>
              </w:rPr>
              <w:t>»,</w:t>
            </w:r>
            <w:r w:rsidRPr="000A70A1">
              <w:rPr>
                <w:sz w:val="20"/>
                <w:shd w:val="clear" w:color="auto" w:fill="FFFFFF"/>
              </w:rPr>
              <w:t xml:space="preserve"> Россия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kern w:val="28"/>
                <w:sz w:val="20"/>
                <w:highlight w:val="yellow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 xml:space="preserve">лак для глубокого фторирования и ускоренной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реминерализации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 xml:space="preserve"> дентина и эмали: ФОРМА ВЫПУСКА: Лак - 5 мл, Растворитель - 5 мл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Лидоксор</w:t>
            </w:r>
            <w:proofErr w:type="spellEnd"/>
            <w:r w:rsidRPr="000A70A1">
              <w:rPr>
                <w:sz w:val="20"/>
              </w:rPr>
              <w:t xml:space="preserve"> гель (45 г)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Гель для аппликационной анестезии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widowControl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proofErr w:type="spellStart"/>
            <w:r w:rsidRPr="000A70A1">
              <w:rPr>
                <w:sz w:val="20"/>
                <w:shd w:val="clear" w:color="auto" w:fill="FFFFFF"/>
              </w:rPr>
              <w:t>Масло-спрей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для наконечников (500мл)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gramStart"/>
            <w:r w:rsidRPr="000A70A1">
              <w:rPr>
                <w:sz w:val="20"/>
              </w:rPr>
              <w:t>Универсальное</w:t>
            </w:r>
            <w:proofErr w:type="gram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спрей-масло</w:t>
            </w:r>
            <w:proofErr w:type="spellEnd"/>
            <w:r w:rsidRPr="000A70A1">
              <w:rPr>
                <w:sz w:val="20"/>
              </w:rPr>
              <w:t xml:space="preserve"> для очистки и смазки всех видов наконечников и </w:t>
            </w:r>
            <w:proofErr w:type="spellStart"/>
            <w:r w:rsidRPr="000A70A1">
              <w:rPr>
                <w:sz w:val="20"/>
              </w:rPr>
              <w:t>микромоторов</w:t>
            </w:r>
            <w:proofErr w:type="spellEnd"/>
            <w:r w:rsidRPr="000A70A1">
              <w:rPr>
                <w:sz w:val="20"/>
              </w:rPr>
              <w:t>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Материал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композитный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стоматологический</w:t>
            </w:r>
            <w:r w:rsidRPr="000A70A1">
              <w:rPr>
                <w:sz w:val="20"/>
                <w:lang w:val="en-US"/>
              </w:rPr>
              <w:t xml:space="preserve">  </w:t>
            </w:r>
            <w:r w:rsidRPr="000A70A1">
              <w:rPr>
                <w:sz w:val="20"/>
              </w:rPr>
              <w:t>химического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отверждения</w:t>
            </w:r>
            <w:r w:rsidRPr="000A70A1">
              <w:rPr>
                <w:sz w:val="20"/>
                <w:lang w:val="en-US"/>
              </w:rPr>
              <w:t xml:space="preserve"> </w:t>
            </w:r>
          </w:p>
          <w:p w:rsidR="009E3AD1" w:rsidRPr="000A70A1" w:rsidRDefault="009E3AD1" w:rsidP="009E3AD1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</w:rPr>
            </w:pPr>
            <w:r w:rsidRPr="000A70A1">
              <w:rPr>
                <w:bCs/>
                <w:sz w:val="20"/>
              </w:rPr>
              <w:t xml:space="preserve"> (14г+14г</w:t>
            </w:r>
            <w:proofErr w:type="gramStart"/>
            <w:r w:rsidRPr="000A70A1">
              <w:rPr>
                <w:bCs/>
                <w:sz w:val="20"/>
              </w:rPr>
              <w:t>)-</w:t>
            </w:r>
            <w:proofErr w:type="gramEnd"/>
            <w:r w:rsidRPr="000A70A1">
              <w:rPr>
                <w:bCs/>
                <w:sz w:val="20"/>
              </w:rPr>
              <w:t>химический гибридный композит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Самополимеризующаяся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>, выделяющая фториды двухкомпонентная композитная система, состоящая из базисной и катализаторной пасты и жидкости.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 xml:space="preserve">В набор входит: основа 14 г, катализатор 14 г,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бондинг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 xml:space="preserve"> 3мл+3мл, протравочный гель, аксессуары.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Материал на основе костного коллагена, стерильный "ОСТЕОПЛАСТ"  мембрана 1,5х 1,5 см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>ООО «НПК ВИТАФОРМ»,</w:t>
            </w:r>
            <w:r w:rsidRPr="000A70A1">
              <w:rPr>
                <w:sz w:val="20"/>
                <w:shd w:val="clear" w:color="auto" w:fill="FFFFFF"/>
              </w:rPr>
              <w:t xml:space="preserve"> Россия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lastRenderedPageBreak/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Коллагеновая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резорбируемая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 xml:space="preserve"> мембрана на основе костного деминерализованного коллагена типа I, в виде эластичной пористой мембранной пластины. Содержит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lastRenderedPageBreak/>
              <w:t>сульфатированные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гликозаминогликаны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>. Размер 1,5х</w:t>
            </w:r>
            <w:proofErr w:type="gramStart"/>
            <w:r w:rsidRPr="000A70A1">
              <w:rPr>
                <w:kern w:val="28"/>
                <w:sz w:val="20"/>
                <w:shd w:val="clear" w:color="auto" w:fill="FFFFFF"/>
              </w:rPr>
              <w:t>1</w:t>
            </w:r>
            <w:proofErr w:type="gramEnd"/>
            <w:r w:rsidRPr="000A70A1">
              <w:rPr>
                <w:kern w:val="28"/>
                <w:sz w:val="20"/>
                <w:shd w:val="clear" w:color="auto" w:fill="FFFFFF"/>
              </w:rPr>
              <w:t>,5 см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Материал на основе костного коллагена, стерильный "ОСТЕОПЛАСТ"  мембрана 2,5х 2,5 см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>ООО «НПК ВИТАФОРМ»,</w:t>
            </w:r>
            <w:r w:rsidRPr="000A70A1">
              <w:rPr>
                <w:sz w:val="20"/>
                <w:shd w:val="clear" w:color="auto" w:fill="FFFFFF"/>
              </w:rPr>
              <w:t xml:space="preserve"> Россия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Коллагеновая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резорбируемая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 xml:space="preserve"> мембрана на основе костного деминерализованного коллагена типа I, в виде эластичной пористой мембранной пластины. Содержит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сульфатированные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гликозаминогликаны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>. Размер 2,5х</w:t>
            </w:r>
            <w:proofErr w:type="gramStart"/>
            <w:r w:rsidRPr="000A70A1">
              <w:rPr>
                <w:kern w:val="28"/>
                <w:sz w:val="20"/>
                <w:shd w:val="clear" w:color="auto" w:fill="FFFFFF"/>
              </w:rPr>
              <w:t>2</w:t>
            </w:r>
            <w:proofErr w:type="gramEnd"/>
            <w:r w:rsidRPr="000A70A1">
              <w:rPr>
                <w:kern w:val="28"/>
                <w:sz w:val="20"/>
                <w:shd w:val="clear" w:color="auto" w:fill="FFFFFF"/>
              </w:rPr>
              <w:t>,5 см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Материал на основе костного коллагена, стерильный "ОСТЕОПЛАСТ" крошка 1,0см3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>ООО «НПК ВИТАФОРМ»,</w:t>
            </w:r>
            <w:r w:rsidRPr="000A70A1">
              <w:rPr>
                <w:sz w:val="20"/>
                <w:shd w:val="clear" w:color="auto" w:fill="FFFFFF"/>
              </w:rPr>
              <w:t xml:space="preserve"> Россия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высокоочищенный не деминерализованный костный коллаген, выделенный из губчатой кости и содержащий </w:t>
            </w:r>
            <w:proofErr w:type="spellStart"/>
            <w:r w:rsidRPr="000A70A1">
              <w:rPr>
                <w:sz w:val="20"/>
              </w:rPr>
              <w:t>сГАГ</w:t>
            </w:r>
            <w:proofErr w:type="spellEnd"/>
            <w:r w:rsidRPr="000A70A1">
              <w:rPr>
                <w:sz w:val="20"/>
              </w:rPr>
              <w:t xml:space="preserve"> в виде крошки и чипсов. Форма выпуска: крошка 1,0см</w:t>
            </w:r>
            <w:r w:rsidRPr="000A70A1">
              <w:rPr>
                <w:sz w:val="20"/>
                <w:vertAlign w:val="superscript"/>
              </w:rPr>
              <w:t>3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антисептический </w:t>
            </w:r>
            <w:proofErr w:type="spellStart"/>
            <w:r w:rsidRPr="000A70A1">
              <w:rPr>
                <w:sz w:val="20"/>
              </w:rPr>
              <w:t>гемостатический</w:t>
            </w:r>
            <w:proofErr w:type="spellEnd"/>
            <w:r w:rsidRPr="000A70A1">
              <w:rPr>
                <w:sz w:val="20"/>
              </w:rPr>
              <w:t xml:space="preserve"> для зубных лунок «</w:t>
            </w:r>
            <w:proofErr w:type="spellStart"/>
            <w:r w:rsidRPr="000A70A1">
              <w:rPr>
                <w:sz w:val="20"/>
              </w:rPr>
              <w:t>Альванес</w:t>
            </w:r>
            <w:proofErr w:type="spellEnd"/>
            <w:r w:rsidRPr="000A70A1">
              <w:rPr>
                <w:sz w:val="20"/>
              </w:rPr>
              <w:t>» губка (с йодоформом)</w:t>
            </w:r>
          </w:p>
          <w:p w:rsidR="009E3AD1" w:rsidRPr="000A70A1" w:rsidRDefault="009E3AD1" w:rsidP="009E3AD1">
            <w:pPr>
              <w:spacing w:line="240" w:lineRule="auto"/>
              <w:ind w:firstLine="0"/>
              <w:outlineLvl w:val="0"/>
              <w:rPr>
                <w:sz w:val="20"/>
              </w:rPr>
            </w:pPr>
          </w:p>
          <w:p w:rsidR="009E3AD1" w:rsidRPr="000A70A1" w:rsidRDefault="009E3AD1" w:rsidP="009E3AD1">
            <w:pPr>
              <w:suppressAutoHyphens/>
              <w:spacing w:line="240" w:lineRule="auto"/>
              <w:ind w:right="34"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АО «ОЭЗ «</w:t>
            </w:r>
            <w:proofErr w:type="spellStart"/>
            <w:r w:rsidRPr="000A70A1">
              <w:rPr>
                <w:sz w:val="20"/>
              </w:rPr>
              <w:t>ВладМиВа</w:t>
            </w:r>
            <w:proofErr w:type="spellEnd"/>
            <w:r w:rsidRPr="000A70A1">
              <w:rPr>
                <w:sz w:val="20"/>
              </w:rPr>
              <w:t>», Россия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right="34" w:firstLine="0"/>
              <w:jc w:val="left"/>
              <w:rPr>
                <w:sz w:val="20"/>
              </w:rPr>
            </w:pPr>
            <w:r w:rsidRPr="000A70A1">
              <w:rPr>
                <w:rFonts w:ascii="Calibri" w:eastAsia="Calibri" w:hAnsi="Calibri"/>
                <w:sz w:val="20"/>
                <w:shd w:val="clear" w:color="auto" w:fill="FFFFFF"/>
                <w:lang w:eastAsia="ar-SA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20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 xml:space="preserve">Кровоостанавливающая антисептическая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коллагеновая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 xml:space="preserve"> губка предназначена для лечения и профилактики воспалительных осложнений в хирургической стоматологии и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пародонтологии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>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антисептический </w:t>
            </w:r>
            <w:proofErr w:type="spellStart"/>
            <w:r w:rsidRPr="000A70A1">
              <w:rPr>
                <w:sz w:val="20"/>
              </w:rPr>
              <w:t>гемостатический</w:t>
            </w:r>
            <w:proofErr w:type="spellEnd"/>
            <w:r w:rsidRPr="000A70A1">
              <w:rPr>
                <w:sz w:val="20"/>
              </w:rPr>
              <w:t xml:space="preserve"> для зубных лунок «</w:t>
            </w:r>
            <w:proofErr w:type="spellStart"/>
            <w:r w:rsidRPr="000A70A1">
              <w:rPr>
                <w:sz w:val="20"/>
              </w:rPr>
              <w:t>Альванес</w:t>
            </w:r>
            <w:proofErr w:type="spellEnd"/>
            <w:r w:rsidRPr="000A70A1">
              <w:rPr>
                <w:sz w:val="20"/>
              </w:rPr>
              <w:t xml:space="preserve">» губка (с </w:t>
            </w:r>
            <w:proofErr w:type="spellStart"/>
            <w:r w:rsidRPr="000A70A1">
              <w:rPr>
                <w:sz w:val="20"/>
              </w:rPr>
              <w:t>линкомицином</w:t>
            </w:r>
            <w:proofErr w:type="spellEnd"/>
            <w:r w:rsidRPr="000A70A1">
              <w:rPr>
                <w:sz w:val="20"/>
              </w:rPr>
              <w:t>)</w:t>
            </w:r>
          </w:p>
          <w:p w:rsidR="009E3AD1" w:rsidRPr="000A70A1" w:rsidRDefault="009E3AD1" w:rsidP="009E3AD1">
            <w:pPr>
              <w:spacing w:line="240" w:lineRule="auto"/>
              <w:ind w:firstLine="0"/>
              <w:outlineLvl w:val="0"/>
              <w:rPr>
                <w:sz w:val="20"/>
              </w:rPr>
            </w:pPr>
          </w:p>
          <w:p w:rsidR="009E3AD1" w:rsidRPr="000A70A1" w:rsidRDefault="009E3AD1" w:rsidP="009E3AD1">
            <w:pPr>
              <w:suppressAutoHyphens/>
              <w:spacing w:line="240" w:lineRule="auto"/>
              <w:ind w:right="34"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АО «ОЭЗ «</w:t>
            </w:r>
            <w:proofErr w:type="spellStart"/>
            <w:r w:rsidRPr="000A70A1">
              <w:rPr>
                <w:sz w:val="20"/>
              </w:rPr>
              <w:t>ВладМиВа</w:t>
            </w:r>
            <w:proofErr w:type="spellEnd"/>
            <w:r w:rsidRPr="000A70A1">
              <w:rPr>
                <w:sz w:val="20"/>
              </w:rPr>
              <w:t>», Россия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right="34" w:firstLine="0"/>
              <w:jc w:val="left"/>
              <w:rPr>
                <w:sz w:val="20"/>
              </w:rPr>
            </w:pPr>
            <w:r w:rsidRPr="000A70A1">
              <w:rPr>
                <w:rFonts w:ascii="Calibri" w:eastAsia="Calibri" w:hAnsi="Calibri"/>
                <w:sz w:val="20"/>
                <w:shd w:val="clear" w:color="auto" w:fill="FFFFFF"/>
                <w:lang w:eastAsia="ar-SA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20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 xml:space="preserve">Кровоостанавливающая антисептическая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коллагеновая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 xml:space="preserve"> губка предназначена для лечения и профилактики воспалительных осложнений в хирургической стоматологии и </w:t>
            </w: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пародонтологии</w:t>
            </w:r>
            <w:proofErr w:type="spellEnd"/>
            <w:r w:rsidRPr="000A70A1">
              <w:rPr>
                <w:kern w:val="28"/>
                <w:sz w:val="20"/>
                <w:shd w:val="clear" w:color="auto" w:fill="FFFFFF"/>
              </w:rPr>
              <w:t>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для расширения корневых каналов </w:t>
            </w:r>
            <w:r w:rsidRPr="000A70A1">
              <w:rPr>
                <w:sz w:val="20"/>
                <w:lang w:val="en-US"/>
              </w:rPr>
              <w:t>RC</w:t>
            </w:r>
            <w:r w:rsidRPr="000A70A1">
              <w:rPr>
                <w:sz w:val="20"/>
              </w:rPr>
              <w:t>-</w:t>
            </w:r>
            <w:r w:rsidRPr="000A70A1">
              <w:rPr>
                <w:sz w:val="20"/>
                <w:lang w:val="en-US"/>
              </w:rPr>
              <w:t>Prep</w:t>
            </w:r>
            <w:r w:rsidRPr="000A70A1">
              <w:rPr>
                <w:sz w:val="20"/>
              </w:rPr>
              <w:t xml:space="preserve"> (2шпр*9 г)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lang w:val="en-US"/>
              </w:rPr>
              <w:t>Premier</w:t>
            </w:r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Dental</w:t>
            </w:r>
            <w:r w:rsidRPr="000A70A1">
              <w:rPr>
                <w:sz w:val="20"/>
              </w:rPr>
              <w:t>, Соединенные Штаты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>препарат для химико-механической обработки (расширение и смазка) корневых каналов зубов.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для удаления зубных отложений  </w:t>
            </w:r>
            <w:r w:rsidRPr="000A70A1">
              <w:rPr>
                <w:sz w:val="20"/>
                <w:lang w:val="en-US"/>
              </w:rPr>
              <w:t>Sherbet</w:t>
            </w:r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prophylaxis</w:t>
            </w:r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paste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Зернистость средняя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340гр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Паста для удаления зубных отложений.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Зернистость средняя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 xml:space="preserve">Нить хирургическая стерильная синтетическая рассасывающаяся с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атравматической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 иглой ВИКРИЛ (VICRYL) USP 4/0 (12 </w:t>
            </w:r>
            <w:proofErr w:type="spellStart"/>
            <w:proofErr w:type="gramStart"/>
            <w:r w:rsidRPr="000A70A1">
              <w:rPr>
                <w:sz w:val="20"/>
                <w:shd w:val="clear" w:color="auto" w:fill="FFFFFF"/>
              </w:rPr>
              <w:t>шт</w:t>
            </w:r>
            <w:proofErr w:type="spellEnd"/>
            <w:proofErr w:type="gramEnd"/>
            <w:r w:rsidRPr="000A70A1">
              <w:rPr>
                <w:sz w:val="20"/>
                <w:shd w:val="clear" w:color="auto" w:fill="FFFFFF"/>
              </w:rPr>
              <w:t>)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>ETHICON, LLC, Соединенные Штаты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highlight w:val="yellow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 xml:space="preserve">синтетический стерильный шовный материал, изготовленный из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сополимера</w:t>
            </w:r>
            <w:proofErr w:type="gramStart"/>
            <w:r w:rsidRPr="000A70A1">
              <w:rPr>
                <w:sz w:val="20"/>
                <w:shd w:val="clear" w:color="auto" w:fill="FFFFFF"/>
              </w:rPr>
              <w:t>,и</w:t>
            </w:r>
            <w:proofErr w:type="gramEnd"/>
            <w:r w:rsidRPr="000A70A1">
              <w:rPr>
                <w:sz w:val="20"/>
                <w:shd w:val="clear" w:color="auto" w:fill="FFFFFF"/>
              </w:rPr>
              <w:t>спользуется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в стоматологии, при операциях, в качестве шовного материала Нить 4/0 - рассасывающийся синтетический шовный материал, длина нити 75 см, колющая игла 20 мм, кривизна 1/2, 12 штук. 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 xml:space="preserve">Нить хирургическая стерильная синтетическая рассасывающаяся с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атравматической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 иглой ВИКРИЛ (VICRYL) USP 3/0 (12 </w:t>
            </w:r>
            <w:proofErr w:type="spellStart"/>
            <w:proofErr w:type="gramStart"/>
            <w:r w:rsidRPr="000A70A1">
              <w:rPr>
                <w:sz w:val="20"/>
                <w:shd w:val="clear" w:color="auto" w:fill="FFFFFF"/>
              </w:rPr>
              <w:t>шт</w:t>
            </w:r>
            <w:proofErr w:type="spellEnd"/>
            <w:proofErr w:type="gramEnd"/>
            <w:r w:rsidRPr="000A70A1">
              <w:rPr>
                <w:sz w:val="20"/>
                <w:shd w:val="clear" w:color="auto" w:fill="FFFFFF"/>
              </w:rPr>
              <w:t>)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>ETHICON, LLC, Соединенные Штаты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highlight w:val="yellow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 xml:space="preserve">синтетический стерильный шовный материал, изготовленный из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сополимера</w:t>
            </w:r>
            <w:proofErr w:type="gramStart"/>
            <w:r w:rsidRPr="000A70A1">
              <w:rPr>
                <w:sz w:val="20"/>
                <w:shd w:val="clear" w:color="auto" w:fill="FFFFFF"/>
              </w:rPr>
              <w:t>,и</w:t>
            </w:r>
            <w:proofErr w:type="gramEnd"/>
            <w:r w:rsidRPr="000A70A1">
              <w:rPr>
                <w:sz w:val="20"/>
                <w:shd w:val="clear" w:color="auto" w:fill="FFFFFF"/>
              </w:rPr>
              <w:t>спользуется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в стоматологии, при операциях, в качестве шовного материала Нить 3/0 - рассасывающийся синтетический шовный материал, длина нити 75 см, колющая игла 20 мм, кривизна 1/2, 12 штук. 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Паста с алмазным наполнителем для окончательной полировки композитов и керамики «</w:t>
            </w:r>
            <w:proofErr w:type="spellStart"/>
            <w:r w:rsidRPr="000A70A1">
              <w:rPr>
                <w:sz w:val="20"/>
              </w:rPr>
              <w:t>ПолирПаст-</w:t>
            </w:r>
            <w:proofErr w:type="gramStart"/>
            <w:r w:rsidRPr="000A70A1">
              <w:rPr>
                <w:sz w:val="20"/>
              </w:rPr>
              <w:t>D</w:t>
            </w:r>
            <w:proofErr w:type="spellEnd"/>
            <w:proofErr w:type="gramEnd"/>
            <w:r w:rsidRPr="000A70A1">
              <w:rPr>
                <w:sz w:val="20"/>
              </w:rPr>
              <w:t xml:space="preserve">- финиш»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 xml:space="preserve">ООО «НКФ </w:t>
            </w:r>
            <w:proofErr w:type="spellStart"/>
            <w:r w:rsidRPr="000A70A1">
              <w:rPr>
                <w:sz w:val="20"/>
              </w:rPr>
              <w:t>Омега-Дент</w:t>
            </w:r>
            <w:proofErr w:type="spellEnd"/>
            <w:r w:rsidRPr="000A70A1">
              <w:rPr>
                <w:sz w:val="20"/>
              </w:rPr>
              <w:t>»,</w:t>
            </w:r>
            <w:r w:rsidRPr="000A70A1">
              <w:rPr>
                <w:sz w:val="20"/>
                <w:shd w:val="clear" w:color="auto" w:fill="FFFFFF"/>
              </w:rPr>
              <w:t xml:space="preserve"> Россия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highlight w:val="yellow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Паста для окончательной полировки поверхности пломб из композитных материалов светового и химического отвердения.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Состав: алмазный абразив </w:t>
            </w:r>
            <w:proofErr w:type="spellStart"/>
            <w:r w:rsidRPr="000A70A1">
              <w:rPr>
                <w:sz w:val="20"/>
              </w:rPr>
              <w:t>водорастворимая</w:t>
            </w:r>
            <w:proofErr w:type="spellEnd"/>
            <w:r w:rsidRPr="000A70A1">
              <w:rPr>
                <w:sz w:val="20"/>
              </w:rPr>
              <w:t xml:space="preserve"> полимерная основа силиконовые добавки стабилизатор </w:t>
            </w:r>
            <w:proofErr w:type="spellStart"/>
            <w:r w:rsidRPr="000A70A1">
              <w:rPr>
                <w:sz w:val="20"/>
              </w:rPr>
              <w:t>ароматизатор</w:t>
            </w:r>
            <w:proofErr w:type="spellEnd"/>
            <w:r w:rsidRPr="000A70A1">
              <w:rPr>
                <w:sz w:val="20"/>
              </w:rPr>
              <w:t>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left="-50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Призмафил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left="-50" w:firstLine="0"/>
              <w:rPr>
                <w:sz w:val="20"/>
              </w:rPr>
            </w:pPr>
            <w:r w:rsidRPr="000A70A1">
              <w:rPr>
                <w:sz w:val="20"/>
              </w:rPr>
              <w:t>Пломбировочный композит со световым отверждением для реставрации полостей 3-4 класса (4 *4,5 г)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Пломбировочный композит, </w:t>
            </w:r>
            <w:proofErr w:type="spellStart"/>
            <w:r w:rsidRPr="000A70A1">
              <w:rPr>
                <w:sz w:val="20"/>
              </w:rPr>
              <w:t>отверждаемый</w:t>
            </w:r>
            <w:proofErr w:type="spellEnd"/>
            <w:r w:rsidRPr="000A70A1">
              <w:rPr>
                <w:sz w:val="20"/>
              </w:rPr>
              <w:t xml:space="preserve"> светом с длиной волны 450 - 500нм, наполненный </w:t>
            </w:r>
            <w:proofErr w:type="spellStart"/>
            <w:r w:rsidRPr="000A70A1">
              <w:rPr>
                <w:sz w:val="20"/>
              </w:rPr>
              <w:t>среднедисперсным</w:t>
            </w:r>
            <w:proofErr w:type="spellEnd"/>
            <w:r w:rsidRPr="000A70A1">
              <w:rPr>
                <w:sz w:val="20"/>
              </w:rPr>
              <w:t xml:space="preserve"> наполнителем (</w:t>
            </w:r>
            <w:proofErr w:type="spellStart"/>
            <w:r w:rsidRPr="000A70A1">
              <w:rPr>
                <w:sz w:val="20"/>
              </w:rPr>
              <w:t>бариевоалюмоборосиликатное</w:t>
            </w:r>
            <w:proofErr w:type="spellEnd"/>
            <w:r w:rsidRPr="000A70A1">
              <w:rPr>
                <w:sz w:val="20"/>
              </w:rPr>
              <w:t xml:space="preserve"> стекло) с частицами 2,8 – 3,2 мкм. Применяется в восстановлении III, IV, V класса полостей. 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Комплект материала содержит: - 4 шприца с пломбировочным материалом цветов: 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 xml:space="preserve">, В2, А3, С4 по 4,5 г - </w:t>
            </w:r>
            <w:proofErr w:type="spellStart"/>
            <w:r w:rsidRPr="000A70A1">
              <w:rPr>
                <w:sz w:val="20"/>
              </w:rPr>
              <w:t>адгезив</w:t>
            </w:r>
            <w:proofErr w:type="spellEnd"/>
            <w:r w:rsidRPr="000A70A1">
              <w:rPr>
                <w:sz w:val="20"/>
              </w:rPr>
              <w:t xml:space="preserve"> светового отверждения для эмали 2 флакона по 2,5 мл - гель для травления эмали - 6 мл – принадлежности. 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0A70A1">
              <w:rPr>
                <w:sz w:val="20"/>
              </w:rPr>
              <w:t xml:space="preserve">Раствор гипохлорита натрия  для антисептической обработки корневых каналов «Гипохлоран-3» </w:t>
            </w:r>
          </w:p>
          <w:p w:rsidR="009E3AD1" w:rsidRPr="000A70A1" w:rsidRDefault="009E3AD1" w:rsidP="009E3AD1">
            <w:pPr>
              <w:spacing w:line="240" w:lineRule="auto"/>
              <w:ind w:firstLine="0"/>
              <w:outlineLvl w:val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0A70A1">
              <w:rPr>
                <w:sz w:val="20"/>
              </w:rPr>
              <w:t>Россия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proofErr w:type="gramStart"/>
            <w:r w:rsidRPr="000A70A1">
              <w:rPr>
                <w:kern w:val="28"/>
                <w:sz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Стоматологическая жидкость на основе 3% гипохлорита натрия. Форма выпуска: флакон из темного стекла, 300 мл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0A70A1">
              <w:rPr>
                <w:sz w:val="20"/>
              </w:rPr>
              <w:t xml:space="preserve">Гель </w:t>
            </w:r>
            <w:proofErr w:type="spellStart"/>
            <w:r w:rsidRPr="000A70A1">
              <w:rPr>
                <w:sz w:val="20"/>
              </w:rPr>
              <w:t>Скалинг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firstLine="0"/>
              <w:outlineLvl w:val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Скалинг</w:t>
            </w:r>
            <w:proofErr w:type="spellEnd"/>
            <w:r w:rsidRPr="000A70A1">
              <w:rPr>
                <w:sz w:val="20"/>
              </w:rPr>
              <w:t xml:space="preserve"> используется для удаления камней с зубов, которые поражены пародонтозом, а также применяется при растворении "зеленого" зубного налета у детей. Производитель: </w:t>
            </w:r>
            <w:proofErr w:type="spellStart"/>
            <w:r w:rsidRPr="000A70A1">
              <w:rPr>
                <w:sz w:val="20"/>
              </w:rPr>
              <w:t>ОмегаДент</w:t>
            </w:r>
            <w:proofErr w:type="spellEnd"/>
            <w:r w:rsidRPr="000A70A1">
              <w:rPr>
                <w:sz w:val="20"/>
              </w:rPr>
              <w:t>, Россия.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>Показания к применению: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>Гель используется для удаления и растворения зелёных камней.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>Свойства: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>Удаление камней происходит путём размягчения и растворения отложений.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>В геле содержатся красители, которые путём временного окрашивания тканей позволяют обнаружить трещины.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>Комплектация: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Гель (шприц) 2,5 мл – 2 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;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Сменные канюли – 20 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;</w:t>
            </w:r>
          </w:p>
          <w:p w:rsidR="009E3AD1" w:rsidRPr="000A70A1" w:rsidRDefault="009E3AD1" w:rsidP="009E3AD1">
            <w:pPr>
              <w:spacing w:line="240" w:lineRule="auto"/>
              <w:ind w:left="-30" w:firstLine="0"/>
              <w:rPr>
                <w:sz w:val="20"/>
              </w:rPr>
            </w:pPr>
            <w:r w:rsidRPr="000A70A1">
              <w:rPr>
                <w:sz w:val="20"/>
              </w:rPr>
              <w:t>Инструкция по применению – 1 шт.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  <w:vAlign w:val="center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Цемент </w:t>
            </w:r>
            <w:proofErr w:type="spellStart"/>
            <w:r w:rsidRPr="000A70A1">
              <w:rPr>
                <w:sz w:val="20"/>
              </w:rPr>
              <w:t>стеклополиакенатный</w:t>
            </w:r>
            <w:proofErr w:type="spellEnd"/>
            <w:r w:rsidRPr="000A70A1">
              <w:rPr>
                <w:sz w:val="20"/>
              </w:rPr>
              <w:t xml:space="preserve"> восстановительный  химического отверждения «</w:t>
            </w:r>
            <w:proofErr w:type="spellStart"/>
            <w:r w:rsidRPr="000A70A1">
              <w:rPr>
                <w:sz w:val="20"/>
              </w:rPr>
              <w:t>Глассин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Рест</w:t>
            </w:r>
            <w:proofErr w:type="spellEnd"/>
            <w:r w:rsidRPr="000A70A1">
              <w:rPr>
                <w:sz w:val="20"/>
              </w:rPr>
              <w:t>»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ООО «НКФ </w:t>
            </w:r>
            <w:proofErr w:type="spellStart"/>
            <w:r w:rsidRPr="000A70A1">
              <w:rPr>
                <w:sz w:val="20"/>
              </w:rPr>
              <w:t>Омега-Дент</w:t>
            </w:r>
            <w:proofErr w:type="spellEnd"/>
            <w:r w:rsidRPr="000A70A1">
              <w:rPr>
                <w:sz w:val="20"/>
              </w:rPr>
              <w:t>», Россия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lastRenderedPageBreak/>
              <w:t>Или эквивалент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highlight w:val="yellow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20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hd w:val="clear" w:color="auto" w:fill="FFFFFF"/>
              <w:spacing w:after="146"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  <w:shd w:val="clear" w:color="auto" w:fill="FFFFFF"/>
              </w:rPr>
              <w:t>стеклоиономерный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пломбировочный материал (хим. отв.) 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 xml:space="preserve">Порошок представляет собой мелкодисперсное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алюминий-кальций-лантан-фторкремниевое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стекло с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рентгеноконтрастными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добавками. Жидкость </w:t>
            </w:r>
            <w:r w:rsidRPr="000A70A1">
              <w:rPr>
                <w:sz w:val="20"/>
                <w:shd w:val="clear" w:color="auto" w:fill="FFFFFF"/>
              </w:rPr>
              <w:lastRenderedPageBreak/>
              <w:t xml:space="preserve">представляет собой водный раствор полиакриловой кислоты (определенной молекулярной массы) с органическими присадками, улучшающими ее свойства. 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  <w:vAlign w:val="center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  <w:lang w:val="en-US"/>
              </w:rPr>
              <w:t>Adhesor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  <w:lang w:val="en-US"/>
              </w:rPr>
              <w:t>Carbofine</w:t>
            </w:r>
            <w:proofErr w:type="spellEnd"/>
            <w:r w:rsidRPr="000A70A1">
              <w:rPr>
                <w:sz w:val="20"/>
              </w:rPr>
              <w:t xml:space="preserve"> (80гр</w:t>
            </w:r>
            <w:proofErr w:type="gramStart"/>
            <w:r w:rsidRPr="000A70A1">
              <w:rPr>
                <w:sz w:val="20"/>
              </w:rPr>
              <w:t>.+</w:t>
            </w:r>
            <w:proofErr w:type="gramEnd"/>
            <w:r w:rsidRPr="000A70A1">
              <w:rPr>
                <w:sz w:val="20"/>
              </w:rPr>
              <w:t xml:space="preserve">40гр.)№1, </w:t>
            </w:r>
            <w:proofErr w:type="spellStart"/>
            <w:r w:rsidRPr="000A70A1">
              <w:rPr>
                <w:sz w:val="20"/>
                <w:lang w:val="en-US"/>
              </w:rPr>
              <w:t>Spofa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Или эквивалент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pacing w:line="240" w:lineRule="auto"/>
              <w:ind w:right="-194" w:firstLine="14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Цемент химического отверждения, который основан на естественной адгезии к твердым тканям зуба и не раздражает пульпу.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Материал подходит для временной фиксации реставраций, для длительной временной фиксации (очень прочная фиксация, наряду с простым снятием долгосрочных временных реставраций) и в качестве основного цемента для фиксации коронок и небольших мостов.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(80гр.+40гр.) №1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Штифты бумажные №15 конус 06 60 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 </w:t>
            </w:r>
            <w:r w:rsidRPr="000A70A1">
              <w:rPr>
                <w:sz w:val="20"/>
              </w:rPr>
              <w:br/>
              <w:t>60 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 06*15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Штифты бумажные №20 конус 06 60 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 </w:t>
            </w:r>
            <w:r w:rsidRPr="000A70A1">
              <w:rPr>
                <w:sz w:val="20"/>
              </w:rPr>
              <w:br/>
              <w:t>60 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 06*20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Штифты бумажные №25 конус 06 60 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 </w:t>
            </w:r>
            <w:r w:rsidRPr="000A70A1">
              <w:rPr>
                <w:sz w:val="20"/>
              </w:rPr>
              <w:br/>
              <w:t>60 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 06*25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Штифты бумажные №15 конус 04 60 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 </w:t>
            </w:r>
            <w:r w:rsidRPr="000A70A1">
              <w:rPr>
                <w:sz w:val="20"/>
              </w:rPr>
              <w:br/>
              <w:t>60 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 04*15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Штифты бумажные №20 конус 04 60 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 </w:t>
            </w:r>
            <w:r w:rsidRPr="000A70A1">
              <w:rPr>
                <w:sz w:val="20"/>
              </w:rPr>
              <w:br/>
              <w:t>60 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 04*20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Штифты бумажные №25 конус 04 60 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Штифты бумажные абсорбирующие - предназначены для высушивания корневых каналов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 </w:t>
            </w:r>
            <w:r w:rsidRPr="000A70A1">
              <w:rPr>
                <w:sz w:val="20"/>
              </w:rPr>
              <w:br/>
              <w:t>60 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 04*25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7F23D8" w:rsidP="009E3AD1">
            <w:pPr>
              <w:spacing w:line="240" w:lineRule="auto"/>
              <w:ind w:firstLine="0"/>
              <w:rPr>
                <w:sz w:val="20"/>
              </w:rPr>
            </w:pPr>
            <w:hyperlink r:id="rId6" w:history="1">
              <w:r w:rsidR="009E3AD1" w:rsidRPr="000A70A1">
                <w:rPr>
                  <w:rFonts w:eastAsiaTheme="majorEastAsia"/>
                  <w:sz w:val="20"/>
                  <w:u w:val="single"/>
                </w:rPr>
                <w:t xml:space="preserve">Штифты гуттаперчевые №15 конус 06 60 </w:t>
              </w:r>
              <w:proofErr w:type="spellStart"/>
              <w:proofErr w:type="gramStart"/>
              <w:r w:rsidR="009E3AD1" w:rsidRPr="000A70A1">
                <w:rPr>
                  <w:rFonts w:eastAsiaTheme="majorEastAsia"/>
                  <w:sz w:val="20"/>
                  <w:u w:val="single"/>
                </w:rPr>
                <w:t>шт</w:t>
              </w:r>
              <w:proofErr w:type="spellEnd"/>
              <w:proofErr w:type="gramEnd"/>
              <w:r w:rsidR="009E3AD1" w:rsidRPr="000A70A1">
                <w:rPr>
                  <w:rFonts w:eastAsiaTheme="majorEastAsia"/>
                  <w:sz w:val="20"/>
                  <w:u w:val="single"/>
                </w:rPr>
                <w:t> </w:t>
              </w:r>
            </w:hyperlink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Эндодонтические</w:t>
            </w:r>
            <w:proofErr w:type="spellEnd"/>
            <w:r w:rsidRPr="000A70A1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легко вставляется в канал.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 </w:t>
            </w:r>
            <w:r w:rsidRPr="000A70A1">
              <w:rPr>
                <w:sz w:val="20"/>
              </w:rPr>
              <w:br/>
              <w:t>60 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 06*15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7F23D8" w:rsidP="009E3AD1">
            <w:pPr>
              <w:spacing w:line="240" w:lineRule="auto"/>
              <w:ind w:firstLine="0"/>
              <w:rPr>
                <w:sz w:val="20"/>
              </w:rPr>
            </w:pPr>
            <w:hyperlink r:id="rId7" w:history="1">
              <w:r w:rsidR="009E3AD1" w:rsidRPr="000A70A1">
                <w:rPr>
                  <w:rFonts w:eastAsiaTheme="majorEastAsia"/>
                  <w:sz w:val="20"/>
                  <w:u w:val="single"/>
                </w:rPr>
                <w:t xml:space="preserve">Штифты гуттаперчевые №20 конус 06 60 </w:t>
              </w:r>
              <w:proofErr w:type="spellStart"/>
              <w:proofErr w:type="gramStart"/>
              <w:r w:rsidR="009E3AD1" w:rsidRPr="000A70A1">
                <w:rPr>
                  <w:rFonts w:eastAsiaTheme="majorEastAsia"/>
                  <w:sz w:val="20"/>
                  <w:u w:val="single"/>
                </w:rPr>
                <w:t>шт</w:t>
              </w:r>
              <w:proofErr w:type="spellEnd"/>
              <w:proofErr w:type="gramEnd"/>
              <w:r w:rsidR="009E3AD1" w:rsidRPr="000A70A1">
                <w:rPr>
                  <w:rFonts w:eastAsiaTheme="majorEastAsia"/>
                  <w:sz w:val="20"/>
                  <w:u w:val="single"/>
                </w:rPr>
                <w:t> </w:t>
              </w:r>
            </w:hyperlink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Эндодонтические</w:t>
            </w:r>
            <w:proofErr w:type="spellEnd"/>
            <w:r w:rsidRPr="000A70A1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легко вставляется в канал.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 </w:t>
            </w:r>
            <w:r w:rsidRPr="000A70A1">
              <w:rPr>
                <w:sz w:val="20"/>
              </w:rPr>
              <w:br/>
              <w:t>60 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 16*20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7F23D8" w:rsidP="009E3AD1">
            <w:pPr>
              <w:spacing w:line="240" w:lineRule="auto"/>
              <w:ind w:firstLine="0"/>
              <w:rPr>
                <w:sz w:val="20"/>
              </w:rPr>
            </w:pPr>
            <w:hyperlink r:id="rId8" w:history="1">
              <w:r w:rsidR="009E3AD1" w:rsidRPr="000A70A1">
                <w:rPr>
                  <w:rFonts w:eastAsiaTheme="majorEastAsia"/>
                  <w:sz w:val="20"/>
                  <w:u w:val="single"/>
                </w:rPr>
                <w:t xml:space="preserve">Штифты гуттаперчевые №25 конус 06 60 </w:t>
              </w:r>
              <w:proofErr w:type="spellStart"/>
              <w:proofErr w:type="gramStart"/>
              <w:r w:rsidR="009E3AD1" w:rsidRPr="000A70A1">
                <w:rPr>
                  <w:rFonts w:eastAsiaTheme="majorEastAsia"/>
                  <w:sz w:val="20"/>
                  <w:u w:val="single"/>
                </w:rPr>
                <w:t>шт</w:t>
              </w:r>
              <w:proofErr w:type="spellEnd"/>
              <w:proofErr w:type="gramEnd"/>
              <w:r w:rsidR="009E3AD1" w:rsidRPr="000A70A1">
                <w:rPr>
                  <w:rFonts w:eastAsiaTheme="majorEastAsia"/>
                  <w:sz w:val="20"/>
                  <w:u w:val="single"/>
                </w:rPr>
                <w:t> </w:t>
              </w:r>
            </w:hyperlink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Эндодонтические</w:t>
            </w:r>
            <w:proofErr w:type="spellEnd"/>
            <w:r w:rsidRPr="000A70A1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</w:t>
            </w:r>
            <w:r w:rsidRPr="000A70A1">
              <w:rPr>
                <w:sz w:val="20"/>
              </w:rPr>
              <w:lastRenderedPageBreak/>
              <w:t>легко вставляется в канал.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 </w:t>
            </w:r>
            <w:r w:rsidRPr="000A70A1">
              <w:rPr>
                <w:sz w:val="20"/>
              </w:rPr>
              <w:br/>
              <w:t>60 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 06*25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7F23D8" w:rsidP="009E3AD1">
            <w:pPr>
              <w:spacing w:line="240" w:lineRule="auto"/>
              <w:ind w:firstLine="0"/>
              <w:rPr>
                <w:sz w:val="20"/>
              </w:rPr>
            </w:pPr>
            <w:hyperlink r:id="rId9" w:history="1">
              <w:r w:rsidR="009E3AD1" w:rsidRPr="000A70A1">
                <w:rPr>
                  <w:rFonts w:eastAsiaTheme="majorEastAsia"/>
                  <w:sz w:val="20"/>
                  <w:u w:val="single"/>
                </w:rPr>
                <w:t xml:space="preserve">Штифты гуттаперчевые №30 конус 06 60 </w:t>
              </w:r>
              <w:proofErr w:type="spellStart"/>
              <w:proofErr w:type="gramStart"/>
              <w:r w:rsidR="009E3AD1" w:rsidRPr="000A70A1">
                <w:rPr>
                  <w:rFonts w:eastAsiaTheme="majorEastAsia"/>
                  <w:sz w:val="20"/>
                  <w:u w:val="single"/>
                </w:rPr>
                <w:t>шт</w:t>
              </w:r>
              <w:proofErr w:type="spellEnd"/>
              <w:proofErr w:type="gramEnd"/>
              <w:r w:rsidR="009E3AD1" w:rsidRPr="000A70A1">
                <w:rPr>
                  <w:rFonts w:eastAsiaTheme="majorEastAsia"/>
                  <w:sz w:val="20"/>
                  <w:u w:val="single"/>
                </w:rPr>
                <w:t> </w:t>
              </w:r>
            </w:hyperlink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r w:rsidRPr="000A70A1">
              <w:rPr>
                <w:kern w:val="28"/>
                <w:sz w:val="20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  <w:proofErr w:type="spellStart"/>
            <w:r w:rsidRPr="000A70A1">
              <w:rPr>
                <w:kern w:val="28"/>
                <w:sz w:val="20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Эндодонтические</w:t>
            </w:r>
            <w:proofErr w:type="spellEnd"/>
            <w:r w:rsidRPr="000A70A1">
              <w:rPr>
                <w:sz w:val="20"/>
              </w:rPr>
              <w:t xml:space="preserve"> штифты для ручного использования, которыми заполняют корневой канал в процессе его пломбирования. Штифт гибкий и податливый, но достаточно жесткий, легко вставляется в канал. 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 </w:t>
            </w:r>
            <w:r w:rsidRPr="000A70A1">
              <w:rPr>
                <w:sz w:val="20"/>
              </w:rPr>
              <w:br/>
              <w:t>60 </w:t>
            </w: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  <w:r w:rsidRPr="000A70A1">
              <w:rPr>
                <w:sz w:val="20"/>
              </w:rPr>
              <w:t>  06*30</w:t>
            </w:r>
          </w:p>
        </w:tc>
      </w:tr>
      <w:tr w:rsidR="009E3AD1" w:rsidRPr="000A70A1" w:rsidTr="00AC6BDF">
        <w:tc>
          <w:tcPr>
            <w:tcW w:w="993" w:type="dxa"/>
            <w:shd w:val="clear" w:color="auto" w:fill="FFFF00"/>
          </w:tcPr>
          <w:p w:rsidR="009E3AD1" w:rsidRPr="000A70A1" w:rsidRDefault="009E3AD1" w:rsidP="009E3AD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  <w:shd w:val="clear" w:color="auto" w:fill="FFFF00"/>
          </w:tcPr>
          <w:p w:rsidR="009E3AD1" w:rsidRPr="000A70A1" w:rsidRDefault="009E3AD1" w:rsidP="009E3AD1">
            <w:pPr>
              <w:tabs>
                <w:tab w:val="center" w:pos="1304"/>
              </w:tabs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b/>
                <w:sz w:val="20"/>
              </w:rPr>
              <w:t>Итого</w:t>
            </w:r>
            <w:r w:rsidRPr="000A70A1">
              <w:rPr>
                <w:sz w:val="20"/>
              </w:rPr>
              <w:tab/>
            </w:r>
            <w:r w:rsidRPr="000A70A1">
              <w:rPr>
                <w:b/>
                <w:color w:val="000000" w:themeColor="text1"/>
                <w:sz w:val="20"/>
              </w:rPr>
              <w:t>терапевтическое отделение (ОМС)</w:t>
            </w:r>
          </w:p>
        </w:tc>
        <w:tc>
          <w:tcPr>
            <w:tcW w:w="577" w:type="dxa"/>
            <w:shd w:val="clear" w:color="auto" w:fill="FFFF00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FFFF00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kern w:val="28"/>
                <w:sz w:val="20"/>
                <w:shd w:val="clear" w:color="auto" w:fill="FFFFFF"/>
              </w:rPr>
            </w:pPr>
          </w:p>
        </w:tc>
        <w:tc>
          <w:tcPr>
            <w:tcW w:w="689" w:type="dxa"/>
            <w:shd w:val="clear" w:color="auto" w:fill="FFFF00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FFFF00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9E3AD1" w:rsidRPr="000A70A1" w:rsidTr="00AC6BDF">
        <w:trPr>
          <w:trHeight w:val="470"/>
        </w:trPr>
        <w:tc>
          <w:tcPr>
            <w:tcW w:w="10697" w:type="dxa"/>
            <w:gridSpan w:val="7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9E3AD1" w:rsidRPr="000A70A1" w:rsidTr="00AC6BDF">
        <w:tc>
          <w:tcPr>
            <w:tcW w:w="993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rPr>
                <w:sz w:val="20"/>
              </w:rPr>
            </w:pPr>
          </w:p>
        </w:tc>
        <w:tc>
          <w:tcPr>
            <w:tcW w:w="2825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b/>
                <w:sz w:val="20"/>
              </w:rPr>
              <w:t>Терапевтическое отделение (платно)</w:t>
            </w:r>
          </w:p>
        </w:tc>
        <w:tc>
          <w:tcPr>
            <w:tcW w:w="577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689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right="-194" w:firstLine="14"/>
              <w:rPr>
                <w:sz w:val="20"/>
              </w:rPr>
            </w:pPr>
          </w:p>
        </w:tc>
        <w:tc>
          <w:tcPr>
            <w:tcW w:w="793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3" w:type="dxa"/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Superpolish-полировочная паста для зеркального блеска, </w:t>
            </w:r>
            <w:proofErr w:type="spellStart"/>
            <w:r w:rsidRPr="000A70A1">
              <w:rPr>
                <w:sz w:val="20"/>
              </w:rPr>
              <w:t>Kerr</w:t>
            </w:r>
            <w:proofErr w:type="spellEnd"/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Паста полировочная стоматологическая на основе минералов из породы </w:t>
            </w:r>
            <w:proofErr w:type="spellStart"/>
            <w:r w:rsidRPr="000A70A1">
              <w:rPr>
                <w:sz w:val="20"/>
              </w:rPr>
              <w:t>риолитов</w:t>
            </w:r>
            <w:proofErr w:type="spellEnd"/>
            <w:r w:rsidRPr="000A70A1">
              <w:rPr>
                <w:sz w:val="20"/>
              </w:rPr>
              <w:t xml:space="preserve"> для полировки естественных зубов, пломб из золота, амальгамы и пластмассы до зеркального блеска. Мелкая зернистость. Для финишной полировки. Без фтора и анисовой отдушки. Упаковка 45 г пасты в тюбике.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Opalescence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Endo</w:t>
            </w:r>
            <w:proofErr w:type="spellEnd"/>
            <w:r w:rsidRPr="000A70A1">
              <w:rPr>
                <w:sz w:val="20"/>
              </w:rPr>
              <w:t xml:space="preserve"> - Для </w:t>
            </w:r>
            <w:proofErr w:type="spellStart"/>
            <w:r w:rsidRPr="000A70A1">
              <w:rPr>
                <w:sz w:val="20"/>
              </w:rPr>
              <w:t>внутрикоронкового</w:t>
            </w:r>
            <w:proofErr w:type="spellEnd"/>
            <w:r w:rsidRPr="000A70A1">
              <w:rPr>
                <w:sz w:val="20"/>
              </w:rPr>
              <w:t xml:space="preserve"> отбеливания (2*1,2 мл)</w:t>
            </w:r>
          </w:p>
          <w:p w:rsidR="009E3AD1" w:rsidRPr="000A70A1" w:rsidRDefault="009E3AD1" w:rsidP="009E3AD1">
            <w:pPr>
              <w:spacing w:line="240" w:lineRule="auto"/>
              <w:ind w:left="567"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35% перекиси водорода, предварительно смешанный гель, разработан для техники «отбеливание на ходу»  доставляется из одного шприца.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для пломбирования корневых каналов AH PLUS 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tabs>
                <w:tab w:val="left" w:pos="10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DENTSPLY </w:t>
            </w:r>
            <w:proofErr w:type="spellStart"/>
            <w:r w:rsidRPr="000A70A1">
              <w:rPr>
                <w:sz w:val="20"/>
              </w:rPr>
              <w:t>DeTrey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GmbH</w:t>
            </w:r>
            <w:proofErr w:type="spellEnd"/>
            <w:r w:rsidRPr="000A70A1">
              <w:rPr>
                <w:sz w:val="20"/>
              </w:rPr>
              <w:t>, Германия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для пломбирования корневых каналов является двухкомпонентным </w:t>
            </w:r>
            <w:proofErr w:type="spellStart"/>
            <w:r w:rsidRPr="000A70A1">
              <w:rPr>
                <w:sz w:val="20"/>
              </w:rPr>
              <w:t>силером</w:t>
            </w:r>
            <w:proofErr w:type="spellEnd"/>
            <w:r w:rsidRPr="000A70A1">
              <w:rPr>
                <w:sz w:val="20"/>
              </w:rPr>
              <w:t xml:space="preserve"> типа паста/паста на основе эпоксидно-амидной смолы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Состав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Паста A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Эпоксидная смола </w:t>
            </w:r>
            <w:proofErr w:type="spellStart"/>
            <w:r w:rsidRPr="000A70A1">
              <w:rPr>
                <w:sz w:val="20"/>
              </w:rPr>
              <w:t>бисфенол</w:t>
            </w:r>
            <w:proofErr w:type="spellEnd"/>
            <w:r w:rsidRPr="000A70A1">
              <w:rPr>
                <w:sz w:val="20"/>
              </w:rPr>
              <w:t xml:space="preserve"> – А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Эпоксидная смола </w:t>
            </w:r>
            <w:proofErr w:type="spellStart"/>
            <w:r w:rsidRPr="000A70A1">
              <w:rPr>
                <w:sz w:val="20"/>
              </w:rPr>
              <w:t>бисфенол-</w:t>
            </w:r>
            <w:proofErr w:type="gramStart"/>
            <w:r w:rsidRPr="000A70A1">
              <w:rPr>
                <w:sz w:val="20"/>
              </w:rPr>
              <w:t>F</w:t>
            </w:r>
            <w:proofErr w:type="spellEnd"/>
            <w:proofErr w:type="gram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epoxy</w:t>
            </w:r>
            <w:proofErr w:type="spellEnd"/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Вольфрамат</w:t>
            </w:r>
            <w:proofErr w:type="spellEnd"/>
            <w:r w:rsidRPr="000A70A1">
              <w:rPr>
                <w:sz w:val="20"/>
              </w:rPr>
              <w:t xml:space="preserve"> кальция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Оксид циркония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Кремний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Пигменты оксида железа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Паста B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Дибензилдиамин</w:t>
            </w:r>
            <w:proofErr w:type="spellEnd"/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Аминоадамантан</w:t>
            </w:r>
            <w:proofErr w:type="spellEnd"/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Триклодекан-диамин</w:t>
            </w:r>
            <w:proofErr w:type="spellEnd"/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Вольфрамат</w:t>
            </w:r>
            <w:proofErr w:type="spellEnd"/>
            <w:r w:rsidRPr="000A70A1">
              <w:rPr>
                <w:sz w:val="20"/>
              </w:rPr>
              <w:t xml:space="preserve"> кальция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Оксид циркония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Кремний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Силиконовое масло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 паста</w:t>
            </w:r>
            <w:proofErr w:type="gramStart"/>
            <w:r w:rsidRPr="000A70A1">
              <w:rPr>
                <w:sz w:val="20"/>
              </w:rPr>
              <w:t xml:space="preserve"> А</w:t>
            </w:r>
            <w:proofErr w:type="gramEnd"/>
            <w:r w:rsidRPr="000A70A1">
              <w:rPr>
                <w:sz w:val="20"/>
              </w:rPr>
              <w:t xml:space="preserve"> - 4г, паста Б - 4 г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Лента для </w:t>
            </w:r>
            <w:proofErr w:type="spellStart"/>
            <w:r w:rsidRPr="000A70A1">
              <w:rPr>
                <w:sz w:val="20"/>
              </w:rPr>
              <w:t>шинирования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Ribbond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Original</w:t>
            </w:r>
            <w:proofErr w:type="spellEnd"/>
            <w:r w:rsidRPr="000A70A1">
              <w:rPr>
                <w:sz w:val="20"/>
              </w:rPr>
              <w:t>, длина 22 см, ширина 2 мм, толщина 0,35 мм, без ножниц.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полоска ленты, составленная из переплетенных акриловых  волокон (стекловолокно), подвергшихся плазменной обработке. Полоски имеют ширину 2 мм. Характеризуется повышенной эластичностью и прочностью на разрыв.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Лента для </w:t>
            </w:r>
            <w:proofErr w:type="spellStart"/>
            <w:r w:rsidRPr="000A70A1">
              <w:rPr>
                <w:sz w:val="20"/>
              </w:rPr>
              <w:t>шинирования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Ribbond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Original</w:t>
            </w:r>
            <w:proofErr w:type="spellEnd"/>
            <w:r w:rsidRPr="000A70A1">
              <w:rPr>
                <w:sz w:val="20"/>
              </w:rPr>
              <w:t>, длина 22 см, ширина 3 мм, толщина 0,35 мм, без ножниц.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полоска ленты, составленная из переплетенных акриловых  волокон (стекловолокно), подвергшихся плазменной обработке. Полоски имеют ширину 3 мм. Характеризуется повышенной эластичностью и прочностью на разрыв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</w:t>
            </w:r>
            <w:proofErr w:type="spellStart"/>
            <w:r w:rsidRPr="000A70A1">
              <w:rPr>
                <w:sz w:val="20"/>
              </w:rPr>
              <w:t>стеклоиономерный</w:t>
            </w:r>
            <w:proofErr w:type="spellEnd"/>
            <w:r w:rsidRPr="000A70A1">
              <w:rPr>
                <w:sz w:val="20"/>
              </w:rPr>
              <w:t xml:space="preserve"> пломбировочный </w:t>
            </w:r>
            <w:proofErr w:type="spellStart"/>
            <w:r w:rsidRPr="000A70A1">
              <w:rPr>
                <w:sz w:val="20"/>
              </w:rPr>
              <w:t>Vitremer</w:t>
            </w:r>
            <w:proofErr w:type="spellEnd"/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</w:rPr>
              <w:lastRenderedPageBreak/>
              <w:t xml:space="preserve">набор малый (порошок 5 г + жидкость 2,5 мл + </w:t>
            </w:r>
            <w:proofErr w:type="spellStart"/>
            <w:r w:rsidRPr="000A70A1">
              <w:rPr>
                <w:sz w:val="20"/>
              </w:rPr>
              <w:t>праймер</w:t>
            </w:r>
            <w:proofErr w:type="spellEnd"/>
            <w:r w:rsidRPr="000A70A1">
              <w:rPr>
                <w:sz w:val="20"/>
              </w:rPr>
              <w:t xml:space="preserve"> 2 мл</w:t>
            </w:r>
            <w:proofErr w:type="gramStart"/>
            <w:r w:rsidRPr="000A70A1">
              <w:rPr>
                <w:sz w:val="20"/>
              </w:rPr>
              <w:t xml:space="preserve"> )</w:t>
            </w:r>
            <w:proofErr w:type="gramEnd"/>
            <w:r w:rsidRPr="000A70A1">
              <w:rPr>
                <w:sz w:val="20"/>
              </w:rPr>
              <w:t xml:space="preserve">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3M ESPE Dental Products, </w:t>
            </w:r>
            <w:r w:rsidRPr="000A70A1">
              <w:rPr>
                <w:sz w:val="20"/>
              </w:rPr>
              <w:t>Соединенные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Штаты</w:t>
            </w:r>
            <w:r w:rsidRPr="000A70A1">
              <w:rPr>
                <w:sz w:val="20"/>
                <w:lang w:val="en-US"/>
              </w:rPr>
              <w:t xml:space="preserve">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Порошок представлен </w:t>
            </w:r>
            <w:proofErr w:type="spellStart"/>
            <w:r w:rsidRPr="000A70A1">
              <w:rPr>
                <w:sz w:val="20"/>
              </w:rPr>
              <w:t>фтороалюмосиликатным</w:t>
            </w:r>
            <w:proofErr w:type="spellEnd"/>
            <w:r w:rsidRPr="000A70A1">
              <w:rPr>
                <w:sz w:val="20"/>
              </w:rPr>
              <w:t xml:space="preserve"> стеклом, не </w:t>
            </w:r>
            <w:r w:rsidRPr="000A70A1">
              <w:rPr>
                <w:sz w:val="20"/>
              </w:rPr>
              <w:lastRenderedPageBreak/>
              <w:t xml:space="preserve">пропускающим рентгеновские лучи. </w:t>
            </w:r>
            <w:proofErr w:type="spellStart"/>
            <w:r w:rsidRPr="000A70A1">
              <w:rPr>
                <w:sz w:val="20"/>
              </w:rPr>
              <w:t>Праймер</w:t>
            </w:r>
            <w:proofErr w:type="spellEnd"/>
            <w:r w:rsidRPr="000A70A1">
              <w:rPr>
                <w:sz w:val="20"/>
              </w:rPr>
              <w:t xml:space="preserve"> и жидкость представляет собой светочувствительный водный раствор модифицированной </w:t>
            </w:r>
            <w:proofErr w:type="spellStart"/>
            <w:r w:rsidRPr="000A70A1">
              <w:rPr>
                <w:sz w:val="20"/>
              </w:rPr>
              <w:t>полиалкиноидной</w:t>
            </w:r>
            <w:proofErr w:type="spellEnd"/>
            <w:r w:rsidRPr="000A70A1">
              <w:rPr>
                <w:sz w:val="20"/>
              </w:rPr>
              <w:t xml:space="preserve"> кислоты с добавлением 2-НЕМА (2-гидроксиэтилметакрилата).</w:t>
            </w:r>
            <w:r w:rsidRPr="000A70A1">
              <w:rPr>
                <w:sz w:val="20"/>
              </w:rPr>
              <w:br/>
              <w:t>Лак содержит BIS-GMA и TEGDMA смолы.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</w:t>
            </w:r>
            <w:proofErr w:type="spellStart"/>
            <w:r w:rsidRPr="000A70A1">
              <w:rPr>
                <w:sz w:val="20"/>
              </w:rPr>
              <w:t>стеклоиономерный</w:t>
            </w:r>
            <w:proofErr w:type="spellEnd"/>
            <w:r w:rsidRPr="000A70A1">
              <w:rPr>
                <w:sz w:val="20"/>
              </w:rPr>
              <w:t xml:space="preserve"> прокладочный </w:t>
            </w:r>
            <w:proofErr w:type="spellStart"/>
            <w:r w:rsidRPr="000A70A1">
              <w:rPr>
                <w:sz w:val="20"/>
              </w:rPr>
              <w:t>Vitrebond</w:t>
            </w:r>
            <w:proofErr w:type="spellEnd"/>
            <w:r w:rsidRPr="000A70A1">
              <w:rPr>
                <w:sz w:val="20"/>
              </w:rPr>
              <w:t xml:space="preserve">: Набор малый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3M ESPE Dental Products, </w:t>
            </w:r>
            <w:r w:rsidRPr="000A70A1">
              <w:rPr>
                <w:sz w:val="20"/>
              </w:rPr>
              <w:t>Соединенные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Штаты</w:t>
            </w:r>
            <w:r w:rsidRPr="000A70A1">
              <w:rPr>
                <w:sz w:val="20"/>
                <w:lang w:val="en-US"/>
              </w:rPr>
              <w:t xml:space="preserve">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tabs>
                <w:tab w:val="left" w:pos="1050"/>
              </w:tabs>
              <w:snapToGrid w:val="0"/>
              <w:spacing w:line="240" w:lineRule="auto"/>
              <w:ind w:firstLine="0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tabs>
                <w:tab w:val="left" w:pos="1050"/>
              </w:tabs>
              <w:snapToGrid w:val="0"/>
              <w:spacing w:line="240" w:lineRule="auto"/>
              <w:ind w:firstLine="0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tabs>
                <w:tab w:val="left" w:pos="1050"/>
              </w:tabs>
              <w:snapToGrid w:val="0"/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Светоотверждаемый</w:t>
            </w:r>
            <w:proofErr w:type="spellEnd"/>
            <w:r w:rsidRPr="000A70A1">
              <w:rPr>
                <w:sz w:val="20"/>
              </w:rPr>
              <w:t xml:space="preserve"> материал для прокладок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В набор входит: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  <w:highlight w:val="yellow"/>
              </w:rPr>
            </w:pPr>
            <w:r w:rsidRPr="000A70A1">
              <w:rPr>
                <w:sz w:val="20"/>
              </w:rPr>
              <w:t xml:space="preserve"> 1 флакон с порошком (4,5г), 1 флакон с жидкостью (2,75 мл), 1  палетка для замешивания (размер 7,5*8см).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  <w:r w:rsidRPr="000A70A1">
              <w:rPr>
                <w:snapToGrid/>
                <w:sz w:val="20"/>
                <w:lang w:eastAsia="ar-SA"/>
              </w:rPr>
              <w:t xml:space="preserve">Материал стоматологический жидкотекучий реставрационный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Filtek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Ultimate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Flowable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(оттенок А</w:t>
            </w:r>
            <w:proofErr w:type="gramStart"/>
            <w:r w:rsidRPr="000A70A1">
              <w:rPr>
                <w:snapToGrid/>
                <w:sz w:val="20"/>
                <w:lang w:eastAsia="ar-SA"/>
              </w:rPr>
              <w:t>2</w:t>
            </w:r>
            <w:proofErr w:type="gramEnd"/>
            <w:r w:rsidRPr="000A70A1">
              <w:rPr>
                <w:snapToGrid/>
                <w:sz w:val="20"/>
                <w:lang w:eastAsia="ar-SA"/>
              </w:rPr>
              <w:t>) (2х2 г)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val="en-US" w:eastAsia="ar-SA"/>
              </w:rPr>
            </w:pPr>
            <w:r w:rsidRPr="000A70A1">
              <w:rPr>
                <w:snapToGrid/>
                <w:sz w:val="20"/>
                <w:lang w:val="en-US" w:eastAsia="ar-SA"/>
              </w:rPr>
              <w:t xml:space="preserve">3M ESPE Dental Products, </w:t>
            </w:r>
            <w:r w:rsidRPr="000A70A1">
              <w:rPr>
                <w:snapToGrid/>
                <w:sz w:val="20"/>
                <w:lang w:eastAsia="ar-SA"/>
              </w:rPr>
              <w:t>Соединенные</w:t>
            </w:r>
            <w:r w:rsidRPr="000A70A1">
              <w:rPr>
                <w:snapToGrid/>
                <w:sz w:val="20"/>
                <w:lang w:val="en-US" w:eastAsia="ar-SA"/>
              </w:rPr>
              <w:t xml:space="preserve"> </w:t>
            </w:r>
            <w:r w:rsidRPr="000A70A1">
              <w:rPr>
                <w:snapToGrid/>
                <w:sz w:val="20"/>
                <w:lang w:eastAsia="ar-SA"/>
              </w:rPr>
              <w:t>Штаты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val="en-US" w:eastAsia="ar-SA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lang w:val="en-US" w:eastAsia="ar-SA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Жидкотекучий композитный пломбировочный материал.  Применяется для реставраций небольших полостей, пломбирования </w:t>
            </w:r>
            <w:proofErr w:type="spellStart"/>
            <w:r w:rsidRPr="000A70A1">
              <w:rPr>
                <w:sz w:val="20"/>
              </w:rPr>
              <w:t>пришеечных</w:t>
            </w:r>
            <w:proofErr w:type="spellEnd"/>
            <w:r w:rsidRPr="000A70A1">
              <w:rPr>
                <w:sz w:val="20"/>
              </w:rPr>
              <w:t xml:space="preserve"> дефектов, герметизация </w:t>
            </w:r>
            <w:proofErr w:type="spellStart"/>
            <w:r w:rsidRPr="000A70A1">
              <w:rPr>
                <w:sz w:val="20"/>
              </w:rPr>
              <w:t>фиссур</w:t>
            </w:r>
            <w:proofErr w:type="spellEnd"/>
            <w:r w:rsidRPr="000A70A1">
              <w:rPr>
                <w:sz w:val="20"/>
              </w:rPr>
              <w:t xml:space="preserve">. Создание </w:t>
            </w:r>
            <w:proofErr w:type="spellStart"/>
            <w:r w:rsidRPr="000A70A1">
              <w:rPr>
                <w:sz w:val="20"/>
              </w:rPr>
              <w:t>суперадаптивного</w:t>
            </w:r>
            <w:proofErr w:type="spellEnd"/>
            <w:r w:rsidRPr="000A70A1">
              <w:rPr>
                <w:sz w:val="20"/>
              </w:rPr>
              <w:t xml:space="preserve"> лайнерного слоя под прямые композитные реставрации. Починка акриловых и композитных временных материалов. 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  <w:r w:rsidRPr="000A70A1">
              <w:rPr>
                <w:snapToGrid/>
                <w:sz w:val="20"/>
                <w:lang w:eastAsia="ar-SA"/>
              </w:rPr>
              <w:t xml:space="preserve">Материал стоматологический жидкотекучий реставрационный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Filtek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Ultimate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Flowable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(оттенок А3) (2х2 г)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val="en-US" w:eastAsia="ar-SA"/>
              </w:rPr>
            </w:pPr>
            <w:r w:rsidRPr="000A70A1">
              <w:rPr>
                <w:snapToGrid/>
                <w:sz w:val="20"/>
                <w:lang w:val="en-US" w:eastAsia="ar-SA"/>
              </w:rPr>
              <w:t xml:space="preserve">3M ESPE Dental Products, </w:t>
            </w:r>
            <w:r w:rsidRPr="000A70A1">
              <w:rPr>
                <w:snapToGrid/>
                <w:sz w:val="20"/>
                <w:lang w:eastAsia="ar-SA"/>
              </w:rPr>
              <w:t>Соединенные</w:t>
            </w:r>
            <w:r w:rsidRPr="000A70A1">
              <w:rPr>
                <w:snapToGrid/>
                <w:sz w:val="20"/>
                <w:lang w:val="en-US" w:eastAsia="ar-SA"/>
              </w:rPr>
              <w:t xml:space="preserve"> </w:t>
            </w:r>
            <w:r w:rsidRPr="000A70A1">
              <w:rPr>
                <w:snapToGrid/>
                <w:sz w:val="20"/>
                <w:lang w:eastAsia="ar-SA"/>
              </w:rPr>
              <w:t>Штаты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val="en-US" w:eastAsia="ar-SA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lang w:val="en-US" w:eastAsia="ar-SA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lang w:val="en-US" w:eastAsia="ar-SA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Жидкотекучий композитный пломбировочный материал.  Применяется для реставраций небольших полостей, пломбирования </w:t>
            </w:r>
            <w:proofErr w:type="spellStart"/>
            <w:r w:rsidRPr="000A70A1">
              <w:rPr>
                <w:sz w:val="20"/>
              </w:rPr>
              <w:t>пришеечных</w:t>
            </w:r>
            <w:proofErr w:type="spellEnd"/>
            <w:r w:rsidRPr="000A70A1">
              <w:rPr>
                <w:sz w:val="20"/>
              </w:rPr>
              <w:t xml:space="preserve"> дефектов, герметизация </w:t>
            </w:r>
            <w:proofErr w:type="spellStart"/>
            <w:r w:rsidRPr="000A70A1">
              <w:rPr>
                <w:sz w:val="20"/>
              </w:rPr>
              <w:t>фиссур</w:t>
            </w:r>
            <w:proofErr w:type="spellEnd"/>
            <w:r w:rsidRPr="000A70A1">
              <w:rPr>
                <w:sz w:val="20"/>
              </w:rPr>
              <w:t xml:space="preserve">. Создание </w:t>
            </w:r>
            <w:proofErr w:type="spellStart"/>
            <w:r w:rsidRPr="000A70A1">
              <w:rPr>
                <w:sz w:val="20"/>
              </w:rPr>
              <w:t>суперадаптивного</w:t>
            </w:r>
            <w:proofErr w:type="spellEnd"/>
            <w:r w:rsidRPr="000A70A1">
              <w:rPr>
                <w:sz w:val="20"/>
              </w:rPr>
              <w:t xml:space="preserve"> лайнерного слоя под прямые композитные реставрации. Блокирование </w:t>
            </w:r>
            <w:proofErr w:type="spellStart"/>
            <w:r w:rsidRPr="000A70A1">
              <w:rPr>
                <w:sz w:val="20"/>
              </w:rPr>
              <w:t>поднутрений</w:t>
            </w:r>
            <w:proofErr w:type="spellEnd"/>
            <w:r w:rsidRPr="000A70A1">
              <w:rPr>
                <w:sz w:val="20"/>
              </w:rPr>
              <w:t xml:space="preserve">. Починка акриловых и композитных временных материалов. 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Flow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 xml:space="preserve"> (оттенок OА2)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lang w:val="en-US"/>
              </w:rPr>
              <w:t>Tokuyama Dental Corporation</w:t>
            </w:r>
            <w:r w:rsidRPr="000A70A1">
              <w:rPr>
                <w:sz w:val="20"/>
              </w:rPr>
              <w:t>, Япония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Текучий композит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 не меняет цвета после полимеризации, с субмикронным наполнителем.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3,6 г (оттенок ОА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)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Flow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 xml:space="preserve"> (оттенок OА3)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lang w:val="en-US"/>
              </w:rPr>
              <w:t>Tokuyama Dental Corporation</w:t>
            </w:r>
            <w:r w:rsidRPr="000A70A1">
              <w:rPr>
                <w:sz w:val="20"/>
              </w:rPr>
              <w:t>, 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Текучий композит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 не меняет цвета после полимеризации, с субмикронным наполнителем.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3,6 г (оттенок ОА3)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Sigma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>, (шприц оттенок 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Tokuyama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Dental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Corporation</w:t>
            </w:r>
            <w:proofErr w:type="spellEnd"/>
            <w:r w:rsidRPr="000A70A1">
              <w:rPr>
                <w:sz w:val="20"/>
              </w:rPr>
              <w:t>, 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Композиционный материал с субмикронным наполнителем. Материал  содержит 82% по весу (71% по объему) </w:t>
            </w:r>
            <w:proofErr w:type="spellStart"/>
            <w:proofErr w:type="gramStart"/>
            <w:r w:rsidRPr="000A70A1">
              <w:rPr>
                <w:sz w:val="20"/>
              </w:rPr>
              <w:t>кремний-циркониевого</w:t>
            </w:r>
            <w:proofErr w:type="spellEnd"/>
            <w:proofErr w:type="gramEnd"/>
            <w:r w:rsidRPr="000A70A1">
              <w:rPr>
                <w:sz w:val="20"/>
              </w:rPr>
              <w:t xml:space="preserve"> и композиционного наполнителя.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3,8 г (оттенок 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)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Sigma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>, (шприц оттенок А3)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lastRenderedPageBreak/>
              <w:t>Tokuyama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Dental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Corporation,Япония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Композиционный материал с субмикронным наполнителем. Материал  содержит 82% по весу (71% по объему) </w:t>
            </w:r>
            <w:proofErr w:type="spellStart"/>
            <w:proofErr w:type="gramStart"/>
            <w:r w:rsidRPr="000A70A1">
              <w:rPr>
                <w:sz w:val="20"/>
              </w:rPr>
              <w:t>кремний-циркониевого</w:t>
            </w:r>
            <w:proofErr w:type="spellEnd"/>
            <w:proofErr w:type="gramEnd"/>
            <w:r w:rsidRPr="000A70A1">
              <w:rPr>
                <w:sz w:val="20"/>
              </w:rPr>
              <w:t xml:space="preserve"> и композиционного наполнителя.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В упаковке:1 шприц с содержимым - весом 3,8 г (оттенок А3)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Sigma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>, (шприц оттенок OА2)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Tokuyama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Dental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Corporation</w:t>
            </w:r>
            <w:proofErr w:type="spellEnd"/>
            <w:r w:rsidRPr="000A70A1">
              <w:rPr>
                <w:sz w:val="20"/>
              </w:rPr>
              <w:t>, 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Композиционный материал с субмикронным наполнителем. Материал содержит  82% по весу (71% по объему) </w:t>
            </w:r>
            <w:proofErr w:type="spellStart"/>
            <w:proofErr w:type="gramStart"/>
            <w:r w:rsidRPr="000A70A1">
              <w:rPr>
                <w:sz w:val="20"/>
              </w:rPr>
              <w:t>кремний-циркониевого</w:t>
            </w:r>
            <w:proofErr w:type="spellEnd"/>
            <w:proofErr w:type="gramEnd"/>
            <w:r w:rsidRPr="000A70A1">
              <w:rPr>
                <w:sz w:val="20"/>
              </w:rPr>
              <w:t xml:space="preserve"> и композиционного наполнителя.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3,8 г (оттенок ОА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)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Sigma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>, (шприц оттенок OА3)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lang w:val="en-US"/>
              </w:rPr>
              <w:t>Tokuyama Dental Corporation</w:t>
            </w:r>
            <w:r w:rsidRPr="000A70A1">
              <w:rPr>
                <w:sz w:val="20"/>
              </w:rPr>
              <w:t>, 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Композиционный материал с субмикронным наполнителем. Материал содержит 82% по весу (71% по объему) </w:t>
            </w:r>
            <w:proofErr w:type="spellStart"/>
            <w:proofErr w:type="gramStart"/>
            <w:r w:rsidRPr="000A70A1">
              <w:rPr>
                <w:sz w:val="20"/>
              </w:rPr>
              <w:t>кремний-циркониевого</w:t>
            </w:r>
            <w:proofErr w:type="spellEnd"/>
            <w:proofErr w:type="gramEnd"/>
            <w:r w:rsidRPr="000A70A1">
              <w:rPr>
                <w:sz w:val="20"/>
              </w:rPr>
              <w:t xml:space="preserve"> и композиционного наполнителя.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3,8 г (оттенок ОА3)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Sigma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>, (шприц оттенок OPА2)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lang w:val="en-US"/>
              </w:rPr>
              <w:t>Tokuyama Dental Corporation</w:t>
            </w:r>
            <w:r w:rsidRPr="000A70A1">
              <w:rPr>
                <w:sz w:val="20"/>
              </w:rPr>
              <w:t>, 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Композиционный материал с субмикронным наполнителем. Материал содержит  82% по весу </w:t>
            </w:r>
            <w:proofErr w:type="gramStart"/>
            <w:r w:rsidRPr="000A70A1">
              <w:rPr>
                <w:sz w:val="20"/>
              </w:rPr>
              <w:t xml:space="preserve">( </w:t>
            </w:r>
            <w:proofErr w:type="gramEnd"/>
            <w:r w:rsidRPr="000A70A1">
              <w:rPr>
                <w:sz w:val="20"/>
              </w:rPr>
              <w:t xml:space="preserve">71% по объему) </w:t>
            </w:r>
            <w:proofErr w:type="spellStart"/>
            <w:r w:rsidRPr="000A70A1">
              <w:rPr>
                <w:sz w:val="20"/>
              </w:rPr>
              <w:t>кремний-циркониевого</w:t>
            </w:r>
            <w:proofErr w:type="spellEnd"/>
            <w:r w:rsidRPr="000A70A1">
              <w:rPr>
                <w:sz w:val="20"/>
              </w:rPr>
              <w:t xml:space="preserve"> и композиционного наполнителя.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3,8 г (оттенок ОРА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)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Omnichroma</w:t>
            </w:r>
            <w:proofErr w:type="spellEnd"/>
            <w:r w:rsidRPr="000A70A1">
              <w:rPr>
                <w:sz w:val="20"/>
              </w:rPr>
              <w:t xml:space="preserve"> шприц 4г (2,2мл)- реставрационная система из одного шприца 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lang w:val="en-US"/>
              </w:rPr>
              <w:t>Tokuyama</w:t>
            </w:r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Dental</w:t>
            </w:r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Corporation</w:t>
            </w:r>
            <w:r w:rsidRPr="000A70A1">
              <w:rPr>
                <w:sz w:val="20"/>
              </w:rPr>
              <w:t>, 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Omnichroma</w:t>
            </w:r>
            <w:proofErr w:type="spellEnd"/>
            <w:r w:rsidRPr="000A70A1">
              <w:rPr>
                <w:sz w:val="20"/>
              </w:rPr>
              <w:t xml:space="preserve"> – реставрационная система из одного шприца!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Первый в мире композит, который подходит для зубов любого оттенка от А</w:t>
            </w:r>
            <w:proofErr w:type="gramStart"/>
            <w:r w:rsidRPr="000A70A1">
              <w:rPr>
                <w:sz w:val="20"/>
              </w:rPr>
              <w:t>1</w:t>
            </w:r>
            <w:proofErr w:type="gramEnd"/>
            <w:r w:rsidRPr="000A70A1">
              <w:rPr>
                <w:sz w:val="20"/>
              </w:rPr>
              <w:t xml:space="preserve"> до D4. Уникальная интеллектуальная хроматическая технология «структурного цвета» </w:t>
            </w:r>
            <w:proofErr w:type="spellStart"/>
            <w:r w:rsidRPr="000A70A1">
              <w:rPr>
                <w:sz w:val="20"/>
              </w:rPr>
              <w:t>Omnichroma</w:t>
            </w:r>
            <w:proofErr w:type="spellEnd"/>
            <w:r w:rsidRPr="000A70A1">
              <w:rPr>
                <w:sz w:val="20"/>
              </w:rPr>
              <w:t xml:space="preserve">, разработанная </w:t>
            </w:r>
            <w:proofErr w:type="spellStart"/>
            <w:proofErr w:type="gramStart"/>
            <w:r w:rsidRPr="000A70A1">
              <w:rPr>
                <w:sz w:val="20"/>
              </w:rPr>
              <w:t>Т</w:t>
            </w:r>
            <w:proofErr w:type="gramEnd"/>
            <w:r w:rsidRPr="000A70A1">
              <w:rPr>
                <w:sz w:val="20"/>
              </w:rPr>
              <w:t>okuyama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Dental</w:t>
            </w:r>
            <w:proofErr w:type="spellEnd"/>
            <w:r w:rsidRPr="000A70A1">
              <w:rPr>
                <w:sz w:val="20"/>
              </w:rPr>
              <w:t>, позволяет отказаться от предварительного определения оттенка зуба пациента.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При </w:t>
            </w:r>
            <w:proofErr w:type="spellStart"/>
            <w:r w:rsidRPr="000A70A1">
              <w:rPr>
                <w:sz w:val="20"/>
              </w:rPr>
              <w:t>фотополимеризации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Omnichroma</w:t>
            </w:r>
            <w:proofErr w:type="spellEnd"/>
            <w:r w:rsidRPr="000A70A1">
              <w:rPr>
                <w:sz w:val="20"/>
              </w:rPr>
              <w:t xml:space="preserve"> мгновенно оптически интегрируется с твердыми тканями зуба, приобретая их оттенок.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Инновационный композит OMNICHROMA не содержит красителей и пигментов. Интеллектуальная хроматическая технология «СТРУКТУРНОГО ЦВЕТА» OMNICHROMA, разработанная </w:t>
            </w:r>
            <w:proofErr w:type="spellStart"/>
            <w:r w:rsidRPr="000A70A1">
              <w:rPr>
                <w:sz w:val="20"/>
              </w:rPr>
              <w:t>Tokuyama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Dental</w:t>
            </w:r>
            <w:proofErr w:type="spellEnd"/>
            <w:r w:rsidRPr="000A70A1">
              <w:rPr>
                <w:sz w:val="20"/>
              </w:rPr>
              <w:t>, позволяет отказаться от этапа определения оттенка зуба пациента.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  <w:proofErr w:type="spellStart"/>
            <w:r w:rsidRPr="000A70A1">
              <w:rPr>
                <w:sz w:val="20"/>
                <w:lang w:val="en-US"/>
              </w:rPr>
              <w:t>Omnichroma</w:t>
            </w:r>
            <w:proofErr w:type="spellEnd"/>
            <w:r w:rsidRPr="000A70A1">
              <w:rPr>
                <w:sz w:val="20"/>
                <w:lang w:val="en-US"/>
              </w:rPr>
              <w:t xml:space="preserve"> BLOCKER </w:t>
            </w:r>
            <w:r w:rsidRPr="000A70A1">
              <w:rPr>
                <w:sz w:val="20"/>
              </w:rPr>
              <w:t>шприц</w:t>
            </w:r>
            <w:r w:rsidRPr="000A70A1">
              <w:rPr>
                <w:sz w:val="20"/>
                <w:lang w:val="en-US"/>
              </w:rPr>
              <w:t xml:space="preserve"> 4</w:t>
            </w:r>
            <w:proofErr w:type="gramStart"/>
            <w:r w:rsidRPr="000A70A1">
              <w:rPr>
                <w:sz w:val="20"/>
                <w:lang w:val="en-US"/>
              </w:rPr>
              <w:t>,0</w:t>
            </w:r>
            <w:proofErr w:type="gramEnd"/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г</w:t>
            </w:r>
            <w:r w:rsidRPr="000A70A1">
              <w:rPr>
                <w:sz w:val="20"/>
                <w:lang w:val="en-US"/>
              </w:rPr>
              <w:t xml:space="preserve">.  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Tokuyama Dental Corporation, </w:t>
            </w:r>
            <w:r w:rsidRPr="000A70A1">
              <w:rPr>
                <w:sz w:val="20"/>
              </w:rPr>
              <w:t>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  <w:lang w:val="en-US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  <w:lang w:val="en-US"/>
              </w:rPr>
              <w:t>Omnichroma</w:t>
            </w:r>
            <w:proofErr w:type="spellEnd"/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BLOCKER</w:t>
            </w:r>
            <w:r w:rsidRPr="000A70A1">
              <w:rPr>
                <w:sz w:val="20"/>
              </w:rPr>
              <w:t xml:space="preserve"> - дополнительный композитный материал, устраняющий оптическое влияние темноты полости рта и излишнюю прозрачность реставраций при восстановлении обширных сквозных дефектах передних зубов.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Вспомогательный материал — маскировочный агент. </w:t>
            </w:r>
            <w:r w:rsidRPr="000A70A1">
              <w:rPr>
                <w:sz w:val="20"/>
                <w:lang w:val="en-US"/>
              </w:rPr>
              <w:t>OMNICHROMA</w:t>
            </w:r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BLOCKER</w:t>
            </w:r>
            <w:r w:rsidRPr="000A70A1">
              <w:rPr>
                <w:sz w:val="20"/>
              </w:rPr>
              <w:t xml:space="preserve"> маскирует фоновый цвет. Широкий спектр полостей поддается лечению с помощью наполнителя </w:t>
            </w:r>
            <w:r w:rsidRPr="000A70A1">
              <w:rPr>
                <w:sz w:val="20"/>
                <w:lang w:val="en-US"/>
              </w:rPr>
              <w:t>OMNICHROMA</w:t>
            </w:r>
            <w:r w:rsidRPr="000A70A1">
              <w:rPr>
                <w:sz w:val="20"/>
              </w:rPr>
              <w:t xml:space="preserve"> в сочетании с материалом </w:t>
            </w:r>
            <w:r w:rsidRPr="000A70A1">
              <w:rPr>
                <w:sz w:val="20"/>
                <w:lang w:val="en-US"/>
              </w:rPr>
              <w:t>BLOCKER</w:t>
            </w:r>
            <w:r w:rsidRPr="000A70A1">
              <w:rPr>
                <w:sz w:val="20"/>
              </w:rPr>
              <w:t xml:space="preserve"> или иным </w:t>
            </w:r>
            <w:proofErr w:type="spellStart"/>
            <w:r w:rsidRPr="000A70A1">
              <w:rPr>
                <w:sz w:val="20"/>
              </w:rPr>
              <w:t>цветомаскирующим</w:t>
            </w:r>
            <w:proofErr w:type="spellEnd"/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</w:rPr>
              <w:lastRenderedPageBreak/>
              <w:t>материалом.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пломбировочный </w:t>
            </w:r>
            <w:proofErr w:type="spellStart"/>
            <w:r w:rsidRPr="000A70A1">
              <w:rPr>
                <w:sz w:val="20"/>
              </w:rPr>
              <w:t>светоотверждаемый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Spectrum</w:t>
            </w:r>
            <w:proofErr w:type="spellEnd"/>
            <w:r w:rsidRPr="000A70A1">
              <w:rPr>
                <w:sz w:val="20"/>
              </w:rPr>
              <w:t xml:space="preserve"> TPH3        шприц</w:t>
            </w:r>
            <w:proofErr w:type="gramStart"/>
            <w:r w:rsidRPr="000A70A1">
              <w:rPr>
                <w:sz w:val="20"/>
              </w:rPr>
              <w:t xml:space="preserve"> А</w:t>
            </w:r>
            <w:proofErr w:type="gramEnd"/>
            <w:r w:rsidRPr="000A70A1">
              <w:rPr>
                <w:sz w:val="20"/>
              </w:rPr>
              <w:t xml:space="preserve"> 2(4,5 </w:t>
            </w:r>
            <w:proofErr w:type="spellStart"/>
            <w:r w:rsidRPr="000A70A1">
              <w:rPr>
                <w:sz w:val="20"/>
              </w:rPr>
              <w:t>гр</w:t>
            </w:r>
            <w:proofErr w:type="spellEnd"/>
            <w:r w:rsidRPr="000A70A1">
              <w:rPr>
                <w:sz w:val="20"/>
              </w:rPr>
              <w:t>)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left="-137" w:firstLine="0"/>
              <w:rPr>
                <w:sz w:val="20"/>
              </w:rPr>
            </w:pPr>
            <w:r w:rsidRPr="000A70A1">
              <w:rPr>
                <w:sz w:val="20"/>
              </w:rPr>
              <w:t xml:space="preserve">DENTSPLY </w:t>
            </w:r>
            <w:proofErr w:type="spellStart"/>
            <w:r w:rsidRPr="000A70A1">
              <w:rPr>
                <w:sz w:val="20"/>
              </w:rPr>
              <w:t>DeTrey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GmbH</w:t>
            </w:r>
            <w:proofErr w:type="spellEnd"/>
            <w:r w:rsidRPr="000A70A1">
              <w:rPr>
                <w:sz w:val="20"/>
              </w:rPr>
              <w:t xml:space="preserve">, Германия 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Гибридный универсальный композит. Обладает </w:t>
            </w:r>
            <w:proofErr w:type="gramStart"/>
            <w:r w:rsidRPr="000A70A1">
              <w:rPr>
                <w:sz w:val="20"/>
              </w:rPr>
              <w:t>великолепной</w:t>
            </w:r>
            <w:proofErr w:type="gram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полируемость</w:t>
            </w:r>
            <w:proofErr w:type="spellEnd"/>
            <w:r w:rsidRPr="000A70A1">
              <w:rPr>
                <w:sz w:val="20"/>
              </w:rPr>
              <w:t xml:space="preserve"> за счёт наличия </w:t>
            </w:r>
            <w:proofErr w:type="spellStart"/>
            <w:r w:rsidRPr="000A70A1">
              <w:rPr>
                <w:sz w:val="20"/>
              </w:rPr>
              <w:t>наночастиц</w:t>
            </w:r>
            <w:proofErr w:type="spellEnd"/>
            <w:r w:rsidRPr="000A70A1">
              <w:rPr>
                <w:sz w:val="20"/>
              </w:rPr>
              <w:t xml:space="preserve">. Простая </w:t>
            </w:r>
            <w:proofErr w:type="spellStart"/>
            <w:r w:rsidRPr="000A70A1">
              <w:rPr>
                <w:sz w:val="20"/>
              </w:rPr>
              <w:t>моделируемость</w:t>
            </w:r>
            <w:proofErr w:type="spellEnd"/>
            <w:r w:rsidRPr="000A70A1">
              <w:rPr>
                <w:sz w:val="20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А 2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пломбировочный </w:t>
            </w:r>
            <w:proofErr w:type="spellStart"/>
            <w:r w:rsidRPr="000A70A1">
              <w:rPr>
                <w:sz w:val="20"/>
              </w:rPr>
              <w:t>светоотверждаемый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Spectrum</w:t>
            </w:r>
            <w:proofErr w:type="spellEnd"/>
            <w:r w:rsidRPr="000A70A1">
              <w:rPr>
                <w:sz w:val="20"/>
              </w:rPr>
              <w:t xml:space="preserve"> TPH3        шприц</w:t>
            </w:r>
            <w:proofErr w:type="gramStart"/>
            <w:r w:rsidRPr="000A70A1">
              <w:rPr>
                <w:sz w:val="20"/>
              </w:rPr>
              <w:t xml:space="preserve"> А</w:t>
            </w:r>
            <w:proofErr w:type="gramEnd"/>
            <w:r w:rsidRPr="000A70A1">
              <w:rPr>
                <w:sz w:val="20"/>
              </w:rPr>
              <w:t xml:space="preserve"> 3(4,5 </w:t>
            </w:r>
            <w:proofErr w:type="spellStart"/>
            <w:r w:rsidRPr="000A70A1">
              <w:rPr>
                <w:sz w:val="20"/>
              </w:rPr>
              <w:t>гр</w:t>
            </w:r>
            <w:proofErr w:type="spellEnd"/>
            <w:r w:rsidRPr="000A70A1">
              <w:rPr>
                <w:sz w:val="20"/>
              </w:rPr>
              <w:t>)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DENTSPLY </w:t>
            </w:r>
            <w:proofErr w:type="spellStart"/>
            <w:r w:rsidRPr="000A70A1">
              <w:rPr>
                <w:sz w:val="20"/>
              </w:rPr>
              <w:t>DeTrey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GmbH</w:t>
            </w:r>
            <w:proofErr w:type="spellEnd"/>
            <w:r w:rsidRPr="000A70A1">
              <w:rPr>
                <w:sz w:val="20"/>
              </w:rPr>
              <w:t>, Германия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Гибридный универсальный композит. Обладает </w:t>
            </w:r>
            <w:proofErr w:type="gramStart"/>
            <w:r w:rsidRPr="000A70A1">
              <w:rPr>
                <w:sz w:val="20"/>
              </w:rPr>
              <w:t>великолепной</w:t>
            </w:r>
            <w:proofErr w:type="gram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полируемость</w:t>
            </w:r>
            <w:proofErr w:type="spellEnd"/>
            <w:r w:rsidRPr="000A70A1">
              <w:rPr>
                <w:sz w:val="20"/>
              </w:rPr>
              <w:t xml:space="preserve"> за счёт наличия </w:t>
            </w:r>
            <w:proofErr w:type="spellStart"/>
            <w:r w:rsidRPr="000A70A1">
              <w:rPr>
                <w:sz w:val="20"/>
              </w:rPr>
              <w:t>наночастиц</w:t>
            </w:r>
            <w:proofErr w:type="spellEnd"/>
            <w:r w:rsidRPr="000A70A1">
              <w:rPr>
                <w:sz w:val="20"/>
              </w:rPr>
              <w:t xml:space="preserve">. Простая </w:t>
            </w:r>
            <w:proofErr w:type="spellStart"/>
            <w:r w:rsidRPr="000A70A1">
              <w:rPr>
                <w:sz w:val="20"/>
              </w:rPr>
              <w:t>моделируемость</w:t>
            </w:r>
            <w:proofErr w:type="spellEnd"/>
            <w:r w:rsidRPr="000A70A1">
              <w:rPr>
                <w:sz w:val="20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А 3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пломбировочный </w:t>
            </w:r>
            <w:proofErr w:type="spellStart"/>
            <w:r w:rsidRPr="000A70A1">
              <w:rPr>
                <w:sz w:val="20"/>
              </w:rPr>
              <w:t>светоотверждаемый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Spectrum</w:t>
            </w:r>
            <w:proofErr w:type="spellEnd"/>
            <w:r w:rsidRPr="000A70A1">
              <w:rPr>
                <w:sz w:val="20"/>
              </w:rPr>
              <w:t xml:space="preserve"> TPH3        шприц</w:t>
            </w:r>
            <w:proofErr w:type="gramStart"/>
            <w:r w:rsidRPr="000A70A1">
              <w:rPr>
                <w:sz w:val="20"/>
              </w:rPr>
              <w:t xml:space="preserve"> А</w:t>
            </w:r>
            <w:proofErr w:type="gramEnd"/>
            <w:r w:rsidRPr="000A70A1">
              <w:rPr>
                <w:sz w:val="20"/>
              </w:rPr>
              <w:t xml:space="preserve"> 3,5(4,5 </w:t>
            </w:r>
            <w:proofErr w:type="spellStart"/>
            <w:r w:rsidRPr="000A70A1">
              <w:rPr>
                <w:sz w:val="20"/>
              </w:rPr>
              <w:t>гр</w:t>
            </w:r>
            <w:proofErr w:type="spellEnd"/>
            <w:r w:rsidRPr="000A70A1">
              <w:rPr>
                <w:sz w:val="20"/>
              </w:rPr>
              <w:t>)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DENTSPLY </w:t>
            </w:r>
            <w:proofErr w:type="spellStart"/>
            <w:r w:rsidRPr="000A70A1">
              <w:rPr>
                <w:sz w:val="20"/>
              </w:rPr>
              <w:t>DeTrey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GmbH</w:t>
            </w:r>
            <w:proofErr w:type="spellEnd"/>
            <w:r w:rsidRPr="000A70A1">
              <w:rPr>
                <w:sz w:val="20"/>
              </w:rPr>
              <w:t>, Германия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Гибридный универсальный композит. Обладает </w:t>
            </w:r>
            <w:proofErr w:type="gramStart"/>
            <w:r w:rsidRPr="000A70A1">
              <w:rPr>
                <w:sz w:val="20"/>
              </w:rPr>
              <w:t>великолепной</w:t>
            </w:r>
            <w:proofErr w:type="gram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полируемость</w:t>
            </w:r>
            <w:proofErr w:type="spellEnd"/>
            <w:r w:rsidRPr="000A70A1">
              <w:rPr>
                <w:sz w:val="20"/>
              </w:rPr>
              <w:t xml:space="preserve"> за счёт наличия </w:t>
            </w:r>
            <w:proofErr w:type="spellStart"/>
            <w:r w:rsidRPr="000A70A1">
              <w:rPr>
                <w:sz w:val="20"/>
              </w:rPr>
              <w:t>наночастиц</w:t>
            </w:r>
            <w:proofErr w:type="spellEnd"/>
            <w:r w:rsidRPr="000A70A1">
              <w:rPr>
                <w:sz w:val="20"/>
              </w:rPr>
              <w:t xml:space="preserve">. Простая </w:t>
            </w:r>
            <w:proofErr w:type="spellStart"/>
            <w:r w:rsidRPr="000A70A1">
              <w:rPr>
                <w:sz w:val="20"/>
              </w:rPr>
              <w:t>моделируемость</w:t>
            </w:r>
            <w:proofErr w:type="spellEnd"/>
            <w:r w:rsidRPr="000A70A1">
              <w:rPr>
                <w:sz w:val="20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А  3,5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реставрационный универсальный  </w:t>
            </w:r>
            <w:proofErr w:type="spellStart"/>
            <w:r w:rsidRPr="000A70A1">
              <w:rPr>
                <w:sz w:val="20"/>
              </w:rPr>
              <w:t>Filtek</w:t>
            </w:r>
            <w:proofErr w:type="spellEnd"/>
            <w:r w:rsidRPr="000A70A1">
              <w:rPr>
                <w:sz w:val="20"/>
              </w:rPr>
              <w:t xml:space="preserve"> Z250 4 г 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3M ESPE Dental Products, </w:t>
            </w:r>
            <w:r w:rsidRPr="000A70A1">
              <w:rPr>
                <w:sz w:val="20"/>
              </w:rPr>
              <w:t>Соединенные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Штаты</w:t>
            </w: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highlight w:val="yellow"/>
                <w:lang w:val="en-US"/>
              </w:rPr>
            </w:pPr>
            <w:r w:rsidRPr="000A70A1">
              <w:rPr>
                <w:sz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Материал имеет в своем составе неорганические частицы (около 60 %). Их размер составляет от 0,01 до 3,5 мкм.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Наполнитель содержит цирконий. А также такие смолы: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Bis-GMA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Bis-EMA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UDMA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Композит выпускается в нескольких цветовых гаммах за счет следующих наполнителей: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Неагрегированный</w:t>
            </w:r>
            <w:proofErr w:type="spellEnd"/>
            <w:r w:rsidRPr="000A70A1">
              <w:rPr>
                <w:sz w:val="20"/>
              </w:rPr>
              <w:t xml:space="preserve"> циркониевый наполнитель 4-11 нм.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Кремниевый наполнитель 20 нм.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Дисперсный циркониевый и кремниевый кластерный наполнитель.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Диаметр частиц влияет на цвет материала, он составляет 0,5-5 мкм.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Прозрачные оттенки имеют частицы размером 0,6-20 мкм.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Цвет 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реставрационный универсальный  </w:t>
            </w:r>
            <w:proofErr w:type="spellStart"/>
            <w:r w:rsidRPr="000A70A1">
              <w:rPr>
                <w:sz w:val="20"/>
              </w:rPr>
              <w:t>Filtek</w:t>
            </w:r>
            <w:proofErr w:type="spellEnd"/>
            <w:r w:rsidRPr="000A70A1">
              <w:rPr>
                <w:sz w:val="20"/>
              </w:rPr>
              <w:t xml:space="preserve"> Z250 4 г А3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3M ESPE Dental Products, </w:t>
            </w:r>
            <w:r w:rsidRPr="000A70A1">
              <w:rPr>
                <w:sz w:val="20"/>
              </w:rPr>
              <w:t>Соединенные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Штаты</w:t>
            </w: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highlight w:val="yellow"/>
                <w:lang w:val="en-US"/>
              </w:rPr>
            </w:pPr>
            <w:r w:rsidRPr="000A70A1">
              <w:rPr>
                <w:sz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Материал имеет в своем составе неорганические частицы (около 60 %). Их размер составляет от 0,01 до 3,5 мкм.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Наполнитель содержит цирконий. А также такие смолы: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Bis-GMA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Bis-EMA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UDMA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Композит выпускается в нескольких цветовых гаммах за счет следующих наполнителей: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Неагрегированный</w:t>
            </w:r>
            <w:proofErr w:type="spellEnd"/>
            <w:r w:rsidRPr="000A70A1">
              <w:rPr>
                <w:sz w:val="20"/>
              </w:rPr>
              <w:t xml:space="preserve"> циркониевый наполнитель 4-11 нм.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Кремниевый наполнитель 20 нм.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Дисперсный циркониевый и кремниевый кластерный наполнитель.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Диаметр частиц влияет на цвет материала, он составляет 0,5-5 мкм.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Прозрачные оттенки имеют частицы размером 0,6-20 мкм.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Цвет А3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</w:t>
            </w:r>
            <w:r w:rsidRPr="000A70A1">
              <w:rPr>
                <w:sz w:val="20"/>
              </w:rPr>
              <w:lastRenderedPageBreak/>
              <w:t xml:space="preserve">реставрационный универсальный  </w:t>
            </w:r>
            <w:proofErr w:type="spellStart"/>
            <w:r w:rsidRPr="000A70A1">
              <w:rPr>
                <w:sz w:val="20"/>
              </w:rPr>
              <w:t>Filtek</w:t>
            </w:r>
            <w:proofErr w:type="spellEnd"/>
            <w:r w:rsidRPr="000A70A1">
              <w:rPr>
                <w:sz w:val="20"/>
              </w:rPr>
              <w:t xml:space="preserve"> Z250 4 г </w:t>
            </w:r>
            <w:r w:rsidRPr="000A70A1">
              <w:rPr>
                <w:sz w:val="20"/>
                <w:lang w:val="en-US"/>
              </w:rPr>
              <w:t>D</w:t>
            </w:r>
            <w:r w:rsidRPr="000A70A1">
              <w:rPr>
                <w:sz w:val="20"/>
              </w:rPr>
              <w:t xml:space="preserve"> 3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3M ESPE Dental Products, </w:t>
            </w:r>
            <w:r w:rsidRPr="000A70A1">
              <w:rPr>
                <w:sz w:val="20"/>
              </w:rPr>
              <w:t>Соединенные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Штаты</w:t>
            </w: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highlight w:val="yellow"/>
                <w:lang w:val="en-US"/>
              </w:rPr>
            </w:pPr>
            <w:r w:rsidRPr="000A70A1">
              <w:rPr>
                <w:sz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  <w:lang w:val="en-US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имеет в своем составе </w:t>
            </w:r>
            <w:r w:rsidRPr="000A70A1">
              <w:rPr>
                <w:sz w:val="20"/>
              </w:rPr>
              <w:lastRenderedPageBreak/>
              <w:t>неорганические частицы (около 60 %). Их размер составляет от 0,01 до 3,5 мкм.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Наполнитель содержит цирконий. А также такие смолы: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Bis-GMA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Bis-EMA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UDMA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Композит выпускается в нескольких цветовых гаммах за счет следующих наполнителей: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Неагрегированный</w:t>
            </w:r>
            <w:proofErr w:type="spellEnd"/>
            <w:r w:rsidRPr="000A70A1">
              <w:rPr>
                <w:sz w:val="20"/>
              </w:rPr>
              <w:t xml:space="preserve"> циркониевый наполнитель 4-11 нм.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Кремниевый наполнитель 20 нм.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Дисперсный циркониевый и кремниевый кластерный наполнитель.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Диаметр частиц влияет на цвет материала, он составляет 0,5-5 мкм.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Прозрачные оттенки имеют частицы размером 0,6-20 мкм.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  <w:r w:rsidRPr="000A70A1">
              <w:rPr>
                <w:sz w:val="20"/>
              </w:rPr>
              <w:t xml:space="preserve">Цвет </w:t>
            </w:r>
            <w:r w:rsidRPr="000A70A1">
              <w:rPr>
                <w:sz w:val="20"/>
                <w:lang w:val="en-US"/>
              </w:rPr>
              <w:t>D</w:t>
            </w:r>
            <w:r w:rsidRPr="000A70A1">
              <w:rPr>
                <w:sz w:val="20"/>
              </w:rPr>
              <w:t xml:space="preserve"> 3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реставрационный универсальный  </w:t>
            </w:r>
            <w:proofErr w:type="spellStart"/>
            <w:r w:rsidRPr="000A70A1">
              <w:rPr>
                <w:sz w:val="20"/>
              </w:rPr>
              <w:t>Filtek</w:t>
            </w:r>
            <w:proofErr w:type="spellEnd"/>
            <w:r w:rsidRPr="000A70A1">
              <w:rPr>
                <w:sz w:val="20"/>
              </w:rPr>
              <w:t xml:space="preserve"> Z250 4 г </w:t>
            </w:r>
            <w:r w:rsidRPr="000A70A1">
              <w:rPr>
                <w:sz w:val="20"/>
                <w:lang w:val="en-US"/>
              </w:rPr>
              <w:t>UD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3M ESPE Dental Products, </w:t>
            </w:r>
            <w:r w:rsidRPr="000A70A1">
              <w:rPr>
                <w:sz w:val="20"/>
              </w:rPr>
              <w:t>Соединенные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Штаты</w:t>
            </w: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  <w:highlight w:val="yellow"/>
                <w:lang w:val="en-US"/>
              </w:rPr>
            </w:pPr>
            <w:r w:rsidRPr="000A70A1">
              <w:rPr>
                <w:sz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  <w:lang w:val="en-US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Материал имеет в своем составе неорганические частицы (около 60 %). Их размер составляет от 0,01 до 3,5 мкм.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Наполнитель содержит цирконий. А также такие смолы: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Bis-GMA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Bis-EMA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UDMA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Композит выпускается в нескольких цветовых гаммах за счет следующих наполнителей: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Неагрегированный</w:t>
            </w:r>
            <w:proofErr w:type="spellEnd"/>
            <w:r w:rsidRPr="000A70A1">
              <w:rPr>
                <w:sz w:val="20"/>
              </w:rPr>
              <w:t xml:space="preserve"> циркониевый наполнитель 4-11 нм.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Кремниевый наполнитель 20 нм.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Дисперсный циркониевый и кремниевый кластерный наполнитель.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Диаметр частиц влияет на цвет материала, он составляет 0,5-5 мкм.</w:t>
            </w:r>
          </w:p>
          <w:p w:rsidR="009E3AD1" w:rsidRPr="000A70A1" w:rsidRDefault="009E3AD1" w:rsidP="009E3AD1">
            <w:pPr>
              <w:spacing w:line="240" w:lineRule="auto"/>
              <w:ind w:left="-108" w:firstLine="0"/>
              <w:rPr>
                <w:sz w:val="20"/>
              </w:rPr>
            </w:pPr>
            <w:r w:rsidRPr="000A70A1">
              <w:rPr>
                <w:sz w:val="20"/>
              </w:rPr>
              <w:t>Прозрачные оттенки имеют частицы размером 0,6-20 мкм.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  <w:r w:rsidRPr="000A70A1">
              <w:rPr>
                <w:sz w:val="20"/>
              </w:rPr>
              <w:t xml:space="preserve">Цвет </w:t>
            </w:r>
            <w:r w:rsidRPr="000A70A1">
              <w:rPr>
                <w:sz w:val="20"/>
                <w:lang w:val="en-US"/>
              </w:rPr>
              <w:t>UD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слепочный </w:t>
            </w:r>
            <w:proofErr w:type="spellStart"/>
            <w:r w:rsidRPr="000A70A1">
              <w:rPr>
                <w:sz w:val="20"/>
              </w:rPr>
              <w:t>Repin</w:t>
            </w:r>
            <w:proofErr w:type="spellEnd"/>
            <w:r w:rsidRPr="000A70A1">
              <w:rPr>
                <w:sz w:val="20"/>
              </w:rPr>
              <w:t xml:space="preserve"> 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SpofaDental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a.s</w:t>
            </w:r>
            <w:proofErr w:type="spellEnd"/>
            <w:r w:rsidRPr="000A70A1">
              <w:rPr>
                <w:sz w:val="20"/>
              </w:rPr>
              <w:t>., Чешская Республика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Масса для изготовления повязок в </w:t>
            </w:r>
            <w:proofErr w:type="spellStart"/>
            <w:r w:rsidRPr="000A70A1">
              <w:rPr>
                <w:sz w:val="20"/>
              </w:rPr>
              <w:t>пародонтологии</w:t>
            </w:r>
            <w:proofErr w:type="spellEnd"/>
            <w:r w:rsidRPr="000A70A1">
              <w:rPr>
                <w:sz w:val="20"/>
              </w:rPr>
              <w:t>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Упаковка: 300г белой пасты, 125г коричневой пасты в тубе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bCs/>
                <w:sz w:val="20"/>
                <w:lang w:val="en-US"/>
              </w:rPr>
            </w:pPr>
            <w:r w:rsidRPr="000A70A1">
              <w:rPr>
                <w:bCs/>
                <w:sz w:val="20"/>
              </w:rPr>
              <w:t>Набор</w:t>
            </w:r>
            <w:r w:rsidRPr="000A70A1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0A70A1">
              <w:rPr>
                <w:bCs/>
                <w:sz w:val="20"/>
                <w:lang w:val="en-US"/>
              </w:rPr>
              <w:t>Maxcem</w:t>
            </w:r>
            <w:proofErr w:type="spellEnd"/>
            <w:r w:rsidRPr="000A70A1">
              <w:rPr>
                <w:bCs/>
                <w:sz w:val="20"/>
                <w:lang w:val="en-US"/>
              </w:rPr>
              <w:t xml:space="preserve"> Elite Mini Kit (1 </w:t>
            </w:r>
            <w:r w:rsidRPr="000A70A1">
              <w:rPr>
                <w:bCs/>
                <w:sz w:val="20"/>
              </w:rPr>
              <w:t>шприц</w:t>
            </w:r>
            <w:r w:rsidRPr="000A70A1">
              <w:rPr>
                <w:bCs/>
                <w:sz w:val="20"/>
                <w:lang w:val="en-US"/>
              </w:rPr>
              <w:t xml:space="preserve"> 5 </w:t>
            </w:r>
            <w:r w:rsidRPr="000A70A1">
              <w:rPr>
                <w:bCs/>
                <w:sz w:val="20"/>
              </w:rPr>
              <w:t>г</w:t>
            </w:r>
            <w:r w:rsidRPr="000A70A1">
              <w:rPr>
                <w:bCs/>
                <w:sz w:val="20"/>
                <w:lang w:val="en-US"/>
              </w:rPr>
              <w:t>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bCs/>
                <w:sz w:val="20"/>
                <w:lang w:val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bCs/>
                <w:sz w:val="20"/>
                <w:lang w:val="en-US"/>
              </w:rPr>
            </w:pPr>
            <w:r w:rsidRPr="000A70A1">
              <w:rPr>
                <w:bCs/>
                <w:sz w:val="20"/>
                <w:lang w:val="en-US"/>
              </w:rPr>
              <w:t xml:space="preserve">Kerr Italia </w:t>
            </w:r>
            <w:proofErr w:type="spellStart"/>
            <w:r w:rsidRPr="000A70A1">
              <w:rPr>
                <w:bCs/>
                <w:sz w:val="20"/>
                <w:lang w:val="en-US"/>
              </w:rPr>
              <w:t>S.r.l</w:t>
            </w:r>
            <w:proofErr w:type="spellEnd"/>
            <w:r w:rsidRPr="000A70A1">
              <w:rPr>
                <w:bCs/>
                <w:sz w:val="20"/>
                <w:lang w:val="en-US"/>
              </w:rPr>
              <w:t>.,</w:t>
            </w:r>
            <w:r w:rsidRPr="000A70A1">
              <w:rPr>
                <w:bCs/>
                <w:sz w:val="20"/>
              </w:rPr>
              <w:t>Италия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bCs/>
                <w:sz w:val="20"/>
                <w:lang w:val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  <w:proofErr w:type="spellStart"/>
            <w:r w:rsidRPr="000A70A1">
              <w:rPr>
                <w:snapToGrid/>
                <w:sz w:val="20"/>
                <w:lang w:eastAsia="ar-SA"/>
              </w:rPr>
              <w:t>самопротравливающим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,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самоадгезивным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композитным цементом для непрямых реставраций,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c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увеличенной силой адгезии и непревзойденный простотой использования: не требуется ручного замешивания и хранения в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холодильнике</w:t>
            </w:r>
            <w:proofErr w:type="gramStart"/>
            <w:r w:rsidRPr="000A70A1">
              <w:rPr>
                <w:snapToGrid/>
                <w:sz w:val="20"/>
                <w:lang w:eastAsia="ar-SA"/>
              </w:rPr>
              <w:t>,и</w:t>
            </w:r>
            <w:proofErr w:type="gramEnd"/>
            <w:r w:rsidRPr="000A70A1">
              <w:rPr>
                <w:snapToGrid/>
                <w:sz w:val="20"/>
                <w:lang w:eastAsia="ar-SA"/>
              </w:rPr>
              <w:t>злишки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легко удаляются.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bCs/>
                <w:sz w:val="20"/>
              </w:rPr>
            </w:pPr>
            <w:r w:rsidRPr="000A70A1">
              <w:rPr>
                <w:sz w:val="20"/>
              </w:rPr>
              <w:t xml:space="preserve">Порошок для </w:t>
            </w:r>
            <w:proofErr w:type="spellStart"/>
            <w:r w:rsidRPr="000A70A1">
              <w:rPr>
                <w:sz w:val="20"/>
              </w:rPr>
              <w:t>AirFlow</w:t>
            </w:r>
            <w:proofErr w:type="spellEnd"/>
            <w:r w:rsidRPr="000A70A1">
              <w:rPr>
                <w:sz w:val="20"/>
              </w:rPr>
              <w:t xml:space="preserve"> 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Необразивный</w:t>
            </w:r>
            <w:proofErr w:type="spell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, мелкодисперсный порошок в основе </w:t>
            </w:r>
            <w:proofErr w:type="spell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бикарбанат</w:t>
            </w:r>
            <w:proofErr w:type="spell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 натрия - для полировки и удаления налета системой </w:t>
            </w:r>
            <w:proofErr w:type="spell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Аэр-флоу</w:t>
            </w:r>
            <w:proofErr w:type="spell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.</w:t>
            </w:r>
          </w:p>
        </w:tc>
      </w:tr>
      <w:tr w:rsidR="009E3AD1" w:rsidRPr="000A70A1" w:rsidTr="00AC6BDF">
        <w:tc>
          <w:tcPr>
            <w:tcW w:w="993" w:type="dxa"/>
          </w:tcPr>
          <w:p w:rsidR="009E3AD1" w:rsidRPr="000A70A1" w:rsidRDefault="009E3AD1" w:rsidP="009E3AD1">
            <w:pPr>
              <w:numPr>
                <w:ilvl w:val="0"/>
                <w:numId w:val="27"/>
              </w:num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Kerr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Cavalite</w:t>
            </w:r>
            <w:proofErr w:type="spellEnd"/>
            <w:r w:rsidRPr="000A70A1">
              <w:rPr>
                <w:sz w:val="20"/>
              </w:rPr>
              <w:t xml:space="preserve"> - лечебный прокладочный световой материал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Артикул: 20282</w:t>
            </w:r>
          </w:p>
        </w:tc>
        <w:tc>
          <w:tcPr>
            <w:tcW w:w="577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689" w:type="dxa"/>
          </w:tcPr>
          <w:p w:rsidR="009E3AD1" w:rsidRPr="000A70A1" w:rsidRDefault="009E3AD1" w:rsidP="009E3AD1">
            <w:pPr>
              <w:snapToGrid w:val="0"/>
              <w:spacing w:line="240" w:lineRule="auto"/>
              <w:ind w:right="-194" w:firstLine="14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Рентгеноконтрастный</w:t>
            </w:r>
            <w:proofErr w:type="spell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светоотверждаемый</w:t>
            </w:r>
            <w:proofErr w:type="spell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 прокладочный материал, в состав которого входит как </w:t>
            </w:r>
            <w:proofErr w:type="spell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гидроксиаппатит</w:t>
            </w:r>
            <w:proofErr w:type="spell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, так и </w:t>
            </w:r>
            <w:proofErr w:type="spell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стеклоиономерный</w:t>
            </w:r>
            <w:proofErr w:type="spell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 порошок. По цвету – соответствует цвету естественного дентина. </w:t>
            </w:r>
          </w:p>
        </w:tc>
      </w:tr>
      <w:tr w:rsidR="009E3AD1" w:rsidRPr="000A70A1" w:rsidTr="00AC6BDF">
        <w:trPr>
          <w:trHeight w:val="60"/>
        </w:trPr>
        <w:tc>
          <w:tcPr>
            <w:tcW w:w="993" w:type="dxa"/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2825" w:type="dxa"/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b/>
                <w:sz w:val="20"/>
              </w:rPr>
            </w:pPr>
            <w:r w:rsidRPr="000A70A1">
              <w:rPr>
                <w:sz w:val="20"/>
              </w:rPr>
              <w:t xml:space="preserve"> </w:t>
            </w:r>
            <w:r w:rsidRPr="000A70A1">
              <w:rPr>
                <w:b/>
                <w:sz w:val="20"/>
              </w:rPr>
              <w:t>Итого терапевтическое отделение (платно)</w:t>
            </w:r>
          </w:p>
        </w:tc>
        <w:tc>
          <w:tcPr>
            <w:tcW w:w="577" w:type="dxa"/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689" w:type="dxa"/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right="-194" w:firstLine="14"/>
              <w:rPr>
                <w:sz w:val="20"/>
              </w:rPr>
            </w:pPr>
          </w:p>
        </w:tc>
        <w:tc>
          <w:tcPr>
            <w:tcW w:w="793" w:type="dxa"/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9E3AD1" w:rsidRPr="009E3AD1" w:rsidRDefault="009E3AD1" w:rsidP="009E3AD1">
      <w:pPr>
        <w:spacing w:line="240" w:lineRule="auto"/>
        <w:ind w:firstLine="0"/>
        <w:rPr>
          <w:b/>
          <w:sz w:val="22"/>
          <w:szCs w:val="22"/>
        </w:rPr>
      </w:pPr>
    </w:p>
    <w:p w:rsidR="009E3AD1" w:rsidRPr="009E3AD1" w:rsidRDefault="009E3AD1" w:rsidP="009E3AD1">
      <w:pPr>
        <w:spacing w:line="240" w:lineRule="auto"/>
        <w:ind w:firstLine="0"/>
        <w:rPr>
          <w:b/>
          <w:sz w:val="22"/>
          <w:szCs w:val="22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835"/>
        <w:gridCol w:w="567"/>
        <w:gridCol w:w="567"/>
        <w:gridCol w:w="709"/>
        <w:gridCol w:w="851"/>
        <w:gridCol w:w="4252"/>
      </w:tblGrid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bookmarkStart w:id="0" w:name="_Hlk77759466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b/>
                <w:color w:val="000000" w:themeColor="text1"/>
                <w:sz w:val="20"/>
              </w:rPr>
              <w:t>Детское отделение (ОМС)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Жидкость для остановки капиллярных кровотечений «</w:t>
            </w:r>
            <w:proofErr w:type="spellStart"/>
            <w:r w:rsidRPr="000A70A1">
              <w:rPr>
                <w:sz w:val="20"/>
              </w:rPr>
              <w:t>Гемостаб</w:t>
            </w:r>
            <w:proofErr w:type="spellEnd"/>
            <w:r w:rsidRPr="000A70A1">
              <w:rPr>
                <w:sz w:val="20"/>
              </w:rPr>
              <w:t>» (</w:t>
            </w:r>
            <w:proofErr w:type="spellStart"/>
            <w:r w:rsidRPr="000A70A1">
              <w:rPr>
                <w:sz w:val="20"/>
                <w:lang w:val="en-US"/>
              </w:rPr>
              <w:t>AlCl</w:t>
            </w:r>
            <w:proofErr w:type="spellEnd"/>
            <w:r w:rsidRPr="000A70A1">
              <w:rPr>
                <w:sz w:val="20"/>
              </w:rPr>
              <w:t>3)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ООО «НКФ </w:t>
            </w:r>
            <w:proofErr w:type="spellStart"/>
            <w:r w:rsidRPr="000A70A1">
              <w:rPr>
                <w:sz w:val="20"/>
              </w:rPr>
              <w:t>Омега-Дент</w:t>
            </w:r>
            <w:proofErr w:type="spellEnd"/>
            <w:r w:rsidRPr="000A70A1">
              <w:rPr>
                <w:sz w:val="20"/>
              </w:rPr>
              <w:t>»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0A70A1">
              <w:rPr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Жидкость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представляет собой раствор хлорида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алюминия. Хлорид алюминия останавливает </w:t>
            </w:r>
            <w:proofErr w:type="gramStart"/>
            <w:r w:rsidRPr="000A70A1">
              <w:rPr>
                <w:sz w:val="20"/>
              </w:rPr>
              <w:t>капиллярное</w:t>
            </w:r>
            <w:proofErr w:type="gramEnd"/>
            <w:r w:rsidRPr="000A70A1">
              <w:rPr>
                <w:sz w:val="20"/>
              </w:rPr>
              <w:t xml:space="preserve"> 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кровотечение из десны в </w:t>
            </w:r>
            <w:proofErr w:type="spellStart"/>
            <w:r w:rsidRPr="000A70A1">
              <w:rPr>
                <w:sz w:val="20"/>
              </w:rPr>
              <w:t>пришеечной</w:t>
            </w:r>
            <w:proofErr w:type="spellEnd"/>
            <w:r w:rsidRPr="000A70A1">
              <w:rPr>
                <w:sz w:val="20"/>
              </w:rPr>
              <w:t xml:space="preserve"> области зуба и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внутриканального кровотечения.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Жидкость для сушки и обезжиривания корневых каналов зубов (торговый знак отсутствует) 13 мл.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ООО «НКФ </w:t>
            </w:r>
            <w:proofErr w:type="spellStart"/>
            <w:r w:rsidRPr="000A70A1">
              <w:rPr>
                <w:sz w:val="20"/>
              </w:rPr>
              <w:t>Омега-Дент</w:t>
            </w:r>
            <w:proofErr w:type="spellEnd"/>
            <w:r w:rsidRPr="000A70A1">
              <w:rPr>
                <w:sz w:val="20"/>
              </w:rPr>
              <w:t>»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(или эквивалент)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0A70A1">
              <w:rPr>
                <w:sz w:val="20"/>
              </w:rPr>
              <w:t>Предназначен</w:t>
            </w:r>
            <w:proofErr w:type="gramEnd"/>
            <w:r w:rsidRPr="000A70A1">
              <w:rPr>
                <w:sz w:val="20"/>
              </w:rPr>
              <w:t xml:space="preserve"> для быстрого высушивания и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обезжиривания корневых каналов и кариозных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полостей перед пломбированием, а также для обработки зубов, препарированных под искусственную коронку перед фиксацией протезов.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Жидкость не препятствует полимеризации композитных пломбировочных материалов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Материал для временных пломб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«Дентин паста»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ЗАО «ОЭЗ «</w:t>
            </w:r>
            <w:proofErr w:type="spellStart"/>
            <w:r w:rsidRPr="000A70A1">
              <w:rPr>
                <w:sz w:val="20"/>
              </w:rPr>
              <w:t>ВладМиВа</w:t>
            </w:r>
            <w:proofErr w:type="spellEnd"/>
            <w:r w:rsidRPr="000A70A1">
              <w:rPr>
                <w:sz w:val="20"/>
              </w:rPr>
              <w:t>»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0A70A1">
              <w:rPr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Временный пломбировочный материал без эвгенола. Применяется для покрытия лекарственного средства в полости зуба при лечении кариеса. </w:t>
            </w:r>
            <w:proofErr w:type="gramStart"/>
            <w:r w:rsidRPr="000A70A1">
              <w:rPr>
                <w:sz w:val="20"/>
              </w:rPr>
              <w:t>Приготовлен</w:t>
            </w:r>
            <w:proofErr w:type="gramEnd"/>
            <w:r w:rsidRPr="000A70A1">
              <w:rPr>
                <w:sz w:val="20"/>
              </w:rPr>
              <w:t xml:space="preserve"> на основе порошка </w:t>
            </w:r>
            <w:proofErr w:type="spellStart"/>
            <w:r w:rsidRPr="000A70A1">
              <w:rPr>
                <w:sz w:val="20"/>
              </w:rPr>
              <w:t>цинксульфатного</w:t>
            </w:r>
            <w:proofErr w:type="spellEnd"/>
            <w:r w:rsidRPr="000A70A1">
              <w:rPr>
                <w:sz w:val="20"/>
              </w:rPr>
              <w:t xml:space="preserve"> цемента с добавление отдушек, красителей и </w:t>
            </w:r>
            <w:proofErr w:type="spellStart"/>
            <w:r w:rsidRPr="000A70A1">
              <w:rPr>
                <w:sz w:val="20"/>
              </w:rPr>
              <w:t>пастообразователей</w:t>
            </w:r>
            <w:proofErr w:type="spellEnd"/>
            <w:r w:rsidRPr="000A70A1">
              <w:rPr>
                <w:sz w:val="20"/>
              </w:rPr>
              <w:t>.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Банка 50 г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Материал стоматологический  для антисептической обработки корневых каналов зубов «</w:t>
            </w:r>
            <w:proofErr w:type="spellStart"/>
            <w:r w:rsidRPr="000A70A1">
              <w:rPr>
                <w:sz w:val="20"/>
              </w:rPr>
              <w:t>Гваяфен</w:t>
            </w:r>
            <w:proofErr w:type="spellEnd"/>
            <w:r w:rsidRPr="000A70A1">
              <w:rPr>
                <w:sz w:val="20"/>
              </w:rPr>
              <w:t>» 13 мл.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ООО «НКФ </w:t>
            </w:r>
            <w:proofErr w:type="spellStart"/>
            <w:r w:rsidRPr="000A70A1">
              <w:rPr>
                <w:sz w:val="20"/>
              </w:rPr>
              <w:t>Омега-Дент</w:t>
            </w:r>
            <w:proofErr w:type="spellEnd"/>
            <w:r w:rsidRPr="000A70A1">
              <w:rPr>
                <w:sz w:val="20"/>
              </w:rPr>
              <w:t>»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0A70A1">
              <w:rPr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Маслянистая жидкость, состоящая из смеси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сильнодействующих бактерицидных и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кортикостероидных веществ, обладает выраженным антисептическим действием.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Гваякол (производный фенола) – один из основных компонентов креозота – является очень активным антисептиком местного действия с присущим бактерицидным и </w:t>
            </w:r>
            <w:proofErr w:type="spellStart"/>
            <w:r w:rsidRPr="000A70A1">
              <w:rPr>
                <w:sz w:val="20"/>
              </w:rPr>
              <w:t>фунгицидным</w:t>
            </w:r>
            <w:proofErr w:type="spellEnd"/>
            <w:r w:rsidRPr="000A70A1">
              <w:rPr>
                <w:sz w:val="20"/>
              </w:rPr>
              <w:t xml:space="preserve"> эффектом, обладающий местным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анальгезирующим действием</w:t>
            </w:r>
          </w:p>
        </w:tc>
      </w:tr>
      <w:tr w:rsidR="009E3AD1" w:rsidRPr="000A70A1" w:rsidTr="00AC6BDF">
        <w:trPr>
          <w:trHeight w:val="27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hd w:val="clear" w:color="auto" w:fill="FFFFFF"/>
              <w:spacing w:before="150" w:after="300" w:line="240" w:lineRule="auto"/>
              <w:ind w:firstLine="0"/>
              <w:jc w:val="left"/>
              <w:outlineLvl w:val="0"/>
              <w:rPr>
                <w:sz w:val="20"/>
                <w:highlight w:val="yellow"/>
              </w:rPr>
            </w:pPr>
            <w:r w:rsidRPr="000A70A1">
              <w:rPr>
                <w:sz w:val="20"/>
              </w:rPr>
              <w:t>Дентин – порошок  80 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hd w:val="clear" w:color="auto" w:fill="FFFFFF"/>
              <w:spacing w:line="240" w:lineRule="auto"/>
              <w:ind w:firstLine="0"/>
              <w:jc w:val="left"/>
              <w:outlineLvl w:val="0"/>
              <w:rPr>
                <w:sz w:val="20"/>
              </w:rPr>
            </w:pPr>
            <w:r w:rsidRPr="000A70A1">
              <w:rPr>
                <w:color w:val="414141"/>
                <w:sz w:val="20"/>
                <w:shd w:val="clear" w:color="auto" w:fill="FFFFFF"/>
              </w:rPr>
              <w:t>Мат</w:t>
            </w:r>
            <w:r w:rsidRPr="000A70A1">
              <w:rPr>
                <w:sz w:val="20"/>
                <w:shd w:val="clear" w:color="auto" w:fill="FFFFFF"/>
              </w:rPr>
              <w:t xml:space="preserve">ериал «Дентин-порошок» представляет собой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водозатворимый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кальцийсодержащий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цинкосульфатный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цемент, модифицированный добавками. Основными компонентами порошка являются: окись цинка, сульфат цинка и фосфаты кальция. При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затворении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порошка водой образуется пластичная паста.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    В процессе твердения материал «Дентин-порошок» расширяется, это обеспечивает хорошее краевое прилегание пломбы и надежную герметизацию полости, но может вызвать скол стенки зуба при недостаточной ее толщине.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Материал-паста стоматологическая </w:t>
            </w:r>
            <w:proofErr w:type="spellStart"/>
            <w:r w:rsidRPr="000A70A1">
              <w:rPr>
                <w:sz w:val="20"/>
              </w:rPr>
              <w:t>безмышьяковистая</w:t>
            </w:r>
            <w:proofErr w:type="spellEnd"/>
            <w:r w:rsidRPr="000A70A1">
              <w:rPr>
                <w:sz w:val="20"/>
              </w:rPr>
              <w:t xml:space="preserve"> для </w:t>
            </w:r>
            <w:proofErr w:type="spellStart"/>
            <w:r w:rsidRPr="000A70A1">
              <w:rPr>
                <w:sz w:val="20"/>
              </w:rPr>
              <w:t>девитализации</w:t>
            </w:r>
            <w:proofErr w:type="spellEnd"/>
            <w:r w:rsidRPr="000A70A1">
              <w:rPr>
                <w:sz w:val="20"/>
              </w:rPr>
              <w:t xml:space="preserve"> пульпы зуба  «</w:t>
            </w:r>
            <w:proofErr w:type="spellStart"/>
            <w:r w:rsidRPr="000A70A1">
              <w:rPr>
                <w:sz w:val="20"/>
              </w:rPr>
              <w:t>Девит</w:t>
            </w:r>
            <w:proofErr w:type="spellEnd"/>
            <w:proofErr w:type="gramStart"/>
            <w:r w:rsidRPr="000A70A1">
              <w:rPr>
                <w:sz w:val="20"/>
              </w:rPr>
              <w:t>»-</w:t>
            </w:r>
            <w:proofErr w:type="gramEnd"/>
            <w:r w:rsidRPr="000A70A1">
              <w:rPr>
                <w:sz w:val="20"/>
              </w:rPr>
              <w:t>С 3 г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ЗАО «ОЭЗ «</w:t>
            </w:r>
            <w:proofErr w:type="spellStart"/>
            <w:r w:rsidRPr="000A70A1">
              <w:rPr>
                <w:sz w:val="20"/>
              </w:rPr>
              <w:t>ВладМиВа</w:t>
            </w:r>
            <w:proofErr w:type="spellEnd"/>
            <w:r w:rsidRPr="000A70A1">
              <w:rPr>
                <w:sz w:val="20"/>
              </w:rPr>
              <w:t>»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(или эквивалент)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highlight w:val="yellow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Паста для </w:t>
            </w:r>
            <w:proofErr w:type="spellStart"/>
            <w:r w:rsidRPr="000A70A1">
              <w:rPr>
                <w:sz w:val="20"/>
              </w:rPr>
              <w:t>девитализации</w:t>
            </w:r>
            <w:proofErr w:type="spellEnd"/>
            <w:r w:rsidRPr="000A70A1">
              <w:rPr>
                <w:sz w:val="20"/>
              </w:rPr>
              <w:t xml:space="preserve"> пульпы при лечении пульпита методом </w:t>
            </w:r>
            <w:proofErr w:type="spellStart"/>
            <w:r w:rsidRPr="000A70A1">
              <w:rPr>
                <w:sz w:val="20"/>
              </w:rPr>
              <w:t>мортальной</w:t>
            </w:r>
            <w:proofErr w:type="spellEnd"/>
            <w:r w:rsidRPr="000A70A1">
              <w:rPr>
                <w:sz w:val="20"/>
              </w:rPr>
              <w:t xml:space="preserve"> экстирпации и ампутации, для лечения остаточного корневого пульпита временных и постоянных зубов, а также как дополнительное средство для </w:t>
            </w:r>
            <w:proofErr w:type="spellStart"/>
            <w:r w:rsidRPr="000A70A1">
              <w:rPr>
                <w:sz w:val="20"/>
              </w:rPr>
              <w:t>девитализации</w:t>
            </w:r>
            <w:proofErr w:type="spellEnd"/>
            <w:r w:rsidRPr="000A70A1">
              <w:rPr>
                <w:sz w:val="20"/>
              </w:rPr>
              <w:t xml:space="preserve"> при повторной процедуре после применения паст, содержащих мышьяк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Безмышьяковистая</w:t>
            </w:r>
            <w:proofErr w:type="spellEnd"/>
            <w:r w:rsidRPr="000A70A1">
              <w:rPr>
                <w:sz w:val="20"/>
              </w:rPr>
              <w:t xml:space="preserve"> паста  содержит: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- </w:t>
            </w:r>
            <w:proofErr w:type="spellStart"/>
            <w:r w:rsidRPr="000A70A1">
              <w:rPr>
                <w:sz w:val="20"/>
              </w:rPr>
              <w:t>параформальдегид</w:t>
            </w:r>
            <w:proofErr w:type="spellEnd"/>
            <w:r w:rsidRPr="000A70A1">
              <w:rPr>
                <w:sz w:val="20"/>
              </w:rPr>
              <w:t xml:space="preserve">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- антисептик, коагулирующий альбумины, обеспечивая </w:t>
            </w:r>
            <w:proofErr w:type="spellStart"/>
            <w:r w:rsidRPr="000A70A1">
              <w:rPr>
                <w:sz w:val="20"/>
              </w:rPr>
              <w:t>девитализацию</w:t>
            </w:r>
            <w:proofErr w:type="spellEnd"/>
            <w:r w:rsidRPr="000A70A1">
              <w:rPr>
                <w:sz w:val="20"/>
              </w:rPr>
              <w:t xml:space="preserve"> пульпы;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- </w:t>
            </w:r>
            <w:proofErr w:type="spellStart"/>
            <w:r w:rsidRPr="000A70A1">
              <w:rPr>
                <w:sz w:val="20"/>
              </w:rPr>
              <w:t>лидокаина</w:t>
            </w:r>
            <w:proofErr w:type="spellEnd"/>
            <w:r w:rsidRPr="000A70A1">
              <w:rPr>
                <w:sz w:val="20"/>
              </w:rPr>
              <w:t xml:space="preserve"> гидрохлорид, локально анестезирующий и снижающий опасность возникновения болезненных реакций;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- креозот - </w:t>
            </w:r>
            <w:proofErr w:type="spellStart"/>
            <w:r w:rsidRPr="000A70A1">
              <w:rPr>
                <w:sz w:val="20"/>
              </w:rPr>
              <w:t>актимикробный</w:t>
            </w:r>
            <w:proofErr w:type="spellEnd"/>
            <w:r w:rsidRPr="000A70A1">
              <w:rPr>
                <w:sz w:val="20"/>
              </w:rPr>
              <w:t xml:space="preserve"> компонент;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 xml:space="preserve">- </w:t>
            </w:r>
            <w:proofErr w:type="spellStart"/>
            <w:r w:rsidRPr="000A70A1">
              <w:rPr>
                <w:sz w:val="20"/>
              </w:rPr>
              <w:t>пастообразователь</w:t>
            </w:r>
            <w:proofErr w:type="spellEnd"/>
            <w:r w:rsidRPr="000A70A1">
              <w:rPr>
                <w:sz w:val="20"/>
              </w:rPr>
              <w:t xml:space="preserve"> и наполнитель, придающий пасте волокнистую структуру.  Форма выпуска: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Паста (шприц) –3,0 г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композитный стоматологический  химического отверждения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Деймондбрайт</w:t>
            </w:r>
            <w:proofErr w:type="spellEnd"/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USA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(14 гр.+14 </w:t>
            </w:r>
            <w:proofErr w:type="spellStart"/>
            <w:r w:rsidRPr="000A70A1">
              <w:rPr>
                <w:sz w:val="20"/>
              </w:rPr>
              <w:t>гр</w:t>
            </w:r>
            <w:proofErr w:type="spellEnd"/>
            <w:r w:rsidRPr="000A70A1">
              <w:rPr>
                <w:sz w:val="20"/>
              </w:rPr>
              <w:t>)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0A70A1">
              <w:rPr>
                <w:sz w:val="20"/>
              </w:rPr>
              <w:t xml:space="preserve"> 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 xml:space="preserve">Набор гибридного композитного пломбировочного материала химического отверждения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Diamondbrite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Chemical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Cure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с эффектом хамелеона используется для проведения реставраций по III и V классам, на полостях I и </w:t>
            </w:r>
            <w:proofErr w:type="spellStart"/>
            <w:proofErr w:type="gramStart"/>
            <w:r w:rsidRPr="000A70A1">
              <w:rPr>
                <w:snapToGrid/>
                <w:color w:val="000000"/>
                <w:sz w:val="20"/>
              </w:rPr>
              <w:t>и</w:t>
            </w:r>
            <w:proofErr w:type="spellEnd"/>
            <w:proofErr w:type="gramEnd"/>
            <w:r w:rsidRPr="000A70A1">
              <w:rPr>
                <w:snapToGrid/>
                <w:color w:val="000000"/>
                <w:sz w:val="20"/>
              </w:rPr>
              <w:t xml:space="preserve"> небольших полостях IV — с ограничениями. Благодаря эффекту хамелеона цвет адаптируется с тоном зуба. Материал обладает оптимальной вязкостью для удобства работы, легко моделируется, отлично полируется.</w:t>
            </w:r>
            <w:r w:rsidRPr="000A70A1">
              <w:rPr>
                <w:color w:val="000000"/>
                <w:sz w:val="20"/>
              </w:rPr>
              <w:t xml:space="preserve"> </w:t>
            </w:r>
            <w:r w:rsidRPr="000A70A1">
              <w:rPr>
                <w:snapToGrid/>
                <w:color w:val="000000"/>
                <w:sz w:val="20"/>
              </w:rPr>
              <w:t>Композит основная паста (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Composite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Universal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Base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Paste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), баночка 14 г. – 1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штКомпозит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паста катализатор (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Composite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Catalyst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Paste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>), баночка 14 г. – 1 шт</w:t>
            </w:r>
            <w:proofErr w:type="gramStart"/>
            <w:r w:rsidRPr="000A70A1">
              <w:rPr>
                <w:snapToGrid/>
                <w:color w:val="000000"/>
                <w:sz w:val="20"/>
              </w:rPr>
              <w:t>.П</w:t>
            </w:r>
            <w:proofErr w:type="gramEnd"/>
            <w:r w:rsidRPr="000A70A1">
              <w:rPr>
                <w:snapToGrid/>
                <w:color w:val="000000"/>
                <w:sz w:val="20"/>
              </w:rPr>
              <w:t xml:space="preserve">ротравочная жидкость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Etchant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liquid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), флакон 9 г. – 1 шт.Основа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бондинговая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(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Base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Bonding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Resin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), флакон 3 мл – 1 шт.Катализатор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бондинговый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(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Catalyst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Bonding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Resin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>), флакон 3 мл. – 1шт Шпатели одноразовые (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Spatulas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>) – 50 шт.Блок для замешивания (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Mixing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color w:val="000000"/>
                <w:sz w:val="20"/>
              </w:rPr>
              <w:t>pads</w:t>
            </w:r>
            <w:proofErr w:type="spellEnd"/>
            <w:r w:rsidRPr="000A70A1">
              <w:rPr>
                <w:snapToGrid/>
                <w:color w:val="000000"/>
                <w:sz w:val="20"/>
              </w:rPr>
              <w:t>), – 2уп/25листов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Резорцин-формальдегидная</w:t>
            </w:r>
            <w:proofErr w:type="spellEnd"/>
            <w:proofErr w:type="gramEnd"/>
            <w:r w:rsidRPr="000A70A1">
              <w:rPr>
                <w:sz w:val="20"/>
              </w:rPr>
              <w:t xml:space="preserve"> паста  для пломбирования корневых каналов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ООО «НКФ </w:t>
            </w:r>
            <w:proofErr w:type="spellStart"/>
            <w:r w:rsidRPr="000A70A1">
              <w:rPr>
                <w:sz w:val="20"/>
              </w:rPr>
              <w:t>Омега-Дент</w:t>
            </w:r>
            <w:proofErr w:type="spellEnd"/>
            <w:r w:rsidRPr="000A70A1">
              <w:rPr>
                <w:sz w:val="20"/>
              </w:rPr>
              <w:t>»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0A70A1">
              <w:rPr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для пломбирования корневых каналов с неполной экстирпацией пульпы, как в постоянных, так и во временных зубах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Состав и свойства: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Порошок: сульфат бария, окись цинка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Жидкость: формальдегид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Катализатор: резорцин, соляная кислота, наполнитель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Упаковка: Порошок –  25 г., жидкость– 10 мл,  блок для смешивания -1 </w:t>
            </w:r>
            <w:proofErr w:type="spellStart"/>
            <w:r w:rsidRPr="000A70A1">
              <w:rPr>
                <w:sz w:val="20"/>
              </w:rPr>
              <w:t>шт</w:t>
            </w:r>
            <w:proofErr w:type="gramStart"/>
            <w:r w:rsidRPr="000A70A1">
              <w:rPr>
                <w:sz w:val="20"/>
              </w:rPr>
              <w:t>,к</w:t>
            </w:r>
            <w:proofErr w:type="gramEnd"/>
            <w:r w:rsidRPr="000A70A1">
              <w:rPr>
                <w:sz w:val="20"/>
              </w:rPr>
              <w:t>атализатор</w:t>
            </w:r>
            <w:proofErr w:type="spellEnd"/>
            <w:r w:rsidRPr="000A70A1">
              <w:rPr>
                <w:sz w:val="20"/>
              </w:rPr>
              <w:t xml:space="preserve"> –  10 мл.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Раствор гипохлорита натрия  для антисептической обработки корневых каналов «Гипохлоран-3» (300) 3,25%</w:t>
            </w:r>
          </w:p>
          <w:p w:rsidR="009E3AD1" w:rsidRPr="000A70A1" w:rsidRDefault="009E3AD1" w:rsidP="009E3AD1">
            <w:pPr>
              <w:spacing w:line="240" w:lineRule="auto"/>
              <w:rPr>
                <w:sz w:val="20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ООО «НКФ </w:t>
            </w:r>
            <w:proofErr w:type="spellStart"/>
            <w:r w:rsidRPr="000A70A1">
              <w:rPr>
                <w:sz w:val="20"/>
              </w:rPr>
              <w:t>Омега-Дент</w:t>
            </w:r>
            <w:proofErr w:type="spellEnd"/>
            <w:r w:rsidRPr="000A70A1">
              <w:rPr>
                <w:sz w:val="20"/>
              </w:rPr>
              <w:t>»</w:t>
            </w: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 w:rsidRPr="000A70A1">
              <w:rPr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0A70A1">
              <w:rPr>
                <w:sz w:val="20"/>
              </w:rPr>
              <w:t>Стоматологическая жидкость на основе 3% гипохлорита натрия предназначен для антисептической обработки и чистки корневых каналов перед пломбированием и частичного расширения корневых каналов за счет растворения органической основы дентина.</w:t>
            </w:r>
            <w:proofErr w:type="gramEnd"/>
            <w:r w:rsidRPr="000A70A1">
              <w:rPr>
                <w:sz w:val="20"/>
              </w:rPr>
              <w:t xml:space="preserve"> Материал выполнен на основе стабилизированного 3% водного раствора гипохлорита натрия. Является сильным окислителем, за счет чего проявляется выраженное бактерицидное действие на все грамположительные, грамотрицательные бактерии, грибы и вирусы. Форма выпуска: флакон из темного стекла, 300 мл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Цинкоксид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эвгиноловая</w:t>
            </w:r>
            <w:proofErr w:type="spellEnd"/>
            <w:r w:rsidRPr="000A70A1">
              <w:rPr>
                <w:sz w:val="20"/>
              </w:rPr>
              <w:t xml:space="preserve"> паста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(без формальдегида)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>(25г</w:t>
            </w:r>
            <w:proofErr w:type="gramStart"/>
            <w:r w:rsidRPr="000A70A1">
              <w:rPr>
                <w:sz w:val="20"/>
              </w:rPr>
              <w:t>.п</w:t>
            </w:r>
            <w:proofErr w:type="gramEnd"/>
            <w:r w:rsidRPr="000A70A1">
              <w:rPr>
                <w:sz w:val="20"/>
              </w:rPr>
              <w:t xml:space="preserve">орошка +10 мл. </w:t>
            </w:r>
            <w:proofErr w:type="spellStart"/>
            <w:r w:rsidRPr="000A70A1">
              <w:rPr>
                <w:sz w:val="20"/>
              </w:rPr>
              <w:t>жид</w:t>
            </w:r>
            <w:proofErr w:type="spellEnd"/>
            <w:r w:rsidRPr="000A70A1">
              <w:rPr>
                <w:sz w:val="20"/>
              </w:rPr>
              <w:t>,)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 Омега </w:t>
            </w:r>
            <w:proofErr w:type="spellStart"/>
            <w:r w:rsidRPr="000A70A1">
              <w:rPr>
                <w:sz w:val="20"/>
              </w:rPr>
              <w:t>дент</w:t>
            </w:r>
            <w:proofErr w:type="spellEnd"/>
            <w:r w:rsidRPr="000A70A1">
              <w:rPr>
                <w:sz w:val="20"/>
              </w:rPr>
              <w:t xml:space="preserve"> 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 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  <w:r w:rsidRPr="000A70A1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napToGrid/>
                <w:sz w:val="20"/>
              </w:rPr>
              <w:t xml:space="preserve">Для пломбирования корневых каналов.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napToGrid/>
                <w:sz w:val="20"/>
              </w:rPr>
              <w:t>Показания к применению:</w:t>
            </w:r>
            <w:r w:rsidRPr="000A70A1">
              <w:rPr>
                <w:snapToGrid/>
                <w:sz w:val="20"/>
              </w:rPr>
              <w:br/>
              <w:t xml:space="preserve">Материал представляет собой пластичную твердеющую пасту. Процесс затвердевания состава в канале осуществляется в срок от 48 до 72 часов, благодаря чему при необходимости может осуществляться </w:t>
            </w:r>
            <w:proofErr w:type="spellStart"/>
            <w:r w:rsidRPr="000A70A1">
              <w:rPr>
                <w:snapToGrid/>
                <w:sz w:val="20"/>
              </w:rPr>
              <w:t>перепломбировка</w:t>
            </w:r>
            <w:proofErr w:type="spellEnd"/>
            <w:r w:rsidRPr="000A70A1">
              <w:rPr>
                <w:snapToGrid/>
                <w:sz w:val="20"/>
              </w:rPr>
              <w:t xml:space="preserve">. Растворение </w:t>
            </w:r>
            <w:proofErr w:type="spellStart"/>
            <w:r w:rsidRPr="000A70A1">
              <w:rPr>
                <w:snapToGrid/>
                <w:sz w:val="20"/>
              </w:rPr>
              <w:t>кортикоидных</w:t>
            </w:r>
            <w:proofErr w:type="spellEnd"/>
            <w:r w:rsidRPr="000A70A1">
              <w:rPr>
                <w:snapToGrid/>
                <w:sz w:val="20"/>
              </w:rPr>
              <w:t xml:space="preserve"> веществ в органических жидкостях осуществляется постепенно, что позволяет им оказывать терапевтическое действие в течение ограниченного промежутка времени.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napToGrid/>
                <w:sz w:val="20"/>
              </w:rPr>
              <w:t>Состав: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napToGrid/>
                <w:sz w:val="20"/>
              </w:rPr>
              <w:lastRenderedPageBreak/>
              <w:t xml:space="preserve">Основой порошка является </w:t>
            </w:r>
            <w:proofErr w:type="spellStart"/>
            <w:r w:rsidRPr="000A70A1">
              <w:rPr>
                <w:snapToGrid/>
                <w:sz w:val="20"/>
              </w:rPr>
              <w:t>рентгеноконтрастный</w:t>
            </w:r>
            <w:proofErr w:type="spellEnd"/>
            <w:r w:rsidRPr="000A70A1">
              <w:rPr>
                <w:snapToGrid/>
                <w:sz w:val="20"/>
              </w:rPr>
              <w:t xml:space="preserve"> наполнитель, созданный при использовании сульфата бария и окиси цинка.</w:t>
            </w:r>
            <w:r w:rsidRPr="000A70A1">
              <w:rPr>
                <w:snapToGrid/>
                <w:sz w:val="20"/>
              </w:rPr>
              <w:br/>
              <w:t>    Антисептический эффект материала продолжается в течени</w:t>
            </w:r>
            <w:proofErr w:type="gramStart"/>
            <w:r w:rsidRPr="000A70A1">
              <w:rPr>
                <w:snapToGrid/>
                <w:sz w:val="20"/>
              </w:rPr>
              <w:t>и</w:t>
            </w:r>
            <w:proofErr w:type="gramEnd"/>
            <w:r w:rsidRPr="000A70A1">
              <w:rPr>
                <w:snapToGrid/>
                <w:sz w:val="20"/>
              </w:rPr>
              <w:t xml:space="preserve"> нескольких часов благодаря присутствию в составе </w:t>
            </w:r>
            <w:proofErr w:type="spellStart"/>
            <w:r w:rsidRPr="000A70A1">
              <w:rPr>
                <w:snapToGrid/>
                <w:sz w:val="20"/>
              </w:rPr>
              <w:t>параформальдегида</w:t>
            </w:r>
            <w:proofErr w:type="spellEnd"/>
            <w:r w:rsidRPr="000A70A1">
              <w:rPr>
                <w:snapToGrid/>
                <w:sz w:val="20"/>
              </w:rPr>
              <w:t>.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napToGrid/>
                <w:sz w:val="20"/>
              </w:rPr>
              <w:t>Упаковка:</w:t>
            </w:r>
            <w:r w:rsidRPr="000A70A1">
              <w:rPr>
                <w:snapToGrid/>
                <w:sz w:val="20"/>
              </w:rPr>
              <w:br/>
              <w:t>Продукция расфасована по 25 г (порошок) и по 10 мл (жидкость</w:t>
            </w:r>
            <w:proofErr w:type="gramStart"/>
            <w:r w:rsidRPr="000A70A1">
              <w:rPr>
                <w:snapToGrid/>
                <w:sz w:val="20"/>
              </w:rPr>
              <w:t xml:space="preserve">)., </w:t>
            </w:r>
            <w:proofErr w:type="gramEnd"/>
            <w:r w:rsidRPr="000A70A1">
              <w:rPr>
                <w:snapToGrid/>
                <w:sz w:val="20"/>
              </w:rPr>
              <w:t>блок  для смешивания -1 шт.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Штифты </w:t>
            </w:r>
            <w:proofErr w:type="spellStart"/>
            <w:r w:rsidRPr="000A70A1">
              <w:rPr>
                <w:sz w:val="20"/>
              </w:rPr>
              <w:t>эндоканальные</w:t>
            </w:r>
            <w:proofErr w:type="spellEnd"/>
            <w:r w:rsidRPr="000A70A1">
              <w:rPr>
                <w:sz w:val="20"/>
              </w:rPr>
              <w:t xml:space="preserve">  гуттаперчевые (</w:t>
            </w:r>
            <w:proofErr w:type="spellStart"/>
            <w:r w:rsidRPr="000A70A1">
              <w:rPr>
                <w:sz w:val="20"/>
              </w:rPr>
              <w:t>Gutta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Percha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Points</w:t>
            </w:r>
            <w:proofErr w:type="spellEnd"/>
            <w:r w:rsidRPr="000A70A1">
              <w:rPr>
                <w:sz w:val="20"/>
              </w:rPr>
              <w:t>) конусность 02 № 30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META BIOMED CO., LTD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(</w:t>
            </w:r>
            <w:r w:rsidRPr="000A70A1">
              <w:rPr>
                <w:sz w:val="20"/>
              </w:rPr>
              <w:t>или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эквивалент</w:t>
            </w:r>
            <w:r w:rsidRPr="000A70A1">
              <w:rPr>
                <w:sz w:val="20"/>
                <w:lang w:val="en-US"/>
              </w:rPr>
              <w:t>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 xml:space="preserve">Штифты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гуттаперчевые (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Gutta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Percha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Points</w:t>
            </w:r>
            <w:proofErr w:type="spellEnd"/>
            <w:r w:rsidRPr="000A70A1">
              <w:rPr>
                <w:sz w:val="20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Подходит для вертикальной и латеральной конденсации.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Отличная видимость на рентгеновском снимке.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Штифты </w:t>
            </w:r>
            <w:proofErr w:type="spellStart"/>
            <w:r w:rsidRPr="000A70A1">
              <w:rPr>
                <w:sz w:val="20"/>
              </w:rPr>
              <w:t>эндоканальные</w:t>
            </w:r>
            <w:proofErr w:type="spellEnd"/>
            <w:r w:rsidRPr="000A70A1">
              <w:rPr>
                <w:sz w:val="20"/>
              </w:rPr>
              <w:t xml:space="preserve">  гуттаперчевые (</w:t>
            </w:r>
            <w:proofErr w:type="spellStart"/>
            <w:r w:rsidRPr="000A70A1">
              <w:rPr>
                <w:sz w:val="20"/>
              </w:rPr>
              <w:t>Gutta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Percha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Points</w:t>
            </w:r>
            <w:proofErr w:type="spellEnd"/>
            <w:r w:rsidRPr="000A70A1">
              <w:rPr>
                <w:sz w:val="20"/>
              </w:rPr>
              <w:t>) конусность 02 № 20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META BIOMED CO., LTD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(</w:t>
            </w:r>
            <w:r w:rsidRPr="000A70A1">
              <w:rPr>
                <w:sz w:val="20"/>
              </w:rPr>
              <w:t>или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эквивалент</w:t>
            </w:r>
            <w:r w:rsidRPr="000A70A1">
              <w:rPr>
                <w:sz w:val="20"/>
                <w:lang w:val="en-US"/>
              </w:rPr>
              <w:t>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 xml:space="preserve">Штифты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гуттаперчевые (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Gutta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Percha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Points</w:t>
            </w:r>
            <w:proofErr w:type="spellEnd"/>
            <w:r w:rsidRPr="000A70A1">
              <w:rPr>
                <w:sz w:val="20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Подходит для вертикальной и латеральной конденсации.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Отличная видимость на рентгеновском снимке.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Штифты </w:t>
            </w:r>
            <w:proofErr w:type="spellStart"/>
            <w:r w:rsidRPr="000A70A1">
              <w:rPr>
                <w:sz w:val="20"/>
              </w:rPr>
              <w:t>эндоканальные</w:t>
            </w:r>
            <w:proofErr w:type="spellEnd"/>
            <w:r w:rsidRPr="000A70A1">
              <w:rPr>
                <w:sz w:val="20"/>
              </w:rPr>
              <w:t xml:space="preserve">  гуттаперчевые (</w:t>
            </w:r>
            <w:proofErr w:type="spellStart"/>
            <w:r w:rsidRPr="000A70A1">
              <w:rPr>
                <w:sz w:val="20"/>
                <w:lang w:val="en-US"/>
              </w:rPr>
              <w:t>Gutta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  <w:lang w:val="en-US"/>
              </w:rPr>
              <w:t>Percha</w:t>
            </w:r>
            <w:proofErr w:type="spellEnd"/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Points</w:t>
            </w:r>
            <w:r w:rsidRPr="000A70A1">
              <w:rPr>
                <w:sz w:val="20"/>
              </w:rPr>
              <w:t>) конусность 02 № 25 120шт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META BIOMED CO., LTD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(</w:t>
            </w:r>
            <w:r w:rsidRPr="000A70A1">
              <w:rPr>
                <w:sz w:val="20"/>
              </w:rPr>
              <w:t>или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эквивалент</w:t>
            </w:r>
            <w:r w:rsidRPr="000A70A1">
              <w:rPr>
                <w:sz w:val="20"/>
                <w:lang w:val="en-US"/>
              </w:rPr>
              <w:t>)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 xml:space="preserve">Штифты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гуттаперчевые (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Gutta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Percha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Points</w:t>
            </w:r>
            <w:proofErr w:type="spellEnd"/>
            <w:r w:rsidRPr="000A70A1">
              <w:rPr>
                <w:sz w:val="20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Подходит для вертикальной и латеральной конденсации.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Отличная видимость на рентгеновском снимке.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Штифты </w:t>
            </w:r>
            <w:proofErr w:type="spellStart"/>
            <w:r w:rsidRPr="000A70A1">
              <w:rPr>
                <w:sz w:val="20"/>
              </w:rPr>
              <w:t>эндоканальные</w:t>
            </w:r>
            <w:proofErr w:type="spellEnd"/>
            <w:r w:rsidRPr="000A70A1">
              <w:rPr>
                <w:sz w:val="20"/>
              </w:rPr>
              <w:t xml:space="preserve">  гуттаперчевые (</w:t>
            </w:r>
            <w:proofErr w:type="spellStart"/>
            <w:r w:rsidRPr="000A70A1">
              <w:rPr>
                <w:sz w:val="20"/>
                <w:lang w:val="en-US"/>
              </w:rPr>
              <w:t>Gutta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  <w:lang w:val="en-US"/>
              </w:rPr>
              <w:t>Percha</w:t>
            </w:r>
            <w:proofErr w:type="spellEnd"/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Points</w:t>
            </w:r>
            <w:r w:rsidRPr="000A70A1">
              <w:rPr>
                <w:sz w:val="20"/>
              </w:rPr>
              <w:t xml:space="preserve">) конусность 02 № 15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120 </w:t>
            </w:r>
            <w:proofErr w:type="spellStart"/>
            <w:r w:rsidRPr="000A70A1">
              <w:rPr>
                <w:sz w:val="20"/>
              </w:rPr>
              <w:t>шт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META BIOMED CO., LTD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(</w:t>
            </w:r>
            <w:r w:rsidRPr="000A70A1">
              <w:rPr>
                <w:sz w:val="20"/>
              </w:rPr>
              <w:t>или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эквивалент</w:t>
            </w:r>
            <w:r w:rsidRPr="000A70A1">
              <w:rPr>
                <w:sz w:val="20"/>
                <w:lang w:val="en-US"/>
              </w:rPr>
              <w:t>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 xml:space="preserve">Штифты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гуттаперчевые (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Gutta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Percha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Points</w:t>
            </w:r>
            <w:proofErr w:type="spellEnd"/>
            <w:r w:rsidRPr="000A70A1">
              <w:rPr>
                <w:sz w:val="20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Подходит для вертикальной и латеральной конденсации.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Отличная видимость на рентгеновском снимке.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Штифты </w:t>
            </w:r>
            <w:proofErr w:type="spellStart"/>
            <w:r w:rsidRPr="000A70A1">
              <w:rPr>
                <w:sz w:val="20"/>
              </w:rPr>
              <w:t>эндоканальные</w:t>
            </w:r>
            <w:proofErr w:type="spellEnd"/>
            <w:r w:rsidRPr="000A70A1">
              <w:rPr>
                <w:sz w:val="20"/>
              </w:rPr>
              <w:t xml:space="preserve">  гуттаперчевые (</w:t>
            </w:r>
            <w:proofErr w:type="spellStart"/>
            <w:r w:rsidRPr="000A70A1">
              <w:rPr>
                <w:sz w:val="20"/>
                <w:lang w:val="en-US"/>
              </w:rPr>
              <w:t>Gutta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  <w:lang w:val="en-US"/>
              </w:rPr>
              <w:t>Percha</w:t>
            </w:r>
            <w:proofErr w:type="spellEnd"/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Points</w:t>
            </w:r>
            <w:r w:rsidRPr="000A70A1">
              <w:rPr>
                <w:sz w:val="20"/>
              </w:rPr>
              <w:t>) конусность 02 ассорти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15-40 по20 шт. каждого размера ,120шт в упаковке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META BIOMED CO., LTD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(</w:t>
            </w:r>
            <w:r w:rsidRPr="000A70A1">
              <w:rPr>
                <w:sz w:val="20"/>
              </w:rPr>
              <w:t>или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эквивалент</w:t>
            </w:r>
            <w:r w:rsidRPr="000A70A1">
              <w:rPr>
                <w:sz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 xml:space="preserve">Штифты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гуттаперчевые (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Gutta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Percha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Points</w:t>
            </w:r>
            <w:proofErr w:type="spellEnd"/>
            <w:r w:rsidRPr="000A70A1">
              <w:rPr>
                <w:sz w:val="20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Подходит для вертикальной и латеральной конденсации.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Отличная видимость на рентгеновском снимке.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Штифты </w:t>
            </w:r>
            <w:proofErr w:type="spellStart"/>
            <w:r w:rsidRPr="000A70A1">
              <w:rPr>
                <w:sz w:val="20"/>
              </w:rPr>
              <w:t>эндоканальные</w:t>
            </w:r>
            <w:proofErr w:type="spellEnd"/>
            <w:r w:rsidRPr="000A70A1">
              <w:rPr>
                <w:sz w:val="20"/>
              </w:rPr>
              <w:t xml:space="preserve">  гуттаперчевые (</w:t>
            </w:r>
            <w:proofErr w:type="spellStart"/>
            <w:r w:rsidRPr="000A70A1">
              <w:rPr>
                <w:sz w:val="20"/>
                <w:lang w:val="en-US"/>
              </w:rPr>
              <w:t>Gutta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  <w:lang w:val="en-US"/>
              </w:rPr>
              <w:t>Percha</w:t>
            </w:r>
            <w:proofErr w:type="spellEnd"/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Points</w:t>
            </w:r>
            <w:r w:rsidRPr="000A70A1">
              <w:rPr>
                <w:sz w:val="20"/>
              </w:rPr>
              <w:t>) конусность 04 ассорти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15-40 по20 шт. каждого размера ,120шт в упаковке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lastRenderedPageBreak/>
              <w:t>META BIOMED CO., LTD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(</w:t>
            </w:r>
            <w:r w:rsidRPr="000A70A1">
              <w:rPr>
                <w:sz w:val="20"/>
              </w:rPr>
              <w:t>или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эквивалент</w:t>
            </w:r>
            <w:r w:rsidRPr="000A70A1">
              <w:rPr>
                <w:sz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 xml:space="preserve">Штифты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гуттаперчевые (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Gutta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Percha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Points</w:t>
            </w:r>
            <w:proofErr w:type="spellEnd"/>
            <w:r w:rsidRPr="000A70A1">
              <w:rPr>
                <w:sz w:val="20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lastRenderedPageBreak/>
              <w:t>Подходит для вертикальной и латеральной конденсации.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Отличная видимость на рентгеновском снимке.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Штифты </w:t>
            </w:r>
            <w:proofErr w:type="spellStart"/>
            <w:r w:rsidRPr="000A70A1">
              <w:rPr>
                <w:sz w:val="20"/>
              </w:rPr>
              <w:t>эндоканальные</w:t>
            </w:r>
            <w:proofErr w:type="spellEnd"/>
            <w:r w:rsidRPr="000A70A1">
              <w:rPr>
                <w:sz w:val="20"/>
              </w:rPr>
              <w:t xml:space="preserve">  гуттаперчевые (</w:t>
            </w:r>
            <w:proofErr w:type="spellStart"/>
            <w:r w:rsidRPr="000A70A1">
              <w:rPr>
                <w:sz w:val="20"/>
                <w:lang w:val="en-US"/>
              </w:rPr>
              <w:t>Gutta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  <w:lang w:val="en-US"/>
              </w:rPr>
              <w:t>Percha</w:t>
            </w:r>
            <w:proofErr w:type="spellEnd"/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Points</w:t>
            </w:r>
            <w:r w:rsidRPr="000A70A1">
              <w:rPr>
                <w:sz w:val="20"/>
              </w:rPr>
              <w:t>) конусность 06 ассорти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15-40 по20 шт. каждого размера ,120шт в упаковке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META BIOMED CO., LTD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(</w:t>
            </w:r>
            <w:r w:rsidRPr="000A70A1">
              <w:rPr>
                <w:sz w:val="20"/>
              </w:rPr>
              <w:t>или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эквивалент</w:t>
            </w:r>
            <w:r w:rsidRPr="000A70A1">
              <w:rPr>
                <w:sz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  <w:shd w:val="clear" w:color="auto" w:fill="FFFFFF"/>
              </w:rPr>
              <w:t xml:space="preserve">Штифты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гуттаперчевые (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Gutta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Percha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Points</w:t>
            </w:r>
            <w:proofErr w:type="spellEnd"/>
            <w:r w:rsidRPr="000A70A1">
              <w:rPr>
                <w:sz w:val="20"/>
                <w:shd w:val="clear" w:color="auto" w:fill="FFFFFF"/>
              </w:rPr>
              <w:t>) для ручного использования, которыми заполняют корневой канал в процессе его пломбирования.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Штифт гибкий и податливый, но достаточно жесткий, легко вставляется в канал.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Подходит для вертикальной и латеральной конденсации.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Отличная видимость на рентгеновском снимке.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</w:p>
        </w:tc>
      </w:tr>
      <w:tr w:rsidR="009E3AD1" w:rsidRPr="000A70A1" w:rsidTr="00AC6BDF">
        <w:trPr>
          <w:trHeight w:val="17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left="-30" w:firstLine="3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Штифты бумажные абсорбирующие </w:t>
            </w:r>
            <w:proofErr w:type="spell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Dispodent</w:t>
            </w:r>
            <w:proofErr w:type="spellEnd"/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left="-30" w:firstLine="3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Конустность02 №15 200шт</w:t>
            </w:r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line="240" w:lineRule="auto"/>
              <w:ind w:left="-30" w:firstLine="30"/>
              <w:jc w:val="left"/>
              <w:outlineLvl w:val="0"/>
              <w:rPr>
                <w:bCs/>
                <w:snapToGrid/>
                <w:color w:val="333333"/>
                <w:kern w:val="28"/>
                <w:sz w:val="20"/>
              </w:rPr>
            </w:pPr>
            <w:r w:rsidRPr="000A70A1">
              <w:rPr>
                <w:kern w:val="28"/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>Высокая степень абсорбции;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>не теряют свою форму даже при полной пропитке влагой;</w:t>
            </w:r>
          </w:p>
          <w:p w:rsidR="009E3AD1" w:rsidRPr="000A70A1" w:rsidRDefault="009E3AD1" w:rsidP="009E3AD1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line="240" w:lineRule="auto"/>
              <w:ind w:left="0" w:firstLine="0"/>
              <w:jc w:val="left"/>
              <w:rPr>
                <w:color w:val="333333"/>
                <w:sz w:val="20"/>
                <w:shd w:val="clear" w:color="auto" w:fill="FFFFFF"/>
              </w:rPr>
            </w:pPr>
          </w:p>
        </w:tc>
      </w:tr>
      <w:tr w:rsidR="009E3AD1" w:rsidRPr="000A70A1" w:rsidTr="00AC6BDF">
        <w:trPr>
          <w:trHeight w:val="167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Штифты бумажные абсорбирующие </w:t>
            </w:r>
            <w:proofErr w:type="spell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Dispodent</w:t>
            </w:r>
            <w:proofErr w:type="spellEnd"/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Конустность02 №20 200шт</w:t>
            </w:r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kern w:val="28"/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>Высокая степень абсорбции;</w:t>
            </w:r>
          </w:p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>не теряют свою форму даже при полной пропитке влагой;</w:t>
            </w:r>
          </w:p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napToGrid/>
                <w:color w:val="000000"/>
                <w:sz w:val="20"/>
              </w:rPr>
            </w:pP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Штифты бумажные абсорбирующие </w:t>
            </w:r>
            <w:proofErr w:type="spell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Dispodent</w:t>
            </w:r>
            <w:proofErr w:type="spellEnd"/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Конустность02 №25 200шт</w:t>
            </w:r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kern w:val="28"/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>Высокая степень абсорбции;</w:t>
            </w:r>
          </w:p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>не теряют свою форму даже при полной пропитке влагой;</w:t>
            </w:r>
          </w:p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napToGrid/>
                <w:color w:val="000000"/>
                <w:sz w:val="20"/>
              </w:rPr>
            </w:pP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Штифты бумажные абсорбирующие </w:t>
            </w:r>
            <w:proofErr w:type="spell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Dispodent</w:t>
            </w:r>
            <w:proofErr w:type="spellEnd"/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Конустность02 №30 200шт</w:t>
            </w:r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kern w:val="28"/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>Высокая степень абсорбции;</w:t>
            </w:r>
          </w:p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>не теряют свою форму даже при полной пропитке влагой;</w:t>
            </w:r>
          </w:p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napToGrid/>
                <w:color w:val="000000"/>
                <w:sz w:val="20"/>
              </w:rPr>
            </w:pP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Штифты бумажные абсорбирующие </w:t>
            </w:r>
            <w:proofErr w:type="spell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эндоканальные</w:t>
            </w:r>
            <w:proofErr w:type="spellEnd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Dispodent</w:t>
            </w:r>
            <w:proofErr w:type="spellEnd"/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Конустность02 ассорти 15-40</w:t>
            </w:r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firstLine="0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200шт</w:t>
            </w:r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line="240" w:lineRule="auto"/>
              <w:ind w:firstLine="0"/>
              <w:jc w:val="left"/>
              <w:outlineLvl w:val="0"/>
              <w:rPr>
                <w:b/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kern w:val="28"/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600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>Высокая степень абсорбции;</w:t>
            </w:r>
          </w:p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600"/>
              <w:rPr>
                <w:snapToGrid/>
                <w:color w:val="000000"/>
                <w:sz w:val="20"/>
              </w:rPr>
            </w:pPr>
            <w:r w:rsidRPr="000A70A1">
              <w:rPr>
                <w:snapToGrid/>
                <w:color w:val="000000"/>
                <w:sz w:val="20"/>
              </w:rPr>
              <w:t>не теряют свою форму даже при полной пропитке влагой;</w:t>
            </w:r>
          </w:p>
          <w:p w:rsidR="009E3AD1" w:rsidRPr="000A70A1" w:rsidRDefault="009E3AD1" w:rsidP="009E3AD1">
            <w:pPr>
              <w:numPr>
                <w:ilvl w:val="0"/>
                <w:numId w:val="25"/>
              </w:numPr>
              <w:spacing w:line="240" w:lineRule="auto"/>
              <w:ind w:left="600"/>
              <w:rPr>
                <w:snapToGrid/>
                <w:color w:val="000000"/>
                <w:sz w:val="20"/>
              </w:rPr>
            </w:pP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300" w:line="240" w:lineRule="auto"/>
              <w:ind w:left="1134" w:hanging="1134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Диски полировочные</w:t>
            </w: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en-US"/>
              </w:rPr>
              <w:t>Sof</w:t>
            </w:r>
            <w:proofErr w:type="spellEnd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- </w:t>
            </w:r>
            <w:proofErr w:type="spellStart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en-US"/>
              </w:rPr>
              <w:t>lex</w:t>
            </w:r>
            <w:proofErr w:type="spellEnd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( 50шт</w:t>
            </w:r>
            <w:proofErr w:type="gramEnd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.</w:t>
            </w:r>
            <w:r w:rsidRPr="000A70A1">
              <w:rPr>
                <w:sz w:val="20"/>
              </w:rPr>
              <w:t xml:space="preserve"> )</w:t>
            </w: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Артикул 8692</w:t>
            </w:r>
            <w:proofErr w:type="gramStart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С</w:t>
            </w:r>
            <w:proofErr w:type="gramEnd"/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color w:val="333333"/>
                <w:sz w:val="20"/>
                <w:shd w:val="clear" w:color="auto" w:fill="FFFFFF"/>
              </w:rPr>
            </w:pPr>
            <w:r w:rsidRPr="000A70A1">
              <w:rPr>
                <w:color w:val="000000"/>
                <w:sz w:val="20"/>
                <w:shd w:val="clear" w:color="auto" w:fill="FFFFFF"/>
              </w:rPr>
              <w:t>Диски грубые, диаметром 12,7 мм, 50 шт.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>- Диски гибкие, прочно фиксируются на держателе и легко снимаются;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 xml:space="preserve">- 4 Степени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абразивности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- от грубой до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супермягкой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>;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>- 2 Толщины основы дисков: нормальная и экстра тонкая;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 xml:space="preserve">- Степень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абразивности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дифференцируется по цвету;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>Рекомендуемые области применения: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lastRenderedPageBreak/>
              <w:t xml:space="preserve">- Шлифование и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полироване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пломб, а также ортопедических конструкций из пластмасс, металлов, керамики и др.;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 xml:space="preserve">- Для обработки реставрации в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десневой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трети передних и боковых зубов, а также жевательных поверхностей боковых зубов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line="240" w:lineRule="auto"/>
              <w:ind w:left="1134" w:hanging="1134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Диски полировочные</w:t>
            </w: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en-US"/>
              </w:rPr>
              <w:t>Sof</w:t>
            </w:r>
            <w:proofErr w:type="spellEnd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- </w:t>
            </w:r>
            <w:proofErr w:type="spellStart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en-US"/>
              </w:rPr>
              <w:t>lex</w:t>
            </w:r>
            <w:proofErr w:type="spellEnd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( 50шт</w:t>
            </w:r>
            <w:proofErr w:type="gramEnd"/>
            <w:r w:rsidRPr="000A70A1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.</w:t>
            </w:r>
            <w:r w:rsidRPr="000A70A1">
              <w:rPr>
                <w:sz w:val="20"/>
              </w:rPr>
              <w:t xml:space="preserve"> )</w:t>
            </w:r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line="240" w:lineRule="auto"/>
              <w:ind w:left="1134" w:hanging="1134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>Артикул 8693</w:t>
            </w:r>
            <w:proofErr w:type="gramStart"/>
            <w:r w:rsidRPr="000A70A1"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  <w:t xml:space="preserve"> С</w:t>
            </w:r>
            <w:proofErr w:type="gramEnd"/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line="240" w:lineRule="auto"/>
              <w:ind w:left="1134" w:hanging="1134"/>
              <w:jc w:val="left"/>
              <w:outlineLvl w:val="0"/>
              <w:rPr>
                <w:bCs/>
                <w:snapToGrid/>
                <w:color w:val="000000"/>
                <w:kern w:val="28"/>
                <w:sz w:val="20"/>
                <w:bdr w:val="none" w:sz="0" w:space="0" w:color="auto" w:frame="1"/>
                <w:shd w:val="clear" w:color="auto" w:fill="FFFFFF"/>
              </w:rPr>
            </w:pPr>
            <w:r w:rsidRPr="000A70A1">
              <w:rPr>
                <w:snapToGrid/>
                <w:kern w:val="28"/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color w:val="333333"/>
                <w:sz w:val="20"/>
                <w:shd w:val="clear" w:color="auto" w:fill="FFFFFF"/>
              </w:rPr>
            </w:pPr>
            <w:r w:rsidRPr="000A70A1">
              <w:rPr>
                <w:color w:val="000000"/>
                <w:sz w:val="20"/>
                <w:shd w:val="clear" w:color="auto" w:fill="FFFFFF"/>
              </w:rPr>
              <w:t>Диски грубые, диаметром 9,5 мм, 50 шт.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>- Диски гибкие, прочно фиксируются на держателе и легко снимаются;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 xml:space="preserve">- 4 Степени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абразивности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- от грубой до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супермягкой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>;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>- 2 Толщины основы дисков: нормальная и экстра тонкая;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 xml:space="preserve">- Степень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абразивности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дифференцируется по цвету;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>Рекомендуемые области применения: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 xml:space="preserve">- Шлифование и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полироване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пломб, а также ортопедических конструкций из пластмасс, металлов, керамики и др.;</w:t>
            </w:r>
            <w:r w:rsidRPr="000A70A1">
              <w:rPr>
                <w:color w:val="000000"/>
                <w:sz w:val="20"/>
              </w:rPr>
              <w:br/>
            </w:r>
            <w:r w:rsidRPr="000A70A1">
              <w:rPr>
                <w:color w:val="000000"/>
                <w:sz w:val="20"/>
                <w:shd w:val="clear" w:color="auto" w:fill="FFFFFF"/>
              </w:rPr>
              <w:t xml:space="preserve">- Для обработки реставрации в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десневой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трети передних и боковых зубов, а также жевательных поверхностей боковых зубов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</w:pPr>
            <w:proofErr w:type="spellStart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Эндогель</w:t>
            </w:r>
            <w:proofErr w:type="spellEnd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 xml:space="preserve"> №2 (шприц 3 мл.)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 xml:space="preserve">Влад </w:t>
            </w:r>
            <w:proofErr w:type="spellStart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МиВа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A70A1">
              <w:rPr>
                <w:rFonts w:eastAsia="Calibri"/>
                <w:sz w:val="20"/>
                <w:lang w:eastAsia="en-US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hd w:val="clear" w:color="auto" w:fill="FFFFFF"/>
              <w:spacing w:after="225"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gramStart"/>
            <w:r w:rsidRPr="000A70A1">
              <w:rPr>
                <w:color w:val="000000"/>
                <w:sz w:val="20"/>
                <w:shd w:val="clear" w:color="auto" w:fill="FFFFFF"/>
              </w:rPr>
              <w:t>Предназначен</w:t>
            </w:r>
            <w:proofErr w:type="gramEnd"/>
            <w:r w:rsidRPr="000A70A1">
              <w:rPr>
                <w:color w:val="000000"/>
                <w:sz w:val="20"/>
                <w:shd w:val="clear" w:color="auto" w:fill="FFFFFF"/>
              </w:rPr>
              <w:t xml:space="preserve">  для химико-механического расширения, очистки, формирования и антисептической обработки труднопроходимых  и  разветвленных  корневых  каналов зубов.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</w:pPr>
            <w:proofErr w:type="spellStart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Призмафил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 xml:space="preserve">Материал пломбировочный светового отверждения (1-5 класса) 4 </w:t>
            </w:r>
            <w:proofErr w:type="spellStart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шпр</w:t>
            </w:r>
            <w:proofErr w:type="gramStart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.п</w:t>
            </w:r>
            <w:proofErr w:type="gramEnd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о</w:t>
            </w:r>
            <w:proofErr w:type="spellEnd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 xml:space="preserve"> 4,5 г(цвета а2,а3,в2,с4)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A70A1">
              <w:rPr>
                <w:rFonts w:eastAsia="Calibri"/>
                <w:sz w:val="20"/>
                <w:lang w:eastAsia="en-US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0"/>
                <w:shd w:val="clear" w:color="auto" w:fill="FFFFFF"/>
              </w:rPr>
            </w:pP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мининаполненный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композитный материал третьего поколения, со средней дисперсностью частиц наполнителя 2,8 — 3,2мкм. В качестве наполнителя используется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бариевоалюмоборосиликатное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стекло. Основа полимерной матрицы — производные уретана. Степень заполнения </w:t>
            </w:r>
            <w:proofErr w:type="spellStart"/>
            <w:r w:rsidRPr="000A70A1">
              <w:rPr>
                <w:color w:val="000000"/>
                <w:sz w:val="20"/>
                <w:shd w:val="clear" w:color="auto" w:fill="FFFFFF"/>
              </w:rPr>
              <w:t>матерала</w:t>
            </w:r>
            <w:proofErr w:type="spellEnd"/>
            <w:r w:rsidRPr="000A70A1">
              <w:rPr>
                <w:color w:val="000000"/>
                <w:sz w:val="20"/>
                <w:shd w:val="clear" w:color="auto" w:fill="FFFFFF"/>
              </w:rPr>
              <w:t xml:space="preserve"> неорганическим наполнителем около 76%. Материал легко конденсируется в полости и имеет прозрачность около 0,30.</w:t>
            </w:r>
            <w:r w:rsidRPr="000A70A1">
              <w:rPr>
                <w:rFonts w:eastAsiaTheme="majorEastAsia"/>
                <w:color w:val="000000"/>
                <w:sz w:val="20"/>
                <w:shd w:val="clear" w:color="auto" w:fill="FFFFFF"/>
              </w:rPr>
              <w:t> 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A70A1">
              <w:rPr>
                <w:color w:val="000000"/>
                <w:sz w:val="20"/>
              </w:rPr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Пульподент</w:t>
            </w:r>
            <w:proofErr w:type="spellEnd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 xml:space="preserve"> (порошок -25 г.,</w:t>
            </w:r>
            <w:proofErr w:type="gramEnd"/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</w:pPr>
            <w:proofErr w:type="gramStart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 xml:space="preserve">жидкость-15 мл.)  1 </w:t>
            </w:r>
            <w:proofErr w:type="spellStart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уп</w:t>
            </w:r>
            <w:proofErr w:type="spellEnd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.</w:t>
            </w:r>
            <w:proofErr w:type="gramEnd"/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</w:pPr>
            <w:proofErr w:type="spellStart"/>
            <w:r w:rsidRPr="000A70A1"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Владмива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A70A1">
              <w:rPr>
                <w:rFonts w:eastAsia="Calibri"/>
                <w:sz w:val="20"/>
                <w:lang w:eastAsia="en-US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  <w:r w:rsidRPr="000A70A1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hd w:val="clear" w:color="auto" w:fill="FFFFFF"/>
              <w:spacing w:line="240" w:lineRule="auto"/>
              <w:ind w:firstLine="0"/>
              <w:rPr>
                <w:snapToGrid/>
                <w:sz w:val="20"/>
              </w:rPr>
            </w:pPr>
            <w:proofErr w:type="spellStart"/>
            <w:r w:rsidRPr="000A70A1">
              <w:rPr>
                <w:snapToGrid/>
                <w:sz w:val="20"/>
              </w:rPr>
              <w:t>Пульподент</w:t>
            </w:r>
            <w:proofErr w:type="spellEnd"/>
            <w:r w:rsidRPr="000A70A1">
              <w:rPr>
                <w:snapToGrid/>
                <w:sz w:val="20"/>
              </w:rPr>
              <w:t xml:space="preserve">» выпускается в виде порошка и </w:t>
            </w:r>
            <w:proofErr w:type="spellStart"/>
            <w:r w:rsidRPr="000A70A1">
              <w:rPr>
                <w:snapToGrid/>
                <w:sz w:val="20"/>
              </w:rPr>
              <w:t>жидкости</w:t>
            </w:r>
            <w:proofErr w:type="gramStart"/>
            <w:r w:rsidRPr="000A70A1">
              <w:rPr>
                <w:snapToGrid/>
                <w:sz w:val="20"/>
              </w:rPr>
              <w:t>.В</w:t>
            </w:r>
            <w:proofErr w:type="spellEnd"/>
            <w:proofErr w:type="gramEnd"/>
            <w:r w:rsidRPr="000A70A1">
              <w:rPr>
                <w:snapToGrid/>
                <w:sz w:val="20"/>
              </w:rPr>
              <w:t xml:space="preserve"> состав порошка входят: </w:t>
            </w:r>
            <w:proofErr w:type="spellStart"/>
            <w:r w:rsidRPr="000A70A1">
              <w:rPr>
                <w:snapToGrid/>
                <w:sz w:val="20"/>
              </w:rPr>
              <w:t>полиоксиметилен</w:t>
            </w:r>
            <w:proofErr w:type="spellEnd"/>
            <w:r w:rsidRPr="000A70A1">
              <w:rPr>
                <w:snapToGrid/>
                <w:sz w:val="20"/>
              </w:rPr>
              <w:t xml:space="preserve"> - антисептик, коагулирующий альбумины, обеспечивая частичную </w:t>
            </w:r>
            <w:proofErr w:type="spellStart"/>
            <w:r w:rsidRPr="000A70A1">
              <w:rPr>
                <w:snapToGrid/>
                <w:sz w:val="20"/>
              </w:rPr>
              <w:t>девитализацию</w:t>
            </w:r>
            <w:proofErr w:type="spellEnd"/>
            <w:r w:rsidRPr="000A70A1">
              <w:rPr>
                <w:snapToGrid/>
                <w:sz w:val="20"/>
              </w:rPr>
              <w:t xml:space="preserve"> пульпы; </w:t>
            </w:r>
            <w:proofErr w:type="spellStart"/>
            <w:r w:rsidRPr="000A70A1">
              <w:rPr>
                <w:snapToGrid/>
                <w:sz w:val="20"/>
              </w:rPr>
              <w:t>иодоформ</w:t>
            </w:r>
            <w:proofErr w:type="spellEnd"/>
            <w:r w:rsidRPr="000A70A1">
              <w:rPr>
                <w:snapToGrid/>
                <w:sz w:val="20"/>
              </w:rPr>
              <w:t xml:space="preserve">, обеспечивающий непрерывное антибактериальное действие; окись цинка и </w:t>
            </w:r>
            <w:proofErr w:type="spellStart"/>
            <w:r w:rsidRPr="000A70A1">
              <w:rPr>
                <w:snapToGrid/>
                <w:sz w:val="20"/>
              </w:rPr>
              <w:t>рентгеноконтрастная</w:t>
            </w:r>
            <w:proofErr w:type="spellEnd"/>
            <w:r w:rsidRPr="000A70A1">
              <w:rPr>
                <w:snapToGrid/>
                <w:sz w:val="20"/>
              </w:rPr>
              <w:t xml:space="preserve"> добавка. </w:t>
            </w:r>
            <w:proofErr w:type="gramStart"/>
            <w:r w:rsidRPr="000A70A1">
              <w:rPr>
                <w:snapToGrid/>
                <w:sz w:val="20"/>
              </w:rPr>
              <w:t xml:space="preserve">Жидкость содержит: эвгенол, обладающий анальгезирующим, антисептическим и успокаивающим свойствами; формальдегид – антисептик, обладающий </w:t>
            </w:r>
            <w:proofErr w:type="spellStart"/>
            <w:r w:rsidRPr="000A70A1">
              <w:rPr>
                <w:snapToGrid/>
                <w:sz w:val="20"/>
              </w:rPr>
              <w:t>микробоцидной</w:t>
            </w:r>
            <w:proofErr w:type="spellEnd"/>
            <w:r w:rsidRPr="000A70A1">
              <w:rPr>
                <w:snapToGrid/>
                <w:sz w:val="20"/>
              </w:rPr>
              <w:t xml:space="preserve">, </w:t>
            </w:r>
            <w:proofErr w:type="spellStart"/>
            <w:r w:rsidRPr="000A70A1">
              <w:rPr>
                <w:snapToGrid/>
                <w:sz w:val="20"/>
              </w:rPr>
              <w:t>микробостатической</w:t>
            </w:r>
            <w:proofErr w:type="spellEnd"/>
            <w:r w:rsidRPr="000A70A1">
              <w:rPr>
                <w:snapToGrid/>
                <w:sz w:val="20"/>
              </w:rPr>
              <w:t xml:space="preserve"> активностью и универсальным спектром действия как высоко </w:t>
            </w:r>
            <w:proofErr w:type="spellStart"/>
            <w:r w:rsidRPr="000A70A1">
              <w:rPr>
                <w:snapToGrid/>
                <w:sz w:val="20"/>
              </w:rPr>
              <w:t>реакционноактивный</w:t>
            </w:r>
            <w:proofErr w:type="spellEnd"/>
            <w:r w:rsidRPr="000A70A1">
              <w:rPr>
                <w:snapToGrid/>
                <w:sz w:val="20"/>
              </w:rPr>
              <w:t xml:space="preserve"> стерилизующий агент; фенол – антисептик, обладающий бактерицидными, бактериостатическими, мумифицирующими свойствами, а также обеспечивающий стерилизацию остаточной пульпы зубов (в частности, при лечении инфицированных временных моляров методом </w:t>
            </w:r>
            <w:proofErr w:type="spellStart"/>
            <w:r w:rsidRPr="000A70A1">
              <w:rPr>
                <w:snapToGrid/>
                <w:sz w:val="20"/>
              </w:rPr>
              <w:t>пульпотомии</w:t>
            </w:r>
            <w:proofErr w:type="spellEnd"/>
            <w:r w:rsidRPr="000A70A1">
              <w:rPr>
                <w:snapToGrid/>
                <w:sz w:val="20"/>
              </w:rPr>
              <w:t xml:space="preserve">, как единственное исключение из правила </w:t>
            </w:r>
            <w:proofErr w:type="spellStart"/>
            <w:r w:rsidRPr="000A70A1">
              <w:rPr>
                <w:snapToGrid/>
                <w:sz w:val="20"/>
              </w:rPr>
              <w:t>пульпотомии</w:t>
            </w:r>
            <w:proofErr w:type="spellEnd"/>
            <w:r w:rsidRPr="000A70A1">
              <w:rPr>
                <w:snapToGrid/>
                <w:sz w:val="20"/>
              </w:rPr>
              <w:t xml:space="preserve"> на витальных зубах);</w:t>
            </w:r>
            <w:proofErr w:type="gramEnd"/>
            <w:r w:rsidRPr="000A70A1">
              <w:rPr>
                <w:snapToGrid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</w:rPr>
              <w:t>дексаметазон</w:t>
            </w:r>
            <w:proofErr w:type="spellEnd"/>
            <w:r w:rsidRPr="000A70A1">
              <w:rPr>
                <w:snapToGrid/>
                <w:sz w:val="20"/>
              </w:rPr>
              <w:t xml:space="preserve"> (0,13%) - активный </w:t>
            </w:r>
            <w:proofErr w:type="spellStart"/>
            <w:r w:rsidRPr="000A70A1">
              <w:rPr>
                <w:snapToGrid/>
                <w:sz w:val="20"/>
              </w:rPr>
              <w:t>глюкокортикостероид</w:t>
            </w:r>
            <w:proofErr w:type="spellEnd"/>
            <w:r w:rsidRPr="000A70A1">
              <w:rPr>
                <w:snapToGrid/>
                <w:sz w:val="20"/>
              </w:rPr>
              <w:t xml:space="preserve">, содержащий фтор и </w:t>
            </w:r>
            <w:r w:rsidRPr="000A70A1">
              <w:rPr>
                <w:snapToGrid/>
                <w:sz w:val="20"/>
              </w:rPr>
              <w:lastRenderedPageBreak/>
              <w:t>оказывающий эффективное противовоспалительное и антиаллергическое действие, снижающий болевые реакции после пломбирования.</w:t>
            </w:r>
          </w:p>
        </w:tc>
      </w:tr>
      <w:tr w:rsidR="009E3AD1" w:rsidRPr="000A70A1" w:rsidTr="00AC6BDF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b/>
                <w:sz w:val="20"/>
                <w:highlight w:val="yellow"/>
              </w:rPr>
            </w:pPr>
            <w:r w:rsidRPr="000A70A1">
              <w:rPr>
                <w:b/>
                <w:sz w:val="20"/>
                <w:highlight w:val="yellow"/>
              </w:rPr>
              <w:t xml:space="preserve">Итого детское отделение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0A70A1">
              <w:rPr>
                <w:b/>
                <w:sz w:val="20"/>
                <w:highlight w:val="yellow"/>
              </w:rPr>
              <w:t>(ОМС):</w:t>
            </w:r>
            <w:r w:rsidRPr="000A70A1"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b/>
                <w:sz w:val="20"/>
                <w:highlight w:val="yellow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tabs>
                <w:tab w:val="left" w:pos="7350"/>
              </w:tabs>
              <w:spacing w:line="240" w:lineRule="auto"/>
              <w:jc w:val="center"/>
              <w:rPr>
                <w:b/>
                <w:sz w:val="20"/>
              </w:rPr>
            </w:pPr>
          </w:p>
        </w:tc>
      </w:tr>
    </w:tbl>
    <w:p w:rsidR="009E3AD1" w:rsidRPr="009E3AD1" w:rsidRDefault="009E3AD1" w:rsidP="009E3AD1">
      <w:pPr>
        <w:spacing w:line="240" w:lineRule="auto"/>
        <w:ind w:firstLine="0"/>
        <w:rPr>
          <w:bCs/>
          <w:sz w:val="22"/>
          <w:szCs w:val="22"/>
          <w:highlight w:val="cyan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993"/>
        <w:gridCol w:w="2835"/>
        <w:gridCol w:w="567"/>
        <w:gridCol w:w="567"/>
        <w:gridCol w:w="709"/>
        <w:gridCol w:w="851"/>
        <w:gridCol w:w="4252"/>
      </w:tblGrid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41"/>
              <w:jc w:val="center"/>
              <w:rPr>
                <w:b/>
                <w:sz w:val="20"/>
              </w:rPr>
            </w:pPr>
            <w:r w:rsidRPr="000A70A1">
              <w:rPr>
                <w:b/>
                <w:sz w:val="20"/>
              </w:rPr>
              <w:t>Детское отделение (Платно)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highlight w:val="yellow"/>
              </w:rPr>
            </w:pPr>
            <w:r w:rsidRPr="000A70A1">
              <w:rPr>
                <w:sz w:val="20"/>
              </w:rPr>
              <w:t xml:space="preserve">Бонд </w:t>
            </w:r>
            <w:r w:rsidRPr="000A70A1">
              <w:rPr>
                <w:sz w:val="20"/>
                <w:lang w:val="en-US"/>
              </w:rPr>
              <w:t>ORTHO-SOLO</w:t>
            </w:r>
            <w:r w:rsidRPr="000A70A1">
              <w:rPr>
                <w:sz w:val="20"/>
              </w:rPr>
              <w:t xml:space="preserve"> 5 мл.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Материалл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gramStart"/>
            <w:r w:rsidRPr="000A70A1">
              <w:rPr>
                <w:sz w:val="20"/>
                <w:shd w:val="clear" w:color="auto" w:fill="FFFFFF"/>
              </w:rPr>
              <w:t>универсален</w:t>
            </w:r>
            <w:proofErr w:type="gramEnd"/>
            <w:r w:rsidRPr="000A70A1">
              <w:rPr>
                <w:sz w:val="20"/>
                <w:shd w:val="clear" w:color="auto" w:fill="FFFFFF"/>
              </w:rPr>
              <w:t xml:space="preserve">, заменяет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силант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для всех типов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ортодонтических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адгезивов</w:t>
            </w:r>
            <w:proofErr w:type="spellEnd"/>
            <w:r w:rsidRPr="000A70A1">
              <w:rPr>
                <w:sz w:val="20"/>
                <w:shd w:val="clear" w:color="auto" w:fill="FFFFFF"/>
              </w:rPr>
              <w:t>. В случае применения однокомпонентных химических систем предназначен для усиления адгезии, но не заменяет активатор. В других случаях может быть использован как единственное средство;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>•    вытесняет влагу, поэтому обеспечивает надежную фиксацию в трудных для полного осушения зонах;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 xml:space="preserve">•    выделяет активный фтор, защищающий от деминерализации зону вокруг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брекета</w:t>
            </w:r>
            <w:proofErr w:type="spellEnd"/>
            <w:r w:rsidRPr="000A70A1">
              <w:rPr>
                <w:sz w:val="20"/>
                <w:shd w:val="clear" w:color="auto" w:fill="FFFFFF"/>
              </w:rPr>
              <w:t>;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 xml:space="preserve">•    не требует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светополимеризации</w:t>
            </w:r>
            <w:proofErr w:type="spellEnd"/>
            <w:r w:rsidRPr="000A70A1">
              <w:rPr>
                <w:sz w:val="20"/>
                <w:shd w:val="clear" w:color="auto" w:fill="FFFFFF"/>
              </w:rPr>
              <w:t>, что экономит время врача.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Dyract</w:t>
            </w:r>
            <w:proofErr w:type="spellEnd"/>
            <w:r w:rsidRPr="000A70A1">
              <w:rPr>
                <w:sz w:val="20"/>
              </w:rPr>
              <w:t xml:space="preserve"> XP</w:t>
            </w:r>
            <w:r w:rsidRPr="000A70A1">
              <w:rPr>
                <w:sz w:val="20"/>
              </w:rPr>
              <w:br/>
              <w:t xml:space="preserve"> 20 капсул по 0,25 г </w:t>
            </w:r>
            <w:r w:rsidRPr="000A70A1">
              <w:rPr>
                <w:sz w:val="20"/>
                <w:lang w:val="en-US"/>
              </w:rPr>
              <w:t>A</w:t>
            </w:r>
            <w:r w:rsidRPr="000A70A1">
              <w:rPr>
                <w:sz w:val="20"/>
              </w:rPr>
              <w:t xml:space="preserve"> 2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  <w:r w:rsidRPr="000A70A1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  <w:shd w:val="clear" w:color="auto" w:fill="FFFFFF"/>
              </w:rPr>
              <w:t>компомерный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реставрационный материал</w:t>
            </w:r>
            <w:proofErr w:type="gramStart"/>
            <w:r w:rsidRPr="000A70A1">
              <w:rPr>
                <w:sz w:val="20"/>
                <w:shd w:val="clear" w:color="auto" w:fill="FFFFFF"/>
              </w:rPr>
              <w:t xml:space="preserve"> Э</w:t>
            </w:r>
            <w:proofErr w:type="gramEnd"/>
            <w:r w:rsidRPr="000A70A1">
              <w:rPr>
                <w:sz w:val="20"/>
                <w:shd w:val="clear" w:color="auto" w:fill="FFFFFF"/>
              </w:rPr>
              <w:t xml:space="preserve">то новейший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компомерный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светоотверждаемый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реставрационный материал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Dentsply</w:t>
            </w:r>
            <w:proofErr w:type="spellEnd"/>
            <w:r w:rsidRPr="000A70A1">
              <w:rPr>
                <w:sz w:val="20"/>
                <w:shd w:val="clear" w:color="auto" w:fill="FFFFFF"/>
              </w:rPr>
              <w:t>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proofErr w:type="spellStart"/>
            <w:proofErr w:type="gramStart"/>
            <w:r w:rsidRPr="000A70A1">
              <w:rPr>
                <w:sz w:val="20"/>
                <w:shd w:val="clear" w:color="auto" w:fill="FFFFFF"/>
              </w:rPr>
              <w:t>C</w:t>
            </w:r>
            <w:proofErr w:type="gramEnd"/>
            <w:r w:rsidRPr="000A70A1">
              <w:rPr>
                <w:sz w:val="20"/>
                <w:shd w:val="clear" w:color="auto" w:fill="FFFFFF"/>
              </w:rPr>
              <w:t>овмещает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в себе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антикариозные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характеристики (подобно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стеклоиономерным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материалам высвобождает фториды), типичные для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компомеров</w:t>
            </w:r>
            <w:proofErr w:type="spellEnd"/>
            <w:r w:rsidRPr="000A70A1">
              <w:rPr>
                <w:sz w:val="20"/>
                <w:shd w:val="clear" w:color="auto" w:fill="FFFFFF"/>
              </w:rPr>
              <w:t>, с прочностью и эстетичностью композитных материалов.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Dyract</w:t>
            </w:r>
            <w:proofErr w:type="spellEnd"/>
            <w:r w:rsidRPr="000A70A1">
              <w:rPr>
                <w:sz w:val="20"/>
              </w:rPr>
              <w:t xml:space="preserve"> XP</w:t>
            </w:r>
            <w:r w:rsidRPr="000A70A1">
              <w:rPr>
                <w:sz w:val="20"/>
              </w:rPr>
              <w:br/>
              <w:t xml:space="preserve"> 20 капсул по 0,25 г </w:t>
            </w:r>
            <w:r w:rsidRPr="000A70A1">
              <w:rPr>
                <w:sz w:val="20"/>
                <w:lang w:val="en-US"/>
              </w:rPr>
              <w:t>A</w:t>
            </w:r>
            <w:r w:rsidRPr="000A70A1">
              <w:rPr>
                <w:sz w:val="20"/>
              </w:rPr>
              <w:t xml:space="preserve"> 3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  <w:r w:rsidRPr="000A70A1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  <w:shd w:val="clear" w:color="auto" w:fill="FFFFFF"/>
              </w:rPr>
              <w:t>компомерный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реставрационный материал</w:t>
            </w:r>
            <w:proofErr w:type="gramStart"/>
            <w:r w:rsidRPr="000A70A1">
              <w:rPr>
                <w:sz w:val="20"/>
                <w:shd w:val="clear" w:color="auto" w:fill="FFFFFF"/>
              </w:rPr>
              <w:t xml:space="preserve"> Э</w:t>
            </w:r>
            <w:proofErr w:type="gramEnd"/>
            <w:r w:rsidRPr="000A70A1">
              <w:rPr>
                <w:sz w:val="20"/>
                <w:shd w:val="clear" w:color="auto" w:fill="FFFFFF"/>
              </w:rPr>
              <w:t xml:space="preserve">то новейший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компомерный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светоотверждаемый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реставрационный материал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Dentsply</w:t>
            </w:r>
            <w:proofErr w:type="spellEnd"/>
            <w:r w:rsidRPr="000A70A1">
              <w:rPr>
                <w:sz w:val="20"/>
                <w:shd w:val="clear" w:color="auto" w:fill="FFFFFF"/>
              </w:rPr>
              <w:t>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proofErr w:type="spellStart"/>
            <w:proofErr w:type="gramStart"/>
            <w:r w:rsidRPr="000A70A1">
              <w:rPr>
                <w:sz w:val="20"/>
                <w:shd w:val="clear" w:color="auto" w:fill="FFFFFF"/>
              </w:rPr>
              <w:t>C</w:t>
            </w:r>
            <w:proofErr w:type="gramEnd"/>
            <w:r w:rsidRPr="000A70A1">
              <w:rPr>
                <w:sz w:val="20"/>
                <w:shd w:val="clear" w:color="auto" w:fill="FFFFFF"/>
              </w:rPr>
              <w:t>овмещает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в себе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антикариозные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характеристики (подобно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стеклоиономерным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материалам высвобождает фториды), типичные для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компомеров</w:t>
            </w:r>
            <w:proofErr w:type="spellEnd"/>
            <w:r w:rsidRPr="000A70A1">
              <w:rPr>
                <w:sz w:val="20"/>
                <w:shd w:val="clear" w:color="auto" w:fill="FFFFFF"/>
              </w:rPr>
              <w:t>, с прочностью и эстетичностью композитных материалов.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Dyract</w:t>
            </w:r>
            <w:proofErr w:type="spellEnd"/>
            <w:r w:rsidRPr="000A70A1">
              <w:rPr>
                <w:sz w:val="20"/>
              </w:rPr>
              <w:t xml:space="preserve"> XP</w:t>
            </w:r>
            <w:r w:rsidRPr="000A70A1">
              <w:rPr>
                <w:sz w:val="20"/>
              </w:rPr>
              <w:br/>
              <w:t xml:space="preserve"> 20 капсул по 0,25 г </w:t>
            </w:r>
            <w:r w:rsidRPr="000A70A1">
              <w:rPr>
                <w:sz w:val="20"/>
                <w:lang w:val="en-US"/>
              </w:rPr>
              <w:t>B</w:t>
            </w:r>
            <w:r w:rsidRPr="000A70A1">
              <w:rPr>
                <w:sz w:val="20"/>
              </w:rPr>
              <w:t xml:space="preserve"> 1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  <w:r w:rsidRPr="000A70A1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  <w:shd w:val="clear" w:color="auto" w:fill="FFFFFF"/>
              </w:rPr>
              <w:t>компомерный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реставрационный материал</w:t>
            </w:r>
            <w:proofErr w:type="gramStart"/>
            <w:r w:rsidRPr="000A70A1">
              <w:rPr>
                <w:sz w:val="20"/>
                <w:shd w:val="clear" w:color="auto" w:fill="FFFFFF"/>
              </w:rPr>
              <w:t xml:space="preserve"> Э</w:t>
            </w:r>
            <w:proofErr w:type="gramEnd"/>
            <w:r w:rsidRPr="000A70A1">
              <w:rPr>
                <w:sz w:val="20"/>
                <w:shd w:val="clear" w:color="auto" w:fill="FFFFFF"/>
              </w:rPr>
              <w:t xml:space="preserve">то новейший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компомерный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светоотверждаемый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реставрационный материал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Dentsply</w:t>
            </w:r>
            <w:proofErr w:type="spellEnd"/>
            <w:r w:rsidRPr="000A70A1">
              <w:rPr>
                <w:sz w:val="20"/>
                <w:shd w:val="clear" w:color="auto" w:fill="FFFFFF"/>
              </w:rPr>
              <w:t>.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proofErr w:type="spellStart"/>
            <w:proofErr w:type="gramStart"/>
            <w:r w:rsidRPr="000A70A1">
              <w:rPr>
                <w:sz w:val="20"/>
                <w:shd w:val="clear" w:color="auto" w:fill="FFFFFF"/>
              </w:rPr>
              <w:t>C</w:t>
            </w:r>
            <w:proofErr w:type="gramEnd"/>
            <w:r w:rsidRPr="000A70A1">
              <w:rPr>
                <w:sz w:val="20"/>
                <w:shd w:val="clear" w:color="auto" w:fill="FFFFFF"/>
              </w:rPr>
              <w:t>овмещает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в себе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антикариозные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характеристики (подобно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стеклоиономерным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материалам высвобождает фториды), типичные для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компомеров</w:t>
            </w:r>
            <w:proofErr w:type="spellEnd"/>
            <w:r w:rsidRPr="000A70A1">
              <w:rPr>
                <w:sz w:val="20"/>
                <w:shd w:val="clear" w:color="auto" w:fill="FFFFFF"/>
              </w:rPr>
              <w:t>, с прочностью и эстетичностью композитных материалов.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proofErr w:type="spellStart"/>
            <w:r w:rsidRPr="000A70A1">
              <w:rPr>
                <w:sz w:val="20"/>
              </w:rPr>
              <w:t>Адгезив</w:t>
            </w:r>
            <w:proofErr w:type="spellEnd"/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стоматологический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Prime$ Bond Universal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proofErr w:type="spellStart"/>
            <w:r w:rsidRPr="000A70A1">
              <w:rPr>
                <w:sz w:val="20"/>
                <w:lang w:val="en-US"/>
              </w:rPr>
              <w:t>Dentsply</w:t>
            </w:r>
            <w:proofErr w:type="spellEnd"/>
            <w:r w:rsidRPr="000A70A1">
              <w:rPr>
                <w:sz w:val="20"/>
                <w:lang w:val="en-US"/>
              </w:rPr>
              <w:t xml:space="preserve"> </w:t>
            </w:r>
            <w:proofErr w:type="spellStart"/>
            <w:r w:rsidRPr="000A70A1">
              <w:rPr>
                <w:sz w:val="20"/>
                <w:lang w:val="en-US"/>
              </w:rPr>
              <w:t>Sirona</w:t>
            </w:r>
            <w:proofErr w:type="spellEnd"/>
            <w:r w:rsidRPr="000A70A1">
              <w:rPr>
                <w:sz w:val="20"/>
                <w:lang w:val="en-US"/>
              </w:rPr>
              <w:t xml:space="preserve"> 4 ml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proofErr w:type="spellStart"/>
            <w:r w:rsidRPr="000A70A1">
              <w:rPr>
                <w:sz w:val="20"/>
                <w:shd w:val="clear" w:color="auto" w:fill="FFFFFF"/>
              </w:rPr>
              <w:t>Адгезив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Prime&amp;Bond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universal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является комбинацией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адгезивов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тотального протравливания (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Etch&amp;Rinse</w:t>
            </w:r>
            <w:proofErr w:type="spellEnd"/>
            <w:r w:rsidRPr="000A70A1">
              <w:rPr>
                <w:sz w:val="20"/>
                <w:shd w:val="clear" w:color="auto" w:fill="FFFFFF"/>
              </w:rPr>
              <w:t>), селективного протравливания (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Selective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Etch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) и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самопротравливающего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(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Self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Etch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)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адгезива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. Он обеспечивает простое нанесение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адгезива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при прямых и непрямых реставрациях и способен прикрепляться к эмали, дентину, композитам, цирконию и металлам.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Адгезив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Prime&amp;Bond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universal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совместим с обычными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метакрилатными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светоотверждаемыми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композитными реставрационными и цементирующими материалами.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Адгезив</w:t>
            </w:r>
            <w:proofErr w:type="spellEnd"/>
            <w:r w:rsidRPr="000A70A1">
              <w:rPr>
                <w:sz w:val="20"/>
              </w:rPr>
              <w:t xml:space="preserve"> стоматологический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  <w:lang w:val="en-US"/>
              </w:rPr>
              <w:t>Adper</w:t>
            </w:r>
            <w:proofErr w:type="spellEnd"/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Single</w:t>
            </w:r>
            <w:r w:rsidRPr="000A70A1">
              <w:rPr>
                <w:sz w:val="20"/>
              </w:rPr>
              <w:t xml:space="preserve"> </w:t>
            </w:r>
            <w:r w:rsidRPr="000A70A1">
              <w:rPr>
                <w:sz w:val="20"/>
                <w:lang w:val="en-US"/>
              </w:rPr>
              <w:t>Bond</w:t>
            </w:r>
            <w:r w:rsidRPr="000A70A1">
              <w:rPr>
                <w:sz w:val="20"/>
              </w:rPr>
              <w:t xml:space="preserve"> 2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3M ESPE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proofErr w:type="spellStart"/>
            <w:r w:rsidRPr="000A70A1">
              <w:rPr>
                <w:sz w:val="20"/>
                <w:shd w:val="clear" w:color="auto" w:fill="FFFFFF"/>
              </w:rPr>
              <w:t>Адгезив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Adper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™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Single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Bond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2 представляет собой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нанонаполненную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адгезивную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систему, </w:t>
            </w:r>
            <w:r w:rsidRPr="000A70A1">
              <w:rPr>
                <w:rFonts w:eastAsiaTheme="majorEastAsia"/>
                <w:sz w:val="20"/>
                <w:shd w:val="clear" w:color="auto" w:fill="FFFFFF"/>
              </w:rPr>
              <w:t> </w:t>
            </w:r>
            <w:r w:rsidRPr="000A70A1">
              <w:rPr>
                <w:sz w:val="20"/>
                <w:shd w:val="clear" w:color="auto" w:fill="FFFFFF"/>
              </w:rPr>
              <w:t xml:space="preserve">с двухэтапной техникой нанесения </w:t>
            </w:r>
            <w:r w:rsidRPr="000A70A1">
              <w:rPr>
                <w:sz w:val="20"/>
                <w:shd w:val="clear" w:color="auto" w:fill="FFFFFF"/>
              </w:rPr>
              <w:lastRenderedPageBreak/>
              <w:t>(</w:t>
            </w:r>
            <w:proofErr w:type="gramStart"/>
            <w:r w:rsidRPr="000A70A1">
              <w:rPr>
                <w:sz w:val="20"/>
                <w:shd w:val="clear" w:color="auto" w:fill="FFFFFF"/>
              </w:rPr>
              <w:t>влажный</w:t>
            </w:r>
            <w:proofErr w:type="gram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бондинг</w:t>
            </w:r>
            <w:proofErr w:type="spellEnd"/>
            <w:r w:rsidRPr="000A70A1">
              <w:rPr>
                <w:sz w:val="20"/>
                <w:shd w:val="clear" w:color="auto" w:fill="FFFFFF"/>
              </w:rPr>
              <w:t>).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</w:t>
            </w:r>
            <w:proofErr w:type="spellStart"/>
            <w:r w:rsidRPr="000A70A1">
              <w:rPr>
                <w:sz w:val="20"/>
              </w:rPr>
              <w:t>стеклоиономерный</w:t>
            </w:r>
            <w:proofErr w:type="spellEnd"/>
            <w:r w:rsidRPr="000A70A1">
              <w:rPr>
                <w:sz w:val="20"/>
              </w:rPr>
              <w:t xml:space="preserve"> прокладочный </w:t>
            </w:r>
            <w:proofErr w:type="spellStart"/>
            <w:r w:rsidRPr="000A70A1">
              <w:rPr>
                <w:sz w:val="20"/>
              </w:rPr>
              <w:t>Vitrebond</w:t>
            </w:r>
            <w:proofErr w:type="spellEnd"/>
            <w:r w:rsidRPr="000A70A1">
              <w:rPr>
                <w:sz w:val="20"/>
              </w:rPr>
              <w:t xml:space="preserve">: Набор малый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3M ESPE Dental Products, </w:t>
            </w:r>
            <w:r w:rsidRPr="000A70A1">
              <w:rPr>
                <w:sz w:val="20"/>
              </w:rPr>
              <w:t>Соединенные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Штаты</w:t>
            </w:r>
            <w:r w:rsidRPr="000A70A1">
              <w:rPr>
                <w:sz w:val="20"/>
                <w:lang w:val="en-US"/>
              </w:rPr>
              <w:t xml:space="preserve">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Светоотверждаемый</w:t>
            </w:r>
            <w:proofErr w:type="spellEnd"/>
            <w:r w:rsidRPr="000A70A1">
              <w:rPr>
                <w:sz w:val="20"/>
              </w:rPr>
              <w:t xml:space="preserve"> материал для прокладок сочетает удобство материала светового отверждения с выделением фтора и хорошей адгезией к дентину, характерные для </w:t>
            </w:r>
            <w:proofErr w:type="spellStart"/>
            <w:r w:rsidRPr="000A70A1">
              <w:rPr>
                <w:sz w:val="20"/>
              </w:rPr>
              <w:t>стеклоиономеров</w:t>
            </w:r>
            <w:proofErr w:type="spellEnd"/>
            <w:r w:rsidRPr="000A70A1">
              <w:rPr>
                <w:sz w:val="20"/>
              </w:rPr>
              <w:t>; создавать кариес ингибирующий слой дентина, компенсировать усадку композитных реставрационных материалов, способствовать контролю влаги в реставрируемых полостях.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Назначение: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 -Изолирующая и лечебная прокладка под прямые реставрации и вкладки из композитов, амальгам, металлов и керамики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-Маскировка пигментации дентина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-Маскировка частично оставленных старых амальгамных реставраций.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В набор входит: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 xml:space="preserve"> 1 флакон с порошком (4,5г), 1 флакон с жидкостью (2,75 мл), 1  палетка для замешивания (размер 7,5*8см).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для пломбирования корневых каналов AH PLUS 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4 </w:t>
            </w:r>
            <w:proofErr w:type="spellStart"/>
            <w:r w:rsidRPr="000A70A1">
              <w:rPr>
                <w:sz w:val="20"/>
              </w:rPr>
              <w:t>г+</w:t>
            </w:r>
            <w:proofErr w:type="spellEnd"/>
            <w:r w:rsidRPr="000A70A1">
              <w:rPr>
                <w:sz w:val="20"/>
              </w:rPr>
              <w:t xml:space="preserve"> 4г паста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DENTSPLY </w:t>
            </w:r>
            <w:proofErr w:type="spellStart"/>
            <w:r w:rsidRPr="000A70A1">
              <w:rPr>
                <w:sz w:val="20"/>
              </w:rPr>
              <w:t>DeTrey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GmbH</w:t>
            </w:r>
            <w:proofErr w:type="spellEnd"/>
            <w:r w:rsidRPr="000A70A1">
              <w:rPr>
                <w:sz w:val="20"/>
              </w:rPr>
              <w:t>, Германия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для пломбирования корневых каналов является двухкомпонентным </w:t>
            </w:r>
            <w:proofErr w:type="spellStart"/>
            <w:r w:rsidRPr="000A70A1">
              <w:rPr>
                <w:sz w:val="20"/>
              </w:rPr>
              <w:t>силером</w:t>
            </w:r>
            <w:proofErr w:type="spellEnd"/>
            <w:r w:rsidRPr="000A70A1">
              <w:rPr>
                <w:sz w:val="20"/>
              </w:rPr>
              <w:t xml:space="preserve"> типа паста/паста на основе эпоксидно-амидной смолы и обладает следующими свойствами: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- Свойством длительной герметизации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- </w:t>
            </w:r>
            <w:proofErr w:type="spellStart"/>
            <w:r w:rsidRPr="000A70A1">
              <w:rPr>
                <w:sz w:val="20"/>
              </w:rPr>
              <w:t>Выдающаейся</w:t>
            </w:r>
            <w:proofErr w:type="spellEnd"/>
            <w:r w:rsidRPr="000A70A1">
              <w:rPr>
                <w:sz w:val="20"/>
              </w:rPr>
              <w:t xml:space="preserve"> трехмерной стабильностью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- Способностью к </w:t>
            </w:r>
            <w:proofErr w:type="spellStart"/>
            <w:proofErr w:type="gramStart"/>
            <w:r w:rsidRPr="000A70A1">
              <w:rPr>
                <w:sz w:val="20"/>
              </w:rPr>
              <w:t>само-адгезии</w:t>
            </w:r>
            <w:proofErr w:type="spellEnd"/>
            <w:proofErr w:type="gramEnd"/>
            <w:r w:rsidRPr="000A70A1">
              <w:rPr>
                <w:sz w:val="20"/>
              </w:rPr>
              <w:t xml:space="preserve">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- Очень высокой </w:t>
            </w:r>
            <w:proofErr w:type="spellStart"/>
            <w:r w:rsidRPr="000A70A1">
              <w:rPr>
                <w:sz w:val="20"/>
              </w:rPr>
              <w:t>рентгенконтрастностью</w:t>
            </w:r>
            <w:proofErr w:type="spellEnd"/>
            <w:r w:rsidRPr="000A70A1">
              <w:rPr>
                <w:sz w:val="20"/>
              </w:rPr>
              <w:t xml:space="preserve">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- Удовлетворяет европейским требованиям ISO 6876:2001 (E) к стоматологическим материалам для пломбирования корневых каналов зубов.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</w:t>
            </w:r>
            <w:proofErr w:type="spellStart"/>
            <w:r w:rsidRPr="000A70A1">
              <w:rPr>
                <w:sz w:val="20"/>
              </w:rPr>
              <w:t>стеклоиономерный</w:t>
            </w:r>
            <w:proofErr w:type="spellEnd"/>
            <w:r w:rsidRPr="000A70A1">
              <w:rPr>
                <w:sz w:val="20"/>
              </w:rPr>
              <w:t xml:space="preserve"> пломбировочный </w:t>
            </w:r>
            <w:proofErr w:type="spellStart"/>
            <w:r w:rsidRPr="000A70A1">
              <w:rPr>
                <w:sz w:val="20"/>
              </w:rPr>
              <w:t>Vitremer</w:t>
            </w:r>
            <w:proofErr w:type="spellEnd"/>
            <w:r w:rsidRPr="000A70A1">
              <w:rPr>
                <w:sz w:val="20"/>
              </w:rPr>
              <w:t xml:space="preserve"> набор малый (порошок 5 г + жидкость 2,5 мл + </w:t>
            </w:r>
            <w:proofErr w:type="spellStart"/>
            <w:r w:rsidRPr="000A70A1">
              <w:rPr>
                <w:sz w:val="20"/>
              </w:rPr>
              <w:t>праймер</w:t>
            </w:r>
            <w:proofErr w:type="spellEnd"/>
            <w:r w:rsidRPr="000A70A1">
              <w:rPr>
                <w:sz w:val="20"/>
              </w:rPr>
              <w:t xml:space="preserve"> 2 мл</w:t>
            </w:r>
            <w:proofErr w:type="gramStart"/>
            <w:r w:rsidRPr="000A70A1">
              <w:rPr>
                <w:sz w:val="20"/>
              </w:rPr>
              <w:t xml:space="preserve"> )</w:t>
            </w:r>
            <w:proofErr w:type="gramEnd"/>
            <w:r w:rsidRPr="000A70A1">
              <w:rPr>
                <w:sz w:val="20"/>
              </w:rPr>
              <w:t xml:space="preserve">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3M ESPE Dental Products, </w:t>
            </w:r>
            <w:r w:rsidRPr="000A70A1">
              <w:rPr>
                <w:sz w:val="20"/>
              </w:rPr>
              <w:t>Соединенные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Штаты</w:t>
            </w:r>
            <w:r w:rsidRPr="000A70A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  <w:lang w:val="en-US"/>
              </w:rPr>
            </w:pPr>
            <w:r w:rsidRPr="000A70A1">
              <w:rPr>
                <w:sz w:val="20"/>
              </w:rPr>
              <w:t xml:space="preserve">Порошок представлен </w:t>
            </w:r>
            <w:proofErr w:type="spellStart"/>
            <w:r w:rsidRPr="000A70A1">
              <w:rPr>
                <w:sz w:val="20"/>
              </w:rPr>
              <w:t>фтороалюмосиликатным</w:t>
            </w:r>
            <w:proofErr w:type="spellEnd"/>
            <w:r w:rsidRPr="000A70A1">
              <w:rPr>
                <w:sz w:val="20"/>
              </w:rPr>
              <w:t xml:space="preserve"> стеклом, не пропускающим рентгеновские лучи. </w:t>
            </w:r>
            <w:proofErr w:type="spellStart"/>
            <w:r w:rsidRPr="000A70A1">
              <w:rPr>
                <w:sz w:val="20"/>
              </w:rPr>
              <w:t>Праймер</w:t>
            </w:r>
            <w:proofErr w:type="spellEnd"/>
            <w:r w:rsidRPr="000A70A1">
              <w:rPr>
                <w:sz w:val="20"/>
              </w:rPr>
              <w:t xml:space="preserve"> и жидкость представляет собой светочувствительный водный раствор модифицированной </w:t>
            </w:r>
            <w:proofErr w:type="spellStart"/>
            <w:r w:rsidRPr="000A70A1">
              <w:rPr>
                <w:sz w:val="20"/>
              </w:rPr>
              <w:t>полиалкиноидной</w:t>
            </w:r>
            <w:proofErr w:type="spellEnd"/>
            <w:r w:rsidRPr="000A70A1">
              <w:rPr>
                <w:sz w:val="20"/>
              </w:rPr>
              <w:t xml:space="preserve"> кислоты с добавлением 2-НЕМА (2-гидроксиэтилметакрилата).</w:t>
            </w:r>
            <w:r w:rsidRPr="000A70A1">
              <w:rPr>
                <w:sz w:val="20"/>
              </w:rPr>
              <w:br/>
              <w:t>Лак содержит BIS-GMA и TEGDMA смолы.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before="300" w:after="150" w:line="240" w:lineRule="auto"/>
              <w:ind w:left="34" w:hanging="34"/>
              <w:jc w:val="left"/>
              <w:outlineLvl w:val="0"/>
              <w:rPr>
                <w:snapToGrid/>
                <w:kern w:val="28"/>
                <w:sz w:val="20"/>
              </w:rPr>
            </w:pPr>
            <w:r w:rsidRPr="000A70A1">
              <w:rPr>
                <w:kern w:val="28"/>
                <w:sz w:val="20"/>
              </w:rPr>
              <w:t xml:space="preserve">Материал стоматологический пломбировочный  </w:t>
            </w:r>
            <w:proofErr w:type="spellStart"/>
            <w:r w:rsidRPr="000A70A1">
              <w:rPr>
                <w:snapToGrid/>
                <w:kern w:val="28"/>
                <w:sz w:val="20"/>
              </w:rPr>
              <w:t>Spectrum</w:t>
            </w:r>
            <w:proofErr w:type="spellEnd"/>
            <w:r w:rsidRPr="000A70A1">
              <w:rPr>
                <w:snapToGrid/>
                <w:kern w:val="28"/>
                <w:sz w:val="20"/>
              </w:rPr>
              <w:t xml:space="preserve"> TPH3 A2 (шприц 4,5 г) - </w:t>
            </w:r>
            <w:proofErr w:type="spellStart"/>
            <w:r w:rsidRPr="000A70A1">
              <w:rPr>
                <w:snapToGrid/>
                <w:kern w:val="28"/>
                <w:sz w:val="20"/>
              </w:rPr>
              <w:t>светоотверждаемый</w:t>
            </w:r>
            <w:proofErr w:type="spellEnd"/>
            <w:r w:rsidRPr="000A70A1">
              <w:rPr>
                <w:snapToGrid/>
                <w:kern w:val="28"/>
                <w:sz w:val="20"/>
              </w:rPr>
              <w:t xml:space="preserve"> гибридный пломбировочный композит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DENTSPLY </w:t>
            </w:r>
            <w:proofErr w:type="spellStart"/>
            <w:r w:rsidRPr="000A70A1">
              <w:rPr>
                <w:sz w:val="20"/>
              </w:rPr>
              <w:t>DeTrey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GmbH</w:t>
            </w:r>
            <w:proofErr w:type="spellEnd"/>
            <w:r w:rsidRPr="000A70A1">
              <w:rPr>
                <w:sz w:val="20"/>
              </w:rPr>
              <w:t>, Германия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 xml:space="preserve">. Гибридный универсальный композит. Обладает </w:t>
            </w:r>
            <w:proofErr w:type="gramStart"/>
            <w:r w:rsidRPr="000A70A1">
              <w:rPr>
                <w:sz w:val="20"/>
              </w:rPr>
              <w:t>великолепной</w:t>
            </w:r>
            <w:proofErr w:type="gram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полируемость</w:t>
            </w:r>
            <w:proofErr w:type="spellEnd"/>
            <w:r w:rsidRPr="000A70A1">
              <w:rPr>
                <w:sz w:val="20"/>
              </w:rPr>
              <w:t xml:space="preserve"> за счёт наличия </w:t>
            </w:r>
            <w:proofErr w:type="spellStart"/>
            <w:r w:rsidRPr="000A70A1">
              <w:rPr>
                <w:sz w:val="20"/>
              </w:rPr>
              <w:t>наночастиц</w:t>
            </w:r>
            <w:proofErr w:type="spellEnd"/>
            <w:r w:rsidRPr="000A70A1">
              <w:rPr>
                <w:sz w:val="20"/>
              </w:rPr>
              <w:t xml:space="preserve">. Простая </w:t>
            </w:r>
            <w:proofErr w:type="spellStart"/>
            <w:r w:rsidRPr="000A70A1">
              <w:rPr>
                <w:sz w:val="20"/>
              </w:rPr>
              <w:t>моделируемость</w:t>
            </w:r>
            <w:proofErr w:type="spellEnd"/>
            <w:r w:rsidRPr="000A70A1">
              <w:rPr>
                <w:sz w:val="20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Шприц:   оттенка  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,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150" w:line="240" w:lineRule="auto"/>
              <w:ind w:left="34" w:firstLine="0"/>
              <w:jc w:val="left"/>
              <w:outlineLvl w:val="0"/>
              <w:rPr>
                <w:snapToGrid/>
                <w:kern w:val="28"/>
                <w:sz w:val="20"/>
              </w:rPr>
            </w:pPr>
            <w:r w:rsidRPr="000A70A1">
              <w:rPr>
                <w:kern w:val="28"/>
                <w:sz w:val="20"/>
              </w:rPr>
              <w:t xml:space="preserve">Материал стоматологический пломбировочный  </w:t>
            </w:r>
            <w:proofErr w:type="spellStart"/>
            <w:r w:rsidRPr="000A70A1">
              <w:rPr>
                <w:snapToGrid/>
                <w:kern w:val="28"/>
                <w:sz w:val="20"/>
              </w:rPr>
              <w:t>Spectrum</w:t>
            </w:r>
            <w:proofErr w:type="spellEnd"/>
            <w:r w:rsidRPr="000A70A1">
              <w:rPr>
                <w:snapToGrid/>
                <w:kern w:val="28"/>
                <w:sz w:val="20"/>
              </w:rPr>
              <w:t xml:space="preserve"> TPH3 A3 (шприц 4,5 г) - </w:t>
            </w:r>
            <w:proofErr w:type="spellStart"/>
            <w:r w:rsidRPr="000A70A1">
              <w:rPr>
                <w:snapToGrid/>
                <w:kern w:val="28"/>
                <w:sz w:val="20"/>
              </w:rPr>
              <w:t>светоотверждаемый</w:t>
            </w:r>
            <w:proofErr w:type="spellEnd"/>
            <w:r w:rsidRPr="000A70A1">
              <w:rPr>
                <w:snapToGrid/>
                <w:kern w:val="28"/>
                <w:sz w:val="20"/>
              </w:rPr>
              <w:t xml:space="preserve"> гибридный пломбировочный композит</w:t>
            </w:r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150" w:line="240" w:lineRule="auto"/>
              <w:ind w:left="34" w:firstLine="0"/>
              <w:jc w:val="left"/>
              <w:outlineLvl w:val="0"/>
              <w:rPr>
                <w:b/>
                <w:snapToGrid/>
                <w:kern w:val="28"/>
                <w:sz w:val="20"/>
              </w:rPr>
            </w:pPr>
            <w:r w:rsidRPr="000A70A1">
              <w:rPr>
                <w:snapToGrid/>
                <w:kern w:val="28"/>
                <w:sz w:val="20"/>
              </w:rPr>
              <w:t xml:space="preserve">DENTSPLY </w:t>
            </w:r>
            <w:proofErr w:type="spellStart"/>
            <w:r w:rsidRPr="000A70A1">
              <w:rPr>
                <w:snapToGrid/>
                <w:kern w:val="28"/>
                <w:sz w:val="20"/>
              </w:rPr>
              <w:t>DeTrey</w:t>
            </w:r>
            <w:proofErr w:type="spellEnd"/>
            <w:r w:rsidRPr="000A70A1">
              <w:rPr>
                <w:snapToGrid/>
                <w:kern w:val="28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kern w:val="28"/>
                <w:sz w:val="20"/>
              </w:rPr>
              <w:t>GmbH</w:t>
            </w:r>
            <w:proofErr w:type="spellEnd"/>
            <w:r w:rsidRPr="000A70A1">
              <w:rPr>
                <w:snapToGrid/>
                <w:kern w:val="28"/>
                <w:sz w:val="20"/>
              </w:rPr>
              <w:t xml:space="preserve">, </w:t>
            </w:r>
            <w:r w:rsidRPr="000A70A1">
              <w:rPr>
                <w:snapToGrid/>
                <w:kern w:val="28"/>
                <w:sz w:val="20"/>
              </w:rPr>
              <w:lastRenderedPageBreak/>
              <w:t>Германия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Гибридный универсальный композит. Обладает </w:t>
            </w:r>
            <w:proofErr w:type="gramStart"/>
            <w:r w:rsidRPr="000A70A1">
              <w:rPr>
                <w:sz w:val="20"/>
              </w:rPr>
              <w:t>великолепной</w:t>
            </w:r>
            <w:proofErr w:type="gram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полируемость</w:t>
            </w:r>
            <w:proofErr w:type="spellEnd"/>
            <w:r w:rsidRPr="000A70A1">
              <w:rPr>
                <w:sz w:val="20"/>
              </w:rPr>
              <w:t xml:space="preserve"> за счёт наличия </w:t>
            </w:r>
            <w:proofErr w:type="spellStart"/>
            <w:r w:rsidRPr="000A70A1">
              <w:rPr>
                <w:sz w:val="20"/>
              </w:rPr>
              <w:t>наночастиц</w:t>
            </w:r>
            <w:proofErr w:type="spellEnd"/>
            <w:r w:rsidRPr="000A70A1">
              <w:rPr>
                <w:sz w:val="20"/>
              </w:rPr>
              <w:t xml:space="preserve">. Простая </w:t>
            </w:r>
            <w:proofErr w:type="spellStart"/>
            <w:r w:rsidRPr="000A70A1">
              <w:rPr>
                <w:sz w:val="20"/>
              </w:rPr>
              <w:t>моделируемость</w:t>
            </w:r>
            <w:proofErr w:type="spellEnd"/>
            <w:r w:rsidRPr="000A70A1">
              <w:rPr>
                <w:sz w:val="20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Шприц:   оттенка  А3, 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150" w:line="240" w:lineRule="auto"/>
              <w:ind w:left="34" w:hanging="34"/>
              <w:jc w:val="left"/>
              <w:outlineLvl w:val="0"/>
              <w:rPr>
                <w:kern w:val="28"/>
                <w:sz w:val="20"/>
              </w:rPr>
            </w:pPr>
            <w:r w:rsidRPr="000A70A1">
              <w:rPr>
                <w:kern w:val="28"/>
                <w:sz w:val="20"/>
              </w:rPr>
              <w:t xml:space="preserve">Материал стоматологический пломбировочный  </w:t>
            </w:r>
            <w:proofErr w:type="spellStart"/>
            <w:r w:rsidRPr="000A70A1">
              <w:rPr>
                <w:snapToGrid/>
                <w:kern w:val="28"/>
                <w:sz w:val="20"/>
              </w:rPr>
              <w:t>Spectrum</w:t>
            </w:r>
            <w:proofErr w:type="spellEnd"/>
            <w:r w:rsidRPr="000A70A1">
              <w:rPr>
                <w:snapToGrid/>
                <w:kern w:val="28"/>
                <w:sz w:val="20"/>
              </w:rPr>
              <w:t xml:space="preserve"> TPH3 ОA2 (шприц 4,5 г) - </w:t>
            </w:r>
            <w:proofErr w:type="spellStart"/>
            <w:r w:rsidRPr="000A70A1">
              <w:rPr>
                <w:snapToGrid/>
                <w:kern w:val="28"/>
                <w:sz w:val="20"/>
              </w:rPr>
              <w:t>светоотверждаемый</w:t>
            </w:r>
            <w:proofErr w:type="spellEnd"/>
            <w:r w:rsidRPr="000A70A1">
              <w:rPr>
                <w:snapToGrid/>
                <w:kern w:val="28"/>
                <w:sz w:val="20"/>
              </w:rPr>
              <w:t xml:space="preserve"> гибридный пломбировочный композит</w:t>
            </w:r>
          </w:p>
          <w:p w:rsidR="009E3AD1" w:rsidRPr="000A70A1" w:rsidRDefault="009E3AD1" w:rsidP="009E3AD1">
            <w:pPr>
              <w:keepNext/>
              <w:keepLines/>
              <w:pageBreakBefore/>
              <w:shd w:val="clear" w:color="auto" w:fill="FFFFFF"/>
              <w:suppressAutoHyphens/>
              <w:spacing w:after="150" w:line="240" w:lineRule="auto"/>
              <w:ind w:left="34" w:hanging="34"/>
              <w:jc w:val="left"/>
              <w:outlineLvl w:val="0"/>
              <w:rPr>
                <w:b/>
                <w:snapToGrid/>
                <w:kern w:val="28"/>
                <w:sz w:val="20"/>
              </w:rPr>
            </w:pPr>
            <w:r w:rsidRPr="000A70A1">
              <w:rPr>
                <w:snapToGrid/>
                <w:kern w:val="28"/>
                <w:sz w:val="20"/>
              </w:rPr>
              <w:t xml:space="preserve">DENTSPLY </w:t>
            </w:r>
            <w:proofErr w:type="spellStart"/>
            <w:r w:rsidRPr="000A70A1">
              <w:rPr>
                <w:snapToGrid/>
                <w:kern w:val="28"/>
                <w:sz w:val="20"/>
              </w:rPr>
              <w:t>DeTrey</w:t>
            </w:r>
            <w:proofErr w:type="spellEnd"/>
            <w:r w:rsidRPr="000A70A1">
              <w:rPr>
                <w:snapToGrid/>
                <w:kern w:val="28"/>
                <w:sz w:val="20"/>
              </w:rPr>
              <w:t xml:space="preserve"> </w:t>
            </w:r>
            <w:proofErr w:type="spellStart"/>
            <w:r w:rsidRPr="000A70A1">
              <w:rPr>
                <w:snapToGrid/>
                <w:kern w:val="28"/>
                <w:sz w:val="20"/>
              </w:rPr>
              <w:t>GmbH</w:t>
            </w:r>
            <w:proofErr w:type="spellEnd"/>
            <w:r w:rsidRPr="000A70A1">
              <w:rPr>
                <w:snapToGrid/>
                <w:kern w:val="28"/>
                <w:sz w:val="20"/>
              </w:rPr>
              <w:t>, Германия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. Гибридный универсальный композит. Обладает </w:t>
            </w:r>
            <w:proofErr w:type="gramStart"/>
            <w:r w:rsidRPr="000A70A1">
              <w:rPr>
                <w:sz w:val="20"/>
              </w:rPr>
              <w:t>великолепной</w:t>
            </w:r>
            <w:proofErr w:type="gram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полируемость</w:t>
            </w:r>
            <w:proofErr w:type="spellEnd"/>
            <w:r w:rsidRPr="000A70A1">
              <w:rPr>
                <w:sz w:val="20"/>
              </w:rPr>
              <w:t xml:space="preserve"> за счёт наличия </w:t>
            </w:r>
            <w:proofErr w:type="spellStart"/>
            <w:r w:rsidRPr="000A70A1">
              <w:rPr>
                <w:sz w:val="20"/>
              </w:rPr>
              <w:t>наночастиц</w:t>
            </w:r>
            <w:proofErr w:type="spellEnd"/>
            <w:r w:rsidRPr="000A70A1">
              <w:rPr>
                <w:sz w:val="20"/>
              </w:rPr>
              <w:t xml:space="preserve">. Простая </w:t>
            </w:r>
            <w:proofErr w:type="spellStart"/>
            <w:r w:rsidRPr="000A70A1">
              <w:rPr>
                <w:sz w:val="20"/>
              </w:rPr>
              <w:t>моделируемость</w:t>
            </w:r>
            <w:proofErr w:type="spellEnd"/>
            <w:r w:rsidRPr="000A70A1">
              <w:rPr>
                <w:sz w:val="20"/>
              </w:rPr>
              <w:t xml:space="preserve"> и удобная адаптация в полости. Высокая устойчивость к сколам для полостей всех классов. Флюоресценция натурального зуба. Шприц:   оттенка  ОА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,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  <w:r w:rsidRPr="000A70A1">
              <w:rPr>
                <w:snapToGrid/>
                <w:sz w:val="20"/>
                <w:lang w:eastAsia="ar-SA"/>
              </w:rPr>
              <w:t>Материал стоматологический жидкотекучий</w:t>
            </w:r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</w:t>
            </w:r>
            <w:r w:rsidRPr="000A70A1">
              <w:rPr>
                <w:snapToGrid/>
                <w:sz w:val="20"/>
                <w:lang w:eastAsia="ar-SA"/>
              </w:rPr>
              <w:t>композитный SDR для пломбирования объемных полостей боковых зубов в капсулах (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компьюлах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) в экономичной упаковке (SDR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posterior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bulk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fill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flowable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base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compula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tips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eco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refill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>) в наборе по 50 капсул (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компьюл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>)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napToGrid/>
                <w:sz w:val="20"/>
                <w:lang w:eastAsia="ar-SA"/>
              </w:rPr>
              <w:t xml:space="preserve">DENTSPLY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Caulk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>,</w:t>
            </w:r>
            <w:r w:rsidRPr="000A70A1">
              <w:rPr>
                <w:sz w:val="20"/>
              </w:rPr>
              <w:t xml:space="preserve"> Соединенные Штаты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Однокомпонентный, фтор – содержащий, </w:t>
            </w:r>
            <w:proofErr w:type="spellStart"/>
            <w:r w:rsidRPr="000A70A1">
              <w:rPr>
                <w:sz w:val="20"/>
              </w:rPr>
              <w:t>светоотверждаемый</w:t>
            </w:r>
            <w:proofErr w:type="spellEnd"/>
            <w:r w:rsidRPr="000A70A1">
              <w:rPr>
                <w:sz w:val="20"/>
              </w:rPr>
              <w:t xml:space="preserve">, </w:t>
            </w:r>
            <w:proofErr w:type="spellStart"/>
            <w:r w:rsidRPr="000A70A1">
              <w:rPr>
                <w:sz w:val="20"/>
              </w:rPr>
              <w:t>рентгеноконтрастный</w:t>
            </w:r>
            <w:proofErr w:type="spellEnd"/>
            <w:r w:rsidRPr="000A70A1">
              <w:rPr>
                <w:sz w:val="20"/>
              </w:rPr>
              <w:t xml:space="preserve"> композитный реставрационный материал. </w:t>
            </w:r>
            <w:proofErr w:type="gramStart"/>
            <w:r w:rsidRPr="000A70A1">
              <w:rPr>
                <w:sz w:val="20"/>
              </w:rPr>
              <w:t>Показан</w:t>
            </w:r>
            <w:proofErr w:type="gramEnd"/>
            <w:r w:rsidRPr="000A70A1">
              <w:rPr>
                <w:sz w:val="20"/>
              </w:rPr>
              <w:t xml:space="preserve"> для использования в качестве основы (базы) при реставрации полостей класса I и II. Является типичным «текучим» композитом, но вносится порцией толщиной до 4 мм с минимальным </w:t>
            </w:r>
            <w:proofErr w:type="spellStart"/>
            <w:r w:rsidRPr="000A70A1">
              <w:rPr>
                <w:sz w:val="20"/>
              </w:rPr>
              <w:t>полимеризационным</w:t>
            </w:r>
            <w:proofErr w:type="spellEnd"/>
            <w:r w:rsidRPr="000A70A1">
              <w:rPr>
                <w:sz w:val="20"/>
              </w:rPr>
              <w:t xml:space="preserve"> стрессом. 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Состав: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 xml:space="preserve">Барий - </w:t>
            </w:r>
            <w:proofErr w:type="spellStart"/>
            <w:r w:rsidRPr="000A70A1">
              <w:rPr>
                <w:sz w:val="20"/>
              </w:rPr>
              <w:t>алюмо</w:t>
            </w:r>
            <w:proofErr w:type="spellEnd"/>
            <w:r w:rsidRPr="000A70A1">
              <w:rPr>
                <w:sz w:val="20"/>
              </w:rPr>
              <w:t xml:space="preserve"> - </w:t>
            </w:r>
            <w:proofErr w:type="spellStart"/>
            <w:r w:rsidRPr="000A70A1">
              <w:rPr>
                <w:sz w:val="20"/>
              </w:rPr>
              <w:t>фторо</w:t>
            </w:r>
            <w:proofErr w:type="spellEnd"/>
            <w:r w:rsidRPr="000A70A1">
              <w:rPr>
                <w:sz w:val="20"/>
              </w:rPr>
              <w:t xml:space="preserve"> - боросиликатное стекло</w:t>
            </w:r>
            <w:proofErr w:type="gramStart"/>
            <w:r w:rsidRPr="000A70A1">
              <w:rPr>
                <w:sz w:val="20"/>
              </w:rPr>
              <w:t xml:space="preserve"> ,</w:t>
            </w:r>
            <w:proofErr w:type="gramEnd"/>
            <w:r w:rsidRPr="000A70A1">
              <w:rPr>
                <w:sz w:val="20"/>
              </w:rPr>
              <w:t xml:space="preserve"> стронций </w:t>
            </w:r>
            <w:proofErr w:type="spellStart"/>
            <w:r w:rsidRPr="000A70A1">
              <w:rPr>
                <w:sz w:val="20"/>
              </w:rPr>
              <w:t>алюмо</w:t>
            </w:r>
            <w:proofErr w:type="spellEnd"/>
            <w:r w:rsidRPr="000A70A1">
              <w:rPr>
                <w:sz w:val="20"/>
              </w:rPr>
              <w:t xml:space="preserve"> - </w:t>
            </w:r>
            <w:proofErr w:type="spellStart"/>
            <w:r w:rsidRPr="000A70A1">
              <w:rPr>
                <w:sz w:val="20"/>
              </w:rPr>
              <w:t>фторо</w:t>
            </w:r>
            <w:proofErr w:type="spellEnd"/>
            <w:r w:rsidRPr="000A70A1">
              <w:rPr>
                <w:sz w:val="20"/>
              </w:rPr>
              <w:t xml:space="preserve"> - силикатное стекло , модифицированный </w:t>
            </w:r>
            <w:proofErr w:type="spellStart"/>
            <w:r w:rsidRPr="000A70A1">
              <w:rPr>
                <w:sz w:val="20"/>
              </w:rPr>
              <w:t>уретандиметилметакрилат</w:t>
            </w:r>
            <w:proofErr w:type="spellEnd"/>
            <w:r w:rsidRPr="000A70A1">
              <w:rPr>
                <w:sz w:val="20"/>
              </w:rPr>
              <w:t xml:space="preserve"> , </w:t>
            </w:r>
            <w:proofErr w:type="spellStart"/>
            <w:r w:rsidRPr="000A70A1">
              <w:rPr>
                <w:sz w:val="20"/>
              </w:rPr>
              <w:t>этоксилированный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бисфенол</w:t>
            </w:r>
            <w:proofErr w:type="spellEnd"/>
            <w:r w:rsidRPr="000A70A1">
              <w:rPr>
                <w:sz w:val="20"/>
              </w:rPr>
              <w:t xml:space="preserve"> - А </w:t>
            </w:r>
            <w:proofErr w:type="spellStart"/>
            <w:r w:rsidRPr="000A70A1">
              <w:rPr>
                <w:sz w:val="20"/>
              </w:rPr>
              <w:t>диметакрилат</w:t>
            </w:r>
            <w:proofErr w:type="spellEnd"/>
            <w:r w:rsidRPr="000A70A1">
              <w:rPr>
                <w:sz w:val="20"/>
              </w:rPr>
              <w:t xml:space="preserve"> ( EBPADMA ) , </w:t>
            </w:r>
            <w:proofErr w:type="spellStart"/>
            <w:r w:rsidRPr="000A70A1">
              <w:rPr>
                <w:sz w:val="20"/>
              </w:rPr>
              <w:t>триэтиленгликоль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диметакрилат</w:t>
            </w:r>
            <w:proofErr w:type="spellEnd"/>
            <w:r w:rsidRPr="000A70A1">
              <w:rPr>
                <w:sz w:val="20"/>
              </w:rPr>
              <w:t xml:space="preserve"> ( TEGDMA ) , </w:t>
            </w:r>
            <w:proofErr w:type="spellStart"/>
            <w:r w:rsidRPr="000A70A1">
              <w:rPr>
                <w:sz w:val="20"/>
              </w:rPr>
              <w:t>фотоинициатор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камфорохинон</w:t>
            </w:r>
            <w:proofErr w:type="spellEnd"/>
            <w:r w:rsidRPr="000A70A1">
              <w:rPr>
                <w:sz w:val="20"/>
              </w:rPr>
              <w:t xml:space="preserve"> ( CQ ) , </w:t>
            </w:r>
            <w:proofErr w:type="spellStart"/>
            <w:r w:rsidRPr="000A70A1">
              <w:rPr>
                <w:sz w:val="20"/>
              </w:rPr>
              <w:t>бутилированный</w:t>
            </w:r>
            <w:proofErr w:type="spellEnd"/>
            <w:r w:rsidRPr="000A70A1">
              <w:rPr>
                <w:sz w:val="20"/>
              </w:rPr>
              <w:t xml:space="preserve"> гидроксил толуол ( BHT ) , УФ - стабилизатор , оксид титана , </w:t>
            </w:r>
            <w:proofErr w:type="spellStart"/>
            <w:r w:rsidRPr="000A70A1">
              <w:rPr>
                <w:sz w:val="20"/>
              </w:rPr>
              <w:t>зализокисни</w:t>
            </w:r>
            <w:proofErr w:type="spellEnd"/>
            <w:r w:rsidRPr="000A70A1">
              <w:rPr>
                <w:sz w:val="20"/>
              </w:rPr>
              <w:t xml:space="preserve"> пигменты. Форма выпуска: упаковка 50 </w:t>
            </w:r>
            <w:proofErr w:type="spellStart"/>
            <w:r w:rsidRPr="000A70A1">
              <w:rPr>
                <w:sz w:val="20"/>
              </w:rPr>
              <w:t>компьюл</w:t>
            </w:r>
            <w:proofErr w:type="spellEnd"/>
            <w:r w:rsidRPr="000A70A1">
              <w:rPr>
                <w:sz w:val="20"/>
              </w:rPr>
              <w:t xml:space="preserve"> по 0,25г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реставрационный универсальный  </w:t>
            </w:r>
            <w:proofErr w:type="spellStart"/>
            <w:r w:rsidRPr="000A70A1">
              <w:rPr>
                <w:sz w:val="20"/>
              </w:rPr>
              <w:t>Filtek</w:t>
            </w:r>
            <w:proofErr w:type="spellEnd"/>
            <w:r w:rsidRPr="000A70A1">
              <w:rPr>
                <w:sz w:val="20"/>
              </w:rPr>
              <w:t xml:space="preserve"> Z250 (Набор 32 г)</w:t>
            </w:r>
          </w:p>
          <w:p w:rsidR="009E3AD1" w:rsidRPr="000A70A1" w:rsidRDefault="009E3AD1" w:rsidP="009E3AD1">
            <w:pPr>
              <w:spacing w:line="240" w:lineRule="auto"/>
              <w:rPr>
                <w:sz w:val="20"/>
              </w:rPr>
            </w:pPr>
          </w:p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3M ESPE Dental Products, </w:t>
            </w:r>
            <w:r w:rsidRPr="000A70A1">
              <w:rPr>
                <w:sz w:val="20"/>
              </w:rPr>
              <w:t>Соединенные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Штаты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Универсальный реставрационный материал.</w:t>
            </w:r>
            <w:r w:rsidRPr="000A70A1">
              <w:rPr>
                <w:sz w:val="20"/>
              </w:rPr>
              <w:br/>
            </w:r>
            <w:proofErr w:type="spellStart"/>
            <w:r w:rsidRPr="000A70A1">
              <w:rPr>
                <w:sz w:val="20"/>
              </w:rPr>
              <w:t>Микрогибридный</w:t>
            </w:r>
            <w:proofErr w:type="spellEnd"/>
            <w:r w:rsidRPr="000A70A1">
              <w:rPr>
                <w:sz w:val="20"/>
              </w:rPr>
              <w:t xml:space="preserve"> композитный материал широкого применения.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В набор входит:</w:t>
            </w:r>
            <w:r w:rsidRPr="000A70A1">
              <w:rPr>
                <w:sz w:val="20"/>
              </w:rPr>
              <w:br/>
              <w:t>8 Шприцев (по 4 г):A1, A2, А3, A3.5, B3, C2, D3, UD</w:t>
            </w:r>
            <w:r w:rsidRPr="000A70A1">
              <w:rPr>
                <w:sz w:val="20"/>
              </w:rPr>
              <w:br/>
              <w:t xml:space="preserve">1 Флакон с </w:t>
            </w:r>
            <w:proofErr w:type="spellStart"/>
            <w:r w:rsidRPr="000A70A1">
              <w:rPr>
                <w:sz w:val="20"/>
              </w:rPr>
              <w:t>адгезивом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Adper</w:t>
            </w:r>
            <w:proofErr w:type="gramStart"/>
            <w:r w:rsidRPr="000A70A1">
              <w:rPr>
                <w:sz w:val="20"/>
              </w:rPr>
              <w:t>ТМ</w:t>
            </w:r>
            <w:proofErr w:type="spellEnd"/>
            <w:proofErr w:type="gram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Single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Bond</w:t>
            </w:r>
            <w:proofErr w:type="spellEnd"/>
            <w:r w:rsidRPr="000A70A1">
              <w:rPr>
                <w:sz w:val="20"/>
              </w:rPr>
              <w:t xml:space="preserve"> 2 (6 мл),</w:t>
            </w:r>
            <w:r w:rsidRPr="000A70A1">
              <w:rPr>
                <w:sz w:val="20"/>
              </w:rPr>
              <w:br/>
              <w:t xml:space="preserve">1 Шприц с протравочным гелем </w:t>
            </w:r>
            <w:proofErr w:type="spellStart"/>
            <w:r w:rsidRPr="000A70A1">
              <w:rPr>
                <w:sz w:val="20"/>
              </w:rPr>
              <w:t>ScotchbondTM</w:t>
            </w:r>
            <w:proofErr w:type="spellEnd"/>
            <w:r w:rsidRPr="000A70A1">
              <w:rPr>
                <w:sz w:val="20"/>
              </w:rPr>
              <w:t xml:space="preserve"> (3 мл),</w:t>
            </w:r>
            <w:r w:rsidRPr="000A70A1">
              <w:rPr>
                <w:sz w:val="20"/>
              </w:rPr>
              <w:br/>
              <w:t xml:space="preserve">1 Пробный набор дисков </w:t>
            </w:r>
            <w:proofErr w:type="spellStart"/>
            <w:r w:rsidRPr="000A70A1">
              <w:rPr>
                <w:sz w:val="20"/>
              </w:rPr>
              <w:t>Sof-LexTM</w:t>
            </w:r>
            <w:proofErr w:type="spellEnd"/>
            <w:r w:rsidRPr="000A70A1">
              <w:rPr>
                <w:sz w:val="20"/>
              </w:rPr>
              <w:br/>
              <w:t>Аксессуары, шкала оттенков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  <w:r w:rsidRPr="000A70A1">
              <w:rPr>
                <w:snapToGrid/>
                <w:sz w:val="20"/>
                <w:lang w:eastAsia="ar-SA"/>
              </w:rPr>
              <w:t xml:space="preserve">Материал стоматологический жидкотекучий реставрационный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Filtek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Ultimate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Flowable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(оттенок А</w:t>
            </w:r>
            <w:proofErr w:type="gramStart"/>
            <w:r w:rsidRPr="000A70A1">
              <w:rPr>
                <w:snapToGrid/>
                <w:sz w:val="20"/>
                <w:lang w:eastAsia="ar-SA"/>
              </w:rPr>
              <w:t>2</w:t>
            </w:r>
            <w:proofErr w:type="gramEnd"/>
            <w:r w:rsidRPr="000A70A1">
              <w:rPr>
                <w:snapToGrid/>
                <w:sz w:val="20"/>
                <w:lang w:eastAsia="ar-SA"/>
              </w:rPr>
              <w:t>) (2х2 г)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val="en-US" w:eastAsia="ar-SA"/>
              </w:rPr>
            </w:pPr>
            <w:r w:rsidRPr="000A70A1">
              <w:rPr>
                <w:snapToGrid/>
                <w:sz w:val="20"/>
                <w:lang w:val="en-US" w:eastAsia="ar-SA"/>
              </w:rPr>
              <w:t xml:space="preserve">3M ESPE Dental Products, </w:t>
            </w:r>
            <w:r w:rsidRPr="000A70A1">
              <w:rPr>
                <w:snapToGrid/>
                <w:sz w:val="20"/>
                <w:lang w:eastAsia="ar-SA"/>
              </w:rPr>
              <w:t>Соединенные</w:t>
            </w:r>
            <w:r w:rsidRPr="000A70A1">
              <w:rPr>
                <w:snapToGrid/>
                <w:sz w:val="20"/>
                <w:lang w:val="en-US" w:eastAsia="ar-SA"/>
              </w:rPr>
              <w:t xml:space="preserve"> </w:t>
            </w:r>
            <w:r w:rsidRPr="000A70A1">
              <w:rPr>
                <w:snapToGrid/>
                <w:sz w:val="20"/>
                <w:lang w:eastAsia="ar-SA"/>
              </w:rPr>
              <w:t>Штаты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  <w:r w:rsidRPr="000A70A1">
              <w:rPr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  <w:r w:rsidRPr="000A70A1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</w:rPr>
              <w:t xml:space="preserve">Жидкотекучий композитный пломбировочный материал.  Применяется для реставраций небольших полостей, пломбирования </w:t>
            </w:r>
            <w:proofErr w:type="spellStart"/>
            <w:r w:rsidRPr="000A70A1">
              <w:rPr>
                <w:sz w:val="20"/>
              </w:rPr>
              <w:t>пришеечных</w:t>
            </w:r>
            <w:proofErr w:type="spellEnd"/>
            <w:r w:rsidRPr="000A70A1">
              <w:rPr>
                <w:sz w:val="20"/>
              </w:rPr>
              <w:t xml:space="preserve"> дефектов, герметизация </w:t>
            </w:r>
            <w:proofErr w:type="spellStart"/>
            <w:r w:rsidRPr="000A70A1">
              <w:rPr>
                <w:sz w:val="20"/>
              </w:rPr>
              <w:t>фиссур</w:t>
            </w:r>
            <w:proofErr w:type="spellEnd"/>
            <w:r w:rsidRPr="000A70A1">
              <w:rPr>
                <w:sz w:val="20"/>
              </w:rPr>
              <w:t xml:space="preserve">. Туннельная техника. Ремонт набольших дефектов в композитных реставрациях. Создание </w:t>
            </w:r>
            <w:proofErr w:type="spellStart"/>
            <w:r w:rsidRPr="000A70A1">
              <w:rPr>
                <w:sz w:val="20"/>
              </w:rPr>
              <w:t>суперадаптивного</w:t>
            </w:r>
            <w:proofErr w:type="spellEnd"/>
            <w:r w:rsidRPr="000A70A1">
              <w:rPr>
                <w:sz w:val="20"/>
              </w:rPr>
              <w:t xml:space="preserve"> лайнерного слоя под прямые композитные реставрации. Блокирование </w:t>
            </w:r>
            <w:proofErr w:type="spellStart"/>
            <w:r w:rsidRPr="000A70A1">
              <w:rPr>
                <w:sz w:val="20"/>
              </w:rPr>
              <w:t>поднутрений</w:t>
            </w:r>
            <w:proofErr w:type="spellEnd"/>
            <w:r w:rsidRPr="000A70A1">
              <w:rPr>
                <w:sz w:val="20"/>
              </w:rPr>
              <w:t>. Починка акриловых и композитных временных материалов. Отличные манипуляционные свойства и  </w:t>
            </w:r>
            <w:proofErr w:type="spellStart"/>
            <w:r w:rsidRPr="000A70A1">
              <w:rPr>
                <w:sz w:val="20"/>
              </w:rPr>
              <w:t>полируемость</w:t>
            </w:r>
            <w:proofErr w:type="spellEnd"/>
            <w:r w:rsidRPr="000A70A1">
              <w:rPr>
                <w:sz w:val="20"/>
              </w:rPr>
              <w:t>. Сохранность сухого блеска в течение длительного времени, хорошая износоустойчивость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  <w:r w:rsidRPr="000A70A1">
              <w:rPr>
                <w:snapToGrid/>
                <w:sz w:val="20"/>
                <w:lang w:eastAsia="ar-SA"/>
              </w:rPr>
              <w:t xml:space="preserve">Материал стоматологический жидкотекучий реставрационный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Filtek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Ultimate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Flowable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(оттенок А3) (2х2 г)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eastAsia="ar-SA"/>
              </w:rPr>
            </w:pPr>
          </w:p>
          <w:p w:rsidR="009E3AD1" w:rsidRPr="000A70A1" w:rsidRDefault="009E3AD1" w:rsidP="009E3AD1">
            <w:pPr>
              <w:suppressAutoHyphens/>
              <w:spacing w:line="240" w:lineRule="auto"/>
              <w:ind w:firstLine="0"/>
              <w:jc w:val="left"/>
              <w:rPr>
                <w:snapToGrid/>
                <w:sz w:val="20"/>
                <w:lang w:val="en-US" w:eastAsia="ar-SA"/>
              </w:rPr>
            </w:pPr>
            <w:r w:rsidRPr="000A70A1">
              <w:rPr>
                <w:snapToGrid/>
                <w:sz w:val="20"/>
                <w:lang w:val="en-US" w:eastAsia="ar-SA"/>
              </w:rPr>
              <w:lastRenderedPageBreak/>
              <w:t xml:space="preserve">3M ESPE Dental Products, </w:t>
            </w:r>
            <w:r w:rsidRPr="000A70A1">
              <w:rPr>
                <w:snapToGrid/>
                <w:sz w:val="20"/>
                <w:lang w:eastAsia="ar-SA"/>
              </w:rPr>
              <w:t>Соединенные</w:t>
            </w:r>
            <w:r w:rsidRPr="000A70A1">
              <w:rPr>
                <w:snapToGrid/>
                <w:sz w:val="20"/>
                <w:lang w:val="en-US" w:eastAsia="ar-SA"/>
              </w:rPr>
              <w:t xml:space="preserve"> </w:t>
            </w:r>
            <w:r w:rsidRPr="000A70A1">
              <w:rPr>
                <w:snapToGrid/>
                <w:sz w:val="20"/>
                <w:lang w:eastAsia="ar-SA"/>
              </w:rPr>
              <w:t>Штаты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  <w:lang w:val="en-US"/>
              </w:rPr>
            </w:pPr>
            <w:r w:rsidRPr="000A70A1">
              <w:rPr>
                <w:sz w:val="20"/>
              </w:rPr>
              <w:t xml:space="preserve">Жидкотекучий композитный пломбировочный материал.  Применяется для реставраций небольших полостей, пломбирования </w:t>
            </w:r>
            <w:proofErr w:type="spellStart"/>
            <w:r w:rsidRPr="000A70A1">
              <w:rPr>
                <w:sz w:val="20"/>
              </w:rPr>
              <w:t>пришеечных</w:t>
            </w:r>
            <w:proofErr w:type="spellEnd"/>
            <w:r w:rsidRPr="000A70A1">
              <w:rPr>
                <w:sz w:val="20"/>
              </w:rPr>
              <w:t xml:space="preserve"> дефектов, герметизация </w:t>
            </w:r>
            <w:proofErr w:type="spellStart"/>
            <w:r w:rsidRPr="000A70A1">
              <w:rPr>
                <w:sz w:val="20"/>
              </w:rPr>
              <w:t>фиссур</w:t>
            </w:r>
            <w:proofErr w:type="spellEnd"/>
            <w:r w:rsidRPr="000A70A1">
              <w:rPr>
                <w:sz w:val="20"/>
              </w:rPr>
              <w:t xml:space="preserve">. Туннельная техника. Ремонт набольших дефектов в композитных реставрациях. </w:t>
            </w:r>
            <w:r w:rsidRPr="000A70A1">
              <w:rPr>
                <w:sz w:val="20"/>
              </w:rPr>
              <w:lastRenderedPageBreak/>
              <w:t xml:space="preserve">Создание </w:t>
            </w:r>
            <w:proofErr w:type="spellStart"/>
            <w:r w:rsidRPr="000A70A1">
              <w:rPr>
                <w:sz w:val="20"/>
              </w:rPr>
              <w:t>суперадаптивного</w:t>
            </w:r>
            <w:proofErr w:type="spellEnd"/>
            <w:r w:rsidRPr="000A70A1">
              <w:rPr>
                <w:sz w:val="20"/>
              </w:rPr>
              <w:t xml:space="preserve"> лайнерного слоя под прямые композитные реставрации. Блокирование </w:t>
            </w:r>
            <w:proofErr w:type="spellStart"/>
            <w:r w:rsidRPr="000A70A1">
              <w:rPr>
                <w:sz w:val="20"/>
              </w:rPr>
              <w:t>поднутрений</w:t>
            </w:r>
            <w:proofErr w:type="spellEnd"/>
            <w:r w:rsidRPr="000A70A1">
              <w:rPr>
                <w:sz w:val="20"/>
              </w:rPr>
              <w:t>. Починка акриловых и композитных временных материалов. Отличные манипуляционные свойства и  </w:t>
            </w:r>
            <w:proofErr w:type="spellStart"/>
            <w:r w:rsidRPr="000A70A1">
              <w:rPr>
                <w:sz w:val="20"/>
              </w:rPr>
              <w:t>полируемость</w:t>
            </w:r>
            <w:proofErr w:type="spellEnd"/>
            <w:r w:rsidRPr="000A70A1">
              <w:rPr>
                <w:sz w:val="20"/>
              </w:rPr>
              <w:t>. Сохранность сухого блеска в течение длительного времени, хорошая износоустойчивость.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Sigma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>, (шприц оттенок 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Tokuyama Dental Corporation, </w:t>
            </w:r>
            <w:r w:rsidRPr="000A70A1">
              <w:rPr>
                <w:sz w:val="20"/>
              </w:rPr>
              <w:t>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Композиционный материал с субмикронным наполнителем,  предназначается для использования при реставрации передних и боковых зубов. Подходит для кариозных полостей всех классов. Материал  содержит 82% по весу (71% по объему) </w:t>
            </w:r>
            <w:proofErr w:type="spellStart"/>
            <w:proofErr w:type="gramStart"/>
            <w:r w:rsidRPr="000A70A1">
              <w:rPr>
                <w:sz w:val="20"/>
              </w:rPr>
              <w:t>кремний-циркониевого</w:t>
            </w:r>
            <w:proofErr w:type="spellEnd"/>
            <w:proofErr w:type="gramEnd"/>
            <w:r w:rsidRPr="000A70A1">
              <w:rPr>
                <w:sz w:val="20"/>
              </w:rPr>
              <w:t xml:space="preserve"> и композиционного наполнителя.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>В упаковке:1 шприц с содержимым - весом 3,8 г (оттенок 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)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Sigma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>, (шприц оттенок А3)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Tokuyama Dental Corporation,</w:t>
            </w:r>
            <w:r w:rsidRPr="000A70A1">
              <w:rPr>
                <w:sz w:val="20"/>
              </w:rPr>
              <w:t>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Композиционный материал с субмикронным наполнителем,  предназначается для использования при реставрации передних и боковых зубов. Подходит для кариозных полостей всех классов. Материал  содержит 82% по весу (71% по объему) </w:t>
            </w:r>
            <w:proofErr w:type="spellStart"/>
            <w:proofErr w:type="gramStart"/>
            <w:r w:rsidRPr="000A70A1">
              <w:rPr>
                <w:sz w:val="20"/>
              </w:rPr>
              <w:t>кремний-циркониевого</w:t>
            </w:r>
            <w:proofErr w:type="spellEnd"/>
            <w:proofErr w:type="gramEnd"/>
            <w:r w:rsidRPr="000A70A1">
              <w:rPr>
                <w:sz w:val="20"/>
              </w:rPr>
              <w:t xml:space="preserve"> и композиционного наполнителя.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shd w:val="clear" w:color="auto" w:fill="FFFFFF"/>
              </w:rPr>
            </w:pPr>
            <w:r w:rsidRPr="000A70A1">
              <w:rPr>
                <w:sz w:val="20"/>
              </w:rPr>
              <w:t>В упаковке:1 шприц с содержимым - весом 3,8 г (оттенок А3)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Sigma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>, (шприц оттенок OА2)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Tokuyama Dental Corporation, </w:t>
            </w:r>
            <w:r w:rsidRPr="000A70A1">
              <w:rPr>
                <w:sz w:val="20"/>
              </w:rPr>
              <w:t>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41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Композиционный материал с субмикронным наполнителем, предназначается для использования при реставрации передних и боковых зубов. Подходит для кариозных полостей всех классов. Материал содержит  82% по весу (71% по объему) </w:t>
            </w:r>
            <w:proofErr w:type="spellStart"/>
            <w:proofErr w:type="gramStart"/>
            <w:r w:rsidRPr="000A70A1">
              <w:rPr>
                <w:sz w:val="20"/>
              </w:rPr>
              <w:t>кремний-циркониевого</w:t>
            </w:r>
            <w:proofErr w:type="spellEnd"/>
            <w:proofErr w:type="gramEnd"/>
            <w:r w:rsidRPr="000A70A1">
              <w:rPr>
                <w:sz w:val="20"/>
              </w:rPr>
              <w:t xml:space="preserve"> и композиционного наполнителя.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3,8 г (оттенок ОА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)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Sigma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>, (шприц оттенок OА3)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Tokuyama Dental Corporation, </w:t>
            </w:r>
            <w:r w:rsidRPr="000A70A1">
              <w:rPr>
                <w:sz w:val="20"/>
              </w:rPr>
              <w:t>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41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Композиционный материал с субмикронным наполнителем, предназначается для использования при реставрации передних и боковых зубов. Подходит для кариозных полостей всех классов. Материал содержит 82% по весу (71% по объему) </w:t>
            </w:r>
            <w:proofErr w:type="spellStart"/>
            <w:proofErr w:type="gramStart"/>
            <w:r w:rsidRPr="000A70A1">
              <w:rPr>
                <w:sz w:val="20"/>
              </w:rPr>
              <w:t>кремний-циркониевого</w:t>
            </w:r>
            <w:proofErr w:type="spellEnd"/>
            <w:proofErr w:type="gramEnd"/>
            <w:r w:rsidRPr="000A70A1">
              <w:rPr>
                <w:sz w:val="20"/>
              </w:rPr>
              <w:t xml:space="preserve"> и композиционного наполнителя.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3,8 г (оттенок ОА3)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Sigma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>, (шприц оттенок OPА2)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Tokuyama Dental Corporation, </w:t>
            </w:r>
            <w:r w:rsidRPr="000A70A1">
              <w:rPr>
                <w:sz w:val="20"/>
              </w:rPr>
              <w:t>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41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Композиционный материал с субмикронным наполнителем, предназначается для использования при реставрации передних и боковых зубов. Подходит для кариозных полостей всех классов. Материал содержит  82% по весу </w:t>
            </w:r>
            <w:proofErr w:type="gramStart"/>
            <w:r w:rsidRPr="000A70A1">
              <w:rPr>
                <w:sz w:val="20"/>
              </w:rPr>
              <w:t xml:space="preserve">( </w:t>
            </w:r>
            <w:proofErr w:type="gramEnd"/>
            <w:r w:rsidRPr="000A70A1">
              <w:rPr>
                <w:sz w:val="20"/>
              </w:rPr>
              <w:t xml:space="preserve">71% по объему) </w:t>
            </w:r>
            <w:proofErr w:type="spellStart"/>
            <w:r w:rsidRPr="000A70A1">
              <w:rPr>
                <w:sz w:val="20"/>
              </w:rPr>
              <w:t>кремний-циркониевого</w:t>
            </w:r>
            <w:proofErr w:type="spellEnd"/>
            <w:r w:rsidRPr="000A70A1">
              <w:rPr>
                <w:sz w:val="20"/>
              </w:rPr>
              <w:t xml:space="preserve"> и композиционного наполнителя.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3,8 г (оттенок ОРА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)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Flow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 xml:space="preserve"> (оттенок OА2)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Tokuyama Dental Corporation, </w:t>
            </w:r>
            <w:r w:rsidRPr="000A70A1">
              <w:rPr>
                <w:sz w:val="20"/>
              </w:rPr>
              <w:lastRenderedPageBreak/>
              <w:t>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Текучий композит, который  используется для реставрации всех классов полостей, включая объемные и нагруженные реставрации.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Ультракороткое время полимеризации – 10 </w:t>
            </w:r>
            <w:proofErr w:type="gramStart"/>
            <w:r w:rsidRPr="000A70A1">
              <w:rPr>
                <w:sz w:val="20"/>
              </w:rPr>
              <w:t>с</w:t>
            </w:r>
            <w:proofErr w:type="gramEnd"/>
            <w:r w:rsidRPr="000A70A1">
              <w:rPr>
                <w:sz w:val="20"/>
              </w:rPr>
              <w:t xml:space="preserve"> </w:t>
            </w:r>
            <w:proofErr w:type="gramStart"/>
            <w:r w:rsidRPr="000A70A1">
              <w:rPr>
                <w:sz w:val="20"/>
              </w:rPr>
              <w:t>на</w:t>
            </w:r>
            <w:proofErr w:type="gramEnd"/>
            <w:r w:rsidRPr="000A70A1">
              <w:rPr>
                <w:sz w:val="20"/>
              </w:rPr>
              <w:t xml:space="preserve"> слой в 2 мм.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Устойчивость к свету рабочего светильника.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Простота подбора цвета. Выраженный «эффект хамелеона». Материал не меняет цвета после полимеризации.</w:t>
            </w:r>
          </w:p>
          <w:p w:rsidR="009E3AD1" w:rsidRPr="000A70A1" w:rsidRDefault="009E3AD1" w:rsidP="009E3AD1">
            <w:pPr>
              <w:spacing w:line="240" w:lineRule="auto"/>
              <w:ind w:firstLine="41"/>
              <w:jc w:val="left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3,6 г (оттенок ОА</w:t>
            </w:r>
            <w:proofErr w:type="gramStart"/>
            <w:r w:rsidRPr="000A70A1">
              <w:rPr>
                <w:sz w:val="20"/>
              </w:rPr>
              <w:t>2</w:t>
            </w:r>
            <w:proofErr w:type="gramEnd"/>
            <w:r w:rsidRPr="000A70A1">
              <w:rPr>
                <w:sz w:val="20"/>
              </w:rPr>
              <w:t>)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Материал стоматологический композитный </w:t>
            </w:r>
            <w:proofErr w:type="spellStart"/>
            <w:r w:rsidRPr="000A70A1">
              <w:rPr>
                <w:sz w:val="20"/>
              </w:rPr>
              <w:t>Estelite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Flow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Quick</w:t>
            </w:r>
            <w:proofErr w:type="spellEnd"/>
            <w:r w:rsidRPr="000A70A1">
              <w:rPr>
                <w:sz w:val="20"/>
              </w:rPr>
              <w:t xml:space="preserve"> (оттенок OА3)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 xml:space="preserve">Tokuyama Dental Corporation, </w:t>
            </w:r>
            <w:r w:rsidRPr="000A70A1">
              <w:rPr>
                <w:sz w:val="20"/>
              </w:rPr>
              <w:t>Япония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(</w:t>
            </w:r>
            <w:r w:rsidRPr="000A70A1">
              <w:rPr>
                <w:sz w:val="20"/>
              </w:rPr>
              <w:t>или</w:t>
            </w:r>
            <w:r w:rsidRPr="000A70A1">
              <w:rPr>
                <w:sz w:val="20"/>
                <w:lang w:val="en-US"/>
              </w:rPr>
              <w:t xml:space="preserve"> </w:t>
            </w:r>
            <w:r w:rsidRPr="000A70A1">
              <w:rPr>
                <w:sz w:val="20"/>
              </w:rPr>
              <w:t>эквивалент</w:t>
            </w:r>
            <w:r w:rsidRPr="000A70A1">
              <w:rPr>
                <w:sz w:val="20"/>
                <w:lang w:val="en-US"/>
              </w:rPr>
              <w:t>)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Текучий композит, который используется для реставрации всех классов полостей, включая объемные и нагруженные реставрации. 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Ультракороткое время полимеризации – 10 </w:t>
            </w:r>
            <w:proofErr w:type="gramStart"/>
            <w:r w:rsidRPr="000A70A1">
              <w:rPr>
                <w:sz w:val="20"/>
              </w:rPr>
              <w:t>с</w:t>
            </w:r>
            <w:proofErr w:type="gramEnd"/>
            <w:r w:rsidRPr="000A70A1">
              <w:rPr>
                <w:sz w:val="20"/>
              </w:rPr>
              <w:t xml:space="preserve"> </w:t>
            </w:r>
            <w:proofErr w:type="gramStart"/>
            <w:r w:rsidRPr="000A70A1">
              <w:rPr>
                <w:sz w:val="20"/>
              </w:rPr>
              <w:t>на</w:t>
            </w:r>
            <w:proofErr w:type="gramEnd"/>
            <w:r w:rsidRPr="000A70A1">
              <w:rPr>
                <w:sz w:val="20"/>
              </w:rPr>
              <w:t xml:space="preserve"> слой в 2 мм.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Устойчивость к свету рабочего светильника.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Простота подбора цвета. Выраженный «эффект хамелеона». Материал не меняет цвета после полимеризации.</w:t>
            </w:r>
          </w:p>
          <w:p w:rsidR="009E3AD1" w:rsidRPr="000A70A1" w:rsidRDefault="009E3AD1" w:rsidP="009E3AD1">
            <w:pPr>
              <w:spacing w:line="240" w:lineRule="auto"/>
              <w:ind w:firstLine="41"/>
              <w:jc w:val="left"/>
              <w:rPr>
                <w:sz w:val="20"/>
              </w:rPr>
            </w:pPr>
            <w:r w:rsidRPr="000A70A1">
              <w:rPr>
                <w:sz w:val="20"/>
              </w:rPr>
              <w:t>В упаковке:1 шприц с содержимым - весом 3,6 г (оттенок ОА3)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bCs/>
                <w:sz w:val="20"/>
              </w:rPr>
            </w:pPr>
            <w:r w:rsidRPr="000A70A1">
              <w:rPr>
                <w:bCs/>
                <w:sz w:val="20"/>
              </w:rPr>
              <w:t xml:space="preserve">Цемент стоматологический </w:t>
            </w:r>
            <w:proofErr w:type="spellStart"/>
            <w:r w:rsidRPr="000A70A1">
              <w:rPr>
                <w:bCs/>
                <w:sz w:val="20"/>
              </w:rPr>
              <w:t>Maxcem</w:t>
            </w:r>
            <w:proofErr w:type="spellEnd"/>
            <w:r w:rsidRPr="000A70A1">
              <w:rPr>
                <w:bCs/>
                <w:sz w:val="20"/>
              </w:rPr>
              <w:t xml:space="preserve"> </w:t>
            </w:r>
            <w:proofErr w:type="spellStart"/>
            <w:r w:rsidRPr="000A70A1">
              <w:rPr>
                <w:bCs/>
                <w:sz w:val="20"/>
              </w:rPr>
              <w:t>Elite</w:t>
            </w:r>
            <w:proofErr w:type="spellEnd"/>
            <w:r w:rsidRPr="000A70A1">
              <w:rPr>
                <w:bCs/>
                <w:sz w:val="20"/>
              </w:rPr>
              <w:t xml:space="preserve">: Набор </w:t>
            </w:r>
            <w:proofErr w:type="spellStart"/>
            <w:r w:rsidRPr="000A70A1">
              <w:rPr>
                <w:bCs/>
                <w:sz w:val="20"/>
              </w:rPr>
              <w:t>Maxcem</w:t>
            </w:r>
            <w:proofErr w:type="spellEnd"/>
            <w:r w:rsidRPr="000A70A1">
              <w:rPr>
                <w:bCs/>
                <w:sz w:val="20"/>
              </w:rPr>
              <w:t xml:space="preserve"> </w:t>
            </w:r>
            <w:proofErr w:type="spellStart"/>
            <w:r w:rsidRPr="000A70A1">
              <w:rPr>
                <w:bCs/>
                <w:sz w:val="20"/>
              </w:rPr>
              <w:t>Elite</w:t>
            </w:r>
            <w:proofErr w:type="spellEnd"/>
            <w:r w:rsidRPr="000A70A1">
              <w:rPr>
                <w:bCs/>
                <w:sz w:val="20"/>
              </w:rPr>
              <w:t xml:space="preserve"> </w:t>
            </w:r>
            <w:proofErr w:type="spellStart"/>
            <w:r w:rsidRPr="000A70A1">
              <w:rPr>
                <w:bCs/>
                <w:sz w:val="20"/>
              </w:rPr>
              <w:t>Mini</w:t>
            </w:r>
            <w:proofErr w:type="spellEnd"/>
            <w:r w:rsidRPr="000A70A1">
              <w:rPr>
                <w:bCs/>
                <w:sz w:val="20"/>
              </w:rPr>
              <w:t xml:space="preserve"> </w:t>
            </w:r>
            <w:proofErr w:type="spellStart"/>
            <w:r w:rsidRPr="000A70A1">
              <w:rPr>
                <w:bCs/>
                <w:sz w:val="20"/>
              </w:rPr>
              <w:t>Kit</w:t>
            </w:r>
            <w:proofErr w:type="spellEnd"/>
            <w:r w:rsidRPr="000A70A1">
              <w:rPr>
                <w:bCs/>
                <w:sz w:val="20"/>
              </w:rPr>
              <w:t xml:space="preserve">: - 1 шприц </w:t>
            </w:r>
            <w:proofErr w:type="spellStart"/>
            <w:r w:rsidRPr="000A70A1">
              <w:rPr>
                <w:bCs/>
                <w:sz w:val="20"/>
              </w:rPr>
              <w:t>Maxcem</w:t>
            </w:r>
            <w:proofErr w:type="spellEnd"/>
            <w:r w:rsidRPr="000A70A1">
              <w:rPr>
                <w:bCs/>
                <w:sz w:val="20"/>
              </w:rPr>
              <w:t xml:space="preserve"> </w:t>
            </w:r>
            <w:proofErr w:type="spellStart"/>
            <w:r w:rsidRPr="000A70A1">
              <w:rPr>
                <w:bCs/>
                <w:sz w:val="20"/>
              </w:rPr>
              <w:t>Elite</w:t>
            </w:r>
            <w:proofErr w:type="spellEnd"/>
            <w:r w:rsidRPr="000A70A1">
              <w:rPr>
                <w:bCs/>
                <w:sz w:val="20"/>
              </w:rPr>
              <w:t xml:space="preserve"> 5г 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bCs/>
                <w:sz w:val="20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bCs/>
                <w:sz w:val="20"/>
                <w:lang w:val="en-US"/>
              </w:rPr>
            </w:pPr>
            <w:r w:rsidRPr="000A70A1">
              <w:rPr>
                <w:bCs/>
                <w:sz w:val="20"/>
                <w:lang w:val="en-US"/>
              </w:rPr>
              <w:t xml:space="preserve">Kerr Italia </w:t>
            </w:r>
            <w:proofErr w:type="spellStart"/>
            <w:r w:rsidRPr="000A70A1">
              <w:rPr>
                <w:bCs/>
                <w:sz w:val="20"/>
                <w:lang w:val="en-US"/>
              </w:rPr>
              <w:t>S.r.l</w:t>
            </w:r>
            <w:proofErr w:type="spellEnd"/>
            <w:r w:rsidRPr="000A70A1">
              <w:rPr>
                <w:bCs/>
                <w:sz w:val="20"/>
                <w:lang w:val="en-US"/>
              </w:rPr>
              <w:t>.,</w:t>
            </w:r>
            <w:r w:rsidRPr="000A70A1">
              <w:rPr>
                <w:bCs/>
                <w:sz w:val="20"/>
              </w:rPr>
              <w:t>Италия</w:t>
            </w:r>
          </w:p>
          <w:p w:rsidR="009E3AD1" w:rsidRPr="000A70A1" w:rsidRDefault="009E3AD1" w:rsidP="009E3AD1">
            <w:pPr>
              <w:spacing w:line="240" w:lineRule="auto"/>
              <w:ind w:firstLine="0"/>
              <w:rPr>
                <w:bCs/>
                <w:sz w:val="20"/>
                <w:lang w:val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0A70A1">
              <w:rPr>
                <w:sz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41"/>
              <w:jc w:val="left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>стоматологический материал, применяется в качестве подкладочного слоя перед проведением реставраций зубных полостей с помощью композитов. Также используется для прямого и непрямого покрытия пульпы и служит надежной защитой, противостоящей проникновению бактерией.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 xml:space="preserve">В состав материала входит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гидроксид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кальция, что обеспечивает достаточно высокую прочность пломбы и сопротивление к возникновению кариозного рецидива.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 xml:space="preserve">Прокладочный слой, изготовленный с использованием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Дайкала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,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биосовместим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с большинством композитов и пломбировочных материалов, сделанных из акриловых смол. Композит не реагирует на протравливание с помощью кислоты и никак не влияет на цвет полученной пломбы.</w:t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</w:rPr>
              <w:br/>
            </w:r>
            <w:r w:rsidRPr="000A70A1">
              <w:rPr>
                <w:sz w:val="20"/>
                <w:shd w:val="clear" w:color="auto" w:fill="FFFFFF"/>
              </w:rPr>
              <w:t xml:space="preserve">Собственно материал имеет оттенок слоновой кости. Выпускается в форме пасты и катализатора, которые  смешиваются до получения однородной структуры. В готовом виде материал отличается повышенной прочностью на сжатие и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рентгеноконтрастностью</w:t>
            </w:r>
            <w:proofErr w:type="spellEnd"/>
            <w:r w:rsidRPr="000A70A1">
              <w:rPr>
                <w:sz w:val="20"/>
                <w:shd w:val="clear" w:color="auto" w:fill="FFFFFF"/>
              </w:rPr>
              <w:t>, что является необходимым условием для последующей диагностики пациента.</w:t>
            </w:r>
            <w:r w:rsidRPr="000A70A1">
              <w:rPr>
                <w:sz w:val="20"/>
              </w:rPr>
              <w:br/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snapToGrid/>
                <w:kern w:val="36"/>
                <w:sz w:val="20"/>
              </w:rPr>
            </w:pPr>
            <w:proofErr w:type="spellStart"/>
            <w:r w:rsidRPr="000A70A1">
              <w:rPr>
                <w:snapToGrid/>
                <w:kern w:val="36"/>
                <w:sz w:val="20"/>
              </w:rPr>
              <w:t>Гемостатический</w:t>
            </w:r>
            <w:proofErr w:type="spellEnd"/>
            <w:r w:rsidRPr="000A70A1">
              <w:rPr>
                <w:snapToGrid/>
                <w:kern w:val="36"/>
                <w:sz w:val="20"/>
              </w:rPr>
              <w:t xml:space="preserve"> гель </w:t>
            </w:r>
            <w:proofErr w:type="spellStart"/>
            <w:r w:rsidRPr="000A70A1">
              <w:rPr>
                <w:snapToGrid/>
                <w:kern w:val="36"/>
                <w:sz w:val="20"/>
              </w:rPr>
              <w:t>ViscoStat</w:t>
            </w:r>
            <w:proofErr w:type="spellEnd"/>
            <w:r w:rsidRPr="000A70A1">
              <w:rPr>
                <w:snapToGrid/>
                <w:kern w:val="36"/>
                <w:sz w:val="20"/>
              </w:rPr>
              <w:t xml:space="preserve"> (</w:t>
            </w:r>
            <w:proofErr w:type="spellStart"/>
            <w:r w:rsidRPr="000A70A1">
              <w:rPr>
                <w:snapToGrid/>
                <w:kern w:val="36"/>
                <w:sz w:val="20"/>
              </w:rPr>
              <w:t>Вискостат</w:t>
            </w:r>
            <w:proofErr w:type="spellEnd"/>
            <w:r w:rsidRPr="000A70A1">
              <w:rPr>
                <w:snapToGrid/>
                <w:kern w:val="36"/>
                <w:sz w:val="20"/>
              </w:rPr>
              <w:t xml:space="preserve">) </w:t>
            </w:r>
            <w:proofErr w:type="spellStart"/>
            <w:r w:rsidRPr="000A70A1">
              <w:rPr>
                <w:snapToGrid/>
                <w:kern w:val="36"/>
                <w:sz w:val="20"/>
              </w:rPr>
              <w:t>clear</w:t>
            </w:r>
            <w:proofErr w:type="spellEnd"/>
            <w:r w:rsidRPr="000A70A1">
              <w:rPr>
                <w:snapToGrid/>
                <w:kern w:val="36"/>
                <w:sz w:val="20"/>
              </w:rPr>
              <w:t xml:space="preserve"> (30 мл)</w:t>
            </w:r>
          </w:p>
          <w:p w:rsidR="009E3AD1" w:rsidRPr="000A70A1" w:rsidRDefault="009E3AD1" w:rsidP="009E3AD1">
            <w:pPr>
              <w:spacing w:before="100" w:beforeAutospacing="1"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napToGrid/>
                <w:sz w:val="20"/>
              </w:rPr>
              <w:t xml:space="preserve">Компания </w:t>
            </w:r>
            <w:r w:rsidRPr="000A70A1">
              <w:rPr>
                <w:snapToGrid/>
                <w:sz w:val="20"/>
                <w:lang w:val="en-US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val="en-US"/>
              </w:rPr>
              <w:t>Ultradent</w:t>
            </w:r>
            <w:proofErr w:type="spellEnd"/>
          </w:p>
          <w:p w:rsidR="009E3AD1" w:rsidRPr="000A70A1" w:rsidRDefault="009E3AD1" w:rsidP="009E3AD1">
            <w:pPr>
              <w:spacing w:before="100" w:beforeAutospacing="1" w:line="240" w:lineRule="auto"/>
              <w:ind w:firstLine="0"/>
              <w:jc w:val="left"/>
              <w:rPr>
                <w:snapToGrid/>
                <w:sz w:val="20"/>
              </w:rPr>
            </w:pPr>
            <w:r w:rsidRPr="000A70A1">
              <w:rPr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0A70A1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41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Прозрачный </w:t>
            </w:r>
            <w:proofErr w:type="spellStart"/>
            <w:r w:rsidRPr="000A70A1">
              <w:rPr>
                <w:sz w:val="20"/>
              </w:rPr>
              <w:t>водорастворимый</w:t>
            </w:r>
            <w:proofErr w:type="spellEnd"/>
            <w:r w:rsidRPr="000A70A1">
              <w:rPr>
                <w:sz w:val="20"/>
              </w:rPr>
              <w:t xml:space="preserve"> гель на основе хлорида </w:t>
            </w:r>
            <w:proofErr w:type="spellStart"/>
            <w:r w:rsidRPr="000A70A1">
              <w:rPr>
                <w:sz w:val="20"/>
              </w:rPr>
              <w:t>аллюминия</w:t>
            </w:r>
            <w:proofErr w:type="spellEnd"/>
            <w:r w:rsidRPr="000A70A1">
              <w:rPr>
                <w:sz w:val="20"/>
              </w:rPr>
              <w:t xml:space="preserve"> для гемостаза и ретракции</w:t>
            </w:r>
            <w:proofErr w:type="gramStart"/>
            <w:r w:rsidRPr="000A70A1">
              <w:rPr>
                <w:sz w:val="20"/>
              </w:rPr>
              <w:t xml:space="preserve"> .</w:t>
            </w:r>
            <w:proofErr w:type="gramEnd"/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0A70A1">
              <w:rPr>
                <w:sz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  <w:lang w:val="en-US"/>
              </w:rPr>
              <w:t>GREN</w:t>
            </w:r>
            <w:r w:rsidRPr="000A70A1">
              <w:rPr>
                <w:sz w:val="20"/>
              </w:rPr>
              <w:t>-</w:t>
            </w:r>
            <w:r w:rsidRPr="000A70A1">
              <w:rPr>
                <w:sz w:val="20"/>
                <w:lang w:val="en-US"/>
              </w:rPr>
              <w:t>GLO</w:t>
            </w:r>
            <w:r w:rsidRPr="000A70A1">
              <w:rPr>
                <w:sz w:val="20"/>
              </w:rPr>
              <w:t xml:space="preserve">О по 4 </w:t>
            </w:r>
            <w:proofErr w:type="spellStart"/>
            <w:r w:rsidRPr="000A70A1">
              <w:rPr>
                <w:sz w:val="20"/>
              </w:rPr>
              <w:t>гр</w:t>
            </w:r>
            <w:proofErr w:type="spellEnd"/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  <w:lang w:val="en-US"/>
              </w:rPr>
              <w:t>ORMCO</w:t>
            </w:r>
          </w:p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>(или эквивалент)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A70A1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A70A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AD1" w:rsidRPr="000A70A1" w:rsidRDefault="009E3AD1" w:rsidP="009E3AD1">
            <w:pPr>
              <w:spacing w:line="240" w:lineRule="auto"/>
              <w:ind w:firstLine="41"/>
              <w:jc w:val="left"/>
              <w:rPr>
                <w:sz w:val="20"/>
              </w:rPr>
            </w:pPr>
            <w:r w:rsidRPr="000A70A1">
              <w:rPr>
                <w:sz w:val="20"/>
                <w:shd w:val="clear" w:color="auto" w:fill="FFFFFF"/>
              </w:rPr>
              <w:t xml:space="preserve">Гибридный наполненный материал более удобен в работе, убирать его излишки легко, абсолютно минимизирован риск сползания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брекета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при позиционировании. Свойство материала 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адгезива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, обеспечивающее видимость при необходимости, позволяет быстро, точно позиционировать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брекеты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и </w:t>
            </w:r>
            <w:r w:rsidRPr="000A70A1">
              <w:rPr>
                <w:sz w:val="20"/>
                <w:shd w:val="clear" w:color="auto" w:fill="FFFFFF"/>
              </w:rPr>
              <w:lastRenderedPageBreak/>
              <w:t xml:space="preserve">очищать зубы от материала в конце лечения.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GrenGloo</w:t>
            </w:r>
            <w:proofErr w:type="spellEnd"/>
            <w:r w:rsidRPr="000A70A1">
              <w:rPr>
                <w:sz w:val="20"/>
                <w:shd w:val="clear" w:color="auto" w:fill="FFFFFF"/>
              </w:rPr>
              <w:t xml:space="preserve"> </w:t>
            </w:r>
            <w:proofErr w:type="gramStart"/>
            <w:r w:rsidRPr="000A70A1">
              <w:rPr>
                <w:sz w:val="20"/>
                <w:shd w:val="clear" w:color="auto" w:fill="FFFFFF"/>
              </w:rPr>
              <w:t>разработан</w:t>
            </w:r>
            <w:proofErr w:type="gramEnd"/>
            <w:r w:rsidRPr="000A70A1">
              <w:rPr>
                <w:sz w:val="20"/>
                <w:shd w:val="clear" w:color="auto" w:fill="FFFFFF"/>
              </w:rPr>
              <w:t xml:space="preserve"> для использования с металлическими </w:t>
            </w:r>
            <w:proofErr w:type="spellStart"/>
            <w:r w:rsidRPr="000A70A1">
              <w:rPr>
                <w:sz w:val="20"/>
                <w:shd w:val="clear" w:color="auto" w:fill="FFFFFF"/>
              </w:rPr>
              <w:t>брекетами</w:t>
            </w:r>
            <w:proofErr w:type="spellEnd"/>
            <w:r w:rsidRPr="000A70A1">
              <w:rPr>
                <w:sz w:val="20"/>
                <w:shd w:val="clear" w:color="auto" w:fill="FFFFFF"/>
              </w:rPr>
              <w:t>.</w:t>
            </w:r>
          </w:p>
        </w:tc>
      </w:tr>
      <w:tr w:rsidR="009E3AD1" w:rsidRPr="000A70A1" w:rsidTr="00AC6BDF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sz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b/>
                <w:sz w:val="20"/>
                <w:highlight w:val="yellow"/>
                <w:shd w:val="clear" w:color="auto" w:fill="FFFFFF"/>
              </w:rPr>
            </w:pPr>
            <w:r w:rsidRPr="000A70A1">
              <w:rPr>
                <w:b/>
                <w:sz w:val="20"/>
                <w:highlight w:val="yellow"/>
              </w:rPr>
              <w:t>Итого детское отделение (Платно):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jc w:val="right"/>
              <w:rPr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jc w:val="right"/>
              <w:rPr>
                <w:b/>
                <w:sz w:val="20"/>
                <w:highlight w:val="yellow"/>
              </w:rPr>
            </w:pPr>
            <w:r w:rsidRPr="000A70A1">
              <w:rPr>
                <w:b/>
                <w:sz w:val="20"/>
                <w:highlight w:val="yellow"/>
              </w:rPr>
              <w:t xml:space="preserve">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</w:p>
        </w:tc>
      </w:tr>
    </w:tbl>
    <w:p w:rsidR="009E3AD1" w:rsidRPr="009E3AD1" w:rsidRDefault="009E3AD1" w:rsidP="009E3AD1">
      <w:pPr>
        <w:spacing w:line="240" w:lineRule="auto"/>
        <w:ind w:firstLine="0"/>
        <w:rPr>
          <w:bCs/>
          <w:sz w:val="22"/>
          <w:szCs w:val="22"/>
          <w:highlight w:val="cyan"/>
        </w:rPr>
      </w:pPr>
    </w:p>
    <w:bookmarkEnd w:id="0"/>
    <w:tbl>
      <w:tblPr>
        <w:tblW w:w="10710" w:type="dxa"/>
        <w:tblInd w:w="-821" w:type="dxa"/>
        <w:tblLayout w:type="fixed"/>
        <w:tblLook w:val="04A0"/>
      </w:tblPr>
      <w:tblGrid>
        <w:gridCol w:w="927"/>
        <w:gridCol w:w="2833"/>
        <w:gridCol w:w="571"/>
        <w:gridCol w:w="567"/>
        <w:gridCol w:w="709"/>
        <w:gridCol w:w="851"/>
        <w:gridCol w:w="4252"/>
      </w:tblGrid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ind w:left="720" w:right="-108"/>
              <w:contextualSpacing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b/>
                <w:sz w:val="20"/>
                <w:lang w:eastAsia="en-US"/>
              </w:rPr>
              <w:t>Ортопедическое  отделение (Платно)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9E3AD1" w:rsidRPr="000A70A1" w:rsidRDefault="009E3AD1" w:rsidP="009E3AD1">
            <w:pPr>
              <w:spacing w:line="276" w:lineRule="auto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9E3AD1" w:rsidRPr="000A70A1" w:rsidRDefault="009E3AD1" w:rsidP="009E3AD1">
            <w:pPr>
              <w:spacing w:line="240" w:lineRule="auto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9E3AD1" w:rsidRPr="000A70A1" w:rsidRDefault="009E3AD1" w:rsidP="009E3AD1">
            <w:pPr>
              <w:spacing w:line="276" w:lineRule="auto"/>
              <w:rPr>
                <w:rFonts w:eastAsiaTheme="minorHAnsi"/>
                <w:sz w:val="20"/>
                <w:lang w:eastAsia="en-US"/>
              </w:rPr>
            </w:pP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 xml:space="preserve">Материалы стоматологические слепочные: </w:t>
            </w:r>
            <w:proofErr w:type="spellStart"/>
            <w:r w:rsidRPr="000A70A1">
              <w:rPr>
                <w:sz w:val="20"/>
                <w:lang w:eastAsia="en-US"/>
              </w:rPr>
              <w:t>Elite</w:t>
            </w:r>
            <w:proofErr w:type="spellEnd"/>
            <w:r w:rsidRPr="000A70A1">
              <w:rPr>
                <w:sz w:val="20"/>
                <w:lang w:eastAsia="en-US"/>
              </w:rPr>
              <w:t xml:space="preserve"> HD+ </w:t>
            </w:r>
            <w:proofErr w:type="spellStart"/>
            <w:r w:rsidRPr="000A70A1">
              <w:rPr>
                <w:sz w:val="20"/>
                <w:lang w:eastAsia="en-US"/>
              </w:rPr>
              <w:t>Putty</w:t>
            </w:r>
            <w:proofErr w:type="spellEnd"/>
            <w:r w:rsidRPr="000A70A1">
              <w:rPr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sz w:val="20"/>
                <w:lang w:eastAsia="en-US"/>
              </w:rPr>
              <w:t>Soft</w:t>
            </w:r>
            <w:proofErr w:type="spellEnd"/>
            <w:r w:rsidRPr="000A70A1">
              <w:rPr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sz w:val="20"/>
                <w:lang w:eastAsia="en-US"/>
              </w:rPr>
              <w:t>Normal</w:t>
            </w:r>
            <w:proofErr w:type="spellEnd"/>
            <w:r w:rsidRPr="000A70A1">
              <w:rPr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sz w:val="20"/>
                <w:lang w:eastAsia="en-US"/>
              </w:rPr>
              <w:t>Set</w:t>
            </w:r>
            <w:proofErr w:type="spellEnd"/>
            <w:r w:rsidRPr="000A70A1">
              <w:rPr>
                <w:sz w:val="20"/>
                <w:lang w:eastAsia="en-US"/>
              </w:rPr>
              <w:t>, 1800ml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</w:p>
          <w:p w:rsidR="009E3AD1" w:rsidRPr="000A70A1" w:rsidRDefault="009E3AD1" w:rsidP="009E3AD1">
            <w:pPr>
              <w:autoSpaceDE w:val="0"/>
              <w:autoSpaceDN w:val="0"/>
              <w:adjustRightInd w:val="0"/>
              <w:spacing w:line="240" w:lineRule="auto"/>
              <w:ind w:firstLine="36"/>
              <w:rPr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Zhermack</w:t>
            </w:r>
            <w:proofErr w:type="spellEnd"/>
            <w:r w:rsidRPr="000A70A1">
              <w:rPr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sz w:val="20"/>
                <w:lang w:eastAsia="en-US"/>
              </w:rPr>
              <w:t>S.p.A</w:t>
            </w:r>
            <w:proofErr w:type="spellEnd"/>
            <w:r w:rsidRPr="000A70A1">
              <w:rPr>
                <w:sz w:val="20"/>
                <w:lang w:eastAsia="en-US"/>
              </w:rPr>
              <w:t>.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highlight w:val="yellow"/>
                <w:lang w:val="en-US"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40" w:lineRule="auto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40" w:lineRule="auto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А-силикон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Оранжевого цвета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ISO 4823 - ADA 19    Тип 0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О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чень густая консистенция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Общее время обработки (23°C/73°F)    2'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Пребывание в полости рта    3' 30''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Время схватывания (23°C/73°F)   5' 30''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Упругое восстановление  99.8 %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Изменение линейных размеров в течение 24-х часов 0.19 %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Твердость (По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Шору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А)    60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uppressAutoHyphens/>
              <w:spacing w:line="240" w:lineRule="auto"/>
              <w:ind w:firstLine="36"/>
              <w:jc w:val="left"/>
              <w:rPr>
                <w:rFonts w:eastAsia="Calibri"/>
                <w:b/>
                <w:snapToGrid/>
                <w:sz w:val="20"/>
                <w:lang w:eastAsia="ar-SA"/>
              </w:rPr>
            </w:pPr>
            <w:proofErr w:type="spellStart"/>
            <w:r w:rsidRPr="000A70A1">
              <w:rPr>
                <w:rFonts w:eastAsia="Calibri"/>
                <w:snapToGrid/>
                <w:color w:val="000000" w:themeColor="text1"/>
                <w:sz w:val="20"/>
                <w:lang w:eastAsia="ar-SA"/>
              </w:rPr>
              <w:t>Десневая</w:t>
            </w:r>
            <w:proofErr w:type="spellEnd"/>
            <w:r w:rsidRPr="000A70A1">
              <w:rPr>
                <w:rFonts w:eastAsia="Calibri"/>
                <w:snapToGrid/>
                <w:color w:val="000000" w:themeColor="text1"/>
                <w:sz w:val="20"/>
                <w:lang w:eastAsia="ar-SA"/>
              </w:rPr>
              <w:t xml:space="preserve"> маска</w:t>
            </w:r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ar-SA"/>
              </w:rPr>
              <w:t>Gingifast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val="en-US" w:eastAsia="ar-SA"/>
              </w:rPr>
              <w:t>Rigid</w:t>
            </w:r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 </w:t>
            </w:r>
            <w:r w:rsidRPr="000A70A1">
              <w:rPr>
                <w:rFonts w:eastAsia="Calibri"/>
                <w:snapToGrid/>
                <w:sz w:val="20"/>
                <w:lang w:val="en-US" w:eastAsia="ar-SA"/>
              </w:rPr>
              <w:t>C</w:t>
            </w:r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401520 /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ar-SA"/>
              </w:rPr>
              <w:t>Zhermack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/ Итальянская Республика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40" w:lineRule="auto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Десневая</w:t>
            </w:r>
            <w:proofErr w:type="spellEnd"/>
            <w:r w:rsidRPr="000A70A1">
              <w:rPr>
                <w:color w:val="000000" w:themeColor="text1"/>
                <w:sz w:val="20"/>
                <w:lang w:eastAsia="en-US"/>
              </w:rPr>
              <w:t xml:space="preserve"> маска. Воспроизведение десны на моделях для имплантируемых протезов. </w:t>
            </w:r>
            <w:proofErr w:type="gramStart"/>
            <w:r w:rsidRPr="000A70A1">
              <w:rPr>
                <w:color w:val="000000" w:themeColor="text1"/>
                <w:sz w:val="20"/>
                <w:lang w:eastAsia="en-US"/>
              </w:rPr>
              <w:t>Предназначен</w:t>
            </w:r>
            <w:proofErr w:type="gramEnd"/>
            <w:r w:rsidRPr="000A70A1">
              <w:rPr>
                <w:color w:val="000000" w:themeColor="text1"/>
                <w:sz w:val="20"/>
                <w:lang w:eastAsia="en-US"/>
              </w:rPr>
              <w:t xml:space="preserve"> для прямой техники. Силикон холодной полимеризации в </w:t>
            </w: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бикомпонентном</w:t>
            </w:r>
            <w:proofErr w:type="spellEnd"/>
            <w:r w:rsidRPr="000A70A1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картриджеЛегко</w:t>
            </w:r>
            <w:proofErr w:type="spellEnd"/>
            <w:r w:rsidRPr="000A70A1">
              <w:rPr>
                <w:color w:val="000000" w:themeColor="text1"/>
                <w:sz w:val="20"/>
                <w:lang w:eastAsia="en-US"/>
              </w:rPr>
              <w:t xml:space="preserve"> режется; четкое определение краев. Упаковка: 2 картриджа емкостью 50 мл, 1 флакон сепарационной жидкости,  объемом 10 мл, 12 желтых смесительных наконечников, 12 желтых </w:t>
            </w: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интраоральных</w:t>
            </w:r>
            <w:proofErr w:type="spellEnd"/>
            <w:r w:rsidRPr="000A70A1">
              <w:rPr>
                <w:color w:val="000000" w:themeColor="text1"/>
                <w:sz w:val="20"/>
                <w:lang w:eastAsia="en-US"/>
              </w:rPr>
              <w:t xml:space="preserve"> канюль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uppressAutoHyphens/>
              <w:spacing w:line="240" w:lineRule="auto"/>
              <w:ind w:firstLine="36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Материал стоматологический пломбировочный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Adhesor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Fine</w:t>
            </w:r>
            <w:proofErr w:type="spellEnd"/>
          </w:p>
          <w:p w:rsidR="009E3AD1" w:rsidRPr="000A70A1" w:rsidRDefault="009E3AD1" w:rsidP="009E3AD1">
            <w:pPr>
              <w:suppressAutoHyphens/>
              <w:spacing w:line="240" w:lineRule="auto"/>
              <w:ind w:firstLine="36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SpofaDental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a.s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>.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shd w:val="clear" w:color="auto" w:fill="FFFFFF"/>
                <w:lang w:eastAsia="en-US"/>
              </w:rPr>
              <w:t>Цинк-фосфатный цемент </w:t>
            </w:r>
            <w:r w:rsidRPr="000A70A1">
              <w:rPr>
                <w:sz w:val="20"/>
                <w:lang w:eastAsia="en-US"/>
              </w:rPr>
              <w:br/>
            </w:r>
            <w:r w:rsidRPr="000A70A1">
              <w:rPr>
                <w:sz w:val="20"/>
                <w:shd w:val="clear" w:color="auto" w:fill="FFFFFF"/>
                <w:lang w:eastAsia="en-US"/>
              </w:rPr>
              <w:t>Стандартная упаковка </w:t>
            </w:r>
            <w:r w:rsidRPr="000A70A1">
              <w:rPr>
                <w:sz w:val="20"/>
                <w:lang w:eastAsia="en-US"/>
              </w:rPr>
              <w:br/>
            </w:r>
            <w:r w:rsidRPr="000A70A1">
              <w:rPr>
                <w:sz w:val="20"/>
                <w:shd w:val="clear" w:color="auto" w:fill="FFFFFF"/>
                <w:lang w:eastAsia="en-US"/>
              </w:rPr>
              <w:t>80 г порошка + 55 г жидкости.  </w:t>
            </w:r>
            <w:r w:rsidRPr="000A70A1">
              <w:rPr>
                <w:sz w:val="20"/>
                <w:lang w:eastAsia="en-US"/>
              </w:rPr>
              <w:br/>
            </w:r>
            <w:r w:rsidRPr="000A70A1">
              <w:rPr>
                <w:sz w:val="20"/>
                <w:shd w:val="clear" w:color="auto" w:fill="FFFFFF"/>
                <w:lang w:eastAsia="en-US"/>
              </w:rPr>
              <w:t>Для фиксации вкладок, накладок, коронок и мостовидных протезов, а также временных реставраций. Цемент с очень мелкой зернистостью порошка, позволяющий создавать пленку толщиной до 25 микрон. Обеспечивает превосходное краевое прилегание и герметичность.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before="100" w:beforeAutospacing="1" w:line="240" w:lineRule="auto"/>
              <w:ind w:firstLine="36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sz w:val="20"/>
                <w:shd w:val="clear" w:color="auto" w:fill="FFFFFF"/>
                <w:lang w:eastAsia="en-US"/>
              </w:rPr>
              <w:t xml:space="preserve">Смесительные   наконечники  для </w:t>
            </w:r>
            <w:proofErr w:type="gramStart"/>
            <w:r w:rsidRPr="000A70A1">
              <w:rPr>
                <w:sz w:val="20"/>
                <w:shd w:val="clear" w:color="auto" w:fill="FFFFFF"/>
                <w:lang w:eastAsia="en-US"/>
              </w:rPr>
              <w:t>ручного</w:t>
            </w:r>
            <w:proofErr w:type="gramEnd"/>
            <w:r w:rsidRPr="000A70A1">
              <w:rPr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A70A1">
              <w:rPr>
                <w:sz w:val="20"/>
                <w:shd w:val="clear" w:color="auto" w:fill="FFFFFF"/>
                <w:lang w:eastAsia="en-US"/>
              </w:rPr>
              <w:t>пистолета-диспенсера</w:t>
            </w:r>
            <w:proofErr w:type="spellEnd"/>
            <w:r w:rsidRPr="000A70A1">
              <w:rPr>
                <w:sz w:val="20"/>
                <w:shd w:val="clear" w:color="auto" w:fill="FFFFFF"/>
                <w:lang w:eastAsia="en-US"/>
              </w:rPr>
              <w:t xml:space="preserve">  </w:t>
            </w:r>
            <w:r w:rsidRPr="000A70A1">
              <w:rPr>
                <w:color w:val="000000" w:themeColor="text1"/>
                <w:sz w:val="20"/>
                <w:lang w:eastAsia="en-US"/>
              </w:rPr>
              <w:t xml:space="preserve">желтые  </w:t>
            </w: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Spident</w:t>
            </w:r>
            <w:proofErr w:type="spellEnd"/>
            <w:r w:rsidRPr="000A70A1">
              <w:rPr>
                <w:color w:val="000000" w:themeColor="text1"/>
                <w:sz w:val="20"/>
                <w:lang w:eastAsia="en-US"/>
              </w:rPr>
              <w:t xml:space="preserve">         (50шт)</w:t>
            </w:r>
          </w:p>
          <w:p w:rsidR="009E3AD1" w:rsidRPr="000A70A1" w:rsidRDefault="009E3AD1" w:rsidP="009E3AD1">
            <w:pPr>
              <w:spacing w:before="100" w:beforeAutospacing="1" w:line="240" w:lineRule="auto"/>
              <w:ind w:firstLine="36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(Ю.Корея)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40" w:lineRule="auto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40" w:lineRule="auto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Смесительные наконечники для </w:t>
            </w:r>
            <w:proofErr w:type="spell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I-Sil</w:t>
            </w:r>
            <w:proofErr w:type="spell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 смесительные наконечники  для </w:t>
            </w:r>
            <w:proofErr w:type="gram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ручного</w:t>
            </w:r>
            <w:proofErr w:type="gram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пистолета-диспенсера</w:t>
            </w:r>
            <w:proofErr w:type="spell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 1:1, </w:t>
            </w:r>
            <w:proofErr w:type="spellStart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Yellowmixingtips</w:t>
            </w:r>
            <w:proofErr w:type="spellEnd"/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 xml:space="preserve">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shd w:val="clear" w:color="auto" w:fill="FFFFFF"/>
                <w:lang w:eastAsia="en-US"/>
              </w:rPr>
              <w:t>упаковка 50 шт.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Глазуровочная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паста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IPS Classic Glaze Paste 531602  3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гр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b/>
                <w:snapToGrid/>
                <w:sz w:val="20"/>
                <w:lang w:val="en-US"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AG,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color w:val="000000" w:themeColor="text1"/>
                <w:sz w:val="20"/>
                <w:lang w:eastAsia="en-US"/>
              </w:rPr>
              <w:t>Шт</w:t>
            </w:r>
            <w:proofErr w:type="spellEnd"/>
            <w:proofErr w:type="gramEnd"/>
            <w:r w:rsidRPr="000A70A1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shd w:val="clear" w:color="auto" w:fill="FFFFFF"/>
                <w:lang w:eastAsia="en-US"/>
              </w:rPr>
              <w:t xml:space="preserve">Пастообразная </w:t>
            </w:r>
            <w:proofErr w:type="spellStart"/>
            <w:r w:rsidRPr="000A70A1">
              <w:rPr>
                <w:color w:val="000000" w:themeColor="text1"/>
                <w:sz w:val="20"/>
                <w:shd w:val="clear" w:color="auto" w:fill="FFFFFF"/>
                <w:lang w:eastAsia="en-US"/>
              </w:rPr>
              <w:t>глазуровочная</w:t>
            </w:r>
            <w:proofErr w:type="spellEnd"/>
            <w:r w:rsidRPr="000A70A1">
              <w:rPr>
                <w:color w:val="000000" w:themeColor="text1"/>
                <w:sz w:val="20"/>
                <w:shd w:val="clear" w:color="auto" w:fill="FFFFFF"/>
                <w:lang w:eastAsia="en-US"/>
              </w:rPr>
              <w:t xml:space="preserve"> паста для создания живого блеска на керамической реставрации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Материалы для зубопротезирования IPS: IPS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Classic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Dentin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/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Дентиновая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масса А3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20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г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AG,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highlight w:val="yellow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Материал для зубопротезирования   Дентин </w:t>
            </w:r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>для изготовления керамических конструкций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Материалы для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lastRenderedPageBreak/>
              <w:t xml:space="preserve">зубопротезирования IPS: IPS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Classic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Dentin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/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Дентиновая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масса А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4</w:t>
            </w:r>
            <w:proofErr w:type="gramEnd"/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20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г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AG,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Материал для зубопротезирования   Дентин </w:t>
            </w:r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lastRenderedPageBreak/>
              <w:t>для изготовления керамических конструкций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IPS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Масса керамическая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IPS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Classic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Опак  пастообразный  А-2   3,0гр 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AG,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Лихтенштейн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</w:pPr>
            <w:proofErr w:type="gramStart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 xml:space="preserve">Пастообразные </w:t>
            </w:r>
            <w:proofErr w:type="spellStart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>опакер</w:t>
            </w:r>
            <w:proofErr w:type="spellEnd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 xml:space="preserve">  для изготовления керамических конструкций</w:t>
            </w:r>
            <w:proofErr w:type="gramEnd"/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IPS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Масса керамическая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IPS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Classic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Опак  пастообразный А-3   3,0гр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AG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, 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sz w:val="20"/>
              </w:rPr>
            </w:pPr>
            <w:proofErr w:type="gramStart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 xml:space="preserve">Пастообразные </w:t>
            </w:r>
            <w:proofErr w:type="spellStart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>опакер</w:t>
            </w:r>
            <w:proofErr w:type="spellEnd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 xml:space="preserve">  для изготовления керамических конструкций</w:t>
            </w:r>
            <w:proofErr w:type="gramEnd"/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IPS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Масса керамическая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IPS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Classic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Опак  пастообразный А-3,5  3,0гр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AG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, 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</w:pPr>
            <w:proofErr w:type="gramStart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 xml:space="preserve">Пастообразные </w:t>
            </w:r>
            <w:proofErr w:type="spellStart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>опакер</w:t>
            </w:r>
            <w:proofErr w:type="spellEnd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 xml:space="preserve">  для изготовления керамических конструкций</w:t>
            </w:r>
            <w:proofErr w:type="gramEnd"/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IPS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Масса керамическая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IPS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Classic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Опак  пастообразный А-4   3,0гр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AG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, 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</w:pPr>
            <w:proofErr w:type="gramStart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 xml:space="preserve">Пастообразные </w:t>
            </w:r>
            <w:proofErr w:type="spellStart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>опакер</w:t>
            </w:r>
            <w:proofErr w:type="spellEnd"/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 xml:space="preserve">  для изготовления керамических конструкций</w:t>
            </w:r>
            <w:proofErr w:type="gramEnd"/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Материалы для зубопротезирования IPS: IPS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Classic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Opaque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Dentin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>/ Опаковый дентин А3  20 г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AG,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Материал для зубопротезирования Опак 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-Д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ентин </w:t>
            </w:r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>для изготовления керамических конструкций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Материалы для зубопротезирования IPS: IPS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Classic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Opaque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Dentin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>/ Опаковый дентин А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4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 20 г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AG,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Материал для зубопротезирования Опак 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-Д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ентин </w:t>
            </w:r>
            <w:r w:rsidRPr="000A70A1">
              <w:rPr>
                <w:rFonts w:eastAsia="Calibri"/>
                <w:snapToGrid/>
                <w:color w:val="000000" w:themeColor="text1"/>
                <w:sz w:val="20"/>
                <w:shd w:val="clear" w:color="auto" w:fill="FFFFFF"/>
                <w:lang w:eastAsia="en-US"/>
              </w:rPr>
              <w:t>для изготовления керамических конструкций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IPS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Масса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керамическая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IPS Classic 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О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pal-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Incisal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   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gram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1  масса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режущего края 20г. 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AG,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Материал для зубопротезирования масса режущего края</w:t>
            </w:r>
            <w:r w:rsidRPr="000A70A1">
              <w:rPr>
                <w:color w:val="000000" w:themeColor="text1"/>
                <w:sz w:val="20"/>
                <w:shd w:val="clear" w:color="auto" w:fill="FFFFFF"/>
                <w:lang w:eastAsia="en-US"/>
              </w:rPr>
              <w:t xml:space="preserve"> для изготовления керамических конструкций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IPS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Масса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керамическая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IPS Classic 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О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pal-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Incisal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   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gram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2  масса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режущего края 20г. 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AG,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Материал для зубопротезирования масса режущего края</w:t>
            </w:r>
            <w:r w:rsidRPr="000A70A1">
              <w:rPr>
                <w:color w:val="000000" w:themeColor="text1"/>
                <w:sz w:val="20"/>
                <w:shd w:val="clear" w:color="auto" w:fill="FFFFFF"/>
                <w:lang w:eastAsia="en-US"/>
              </w:rPr>
              <w:t xml:space="preserve"> для изготовления керамических конструкций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val="en-US"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IPS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Масса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керамическая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IPS Classic 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О</w:t>
            </w: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pal-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Incisal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   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gram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S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3  масса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режущего края 20г. </w:t>
            </w:r>
          </w:p>
          <w:p w:rsidR="009E3AD1" w:rsidRPr="000A70A1" w:rsidRDefault="009E3AD1" w:rsidP="009E3AD1">
            <w:pPr>
              <w:spacing w:line="276" w:lineRule="auto"/>
              <w:ind w:firstLine="36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Ivoclar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>Vivadent</w:t>
            </w:r>
            <w:proofErr w:type="spellEnd"/>
            <w:r w:rsidRPr="000A70A1">
              <w:rPr>
                <w:rFonts w:eastAsia="Calibri"/>
                <w:snapToGrid/>
                <w:sz w:val="20"/>
                <w:lang w:val="en-US" w:eastAsia="en-US"/>
              </w:rPr>
              <w:t xml:space="preserve"> AG, </w:t>
            </w:r>
            <w:r w:rsidRPr="000A70A1">
              <w:rPr>
                <w:rFonts w:eastAsia="Calibri"/>
                <w:snapToGrid/>
                <w:sz w:val="20"/>
                <w:lang w:eastAsia="en-US"/>
              </w:rPr>
              <w:t>Лихтенштейн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Материал для зубопротезирования масса режущего края</w:t>
            </w:r>
            <w:r w:rsidRPr="000A70A1">
              <w:rPr>
                <w:color w:val="000000" w:themeColor="text1"/>
                <w:sz w:val="20"/>
                <w:shd w:val="clear" w:color="auto" w:fill="FFFFFF"/>
                <w:lang w:eastAsia="en-US"/>
              </w:rPr>
              <w:t xml:space="preserve"> для изготовления керамических конструкций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keepNext/>
              <w:keepLines/>
              <w:pageBreakBefore/>
              <w:tabs>
                <w:tab w:val="left" w:pos="708"/>
              </w:tabs>
              <w:suppressAutoHyphens/>
              <w:spacing w:after="240" w:line="240" w:lineRule="auto"/>
              <w:ind w:left="1134" w:hanging="1134"/>
              <w:jc w:val="left"/>
              <w:outlineLvl w:val="0"/>
              <w:rPr>
                <w:rFonts w:eastAsiaTheme="majorEastAsia"/>
                <w:snapToGrid/>
                <w:color w:val="000000" w:themeColor="text1"/>
                <w:kern w:val="28"/>
                <w:sz w:val="20"/>
                <w:lang w:eastAsia="en-US"/>
              </w:rPr>
            </w:pPr>
            <w:r w:rsidRPr="000A70A1">
              <w:rPr>
                <w:snapToGrid/>
                <w:color w:val="000000" w:themeColor="text1"/>
                <w:kern w:val="28"/>
                <w:sz w:val="20"/>
              </w:rPr>
              <w:t>Гильзы  № 7</w:t>
            </w:r>
            <w:r w:rsidRPr="000A70A1">
              <w:rPr>
                <w:snapToGrid/>
                <w:color w:val="000000" w:themeColor="text1"/>
                <w:kern w:val="28"/>
                <w:sz w:val="20"/>
                <w:lang w:val="en-US"/>
              </w:rPr>
              <w:t xml:space="preserve">/ </w:t>
            </w:r>
            <w:r w:rsidRPr="000A70A1">
              <w:rPr>
                <w:snapToGrid/>
                <w:color w:val="000000" w:themeColor="text1"/>
                <w:kern w:val="28"/>
                <w:sz w:val="20"/>
              </w:rPr>
              <w:t>Струм </w:t>
            </w:r>
            <w:r w:rsidRPr="000A70A1">
              <w:rPr>
                <w:snapToGrid/>
                <w:color w:val="000000" w:themeColor="text1"/>
                <w:kern w:val="28"/>
                <w:sz w:val="20"/>
                <w:lang w:val="en-US"/>
              </w:rPr>
              <w:t xml:space="preserve">/ 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Стандартная заготовка из стальной нержавеющей ленты, изготовленные методом штамповки и применяемая в зубопротезировании  для изготовления зубных коронок. Диаметр 7 мм, упаковка  100 шт.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widowControl w:val="0"/>
              <w:suppressLineNumbers/>
              <w:suppressAutoHyphens/>
              <w:spacing w:line="276" w:lineRule="auto"/>
              <w:ind w:firstLine="36"/>
              <w:jc w:val="left"/>
              <w:rPr>
                <w:rFonts w:eastAsia="Andale Sans UI"/>
                <w:snapToGrid/>
                <w:kern w:val="1"/>
                <w:sz w:val="20"/>
                <w:lang w:eastAsia="ar-SA"/>
              </w:rPr>
            </w:pPr>
            <w:r w:rsidRPr="000A70A1">
              <w:rPr>
                <w:rFonts w:eastAsia="Andale Sans UI"/>
                <w:snapToGrid/>
                <w:kern w:val="1"/>
                <w:sz w:val="20"/>
                <w:lang w:eastAsia="ar-SA"/>
              </w:rPr>
              <w:t>Гильзы  № 8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val="en-US" w:eastAsia="ar-SA"/>
              </w:rPr>
              <w:t xml:space="preserve">/ 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eastAsia="ar-SA"/>
              </w:rPr>
              <w:t>Струм 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val="en-US" w:eastAsia="ar-SA"/>
              </w:rPr>
              <w:t>/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ar-SA"/>
              </w:rPr>
            </w:pP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Стандартная заготовка из стальной нержавеющей ленты, изготовленные методом штамповки и применяемая в зубопротезировании  для изготовления зубных коронок. Диаметр 8 мм, упаковка не менее 100 шт.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widowControl w:val="0"/>
              <w:suppressLineNumbers/>
              <w:suppressAutoHyphens/>
              <w:spacing w:line="276" w:lineRule="auto"/>
              <w:ind w:firstLine="36"/>
              <w:jc w:val="left"/>
              <w:rPr>
                <w:rFonts w:eastAsia="Andale Sans UI"/>
                <w:snapToGrid/>
                <w:kern w:val="1"/>
                <w:sz w:val="20"/>
                <w:lang w:eastAsia="ar-SA"/>
              </w:rPr>
            </w:pPr>
            <w:r w:rsidRPr="000A70A1">
              <w:rPr>
                <w:rFonts w:eastAsia="Andale Sans UI"/>
                <w:snapToGrid/>
                <w:kern w:val="1"/>
                <w:sz w:val="20"/>
                <w:lang w:eastAsia="ar-SA"/>
              </w:rPr>
              <w:t>Гильзы  № 9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val="en-US" w:eastAsia="ar-SA"/>
              </w:rPr>
              <w:t xml:space="preserve">/ 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eastAsia="ar-SA"/>
              </w:rPr>
              <w:t>Струм 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val="en-US" w:eastAsia="ar-SA"/>
              </w:rPr>
              <w:t>/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ar-SA"/>
              </w:rPr>
            </w:pP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Стандартная заготовка из стальной нержавеющей ленты, изготовленные методом штамповки и применяемая в зубопротезировании  для изготовления зубных коронок. Диаметр 9 мм, упаковка не менее 100 шт.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widowControl w:val="0"/>
              <w:suppressLineNumbers/>
              <w:suppressAutoHyphens/>
              <w:spacing w:line="276" w:lineRule="auto"/>
              <w:ind w:firstLine="36"/>
              <w:jc w:val="left"/>
              <w:rPr>
                <w:rFonts w:eastAsia="Andale Sans UI"/>
                <w:snapToGrid/>
                <w:kern w:val="1"/>
                <w:sz w:val="20"/>
                <w:lang w:eastAsia="ar-SA"/>
              </w:rPr>
            </w:pPr>
            <w:r w:rsidRPr="000A70A1">
              <w:rPr>
                <w:rFonts w:eastAsia="Andale Sans UI"/>
                <w:snapToGrid/>
                <w:kern w:val="1"/>
                <w:sz w:val="20"/>
                <w:lang w:eastAsia="ar-SA"/>
              </w:rPr>
              <w:t>Гильзы  № 10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val="en-US" w:eastAsia="ar-SA"/>
              </w:rPr>
              <w:t xml:space="preserve">/ 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eastAsia="ar-SA"/>
              </w:rPr>
              <w:t>Струм 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val="en-US" w:eastAsia="ar-SA"/>
              </w:rPr>
              <w:t>/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ar-SA"/>
              </w:rPr>
            </w:pP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Стандартная заготовка из стальной нержавеющей ленты, изготовленные методом штамповки и применяемая в зубопротезировании  для изготовления зубных коронок. Диаметр 10 мм, упаковка не менее 100 шт.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widowControl w:val="0"/>
              <w:suppressLineNumbers/>
              <w:suppressAutoHyphens/>
              <w:spacing w:line="276" w:lineRule="auto"/>
              <w:ind w:firstLine="36"/>
              <w:jc w:val="left"/>
              <w:rPr>
                <w:rFonts w:eastAsia="Andale Sans UI"/>
                <w:snapToGrid/>
                <w:kern w:val="1"/>
                <w:sz w:val="20"/>
                <w:lang w:eastAsia="ar-SA"/>
              </w:rPr>
            </w:pPr>
            <w:r w:rsidRPr="000A70A1">
              <w:rPr>
                <w:rFonts w:eastAsia="Andale Sans UI"/>
                <w:snapToGrid/>
                <w:kern w:val="1"/>
                <w:sz w:val="20"/>
                <w:lang w:eastAsia="ar-SA"/>
              </w:rPr>
              <w:t>Гильзы  № 11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val="en-US" w:eastAsia="ar-SA"/>
              </w:rPr>
              <w:t xml:space="preserve">/ 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eastAsia="ar-SA"/>
              </w:rPr>
              <w:t>Струм </w:t>
            </w:r>
            <w:r w:rsidRPr="000A70A1">
              <w:rPr>
                <w:rFonts w:eastAsia="Andale Sans UI"/>
                <w:bCs/>
                <w:snapToGrid/>
                <w:color w:val="000000" w:themeColor="text1"/>
                <w:kern w:val="1"/>
                <w:sz w:val="20"/>
                <w:lang w:val="en-US" w:eastAsia="ar-SA"/>
              </w:rPr>
              <w:t>/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ar-SA"/>
              </w:rPr>
            </w:pP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Стандартная заготовка из стальной нержавеющей ленты, изготовленные методом штамповки и применяемая в зубопротезировании  для изготовления зубных коронок. Диаметр 11 мм, упаковка не менее 100 шт.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keepNext/>
              <w:keepLines/>
              <w:pageBreakBefore/>
              <w:tabs>
                <w:tab w:val="left" w:pos="708"/>
              </w:tabs>
              <w:suppressAutoHyphens/>
              <w:spacing w:after="240" w:line="240" w:lineRule="auto"/>
              <w:ind w:left="1134" w:hanging="1134"/>
              <w:jc w:val="left"/>
              <w:outlineLvl w:val="0"/>
              <w:rPr>
                <w:rFonts w:eastAsiaTheme="majorEastAsia"/>
                <w:snapToGrid/>
                <w:color w:val="000000" w:themeColor="text1"/>
                <w:kern w:val="28"/>
                <w:sz w:val="20"/>
                <w:lang w:eastAsia="en-US"/>
              </w:rPr>
            </w:pPr>
            <w:r w:rsidRPr="000A70A1">
              <w:rPr>
                <w:snapToGrid/>
                <w:color w:val="000000" w:themeColor="text1"/>
                <w:kern w:val="28"/>
                <w:sz w:val="20"/>
              </w:rPr>
              <w:t>Гильзы  № 12</w:t>
            </w:r>
            <w:r w:rsidRPr="000A70A1">
              <w:rPr>
                <w:snapToGrid/>
                <w:color w:val="000000" w:themeColor="text1"/>
                <w:kern w:val="28"/>
                <w:sz w:val="20"/>
                <w:lang w:val="en-US"/>
              </w:rPr>
              <w:t xml:space="preserve">/ </w:t>
            </w:r>
            <w:r w:rsidRPr="000A70A1">
              <w:rPr>
                <w:snapToGrid/>
                <w:color w:val="000000" w:themeColor="text1"/>
                <w:kern w:val="28"/>
                <w:sz w:val="20"/>
              </w:rPr>
              <w:t>Струм </w:t>
            </w:r>
            <w:r w:rsidRPr="000A70A1">
              <w:rPr>
                <w:snapToGrid/>
                <w:color w:val="000000" w:themeColor="text1"/>
                <w:kern w:val="28"/>
                <w:sz w:val="20"/>
                <w:lang w:val="en-US"/>
              </w:rPr>
              <w:t xml:space="preserve">/ 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Стандартная заготовка из стальной нержавеющей ленты, изготовленные методом штамповки и применяемая в зубопротезировании  для изготовления зубных коронок. Диаметр 12 мм, упаковка  100 шт.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keepNext/>
              <w:keepLines/>
              <w:pageBreakBefore/>
              <w:tabs>
                <w:tab w:val="left" w:pos="708"/>
              </w:tabs>
              <w:suppressAutoHyphens/>
              <w:spacing w:after="240" w:line="240" w:lineRule="auto"/>
              <w:ind w:left="1134" w:hanging="1134"/>
              <w:jc w:val="left"/>
              <w:outlineLvl w:val="0"/>
              <w:rPr>
                <w:rFonts w:eastAsiaTheme="majorEastAsia"/>
                <w:snapToGrid/>
                <w:color w:val="000000" w:themeColor="text1"/>
                <w:kern w:val="28"/>
                <w:sz w:val="20"/>
                <w:lang w:eastAsia="en-US"/>
              </w:rPr>
            </w:pPr>
            <w:r w:rsidRPr="000A70A1">
              <w:rPr>
                <w:snapToGrid/>
                <w:color w:val="000000" w:themeColor="text1"/>
                <w:kern w:val="28"/>
                <w:sz w:val="20"/>
              </w:rPr>
              <w:t>Гильзы  № 16</w:t>
            </w:r>
            <w:r w:rsidRPr="000A70A1">
              <w:rPr>
                <w:snapToGrid/>
                <w:color w:val="000000" w:themeColor="text1"/>
                <w:kern w:val="28"/>
                <w:sz w:val="20"/>
                <w:lang w:val="en-US"/>
              </w:rPr>
              <w:t xml:space="preserve">/ </w:t>
            </w:r>
            <w:r w:rsidRPr="000A70A1">
              <w:rPr>
                <w:snapToGrid/>
                <w:color w:val="000000" w:themeColor="text1"/>
                <w:kern w:val="28"/>
                <w:sz w:val="20"/>
              </w:rPr>
              <w:t>Струм </w:t>
            </w:r>
            <w:r w:rsidRPr="000A70A1">
              <w:rPr>
                <w:snapToGrid/>
                <w:color w:val="000000" w:themeColor="text1"/>
                <w:kern w:val="28"/>
                <w:sz w:val="20"/>
                <w:lang w:val="en-US"/>
              </w:rPr>
              <w:t xml:space="preserve">/ 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Стандартная заготовка из стальной нержавеющей ленты, изготовленные методом штамповки и применяемая в зубопротезировании  для изготовления зубных коронок. Диаметр 16 мм, упаковка  100 шт.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36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Порошок абразивный  электрокорундовый для шлифования и полирования зуботехнических изделий из металлов «</w:t>
            </w:r>
            <w:proofErr w:type="spellStart"/>
            <w:r w:rsidRPr="000A70A1">
              <w:rPr>
                <w:sz w:val="20"/>
                <w:lang w:eastAsia="en-US"/>
              </w:rPr>
              <w:t>Белэкт</w:t>
            </w:r>
            <w:proofErr w:type="spellEnd"/>
            <w:r w:rsidRPr="000A70A1">
              <w:rPr>
                <w:sz w:val="20"/>
                <w:lang w:eastAsia="en-US"/>
              </w:rPr>
              <w:t>»</w:t>
            </w:r>
            <w:r w:rsidRPr="000A70A1">
              <w:rPr>
                <w:color w:val="000000" w:themeColor="text1"/>
                <w:sz w:val="20"/>
                <w:lang w:eastAsia="en-US"/>
              </w:rPr>
              <w:t xml:space="preserve"> 250 мкм  5кг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color w:val="000000" w:themeColor="text1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АО «ОЭЗ «</w:t>
            </w:r>
            <w:proofErr w:type="spellStart"/>
            <w:r w:rsidRPr="000A70A1">
              <w:rPr>
                <w:sz w:val="20"/>
                <w:lang w:eastAsia="en-US"/>
              </w:rPr>
              <w:t>ВладМиВа</w:t>
            </w:r>
            <w:proofErr w:type="spellEnd"/>
            <w:r w:rsidRPr="000A70A1">
              <w:rPr>
                <w:sz w:val="20"/>
                <w:lang w:eastAsia="en-US"/>
              </w:rPr>
              <w:t>»,</w:t>
            </w:r>
            <w:r w:rsidRPr="000A70A1">
              <w:rPr>
                <w:color w:val="000000" w:themeColor="text1"/>
                <w:sz w:val="20"/>
                <w:shd w:val="clear" w:color="auto" w:fill="FFFFFF"/>
                <w:lang w:eastAsia="en-US"/>
              </w:rPr>
              <w:t xml:space="preserve"> Россия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Порошок применяется в пескоструйных аппаратах для удаления паковочной массы, подготовки каркасов перед обжигом, удаления излишней керамической массы, а также для обработки поверхности кобальтохромовых сплавов.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Состав: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Представляет собой белый порошок на основе электрокорунда с высоким содержанием окиси алюминия (99,5%) не вызывающий силикоз. Абразивные частицы порошка  уступают по твердости только алмазу,  обеспечивают прекрасную поверхностную обработку, в ходе которой дробятся и, таким образом сохраняют острые края в процессе всей обработки.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250 мкм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Форма выпуска Порошок 5 кг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color w:val="000000"/>
                <w:sz w:val="20"/>
                <w:lang w:eastAsia="en-US"/>
              </w:rPr>
              <w:t xml:space="preserve">Восковая проволока синяя средней твердости GEO </w:t>
            </w:r>
            <w:proofErr w:type="spellStart"/>
            <w:r w:rsidRPr="000A70A1">
              <w:rPr>
                <w:color w:val="000000"/>
                <w:sz w:val="20"/>
                <w:lang w:eastAsia="en-US"/>
              </w:rPr>
              <w:t>Renfert</w:t>
            </w:r>
            <w:proofErr w:type="spellEnd"/>
            <w:r w:rsidRPr="000A70A1">
              <w:rPr>
                <w:color w:val="000000"/>
                <w:sz w:val="20"/>
                <w:lang w:eastAsia="en-US"/>
              </w:rPr>
              <w:t xml:space="preserve">   </w:t>
            </w:r>
            <w:r w:rsidRPr="000A70A1">
              <w:rPr>
                <w:color w:val="000000"/>
                <w:sz w:val="20"/>
                <w:lang w:val="en-US" w:eastAsia="en-US"/>
              </w:rPr>
              <w:t>d</w:t>
            </w:r>
            <w:r w:rsidRPr="000A70A1">
              <w:rPr>
                <w:color w:val="000000"/>
                <w:sz w:val="20"/>
                <w:lang w:eastAsia="en-US"/>
              </w:rPr>
              <w:t xml:space="preserve"> 3,5 мм     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color w:val="000000" w:themeColor="text1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Восковая проволока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Renfert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Geo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голубая, диаметр 3.5 мм, повышенной твердости Диаметр: 3.5 мм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Жесткость: повышенной твердости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Цвет: синий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36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0A70A1">
              <w:rPr>
                <w:color w:val="000000"/>
                <w:sz w:val="20"/>
                <w:lang w:eastAsia="en-US"/>
              </w:rPr>
              <w:t xml:space="preserve">Восковая проволока синяя средней твердости GEO </w:t>
            </w:r>
            <w:proofErr w:type="spellStart"/>
            <w:r w:rsidRPr="000A70A1">
              <w:rPr>
                <w:color w:val="000000"/>
                <w:sz w:val="20"/>
                <w:lang w:eastAsia="en-US"/>
              </w:rPr>
              <w:t>Renfert</w:t>
            </w:r>
            <w:proofErr w:type="spellEnd"/>
            <w:r w:rsidRPr="000A70A1">
              <w:rPr>
                <w:color w:val="000000"/>
                <w:sz w:val="20"/>
                <w:lang w:eastAsia="en-US"/>
              </w:rPr>
              <w:t xml:space="preserve">   </w:t>
            </w:r>
            <w:r w:rsidRPr="000A70A1">
              <w:rPr>
                <w:color w:val="000000"/>
                <w:sz w:val="20"/>
                <w:lang w:val="en-US" w:eastAsia="en-US"/>
              </w:rPr>
              <w:t>d</w:t>
            </w:r>
            <w:r w:rsidRPr="000A70A1">
              <w:rPr>
                <w:color w:val="000000"/>
                <w:sz w:val="20"/>
                <w:lang w:eastAsia="en-US"/>
              </w:rPr>
              <w:t xml:space="preserve"> 4,0 мм     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color w:val="000000" w:themeColor="text1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Восковая проволока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Renfert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Geo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голубая, диаметр 4,0 мм, повышенной твердости Диаметр 4,0мм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lastRenderedPageBreak/>
              <w:t>Жесткость: повышенной твердости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Цвет: синий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36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 xml:space="preserve">Масса паковочная </w:t>
            </w:r>
            <w:proofErr w:type="spellStart"/>
            <w:r w:rsidRPr="000A70A1">
              <w:rPr>
                <w:sz w:val="20"/>
                <w:lang w:val="en-US" w:eastAsia="en-US"/>
              </w:rPr>
              <w:t>WiroFine</w:t>
            </w:r>
            <w:proofErr w:type="spellEnd"/>
            <w:r w:rsidRPr="000A70A1">
              <w:rPr>
                <w:sz w:val="20"/>
                <w:lang w:val="en-US" w:eastAsia="en-US"/>
              </w:rPr>
              <w:t xml:space="preserve"> </w:t>
            </w:r>
            <w:r w:rsidRPr="000A70A1">
              <w:rPr>
                <w:sz w:val="20"/>
                <w:lang w:eastAsia="en-US"/>
              </w:rPr>
              <w:t>45*400г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Паковочная масса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WiroFine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для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бюгелей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>, порошок 18 кг (45*400 г). Максимальная температура прокаливания 1050 С.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 xml:space="preserve">Материал стоматологический слепочный </w:t>
            </w:r>
            <w:proofErr w:type="spellStart"/>
            <w:r w:rsidRPr="000A70A1">
              <w:rPr>
                <w:sz w:val="20"/>
                <w:lang w:eastAsia="en-US"/>
              </w:rPr>
              <w:t>Hydrogum</w:t>
            </w:r>
            <w:proofErr w:type="spellEnd"/>
            <w:r w:rsidRPr="000A70A1">
              <w:rPr>
                <w:sz w:val="20"/>
                <w:lang w:eastAsia="en-US"/>
              </w:rPr>
              <w:t xml:space="preserve"> 5 (пакет 453 г) 12 </w:t>
            </w:r>
            <w:proofErr w:type="spellStart"/>
            <w:proofErr w:type="gramStart"/>
            <w:r w:rsidRPr="000A70A1">
              <w:rPr>
                <w:sz w:val="20"/>
                <w:lang w:eastAsia="en-US"/>
              </w:rPr>
              <w:t>шт</w:t>
            </w:r>
            <w:proofErr w:type="spellEnd"/>
            <w:proofErr w:type="gramEnd"/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0A70A1">
              <w:rPr>
                <w:sz w:val="20"/>
                <w:lang w:val="en-US" w:eastAsia="en-US"/>
              </w:rPr>
              <w:t>Zhermack</w:t>
            </w:r>
            <w:proofErr w:type="spellEnd"/>
            <w:r w:rsidRPr="000A70A1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0A70A1">
              <w:rPr>
                <w:sz w:val="20"/>
                <w:lang w:val="en-US" w:eastAsia="en-US"/>
              </w:rPr>
              <w:t>S.p.A</w:t>
            </w:r>
            <w:proofErr w:type="spellEnd"/>
            <w:r w:rsidRPr="000A70A1">
              <w:rPr>
                <w:sz w:val="20"/>
                <w:lang w:val="en-US" w:eastAsia="en-US"/>
              </w:rPr>
              <w:t xml:space="preserve">., </w:t>
            </w:r>
            <w:r w:rsidRPr="000A70A1">
              <w:rPr>
                <w:sz w:val="20"/>
                <w:lang w:eastAsia="en-US"/>
              </w:rPr>
              <w:t>Италия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0A70A1">
              <w:rPr>
                <w:sz w:val="20"/>
              </w:rPr>
              <w:t xml:space="preserve">Слепочная масса. </w:t>
            </w:r>
            <w:proofErr w:type="spellStart"/>
            <w:r w:rsidRPr="000A70A1">
              <w:rPr>
                <w:sz w:val="20"/>
              </w:rPr>
              <w:t>Беспыльный</w:t>
            </w:r>
            <w:proofErr w:type="spellEnd"/>
            <w:r w:rsidRPr="000A70A1">
              <w:rPr>
                <w:sz w:val="20"/>
              </w:rPr>
              <w:t xml:space="preserve"> </w:t>
            </w:r>
            <w:proofErr w:type="spellStart"/>
            <w:r w:rsidRPr="000A70A1">
              <w:rPr>
                <w:sz w:val="20"/>
              </w:rPr>
              <w:t>альгинат</w:t>
            </w:r>
            <w:proofErr w:type="spellEnd"/>
            <w:r w:rsidRPr="000A70A1">
              <w:rPr>
                <w:sz w:val="20"/>
              </w:rPr>
              <w:t xml:space="preserve"> с быстрым схватыванием и высокой стабильностью размеров в течение 5 дней. Применяется при изготовлении временных мостов и </w:t>
            </w:r>
            <w:proofErr w:type="spellStart"/>
            <w:r w:rsidRPr="000A70A1">
              <w:rPr>
                <w:sz w:val="20"/>
              </w:rPr>
              <w:t>коронкок</w:t>
            </w:r>
            <w:proofErr w:type="spellEnd"/>
            <w:r w:rsidRPr="000A70A1">
              <w:rPr>
                <w:sz w:val="20"/>
              </w:rPr>
              <w:t xml:space="preserve">, съемных и </w:t>
            </w:r>
            <w:proofErr w:type="spellStart"/>
            <w:r w:rsidRPr="000A70A1">
              <w:rPr>
                <w:sz w:val="20"/>
              </w:rPr>
              <w:t>бюгельных</w:t>
            </w:r>
            <w:proofErr w:type="spellEnd"/>
            <w:r w:rsidRPr="000A70A1">
              <w:rPr>
                <w:sz w:val="20"/>
              </w:rPr>
              <w:t xml:space="preserve"> протезов, диагностических моделей. Длительное хранение оттисков, стабильность размеров сохраняется в течение 5 дней. Впитывание воды за 5 секунд. Упаковка - пакет массой 453 г.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uppressAutoHyphens/>
              <w:spacing w:line="240" w:lineRule="auto"/>
              <w:ind w:firstLine="36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Материал стоматологический слепочный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Ypeen</w:t>
            </w:r>
            <w:proofErr w:type="spellEnd"/>
          </w:p>
          <w:p w:rsidR="009E3AD1" w:rsidRPr="000A70A1" w:rsidRDefault="009E3AD1" w:rsidP="009E3AD1">
            <w:pPr>
              <w:suppressAutoHyphens/>
              <w:spacing w:line="240" w:lineRule="auto"/>
              <w:ind w:firstLine="36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SpofaDentala.s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>., Чешская Республика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альгинатная</w:t>
            </w:r>
            <w:proofErr w:type="spellEnd"/>
            <w:r w:rsidRPr="000A70A1">
              <w:rPr>
                <w:sz w:val="20"/>
                <w:lang w:eastAsia="en-US"/>
              </w:rPr>
              <w:t xml:space="preserve"> слепочная масса для съемных протезов, обладает оптимальной вязкостью, коротким временем отверждения, хорошо совместима с гипсом,. Соотношение при замешивании: 20 мл воды</w:t>
            </w:r>
            <w:proofErr w:type="gramStart"/>
            <w:r w:rsidRPr="000A70A1">
              <w:rPr>
                <w:sz w:val="20"/>
                <w:lang w:eastAsia="en-US"/>
              </w:rPr>
              <w:t xml:space="preserve"> :</w:t>
            </w:r>
            <w:proofErr w:type="gramEnd"/>
            <w:r w:rsidRPr="000A70A1">
              <w:rPr>
                <w:sz w:val="20"/>
                <w:lang w:eastAsia="en-US"/>
              </w:rPr>
              <w:t xml:space="preserve"> 10 г порошка. Время замешивания: 30 сек. Время обработки: 2 : 00 минут при температуре 23</w:t>
            </w:r>
            <w:proofErr w:type="gramStart"/>
            <w:r w:rsidRPr="000A70A1">
              <w:rPr>
                <w:sz w:val="20"/>
                <w:lang w:eastAsia="en-US"/>
              </w:rPr>
              <w:t xml:space="preserve"> °С</w:t>
            </w:r>
            <w:proofErr w:type="gramEnd"/>
            <w:r w:rsidRPr="000A70A1">
              <w:rPr>
                <w:sz w:val="20"/>
                <w:lang w:eastAsia="en-US"/>
              </w:rPr>
              <w:t xml:space="preserve"> (включая время замешивания). Время затвердевания: 2 : 30 минут при температуре 23</w:t>
            </w:r>
            <w:proofErr w:type="gramStart"/>
            <w:r w:rsidRPr="000A70A1">
              <w:rPr>
                <w:sz w:val="20"/>
                <w:lang w:eastAsia="en-US"/>
              </w:rPr>
              <w:t xml:space="preserve"> °С</w:t>
            </w:r>
            <w:proofErr w:type="gramEnd"/>
            <w:r w:rsidRPr="000A70A1">
              <w:rPr>
                <w:sz w:val="20"/>
                <w:lang w:eastAsia="en-US"/>
              </w:rPr>
              <w:t xml:space="preserve"> (включая время замешивания). 800 г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 xml:space="preserve">Сплав стоматологический для изготовления зубных протезов: </w:t>
            </w:r>
            <w:proofErr w:type="spellStart"/>
            <w:r w:rsidRPr="000A70A1">
              <w:rPr>
                <w:sz w:val="20"/>
                <w:lang w:eastAsia="en-US"/>
              </w:rPr>
              <w:t>Бреаллой</w:t>
            </w:r>
            <w:proofErr w:type="spellEnd"/>
            <w:r w:rsidRPr="000A70A1">
              <w:rPr>
                <w:sz w:val="20"/>
                <w:lang w:eastAsia="en-US"/>
              </w:rPr>
              <w:t xml:space="preserve"> F 400 Сплав </w:t>
            </w:r>
            <w:proofErr w:type="spellStart"/>
            <w:r w:rsidRPr="000A70A1">
              <w:rPr>
                <w:sz w:val="20"/>
                <w:lang w:eastAsia="en-US"/>
              </w:rPr>
              <w:t>CoCrMo</w:t>
            </w:r>
            <w:proofErr w:type="spellEnd"/>
            <w:r w:rsidRPr="000A70A1">
              <w:rPr>
                <w:sz w:val="20"/>
                <w:lang w:eastAsia="en-US"/>
              </w:rPr>
              <w:t xml:space="preserve"> для мостов и </w:t>
            </w:r>
            <w:proofErr w:type="spellStart"/>
            <w:r w:rsidRPr="000A70A1">
              <w:rPr>
                <w:sz w:val="20"/>
                <w:lang w:eastAsia="en-US"/>
              </w:rPr>
              <w:t>бюгельных</w:t>
            </w:r>
            <w:proofErr w:type="spellEnd"/>
            <w:r w:rsidRPr="000A70A1">
              <w:rPr>
                <w:sz w:val="20"/>
                <w:lang w:eastAsia="en-US"/>
              </w:rPr>
              <w:t xml:space="preserve"> протезов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1000 г Кат. № 500 ML00 0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Бредент</w:t>
            </w:r>
            <w:proofErr w:type="spellEnd"/>
            <w:r w:rsidRPr="000A70A1">
              <w:rPr>
                <w:sz w:val="20"/>
                <w:lang w:eastAsia="en-US"/>
              </w:rPr>
              <w:t xml:space="preserve">  Германия 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right="-108" w:firstLine="0"/>
              <w:jc w:val="center"/>
              <w:rPr>
                <w:rFonts w:eastAsiaTheme="minorEastAsia"/>
                <w:color w:val="000000" w:themeColor="text1"/>
                <w:sz w:val="20"/>
                <w:highlight w:val="yellow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uppressAutoHyphens/>
              <w:spacing w:line="240" w:lineRule="auto"/>
              <w:ind w:firstLine="33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>Физические свойства Плотность (г/см3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)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8,4 Жесткость (по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Викерсу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10) 400 Кристаллизация (°C) 1320 Текучесть (°C) 1380 Темп. Литья (°C) 1480 0,2% – Предел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пропорц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>. (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МРа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>) 700 Е-модуль эластичность (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МРа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) прим. 220000 Предел проч. При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растяж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>. (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МРа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>) 900 Относ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ar-SA"/>
              </w:rPr>
              <w:t>.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ar-SA"/>
              </w:rPr>
              <w:t>у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длинен. при разрыве (%) 4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Коэфф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.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лин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. расширения (W AK 20-600(°C) 15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µm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>/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ar-SA"/>
              </w:rPr>
              <w:t>mk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33"/>
              <w:jc w:val="left"/>
              <w:rPr>
                <w:rFonts w:eastAsia="Calibri"/>
                <w:snapToGrid/>
                <w:color w:val="000000" w:themeColor="text1"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Состав в 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ar-SA"/>
              </w:rPr>
              <w:t>%-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ar-SA"/>
              </w:rPr>
              <w:t>м соотношении: Кобальт 64,7 Хром 29 Молибден 5 Марганец 0,4 Кремний 0,5 Углерод 0,4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 xml:space="preserve">Припой-проволока </w:t>
            </w:r>
            <w:proofErr w:type="gramStart"/>
            <w:r w:rsidRPr="000A70A1">
              <w:rPr>
                <w:sz w:val="20"/>
                <w:lang w:eastAsia="en-US"/>
              </w:rPr>
              <w:t>серебряно-медная</w:t>
            </w:r>
            <w:proofErr w:type="gramEnd"/>
            <w:r w:rsidRPr="000A70A1">
              <w:rPr>
                <w:sz w:val="20"/>
                <w:lang w:eastAsia="en-US"/>
              </w:rPr>
              <w:t xml:space="preserve"> для ортопедической стоматологии  ПСрМЦ-37/42-« СТОМАТЕХ» 40,0 г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0A70A1">
              <w:rPr>
                <w:sz w:val="20"/>
                <w:lang w:eastAsia="en-US"/>
              </w:rPr>
              <w:t>ФГУП «МЗСС»,</w:t>
            </w:r>
            <w:r w:rsidRPr="000A70A1">
              <w:rPr>
                <w:color w:val="000000" w:themeColor="text1"/>
                <w:sz w:val="20"/>
                <w:shd w:val="clear" w:color="auto" w:fill="FFFFFF"/>
                <w:lang w:eastAsia="en-US"/>
              </w:rPr>
              <w:t xml:space="preserve"> Россия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right="-108"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r w:rsidRPr="000A70A1">
              <w:rPr>
                <w:color w:val="000000" w:themeColor="text1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uppressAutoHyphens/>
              <w:spacing w:line="240" w:lineRule="auto"/>
              <w:ind w:firstLine="33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Припой серебряный  в виде Проволоки. 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ar-SA"/>
              </w:rPr>
              <w:t>Предназначена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ar-SA"/>
              </w:rPr>
              <w:t xml:space="preserve"> для пайки деталей зубных протезов,  изготавливаемых из нержавеющей стали и кобальтохромового  сплава.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33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>Состав и основные свойства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33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>Представляет собой сплав серебра  (37%), марганца, цинка, никеля, кадмия, магния и меди. Температура текучести - (705±10)°С, область плавления - (692+10)°С, прочность на разрыв паяного соединения кобальтохромового сплава -  350 МПа.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33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>Форма выпуска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33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>моток массой  40 г,  диаметром  1,0 мм.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Отбеливатель для нержавеющей стали 1л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ООО «</w:t>
            </w:r>
            <w:proofErr w:type="spellStart"/>
            <w:r w:rsidRPr="000A70A1">
              <w:rPr>
                <w:sz w:val="20"/>
                <w:lang w:eastAsia="en-US"/>
              </w:rPr>
              <w:t>Галодент</w:t>
            </w:r>
            <w:proofErr w:type="spellEnd"/>
            <w:r w:rsidRPr="000A70A1">
              <w:rPr>
                <w:sz w:val="20"/>
                <w:lang w:eastAsia="en-US"/>
              </w:rPr>
              <w:t>», Россия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\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right="-108"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 w:rsidRPr="000A70A1">
              <w:rPr>
                <w:color w:val="000000" w:themeColor="text1"/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color w:val="000000" w:themeColor="text1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uppressAutoHyphens/>
              <w:spacing w:line="240" w:lineRule="auto"/>
              <w:ind w:firstLine="33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proofErr w:type="gramStart"/>
            <w:r w:rsidRPr="000A70A1">
              <w:rPr>
                <w:rFonts w:eastAsia="Calibri"/>
                <w:snapToGrid/>
                <w:sz w:val="20"/>
                <w:lang w:eastAsia="ar-SA"/>
              </w:rPr>
              <w:t>Раствор, состоящий из смеси разбавленных соляной и азотной кислот, предназначен для снятия с нержавеющей стали окисной пленки, образующейся при термической обработке стальных протезов.</w:t>
            </w:r>
            <w:proofErr w:type="gramEnd"/>
          </w:p>
          <w:p w:rsidR="009E3AD1" w:rsidRPr="000A70A1" w:rsidRDefault="009E3AD1" w:rsidP="009E3AD1">
            <w:pPr>
              <w:suppressAutoHyphens/>
              <w:spacing w:line="240" w:lineRule="auto"/>
              <w:ind w:firstLine="33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>Форма выпуска</w:t>
            </w:r>
          </w:p>
          <w:p w:rsidR="009E3AD1" w:rsidRPr="000A70A1" w:rsidRDefault="009E3AD1" w:rsidP="009E3AD1">
            <w:pPr>
              <w:suppressAutoHyphens/>
              <w:spacing w:line="240" w:lineRule="auto"/>
              <w:ind w:firstLine="33"/>
              <w:jc w:val="left"/>
              <w:rPr>
                <w:rFonts w:eastAsia="Calibri"/>
                <w:snapToGrid/>
                <w:sz w:val="20"/>
                <w:lang w:eastAsia="ar-SA"/>
              </w:rPr>
            </w:pPr>
            <w:r w:rsidRPr="000A70A1">
              <w:rPr>
                <w:rFonts w:eastAsia="Calibri"/>
                <w:snapToGrid/>
                <w:sz w:val="20"/>
                <w:lang w:eastAsia="ar-SA"/>
              </w:rPr>
              <w:t>Жидкость 1,0 л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Лак разделительный зуботехнический «ИЗОЛАК»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sz w:val="20"/>
                <w:lang w:eastAsia="en-US"/>
              </w:rPr>
            </w:pP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highlight w:val="yellow"/>
                <w:lang w:eastAsia="en-US"/>
              </w:rPr>
            </w:pPr>
            <w:r w:rsidRPr="000A70A1">
              <w:rPr>
                <w:sz w:val="20"/>
                <w:lang w:eastAsia="en-US"/>
              </w:rPr>
              <w:t>ООО «Целит»,</w:t>
            </w:r>
            <w:r w:rsidRPr="000A70A1">
              <w:rPr>
                <w:color w:val="000000" w:themeColor="text1"/>
                <w:sz w:val="20"/>
                <w:shd w:val="clear" w:color="auto" w:fill="FFFFFF"/>
                <w:lang w:eastAsia="en-US"/>
              </w:rPr>
              <w:t xml:space="preserve"> Россия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proofErr w:type="gramStart"/>
            <w:r w:rsidRPr="000A70A1">
              <w:rPr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33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 xml:space="preserve">Применяется в ортопедической стоматологии для предотвращения сращивания гипса с </w:t>
            </w:r>
            <w:proofErr w:type="spellStart"/>
            <w:r w:rsidRPr="000A70A1">
              <w:rPr>
                <w:sz w:val="20"/>
                <w:lang w:eastAsia="en-US"/>
              </w:rPr>
              <w:t>полимеризуемыми</w:t>
            </w:r>
            <w:proofErr w:type="spellEnd"/>
            <w:r w:rsidRPr="000A70A1">
              <w:rPr>
                <w:sz w:val="20"/>
                <w:lang w:eastAsia="en-US"/>
              </w:rPr>
              <w:t xml:space="preserve"> пластмассами. </w:t>
            </w:r>
          </w:p>
          <w:p w:rsidR="009E3AD1" w:rsidRPr="000A70A1" w:rsidRDefault="009E3AD1" w:rsidP="009E3AD1">
            <w:pPr>
              <w:spacing w:line="240" w:lineRule="auto"/>
              <w:ind w:firstLine="33"/>
              <w:rPr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Альгинат</w:t>
            </w:r>
            <w:proofErr w:type="spellEnd"/>
            <w:r w:rsidRPr="000A70A1">
              <w:rPr>
                <w:sz w:val="20"/>
                <w:lang w:eastAsia="en-US"/>
              </w:rPr>
              <w:t xml:space="preserve"> натрия образует надежную пленку </w:t>
            </w:r>
            <w:r w:rsidRPr="000A70A1">
              <w:rPr>
                <w:sz w:val="20"/>
                <w:lang w:eastAsia="en-US"/>
              </w:rPr>
              <w:lastRenderedPageBreak/>
              <w:t>на поверхности гипсовой модели. Пленка обладает хорошей адгезией к материалу модели, не препятствует выходу остаточного (несвязанного) мономера, эффективно закрывает микропоры гипсовой формы и модели.</w:t>
            </w:r>
          </w:p>
          <w:p w:rsidR="009E3AD1" w:rsidRPr="000A70A1" w:rsidRDefault="009E3AD1" w:rsidP="009E3AD1">
            <w:pPr>
              <w:tabs>
                <w:tab w:val="left" w:pos="7350"/>
              </w:tabs>
              <w:snapToGrid w:val="0"/>
              <w:spacing w:line="240" w:lineRule="auto"/>
              <w:ind w:firstLine="33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Время образования пленки оптимально для работы и составляет 5 мин.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 xml:space="preserve">Зуботехнический А-силикон для дублирования моделей: </w:t>
            </w:r>
            <w:proofErr w:type="spellStart"/>
            <w:r w:rsidRPr="000A70A1">
              <w:rPr>
                <w:sz w:val="20"/>
                <w:lang w:eastAsia="en-US"/>
              </w:rPr>
              <w:t>Elite</w:t>
            </w:r>
            <w:proofErr w:type="spellEnd"/>
            <w:r w:rsidRPr="000A70A1">
              <w:rPr>
                <w:sz w:val="20"/>
                <w:lang w:eastAsia="en-US"/>
              </w:rPr>
              <w:t xml:space="preserve"> </w:t>
            </w:r>
            <w:proofErr w:type="spellStart"/>
            <w:r w:rsidRPr="000A70A1">
              <w:rPr>
                <w:sz w:val="20"/>
                <w:lang w:eastAsia="en-US"/>
              </w:rPr>
              <w:t>Double</w:t>
            </w:r>
            <w:proofErr w:type="spellEnd"/>
            <w:r w:rsidRPr="000A70A1">
              <w:rPr>
                <w:sz w:val="20"/>
                <w:lang w:eastAsia="en-US"/>
              </w:rPr>
              <w:t xml:space="preserve"> 32 (1кг + 1кг)</w:t>
            </w:r>
          </w:p>
          <w:p w:rsidR="009E3AD1" w:rsidRPr="000A70A1" w:rsidRDefault="009E3AD1" w:rsidP="009E3AD1">
            <w:pPr>
              <w:snapToGrid w:val="0"/>
              <w:spacing w:line="240" w:lineRule="auto"/>
              <w:ind w:firstLine="36"/>
              <w:rPr>
                <w:sz w:val="20"/>
                <w:lang w:eastAsia="en-US"/>
              </w:rPr>
            </w:pPr>
          </w:p>
          <w:p w:rsidR="009E3AD1" w:rsidRPr="000A70A1" w:rsidRDefault="009E3AD1" w:rsidP="009E3AD1">
            <w:pPr>
              <w:widowControl w:val="0"/>
              <w:suppressAutoHyphens/>
              <w:spacing w:line="240" w:lineRule="auto"/>
              <w:ind w:firstLine="36"/>
              <w:jc w:val="left"/>
              <w:rPr>
                <w:snapToGrid/>
                <w:sz w:val="20"/>
                <w:lang w:eastAsia="ar-SA"/>
              </w:rPr>
            </w:pPr>
            <w:proofErr w:type="spellStart"/>
            <w:r w:rsidRPr="000A70A1">
              <w:rPr>
                <w:snapToGrid/>
                <w:sz w:val="20"/>
                <w:lang w:eastAsia="ar-SA"/>
              </w:rPr>
              <w:t>Zhermack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 xml:space="preserve"> </w:t>
            </w:r>
            <w:proofErr w:type="spellStart"/>
            <w:r w:rsidRPr="000A70A1">
              <w:rPr>
                <w:snapToGrid/>
                <w:sz w:val="20"/>
                <w:lang w:eastAsia="ar-SA"/>
              </w:rPr>
              <w:t>S.p.A</w:t>
            </w:r>
            <w:proofErr w:type="spellEnd"/>
            <w:r w:rsidRPr="000A70A1">
              <w:rPr>
                <w:snapToGrid/>
                <w:sz w:val="20"/>
                <w:lang w:eastAsia="ar-SA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right="-108"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Зуботехнический А-силикон для дублирования моделей ХАРАКТЕРИСТИКИ 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Особая твердость 32 по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Шору</w:t>
            </w:r>
            <w:proofErr w:type="spellEnd"/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А</w:t>
            </w:r>
            <w:proofErr w:type="gramEnd"/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Сбалансированная формула для идеального соотношения между твердостью и эластичностью.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Максимальная точность дублирования при работе с комбинированными протезами и в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конометрии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>.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Светло-зеленого цвета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caps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caps/>
                <w:snapToGrid/>
                <w:sz w:val="20"/>
                <w:lang w:eastAsia="en-US"/>
              </w:rPr>
              <w:t>тЕХНИЧЕСКИЕ ДАННЫЕ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Пропорция при смешивании: 1:1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Время смешивания - вручную (при 23°C): 1’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Время смешивания - механически (при 23°C): 30’’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Общее время обработки (23°C/73°F): 10’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Время схватывания (23°C/73°F): 20’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Твердость (По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Шору</w:t>
            </w:r>
            <w:proofErr w:type="spellEnd"/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А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через сутки): 32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Воспроизведение деталей: 2 μм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Изменение линейных размеров в течение 24-х часов: 0,05 %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Разрушение при нагрузке: 2,5 Н/мм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2</w:t>
            </w:r>
            <w:proofErr w:type="gramEnd"/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Разрушение при вытягивании: 350 %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Прочность на раздирание: 5 Н/мм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2</w:t>
            </w:r>
            <w:proofErr w:type="gramEnd"/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>Эластичность: 99,95 %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numPr>
                <w:ilvl w:val="0"/>
                <w:numId w:val="29"/>
              </w:numPr>
              <w:spacing w:line="240" w:lineRule="auto"/>
              <w:ind w:right="-108"/>
              <w:contextualSpacing/>
              <w:jc w:val="center"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Сплав легкоплавкий</w:t>
            </w:r>
          </w:p>
          <w:p w:rsidR="009E3AD1" w:rsidRPr="000A70A1" w:rsidRDefault="009E3AD1" w:rsidP="009E3AD1">
            <w:pPr>
              <w:spacing w:line="240" w:lineRule="auto"/>
              <w:ind w:firstLine="36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 xml:space="preserve">5 таблеток </w:t>
            </w:r>
            <w:proofErr w:type="spellStart"/>
            <w:r w:rsidRPr="000A70A1">
              <w:rPr>
                <w:sz w:val="20"/>
                <w:lang w:eastAsia="en-US"/>
              </w:rPr>
              <w:t>х</w:t>
            </w:r>
            <w:proofErr w:type="spellEnd"/>
            <w:r w:rsidRPr="000A70A1">
              <w:rPr>
                <w:sz w:val="20"/>
                <w:lang w:eastAsia="en-US"/>
              </w:rPr>
              <w:t xml:space="preserve"> 60 </w:t>
            </w:r>
            <w:proofErr w:type="spellStart"/>
            <w:r w:rsidRPr="000A70A1">
              <w:rPr>
                <w:sz w:val="20"/>
                <w:lang w:eastAsia="en-US"/>
              </w:rPr>
              <w:t>гр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right="-108" w:firstLine="0"/>
              <w:jc w:val="center"/>
              <w:rPr>
                <w:rFonts w:eastAsiaTheme="minorEastAsia"/>
                <w:sz w:val="20"/>
                <w:lang w:eastAsia="en-US"/>
              </w:rPr>
            </w:pPr>
            <w:r w:rsidRPr="000A70A1">
              <w:rPr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0A70A1">
              <w:rPr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Предназначен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для изготовления штампов, моделей, используемых в производстве коронок, 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кламмеров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и </w:t>
            </w:r>
            <w:proofErr w:type="spellStart"/>
            <w:r w:rsidRPr="000A70A1">
              <w:rPr>
                <w:rFonts w:eastAsia="Calibri"/>
                <w:snapToGrid/>
                <w:sz w:val="20"/>
                <w:lang w:eastAsia="en-US"/>
              </w:rPr>
              <w:t>бюгельных</w:t>
            </w:r>
            <w:proofErr w:type="spellEnd"/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протезов. Сплав легкоплавкий содержит висмут, олово, свинец и другие металлы.</w:t>
            </w:r>
          </w:p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0A70A1">
              <w:rPr>
                <w:rFonts w:eastAsia="Calibri"/>
                <w:snapToGrid/>
                <w:sz w:val="20"/>
                <w:lang w:eastAsia="en-US"/>
              </w:rPr>
              <w:t xml:space="preserve"> Сплав плавится при температуре 96</w:t>
            </w:r>
            <w:proofErr w:type="gramStart"/>
            <w:r w:rsidRPr="000A70A1">
              <w:rPr>
                <w:rFonts w:eastAsia="Calibri"/>
                <w:snapToGrid/>
                <w:sz w:val="20"/>
                <w:lang w:eastAsia="en-US"/>
              </w:rPr>
              <w:t>°С</w:t>
            </w:r>
            <w:proofErr w:type="gramEnd"/>
            <w:r w:rsidRPr="000A70A1">
              <w:rPr>
                <w:rFonts w:eastAsia="Calibri"/>
                <w:snapToGrid/>
                <w:sz w:val="20"/>
                <w:lang w:eastAsia="en-US"/>
              </w:rPr>
              <w:t>,</w:t>
            </w: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left="720" w:right="-108"/>
              <w:contextualSpacing/>
              <w:rPr>
                <w:rFonts w:eastAsiaTheme="minorHAnsi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3AD1" w:rsidRPr="000A70A1" w:rsidRDefault="009E3AD1" w:rsidP="009E3AD1">
            <w:pPr>
              <w:snapToGrid w:val="0"/>
              <w:spacing w:line="240" w:lineRule="auto"/>
              <w:ind w:firstLine="36"/>
              <w:rPr>
                <w:rFonts w:eastAsiaTheme="minorEastAsia"/>
                <w:b/>
                <w:sz w:val="20"/>
                <w:lang w:eastAsia="en-US"/>
              </w:rPr>
            </w:pPr>
            <w:r w:rsidRPr="000A70A1">
              <w:rPr>
                <w:b/>
                <w:sz w:val="20"/>
                <w:lang w:eastAsia="en-US"/>
              </w:rPr>
              <w:t>Итого ортопедическое  отделение (Платно):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3AD1" w:rsidRPr="000A70A1" w:rsidRDefault="009E3AD1" w:rsidP="009E3AD1">
            <w:pPr>
              <w:snapToGrid w:val="0"/>
              <w:spacing w:line="240" w:lineRule="auto"/>
              <w:ind w:right="-108" w:firstLine="0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9E3AD1" w:rsidRPr="000A70A1" w:rsidTr="00AC6BDF">
        <w:trPr>
          <w:trHeight w:val="29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3AD1" w:rsidRPr="000A70A1" w:rsidRDefault="009E3AD1" w:rsidP="009E3AD1">
            <w:pPr>
              <w:spacing w:line="240" w:lineRule="auto"/>
              <w:ind w:left="720" w:right="-108"/>
              <w:contextualSpacing/>
              <w:rPr>
                <w:rFonts w:eastAsiaTheme="minorHAnsi"/>
                <w:sz w:val="20"/>
              </w:rPr>
            </w:pPr>
            <w:r w:rsidRPr="000A70A1">
              <w:rPr>
                <w:rFonts w:eastAsiaTheme="minorHAnsi"/>
                <w:sz w:val="20"/>
              </w:rPr>
              <w:t>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3AD1" w:rsidRPr="000A70A1" w:rsidRDefault="009E3AD1" w:rsidP="009E3AD1">
            <w:pPr>
              <w:snapToGrid w:val="0"/>
              <w:spacing w:line="240" w:lineRule="auto"/>
              <w:ind w:firstLine="36"/>
              <w:rPr>
                <w:b/>
                <w:sz w:val="20"/>
                <w:lang w:eastAsia="en-US"/>
              </w:rPr>
            </w:pPr>
            <w:r w:rsidRPr="000A70A1">
              <w:rPr>
                <w:b/>
                <w:sz w:val="20"/>
                <w:lang w:eastAsia="en-US"/>
              </w:rPr>
              <w:t>Итого: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3AD1" w:rsidRPr="000A70A1" w:rsidRDefault="009E3AD1" w:rsidP="009E3AD1">
            <w:pPr>
              <w:snapToGrid w:val="0"/>
              <w:spacing w:line="240" w:lineRule="auto"/>
              <w:ind w:right="-108" w:firstLine="0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3AD1" w:rsidRPr="000A70A1" w:rsidRDefault="009E3AD1" w:rsidP="009E3AD1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3AD1" w:rsidRPr="000A70A1" w:rsidRDefault="009E3AD1" w:rsidP="009E3AD1">
            <w:pPr>
              <w:snapToGrid w:val="0"/>
              <w:spacing w:line="240" w:lineRule="auto"/>
              <w:jc w:val="center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E3AD1" w:rsidRPr="000A70A1" w:rsidRDefault="009E3AD1" w:rsidP="009E3AD1">
            <w:pPr>
              <w:spacing w:line="276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</w:tbl>
    <w:p w:rsidR="009E3AD1" w:rsidRPr="009E3AD1" w:rsidRDefault="009E3AD1" w:rsidP="009E3AD1">
      <w:pPr>
        <w:spacing w:line="240" w:lineRule="auto"/>
        <w:ind w:firstLine="0"/>
        <w:rPr>
          <w:b/>
          <w:sz w:val="22"/>
          <w:szCs w:val="22"/>
        </w:rPr>
      </w:pPr>
    </w:p>
    <w:p w:rsidR="00C97ADA" w:rsidRPr="00CA05FD" w:rsidRDefault="00C97ADA" w:rsidP="009E3AD1">
      <w:pPr>
        <w:pStyle w:val="ac"/>
        <w:spacing w:before="0" w:after="0"/>
        <w:ind w:firstLine="567"/>
        <w:jc w:val="center"/>
        <w:rPr>
          <w:sz w:val="22"/>
          <w:szCs w:val="22"/>
        </w:rPr>
      </w:pPr>
    </w:p>
    <w:sectPr w:rsidR="00C97ADA" w:rsidRPr="00CA05FD" w:rsidSect="002B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297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</w:abstractNum>
  <w:abstractNum w:abstractNumId="2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Cambria"/>
        <w:b w:val="0"/>
        <w:i w:val="0"/>
        <w:sz w:val="24"/>
        <w:szCs w:val="24"/>
      </w:rPr>
    </w:lvl>
  </w:abstractNum>
  <w:abstractNum w:abstractNumId="3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Cambria" w:hAnsi="Cambria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5"/>
        <w:szCs w:val="25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mbri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mbr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Cambr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Cambr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mbr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mbr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mbr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mbr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mbria"/>
      </w:rPr>
    </w:lvl>
  </w:abstractNum>
  <w:abstractNum w:abstractNumId="7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2C918DD"/>
    <w:multiLevelType w:val="multilevel"/>
    <w:tmpl w:val="96C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1A7945"/>
    <w:multiLevelType w:val="hybridMultilevel"/>
    <w:tmpl w:val="6CA8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6001C3"/>
    <w:multiLevelType w:val="hybridMultilevel"/>
    <w:tmpl w:val="A2FA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73981"/>
    <w:multiLevelType w:val="multilevel"/>
    <w:tmpl w:val="7AC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5054BA"/>
    <w:multiLevelType w:val="hybridMultilevel"/>
    <w:tmpl w:val="6F5E0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A6604"/>
    <w:multiLevelType w:val="hybridMultilevel"/>
    <w:tmpl w:val="C60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877E1"/>
    <w:multiLevelType w:val="multilevel"/>
    <w:tmpl w:val="96C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A93938"/>
    <w:multiLevelType w:val="multilevel"/>
    <w:tmpl w:val="8FEE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77473"/>
    <w:multiLevelType w:val="hybridMultilevel"/>
    <w:tmpl w:val="6CA8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161B3"/>
    <w:multiLevelType w:val="hybridMultilevel"/>
    <w:tmpl w:val="A7D0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F4BBC"/>
    <w:multiLevelType w:val="hybridMultilevel"/>
    <w:tmpl w:val="6CA8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229E0"/>
    <w:multiLevelType w:val="hybridMultilevel"/>
    <w:tmpl w:val="48A4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A395C"/>
    <w:multiLevelType w:val="multilevel"/>
    <w:tmpl w:val="FA60BCE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CFD4C20"/>
    <w:multiLevelType w:val="multilevel"/>
    <w:tmpl w:val="4A9A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F1051"/>
    <w:multiLevelType w:val="multilevel"/>
    <w:tmpl w:val="4AB0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AE5511"/>
    <w:multiLevelType w:val="multilevel"/>
    <w:tmpl w:val="6DE4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5C06B0"/>
    <w:multiLevelType w:val="hybridMultilevel"/>
    <w:tmpl w:val="48766F20"/>
    <w:lvl w:ilvl="0" w:tplc="4F168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C21D7F"/>
    <w:multiLevelType w:val="hybridMultilevel"/>
    <w:tmpl w:val="B3E8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95702"/>
    <w:multiLevelType w:val="multilevel"/>
    <w:tmpl w:val="5240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2F7905"/>
    <w:multiLevelType w:val="multilevel"/>
    <w:tmpl w:val="1444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4"/>
  </w:num>
  <w:num w:numId="11">
    <w:abstractNumId w:val="18"/>
  </w:num>
  <w:num w:numId="12">
    <w:abstractNumId w:val="21"/>
  </w:num>
  <w:num w:numId="13">
    <w:abstractNumId w:val="27"/>
  </w:num>
  <w:num w:numId="14">
    <w:abstractNumId w:val="11"/>
  </w:num>
  <w:num w:numId="15">
    <w:abstractNumId w:val="12"/>
  </w:num>
  <w:num w:numId="16">
    <w:abstractNumId w:val="14"/>
  </w:num>
  <w:num w:numId="17">
    <w:abstractNumId w:val="16"/>
  </w:num>
  <w:num w:numId="18">
    <w:abstractNumId w:val="9"/>
  </w:num>
  <w:num w:numId="19">
    <w:abstractNumId w:val="15"/>
  </w:num>
  <w:num w:numId="20">
    <w:abstractNumId w:val="13"/>
  </w:num>
  <w:num w:numId="21">
    <w:abstractNumId w:val="17"/>
  </w:num>
  <w:num w:numId="22">
    <w:abstractNumId w:val="23"/>
  </w:num>
  <w:num w:numId="23">
    <w:abstractNumId w:val="25"/>
  </w:num>
  <w:num w:numId="24">
    <w:abstractNumId w:val="8"/>
  </w:num>
  <w:num w:numId="25">
    <w:abstractNumId w:val="26"/>
  </w:num>
  <w:num w:numId="26">
    <w:abstractNumId w:val="19"/>
  </w:num>
  <w:num w:numId="27">
    <w:abstractNumId w:val="10"/>
  </w:num>
  <w:num w:numId="28">
    <w:abstractNumId w:val="2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776"/>
    <w:rsid w:val="00001FC3"/>
    <w:rsid w:val="00007BB2"/>
    <w:rsid w:val="0001082E"/>
    <w:rsid w:val="00032102"/>
    <w:rsid w:val="00037E60"/>
    <w:rsid w:val="0004320D"/>
    <w:rsid w:val="0004463D"/>
    <w:rsid w:val="00047B98"/>
    <w:rsid w:val="00071195"/>
    <w:rsid w:val="00071956"/>
    <w:rsid w:val="00072FA8"/>
    <w:rsid w:val="00096377"/>
    <w:rsid w:val="00097D9F"/>
    <w:rsid w:val="000A5A55"/>
    <w:rsid w:val="000A70A1"/>
    <w:rsid w:val="000B2A4D"/>
    <w:rsid w:val="000B3C5F"/>
    <w:rsid w:val="000B555C"/>
    <w:rsid w:val="000C6B78"/>
    <w:rsid w:val="000D2E9E"/>
    <w:rsid w:val="000D5406"/>
    <w:rsid w:val="000D6251"/>
    <w:rsid w:val="000E69E7"/>
    <w:rsid w:val="00123C47"/>
    <w:rsid w:val="00124D13"/>
    <w:rsid w:val="001274EF"/>
    <w:rsid w:val="001369D1"/>
    <w:rsid w:val="00152B5F"/>
    <w:rsid w:val="00154FA2"/>
    <w:rsid w:val="001608E9"/>
    <w:rsid w:val="00163CDE"/>
    <w:rsid w:val="001654E9"/>
    <w:rsid w:val="001A26F5"/>
    <w:rsid w:val="001D160C"/>
    <w:rsid w:val="001F1814"/>
    <w:rsid w:val="001F6B41"/>
    <w:rsid w:val="00212120"/>
    <w:rsid w:val="00221F7C"/>
    <w:rsid w:val="00222336"/>
    <w:rsid w:val="00226B80"/>
    <w:rsid w:val="00230918"/>
    <w:rsid w:val="00232122"/>
    <w:rsid w:val="00233EA5"/>
    <w:rsid w:val="00236A42"/>
    <w:rsid w:val="00237292"/>
    <w:rsid w:val="00262034"/>
    <w:rsid w:val="0026326E"/>
    <w:rsid w:val="002732C1"/>
    <w:rsid w:val="00290E84"/>
    <w:rsid w:val="00295EAA"/>
    <w:rsid w:val="002B2CB9"/>
    <w:rsid w:val="002B2DF9"/>
    <w:rsid w:val="002C1942"/>
    <w:rsid w:val="002C3348"/>
    <w:rsid w:val="002D48B5"/>
    <w:rsid w:val="002E095B"/>
    <w:rsid w:val="002F2D1A"/>
    <w:rsid w:val="002F6A4A"/>
    <w:rsid w:val="00303C7D"/>
    <w:rsid w:val="00315776"/>
    <w:rsid w:val="003171B3"/>
    <w:rsid w:val="003203F6"/>
    <w:rsid w:val="00333835"/>
    <w:rsid w:val="003404F1"/>
    <w:rsid w:val="00344FC6"/>
    <w:rsid w:val="00353C27"/>
    <w:rsid w:val="0037257E"/>
    <w:rsid w:val="00375D93"/>
    <w:rsid w:val="00386251"/>
    <w:rsid w:val="0039199D"/>
    <w:rsid w:val="00392A77"/>
    <w:rsid w:val="003A77E5"/>
    <w:rsid w:val="003C3AD0"/>
    <w:rsid w:val="003D0D69"/>
    <w:rsid w:val="003D749A"/>
    <w:rsid w:val="003E609E"/>
    <w:rsid w:val="003F0799"/>
    <w:rsid w:val="003F216F"/>
    <w:rsid w:val="004023BF"/>
    <w:rsid w:val="00407A4F"/>
    <w:rsid w:val="0041329B"/>
    <w:rsid w:val="00414F85"/>
    <w:rsid w:val="004260EB"/>
    <w:rsid w:val="00454535"/>
    <w:rsid w:val="004556E8"/>
    <w:rsid w:val="004705AF"/>
    <w:rsid w:val="0048088E"/>
    <w:rsid w:val="00487906"/>
    <w:rsid w:val="00491E3B"/>
    <w:rsid w:val="004921CF"/>
    <w:rsid w:val="004B05F0"/>
    <w:rsid w:val="004B331E"/>
    <w:rsid w:val="004D115E"/>
    <w:rsid w:val="004D6EB6"/>
    <w:rsid w:val="004E16EB"/>
    <w:rsid w:val="004E2F0F"/>
    <w:rsid w:val="00500FBD"/>
    <w:rsid w:val="00501C8B"/>
    <w:rsid w:val="00547662"/>
    <w:rsid w:val="005739BD"/>
    <w:rsid w:val="00583E02"/>
    <w:rsid w:val="00586935"/>
    <w:rsid w:val="005A763B"/>
    <w:rsid w:val="005B2E44"/>
    <w:rsid w:val="005B4042"/>
    <w:rsid w:val="005C0964"/>
    <w:rsid w:val="005C4705"/>
    <w:rsid w:val="005C6114"/>
    <w:rsid w:val="005D0836"/>
    <w:rsid w:val="005E0C2D"/>
    <w:rsid w:val="005E36E1"/>
    <w:rsid w:val="005F08AF"/>
    <w:rsid w:val="005F3154"/>
    <w:rsid w:val="00604C7B"/>
    <w:rsid w:val="006066A1"/>
    <w:rsid w:val="00607DB1"/>
    <w:rsid w:val="0061138F"/>
    <w:rsid w:val="006370C9"/>
    <w:rsid w:val="00642F9C"/>
    <w:rsid w:val="00660BAE"/>
    <w:rsid w:val="00667443"/>
    <w:rsid w:val="006748D1"/>
    <w:rsid w:val="0067583F"/>
    <w:rsid w:val="00697401"/>
    <w:rsid w:val="006C4D4A"/>
    <w:rsid w:val="006E44C4"/>
    <w:rsid w:val="00703CB8"/>
    <w:rsid w:val="0071169D"/>
    <w:rsid w:val="00716DF1"/>
    <w:rsid w:val="00716FAE"/>
    <w:rsid w:val="00717CAC"/>
    <w:rsid w:val="00726C91"/>
    <w:rsid w:val="00727A1C"/>
    <w:rsid w:val="007421E3"/>
    <w:rsid w:val="007438F3"/>
    <w:rsid w:val="00752A8D"/>
    <w:rsid w:val="00765628"/>
    <w:rsid w:val="00776864"/>
    <w:rsid w:val="0077736E"/>
    <w:rsid w:val="00784C9B"/>
    <w:rsid w:val="00792130"/>
    <w:rsid w:val="007A78E1"/>
    <w:rsid w:val="007D2DB9"/>
    <w:rsid w:val="007E11F3"/>
    <w:rsid w:val="007E26E4"/>
    <w:rsid w:val="007E2D9D"/>
    <w:rsid w:val="007E5D00"/>
    <w:rsid w:val="007E6EAD"/>
    <w:rsid w:val="007F23D8"/>
    <w:rsid w:val="007F7858"/>
    <w:rsid w:val="00834DA9"/>
    <w:rsid w:val="008573BB"/>
    <w:rsid w:val="00863182"/>
    <w:rsid w:val="00873E70"/>
    <w:rsid w:val="00875BFF"/>
    <w:rsid w:val="00885407"/>
    <w:rsid w:val="00890550"/>
    <w:rsid w:val="008A44C7"/>
    <w:rsid w:val="008A52AC"/>
    <w:rsid w:val="008B293E"/>
    <w:rsid w:val="008D44B3"/>
    <w:rsid w:val="008E475A"/>
    <w:rsid w:val="008F1BC8"/>
    <w:rsid w:val="00905382"/>
    <w:rsid w:val="00906D6A"/>
    <w:rsid w:val="00917727"/>
    <w:rsid w:val="00931F2A"/>
    <w:rsid w:val="009504FA"/>
    <w:rsid w:val="00963BC4"/>
    <w:rsid w:val="0096438D"/>
    <w:rsid w:val="00965F30"/>
    <w:rsid w:val="00967C25"/>
    <w:rsid w:val="0099047D"/>
    <w:rsid w:val="009A4E37"/>
    <w:rsid w:val="009A6357"/>
    <w:rsid w:val="009A7E1D"/>
    <w:rsid w:val="009C294F"/>
    <w:rsid w:val="009C7097"/>
    <w:rsid w:val="009C72B7"/>
    <w:rsid w:val="009E100D"/>
    <w:rsid w:val="009E1F2B"/>
    <w:rsid w:val="009E3AD1"/>
    <w:rsid w:val="009E70E5"/>
    <w:rsid w:val="009F3F78"/>
    <w:rsid w:val="009F7CEE"/>
    <w:rsid w:val="00A050C3"/>
    <w:rsid w:val="00A12CE9"/>
    <w:rsid w:val="00A24A94"/>
    <w:rsid w:val="00A25C37"/>
    <w:rsid w:val="00A47F0B"/>
    <w:rsid w:val="00A569C1"/>
    <w:rsid w:val="00A93AB4"/>
    <w:rsid w:val="00A951D3"/>
    <w:rsid w:val="00A95FAD"/>
    <w:rsid w:val="00AA1E04"/>
    <w:rsid w:val="00AA30E5"/>
    <w:rsid w:val="00AA62C2"/>
    <w:rsid w:val="00AB3539"/>
    <w:rsid w:val="00AB6713"/>
    <w:rsid w:val="00AC363F"/>
    <w:rsid w:val="00AE0C51"/>
    <w:rsid w:val="00AE0F85"/>
    <w:rsid w:val="00AE5DEB"/>
    <w:rsid w:val="00B11836"/>
    <w:rsid w:val="00B1214E"/>
    <w:rsid w:val="00B15F8B"/>
    <w:rsid w:val="00B351DA"/>
    <w:rsid w:val="00B61524"/>
    <w:rsid w:val="00B73B57"/>
    <w:rsid w:val="00B80766"/>
    <w:rsid w:val="00BA42D2"/>
    <w:rsid w:val="00BB7E28"/>
    <w:rsid w:val="00BC53C7"/>
    <w:rsid w:val="00BD1245"/>
    <w:rsid w:val="00BD308E"/>
    <w:rsid w:val="00BE0241"/>
    <w:rsid w:val="00BE0A51"/>
    <w:rsid w:val="00BE2CF4"/>
    <w:rsid w:val="00BE2E70"/>
    <w:rsid w:val="00C24E9C"/>
    <w:rsid w:val="00C435CE"/>
    <w:rsid w:val="00C44C8E"/>
    <w:rsid w:val="00C45C2A"/>
    <w:rsid w:val="00C60BFC"/>
    <w:rsid w:val="00C83753"/>
    <w:rsid w:val="00C97ADA"/>
    <w:rsid w:val="00CA05FD"/>
    <w:rsid w:val="00CA34AC"/>
    <w:rsid w:val="00CB55C9"/>
    <w:rsid w:val="00CB65EF"/>
    <w:rsid w:val="00CC6833"/>
    <w:rsid w:val="00CC768A"/>
    <w:rsid w:val="00CE4DFA"/>
    <w:rsid w:val="00CE674C"/>
    <w:rsid w:val="00D303E7"/>
    <w:rsid w:val="00D371C1"/>
    <w:rsid w:val="00D4360F"/>
    <w:rsid w:val="00D6099D"/>
    <w:rsid w:val="00D81D65"/>
    <w:rsid w:val="00D948BC"/>
    <w:rsid w:val="00DB00E7"/>
    <w:rsid w:val="00DB3E1D"/>
    <w:rsid w:val="00DB6BBB"/>
    <w:rsid w:val="00DC56EB"/>
    <w:rsid w:val="00DC5CB7"/>
    <w:rsid w:val="00DD18FB"/>
    <w:rsid w:val="00DD21C9"/>
    <w:rsid w:val="00DE1BA4"/>
    <w:rsid w:val="00DE701D"/>
    <w:rsid w:val="00E01994"/>
    <w:rsid w:val="00E1481A"/>
    <w:rsid w:val="00E17770"/>
    <w:rsid w:val="00E26237"/>
    <w:rsid w:val="00E308A2"/>
    <w:rsid w:val="00E353CF"/>
    <w:rsid w:val="00E36D22"/>
    <w:rsid w:val="00E42C72"/>
    <w:rsid w:val="00E50586"/>
    <w:rsid w:val="00E60B6B"/>
    <w:rsid w:val="00E74602"/>
    <w:rsid w:val="00E8384E"/>
    <w:rsid w:val="00E854FD"/>
    <w:rsid w:val="00E9448F"/>
    <w:rsid w:val="00E9647C"/>
    <w:rsid w:val="00EB05C3"/>
    <w:rsid w:val="00EB7C94"/>
    <w:rsid w:val="00ED1D95"/>
    <w:rsid w:val="00ED4029"/>
    <w:rsid w:val="00EE6C79"/>
    <w:rsid w:val="00F111F0"/>
    <w:rsid w:val="00F150DF"/>
    <w:rsid w:val="00F30670"/>
    <w:rsid w:val="00F312A4"/>
    <w:rsid w:val="00F3178F"/>
    <w:rsid w:val="00F327F0"/>
    <w:rsid w:val="00F3333D"/>
    <w:rsid w:val="00F36357"/>
    <w:rsid w:val="00F54D46"/>
    <w:rsid w:val="00F60D77"/>
    <w:rsid w:val="00F65ECB"/>
    <w:rsid w:val="00F74CB9"/>
    <w:rsid w:val="00F77766"/>
    <w:rsid w:val="00F974B9"/>
    <w:rsid w:val="00FA1354"/>
    <w:rsid w:val="00FC4B57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1577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 Знак Знак,Заголовок параграфа (1.),111,Section,Section Heading,level2 hdg,Знак Знак,Document Header1,H1,Заголовок 1 Знак2 Знак,Заголовок 1 Знак1 Знак Знак,Заголовок 1 Знак Знак Знак Знак,Заголовок 1 Знак Знак1 Знак Знак,Б1,Введение...,Б11"/>
    <w:basedOn w:val="a2"/>
    <w:next w:val="a2"/>
    <w:link w:val="10"/>
    <w:uiPriority w:val="9"/>
    <w:qFormat/>
    <w:rsid w:val="00315776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2"/>
    <w:next w:val="a2"/>
    <w:link w:val="20"/>
    <w:qFormat/>
    <w:rsid w:val="00315776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4">
    <w:name w:val="heading 4"/>
    <w:basedOn w:val="a2"/>
    <w:next w:val="a3"/>
    <w:link w:val="40"/>
    <w:qFormat/>
    <w:rsid w:val="00315776"/>
    <w:pPr>
      <w:keepNext/>
      <w:keepLines/>
      <w:numPr>
        <w:ilvl w:val="3"/>
        <w:numId w:val="2"/>
      </w:numPr>
      <w:suppressAutoHyphens/>
      <w:spacing w:before="40"/>
      <w:outlineLvl w:val="3"/>
    </w:pPr>
    <w:rPr>
      <w:rFonts w:ascii="Calibri Light" w:hAnsi="Calibri Light" w:cs="font297"/>
      <w:i/>
      <w:iCs/>
      <w:snapToGrid/>
      <w:color w:val="2E74B5"/>
      <w:lang w:eastAsia="ar-SA"/>
    </w:rPr>
  </w:style>
  <w:style w:type="paragraph" w:styleId="5">
    <w:name w:val="heading 5"/>
    <w:basedOn w:val="a2"/>
    <w:next w:val="a2"/>
    <w:link w:val="50"/>
    <w:uiPriority w:val="9"/>
    <w:unhideWhenUsed/>
    <w:qFormat/>
    <w:rsid w:val="00315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Знак Знак Знак,Document Header1 Знак,H1 Знак,Заголовок 1 Знак2 Знак Знак,Заголовок 1 Знак1 Знак Знак Знак,Б1 Знак,Введение... Знак"/>
    <w:basedOn w:val="a4"/>
    <w:link w:val="1"/>
    <w:uiPriority w:val="9"/>
    <w:rsid w:val="00315776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4"/>
    <w:link w:val="2"/>
    <w:rsid w:val="0031577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315776"/>
    <w:rPr>
      <w:rFonts w:ascii="Calibri Light" w:eastAsia="Times New Roman" w:hAnsi="Calibri Light" w:cs="font297"/>
      <w:i/>
      <w:iCs/>
      <w:color w:val="2E74B5"/>
      <w:sz w:val="28"/>
      <w:szCs w:val="20"/>
      <w:lang w:eastAsia="ar-SA"/>
    </w:rPr>
  </w:style>
  <w:style w:type="character" w:customStyle="1" w:styleId="50">
    <w:name w:val="Заголовок 5 Знак"/>
    <w:basedOn w:val="a4"/>
    <w:link w:val="5"/>
    <w:uiPriority w:val="9"/>
    <w:rsid w:val="00315776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styleId="a7">
    <w:name w:val="Hyperlink"/>
    <w:uiPriority w:val="99"/>
    <w:rsid w:val="00315776"/>
    <w:rPr>
      <w:color w:val="0000FF"/>
      <w:u w:val="single"/>
    </w:rPr>
  </w:style>
  <w:style w:type="paragraph" w:styleId="a8">
    <w:name w:val="Body Text Indent"/>
    <w:basedOn w:val="a2"/>
    <w:link w:val="a9"/>
    <w:rsid w:val="00315776"/>
    <w:pPr>
      <w:widowControl w:val="0"/>
      <w:snapToGrid w:val="0"/>
      <w:spacing w:line="240" w:lineRule="auto"/>
      <w:ind w:firstLine="0"/>
    </w:pPr>
    <w:rPr>
      <w:snapToGrid/>
      <w:sz w:val="22"/>
      <w:szCs w:val="22"/>
    </w:rPr>
  </w:style>
  <w:style w:type="character" w:customStyle="1" w:styleId="a9">
    <w:name w:val="Основной текст с отступом Знак"/>
    <w:basedOn w:val="a4"/>
    <w:link w:val="a8"/>
    <w:rsid w:val="00315776"/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uiPriority w:val="99"/>
    <w:rsid w:val="00315776"/>
    <w:pPr>
      <w:spacing w:after="0" w:line="240" w:lineRule="auto"/>
      <w:ind w:firstLine="720"/>
    </w:pPr>
    <w:rPr>
      <w:rFonts w:ascii="Consultant" w:eastAsia="Times New Roman" w:hAnsi="Consultant" w:cs="Times New Roman"/>
      <w:lang w:eastAsia="ru-RU"/>
    </w:rPr>
  </w:style>
  <w:style w:type="paragraph" w:customStyle="1" w:styleId="ConsNonformat">
    <w:name w:val="ConsNonformat"/>
    <w:rsid w:val="00315776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a">
    <w:name w:val="Block Text"/>
    <w:basedOn w:val="a2"/>
    <w:uiPriority w:val="99"/>
    <w:semiHidden/>
    <w:rsid w:val="0031577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5" w:right="24" w:firstLine="0"/>
    </w:pPr>
    <w:rPr>
      <w:snapToGrid/>
      <w:color w:val="000000"/>
      <w:sz w:val="24"/>
      <w:szCs w:val="22"/>
    </w:rPr>
  </w:style>
  <w:style w:type="paragraph" w:customStyle="1" w:styleId="ConsTitle">
    <w:name w:val="ConsTitle"/>
    <w:uiPriority w:val="99"/>
    <w:rsid w:val="00315776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Style2">
    <w:name w:val="Style 2"/>
    <w:basedOn w:val="a2"/>
    <w:uiPriority w:val="99"/>
    <w:rsid w:val="00315776"/>
    <w:pPr>
      <w:widowControl w:val="0"/>
      <w:spacing w:after="540" w:line="240" w:lineRule="auto"/>
      <w:ind w:left="576" w:right="1080" w:firstLine="0"/>
      <w:jc w:val="left"/>
    </w:pPr>
    <w:rPr>
      <w:noProof/>
      <w:snapToGrid/>
      <w:color w:val="000000"/>
      <w:sz w:val="20"/>
    </w:rPr>
  </w:style>
  <w:style w:type="paragraph" w:customStyle="1" w:styleId="Style1">
    <w:name w:val="Style 1"/>
    <w:basedOn w:val="a2"/>
    <w:uiPriority w:val="99"/>
    <w:rsid w:val="00315776"/>
    <w:pPr>
      <w:widowControl w:val="0"/>
      <w:spacing w:line="240" w:lineRule="auto"/>
      <w:ind w:left="360" w:firstLine="0"/>
      <w:jc w:val="left"/>
    </w:pPr>
    <w:rPr>
      <w:noProof/>
      <w:snapToGrid/>
      <w:color w:val="000000"/>
      <w:sz w:val="20"/>
    </w:rPr>
  </w:style>
  <w:style w:type="paragraph" w:customStyle="1" w:styleId="-">
    <w:name w:val="Контракт-пункт"/>
    <w:basedOn w:val="a2"/>
    <w:uiPriority w:val="99"/>
    <w:rsid w:val="00315776"/>
    <w:pPr>
      <w:tabs>
        <w:tab w:val="left" w:pos="680"/>
        <w:tab w:val="num" w:pos="720"/>
      </w:tabs>
      <w:spacing w:after="60" w:line="240" w:lineRule="auto"/>
      <w:ind w:left="720"/>
    </w:pPr>
    <w:rPr>
      <w:snapToGrid/>
      <w:sz w:val="24"/>
      <w:szCs w:val="24"/>
    </w:rPr>
  </w:style>
  <w:style w:type="table" w:styleId="ab">
    <w:name w:val="Table Grid"/>
    <w:basedOn w:val="a5"/>
    <w:uiPriority w:val="59"/>
    <w:rsid w:val="0031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"/>
    <w:basedOn w:val="a2"/>
    <w:rsid w:val="00315776"/>
    <w:pPr>
      <w:numPr>
        <w:ilvl w:val="2"/>
        <w:numId w:val="1"/>
      </w:numPr>
    </w:pPr>
    <w:rPr>
      <w:snapToGrid/>
    </w:rPr>
  </w:style>
  <w:style w:type="paragraph" w:customStyle="1" w:styleId="a0">
    <w:name w:val="Подпункт"/>
    <w:basedOn w:val="a"/>
    <w:rsid w:val="00315776"/>
    <w:pPr>
      <w:numPr>
        <w:ilvl w:val="3"/>
      </w:numPr>
    </w:pPr>
  </w:style>
  <w:style w:type="paragraph" w:customStyle="1" w:styleId="a1">
    <w:name w:val="Подподпункт"/>
    <w:basedOn w:val="a0"/>
    <w:rsid w:val="00315776"/>
    <w:pPr>
      <w:numPr>
        <w:ilvl w:val="4"/>
      </w:numPr>
    </w:pPr>
  </w:style>
  <w:style w:type="paragraph" w:styleId="ac">
    <w:name w:val="Normal (Web)"/>
    <w:basedOn w:val="a2"/>
    <w:uiPriority w:val="99"/>
    <w:rsid w:val="00315776"/>
    <w:pPr>
      <w:spacing w:before="100" w:beforeAutospacing="1" w:after="100" w:afterAutospacing="1" w:line="240" w:lineRule="auto"/>
      <w:ind w:firstLine="0"/>
      <w:jc w:val="left"/>
    </w:pPr>
    <w:rPr>
      <w:snapToGrid/>
      <w:color w:val="000000"/>
      <w:sz w:val="24"/>
      <w:szCs w:val="24"/>
    </w:rPr>
  </w:style>
  <w:style w:type="paragraph" w:customStyle="1" w:styleId="ConsPlusNormal">
    <w:name w:val="ConsPlusNormal"/>
    <w:rsid w:val="00315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31577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Strong"/>
    <w:basedOn w:val="a4"/>
    <w:uiPriority w:val="22"/>
    <w:qFormat/>
    <w:rsid w:val="00315776"/>
    <w:rPr>
      <w:b/>
      <w:bCs/>
    </w:rPr>
  </w:style>
  <w:style w:type="character" w:customStyle="1" w:styleId="11">
    <w:name w:val="Основной шрифт абзаца1"/>
    <w:rsid w:val="00315776"/>
  </w:style>
  <w:style w:type="character" w:customStyle="1" w:styleId="af0">
    <w:name w:val="Основной текст Знак"/>
    <w:rsid w:val="00315776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11pt">
    <w:name w:val="Основной текст (2) + 11 pt;Не полужирный"/>
    <w:rsid w:val="0031577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e">
    <w:name w:val="Без интервала Знак"/>
    <w:link w:val="ad"/>
    <w:uiPriority w:val="1"/>
    <w:rsid w:val="00315776"/>
    <w:rPr>
      <w:rFonts w:ascii="Calibri" w:eastAsia="Calibri" w:hAnsi="Calibri" w:cs="Times New Roman"/>
    </w:rPr>
  </w:style>
  <w:style w:type="character" w:customStyle="1" w:styleId="WW8Num1z3">
    <w:name w:val="WW8Num1z3"/>
    <w:rsid w:val="00315776"/>
  </w:style>
  <w:style w:type="character" w:customStyle="1" w:styleId="af1">
    <w:name w:val="Текст выноски Знак"/>
    <w:rsid w:val="00315776"/>
    <w:rPr>
      <w:rFonts w:ascii="Segoe UI" w:eastAsia="Times New Roman" w:hAnsi="Segoe UI" w:cs="Segoe UI"/>
      <w:sz w:val="18"/>
      <w:szCs w:val="18"/>
    </w:rPr>
  </w:style>
  <w:style w:type="character" w:customStyle="1" w:styleId="math-template">
    <w:name w:val="math-template"/>
    <w:basedOn w:val="11"/>
    <w:rsid w:val="00315776"/>
  </w:style>
  <w:style w:type="character" w:customStyle="1" w:styleId="ListLabel1">
    <w:name w:val="ListLabel 1"/>
    <w:rsid w:val="00315776"/>
    <w:rPr>
      <w:sz w:val="28"/>
      <w:szCs w:val="28"/>
    </w:rPr>
  </w:style>
  <w:style w:type="character" w:customStyle="1" w:styleId="ListLabel2">
    <w:name w:val="ListLabel 2"/>
    <w:rsid w:val="00315776"/>
    <w:rPr>
      <w:b w:val="0"/>
      <w:bCs/>
      <w:i w:val="0"/>
      <w:caps w:val="0"/>
      <w:smallCaps w:val="0"/>
      <w:strike w:val="0"/>
      <w:dstrike w:val="0"/>
      <w:color w:val="00000A"/>
      <w:spacing w:val="0"/>
      <w:w w:val="100"/>
      <w:kern w:val="1"/>
      <w:position w:val="0"/>
      <w:sz w:val="24"/>
      <w:u w:val="none"/>
      <w:effect w:val="none"/>
      <w:vertAlign w:val="baseline"/>
      <w:em w:val="none"/>
    </w:rPr>
  </w:style>
  <w:style w:type="character" w:customStyle="1" w:styleId="ListLabel3">
    <w:name w:val="ListLabel 3"/>
    <w:rsid w:val="00315776"/>
    <w:rPr>
      <w:b w:val="0"/>
      <w:i w:val="0"/>
      <w:color w:val="00000A"/>
    </w:rPr>
  </w:style>
  <w:style w:type="character" w:customStyle="1" w:styleId="ListLabel4">
    <w:name w:val="ListLabel 4"/>
    <w:rsid w:val="00315776"/>
    <w:rPr>
      <w:b w:val="0"/>
      <w:i w:val="0"/>
    </w:rPr>
  </w:style>
  <w:style w:type="paragraph" w:customStyle="1" w:styleId="12">
    <w:name w:val="Заголовок1"/>
    <w:basedOn w:val="a2"/>
    <w:next w:val="a3"/>
    <w:rsid w:val="00315776"/>
    <w:pPr>
      <w:keepNext/>
      <w:suppressAutoHyphens/>
      <w:spacing w:before="240" w:after="120"/>
    </w:pPr>
    <w:rPr>
      <w:rFonts w:ascii="Arial" w:eastAsia="Microsoft YaHei" w:hAnsi="Arial" w:cs="Mangal"/>
      <w:snapToGrid/>
      <w:szCs w:val="28"/>
      <w:lang w:eastAsia="ar-SA"/>
    </w:rPr>
  </w:style>
  <w:style w:type="paragraph" w:styleId="a3">
    <w:name w:val="Body Text"/>
    <w:basedOn w:val="a2"/>
    <w:link w:val="13"/>
    <w:rsid w:val="00315776"/>
    <w:pPr>
      <w:suppressAutoHyphens/>
      <w:spacing w:after="120"/>
    </w:pPr>
    <w:rPr>
      <w:snapToGrid/>
      <w:lang w:val="en-US" w:eastAsia="ar-SA"/>
    </w:rPr>
  </w:style>
  <w:style w:type="character" w:customStyle="1" w:styleId="13">
    <w:name w:val="Основной текст Знак1"/>
    <w:basedOn w:val="a4"/>
    <w:link w:val="a3"/>
    <w:rsid w:val="00315776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f2">
    <w:name w:val="List"/>
    <w:basedOn w:val="a3"/>
    <w:rsid w:val="00315776"/>
    <w:rPr>
      <w:rFonts w:cs="Mangal"/>
    </w:rPr>
  </w:style>
  <w:style w:type="paragraph" w:customStyle="1" w:styleId="14">
    <w:name w:val="Название1"/>
    <w:basedOn w:val="a2"/>
    <w:rsid w:val="00315776"/>
    <w:pPr>
      <w:suppressLineNumbers/>
      <w:suppressAutoHyphens/>
      <w:spacing w:before="120" w:after="120"/>
    </w:pPr>
    <w:rPr>
      <w:rFonts w:cs="Mangal"/>
      <w:i/>
      <w:iCs/>
      <w:snapToGrid/>
      <w:sz w:val="24"/>
      <w:szCs w:val="24"/>
      <w:lang w:eastAsia="ar-SA"/>
    </w:rPr>
  </w:style>
  <w:style w:type="paragraph" w:customStyle="1" w:styleId="15">
    <w:name w:val="Указатель1"/>
    <w:basedOn w:val="a2"/>
    <w:rsid w:val="00315776"/>
    <w:pPr>
      <w:suppressLineNumbers/>
      <w:suppressAutoHyphens/>
    </w:pPr>
    <w:rPr>
      <w:rFonts w:cs="Mangal"/>
      <w:snapToGrid/>
      <w:lang w:eastAsia="ar-SA"/>
    </w:rPr>
  </w:style>
  <w:style w:type="paragraph" w:customStyle="1" w:styleId="16">
    <w:name w:val="Обычный (веб)1"/>
    <w:basedOn w:val="a2"/>
    <w:rsid w:val="00315776"/>
    <w:pPr>
      <w:suppressAutoHyphens/>
      <w:spacing w:before="100" w:after="100" w:line="100" w:lineRule="atLeast"/>
      <w:ind w:firstLine="0"/>
      <w:jc w:val="left"/>
    </w:pPr>
    <w:rPr>
      <w:snapToGrid/>
      <w:color w:val="000000"/>
      <w:sz w:val="24"/>
      <w:szCs w:val="24"/>
      <w:lang w:eastAsia="ar-SA"/>
    </w:rPr>
  </w:style>
  <w:style w:type="paragraph" w:customStyle="1" w:styleId="af3">
    <w:name w:val="Îáû÷íûé"/>
    <w:rsid w:val="0031577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Без интервала1"/>
    <w:aliases w:val="для таблиц"/>
    <w:qFormat/>
    <w:rsid w:val="0031577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1CStyle7">
    <w:name w:val="1CStyle7"/>
    <w:rsid w:val="00315776"/>
    <w:pPr>
      <w:suppressAutoHyphens/>
      <w:jc w:val="right"/>
    </w:pPr>
    <w:rPr>
      <w:rFonts w:ascii="Calibri" w:eastAsia="SimSun" w:hAnsi="Calibri" w:cs="Calibri"/>
      <w:lang w:eastAsia="ar-SA"/>
    </w:rPr>
  </w:style>
  <w:style w:type="paragraph" w:customStyle="1" w:styleId="18">
    <w:name w:val="Текст выноски1"/>
    <w:basedOn w:val="a2"/>
    <w:rsid w:val="00315776"/>
    <w:pPr>
      <w:suppressAutoHyphens/>
      <w:spacing w:line="100" w:lineRule="atLeast"/>
    </w:pPr>
    <w:rPr>
      <w:rFonts w:ascii="Segoe UI" w:hAnsi="Segoe UI" w:cs="Segoe UI"/>
      <w:snapToGrid/>
      <w:sz w:val="18"/>
      <w:szCs w:val="18"/>
      <w:lang w:eastAsia="ar-SA"/>
    </w:rPr>
  </w:style>
  <w:style w:type="paragraph" w:styleId="af4">
    <w:name w:val="Balloon Text"/>
    <w:basedOn w:val="a2"/>
    <w:link w:val="19"/>
    <w:uiPriority w:val="99"/>
    <w:semiHidden/>
    <w:unhideWhenUsed/>
    <w:rsid w:val="00315776"/>
    <w:pPr>
      <w:suppressAutoHyphens/>
      <w:spacing w:line="240" w:lineRule="auto"/>
    </w:pPr>
    <w:rPr>
      <w:rFonts w:ascii="Segoe UI" w:hAnsi="Segoe UI" w:cs="Segoe UI"/>
      <w:snapToGrid/>
      <w:sz w:val="18"/>
      <w:szCs w:val="18"/>
      <w:lang w:eastAsia="ar-SA"/>
    </w:rPr>
  </w:style>
  <w:style w:type="character" w:customStyle="1" w:styleId="19">
    <w:name w:val="Текст выноски Знак1"/>
    <w:basedOn w:val="a4"/>
    <w:link w:val="af4"/>
    <w:uiPriority w:val="99"/>
    <w:semiHidden/>
    <w:rsid w:val="003157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5">
    <w:name w:val="Содержимое таблицы"/>
    <w:basedOn w:val="a2"/>
    <w:uiPriority w:val="99"/>
    <w:rsid w:val="00315776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snapToGrid/>
      <w:kern w:val="1"/>
      <w:sz w:val="24"/>
      <w:szCs w:val="24"/>
      <w:lang w:eastAsia="ar-SA"/>
    </w:rPr>
  </w:style>
  <w:style w:type="numbering" w:customStyle="1" w:styleId="1a">
    <w:name w:val="Нет списка1"/>
    <w:next w:val="a6"/>
    <w:uiPriority w:val="99"/>
    <w:semiHidden/>
    <w:unhideWhenUsed/>
    <w:rsid w:val="00315776"/>
  </w:style>
  <w:style w:type="paragraph" w:styleId="HTML">
    <w:name w:val="HTML Preformatted"/>
    <w:basedOn w:val="a2"/>
    <w:link w:val="HTML0"/>
    <w:semiHidden/>
    <w:unhideWhenUsed/>
    <w:rsid w:val="00315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color w:val="000000"/>
      <w:sz w:val="20"/>
    </w:rPr>
  </w:style>
  <w:style w:type="character" w:customStyle="1" w:styleId="HTML0">
    <w:name w:val="Стандартный HTML Знак"/>
    <w:basedOn w:val="a4"/>
    <w:link w:val="HTML"/>
    <w:semiHidden/>
    <w:rsid w:val="0031577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HTML1">
    <w:name w:val="HTML Code"/>
    <w:uiPriority w:val="99"/>
    <w:unhideWhenUsed/>
    <w:rsid w:val="00315776"/>
    <w:rPr>
      <w:rFonts w:ascii="Courier New" w:eastAsia="Times New Roman" w:hAnsi="Courier New" w:cs="Courier New"/>
      <w:sz w:val="20"/>
      <w:szCs w:val="20"/>
    </w:rPr>
  </w:style>
  <w:style w:type="paragraph" w:styleId="af6">
    <w:name w:val="header"/>
    <w:basedOn w:val="a2"/>
    <w:link w:val="af7"/>
    <w:uiPriority w:val="99"/>
    <w:unhideWhenUsed/>
    <w:rsid w:val="00315776"/>
    <w:pPr>
      <w:tabs>
        <w:tab w:val="center" w:pos="4677"/>
        <w:tab w:val="right" w:pos="9355"/>
      </w:tabs>
      <w:suppressAutoHyphens/>
    </w:pPr>
    <w:rPr>
      <w:snapToGrid/>
      <w:lang w:eastAsia="ar-SA"/>
    </w:rPr>
  </w:style>
  <w:style w:type="character" w:customStyle="1" w:styleId="af7">
    <w:name w:val="Верхний колонтитул Знак"/>
    <w:basedOn w:val="a4"/>
    <w:link w:val="af6"/>
    <w:uiPriority w:val="99"/>
    <w:rsid w:val="003157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footer"/>
    <w:basedOn w:val="a2"/>
    <w:link w:val="af9"/>
    <w:uiPriority w:val="99"/>
    <w:unhideWhenUsed/>
    <w:rsid w:val="00315776"/>
    <w:pPr>
      <w:tabs>
        <w:tab w:val="center" w:pos="4677"/>
        <w:tab w:val="right" w:pos="9355"/>
      </w:tabs>
      <w:suppressAutoHyphens/>
    </w:pPr>
    <w:rPr>
      <w:snapToGrid/>
      <w:lang w:eastAsia="ar-SA"/>
    </w:rPr>
  </w:style>
  <w:style w:type="character" w:customStyle="1" w:styleId="af9">
    <w:name w:val="Нижний колонтитул Знак"/>
    <w:basedOn w:val="a4"/>
    <w:link w:val="af8"/>
    <w:uiPriority w:val="99"/>
    <w:rsid w:val="003157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2"/>
    <w:link w:val="22"/>
    <w:uiPriority w:val="99"/>
    <w:semiHidden/>
    <w:unhideWhenUsed/>
    <w:rsid w:val="00315776"/>
    <w:pPr>
      <w:suppressAutoHyphens/>
      <w:spacing w:after="120" w:line="480" w:lineRule="auto"/>
    </w:pPr>
    <w:rPr>
      <w:snapToGrid/>
      <w:lang w:eastAsia="ar-SA"/>
    </w:rPr>
  </w:style>
  <w:style w:type="character" w:customStyle="1" w:styleId="22">
    <w:name w:val="Основной текст 2 Знак"/>
    <w:basedOn w:val="a4"/>
    <w:link w:val="21"/>
    <w:uiPriority w:val="99"/>
    <w:semiHidden/>
    <w:rsid w:val="0031577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3z8">
    <w:name w:val="WW8Num3z8"/>
    <w:rsid w:val="00315776"/>
  </w:style>
  <w:style w:type="paragraph" w:customStyle="1" w:styleId="23">
    <w:name w:val="Обычный (веб)2"/>
    <w:basedOn w:val="a2"/>
    <w:rsid w:val="00315776"/>
    <w:pPr>
      <w:suppressAutoHyphens/>
      <w:spacing w:before="100" w:after="119" w:line="100" w:lineRule="atLeast"/>
      <w:ind w:firstLine="0"/>
      <w:jc w:val="left"/>
    </w:pPr>
    <w:rPr>
      <w:snapToGrid/>
      <w:sz w:val="24"/>
      <w:szCs w:val="24"/>
      <w:lang w:eastAsia="ar-SA"/>
    </w:rPr>
  </w:style>
  <w:style w:type="paragraph" w:customStyle="1" w:styleId="41">
    <w:name w:val="Без интервала4"/>
    <w:rsid w:val="00315776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a">
    <w:name w:val="Пункт Знак"/>
    <w:rsid w:val="00315776"/>
    <w:rPr>
      <w:sz w:val="28"/>
      <w:lang w:val="ru-RU" w:eastAsia="ru-RU" w:bidi="ar-SA"/>
    </w:rPr>
  </w:style>
  <w:style w:type="character" w:customStyle="1" w:styleId="breads-item-current">
    <w:name w:val="breads-item-current"/>
    <w:basedOn w:val="a4"/>
    <w:rsid w:val="00315776"/>
  </w:style>
  <w:style w:type="character" w:customStyle="1" w:styleId="bxr-article-name">
    <w:name w:val="bxr-article-name"/>
    <w:basedOn w:val="a4"/>
    <w:rsid w:val="00315776"/>
  </w:style>
  <w:style w:type="character" w:customStyle="1" w:styleId="bxr-article-value">
    <w:name w:val="bxr-article-value"/>
    <w:basedOn w:val="a4"/>
    <w:rsid w:val="00315776"/>
  </w:style>
  <w:style w:type="character" w:customStyle="1" w:styleId="js-article">
    <w:name w:val="js-article"/>
    <w:basedOn w:val="a4"/>
    <w:rsid w:val="00315776"/>
  </w:style>
  <w:style w:type="character" w:customStyle="1" w:styleId="apple-converted-space">
    <w:name w:val="apple-converted-space"/>
    <w:basedOn w:val="a4"/>
    <w:rsid w:val="00315776"/>
  </w:style>
  <w:style w:type="paragraph" w:customStyle="1" w:styleId="1b">
    <w:name w:val="Заголовок1"/>
    <w:basedOn w:val="a2"/>
    <w:next w:val="a3"/>
    <w:rsid w:val="00315776"/>
    <w:pPr>
      <w:keepNext/>
      <w:suppressAutoHyphens/>
      <w:spacing w:before="240" w:after="120"/>
    </w:pPr>
    <w:rPr>
      <w:rFonts w:ascii="Arial" w:eastAsia="Microsoft YaHei" w:hAnsi="Arial" w:cs="Mangal"/>
      <w:snapToGrid/>
      <w:szCs w:val="28"/>
      <w:lang w:eastAsia="ar-SA"/>
    </w:rPr>
  </w:style>
  <w:style w:type="paragraph" w:customStyle="1" w:styleId="24">
    <w:name w:val="Без интервала2"/>
    <w:rsid w:val="0031577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b">
    <w:name w:val="List Paragraph"/>
    <w:basedOn w:val="a2"/>
    <w:uiPriority w:val="34"/>
    <w:qFormat/>
    <w:rsid w:val="00B11836"/>
    <w:pPr>
      <w:ind w:left="720"/>
      <w:contextualSpacing/>
    </w:pPr>
  </w:style>
  <w:style w:type="paragraph" w:customStyle="1" w:styleId="210">
    <w:name w:val="Основной текст 21"/>
    <w:basedOn w:val="a2"/>
    <w:uiPriority w:val="99"/>
    <w:rsid w:val="00875BFF"/>
    <w:pPr>
      <w:widowControl w:val="0"/>
      <w:suppressAutoHyphens/>
      <w:spacing w:line="240" w:lineRule="auto"/>
      <w:ind w:firstLine="0"/>
    </w:pPr>
    <w:rPr>
      <w:rFonts w:ascii="Cambria" w:eastAsia="Cambria" w:hAnsi="Cambria" w:cs="Cambria"/>
      <w:snapToGrid/>
      <w:sz w:val="24"/>
      <w:szCs w:val="18"/>
      <w:lang w:eastAsia="ar-SA"/>
    </w:rPr>
  </w:style>
  <w:style w:type="character" w:customStyle="1" w:styleId="fontstyle01">
    <w:name w:val="fontstyle01"/>
    <w:rsid w:val="00875BF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75BF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1c">
    <w:name w:val="Название объекта1"/>
    <w:basedOn w:val="a4"/>
    <w:rsid w:val="0004320D"/>
  </w:style>
  <w:style w:type="character" w:customStyle="1" w:styleId="copy-code-product">
    <w:name w:val="copy-code-product"/>
    <w:basedOn w:val="a4"/>
    <w:rsid w:val="00DB6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558">
          <w:marLeft w:val="0"/>
          <w:marRight w:val="600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160817">
          <w:marLeft w:val="-5486"/>
          <w:marRight w:val="0"/>
          <w:marTop w:val="257"/>
          <w:marBottom w:val="0"/>
          <w:divBdr>
            <w:top w:val="single" w:sz="6" w:space="0" w:color="EBEBEB"/>
            <w:left w:val="single" w:sz="6" w:space="0" w:color="EBEBEB"/>
            <w:bottom w:val="single" w:sz="6" w:space="13" w:color="EBEBEB"/>
            <w:right w:val="single" w:sz="6" w:space="0" w:color="EBEBEB"/>
          </w:divBdr>
        </w:div>
      </w:divsChild>
    </w:div>
    <w:div w:id="16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768">
          <w:marLeft w:val="0"/>
          <w:marRight w:val="600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123005">
          <w:marLeft w:val="-5486"/>
          <w:marRight w:val="0"/>
          <w:marTop w:val="257"/>
          <w:marBottom w:val="0"/>
          <w:divBdr>
            <w:top w:val="single" w:sz="6" w:space="0" w:color="EBEBEB"/>
            <w:left w:val="single" w:sz="6" w:space="0" w:color="EBEBEB"/>
            <w:bottom w:val="single" w:sz="6" w:space="13" w:color="EBEBEB"/>
            <w:right w:val="single" w:sz="6" w:space="0" w:color="EBEBEB"/>
          </w:divBdr>
        </w:div>
      </w:divsChild>
    </w:div>
    <w:div w:id="1863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magazin.ru/catalog/product/shtifty-guttaperchevye-15-konus-06-60-sht-diad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magazin.ru/catalog/product/shtifty-guttaperchevye-15-konus-06-60-sht-dia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magazin.ru/catalog/product/shtifty-guttaperchevye-15-konus-06-60-sht-diaden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rket-click2.yandex.ru/redir/GAkkM7lQwz62j9BQ6_qgZgOGNSPhHZDOBquEit_c_sgHvxmLdE-Cz9nbzceF6_kZtW0LwuHhV6DE9ZzQiQINnE8Gb19msIcWPobH9ZBTcuqpP5shV3c5ug3JsF2x93oBT8t2thkDM8Xdbr_3oBTxOxDRFzbGCl5o5n8IvdRQX6d6hjzuPDC2SaRpTjjLQrck3YcRloAoA9PW0K318cdbowzAhSSsqdsbpoy1f0JRGAn9xOtREsAcqJbmgHxAj4PSiVnk1v93chG7MVJOGKDBabWSQyDN7N-YpgHiGzZuzwCV60mR6HFeAmUSozG8iwROfeS8PfEGsVEWvBMpyXAHxZ0Wuu2PVUwAOVerpCryqK5VC_JHm-7Vk6gwyc-bjHY9fN_0HB7aldJArMyB1Iu0CVIrj_fq0J43TSgeUpceLXvbimSa0VUCv-vyb7jLIiNcfJuGhGGoO92JrpFGIoDYYF7Y7Vd6W2ksqH4PYPZCvHmEjwjFoG084YYLye5AYBLh7_zr0CifWPz62XulsELfavLQqGW5xoluMlSnc2XnGOtLDLau1-5paCEHurodifJ3AcDgsZvJ7P4DtPfgZy54UCq87kVQ3pb0ep2AXM6--k4mIuZWf8QrqJ9Gof5Zy4i_vTmAgAnQXbsRThg2BmTpyG5QjIH-_8l3NfsqFagPCqLPeXoDBumprEJHfwtp2zQxJFAJsgY0XxC5fjeboBZH1PanPxrsCY6lBhXGpy9PzP41zMs31pqcKIZclBS915sNCjGnRw0a7bHiNDDa1612LlOQy1tDCf2tYEeUe-zPesdAiOPb8ArLQVNo-ENBx9dBNd4QxMk3nbztrzQZp6GExFqMPgMBs18-JzVUYaJ3zZkVub7_CkpVBmV4pHIgLHrQXvL0DShQoKfOGDNqL0R2jod6Yw_CkS2CBZ9UO1sonex5Tb_fTpMb4CXzm-Nnw6tB1-_ZPnJmlyv6OAUeB0KT7fVFiqu2yxw058vklS2O5g588AmKnq8hVTorulTp4iryWptgApW_wWAk8SoIG_PJZZljhxEAUFhJC_0up2ZVz_sKR8JqWE7LP67pYG99Gh7plczMBtzkuTrbYK4jwDSEcgNJ4ssPaxa9jQtiK7QeIokX08A4llngGXyWlKH6Urmy0uWkiddkwJcHs0oaOsaT3QOkLxZKs2OfTPYl4HG_iv83qimzbeQx399A0HhEwPbRoB4uvOCecKzXRCu7bTbqIn5G1waE4osnTg4EEczbaClBQVtaqcuKsbkKKHNI1fcqOKPhrMKzByitCrE--7jNF6I1ydFwx6amYeXowvZGTtE3j2TgEONeQv8xlC-M4cxmznLAYb-TmbnJefIah3l8BgrAmsz842mHLDFLw42n1BzShwM7hXoXvPv3633KqDVaDQD65Zy8do_r6Ovx-cge10fQtPvKTv2ZssBu7-BiambzlLRA_0xElXscpSuMpYY9zOtmf2zXNUHcdn03Jt9jqjKp36mkq5lIGi9L3fmyrhQ,?data=QVyKqSPyGQwNvdoowNEPjTGVaAjIaro1yXZl_3vS-Rim-_ZkTCkc85q64eBn-uhdNktrxObdE-a5r5ZNTXhql6Q9H0t9YwJ5lpAfUlfwQbqrI68uhAOCW72O5NAk7Cp5W5mcKXKAoayV1p6CDAqiwqReIbQGtLrJQH6vrBIdLlR2F0cb6D44zybS8BlAvMK4jWw6TFTY5yALr-EYgqx46-hGEsNXx9Oaj1jJk0YWwM49XsAZpufdd_rqkOdp3xNPkJAIGtRFu0qiP37sC_PsLcIiyjOGR8WuvPndtU0tM-Y7agC1AiUGt8_o49WQvK3YOSunL3nCqlgYY-V8qEYNbXSm-dH-XXLAv8CCl2DRKLdXBQGktDn4W0AxtjOYejM3UXvs-TJEXGiqsJCRbdelZemEAZBnb4N1fkRogJW4oWRcMBqVArO-n-iLRM4UHVKwHGKEk2CO_sGpBmFT7RuT5w,,&amp;b64e=1&amp;sign=8f4bfb2ed888b491ee59e91d4c95bfe5&amp;keyno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omagazin.ru/catalog/product/shtifty-guttaperchevye-15-konus-06-60-sht-diad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9660</Words>
  <Characters>55067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2021-03-01T10:49:00Z</cp:lastPrinted>
  <dcterms:created xsi:type="dcterms:W3CDTF">2021-10-25T10:28:00Z</dcterms:created>
  <dcterms:modified xsi:type="dcterms:W3CDTF">2021-10-25T10:29:00Z</dcterms:modified>
</cp:coreProperties>
</file>