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D4E" w:rsidRPr="008E6FE0" w:rsidRDefault="00804D4E" w:rsidP="008E6FE0">
      <w:pPr>
        <w:pStyle w:val="a8"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  <w:r w:rsidRPr="008E6FE0">
        <w:rPr>
          <w:b/>
          <w:bCs/>
          <w:sz w:val="20"/>
          <w:szCs w:val="20"/>
          <w:shd w:val="clear" w:color="auto" w:fill="FFFFFF"/>
          <w:lang w:val="ru-RU"/>
        </w:rPr>
        <w:t>ДОГОВОР</w:t>
      </w:r>
      <w:r w:rsidR="00FC094A" w:rsidRPr="008E6FE0">
        <w:rPr>
          <w:b/>
          <w:bCs/>
          <w:sz w:val="20"/>
          <w:szCs w:val="20"/>
          <w:shd w:val="clear" w:color="auto" w:fill="FFFFFF"/>
          <w:lang w:val="ru-RU"/>
        </w:rPr>
        <w:t xml:space="preserve"> №</w:t>
      </w:r>
      <w:r w:rsidR="005E4790" w:rsidRPr="008E6FE0"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5E4790" w:rsidRPr="008E6FE0">
        <w:rPr>
          <w:b/>
          <w:bCs/>
          <w:sz w:val="20"/>
          <w:szCs w:val="20"/>
        </w:rPr>
        <w:t>___</w:t>
      </w:r>
      <w:r w:rsidR="00557E8E" w:rsidRPr="008E6FE0">
        <w:rPr>
          <w:b/>
          <w:bCs/>
          <w:sz w:val="20"/>
          <w:szCs w:val="20"/>
          <w:lang w:val="ru-RU"/>
        </w:rPr>
        <w:t>_____</w:t>
      </w:r>
      <w:r w:rsidR="005E4790" w:rsidRPr="008E6FE0">
        <w:rPr>
          <w:b/>
          <w:bCs/>
          <w:sz w:val="20"/>
          <w:szCs w:val="20"/>
        </w:rPr>
        <w:t>______</w:t>
      </w:r>
    </w:p>
    <w:p w:rsidR="00FC094A" w:rsidRPr="008E6FE0" w:rsidRDefault="00FC094A" w:rsidP="008E6FE0">
      <w:pPr>
        <w:pStyle w:val="a8"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  <w:r w:rsidRPr="008E6FE0">
        <w:rPr>
          <w:bCs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8E6FE0" w:rsidRDefault="00B61090" w:rsidP="008E6FE0">
      <w:pPr>
        <w:pStyle w:val="a8"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</w:p>
    <w:p w:rsidR="00FC094A" w:rsidRPr="008E6FE0" w:rsidRDefault="00FC094A" w:rsidP="008E6FE0">
      <w:pPr>
        <w:jc w:val="center"/>
        <w:rPr>
          <w:b/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>г. Уфа</w:t>
      </w:r>
      <w:r w:rsidRPr="008E6FE0">
        <w:rPr>
          <w:sz w:val="20"/>
          <w:szCs w:val="20"/>
          <w:shd w:val="clear" w:color="auto" w:fill="FFFFFF"/>
        </w:rPr>
        <w:tab/>
      </w:r>
      <w:r w:rsidRPr="008E6FE0">
        <w:rPr>
          <w:sz w:val="20"/>
          <w:szCs w:val="20"/>
          <w:shd w:val="clear" w:color="auto" w:fill="FFFFFF"/>
        </w:rPr>
        <w:tab/>
      </w:r>
      <w:r w:rsidRPr="008E6FE0">
        <w:rPr>
          <w:sz w:val="20"/>
          <w:szCs w:val="20"/>
          <w:shd w:val="clear" w:color="auto" w:fill="FFFFFF"/>
        </w:rPr>
        <w:tab/>
      </w:r>
      <w:r w:rsidRPr="008E6FE0">
        <w:rPr>
          <w:sz w:val="20"/>
          <w:szCs w:val="20"/>
          <w:shd w:val="clear" w:color="auto" w:fill="FFFFFF"/>
        </w:rPr>
        <w:tab/>
      </w:r>
      <w:r w:rsidRPr="008E6FE0">
        <w:rPr>
          <w:sz w:val="20"/>
          <w:szCs w:val="20"/>
          <w:shd w:val="clear" w:color="auto" w:fill="FFFFFF"/>
        </w:rPr>
        <w:tab/>
      </w:r>
      <w:r w:rsidRPr="008E6FE0">
        <w:rPr>
          <w:sz w:val="20"/>
          <w:szCs w:val="20"/>
          <w:shd w:val="clear" w:color="auto" w:fill="FFFFFF"/>
        </w:rPr>
        <w:tab/>
      </w:r>
      <w:r w:rsidRPr="008E6FE0">
        <w:rPr>
          <w:sz w:val="20"/>
          <w:szCs w:val="20"/>
          <w:shd w:val="clear" w:color="auto" w:fill="FFFFFF"/>
        </w:rPr>
        <w:tab/>
        <w:t xml:space="preserve">                          </w:t>
      </w:r>
      <w:r w:rsidR="008A541B" w:rsidRPr="008E6FE0">
        <w:rPr>
          <w:sz w:val="20"/>
          <w:szCs w:val="20"/>
          <w:shd w:val="clear" w:color="auto" w:fill="FFFFFF"/>
        </w:rPr>
        <w:t xml:space="preserve">          </w:t>
      </w:r>
      <w:r w:rsidR="00B15392" w:rsidRPr="008E6FE0">
        <w:rPr>
          <w:sz w:val="20"/>
          <w:szCs w:val="20"/>
          <w:shd w:val="clear" w:color="auto" w:fill="FFFFFF"/>
        </w:rPr>
        <w:t xml:space="preserve">    </w:t>
      </w:r>
      <w:r w:rsidR="002E363D" w:rsidRPr="008E6FE0">
        <w:rPr>
          <w:sz w:val="20"/>
          <w:szCs w:val="20"/>
          <w:shd w:val="clear" w:color="auto" w:fill="FFFFFF"/>
        </w:rPr>
        <w:t xml:space="preserve">     </w:t>
      </w:r>
      <w:r w:rsidR="00B15392" w:rsidRPr="008E6FE0">
        <w:rPr>
          <w:sz w:val="20"/>
          <w:szCs w:val="20"/>
          <w:shd w:val="clear" w:color="auto" w:fill="FFFFFF"/>
        </w:rPr>
        <w:t xml:space="preserve"> </w:t>
      </w:r>
      <w:proofErr w:type="gramStart"/>
      <w:r w:rsidR="00B15392" w:rsidRPr="008E6FE0">
        <w:rPr>
          <w:sz w:val="20"/>
          <w:szCs w:val="20"/>
          <w:shd w:val="clear" w:color="auto" w:fill="FFFFFF"/>
        </w:rPr>
        <w:t xml:space="preserve">   </w:t>
      </w:r>
      <w:r w:rsidRPr="008E6FE0">
        <w:rPr>
          <w:sz w:val="20"/>
          <w:szCs w:val="20"/>
          <w:shd w:val="clear" w:color="auto" w:fill="FFFFFF"/>
        </w:rPr>
        <w:t>«</w:t>
      </w:r>
      <w:proofErr w:type="gramEnd"/>
      <w:r w:rsidRPr="008E6FE0">
        <w:rPr>
          <w:sz w:val="20"/>
          <w:szCs w:val="20"/>
          <w:shd w:val="clear" w:color="auto" w:fill="FFFFFF"/>
        </w:rPr>
        <w:t xml:space="preserve">___»  _________  </w:t>
      </w:r>
      <w:r w:rsidR="00FF6111" w:rsidRPr="008E6FE0">
        <w:rPr>
          <w:sz w:val="20"/>
          <w:szCs w:val="20"/>
          <w:shd w:val="clear" w:color="auto" w:fill="FFFFFF"/>
        </w:rPr>
        <w:t>2022</w:t>
      </w:r>
      <w:r w:rsidRPr="008E6FE0">
        <w:rPr>
          <w:sz w:val="20"/>
          <w:szCs w:val="20"/>
          <w:shd w:val="clear" w:color="auto" w:fill="FFFFFF"/>
        </w:rPr>
        <w:t xml:space="preserve"> г.</w:t>
      </w:r>
    </w:p>
    <w:p w:rsidR="00FC094A" w:rsidRPr="008E6FE0" w:rsidRDefault="00FC094A" w:rsidP="008E6FE0">
      <w:pPr>
        <w:jc w:val="both"/>
        <w:rPr>
          <w:b/>
          <w:sz w:val="20"/>
          <w:szCs w:val="20"/>
          <w:shd w:val="clear" w:color="auto" w:fill="FFFFFF"/>
        </w:rPr>
      </w:pPr>
    </w:p>
    <w:p w:rsidR="00FC094A" w:rsidRPr="008E6FE0" w:rsidRDefault="002856B6" w:rsidP="008E6FE0">
      <w:pPr>
        <w:tabs>
          <w:tab w:val="left" w:pos="930"/>
        </w:tabs>
        <w:jc w:val="both"/>
        <w:rPr>
          <w:sz w:val="20"/>
          <w:szCs w:val="20"/>
          <w:shd w:val="clear" w:color="auto" w:fill="FFFFFF"/>
        </w:rPr>
      </w:pPr>
      <w:r w:rsidRPr="008E6FE0">
        <w:rPr>
          <w:b/>
          <w:bCs/>
          <w:color w:val="333333"/>
          <w:sz w:val="20"/>
          <w:szCs w:val="20"/>
          <w:shd w:val="clear" w:color="auto" w:fill="FFFFFF"/>
        </w:rPr>
        <w:tab/>
      </w:r>
      <w:r w:rsidR="00FC094A" w:rsidRPr="008E6FE0">
        <w:rPr>
          <w:b/>
          <w:bCs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8E6FE0">
        <w:rPr>
          <w:bCs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8E6FE0">
        <w:rPr>
          <w:sz w:val="20"/>
          <w:szCs w:val="20"/>
          <w:shd w:val="clear" w:color="auto" w:fill="FFFFFF"/>
        </w:rPr>
        <w:t xml:space="preserve"> </w:t>
      </w:r>
      <w:r w:rsidR="00994FD5" w:rsidRPr="008E6FE0">
        <w:rPr>
          <w:bCs/>
          <w:sz w:val="20"/>
          <w:szCs w:val="20"/>
          <w:shd w:val="clear" w:color="auto" w:fill="FFFFFF"/>
        </w:rPr>
        <w:t xml:space="preserve">в лице </w:t>
      </w:r>
      <w:r w:rsidR="0003699C" w:rsidRPr="008E6FE0">
        <w:rPr>
          <w:bCs/>
          <w:sz w:val="20"/>
          <w:szCs w:val="20"/>
          <w:shd w:val="clear" w:color="auto" w:fill="FFFFFF"/>
        </w:rPr>
        <w:t>исполнительного директора Петрова Максима Георгиевича,</w:t>
      </w:r>
      <w:r w:rsidR="0003699C" w:rsidRPr="008E6FE0">
        <w:rPr>
          <w:sz w:val="20"/>
          <w:szCs w:val="20"/>
          <w:shd w:val="clear" w:color="auto" w:fill="FFFFFF"/>
        </w:rPr>
        <w:t xml:space="preserve"> действующего на основании доверенности от 0</w:t>
      </w:r>
      <w:r w:rsidR="00966EFB" w:rsidRPr="008E6FE0">
        <w:rPr>
          <w:sz w:val="20"/>
          <w:szCs w:val="20"/>
          <w:shd w:val="clear" w:color="auto" w:fill="FFFFFF"/>
        </w:rPr>
        <w:t>1</w:t>
      </w:r>
      <w:r w:rsidR="0003699C" w:rsidRPr="008E6FE0">
        <w:rPr>
          <w:sz w:val="20"/>
          <w:szCs w:val="20"/>
          <w:shd w:val="clear" w:color="auto" w:fill="FFFFFF"/>
        </w:rPr>
        <w:t>.0</w:t>
      </w:r>
      <w:r w:rsidR="00966EFB" w:rsidRPr="008E6FE0">
        <w:rPr>
          <w:sz w:val="20"/>
          <w:szCs w:val="20"/>
          <w:shd w:val="clear" w:color="auto" w:fill="FFFFFF"/>
        </w:rPr>
        <w:t>1</w:t>
      </w:r>
      <w:r w:rsidR="0003699C" w:rsidRPr="008E6FE0">
        <w:rPr>
          <w:sz w:val="20"/>
          <w:szCs w:val="20"/>
          <w:shd w:val="clear" w:color="auto" w:fill="FFFFFF"/>
        </w:rPr>
        <w:t>.20</w:t>
      </w:r>
      <w:r w:rsidR="00966EFB" w:rsidRPr="008E6FE0">
        <w:rPr>
          <w:sz w:val="20"/>
          <w:szCs w:val="20"/>
          <w:shd w:val="clear" w:color="auto" w:fill="FFFFFF"/>
        </w:rPr>
        <w:t>2</w:t>
      </w:r>
      <w:r w:rsidR="00390781" w:rsidRPr="008E6FE0">
        <w:rPr>
          <w:sz w:val="20"/>
          <w:szCs w:val="20"/>
          <w:shd w:val="clear" w:color="auto" w:fill="FFFFFF"/>
        </w:rPr>
        <w:t>2</w:t>
      </w:r>
      <w:r w:rsidR="0003699C" w:rsidRPr="008E6FE0">
        <w:rPr>
          <w:sz w:val="20"/>
          <w:szCs w:val="20"/>
          <w:shd w:val="clear" w:color="auto" w:fill="FFFFFF"/>
        </w:rPr>
        <w:t xml:space="preserve"> № 1/</w:t>
      </w:r>
      <w:r w:rsidR="003C6B46" w:rsidRPr="008E6FE0">
        <w:rPr>
          <w:sz w:val="20"/>
          <w:szCs w:val="20"/>
          <w:shd w:val="clear" w:color="auto" w:fill="FFFFFF"/>
        </w:rPr>
        <w:t>2</w:t>
      </w:r>
      <w:r w:rsidR="00390781" w:rsidRPr="008E6FE0">
        <w:rPr>
          <w:sz w:val="20"/>
          <w:szCs w:val="20"/>
          <w:shd w:val="clear" w:color="auto" w:fill="FFFFFF"/>
        </w:rPr>
        <w:t>2</w:t>
      </w:r>
      <w:r w:rsidR="0003699C" w:rsidRPr="008E6FE0">
        <w:rPr>
          <w:sz w:val="20"/>
          <w:szCs w:val="20"/>
          <w:shd w:val="clear" w:color="auto" w:fill="FFFFFF"/>
        </w:rPr>
        <w:t>ву</w:t>
      </w:r>
      <w:r w:rsidR="00FC094A" w:rsidRPr="008E6FE0">
        <w:rPr>
          <w:sz w:val="20"/>
          <w:szCs w:val="20"/>
          <w:shd w:val="clear" w:color="auto" w:fill="FFFFFF"/>
        </w:rPr>
        <w:t>, с одной стороны, и __________________________________, именуемый(</w:t>
      </w:r>
      <w:proofErr w:type="spellStart"/>
      <w:r w:rsidR="00FC094A" w:rsidRPr="008E6FE0">
        <w:rPr>
          <w:sz w:val="20"/>
          <w:szCs w:val="20"/>
          <w:shd w:val="clear" w:color="auto" w:fill="FFFFFF"/>
        </w:rPr>
        <w:t>ое</w:t>
      </w:r>
      <w:proofErr w:type="spellEnd"/>
      <w:r w:rsidR="00FC094A" w:rsidRPr="008E6FE0">
        <w:rPr>
          <w:sz w:val="20"/>
          <w:szCs w:val="20"/>
          <w:shd w:val="clear" w:color="auto" w:fill="FFFFFF"/>
        </w:rPr>
        <w:t xml:space="preserve">) в дальнейшем </w:t>
      </w:r>
      <w:r w:rsidR="00FC094A" w:rsidRPr="008E6FE0">
        <w:rPr>
          <w:bCs/>
          <w:sz w:val="20"/>
          <w:szCs w:val="20"/>
          <w:shd w:val="clear" w:color="auto" w:fill="FFFFFF"/>
        </w:rPr>
        <w:t>«Поставщик»,</w:t>
      </w:r>
      <w:r w:rsidR="00FC094A" w:rsidRPr="008E6FE0">
        <w:rPr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8E6FE0">
        <w:rPr>
          <w:bCs/>
          <w:sz w:val="20"/>
          <w:szCs w:val="20"/>
          <w:shd w:val="clear" w:color="auto" w:fill="FFFFFF"/>
        </w:rPr>
        <w:t>«Стороны»</w:t>
      </w:r>
      <w:r w:rsidR="00FC094A" w:rsidRPr="008E6FE0">
        <w:rPr>
          <w:sz w:val="20"/>
          <w:szCs w:val="20"/>
          <w:shd w:val="clear" w:color="auto" w:fill="FFFFFF"/>
        </w:rPr>
        <w:t>,</w:t>
      </w:r>
      <w:r w:rsidR="00FC094A" w:rsidRPr="008E6FE0">
        <w:rPr>
          <w:shd w:val="clear" w:color="auto" w:fill="FFFFFF"/>
        </w:rPr>
        <w:t xml:space="preserve"> </w:t>
      </w:r>
      <w:r w:rsidR="00FC094A" w:rsidRPr="008E6FE0">
        <w:rPr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8E6FE0">
        <w:rPr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8E6FE0">
        <w:rPr>
          <w:sz w:val="20"/>
          <w:szCs w:val="20"/>
          <w:shd w:val="clear" w:color="auto" w:fill="FFFFFF"/>
        </w:rPr>
        <w:t xml:space="preserve">-ФЗ «О </w:t>
      </w:r>
      <w:r w:rsidR="008A541B" w:rsidRPr="008E6FE0">
        <w:rPr>
          <w:sz w:val="20"/>
          <w:szCs w:val="20"/>
          <w:shd w:val="clear" w:color="auto" w:fill="FFFFFF"/>
        </w:rPr>
        <w:t>закупке товаров, работ, услуг отдельными видами юридических лиц</w:t>
      </w:r>
      <w:r w:rsidR="00FC094A" w:rsidRPr="008E6FE0">
        <w:rPr>
          <w:sz w:val="20"/>
          <w:szCs w:val="20"/>
          <w:shd w:val="clear" w:color="auto" w:fill="FFFFFF"/>
        </w:rPr>
        <w:t xml:space="preserve">», результатов </w:t>
      </w:r>
      <w:r w:rsidR="0082061D" w:rsidRPr="008E6FE0">
        <w:rPr>
          <w:sz w:val="20"/>
          <w:szCs w:val="20"/>
          <w:shd w:val="clear" w:color="auto" w:fill="FFFFFF"/>
        </w:rPr>
        <w:t>закупки</w:t>
      </w:r>
      <w:r w:rsidR="00FC094A" w:rsidRPr="008E6FE0">
        <w:rPr>
          <w:bCs/>
          <w:sz w:val="20"/>
          <w:szCs w:val="20"/>
          <w:shd w:val="clear" w:color="auto" w:fill="FFFFFF"/>
        </w:rPr>
        <w:t xml:space="preserve">: </w:t>
      </w:r>
      <w:r w:rsidR="00AA6EFE" w:rsidRPr="008E6FE0">
        <w:rPr>
          <w:bCs/>
          <w:sz w:val="20"/>
          <w:szCs w:val="20"/>
        </w:rPr>
        <w:t>«</w:t>
      </w:r>
      <w:r w:rsidR="008E6FE0" w:rsidRPr="008E6FE0">
        <w:rPr>
          <w:b/>
          <w:i/>
          <w:iCs/>
          <w:sz w:val="20"/>
          <w:szCs w:val="20"/>
        </w:rPr>
        <w:t>Поставка запорной арматуры</w:t>
      </w:r>
      <w:r w:rsidR="00665B33" w:rsidRPr="008E6FE0">
        <w:rPr>
          <w:bCs/>
          <w:sz w:val="20"/>
          <w:szCs w:val="20"/>
        </w:rPr>
        <w:t xml:space="preserve">» </w:t>
      </w:r>
      <w:r w:rsidR="00665B33" w:rsidRPr="008E6FE0">
        <w:rPr>
          <w:sz w:val="20"/>
          <w:szCs w:val="20"/>
        </w:rPr>
        <w:t xml:space="preserve">(Протокол </w:t>
      </w:r>
      <w:r w:rsidR="00AA6EFE" w:rsidRPr="008E6FE0">
        <w:rPr>
          <w:sz w:val="20"/>
          <w:szCs w:val="20"/>
        </w:rPr>
        <w:t>от « __ » __</w:t>
      </w:r>
      <w:r w:rsidR="008A541B" w:rsidRPr="008E6FE0">
        <w:rPr>
          <w:sz w:val="20"/>
          <w:szCs w:val="20"/>
        </w:rPr>
        <w:t xml:space="preserve">_______ </w:t>
      </w:r>
      <w:r w:rsidR="00FF6111" w:rsidRPr="008E6FE0">
        <w:rPr>
          <w:sz w:val="20"/>
          <w:szCs w:val="20"/>
        </w:rPr>
        <w:t>2022</w:t>
      </w:r>
      <w:r w:rsidR="009D0C45" w:rsidRPr="008E6FE0">
        <w:rPr>
          <w:sz w:val="20"/>
          <w:szCs w:val="20"/>
        </w:rPr>
        <w:t xml:space="preserve"> </w:t>
      </w:r>
      <w:r w:rsidR="008A541B" w:rsidRPr="008E6FE0">
        <w:rPr>
          <w:sz w:val="20"/>
          <w:szCs w:val="20"/>
        </w:rPr>
        <w:t xml:space="preserve">г. № _____________) </w:t>
      </w:r>
      <w:r w:rsidR="00FC094A" w:rsidRPr="008E6FE0">
        <w:rPr>
          <w:sz w:val="20"/>
          <w:szCs w:val="20"/>
          <w:shd w:val="clear" w:color="auto" w:fill="FFFFFF"/>
        </w:rPr>
        <w:t xml:space="preserve">заключили настоящий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="00FC094A" w:rsidRPr="008E6FE0">
        <w:rPr>
          <w:sz w:val="20"/>
          <w:szCs w:val="20"/>
          <w:shd w:val="clear" w:color="auto" w:fill="FFFFFF"/>
        </w:rPr>
        <w:t xml:space="preserve"> (далее именуемый  «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="00FC094A" w:rsidRPr="008E6FE0">
        <w:rPr>
          <w:sz w:val="20"/>
          <w:szCs w:val="20"/>
          <w:shd w:val="clear" w:color="auto" w:fill="FFFFFF"/>
        </w:rPr>
        <w:t>») о нижеследующем:</w:t>
      </w:r>
    </w:p>
    <w:p w:rsidR="00FC094A" w:rsidRPr="008E6FE0" w:rsidRDefault="00FC094A" w:rsidP="008E6FE0">
      <w:pPr>
        <w:tabs>
          <w:tab w:val="left" w:pos="930"/>
        </w:tabs>
        <w:ind w:firstLine="284"/>
        <w:jc w:val="both"/>
        <w:rPr>
          <w:sz w:val="20"/>
          <w:szCs w:val="20"/>
          <w:shd w:val="clear" w:color="auto" w:fill="FFFFFF"/>
        </w:rPr>
      </w:pPr>
    </w:p>
    <w:p w:rsidR="00FC094A" w:rsidRPr="008E6FE0" w:rsidRDefault="00FC094A" w:rsidP="008E6FE0">
      <w:pPr>
        <w:pStyle w:val="4"/>
        <w:spacing w:before="0"/>
        <w:jc w:val="center"/>
        <w:rPr>
          <w:sz w:val="20"/>
          <w:szCs w:val="20"/>
          <w:shd w:val="clear" w:color="auto" w:fill="FFFFFF"/>
        </w:rPr>
      </w:pPr>
      <w:r w:rsidRPr="008E6FE0">
        <w:rPr>
          <w:bCs w:val="0"/>
          <w:sz w:val="20"/>
          <w:szCs w:val="20"/>
          <w:shd w:val="clear" w:color="auto" w:fill="FFFFFF"/>
        </w:rPr>
        <w:t>1.</w:t>
      </w:r>
      <w:r w:rsidR="00A808DF" w:rsidRPr="008E6FE0">
        <w:rPr>
          <w:bCs w:val="0"/>
          <w:sz w:val="20"/>
          <w:szCs w:val="20"/>
          <w:shd w:val="clear" w:color="auto" w:fill="FFFFFF"/>
        </w:rPr>
        <w:t xml:space="preserve"> </w:t>
      </w:r>
      <w:r w:rsidRPr="008E6FE0">
        <w:rPr>
          <w:bCs w:val="0"/>
          <w:sz w:val="20"/>
          <w:szCs w:val="20"/>
          <w:shd w:val="clear" w:color="auto" w:fill="FFFFFF"/>
        </w:rPr>
        <w:t xml:space="preserve">ПРЕДМЕТ </w:t>
      </w:r>
      <w:r w:rsidR="008A541B" w:rsidRPr="008E6FE0">
        <w:rPr>
          <w:bCs w:val="0"/>
          <w:sz w:val="20"/>
          <w:szCs w:val="20"/>
          <w:shd w:val="clear" w:color="auto" w:fill="FFFFFF"/>
        </w:rPr>
        <w:t xml:space="preserve">ДОГОВОРА. </w:t>
      </w:r>
      <w:r w:rsidRPr="008E6FE0">
        <w:rPr>
          <w:bCs w:val="0"/>
          <w:sz w:val="20"/>
          <w:szCs w:val="20"/>
          <w:shd w:val="clear" w:color="auto" w:fill="FFFFFF"/>
        </w:rPr>
        <w:t>СРОК И МЕСТО ПОСТАВКИ ТОВАРА</w:t>
      </w:r>
    </w:p>
    <w:p w:rsidR="00FC094A" w:rsidRPr="008E6FE0" w:rsidRDefault="00FC094A" w:rsidP="008E6FE0">
      <w:pPr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8E6FE0">
        <w:rPr>
          <w:sz w:val="20"/>
          <w:szCs w:val="20"/>
          <w:shd w:val="clear" w:color="auto" w:fill="FFFFFF"/>
        </w:rPr>
        <w:t>а</w:t>
      </w:r>
      <w:r w:rsidRPr="008E6FE0">
        <w:rPr>
          <w:sz w:val="20"/>
          <w:szCs w:val="20"/>
          <w:shd w:val="clear" w:color="auto" w:fill="FFFFFF"/>
        </w:rPr>
        <w:t xml:space="preserve"> товар, указанный в </w:t>
      </w:r>
      <w:r w:rsidR="00903F6C" w:rsidRPr="008E6FE0">
        <w:rPr>
          <w:sz w:val="20"/>
          <w:szCs w:val="20"/>
          <w:shd w:val="clear" w:color="auto" w:fill="FFFFFF"/>
        </w:rPr>
        <w:t>Спецификации</w:t>
      </w:r>
      <w:r w:rsidRPr="008E6FE0">
        <w:rPr>
          <w:sz w:val="20"/>
          <w:szCs w:val="20"/>
          <w:shd w:val="clear" w:color="auto" w:fill="FFFFFF"/>
        </w:rPr>
        <w:t xml:space="preserve"> (Приложение №1), являющийся его неотъемлемой частью, а Заказчик обязуется принять и оплатить товар на условиях настоящего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Pr="008E6FE0">
        <w:rPr>
          <w:sz w:val="20"/>
          <w:szCs w:val="20"/>
          <w:shd w:val="clear" w:color="auto" w:fill="FFFFFF"/>
        </w:rPr>
        <w:t>а.</w:t>
      </w:r>
    </w:p>
    <w:p w:rsidR="00FC094A" w:rsidRPr="008E6FE0" w:rsidRDefault="00FC094A" w:rsidP="008E6FE0">
      <w:pPr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качества для данной группы Товаров.</w:t>
      </w:r>
    </w:p>
    <w:p w:rsidR="00FC094A" w:rsidRPr="008E6FE0" w:rsidRDefault="00FC094A" w:rsidP="008E6FE0">
      <w:pPr>
        <w:pStyle w:val="a8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8E6FE0">
        <w:rPr>
          <w:sz w:val="20"/>
          <w:szCs w:val="20"/>
          <w:shd w:val="clear" w:color="auto" w:fill="FFFFFF"/>
        </w:rPr>
        <w:t>1.</w:t>
      </w:r>
      <w:r w:rsidRPr="008E6FE0">
        <w:rPr>
          <w:sz w:val="20"/>
          <w:szCs w:val="20"/>
          <w:shd w:val="clear" w:color="auto" w:fill="FFFFFF"/>
          <w:lang w:val="ru-RU"/>
        </w:rPr>
        <w:t>3</w:t>
      </w:r>
      <w:r w:rsidRPr="008E6FE0">
        <w:rPr>
          <w:sz w:val="20"/>
          <w:szCs w:val="20"/>
          <w:shd w:val="clear" w:color="auto" w:fill="FFFFFF"/>
        </w:rPr>
        <w:t>.</w:t>
      </w:r>
      <w:r w:rsidRPr="008E6FE0">
        <w:rPr>
          <w:sz w:val="20"/>
          <w:szCs w:val="20"/>
          <w:shd w:val="clear" w:color="auto" w:fill="FFFFFF"/>
          <w:lang w:val="ru-RU"/>
        </w:rPr>
        <w:t xml:space="preserve"> </w:t>
      </w:r>
      <w:r w:rsidRPr="008E6FE0">
        <w:rPr>
          <w:sz w:val="20"/>
          <w:szCs w:val="20"/>
          <w:shd w:val="clear" w:color="auto" w:fill="FFFFFF"/>
        </w:rPr>
        <w:t xml:space="preserve">Сроки поставки товара: </w:t>
      </w:r>
      <w:r w:rsidR="00D54412" w:rsidRPr="008E6FE0">
        <w:rPr>
          <w:sz w:val="20"/>
          <w:szCs w:val="20"/>
          <w:shd w:val="clear" w:color="auto" w:fill="FFFFFF"/>
        </w:rPr>
        <w:t xml:space="preserve">с момента заключения </w:t>
      </w:r>
      <w:r w:rsidR="00D66FD8" w:rsidRPr="008E6FE0">
        <w:rPr>
          <w:sz w:val="20"/>
          <w:szCs w:val="20"/>
          <w:shd w:val="clear" w:color="auto" w:fill="FFFFFF"/>
        </w:rPr>
        <w:t>Догово</w:t>
      </w:r>
      <w:r w:rsidR="008A541B" w:rsidRPr="008E6FE0">
        <w:rPr>
          <w:sz w:val="20"/>
          <w:szCs w:val="20"/>
          <w:shd w:val="clear" w:color="auto" w:fill="FFFFFF"/>
        </w:rPr>
        <w:t>р</w:t>
      </w:r>
      <w:r w:rsidR="00D54412" w:rsidRPr="008E6FE0">
        <w:rPr>
          <w:sz w:val="20"/>
          <w:szCs w:val="20"/>
          <w:shd w:val="clear" w:color="auto" w:fill="FFFFFF"/>
        </w:rPr>
        <w:t xml:space="preserve">а не </w:t>
      </w:r>
      <w:r w:rsidR="00E5031E" w:rsidRPr="008E6FE0">
        <w:rPr>
          <w:sz w:val="20"/>
          <w:szCs w:val="20"/>
          <w:shd w:val="clear" w:color="auto" w:fill="FFFFFF"/>
        </w:rPr>
        <w:t>позднее 31.12</w:t>
      </w:r>
      <w:r w:rsidR="00D54412" w:rsidRPr="008E6FE0">
        <w:rPr>
          <w:sz w:val="20"/>
          <w:szCs w:val="20"/>
          <w:shd w:val="clear" w:color="auto" w:fill="FFFFFF"/>
        </w:rPr>
        <w:t>.</w:t>
      </w:r>
      <w:r w:rsidR="00713C29" w:rsidRPr="008E6FE0">
        <w:rPr>
          <w:sz w:val="20"/>
          <w:szCs w:val="20"/>
          <w:shd w:val="clear" w:color="auto" w:fill="FFFFFF"/>
        </w:rPr>
        <w:t>2</w:t>
      </w:r>
      <w:r w:rsidR="00152DCB" w:rsidRPr="008E6FE0">
        <w:rPr>
          <w:sz w:val="20"/>
          <w:szCs w:val="20"/>
          <w:shd w:val="clear" w:color="auto" w:fill="FFFFFF"/>
        </w:rPr>
        <w:t>02</w:t>
      </w:r>
      <w:r w:rsidR="00695C7A" w:rsidRPr="008E6FE0">
        <w:rPr>
          <w:sz w:val="20"/>
          <w:szCs w:val="20"/>
          <w:shd w:val="clear" w:color="auto" w:fill="FFFFFF"/>
          <w:lang w:val="ru-RU"/>
        </w:rPr>
        <w:t>2</w:t>
      </w:r>
      <w:r w:rsidRPr="008E6FE0">
        <w:rPr>
          <w:sz w:val="20"/>
          <w:szCs w:val="20"/>
          <w:shd w:val="clear" w:color="auto" w:fill="FFFFFF"/>
        </w:rPr>
        <w:t xml:space="preserve">. </w:t>
      </w:r>
      <w:r w:rsidRPr="008E6FE0">
        <w:rPr>
          <w:sz w:val="20"/>
          <w:szCs w:val="20"/>
          <w:shd w:val="clear" w:color="auto" w:fill="FFFFFF"/>
          <w:lang w:val="ru-RU"/>
        </w:rPr>
        <w:t>Поставка товара осуществляется поэтапно, отдельными партиями, на основании заявок Заказчи</w:t>
      </w:r>
      <w:r w:rsidR="0082061D" w:rsidRPr="008E6FE0">
        <w:rPr>
          <w:sz w:val="20"/>
          <w:szCs w:val="20"/>
          <w:shd w:val="clear" w:color="auto" w:fill="FFFFFF"/>
          <w:lang w:val="ru-RU"/>
        </w:rPr>
        <w:t>ка на поставку товара. При этом</w:t>
      </w:r>
      <w:r w:rsidRPr="008E6FE0">
        <w:rPr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Pr="008E6FE0" w:rsidRDefault="00FC094A" w:rsidP="008E6FE0">
      <w:pPr>
        <w:pStyle w:val="a8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8E6FE0">
        <w:rPr>
          <w:sz w:val="20"/>
          <w:szCs w:val="20"/>
          <w:shd w:val="clear" w:color="auto" w:fill="FFFFFF"/>
          <w:lang w:val="ru-RU"/>
        </w:rPr>
        <w:t>1.3.1 П</w:t>
      </w:r>
      <w:proofErr w:type="spellStart"/>
      <w:r w:rsidRPr="008E6FE0">
        <w:rPr>
          <w:sz w:val="20"/>
          <w:szCs w:val="20"/>
          <w:shd w:val="clear" w:color="auto" w:fill="FFFFFF"/>
        </w:rPr>
        <w:t>оставка</w:t>
      </w:r>
      <w:proofErr w:type="spellEnd"/>
      <w:r w:rsidRPr="008E6FE0">
        <w:rPr>
          <w:sz w:val="20"/>
          <w:szCs w:val="20"/>
          <w:shd w:val="clear" w:color="auto" w:fill="FFFFFF"/>
        </w:rPr>
        <w:t xml:space="preserve"> каждой партии Товара</w:t>
      </w:r>
      <w:r w:rsidRPr="008E6FE0">
        <w:rPr>
          <w:sz w:val="20"/>
          <w:szCs w:val="20"/>
          <w:shd w:val="clear" w:color="auto" w:fill="FFFFFF"/>
          <w:lang w:val="ru-RU"/>
        </w:rPr>
        <w:t xml:space="preserve"> осуществляется в</w:t>
      </w:r>
      <w:r w:rsidRPr="008E6FE0">
        <w:rPr>
          <w:sz w:val="20"/>
          <w:szCs w:val="20"/>
          <w:shd w:val="clear" w:color="auto" w:fill="FFFFFF"/>
        </w:rPr>
        <w:t xml:space="preserve"> течение</w:t>
      </w:r>
      <w:r w:rsidR="00A3224B" w:rsidRPr="008E6FE0">
        <w:rPr>
          <w:sz w:val="20"/>
          <w:szCs w:val="20"/>
          <w:shd w:val="clear" w:color="auto" w:fill="FFFFFF"/>
          <w:lang w:val="ru-RU"/>
        </w:rPr>
        <w:t xml:space="preserve"> </w:t>
      </w:r>
      <w:r w:rsidR="00AA6811" w:rsidRPr="008E6FE0">
        <w:rPr>
          <w:sz w:val="20"/>
          <w:szCs w:val="20"/>
          <w:shd w:val="clear" w:color="auto" w:fill="FFFFFF"/>
          <w:lang w:val="ru-RU"/>
        </w:rPr>
        <w:t>7</w:t>
      </w:r>
      <w:r w:rsidRPr="008E6FE0">
        <w:rPr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8E6FE0">
        <w:rPr>
          <w:sz w:val="20"/>
          <w:szCs w:val="20"/>
          <w:shd w:val="clear" w:color="auto" w:fill="FFFFFF"/>
        </w:rPr>
        <w:t xml:space="preserve"> Если Товар поставлен без заявки Заказчика, у последнего не возникает обязанности в принятии и оплате Товара.</w:t>
      </w:r>
    </w:p>
    <w:p w:rsidR="00FC094A" w:rsidRPr="008E6FE0" w:rsidRDefault="00FC094A" w:rsidP="008E6FE0">
      <w:pPr>
        <w:pStyle w:val="a8"/>
        <w:spacing w:after="0"/>
        <w:ind w:firstLine="426"/>
        <w:jc w:val="both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  <w:lang w:val="ru-RU"/>
        </w:rPr>
        <w:t xml:space="preserve">1.3.2. Заказчик </w:t>
      </w:r>
      <w:r w:rsidRPr="008E6FE0">
        <w:rPr>
          <w:sz w:val="20"/>
          <w:szCs w:val="20"/>
          <w:shd w:val="clear" w:color="auto" w:fill="FFFFFF"/>
        </w:rPr>
        <w:t>направляет Поставщику заявку, содержащую уточненные данные по объему товара и месту доставки. Заявка на поставку товара может быть направлена средствами факсимильной связи, телефонной связи (телефонограмма), почтовой связи, с курьером.</w:t>
      </w:r>
    </w:p>
    <w:p w:rsidR="00FC094A" w:rsidRPr="008E6FE0" w:rsidRDefault="00FC094A" w:rsidP="008E6FE0">
      <w:pPr>
        <w:pStyle w:val="a8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8E6FE0">
        <w:rPr>
          <w:sz w:val="20"/>
          <w:szCs w:val="20"/>
          <w:shd w:val="clear" w:color="auto" w:fill="FFFFFF"/>
        </w:rPr>
        <w:t>1.</w:t>
      </w:r>
      <w:r w:rsidRPr="008E6FE0">
        <w:rPr>
          <w:sz w:val="20"/>
          <w:szCs w:val="20"/>
          <w:shd w:val="clear" w:color="auto" w:fill="FFFFFF"/>
          <w:lang w:val="ru-RU"/>
        </w:rPr>
        <w:t>4</w:t>
      </w:r>
      <w:r w:rsidRPr="008E6FE0">
        <w:rPr>
          <w:sz w:val="20"/>
          <w:szCs w:val="20"/>
          <w:shd w:val="clear" w:color="auto" w:fill="FFFFFF"/>
        </w:rPr>
        <w:t>.</w:t>
      </w:r>
      <w:r w:rsidRPr="008E6FE0">
        <w:rPr>
          <w:sz w:val="20"/>
          <w:szCs w:val="20"/>
          <w:shd w:val="clear" w:color="auto" w:fill="FFFFFF"/>
          <w:lang w:val="ru-RU"/>
        </w:rPr>
        <w:t xml:space="preserve"> </w:t>
      </w:r>
      <w:r w:rsidRPr="008E6FE0">
        <w:rPr>
          <w:sz w:val="20"/>
          <w:szCs w:val="20"/>
          <w:shd w:val="clear" w:color="auto" w:fill="FFFFFF"/>
        </w:rPr>
        <w:t xml:space="preserve">Место доставки товара: </w:t>
      </w:r>
      <w:r w:rsidR="005A3541" w:rsidRPr="008E6FE0">
        <w:rPr>
          <w:sz w:val="20"/>
          <w:szCs w:val="20"/>
          <w:shd w:val="clear" w:color="auto" w:fill="FFFFFF"/>
          <w:lang w:val="ru-RU"/>
        </w:rPr>
        <w:t>объекты МУП УИС, находящиеся в г. Уфа. Точный адрес места поставки указывается Заказчиком в заявке на поставку товара.</w:t>
      </w:r>
    </w:p>
    <w:p w:rsidR="00FC094A" w:rsidRPr="008E6FE0" w:rsidRDefault="00FC094A" w:rsidP="008E6FE0">
      <w:pPr>
        <w:pStyle w:val="a8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8E6FE0">
        <w:rPr>
          <w:sz w:val="20"/>
          <w:szCs w:val="20"/>
          <w:shd w:val="clear" w:color="auto" w:fill="FFFFFF"/>
          <w:lang w:val="ru-RU"/>
        </w:rPr>
        <w:t>1.5.</w:t>
      </w:r>
      <w:r w:rsidR="00804D4E" w:rsidRPr="008E6FE0">
        <w:rPr>
          <w:sz w:val="20"/>
          <w:szCs w:val="20"/>
          <w:shd w:val="clear" w:color="auto" w:fill="FFFFFF"/>
        </w:rPr>
        <w:t> </w:t>
      </w:r>
      <w:r w:rsidRPr="008E6FE0">
        <w:rPr>
          <w:sz w:val="20"/>
          <w:szCs w:val="20"/>
          <w:shd w:val="clear" w:color="auto" w:fill="FFFFFF"/>
          <w:lang w:val="ru-RU"/>
        </w:rPr>
        <w:t xml:space="preserve">Право собственности на Товар переходит от Поставщика к Заказчику после подписания Сторонами документов о приемке Товара, без замечаний Заказчика. </w:t>
      </w:r>
    </w:p>
    <w:p w:rsidR="00BE1B3B" w:rsidRPr="008E6FE0" w:rsidRDefault="00BE1B3B" w:rsidP="008E6FE0">
      <w:pPr>
        <w:suppressAutoHyphens w:val="0"/>
        <w:ind w:firstLine="426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8E6FE0" w:rsidRDefault="00BE1B3B" w:rsidP="008E6FE0">
      <w:pPr>
        <w:suppressAutoHyphens w:val="0"/>
        <w:ind w:firstLine="426"/>
        <w:jc w:val="center"/>
        <w:rPr>
          <w:bCs/>
          <w:sz w:val="20"/>
          <w:szCs w:val="20"/>
          <w:shd w:val="clear" w:color="auto" w:fill="FFFFFF"/>
          <w:lang w:eastAsia="ru-RU"/>
        </w:rPr>
      </w:pPr>
      <w:r w:rsidRPr="008E6FE0">
        <w:rPr>
          <w:b/>
          <w:bCs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8E6FE0" w:rsidRDefault="00BE1B3B" w:rsidP="008E6FE0">
      <w:pPr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8E6FE0">
        <w:rPr>
          <w:bCs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8E6FE0" w:rsidRDefault="00BE1B3B" w:rsidP="008E6FE0">
      <w:pPr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8E6FE0">
        <w:rPr>
          <w:bCs/>
          <w:sz w:val="20"/>
          <w:szCs w:val="20"/>
          <w:shd w:val="clear" w:color="auto" w:fill="FFFFFF"/>
          <w:lang w:eastAsia="ru-RU"/>
        </w:rPr>
        <w:t>2.1.1.</w:t>
      </w:r>
      <w:r w:rsidR="00FE584F" w:rsidRPr="008E6FE0">
        <w:rPr>
          <w:bCs/>
          <w:sz w:val="20"/>
          <w:szCs w:val="20"/>
          <w:shd w:val="clear" w:color="auto" w:fill="FFFFFF"/>
          <w:lang w:eastAsia="ru-RU"/>
        </w:rPr>
        <w:t> </w:t>
      </w:r>
      <w:r w:rsidRPr="008E6FE0">
        <w:rPr>
          <w:bCs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8E6FE0" w:rsidRDefault="00BE1B3B" w:rsidP="008E6FE0">
      <w:pPr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8E6FE0">
        <w:rPr>
          <w:bCs/>
          <w:sz w:val="20"/>
          <w:szCs w:val="20"/>
          <w:shd w:val="clear" w:color="auto" w:fill="FFFFFF"/>
          <w:lang w:eastAsia="ru-RU"/>
        </w:rPr>
        <w:t>2.1.2.</w:t>
      </w:r>
      <w:r w:rsidR="00FE584F" w:rsidRPr="008E6FE0">
        <w:rPr>
          <w:bCs/>
          <w:sz w:val="20"/>
          <w:szCs w:val="20"/>
          <w:shd w:val="clear" w:color="auto" w:fill="FFFFFF"/>
          <w:lang w:eastAsia="ru-RU"/>
        </w:rPr>
        <w:t> </w:t>
      </w:r>
      <w:r w:rsidRPr="008E6FE0">
        <w:rPr>
          <w:bCs/>
          <w:sz w:val="20"/>
          <w:szCs w:val="20"/>
          <w:shd w:val="clear" w:color="auto" w:fill="FFFFFF"/>
          <w:lang w:eastAsia="ru-RU"/>
        </w:rPr>
        <w:t xml:space="preserve">Осуществить доставку партиями, разгрузку Товара за свой счет, на территории Заказчика, указанной в п. 1.4 </w:t>
      </w:r>
      <w:r w:rsidR="008A541B" w:rsidRPr="008E6FE0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8E6FE0">
        <w:rPr>
          <w:bCs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 w:rsidRPr="008E6FE0">
        <w:rPr>
          <w:bCs/>
          <w:sz w:val="20"/>
          <w:szCs w:val="20"/>
          <w:shd w:val="clear" w:color="auto" w:fill="FFFFFF"/>
          <w:lang w:eastAsia="ru-RU"/>
        </w:rPr>
        <w:t xml:space="preserve"> </w:t>
      </w:r>
      <w:r w:rsidRPr="008E6FE0">
        <w:rPr>
          <w:bCs/>
          <w:sz w:val="20"/>
          <w:szCs w:val="20"/>
          <w:shd w:val="clear" w:color="auto" w:fill="FFFFFF"/>
          <w:lang w:eastAsia="ru-RU"/>
        </w:rPr>
        <w:t xml:space="preserve">1.3 </w:t>
      </w:r>
      <w:r w:rsidR="008A541B" w:rsidRPr="008E6FE0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8E6FE0">
        <w:rPr>
          <w:bCs/>
          <w:sz w:val="20"/>
          <w:szCs w:val="20"/>
          <w:shd w:val="clear" w:color="auto" w:fill="FFFFFF"/>
          <w:lang w:eastAsia="ru-RU"/>
        </w:rPr>
        <w:t>а.</w:t>
      </w:r>
    </w:p>
    <w:p w:rsidR="00BE1B3B" w:rsidRPr="008E6FE0" w:rsidRDefault="00BE1B3B" w:rsidP="008E6FE0">
      <w:pPr>
        <w:ind w:firstLine="426"/>
        <w:jc w:val="both"/>
        <w:rPr>
          <w:sz w:val="20"/>
          <w:szCs w:val="20"/>
          <w:shd w:val="clear" w:color="auto" w:fill="FFFFFF"/>
          <w:lang w:val="x-none"/>
        </w:rPr>
      </w:pPr>
      <w:r w:rsidRPr="008E6FE0">
        <w:rPr>
          <w:sz w:val="20"/>
          <w:szCs w:val="20"/>
          <w:shd w:val="clear" w:color="auto" w:fill="FFFFFF"/>
          <w:lang w:val="x-none"/>
        </w:rPr>
        <w:t>2.1.</w:t>
      </w:r>
      <w:r w:rsidRPr="008E6FE0">
        <w:rPr>
          <w:sz w:val="20"/>
          <w:szCs w:val="20"/>
          <w:shd w:val="clear" w:color="auto" w:fill="FFFFFF"/>
        </w:rPr>
        <w:t>3</w:t>
      </w:r>
      <w:r w:rsidRPr="008E6FE0">
        <w:rPr>
          <w:sz w:val="20"/>
          <w:szCs w:val="20"/>
          <w:shd w:val="clear" w:color="auto" w:fill="FFFFFF"/>
          <w:lang w:val="x-none"/>
        </w:rPr>
        <w:t>.</w:t>
      </w:r>
      <w:r w:rsidR="00FE584F" w:rsidRPr="008E6FE0">
        <w:rPr>
          <w:sz w:val="20"/>
          <w:szCs w:val="20"/>
          <w:shd w:val="clear" w:color="auto" w:fill="FFFFFF"/>
        </w:rPr>
        <w:t> </w:t>
      </w:r>
      <w:r w:rsidRPr="008E6FE0">
        <w:rPr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8E6FE0">
        <w:rPr>
          <w:sz w:val="20"/>
          <w:szCs w:val="20"/>
          <w:shd w:val="clear" w:color="auto" w:fill="FFFFFF"/>
        </w:rPr>
        <w:t>3</w:t>
      </w:r>
      <w:r w:rsidRPr="008E6FE0">
        <w:rPr>
          <w:sz w:val="20"/>
          <w:szCs w:val="20"/>
          <w:shd w:val="clear" w:color="auto" w:fill="FFFFFF"/>
          <w:lang w:val="x-none"/>
        </w:rPr>
        <w:t xml:space="preserve"> (</w:t>
      </w:r>
      <w:r w:rsidRPr="008E6FE0">
        <w:rPr>
          <w:sz w:val="20"/>
          <w:szCs w:val="20"/>
          <w:shd w:val="clear" w:color="auto" w:fill="FFFFFF"/>
        </w:rPr>
        <w:t>трех</w:t>
      </w:r>
      <w:r w:rsidRPr="008E6FE0">
        <w:rPr>
          <w:sz w:val="20"/>
          <w:szCs w:val="20"/>
          <w:shd w:val="clear" w:color="auto" w:fill="FFFFFF"/>
          <w:lang w:val="x-none"/>
        </w:rPr>
        <w:t>) рабочих дней</w:t>
      </w:r>
      <w:r w:rsidRPr="008E6FE0">
        <w:rPr>
          <w:sz w:val="20"/>
          <w:szCs w:val="20"/>
          <w:shd w:val="clear" w:color="auto" w:fill="FFFFFF"/>
        </w:rPr>
        <w:t xml:space="preserve"> </w:t>
      </w:r>
      <w:r w:rsidRPr="008E6FE0">
        <w:rPr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8E6FE0" w:rsidRDefault="00BE1B3B" w:rsidP="008E6FE0">
      <w:pPr>
        <w:tabs>
          <w:tab w:val="left" w:pos="0"/>
        </w:tabs>
        <w:suppressAutoHyphens w:val="0"/>
        <w:ind w:firstLine="426"/>
        <w:jc w:val="both"/>
        <w:rPr>
          <w:color w:val="000000"/>
          <w:sz w:val="20"/>
          <w:szCs w:val="20"/>
          <w:lang w:val="x-none" w:eastAsia="zh-CN"/>
        </w:rPr>
      </w:pPr>
      <w:r w:rsidRPr="008E6FE0">
        <w:rPr>
          <w:color w:val="000000"/>
          <w:sz w:val="20"/>
          <w:szCs w:val="20"/>
          <w:lang w:eastAsia="zh-CN"/>
        </w:rPr>
        <w:t>2.1.4.</w:t>
      </w:r>
      <w:r w:rsidR="00FE584F" w:rsidRPr="008E6FE0">
        <w:rPr>
          <w:color w:val="000000"/>
          <w:sz w:val="20"/>
          <w:szCs w:val="20"/>
          <w:lang w:eastAsia="zh-CN"/>
        </w:rPr>
        <w:t> </w:t>
      </w:r>
      <w:r w:rsidRPr="008E6FE0">
        <w:rPr>
          <w:color w:val="000000"/>
          <w:sz w:val="20"/>
          <w:szCs w:val="20"/>
          <w:lang w:val="x-none" w:eastAsia="zh-CN"/>
        </w:rPr>
        <w:t xml:space="preserve">Возместить </w:t>
      </w:r>
      <w:r w:rsidRPr="008E6FE0">
        <w:rPr>
          <w:color w:val="000000"/>
          <w:sz w:val="20"/>
          <w:szCs w:val="20"/>
          <w:lang w:eastAsia="zh-CN"/>
        </w:rPr>
        <w:t>Заказчику</w:t>
      </w:r>
      <w:r w:rsidRPr="008E6FE0">
        <w:rPr>
          <w:color w:val="000000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8E6FE0">
        <w:rPr>
          <w:color w:val="000000"/>
          <w:sz w:val="20"/>
          <w:szCs w:val="20"/>
          <w:lang w:eastAsia="zh-CN"/>
        </w:rPr>
        <w:t>Поставщика</w:t>
      </w:r>
      <w:r w:rsidRPr="008E6FE0">
        <w:rPr>
          <w:color w:val="000000"/>
          <w:sz w:val="20"/>
          <w:szCs w:val="20"/>
          <w:lang w:val="x-none" w:eastAsia="zh-CN"/>
        </w:rPr>
        <w:t xml:space="preserve"> указанных в </w:t>
      </w:r>
      <w:r w:rsidR="00D66FD8" w:rsidRPr="008E6FE0">
        <w:rPr>
          <w:color w:val="000000"/>
          <w:sz w:val="20"/>
          <w:szCs w:val="20"/>
          <w:lang w:eastAsia="zh-CN"/>
        </w:rPr>
        <w:t>Догово</w:t>
      </w:r>
      <w:r w:rsidR="008A541B" w:rsidRPr="008E6FE0">
        <w:rPr>
          <w:color w:val="000000"/>
          <w:sz w:val="20"/>
          <w:szCs w:val="20"/>
          <w:lang w:eastAsia="zh-CN"/>
        </w:rPr>
        <w:t>р</w:t>
      </w:r>
      <w:r w:rsidRPr="008E6FE0">
        <w:rPr>
          <w:color w:val="000000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 w:rsidRPr="008E6FE0">
        <w:rPr>
          <w:color w:val="000000"/>
          <w:sz w:val="20"/>
          <w:szCs w:val="20"/>
          <w:lang w:eastAsia="zh-CN"/>
        </w:rPr>
        <w:t>14</w:t>
      </w:r>
      <w:r w:rsidRPr="008E6FE0">
        <w:rPr>
          <w:color w:val="000000"/>
          <w:sz w:val="20"/>
          <w:szCs w:val="20"/>
          <w:lang w:eastAsia="zh-CN"/>
        </w:rPr>
        <w:t>.</w:t>
      </w:r>
      <w:r w:rsidR="00333A87" w:rsidRPr="008E6FE0">
        <w:rPr>
          <w:color w:val="000000"/>
          <w:sz w:val="20"/>
          <w:szCs w:val="20"/>
          <w:lang w:eastAsia="zh-CN"/>
        </w:rPr>
        <w:t>5</w:t>
      </w:r>
      <w:r w:rsidRPr="008E6FE0">
        <w:rPr>
          <w:color w:val="000000"/>
          <w:sz w:val="20"/>
          <w:szCs w:val="20"/>
          <w:lang w:val="x-none" w:eastAsia="zh-CN"/>
        </w:rPr>
        <w:t>-</w:t>
      </w:r>
      <w:r w:rsidR="009535C2" w:rsidRPr="008E6FE0">
        <w:rPr>
          <w:color w:val="000000"/>
          <w:sz w:val="20"/>
          <w:szCs w:val="20"/>
          <w:lang w:eastAsia="zh-CN"/>
        </w:rPr>
        <w:t>14</w:t>
      </w:r>
      <w:r w:rsidR="00333A87" w:rsidRPr="008E6FE0">
        <w:rPr>
          <w:color w:val="000000"/>
          <w:sz w:val="20"/>
          <w:szCs w:val="20"/>
          <w:lang w:eastAsia="zh-CN"/>
        </w:rPr>
        <w:t>.6</w:t>
      </w:r>
      <w:r w:rsidRPr="008E6FE0">
        <w:rPr>
          <w:color w:val="000000"/>
          <w:sz w:val="20"/>
          <w:szCs w:val="20"/>
          <w:lang w:val="x-none" w:eastAsia="zh-CN"/>
        </w:rPr>
        <w:t>).</w:t>
      </w:r>
    </w:p>
    <w:p w:rsidR="00BE1B3B" w:rsidRPr="008E6FE0" w:rsidRDefault="00BE1B3B" w:rsidP="008E6FE0">
      <w:pPr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8E6FE0">
        <w:rPr>
          <w:color w:val="000000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8E6FE0">
        <w:rPr>
          <w:color w:val="000000"/>
          <w:sz w:val="20"/>
          <w:szCs w:val="20"/>
          <w:lang w:eastAsia="zh-CN"/>
        </w:rPr>
        <w:t>Заказчику</w:t>
      </w:r>
      <w:r w:rsidRPr="008E6FE0">
        <w:rPr>
          <w:color w:val="000000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8E6FE0">
        <w:rPr>
          <w:color w:val="000000"/>
          <w:sz w:val="20"/>
          <w:szCs w:val="20"/>
          <w:lang w:eastAsia="zh-CN"/>
        </w:rPr>
        <w:t>Заказчиком</w:t>
      </w:r>
      <w:r w:rsidRPr="008E6FE0">
        <w:rPr>
          <w:color w:val="000000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8E6FE0" w:rsidRDefault="00BE1B3B" w:rsidP="008E6FE0">
      <w:pPr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8E6FE0">
        <w:rPr>
          <w:color w:val="000000"/>
          <w:sz w:val="20"/>
          <w:szCs w:val="20"/>
          <w:lang w:val="x-none" w:eastAsia="zh-CN"/>
        </w:rPr>
        <w:t xml:space="preserve">Поставщик возмещает указанные суммы при условии, что </w:t>
      </w:r>
      <w:r w:rsidRPr="008E6FE0">
        <w:rPr>
          <w:color w:val="000000"/>
          <w:sz w:val="20"/>
          <w:szCs w:val="20"/>
          <w:lang w:eastAsia="zh-CN"/>
        </w:rPr>
        <w:t>Заказчик</w:t>
      </w:r>
      <w:r w:rsidRPr="008E6FE0">
        <w:rPr>
          <w:color w:val="000000"/>
          <w:sz w:val="20"/>
          <w:szCs w:val="20"/>
          <w:lang w:val="x-none" w:eastAsia="zh-CN"/>
        </w:rPr>
        <w:t xml:space="preserve"> обжаловал решение по проверке в ИФНС и по итогам жалобы указанное решение оставили в силе полностью или частично.</w:t>
      </w:r>
    </w:p>
    <w:p w:rsidR="00BE1B3B" w:rsidRPr="008E6FE0" w:rsidRDefault="00BE1B3B" w:rsidP="008E6FE0">
      <w:pPr>
        <w:tabs>
          <w:tab w:val="left" w:pos="1938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8E6FE0">
        <w:rPr>
          <w:bCs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8E6FE0" w:rsidRDefault="00BE1B3B" w:rsidP="008E6FE0">
      <w:pPr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8E6FE0">
        <w:rPr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 w:rsidRPr="008E6FE0">
        <w:rPr>
          <w:sz w:val="20"/>
          <w:szCs w:val="20"/>
          <w:shd w:val="clear" w:color="auto" w:fill="FFFFFF"/>
          <w:lang w:eastAsia="ru-RU"/>
        </w:rPr>
        <w:t>Договор</w:t>
      </w:r>
      <w:r w:rsidRPr="008E6FE0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8E6FE0" w:rsidRDefault="00BE1B3B" w:rsidP="008E6FE0">
      <w:pPr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8E6FE0">
        <w:rPr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 w:rsidRPr="008E6FE0">
        <w:rPr>
          <w:sz w:val="20"/>
          <w:szCs w:val="20"/>
          <w:shd w:val="clear" w:color="auto" w:fill="FFFFFF"/>
          <w:lang w:eastAsia="ru-RU"/>
        </w:rPr>
        <w:t>Договор</w:t>
      </w:r>
      <w:r w:rsidRPr="008E6FE0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8E6FE0" w:rsidRDefault="00BE1B3B" w:rsidP="008E6FE0">
      <w:pPr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8E6FE0">
        <w:rPr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 w:rsidRPr="008E6FE0">
        <w:rPr>
          <w:sz w:val="20"/>
          <w:szCs w:val="20"/>
          <w:shd w:val="clear" w:color="auto" w:fill="FFFFFF"/>
          <w:lang w:eastAsia="ru-RU"/>
        </w:rPr>
        <w:t>Договор</w:t>
      </w:r>
      <w:r w:rsidRPr="008E6FE0">
        <w:rPr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Pr="008E6FE0" w:rsidRDefault="00FC094A" w:rsidP="008E6FE0">
      <w:pPr>
        <w:tabs>
          <w:tab w:val="left" w:pos="540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Pr="008E6FE0" w:rsidRDefault="00FC094A" w:rsidP="008E6FE0">
      <w:pPr>
        <w:tabs>
          <w:tab w:val="left" w:pos="142"/>
        </w:tabs>
        <w:ind w:firstLine="426"/>
        <w:jc w:val="center"/>
        <w:rPr>
          <w:sz w:val="20"/>
          <w:szCs w:val="20"/>
          <w:shd w:val="clear" w:color="auto" w:fill="FFFFFF"/>
        </w:rPr>
      </w:pPr>
      <w:r w:rsidRPr="008E6FE0">
        <w:rPr>
          <w:b/>
          <w:sz w:val="20"/>
          <w:szCs w:val="20"/>
          <w:shd w:val="clear" w:color="auto" w:fill="FFFFFF"/>
        </w:rPr>
        <w:t>3.</w:t>
      </w:r>
      <w:r w:rsidR="00A808DF" w:rsidRPr="008E6FE0">
        <w:rPr>
          <w:b/>
          <w:sz w:val="20"/>
          <w:szCs w:val="20"/>
          <w:shd w:val="clear" w:color="auto" w:fill="FFFFFF"/>
        </w:rPr>
        <w:t xml:space="preserve"> </w:t>
      </w:r>
      <w:r w:rsidRPr="008E6FE0">
        <w:rPr>
          <w:b/>
          <w:sz w:val="20"/>
          <w:szCs w:val="20"/>
          <w:shd w:val="clear" w:color="auto" w:fill="FFFFFF"/>
        </w:rPr>
        <w:t xml:space="preserve">ЦЕНА </w:t>
      </w:r>
      <w:r w:rsidR="008A541B" w:rsidRPr="008E6FE0">
        <w:rPr>
          <w:b/>
          <w:sz w:val="20"/>
          <w:szCs w:val="20"/>
          <w:shd w:val="clear" w:color="auto" w:fill="FFFFFF"/>
        </w:rPr>
        <w:t>ДОГОВОР</w:t>
      </w:r>
      <w:r w:rsidRPr="008E6FE0">
        <w:rPr>
          <w:b/>
          <w:sz w:val="20"/>
          <w:szCs w:val="20"/>
          <w:shd w:val="clear" w:color="auto" w:fill="FFFFFF"/>
        </w:rPr>
        <w:t>А И УСЛОВИЯ ОПЛАТЫ</w:t>
      </w:r>
    </w:p>
    <w:p w:rsidR="00FC094A" w:rsidRPr="008E6FE0" w:rsidRDefault="00FC094A" w:rsidP="008E6FE0">
      <w:pPr>
        <w:tabs>
          <w:tab w:val="left" w:pos="142"/>
        </w:tabs>
        <w:ind w:firstLine="426"/>
        <w:jc w:val="both"/>
        <w:rPr>
          <w:iCs/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 xml:space="preserve">3.1. Цена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Pr="008E6FE0">
        <w:rPr>
          <w:sz w:val="20"/>
          <w:szCs w:val="20"/>
          <w:shd w:val="clear" w:color="auto" w:fill="FFFFFF"/>
        </w:rPr>
        <w:t xml:space="preserve">а: </w:t>
      </w:r>
      <w:r w:rsidR="0081218F" w:rsidRPr="008E6FE0">
        <w:rPr>
          <w:sz w:val="20"/>
          <w:szCs w:val="20"/>
          <w:shd w:val="clear" w:color="auto" w:fill="FFFFFF"/>
        </w:rPr>
        <w:t xml:space="preserve">_____ руб., в т. ч. НДС по ставке 20% в размере _____ руб. </w:t>
      </w:r>
      <w:r w:rsidRPr="008E6FE0">
        <w:rPr>
          <w:bCs/>
          <w:iCs/>
          <w:sz w:val="20"/>
          <w:szCs w:val="20"/>
          <w:shd w:val="clear" w:color="auto" w:fill="FFFFFF"/>
        </w:rPr>
        <w:t xml:space="preserve">Цена </w:t>
      </w:r>
      <w:r w:rsidR="00D66FD8" w:rsidRPr="008E6FE0">
        <w:rPr>
          <w:bCs/>
          <w:iCs/>
          <w:sz w:val="20"/>
          <w:szCs w:val="20"/>
          <w:shd w:val="clear" w:color="auto" w:fill="FFFFFF"/>
        </w:rPr>
        <w:t>Догово</w:t>
      </w:r>
      <w:r w:rsidR="008A541B" w:rsidRPr="008E6FE0">
        <w:rPr>
          <w:bCs/>
          <w:iCs/>
          <w:sz w:val="20"/>
          <w:szCs w:val="20"/>
          <w:shd w:val="clear" w:color="auto" w:fill="FFFFFF"/>
        </w:rPr>
        <w:t>р</w:t>
      </w:r>
      <w:r w:rsidRPr="008E6FE0">
        <w:rPr>
          <w:bCs/>
          <w:iCs/>
          <w:sz w:val="20"/>
          <w:szCs w:val="20"/>
          <w:shd w:val="clear" w:color="auto" w:fill="FFFFFF"/>
        </w:rPr>
        <w:t xml:space="preserve">а указана с учетом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 w:rsidRPr="008E6FE0">
        <w:rPr>
          <w:bCs/>
          <w:iCs/>
          <w:sz w:val="20"/>
          <w:szCs w:val="20"/>
          <w:shd w:val="clear" w:color="auto" w:fill="FFFFFF"/>
        </w:rPr>
        <w:t>Догово</w:t>
      </w:r>
      <w:r w:rsidR="008A541B" w:rsidRPr="008E6FE0">
        <w:rPr>
          <w:bCs/>
          <w:iCs/>
          <w:sz w:val="20"/>
          <w:szCs w:val="20"/>
          <w:shd w:val="clear" w:color="auto" w:fill="FFFFFF"/>
        </w:rPr>
        <w:t>р</w:t>
      </w:r>
      <w:r w:rsidRPr="008E6FE0">
        <w:rPr>
          <w:bCs/>
          <w:iCs/>
          <w:sz w:val="20"/>
          <w:szCs w:val="20"/>
          <w:shd w:val="clear" w:color="auto" w:fill="FFFFFF"/>
        </w:rPr>
        <w:t>а</w:t>
      </w:r>
      <w:r w:rsidRPr="008E6FE0">
        <w:rPr>
          <w:iCs/>
          <w:sz w:val="20"/>
          <w:szCs w:val="20"/>
          <w:shd w:val="clear" w:color="auto" w:fill="FFFFFF"/>
        </w:rPr>
        <w:t>.</w:t>
      </w:r>
      <w:r w:rsidRPr="008E6FE0">
        <w:rPr>
          <w:sz w:val="20"/>
          <w:szCs w:val="20"/>
          <w:shd w:val="clear" w:color="auto" w:fill="FFFFFF"/>
        </w:rPr>
        <w:t xml:space="preserve"> </w:t>
      </w:r>
      <w:r w:rsidR="009D2633" w:rsidRPr="008E6FE0">
        <w:rPr>
          <w:bCs/>
          <w:sz w:val="20"/>
          <w:szCs w:val="20"/>
        </w:rPr>
        <w:t xml:space="preserve">Источник финансирования </w:t>
      </w:r>
      <w:r w:rsidR="008A541B" w:rsidRPr="008E6FE0">
        <w:rPr>
          <w:bCs/>
          <w:sz w:val="20"/>
          <w:szCs w:val="20"/>
        </w:rPr>
        <w:t>Договор</w:t>
      </w:r>
      <w:r w:rsidR="009D2633" w:rsidRPr="008E6FE0">
        <w:rPr>
          <w:bCs/>
          <w:sz w:val="20"/>
          <w:szCs w:val="20"/>
        </w:rPr>
        <w:t>а: собственные средства Заказчика.</w:t>
      </w:r>
    </w:p>
    <w:p w:rsidR="00BA715C" w:rsidRPr="008E6FE0" w:rsidRDefault="00BA715C" w:rsidP="008E6FE0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8E6FE0">
        <w:rPr>
          <w:iCs/>
          <w:sz w:val="20"/>
          <w:szCs w:val="20"/>
          <w:shd w:val="clear" w:color="auto" w:fill="FFFFFF"/>
        </w:rPr>
        <w:t>3.1.1.</w:t>
      </w:r>
      <w:r w:rsidR="00FE584F" w:rsidRPr="008E6FE0">
        <w:rPr>
          <w:iCs/>
          <w:sz w:val="20"/>
          <w:szCs w:val="20"/>
          <w:shd w:val="clear" w:color="auto" w:fill="FFFFFF"/>
        </w:rPr>
        <w:t> </w:t>
      </w:r>
      <w:r w:rsidRPr="008E6FE0">
        <w:rPr>
          <w:bCs/>
          <w:sz w:val="20"/>
          <w:szCs w:val="20"/>
        </w:rPr>
        <w:t xml:space="preserve">В случае, если </w:t>
      </w:r>
      <w:r w:rsidR="008A541B" w:rsidRPr="008E6FE0">
        <w:rPr>
          <w:bCs/>
          <w:sz w:val="20"/>
          <w:szCs w:val="20"/>
        </w:rPr>
        <w:t>Договор</w:t>
      </w:r>
      <w:r w:rsidRPr="008E6FE0">
        <w:rPr>
          <w:bCs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 w:rsidRPr="008E6FE0">
        <w:rPr>
          <w:bCs/>
          <w:sz w:val="20"/>
          <w:szCs w:val="20"/>
        </w:rPr>
        <w:t>договор</w:t>
      </w:r>
      <w:r w:rsidRPr="008E6FE0">
        <w:rPr>
          <w:bCs/>
          <w:sz w:val="20"/>
          <w:szCs w:val="20"/>
        </w:rPr>
        <w:t>а.</w:t>
      </w:r>
    </w:p>
    <w:p w:rsidR="00FC094A" w:rsidRPr="008E6FE0" w:rsidRDefault="00FC094A" w:rsidP="008E6FE0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lastRenderedPageBreak/>
        <w:t>3.2.</w:t>
      </w:r>
      <w:r w:rsidR="00FE584F" w:rsidRPr="008E6FE0">
        <w:rPr>
          <w:sz w:val="20"/>
          <w:szCs w:val="20"/>
          <w:shd w:val="clear" w:color="auto" w:fill="FFFFFF"/>
        </w:rPr>
        <w:t> </w:t>
      </w:r>
      <w:r w:rsidRPr="008E6FE0">
        <w:rPr>
          <w:sz w:val="20"/>
          <w:szCs w:val="20"/>
          <w:shd w:val="clear" w:color="auto" w:fill="FFFFFF"/>
        </w:rPr>
        <w:t xml:space="preserve">Цена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Pr="008E6FE0">
        <w:rPr>
          <w:sz w:val="20"/>
          <w:szCs w:val="20"/>
          <w:shd w:val="clear" w:color="auto" w:fill="FFFFFF"/>
        </w:rPr>
        <w:t xml:space="preserve"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Pr="008E6FE0">
        <w:rPr>
          <w:sz w:val="20"/>
          <w:szCs w:val="20"/>
          <w:shd w:val="clear" w:color="auto" w:fill="FFFFFF"/>
        </w:rPr>
        <w:t xml:space="preserve">а.  </w:t>
      </w:r>
    </w:p>
    <w:p w:rsidR="00FC094A" w:rsidRPr="008E6FE0" w:rsidRDefault="00FC094A" w:rsidP="008E6FE0">
      <w:pPr>
        <w:pStyle w:val="western"/>
        <w:spacing w:before="0" w:after="0"/>
        <w:ind w:firstLine="426"/>
        <w:jc w:val="both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>3.</w:t>
      </w:r>
      <w:r w:rsidR="0082061D" w:rsidRPr="008E6FE0">
        <w:rPr>
          <w:sz w:val="20"/>
          <w:szCs w:val="20"/>
          <w:shd w:val="clear" w:color="auto" w:fill="FFFFFF"/>
        </w:rPr>
        <w:t>3</w:t>
      </w:r>
      <w:r w:rsidRPr="008E6FE0">
        <w:rPr>
          <w:sz w:val="20"/>
          <w:szCs w:val="20"/>
          <w:shd w:val="clear" w:color="auto" w:fill="FFFFFF"/>
        </w:rPr>
        <w:t>.</w:t>
      </w:r>
      <w:r w:rsidR="00B76C2D" w:rsidRPr="008E6FE0">
        <w:t xml:space="preserve"> </w:t>
      </w:r>
      <w:r w:rsidRPr="008E6FE0">
        <w:rPr>
          <w:sz w:val="20"/>
          <w:szCs w:val="20"/>
          <w:shd w:val="clear" w:color="auto" w:fill="FFFFFF"/>
        </w:rPr>
        <w:t xml:space="preserve">Условия оплаты: безналичный расчет </w:t>
      </w:r>
      <w:r w:rsidR="007570C6" w:rsidRPr="008E6FE0">
        <w:rPr>
          <w:sz w:val="20"/>
          <w:szCs w:val="20"/>
          <w:shd w:val="clear" w:color="auto" w:fill="FFFFFF"/>
        </w:rPr>
        <w:t xml:space="preserve">в течение </w:t>
      </w:r>
      <w:r w:rsidR="00D913B9" w:rsidRPr="008E6FE0">
        <w:rPr>
          <w:sz w:val="20"/>
          <w:szCs w:val="20"/>
          <w:shd w:val="clear" w:color="auto" w:fill="FFFFFF"/>
        </w:rPr>
        <w:t xml:space="preserve">15 рабочих </w:t>
      </w:r>
      <w:r w:rsidR="007570C6" w:rsidRPr="008E6FE0">
        <w:rPr>
          <w:sz w:val="20"/>
          <w:szCs w:val="20"/>
          <w:shd w:val="clear" w:color="auto" w:fill="FFFFFF"/>
        </w:rPr>
        <w:t xml:space="preserve">дней со дня подписания Заказчиком документа о приёмке товара, </w:t>
      </w:r>
      <w:r w:rsidRPr="008E6FE0">
        <w:rPr>
          <w:sz w:val="20"/>
          <w:szCs w:val="20"/>
          <w:shd w:val="clear" w:color="auto" w:fill="FFFFFF"/>
        </w:rPr>
        <w:t>на основании предоставления Поставщиком Заказчику счета-фактуры, товарной накладной или УПД и отгрузочных документов на поставленный товар, в соответствии с фор</w:t>
      </w:r>
      <w:r w:rsidR="007570C6" w:rsidRPr="008E6FE0">
        <w:rPr>
          <w:sz w:val="20"/>
          <w:szCs w:val="20"/>
          <w:shd w:val="clear" w:color="auto" w:fill="FFFFFF"/>
        </w:rPr>
        <w:t>мами, прилагаемыми Поставщиком.</w:t>
      </w:r>
    </w:p>
    <w:p w:rsidR="00FC094A" w:rsidRPr="008E6FE0" w:rsidRDefault="00FC094A" w:rsidP="008E6FE0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>3.</w:t>
      </w:r>
      <w:r w:rsidR="0082061D" w:rsidRPr="008E6FE0">
        <w:rPr>
          <w:sz w:val="20"/>
          <w:szCs w:val="20"/>
          <w:shd w:val="clear" w:color="auto" w:fill="FFFFFF"/>
        </w:rPr>
        <w:t>4</w:t>
      </w:r>
      <w:r w:rsidRPr="008E6FE0">
        <w:rPr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Pr="008E6FE0" w:rsidRDefault="00FC094A" w:rsidP="008E6FE0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>3.</w:t>
      </w:r>
      <w:r w:rsidR="0082061D" w:rsidRPr="008E6FE0">
        <w:rPr>
          <w:sz w:val="20"/>
          <w:szCs w:val="20"/>
          <w:shd w:val="clear" w:color="auto" w:fill="FFFFFF"/>
        </w:rPr>
        <w:t>5</w:t>
      </w:r>
      <w:r w:rsidRPr="008E6FE0">
        <w:rPr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Pr="008E6FE0">
        <w:rPr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Pr="008E6FE0" w:rsidRDefault="00FC094A" w:rsidP="008E6FE0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Pr="008E6FE0" w:rsidRDefault="00FC094A" w:rsidP="008E6FE0">
      <w:pPr>
        <w:pStyle w:val="ConsNormal"/>
        <w:widowControl/>
        <w:ind w:right="0" w:firstLine="0"/>
        <w:jc w:val="center"/>
        <w:rPr>
          <w:shd w:val="clear" w:color="auto" w:fill="FFFFFF"/>
        </w:rPr>
      </w:pPr>
      <w:r w:rsidRPr="008E6FE0">
        <w:rPr>
          <w:rFonts w:ascii="Times New Roman" w:hAnsi="Times New Roman" w:cs="Times New Roman"/>
          <w:b/>
          <w:bCs/>
          <w:shd w:val="clear" w:color="auto" w:fill="FFFFFF"/>
        </w:rPr>
        <w:t>4.</w:t>
      </w:r>
      <w:r w:rsidR="00A808DF" w:rsidRPr="008E6FE0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8E6FE0">
        <w:rPr>
          <w:rFonts w:ascii="Times New Roman" w:hAnsi="Times New Roman" w:cs="Times New Roman"/>
          <w:b/>
          <w:bCs/>
          <w:shd w:val="clear" w:color="auto" w:fill="FFFFFF"/>
        </w:rPr>
        <w:t>КАЧЕСТВО ПОСТАВЛЯЕМОГО ТОВАРА. УПАКОВКА</w:t>
      </w:r>
    </w:p>
    <w:p w:rsidR="00FC094A" w:rsidRPr="008E6FE0" w:rsidRDefault="00FC094A" w:rsidP="008E6FE0">
      <w:pPr>
        <w:pStyle w:val="af2"/>
        <w:tabs>
          <w:tab w:val="left" w:pos="-142"/>
          <w:tab w:val="left" w:pos="142"/>
          <w:tab w:val="left" w:pos="284"/>
        </w:tabs>
        <w:ind w:firstLine="426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>4.1.</w:t>
      </w:r>
      <w:r w:rsidR="00AE7F54" w:rsidRPr="008E6FE0">
        <w:t xml:space="preserve"> </w:t>
      </w:r>
      <w:r w:rsidR="00AE7F54" w:rsidRPr="008E6FE0">
        <w:rPr>
          <w:sz w:val="20"/>
          <w:szCs w:val="20"/>
          <w:shd w:val="clear" w:color="auto" w:fill="FFFFFF"/>
        </w:rPr>
        <w:t>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 w:rsidRPr="008E6FE0">
        <w:rPr>
          <w:sz w:val="20"/>
          <w:szCs w:val="20"/>
          <w:shd w:val="clear" w:color="auto" w:fill="FFFFFF"/>
        </w:rPr>
        <w:t>.</w:t>
      </w:r>
    </w:p>
    <w:p w:rsidR="00FC094A" w:rsidRPr="008E6FE0" w:rsidRDefault="00FC094A" w:rsidP="008E6FE0">
      <w:pPr>
        <w:pStyle w:val="af2"/>
        <w:tabs>
          <w:tab w:val="left" w:pos="-142"/>
          <w:tab w:val="left" w:pos="142"/>
          <w:tab w:val="left" w:pos="284"/>
        </w:tabs>
        <w:ind w:firstLine="426"/>
        <w:rPr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>4.2.</w:t>
      </w:r>
      <w:r w:rsidR="00AE7F54" w:rsidRPr="008E6FE0">
        <w:t xml:space="preserve"> </w:t>
      </w:r>
      <w:r w:rsidR="00AE7F54" w:rsidRPr="008E6FE0">
        <w:rPr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Pr="008E6FE0" w:rsidRDefault="00FC094A" w:rsidP="008E6FE0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8E6FE0">
        <w:rPr>
          <w:rFonts w:ascii="Times New Roman" w:hAnsi="Times New Roman" w:cs="Times New Roman"/>
          <w:shd w:val="clear" w:color="auto" w:fill="FFFFFF"/>
          <w:lang w:val="x-none"/>
        </w:rPr>
        <w:t>4.3.</w:t>
      </w:r>
      <w:r w:rsidRPr="008E6FE0">
        <w:rPr>
          <w:rFonts w:ascii="Times New Roman" w:hAnsi="Times New Roman" w:cs="Times New Roman"/>
          <w:shd w:val="clear" w:color="auto" w:fill="FFFFFF"/>
        </w:rPr>
        <w:t xml:space="preserve"> </w:t>
      </w:r>
      <w:r w:rsidR="00AE7F54" w:rsidRPr="008E6FE0">
        <w:rPr>
          <w:rFonts w:ascii="Times New Roman" w:hAnsi="Times New Roman" w:cs="Times New Roman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Федерации:</w:t>
      </w:r>
    </w:p>
    <w:p w:rsidR="00AE7F54" w:rsidRPr="008E6FE0" w:rsidRDefault="00AE7F54" w:rsidP="008E6FE0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8E6FE0">
        <w:rPr>
          <w:rFonts w:ascii="Times New Roman" w:hAnsi="Times New Roman" w:cs="Times New Roman"/>
          <w:shd w:val="clear" w:color="auto" w:fill="FFFFFF"/>
        </w:rPr>
        <w:t>- сертификатом (паспортом) качества производителя, другими документами по качеству, предусмотренными законодательством Российской Федерации;</w:t>
      </w:r>
    </w:p>
    <w:p w:rsidR="00AE7F54" w:rsidRPr="008E6FE0" w:rsidRDefault="00AE7F54" w:rsidP="008E6FE0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8E6FE0">
        <w:rPr>
          <w:rFonts w:ascii="Times New Roman" w:hAnsi="Times New Roman" w:cs="Times New Roman"/>
          <w:shd w:val="clear" w:color="auto" w:fill="FFFFFF"/>
        </w:rPr>
        <w:t>- иными документами, подтверждающими качество товара;</w:t>
      </w:r>
    </w:p>
    <w:p w:rsidR="00AE7F54" w:rsidRPr="008E6FE0" w:rsidRDefault="00AE7F54" w:rsidP="008E6FE0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8E6FE0">
        <w:rPr>
          <w:rFonts w:ascii="Times New Roman" w:hAnsi="Times New Roman" w:cs="Times New Roman"/>
          <w:shd w:val="clear" w:color="auto" w:fill="FFFFFF"/>
        </w:rPr>
        <w:t>Все документы должны быть заверены надлежащим образом.</w:t>
      </w:r>
    </w:p>
    <w:p w:rsidR="000905AA" w:rsidRPr="008E6FE0" w:rsidRDefault="00AE7F54" w:rsidP="008E6FE0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8E6FE0">
        <w:rPr>
          <w:rFonts w:ascii="Times New Roman" w:hAnsi="Times New Roman" w:cs="Times New Roman"/>
          <w:shd w:val="clear" w:color="auto" w:fill="FFFFFF"/>
        </w:rPr>
        <w:t>4.4.</w:t>
      </w:r>
      <w:r w:rsidR="000905AA" w:rsidRPr="008E6FE0">
        <w:rPr>
          <w:sz w:val="28"/>
          <w:shd w:val="clear" w:color="auto" w:fill="FFFFFF"/>
        </w:rPr>
        <w:t xml:space="preserve"> </w:t>
      </w:r>
      <w:r w:rsidR="000905AA" w:rsidRPr="008E6FE0">
        <w:rPr>
          <w:rFonts w:ascii="Times New Roman" w:hAnsi="Times New Roman" w:cs="Times New Roman"/>
          <w:shd w:val="clear" w:color="auto" w:fill="FFFFFF"/>
        </w:rPr>
        <w:t>Поставляемый Товар должен быть новым (Товар, который не был в употреблении) и должен быть произведен не ранее текущего года на момент заключения договора.</w:t>
      </w:r>
    </w:p>
    <w:p w:rsidR="00AE7F54" w:rsidRPr="008E6FE0" w:rsidRDefault="000905AA" w:rsidP="008E6FE0">
      <w:pPr>
        <w:tabs>
          <w:tab w:val="left" w:pos="-142"/>
          <w:tab w:val="left" w:pos="142"/>
          <w:tab w:val="left" w:pos="284"/>
        </w:tabs>
        <w:autoSpaceDE w:val="0"/>
        <w:ind w:firstLine="426"/>
        <w:jc w:val="both"/>
        <w:rPr>
          <w:rFonts w:eastAsia="Arial"/>
          <w:sz w:val="20"/>
          <w:szCs w:val="20"/>
          <w:shd w:val="clear" w:color="auto" w:fill="FFFFFF"/>
        </w:rPr>
      </w:pPr>
      <w:r w:rsidRPr="008E6FE0">
        <w:rPr>
          <w:rFonts w:eastAsia="Arial"/>
          <w:sz w:val="20"/>
          <w:szCs w:val="20"/>
          <w:shd w:val="clear" w:color="auto" w:fill="FFFFFF"/>
        </w:rPr>
        <w:t>Качество и комплектность поставляемого Товара должно соответствовать требованиям действующих ГОСТ или ТУ для данного вида Товаров.</w:t>
      </w:r>
    </w:p>
    <w:p w:rsidR="00AE7F54" w:rsidRPr="008E6FE0" w:rsidRDefault="00AE7F54" w:rsidP="008E6FE0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8E6FE0">
        <w:rPr>
          <w:rFonts w:ascii="Times New Roman" w:hAnsi="Times New Roman" w:cs="Times New Roman"/>
          <w:shd w:val="clear" w:color="auto" w:fill="FFFFFF"/>
        </w:rPr>
        <w:t>4.5.</w:t>
      </w:r>
      <w:r w:rsidRPr="008E6FE0">
        <w:t xml:space="preserve"> </w:t>
      </w:r>
      <w:r w:rsidRPr="008E6FE0">
        <w:rPr>
          <w:rFonts w:ascii="Times New Roman" w:hAnsi="Times New Roman" w:cs="Times New Roman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Pr="008E6FE0" w:rsidRDefault="00AE7F54" w:rsidP="008E6FE0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8E6FE0">
        <w:rPr>
          <w:rFonts w:ascii="Times New Roman" w:hAnsi="Times New Roman" w:cs="Times New Roman"/>
          <w:shd w:val="clear" w:color="auto" w:fill="FFFFFF"/>
        </w:rPr>
        <w:t>4.6. Поставщик обязуется доставить Товар в неповрежденной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 режим, температурный и т.д.).</w:t>
      </w:r>
    </w:p>
    <w:p w:rsidR="00AE7F54" w:rsidRPr="008E6FE0" w:rsidRDefault="00AE7F54" w:rsidP="008E6FE0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</w:p>
    <w:p w:rsidR="00FC094A" w:rsidRPr="008E6FE0" w:rsidRDefault="00FC094A" w:rsidP="008E6FE0">
      <w:pPr>
        <w:tabs>
          <w:tab w:val="left" w:pos="142"/>
        </w:tabs>
        <w:jc w:val="center"/>
        <w:rPr>
          <w:sz w:val="20"/>
          <w:szCs w:val="20"/>
          <w:shd w:val="clear" w:color="auto" w:fill="FFFFFF"/>
        </w:rPr>
      </w:pPr>
      <w:r w:rsidRPr="008E6FE0">
        <w:rPr>
          <w:b/>
          <w:sz w:val="20"/>
          <w:szCs w:val="20"/>
          <w:shd w:val="clear" w:color="auto" w:fill="FFFFFF"/>
        </w:rPr>
        <w:t>5.</w:t>
      </w:r>
      <w:r w:rsidR="00A808DF" w:rsidRPr="008E6FE0">
        <w:rPr>
          <w:b/>
          <w:sz w:val="20"/>
          <w:szCs w:val="20"/>
          <w:shd w:val="clear" w:color="auto" w:fill="FFFFFF"/>
        </w:rPr>
        <w:t xml:space="preserve"> </w:t>
      </w:r>
      <w:r w:rsidRPr="008E6FE0">
        <w:rPr>
          <w:b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0905AA" w:rsidRPr="008E6FE0" w:rsidRDefault="00FC094A" w:rsidP="008E6FE0">
      <w:pPr>
        <w:tabs>
          <w:tab w:val="left" w:pos="142"/>
        </w:tabs>
        <w:ind w:firstLine="426"/>
        <w:jc w:val="both"/>
        <w:rPr>
          <w:sz w:val="28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 xml:space="preserve">5.1. </w:t>
      </w:r>
      <w:r w:rsidR="000905AA" w:rsidRPr="008E6FE0">
        <w:rPr>
          <w:sz w:val="20"/>
          <w:szCs w:val="20"/>
          <w:shd w:val="clear" w:color="auto" w:fill="FFFFFF"/>
        </w:rPr>
        <w:t>Поставка Товара осуществляется партиями. Приемка Товара должна осуществляться по количеству и качеству. Поставка осуществляется транспортом Поставщика на склад Заказчика. Разгрузка с автотранспортного средства осуществляется силами и за счет средств Поставщика с соблюдением всех требований, предъявляемых для разгрузки данного вида Товара.</w:t>
      </w:r>
    </w:p>
    <w:p w:rsidR="00FC094A" w:rsidRPr="008E6FE0" w:rsidRDefault="00FC094A" w:rsidP="008E6FE0">
      <w:pPr>
        <w:tabs>
          <w:tab w:val="left" w:pos="142"/>
        </w:tabs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 xml:space="preserve">5.2. </w:t>
      </w:r>
      <w:r w:rsidRPr="008E6FE0">
        <w:rPr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8E6FE0">
        <w:rPr>
          <w:iCs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в п. 1.4 </w:t>
      </w:r>
      <w:r w:rsidR="008A541B" w:rsidRPr="008E6FE0">
        <w:rPr>
          <w:iCs/>
          <w:sz w:val="20"/>
          <w:szCs w:val="20"/>
          <w:shd w:val="clear" w:color="auto" w:fill="FFFFFF"/>
        </w:rPr>
        <w:t>Договор</w:t>
      </w:r>
      <w:r w:rsidRPr="008E6FE0">
        <w:rPr>
          <w:iCs/>
          <w:sz w:val="20"/>
          <w:szCs w:val="20"/>
          <w:shd w:val="clear" w:color="auto" w:fill="FFFFFF"/>
        </w:rPr>
        <w:t xml:space="preserve">а. </w:t>
      </w:r>
      <w:r w:rsidRPr="008E6FE0">
        <w:rPr>
          <w:spacing w:val="-3"/>
          <w:sz w:val="20"/>
          <w:szCs w:val="20"/>
          <w:shd w:val="clear" w:color="auto" w:fill="FFFFFF"/>
        </w:rPr>
        <w:t xml:space="preserve">Доставка Товара Заказчику должна осуществляться в рабочие дни, в рабочее время с 08:30 по 17:15 часов (время уфимское). </w:t>
      </w:r>
    </w:p>
    <w:p w:rsidR="00FC094A" w:rsidRPr="008E6FE0" w:rsidRDefault="00FC094A" w:rsidP="008E6FE0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8E6FE0">
        <w:rPr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FC094A" w:rsidRPr="008E6FE0" w:rsidRDefault="00FC094A" w:rsidP="008E6FE0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8E6FE0">
        <w:rPr>
          <w:spacing w:val="-3"/>
          <w:sz w:val="20"/>
          <w:szCs w:val="20"/>
          <w:shd w:val="clear" w:color="auto" w:fill="FFFFFF"/>
        </w:rPr>
        <w:t>-</w:t>
      </w:r>
      <w:r w:rsidRPr="008E6FE0">
        <w:rPr>
          <w:sz w:val="20"/>
          <w:szCs w:val="20"/>
          <w:shd w:val="clear" w:color="auto" w:fill="FFFFFF"/>
        </w:rPr>
        <w:t>счет-фактуру, товарную накладную или УПД, отгрузочные документы;</w:t>
      </w:r>
    </w:p>
    <w:p w:rsidR="00FC094A" w:rsidRPr="008E6FE0" w:rsidRDefault="00FC094A" w:rsidP="008E6FE0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8E6FE0">
        <w:rPr>
          <w:spacing w:val="-3"/>
          <w:sz w:val="20"/>
          <w:szCs w:val="20"/>
          <w:shd w:val="clear" w:color="auto" w:fill="FFFFFF"/>
        </w:rPr>
        <w:t>-документы, предусмотренные действующим законодательством, сертификаты качества и безопасности поставляемого Товара.</w:t>
      </w:r>
    </w:p>
    <w:p w:rsidR="004B210F" w:rsidRPr="008E6FE0" w:rsidRDefault="004B210F" w:rsidP="008E6FE0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8E6FE0">
        <w:rPr>
          <w:spacing w:val="-3"/>
          <w:sz w:val="20"/>
          <w:szCs w:val="20"/>
          <w:shd w:val="clear" w:color="auto" w:fill="FFFFFF"/>
        </w:rPr>
        <w:t>Товар новый, ранее не использованный.</w:t>
      </w:r>
    </w:p>
    <w:p w:rsidR="004B210F" w:rsidRPr="008E6FE0" w:rsidRDefault="004B210F" w:rsidP="008E6FE0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8E6FE0">
        <w:rPr>
          <w:spacing w:val="-3"/>
          <w:sz w:val="20"/>
          <w:szCs w:val="20"/>
          <w:shd w:val="clear" w:color="auto" w:fill="FFFFFF"/>
        </w:rPr>
        <w:t xml:space="preserve"> Качество Товара соответствует ГОСТ и (или) ТУ. Наличие документов, подтверждающих качество товара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4B210F" w:rsidRPr="008E6FE0" w:rsidRDefault="004B210F" w:rsidP="008E6FE0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8E6FE0">
        <w:rPr>
          <w:spacing w:val="-3"/>
          <w:sz w:val="20"/>
          <w:szCs w:val="20"/>
          <w:shd w:val="clear" w:color="auto" w:fill="FFFFFF"/>
        </w:rPr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FC094A" w:rsidRPr="008E6FE0" w:rsidRDefault="00FC094A" w:rsidP="008E6FE0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8E6FE0">
        <w:rPr>
          <w:spacing w:val="-3"/>
          <w:sz w:val="20"/>
          <w:szCs w:val="20"/>
          <w:shd w:val="clear" w:color="auto" w:fill="FFFFFF"/>
        </w:rPr>
        <w:t xml:space="preserve">5.3. Приёмка-передача товара по количеству и качеству осуществляется в порядке, предусмотренном Инструкцией о порядке приемки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8E6FE0">
        <w:rPr>
          <w:bCs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8E6FE0">
        <w:rPr>
          <w:bCs/>
          <w:spacing w:val="-3"/>
          <w:sz w:val="20"/>
          <w:szCs w:val="20"/>
          <w:shd w:val="clear" w:color="auto" w:fill="FFFFFF"/>
          <w:lang w:val="en-US"/>
        </w:rPr>
        <w:t>N</w:t>
      </w:r>
      <w:r w:rsidRPr="008E6FE0">
        <w:rPr>
          <w:bCs/>
          <w:spacing w:val="-3"/>
          <w:sz w:val="20"/>
          <w:szCs w:val="20"/>
          <w:shd w:val="clear" w:color="auto" w:fill="FFFFFF"/>
        </w:rPr>
        <w:t xml:space="preserve"> П-7</w:t>
      </w:r>
      <w:r w:rsidRPr="008E6FE0">
        <w:rPr>
          <w:spacing w:val="-3"/>
          <w:sz w:val="20"/>
          <w:szCs w:val="20"/>
          <w:shd w:val="clear" w:color="auto" w:fill="FFFFFF"/>
        </w:rPr>
        <w:t xml:space="preserve"> в ред. </w:t>
      </w:r>
      <w:r w:rsidRPr="008E6FE0">
        <w:rPr>
          <w:bCs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8E6FE0">
        <w:rPr>
          <w:spacing w:val="-3"/>
          <w:sz w:val="20"/>
          <w:szCs w:val="20"/>
          <w:shd w:val="clear" w:color="auto" w:fill="FFFFFF"/>
        </w:rPr>
        <w:t xml:space="preserve">) и Инструкцией о порядке приемки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</w:t>
      </w:r>
      <w:r w:rsidR="008A541B" w:rsidRPr="008E6FE0">
        <w:rPr>
          <w:spacing w:val="-3"/>
          <w:sz w:val="20"/>
          <w:szCs w:val="20"/>
          <w:shd w:val="clear" w:color="auto" w:fill="FFFFFF"/>
        </w:rPr>
        <w:t>Договор</w:t>
      </w:r>
      <w:r w:rsidRPr="008E6FE0">
        <w:rPr>
          <w:spacing w:val="-3"/>
          <w:sz w:val="20"/>
          <w:szCs w:val="20"/>
          <w:shd w:val="clear" w:color="auto" w:fill="FFFFFF"/>
        </w:rPr>
        <w:t>у.</w:t>
      </w:r>
    </w:p>
    <w:p w:rsidR="006943AC" w:rsidRPr="008E6FE0" w:rsidRDefault="006943AC" w:rsidP="008E6FE0">
      <w:pPr>
        <w:ind w:firstLine="426"/>
        <w:jc w:val="both"/>
        <w:rPr>
          <w:spacing w:val="-3"/>
          <w:sz w:val="20"/>
          <w:szCs w:val="20"/>
          <w:shd w:val="clear" w:color="auto" w:fill="FFFFFF"/>
          <w:lang w:val="x-none"/>
        </w:rPr>
      </w:pPr>
      <w:r w:rsidRPr="008E6FE0">
        <w:rPr>
          <w:spacing w:val="-3"/>
          <w:sz w:val="20"/>
          <w:szCs w:val="20"/>
          <w:shd w:val="clear" w:color="auto" w:fill="FFFFFF"/>
        </w:rPr>
        <w:t xml:space="preserve">        </w:t>
      </w:r>
      <w:r w:rsidR="00FC6537" w:rsidRPr="008E6FE0">
        <w:rPr>
          <w:spacing w:val="-3"/>
          <w:sz w:val="20"/>
          <w:szCs w:val="20"/>
          <w:shd w:val="clear" w:color="auto" w:fill="FFFFFF"/>
        </w:rPr>
        <w:t xml:space="preserve">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r w:rsidRPr="008E6FE0">
        <w:rPr>
          <w:spacing w:val="-3"/>
          <w:sz w:val="20"/>
          <w:szCs w:val="20"/>
          <w:shd w:val="clear" w:color="auto" w:fill="FFFFFF"/>
          <w:lang w:val="x-none"/>
        </w:rPr>
        <w:t xml:space="preserve">Приемку товара осуществляет только уполномоченное лицо Заказчика, которое вправе </w:t>
      </w:r>
      <w:r w:rsidRPr="008E6FE0">
        <w:rPr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8E6FE0">
        <w:rPr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FC094A" w:rsidRPr="008E6FE0" w:rsidRDefault="00FC094A" w:rsidP="008E6FE0">
      <w:pPr>
        <w:ind w:firstLine="426"/>
        <w:jc w:val="both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 xml:space="preserve">5.4. Для проверки предоставленных Поставщиком результатов, предусмотренных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Pr="008E6FE0">
        <w:rPr>
          <w:sz w:val="20"/>
          <w:szCs w:val="20"/>
          <w:shd w:val="clear" w:color="auto" w:fill="FFFFFF"/>
        </w:rPr>
        <w:t xml:space="preserve">ом, в части их соответствия условиям </w:t>
      </w:r>
      <w:r w:rsidR="00D66FD8" w:rsidRPr="008E6FE0">
        <w:rPr>
          <w:sz w:val="20"/>
          <w:szCs w:val="20"/>
          <w:shd w:val="clear" w:color="auto" w:fill="FFFFFF"/>
        </w:rPr>
        <w:t>Догово</w:t>
      </w:r>
      <w:r w:rsidR="008A541B" w:rsidRPr="008E6FE0">
        <w:rPr>
          <w:sz w:val="20"/>
          <w:szCs w:val="20"/>
          <w:shd w:val="clear" w:color="auto" w:fill="FFFFFF"/>
        </w:rPr>
        <w:t>р</w:t>
      </w:r>
      <w:r w:rsidRPr="008E6FE0">
        <w:rPr>
          <w:sz w:val="20"/>
          <w:szCs w:val="20"/>
          <w:shd w:val="clear" w:color="auto" w:fill="FFFFFF"/>
        </w:rPr>
        <w:t xml:space="preserve">а Заказчик </w:t>
      </w:r>
      <w:r w:rsidR="00804D4E" w:rsidRPr="008E6FE0">
        <w:rPr>
          <w:sz w:val="20"/>
          <w:szCs w:val="20"/>
          <w:shd w:val="clear" w:color="auto" w:fill="FFFFFF"/>
        </w:rPr>
        <w:t>вправе</w:t>
      </w:r>
      <w:r w:rsidRPr="008E6FE0">
        <w:rPr>
          <w:sz w:val="20"/>
          <w:szCs w:val="20"/>
          <w:shd w:val="clear" w:color="auto" w:fill="FFFFFF"/>
        </w:rPr>
        <w:t xml:space="preserve"> провести экспертизу. Экспертиза результатов, предусмотренных </w:t>
      </w:r>
      <w:r w:rsidR="00D66FD8" w:rsidRPr="008E6FE0">
        <w:rPr>
          <w:sz w:val="20"/>
          <w:szCs w:val="20"/>
          <w:shd w:val="clear" w:color="auto" w:fill="FFFFFF"/>
        </w:rPr>
        <w:t>Догово</w:t>
      </w:r>
      <w:r w:rsidR="008A541B" w:rsidRPr="008E6FE0">
        <w:rPr>
          <w:sz w:val="20"/>
          <w:szCs w:val="20"/>
          <w:shd w:val="clear" w:color="auto" w:fill="FFFFFF"/>
        </w:rPr>
        <w:t>р</w:t>
      </w:r>
      <w:r w:rsidRPr="008E6FE0">
        <w:rPr>
          <w:sz w:val="20"/>
          <w:szCs w:val="20"/>
          <w:shd w:val="clear" w:color="auto" w:fill="FFFFFF"/>
        </w:rPr>
        <w:t xml:space="preserve">ом, проводится Заказчиком </w:t>
      </w:r>
      <w:r w:rsidR="00A3224B" w:rsidRPr="008E6FE0">
        <w:rPr>
          <w:sz w:val="20"/>
          <w:szCs w:val="20"/>
          <w:shd w:val="clear" w:color="auto" w:fill="FFFFFF"/>
        </w:rPr>
        <w:t>своими силами.</w:t>
      </w:r>
    </w:p>
    <w:p w:rsidR="00FC094A" w:rsidRPr="008E6FE0" w:rsidRDefault="00FC094A" w:rsidP="008E6FE0">
      <w:pPr>
        <w:ind w:firstLine="426"/>
        <w:jc w:val="both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 xml:space="preserve">5.5. Для проведения экспертизы поставленного товара, эксперты, экспертные организации имеют право запрашивать у Заказчика и Поставщика дополнительные материалы, относящиеся к условиям исполнения </w:t>
      </w:r>
      <w:r w:rsidR="00D66FD8" w:rsidRPr="008E6FE0">
        <w:rPr>
          <w:sz w:val="20"/>
          <w:szCs w:val="20"/>
          <w:shd w:val="clear" w:color="auto" w:fill="FFFFFF"/>
        </w:rPr>
        <w:lastRenderedPageBreak/>
        <w:t>Догово</w:t>
      </w:r>
      <w:r w:rsidR="008A541B" w:rsidRPr="008E6FE0">
        <w:rPr>
          <w:sz w:val="20"/>
          <w:szCs w:val="20"/>
          <w:shd w:val="clear" w:color="auto" w:fill="FFFFFF"/>
        </w:rPr>
        <w:t>р</w:t>
      </w:r>
      <w:r w:rsidRPr="008E6FE0">
        <w:rPr>
          <w:sz w:val="20"/>
          <w:szCs w:val="20"/>
          <w:shd w:val="clear" w:color="auto" w:fill="FFFFFF"/>
        </w:rPr>
        <w:t xml:space="preserve">а и отдельным этапам исполнения </w:t>
      </w:r>
      <w:r w:rsidR="00D66FD8" w:rsidRPr="008E6FE0">
        <w:rPr>
          <w:sz w:val="20"/>
          <w:szCs w:val="20"/>
          <w:shd w:val="clear" w:color="auto" w:fill="FFFFFF"/>
        </w:rPr>
        <w:t>Догово</w:t>
      </w:r>
      <w:r w:rsidR="008A541B" w:rsidRPr="008E6FE0">
        <w:rPr>
          <w:sz w:val="20"/>
          <w:szCs w:val="20"/>
          <w:shd w:val="clear" w:color="auto" w:fill="FFFFFF"/>
        </w:rPr>
        <w:t>р</w:t>
      </w:r>
      <w:r w:rsidRPr="008E6FE0">
        <w:rPr>
          <w:sz w:val="20"/>
          <w:szCs w:val="20"/>
          <w:shd w:val="clear" w:color="auto" w:fill="FFFFFF"/>
        </w:rPr>
        <w:t>а. Результаты такой экспертизы оформляются в виде заключения.</w:t>
      </w:r>
    </w:p>
    <w:p w:rsidR="00FC094A" w:rsidRPr="008E6FE0" w:rsidRDefault="00FC094A" w:rsidP="008E6FE0">
      <w:pPr>
        <w:ind w:firstLine="426"/>
        <w:jc w:val="both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 xml:space="preserve">5.6. В случае, если по результатам такой экспертизы установлены нарушения требований </w:t>
      </w:r>
      <w:r w:rsidR="00D66FD8" w:rsidRPr="008E6FE0">
        <w:rPr>
          <w:sz w:val="20"/>
          <w:szCs w:val="20"/>
          <w:shd w:val="clear" w:color="auto" w:fill="FFFFFF"/>
        </w:rPr>
        <w:t>Догово</w:t>
      </w:r>
      <w:r w:rsidR="008A541B" w:rsidRPr="008E6FE0">
        <w:rPr>
          <w:sz w:val="20"/>
          <w:szCs w:val="20"/>
          <w:shd w:val="clear" w:color="auto" w:fill="FFFFFF"/>
        </w:rPr>
        <w:t>р</w:t>
      </w:r>
      <w:r w:rsidRPr="008E6FE0">
        <w:rPr>
          <w:sz w:val="20"/>
          <w:szCs w:val="20"/>
          <w:shd w:val="clear" w:color="auto" w:fill="FFFFFF"/>
        </w:rPr>
        <w:t xml:space="preserve">а, </w:t>
      </w:r>
      <w:r w:rsidRPr="008E6FE0">
        <w:rPr>
          <w:sz w:val="20"/>
          <w:szCs w:val="20"/>
          <w:shd w:val="clear" w:color="auto" w:fill="FFFFFF"/>
        </w:rPr>
        <w:br/>
        <w:t>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FC094A" w:rsidRPr="008E6FE0" w:rsidRDefault="00FC094A" w:rsidP="008E6FE0">
      <w:pPr>
        <w:ind w:firstLine="426"/>
        <w:jc w:val="both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 xml:space="preserve">5.7. В случае привлечения Заказчиком </w:t>
      </w:r>
      <w:r w:rsidRPr="008E6FE0">
        <w:rPr>
          <w:spacing w:val="-1"/>
          <w:sz w:val="20"/>
          <w:szCs w:val="20"/>
          <w:shd w:val="clear" w:color="auto" w:fill="FFFFFF"/>
        </w:rPr>
        <w:t xml:space="preserve">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</w:t>
      </w:r>
      <w:r w:rsidR="00D66FD8" w:rsidRPr="008E6FE0">
        <w:rPr>
          <w:spacing w:val="-1"/>
          <w:sz w:val="20"/>
          <w:szCs w:val="20"/>
          <w:shd w:val="clear" w:color="auto" w:fill="FFFFFF"/>
        </w:rPr>
        <w:t>Догово</w:t>
      </w:r>
      <w:r w:rsidR="008A541B" w:rsidRPr="008E6FE0">
        <w:rPr>
          <w:spacing w:val="-1"/>
          <w:sz w:val="20"/>
          <w:szCs w:val="20"/>
          <w:shd w:val="clear" w:color="auto" w:fill="FFFFFF"/>
        </w:rPr>
        <w:t>р</w:t>
      </w:r>
      <w:r w:rsidRPr="008E6FE0">
        <w:rPr>
          <w:spacing w:val="-1"/>
          <w:sz w:val="20"/>
          <w:szCs w:val="20"/>
          <w:shd w:val="clear" w:color="auto" w:fill="FFFFFF"/>
        </w:rPr>
        <w:t>а либо поставленного товара,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FC094A" w:rsidRPr="008E6FE0" w:rsidRDefault="00FC094A" w:rsidP="008E6FE0">
      <w:pPr>
        <w:ind w:firstLine="426"/>
        <w:jc w:val="both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 xml:space="preserve">5.8.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FC094A" w:rsidRPr="008E6FE0" w:rsidRDefault="00FC094A" w:rsidP="008E6FE0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 xml:space="preserve">5.9. Заказчик в течение </w:t>
      </w:r>
      <w:r w:rsidR="00B369FA" w:rsidRPr="008E6FE0">
        <w:rPr>
          <w:sz w:val="20"/>
          <w:szCs w:val="20"/>
          <w:shd w:val="clear" w:color="auto" w:fill="FFFFFF"/>
        </w:rPr>
        <w:t>не более чем 20</w:t>
      </w:r>
      <w:r w:rsidRPr="008E6FE0">
        <w:rPr>
          <w:sz w:val="20"/>
          <w:szCs w:val="20"/>
          <w:shd w:val="clear" w:color="auto" w:fill="FFFFFF"/>
        </w:rPr>
        <w:t xml:space="preserve"> рабочих дней со дня получения документов о приемке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</w:t>
      </w:r>
      <w:r w:rsidR="00D66FD8" w:rsidRPr="008E6FE0">
        <w:rPr>
          <w:sz w:val="20"/>
          <w:szCs w:val="20"/>
          <w:shd w:val="clear" w:color="auto" w:fill="FFFFFF"/>
        </w:rPr>
        <w:t>Догово</w:t>
      </w:r>
      <w:r w:rsidR="008A541B" w:rsidRPr="008E6FE0">
        <w:rPr>
          <w:sz w:val="20"/>
          <w:szCs w:val="20"/>
          <w:shd w:val="clear" w:color="auto" w:fill="FFFFFF"/>
        </w:rPr>
        <w:t>р</w:t>
      </w:r>
      <w:r w:rsidRPr="008E6FE0">
        <w:rPr>
          <w:sz w:val="20"/>
          <w:szCs w:val="20"/>
          <w:shd w:val="clear" w:color="auto" w:fill="FFFFFF"/>
        </w:rPr>
        <w:t>ом.</w:t>
      </w:r>
    </w:p>
    <w:p w:rsidR="00FC094A" w:rsidRPr="008E6FE0" w:rsidRDefault="00FC094A" w:rsidP="008E6FE0">
      <w:pPr>
        <w:pStyle w:val="a8"/>
        <w:tabs>
          <w:tab w:val="left" w:pos="142"/>
        </w:tabs>
        <w:spacing w:after="0"/>
        <w:ind w:firstLine="426"/>
        <w:jc w:val="both"/>
        <w:rPr>
          <w:b/>
          <w:bCs/>
          <w:sz w:val="20"/>
          <w:szCs w:val="20"/>
          <w:shd w:val="clear" w:color="auto" w:fill="FFFFFF"/>
          <w:lang w:val="ru-RU"/>
        </w:rPr>
      </w:pPr>
      <w:r w:rsidRPr="008E6FE0">
        <w:rPr>
          <w:sz w:val="20"/>
          <w:szCs w:val="20"/>
          <w:shd w:val="clear" w:color="auto" w:fill="FFFFFF"/>
        </w:rPr>
        <w:t>5.</w:t>
      </w:r>
      <w:r w:rsidRPr="008E6FE0">
        <w:rPr>
          <w:sz w:val="20"/>
          <w:szCs w:val="20"/>
          <w:shd w:val="clear" w:color="auto" w:fill="FFFFFF"/>
          <w:lang w:val="ru-RU"/>
        </w:rPr>
        <w:t>10</w:t>
      </w:r>
      <w:r w:rsidRPr="008E6FE0">
        <w:rPr>
          <w:sz w:val="20"/>
          <w:szCs w:val="20"/>
          <w:shd w:val="clear" w:color="auto" w:fill="FFFFFF"/>
        </w:rPr>
        <w:t>.</w:t>
      </w:r>
      <w:r w:rsidRPr="008E6FE0">
        <w:rPr>
          <w:sz w:val="20"/>
          <w:szCs w:val="20"/>
          <w:shd w:val="clear" w:color="auto" w:fill="FFFFFF"/>
          <w:lang w:val="ru-RU"/>
        </w:rPr>
        <w:t xml:space="preserve"> </w:t>
      </w:r>
      <w:r w:rsidRPr="008E6FE0">
        <w:rPr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Pr="008E6FE0" w:rsidRDefault="00F13DC4" w:rsidP="008E6FE0">
      <w:pPr>
        <w:jc w:val="center"/>
        <w:rPr>
          <w:b/>
          <w:sz w:val="20"/>
          <w:szCs w:val="20"/>
          <w:shd w:val="clear" w:color="auto" w:fill="FFFFFF"/>
        </w:rPr>
      </w:pPr>
    </w:p>
    <w:p w:rsidR="00FC094A" w:rsidRPr="008E6FE0" w:rsidRDefault="00FC094A" w:rsidP="008E6FE0">
      <w:pPr>
        <w:jc w:val="center"/>
        <w:rPr>
          <w:spacing w:val="-1"/>
          <w:sz w:val="20"/>
          <w:szCs w:val="20"/>
          <w:shd w:val="clear" w:color="auto" w:fill="FFFFFF"/>
        </w:rPr>
      </w:pPr>
      <w:r w:rsidRPr="008E6FE0">
        <w:rPr>
          <w:b/>
          <w:sz w:val="20"/>
          <w:szCs w:val="20"/>
          <w:shd w:val="clear" w:color="auto" w:fill="FFFFFF"/>
        </w:rPr>
        <w:t>6. ОТВЕТСТВЕННОСТЬ СТОРОН.</w:t>
      </w:r>
    </w:p>
    <w:p w:rsidR="00D770E6" w:rsidRPr="008E6FE0" w:rsidRDefault="00D770E6" w:rsidP="008E6FE0">
      <w:pPr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8E6FE0">
        <w:rPr>
          <w:spacing w:val="-1"/>
          <w:sz w:val="20"/>
          <w:szCs w:val="20"/>
          <w:shd w:val="clear" w:color="auto" w:fill="FFFFFF"/>
        </w:rPr>
        <w:t>6.1</w:t>
      </w:r>
      <w:r w:rsidR="00F13DC4" w:rsidRPr="008E6FE0">
        <w:rPr>
          <w:spacing w:val="-1"/>
          <w:sz w:val="20"/>
          <w:szCs w:val="20"/>
          <w:shd w:val="clear" w:color="auto" w:fill="FFFFFF"/>
        </w:rPr>
        <w:t xml:space="preserve">. </w:t>
      </w:r>
      <w:r w:rsidRPr="008E6FE0">
        <w:rPr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 w:rsidRPr="008E6FE0">
        <w:rPr>
          <w:spacing w:val="-1"/>
          <w:sz w:val="20"/>
          <w:szCs w:val="20"/>
          <w:shd w:val="clear" w:color="auto" w:fill="FFFFFF"/>
        </w:rPr>
        <w:t>Догово</w:t>
      </w:r>
      <w:r w:rsidR="008A541B" w:rsidRPr="008E6FE0">
        <w:rPr>
          <w:spacing w:val="-1"/>
          <w:sz w:val="20"/>
          <w:szCs w:val="20"/>
          <w:shd w:val="clear" w:color="auto" w:fill="FFFFFF"/>
        </w:rPr>
        <w:t>р</w:t>
      </w:r>
      <w:r w:rsidRPr="008E6FE0">
        <w:rPr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 w:rsidRPr="008E6FE0">
        <w:rPr>
          <w:spacing w:val="-1"/>
          <w:sz w:val="20"/>
          <w:szCs w:val="20"/>
          <w:shd w:val="clear" w:color="auto" w:fill="FFFFFF"/>
        </w:rPr>
        <w:t>Догово</w:t>
      </w:r>
      <w:r w:rsidR="008A541B" w:rsidRPr="008E6FE0">
        <w:rPr>
          <w:spacing w:val="-1"/>
          <w:sz w:val="20"/>
          <w:szCs w:val="20"/>
          <w:shd w:val="clear" w:color="auto" w:fill="FFFFFF"/>
        </w:rPr>
        <w:t>р</w:t>
      </w:r>
      <w:r w:rsidRPr="008E6FE0">
        <w:rPr>
          <w:spacing w:val="-1"/>
          <w:sz w:val="20"/>
          <w:szCs w:val="20"/>
          <w:shd w:val="clear" w:color="auto" w:fill="FFFFFF"/>
        </w:rPr>
        <w:t>у.</w:t>
      </w:r>
    </w:p>
    <w:p w:rsidR="00F13DC4" w:rsidRPr="008E6FE0" w:rsidRDefault="00F13DC4" w:rsidP="008E6FE0">
      <w:pPr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8E6FE0">
        <w:rPr>
          <w:spacing w:val="-1"/>
          <w:sz w:val="20"/>
          <w:szCs w:val="20"/>
          <w:shd w:val="clear" w:color="auto" w:fill="FFFFFF"/>
        </w:rPr>
        <w:t>6.2. Поставщик несет ответственность за всякого рода порчу Товара до приемки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8E6FE0">
        <w:t xml:space="preserve"> </w:t>
      </w:r>
      <w:r w:rsidR="00417BCE" w:rsidRPr="008E6FE0">
        <w:rPr>
          <w:spacing w:val="-1"/>
          <w:sz w:val="20"/>
          <w:szCs w:val="20"/>
          <w:shd w:val="clear" w:color="auto" w:fill="FFFFFF"/>
        </w:rPr>
        <w:t xml:space="preserve">Поставщик отвечает за недостатки товара, если Заказчик докажет, что они возникли до момента перехода риска случайной гибели или случайной порчи на Заказчика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несет Поставщик. Поставщик обязан восполнить недостачу и/или заменить товар ненадлежащего качества в срок, не превышающий 30 календарных дней, с момента получения такого требования от </w:t>
      </w:r>
      <w:r w:rsidR="00026A41" w:rsidRPr="008E6FE0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8E6FE0">
        <w:rPr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 w:rsidRPr="008E6FE0">
        <w:rPr>
          <w:spacing w:val="-1"/>
          <w:sz w:val="20"/>
          <w:szCs w:val="20"/>
          <w:shd w:val="clear" w:color="auto" w:fill="FFFFFF"/>
        </w:rPr>
        <w:t>Поставщик</w:t>
      </w:r>
      <w:r w:rsidR="00417BCE" w:rsidRPr="008E6FE0">
        <w:rPr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8E6FE0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8E6FE0">
        <w:rPr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товар в срок, не превышающий 15 (пятнадцать) дней с момента такого требования.</w:t>
      </w:r>
    </w:p>
    <w:p w:rsidR="00F13DC4" w:rsidRPr="008E6FE0" w:rsidRDefault="00F13DC4" w:rsidP="008E6FE0">
      <w:pPr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8E6FE0">
        <w:rPr>
          <w:spacing w:val="-1"/>
          <w:sz w:val="20"/>
          <w:szCs w:val="20"/>
          <w:shd w:val="clear" w:color="auto" w:fill="FFFFFF"/>
        </w:rPr>
        <w:t>6.3.</w:t>
      </w:r>
      <w:r w:rsidRPr="008E6FE0">
        <w:t xml:space="preserve"> </w:t>
      </w:r>
      <w:r w:rsidRPr="008E6FE0">
        <w:rPr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 w:rsidRPr="008E6FE0">
        <w:rPr>
          <w:spacing w:val="-1"/>
          <w:sz w:val="20"/>
          <w:szCs w:val="20"/>
          <w:shd w:val="clear" w:color="auto" w:fill="FFFFFF"/>
        </w:rPr>
        <w:t>Догово</w:t>
      </w:r>
      <w:r w:rsidRPr="008E6FE0">
        <w:rPr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Pr="008E6FE0" w:rsidRDefault="00F13DC4" w:rsidP="008E6FE0">
      <w:pPr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8E6FE0">
        <w:rPr>
          <w:spacing w:val="-1"/>
          <w:sz w:val="20"/>
          <w:szCs w:val="20"/>
          <w:shd w:val="clear" w:color="auto" w:fill="FFFFFF"/>
        </w:rPr>
        <w:t>6.4.</w:t>
      </w:r>
      <w:r w:rsidRPr="008E6FE0">
        <w:t xml:space="preserve"> </w:t>
      </w:r>
      <w:r w:rsidRPr="008E6FE0">
        <w:rPr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 w:rsidRPr="008E6FE0">
        <w:rPr>
          <w:spacing w:val="-1"/>
          <w:sz w:val="20"/>
          <w:szCs w:val="20"/>
          <w:shd w:val="clear" w:color="auto" w:fill="FFFFFF"/>
        </w:rPr>
        <w:t>Догово</w:t>
      </w:r>
      <w:r w:rsidRPr="008E6FE0">
        <w:rPr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8E6FE0">
        <w:rPr>
          <w:spacing w:val="-1"/>
          <w:sz w:val="20"/>
          <w:szCs w:val="20"/>
          <w:shd w:val="clear" w:color="auto" w:fill="FFFFFF"/>
        </w:rPr>
        <w:t xml:space="preserve">в размере 0,03% от </w:t>
      </w:r>
      <w:r w:rsidR="00286D7A" w:rsidRPr="008E6FE0">
        <w:rPr>
          <w:spacing w:val="-1"/>
          <w:sz w:val="20"/>
          <w:szCs w:val="20"/>
          <w:shd w:val="clear" w:color="auto" w:fill="FFFFFF"/>
        </w:rPr>
        <w:t>стоимости непоставленного товара</w:t>
      </w:r>
      <w:r w:rsidR="00026A41" w:rsidRPr="008E6FE0">
        <w:rPr>
          <w:spacing w:val="-1"/>
          <w:sz w:val="20"/>
          <w:szCs w:val="20"/>
          <w:shd w:val="clear" w:color="auto" w:fill="FFFFFF"/>
        </w:rPr>
        <w:t>, за каждый день просрочки до фактического исполнения обязательств, но не более 5 % от суммы договора и не освобождается от исполнения обязательств по Договору.</w:t>
      </w:r>
      <w:r w:rsidR="008C4B1B" w:rsidRPr="008E6FE0">
        <w:rPr>
          <w:sz w:val="20"/>
          <w:szCs w:val="20"/>
        </w:rPr>
        <w:t xml:space="preserve"> Поставщик </w:t>
      </w:r>
      <w:r w:rsidR="008C4B1B" w:rsidRPr="008E6FE0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8E6FE0" w:rsidRDefault="00F13DC4" w:rsidP="008E6FE0">
      <w:pPr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8E6FE0">
        <w:rPr>
          <w:spacing w:val="-1"/>
          <w:sz w:val="20"/>
          <w:szCs w:val="20"/>
          <w:shd w:val="clear" w:color="auto" w:fill="FFFFFF"/>
        </w:rPr>
        <w:t xml:space="preserve">6.5. В случае неисполнения или ненадлежащего исполнения Поставщиком обязательств, предусмотренных настоящим </w:t>
      </w:r>
      <w:r w:rsidR="00D66FD8" w:rsidRPr="008E6FE0">
        <w:rPr>
          <w:spacing w:val="-1"/>
          <w:sz w:val="20"/>
          <w:szCs w:val="20"/>
          <w:shd w:val="clear" w:color="auto" w:fill="FFFFFF"/>
        </w:rPr>
        <w:t>Догово</w:t>
      </w:r>
      <w:r w:rsidRPr="008E6FE0">
        <w:rPr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 w:rsidRPr="008E6FE0">
        <w:rPr>
          <w:spacing w:val="-1"/>
          <w:sz w:val="20"/>
          <w:szCs w:val="20"/>
          <w:shd w:val="clear" w:color="auto" w:fill="FFFFFF"/>
        </w:rPr>
        <w:t>Догово</w:t>
      </w:r>
      <w:r w:rsidRPr="008E6FE0">
        <w:rPr>
          <w:spacing w:val="-1"/>
          <w:sz w:val="20"/>
          <w:szCs w:val="20"/>
          <w:shd w:val="clear" w:color="auto" w:fill="FFFFFF"/>
        </w:rPr>
        <w:t>ром, начисляется штраф в размере 0,1%</w:t>
      </w:r>
      <w:r w:rsidR="008C4B1B" w:rsidRPr="008E6FE0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Pr="008E6FE0" w:rsidRDefault="00F13DC4" w:rsidP="008E6FE0">
      <w:pPr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8E6FE0">
        <w:rPr>
          <w:spacing w:val="-1"/>
          <w:sz w:val="20"/>
          <w:szCs w:val="20"/>
          <w:shd w:val="clear" w:color="auto" w:fill="FFFFFF"/>
        </w:rPr>
        <w:t>6.6. Уплата неустойки не освобождает Стороны от исполнения принятых на себя обязательств</w:t>
      </w:r>
    </w:p>
    <w:p w:rsidR="00F13DC4" w:rsidRPr="008E6FE0" w:rsidRDefault="00F13DC4" w:rsidP="008E6FE0">
      <w:pPr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8E6FE0">
        <w:rPr>
          <w:spacing w:val="-1"/>
          <w:sz w:val="20"/>
          <w:szCs w:val="20"/>
          <w:shd w:val="clear" w:color="auto" w:fill="FFFFFF"/>
        </w:rPr>
        <w:t>6.7.</w:t>
      </w:r>
      <w:r w:rsidRPr="008E6FE0">
        <w:t xml:space="preserve"> </w:t>
      </w:r>
      <w:r w:rsidRPr="008E6FE0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 w:rsidRPr="008E6FE0">
        <w:rPr>
          <w:spacing w:val="-1"/>
          <w:sz w:val="20"/>
          <w:szCs w:val="20"/>
          <w:shd w:val="clear" w:color="auto" w:fill="FFFFFF"/>
        </w:rPr>
        <w:t>Догово</w:t>
      </w:r>
      <w:r w:rsidRPr="008E6FE0">
        <w:rPr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 w:rsidRPr="008E6FE0">
        <w:rPr>
          <w:spacing w:val="-1"/>
          <w:sz w:val="20"/>
          <w:szCs w:val="20"/>
          <w:shd w:val="clear" w:color="auto" w:fill="FFFFFF"/>
        </w:rPr>
        <w:t>Догово</w:t>
      </w:r>
      <w:r w:rsidRPr="008E6FE0">
        <w:rPr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неустойки.</w:t>
      </w:r>
    </w:p>
    <w:p w:rsidR="00F13DC4" w:rsidRPr="008E6FE0" w:rsidRDefault="00F13DC4" w:rsidP="008E6FE0">
      <w:pPr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8E6FE0">
        <w:rPr>
          <w:spacing w:val="-1"/>
          <w:sz w:val="20"/>
          <w:szCs w:val="20"/>
          <w:shd w:val="clear" w:color="auto" w:fill="FFFFFF"/>
        </w:rPr>
        <w:t xml:space="preserve">6.8. В случае нарушения сроков исполнения Заказчиком обязательств, предусмотренных настоящим </w:t>
      </w:r>
      <w:r w:rsidR="00D66FD8" w:rsidRPr="008E6FE0">
        <w:rPr>
          <w:spacing w:val="-1"/>
          <w:sz w:val="20"/>
          <w:szCs w:val="20"/>
          <w:shd w:val="clear" w:color="auto" w:fill="FFFFFF"/>
        </w:rPr>
        <w:t>Догово</w:t>
      </w:r>
      <w:r w:rsidRPr="008E6FE0">
        <w:rPr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 w:rsidRPr="008E6FE0">
        <w:rPr>
          <w:spacing w:val="-1"/>
          <w:sz w:val="20"/>
          <w:szCs w:val="20"/>
          <w:shd w:val="clear" w:color="auto" w:fill="FFFFFF"/>
        </w:rPr>
        <w:t>Догово</w:t>
      </w:r>
      <w:r w:rsidRPr="008E6FE0">
        <w:rPr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 w:rsidRPr="008E6FE0">
        <w:rPr>
          <w:spacing w:val="-1"/>
          <w:sz w:val="20"/>
          <w:szCs w:val="20"/>
          <w:shd w:val="clear" w:color="auto" w:fill="FFFFFF"/>
        </w:rPr>
        <w:t>Догово</w:t>
      </w:r>
      <w:r w:rsidRPr="008E6FE0">
        <w:rPr>
          <w:spacing w:val="-1"/>
          <w:sz w:val="20"/>
          <w:szCs w:val="20"/>
          <w:shd w:val="clear" w:color="auto" w:fill="FFFFFF"/>
        </w:rPr>
        <w:t xml:space="preserve">ром, начиная со дня, следующего после дня истечения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8E6FE0">
        <w:rPr>
          <w:spacing w:val="-1"/>
          <w:sz w:val="20"/>
          <w:szCs w:val="20"/>
          <w:shd w:val="clear" w:color="auto" w:fill="FFFFFF"/>
        </w:rPr>
        <w:t>0,03% от стоимости поставленного товара за каждый день просрочки до фактического исполнения обязательств, но не более 5 % от суммы договора.</w:t>
      </w:r>
      <w:r w:rsidR="008C4B1B" w:rsidRPr="008E6FE0">
        <w:rPr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8E6FE0">
        <w:t xml:space="preserve"> </w:t>
      </w:r>
      <w:r w:rsidR="008C4B1B" w:rsidRPr="008E6FE0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8E6FE0" w:rsidRDefault="00F13DC4" w:rsidP="008E6FE0">
      <w:pPr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8E6FE0">
        <w:rPr>
          <w:spacing w:val="-1"/>
          <w:sz w:val="20"/>
          <w:szCs w:val="20"/>
          <w:shd w:val="clear" w:color="auto" w:fill="FFFFFF"/>
        </w:rPr>
        <w:t>6.9. 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размере 0,1%</w:t>
      </w:r>
      <w:r w:rsidR="008C4B1B" w:rsidRPr="008E6FE0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Pr="008E6FE0" w:rsidRDefault="00D770E6" w:rsidP="008E6FE0">
      <w:pPr>
        <w:widowControl w:val="0"/>
        <w:tabs>
          <w:tab w:val="left" w:pos="41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8E6FE0">
        <w:rPr>
          <w:spacing w:val="-1"/>
          <w:sz w:val="20"/>
          <w:szCs w:val="20"/>
          <w:shd w:val="clear" w:color="auto" w:fill="FFFFFF"/>
        </w:rPr>
        <w:t>6.</w:t>
      </w:r>
      <w:r w:rsidR="00D66FD8" w:rsidRPr="008E6FE0">
        <w:rPr>
          <w:spacing w:val="-1"/>
          <w:sz w:val="20"/>
          <w:szCs w:val="20"/>
          <w:shd w:val="clear" w:color="auto" w:fill="FFFFFF"/>
        </w:rPr>
        <w:t>10</w:t>
      </w:r>
      <w:r w:rsidRPr="008E6FE0">
        <w:rPr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 w:rsidRPr="008E6FE0">
        <w:rPr>
          <w:spacing w:val="-1"/>
          <w:sz w:val="20"/>
          <w:szCs w:val="20"/>
          <w:shd w:val="clear" w:color="auto" w:fill="FFFFFF"/>
        </w:rPr>
        <w:t>Договор</w:t>
      </w:r>
      <w:r w:rsidRPr="008E6FE0">
        <w:rPr>
          <w:spacing w:val="-1"/>
          <w:sz w:val="20"/>
          <w:szCs w:val="20"/>
          <w:shd w:val="clear" w:color="auto" w:fill="FFFFFF"/>
        </w:rPr>
        <w:t>у в точном соответствии с его содержанием, в объеме</w:t>
      </w:r>
      <w:r w:rsidR="006179C7" w:rsidRPr="008E6FE0">
        <w:rPr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 w:rsidRPr="008E6FE0">
        <w:rPr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 w:rsidRPr="008E6FE0">
        <w:rPr>
          <w:spacing w:val="-1"/>
          <w:sz w:val="20"/>
          <w:szCs w:val="20"/>
          <w:shd w:val="clear" w:color="auto" w:fill="FFFFFF"/>
        </w:rPr>
        <w:t>Договор</w:t>
      </w:r>
      <w:r w:rsidRPr="008E6FE0">
        <w:rPr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Pr="008E6FE0" w:rsidRDefault="00D770E6" w:rsidP="008E6FE0">
      <w:pPr>
        <w:widowControl w:val="0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8E6FE0">
        <w:rPr>
          <w:spacing w:val="-1"/>
          <w:sz w:val="20"/>
          <w:szCs w:val="20"/>
          <w:shd w:val="clear" w:color="auto" w:fill="FFFFFF"/>
        </w:rPr>
        <w:t>6.</w:t>
      </w:r>
      <w:r w:rsidR="00D66FD8" w:rsidRPr="008E6FE0">
        <w:rPr>
          <w:spacing w:val="-1"/>
          <w:sz w:val="20"/>
          <w:szCs w:val="20"/>
          <w:shd w:val="clear" w:color="auto" w:fill="FFFFFF"/>
        </w:rPr>
        <w:t>11</w:t>
      </w:r>
      <w:r w:rsidRPr="008E6FE0">
        <w:rPr>
          <w:spacing w:val="-1"/>
          <w:sz w:val="20"/>
          <w:szCs w:val="20"/>
          <w:shd w:val="clear" w:color="auto" w:fill="FFFFFF"/>
        </w:rPr>
        <w:t>.</w:t>
      </w:r>
      <w:r w:rsidR="00D66FD8" w:rsidRPr="008E6FE0">
        <w:rPr>
          <w:spacing w:val="-1"/>
          <w:sz w:val="20"/>
          <w:szCs w:val="20"/>
          <w:shd w:val="clear" w:color="auto" w:fill="FFFFFF"/>
        </w:rPr>
        <w:t xml:space="preserve"> </w:t>
      </w:r>
      <w:r w:rsidRPr="008E6FE0">
        <w:rPr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 w:rsidRPr="008E6FE0">
        <w:rPr>
          <w:spacing w:val="-1"/>
          <w:sz w:val="20"/>
          <w:szCs w:val="20"/>
          <w:shd w:val="clear" w:color="auto" w:fill="FFFFFF"/>
        </w:rPr>
        <w:t>Договор</w:t>
      </w:r>
      <w:r w:rsidRPr="008E6FE0">
        <w:rPr>
          <w:spacing w:val="-1"/>
          <w:sz w:val="20"/>
          <w:szCs w:val="20"/>
          <w:shd w:val="clear" w:color="auto" w:fill="FFFFFF"/>
        </w:rPr>
        <w:t>а.</w:t>
      </w:r>
    </w:p>
    <w:p w:rsidR="00D770E6" w:rsidRPr="008E6FE0" w:rsidRDefault="00D770E6" w:rsidP="008E6FE0">
      <w:pPr>
        <w:widowControl w:val="0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8E6FE0">
        <w:rPr>
          <w:spacing w:val="-1"/>
          <w:sz w:val="20"/>
          <w:szCs w:val="20"/>
          <w:shd w:val="clear" w:color="auto" w:fill="FFFFFF"/>
        </w:rPr>
        <w:t>6.</w:t>
      </w:r>
      <w:r w:rsidR="00D66FD8" w:rsidRPr="008E6FE0">
        <w:rPr>
          <w:spacing w:val="-1"/>
          <w:sz w:val="20"/>
          <w:szCs w:val="20"/>
          <w:shd w:val="clear" w:color="auto" w:fill="FFFFFF"/>
        </w:rPr>
        <w:t>12</w:t>
      </w:r>
      <w:r w:rsidRPr="008E6FE0">
        <w:rPr>
          <w:spacing w:val="-1"/>
          <w:sz w:val="20"/>
          <w:szCs w:val="20"/>
          <w:shd w:val="clear" w:color="auto" w:fill="FFFFFF"/>
        </w:rPr>
        <w:t>.</w:t>
      </w:r>
      <w:r w:rsidR="00D66FD8" w:rsidRPr="008E6FE0">
        <w:rPr>
          <w:spacing w:val="-1"/>
          <w:sz w:val="20"/>
          <w:szCs w:val="20"/>
          <w:shd w:val="clear" w:color="auto" w:fill="FFFFFF"/>
        </w:rPr>
        <w:t xml:space="preserve"> </w:t>
      </w:r>
      <w:r w:rsidRPr="008E6FE0">
        <w:rPr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 w:rsidRPr="008E6FE0">
        <w:rPr>
          <w:spacing w:val="-1"/>
          <w:sz w:val="20"/>
          <w:szCs w:val="20"/>
          <w:shd w:val="clear" w:color="auto" w:fill="FFFFFF"/>
        </w:rPr>
        <w:t>Договор</w:t>
      </w:r>
      <w:r w:rsidRPr="008E6FE0">
        <w:rPr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Pr="008E6FE0" w:rsidRDefault="00D770E6" w:rsidP="008E6FE0">
      <w:pPr>
        <w:widowControl w:val="0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8E6FE0">
        <w:rPr>
          <w:spacing w:val="-1"/>
          <w:sz w:val="20"/>
          <w:szCs w:val="20"/>
          <w:shd w:val="clear" w:color="auto" w:fill="FFFFFF"/>
        </w:rPr>
        <w:lastRenderedPageBreak/>
        <w:t>6.</w:t>
      </w:r>
      <w:r w:rsidR="00D66FD8" w:rsidRPr="008E6FE0">
        <w:rPr>
          <w:spacing w:val="-1"/>
          <w:sz w:val="20"/>
          <w:szCs w:val="20"/>
          <w:shd w:val="clear" w:color="auto" w:fill="FFFFFF"/>
        </w:rPr>
        <w:t>13</w:t>
      </w:r>
      <w:r w:rsidRPr="008E6FE0">
        <w:rPr>
          <w:spacing w:val="-1"/>
          <w:sz w:val="20"/>
          <w:szCs w:val="20"/>
          <w:shd w:val="clear" w:color="auto" w:fill="FFFFFF"/>
        </w:rPr>
        <w:t>.</w:t>
      </w:r>
      <w:r w:rsidR="00D66FD8" w:rsidRPr="008E6FE0">
        <w:rPr>
          <w:spacing w:val="-1"/>
          <w:sz w:val="20"/>
          <w:szCs w:val="20"/>
          <w:shd w:val="clear" w:color="auto" w:fill="FFFFFF"/>
        </w:rPr>
        <w:t xml:space="preserve"> </w:t>
      </w:r>
      <w:r w:rsidRPr="008E6FE0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 w:rsidRPr="008E6FE0">
        <w:rPr>
          <w:spacing w:val="-1"/>
          <w:sz w:val="20"/>
          <w:szCs w:val="20"/>
          <w:shd w:val="clear" w:color="auto" w:fill="FFFFFF"/>
        </w:rPr>
        <w:t>П</w:t>
      </w:r>
      <w:r w:rsidRPr="008E6FE0">
        <w:rPr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 w:rsidRPr="008E6FE0">
        <w:rPr>
          <w:spacing w:val="-1"/>
          <w:sz w:val="20"/>
          <w:szCs w:val="20"/>
          <w:shd w:val="clear" w:color="auto" w:fill="FFFFFF"/>
        </w:rPr>
        <w:t>договор</w:t>
      </w:r>
      <w:r w:rsidRPr="008E6FE0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8E6FE0">
        <w:rPr>
          <w:spacing w:val="-1"/>
          <w:sz w:val="20"/>
          <w:szCs w:val="20"/>
          <w:shd w:val="clear" w:color="auto" w:fill="FFFFFF"/>
        </w:rPr>
        <w:t>договор</w:t>
      </w:r>
      <w:r w:rsidRPr="008E6FE0">
        <w:rPr>
          <w:spacing w:val="-1"/>
          <w:sz w:val="20"/>
          <w:szCs w:val="20"/>
          <w:shd w:val="clear" w:color="auto" w:fill="FFFFFF"/>
        </w:rPr>
        <w:t>а.</w:t>
      </w:r>
    </w:p>
    <w:p w:rsidR="00D770E6" w:rsidRPr="008E6FE0" w:rsidRDefault="00D770E6" w:rsidP="008E6FE0">
      <w:pPr>
        <w:widowControl w:val="0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8E6FE0">
        <w:rPr>
          <w:spacing w:val="-1"/>
          <w:sz w:val="20"/>
          <w:szCs w:val="20"/>
          <w:shd w:val="clear" w:color="auto" w:fill="FFFFFF"/>
        </w:rPr>
        <w:t>6.</w:t>
      </w:r>
      <w:r w:rsidR="00D66FD8" w:rsidRPr="008E6FE0">
        <w:rPr>
          <w:spacing w:val="-1"/>
          <w:sz w:val="20"/>
          <w:szCs w:val="20"/>
          <w:shd w:val="clear" w:color="auto" w:fill="FFFFFF"/>
        </w:rPr>
        <w:t>14</w:t>
      </w:r>
      <w:r w:rsidRPr="008E6FE0">
        <w:rPr>
          <w:spacing w:val="-1"/>
          <w:sz w:val="20"/>
          <w:szCs w:val="20"/>
          <w:shd w:val="clear" w:color="auto" w:fill="FFFFFF"/>
        </w:rPr>
        <w:t>.</w:t>
      </w:r>
      <w:r w:rsidR="00D66FD8" w:rsidRPr="008E6FE0">
        <w:rPr>
          <w:spacing w:val="-1"/>
          <w:sz w:val="20"/>
          <w:szCs w:val="20"/>
          <w:shd w:val="clear" w:color="auto" w:fill="FFFFFF"/>
        </w:rPr>
        <w:t xml:space="preserve"> </w:t>
      </w:r>
      <w:r w:rsidRPr="008E6FE0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 w:rsidRPr="008E6FE0">
        <w:rPr>
          <w:spacing w:val="-1"/>
          <w:sz w:val="20"/>
          <w:szCs w:val="20"/>
          <w:shd w:val="clear" w:color="auto" w:fill="FFFFFF"/>
        </w:rPr>
        <w:t>З</w:t>
      </w:r>
      <w:r w:rsidRPr="008E6FE0">
        <w:rPr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 w:rsidRPr="008E6FE0">
        <w:rPr>
          <w:spacing w:val="-1"/>
          <w:sz w:val="20"/>
          <w:szCs w:val="20"/>
          <w:shd w:val="clear" w:color="auto" w:fill="FFFFFF"/>
        </w:rPr>
        <w:t>договор</w:t>
      </w:r>
      <w:r w:rsidRPr="008E6FE0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8E6FE0">
        <w:rPr>
          <w:spacing w:val="-1"/>
          <w:sz w:val="20"/>
          <w:szCs w:val="20"/>
          <w:shd w:val="clear" w:color="auto" w:fill="FFFFFF"/>
        </w:rPr>
        <w:t>договор</w:t>
      </w:r>
      <w:r w:rsidRPr="008E6FE0">
        <w:rPr>
          <w:spacing w:val="-1"/>
          <w:sz w:val="20"/>
          <w:szCs w:val="20"/>
          <w:shd w:val="clear" w:color="auto" w:fill="FFFFFF"/>
        </w:rPr>
        <w:t>а.</w:t>
      </w:r>
    </w:p>
    <w:p w:rsidR="00D770E6" w:rsidRPr="008E6FE0" w:rsidRDefault="00D770E6" w:rsidP="008E6FE0">
      <w:pPr>
        <w:ind w:firstLine="426"/>
        <w:jc w:val="both"/>
        <w:rPr>
          <w:sz w:val="20"/>
          <w:szCs w:val="20"/>
          <w:shd w:val="clear" w:color="auto" w:fill="FFFFFF"/>
        </w:rPr>
      </w:pPr>
      <w:r w:rsidRPr="008E6FE0">
        <w:rPr>
          <w:spacing w:val="-1"/>
          <w:sz w:val="20"/>
          <w:szCs w:val="20"/>
          <w:shd w:val="clear" w:color="auto" w:fill="FFFFFF"/>
        </w:rPr>
        <w:t>6.1</w:t>
      </w:r>
      <w:r w:rsidR="00D66FD8" w:rsidRPr="008E6FE0">
        <w:rPr>
          <w:spacing w:val="-1"/>
          <w:sz w:val="20"/>
          <w:szCs w:val="20"/>
          <w:shd w:val="clear" w:color="auto" w:fill="FFFFFF"/>
        </w:rPr>
        <w:t>5</w:t>
      </w:r>
      <w:r w:rsidRPr="008E6FE0">
        <w:rPr>
          <w:spacing w:val="-1"/>
          <w:sz w:val="20"/>
          <w:szCs w:val="20"/>
          <w:shd w:val="clear" w:color="auto" w:fill="FFFFFF"/>
        </w:rPr>
        <w:t>.</w:t>
      </w:r>
      <w:r w:rsidR="00D66FD8" w:rsidRPr="008E6FE0">
        <w:rPr>
          <w:spacing w:val="-1"/>
          <w:sz w:val="20"/>
          <w:szCs w:val="20"/>
          <w:shd w:val="clear" w:color="auto" w:fill="FFFFFF"/>
        </w:rPr>
        <w:t xml:space="preserve"> </w:t>
      </w:r>
      <w:r w:rsidRPr="008E6FE0">
        <w:rPr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 w:rsidRPr="008E6FE0">
        <w:rPr>
          <w:spacing w:val="-1"/>
          <w:sz w:val="20"/>
          <w:szCs w:val="20"/>
          <w:shd w:val="clear" w:color="auto" w:fill="FFFFFF"/>
        </w:rPr>
        <w:t>Договор</w:t>
      </w:r>
      <w:r w:rsidRPr="008E6FE0">
        <w:rPr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 w:rsidRPr="008E6FE0">
        <w:rPr>
          <w:spacing w:val="-1"/>
          <w:sz w:val="20"/>
          <w:szCs w:val="20"/>
          <w:shd w:val="clear" w:color="auto" w:fill="FFFFFF"/>
        </w:rPr>
        <w:t>Договор</w:t>
      </w:r>
      <w:r w:rsidRPr="008E6FE0">
        <w:rPr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D770E6" w:rsidRPr="008E6FE0" w:rsidRDefault="00D770E6" w:rsidP="008E6FE0">
      <w:pPr>
        <w:ind w:firstLine="426"/>
        <w:jc w:val="both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>6.1</w:t>
      </w:r>
      <w:r w:rsidR="00D66FD8" w:rsidRPr="008E6FE0">
        <w:rPr>
          <w:sz w:val="20"/>
          <w:szCs w:val="20"/>
          <w:shd w:val="clear" w:color="auto" w:fill="FFFFFF"/>
        </w:rPr>
        <w:t>6</w:t>
      </w:r>
      <w:r w:rsidRPr="008E6FE0">
        <w:rPr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Pr="008E6FE0">
        <w:rPr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332DC1" w:rsidRPr="008E6FE0" w:rsidRDefault="00332DC1" w:rsidP="008E6FE0">
      <w:pPr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Pr="008E6FE0" w:rsidRDefault="00FC094A" w:rsidP="008E6FE0">
      <w:pPr>
        <w:jc w:val="center"/>
        <w:rPr>
          <w:sz w:val="20"/>
          <w:szCs w:val="20"/>
          <w:shd w:val="clear" w:color="auto" w:fill="FFFFFF"/>
        </w:rPr>
      </w:pPr>
      <w:r w:rsidRPr="008E6FE0">
        <w:rPr>
          <w:b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Pr="008E6FE0" w:rsidRDefault="00FC094A" w:rsidP="008E6FE0">
      <w:pPr>
        <w:ind w:firstLine="567"/>
        <w:jc w:val="both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Pr="008E6FE0">
        <w:rPr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Pr="008E6FE0" w:rsidRDefault="00FC094A" w:rsidP="008E6FE0">
      <w:pPr>
        <w:ind w:firstLine="567"/>
        <w:jc w:val="both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>7.2.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Pr="008E6FE0" w:rsidRDefault="00FC094A" w:rsidP="008E6FE0">
      <w:pPr>
        <w:ind w:firstLine="567"/>
        <w:jc w:val="both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 xml:space="preserve">7.3.Если такого уведомления не будет сделано, в срок, указанный в п. 7.2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Pr="008E6FE0">
        <w:rPr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Pr="008E6FE0" w:rsidRDefault="00FC094A" w:rsidP="008E6FE0">
      <w:pPr>
        <w:ind w:firstLine="567"/>
        <w:jc w:val="both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 xml:space="preserve">7.4.Возникновение обстоятельств непреодолимой силы продлевает срок исполнения обязательств по настоящему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Pr="008E6FE0">
        <w:rPr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Pr="008E6FE0" w:rsidRDefault="00FC094A" w:rsidP="008E6FE0">
      <w:pPr>
        <w:ind w:firstLine="567"/>
        <w:jc w:val="both"/>
        <w:rPr>
          <w:sz w:val="20"/>
          <w:szCs w:val="20"/>
          <w:shd w:val="clear" w:color="auto" w:fill="FFFFFF"/>
          <w:lang w:val="x-none"/>
        </w:rPr>
      </w:pPr>
      <w:r w:rsidRPr="008E6FE0">
        <w:rPr>
          <w:sz w:val="20"/>
          <w:szCs w:val="20"/>
          <w:shd w:val="clear" w:color="auto" w:fill="FFFFFF"/>
        </w:rPr>
        <w:t xml:space="preserve">7.5. 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Pr="008E6FE0">
        <w:rPr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Pr="008E6FE0" w:rsidRDefault="00FC094A" w:rsidP="008E6FE0">
      <w:pPr>
        <w:jc w:val="both"/>
        <w:rPr>
          <w:sz w:val="20"/>
          <w:szCs w:val="20"/>
          <w:shd w:val="clear" w:color="auto" w:fill="FFFFFF"/>
          <w:lang w:val="x-none"/>
        </w:rPr>
      </w:pPr>
    </w:p>
    <w:p w:rsidR="00FC094A" w:rsidRPr="008E6FE0" w:rsidRDefault="00FC094A" w:rsidP="008E6FE0">
      <w:pPr>
        <w:jc w:val="center"/>
        <w:rPr>
          <w:sz w:val="20"/>
          <w:szCs w:val="20"/>
          <w:shd w:val="clear" w:color="auto" w:fill="FFFFFF"/>
        </w:rPr>
      </w:pPr>
      <w:r w:rsidRPr="008E6FE0">
        <w:rPr>
          <w:b/>
          <w:sz w:val="20"/>
          <w:szCs w:val="20"/>
          <w:shd w:val="clear" w:color="auto" w:fill="FFFFFF"/>
        </w:rPr>
        <w:t>8. ПОРЯДОК РАЗРЕШЕНИЯ СПОРОВ</w:t>
      </w:r>
    </w:p>
    <w:p w:rsidR="00FC094A" w:rsidRPr="008E6FE0" w:rsidRDefault="00FC094A" w:rsidP="008E6FE0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Pr="008E6FE0">
        <w:rPr>
          <w:sz w:val="20"/>
          <w:szCs w:val="20"/>
          <w:shd w:val="clear" w:color="auto" w:fill="FFFFFF"/>
        </w:rPr>
        <w:t>а между Сторонами, будут разрешаться путем переговоров, в том числе в претензионном порядке.</w:t>
      </w:r>
    </w:p>
    <w:p w:rsidR="00FC094A" w:rsidRPr="008E6FE0" w:rsidRDefault="00FC094A" w:rsidP="008E6FE0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Pr="008E6FE0">
        <w:rPr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Pr="008E6FE0" w:rsidRDefault="00FC094A" w:rsidP="008E6FE0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 xml:space="preserve">8.3. </w:t>
      </w:r>
      <w:r w:rsidRPr="008E6FE0">
        <w:rPr>
          <w:color w:val="000000"/>
          <w:sz w:val="20"/>
          <w:szCs w:val="20"/>
          <w:shd w:val="clear" w:color="auto" w:fill="FFFFFF"/>
        </w:rPr>
        <w:t xml:space="preserve">Претензия оформляется в письменной форме. В претензии перечисляются допущенные при исполнении </w:t>
      </w:r>
      <w:r w:rsidR="008A541B" w:rsidRPr="008E6FE0">
        <w:rPr>
          <w:color w:val="000000"/>
          <w:sz w:val="20"/>
          <w:szCs w:val="20"/>
          <w:shd w:val="clear" w:color="auto" w:fill="FFFFFF"/>
        </w:rPr>
        <w:t>Договор</w:t>
      </w:r>
      <w:r w:rsidRPr="008E6FE0">
        <w:rPr>
          <w:color w:val="000000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 w:rsidRPr="008E6FE0">
        <w:rPr>
          <w:color w:val="000000"/>
          <w:sz w:val="20"/>
          <w:szCs w:val="20"/>
          <w:shd w:val="clear" w:color="auto" w:fill="FFFFFF"/>
        </w:rPr>
        <w:t>Договор</w:t>
      </w:r>
      <w:r w:rsidRPr="008E6FE0">
        <w:rPr>
          <w:color w:val="000000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Pr="008E6FE0" w:rsidRDefault="00FC094A" w:rsidP="008E6FE0">
      <w:pPr>
        <w:tabs>
          <w:tab w:val="left" w:pos="426"/>
          <w:tab w:val="left" w:pos="1134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 w:rsidRPr="008E6FE0">
        <w:rPr>
          <w:color w:val="000000"/>
          <w:kern w:val="1"/>
          <w:sz w:val="20"/>
          <w:szCs w:val="20"/>
          <w:shd w:val="clear" w:color="auto" w:fill="FFFFFF"/>
          <w:lang w:bidi="ru-RU"/>
        </w:rPr>
        <w:t>10 (десяти)</w:t>
      </w:r>
      <w:r w:rsidR="00804D4E" w:rsidRPr="008E6FE0">
        <w:rPr>
          <w:sz w:val="20"/>
          <w:szCs w:val="20"/>
          <w:shd w:val="clear" w:color="auto" w:fill="FFFFFF"/>
        </w:rPr>
        <w:t xml:space="preserve"> дней </w:t>
      </w:r>
      <w:r w:rsidRPr="008E6FE0">
        <w:rPr>
          <w:sz w:val="20"/>
          <w:szCs w:val="20"/>
          <w:shd w:val="clear" w:color="auto" w:fill="FFFFFF"/>
        </w:rPr>
        <w:t>со дня получения его адресатом.</w:t>
      </w:r>
    </w:p>
    <w:p w:rsidR="00FC094A" w:rsidRPr="008E6FE0" w:rsidRDefault="00FC094A" w:rsidP="008E6FE0">
      <w:pPr>
        <w:ind w:firstLine="567"/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8E6FE0">
        <w:rPr>
          <w:color w:val="000000"/>
          <w:sz w:val="20"/>
          <w:szCs w:val="20"/>
          <w:shd w:val="clear" w:color="auto" w:fill="FFFFFF"/>
        </w:rPr>
        <w:t xml:space="preserve">8.5. </w:t>
      </w:r>
      <w:r w:rsidRPr="008E6FE0"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 w:rsidRPr="008E6FE0">
        <w:rPr>
          <w:color w:val="000000"/>
          <w:kern w:val="1"/>
          <w:sz w:val="20"/>
          <w:szCs w:val="20"/>
          <w:shd w:val="clear" w:color="auto" w:fill="FFFFFF"/>
          <w:lang w:bidi="ru-RU"/>
        </w:rPr>
        <w:t>Договор</w:t>
      </w:r>
      <w:r w:rsidRPr="008E6FE0"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а, в том числе о его действительности, признания незаключенным, исполнения, изменения или расторжения подлежат разрешению в </w:t>
      </w:r>
      <w:r w:rsidR="00261CB6" w:rsidRPr="008E6FE0">
        <w:rPr>
          <w:color w:val="000000"/>
          <w:sz w:val="20"/>
          <w:szCs w:val="20"/>
        </w:rPr>
        <w:t>Арбитражном суде Республике Башкортостан.</w:t>
      </w:r>
    </w:p>
    <w:p w:rsidR="00FC094A" w:rsidRPr="008E6FE0" w:rsidRDefault="00FC094A" w:rsidP="008E6FE0">
      <w:pPr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FC094A" w:rsidRPr="008E6FE0" w:rsidRDefault="00FC094A" w:rsidP="008E6FE0">
      <w:pPr>
        <w:tabs>
          <w:tab w:val="left" w:pos="1134"/>
        </w:tabs>
        <w:ind w:firstLine="426"/>
        <w:jc w:val="center"/>
        <w:rPr>
          <w:sz w:val="20"/>
          <w:szCs w:val="20"/>
          <w:shd w:val="clear" w:color="auto" w:fill="FFFFFF"/>
        </w:rPr>
      </w:pPr>
      <w:r w:rsidRPr="008E6FE0">
        <w:rPr>
          <w:b/>
          <w:sz w:val="20"/>
          <w:szCs w:val="20"/>
          <w:shd w:val="clear" w:color="auto" w:fill="FFFFFF"/>
        </w:rPr>
        <w:t xml:space="preserve">9. ИЗМЕНЕНИЕ СУЩЕСТВЕННЫХ УСЛОВИЙ </w:t>
      </w:r>
    </w:p>
    <w:p w:rsidR="00FC094A" w:rsidRPr="008E6FE0" w:rsidRDefault="00FC094A" w:rsidP="008E6FE0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Pr="008E6FE0">
        <w:rPr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Pr="008E6FE0">
        <w:rPr>
          <w:sz w:val="20"/>
          <w:szCs w:val="20"/>
          <w:shd w:val="clear" w:color="auto" w:fill="FFFFFF"/>
        </w:rPr>
        <w:t>ов.</w:t>
      </w:r>
    </w:p>
    <w:p w:rsidR="00332DC1" w:rsidRPr="008E6FE0" w:rsidRDefault="00332DC1" w:rsidP="008E6FE0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</w:p>
    <w:p w:rsidR="00FC094A" w:rsidRPr="008E6FE0" w:rsidRDefault="00FC094A" w:rsidP="008E6FE0">
      <w:pPr>
        <w:jc w:val="center"/>
        <w:rPr>
          <w:sz w:val="20"/>
          <w:szCs w:val="20"/>
          <w:shd w:val="clear" w:color="auto" w:fill="FFFFFF"/>
        </w:rPr>
      </w:pPr>
      <w:r w:rsidRPr="008E6FE0">
        <w:rPr>
          <w:b/>
          <w:bCs/>
          <w:sz w:val="20"/>
          <w:szCs w:val="20"/>
          <w:shd w:val="clear" w:color="auto" w:fill="FFFFFF"/>
        </w:rPr>
        <w:t xml:space="preserve">10. РАСТОРЖЕНИЕ </w:t>
      </w:r>
      <w:r w:rsidR="008A541B" w:rsidRPr="008E6FE0">
        <w:rPr>
          <w:b/>
          <w:bCs/>
          <w:sz w:val="20"/>
          <w:szCs w:val="20"/>
          <w:shd w:val="clear" w:color="auto" w:fill="FFFFFF"/>
        </w:rPr>
        <w:t>ДОГОВОР</w:t>
      </w:r>
      <w:r w:rsidRPr="008E6FE0">
        <w:rPr>
          <w:b/>
          <w:bCs/>
          <w:sz w:val="20"/>
          <w:szCs w:val="20"/>
          <w:shd w:val="clear" w:color="auto" w:fill="FFFFFF"/>
        </w:rPr>
        <w:t>А</w:t>
      </w:r>
    </w:p>
    <w:p w:rsidR="00FC094A" w:rsidRPr="008E6FE0" w:rsidRDefault="00FC094A" w:rsidP="008E6FE0">
      <w:pPr>
        <w:ind w:firstLine="567"/>
        <w:jc w:val="both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 xml:space="preserve">10.1.Расторжение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Pr="008E6FE0">
        <w:rPr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Pr="008E6FE0">
        <w:rPr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Pr="008E6FE0" w:rsidRDefault="00FC094A" w:rsidP="008E6FE0">
      <w:pPr>
        <w:ind w:firstLine="567"/>
        <w:jc w:val="both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 xml:space="preserve">10.2.В случае если по окончании срока действия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Pr="008E6FE0">
        <w:rPr>
          <w:sz w:val="20"/>
          <w:szCs w:val="20"/>
          <w:shd w:val="clear" w:color="auto" w:fill="FFFFFF"/>
        </w:rPr>
        <w:t xml:space="preserve">а остался объем Товара, в котором Заказчик не нуждается,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Pr="008E6FE0">
        <w:rPr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Pr="008E6FE0" w:rsidRDefault="00FC094A" w:rsidP="008E6FE0">
      <w:pPr>
        <w:ind w:firstLine="567"/>
        <w:jc w:val="both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Pr="008E6FE0">
        <w:rPr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Pr="008E6FE0" w:rsidRDefault="008F6B5B" w:rsidP="008E6FE0">
      <w:pPr>
        <w:ind w:firstLine="567"/>
        <w:jc w:val="both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 xml:space="preserve">10.3.1. При расторжении </w:t>
      </w:r>
      <w:r w:rsidR="00D66FD8" w:rsidRPr="008E6FE0">
        <w:rPr>
          <w:sz w:val="20"/>
          <w:szCs w:val="20"/>
          <w:shd w:val="clear" w:color="auto" w:fill="FFFFFF"/>
        </w:rPr>
        <w:t>Догово</w:t>
      </w:r>
      <w:r w:rsidR="008A541B" w:rsidRPr="008E6FE0">
        <w:rPr>
          <w:sz w:val="20"/>
          <w:szCs w:val="20"/>
          <w:shd w:val="clear" w:color="auto" w:fill="FFFFFF"/>
        </w:rPr>
        <w:t>р</w:t>
      </w:r>
      <w:r w:rsidRPr="008E6FE0">
        <w:rPr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 w:rsidRPr="008E6FE0">
        <w:rPr>
          <w:sz w:val="20"/>
          <w:szCs w:val="20"/>
          <w:shd w:val="clear" w:color="auto" w:fill="FFFFFF"/>
        </w:rPr>
        <w:t>Догово</w:t>
      </w:r>
      <w:r w:rsidR="008A541B" w:rsidRPr="008E6FE0">
        <w:rPr>
          <w:sz w:val="20"/>
          <w:szCs w:val="20"/>
          <w:shd w:val="clear" w:color="auto" w:fill="FFFFFF"/>
        </w:rPr>
        <w:t>р</w:t>
      </w:r>
      <w:r w:rsidRPr="008E6FE0">
        <w:rPr>
          <w:sz w:val="20"/>
          <w:szCs w:val="20"/>
          <w:shd w:val="clear" w:color="auto" w:fill="FFFFFF"/>
        </w:rPr>
        <w:t xml:space="preserve">а от исполнения </w:t>
      </w:r>
      <w:r w:rsidR="00D66FD8" w:rsidRPr="008E6FE0">
        <w:rPr>
          <w:sz w:val="20"/>
          <w:szCs w:val="20"/>
          <w:shd w:val="clear" w:color="auto" w:fill="FFFFFF"/>
        </w:rPr>
        <w:t>Догово</w:t>
      </w:r>
      <w:r w:rsidR="008A541B" w:rsidRPr="008E6FE0">
        <w:rPr>
          <w:sz w:val="20"/>
          <w:szCs w:val="20"/>
          <w:shd w:val="clear" w:color="auto" w:fill="FFFFFF"/>
        </w:rPr>
        <w:t>р</w:t>
      </w:r>
      <w:r w:rsidRPr="008E6FE0">
        <w:rPr>
          <w:sz w:val="20"/>
          <w:szCs w:val="20"/>
          <w:shd w:val="clear" w:color="auto" w:fill="FFFFFF"/>
        </w:rPr>
        <w:t xml:space="preserve">а другая сторона </w:t>
      </w:r>
      <w:r w:rsidR="00D66FD8" w:rsidRPr="008E6FE0">
        <w:rPr>
          <w:sz w:val="20"/>
          <w:szCs w:val="20"/>
          <w:shd w:val="clear" w:color="auto" w:fill="FFFFFF"/>
        </w:rPr>
        <w:t>Догово</w:t>
      </w:r>
      <w:r w:rsidR="008A541B" w:rsidRPr="008E6FE0">
        <w:rPr>
          <w:sz w:val="20"/>
          <w:szCs w:val="20"/>
          <w:shd w:val="clear" w:color="auto" w:fill="FFFFFF"/>
        </w:rPr>
        <w:t>р</w:t>
      </w:r>
      <w:r w:rsidRPr="008E6FE0">
        <w:rPr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 w:rsidRPr="008E6FE0">
        <w:rPr>
          <w:sz w:val="20"/>
          <w:szCs w:val="20"/>
          <w:shd w:val="clear" w:color="auto" w:fill="FFFFFF"/>
        </w:rPr>
        <w:t>Догово</w:t>
      </w:r>
      <w:r w:rsidR="008A541B" w:rsidRPr="008E6FE0">
        <w:rPr>
          <w:sz w:val="20"/>
          <w:szCs w:val="20"/>
          <w:shd w:val="clear" w:color="auto" w:fill="FFFFFF"/>
        </w:rPr>
        <w:t>р</w:t>
      </w:r>
      <w:r w:rsidRPr="008E6FE0">
        <w:rPr>
          <w:sz w:val="20"/>
          <w:szCs w:val="20"/>
          <w:shd w:val="clear" w:color="auto" w:fill="FFFFFF"/>
        </w:rPr>
        <w:t>а.</w:t>
      </w:r>
    </w:p>
    <w:p w:rsidR="00FC094A" w:rsidRPr="008E6FE0" w:rsidRDefault="00FC094A" w:rsidP="008E6FE0">
      <w:pPr>
        <w:ind w:firstLine="567"/>
        <w:jc w:val="both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 w:rsidRPr="008E6FE0">
        <w:rPr>
          <w:sz w:val="20"/>
          <w:szCs w:val="20"/>
          <w:shd w:val="clear" w:color="auto" w:fill="FFFFFF"/>
        </w:rPr>
        <w:t>Догово</w:t>
      </w:r>
      <w:r w:rsidR="008A541B" w:rsidRPr="008E6FE0">
        <w:rPr>
          <w:sz w:val="20"/>
          <w:szCs w:val="20"/>
          <w:shd w:val="clear" w:color="auto" w:fill="FFFFFF"/>
        </w:rPr>
        <w:t>р</w:t>
      </w:r>
      <w:r w:rsidRPr="008E6FE0">
        <w:rPr>
          <w:sz w:val="20"/>
          <w:szCs w:val="20"/>
          <w:shd w:val="clear" w:color="auto" w:fill="FFFFFF"/>
        </w:rPr>
        <w:t xml:space="preserve">а, если в ходе исполнения </w:t>
      </w:r>
      <w:r w:rsidR="00D66FD8" w:rsidRPr="008E6FE0">
        <w:rPr>
          <w:sz w:val="20"/>
          <w:szCs w:val="20"/>
          <w:shd w:val="clear" w:color="auto" w:fill="FFFFFF"/>
        </w:rPr>
        <w:t>Догово</w:t>
      </w:r>
      <w:r w:rsidR="008A541B" w:rsidRPr="008E6FE0">
        <w:rPr>
          <w:sz w:val="20"/>
          <w:szCs w:val="20"/>
          <w:shd w:val="clear" w:color="auto" w:fill="FFFFFF"/>
        </w:rPr>
        <w:t>р</w:t>
      </w:r>
      <w:r w:rsidRPr="008E6FE0">
        <w:rPr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FC094A" w:rsidRPr="008E6FE0" w:rsidRDefault="00FC094A" w:rsidP="008E6FE0">
      <w:pPr>
        <w:ind w:firstLine="567"/>
        <w:jc w:val="both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lastRenderedPageBreak/>
        <w:t xml:space="preserve">10.5.При расторжении </w:t>
      </w:r>
      <w:r w:rsidR="00D66FD8" w:rsidRPr="008E6FE0">
        <w:rPr>
          <w:sz w:val="20"/>
          <w:szCs w:val="20"/>
          <w:shd w:val="clear" w:color="auto" w:fill="FFFFFF"/>
        </w:rPr>
        <w:t>Догово</w:t>
      </w:r>
      <w:r w:rsidR="008A541B" w:rsidRPr="008E6FE0">
        <w:rPr>
          <w:sz w:val="20"/>
          <w:szCs w:val="20"/>
          <w:shd w:val="clear" w:color="auto" w:fill="FFFFFF"/>
        </w:rPr>
        <w:t>р</w:t>
      </w:r>
      <w:r w:rsidRPr="008E6FE0">
        <w:rPr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 w:rsidRPr="008E6FE0">
        <w:rPr>
          <w:sz w:val="20"/>
          <w:szCs w:val="20"/>
          <w:shd w:val="clear" w:color="auto" w:fill="FFFFFF"/>
        </w:rPr>
        <w:t>Догово</w:t>
      </w:r>
      <w:r w:rsidR="008A541B" w:rsidRPr="008E6FE0">
        <w:rPr>
          <w:sz w:val="20"/>
          <w:szCs w:val="20"/>
          <w:shd w:val="clear" w:color="auto" w:fill="FFFFFF"/>
        </w:rPr>
        <w:t>р</w:t>
      </w:r>
      <w:r w:rsidRPr="008E6FE0">
        <w:rPr>
          <w:sz w:val="20"/>
          <w:szCs w:val="20"/>
          <w:shd w:val="clear" w:color="auto" w:fill="FFFFFF"/>
        </w:rPr>
        <w:t>а.</w:t>
      </w:r>
    </w:p>
    <w:p w:rsidR="0031166E" w:rsidRPr="008E6FE0" w:rsidRDefault="0031166E" w:rsidP="008E6FE0">
      <w:pPr>
        <w:ind w:firstLine="567"/>
        <w:jc w:val="both"/>
        <w:rPr>
          <w:sz w:val="20"/>
          <w:szCs w:val="20"/>
          <w:shd w:val="clear" w:color="auto" w:fill="FFFFFF"/>
        </w:rPr>
      </w:pPr>
    </w:p>
    <w:p w:rsidR="0031166E" w:rsidRPr="008E6FE0" w:rsidRDefault="0031166E" w:rsidP="008E6FE0">
      <w:pPr>
        <w:ind w:firstLine="567"/>
        <w:jc w:val="both"/>
        <w:rPr>
          <w:sz w:val="20"/>
          <w:szCs w:val="20"/>
          <w:shd w:val="clear" w:color="auto" w:fill="FFFFFF"/>
        </w:rPr>
      </w:pPr>
    </w:p>
    <w:p w:rsidR="00FC094A" w:rsidRPr="008E6FE0" w:rsidRDefault="00FC094A" w:rsidP="008E6FE0">
      <w:pPr>
        <w:jc w:val="center"/>
        <w:rPr>
          <w:color w:val="000000"/>
          <w:spacing w:val="-1"/>
          <w:sz w:val="20"/>
          <w:szCs w:val="20"/>
          <w:shd w:val="clear" w:color="auto" w:fill="FFFFFF"/>
        </w:rPr>
      </w:pPr>
      <w:r w:rsidRPr="008E6FE0">
        <w:rPr>
          <w:b/>
          <w:sz w:val="20"/>
          <w:szCs w:val="20"/>
          <w:shd w:val="clear" w:color="auto" w:fill="FFFFFF"/>
        </w:rPr>
        <w:t xml:space="preserve">11. </w:t>
      </w:r>
      <w:r w:rsidRPr="008E6FE0">
        <w:rPr>
          <w:b/>
          <w:bCs/>
          <w:color w:val="000000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Pr="008E6FE0" w:rsidRDefault="00FC094A" w:rsidP="008E6FE0">
      <w:pPr>
        <w:widowControl w:val="0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 w:rsidRPr="008E6FE0">
        <w:rPr>
          <w:color w:val="000000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 w:rsidRPr="008E6FE0">
        <w:rPr>
          <w:sz w:val="20"/>
          <w:szCs w:val="20"/>
          <w:shd w:val="clear" w:color="auto" w:fill="FFFFFF"/>
        </w:rPr>
        <w:t>Догово</w:t>
      </w:r>
      <w:r w:rsidR="008A541B" w:rsidRPr="008E6FE0">
        <w:rPr>
          <w:sz w:val="20"/>
          <w:szCs w:val="20"/>
          <w:shd w:val="clear" w:color="auto" w:fill="FFFFFF"/>
        </w:rPr>
        <w:t>р</w:t>
      </w:r>
      <w:r w:rsidRPr="008E6FE0"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Pr="008E6FE0" w:rsidRDefault="00FC094A" w:rsidP="008E6FE0">
      <w:pPr>
        <w:widowControl w:val="0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 w:rsidRPr="008E6FE0">
        <w:rPr>
          <w:color w:val="000000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Pr="008E6FE0"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Pr="008E6FE0">
        <w:rPr>
          <w:color w:val="000000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C094A" w:rsidRPr="008E6FE0" w:rsidRDefault="00FC094A" w:rsidP="008E6FE0">
      <w:pPr>
        <w:widowControl w:val="0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 w:rsidRPr="008E6FE0">
        <w:rPr>
          <w:color w:val="000000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FC094A" w:rsidRPr="008E6FE0" w:rsidRDefault="00FC094A" w:rsidP="008E6FE0">
      <w:pPr>
        <w:widowControl w:val="0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 w:rsidRPr="008E6FE0">
        <w:rPr>
          <w:color w:val="000000"/>
          <w:spacing w:val="-1"/>
          <w:sz w:val="20"/>
          <w:szCs w:val="20"/>
          <w:shd w:val="clear" w:color="auto" w:fill="FFFFFF"/>
        </w:rPr>
        <w:t xml:space="preserve">11.4.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Pr="008E6FE0">
        <w:rPr>
          <w:color w:val="000000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Pr="008E6FE0">
        <w:rPr>
          <w:color w:val="000000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Pr="008E6FE0">
        <w:rPr>
          <w:color w:val="000000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332DC1" w:rsidRPr="008E6FE0" w:rsidRDefault="00332DC1" w:rsidP="008E6FE0">
      <w:pPr>
        <w:widowControl w:val="0"/>
        <w:tabs>
          <w:tab w:val="left" w:pos="413"/>
        </w:tabs>
        <w:autoSpaceDE w:val="0"/>
        <w:ind w:firstLine="567"/>
        <w:jc w:val="both"/>
        <w:rPr>
          <w:b/>
          <w:sz w:val="20"/>
          <w:szCs w:val="20"/>
          <w:shd w:val="clear" w:color="auto" w:fill="FFFFFF"/>
        </w:rPr>
      </w:pPr>
    </w:p>
    <w:p w:rsidR="00FC094A" w:rsidRPr="008E6FE0" w:rsidRDefault="00FC094A" w:rsidP="008E6FE0">
      <w:pPr>
        <w:jc w:val="center"/>
        <w:rPr>
          <w:sz w:val="20"/>
          <w:szCs w:val="20"/>
          <w:shd w:val="clear" w:color="auto" w:fill="FFFFFF"/>
        </w:rPr>
      </w:pPr>
      <w:r w:rsidRPr="008E6FE0">
        <w:rPr>
          <w:b/>
          <w:sz w:val="20"/>
          <w:szCs w:val="20"/>
          <w:shd w:val="clear" w:color="auto" w:fill="FFFFFF"/>
        </w:rPr>
        <w:t>12. КОНФИДЕНЦИАЛЬНОСТЬ</w:t>
      </w:r>
    </w:p>
    <w:p w:rsidR="00FC094A" w:rsidRPr="008E6FE0" w:rsidRDefault="00FC094A" w:rsidP="008E6FE0">
      <w:pPr>
        <w:ind w:firstLine="567"/>
        <w:jc w:val="both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Pr="008E6FE0">
        <w:rPr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Pr="008E6FE0" w:rsidRDefault="00FC094A" w:rsidP="008E6FE0">
      <w:pPr>
        <w:ind w:firstLine="567"/>
        <w:jc w:val="both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Pr="008E6FE0">
        <w:rPr>
          <w:sz w:val="20"/>
          <w:szCs w:val="20"/>
          <w:shd w:val="clear" w:color="auto" w:fill="FFFFFF"/>
        </w:rPr>
        <w:t>а.</w:t>
      </w:r>
    </w:p>
    <w:p w:rsidR="00FC094A" w:rsidRPr="008E6FE0" w:rsidRDefault="00FC094A" w:rsidP="008E6FE0">
      <w:pPr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Pr="008E6FE0" w:rsidRDefault="00FC094A" w:rsidP="008E6FE0">
      <w:pPr>
        <w:widowControl w:val="0"/>
        <w:tabs>
          <w:tab w:val="left" w:pos="413"/>
        </w:tabs>
        <w:autoSpaceDE w:val="0"/>
        <w:jc w:val="both"/>
        <w:rPr>
          <w:color w:val="000000"/>
          <w:spacing w:val="-1"/>
          <w:sz w:val="20"/>
          <w:szCs w:val="20"/>
          <w:shd w:val="clear" w:color="auto" w:fill="FFFFFF"/>
        </w:rPr>
      </w:pPr>
    </w:p>
    <w:p w:rsidR="00FC094A" w:rsidRPr="008E6FE0" w:rsidRDefault="00FC094A" w:rsidP="008E6FE0">
      <w:pPr>
        <w:jc w:val="center"/>
        <w:rPr>
          <w:sz w:val="20"/>
          <w:szCs w:val="20"/>
          <w:shd w:val="clear" w:color="auto" w:fill="FFFFFF"/>
        </w:rPr>
      </w:pPr>
      <w:r w:rsidRPr="008E6FE0">
        <w:rPr>
          <w:b/>
          <w:sz w:val="20"/>
          <w:szCs w:val="20"/>
          <w:shd w:val="clear" w:color="auto" w:fill="FFFFFF"/>
        </w:rPr>
        <w:t>13. ПРОЧИЕ УСЛОВИЯ</w:t>
      </w:r>
    </w:p>
    <w:p w:rsidR="00FC094A" w:rsidRPr="008E6FE0" w:rsidRDefault="00FC094A" w:rsidP="008E6FE0">
      <w:pPr>
        <w:tabs>
          <w:tab w:val="left" w:pos="1440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 xml:space="preserve">13.1. </w:t>
      </w:r>
      <w:r w:rsidR="008A541B" w:rsidRPr="008E6FE0">
        <w:rPr>
          <w:sz w:val="20"/>
          <w:szCs w:val="20"/>
        </w:rPr>
        <w:t>Договор</w:t>
      </w:r>
      <w:r w:rsidRPr="008E6FE0">
        <w:rPr>
          <w:sz w:val="20"/>
          <w:szCs w:val="20"/>
        </w:rPr>
        <w:t xml:space="preserve"> вступает в силу с момента его заключения и действует до </w:t>
      </w:r>
      <w:r w:rsidR="004E27EB" w:rsidRPr="008E6FE0">
        <w:rPr>
          <w:sz w:val="20"/>
          <w:szCs w:val="20"/>
        </w:rPr>
        <w:t>31.01</w:t>
      </w:r>
      <w:r w:rsidR="00BB350A" w:rsidRPr="008E6FE0">
        <w:rPr>
          <w:sz w:val="20"/>
          <w:szCs w:val="20"/>
        </w:rPr>
        <w:t>.</w:t>
      </w:r>
      <w:r w:rsidR="004E27EB" w:rsidRPr="008E6FE0">
        <w:rPr>
          <w:sz w:val="20"/>
          <w:szCs w:val="20"/>
        </w:rPr>
        <w:t>20</w:t>
      </w:r>
      <w:r w:rsidR="00695C7A" w:rsidRPr="008E6FE0">
        <w:rPr>
          <w:sz w:val="20"/>
          <w:szCs w:val="20"/>
        </w:rPr>
        <w:t>23</w:t>
      </w:r>
      <w:r w:rsidRPr="008E6FE0">
        <w:rPr>
          <w:sz w:val="20"/>
          <w:szCs w:val="20"/>
        </w:rPr>
        <w:t>, если только до этого он не будет расторгнут или его действие не будет прекращено в соответствии с законодательством РФ.</w:t>
      </w:r>
    </w:p>
    <w:p w:rsidR="00FC094A" w:rsidRPr="008E6FE0" w:rsidRDefault="00FC094A" w:rsidP="008E6FE0">
      <w:pPr>
        <w:tabs>
          <w:tab w:val="left" w:pos="1440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 xml:space="preserve">13.2. В случае изменения у какой-либо из Сторон юридического адреса, названия, платежно-расчетных реквизитов последняя обязана в течение 10 (десяти) дней направить для подписания другой Стороне дополнительное соглашение к настоящему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Pr="008E6FE0">
        <w:rPr>
          <w:sz w:val="20"/>
          <w:szCs w:val="20"/>
          <w:shd w:val="clear" w:color="auto" w:fill="FFFFFF"/>
        </w:rPr>
        <w:t>у.</w:t>
      </w:r>
    </w:p>
    <w:p w:rsidR="00FC094A" w:rsidRPr="008E6FE0" w:rsidRDefault="00FC094A" w:rsidP="008E6FE0">
      <w:pPr>
        <w:widowControl w:val="0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8E6FE0"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13.3. При исполнении </w:t>
      </w:r>
      <w:r w:rsidR="008A541B" w:rsidRPr="008E6FE0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 w:rsidRPr="008E6FE0"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 w:rsidRPr="008E6FE0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 w:rsidRPr="008E6FE0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Pr="008E6FE0" w:rsidRDefault="00FC094A" w:rsidP="008E6FE0">
      <w:pPr>
        <w:widowControl w:val="0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 w:rsidRPr="008E6FE0"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13.4. Во всем остальном, не предусмотренном настоящим </w:t>
      </w:r>
      <w:r w:rsidR="008A541B" w:rsidRPr="008E6FE0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 w:rsidRPr="008E6FE0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Pr="008E6FE0" w:rsidRDefault="00FC094A" w:rsidP="008E6FE0">
      <w:pPr>
        <w:widowControl w:val="0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 w:rsidRPr="008E6FE0"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13.5. </w:t>
      </w:r>
      <w:r w:rsidRPr="008E6FE0">
        <w:rPr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="00D350D1" w:rsidRPr="008E6FE0">
        <w:rPr>
          <w:sz w:val="20"/>
          <w:szCs w:val="20"/>
          <w:shd w:val="clear" w:color="auto" w:fill="FFFFFF"/>
        </w:rPr>
        <w:t xml:space="preserve">у </w:t>
      </w:r>
      <w:r w:rsidRPr="008E6FE0">
        <w:rPr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Pr="008E6FE0">
        <w:rPr>
          <w:sz w:val="20"/>
          <w:szCs w:val="20"/>
          <w:shd w:val="clear" w:color="auto" w:fill="FFFFFF"/>
        </w:rPr>
        <w:t>ов</w:t>
      </w:r>
      <w:r w:rsidRPr="008E6FE0">
        <w:rPr>
          <w:color w:val="000000"/>
          <w:sz w:val="20"/>
          <w:szCs w:val="20"/>
          <w:shd w:val="clear" w:color="auto" w:fill="FFFFFF"/>
        </w:rPr>
        <w:t>.</w:t>
      </w:r>
    </w:p>
    <w:p w:rsidR="00FC094A" w:rsidRPr="008E6FE0" w:rsidRDefault="00FC094A" w:rsidP="008E6FE0">
      <w:pPr>
        <w:ind w:firstLine="567"/>
        <w:jc w:val="both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 xml:space="preserve">13.6.  К настоящему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Pr="008E6FE0">
        <w:rPr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Pr="008E6FE0" w:rsidRDefault="00FC094A" w:rsidP="008E6FE0">
      <w:pPr>
        <w:ind w:firstLine="567"/>
        <w:jc w:val="both"/>
        <w:rPr>
          <w:bCs/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>Приложение № 1</w:t>
      </w:r>
      <w:r w:rsidR="00FE584F" w:rsidRPr="008E6FE0">
        <w:rPr>
          <w:sz w:val="20"/>
          <w:szCs w:val="20"/>
          <w:shd w:val="clear" w:color="auto" w:fill="FFFFFF"/>
        </w:rPr>
        <w:t xml:space="preserve"> </w:t>
      </w:r>
      <w:r w:rsidRPr="008E6FE0">
        <w:rPr>
          <w:sz w:val="20"/>
          <w:szCs w:val="20"/>
          <w:shd w:val="clear" w:color="auto" w:fill="FFFFFF"/>
        </w:rPr>
        <w:t>- Спецификация.</w:t>
      </w:r>
      <w:r w:rsidRPr="008E6FE0">
        <w:rPr>
          <w:bCs/>
          <w:sz w:val="20"/>
          <w:szCs w:val="20"/>
          <w:shd w:val="clear" w:color="auto" w:fill="FFFFFF"/>
        </w:rPr>
        <w:t xml:space="preserve"> </w:t>
      </w:r>
    </w:p>
    <w:p w:rsidR="00BE1B3B" w:rsidRPr="008E6FE0" w:rsidRDefault="00BE1B3B" w:rsidP="008E6FE0">
      <w:pPr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8E6FE0" w:rsidRDefault="00BE1B3B" w:rsidP="008E6FE0">
      <w:pPr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  <w:r w:rsidRPr="008E6FE0">
        <w:rPr>
          <w:b/>
          <w:bCs/>
          <w:sz w:val="20"/>
          <w:szCs w:val="20"/>
          <w:shd w:val="clear" w:color="auto" w:fill="FFFFFF"/>
          <w:lang w:eastAsia="ru-RU"/>
        </w:rPr>
        <w:t>14. ГАРАНТИЙНЫЕ ОБЯЗАТЕЛЬСТВА</w:t>
      </w:r>
    </w:p>
    <w:p w:rsidR="000905AA" w:rsidRPr="008E6FE0" w:rsidRDefault="008A5409" w:rsidP="008E6FE0">
      <w:pPr>
        <w:ind w:firstLine="567"/>
        <w:jc w:val="both"/>
        <w:rPr>
          <w:sz w:val="22"/>
          <w:szCs w:val="22"/>
          <w:lang w:eastAsia="zh-CN"/>
        </w:rPr>
      </w:pPr>
      <w:r w:rsidRPr="008E6FE0">
        <w:rPr>
          <w:sz w:val="20"/>
          <w:szCs w:val="20"/>
          <w:lang w:eastAsia="zh-CN"/>
        </w:rPr>
        <w:t xml:space="preserve">14.1. </w:t>
      </w:r>
      <w:r w:rsidR="000905AA" w:rsidRPr="008E6FE0">
        <w:rPr>
          <w:sz w:val="20"/>
          <w:szCs w:val="22"/>
          <w:lang w:eastAsia="zh-CN"/>
        </w:rPr>
        <w:t>Срок действия гарантии, предоставляемой Поставщиком, составляет не менее 12 месяцев, и не может быть менее установленного заводом-производителем. Срок действия гарантии производителя определяется техниче</w:t>
      </w:r>
      <w:r w:rsidR="001B7E12" w:rsidRPr="008E6FE0">
        <w:rPr>
          <w:sz w:val="20"/>
          <w:szCs w:val="22"/>
          <w:lang w:eastAsia="zh-CN"/>
        </w:rPr>
        <w:t>ской документацией</w:t>
      </w:r>
      <w:r w:rsidR="000905AA" w:rsidRPr="008E6FE0">
        <w:rPr>
          <w:sz w:val="20"/>
          <w:szCs w:val="22"/>
          <w:lang w:eastAsia="zh-CN"/>
        </w:rPr>
        <w:t>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Pr="008E6FE0" w:rsidRDefault="008A5409" w:rsidP="008E6FE0">
      <w:pPr>
        <w:ind w:firstLine="567"/>
        <w:jc w:val="both"/>
        <w:rPr>
          <w:sz w:val="20"/>
          <w:szCs w:val="20"/>
          <w:lang w:eastAsia="zh-CN"/>
        </w:rPr>
      </w:pPr>
      <w:r w:rsidRPr="008E6FE0">
        <w:rPr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Pr="008E6FE0" w:rsidRDefault="008A5409" w:rsidP="008E6FE0">
      <w:pPr>
        <w:ind w:firstLine="567"/>
        <w:jc w:val="both"/>
        <w:rPr>
          <w:sz w:val="20"/>
          <w:szCs w:val="20"/>
          <w:lang w:eastAsia="zh-CN"/>
        </w:rPr>
      </w:pPr>
      <w:r w:rsidRPr="008E6FE0">
        <w:rPr>
          <w:sz w:val="20"/>
          <w:szCs w:val="20"/>
          <w:lang w:eastAsia="zh-CN"/>
        </w:rPr>
        <w:t xml:space="preserve">14.3. </w:t>
      </w:r>
      <w:r w:rsidR="000905AA" w:rsidRPr="008E6FE0">
        <w:rPr>
          <w:color w:val="222222"/>
          <w:sz w:val="20"/>
          <w:szCs w:val="20"/>
          <w:shd w:val="clear" w:color="auto" w:fill="FFFFFF"/>
          <w:lang w:eastAsia="ru-RU"/>
        </w:rPr>
        <w:t>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недостатков, взаимодействуя при необходимости со службой технической поддержки или иным структурным подразделением производителя, ответственными за исполнение гарантийных обязательств</w:t>
      </w:r>
      <w:r w:rsidR="000905AA" w:rsidRPr="008E6FE0">
        <w:rPr>
          <w:color w:val="222222"/>
          <w:sz w:val="22"/>
          <w:szCs w:val="21"/>
          <w:shd w:val="clear" w:color="auto" w:fill="FFFFFF"/>
          <w:lang w:eastAsia="ru-RU"/>
        </w:rPr>
        <w:t>.</w:t>
      </w:r>
      <w:r w:rsidR="000905AA" w:rsidRPr="008E6FE0">
        <w:rPr>
          <w:color w:val="222222"/>
          <w:sz w:val="22"/>
          <w:szCs w:val="22"/>
          <w:shd w:val="clear" w:color="auto" w:fill="FFFFFF"/>
          <w:lang w:eastAsia="ru-RU"/>
        </w:rPr>
        <w:t xml:space="preserve"> </w:t>
      </w:r>
      <w:r w:rsidRPr="008E6FE0">
        <w:rPr>
          <w:sz w:val="20"/>
          <w:szCs w:val="20"/>
          <w:lang w:eastAsia="zh-CN"/>
        </w:rPr>
        <w:t>Поставщик на период гарантийного срока оказывает весь комплекс бесплатных услуг:</w:t>
      </w:r>
    </w:p>
    <w:p w:rsidR="008A5409" w:rsidRPr="008E6FE0" w:rsidRDefault="008A5409" w:rsidP="008E6FE0">
      <w:pPr>
        <w:ind w:firstLine="567"/>
        <w:jc w:val="both"/>
        <w:rPr>
          <w:sz w:val="20"/>
          <w:szCs w:val="20"/>
          <w:lang w:eastAsia="zh-CN"/>
        </w:rPr>
      </w:pPr>
      <w:r w:rsidRPr="008E6FE0">
        <w:rPr>
          <w:sz w:val="20"/>
          <w:szCs w:val="20"/>
          <w:lang w:eastAsia="zh-CN"/>
        </w:rPr>
        <w:lastRenderedPageBreak/>
        <w:t>14.3.1. по гарантийному ремонту Товара;</w:t>
      </w:r>
    </w:p>
    <w:p w:rsidR="008A5409" w:rsidRPr="008E6FE0" w:rsidRDefault="008A5409" w:rsidP="008E6FE0">
      <w:pPr>
        <w:ind w:firstLine="567"/>
        <w:jc w:val="both"/>
        <w:rPr>
          <w:sz w:val="20"/>
          <w:szCs w:val="20"/>
          <w:lang w:eastAsia="zh-CN"/>
        </w:rPr>
      </w:pPr>
      <w:r w:rsidRPr="008E6FE0">
        <w:rPr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Pr="008E6FE0" w:rsidRDefault="008A5409" w:rsidP="008E6FE0">
      <w:pPr>
        <w:ind w:firstLine="567"/>
        <w:jc w:val="both"/>
        <w:rPr>
          <w:sz w:val="20"/>
          <w:szCs w:val="20"/>
          <w:lang w:eastAsia="zh-CN"/>
        </w:rPr>
      </w:pPr>
      <w:r w:rsidRPr="008E6FE0">
        <w:rPr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ремонт Товара продолжается более 5 (пяти) 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0905AA" w:rsidRPr="008E6FE0" w:rsidRDefault="000905AA" w:rsidP="008E6FE0">
      <w:pPr>
        <w:rPr>
          <w:sz w:val="22"/>
          <w:szCs w:val="22"/>
        </w:rPr>
      </w:pPr>
      <w:r w:rsidRPr="008E6FE0">
        <w:rPr>
          <w:sz w:val="20"/>
          <w:szCs w:val="20"/>
          <w:lang w:eastAsia="zh-CN"/>
        </w:rPr>
        <w:t xml:space="preserve">           14.4.1. </w:t>
      </w:r>
      <w:r w:rsidRPr="008E6FE0">
        <w:rPr>
          <w:color w:val="222222"/>
          <w:sz w:val="20"/>
          <w:szCs w:val="22"/>
          <w:shd w:val="clear" w:color="auto" w:fill="FFFFFF"/>
          <w:lang w:eastAsia="ru-RU"/>
        </w:rPr>
        <w:t>Гарантия качества товара действует и на все его составляющие части (комплектующие изделия). Гарантийные сроки на комплектующее изделие и на основное изделие – одинаковые и начинаются одновременно.</w:t>
      </w:r>
    </w:p>
    <w:p w:rsidR="008A5409" w:rsidRPr="008E6FE0" w:rsidRDefault="008A5409" w:rsidP="008E6FE0">
      <w:pPr>
        <w:ind w:firstLine="567"/>
        <w:jc w:val="both"/>
        <w:rPr>
          <w:sz w:val="20"/>
          <w:szCs w:val="20"/>
          <w:lang w:val="x-none" w:eastAsia="zh-CN"/>
        </w:rPr>
      </w:pPr>
      <w:r w:rsidRPr="008E6FE0">
        <w:rPr>
          <w:sz w:val="20"/>
          <w:szCs w:val="20"/>
          <w:lang w:eastAsia="zh-CN"/>
        </w:rPr>
        <w:t>14.5. Поставщик</w:t>
      </w:r>
      <w:r w:rsidRPr="008E6FE0">
        <w:rPr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Pr="008E6FE0" w:rsidRDefault="00804D4E" w:rsidP="008E6FE0">
      <w:pPr>
        <w:ind w:firstLine="567"/>
        <w:jc w:val="both"/>
        <w:rPr>
          <w:sz w:val="20"/>
          <w:szCs w:val="20"/>
          <w:lang w:val="x-none" w:eastAsia="zh-CN"/>
        </w:rPr>
      </w:pPr>
      <w:r w:rsidRPr="008E6FE0">
        <w:rPr>
          <w:sz w:val="20"/>
          <w:szCs w:val="20"/>
          <w:lang w:val="x-none" w:eastAsia="zh-CN"/>
        </w:rPr>
        <w:t xml:space="preserve">- </w:t>
      </w:r>
      <w:r w:rsidR="008A5409" w:rsidRPr="008E6FE0">
        <w:rPr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Pr="008E6FE0" w:rsidRDefault="008A5409" w:rsidP="008E6FE0">
      <w:pPr>
        <w:ind w:firstLine="567"/>
        <w:jc w:val="both"/>
        <w:rPr>
          <w:sz w:val="20"/>
          <w:szCs w:val="20"/>
          <w:lang w:val="x-none" w:eastAsia="zh-CN"/>
        </w:rPr>
      </w:pPr>
      <w:r w:rsidRPr="008E6FE0">
        <w:rPr>
          <w:sz w:val="20"/>
          <w:szCs w:val="20"/>
          <w:lang w:val="x-none" w:eastAsia="zh-CN"/>
        </w:rPr>
        <w:t>- все сведения о Поставщ</w:t>
      </w:r>
      <w:r w:rsidRPr="008E6FE0">
        <w:rPr>
          <w:sz w:val="20"/>
          <w:szCs w:val="20"/>
          <w:lang w:eastAsia="zh-CN"/>
        </w:rPr>
        <w:t>ике</w:t>
      </w:r>
      <w:r w:rsidRPr="008E6FE0">
        <w:rPr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 w:rsidRPr="008E6FE0">
        <w:rPr>
          <w:sz w:val="20"/>
          <w:szCs w:val="20"/>
          <w:lang w:eastAsia="zh-CN"/>
        </w:rPr>
        <w:t>Догово</w:t>
      </w:r>
      <w:r w:rsidR="008A541B" w:rsidRPr="008E6FE0">
        <w:rPr>
          <w:sz w:val="20"/>
          <w:szCs w:val="20"/>
          <w:lang w:eastAsia="zh-CN"/>
        </w:rPr>
        <w:t>р</w:t>
      </w:r>
      <w:r w:rsidRPr="008E6FE0">
        <w:rPr>
          <w:sz w:val="20"/>
          <w:szCs w:val="20"/>
          <w:lang w:val="x-none" w:eastAsia="zh-CN"/>
        </w:rPr>
        <w:t>а.</w:t>
      </w:r>
    </w:p>
    <w:p w:rsidR="008A5409" w:rsidRPr="008E6FE0" w:rsidRDefault="008A5409" w:rsidP="008E6FE0">
      <w:pPr>
        <w:ind w:firstLine="567"/>
        <w:jc w:val="both"/>
        <w:rPr>
          <w:sz w:val="20"/>
          <w:szCs w:val="20"/>
          <w:lang w:val="x-none" w:eastAsia="zh-CN"/>
        </w:rPr>
      </w:pPr>
      <w:r w:rsidRPr="008E6FE0">
        <w:rPr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Pr="008E6FE0" w:rsidRDefault="008A5409" w:rsidP="008E6FE0">
      <w:pPr>
        <w:ind w:firstLine="567"/>
        <w:jc w:val="both"/>
        <w:rPr>
          <w:sz w:val="20"/>
          <w:szCs w:val="20"/>
          <w:lang w:val="x-none" w:eastAsia="zh-CN"/>
        </w:rPr>
      </w:pPr>
      <w:r w:rsidRPr="008E6FE0">
        <w:rPr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 w:rsidRPr="008E6FE0">
        <w:rPr>
          <w:sz w:val="20"/>
          <w:szCs w:val="20"/>
          <w:lang w:eastAsia="zh-CN"/>
        </w:rPr>
        <w:t>Догово</w:t>
      </w:r>
      <w:r w:rsidR="008A541B" w:rsidRPr="008E6FE0">
        <w:rPr>
          <w:sz w:val="20"/>
          <w:szCs w:val="20"/>
          <w:lang w:eastAsia="zh-CN"/>
        </w:rPr>
        <w:t>р</w:t>
      </w:r>
      <w:r w:rsidRPr="008E6FE0">
        <w:rPr>
          <w:sz w:val="20"/>
          <w:szCs w:val="20"/>
          <w:lang w:val="x-none" w:eastAsia="zh-CN"/>
        </w:rPr>
        <w:t>а;</w:t>
      </w:r>
    </w:p>
    <w:p w:rsidR="008A5409" w:rsidRPr="008E6FE0" w:rsidRDefault="008A5409" w:rsidP="008E6FE0">
      <w:pPr>
        <w:ind w:firstLine="567"/>
        <w:jc w:val="both"/>
        <w:rPr>
          <w:sz w:val="20"/>
          <w:szCs w:val="20"/>
          <w:lang w:val="x-none" w:eastAsia="zh-CN"/>
        </w:rPr>
      </w:pPr>
      <w:r w:rsidRPr="008E6FE0">
        <w:rPr>
          <w:sz w:val="20"/>
          <w:szCs w:val="20"/>
          <w:lang w:val="x-none" w:eastAsia="zh-CN"/>
        </w:rPr>
        <w:t>- Поставщик отражает все операции по закупке товаров у своих поставщиков в учете, бухгалтерской и налоговой отчетности;</w:t>
      </w:r>
    </w:p>
    <w:p w:rsidR="008A5409" w:rsidRPr="008E6FE0" w:rsidRDefault="008A5409" w:rsidP="008E6FE0">
      <w:pPr>
        <w:ind w:firstLine="567"/>
        <w:jc w:val="both"/>
        <w:rPr>
          <w:sz w:val="20"/>
          <w:szCs w:val="20"/>
          <w:lang w:val="x-none" w:eastAsia="zh-CN"/>
        </w:rPr>
      </w:pPr>
      <w:r w:rsidRPr="008E6FE0">
        <w:rPr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 w:rsidRPr="008E6FE0">
        <w:rPr>
          <w:sz w:val="20"/>
          <w:szCs w:val="20"/>
          <w:lang w:eastAsia="zh-CN"/>
        </w:rPr>
        <w:t>Догово</w:t>
      </w:r>
      <w:r w:rsidR="008A541B" w:rsidRPr="008E6FE0">
        <w:rPr>
          <w:sz w:val="20"/>
          <w:szCs w:val="20"/>
          <w:lang w:eastAsia="zh-CN"/>
        </w:rPr>
        <w:t>р</w:t>
      </w:r>
      <w:r w:rsidRPr="008E6FE0">
        <w:rPr>
          <w:sz w:val="20"/>
          <w:szCs w:val="20"/>
          <w:lang w:val="x-none" w:eastAsia="zh-CN"/>
        </w:rPr>
        <w:t xml:space="preserve">у, включая полученные от </w:t>
      </w:r>
      <w:r w:rsidRPr="008E6FE0">
        <w:rPr>
          <w:sz w:val="20"/>
          <w:szCs w:val="20"/>
          <w:lang w:eastAsia="zh-CN"/>
        </w:rPr>
        <w:t>Заказчика</w:t>
      </w:r>
      <w:r w:rsidRPr="008E6FE0">
        <w:rPr>
          <w:sz w:val="20"/>
          <w:szCs w:val="20"/>
          <w:lang w:val="x-none" w:eastAsia="zh-CN"/>
        </w:rPr>
        <w:t xml:space="preserve"> авансы и реализацию товаров </w:t>
      </w:r>
      <w:r w:rsidRPr="008E6FE0">
        <w:rPr>
          <w:sz w:val="20"/>
          <w:szCs w:val="20"/>
          <w:lang w:eastAsia="zh-CN"/>
        </w:rPr>
        <w:t>Заказчику</w:t>
      </w:r>
      <w:r w:rsidRPr="008E6FE0">
        <w:rPr>
          <w:sz w:val="20"/>
          <w:szCs w:val="20"/>
          <w:lang w:val="x-none" w:eastAsia="zh-CN"/>
        </w:rPr>
        <w:t xml:space="preserve">, в учете, бухгалтерской и налоговой отчетности, в том числе отразит НДС, уплаченный </w:t>
      </w:r>
      <w:r w:rsidRPr="008E6FE0">
        <w:rPr>
          <w:sz w:val="20"/>
          <w:szCs w:val="20"/>
          <w:lang w:eastAsia="zh-CN"/>
        </w:rPr>
        <w:t>Заказчиком</w:t>
      </w:r>
      <w:r w:rsidRPr="008E6FE0">
        <w:rPr>
          <w:sz w:val="20"/>
          <w:szCs w:val="20"/>
          <w:lang w:val="x-none" w:eastAsia="zh-CN"/>
        </w:rPr>
        <w:t xml:space="preserve"> в составе цены товара</w:t>
      </w:r>
      <w:r w:rsidRPr="008E6FE0">
        <w:rPr>
          <w:sz w:val="20"/>
          <w:szCs w:val="20"/>
          <w:lang w:eastAsia="zh-CN"/>
        </w:rPr>
        <w:t xml:space="preserve"> (работы, услуги)</w:t>
      </w:r>
      <w:r w:rsidRPr="008E6FE0">
        <w:rPr>
          <w:sz w:val="20"/>
          <w:szCs w:val="20"/>
          <w:lang w:val="x-none" w:eastAsia="zh-CN"/>
        </w:rPr>
        <w:t>;</w:t>
      </w:r>
    </w:p>
    <w:p w:rsidR="008A5409" w:rsidRPr="008E6FE0" w:rsidRDefault="008A5409" w:rsidP="008E6FE0">
      <w:pPr>
        <w:ind w:firstLine="567"/>
        <w:jc w:val="both"/>
        <w:rPr>
          <w:sz w:val="20"/>
          <w:szCs w:val="20"/>
          <w:lang w:val="x-none" w:eastAsia="zh-CN"/>
        </w:rPr>
      </w:pPr>
      <w:r w:rsidRPr="008E6FE0">
        <w:rPr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 w:rsidRPr="008E6FE0">
        <w:rPr>
          <w:sz w:val="20"/>
          <w:szCs w:val="20"/>
          <w:lang w:eastAsia="zh-CN"/>
        </w:rPr>
        <w:t>Заказчиком</w:t>
      </w:r>
      <w:r w:rsidRPr="008E6FE0">
        <w:rPr>
          <w:sz w:val="20"/>
          <w:szCs w:val="20"/>
          <w:lang w:val="x-none" w:eastAsia="zh-CN"/>
        </w:rPr>
        <w:t>, Поставщик обязуется исполнить требование в течени</w:t>
      </w:r>
      <w:r w:rsidRPr="008E6FE0">
        <w:rPr>
          <w:sz w:val="20"/>
          <w:szCs w:val="20"/>
          <w:lang w:eastAsia="zh-CN"/>
        </w:rPr>
        <w:t>е</w:t>
      </w:r>
      <w:r w:rsidRPr="008E6FE0">
        <w:rPr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Pr="008E6FE0" w:rsidRDefault="008A5409" w:rsidP="008E6FE0">
      <w:pPr>
        <w:ind w:firstLine="567"/>
        <w:jc w:val="both"/>
        <w:rPr>
          <w:sz w:val="20"/>
          <w:szCs w:val="20"/>
          <w:lang w:val="x-none" w:eastAsia="zh-CN"/>
        </w:rPr>
      </w:pPr>
      <w:r w:rsidRPr="008E6FE0">
        <w:rPr>
          <w:sz w:val="20"/>
          <w:szCs w:val="20"/>
          <w:lang w:eastAsia="zh-CN"/>
        </w:rPr>
        <w:t>14.6.</w:t>
      </w:r>
      <w:r w:rsidRPr="008E6FE0">
        <w:rPr>
          <w:sz w:val="20"/>
          <w:szCs w:val="20"/>
          <w:lang w:val="x-none" w:eastAsia="zh-CN"/>
        </w:rPr>
        <w:t xml:space="preserve"> Поставщик обязуется выставить </w:t>
      </w:r>
      <w:r w:rsidRPr="008E6FE0">
        <w:rPr>
          <w:sz w:val="20"/>
          <w:szCs w:val="20"/>
          <w:lang w:eastAsia="zh-CN"/>
        </w:rPr>
        <w:t>Заказчику</w:t>
      </w:r>
      <w:r w:rsidRPr="008E6FE0">
        <w:rPr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D613FD" w:rsidRPr="008E6FE0" w:rsidRDefault="00D613FD" w:rsidP="008E6FE0">
      <w:pPr>
        <w:jc w:val="center"/>
        <w:rPr>
          <w:rFonts w:eastAsia="Arial Unicode MS"/>
          <w:b/>
          <w:sz w:val="20"/>
          <w:szCs w:val="20"/>
          <w:shd w:val="clear" w:color="auto" w:fill="FFFFFF"/>
          <w:lang w:eastAsia="en-US"/>
        </w:rPr>
      </w:pPr>
    </w:p>
    <w:p w:rsidR="00FE584F" w:rsidRPr="008E6FE0" w:rsidRDefault="00FE584F" w:rsidP="008E6FE0">
      <w:pPr>
        <w:jc w:val="center"/>
        <w:rPr>
          <w:rFonts w:eastAsia="Arial Unicode MS"/>
          <w:b/>
          <w:sz w:val="20"/>
          <w:szCs w:val="20"/>
          <w:shd w:val="clear" w:color="auto" w:fill="FFFFFF"/>
          <w:lang w:eastAsia="en-US"/>
        </w:rPr>
      </w:pPr>
    </w:p>
    <w:p w:rsidR="00FC094A" w:rsidRPr="008E6FE0" w:rsidRDefault="00BE1B3B" w:rsidP="008E6FE0">
      <w:pPr>
        <w:jc w:val="center"/>
        <w:rPr>
          <w:b/>
          <w:sz w:val="20"/>
          <w:szCs w:val="20"/>
          <w:shd w:val="clear" w:color="auto" w:fill="FFFFFF"/>
          <w:lang w:eastAsia="en-US"/>
        </w:rPr>
      </w:pPr>
      <w:r w:rsidRPr="008E6FE0">
        <w:rPr>
          <w:rFonts w:eastAsia="Arial Unicode MS"/>
          <w:b/>
          <w:sz w:val="20"/>
          <w:szCs w:val="20"/>
          <w:shd w:val="clear" w:color="auto" w:fill="FFFFFF"/>
          <w:lang w:eastAsia="en-US"/>
        </w:rPr>
        <w:t>15</w:t>
      </w:r>
      <w:r w:rsidR="00FC094A" w:rsidRPr="008E6FE0">
        <w:rPr>
          <w:rFonts w:eastAsia="Arial Unicode MS"/>
          <w:b/>
          <w:sz w:val="20"/>
          <w:szCs w:val="20"/>
          <w:shd w:val="clear" w:color="auto" w:fill="FFFFFF"/>
          <w:lang w:eastAsia="en-US"/>
        </w:rPr>
        <w:t>. АДРЕСА И РЕКВИЗИТЫ СТОРОН</w:t>
      </w: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7C3170" w:rsidRPr="008E6FE0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8E6FE0" w:rsidRDefault="007C3170" w:rsidP="008E6FE0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8E6FE0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8E6FE0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8E6FE0" w:rsidRDefault="007C3170" w:rsidP="008E6FE0">
            <w:pPr>
              <w:tabs>
                <w:tab w:val="left" w:pos="1283"/>
              </w:tabs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8E6FE0" w:rsidRDefault="007C3170" w:rsidP="008E6FE0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 w:rsidRPr="008E6FE0">
              <w:rPr>
                <w:b/>
                <w:sz w:val="20"/>
                <w:szCs w:val="20"/>
                <w:shd w:val="clear" w:color="auto" w:fill="FFFFFF"/>
                <w:lang w:eastAsia="zh-CN"/>
              </w:rPr>
              <w:t>Поставщик:</w:t>
            </w:r>
          </w:p>
          <w:p w:rsidR="007C3170" w:rsidRPr="008E6FE0" w:rsidRDefault="007C3170" w:rsidP="008E6FE0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FF6111" w:rsidRPr="008E6FE0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FF6111" w:rsidRPr="008E6FE0" w:rsidRDefault="00FF6111" w:rsidP="008E6FE0">
            <w:pPr>
              <w:jc w:val="both"/>
              <w:rPr>
                <w:b/>
                <w:sz w:val="20"/>
                <w:szCs w:val="20"/>
              </w:rPr>
            </w:pPr>
            <w:r w:rsidRPr="008E6FE0"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FF6111" w:rsidRPr="008E6FE0" w:rsidRDefault="00FF6111" w:rsidP="008E6FE0">
            <w:pPr>
              <w:jc w:val="both"/>
              <w:rPr>
                <w:b/>
                <w:sz w:val="20"/>
                <w:szCs w:val="20"/>
              </w:rPr>
            </w:pPr>
          </w:p>
          <w:p w:rsidR="00FF6111" w:rsidRPr="008E6FE0" w:rsidRDefault="00FF6111" w:rsidP="008E6FE0">
            <w:pPr>
              <w:rPr>
                <w:sz w:val="20"/>
                <w:szCs w:val="20"/>
              </w:rPr>
            </w:pPr>
            <w:r w:rsidRPr="008E6FE0">
              <w:rPr>
                <w:sz w:val="20"/>
                <w:szCs w:val="20"/>
              </w:rPr>
              <w:t>Юридический адрес:</w:t>
            </w:r>
          </w:p>
          <w:p w:rsidR="00FF6111" w:rsidRPr="008E6FE0" w:rsidRDefault="00FF6111" w:rsidP="008E6FE0">
            <w:pPr>
              <w:rPr>
                <w:sz w:val="20"/>
                <w:szCs w:val="20"/>
              </w:rPr>
            </w:pPr>
            <w:r w:rsidRPr="008E6FE0">
              <w:rPr>
                <w:sz w:val="20"/>
                <w:szCs w:val="20"/>
              </w:rPr>
              <w:t>450065, Республика Башкортостан, город Уфа,</w:t>
            </w:r>
          </w:p>
          <w:p w:rsidR="00FF6111" w:rsidRPr="008E6FE0" w:rsidRDefault="00FF6111" w:rsidP="008E6FE0">
            <w:pPr>
              <w:rPr>
                <w:sz w:val="20"/>
                <w:szCs w:val="20"/>
              </w:rPr>
            </w:pPr>
            <w:r w:rsidRPr="008E6FE0">
              <w:rPr>
                <w:sz w:val="20"/>
                <w:szCs w:val="20"/>
              </w:rPr>
              <w:t>улица Дмитрия Донского, дом № 9</w:t>
            </w:r>
          </w:p>
          <w:p w:rsidR="00FF6111" w:rsidRPr="008E6FE0" w:rsidRDefault="00FF6111" w:rsidP="008E6FE0">
            <w:pPr>
              <w:rPr>
                <w:sz w:val="20"/>
                <w:szCs w:val="20"/>
              </w:rPr>
            </w:pPr>
            <w:r w:rsidRPr="008E6FE0">
              <w:rPr>
                <w:sz w:val="20"/>
                <w:szCs w:val="20"/>
              </w:rPr>
              <w:t>Фактический, почтовый адрес:</w:t>
            </w:r>
          </w:p>
          <w:p w:rsidR="00FF6111" w:rsidRPr="008E6FE0" w:rsidRDefault="00FF6111" w:rsidP="008E6FE0">
            <w:pPr>
              <w:rPr>
                <w:sz w:val="20"/>
                <w:szCs w:val="20"/>
              </w:rPr>
            </w:pPr>
            <w:r w:rsidRPr="008E6FE0">
              <w:rPr>
                <w:sz w:val="20"/>
                <w:szCs w:val="20"/>
              </w:rPr>
              <w:t>4500</w:t>
            </w:r>
            <w:r w:rsidR="00CF2991" w:rsidRPr="008E6FE0">
              <w:rPr>
                <w:sz w:val="20"/>
                <w:szCs w:val="20"/>
              </w:rPr>
              <w:t>80</w:t>
            </w:r>
            <w:r w:rsidRPr="008E6FE0">
              <w:rPr>
                <w:sz w:val="20"/>
                <w:szCs w:val="20"/>
              </w:rPr>
              <w:t>, Республика Башкортостан, город Уфа,</w:t>
            </w:r>
          </w:p>
          <w:p w:rsidR="00FF6111" w:rsidRPr="008E6FE0" w:rsidRDefault="00FF6111" w:rsidP="008E6FE0">
            <w:pPr>
              <w:rPr>
                <w:sz w:val="20"/>
                <w:szCs w:val="20"/>
              </w:rPr>
            </w:pPr>
            <w:r w:rsidRPr="008E6FE0">
              <w:rPr>
                <w:sz w:val="20"/>
                <w:szCs w:val="20"/>
              </w:rPr>
              <w:t>улица Степана Злобина, дом № 31/4</w:t>
            </w:r>
          </w:p>
          <w:p w:rsidR="00FF6111" w:rsidRPr="008E6FE0" w:rsidRDefault="00FF6111" w:rsidP="008E6FE0">
            <w:pPr>
              <w:jc w:val="both"/>
              <w:rPr>
                <w:sz w:val="20"/>
                <w:szCs w:val="20"/>
              </w:rPr>
            </w:pPr>
            <w:r w:rsidRPr="008E6FE0">
              <w:rPr>
                <w:sz w:val="20"/>
                <w:szCs w:val="20"/>
              </w:rPr>
              <w:t>ИНН 0277121421</w:t>
            </w:r>
          </w:p>
          <w:p w:rsidR="00FF6111" w:rsidRPr="008E6FE0" w:rsidRDefault="00FF6111" w:rsidP="008E6FE0">
            <w:pPr>
              <w:jc w:val="both"/>
              <w:rPr>
                <w:sz w:val="20"/>
                <w:szCs w:val="20"/>
              </w:rPr>
            </w:pPr>
            <w:r w:rsidRPr="008E6FE0">
              <w:rPr>
                <w:sz w:val="20"/>
                <w:szCs w:val="20"/>
              </w:rPr>
              <w:t>КПП 027701001</w:t>
            </w:r>
          </w:p>
          <w:p w:rsidR="00FF6111" w:rsidRPr="008E6FE0" w:rsidRDefault="00FF6111" w:rsidP="008E6FE0">
            <w:pPr>
              <w:jc w:val="both"/>
              <w:rPr>
                <w:sz w:val="20"/>
                <w:szCs w:val="20"/>
              </w:rPr>
            </w:pPr>
            <w:r w:rsidRPr="008E6FE0">
              <w:rPr>
                <w:sz w:val="20"/>
                <w:szCs w:val="20"/>
              </w:rPr>
              <w:t>ОГРН 1120280015910</w:t>
            </w:r>
          </w:p>
          <w:p w:rsidR="00FF6111" w:rsidRPr="008E6FE0" w:rsidRDefault="00FF6111" w:rsidP="008E6FE0">
            <w:pPr>
              <w:jc w:val="both"/>
              <w:rPr>
                <w:sz w:val="20"/>
                <w:szCs w:val="20"/>
              </w:rPr>
            </w:pPr>
            <w:r w:rsidRPr="008E6FE0">
              <w:rPr>
                <w:sz w:val="20"/>
                <w:szCs w:val="20"/>
              </w:rPr>
              <w:t>ОКПО 38479844</w:t>
            </w:r>
          </w:p>
          <w:p w:rsidR="00FF6111" w:rsidRPr="008E6FE0" w:rsidRDefault="00FF6111" w:rsidP="008E6FE0">
            <w:pPr>
              <w:jc w:val="both"/>
              <w:rPr>
                <w:sz w:val="20"/>
                <w:szCs w:val="20"/>
              </w:rPr>
            </w:pPr>
            <w:r w:rsidRPr="008E6FE0">
              <w:rPr>
                <w:sz w:val="20"/>
                <w:szCs w:val="20"/>
              </w:rPr>
              <w:t>Р/с 40702810016240002243</w:t>
            </w:r>
          </w:p>
          <w:p w:rsidR="00FF6111" w:rsidRPr="008E6FE0" w:rsidRDefault="00FF6111" w:rsidP="008E6FE0">
            <w:pPr>
              <w:jc w:val="both"/>
              <w:rPr>
                <w:sz w:val="20"/>
                <w:szCs w:val="20"/>
              </w:rPr>
            </w:pPr>
            <w:r w:rsidRPr="008E6FE0">
              <w:rPr>
                <w:sz w:val="20"/>
                <w:szCs w:val="20"/>
              </w:rPr>
              <w:t>в Филиале «Центральный»</w:t>
            </w:r>
          </w:p>
          <w:p w:rsidR="00FF6111" w:rsidRPr="008E6FE0" w:rsidRDefault="00FF6111" w:rsidP="008E6FE0">
            <w:pPr>
              <w:jc w:val="both"/>
              <w:rPr>
                <w:sz w:val="20"/>
                <w:szCs w:val="20"/>
              </w:rPr>
            </w:pPr>
            <w:r w:rsidRPr="008E6FE0">
              <w:rPr>
                <w:sz w:val="20"/>
                <w:szCs w:val="20"/>
              </w:rPr>
              <w:t>Банка ВТБ (ПАО) в г. Москва</w:t>
            </w:r>
          </w:p>
          <w:p w:rsidR="00FF6111" w:rsidRPr="008E6FE0" w:rsidRDefault="00FF6111" w:rsidP="008E6FE0">
            <w:pPr>
              <w:jc w:val="both"/>
              <w:rPr>
                <w:sz w:val="20"/>
                <w:szCs w:val="20"/>
              </w:rPr>
            </w:pPr>
            <w:r w:rsidRPr="008E6FE0">
              <w:rPr>
                <w:sz w:val="20"/>
                <w:szCs w:val="20"/>
              </w:rPr>
              <w:t>БИК 044525411</w:t>
            </w:r>
          </w:p>
          <w:p w:rsidR="00FF6111" w:rsidRPr="008E6FE0" w:rsidRDefault="00FF6111" w:rsidP="008E6FE0">
            <w:pPr>
              <w:jc w:val="both"/>
              <w:rPr>
                <w:sz w:val="20"/>
                <w:szCs w:val="20"/>
              </w:rPr>
            </w:pPr>
            <w:r w:rsidRPr="008E6FE0">
              <w:rPr>
                <w:sz w:val="20"/>
                <w:szCs w:val="20"/>
              </w:rPr>
              <w:t>К/с 30101810145250000411</w:t>
            </w:r>
          </w:p>
          <w:p w:rsidR="00FF6111" w:rsidRPr="008E6FE0" w:rsidRDefault="00FF6111" w:rsidP="008E6FE0">
            <w:pPr>
              <w:jc w:val="both"/>
              <w:rPr>
                <w:sz w:val="20"/>
                <w:szCs w:val="20"/>
              </w:rPr>
            </w:pPr>
            <w:r w:rsidRPr="008E6FE0">
              <w:rPr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FF6111" w:rsidRPr="008E6FE0" w:rsidRDefault="00FF6111" w:rsidP="008E6FE0">
            <w:pPr>
              <w:jc w:val="both"/>
              <w:rPr>
                <w:sz w:val="20"/>
                <w:szCs w:val="20"/>
              </w:rPr>
            </w:pPr>
          </w:p>
        </w:tc>
      </w:tr>
      <w:tr w:rsidR="00FF6111" w:rsidRPr="008E6FE0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FF6111" w:rsidRPr="008E6FE0" w:rsidRDefault="00FF6111" w:rsidP="008E6FE0">
            <w:pPr>
              <w:rPr>
                <w:sz w:val="20"/>
                <w:szCs w:val="20"/>
              </w:rPr>
            </w:pPr>
          </w:p>
          <w:p w:rsidR="00FF6111" w:rsidRPr="008E6FE0" w:rsidRDefault="00FF6111" w:rsidP="008E6FE0">
            <w:pPr>
              <w:rPr>
                <w:sz w:val="20"/>
                <w:szCs w:val="20"/>
              </w:rPr>
            </w:pPr>
            <w:r w:rsidRPr="008E6FE0">
              <w:rPr>
                <w:sz w:val="20"/>
                <w:szCs w:val="20"/>
              </w:rPr>
              <w:t>Исполнительный директор</w:t>
            </w:r>
          </w:p>
          <w:p w:rsidR="00FF6111" w:rsidRPr="008E6FE0" w:rsidRDefault="00FF6111" w:rsidP="008E6FE0">
            <w:pPr>
              <w:rPr>
                <w:sz w:val="20"/>
                <w:szCs w:val="20"/>
              </w:rPr>
            </w:pPr>
            <w:r w:rsidRPr="008E6FE0">
              <w:rPr>
                <w:sz w:val="20"/>
                <w:szCs w:val="20"/>
              </w:rPr>
              <w:t xml:space="preserve">     </w:t>
            </w:r>
          </w:p>
          <w:p w:rsidR="00FF6111" w:rsidRPr="008E6FE0" w:rsidRDefault="00FF6111" w:rsidP="008E6FE0">
            <w:pPr>
              <w:rPr>
                <w:sz w:val="20"/>
                <w:szCs w:val="20"/>
              </w:rPr>
            </w:pPr>
            <w:r w:rsidRPr="008E6FE0">
              <w:rPr>
                <w:sz w:val="20"/>
                <w:szCs w:val="20"/>
              </w:rPr>
              <w:t xml:space="preserve">   _______________/ М. Г. Петров</w:t>
            </w:r>
          </w:p>
          <w:p w:rsidR="00FF6111" w:rsidRPr="008E6FE0" w:rsidRDefault="00FF6111" w:rsidP="008E6FE0">
            <w:pPr>
              <w:rPr>
                <w:sz w:val="20"/>
                <w:szCs w:val="20"/>
              </w:rPr>
            </w:pPr>
            <w:r w:rsidRPr="008E6FE0">
              <w:rPr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FF6111" w:rsidRPr="008E6FE0" w:rsidRDefault="00FF6111" w:rsidP="008E6FE0">
            <w:pPr>
              <w:rPr>
                <w:sz w:val="20"/>
                <w:szCs w:val="20"/>
              </w:rPr>
            </w:pPr>
          </w:p>
        </w:tc>
      </w:tr>
    </w:tbl>
    <w:p w:rsidR="00804D4E" w:rsidRPr="008E6FE0" w:rsidRDefault="00FC094A" w:rsidP="008E6FE0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Pr="008E6FE0" w:rsidRDefault="00804D4E" w:rsidP="008E6FE0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Pr="008E6FE0" w:rsidRDefault="00804D4E" w:rsidP="008E6FE0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Pr="008E6FE0" w:rsidRDefault="00804D4E" w:rsidP="008E6FE0">
      <w:pPr>
        <w:tabs>
          <w:tab w:val="left" w:pos="1960"/>
          <w:tab w:val="right" w:pos="9637"/>
        </w:tabs>
        <w:rPr>
          <w:sz w:val="20"/>
          <w:szCs w:val="20"/>
          <w:shd w:val="clear" w:color="auto" w:fill="FFFFFF"/>
        </w:rPr>
      </w:pPr>
    </w:p>
    <w:p w:rsidR="00C71DC5" w:rsidRPr="008E6FE0" w:rsidRDefault="00C71DC5" w:rsidP="008E6FE0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  <w:sectPr w:rsidR="00C71DC5" w:rsidRPr="008E6FE0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B474F8" w:rsidRPr="008E6FE0" w:rsidRDefault="00B474F8" w:rsidP="008E6FE0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B474F8" w:rsidRPr="008E6FE0" w:rsidRDefault="00B474F8" w:rsidP="008E6FE0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FC094A" w:rsidRPr="008E6FE0" w:rsidRDefault="00C71DC5" w:rsidP="008E6FE0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>П</w:t>
      </w:r>
      <w:r w:rsidR="00FC094A" w:rsidRPr="008E6FE0">
        <w:rPr>
          <w:sz w:val="20"/>
          <w:szCs w:val="20"/>
          <w:shd w:val="clear" w:color="auto" w:fill="FFFFFF"/>
        </w:rPr>
        <w:t>риложение №</w:t>
      </w:r>
      <w:r w:rsidR="000C3CDB" w:rsidRPr="008E6FE0">
        <w:rPr>
          <w:sz w:val="20"/>
          <w:szCs w:val="20"/>
          <w:shd w:val="clear" w:color="auto" w:fill="FFFFFF"/>
        </w:rPr>
        <w:t xml:space="preserve"> </w:t>
      </w:r>
      <w:r w:rsidR="00FC094A" w:rsidRPr="008E6FE0">
        <w:rPr>
          <w:sz w:val="20"/>
          <w:szCs w:val="20"/>
          <w:shd w:val="clear" w:color="auto" w:fill="FFFFFF"/>
        </w:rPr>
        <w:t xml:space="preserve">1 к </w:t>
      </w:r>
      <w:r w:rsidR="008A541B" w:rsidRPr="008E6FE0">
        <w:rPr>
          <w:sz w:val="20"/>
          <w:szCs w:val="20"/>
          <w:shd w:val="clear" w:color="auto" w:fill="FFFFFF"/>
        </w:rPr>
        <w:t>договор</w:t>
      </w:r>
      <w:r w:rsidR="00FC094A" w:rsidRPr="008E6FE0">
        <w:rPr>
          <w:sz w:val="20"/>
          <w:szCs w:val="20"/>
          <w:shd w:val="clear" w:color="auto" w:fill="FFFFFF"/>
        </w:rPr>
        <w:t xml:space="preserve">у </w:t>
      </w:r>
    </w:p>
    <w:p w:rsidR="00FC094A" w:rsidRPr="008E6FE0" w:rsidRDefault="00FC094A" w:rsidP="008E6FE0">
      <w:pPr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 w:rsidRPr="008E6FE0">
        <w:rPr>
          <w:sz w:val="20"/>
          <w:szCs w:val="20"/>
          <w:shd w:val="clear" w:color="auto" w:fill="FFFFFF"/>
        </w:rPr>
        <w:t>№</w:t>
      </w:r>
      <w:r w:rsidR="00557E8E" w:rsidRPr="008E6FE0">
        <w:rPr>
          <w:sz w:val="20"/>
          <w:szCs w:val="20"/>
          <w:shd w:val="clear" w:color="auto" w:fill="FFFFFF"/>
        </w:rPr>
        <w:t xml:space="preserve"> </w:t>
      </w:r>
      <w:r w:rsidRPr="008E6FE0">
        <w:rPr>
          <w:sz w:val="20"/>
          <w:szCs w:val="20"/>
          <w:shd w:val="clear" w:color="auto" w:fill="FFFFFF"/>
        </w:rPr>
        <w:t>____</w:t>
      </w:r>
      <w:r w:rsidR="00557E8E" w:rsidRPr="008E6FE0">
        <w:rPr>
          <w:sz w:val="20"/>
          <w:szCs w:val="20"/>
          <w:shd w:val="clear" w:color="auto" w:fill="FFFFFF"/>
        </w:rPr>
        <w:t>___</w:t>
      </w:r>
      <w:r w:rsidRPr="008E6FE0">
        <w:rPr>
          <w:sz w:val="20"/>
          <w:szCs w:val="20"/>
          <w:shd w:val="clear" w:color="auto" w:fill="FFFFFF"/>
        </w:rPr>
        <w:t>________ от «___</w:t>
      </w:r>
      <w:proofErr w:type="gramStart"/>
      <w:r w:rsidRPr="008E6FE0">
        <w:rPr>
          <w:sz w:val="20"/>
          <w:szCs w:val="20"/>
          <w:shd w:val="clear" w:color="auto" w:fill="FFFFFF"/>
        </w:rPr>
        <w:t>_»_</w:t>
      </w:r>
      <w:proofErr w:type="gramEnd"/>
      <w:r w:rsidRPr="008E6FE0">
        <w:rPr>
          <w:sz w:val="20"/>
          <w:szCs w:val="20"/>
          <w:shd w:val="clear" w:color="auto" w:fill="FFFFFF"/>
        </w:rPr>
        <w:t xml:space="preserve">_______ </w:t>
      </w:r>
      <w:r w:rsidR="00FF6111" w:rsidRPr="008E6FE0">
        <w:rPr>
          <w:sz w:val="20"/>
          <w:szCs w:val="20"/>
          <w:shd w:val="clear" w:color="auto" w:fill="FFFFFF"/>
        </w:rPr>
        <w:t>2022</w:t>
      </w:r>
      <w:r w:rsidRPr="008E6FE0">
        <w:rPr>
          <w:sz w:val="20"/>
          <w:szCs w:val="20"/>
          <w:shd w:val="clear" w:color="auto" w:fill="FFFFFF"/>
        </w:rPr>
        <w:t xml:space="preserve"> г.</w:t>
      </w:r>
    </w:p>
    <w:p w:rsidR="00FC094A" w:rsidRPr="008E6FE0" w:rsidRDefault="00FC094A" w:rsidP="008E6FE0">
      <w:pPr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Pr="008E6FE0" w:rsidRDefault="00FC094A" w:rsidP="008E6FE0">
      <w:pPr>
        <w:jc w:val="center"/>
        <w:rPr>
          <w:b/>
          <w:sz w:val="20"/>
          <w:szCs w:val="20"/>
          <w:shd w:val="clear" w:color="auto" w:fill="FFFFFF"/>
        </w:rPr>
      </w:pPr>
      <w:r w:rsidRPr="008E6FE0">
        <w:rPr>
          <w:b/>
          <w:sz w:val="20"/>
          <w:szCs w:val="20"/>
          <w:shd w:val="clear" w:color="auto" w:fill="FFFFFF"/>
        </w:rPr>
        <w:t>СПЕЦИФИКАЦИЯ</w:t>
      </w:r>
    </w:p>
    <w:p w:rsidR="00FC094A" w:rsidRPr="008E6FE0" w:rsidRDefault="00FC094A" w:rsidP="008E6FE0">
      <w:pPr>
        <w:jc w:val="both"/>
        <w:rPr>
          <w:b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6095"/>
        <w:gridCol w:w="1559"/>
        <w:gridCol w:w="709"/>
        <w:gridCol w:w="709"/>
        <w:gridCol w:w="1275"/>
        <w:gridCol w:w="1276"/>
      </w:tblGrid>
      <w:tr w:rsidR="00C71DC5" w:rsidRPr="008E6FE0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8E6FE0" w:rsidRDefault="00C71DC5" w:rsidP="008E6FE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E6FE0">
              <w:rPr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8E6FE0" w:rsidRDefault="00C71DC5" w:rsidP="008E6FE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E6FE0">
              <w:rPr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8E6FE0" w:rsidRDefault="00C71DC5" w:rsidP="008E6FE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E6FE0">
              <w:rPr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8E6FE0" w:rsidRDefault="00C71DC5" w:rsidP="008E6FE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E6FE0">
              <w:rPr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8E6FE0" w:rsidRDefault="00C71DC5" w:rsidP="008E6FE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E6FE0">
              <w:rPr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8E6FE0" w:rsidRDefault="00C71DC5" w:rsidP="008E6FE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E6FE0">
              <w:rPr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8E6FE0" w:rsidRDefault="00C71DC5" w:rsidP="008E6FE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E6FE0">
              <w:rPr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8E6FE0" w:rsidRDefault="00C71DC5" w:rsidP="008E6FE0">
            <w:pPr>
              <w:jc w:val="center"/>
              <w:rPr>
                <w:sz w:val="20"/>
                <w:szCs w:val="20"/>
              </w:rPr>
            </w:pPr>
            <w:r w:rsidRPr="008E6FE0">
              <w:rPr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C71DC5" w:rsidRPr="008E6FE0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8E6FE0" w:rsidRDefault="00C71DC5" w:rsidP="008E6FE0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E6FE0">
              <w:rPr>
                <w:rFonts w:eastAsia="Calibr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8E6FE0" w:rsidRDefault="00C71DC5" w:rsidP="008E6FE0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8E6FE0" w:rsidRDefault="00C71DC5" w:rsidP="008E6FE0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8E6FE0" w:rsidRDefault="00C71DC5" w:rsidP="008E6FE0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8E6FE0" w:rsidRDefault="00C71DC5" w:rsidP="008E6FE0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8E6FE0" w:rsidRDefault="00C71DC5" w:rsidP="008E6FE0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8E6FE0" w:rsidRDefault="00C71DC5" w:rsidP="008E6FE0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8E6FE0" w:rsidRDefault="00C71DC5" w:rsidP="008E6FE0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8E6FE0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8E6FE0" w:rsidRDefault="00C71DC5" w:rsidP="008E6FE0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E6FE0">
              <w:rPr>
                <w:rFonts w:eastAsia="Calibr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8E6FE0" w:rsidRDefault="00C71DC5" w:rsidP="008E6FE0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8E6FE0" w:rsidRDefault="00C71DC5" w:rsidP="008E6FE0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8E6FE0" w:rsidRDefault="00C71DC5" w:rsidP="008E6FE0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8E6FE0" w:rsidRDefault="00C71DC5" w:rsidP="008E6FE0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8E6FE0" w:rsidRDefault="00C71DC5" w:rsidP="008E6FE0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8E6FE0" w:rsidRDefault="00C71DC5" w:rsidP="008E6FE0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8E6FE0" w:rsidRDefault="00C71DC5" w:rsidP="008E6FE0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8E6FE0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8E6FE0" w:rsidRDefault="00C71DC5" w:rsidP="008E6FE0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E6FE0">
              <w:rPr>
                <w:rFonts w:eastAsia="Calibri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8E6FE0" w:rsidRDefault="00C71DC5" w:rsidP="008E6FE0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8E6FE0" w:rsidRDefault="00C71DC5" w:rsidP="008E6FE0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8E6FE0" w:rsidRDefault="00C71DC5" w:rsidP="008E6FE0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8E6FE0" w:rsidRDefault="00C71DC5" w:rsidP="008E6FE0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8E6FE0" w:rsidRDefault="00C71DC5" w:rsidP="008E6FE0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8E6FE0" w:rsidRDefault="00C71DC5" w:rsidP="008E6FE0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8E6FE0" w:rsidRDefault="00C71DC5" w:rsidP="008E6FE0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8E6FE0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8E6FE0" w:rsidRDefault="00C71DC5" w:rsidP="008E6FE0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E6FE0">
              <w:rPr>
                <w:rFonts w:eastAsia="Calibri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8E6FE0" w:rsidRDefault="00C71DC5" w:rsidP="008E6FE0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8E6FE0" w:rsidRDefault="00C71DC5" w:rsidP="008E6FE0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8E6FE0" w:rsidRDefault="00C71DC5" w:rsidP="008E6FE0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8E6FE0" w:rsidRDefault="00C71DC5" w:rsidP="008E6FE0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8E6FE0" w:rsidRDefault="00C71DC5" w:rsidP="008E6FE0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8E6FE0" w:rsidRDefault="00C71DC5" w:rsidP="008E6FE0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8E6FE0" w:rsidRDefault="00C71DC5" w:rsidP="008E6FE0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8E6FE0" w:rsidTr="006E3E69">
        <w:trPr>
          <w:trHeight w:val="23"/>
        </w:trPr>
        <w:tc>
          <w:tcPr>
            <w:tcW w:w="140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8E6FE0" w:rsidRDefault="00D941A1" w:rsidP="008E6FE0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8E6FE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8E6FE0" w:rsidRDefault="00D941A1" w:rsidP="008E6FE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71DC5" w:rsidRPr="008E6FE0" w:rsidTr="00EE60A2">
        <w:trPr>
          <w:trHeight w:val="23"/>
        </w:trPr>
        <w:tc>
          <w:tcPr>
            <w:tcW w:w="1533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C5" w:rsidRPr="008E6FE0" w:rsidRDefault="00D941A1" w:rsidP="008E6FE0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E6FE0">
              <w:rPr>
                <w:rFonts w:eastAsia="Calibri"/>
                <w:sz w:val="20"/>
                <w:szCs w:val="20"/>
                <w:shd w:val="clear" w:color="auto" w:fill="FFFFFF"/>
              </w:rPr>
              <w:t>Срок поставки товара: п</w:t>
            </w:r>
            <w:r w:rsidR="00C71DC5" w:rsidRPr="008E6F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артиями, по заявке Заказчика в течение </w:t>
            </w:r>
            <w:r w:rsidR="00AA6811" w:rsidRPr="008E6FE0">
              <w:rPr>
                <w:rFonts w:eastAsia="Calibri"/>
                <w:sz w:val="20"/>
                <w:szCs w:val="20"/>
                <w:shd w:val="clear" w:color="auto" w:fill="FFFFFF"/>
              </w:rPr>
              <w:t>7</w:t>
            </w:r>
            <w:r w:rsidR="00C71DC5" w:rsidRPr="008E6F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дней, не позднее </w:t>
            </w:r>
            <w:r w:rsidR="00152DCB" w:rsidRPr="008E6FE0">
              <w:rPr>
                <w:rFonts w:eastAsia="Calibri"/>
                <w:sz w:val="20"/>
                <w:szCs w:val="20"/>
                <w:shd w:val="clear" w:color="auto" w:fill="FFFFFF"/>
              </w:rPr>
              <w:t>31.12.20</w:t>
            </w:r>
            <w:r w:rsidR="00695C7A" w:rsidRPr="008E6FE0">
              <w:rPr>
                <w:rFonts w:eastAsia="Calibri"/>
                <w:sz w:val="20"/>
                <w:szCs w:val="20"/>
                <w:shd w:val="clear" w:color="auto" w:fill="FFFFFF"/>
              </w:rPr>
              <w:t>2</w:t>
            </w:r>
            <w:r w:rsidR="00152DCB" w:rsidRPr="008E6FE0">
              <w:rPr>
                <w:rFonts w:eastAsia="Calibri"/>
                <w:sz w:val="20"/>
                <w:szCs w:val="20"/>
                <w:shd w:val="clear" w:color="auto" w:fill="FFFFFF"/>
              </w:rPr>
              <w:t>2</w:t>
            </w:r>
          </w:p>
        </w:tc>
      </w:tr>
    </w:tbl>
    <w:p w:rsidR="00FC094A" w:rsidRPr="008E6FE0" w:rsidRDefault="00FC094A" w:rsidP="008E6FE0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B26D49" w:rsidRPr="008E6FE0" w:rsidRDefault="00B26D49" w:rsidP="008E6FE0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B26D49" w:rsidRPr="008E6FE0" w:rsidRDefault="00B26D49" w:rsidP="008E6FE0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FC094A" w:rsidRPr="008E6FE0" w:rsidRDefault="00FC094A" w:rsidP="008E6FE0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B26D49" w:rsidRPr="008E6FE0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8E6FE0" w:rsidRDefault="00B26D49" w:rsidP="008E6FE0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8E6FE0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8E6FE0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8E6FE0" w:rsidRDefault="00B26D49" w:rsidP="008E6FE0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8E6FE0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8E6FE0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Поставщик:</w:t>
            </w:r>
          </w:p>
        </w:tc>
      </w:tr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8E6FE0" w:rsidRDefault="00B26D49" w:rsidP="008E6FE0">
            <w:pPr>
              <w:rPr>
                <w:sz w:val="20"/>
                <w:szCs w:val="20"/>
              </w:rPr>
            </w:pPr>
            <w:r w:rsidRPr="008E6FE0">
              <w:rPr>
                <w:sz w:val="20"/>
                <w:szCs w:val="20"/>
              </w:rPr>
              <w:t>Исполнительный директор</w:t>
            </w:r>
          </w:p>
          <w:p w:rsidR="00B26D49" w:rsidRPr="008E6FE0" w:rsidRDefault="00B26D49" w:rsidP="008E6FE0">
            <w:pPr>
              <w:rPr>
                <w:sz w:val="20"/>
                <w:szCs w:val="20"/>
              </w:rPr>
            </w:pPr>
            <w:r w:rsidRPr="008E6FE0">
              <w:rPr>
                <w:sz w:val="20"/>
                <w:szCs w:val="20"/>
              </w:rPr>
              <w:t xml:space="preserve">     </w:t>
            </w:r>
          </w:p>
          <w:p w:rsidR="00B26D49" w:rsidRPr="008E6FE0" w:rsidRDefault="00B26D49" w:rsidP="008E6FE0">
            <w:pPr>
              <w:rPr>
                <w:sz w:val="20"/>
                <w:szCs w:val="20"/>
              </w:rPr>
            </w:pPr>
            <w:r w:rsidRPr="008E6FE0">
              <w:rPr>
                <w:sz w:val="20"/>
                <w:szCs w:val="20"/>
              </w:rPr>
              <w:t xml:space="preserve">   _______________/ М. Г. Петров</w:t>
            </w:r>
          </w:p>
          <w:p w:rsidR="00B26D49" w:rsidRPr="008E6FE0" w:rsidRDefault="00B26D49" w:rsidP="008E6FE0">
            <w:pPr>
              <w:rPr>
                <w:sz w:val="20"/>
                <w:szCs w:val="20"/>
              </w:rPr>
            </w:pPr>
            <w:r w:rsidRPr="008E6FE0">
              <w:rPr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Pr="008E6FE0" w:rsidRDefault="00B26D49" w:rsidP="008E6FE0">
            <w:pPr>
              <w:rPr>
                <w:sz w:val="20"/>
                <w:szCs w:val="20"/>
              </w:rPr>
            </w:pPr>
          </w:p>
          <w:p w:rsidR="00B26D49" w:rsidRPr="008E6FE0" w:rsidRDefault="00B26D49" w:rsidP="008E6FE0">
            <w:pPr>
              <w:rPr>
                <w:sz w:val="20"/>
                <w:szCs w:val="20"/>
              </w:rPr>
            </w:pPr>
            <w:r w:rsidRPr="008E6FE0">
              <w:rPr>
                <w:sz w:val="20"/>
                <w:szCs w:val="20"/>
              </w:rPr>
              <w:t xml:space="preserve">     </w:t>
            </w:r>
          </w:p>
          <w:p w:rsidR="00B26D49" w:rsidRPr="008E6FE0" w:rsidRDefault="00B26D49" w:rsidP="008E6FE0">
            <w:pPr>
              <w:rPr>
                <w:sz w:val="20"/>
                <w:szCs w:val="20"/>
              </w:rPr>
            </w:pPr>
            <w:r w:rsidRPr="008E6FE0">
              <w:rPr>
                <w:sz w:val="20"/>
                <w:szCs w:val="20"/>
              </w:rPr>
              <w:t xml:space="preserve">   _______________/ </w:t>
            </w:r>
          </w:p>
          <w:p w:rsidR="00B26D49" w:rsidRDefault="00B26D49" w:rsidP="008E6FE0">
            <w:pPr>
              <w:rPr>
                <w:sz w:val="20"/>
                <w:szCs w:val="20"/>
              </w:rPr>
            </w:pPr>
            <w:r w:rsidRPr="008E6FE0">
              <w:rPr>
                <w:sz w:val="20"/>
                <w:szCs w:val="20"/>
              </w:rPr>
              <w:t>М.П.</w:t>
            </w:r>
            <w:bookmarkStart w:id="0" w:name="_GoBack"/>
            <w:bookmarkEnd w:id="0"/>
          </w:p>
        </w:tc>
      </w:tr>
    </w:tbl>
    <w:p w:rsidR="00C91372" w:rsidRPr="007A4E13" w:rsidRDefault="00C91372" w:rsidP="008E6FE0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sectPr w:rsidR="00C91372" w:rsidRPr="007A4E1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C12" w:rsidRDefault="00C84C12">
      <w:r>
        <w:separator/>
      </w:r>
    </w:p>
  </w:endnote>
  <w:endnote w:type="continuationSeparator" w:id="0">
    <w:p w:rsidR="00C84C12" w:rsidRDefault="00C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e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1B7E12" w:rsidRPr="001B7E12">
          <w:rPr>
            <w:noProof/>
            <w:sz w:val="16"/>
            <w:szCs w:val="16"/>
            <w:lang w:val="ru-RU"/>
          </w:rPr>
          <w:t>7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C12" w:rsidRDefault="00C84C12">
      <w:r>
        <w:separator/>
      </w:r>
    </w:p>
  </w:footnote>
  <w:footnote w:type="continuationSeparator" w:id="0">
    <w:p w:rsidR="00C84C12" w:rsidRDefault="00C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3710"/>
    <w:rsid w:val="000852A0"/>
    <w:rsid w:val="00087329"/>
    <w:rsid w:val="0008768A"/>
    <w:rsid w:val="000905A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B7E12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192A"/>
    <w:rsid w:val="00252A22"/>
    <w:rsid w:val="00252DEF"/>
    <w:rsid w:val="00252E57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781"/>
    <w:rsid w:val="00390E83"/>
    <w:rsid w:val="003927F8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6062"/>
    <w:rsid w:val="00497350"/>
    <w:rsid w:val="00497641"/>
    <w:rsid w:val="004A0274"/>
    <w:rsid w:val="004A0648"/>
    <w:rsid w:val="004A3978"/>
    <w:rsid w:val="004B0B7E"/>
    <w:rsid w:val="004B0F24"/>
    <w:rsid w:val="004B2015"/>
    <w:rsid w:val="004B210F"/>
    <w:rsid w:val="004B3680"/>
    <w:rsid w:val="004B448F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3541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6119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7A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3E69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18F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2287"/>
    <w:rsid w:val="008824CA"/>
    <w:rsid w:val="008828DE"/>
    <w:rsid w:val="00882A6A"/>
    <w:rsid w:val="00891214"/>
    <w:rsid w:val="00893E66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E6FE0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811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0E2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5601"/>
    <w:rsid w:val="00B65A8D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4C12"/>
    <w:rsid w:val="00C853A6"/>
    <w:rsid w:val="00C86FC9"/>
    <w:rsid w:val="00C90001"/>
    <w:rsid w:val="00C903FC"/>
    <w:rsid w:val="00C91372"/>
    <w:rsid w:val="00C93701"/>
    <w:rsid w:val="00C93B78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496B"/>
    <w:rsid w:val="00CC4D05"/>
    <w:rsid w:val="00CC4EB4"/>
    <w:rsid w:val="00CC710D"/>
    <w:rsid w:val="00CC767B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991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5B1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118C"/>
    <w:rsid w:val="00F51568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BED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111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11">
    <w:name w:val="Заголовок1"/>
    <w:basedOn w:val="2"/>
    <w:next w:val="a8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8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9"/>
    <w:pPr>
      <w:spacing w:after="120"/>
    </w:pPr>
    <w:rPr>
      <w:lang w:val="x-none"/>
    </w:rPr>
  </w:style>
  <w:style w:type="paragraph" w:styleId="aa">
    <w:name w:val="List"/>
    <w:basedOn w:val="a8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d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4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0">
    <w:name w:val="Title"/>
    <w:basedOn w:val="a"/>
    <w:next w:val="af1"/>
    <w:qFormat/>
    <w:pPr>
      <w:jc w:val="center"/>
    </w:pPr>
    <w:rPr>
      <w:b/>
      <w:sz w:val="28"/>
      <w:szCs w:val="20"/>
    </w:rPr>
  </w:style>
  <w:style w:type="paragraph" w:styleId="af1">
    <w:name w:val="Subtitle"/>
    <w:basedOn w:val="a"/>
    <w:next w:val="a8"/>
    <w:qFormat/>
    <w:pPr>
      <w:jc w:val="center"/>
    </w:pPr>
    <w:rPr>
      <w:b/>
      <w:bCs/>
    </w:rPr>
  </w:style>
  <w:style w:type="paragraph" w:styleId="af2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5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7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7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3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4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8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9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11"/>
    <w:next w:val="a8"/>
    <w:rPr>
      <w:bCs/>
      <w:sz w:val="21"/>
      <w:szCs w:val="21"/>
    </w:rPr>
  </w:style>
  <w:style w:type="paragraph" w:customStyle="1" w:styleId="af7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a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a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8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b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">
    <w:name w:val="Нижний колонтитул Знак"/>
    <w:link w:val="ae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b">
    <w:name w:val="List Paragraph"/>
    <w:basedOn w:val="a"/>
    <w:link w:val="afc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d">
    <w:name w:val="Plain Text"/>
    <w:basedOn w:val="a"/>
    <w:link w:val="afe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link w:val="afd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c">
    <w:name w:val="Абзац списка Знак"/>
    <w:link w:val="afb"/>
    <w:rsid w:val="00BF167A"/>
    <w:rPr>
      <w:sz w:val="24"/>
      <w:szCs w:val="24"/>
    </w:rPr>
  </w:style>
  <w:style w:type="paragraph" w:customStyle="1" w:styleId="1c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0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1">
    <w:name w:val="footnote text"/>
    <w:basedOn w:val="a"/>
    <w:link w:val="aff2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321F42"/>
  </w:style>
  <w:style w:type="character" w:styleId="aff3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C64BE-074C-447F-98FB-8911C82D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4295</Words>
  <Characters>24484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28722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Ерохина Екатерина Алексеевна</cp:lastModifiedBy>
  <cp:revision>6</cp:revision>
  <cp:lastPrinted>2021-12-29T08:27:00Z</cp:lastPrinted>
  <dcterms:created xsi:type="dcterms:W3CDTF">2021-12-23T08:59:00Z</dcterms:created>
  <dcterms:modified xsi:type="dcterms:W3CDTF">2022-01-13T08:27:00Z</dcterms:modified>
</cp:coreProperties>
</file>