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D4E" w:rsidRPr="004B4C8D" w:rsidRDefault="00804D4E" w:rsidP="00B61090">
      <w:pPr>
        <w:pStyle w:val="a8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 w:rsidRPr="004B4C8D"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 w:rsidRPr="004B4C8D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 w:rsidRPr="004B4C8D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 w:rsidRPr="004B4C8D">
        <w:rPr>
          <w:b/>
          <w:bCs/>
          <w:sz w:val="20"/>
          <w:szCs w:val="20"/>
        </w:rPr>
        <w:t>___</w:t>
      </w:r>
      <w:r w:rsidR="00557E8E" w:rsidRPr="004B4C8D">
        <w:rPr>
          <w:b/>
          <w:bCs/>
          <w:sz w:val="20"/>
          <w:szCs w:val="20"/>
          <w:lang w:val="ru-RU"/>
        </w:rPr>
        <w:t>_____</w:t>
      </w:r>
      <w:r w:rsidR="005E4790" w:rsidRPr="004B4C8D">
        <w:rPr>
          <w:b/>
          <w:bCs/>
          <w:sz w:val="20"/>
          <w:szCs w:val="20"/>
        </w:rPr>
        <w:t>______</w:t>
      </w:r>
    </w:p>
    <w:p w:rsidR="00FC094A" w:rsidRPr="004B4C8D" w:rsidRDefault="00FC094A" w:rsidP="008A541B">
      <w:pPr>
        <w:pStyle w:val="a8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4B4C8D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4B4C8D" w:rsidRDefault="00B61090" w:rsidP="008A541B">
      <w:pPr>
        <w:pStyle w:val="a8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Pr="004B4C8D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г. Уфа</w:t>
      </w:r>
      <w:r w:rsidRPr="004B4C8D">
        <w:rPr>
          <w:sz w:val="20"/>
          <w:szCs w:val="20"/>
          <w:shd w:val="clear" w:color="auto" w:fill="FFFFFF"/>
        </w:rPr>
        <w:tab/>
      </w:r>
      <w:r w:rsidRPr="004B4C8D">
        <w:rPr>
          <w:sz w:val="20"/>
          <w:szCs w:val="20"/>
          <w:shd w:val="clear" w:color="auto" w:fill="FFFFFF"/>
        </w:rPr>
        <w:tab/>
      </w:r>
      <w:r w:rsidRPr="004B4C8D">
        <w:rPr>
          <w:sz w:val="20"/>
          <w:szCs w:val="20"/>
          <w:shd w:val="clear" w:color="auto" w:fill="FFFFFF"/>
        </w:rPr>
        <w:tab/>
      </w:r>
      <w:r w:rsidRPr="004B4C8D">
        <w:rPr>
          <w:sz w:val="20"/>
          <w:szCs w:val="20"/>
          <w:shd w:val="clear" w:color="auto" w:fill="FFFFFF"/>
        </w:rPr>
        <w:tab/>
      </w:r>
      <w:r w:rsidRPr="004B4C8D">
        <w:rPr>
          <w:sz w:val="20"/>
          <w:szCs w:val="20"/>
          <w:shd w:val="clear" w:color="auto" w:fill="FFFFFF"/>
        </w:rPr>
        <w:tab/>
      </w:r>
      <w:r w:rsidRPr="004B4C8D">
        <w:rPr>
          <w:sz w:val="20"/>
          <w:szCs w:val="20"/>
          <w:shd w:val="clear" w:color="auto" w:fill="FFFFFF"/>
        </w:rPr>
        <w:tab/>
      </w:r>
      <w:r w:rsidRPr="004B4C8D"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4B4C8D">
        <w:rPr>
          <w:sz w:val="20"/>
          <w:szCs w:val="20"/>
          <w:shd w:val="clear" w:color="auto" w:fill="FFFFFF"/>
        </w:rPr>
        <w:t xml:space="preserve">          </w:t>
      </w:r>
      <w:r w:rsidR="00B15392" w:rsidRPr="004B4C8D">
        <w:rPr>
          <w:sz w:val="20"/>
          <w:szCs w:val="20"/>
          <w:shd w:val="clear" w:color="auto" w:fill="FFFFFF"/>
        </w:rPr>
        <w:t xml:space="preserve">    </w:t>
      </w:r>
      <w:r w:rsidR="002E363D" w:rsidRPr="004B4C8D">
        <w:rPr>
          <w:sz w:val="20"/>
          <w:szCs w:val="20"/>
          <w:shd w:val="clear" w:color="auto" w:fill="FFFFFF"/>
        </w:rPr>
        <w:t xml:space="preserve">     </w:t>
      </w:r>
      <w:r w:rsidR="00B15392" w:rsidRPr="004B4C8D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4B4C8D">
        <w:rPr>
          <w:sz w:val="20"/>
          <w:szCs w:val="20"/>
          <w:shd w:val="clear" w:color="auto" w:fill="FFFFFF"/>
        </w:rPr>
        <w:t xml:space="preserve">   </w:t>
      </w:r>
      <w:r w:rsidRPr="004B4C8D">
        <w:rPr>
          <w:sz w:val="20"/>
          <w:szCs w:val="20"/>
          <w:shd w:val="clear" w:color="auto" w:fill="FFFFFF"/>
        </w:rPr>
        <w:t>«</w:t>
      </w:r>
      <w:proofErr w:type="gramEnd"/>
      <w:r w:rsidRPr="004B4C8D">
        <w:rPr>
          <w:sz w:val="20"/>
          <w:szCs w:val="20"/>
          <w:shd w:val="clear" w:color="auto" w:fill="FFFFFF"/>
        </w:rPr>
        <w:t xml:space="preserve">___»  _________  </w:t>
      </w:r>
      <w:r w:rsidR="00FF6111" w:rsidRPr="004B4C8D">
        <w:rPr>
          <w:sz w:val="20"/>
          <w:szCs w:val="20"/>
          <w:shd w:val="clear" w:color="auto" w:fill="FFFFFF"/>
        </w:rPr>
        <w:t>2022</w:t>
      </w:r>
      <w:r w:rsidRPr="004B4C8D">
        <w:rPr>
          <w:sz w:val="20"/>
          <w:szCs w:val="20"/>
          <w:shd w:val="clear" w:color="auto" w:fill="FFFFFF"/>
        </w:rPr>
        <w:t xml:space="preserve"> г.</w:t>
      </w:r>
    </w:p>
    <w:p w:rsidR="00FC094A" w:rsidRPr="004B4C8D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p w:rsidR="00FC094A" w:rsidRPr="004B4C8D" w:rsidRDefault="002856B6" w:rsidP="002856B6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 w:rsidRPr="004B4C8D"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4B4C8D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4B4C8D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4B4C8D">
        <w:rPr>
          <w:sz w:val="20"/>
          <w:szCs w:val="20"/>
          <w:shd w:val="clear" w:color="auto" w:fill="FFFFFF"/>
        </w:rPr>
        <w:t xml:space="preserve"> </w:t>
      </w:r>
      <w:r w:rsidR="00994FD5" w:rsidRPr="004B4C8D">
        <w:rPr>
          <w:bCs/>
          <w:sz w:val="20"/>
          <w:szCs w:val="20"/>
          <w:shd w:val="clear" w:color="auto" w:fill="FFFFFF"/>
        </w:rPr>
        <w:t xml:space="preserve">в лице </w:t>
      </w:r>
      <w:r w:rsidR="0003699C" w:rsidRPr="004B4C8D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 w:rsidRPr="004B4C8D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966EFB" w:rsidRPr="004B4C8D">
        <w:rPr>
          <w:sz w:val="20"/>
          <w:szCs w:val="20"/>
          <w:shd w:val="clear" w:color="auto" w:fill="FFFFFF"/>
        </w:rPr>
        <w:t>1</w:t>
      </w:r>
      <w:r w:rsidR="0003699C" w:rsidRPr="004B4C8D">
        <w:rPr>
          <w:sz w:val="20"/>
          <w:szCs w:val="20"/>
          <w:shd w:val="clear" w:color="auto" w:fill="FFFFFF"/>
        </w:rPr>
        <w:t>.0</w:t>
      </w:r>
      <w:r w:rsidR="00966EFB" w:rsidRPr="004B4C8D">
        <w:rPr>
          <w:sz w:val="20"/>
          <w:szCs w:val="20"/>
          <w:shd w:val="clear" w:color="auto" w:fill="FFFFFF"/>
        </w:rPr>
        <w:t>1</w:t>
      </w:r>
      <w:r w:rsidR="0003699C" w:rsidRPr="004B4C8D">
        <w:rPr>
          <w:sz w:val="20"/>
          <w:szCs w:val="20"/>
          <w:shd w:val="clear" w:color="auto" w:fill="FFFFFF"/>
        </w:rPr>
        <w:t>.20</w:t>
      </w:r>
      <w:r w:rsidR="00966EFB" w:rsidRPr="004B4C8D">
        <w:rPr>
          <w:sz w:val="20"/>
          <w:szCs w:val="20"/>
          <w:shd w:val="clear" w:color="auto" w:fill="FFFFFF"/>
        </w:rPr>
        <w:t>2</w:t>
      </w:r>
      <w:r w:rsidR="00390781" w:rsidRPr="004B4C8D">
        <w:rPr>
          <w:sz w:val="20"/>
          <w:szCs w:val="20"/>
          <w:shd w:val="clear" w:color="auto" w:fill="FFFFFF"/>
        </w:rPr>
        <w:t>2</w:t>
      </w:r>
      <w:r w:rsidR="0003699C" w:rsidRPr="004B4C8D">
        <w:rPr>
          <w:sz w:val="20"/>
          <w:szCs w:val="20"/>
          <w:shd w:val="clear" w:color="auto" w:fill="FFFFFF"/>
        </w:rPr>
        <w:t xml:space="preserve"> № 1/</w:t>
      </w:r>
      <w:r w:rsidR="003C6B46" w:rsidRPr="004B4C8D">
        <w:rPr>
          <w:sz w:val="20"/>
          <w:szCs w:val="20"/>
          <w:shd w:val="clear" w:color="auto" w:fill="FFFFFF"/>
        </w:rPr>
        <w:t>2</w:t>
      </w:r>
      <w:r w:rsidR="00390781" w:rsidRPr="004B4C8D">
        <w:rPr>
          <w:sz w:val="20"/>
          <w:szCs w:val="20"/>
          <w:shd w:val="clear" w:color="auto" w:fill="FFFFFF"/>
        </w:rPr>
        <w:t>2</w:t>
      </w:r>
      <w:r w:rsidR="0003699C" w:rsidRPr="004B4C8D">
        <w:rPr>
          <w:sz w:val="20"/>
          <w:szCs w:val="20"/>
          <w:shd w:val="clear" w:color="auto" w:fill="FFFFFF"/>
        </w:rPr>
        <w:t>ву</w:t>
      </w:r>
      <w:r w:rsidR="00FC094A" w:rsidRPr="004B4C8D">
        <w:rPr>
          <w:sz w:val="20"/>
          <w:szCs w:val="20"/>
          <w:shd w:val="clear" w:color="auto" w:fill="FFFFFF"/>
        </w:rPr>
        <w:t>, с одной стороны, и __________________________________, именуемый(</w:t>
      </w:r>
      <w:proofErr w:type="spellStart"/>
      <w:r w:rsidR="00FC094A" w:rsidRPr="004B4C8D">
        <w:rPr>
          <w:sz w:val="20"/>
          <w:szCs w:val="20"/>
          <w:shd w:val="clear" w:color="auto" w:fill="FFFFFF"/>
        </w:rPr>
        <w:t>ое</w:t>
      </w:r>
      <w:proofErr w:type="spellEnd"/>
      <w:r w:rsidR="00FC094A" w:rsidRPr="004B4C8D">
        <w:rPr>
          <w:sz w:val="20"/>
          <w:szCs w:val="20"/>
          <w:shd w:val="clear" w:color="auto" w:fill="FFFFFF"/>
        </w:rPr>
        <w:t xml:space="preserve">) в дальнейшем </w:t>
      </w:r>
      <w:r w:rsidR="00FC094A" w:rsidRPr="004B4C8D">
        <w:rPr>
          <w:bCs/>
          <w:sz w:val="20"/>
          <w:szCs w:val="20"/>
          <w:shd w:val="clear" w:color="auto" w:fill="FFFFFF"/>
        </w:rPr>
        <w:t>«Поставщик»,</w:t>
      </w:r>
      <w:r w:rsidR="00FC094A" w:rsidRPr="004B4C8D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4B4C8D">
        <w:rPr>
          <w:bCs/>
          <w:sz w:val="20"/>
          <w:szCs w:val="20"/>
          <w:shd w:val="clear" w:color="auto" w:fill="FFFFFF"/>
        </w:rPr>
        <w:t>«Стороны»</w:t>
      </w:r>
      <w:r w:rsidR="00FC094A" w:rsidRPr="004B4C8D">
        <w:rPr>
          <w:sz w:val="20"/>
          <w:szCs w:val="20"/>
          <w:shd w:val="clear" w:color="auto" w:fill="FFFFFF"/>
        </w:rPr>
        <w:t>,</w:t>
      </w:r>
      <w:r w:rsidR="00FC094A" w:rsidRPr="004B4C8D">
        <w:rPr>
          <w:shd w:val="clear" w:color="auto" w:fill="FFFFFF"/>
        </w:rPr>
        <w:t xml:space="preserve"> </w:t>
      </w:r>
      <w:r w:rsidR="00FC094A" w:rsidRPr="004B4C8D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4B4C8D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4B4C8D">
        <w:rPr>
          <w:sz w:val="20"/>
          <w:szCs w:val="20"/>
          <w:shd w:val="clear" w:color="auto" w:fill="FFFFFF"/>
        </w:rPr>
        <w:t xml:space="preserve">-ФЗ «О </w:t>
      </w:r>
      <w:r w:rsidR="008A541B" w:rsidRPr="004B4C8D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4B4C8D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4B4C8D">
        <w:rPr>
          <w:sz w:val="20"/>
          <w:szCs w:val="20"/>
          <w:shd w:val="clear" w:color="auto" w:fill="FFFFFF"/>
        </w:rPr>
        <w:t>закупки</w:t>
      </w:r>
      <w:r w:rsidR="00FC094A" w:rsidRPr="004B4C8D">
        <w:rPr>
          <w:bCs/>
          <w:sz w:val="20"/>
          <w:szCs w:val="20"/>
          <w:shd w:val="clear" w:color="auto" w:fill="FFFFFF"/>
        </w:rPr>
        <w:t xml:space="preserve">: </w:t>
      </w:r>
      <w:r w:rsidR="00AA6EFE" w:rsidRPr="004B4C8D">
        <w:rPr>
          <w:bCs/>
          <w:sz w:val="20"/>
          <w:szCs w:val="20"/>
        </w:rPr>
        <w:t>«</w:t>
      </w:r>
      <w:r w:rsidR="004B4C8D" w:rsidRPr="004B4C8D">
        <w:rPr>
          <w:b/>
          <w:i/>
          <w:iCs/>
          <w:sz w:val="20"/>
          <w:szCs w:val="20"/>
        </w:rPr>
        <w:t>Поставка контрольно-измерительного оборудования</w:t>
      </w:r>
      <w:r w:rsidR="00665B33" w:rsidRPr="004B4C8D">
        <w:rPr>
          <w:bCs/>
          <w:sz w:val="20"/>
          <w:szCs w:val="20"/>
        </w:rPr>
        <w:t xml:space="preserve">» </w:t>
      </w:r>
      <w:r w:rsidR="00665B33" w:rsidRPr="004B4C8D">
        <w:rPr>
          <w:sz w:val="20"/>
          <w:szCs w:val="20"/>
        </w:rPr>
        <w:t xml:space="preserve">(Протокол </w:t>
      </w:r>
      <w:r w:rsidR="00AA6EFE" w:rsidRPr="004B4C8D">
        <w:rPr>
          <w:sz w:val="20"/>
          <w:szCs w:val="20"/>
        </w:rPr>
        <w:t>от « __ » __</w:t>
      </w:r>
      <w:r w:rsidR="008A541B" w:rsidRPr="004B4C8D">
        <w:rPr>
          <w:sz w:val="20"/>
          <w:szCs w:val="20"/>
        </w:rPr>
        <w:t xml:space="preserve">_______ </w:t>
      </w:r>
      <w:r w:rsidR="00FF6111" w:rsidRPr="004B4C8D">
        <w:rPr>
          <w:sz w:val="20"/>
          <w:szCs w:val="20"/>
        </w:rPr>
        <w:t>2022</w:t>
      </w:r>
      <w:r w:rsidR="009D0C45" w:rsidRPr="004B4C8D">
        <w:rPr>
          <w:sz w:val="20"/>
          <w:szCs w:val="20"/>
        </w:rPr>
        <w:t xml:space="preserve"> </w:t>
      </w:r>
      <w:r w:rsidR="008A541B" w:rsidRPr="004B4C8D">
        <w:rPr>
          <w:sz w:val="20"/>
          <w:szCs w:val="20"/>
        </w:rPr>
        <w:t xml:space="preserve">г. № _____________) </w:t>
      </w:r>
      <w:r w:rsidR="00FC094A" w:rsidRPr="004B4C8D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="00FC094A" w:rsidRPr="004B4C8D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="00FC094A" w:rsidRPr="004B4C8D">
        <w:rPr>
          <w:sz w:val="20"/>
          <w:szCs w:val="20"/>
          <w:shd w:val="clear" w:color="auto" w:fill="FFFFFF"/>
        </w:rPr>
        <w:t>») о нижеследующем:</w:t>
      </w:r>
    </w:p>
    <w:p w:rsidR="00FC094A" w:rsidRPr="004B4C8D" w:rsidRDefault="00FC094A" w:rsidP="00FC094A">
      <w:pPr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4B4C8D" w:rsidRDefault="00FC094A" w:rsidP="00FC094A">
      <w:pPr>
        <w:pStyle w:val="4"/>
        <w:spacing w:before="0"/>
        <w:jc w:val="center"/>
        <w:rPr>
          <w:sz w:val="20"/>
          <w:szCs w:val="20"/>
          <w:shd w:val="clear" w:color="auto" w:fill="FFFFFF"/>
        </w:rPr>
      </w:pPr>
      <w:r w:rsidRPr="004B4C8D">
        <w:rPr>
          <w:bCs w:val="0"/>
          <w:sz w:val="20"/>
          <w:szCs w:val="20"/>
          <w:shd w:val="clear" w:color="auto" w:fill="FFFFFF"/>
        </w:rPr>
        <w:t>1.</w:t>
      </w:r>
      <w:r w:rsidR="00A808DF" w:rsidRPr="004B4C8D">
        <w:rPr>
          <w:bCs w:val="0"/>
          <w:sz w:val="20"/>
          <w:szCs w:val="20"/>
          <w:shd w:val="clear" w:color="auto" w:fill="FFFFFF"/>
        </w:rPr>
        <w:t xml:space="preserve"> </w:t>
      </w:r>
      <w:r w:rsidRPr="004B4C8D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4B4C8D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4B4C8D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4B4C8D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4B4C8D">
        <w:rPr>
          <w:sz w:val="20"/>
          <w:szCs w:val="20"/>
          <w:shd w:val="clear" w:color="auto" w:fill="FFFFFF"/>
        </w:rPr>
        <w:t>а</w:t>
      </w:r>
      <w:r w:rsidRPr="004B4C8D">
        <w:rPr>
          <w:sz w:val="20"/>
          <w:szCs w:val="20"/>
          <w:shd w:val="clear" w:color="auto" w:fill="FFFFFF"/>
        </w:rPr>
        <w:t xml:space="preserve"> товар, указанный в </w:t>
      </w:r>
      <w:r w:rsidR="00903F6C" w:rsidRPr="004B4C8D">
        <w:rPr>
          <w:sz w:val="20"/>
          <w:szCs w:val="20"/>
          <w:shd w:val="clear" w:color="auto" w:fill="FFFFFF"/>
        </w:rPr>
        <w:t>Спецификации</w:t>
      </w:r>
      <w:r w:rsidRPr="004B4C8D"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а.</w:t>
      </w:r>
    </w:p>
    <w:p w:rsidR="00FC094A" w:rsidRPr="004B4C8D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4B4C8D" w:rsidRDefault="00FC094A" w:rsidP="00FC094A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4B4C8D">
        <w:rPr>
          <w:sz w:val="20"/>
          <w:szCs w:val="20"/>
          <w:shd w:val="clear" w:color="auto" w:fill="FFFFFF"/>
        </w:rPr>
        <w:t>1.</w:t>
      </w:r>
      <w:r w:rsidRPr="004B4C8D">
        <w:rPr>
          <w:sz w:val="20"/>
          <w:szCs w:val="20"/>
          <w:shd w:val="clear" w:color="auto" w:fill="FFFFFF"/>
          <w:lang w:val="ru-RU"/>
        </w:rPr>
        <w:t>3</w:t>
      </w:r>
      <w:r w:rsidRPr="004B4C8D">
        <w:rPr>
          <w:sz w:val="20"/>
          <w:szCs w:val="20"/>
          <w:shd w:val="clear" w:color="auto" w:fill="FFFFFF"/>
        </w:rPr>
        <w:t>.</w:t>
      </w:r>
      <w:r w:rsidRPr="004B4C8D">
        <w:rPr>
          <w:sz w:val="20"/>
          <w:szCs w:val="20"/>
          <w:shd w:val="clear" w:color="auto" w:fill="FFFFFF"/>
          <w:lang w:val="ru-RU"/>
        </w:rPr>
        <w:t xml:space="preserve"> </w:t>
      </w:r>
      <w:r w:rsidRPr="004B4C8D">
        <w:rPr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4B4C8D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="00D54412" w:rsidRPr="004B4C8D">
        <w:rPr>
          <w:sz w:val="20"/>
          <w:szCs w:val="20"/>
          <w:shd w:val="clear" w:color="auto" w:fill="FFFFFF"/>
        </w:rPr>
        <w:t xml:space="preserve">а не </w:t>
      </w:r>
      <w:r w:rsidR="00E5031E" w:rsidRPr="004B4C8D">
        <w:rPr>
          <w:sz w:val="20"/>
          <w:szCs w:val="20"/>
          <w:shd w:val="clear" w:color="auto" w:fill="FFFFFF"/>
        </w:rPr>
        <w:t>позднее 31.12</w:t>
      </w:r>
      <w:r w:rsidR="00D54412" w:rsidRPr="004B4C8D">
        <w:rPr>
          <w:sz w:val="20"/>
          <w:szCs w:val="20"/>
          <w:shd w:val="clear" w:color="auto" w:fill="FFFFFF"/>
        </w:rPr>
        <w:t>.</w:t>
      </w:r>
      <w:r w:rsidR="00713C29" w:rsidRPr="004B4C8D">
        <w:rPr>
          <w:sz w:val="20"/>
          <w:szCs w:val="20"/>
          <w:shd w:val="clear" w:color="auto" w:fill="FFFFFF"/>
        </w:rPr>
        <w:t>2</w:t>
      </w:r>
      <w:r w:rsidR="00152DCB" w:rsidRPr="004B4C8D">
        <w:rPr>
          <w:sz w:val="20"/>
          <w:szCs w:val="20"/>
          <w:shd w:val="clear" w:color="auto" w:fill="FFFFFF"/>
        </w:rPr>
        <w:t>02</w:t>
      </w:r>
      <w:r w:rsidR="00695C7A" w:rsidRPr="004B4C8D">
        <w:rPr>
          <w:sz w:val="20"/>
          <w:szCs w:val="20"/>
          <w:shd w:val="clear" w:color="auto" w:fill="FFFFFF"/>
          <w:lang w:val="ru-RU"/>
        </w:rPr>
        <w:t>2</w:t>
      </w:r>
      <w:r w:rsidRPr="004B4C8D">
        <w:rPr>
          <w:sz w:val="20"/>
          <w:szCs w:val="20"/>
          <w:shd w:val="clear" w:color="auto" w:fill="FFFFFF"/>
        </w:rPr>
        <w:t xml:space="preserve">. </w:t>
      </w:r>
      <w:r w:rsidRPr="004B4C8D">
        <w:rPr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4B4C8D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4B4C8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4B4C8D" w:rsidRDefault="00FC094A" w:rsidP="00FC094A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4B4C8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4B4C8D">
        <w:rPr>
          <w:sz w:val="20"/>
          <w:szCs w:val="20"/>
          <w:shd w:val="clear" w:color="auto" w:fill="FFFFFF"/>
        </w:rPr>
        <w:t>оставка</w:t>
      </w:r>
      <w:proofErr w:type="spellEnd"/>
      <w:r w:rsidRPr="004B4C8D">
        <w:rPr>
          <w:sz w:val="20"/>
          <w:szCs w:val="20"/>
          <w:shd w:val="clear" w:color="auto" w:fill="FFFFFF"/>
        </w:rPr>
        <w:t xml:space="preserve"> каждой партии Товара</w:t>
      </w:r>
      <w:r w:rsidRPr="004B4C8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4B4C8D">
        <w:rPr>
          <w:sz w:val="20"/>
          <w:szCs w:val="20"/>
          <w:shd w:val="clear" w:color="auto" w:fill="FFFFFF"/>
        </w:rPr>
        <w:t xml:space="preserve"> течение</w:t>
      </w:r>
      <w:r w:rsidR="00A3224B" w:rsidRPr="004B4C8D">
        <w:rPr>
          <w:sz w:val="20"/>
          <w:szCs w:val="20"/>
          <w:shd w:val="clear" w:color="auto" w:fill="FFFFFF"/>
          <w:lang w:val="ru-RU"/>
        </w:rPr>
        <w:t xml:space="preserve"> </w:t>
      </w:r>
      <w:r w:rsidR="00AA6811" w:rsidRPr="004B4C8D">
        <w:rPr>
          <w:sz w:val="20"/>
          <w:szCs w:val="20"/>
          <w:shd w:val="clear" w:color="auto" w:fill="FFFFFF"/>
          <w:lang w:val="ru-RU"/>
        </w:rPr>
        <w:t>7</w:t>
      </w:r>
      <w:r w:rsidRPr="004B4C8D"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4B4C8D">
        <w:rPr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принятии и оплате Товара.</w:t>
      </w:r>
    </w:p>
    <w:p w:rsidR="00FC094A" w:rsidRPr="004B4C8D" w:rsidRDefault="00FC094A" w:rsidP="00FC094A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 w:rsidRPr="004B4C8D">
        <w:rPr>
          <w:sz w:val="20"/>
          <w:szCs w:val="20"/>
          <w:shd w:val="clear" w:color="auto" w:fill="FFFFFF"/>
        </w:rPr>
        <w:t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4B4C8D" w:rsidRDefault="00FC094A" w:rsidP="00FC094A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4B4C8D">
        <w:rPr>
          <w:sz w:val="20"/>
          <w:szCs w:val="20"/>
          <w:shd w:val="clear" w:color="auto" w:fill="FFFFFF"/>
        </w:rPr>
        <w:t>1.</w:t>
      </w:r>
      <w:r w:rsidRPr="004B4C8D">
        <w:rPr>
          <w:sz w:val="20"/>
          <w:szCs w:val="20"/>
          <w:shd w:val="clear" w:color="auto" w:fill="FFFFFF"/>
          <w:lang w:val="ru-RU"/>
        </w:rPr>
        <w:t>4</w:t>
      </w:r>
      <w:r w:rsidRPr="004B4C8D">
        <w:rPr>
          <w:sz w:val="20"/>
          <w:szCs w:val="20"/>
          <w:shd w:val="clear" w:color="auto" w:fill="FFFFFF"/>
        </w:rPr>
        <w:t>.</w:t>
      </w:r>
      <w:r w:rsidRPr="004B4C8D">
        <w:rPr>
          <w:sz w:val="20"/>
          <w:szCs w:val="20"/>
          <w:shd w:val="clear" w:color="auto" w:fill="FFFFFF"/>
          <w:lang w:val="ru-RU"/>
        </w:rPr>
        <w:t xml:space="preserve"> </w:t>
      </w:r>
      <w:r w:rsidRPr="004B4C8D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4B4C8D">
        <w:rPr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4B4C8D" w:rsidRDefault="00FC094A" w:rsidP="00FC094A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4B4C8D">
        <w:rPr>
          <w:sz w:val="20"/>
          <w:szCs w:val="20"/>
          <w:shd w:val="clear" w:color="auto" w:fill="FFFFFF"/>
          <w:lang w:val="ru-RU"/>
        </w:rPr>
        <w:t>1.5.</w:t>
      </w:r>
      <w:r w:rsidR="00804D4E" w:rsidRPr="004B4C8D">
        <w:rPr>
          <w:sz w:val="20"/>
          <w:szCs w:val="20"/>
          <w:shd w:val="clear" w:color="auto" w:fill="FFFFFF"/>
        </w:rPr>
        <w:t> </w:t>
      </w:r>
      <w:r w:rsidRPr="004B4C8D">
        <w:rPr>
          <w:sz w:val="20"/>
          <w:szCs w:val="20"/>
          <w:shd w:val="clear" w:color="auto" w:fill="FFFFFF"/>
          <w:lang w:val="ru-RU"/>
        </w:rPr>
        <w:t xml:space="preserve">Право собственности на Товар переходит от Поставщика к Заказчику после подписания Сторонами документов о приемке Товара, без замечаний Заказчика. </w:t>
      </w:r>
    </w:p>
    <w:p w:rsidR="00BE1B3B" w:rsidRPr="004B4C8D" w:rsidRDefault="00BE1B3B" w:rsidP="00BE1B3B">
      <w:pPr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4B4C8D" w:rsidRDefault="00BE1B3B" w:rsidP="00BE1B3B">
      <w:pPr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4B4C8D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4B4C8D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4B4C8D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4B4C8D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4B4C8D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 w:rsidRPr="004B4C8D">
        <w:rPr>
          <w:bCs/>
          <w:sz w:val="20"/>
          <w:szCs w:val="20"/>
          <w:shd w:val="clear" w:color="auto" w:fill="FFFFFF"/>
          <w:lang w:eastAsia="ru-RU"/>
        </w:rPr>
        <w:t> </w:t>
      </w:r>
      <w:r w:rsidRPr="004B4C8D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4B4C8D" w:rsidRDefault="00BE1B3B" w:rsidP="00BE1B3B">
      <w:pPr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4B4C8D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 w:rsidRPr="004B4C8D">
        <w:rPr>
          <w:bCs/>
          <w:sz w:val="20"/>
          <w:szCs w:val="20"/>
          <w:shd w:val="clear" w:color="auto" w:fill="FFFFFF"/>
          <w:lang w:eastAsia="ru-RU"/>
        </w:rPr>
        <w:t> </w:t>
      </w:r>
      <w:r w:rsidRPr="004B4C8D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 w:rsidRPr="004B4C8D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4B4C8D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4B4C8D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4B4C8D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4B4C8D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4B4C8D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4B4C8D" w:rsidRDefault="00BE1B3B" w:rsidP="00BE1B3B">
      <w:pPr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4B4C8D">
        <w:rPr>
          <w:sz w:val="20"/>
          <w:szCs w:val="20"/>
          <w:shd w:val="clear" w:color="auto" w:fill="FFFFFF"/>
          <w:lang w:val="x-none"/>
        </w:rPr>
        <w:t>2.1.</w:t>
      </w:r>
      <w:r w:rsidRPr="004B4C8D">
        <w:rPr>
          <w:sz w:val="20"/>
          <w:szCs w:val="20"/>
          <w:shd w:val="clear" w:color="auto" w:fill="FFFFFF"/>
        </w:rPr>
        <w:t>3</w:t>
      </w:r>
      <w:r w:rsidRPr="004B4C8D">
        <w:rPr>
          <w:sz w:val="20"/>
          <w:szCs w:val="20"/>
          <w:shd w:val="clear" w:color="auto" w:fill="FFFFFF"/>
          <w:lang w:val="x-none"/>
        </w:rPr>
        <w:t>.</w:t>
      </w:r>
      <w:r w:rsidR="00FE584F" w:rsidRPr="004B4C8D">
        <w:rPr>
          <w:sz w:val="20"/>
          <w:szCs w:val="20"/>
          <w:shd w:val="clear" w:color="auto" w:fill="FFFFFF"/>
        </w:rPr>
        <w:t> </w:t>
      </w:r>
      <w:r w:rsidRPr="004B4C8D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4B4C8D">
        <w:rPr>
          <w:sz w:val="20"/>
          <w:szCs w:val="20"/>
          <w:shd w:val="clear" w:color="auto" w:fill="FFFFFF"/>
        </w:rPr>
        <w:t>3</w:t>
      </w:r>
      <w:r w:rsidRPr="004B4C8D">
        <w:rPr>
          <w:sz w:val="20"/>
          <w:szCs w:val="20"/>
          <w:shd w:val="clear" w:color="auto" w:fill="FFFFFF"/>
          <w:lang w:val="x-none"/>
        </w:rPr>
        <w:t xml:space="preserve"> (</w:t>
      </w:r>
      <w:r w:rsidRPr="004B4C8D">
        <w:rPr>
          <w:sz w:val="20"/>
          <w:szCs w:val="20"/>
          <w:shd w:val="clear" w:color="auto" w:fill="FFFFFF"/>
        </w:rPr>
        <w:t>трех</w:t>
      </w:r>
      <w:r w:rsidRPr="004B4C8D">
        <w:rPr>
          <w:sz w:val="20"/>
          <w:szCs w:val="20"/>
          <w:shd w:val="clear" w:color="auto" w:fill="FFFFFF"/>
          <w:lang w:val="x-none"/>
        </w:rPr>
        <w:t>) рабочих дней</w:t>
      </w:r>
      <w:r w:rsidRPr="004B4C8D">
        <w:rPr>
          <w:sz w:val="20"/>
          <w:szCs w:val="20"/>
          <w:shd w:val="clear" w:color="auto" w:fill="FFFFFF"/>
        </w:rPr>
        <w:t xml:space="preserve"> </w:t>
      </w:r>
      <w:r w:rsidRPr="004B4C8D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4B4C8D" w:rsidRDefault="00BE1B3B" w:rsidP="00BE1B3B">
      <w:pPr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4B4C8D">
        <w:rPr>
          <w:color w:val="000000"/>
          <w:sz w:val="20"/>
          <w:szCs w:val="20"/>
          <w:lang w:eastAsia="zh-CN"/>
        </w:rPr>
        <w:t>2.1.4.</w:t>
      </w:r>
      <w:r w:rsidR="00FE584F" w:rsidRPr="004B4C8D">
        <w:rPr>
          <w:color w:val="000000"/>
          <w:sz w:val="20"/>
          <w:szCs w:val="20"/>
          <w:lang w:eastAsia="zh-CN"/>
        </w:rPr>
        <w:t> </w:t>
      </w:r>
      <w:r w:rsidRPr="004B4C8D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4B4C8D">
        <w:rPr>
          <w:color w:val="000000"/>
          <w:sz w:val="20"/>
          <w:szCs w:val="20"/>
          <w:lang w:eastAsia="zh-CN"/>
        </w:rPr>
        <w:t>Заказчику</w:t>
      </w:r>
      <w:r w:rsidRPr="004B4C8D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4B4C8D">
        <w:rPr>
          <w:color w:val="000000"/>
          <w:sz w:val="20"/>
          <w:szCs w:val="20"/>
          <w:lang w:eastAsia="zh-CN"/>
        </w:rPr>
        <w:t>Поставщика</w:t>
      </w:r>
      <w:r w:rsidRPr="004B4C8D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 w:rsidRPr="004B4C8D">
        <w:rPr>
          <w:color w:val="000000"/>
          <w:sz w:val="20"/>
          <w:szCs w:val="20"/>
          <w:lang w:eastAsia="zh-CN"/>
        </w:rPr>
        <w:t>Догово</w:t>
      </w:r>
      <w:r w:rsidR="008A541B" w:rsidRPr="004B4C8D">
        <w:rPr>
          <w:color w:val="000000"/>
          <w:sz w:val="20"/>
          <w:szCs w:val="20"/>
          <w:lang w:eastAsia="zh-CN"/>
        </w:rPr>
        <w:t>р</w:t>
      </w:r>
      <w:r w:rsidRPr="004B4C8D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4B4C8D">
        <w:rPr>
          <w:color w:val="000000"/>
          <w:sz w:val="20"/>
          <w:szCs w:val="20"/>
          <w:lang w:eastAsia="zh-CN"/>
        </w:rPr>
        <w:t>14</w:t>
      </w:r>
      <w:r w:rsidRPr="004B4C8D">
        <w:rPr>
          <w:color w:val="000000"/>
          <w:sz w:val="20"/>
          <w:szCs w:val="20"/>
          <w:lang w:eastAsia="zh-CN"/>
        </w:rPr>
        <w:t>.</w:t>
      </w:r>
      <w:r w:rsidR="00333A87" w:rsidRPr="004B4C8D">
        <w:rPr>
          <w:color w:val="000000"/>
          <w:sz w:val="20"/>
          <w:szCs w:val="20"/>
          <w:lang w:eastAsia="zh-CN"/>
        </w:rPr>
        <w:t>5</w:t>
      </w:r>
      <w:r w:rsidRPr="004B4C8D">
        <w:rPr>
          <w:color w:val="000000"/>
          <w:sz w:val="20"/>
          <w:szCs w:val="20"/>
          <w:lang w:val="x-none" w:eastAsia="zh-CN"/>
        </w:rPr>
        <w:t>-</w:t>
      </w:r>
      <w:r w:rsidR="009535C2" w:rsidRPr="004B4C8D">
        <w:rPr>
          <w:color w:val="000000"/>
          <w:sz w:val="20"/>
          <w:szCs w:val="20"/>
          <w:lang w:eastAsia="zh-CN"/>
        </w:rPr>
        <w:t>14</w:t>
      </w:r>
      <w:r w:rsidR="00333A87" w:rsidRPr="004B4C8D">
        <w:rPr>
          <w:color w:val="000000"/>
          <w:sz w:val="20"/>
          <w:szCs w:val="20"/>
          <w:lang w:eastAsia="zh-CN"/>
        </w:rPr>
        <w:t>.6</w:t>
      </w:r>
      <w:r w:rsidRPr="004B4C8D">
        <w:rPr>
          <w:color w:val="000000"/>
          <w:sz w:val="20"/>
          <w:szCs w:val="20"/>
          <w:lang w:val="x-none" w:eastAsia="zh-CN"/>
        </w:rPr>
        <w:t>).</w:t>
      </w:r>
    </w:p>
    <w:p w:rsidR="00BE1B3B" w:rsidRPr="004B4C8D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4B4C8D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4B4C8D">
        <w:rPr>
          <w:color w:val="000000"/>
          <w:sz w:val="20"/>
          <w:szCs w:val="20"/>
          <w:lang w:eastAsia="zh-CN"/>
        </w:rPr>
        <w:t>Заказчику</w:t>
      </w:r>
      <w:r w:rsidRPr="004B4C8D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4B4C8D">
        <w:rPr>
          <w:color w:val="000000"/>
          <w:sz w:val="20"/>
          <w:szCs w:val="20"/>
          <w:lang w:eastAsia="zh-CN"/>
        </w:rPr>
        <w:t>Заказчиком</w:t>
      </w:r>
      <w:r w:rsidRPr="004B4C8D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4B4C8D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4B4C8D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4B4C8D">
        <w:rPr>
          <w:color w:val="000000"/>
          <w:sz w:val="20"/>
          <w:szCs w:val="20"/>
          <w:lang w:eastAsia="zh-CN"/>
        </w:rPr>
        <w:t>Заказчик</w:t>
      </w:r>
      <w:r w:rsidRPr="004B4C8D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4B4C8D" w:rsidRDefault="00BE1B3B" w:rsidP="00BE1B3B">
      <w:pPr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4B4C8D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4B4C8D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4B4C8D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4B4C8D">
        <w:rPr>
          <w:sz w:val="20"/>
          <w:szCs w:val="20"/>
          <w:shd w:val="clear" w:color="auto" w:fill="FFFFFF"/>
          <w:lang w:eastAsia="ru-RU"/>
        </w:rPr>
        <w:t>Договор</w:t>
      </w:r>
      <w:r w:rsidRPr="004B4C8D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4B4C8D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4B4C8D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4B4C8D">
        <w:rPr>
          <w:sz w:val="20"/>
          <w:szCs w:val="20"/>
          <w:shd w:val="clear" w:color="auto" w:fill="FFFFFF"/>
          <w:lang w:eastAsia="ru-RU"/>
        </w:rPr>
        <w:t>Договор</w:t>
      </w:r>
      <w:r w:rsidRPr="004B4C8D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4B4C8D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4B4C8D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4B4C8D">
        <w:rPr>
          <w:sz w:val="20"/>
          <w:szCs w:val="20"/>
          <w:shd w:val="clear" w:color="auto" w:fill="FFFFFF"/>
          <w:lang w:eastAsia="ru-RU"/>
        </w:rPr>
        <w:t>Договор</w:t>
      </w:r>
      <w:r w:rsidRPr="004B4C8D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4B4C8D" w:rsidRDefault="00FC094A" w:rsidP="00FC094A">
      <w:pPr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Pr="004B4C8D" w:rsidRDefault="00FC094A" w:rsidP="00FC094A">
      <w:pPr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 w:rsidRPr="004B4C8D">
        <w:rPr>
          <w:b/>
          <w:sz w:val="20"/>
          <w:szCs w:val="20"/>
          <w:shd w:val="clear" w:color="auto" w:fill="FFFFFF"/>
        </w:rPr>
        <w:t>3.</w:t>
      </w:r>
      <w:r w:rsidR="00A808DF" w:rsidRPr="004B4C8D">
        <w:rPr>
          <w:b/>
          <w:sz w:val="20"/>
          <w:szCs w:val="20"/>
          <w:shd w:val="clear" w:color="auto" w:fill="FFFFFF"/>
        </w:rPr>
        <w:t xml:space="preserve"> </w:t>
      </w:r>
      <w:r w:rsidRPr="004B4C8D">
        <w:rPr>
          <w:b/>
          <w:sz w:val="20"/>
          <w:szCs w:val="20"/>
          <w:shd w:val="clear" w:color="auto" w:fill="FFFFFF"/>
        </w:rPr>
        <w:t xml:space="preserve">ЦЕНА </w:t>
      </w:r>
      <w:r w:rsidR="008A541B" w:rsidRPr="004B4C8D">
        <w:rPr>
          <w:b/>
          <w:sz w:val="20"/>
          <w:szCs w:val="20"/>
          <w:shd w:val="clear" w:color="auto" w:fill="FFFFFF"/>
        </w:rPr>
        <w:t>ДОГОВОР</w:t>
      </w:r>
      <w:r w:rsidRPr="004B4C8D"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Pr="004B4C8D" w:rsidRDefault="00FC094A" w:rsidP="00FC094A">
      <w:pPr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3.1. Цена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 xml:space="preserve">а: </w:t>
      </w:r>
      <w:r w:rsidR="0081218F" w:rsidRPr="004B4C8D">
        <w:rPr>
          <w:sz w:val="20"/>
          <w:szCs w:val="20"/>
          <w:shd w:val="clear" w:color="auto" w:fill="FFFFFF"/>
        </w:rPr>
        <w:t xml:space="preserve">_____ руб., в т. ч. НДС по ставке 20% в размере _____ руб. </w:t>
      </w:r>
      <w:r w:rsidRPr="004B4C8D"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 w:rsidRPr="004B4C8D">
        <w:rPr>
          <w:bCs/>
          <w:iCs/>
          <w:sz w:val="20"/>
          <w:szCs w:val="20"/>
          <w:shd w:val="clear" w:color="auto" w:fill="FFFFFF"/>
        </w:rPr>
        <w:t>Догово</w:t>
      </w:r>
      <w:r w:rsidR="008A541B" w:rsidRPr="004B4C8D">
        <w:rPr>
          <w:bCs/>
          <w:iCs/>
          <w:sz w:val="20"/>
          <w:szCs w:val="20"/>
          <w:shd w:val="clear" w:color="auto" w:fill="FFFFFF"/>
        </w:rPr>
        <w:t>р</w:t>
      </w:r>
      <w:r w:rsidRPr="004B4C8D"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4B4C8D">
        <w:rPr>
          <w:bCs/>
          <w:iCs/>
          <w:sz w:val="20"/>
          <w:szCs w:val="20"/>
          <w:shd w:val="clear" w:color="auto" w:fill="FFFFFF"/>
        </w:rPr>
        <w:t>Догово</w:t>
      </w:r>
      <w:r w:rsidR="008A541B" w:rsidRPr="004B4C8D">
        <w:rPr>
          <w:bCs/>
          <w:iCs/>
          <w:sz w:val="20"/>
          <w:szCs w:val="20"/>
          <w:shd w:val="clear" w:color="auto" w:fill="FFFFFF"/>
        </w:rPr>
        <w:t>р</w:t>
      </w:r>
      <w:r w:rsidRPr="004B4C8D">
        <w:rPr>
          <w:bCs/>
          <w:iCs/>
          <w:sz w:val="20"/>
          <w:szCs w:val="20"/>
          <w:shd w:val="clear" w:color="auto" w:fill="FFFFFF"/>
        </w:rPr>
        <w:t>а</w:t>
      </w:r>
      <w:r w:rsidRPr="004B4C8D">
        <w:rPr>
          <w:iCs/>
          <w:sz w:val="20"/>
          <w:szCs w:val="20"/>
          <w:shd w:val="clear" w:color="auto" w:fill="FFFFFF"/>
        </w:rPr>
        <w:t>.</w:t>
      </w:r>
      <w:r w:rsidRPr="004B4C8D">
        <w:rPr>
          <w:sz w:val="20"/>
          <w:szCs w:val="20"/>
          <w:shd w:val="clear" w:color="auto" w:fill="FFFFFF"/>
        </w:rPr>
        <w:t xml:space="preserve"> </w:t>
      </w:r>
      <w:r w:rsidR="009D2633" w:rsidRPr="004B4C8D">
        <w:rPr>
          <w:bCs/>
          <w:sz w:val="20"/>
          <w:szCs w:val="20"/>
        </w:rPr>
        <w:t xml:space="preserve">Источник финансирования </w:t>
      </w:r>
      <w:r w:rsidR="008A541B" w:rsidRPr="004B4C8D">
        <w:rPr>
          <w:bCs/>
          <w:sz w:val="20"/>
          <w:szCs w:val="20"/>
        </w:rPr>
        <w:t>Договор</w:t>
      </w:r>
      <w:r w:rsidR="009D2633" w:rsidRPr="004B4C8D">
        <w:rPr>
          <w:bCs/>
          <w:sz w:val="20"/>
          <w:szCs w:val="20"/>
        </w:rPr>
        <w:t>а: собственные средства Заказчика.</w:t>
      </w:r>
    </w:p>
    <w:p w:rsidR="00BA715C" w:rsidRPr="004B4C8D" w:rsidRDefault="00BA715C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iCs/>
          <w:sz w:val="20"/>
          <w:szCs w:val="20"/>
          <w:shd w:val="clear" w:color="auto" w:fill="FFFFFF"/>
        </w:rPr>
        <w:t>3.1.1.</w:t>
      </w:r>
      <w:r w:rsidR="00FE584F" w:rsidRPr="004B4C8D">
        <w:rPr>
          <w:iCs/>
          <w:sz w:val="20"/>
          <w:szCs w:val="20"/>
          <w:shd w:val="clear" w:color="auto" w:fill="FFFFFF"/>
        </w:rPr>
        <w:t> </w:t>
      </w:r>
      <w:r w:rsidRPr="004B4C8D">
        <w:rPr>
          <w:bCs/>
          <w:sz w:val="20"/>
          <w:szCs w:val="20"/>
        </w:rPr>
        <w:t xml:space="preserve">В случае, если </w:t>
      </w:r>
      <w:r w:rsidR="008A541B" w:rsidRPr="004B4C8D">
        <w:rPr>
          <w:bCs/>
          <w:sz w:val="20"/>
          <w:szCs w:val="20"/>
        </w:rPr>
        <w:t>Договор</w:t>
      </w:r>
      <w:r w:rsidRPr="004B4C8D"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4B4C8D">
        <w:rPr>
          <w:bCs/>
          <w:sz w:val="20"/>
          <w:szCs w:val="20"/>
        </w:rPr>
        <w:t>договор</w:t>
      </w:r>
      <w:r w:rsidRPr="004B4C8D">
        <w:rPr>
          <w:bCs/>
          <w:sz w:val="20"/>
          <w:szCs w:val="20"/>
        </w:rPr>
        <w:t>а.</w:t>
      </w:r>
    </w:p>
    <w:p w:rsidR="00FC094A" w:rsidRPr="004B4C8D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lastRenderedPageBreak/>
        <w:t>3.2.</w:t>
      </w:r>
      <w:r w:rsidR="00FE584F" w:rsidRPr="004B4C8D">
        <w:rPr>
          <w:sz w:val="20"/>
          <w:szCs w:val="20"/>
          <w:shd w:val="clear" w:color="auto" w:fill="FFFFFF"/>
        </w:rPr>
        <w:t> </w:t>
      </w:r>
      <w:r w:rsidRPr="004B4C8D">
        <w:rPr>
          <w:sz w:val="20"/>
          <w:szCs w:val="20"/>
          <w:shd w:val="clear" w:color="auto" w:fill="FFFFFF"/>
        </w:rPr>
        <w:t xml:space="preserve">Цена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 xml:space="preserve">а.  </w:t>
      </w:r>
    </w:p>
    <w:p w:rsidR="00FC094A" w:rsidRPr="004B4C8D" w:rsidRDefault="00FC094A" w:rsidP="00FC094A">
      <w:pPr>
        <w:pStyle w:val="western"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3.</w:t>
      </w:r>
      <w:r w:rsidR="0082061D" w:rsidRPr="004B4C8D">
        <w:rPr>
          <w:sz w:val="20"/>
          <w:szCs w:val="20"/>
          <w:shd w:val="clear" w:color="auto" w:fill="FFFFFF"/>
        </w:rPr>
        <w:t>3</w:t>
      </w:r>
      <w:r w:rsidRPr="004B4C8D">
        <w:rPr>
          <w:sz w:val="20"/>
          <w:szCs w:val="20"/>
          <w:shd w:val="clear" w:color="auto" w:fill="FFFFFF"/>
        </w:rPr>
        <w:t>.</w:t>
      </w:r>
      <w:r w:rsidR="00B76C2D" w:rsidRPr="004B4C8D">
        <w:t xml:space="preserve"> </w:t>
      </w:r>
      <w:r w:rsidRPr="004B4C8D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4B4C8D">
        <w:rPr>
          <w:sz w:val="20"/>
          <w:szCs w:val="20"/>
          <w:shd w:val="clear" w:color="auto" w:fill="FFFFFF"/>
        </w:rPr>
        <w:t xml:space="preserve">в течение </w:t>
      </w:r>
      <w:r w:rsidR="00205C7B" w:rsidRPr="004B4C8D">
        <w:rPr>
          <w:sz w:val="20"/>
          <w:szCs w:val="20"/>
          <w:shd w:val="clear" w:color="auto" w:fill="FFFFFF"/>
        </w:rPr>
        <w:t>7</w:t>
      </w:r>
      <w:r w:rsidR="00D913B9" w:rsidRPr="004B4C8D">
        <w:rPr>
          <w:sz w:val="20"/>
          <w:szCs w:val="20"/>
          <w:shd w:val="clear" w:color="auto" w:fill="FFFFFF"/>
        </w:rPr>
        <w:t xml:space="preserve"> рабочих </w:t>
      </w:r>
      <w:r w:rsidR="007570C6" w:rsidRPr="004B4C8D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4B4C8D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4B4C8D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Pr="004B4C8D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3.</w:t>
      </w:r>
      <w:r w:rsidR="0082061D" w:rsidRPr="004B4C8D">
        <w:rPr>
          <w:sz w:val="20"/>
          <w:szCs w:val="20"/>
          <w:shd w:val="clear" w:color="auto" w:fill="FFFFFF"/>
        </w:rPr>
        <w:t>4</w:t>
      </w:r>
      <w:r w:rsidRPr="004B4C8D"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4B4C8D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3.</w:t>
      </w:r>
      <w:r w:rsidR="0082061D" w:rsidRPr="004B4C8D">
        <w:rPr>
          <w:sz w:val="20"/>
          <w:szCs w:val="20"/>
          <w:shd w:val="clear" w:color="auto" w:fill="FFFFFF"/>
        </w:rPr>
        <w:t>5</w:t>
      </w:r>
      <w:r w:rsidRPr="004B4C8D"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4B4C8D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Pr="004B4C8D" w:rsidRDefault="00FC094A" w:rsidP="00FC094A">
      <w:pPr>
        <w:pStyle w:val="ConsNormal"/>
        <w:widowControl/>
        <w:ind w:right="0" w:firstLine="0"/>
        <w:jc w:val="center"/>
        <w:rPr>
          <w:shd w:val="clear" w:color="auto" w:fill="FFFFFF"/>
        </w:rPr>
      </w:pPr>
      <w:r w:rsidRPr="004B4C8D"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 w:rsidRPr="004B4C8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B4C8D"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Pr="004B4C8D" w:rsidRDefault="00FC094A" w:rsidP="00FC094A">
      <w:pPr>
        <w:pStyle w:val="af2"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4.1.</w:t>
      </w:r>
      <w:r w:rsidR="00AE7F54" w:rsidRPr="004B4C8D">
        <w:t xml:space="preserve"> </w:t>
      </w:r>
      <w:r w:rsidR="00AE7F54" w:rsidRPr="004B4C8D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4B4C8D">
        <w:rPr>
          <w:sz w:val="20"/>
          <w:szCs w:val="20"/>
          <w:shd w:val="clear" w:color="auto" w:fill="FFFFFF"/>
        </w:rPr>
        <w:t>.</w:t>
      </w:r>
    </w:p>
    <w:p w:rsidR="00FC094A" w:rsidRPr="004B4C8D" w:rsidRDefault="00FC094A" w:rsidP="00FC094A">
      <w:pPr>
        <w:pStyle w:val="af2"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4.2.</w:t>
      </w:r>
      <w:r w:rsidR="00AE7F54" w:rsidRPr="004B4C8D">
        <w:t xml:space="preserve"> </w:t>
      </w:r>
      <w:r w:rsidR="00AE7F54" w:rsidRPr="004B4C8D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4B4C8D" w:rsidRDefault="00FC094A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4B4C8D">
        <w:rPr>
          <w:rFonts w:ascii="Times New Roman" w:hAnsi="Times New Roman" w:cs="Times New Roman"/>
          <w:shd w:val="clear" w:color="auto" w:fill="FFFFFF"/>
          <w:lang w:val="x-none"/>
        </w:rPr>
        <w:t>4.3.</w:t>
      </w:r>
      <w:r w:rsidRPr="004B4C8D"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4B4C8D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4B4C8D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4B4C8D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4B4C8D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4B4C8D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Pr="004B4C8D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4B4C8D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0905AA" w:rsidRPr="004B4C8D" w:rsidRDefault="00AE7F54" w:rsidP="000905A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4B4C8D">
        <w:rPr>
          <w:rFonts w:ascii="Times New Roman" w:hAnsi="Times New Roman" w:cs="Times New Roman"/>
          <w:shd w:val="clear" w:color="auto" w:fill="FFFFFF"/>
        </w:rPr>
        <w:t>4.4.</w:t>
      </w:r>
      <w:r w:rsidR="000905AA" w:rsidRPr="004B4C8D">
        <w:rPr>
          <w:sz w:val="28"/>
          <w:shd w:val="clear" w:color="auto" w:fill="FFFFFF"/>
        </w:rPr>
        <w:t xml:space="preserve"> </w:t>
      </w:r>
      <w:r w:rsidR="000905AA" w:rsidRPr="004B4C8D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 и должен быть произведен не ранее текущего года на момент заключения договора.</w:t>
      </w:r>
    </w:p>
    <w:p w:rsidR="00AE7F54" w:rsidRPr="004B4C8D" w:rsidRDefault="000905AA" w:rsidP="000905AA">
      <w:pPr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sz w:val="20"/>
          <w:szCs w:val="20"/>
          <w:shd w:val="clear" w:color="auto" w:fill="FFFFFF"/>
        </w:rPr>
      </w:pPr>
      <w:r w:rsidRPr="004B4C8D">
        <w:rPr>
          <w:rFonts w:eastAsia="Arial"/>
          <w:sz w:val="20"/>
          <w:szCs w:val="20"/>
          <w:shd w:val="clear" w:color="auto" w:fill="FFFFFF"/>
        </w:rPr>
        <w:t>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Pr="004B4C8D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4B4C8D">
        <w:rPr>
          <w:rFonts w:ascii="Times New Roman" w:hAnsi="Times New Roman" w:cs="Times New Roman"/>
          <w:shd w:val="clear" w:color="auto" w:fill="FFFFFF"/>
        </w:rPr>
        <w:t>4.5.</w:t>
      </w:r>
      <w:r w:rsidRPr="004B4C8D">
        <w:t xml:space="preserve"> </w:t>
      </w:r>
      <w:r w:rsidRPr="004B4C8D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4B4C8D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4B4C8D">
        <w:rPr>
          <w:rFonts w:ascii="Times New Roman" w:hAnsi="Times New Roman" w:cs="Times New Roman"/>
          <w:shd w:val="clear" w:color="auto" w:fill="FFFFFF"/>
        </w:rPr>
        <w:t>4.6. 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Pr="004B4C8D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Pr="004B4C8D" w:rsidRDefault="00FC094A" w:rsidP="00FC094A">
      <w:pPr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 w:rsidRPr="004B4C8D">
        <w:rPr>
          <w:b/>
          <w:sz w:val="20"/>
          <w:szCs w:val="20"/>
          <w:shd w:val="clear" w:color="auto" w:fill="FFFFFF"/>
        </w:rPr>
        <w:t>5.</w:t>
      </w:r>
      <w:r w:rsidR="00A808DF" w:rsidRPr="004B4C8D">
        <w:rPr>
          <w:b/>
          <w:sz w:val="20"/>
          <w:szCs w:val="20"/>
          <w:shd w:val="clear" w:color="auto" w:fill="FFFFFF"/>
        </w:rPr>
        <w:t xml:space="preserve"> </w:t>
      </w:r>
      <w:r w:rsidRPr="004B4C8D"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0905AA" w:rsidRPr="004B4C8D" w:rsidRDefault="00FC094A" w:rsidP="000905AA">
      <w:pPr>
        <w:tabs>
          <w:tab w:val="left" w:pos="142"/>
        </w:tabs>
        <w:ind w:firstLine="426"/>
        <w:jc w:val="both"/>
        <w:rPr>
          <w:sz w:val="28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5.1. </w:t>
      </w:r>
      <w:r w:rsidR="000905AA" w:rsidRPr="004B4C8D">
        <w:rPr>
          <w:sz w:val="20"/>
          <w:szCs w:val="20"/>
          <w:shd w:val="clear" w:color="auto" w:fill="FFFFFF"/>
        </w:rPr>
        <w:t>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FC094A" w:rsidRPr="004B4C8D" w:rsidRDefault="00FC094A" w:rsidP="000905AA">
      <w:pPr>
        <w:tabs>
          <w:tab w:val="left" w:pos="142"/>
        </w:tabs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5.2. </w:t>
      </w:r>
      <w:r w:rsidRPr="004B4C8D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4B4C8D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</w:t>
      </w:r>
      <w:r w:rsidR="008A541B" w:rsidRPr="004B4C8D">
        <w:rPr>
          <w:iCs/>
          <w:sz w:val="20"/>
          <w:szCs w:val="20"/>
          <w:shd w:val="clear" w:color="auto" w:fill="FFFFFF"/>
        </w:rPr>
        <w:t>Договор</w:t>
      </w:r>
      <w:r w:rsidRPr="004B4C8D">
        <w:rPr>
          <w:iCs/>
          <w:sz w:val="20"/>
          <w:szCs w:val="20"/>
          <w:shd w:val="clear" w:color="auto" w:fill="FFFFFF"/>
        </w:rPr>
        <w:t xml:space="preserve">а. </w:t>
      </w:r>
      <w:r w:rsidRPr="004B4C8D">
        <w:rPr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08:30 по 17:15 часов (время уфимское). </w:t>
      </w:r>
    </w:p>
    <w:p w:rsidR="00FC094A" w:rsidRPr="004B4C8D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4C8D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FC094A" w:rsidRPr="004B4C8D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4C8D">
        <w:rPr>
          <w:spacing w:val="-3"/>
          <w:sz w:val="20"/>
          <w:szCs w:val="20"/>
          <w:shd w:val="clear" w:color="auto" w:fill="FFFFFF"/>
        </w:rPr>
        <w:t>-</w:t>
      </w:r>
      <w:r w:rsidRPr="004B4C8D">
        <w:rPr>
          <w:sz w:val="20"/>
          <w:szCs w:val="20"/>
          <w:shd w:val="clear" w:color="auto" w:fill="FFFFFF"/>
        </w:rPr>
        <w:t>счет-фактуру, товарную накладную или УПД, отгрузочные документы;</w:t>
      </w:r>
    </w:p>
    <w:p w:rsidR="00FC094A" w:rsidRPr="004B4C8D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4C8D"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4B210F" w:rsidRPr="004B4C8D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4C8D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4B210F" w:rsidRPr="004B4C8D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4C8D">
        <w:rPr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4B210F" w:rsidRPr="004B4C8D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4C8D">
        <w:rPr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FC094A" w:rsidRPr="004B4C8D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4C8D">
        <w:rPr>
          <w:spacing w:val="-3"/>
          <w:sz w:val="20"/>
          <w:szCs w:val="20"/>
          <w:shd w:val="clear" w:color="auto" w:fill="FFFFFF"/>
        </w:rPr>
        <w:t xml:space="preserve">5.3. 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4B4C8D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4B4C8D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4B4C8D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4B4C8D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4B4C8D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4B4C8D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 w:rsidR="008A541B" w:rsidRPr="004B4C8D">
        <w:rPr>
          <w:spacing w:val="-3"/>
          <w:sz w:val="20"/>
          <w:szCs w:val="20"/>
          <w:shd w:val="clear" w:color="auto" w:fill="FFFFFF"/>
        </w:rPr>
        <w:t>Договор</w:t>
      </w:r>
      <w:r w:rsidRPr="004B4C8D">
        <w:rPr>
          <w:spacing w:val="-3"/>
          <w:sz w:val="20"/>
          <w:szCs w:val="20"/>
          <w:shd w:val="clear" w:color="auto" w:fill="FFFFFF"/>
        </w:rPr>
        <w:t>у.</w:t>
      </w:r>
    </w:p>
    <w:p w:rsidR="006943AC" w:rsidRPr="004B4C8D" w:rsidRDefault="006943AC" w:rsidP="006943AC">
      <w:pPr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4B4C8D">
        <w:rPr>
          <w:spacing w:val="-3"/>
          <w:sz w:val="20"/>
          <w:szCs w:val="20"/>
          <w:shd w:val="clear" w:color="auto" w:fill="FFFFFF"/>
        </w:rPr>
        <w:t xml:space="preserve">        </w:t>
      </w:r>
      <w:r w:rsidR="00FC6537" w:rsidRPr="004B4C8D"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4B4C8D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4B4C8D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4B4C8D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FC094A" w:rsidRPr="004B4C8D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5.4. Для проверки предоставленных Поставщиком результатов, предусмотренных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 xml:space="preserve">ом, в части их соответствия условиям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 xml:space="preserve">а Заказчик </w:t>
      </w:r>
      <w:r w:rsidR="00804D4E" w:rsidRPr="004B4C8D">
        <w:rPr>
          <w:sz w:val="20"/>
          <w:szCs w:val="20"/>
          <w:shd w:val="clear" w:color="auto" w:fill="FFFFFF"/>
        </w:rPr>
        <w:t>вправе</w:t>
      </w:r>
      <w:r w:rsidRPr="004B4C8D">
        <w:rPr>
          <w:sz w:val="20"/>
          <w:szCs w:val="20"/>
          <w:shd w:val="clear" w:color="auto" w:fill="FFFFFF"/>
        </w:rPr>
        <w:t xml:space="preserve"> провести экспертизу. Экспертиза результатов, предусмотренных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 xml:space="preserve">ом, проводится Заказчиком </w:t>
      </w:r>
      <w:r w:rsidR="00A3224B" w:rsidRPr="004B4C8D">
        <w:rPr>
          <w:sz w:val="20"/>
          <w:szCs w:val="20"/>
          <w:shd w:val="clear" w:color="auto" w:fill="FFFFFF"/>
        </w:rPr>
        <w:t>своими силами.</w:t>
      </w:r>
    </w:p>
    <w:p w:rsidR="00FC094A" w:rsidRPr="004B4C8D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5.5.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</w:t>
      </w:r>
      <w:r w:rsidR="00D66FD8" w:rsidRPr="004B4C8D">
        <w:rPr>
          <w:sz w:val="20"/>
          <w:szCs w:val="20"/>
          <w:shd w:val="clear" w:color="auto" w:fill="FFFFFF"/>
        </w:rPr>
        <w:lastRenderedPageBreak/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 xml:space="preserve">а и отдельным этапам исполнения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>а. Результаты такой экспертизы оформляются в виде заключения.</w:t>
      </w:r>
    </w:p>
    <w:p w:rsidR="00FC094A" w:rsidRPr="004B4C8D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5.6. В случае, если по результатам такой экспертизы установлены нарушения требований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 xml:space="preserve">а, </w:t>
      </w:r>
      <w:r w:rsidRPr="004B4C8D"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FC094A" w:rsidRPr="004B4C8D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5.7. В случае привлечения Заказчиком </w:t>
      </w:r>
      <w:r w:rsidRPr="004B4C8D">
        <w:rPr>
          <w:spacing w:val="-1"/>
          <w:sz w:val="20"/>
          <w:szCs w:val="20"/>
          <w:shd w:val="clear" w:color="auto" w:fill="FFFFFF"/>
        </w:rPr>
        <w:t xml:space="preserve"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D66FD8" w:rsidRPr="004B4C8D">
        <w:rPr>
          <w:spacing w:val="-1"/>
          <w:sz w:val="20"/>
          <w:szCs w:val="20"/>
          <w:shd w:val="clear" w:color="auto" w:fill="FFFFFF"/>
        </w:rPr>
        <w:t>Догово</w:t>
      </w:r>
      <w:r w:rsidR="008A541B" w:rsidRPr="004B4C8D">
        <w:rPr>
          <w:spacing w:val="-1"/>
          <w:sz w:val="20"/>
          <w:szCs w:val="20"/>
          <w:shd w:val="clear" w:color="auto" w:fill="FFFFFF"/>
        </w:rPr>
        <w:t>р</w:t>
      </w:r>
      <w:r w:rsidRPr="004B4C8D">
        <w:rPr>
          <w:spacing w:val="-1"/>
          <w:sz w:val="20"/>
          <w:szCs w:val="20"/>
          <w:shd w:val="clear" w:color="auto" w:fill="FFFFFF"/>
        </w:rPr>
        <w:t>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C094A" w:rsidRPr="004B4C8D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5.8.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FC094A" w:rsidRPr="004B4C8D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5.9. Заказчик в течение </w:t>
      </w:r>
      <w:r w:rsidR="00B369FA" w:rsidRPr="004B4C8D">
        <w:rPr>
          <w:sz w:val="20"/>
          <w:szCs w:val="20"/>
          <w:shd w:val="clear" w:color="auto" w:fill="FFFFFF"/>
        </w:rPr>
        <w:t>не более чем 20</w:t>
      </w:r>
      <w:r w:rsidRPr="004B4C8D">
        <w:rPr>
          <w:sz w:val="20"/>
          <w:szCs w:val="20"/>
          <w:shd w:val="clear" w:color="auto" w:fill="FFFFFF"/>
        </w:rPr>
        <w:t xml:space="preserve">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>ом.</w:t>
      </w:r>
    </w:p>
    <w:p w:rsidR="00FC094A" w:rsidRPr="004B4C8D" w:rsidRDefault="00FC094A" w:rsidP="00FC094A">
      <w:pPr>
        <w:pStyle w:val="a8"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 w:rsidRPr="004B4C8D">
        <w:rPr>
          <w:sz w:val="20"/>
          <w:szCs w:val="20"/>
          <w:shd w:val="clear" w:color="auto" w:fill="FFFFFF"/>
        </w:rPr>
        <w:t>5.</w:t>
      </w:r>
      <w:r w:rsidRPr="004B4C8D">
        <w:rPr>
          <w:sz w:val="20"/>
          <w:szCs w:val="20"/>
          <w:shd w:val="clear" w:color="auto" w:fill="FFFFFF"/>
          <w:lang w:val="ru-RU"/>
        </w:rPr>
        <w:t>10</w:t>
      </w:r>
      <w:r w:rsidRPr="004B4C8D">
        <w:rPr>
          <w:sz w:val="20"/>
          <w:szCs w:val="20"/>
          <w:shd w:val="clear" w:color="auto" w:fill="FFFFFF"/>
        </w:rPr>
        <w:t>.</w:t>
      </w:r>
      <w:r w:rsidRPr="004B4C8D">
        <w:rPr>
          <w:sz w:val="20"/>
          <w:szCs w:val="20"/>
          <w:shd w:val="clear" w:color="auto" w:fill="FFFFFF"/>
          <w:lang w:val="ru-RU"/>
        </w:rPr>
        <w:t xml:space="preserve"> </w:t>
      </w:r>
      <w:r w:rsidRPr="004B4C8D"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4B4C8D" w:rsidRDefault="00F13DC4" w:rsidP="00FC094A">
      <w:pPr>
        <w:jc w:val="center"/>
        <w:rPr>
          <w:b/>
          <w:sz w:val="20"/>
          <w:szCs w:val="20"/>
          <w:shd w:val="clear" w:color="auto" w:fill="FFFFFF"/>
        </w:rPr>
      </w:pPr>
    </w:p>
    <w:p w:rsidR="00FC094A" w:rsidRPr="004B4C8D" w:rsidRDefault="00FC094A" w:rsidP="00FC094A">
      <w:pPr>
        <w:jc w:val="center"/>
        <w:rPr>
          <w:spacing w:val="-1"/>
          <w:sz w:val="20"/>
          <w:szCs w:val="20"/>
          <w:shd w:val="clear" w:color="auto" w:fill="FFFFFF"/>
        </w:rPr>
      </w:pPr>
      <w:r w:rsidRPr="004B4C8D">
        <w:rPr>
          <w:b/>
          <w:sz w:val="20"/>
          <w:szCs w:val="20"/>
          <w:shd w:val="clear" w:color="auto" w:fill="FFFFFF"/>
        </w:rPr>
        <w:t>6. ОТВЕТСТВЕННОСТЬ СТОРОН.</w:t>
      </w:r>
    </w:p>
    <w:p w:rsidR="00D770E6" w:rsidRPr="004B4C8D" w:rsidRDefault="00D770E6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>6.1</w:t>
      </w:r>
      <w:r w:rsidR="00F13DC4" w:rsidRPr="004B4C8D">
        <w:rPr>
          <w:spacing w:val="-1"/>
          <w:sz w:val="20"/>
          <w:szCs w:val="20"/>
          <w:shd w:val="clear" w:color="auto" w:fill="FFFFFF"/>
        </w:rPr>
        <w:t xml:space="preserve">. </w:t>
      </w:r>
      <w:r w:rsidRPr="004B4C8D"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4B4C8D">
        <w:rPr>
          <w:spacing w:val="-1"/>
          <w:sz w:val="20"/>
          <w:szCs w:val="20"/>
          <w:shd w:val="clear" w:color="auto" w:fill="FFFFFF"/>
        </w:rPr>
        <w:t>Догово</w:t>
      </w:r>
      <w:r w:rsidR="008A541B" w:rsidRPr="004B4C8D">
        <w:rPr>
          <w:spacing w:val="-1"/>
          <w:sz w:val="20"/>
          <w:szCs w:val="20"/>
          <w:shd w:val="clear" w:color="auto" w:fill="FFFFFF"/>
        </w:rPr>
        <w:t>р</w:t>
      </w:r>
      <w:r w:rsidRPr="004B4C8D"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4B4C8D">
        <w:rPr>
          <w:spacing w:val="-1"/>
          <w:sz w:val="20"/>
          <w:szCs w:val="20"/>
          <w:shd w:val="clear" w:color="auto" w:fill="FFFFFF"/>
        </w:rPr>
        <w:t>Догово</w:t>
      </w:r>
      <w:r w:rsidR="008A541B" w:rsidRPr="004B4C8D">
        <w:rPr>
          <w:spacing w:val="-1"/>
          <w:sz w:val="20"/>
          <w:szCs w:val="20"/>
          <w:shd w:val="clear" w:color="auto" w:fill="FFFFFF"/>
        </w:rPr>
        <w:t>р</w:t>
      </w:r>
      <w:r w:rsidRPr="004B4C8D">
        <w:rPr>
          <w:spacing w:val="-1"/>
          <w:sz w:val="20"/>
          <w:szCs w:val="20"/>
          <w:shd w:val="clear" w:color="auto" w:fill="FFFFFF"/>
        </w:rPr>
        <w:t>у.</w:t>
      </w:r>
    </w:p>
    <w:p w:rsidR="00F13DC4" w:rsidRPr="004B4C8D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>6.2. 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B4C8D">
        <w:t xml:space="preserve"> </w:t>
      </w:r>
      <w:r w:rsidR="00417BCE" w:rsidRPr="004B4C8D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4B4C8D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B4C8D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4B4C8D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B4C8D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4B4C8D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B4C8D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Pr="004B4C8D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>6.3.</w:t>
      </w:r>
      <w:r w:rsidRPr="004B4C8D">
        <w:t xml:space="preserve"> </w:t>
      </w:r>
      <w:r w:rsidRPr="004B4C8D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4B4C8D">
        <w:rPr>
          <w:spacing w:val="-1"/>
          <w:sz w:val="20"/>
          <w:szCs w:val="20"/>
          <w:shd w:val="clear" w:color="auto" w:fill="FFFFFF"/>
        </w:rPr>
        <w:t>Догово</w:t>
      </w:r>
      <w:r w:rsidRPr="004B4C8D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4B4C8D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>6.4.</w:t>
      </w:r>
      <w:r w:rsidRPr="004B4C8D">
        <w:t xml:space="preserve"> </w:t>
      </w:r>
      <w:r w:rsidRPr="004B4C8D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4B4C8D">
        <w:rPr>
          <w:spacing w:val="-1"/>
          <w:sz w:val="20"/>
          <w:szCs w:val="20"/>
          <w:shd w:val="clear" w:color="auto" w:fill="FFFFFF"/>
        </w:rPr>
        <w:t>Догово</w:t>
      </w:r>
      <w:r w:rsidRPr="004B4C8D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4B4C8D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4B4C8D">
        <w:rPr>
          <w:spacing w:val="-1"/>
          <w:sz w:val="20"/>
          <w:szCs w:val="20"/>
          <w:shd w:val="clear" w:color="auto" w:fill="FFFFFF"/>
        </w:rPr>
        <w:t>стоимости непоставленного товара</w:t>
      </w:r>
      <w:r w:rsidR="00026A41" w:rsidRPr="004B4C8D">
        <w:rPr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 и не освобождается от исполнения обязательств по Договору.</w:t>
      </w:r>
      <w:r w:rsidR="008C4B1B" w:rsidRPr="004B4C8D">
        <w:rPr>
          <w:sz w:val="20"/>
          <w:szCs w:val="20"/>
        </w:rPr>
        <w:t xml:space="preserve"> Поставщик </w:t>
      </w:r>
      <w:r w:rsidR="008C4B1B" w:rsidRPr="004B4C8D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4B4C8D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4B4C8D">
        <w:rPr>
          <w:spacing w:val="-1"/>
          <w:sz w:val="20"/>
          <w:szCs w:val="20"/>
          <w:shd w:val="clear" w:color="auto" w:fill="FFFFFF"/>
        </w:rPr>
        <w:t>Догово</w:t>
      </w:r>
      <w:r w:rsidRPr="004B4C8D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4B4C8D">
        <w:rPr>
          <w:spacing w:val="-1"/>
          <w:sz w:val="20"/>
          <w:szCs w:val="20"/>
          <w:shd w:val="clear" w:color="auto" w:fill="FFFFFF"/>
        </w:rPr>
        <w:t>Догово</w:t>
      </w:r>
      <w:r w:rsidRPr="004B4C8D">
        <w:rPr>
          <w:spacing w:val="-1"/>
          <w:sz w:val="20"/>
          <w:szCs w:val="20"/>
          <w:shd w:val="clear" w:color="auto" w:fill="FFFFFF"/>
        </w:rPr>
        <w:t>ром, начисляется штраф в размере 0,1%</w:t>
      </w:r>
      <w:r w:rsidR="008C4B1B" w:rsidRPr="004B4C8D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4B4C8D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Pr="004B4C8D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>6.7.</w:t>
      </w:r>
      <w:r w:rsidRPr="004B4C8D">
        <w:t xml:space="preserve"> </w:t>
      </w:r>
      <w:r w:rsidRPr="004B4C8D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4B4C8D">
        <w:rPr>
          <w:spacing w:val="-1"/>
          <w:sz w:val="20"/>
          <w:szCs w:val="20"/>
          <w:shd w:val="clear" w:color="auto" w:fill="FFFFFF"/>
        </w:rPr>
        <w:t>Догово</w:t>
      </w:r>
      <w:r w:rsidRPr="004B4C8D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4B4C8D">
        <w:rPr>
          <w:spacing w:val="-1"/>
          <w:sz w:val="20"/>
          <w:szCs w:val="20"/>
          <w:shd w:val="clear" w:color="auto" w:fill="FFFFFF"/>
        </w:rPr>
        <w:t>Догово</w:t>
      </w:r>
      <w:r w:rsidRPr="004B4C8D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4B4C8D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4B4C8D">
        <w:rPr>
          <w:spacing w:val="-1"/>
          <w:sz w:val="20"/>
          <w:szCs w:val="20"/>
          <w:shd w:val="clear" w:color="auto" w:fill="FFFFFF"/>
        </w:rPr>
        <w:t>Догово</w:t>
      </w:r>
      <w:r w:rsidRPr="004B4C8D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4B4C8D">
        <w:rPr>
          <w:spacing w:val="-1"/>
          <w:sz w:val="20"/>
          <w:szCs w:val="20"/>
          <w:shd w:val="clear" w:color="auto" w:fill="FFFFFF"/>
        </w:rPr>
        <w:t>Догово</w:t>
      </w:r>
      <w:r w:rsidRPr="004B4C8D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4B4C8D">
        <w:rPr>
          <w:spacing w:val="-1"/>
          <w:sz w:val="20"/>
          <w:szCs w:val="20"/>
          <w:shd w:val="clear" w:color="auto" w:fill="FFFFFF"/>
        </w:rPr>
        <w:t>Догово</w:t>
      </w:r>
      <w:r w:rsidRPr="004B4C8D">
        <w:rPr>
          <w:spacing w:val="-1"/>
          <w:sz w:val="20"/>
          <w:szCs w:val="20"/>
          <w:shd w:val="clear" w:color="auto" w:fill="FFFFFF"/>
        </w:rPr>
        <w:t xml:space="preserve">ром, начиная со дня, следующего после дня истечения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4B4C8D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 w:rsidRPr="004B4C8D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4B4C8D">
        <w:t xml:space="preserve"> </w:t>
      </w:r>
      <w:r w:rsidR="008C4B1B" w:rsidRPr="004B4C8D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4B4C8D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0,1%</w:t>
      </w:r>
      <w:r w:rsidR="008C4B1B" w:rsidRPr="004B4C8D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4B4C8D" w:rsidRDefault="00D770E6" w:rsidP="00D770E6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>6.</w:t>
      </w:r>
      <w:r w:rsidR="00D66FD8" w:rsidRPr="004B4C8D">
        <w:rPr>
          <w:spacing w:val="-1"/>
          <w:sz w:val="20"/>
          <w:szCs w:val="20"/>
          <w:shd w:val="clear" w:color="auto" w:fill="FFFFFF"/>
        </w:rPr>
        <w:t>10</w:t>
      </w:r>
      <w:r w:rsidRPr="004B4C8D"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4B4C8D">
        <w:rPr>
          <w:spacing w:val="-1"/>
          <w:sz w:val="20"/>
          <w:szCs w:val="20"/>
          <w:shd w:val="clear" w:color="auto" w:fill="FFFFFF"/>
        </w:rPr>
        <w:t>Договор</w:t>
      </w:r>
      <w:r w:rsidRPr="004B4C8D"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 w:rsidRPr="004B4C8D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4B4C8D"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4B4C8D">
        <w:rPr>
          <w:spacing w:val="-1"/>
          <w:sz w:val="20"/>
          <w:szCs w:val="20"/>
          <w:shd w:val="clear" w:color="auto" w:fill="FFFFFF"/>
        </w:rPr>
        <w:t>Договор</w:t>
      </w:r>
      <w:r w:rsidRPr="004B4C8D"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4B4C8D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>6.</w:t>
      </w:r>
      <w:r w:rsidR="00D66FD8" w:rsidRPr="004B4C8D">
        <w:rPr>
          <w:spacing w:val="-1"/>
          <w:sz w:val="20"/>
          <w:szCs w:val="20"/>
          <w:shd w:val="clear" w:color="auto" w:fill="FFFFFF"/>
        </w:rPr>
        <w:t>11</w:t>
      </w:r>
      <w:r w:rsidRPr="004B4C8D">
        <w:rPr>
          <w:spacing w:val="-1"/>
          <w:sz w:val="20"/>
          <w:szCs w:val="20"/>
          <w:shd w:val="clear" w:color="auto" w:fill="FFFFFF"/>
        </w:rPr>
        <w:t>.</w:t>
      </w:r>
      <w:r w:rsidR="00D66FD8" w:rsidRPr="004B4C8D">
        <w:rPr>
          <w:spacing w:val="-1"/>
          <w:sz w:val="20"/>
          <w:szCs w:val="20"/>
          <w:shd w:val="clear" w:color="auto" w:fill="FFFFFF"/>
        </w:rPr>
        <w:t xml:space="preserve"> </w:t>
      </w:r>
      <w:r w:rsidRPr="004B4C8D"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4B4C8D">
        <w:rPr>
          <w:spacing w:val="-1"/>
          <w:sz w:val="20"/>
          <w:szCs w:val="20"/>
          <w:shd w:val="clear" w:color="auto" w:fill="FFFFFF"/>
        </w:rPr>
        <w:t>Договор</w:t>
      </w:r>
      <w:r w:rsidRPr="004B4C8D">
        <w:rPr>
          <w:spacing w:val="-1"/>
          <w:sz w:val="20"/>
          <w:szCs w:val="20"/>
          <w:shd w:val="clear" w:color="auto" w:fill="FFFFFF"/>
        </w:rPr>
        <w:t>а.</w:t>
      </w:r>
    </w:p>
    <w:p w:rsidR="00D770E6" w:rsidRPr="004B4C8D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>6.</w:t>
      </w:r>
      <w:r w:rsidR="00D66FD8" w:rsidRPr="004B4C8D">
        <w:rPr>
          <w:spacing w:val="-1"/>
          <w:sz w:val="20"/>
          <w:szCs w:val="20"/>
          <w:shd w:val="clear" w:color="auto" w:fill="FFFFFF"/>
        </w:rPr>
        <w:t>12</w:t>
      </w:r>
      <w:r w:rsidRPr="004B4C8D">
        <w:rPr>
          <w:spacing w:val="-1"/>
          <w:sz w:val="20"/>
          <w:szCs w:val="20"/>
          <w:shd w:val="clear" w:color="auto" w:fill="FFFFFF"/>
        </w:rPr>
        <w:t>.</w:t>
      </w:r>
      <w:r w:rsidR="00D66FD8" w:rsidRPr="004B4C8D">
        <w:rPr>
          <w:spacing w:val="-1"/>
          <w:sz w:val="20"/>
          <w:szCs w:val="20"/>
          <w:shd w:val="clear" w:color="auto" w:fill="FFFFFF"/>
        </w:rPr>
        <w:t xml:space="preserve"> </w:t>
      </w:r>
      <w:r w:rsidRPr="004B4C8D"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4B4C8D">
        <w:rPr>
          <w:spacing w:val="-1"/>
          <w:sz w:val="20"/>
          <w:szCs w:val="20"/>
          <w:shd w:val="clear" w:color="auto" w:fill="FFFFFF"/>
        </w:rPr>
        <w:t>Договор</w:t>
      </w:r>
      <w:r w:rsidRPr="004B4C8D"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4B4C8D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lastRenderedPageBreak/>
        <w:t>6.</w:t>
      </w:r>
      <w:r w:rsidR="00D66FD8" w:rsidRPr="004B4C8D">
        <w:rPr>
          <w:spacing w:val="-1"/>
          <w:sz w:val="20"/>
          <w:szCs w:val="20"/>
          <w:shd w:val="clear" w:color="auto" w:fill="FFFFFF"/>
        </w:rPr>
        <w:t>13</w:t>
      </w:r>
      <w:r w:rsidRPr="004B4C8D">
        <w:rPr>
          <w:spacing w:val="-1"/>
          <w:sz w:val="20"/>
          <w:szCs w:val="20"/>
          <w:shd w:val="clear" w:color="auto" w:fill="FFFFFF"/>
        </w:rPr>
        <w:t>.</w:t>
      </w:r>
      <w:r w:rsidR="00D66FD8" w:rsidRPr="004B4C8D">
        <w:rPr>
          <w:spacing w:val="-1"/>
          <w:sz w:val="20"/>
          <w:szCs w:val="20"/>
          <w:shd w:val="clear" w:color="auto" w:fill="FFFFFF"/>
        </w:rPr>
        <w:t xml:space="preserve"> </w:t>
      </w:r>
      <w:r w:rsidRPr="004B4C8D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4B4C8D">
        <w:rPr>
          <w:spacing w:val="-1"/>
          <w:sz w:val="20"/>
          <w:szCs w:val="20"/>
          <w:shd w:val="clear" w:color="auto" w:fill="FFFFFF"/>
        </w:rPr>
        <w:t>П</w:t>
      </w:r>
      <w:r w:rsidRPr="004B4C8D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4B4C8D">
        <w:rPr>
          <w:spacing w:val="-1"/>
          <w:sz w:val="20"/>
          <w:szCs w:val="20"/>
          <w:shd w:val="clear" w:color="auto" w:fill="FFFFFF"/>
        </w:rPr>
        <w:t>договор</w:t>
      </w:r>
      <w:r w:rsidRPr="004B4C8D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4B4C8D">
        <w:rPr>
          <w:spacing w:val="-1"/>
          <w:sz w:val="20"/>
          <w:szCs w:val="20"/>
          <w:shd w:val="clear" w:color="auto" w:fill="FFFFFF"/>
        </w:rPr>
        <w:t>договор</w:t>
      </w:r>
      <w:r w:rsidRPr="004B4C8D">
        <w:rPr>
          <w:spacing w:val="-1"/>
          <w:sz w:val="20"/>
          <w:szCs w:val="20"/>
          <w:shd w:val="clear" w:color="auto" w:fill="FFFFFF"/>
        </w:rPr>
        <w:t>а.</w:t>
      </w:r>
    </w:p>
    <w:p w:rsidR="00D770E6" w:rsidRPr="004B4C8D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>6.</w:t>
      </w:r>
      <w:r w:rsidR="00D66FD8" w:rsidRPr="004B4C8D">
        <w:rPr>
          <w:spacing w:val="-1"/>
          <w:sz w:val="20"/>
          <w:szCs w:val="20"/>
          <w:shd w:val="clear" w:color="auto" w:fill="FFFFFF"/>
        </w:rPr>
        <w:t>14</w:t>
      </w:r>
      <w:r w:rsidRPr="004B4C8D">
        <w:rPr>
          <w:spacing w:val="-1"/>
          <w:sz w:val="20"/>
          <w:szCs w:val="20"/>
          <w:shd w:val="clear" w:color="auto" w:fill="FFFFFF"/>
        </w:rPr>
        <w:t>.</w:t>
      </w:r>
      <w:r w:rsidR="00D66FD8" w:rsidRPr="004B4C8D">
        <w:rPr>
          <w:spacing w:val="-1"/>
          <w:sz w:val="20"/>
          <w:szCs w:val="20"/>
          <w:shd w:val="clear" w:color="auto" w:fill="FFFFFF"/>
        </w:rPr>
        <w:t xml:space="preserve"> </w:t>
      </w:r>
      <w:r w:rsidRPr="004B4C8D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4B4C8D">
        <w:rPr>
          <w:spacing w:val="-1"/>
          <w:sz w:val="20"/>
          <w:szCs w:val="20"/>
          <w:shd w:val="clear" w:color="auto" w:fill="FFFFFF"/>
        </w:rPr>
        <w:t>З</w:t>
      </w:r>
      <w:r w:rsidRPr="004B4C8D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4B4C8D">
        <w:rPr>
          <w:spacing w:val="-1"/>
          <w:sz w:val="20"/>
          <w:szCs w:val="20"/>
          <w:shd w:val="clear" w:color="auto" w:fill="FFFFFF"/>
        </w:rPr>
        <w:t>договор</w:t>
      </w:r>
      <w:r w:rsidRPr="004B4C8D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4B4C8D">
        <w:rPr>
          <w:spacing w:val="-1"/>
          <w:sz w:val="20"/>
          <w:szCs w:val="20"/>
          <w:shd w:val="clear" w:color="auto" w:fill="FFFFFF"/>
        </w:rPr>
        <w:t>договор</w:t>
      </w:r>
      <w:r w:rsidRPr="004B4C8D">
        <w:rPr>
          <w:spacing w:val="-1"/>
          <w:sz w:val="20"/>
          <w:szCs w:val="20"/>
          <w:shd w:val="clear" w:color="auto" w:fill="FFFFFF"/>
        </w:rPr>
        <w:t>а.</w:t>
      </w:r>
    </w:p>
    <w:p w:rsidR="00D770E6" w:rsidRPr="004B4C8D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pacing w:val="-1"/>
          <w:sz w:val="20"/>
          <w:szCs w:val="20"/>
          <w:shd w:val="clear" w:color="auto" w:fill="FFFFFF"/>
        </w:rPr>
        <w:t>6.1</w:t>
      </w:r>
      <w:r w:rsidR="00D66FD8" w:rsidRPr="004B4C8D">
        <w:rPr>
          <w:spacing w:val="-1"/>
          <w:sz w:val="20"/>
          <w:szCs w:val="20"/>
          <w:shd w:val="clear" w:color="auto" w:fill="FFFFFF"/>
        </w:rPr>
        <w:t>5</w:t>
      </w:r>
      <w:r w:rsidRPr="004B4C8D">
        <w:rPr>
          <w:spacing w:val="-1"/>
          <w:sz w:val="20"/>
          <w:szCs w:val="20"/>
          <w:shd w:val="clear" w:color="auto" w:fill="FFFFFF"/>
        </w:rPr>
        <w:t>.</w:t>
      </w:r>
      <w:r w:rsidR="00D66FD8" w:rsidRPr="004B4C8D">
        <w:rPr>
          <w:spacing w:val="-1"/>
          <w:sz w:val="20"/>
          <w:szCs w:val="20"/>
          <w:shd w:val="clear" w:color="auto" w:fill="FFFFFF"/>
        </w:rPr>
        <w:t xml:space="preserve"> </w:t>
      </w:r>
      <w:r w:rsidRPr="004B4C8D"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4B4C8D">
        <w:rPr>
          <w:spacing w:val="-1"/>
          <w:sz w:val="20"/>
          <w:szCs w:val="20"/>
          <w:shd w:val="clear" w:color="auto" w:fill="FFFFFF"/>
        </w:rPr>
        <w:t>Договор</w:t>
      </w:r>
      <w:r w:rsidRPr="004B4C8D"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4B4C8D">
        <w:rPr>
          <w:spacing w:val="-1"/>
          <w:sz w:val="20"/>
          <w:szCs w:val="20"/>
          <w:shd w:val="clear" w:color="auto" w:fill="FFFFFF"/>
        </w:rPr>
        <w:t>Договор</w:t>
      </w:r>
      <w:r w:rsidRPr="004B4C8D"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D770E6" w:rsidRPr="004B4C8D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6.1</w:t>
      </w:r>
      <w:r w:rsidR="00D66FD8" w:rsidRPr="004B4C8D">
        <w:rPr>
          <w:sz w:val="20"/>
          <w:szCs w:val="20"/>
          <w:shd w:val="clear" w:color="auto" w:fill="FFFFFF"/>
        </w:rPr>
        <w:t>6</w:t>
      </w:r>
      <w:r w:rsidRPr="004B4C8D"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332DC1" w:rsidRPr="004B4C8D" w:rsidRDefault="00332DC1" w:rsidP="00D770E6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Pr="004B4C8D" w:rsidRDefault="00FC094A" w:rsidP="00FC094A">
      <w:pPr>
        <w:jc w:val="center"/>
        <w:rPr>
          <w:sz w:val="20"/>
          <w:szCs w:val="20"/>
          <w:shd w:val="clear" w:color="auto" w:fill="FFFFFF"/>
        </w:rPr>
      </w:pPr>
      <w:r w:rsidRPr="004B4C8D"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4B4C8D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4B4C8D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4B4C8D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4B4C8D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4B4C8D" w:rsidRDefault="00FC094A" w:rsidP="00FC094A">
      <w:pPr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 w:rsidRPr="004B4C8D">
        <w:rPr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4B4C8D" w:rsidRDefault="00FC094A" w:rsidP="00FC094A">
      <w:pPr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Pr="004B4C8D" w:rsidRDefault="00FC094A" w:rsidP="00FC094A">
      <w:pPr>
        <w:jc w:val="center"/>
        <w:rPr>
          <w:sz w:val="20"/>
          <w:szCs w:val="20"/>
          <w:shd w:val="clear" w:color="auto" w:fill="FFFFFF"/>
        </w:rPr>
      </w:pPr>
      <w:r w:rsidRPr="004B4C8D"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4B4C8D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Pr="004B4C8D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4B4C8D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8.3. </w:t>
      </w:r>
      <w:r w:rsidRPr="004B4C8D"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 w:rsidRPr="004B4C8D">
        <w:rPr>
          <w:color w:val="000000"/>
          <w:sz w:val="20"/>
          <w:szCs w:val="20"/>
          <w:shd w:val="clear" w:color="auto" w:fill="FFFFFF"/>
        </w:rPr>
        <w:t>Договор</w:t>
      </w:r>
      <w:r w:rsidRPr="004B4C8D"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4B4C8D">
        <w:rPr>
          <w:color w:val="000000"/>
          <w:sz w:val="20"/>
          <w:szCs w:val="20"/>
          <w:shd w:val="clear" w:color="auto" w:fill="FFFFFF"/>
        </w:rPr>
        <w:t>Договор</w:t>
      </w:r>
      <w:r w:rsidRPr="004B4C8D"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4B4C8D" w:rsidRDefault="00FC094A" w:rsidP="00FC094A">
      <w:pPr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Pr="004B4C8D"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 w:rsidRPr="004B4C8D">
        <w:rPr>
          <w:sz w:val="20"/>
          <w:szCs w:val="20"/>
          <w:shd w:val="clear" w:color="auto" w:fill="FFFFFF"/>
        </w:rPr>
        <w:t xml:space="preserve"> дней </w:t>
      </w:r>
      <w:r w:rsidRPr="004B4C8D"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4B4C8D" w:rsidRDefault="00FC094A" w:rsidP="00FC094A">
      <w:pPr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4B4C8D">
        <w:rPr>
          <w:color w:val="000000"/>
          <w:sz w:val="20"/>
          <w:szCs w:val="20"/>
          <w:shd w:val="clear" w:color="auto" w:fill="FFFFFF"/>
        </w:rPr>
        <w:t xml:space="preserve">8.5. </w:t>
      </w:r>
      <w:r w:rsidRPr="004B4C8D"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4B4C8D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4B4C8D"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 w:rsidRPr="004B4C8D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Pr="004B4C8D" w:rsidRDefault="00FC094A" w:rsidP="00FC094A">
      <w:pPr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Pr="004B4C8D" w:rsidRDefault="00FC094A" w:rsidP="00FC094A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 w:rsidRPr="004B4C8D">
        <w:rPr>
          <w:b/>
          <w:sz w:val="20"/>
          <w:szCs w:val="20"/>
          <w:shd w:val="clear" w:color="auto" w:fill="FFFFFF"/>
        </w:rPr>
        <w:t xml:space="preserve">9. ИЗМЕНЕНИЕ СУЩЕСТВЕННЫХ УСЛОВИЙ </w:t>
      </w:r>
    </w:p>
    <w:p w:rsidR="00FC094A" w:rsidRPr="004B4C8D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ов.</w:t>
      </w:r>
    </w:p>
    <w:p w:rsidR="00332DC1" w:rsidRPr="004B4C8D" w:rsidRDefault="00332DC1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Pr="004B4C8D" w:rsidRDefault="00FC094A" w:rsidP="00FC094A">
      <w:pPr>
        <w:jc w:val="center"/>
        <w:rPr>
          <w:sz w:val="20"/>
          <w:szCs w:val="20"/>
          <w:shd w:val="clear" w:color="auto" w:fill="FFFFFF"/>
        </w:rPr>
      </w:pPr>
      <w:r w:rsidRPr="004B4C8D"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 w:rsidRPr="004B4C8D">
        <w:rPr>
          <w:b/>
          <w:bCs/>
          <w:sz w:val="20"/>
          <w:szCs w:val="20"/>
          <w:shd w:val="clear" w:color="auto" w:fill="FFFFFF"/>
        </w:rPr>
        <w:t>ДОГОВОР</w:t>
      </w:r>
      <w:r w:rsidRPr="004B4C8D">
        <w:rPr>
          <w:b/>
          <w:bCs/>
          <w:sz w:val="20"/>
          <w:szCs w:val="20"/>
          <w:shd w:val="clear" w:color="auto" w:fill="FFFFFF"/>
        </w:rPr>
        <w:t>А</w:t>
      </w:r>
    </w:p>
    <w:p w:rsidR="00FC094A" w:rsidRPr="004B4C8D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10.1.Расторжение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4B4C8D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4B4C8D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4B4C8D" w:rsidRDefault="008F6B5B" w:rsidP="008F6B5B">
      <w:pPr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 xml:space="preserve">а от исполнения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 xml:space="preserve">а другая сторона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>а.</w:t>
      </w:r>
    </w:p>
    <w:p w:rsidR="00FC094A" w:rsidRPr="004B4C8D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Pr="004B4C8D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lastRenderedPageBreak/>
        <w:t xml:space="preserve">10.5.При расторжении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sz w:val="20"/>
          <w:szCs w:val="20"/>
          <w:shd w:val="clear" w:color="auto" w:fill="FFFFFF"/>
        </w:rPr>
        <w:t>а.</w:t>
      </w:r>
    </w:p>
    <w:p w:rsidR="0031166E" w:rsidRPr="004B4C8D" w:rsidRDefault="0031166E" w:rsidP="00FC094A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Pr="004B4C8D" w:rsidRDefault="00FC094A" w:rsidP="00FC094A">
      <w:pPr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 w:rsidRPr="004B4C8D">
        <w:rPr>
          <w:b/>
          <w:sz w:val="20"/>
          <w:szCs w:val="20"/>
          <w:shd w:val="clear" w:color="auto" w:fill="FFFFFF"/>
        </w:rPr>
        <w:t xml:space="preserve">11. </w:t>
      </w:r>
      <w:r w:rsidRPr="004B4C8D"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4B4C8D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4B4C8D"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4B4C8D">
        <w:rPr>
          <w:sz w:val="20"/>
          <w:szCs w:val="20"/>
          <w:shd w:val="clear" w:color="auto" w:fill="FFFFFF"/>
        </w:rPr>
        <w:t>Догово</w:t>
      </w:r>
      <w:r w:rsidR="008A541B" w:rsidRPr="004B4C8D">
        <w:rPr>
          <w:sz w:val="20"/>
          <w:szCs w:val="20"/>
          <w:shd w:val="clear" w:color="auto" w:fill="FFFFFF"/>
        </w:rPr>
        <w:t>р</w:t>
      </w:r>
      <w:r w:rsidRPr="004B4C8D"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4B4C8D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4B4C8D"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Pr="004B4C8D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4B4C8D"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094A" w:rsidRPr="004B4C8D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4B4C8D"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332DC1" w:rsidRPr="004B4C8D" w:rsidRDefault="00332DC1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</w:p>
    <w:p w:rsidR="00FC094A" w:rsidRPr="004B4C8D" w:rsidRDefault="00FC094A" w:rsidP="00FC094A">
      <w:pPr>
        <w:jc w:val="center"/>
        <w:rPr>
          <w:sz w:val="20"/>
          <w:szCs w:val="20"/>
          <w:shd w:val="clear" w:color="auto" w:fill="FFFFFF"/>
        </w:rPr>
      </w:pPr>
      <w:r w:rsidRPr="004B4C8D"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Pr="004B4C8D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4B4C8D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а.</w:t>
      </w:r>
    </w:p>
    <w:p w:rsidR="00FC094A" w:rsidRPr="004B4C8D" w:rsidRDefault="00FC094A" w:rsidP="00FC094A">
      <w:pPr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4B4C8D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Pr="004B4C8D" w:rsidRDefault="00FC094A" w:rsidP="00FC094A">
      <w:pPr>
        <w:jc w:val="center"/>
        <w:rPr>
          <w:sz w:val="20"/>
          <w:szCs w:val="20"/>
          <w:shd w:val="clear" w:color="auto" w:fill="FFFFFF"/>
        </w:rPr>
      </w:pPr>
      <w:r w:rsidRPr="004B4C8D"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Pr="004B4C8D" w:rsidRDefault="00FC094A" w:rsidP="00FC094A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13.1. </w:t>
      </w:r>
      <w:r w:rsidR="008A541B" w:rsidRPr="004B4C8D">
        <w:rPr>
          <w:sz w:val="20"/>
          <w:szCs w:val="20"/>
        </w:rPr>
        <w:t>Договор</w:t>
      </w:r>
      <w:r w:rsidRPr="004B4C8D">
        <w:rPr>
          <w:sz w:val="20"/>
          <w:szCs w:val="20"/>
        </w:rPr>
        <w:t xml:space="preserve"> вступает в силу с момента его заключения и действует до </w:t>
      </w:r>
      <w:r w:rsidR="004E27EB" w:rsidRPr="004B4C8D">
        <w:rPr>
          <w:sz w:val="20"/>
          <w:szCs w:val="20"/>
        </w:rPr>
        <w:t>31.01</w:t>
      </w:r>
      <w:r w:rsidR="00BB350A" w:rsidRPr="004B4C8D">
        <w:rPr>
          <w:sz w:val="20"/>
          <w:szCs w:val="20"/>
        </w:rPr>
        <w:t>.</w:t>
      </w:r>
      <w:r w:rsidR="004E27EB" w:rsidRPr="004B4C8D">
        <w:rPr>
          <w:sz w:val="20"/>
          <w:szCs w:val="20"/>
        </w:rPr>
        <w:t>20</w:t>
      </w:r>
      <w:r w:rsidR="00695C7A" w:rsidRPr="004B4C8D">
        <w:rPr>
          <w:sz w:val="20"/>
          <w:szCs w:val="20"/>
        </w:rPr>
        <w:t>23</w:t>
      </w:r>
      <w:r w:rsidRPr="004B4C8D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4B4C8D" w:rsidRDefault="00FC094A" w:rsidP="00FC094A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у.</w:t>
      </w:r>
    </w:p>
    <w:p w:rsidR="00FC094A" w:rsidRPr="004B4C8D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 w:rsidRPr="004B4C8D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 w:rsidRPr="004B4C8D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4B4C8D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 w:rsidRPr="004B4C8D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4B4C8D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 w:rsidRPr="004B4C8D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 w:rsidRPr="004B4C8D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 w:rsidRPr="004B4C8D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4B4C8D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13.5. </w:t>
      </w:r>
      <w:r w:rsidRPr="004B4C8D"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="00D350D1" w:rsidRPr="004B4C8D">
        <w:rPr>
          <w:sz w:val="20"/>
          <w:szCs w:val="20"/>
          <w:shd w:val="clear" w:color="auto" w:fill="FFFFFF"/>
        </w:rPr>
        <w:t xml:space="preserve">у </w:t>
      </w:r>
      <w:r w:rsidRPr="004B4C8D"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ов</w:t>
      </w:r>
      <w:r w:rsidRPr="004B4C8D">
        <w:rPr>
          <w:color w:val="000000"/>
          <w:sz w:val="20"/>
          <w:szCs w:val="20"/>
          <w:shd w:val="clear" w:color="auto" w:fill="FFFFFF"/>
        </w:rPr>
        <w:t>.</w:t>
      </w:r>
    </w:p>
    <w:p w:rsidR="00FC094A" w:rsidRPr="004B4C8D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13.6.  К настоящему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Pr="004B4C8D"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4B4C8D" w:rsidRDefault="00FC094A" w:rsidP="00FC094A">
      <w:pPr>
        <w:ind w:firstLine="567"/>
        <w:jc w:val="both"/>
        <w:rPr>
          <w:bCs/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Приложение № 1</w:t>
      </w:r>
      <w:r w:rsidR="00FE584F" w:rsidRPr="004B4C8D">
        <w:rPr>
          <w:sz w:val="20"/>
          <w:szCs w:val="20"/>
          <w:shd w:val="clear" w:color="auto" w:fill="FFFFFF"/>
        </w:rPr>
        <w:t xml:space="preserve"> </w:t>
      </w:r>
      <w:r w:rsidRPr="004B4C8D">
        <w:rPr>
          <w:sz w:val="20"/>
          <w:szCs w:val="20"/>
          <w:shd w:val="clear" w:color="auto" w:fill="FFFFFF"/>
        </w:rPr>
        <w:t>- Спецификация.</w:t>
      </w:r>
      <w:r w:rsidRPr="004B4C8D">
        <w:rPr>
          <w:bCs/>
          <w:sz w:val="20"/>
          <w:szCs w:val="20"/>
          <w:shd w:val="clear" w:color="auto" w:fill="FFFFFF"/>
        </w:rPr>
        <w:t xml:space="preserve"> </w:t>
      </w:r>
    </w:p>
    <w:p w:rsidR="00BE1B3B" w:rsidRPr="004B4C8D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4B4C8D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4B4C8D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4B4C8D" w:rsidRDefault="008A5409" w:rsidP="000905AA">
      <w:pPr>
        <w:ind w:firstLine="567"/>
        <w:jc w:val="both"/>
        <w:rPr>
          <w:sz w:val="22"/>
          <w:szCs w:val="22"/>
          <w:lang w:eastAsia="zh-CN"/>
        </w:rPr>
      </w:pPr>
      <w:r w:rsidRPr="004B4C8D">
        <w:rPr>
          <w:sz w:val="20"/>
          <w:szCs w:val="20"/>
          <w:lang w:eastAsia="zh-CN"/>
        </w:rPr>
        <w:t xml:space="preserve">14.1. </w:t>
      </w:r>
      <w:r w:rsidR="000905AA" w:rsidRPr="004B4C8D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4B4C8D">
        <w:rPr>
          <w:sz w:val="20"/>
          <w:szCs w:val="22"/>
          <w:lang w:eastAsia="zh-CN"/>
        </w:rPr>
        <w:t>ской документацией</w:t>
      </w:r>
      <w:r w:rsidR="000905AA" w:rsidRPr="004B4C8D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4B4C8D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 w:rsidRPr="004B4C8D"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4B4C8D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 w:rsidRPr="004B4C8D">
        <w:rPr>
          <w:sz w:val="20"/>
          <w:szCs w:val="20"/>
          <w:lang w:eastAsia="zh-CN"/>
        </w:rPr>
        <w:t xml:space="preserve">14.3. </w:t>
      </w:r>
      <w:r w:rsidR="000905AA" w:rsidRPr="004B4C8D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4B4C8D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4B4C8D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4B4C8D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4B4C8D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 w:rsidRPr="004B4C8D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4B4C8D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 w:rsidRPr="004B4C8D">
        <w:rPr>
          <w:sz w:val="20"/>
          <w:szCs w:val="20"/>
          <w:lang w:eastAsia="zh-CN"/>
        </w:rPr>
        <w:lastRenderedPageBreak/>
        <w:t>14.3.2. транспортные услуги по доставке товара до предприятий, осуществляющих ремонт, и обратно.</w:t>
      </w:r>
    </w:p>
    <w:p w:rsidR="008A5409" w:rsidRPr="004B4C8D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 w:rsidRPr="004B4C8D"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4B4C8D" w:rsidRDefault="000905AA" w:rsidP="000905AA">
      <w:pPr>
        <w:rPr>
          <w:sz w:val="22"/>
          <w:szCs w:val="22"/>
        </w:rPr>
      </w:pPr>
      <w:r w:rsidRPr="004B4C8D">
        <w:rPr>
          <w:sz w:val="20"/>
          <w:szCs w:val="20"/>
          <w:lang w:eastAsia="zh-CN"/>
        </w:rPr>
        <w:t xml:space="preserve">           14.4.1. </w:t>
      </w:r>
      <w:r w:rsidRPr="004B4C8D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4B4C8D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4B4C8D">
        <w:rPr>
          <w:sz w:val="20"/>
          <w:szCs w:val="20"/>
          <w:lang w:eastAsia="zh-CN"/>
        </w:rPr>
        <w:t>14.5. Поставщик</w:t>
      </w:r>
      <w:r w:rsidRPr="004B4C8D"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4B4C8D" w:rsidRDefault="00804D4E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4B4C8D">
        <w:rPr>
          <w:sz w:val="20"/>
          <w:szCs w:val="20"/>
          <w:lang w:val="x-none" w:eastAsia="zh-CN"/>
        </w:rPr>
        <w:t xml:space="preserve">- </w:t>
      </w:r>
      <w:r w:rsidR="008A5409" w:rsidRPr="004B4C8D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4B4C8D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4B4C8D">
        <w:rPr>
          <w:sz w:val="20"/>
          <w:szCs w:val="20"/>
          <w:lang w:val="x-none" w:eastAsia="zh-CN"/>
        </w:rPr>
        <w:t>- все сведения о Поставщ</w:t>
      </w:r>
      <w:r w:rsidRPr="004B4C8D">
        <w:rPr>
          <w:sz w:val="20"/>
          <w:szCs w:val="20"/>
          <w:lang w:eastAsia="zh-CN"/>
        </w:rPr>
        <w:t>ике</w:t>
      </w:r>
      <w:r w:rsidRPr="004B4C8D"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4B4C8D">
        <w:rPr>
          <w:sz w:val="20"/>
          <w:szCs w:val="20"/>
          <w:lang w:eastAsia="zh-CN"/>
        </w:rPr>
        <w:t>Догово</w:t>
      </w:r>
      <w:r w:rsidR="008A541B" w:rsidRPr="004B4C8D">
        <w:rPr>
          <w:sz w:val="20"/>
          <w:szCs w:val="20"/>
          <w:lang w:eastAsia="zh-CN"/>
        </w:rPr>
        <w:t>р</w:t>
      </w:r>
      <w:r w:rsidRPr="004B4C8D">
        <w:rPr>
          <w:sz w:val="20"/>
          <w:szCs w:val="20"/>
          <w:lang w:val="x-none" w:eastAsia="zh-CN"/>
        </w:rPr>
        <w:t>а.</w:t>
      </w:r>
    </w:p>
    <w:p w:rsidR="008A5409" w:rsidRPr="004B4C8D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4B4C8D"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4B4C8D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4B4C8D"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4B4C8D">
        <w:rPr>
          <w:sz w:val="20"/>
          <w:szCs w:val="20"/>
          <w:lang w:eastAsia="zh-CN"/>
        </w:rPr>
        <w:t>Догово</w:t>
      </w:r>
      <w:r w:rsidR="008A541B" w:rsidRPr="004B4C8D">
        <w:rPr>
          <w:sz w:val="20"/>
          <w:szCs w:val="20"/>
          <w:lang w:eastAsia="zh-CN"/>
        </w:rPr>
        <w:t>р</w:t>
      </w:r>
      <w:r w:rsidRPr="004B4C8D">
        <w:rPr>
          <w:sz w:val="20"/>
          <w:szCs w:val="20"/>
          <w:lang w:val="x-none" w:eastAsia="zh-CN"/>
        </w:rPr>
        <w:t>а;</w:t>
      </w:r>
    </w:p>
    <w:p w:rsidR="008A5409" w:rsidRPr="004B4C8D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4B4C8D"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Pr="004B4C8D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4B4C8D"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4B4C8D">
        <w:rPr>
          <w:sz w:val="20"/>
          <w:szCs w:val="20"/>
          <w:lang w:eastAsia="zh-CN"/>
        </w:rPr>
        <w:t>Догово</w:t>
      </w:r>
      <w:r w:rsidR="008A541B" w:rsidRPr="004B4C8D">
        <w:rPr>
          <w:sz w:val="20"/>
          <w:szCs w:val="20"/>
          <w:lang w:eastAsia="zh-CN"/>
        </w:rPr>
        <w:t>р</w:t>
      </w:r>
      <w:r w:rsidRPr="004B4C8D">
        <w:rPr>
          <w:sz w:val="20"/>
          <w:szCs w:val="20"/>
          <w:lang w:val="x-none" w:eastAsia="zh-CN"/>
        </w:rPr>
        <w:t xml:space="preserve">у, включая полученные от </w:t>
      </w:r>
      <w:r w:rsidRPr="004B4C8D">
        <w:rPr>
          <w:sz w:val="20"/>
          <w:szCs w:val="20"/>
          <w:lang w:eastAsia="zh-CN"/>
        </w:rPr>
        <w:t>Заказчика</w:t>
      </w:r>
      <w:r w:rsidRPr="004B4C8D">
        <w:rPr>
          <w:sz w:val="20"/>
          <w:szCs w:val="20"/>
          <w:lang w:val="x-none" w:eastAsia="zh-CN"/>
        </w:rPr>
        <w:t xml:space="preserve"> авансы и реализацию товаров </w:t>
      </w:r>
      <w:r w:rsidRPr="004B4C8D">
        <w:rPr>
          <w:sz w:val="20"/>
          <w:szCs w:val="20"/>
          <w:lang w:eastAsia="zh-CN"/>
        </w:rPr>
        <w:t>Заказчику</w:t>
      </w:r>
      <w:r w:rsidRPr="004B4C8D"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 w:rsidRPr="004B4C8D">
        <w:rPr>
          <w:sz w:val="20"/>
          <w:szCs w:val="20"/>
          <w:lang w:eastAsia="zh-CN"/>
        </w:rPr>
        <w:t>Заказчиком</w:t>
      </w:r>
      <w:r w:rsidRPr="004B4C8D">
        <w:rPr>
          <w:sz w:val="20"/>
          <w:szCs w:val="20"/>
          <w:lang w:val="x-none" w:eastAsia="zh-CN"/>
        </w:rPr>
        <w:t xml:space="preserve"> в составе цены товара</w:t>
      </w:r>
      <w:r w:rsidRPr="004B4C8D">
        <w:rPr>
          <w:sz w:val="20"/>
          <w:szCs w:val="20"/>
          <w:lang w:eastAsia="zh-CN"/>
        </w:rPr>
        <w:t xml:space="preserve"> (работы, услуги)</w:t>
      </w:r>
      <w:r w:rsidRPr="004B4C8D">
        <w:rPr>
          <w:sz w:val="20"/>
          <w:szCs w:val="20"/>
          <w:lang w:val="x-none" w:eastAsia="zh-CN"/>
        </w:rPr>
        <w:t>;</w:t>
      </w:r>
    </w:p>
    <w:p w:rsidR="008A5409" w:rsidRPr="004B4C8D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4B4C8D"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4B4C8D">
        <w:rPr>
          <w:sz w:val="20"/>
          <w:szCs w:val="20"/>
          <w:lang w:eastAsia="zh-CN"/>
        </w:rPr>
        <w:t>Заказчиком</w:t>
      </w:r>
      <w:r w:rsidRPr="004B4C8D"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4B4C8D">
        <w:rPr>
          <w:sz w:val="20"/>
          <w:szCs w:val="20"/>
          <w:lang w:eastAsia="zh-CN"/>
        </w:rPr>
        <w:t>е</w:t>
      </w:r>
      <w:r w:rsidRPr="004B4C8D"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4B4C8D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4B4C8D">
        <w:rPr>
          <w:sz w:val="20"/>
          <w:szCs w:val="20"/>
          <w:lang w:eastAsia="zh-CN"/>
        </w:rPr>
        <w:t>14.6.</w:t>
      </w:r>
      <w:r w:rsidRPr="004B4C8D">
        <w:rPr>
          <w:sz w:val="20"/>
          <w:szCs w:val="20"/>
          <w:lang w:val="x-none" w:eastAsia="zh-CN"/>
        </w:rPr>
        <w:t xml:space="preserve"> Поставщик обязуется выставить </w:t>
      </w:r>
      <w:r w:rsidRPr="004B4C8D">
        <w:rPr>
          <w:sz w:val="20"/>
          <w:szCs w:val="20"/>
          <w:lang w:eastAsia="zh-CN"/>
        </w:rPr>
        <w:t>Заказчику</w:t>
      </w:r>
      <w:r w:rsidRPr="004B4C8D"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613FD" w:rsidRPr="004B4C8D" w:rsidRDefault="00D613FD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E584F" w:rsidRPr="004B4C8D" w:rsidRDefault="00FE584F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C094A" w:rsidRPr="004B4C8D" w:rsidRDefault="00BE1B3B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 w:rsidRPr="004B4C8D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 w:rsidRPr="004B4C8D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B4C8D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B4C8D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B4C8D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B4C8D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B4C8D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B4C8D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4B4C8D"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4B4C8D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FF6111" w:rsidRPr="004B4C8D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FF6111" w:rsidRPr="004B4C8D" w:rsidRDefault="00FF6111" w:rsidP="00FF6111">
            <w:pPr>
              <w:jc w:val="both"/>
              <w:rPr>
                <w:b/>
                <w:sz w:val="20"/>
                <w:szCs w:val="20"/>
              </w:rPr>
            </w:pPr>
            <w:r w:rsidRPr="004B4C8D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FF6111" w:rsidRPr="004B4C8D" w:rsidRDefault="00FF6111" w:rsidP="00FF6111">
            <w:pPr>
              <w:jc w:val="both"/>
              <w:rPr>
                <w:b/>
                <w:sz w:val="20"/>
                <w:szCs w:val="20"/>
              </w:rPr>
            </w:pPr>
          </w:p>
          <w:p w:rsidR="00FF6111" w:rsidRPr="004B4C8D" w:rsidRDefault="00FF6111" w:rsidP="00FF6111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Юридический адрес:</w:t>
            </w:r>
          </w:p>
          <w:p w:rsidR="00FF6111" w:rsidRPr="004B4C8D" w:rsidRDefault="00FF6111" w:rsidP="00FF6111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FF6111" w:rsidRPr="004B4C8D" w:rsidRDefault="00FF6111" w:rsidP="00FF6111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улица Дмитрия Донского, дом № 9</w:t>
            </w:r>
          </w:p>
          <w:p w:rsidR="00FF6111" w:rsidRPr="004B4C8D" w:rsidRDefault="00FF6111" w:rsidP="00FF6111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Фактический, почтовый адрес:</w:t>
            </w:r>
          </w:p>
          <w:p w:rsidR="00FF6111" w:rsidRPr="004B4C8D" w:rsidRDefault="00FF6111" w:rsidP="00FF6111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4500</w:t>
            </w:r>
            <w:r w:rsidR="00CF2991" w:rsidRPr="004B4C8D">
              <w:rPr>
                <w:sz w:val="20"/>
                <w:szCs w:val="20"/>
              </w:rPr>
              <w:t>80</w:t>
            </w:r>
            <w:r w:rsidRPr="004B4C8D">
              <w:rPr>
                <w:sz w:val="20"/>
                <w:szCs w:val="20"/>
              </w:rPr>
              <w:t>, Республика Башкортостан, город Уфа,</w:t>
            </w:r>
          </w:p>
          <w:p w:rsidR="00FF6111" w:rsidRPr="004B4C8D" w:rsidRDefault="00FF6111" w:rsidP="00FF6111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улица Степана Злобина, дом № 31/4</w:t>
            </w:r>
          </w:p>
          <w:p w:rsidR="00FF6111" w:rsidRPr="004B4C8D" w:rsidRDefault="00FF6111" w:rsidP="00FF6111">
            <w:pPr>
              <w:jc w:val="both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ИНН 0277121421</w:t>
            </w:r>
          </w:p>
          <w:p w:rsidR="00FF6111" w:rsidRPr="004B4C8D" w:rsidRDefault="00FF6111" w:rsidP="00FF6111">
            <w:pPr>
              <w:jc w:val="both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КПП 027701001</w:t>
            </w:r>
          </w:p>
          <w:p w:rsidR="00FF6111" w:rsidRPr="004B4C8D" w:rsidRDefault="00FF6111" w:rsidP="00FF6111">
            <w:pPr>
              <w:jc w:val="both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ОГРН 1120280015910</w:t>
            </w:r>
          </w:p>
          <w:p w:rsidR="00FF6111" w:rsidRPr="004B4C8D" w:rsidRDefault="00FF6111" w:rsidP="00FF6111">
            <w:pPr>
              <w:jc w:val="both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ОКПО 38479844</w:t>
            </w:r>
          </w:p>
          <w:p w:rsidR="00FF6111" w:rsidRPr="004B4C8D" w:rsidRDefault="00FF6111" w:rsidP="00FF6111">
            <w:pPr>
              <w:jc w:val="both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Р/с 40702810016240002243</w:t>
            </w:r>
          </w:p>
          <w:p w:rsidR="00FF6111" w:rsidRPr="004B4C8D" w:rsidRDefault="00FF6111" w:rsidP="00FF6111">
            <w:pPr>
              <w:jc w:val="both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в Филиале «Центральный»</w:t>
            </w:r>
          </w:p>
          <w:p w:rsidR="00FF6111" w:rsidRPr="004B4C8D" w:rsidRDefault="00FF6111" w:rsidP="00FF6111">
            <w:pPr>
              <w:jc w:val="both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Банка ВТБ (ПАО) в г. Москва</w:t>
            </w:r>
          </w:p>
          <w:p w:rsidR="00FF6111" w:rsidRPr="004B4C8D" w:rsidRDefault="00FF6111" w:rsidP="00FF6111">
            <w:pPr>
              <w:jc w:val="both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БИК 044525411</w:t>
            </w:r>
          </w:p>
          <w:p w:rsidR="00FF6111" w:rsidRPr="004B4C8D" w:rsidRDefault="00FF6111" w:rsidP="00FF6111">
            <w:pPr>
              <w:jc w:val="both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К/с 30101810145250000411</w:t>
            </w:r>
          </w:p>
          <w:p w:rsidR="00FF6111" w:rsidRPr="004B4C8D" w:rsidRDefault="00FF6111" w:rsidP="00FF6111">
            <w:pPr>
              <w:jc w:val="both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FF6111" w:rsidRPr="004B4C8D" w:rsidRDefault="00FF6111" w:rsidP="00FF6111">
            <w:pPr>
              <w:jc w:val="both"/>
              <w:rPr>
                <w:sz w:val="20"/>
                <w:szCs w:val="20"/>
              </w:rPr>
            </w:pPr>
          </w:p>
        </w:tc>
      </w:tr>
      <w:tr w:rsidR="00FF6111" w:rsidRPr="004B4C8D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FF6111" w:rsidRPr="004B4C8D" w:rsidRDefault="00FF6111" w:rsidP="00FF6111">
            <w:pPr>
              <w:rPr>
                <w:sz w:val="20"/>
                <w:szCs w:val="20"/>
              </w:rPr>
            </w:pPr>
          </w:p>
          <w:p w:rsidR="00FF6111" w:rsidRPr="004B4C8D" w:rsidRDefault="00FF6111" w:rsidP="00FF6111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Исполнительный директор</w:t>
            </w:r>
          </w:p>
          <w:p w:rsidR="00FF6111" w:rsidRPr="004B4C8D" w:rsidRDefault="00FF6111" w:rsidP="00FF6111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     </w:t>
            </w:r>
          </w:p>
          <w:p w:rsidR="00FF6111" w:rsidRPr="004B4C8D" w:rsidRDefault="00FF6111" w:rsidP="00FF6111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   _______________/ М. Г. Петров</w:t>
            </w:r>
          </w:p>
          <w:p w:rsidR="00FF6111" w:rsidRPr="004B4C8D" w:rsidRDefault="00FF6111" w:rsidP="00FF6111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FF6111" w:rsidRPr="004B4C8D" w:rsidRDefault="00FF6111" w:rsidP="00FF6111">
            <w:pPr>
              <w:rPr>
                <w:sz w:val="20"/>
                <w:szCs w:val="20"/>
              </w:rPr>
            </w:pPr>
          </w:p>
        </w:tc>
      </w:tr>
    </w:tbl>
    <w:p w:rsidR="00804D4E" w:rsidRPr="004B4C8D" w:rsidRDefault="00FC094A" w:rsidP="000905A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4B4C8D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Pr="004B4C8D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Pr="004B4C8D" w:rsidRDefault="00804D4E" w:rsidP="000905AA">
      <w:pPr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Pr="004B4C8D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RPr="004B4C8D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B474F8" w:rsidRPr="004B4C8D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Pr="004B4C8D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П</w:t>
      </w:r>
      <w:r w:rsidR="00FC094A" w:rsidRPr="004B4C8D">
        <w:rPr>
          <w:sz w:val="20"/>
          <w:szCs w:val="20"/>
          <w:shd w:val="clear" w:color="auto" w:fill="FFFFFF"/>
        </w:rPr>
        <w:t>риложение №</w:t>
      </w:r>
      <w:r w:rsidR="000C3CDB" w:rsidRPr="004B4C8D">
        <w:rPr>
          <w:sz w:val="20"/>
          <w:szCs w:val="20"/>
          <w:shd w:val="clear" w:color="auto" w:fill="FFFFFF"/>
        </w:rPr>
        <w:t xml:space="preserve"> </w:t>
      </w:r>
      <w:r w:rsidR="00FC094A" w:rsidRPr="004B4C8D">
        <w:rPr>
          <w:sz w:val="20"/>
          <w:szCs w:val="20"/>
          <w:shd w:val="clear" w:color="auto" w:fill="FFFFFF"/>
        </w:rPr>
        <w:t xml:space="preserve">1 к </w:t>
      </w:r>
      <w:r w:rsidR="008A541B" w:rsidRPr="004B4C8D">
        <w:rPr>
          <w:sz w:val="20"/>
          <w:szCs w:val="20"/>
          <w:shd w:val="clear" w:color="auto" w:fill="FFFFFF"/>
        </w:rPr>
        <w:t>договор</w:t>
      </w:r>
      <w:r w:rsidR="00FC094A" w:rsidRPr="004B4C8D">
        <w:rPr>
          <w:sz w:val="20"/>
          <w:szCs w:val="20"/>
          <w:shd w:val="clear" w:color="auto" w:fill="FFFFFF"/>
        </w:rPr>
        <w:t xml:space="preserve">у </w:t>
      </w:r>
    </w:p>
    <w:p w:rsidR="00FC094A" w:rsidRPr="004B4C8D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 w:rsidRPr="004B4C8D">
        <w:rPr>
          <w:sz w:val="20"/>
          <w:szCs w:val="20"/>
          <w:shd w:val="clear" w:color="auto" w:fill="FFFFFF"/>
        </w:rPr>
        <w:t>№</w:t>
      </w:r>
      <w:r w:rsidR="00557E8E" w:rsidRPr="004B4C8D">
        <w:rPr>
          <w:sz w:val="20"/>
          <w:szCs w:val="20"/>
          <w:shd w:val="clear" w:color="auto" w:fill="FFFFFF"/>
        </w:rPr>
        <w:t xml:space="preserve"> </w:t>
      </w:r>
      <w:r w:rsidRPr="004B4C8D">
        <w:rPr>
          <w:sz w:val="20"/>
          <w:szCs w:val="20"/>
          <w:shd w:val="clear" w:color="auto" w:fill="FFFFFF"/>
        </w:rPr>
        <w:t>____</w:t>
      </w:r>
      <w:r w:rsidR="00557E8E" w:rsidRPr="004B4C8D">
        <w:rPr>
          <w:sz w:val="20"/>
          <w:szCs w:val="20"/>
          <w:shd w:val="clear" w:color="auto" w:fill="FFFFFF"/>
        </w:rPr>
        <w:t>___</w:t>
      </w:r>
      <w:r w:rsidRPr="004B4C8D">
        <w:rPr>
          <w:sz w:val="20"/>
          <w:szCs w:val="20"/>
          <w:shd w:val="clear" w:color="auto" w:fill="FFFFFF"/>
        </w:rPr>
        <w:t>________ от «___</w:t>
      </w:r>
      <w:proofErr w:type="gramStart"/>
      <w:r w:rsidRPr="004B4C8D">
        <w:rPr>
          <w:sz w:val="20"/>
          <w:szCs w:val="20"/>
          <w:shd w:val="clear" w:color="auto" w:fill="FFFFFF"/>
        </w:rPr>
        <w:t>_»_</w:t>
      </w:r>
      <w:proofErr w:type="gramEnd"/>
      <w:r w:rsidRPr="004B4C8D">
        <w:rPr>
          <w:sz w:val="20"/>
          <w:szCs w:val="20"/>
          <w:shd w:val="clear" w:color="auto" w:fill="FFFFFF"/>
        </w:rPr>
        <w:t xml:space="preserve">_______ </w:t>
      </w:r>
      <w:r w:rsidR="00FF6111" w:rsidRPr="004B4C8D">
        <w:rPr>
          <w:sz w:val="20"/>
          <w:szCs w:val="20"/>
          <w:shd w:val="clear" w:color="auto" w:fill="FFFFFF"/>
        </w:rPr>
        <w:t>2022</w:t>
      </w:r>
      <w:r w:rsidRPr="004B4C8D">
        <w:rPr>
          <w:sz w:val="20"/>
          <w:szCs w:val="20"/>
          <w:shd w:val="clear" w:color="auto" w:fill="FFFFFF"/>
        </w:rPr>
        <w:t xml:space="preserve"> г.</w:t>
      </w:r>
    </w:p>
    <w:p w:rsidR="00FC094A" w:rsidRPr="004B4C8D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Pr="004B4C8D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 w:rsidRPr="004B4C8D">
        <w:rPr>
          <w:b/>
          <w:sz w:val="20"/>
          <w:szCs w:val="20"/>
          <w:shd w:val="clear" w:color="auto" w:fill="FFFFFF"/>
        </w:rPr>
        <w:t>СПЕЦИФИКАЦИЯ</w:t>
      </w:r>
    </w:p>
    <w:p w:rsidR="00FC094A" w:rsidRPr="004B4C8D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4B4C8D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4B4C8D" w:rsidRDefault="00C71DC5" w:rsidP="00C71D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B4C8D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B4C8D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4B4C8D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B4C8D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B4C8D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B4C8D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B4C8D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B4C8D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jc w:val="center"/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4B4C8D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4B4C8D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B4C8D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4B4C8D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4B4C8D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4B4C8D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B4C8D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4B4C8D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4B4C8D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4B4C8D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B4C8D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4B4C8D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4B4C8D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4B4C8D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B4C8D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4B4C8D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4B4C8D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4B4C8D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4B4C8D" w:rsidRDefault="00D941A1" w:rsidP="00D941A1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4B4C8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4B4C8D" w:rsidRDefault="00D941A1" w:rsidP="00474B1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1DC5" w:rsidRPr="004B4C8D" w:rsidTr="00EE60A2">
        <w:trPr>
          <w:trHeight w:val="23"/>
        </w:trPr>
        <w:tc>
          <w:tcPr>
            <w:tcW w:w="1533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C5" w:rsidRPr="004B4C8D" w:rsidRDefault="00D941A1" w:rsidP="00695C7A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B4C8D">
              <w:rPr>
                <w:rFonts w:eastAsia="Calibri"/>
                <w:sz w:val="20"/>
                <w:szCs w:val="20"/>
                <w:shd w:val="clear" w:color="auto" w:fill="FFFFFF"/>
              </w:rPr>
              <w:t>Срок поставки товара: п</w:t>
            </w:r>
            <w:r w:rsidR="00C71DC5" w:rsidRPr="004B4C8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артиями, по заявке Заказчика в течение </w:t>
            </w:r>
            <w:r w:rsidR="00AA6811" w:rsidRPr="004B4C8D">
              <w:rPr>
                <w:rFonts w:eastAsia="Calibri"/>
                <w:sz w:val="20"/>
                <w:szCs w:val="20"/>
                <w:shd w:val="clear" w:color="auto" w:fill="FFFFFF"/>
              </w:rPr>
              <w:t>7</w:t>
            </w:r>
            <w:r w:rsidR="00C71DC5" w:rsidRPr="004B4C8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дней, не позднее </w:t>
            </w:r>
            <w:r w:rsidR="00152DCB" w:rsidRPr="004B4C8D">
              <w:rPr>
                <w:rFonts w:eastAsia="Calibri"/>
                <w:sz w:val="20"/>
                <w:szCs w:val="20"/>
                <w:shd w:val="clear" w:color="auto" w:fill="FFFFFF"/>
              </w:rPr>
              <w:t>31.12.20</w:t>
            </w:r>
            <w:r w:rsidR="00695C7A" w:rsidRPr="004B4C8D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  <w:r w:rsidR="00152DCB" w:rsidRPr="004B4C8D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</w:tr>
    </w:tbl>
    <w:p w:rsidR="00FC094A" w:rsidRPr="004B4C8D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Pr="004B4C8D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Pr="004B4C8D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Pr="004B4C8D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B4C8D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B4C8D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B4C8D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B4C8D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B4C8D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B4C8D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B4C8D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B4C8D" w:rsidRDefault="00B26D49" w:rsidP="00B26D49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Исполнительный директор</w:t>
            </w:r>
          </w:p>
          <w:p w:rsidR="00B26D49" w:rsidRPr="004B4C8D" w:rsidRDefault="00B26D49" w:rsidP="00B26D49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     </w:t>
            </w:r>
          </w:p>
          <w:p w:rsidR="00B26D49" w:rsidRPr="004B4C8D" w:rsidRDefault="00B26D49" w:rsidP="00B26D49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Pr="004B4C8D" w:rsidRDefault="00B26D49" w:rsidP="00B26D49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4B4C8D" w:rsidRDefault="00B26D49" w:rsidP="00B26D49">
            <w:pPr>
              <w:rPr>
                <w:sz w:val="20"/>
                <w:szCs w:val="20"/>
              </w:rPr>
            </w:pPr>
          </w:p>
          <w:p w:rsidR="00B26D49" w:rsidRPr="004B4C8D" w:rsidRDefault="00B26D49" w:rsidP="00B26D49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     </w:t>
            </w:r>
          </w:p>
          <w:p w:rsidR="00B26D49" w:rsidRPr="004B4C8D" w:rsidRDefault="00B26D49" w:rsidP="00B26D49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 w:rsidRPr="004B4C8D">
              <w:rPr>
                <w:sz w:val="20"/>
                <w:szCs w:val="20"/>
              </w:rPr>
              <w:t>М.П.</w:t>
            </w:r>
            <w:bookmarkStart w:id="0" w:name="_GoBack"/>
            <w:bookmarkEnd w:id="0"/>
          </w:p>
        </w:tc>
      </w:tr>
    </w:tbl>
    <w:p w:rsidR="00C91372" w:rsidRPr="007A4E13" w:rsidRDefault="00C91372" w:rsidP="00804D4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e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205C7B" w:rsidRPr="00205C7B">
          <w:rPr>
            <w:noProof/>
            <w:sz w:val="16"/>
            <w:szCs w:val="16"/>
            <w:lang w:val="ru-RU"/>
          </w:rPr>
          <w:t>7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8D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11">
    <w:name w:val="Заголовок1"/>
    <w:basedOn w:val="2"/>
    <w:next w:val="a8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8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9"/>
    <w:pPr>
      <w:spacing w:after="120"/>
    </w:pPr>
    <w:rPr>
      <w:lang w:val="x-none"/>
    </w:rPr>
  </w:style>
  <w:style w:type="paragraph" w:styleId="aa">
    <w:name w:val="List"/>
    <w:basedOn w:val="a8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d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4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Title"/>
    <w:basedOn w:val="a"/>
    <w:next w:val="af1"/>
    <w:qFormat/>
    <w:pPr>
      <w:jc w:val="center"/>
    </w:pPr>
    <w:rPr>
      <w:b/>
      <w:sz w:val="28"/>
      <w:szCs w:val="20"/>
    </w:rPr>
  </w:style>
  <w:style w:type="paragraph" w:styleId="af1">
    <w:name w:val="Subtitle"/>
    <w:basedOn w:val="a"/>
    <w:next w:val="a8"/>
    <w:qFormat/>
    <w:pPr>
      <w:jc w:val="center"/>
    </w:pPr>
    <w:rPr>
      <w:b/>
      <w:bCs/>
    </w:rPr>
  </w:style>
  <w:style w:type="paragraph" w:styleId="af2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7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7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3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4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8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9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11"/>
    <w:next w:val="a8"/>
    <w:rPr>
      <w:bCs/>
      <w:sz w:val="21"/>
      <w:szCs w:val="21"/>
    </w:rPr>
  </w:style>
  <w:style w:type="paragraph" w:customStyle="1" w:styleId="af7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a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a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8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b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">
    <w:name w:val="Нижний колонтитул Знак"/>
    <w:link w:val="ae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b">
    <w:name w:val="List Paragraph"/>
    <w:basedOn w:val="a"/>
    <w:link w:val="afc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d">
    <w:name w:val="Plain Text"/>
    <w:basedOn w:val="a"/>
    <w:link w:val="afe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c">
    <w:name w:val="Абзац списка Знак"/>
    <w:link w:val="afb"/>
    <w:rsid w:val="00BF167A"/>
    <w:rPr>
      <w:sz w:val="24"/>
      <w:szCs w:val="24"/>
    </w:rPr>
  </w:style>
  <w:style w:type="paragraph" w:customStyle="1" w:styleId="1c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0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1">
    <w:name w:val="footnote text"/>
    <w:basedOn w:val="a"/>
    <w:link w:val="aff2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321F42"/>
  </w:style>
  <w:style w:type="character" w:styleId="aff3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C5CE-9CF8-4A0D-BE35-27293910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4298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28740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9</cp:revision>
  <cp:lastPrinted>2021-12-29T08:27:00Z</cp:lastPrinted>
  <dcterms:created xsi:type="dcterms:W3CDTF">2021-12-23T08:59:00Z</dcterms:created>
  <dcterms:modified xsi:type="dcterms:W3CDTF">2022-05-20T09:46:00Z</dcterms:modified>
</cp:coreProperties>
</file>