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4E" w:rsidRPr="002C371E" w:rsidRDefault="00804D4E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/>
          <w:bCs/>
          <w:sz w:val="20"/>
          <w:szCs w:val="20"/>
          <w:shd w:val="clear" w:color="auto" w:fill="FFFFFF"/>
          <w:lang w:val="ru-RU"/>
        </w:rPr>
      </w:pPr>
      <w:r>
        <w:rPr>
          <w:b/>
          <w:bCs/>
          <w:sz w:val="20"/>
          <w:szCs w:val="20"/>
          <w:shd w:val="clear" w:color="auto" w:fill="FFFFFF"/>
          <w:lang w:val="ru-RU"/>
        </w:rPr>
        <w:t>ДОГОВОР</w:t>
      </w:r>
      <w:r w:rsidR="00FC094A">
        <w:rPr>
          <w:b/>
          <w:bCs/>
          <w:sz w:val="20"/>
          <w:szCs w:val="20"/>
          <w:shd w:val="clear" w:color="auto" w:fill="FFFFFF"/>
          <w:lang w:val="ru-RU"/>
        </w:rPr>
        <w:t xml:space="preserve"> №</w:t>
      </w:r>
      <w:r w:rsidR="005E4790">
        <w:rPr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="005E4790">
        <w:rPr>
          <w:b/>
          <w:bCs/>
          <w:sz w:val="20"/>
          <w:szCs w:val="20"/>
        </w:rPr>
        <w:t>___</w:t>
      </w:r>
      <w:r w:rsidR="00557E8E">
        <w:rPr>
          <w:b/>
          <w:bCs/>
          <w:sz w:val="20"/>
          <w:szCs w:val="20"/>
          <w:lang w:val="ru-RU"/>
        </w:rPr>
        <w:t>_____</w:t>
      </w:r>
      <w:r w:rsidR="005E4790">
        <w:rPr>
          <w:b/>
          <w:bCs/>
          <w:sz w:val="20"/>
          <w:szCs w:val="20"/>
        </w:rPr>
        <w:t>______</w:t>
      </w:r>
    </w:p>
    <w:p w:rsidR="00FC094A" w:rsidRDefault="00FC094A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sz w:val="20"/>
          <w:szCs w:val="20"/>
          <w:shd w:val="clear" w:color="auto" w:fill="FFFFFF"/>
          <w:lang w:val="ru-RU"/>
        </w:rPr>
      </w:pPr>
      <w:r w:rsidRPr="00B61090">
        <w:rPr>
          <w:bCs/>
          <w:sz w:val="20"/>
          <w:szCs w:val="20"/>
          <w:shd w:val="clear" w:color="auto" w:fill="FFFFFF"/>
          <w:lang w:val="ru-RU"/>
        </w:rPr>
        <w:t>на поставку товара</w:t>
      </w:r>
    </w:p>
    <w:p w:rsidR="00B61090" w:rsidRPr="00B61090" w:rsidRDefault="00B61090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sz w:val="20"/>
          <w:szCs w:val="20"/>
          <w:shd w:val="clear" w:color="auto" w:fill="FFFFFF"/>
          <w:lang w:val="ru-RU"/>
        </w:rPr>
      </w:pPr>
    </w:p>
    <w:p w:rsidR="00FC094A" w:rsidRDefault="00FC094A" w:rsidP="004B4C9E">
      <w:pPr>
        <w:keepNext/>
        <w:keepLines/>
        <w:jc w:val="center"/>
        <w:rPr>
          <w:b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г. Уфа</w:t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 xml:space="preserve">                          </w:t>
      </w:r>
      <w:r w:rsidR="008A541B">
        <w:rPr>
          <w:sz w:val="20"/>
          <w:szCs w:val="20"/>
          <w:shd w:val="clear" w:color="auto" w:fill="FFFFFF"/>
        </w:rPr>
        <w:t xml:space="preserve">          </w:t>
      </w:r>
      <w:r w:rsidR="00B15392">
        <w:rPr>
          <w:sz w:val="20"/>
          <w:szCs w:val="20"/>
          <w:shd w:val="clear" w:color="auto" w:fill="FFFFFF"/>
        </w:rPr>
        <w:t xml:space="preserve">    </w:t>
      </w:r>
      <w:r w:rsidR="002E363D">
        <w:rPr>
          <w:sz w:val="20"/>
          <w:szCs w:val="20"/>
          <w:shd w:val="clear" w:color="auto" w:fill="FFFFFF"/>
        </w:rPr>
        <w:t xml:space="preserve">     </w:t>
      </w:r>
      <w:r w:rsidR="00B15392">
        <w:rPr>
          <w:sz w:val="20"/>
          <w:szCs w:val="20"/>
          <w:shd w:val="clear" w:color="auto" w:fill="FFFFFF"/>
        </w:rPr>
        <w:t xml:space="preserve"> </w:t>
      </w:r>
      <w:proofErr w:type="gramStart"/>
      <w:r w:rsidR="00B15392">
        <w:rPr>
          <w:sz w:val="20"/>
          <w:szCs w:val="20"/>
          <w:shd w:val="clear" w:color="auto" w:fill="FFFFFF"/>
        </w:rPr>
        <w:t xml:space="preserve">   </w:t>
      </w:r>
      <w:r>
        <w:rPr>
          <w:sz w:val="20"/>
          <w:szCs w:val="20"/>
          <w:shd w:val="clear" w:color="auto" w:fill="FFFFFF"/>
        </w:rPr>
        <w:t>«</w:t>
      </w:r>
      <w:proofErr w:type="gramEnd"/>
      <w:r>
        <w:rPr>
          <w:sz w:val="20"/>
          <w:szCs w:val="20"/>
          <w:shd w:val="clear" w:color="auto" w:fill="FFFFFF"/>
        </w:rPr>
        <w:t xml:space="preserve">___»  _________  </w:t>
      </w:r>
      <w:r w:rsidR="00525AB3">
        <w:rPr>
          <w:sz w:val="20"/>
          <w:szCs w:val="20"/>
          <w:shd w:val="clear" w:color="auto" w:fill="FFFFFF"/>
        </w:rPr>
        <w:t>2023</w:t>
      </w:r>
      <w:r>
        <w:rPr>
          <w:sz w:val="20"/>
          <w:szCs w:val="20"/>
          <w:shd w:val="clear" w:color="auto" w:fill="FFFFFF"/>
        </w:rPr>
        <w:t xml:space="preserve"> г.</w:t>
      </w:r>
    </w:p>
    <w:p w:rsidR="00FC094A" w:rsidRDefault="00FC094A" w:rsidP="004B4C9E">
      <w:pPr>
        <w:keepNext/>
        <w:keepLines/>
        <w:jc w:val="both"/>
        <w:rPr>
          <w:b/>
          <w:sz w:val="20"/>
          <w:szCs w:val="20"/>
          <w:shd w:val="clear" w:color="auto" w:fill="FFFFFF"/>
        </w:rPr>
      </w:pPr>
    </w:p>
    <w:p w:rsidR="00FC094A" w:rsidRPr="00AB262C" w:rsidRDefault="002856B6" w:rsidP="004B4C9E">
      <w:pPr>
        <w:keepNext/>
        <w:keepLines/>
        <w:tabs>
          <w:tab w:val="left" w:pos="930"/>
        </w:tabs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0"/>
          <w:szCs w:val="20"/>
          <w:shd w:val="clear" w:color="auto" w:fill="FFFFFF"/>
        </w:rPr>
        <w:tab/>
      </w:r>
      <w:r w:rsidR="00FC094A" w:rsidRPr="00AB262C">
        <w:rPr>
          <w:b/>
          <w:bCs/>
          <w:sz w:val="20"/>
          <w:szCs w:val="20"/>
          <w:shd w:val="clear" w:color="auto" w:fill="FFFFFF"/>
        </w:rPr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="00FC094A" w:rsidRPr="00AB262C">
        <w:rPr>
          <w:bCs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="00FC094A" w:rsidRPr="00AB262C">
        <w:rPr>
          <w:sz w:val="20"/>
          <w:szCs w:val="20"/>
          <w:shd w:val="clear" w:color="auto" w:fill="FFFFFF"/>
        </w:rPr>
        <w:t xml:space="preserve"> </w:t>
      </w:r>
      <w:r w:rsidR="00994FD5" w:rsidRPr="00AB262C">
        <w:rPr>
          <w:bCs/>
          <w:sz w:val="20"/>
          <w:szCs w:val="20"/>
          <w:shd w:val="clear" w:color="auto" w:fill="FFFFFF"/>
        </w:rPr>
        <w:t xml:space="preserve">в лице </w:t>
      </w:r>
      <w:r w:rsidR="0003699C">
        <w:rPr>
          <w:bCs/>
          <w:sz w:val="20"/>
          <w:szCs w:val="20"/>
          <w:shd w:val="clear" w:color="auto" w:fill="FFFFFF"/>
        </w:rPr>
        <w:t>исполнительного директора Петрова Максима Георгиевича,</w:t>
      </w:r>
      <w:r w:rsidR="0003699C">
        <w:rPr>
          <w:sz w:val="20"/>
          <w:szCs w:val="20"/>
          <w:shd w:val="clear" w:color="auto" w:fill="FFFFFF"/>
        </w:rPr>
        <w:t xml:space="preserve"> действующег</w:t>
      </w:r>
      <w:r w:rsidR="00F53EB9">
        <w:rPr>
          <w:sz w:val="20"/>
          <w:szCs w:val="20"/>
          <w:shd w:val="clear" w:color="auto" w:fill="FFFFFF"/>
        </w:rPr>
        <w:t>о</w:t>
      </w:r>
      <w:r w:rsidR="00525AB3">
        <w:rPr>
          <w:sz w:val="20"/>
          <w:szCs w:val="20"/>
          <w:shd w:val="clear" w:color="auto" w:fill="FFFFFF"/>
        </w:rPr>
        <w:t xml:space="preserve"> на основании доверенности от 01</w:t>
      </w:r>
      <w:r w:rsidR="0003699C">
        <w:rPr>
          <w:sz w:val="20"/>
          <w:szCs w:val="20"/>
          <w:shd w:val="clear" w:color="auto" w:fill="FFFFFF"/>
        </w:rPr>
        <w:t>.0</w:t>
      </w:r>
      <w:r w:rsidR="00525AB3">
        <w:rPr>
          <w:sz w:val="20"/>
          <w:szCs w:val="20"/>
          <w:shd w:val="clear" w:color="auto" w:fill="FFFFFF"/>
        </w:rPr>
        <w:t>1</w:t>
      </w:r>
      <w:r w:rsidR="0003699C">
        <w:rPr>
          <w:sz w:val="20"/>
          <w:szCs w:val="20"/>
          <w:shd w:val="clear" w:color="auto" w:fill="FFFFFF"/>
        </w:rPr>
        <w:t>.20</w:t>
      </w:r>
      <w:r w:rsidR="00966EFB">
        <w:rPr>
          <w:sz w:val="20"/>
          <w:szCs w:val="20"/>
          <w:shd w:val="clear" w:color="auto" w:fill="FFFFFF"/>
        </w:rPr>
        <w:t>2</w:t>
      </w:r>
      <w:r w:rsidR="00525AB3">
        <w:rPr>
          <w:sz w:val="20"/>
          <w:szCs w:val="20"/>
          <w:shd w:val="clear" w:color="auto" w:fill="FFFFFF"/>
        </w:rPr>
        <w:t>3</w:t>
      </w:r>
      <w:r w:rsidR="0003699C">
        <w:rPr>
          <w:sz w:val="20"/>
          <w:szCs w:val="20"/>
          <w:shd w:val="clear" w:color="auto" w:fill="FFFFFF"/>
        </w:rPr>
        <w:t xml:space="preserve"> № 1/</w:t>
      </w:r>
      <w:r w:rsidR="003C6B46">
        <w:rPr>
          <w:sz w:val="20"/>
          <w:szCs w:val="20"/>
          <w:shd w:val="clear" w:color="auto" w:fill="FFFFFF"/>
        </w:rPr>
        <w:t>2</w:t>
      </w:r>
      <w:r w:rsidR="00525AB3">
        <w:rPr>
          <w:sz w:val="20"/>
          <w:szCs w:val="20"/>
          <w:shd w:val="clear" w:color="auto" w:fill="FFFFFF"/>
        </w:rPr>
        <w:t>3</w:t>
      </w:r>
      <w:r w:rsidR="00FC094A" w:rsidRPr="00AB262C">
        <w:rPr>
          <w:sz w:val="20"/>
          <w:szCs w:val="20"/>
          <w:shd w:val="clear" w:color="auto" w:fill="FFFFFF"/>
        </w:rPr>
        <w:t>, с одной стороны, и __________________________________, именуем</w:t>
      </w:r>
      <w:r w:rsidR="00FC094A" w:rsidRPr="00AB262C">
        <w:rPr>
          <w:sz w:val="20"/>
          <w:szCs w:val="20"/>
          <w:highlight w:val="yellow"/>
          <w:shd w:val="clear" w:color="auto" w:fill="FFFFFF"/>
        </w:rPr>
        <w:t>ый(</w:t>
      </w:r>
      <w:proofErr w:type="spellStart"/>
      <w:r w:rsidR="00FC094A" w:rsidRPr="00AB262C">
        <w:rPr>
          <w:sz w:val="20"/>
          <w:szCs w:val="20"/>
          <w:highlight w:val="yellow"/>
          <w:shd w:val="clear" w:color="auto" w:fill="FFFFFF"/>
        </w:rPr>
        <w:t>ое</w:t>
      </w:r>
      <w:proofErr w:type="spellEnd"/>
      <w:r w:rsidR="00FC094A" w:rsidRPr="00AB262C">
        <w:rPr>
          <w:sz w:val="20"/>
          <w:szCs w:val="20"/>
          <w:highlight w:val="yellow"/>
          <w:shd w:val="clear" w:color="auto" w:fill="FFFFFF"/>
        </w:rPr>
        <w:t>)</w:t>
      </w:r>
      <w:r w:rsidR="00FC094A" w:rsidRPr="00AB262C">
        <w:rPr>
          <w:sz w:val="20"/>
          <w:szCs w:val="20"/>
          <w:shd w:val="clear" w:color="auto" w:fill="FFFFFF"/>
        </w:rPr>
        <w:t xml:space="preserve"> в дальнейшем </w:t>
      </w:r>
      <w:r w:rsidR="00FC094A" w:rsidRPr="00AB262C">
        <w:rPr>
          <w:bCs/>
          <w:sz w:val="20"/>
          <w:szCs w:val="20"/>
          <w:shd w:val="clear" w:color="auto" w:fill="FFFFFF"/>
        </w:rPr>
        <w:t>«Поставщик»,</w:t>
      </w:r>
      <w:r w:rsidR="00FC094A" w:rsidRPr="00AB262C">
        <w:rPr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="00FC094A" w:rsidRPr="00AB262C">
        <w:rPr>
          <w:bCs/>
          <w:sz w:val="20"/>
          <w:szCs w:val="20"/>
          <w:shd w:val="clear" w:color="auto" w:fill="FFFFFF"/>
        </w:rPr>
        <w:t>«Стороны»</w:t>
      </w:r>
      <w:r w:rsidR="00FC094A" w:rsidRPr="00AB262C">
        <w:rPr>
          <w:sz w:val="20"/>
          <w:szCs w:val="20"/>
          <w:shd w:val="clear" w:color="auto" w:fill="FFFFFF"/>
        </w:rPr>
        <w:t>,</w:t>
      </w:r>
      <w:r w:rsidR="00FC094A" w:rsidRPr="00AB262C">
        <w:rPr>
          <w:shd w:val="clear" w:color="auto" w:fill="FFFFFF"/>
        </w:rPr>
        <w:t xml:space="preserve"> </w:t>
      </w:r>
      <w:r w:rsidR="00FC094A" w:rsidRPr="00AB262C">
        <w:rPr>
          <w:sz w:val="20"/>
          <w:szCs w:val="20"/>
          <w:shd w:val="clear" w:color="auto" w:fill="FFFFFF"/>
        </w:rPr>
        <w:t>в соответствии с Гражданским Кодексом Российской Феде</w:t>
      </w:r>
      <w:r w:rsidR="008A541B" w:rsidRPr="00AB262C">
        <w:rPr>
          <w:sz w:val="20"/>
          <w:szCs w:val="20"/>
          <w:shd w:val="clear" w:color="auto" w:fill="FFFFFF"/>
        </w:rPr>
        <w:t>рации, Федеральным законом от 18.07.2011 г. № 223</w:t>
      </w:r>
      <w:r w:rsidR="00FC094A" w:rsidRPr="00AB262C">
        <w:rPr>
          <w:sz w:val="20"/>
          <w:szCs w:val="20"/>
          <w:shd w:val="clear" w:color="auto" w:fill="FFFFFF"/>
        </w:rPr>
        <w:t xml:space="preserve">-ФЗ «О </w:t>
      </w:r>
      <w:r w:rsidR="008A541B" w:rsidRPr="00AB262C">
        <w:rPr>
          <w:sz w:val="20"/>
          <w:szCs w:val="20"/>
          <w:shd w:val="clear" w:color="auto" w:fill="FFFFFF"/>
        </w:rPr>
        <w:t>закуп</w:t>
      </w:r>
      <w:bookmarkStart w:id="0" w:name="_GoBack"/>
      <w:bookmarkEnd w:id="0"/>
      <w:r w:rsidR="008A541B" w:rsidRPr="00AB262C">
        <w:rPr>
          <w:sz w:val="20"/>
          <w:szCs w:val="20"/>
          <w:shd w:val="clear" w:color="auto" w:fill="FFFFFF"/>
        </w:rPr>
        <w:t>ке товаров, работ, услуг отдельными видами юридических лиц</w:t>
      </w:r>
      <w:r w:rsidR="00FC094A" w:rsidRPr="00AB262C">
        <w:rPr>
          <w:sz w:val="20"/>
          <w:szCs w:val="20"/>
          <w:shd w:val="clear" w:color="auto" w:fill="FFFFFF"/>
        </w:rPr>
        <w:t xml:space="preserve">», результатов </w:t>
      </w:r>
      <w:r w:rsidR="0082061D" w:rsidRPr="00AB262C">
        <w:rPr>
          <w:sz w:val="20"/>
          <w:szCs w:val="20"/>
          <w:shd w:val="clear" w:color="auto" w:fill="FFFFFF"/>
        </w:rPr>
        <w:t>закупки</w:t>
      </w:r>
      <w:r w:rsidR="00FC094A" w:rsidRPr="00AB262C">
        <w:rPr>
          <w:bCs/>
          <w:sz w:val="20"/>
          <w:szCs w:val="20"/>
          <w:shd w:val="clear" w:color="auto" w:fill="FFFFFF"/>
        </w:rPr>
        <w:t xml:space="preserve">: </w:t>
      </w:r>
      <w:r w:rsidR="00AA6EFE" w:rsidRPr="00AB262C">
        <w:rPr>
          <w:bCs/>
          <w:sz w:val="20"/>
          <w:szCs w:val="20"/>
        </w:rPr>
        <w:t>«</w:t>
      </w:r>
      <w:r w:rsidR="00665B33" w:rsidRPr="00AB262C">
        <w:rPr>
          <w:bCs/>
          <w:sz w:val="20"/>
          <w:szCs w:val="20"/>
          <w:highlight w:val="yellow"/>
        </w:rPr>
        <w:t xml:space="preserve">Наименование закупки» </w:t>
      </w:r>
      <w:r w:rsidR="00665B33" w:rsidRPr="00AB262C">
        <w:rPr>
          <w:sz w:val="20"/>
          <w:szCs w:val="20"/>
          <w:highlight w:val="yellow"/>
        </w:rPr>
        <w:t xml:space="preserve">(Протокол </w:t>
      </w:r>
      <w:r w:rsidR="00AA6EFE" w:rsidRPr="00AB262C">
        <w:rPr>
          <w:sz w:val="20"/>
          <w:szCs w:val="20"/>
          <w:highlight w:val="yellow"/>
        </w:rPr>
        <w:t>от « __ » __</w:t>
      </w:r>
      <w:r w:rsidR="008A541B" w:rsidRPr="00AB262C">
        <w:rPr>
          <w:sz w:val="20"/>
          <w:szCs w:val="20"/>
          <w:highlight w:val="yellow"/>
        </w:rPr>
        <w:t xml:space="preserve">_______ </w:t>
      </w:r>
      <w:r w:rsidR="00525AB3">
        <w:rPr>
          <w:sz w:val="20"/>
          <w:szCs w:val="20"/>
          <w:highlight w:val="yellow"/>
        </w:rPr>
        <w:t>2023</w:t>
      </w:r>
      <w:r w:rsidR="009D0C45">
        <w:rPr>
          <w:sz w:val="20"/>
          <w:szCs w:val="20"/>
          <w:highlight w:val="yellow"/>
        </w:rPr>
        <w:t xml:space="preserve"> </w:t>
      </w:r>
      <w:r w:rsidR="008A541B" w:rsidRPr="00AB262C">
        <w:rPr>
          <w:sz w:val="20"/>
          <w:szCs w:val="20"/>
          <w:highlight w:val="yellow"/>
        </w:rPr>
        <w:t>г. № _____________)</w:t>
      </w:r>
      <w:r w:rsidR="008A541B" w:rsidRPr="00AB262C">
        <w:rPr>
          <w:sz w:val="20"/>
          <w:szCs w:val="20"/>
        </w:rPr>
        <w:t xml:space="preserve"> </w:t>
      </w:r>
      <w:r w:rsidR="00FC094A" w:rsidRPr="00AB262C">
        <w:rPr>
          <w:sz w:val="20"/>
          <w:szCs w:val="20"/>
          <w:shd w:val="clear" w:color="auto" w:fill="FFFFFF"/>
        </w:rPr>
        <w:t xml:space="preserve">заключили настоящий </w:t>
      </w:r>
      <w:r w:rsidR="008A541B" w:rsidRPr="00AB262C">
        <w:rPr>
          <w:sz w:val="20"/>
          <w:szCs w:val="20"/>
          <w:shd w:val="clear" w:color="auto" w:fill="FFFFFF"/>
        </w:rPr>
        <w:t>договор</w:t>
      </w:r>
      <w:r w:rsidR="00FC094A" w:rsidRPr="00AB262C">
        <w:rPr>
          <w:sz w:val="20"/>
          <w:szCs w:val="20"/>
          <w:shd w:val="clear" w:color="auto" w:fill="FFFFFF"/>
        </w:rPr>
        <w:t xml:space="preserve"> (далее именуемый  «</w:t>
      </w:r>
      <w:r w:rsidR="008A541B" w:rsidRPr="00AB262C">
        <w:rPr>
          <w:sz w:val="20"/>
          <w:szCs w:val="20"/>
          <w:shd w:val="clear" w:color="auto" w:fill="FFFFFF"/>
        </w:rPr>
        <w:t>Договор</w:t>
      </w:r>
      <w:r w:rsidR="00FC094A" w:rsidRPr="00AB262C">
        <w:rPr>
          <w:sz w:val="20"/>
          <w:szCs w:val="20"/>
          <w:shd w:val="clear" w:color="auto" w:fill="FFFFFF"/>
        </w:rPr>
        <w:t>») о нижеследующем:</w:t>
      </w:r>
    </w:p>
    <w:p w:rsidR="00FC094A" w:rsidRPr="00AB262C" w:rsidRDefault="00FC094A" w:rsidP="004B4C9E">
      <w:pPr>
        <w:keepNext/>
        <w:keepLines/>
        <w:tabs>
          <w:tab w:val="left" w:pos="930"/>
        </w:tabs>
        <w:ind w:firstLine="284"/>
        <w:jc w:val="both"/>
        <w:rPr>
          <w:sz w:val="20"/>
          <w:szCs w:val="20"/>
          <w:shd w:val="clear" w:color="auto" w:fill="FFFFFF"/>
        </w:rPr>
      </w:pPr>
    </w:p>
    <w:p w:rsidR="00FC094A" w:rsidRPr="00AB262C" w:rsidRDefault="00FC094A" w:rsidP="004B4C9E">
      <w:pPr>
        <w:pStyle w:val="4"/>
        <w:keepLines/>
        <w:spacing w:before="0"/>
        <w:jc w:val="center"/>
        <w:rPr>
          <w:sz w:val="20"/>
          <w:szCs w:val="20"/>
          <w:shd w:val="clear" w:color="auto" w:fill="FFFFFF"/>
        </w:rPr>
      </w:pPr>
      <w:r w:rsidRPr="00AB262C">
        <w:rPr>
          <w:bCs w:val="0"/>
          <w:sz w:val="20"/>
          <w:szCs w:val="20"/>
          <w:shd w:val="clear" w:color="auto" w:fill="FFFFFF"/>
        </w:rPr>
        <w:t>1.</w:t>
      </w:r>
      <w:r w:rsidR="00A808DF" w:rsidRPr="00AB262C">
        <w:rPr>
          <w:bCs w:val="0"/>
          <w:sz w:val="20"/>
          <w:szCs w:val="20"/>
          <w:shd w:val="clear" w:color="auto" w:fill="FFFFFF"/>
        </w:rPr>
        <w:t xml:space="preserve"> </w:t>
      </w:r>
      <w:r w:rsidRPr="00AB262C">
        <w:rPr>
          <w:bCs w:val="0"/>
          <w:sz w:val="20"/>
          <w:szCs w:val="20"/>
          <w:shd w:val="clear" w:color="auto" w:fill="FFFFFF"/>
        </w:rPr>
        <w:t xml:space="preserve">ПРЕДМЕТ </w:t>
      </w:r>
      <w:r w:rsidR="008A541B" w:rsidRPr="00AB262C">
        <w:rPr>
          <w:bCs w:val="0"/>
          <w:sz w:val="20"/>
          <w:szCs w:val="20"/>
          <w:shd w:val="clear" w:color="auto" w:fill="FFFFFF"/>
        </w:rPr>
        <w:t xml:space="preserve">ДОГОВОРА. </w:t>
      </w:r>
      <w:r w:rsidRPr="00AB262C">
        <w:rPr>
          <w:bCs w:val="0"/>
          <w:sz w:val="20"/>
          <w:szCs w:val="20"/>
          <w:shd w:val="clear" w:color="auto" w:fill="FFFFFF"/>
        </w:rPr>
        <w:t>СРОК И МЕСТО ПОСТАВКИ ТОВАРА</w:t>
      </w:r>
    </w:p>
    <w:p w:rsidR="00FC094A" w:rsidRDefault="00FC094A" w:rsidP="004B4C9E">
      <w:pPr>
        <w:keepNext/>
        <w:keepLines/>
        <w:tabs>
          <w:tab w:val="left" w:pos="930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AB262C">
        <w:rPr>
          <w:sz w:val="20"/>
          <w:szCs w:val="20"/>
          <w:shd w:val="clear" w:color="auto" w:fill="FFFFFF"/>
        </w:rPr>
        <w:t>1.1. Поставщик обязуется передать в собственность Заказчик</w:t>
      </w:r>
      <w:r w:rsidR="008F5F3E" w:rsidRPr="00AB262C">
        <w:rPr>
          <w:sz w:val="20"/>
          <w:szCs w:val="20"/>
          <w:shd w:val="clear" w:color="auto" w:fill="FFFFFF"/>
        </w:rPr>
        <w:t>а</w:t>
      </w:r>
      <w:r w:rsidRPr="00AB262C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товар, указанный в </w:t>
      </w:r>
      <w:r w:rsidR="00903F6C">
        <w:rPr>
          <w:sz w:val="20"/>
          <w:szCs w:val="20"/>
          <w:shd w:val="clear" w:color="auto" w:fill="FFFFFF"/>
        </w:rPr>
        <w:t>Спецификации</w:t>
      </w:r>
      <w:r>
        <w:rPr>
          <w:sz w:val="20"/>
          <w:szCs w:val="20"/>
          <w:shd w:val="clear" w:color="auto" w:fill="FFFFFF"/>
        </w:rPr>
        <w:t xml:space="preserve"> (Приложение №1), являющийся его неотъемлемой частью, а Заказчик обязуется принять и оплатить товар на условиях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а.</w:t>
      </w:r>
    </w:p>
    <w:p w:rsidR="00FC094A" w:rsidRDefault="00FC094A" w:rsidP="004B4C9E">
      <w:pPr>
        <w:keepNext/>
        <w:keepLines/>
        <w:tabs>
          <w:tab w:val="left" w:pos="930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1.2. Качество поставляемого Товара должно полностью соответствовать ГОСТам, ТУ и иным документам, действующим на территории РФ и подтверждаться сертификатом качества для данной группы Товаров.</w:t>
      </w:r>
    </w:p>
    <w:p w:rsidR="00FC094A" w:rsidRPr="00D613FD" w:rsidRDefault="00FC094A" w:rsidP="004B4C9E">
      <w:pPr>
        <w:pStyle w:val="a9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>
        <w:rPr>
          <w:sz w:val="20"/>
          <w:szCs w:val="20"/>
          <w:shd w:val="clear" w:color="auto" w:fill="FFFFFF"/>
        </w:rPr>
        <w:t>1.</w:t>
      </w:r>
      <w:r>
        <w:rPr>
          <w:sz w:val="20"/>
          <w:szCs w:val="20"/>
          <w:shd w:val="clear" w:color="auto" w:fill="FFFFFF"/>
          <w:lang w:val="ru-RU"/>
        </w:rPr>
        <w:t>3</w:t>
      </w:r>
      <w:r>
        <w:rPr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  <w:lang w:val="ru-RU"/>
        </w:rPr>
        <w:t xml:space="preserve"> </w:t>
      </w:r>
      <w:r>
        <w:rPr>
          <w:sz w:val="20"/>
          <w:szCs w:val="20"/>
          <w:shd w:val="clear" w:color="auto" w:fill="FFFFFF"/>
        </w:rPr>
        <w:t>Сроки поставки товара</w:t>
      </w:r>
      <w:r w:rsidRPr="00D613FD">
        <w:rPr>
          <w:sz w:val="20"/>
          <w:szCs w:val="20"/>
          <w:shd w:val="clear" w:color="auto" w:fill="FFFFFF"/>
        </w:rPr>
        <w:t xml:space="preserve">: </w:t>
      </w:r>
      <w:r w:rsidR="00D54412" w:rsidRPr="00D613FD">
        <w:rPr>
          <w:sz w:val="20"/>
          <w:szCs w:val="20"/>
          <w:shd w:val="clear" w:color="auto" w:fill="FFFFFF"/>
        </w:rPr>
        <w:t xml:space="preserve">с момента заключения </w:t>
      </w:r>
      <w:r w:rsidR="00D66FD8" w:rsidRPr="00D613FD">
        <w:rPr>
          <w:sz w:val="20"/>
          <w:szCs w:val="20"/>
          <w:shd w:val="clear" w:color="auto" w:fill="FFFFFF"/>
        </w:rPr>
        <w:t>Догово</w:t>
      </w:r>
      <w:r w:rsidR="008A541B" w:rsidRPr="00D613FD">
        <w:rPr>
          <w:sz w:val="20"/>
          <w:szCs w:val="20"/>
          <w:shd w:val="clear" w:color="auto" w:fill="FFFFFF"/>
        </w:rPr>
        <w:t>р</w:t>
      </w:r>
      <w:r w:rsidR="00D54412" w:rsidRPr="00D613FD">
        <w:rPr>
          <w:sz w:val="20"/>
          <w:szCs w:val="20"/>
          <w:shd w:val="clear" w:color="auto" w:fill="FFFFFF"/>
        </w:rPr>
        <w:t xml:space="preserve">а не </w:t>
      </w:r>
      <w:r w:rsidR="00E5031E">
        <w:rPr>
          <w:sz w:val="20"/>
          <w:szCs w:val="20"/>
          <w:shd w:val="clear" w:color="auto" w:fill="FFFFFF"/>
        </w:rPr>
        <w:t xml:space="preserve">позднее </w:t>
      </w:r>
      <w:r w:rsidR="00E5031E" w:rsidRPr="00E5031E">
        <w:rPr>
          <w:sz w:val="20"/>
          <w:szCs w:val="20"/>
          <w:highlight w:val="yellow"/>
          <w:shd w:val="clear" w:color="auto" w:fill="FFFFFF"/>
        </w:rPr>
        <w:t>31.12</w:t>
      </w:r>
      <w:r w:rsidR="00D54412" w:rsidRPr="00E5031E">
        <w:rPr>
          <w:sz w:val="20"/>
          <w:szCs w:val="20"/>
          <w:highlight w:val="yellow"/>
          <w:shd w:val="clear" w:color="auto" w:fill="FFFFFF"/>
        </w:rPr>
        <w:t>.</w:t>
      </w:r>
      <w:r w:rsidR="00713C29" w:rsidRPr="00E5031E">
        <w:rPr>
          <w:sz w:val="20"/>
          <w:szCs w:val="20"/>
          <w:highlight w:val="yellow"/>
          <w:shd w:val="clear" w:color="auto" w:fill="FFFFFF"/>
        </w:rPr>
        <w:t>2</w:t>
      </w:r>
      <w:r w:rsidR="00152DCB">
        <w:rPr>
          <w:sz w:val="20"/>
          <w:szCs w:val="20"/>
          <w:highlight w:val="yellow"/>
          <w:shd w:val="clear" w:color="auto" w:fill="FFFFFF"/>
        </w:rPr>
        <w:t>0</w:t>
      </w:r>
      <w:r w:rsidR="00152DCB" w:rsidRPr="00CC3C19">
        <w:rPr>
          <w:sz w:val="20"/>
          <w:szCs w:val="20"/>
          <w:highlight w:val="yellow"/>
          <w:shd w:val="clear" w:color="auto" w:fill="FFFFFF"/>
        </w:rPr>
        <w:t>2</w:t>
      </w:r>
      <w:r w:rsidR="00525AB3" w:rsidRPr="00CC3C19">
        <w:rPr>
          <w:sz w:val="20"/>
          <w:szCs w:val="20"/>
          <w:highlight w:val="yellow"/>
          <w:shd w:val="clear" w:color="auto" w:fill="FFFFFF"/>
          <w:lang w:val="ru-RU"/>
        </w:rPr>
        <w:t>3</w:t>
      </w:r>
      <w:r w:rsidRPr="002C371E">
        <w:rPr>
          <w:sz w:val="20"/>
          <w:szCs w:val="20"/>
          <w:shd w:val="clear" w:color="auto" w:fill="FFFFFF"/>
        </w:rPr>
        <w:t xml:space="preserve">. </w:t>
      </w:r>
      <w:r w:rsidRPr="002C371E">
        <w:rPr>
          <w:sz w:val="20"/>
          <w:szCs w:val="20"/>
          <w:shd w:val="clear" w:color="auto" w:fill="FFFFFF"/>
          <w:lang w:val="ru-RU"/>
        </w:rPr>
        <w:t>Поставка</w:t>
      </w:r>
      <w:r w:rsidRPr="00D613FD">
        <w:rPr>
          <w:sz w:val="20"/>
          <w:szCs w:val="20"/>
          <w:shd w:val="clear" w:color="auto" w:fill="FFFFFF"/>
          <w:lang w:val="ru-RU"/>
        </w:rPr>
        <w:t xml:space="preserve"> товара осуществляется поэтапно, отдельными партиями, на основании заявок Заказчи</w:t>
      </w:r>
      <w:r w:rsidR="0082061D" w:rsidRPr="00D613FD">
        <w:rPr>
          <w:sz w:val="20"/>
          <w:szCs w:val="20"/>
          <w:shd w:val="clear" w:color="auto" w:fill="FFFFFF"/>
          <w:lang w:val="ru-RU"/>
        </w:rPr>
        <w:t>ка на поставку товара. При этом</w:t>
      </w:r>
      <w:r w:rsidRPr="00D613FD">
        <w:rPr>
          <w:sz w:val="20"/>
          <w:szCs w:val="20"/>
          <w:shd w:val="clear" w:color="auto" w:fill="FFFFFF"/>
          <w:lang w:val="ru-RU"/>
        </w:rPr>
        <w:t xml:space="preserve"> основополагающей является заявка.</w:t>
      </w:r>
    </w:p>
    <w:p w:rsidR="00FC094A" w:rsidRDefault="00FC094A" w:rsidP="004B4C9E">
      <w:pPr>
        <w:pStyle w:val="a9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D613FD">
        <w:rPr>
          <w:sz w:val="20"/>
          <w:szCs w:val="20"/>
          <w:shd w:val="clear" w:color="auto" w:fill="FFFFFF"/>
          <w:lang w:val="ru-RU"/>
        </w:rPr>
        <w:t>1.3.1 П</w:t>
      </w:r>
      <w:proofErr w:type="spellStart"/>
      <w:r w:rsidRPr="00D613FD">
        <w:rPr>
          <w:sz w:val="20"/>
          <w:szCs w:val="20"/>
          <w:shd w:val="clear" w:color="auto" w:fill="FFFFFF"/>
        </w:rPr>
        <w:t>оставка</w:t>
      </w:r>
      <w:proofErr w:type="spellEnd"/>
      <w:r w:rsidRPr="00D613FD">
        <w:rPr>
          <w:sz w:val="20"/>
          <w:szCs w:val="20"/>
          <w:shd w:val="clear" w:color="auto" w:fill="FFFFFF"/>
        </w:rPr>
        <w:t xml:space="preserve"> каждой партии Товара</w:t>
      </w:r>
      <w:r w:rsidRPr="00D613FD">
        <w:rPr>
          <w:sz w:val="20"/>
          <w:szCs w:val="20"/>
          <w:shd w:val="clear" w:color="auto" w:fill="FFFFFF"/>
          <w:lang w:val="ru-RU"/>
        </w:rPr>
        <w:t xml:space="preserve"> осуществляется в</w:t>
      </w:r>
      <w:r>
        <w:rPr>
          <w:sz w:val="20"/>
          <w:szCs w:val="20"/>
          <w:shd w:val="clear" w:color="auto" w:fill="FFFFFF"/>
        </w:rPr>
        <w:t xml:space="preserve"> течение</w:t>
      </w:r>
      <w:r w:rsidR="00A3224B">
        <w:rPr>
          <w:sz w:val="20"/>
          <w:szCs w:val="20"/>
          <w:shd w:val="clear" w:color="auto" w:fill="FFFFFF"/>
          <w:lang w:val="ru-RU"/>
        </w:rPr>
        <w:t xml:space="preserve"> </w:t>
      </w:r>
      <w:r w:rsidR="00AA6811">
        <w:rPr>
          <w:sz w:val="20"/>
          <w:szCs w:val="20"/>
          <w:shd w:val="clear" w:color="auto" w:fill="FFFFFF"/>
          <w:lang w:val="ru-RU"/>
        </w:rPr>
        <w:t>7</w:t>
      </w:r>
      <w:r>
        <w:rPr>
          <w:sz w:val="20"/>
          <w:szCs w:val="20"/>
          <w:shd w:val="clear" w:color="auto" w:fill="FFFFFF"/>
        </w:rPr>
        <w:t xml:space="preserve"> дней с момента подачи заявки Заказчиком.</w:t>
      </w:r>
      <w:r w:rsidR="0019321B" w:rsidRPr="0019321B">
        <w:rPr>
          <w:sz w:val="20"/>
          <w:szCs w:val="20"/>
          <w:shd w:val="clear" w:color="auto" w:fill="FFFFFF"/>
        </w:rPr>
        <w:t xml:space="preserve"> </w:t>
      </w:r>
      <w:r w:rsidR="0019321B">
        <w:rPr>
          <w:sz w:val="20"/>
          <w:szCs w:val="20"/>
          <w:shd w:val="clear" w:color="auto" w:fill="FFFFFF"/>
        </w:rPr>
        <w:t>Если Товар поставлен без заявки Заказчика, у последнего не возникает обязанности в принятии и оплате Товара.</w:t>
      </w:r>
    </w:p>
    <w:p w:rsidR="00FC094A" w:rsidRPr="00D613FD" w:rsidRDefault="00FC094A" w:rsidP="004B4C9E">
      <w:pPr>
        <w:pStyle w:val="a9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  <w:lang w:val="ru-RU"/>
        </w:rPr>
        <w:t xml:space="preserve">1.3.2. Заказчик </w:t>
      </w:r>
      <w:r>
        <w:rPr>
          <w:sz w:val="20"/>
          <w:szCs w:val="20"/>
          <w:shd w:val="clear" w:color="auto" w:fill="FFFFFF"/>
        </w:rPr>
        <w:t xml:space="preserve">направляет Поставщику заявку, содержащую уточненные данные по объему товара и месту доставки. Заявка на поставку товара может быть направлена средствами факсимильной связи, </w:t>
      </w:r>
      <w:r w:rsidRPr="00D613FD">
        <w:rPr>
          <w:sz w:val="20"/>
          <w:szCs w:val="20"/>
          <w:shd w:val="clear" w:color="auto" w:fill="FFFFFF"/>
        </w:rPr>
        <w:t>телефонной связи (телефонограмма), почтовой связи, с курьером.</w:t>
      </w:r>
    </w:p>
    <w:p w:rsidR="00FC094A" w:rsidRPr="00D613FD" w:rsidRDefault="00FC094A" w:rsidP="004B4C9E">
      <w:pPr>
        <w:pStyle w:val="a9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D613FD">
        <w:rPr>
          <w:sz w:val="20"/>
          <w:szCs w:val="20"/>
          <w:shd w:val="clear" w:color="auto" w:fill="FFFFFF"/>
        </w:rPr>
        <w:t>1.</w:t>
      </w:r>
      <w:r w:rsidRPr="00D613FD">
        <w:rPr>
          <w:sz w:val="20"/>
          <w:szCs w:val="20"/>
          <w:shd w:val="clear" w:color="auto" w:fill="FFFFFF"/>
          <w:lang w:val="ru-RU"/>
        </w:rPr>
        <w:t>4</w:t>
      </w:r>
      <w:r w:rsidRPr="00D613FD">
        <w:rPr>
          <w:sz w:val="20"/>
          <w:szCs w:val="20"/>
          <w:shd w:val="clear" w:color="auto" w:fill="FFFFFF"/>
        </w:rPr>
        <w:t>.</w:t>
      </w:r>
      <w:r w:rsidRPr="00D613FD">
        <w:rPr>
          <w:sz w:val="20"/>
          <w:szCs w:val="20"/>
          <w:shd w:val="clear" w:color="auto" w:fill="FFFFFF"/>
          <w:lang w:val="ru-RU"/>
        </w:rPr>
        <w:t xml:space="preserve"> </w:t>
      </w:r>
      <w:r w:rsidRPr="00D613FD">
        <w:rPr>
          <w:sz w:val="20"/>
          <w:szCs w:val="20"/>
          <w:shd w:val="clear" w:color="auto" w:fill="FFFFFF"/>
        </w:rPr>
        <w:t xml:space="preserve">Место доставки товара: </w:t>
      </w:r>
      <w:r w:rsidR="005A3541">
        <w:rPr>
          <w:sz w:val="20"/>
          <w:szCs w:val="20"/>
          <w:shd w:val="clear" w:color="auto" w:fill="FFFFFF"/>
          <w:lang w:val="ru-RU"/>
        </w:rPr>
        <w:t>о</w:t>
      </w:r>
      <w:r w:rsidR="005A3541" w:rsidRPr="004F093C">
        <w:rPr>
          <w:sz w:val="20"/>
          <w:szCs w:val="20"/>
          <w:shd w:val="clear" w:color="auto" w:fill="FFFFFF"/>
          <w:lang w:val="ru-RU"/>
        </w:rPr>
        <w:t>бъекты МУП УИС, находящиеся в г. Уфа. Точный адрес места поставки указывается Заказчиком в заявке на поставку товара.</w:t>
      </w:r>
    </w:p>
    <w:p w:rsidR="00FC094A" w:rsidRDefault="00FC094A" w:rsidP="004B4C9E">
      <w:pPr>
        <w:pStyle w:val="a9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D613FD">
        <w:rPr>
          <w:sz w:val="20"/>
          <w:szCs w:val="20"/>
          <w:shd w:val="clear" w:color="auto" w:fill="FFFFFF"/>
          <w:lang w:val="ru-RU"/>
        </w:rPr>
        <w:t>1.5.</w:t>
      </w:r>
      <w:r w:rsidR="00804D4E" w:rsidRPr="00D613FD">
        <w:rPr>
          <w:sz w:val="20"/>
          <w:szCs w:val="20"/>
          <w:shd w:val="clear" w:color="auto" w:fill="FFFFFF"/>
        </w:rPr>
        <w:t> </w:t>
      </w:r>
      <w:r w:rsidRPr="00D613FD">
        <w:rPr>
          <w:sz w:val="20"/>
          <w:szCs w:val="20"/>
          <w:shd w:val="clear" w:color="auto" w:fill="FFFFFF"/>
          <w:lang w:val="ru-RU"/>
        </w:rPr>
        <w:t>Право собственности на Товар переходит от Поставщика</w:t>
      </w:r>
      <w:r>
        <w:rPr>
          <w:sz w:val="20"/>
          <w:szCs w:val="20"/>
          <w:shd w:val="clear" w:color="auto" w:fill="FFFFFF"/>
          <w:lang w:val="ru-RU"/>
        </w:rPr>
        <w:t xml:space="preserve"> к Заказчику после подписания Сторонами документов о приемке Товара, без замечаний Заказчика. </w:t>
      </w:r>
    </w:p>
    <w:p w:rsidR="00BE1B3B" w:rsidRDefault="00BE1B3B" w:rsidP="004B4C9E">
      <w:pPr>
        <w:keepNext/>
        <w:keepLines/>
        <w:suppressAutoHyphens w:val="0"/>
        <w:ind w:firstLine="426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</w:p>
    <w:p w:rsidR="00BE1B3B" w:rsidRPr="00BE1B3B" w:rsidRDefault="00BE1B3B" w:rsidP="004B4C9E">
      <w:pPr>
        <w:keepNext/>
        <w:keepLines/>
        <w:suppressAutoHyphens w:val="0"/>
        <w:ind w:firstLine="426"/>
        <w:jc w:val="center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/>
          <w:bCs/>
          <w:sz w:val="20"/>
          <w:szCs w:val="20"/>
          <w:shd w:val="clear" w:color="auto" w:fill="FFFFFF"/>
          <w:lang w:eastAsia="ru-RU"/>
        </w:rPr>
        <w:t>2. ОБЯЗАННОСТИ СТОРОН</w:t>
      </w:r>
    </w:p>
    <w:p w:rsidR="00BE1B3B" w:rsidRPr="00BE1B3B" w:rsidRDefault="00BE1B3B" w:rsidP="004B4C9E">
      <w:pPr>
        <w:keepNext/>
        <w:keepLines/>
        <w:suppressAutoHyphens w:val="0"/>
        <w:ind w:firstLine="426"/>
        <w:jc w:val="both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 Поставщик обязуется:</w:t>
      </w:r>
    </w:p>
    <w:p w:rsidR="00BE1B3B" w:rsidRPr="00BE1B3B" w:rsidRDefault="00BE1B3B" w:rsidP="004B4C9E">
      <w:pPr>
        <w:keepNext/>
        <w:keepLines/>
        <w:suppressAutoHyphens w:val="0"/>
        <w:ind w:firstLine="426"/>
        <w:jc w:val="both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2.1.1.</w:t>
      </w:r>
      <w:r w:rsidR="00FE584F">
        <w:rPr>
          <w:bCs/>
          <w:sz w:val="20"/>
          <w:szCs w:val="20"/>
          <w:shd w:val="clear" w:color="auto" w:fill="FFFFFF"/>
          <w:lang w:eastAsia="ru-RU"/>
        </w:rPr>
        <w:t> 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Гарантировать, что качество Товара соответствует требованиям стандартов и Спецификации, а также иным требованиям, предъявляемым к товарам такого рода на территории Российской Федерации.</w:t>
      </w:r>
    </w:p>
    <w:p w:rsidR="00BE1B3B" w:rsidRPr="00BE1B3B" w:rsidRDefault="00BE1B3B" w:rsidP="004B4C9E">
      <w:pPr>
        <w:keepNext/>
        <w:keepLines/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2.1.2.</w:t>
      </w:r>
      <w:r w:rsidR="00FE584F">
        <w:rPr>
          <w:bCs/>
          <w:sz w:val="20"/>
          <w:szCs w:val="20"/>
          <w:shd w:val="clear" w:color="auto" w:fill="FFFFFF"/>
          <w:lang w:eastAsia="ru-RU"/>
        </w:rPr>
        <w:t> 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 xml:space="preserve">Осуществить доставку партиями, разгрузку Товара за свой счет, на территории Заказчика, указанной в п. 1.4 </w:t>
      </w:r>
      <w:r w:rsidR="008A541B">
        <w:rPr>
          <w:bCs/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а, в срок, указанный в п.</w:t>
      </w:r>
      <w:r w:rsidR="00FE584F">
        <w:rPr>
          <w:bCs/>
          <w:sz w:val="20"/>
          <w:szCs w:val="20"/>
          <w:shd w:val="clear" w:color="auto" w:fill="FFFFFF"/>
          <w:lang w:eastAsia="ru-RU"/>
        </w:rPr>
        <w:t xml:space="preserve"> 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 xml:space="preserve">1.3 </w:t>
      </w:r>
      <w:r w:rsidR="008A541B">
        <w:rPr>
          <w:bCs/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а.</w:t>
      </w:r>
    </w:p>
    <w:p w:rsidR="00BE1B3B" w:rsidRPr="00BE1B3B" w:rsidRDefault="00BE1B3B" w:rsidP="004B4C9E">
      <w:pPr>
        <w:keepNext/>
        <w:keepLines/>
        <w:ind w:firstLine="426"/>
        <w:jc w:val="both"/>
        <w:rPr>
          <w:sz w:val="20"/>
          <w:szCs w:val="20"/>
          <w:shd w:val="clear" w:color="auto" w:fill="FFFFFF"/>
          <w:lang w:val="x-none"/>
        </w:rPr>
      </w:pPr>
      <w:r w:rsidRPr="00BE1B3B">
        <w:rPr>
          <w:sz w:val="20"/>
          <w:szCs w:val="20"/>
          <w:shd w:val="clear" w:color="auto" w:fill="FFFFFF"/>
          <w:lang w:val="x-none"/>
        </w:rPr>
        <w:t>2.1.</w:t>
      </w:r>
      <w:r w:rsidRPr="00BE1B3B">
        <w:rPr>
          <w:sz w:val="20"/>
          <w:szCs w:val="20"/>
          <w:shd w:val="clear" w:color="auto" w:fill="FFFFFF"/>
        </w:rPr>
        <w:t>3</w:t>
      </w:r>
      <w:r w:rsidRPr="00BE1B3B">
        <w:rPr>
          <w:sz w:val="20"/>
          <w:szCs w:val="20"/>
          <w:shd w:val="clear" w:color="auto" w:fill="FFFFFF"/>
          <w:lang w:val="x-none"/>
        </w:rPr>
        <w:t>.</w:t>
      </w:r>
      <w:r w:rsidR="00FE584F">
        <w:rPr>
          <w:sz w:val="20"/>
          <w:szCs w:val="20"/>
          <w:shd w:val="clear" w:color="auto" w:fill="FFFFFF"/>
        </w:rPr>
        <w:t> </w:t>
      </w:r>
      <w:r w:rsidRPr="00BE1B3B">
        <w:rPr>
          <w:sz w:val="20"/>
          <w:szCs w:val="20"/>
          <w:shd w:val="clear" w:color="auto" w:fill="FFFFFF"/>
          <w:lang w:val="x-none"/>
        </w:rPr>
        <w:t xml:space="preserve">Обеспечить замену некачественного Товара или поставку недопоставленного Товара не позднее </w:t>
      </w:r>
      <w:r w:rsidRPr="00BE1B3B">
        <w:rPr>
          <w:sz w:val="20"/>
          <w:szCs w:val="20"/>
          <w:shd w:val="clear" w:color="auto" w:fill="FFFFFF"/>
        </w:rPr>
        <w:t>3</w:t>
      </w:r>
      <w:r w:rsidRPr="00BE1B3B">
        <w:rPr>
          <w:sz w:val="20"/>
          <w:szCs w:val="20"/>
          <w:shd w:val="clear" w:color="auto" w:fill="FFFFFF"/>
          <w:lang w:val="x-none"/>
        </w:rPr>
        <w:t xml:space="preserve"> (</w:t>
      </w:r>
      <w:r w:rsidRPr="00BE1B3B">
        <w:rPr>
          <w:sz w:val="20"/>
          <w:szCs w:val="20"/>
          <w:shd w:val="clear" w:color="auto" w:fill="FFFFFF"/>
        </w:rPr>
        <w:t>трех</w:t>
      </w:r>
      <w:r w:rsidRPr="00BE1B3B">
        <w:rPr>
          <w:sz w:val="20"/>
          <w:szCs w:val="20"/>
          <w:shd w:val="clear" w:color="auto" w:fill="FFFFFF"/>
          <w:lang w:val="x-none"/>
        </w:rPr>
        <w:t>) рабочих дней</w:t>
      </w:r>
      <w:r w:rsidRPr="00BE1B3B">
        <w:rPr>
          <w:sz w:val="20"/>
          <w:szCs w:val="20"/>
          <w:shd w:val="clear" w:color="auto" w:fill="FFFFFF"/>
        </w:rPr>
        <w:t xml:space="preserve"> </w:t>
      </w:r>
      <w:r w:rsidRPr="00BE1B3B">
        <w:rPr>
          <w:sz w:val="20"/>
          <w:szCs w:val="20"/>
          <w:shd w:val="clear" w:color="auto" w:fill="FFFFFF"/>
          <w:lang w:val="x-none"/>
        </w:rPr>
        <w:t>со дня получения претензии от Заказчика.</w:t>
      </w:r>
    </w:p>
    <w:p w:rsidR="00BE1B3B" w:rsidRPr="00BE1B3B" w:rsidRDefault="00BE1B3B" w:rsidP="004B4C9E">
      <w:pPr>
        <w:keepNext/>
        <w:keepLines/>
        <w:tabs>
          <w:tab w:val="left" w:pos="0"/>
        </w:tabs>
        <w:suppressAutoHyphens w:val="0"/>
        <w:ind w:firstLine="426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eastAsia="zh-CN"/>
        </w:rPr>
        <w:t>2.1.4.</w:t>
      </w:r>
      <w:r w:rsidR="00FE584F">
        <w:rPr>
          <w:color w:val="000000"/>
          <w:sz w:val="20"/>
          <w:szCs w:val="20"/>
          <w:lang w:eastAsia="zh-CN"/>
        </w:rPr>
        <w:t> </w:t>
      </w:r>
      <w:r w:rsidRPr="00BE1B3B">
        <w:rPr>
          <w:color w:val="000000"/>
          <w:sz w:val="20"/>
          <w:szCs w:val="20"/>
          <w:lang w:val="x-none" w:eastAsia="zh-CN"/>
        </w:rPr>
        <w:t xml:space="preserve">Возместить </w:t>
      </w:r>
      <w:r w:rsidRPr="00BE1B3B">
        <w:rPr>
          <w:color w:val="000000"/>
          <w:sz w:val="20"/>
          <w:szCs w:val="20"/>
          <w:lang w:eastAsia="zh-CN"/>
        </w:rPr>
        <w:t>Заказчику</w:t>
      </w:r>
      <w:r w:rsidRPr="00BE1B3B">
        <w:rPr>
          <w:color w:val="000000"/>
          <w:sz w:val="20"/>
          <w:szCs w:val="20"/>
          <w:lang w:val="x-none" w:eastAsia="zh-CN"/>
        </w:rPr>
        <w:t xml:space="preserve"> суммы доначислений по налоговой проверке, возникших из-за нарушения </w:t>
      </w:r>
      <w:r w:rsidRPr="00BE1B3B">
        <w:rPr>
          <w:color w:val="000000"/>
          <w:sz w:val="20"/>
          <w:szCs w:val="20"/>
          <w:lang w:eastAsia="zh-CN"/>
        </w:rPr>
        <w:t>Поставщика</w:t>
      </w:r>
      <w:r w:rsidRPr="00BE1B3B">
        <w:rPr>
          <w:color w:val="000000"/>
          <w:sz w:val="20"/>
          <w:szCs w:val="20"/>
          <w:lang w:val="x-none" w:eastAsia="zh-CN"/>
        </w:rPr>
        <w:t xml:space="preserve"> указанных в </w:t>
      </w:r>
      <w:r w:rsidR="00D66FD8">
        <w:rPr>
          <w:color w:val="000000"/>
          <w:sz w:val="20"/>
          <w:szCs w:val="20"/>
          <w:lang w:eastAsia="zh-CN"/>
        </w:rPr>
        <w:t>Догово</w:t>
      </w:r>
      <w:r w:rsidR="008A541B">
        <w:rPr>
          <w:color w:val="000000"/>
          <w:sz w:val="20"/>
          <w:szCs w:val="20"/>
          <w:lang w:eastAsia="zh-CN"/>
        </w:rPr>
        <w:t>р</w:t>
      </w:r>
      <w:r w:rsidRPr="00BE1B3B">
        <w:rPr>
          <w:color w:val="000000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9535C2">
        <w:rPr>
          <w:color w:val="000000"/>
          <w:sz w:val="20"/>
          <w:szCs w:val="20"/>
          <w:lang w:eastAsia="zh-CN"/>
        </w:rPr>
        <w:t>14</w:t>
      </w:r>
      <w:r w:rsidRPr="00BE1B3B">
        <w:rPr>
          <w:color w:val="000000"/>
          <w:sz w:val="20"/>
          <w:szCs w:val="20"/>
          <w:lang w:eastAsia="zh-CN"/>
        </w:rPr>
        <w:t>.</w:t>
      </w:r>
      <w:r w:rsidR="00333A87">
        <w:rPr>
          <w:color w:val="000000"/>
          <w:sz w:val="20"/>
          <w:szCs w:val="20"/>
          <w:lang w:eastAsia="zh-CN"/>
        </w:rPr>
        <w:t>5</w:t>
      </w:r>
      <w:r w:rsidRPr="00BE1B3B">
        <w:rPr>
          <w:color w:val="000000"/>
          <w:sz w:val="20"/>
          <w:szCs w:val="20"/>
          <w:lang w:val="x-none" w:eastAsia="zh-CN"/>
        </w:rPr>
        <w:t>-</w:t>
      </w:r>
      <w:r w:rsidR="009535C2">
        <w:rPr>
          <w:color w:val="000000"/>
          <w:sz w:val="20"/>
          <w:szCs w:val="20"/>
          <w:lang w:eastAsia="zh-CN"/>
        </w:rPr>
        <w:t>14</w:t>
      </w:r>
      <w:r w:rsidR="00333A87">
        <w:rPr>
          <w:color w:val="000000"/>
          <w:sz w:val="20"/>
          <w:szCs w:val="20"/>
          <w:lang w:eastAsia="zh-CN"/>
        </w:rPr>
        <w:t>.6</w:t>
      </w:r>
      <w:r w:rsidRPr="00BE1B3B">
        <w:rPr>
          <w:color w:val="000000"/>
          <w:sz w:val="20"/>
          <w:szCs w:val="20"/>
          <w:lang w:val="x-none" w:eastAsia="zh-CN"/>
        </w:rPr>
        <w:t>).</w:t>
      </w:r>
    </w:p>
    <w:p w:rsidR="00BE1B3B" w:rsidRPr="00BE1B3B" w:rsidRDefault="00BE1B3B" w:rsidP="004B4C9E">
      <w:pPr>
        <w:keepNext/>
        <w:keepLines/>
        <w:tabs>
          <w:tab w:val="left" w:pos="0"/>
        </w:tabs>
        <w:suppressAutoHyphens w:val="0"/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val="x-none" w:eastAsia="zh-CN"/>
        </w:rPr>
        <w:t xml:space="preserve">Основанием для возмещения Поставщиком </w:t>
      </w:r>
      <w:r w:rsidRPr="00BE1B3B">
        <w:rPr>
          <w:color w:val="000000"/>
          <w:sz w:val="20"/>
          <w:szCs w:val="20"/>
          <w:lang w:eastAsia="zh-CN"/>
        </w:rPr>
        <w:t>Заказчику</w:t>
      </w:r>
      <w:r w:rsidRPr="00BE1B3B">
        <w:rPr>
          <w:color w:val="000000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BE1B3B">
        <w:rPr>
          <w:color w:val="000000"/>
          <w:sz w:val="20"/>
          <w:szCs w:val="20"/>
          <w:lang w:eastAsia="zh-CN"/>
        </w:rPr>
        <w:t>Заказчиком</w:t>
      </w:r>
      <w:r w:rsidRPr="00BE1B3B">
        <w:rPr>
          <w:color w:val="000000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BE1B3B" w:rsidRPr="00BE1B3B" w:rsidRDefault="00BE1B3B" w:rsidP="004B4C9E">
      <w:pPr>
        <w:keepNext/>
        <w:keepLines/>
        <w:tabs>
          <w:tab w:val="left" w:pos="0"/>
        </w:tabs>
        <w:suppressAutoHyphens w:val="0"/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val="x-none" w:eastAsia="zh-CN"/>
        </w:rPr>
        <w:t xml:space="preserve">Поставщик возмещает указанные суммы при условии, что </w:t>
      </w:r>
      <w:r w:rsidRPr="00BE1B3B">
        <w:rPr>
          <w:color w:val="000000"/>
          <w:sz w:val="20"/>
          <w:szCs w:val="20"/>
          <w:lang w:eastAsia="zh-CN"/>
        </w:rPr>
        <w:t>Заказчик</w:t>
      </w:r>
      <w:r w:rsidRPr="00BE1B3B">
        <w:rPr>
          <w:color w:val="000000"/>
          <w:sz w:val="20"/>
          <w:szCs w:val="20"/>
          <w:lang w:val="x-none" w:eastAsia="zh-CN"/>
        </w:rPr>
        <w:t xml:space="preserve"> обжаловал решение по проверке в ИФНС и по итогам жалобы указанное решение оставили в силе полностью или частично.</w:t>
      </w:r>
    </w:p>
    <w:p w:rsidR="00BE1B3B" w:rsidRPr="00BE1B3B" w:rsidRDefault="00BE1B3B" w:rsidP="004B4C9E">
      <w:pPr>
        <w:keepNext/>
        <w:keepLines/>
        <w:tabs>
          <w:tab w:val="left" w:pos="1938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2.2. Заказчик обязуется:</w:t>
      </w:r>
    </w:p>
    <w:p w:rsidR="00BE1B3B" w:rsidRPr="00BE1B3B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2.2.1. Принять Товар в порядке, установленном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ом.</w:t>
      </w:r>
    </w:p>
    <w:p w:rsidR="00BE1B3B" w:rsidRPr="00BE1B3B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2.2.2. Обеспечить оплату принятого Товара в порядке, установленном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ом.</w:t>
      </w:r>
    </w:p>
    <w:p w:rsidR="00BE1B3B" w:rsidRPr="00BE1B3B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2.2.3. В случае неисполнения условий настоящего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а по вине Поставщика Заказчик вправе требовать у него соответствующего возмещения.</w:t>
      </w:r>
    </w:p>
    <w:p w:rsidR="00FC094A" w:rsidRDefault="00FC094A" w:rsidP="004B4C9E">
      <w:pPr>
        <w:keepNext/>
        <w:keepLines/>
        <w:tabs>
          <w:tab w:val="left" w:pos="540"/>
        </w:tabs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tabs>
          <w:tab w:val="left" w:pos="142"/>
        </w:tabs>
        <w:ind w:firstLine="426"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3.</w:t>
      </w:r>
      <w:r w:rsidR="00A808DF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 xml:space="preserve">ЦЕНА </w:t>
      </w:r>
      <w:r w:rsidR="008A541B">
        <w:rPr>
          <w:b/>
          <w:sz w:val="20"/>
          <w:szCs w:val="20"/>
          <w:shd w:val="clear" w:color="auto" w:fill="FFFFFF"/>
        </w:rPr>
        <w:t>ДОГОВОР</w:t>
      </w:r>
      <w:r>
        <w:rPr>
          <w:b/>
          <w:sz w:val="20"/>
          <w:szCs w:val="20"/>
          <w:shd w:val="clear" w:color="auto" w:fill="FFFFFF"/>
        </w:rPr>
        <w:t>А И УСЛОВИЯ ОПЛАТЫ</w:t>
      </w:r>
    </w:p>
    <w:p w:rsidR="00FC094A" w:rsidRDefault="00FC094A" w:rsidP="004B4C9E">
      <w:pPr>
        <w:keepNext/>
        <w:keepLines/>
        <w:tabs>
          <w:tab w:val="left" w:pos="142"/>
        </w:tabs>
        <w:ind w:firstLine="426"/>
        <w:jc w:val="both"/>
        <w:rPr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3.1. Цена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а: </w:t>
      </w:r>
      <w:r w:rsidR="0081218F">
        <w:rPr>
          <w:sz w:val="20"/>
          <w:szCs w:val="20"/>
          <w:highlight w:val="yellow"/>
          <w:shd w:val="clear" w:color="auto" w:fill="FFFFFF"/>
        </w:rPr>
        <w:t>_____ руб., в т. ч. НДС</w:t>
      </w:r>
      <w:r w:rsidR="0081218F">
        <w:rPr>
          <w:sz w:val="20"/>
          <w:szCs w:val="20"/>
          <w:shd w:val="clear" w:color="auto" w:fill="FFFFFF"/>
        </w:rPr>
        <w:t xml:space="preserve"> по ставке </w:t>
      </w:r>
      <w:r w:rsidR="0081218F">
        <w:rPr>
          <w:sz w:val="20"/>
          <w:szCs w:val="20"/>
          <w:highlight w:val="yellow"/>
          <w:shd w:val="clear" w:color="auto" w:fill="FFFFFF"/>
        </w:rPr>
        <w:t>20%</w:t>
      </w:r>
      <w:r w:rsidR="0081218F">
        <w:rPr>
          <w:sz w:val="20"/>
          <w:szCs w:val="20"/>
          <w:shd w:val="clear" w:color="auto" w:fill="FFFFFF"/>
        </w:rPr>
        <w:t xml:space="preserve"> в размере </w:t>
      </w:r>
      <w:r w:rsidR="0081218F">
        <w:rPr>
          <w:sz w:val="20"/>
          <w:szCs w:val="20"/>
          <w:highlight w:val="yellow"/>
          <w:shd w:val="clear" w:color="auto" w:fill="FFFFFF"/>
        </w:rPr>
        <w:t>_____ руб.</w:t>
      </w:r>
      <w:r w:rsidR="0081218F">
        <w:rPr>
          <w:sz w:val="20"/>
          <w:szCs w:val="20"/>
          <w:shd w:val="clear" w:color="auto" w:fill="FFFFFF"/>
        </w:rPr>
        <w:t xml:space="preserve"> </w:t>
      </w:r>
      <w:r>
        <w:rPr>
          <w:bCs/>
          <w:iCs/>
          <w:sz w:val="20"/>
          <w:szCs w:val="20"/>
          <w:shd w:val="clear" w:color="auto" w:fill="FFFFFF"/>
        </w:rPr>
        <w:t xml:space="preserve">Цена </w:t>
      </w:r>
      <w:r w:rsidR="00D66FD8">
        <w:rPr>
          <w:bCs/>
          <w:iCs/>
          <w:sz w:val="20"/>
          <w:szCs w:val="20"/>
          <w:shd w:val="clear" w:color="auto" w:fill="FFFFFF"/>
        </w:rPr>
        <w:t>Догово</w:t>
      </w:r>
      <w:r w:rsidR="008A541B">
        <w:rPr>
          <w:bCs/>
          <w:iCs/>
          <w:sz w:val="20"/>
          <w:szCs w:val="20"/>
          <w:shd w:val="clear" w:color="auto" w:fill="FFFFFF"/>
        </w:rPr>
        <w:t>р</w:t>
      </w:r>
      <w:r>
        <w:rPr>
          <w:bCs/>
          <w:iCs/>
          <w:sz w:val="20"/>
          <w:szCs w:val="20"/>
          <w:shd w:val="clear" w:color="auto" w:fill="FFFFFF"/>
        </w:rPr>
        <w:t xml:space="preserve">а указана с учетом всех расходов, в том числе расходов на уплату налогов, сборов и других обязательных платежей, предусмотренных условиями исполнения </w:t>
      </w:r>
      <w:r w:rsidR="00D66FD8">
        <w:rPr>
          <w:bCs/>
          <w:iCs/>
          <w:sz w:val="20"/>
          <w:szCs w:val="20"/>
          <w:shd w:val="clear" w:color="auto" w:fill="FFFFFF"/>
        </w:rPr>
        <w:t>Догово</w:t>
      </w:r>
      <w:r w:rsidR="008A541B">
        <w:rPr>
          <w:bCs/>
          <w:iCs/>
          <w:sz w:val="20"/>
          <w:szCs w:val="20"/>
          <w:shd w:val="clear" w:color="auto" w:fill="FFFFFF"/>
        </w:rPr>
        <w:t>р</w:t>
      </w:r>
      <w:r>
        <w:rPr>
          <w:bCs/>
          <w:iCs/>
          <w:sz w:val="20"/>
          <w:szCs w:val="20"/>
          <w:shd w:val="clear" w:color="auto" w:fill="FFFFFF"/>
        </w:rPr>
        <w:t>а</w:t>
      </w:r>
      <w:r>
        <w:rPr>
          <w:iCs/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</w:rPr>
        <w:t xml:space="preserve"> </w:t>
      </w:r>
      <w:r w:rsidR="009D2633">
        <w:rPr>
          <w:bCs/>
          <w:sz w:val="20"/>
          <w:szCs w:val="20"/>
        </w:rPr>
        <w:t xml:space="preserve">Источник финансирования </w:t>
      </w:r>
      <w:r w:rsidR="008A541B">
        <w:rPr>
          <w:bCs/>
          <w:sz w:val="20"/>
          <w:szCs w:val="20"/>
        </w:rPr>
        <w:t>Договор</w:t>
      </w:r>
      <w:r w:rsidR="009D2633">
        <w:rPr>
          <w:bCs/>
          <w:sz w:val="20"/>
          <w:szCs w:val="20"/>
        </w:rPr>
        <w:t>а: собственные средства Заказчика.</w:t>
      </w:r>
    </w:p>
    <w:p w:rsidR="00BA715C" w:rsidRDefault="00BA715C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iCs/>
          <w:sz w:val="20"/>
          <w:szCs w:val="20"/>
          <w:shd w:val="clear" w:color="auto" w:fill="FFFFFF"/>
        </w:rPr>
        <w:t>3.1.1.</w:t>
      </w:r>
      <w:r w:rsidR="00FE584F">
        <w:rPr>
          <w:iCs/>
          <w:sz w:val="20"/>
          <w:szCs w:val="20"/>
          <w:shd w:val="clear" w:color="auto" w:fill="FFFFFF"/>
        </w:rPr>
        <w:t> </w:t>
      </w:r>
      <w:r>
        <w:rPr>
          <w:bCs/>
          <w:sz w:val="20"/>
          <w:szCs w:val="20"/>
        </w:rPr>
        <w:t xml:space="preserve">В случае, если </w:t>
      </w:r>
      <w:r w:rsidR="008A541B">
        <w:rPr>
          <w:bCs/>
          <w:sz w:val="20"/>
          <w:szCs w:val="20"/>
        </w:rPr>
        <w:t>Договор</w:t>
      </w:r>
      <w:r>
        <w:rPr>
          <w:bCs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</w:t>
      </w:r>
      <w:r w:rsidR="008A541B">
        <w:rPr>
          <w:bCs/>
          <w:sz w:val="20"/>
          <w:szCs w:val="20"/>
        </w:rPr>
        <w:t>договор</w:t>
      </w:r>
      <w:r>
        <w:rPr>
          <w:bCs/>
          <w:sz w:val="20"/>
          <w:szCs w:val="20"/>
        </w:rPr>
        <w:t>а.</w:t>
      </w:r>
    </w:p>
    <w:p w:rsidR="00FC094A" w:rsidRPr="0031166E" w:rsidRDefault="00FC094A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>3.2.</w:t>
      </w:r>
      <w:r w:rsidR="00FE584F">
        <w:rPr>
          <w:sz w:val="20"/>
          <w:szCs w:val="20"/>
          <w:shd w:val="clear" w:color="auto" w:fill="FFFFFF"/>
        </w:rPr>
        <w:t> </w:t>
      </w:r>
      <w:r>
        <w:rPr>
          <w:sz w:val="20"/>
          <w:szCs w:val="20"/>
          <w:shd w:val="clear" w:color="auto" w:fill="FFFFFF"/>
        </w:rPr>
        <w:t xml:space="preserve">Цена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</w:t>
      </w:r>
      <w:r w:rsidR="004956A0">
        <w:rPr>
          <w:sz w:val="20"/>
          <w:szCs w:val="20"/>
          <w:shd w:val="clear" w:color="auto" w:fill="FFFFFF"/>
        </w:rPr>
        <w:t xml:space="preserve"> поддонов,</w:t>
      </w:r>
      <w:r>
        <w:rPr>
          <w:sz w:val="20"/>
          <w:szCs w:val="20"/>
          <w:shd w:val="clear" w:color="auto" w:fill="FFFFFF"/>
        </w:rPr>
        <w:t xml:space="preserve"> маркировки, страхование, таможенные платежи (пошлины), НДС, другие установленные налоги, сборы и иные расходы, связанные с </w:t>
      </w:r>
      <w:r w:rsidRPr="0031166E">
        <w:rPr>
          <w:sz w:val="20"/>
          <w:szCs w:val="20"/>
          <w:shd w:val="clear" w:color="auto" w:fill="FFFFFF"/>
        </w:rPr>
        <w:t xml:space="preserve">исполнением </w:t>
      </w:r>
      <w:r w:rsidR="008A541B" w:rsidRPr="0031166E">
        <w:rPr>
          <w:sz w:val="20"/>
          <w:szCs w:val="20"/>
          <w:shd w:val="clear" w:color="auto" w:fill="FFFFFF"/>
        </w:rPr>
        <w:t>Договор</w:t>
      </w:r>
      <w:r w:rsidRPr="0031166E">
        <w:rPr>
          <w:sz w:val="20"/>
          <w:szCs w:val="20"/>
          <w:shd w:val="clear" w:color="auto" w:fill="FFFFFF"/>
        </w:rPr>
        <w:t xml:space="preserve">а.  </w:t>
      </w:r>
    </w:p>
    <w:p w:rsidR="00FC094A" w:rsidRPr="004E27EB" w:rsidRDefault="00FC094A" w:rsidP="004B4C9E">
      <w:pPr>
        <w:pStyle w:val="western"/>
        <w:keepNext/>
        <w:keepLines/>
        <w:spacing w:before="0" w:after="0"/>
        <w:ind w:firstLine="426"/>
        <w:jc w:val="both"/>
        <w:rPr>
          <w:sz w:val="20"/>
          <w:szCs w:val="20"/>
          <w:shd w:val="clear" w:color="auto" w:fill="FFFFFF"/>
        </w:rPr>
      </w:pPr>
      <w:r w:rsidRPr="0031166E">
        <w:rPr>
          <w:sz w:val="20"/>
          <w:szCs w:val="20"/>
          <w:shd w:val="clear" w:color="auto" w:fill="FFFFFF"/>
        </w:rPr>
        <w:t>3.</w:t>
      </w:r>
      <w:r w:rsidR="0082061D" w:rsidRPr="0031166E">
        <w:rPr>
          <w:sz w:val="20"/>
          <w:szCs w:val="20"/>
          <w:shd w:val="clear" w:color="auto" w:fill="FFFFFF"/>
        </w:rPr>
        <w:t>3</w:t>
      </w:r>
      <w:r w:rsidRPr="0031166E">
        <w:rPr>
          <w:sz w:val="20"/>
          <w:szCs w:val="20"/>
          <w:shd w:val="clear" w:color="auto" w:fill="FFFFFF"/>
        </w:rPr>
        <w:t>.</w:t>
      </w:r>
      <w:r w:rsidR="00B76C2D" w:rsidRPr="0031166E">
        <w:t xml:space="preserve"> </w:t>
      </w:r>
      <w:r w:rsidRPr="0031166E">
        <w:rPr>
          <w:sz w:val="20"/>
          <w:szCs w:val="20"/>
          <w:shd w:val="clear" w:color="auto" w:fill="FFFFFF"/>
        </w:rPr>
        <w:t xml:space="preserve">Условия оплаты: безналичный расчет </w:t>
      </w:r>
      <w:r w:rsidR="007570C6" w:rsidRPr="0031166E">
        <w:rPr>
          <w:sz w:val="20"/>
          <w:szCs w:val="20"/>
          <w:shd w:val="clear" w:color="auto" w:fill="FFFFFF"/>
        </w:rPr>
        <w:t xml:space="preserve">в течение </w:t>
      </w:r>
      <w:r w:rsidR="00205C7B">
        <w:rPr>
          <w:sz w:val="20"/>
          <w:szCs w:val="20"/>
          <w:shd w:val="clear" w:color="auto" w:fill="FFFFFF"/>
        </w:rPr>
        <w:t>7</w:t>
      </w:r>
      <w:r w:rsidR="00D913B9">
        <w:rPr>
          <w:sz w:val="20"/>
          <w:szCs w:val="20"/>
          <w:shd w:val="clear" w:color="auto" w:fill="FFFFFF"/>
        </w:rPr>
        <w:t xml:space="preserve"> рабочих </w:t>
      </w:r>
      <w:r w:rsidR="007570C6" w:rsidRPr="0031166E">
        <w:rPr>
          <w:sz w:val="20"/>
          <w:szCs w:val="20"/>
          <w:shd w:val="clear" w:color="auto" w:fill="FFFFFF"/>
        </w:rPr>
        <w:t xml:space="preserve">дней со дня подписания Заказчиком документа о приёмке товара, </w:t>
      </w:r>
      <w:r w:rsidRPr="0031166E">
        <w:rPr>
          <w:sz w:val="20"/>
          <w:szCs w:val="20"/>
          <w:shd w:val="clear" w:color="auto" w:fill="FFFFFF"/>
        </w:rPr>
        <w:t>на основании предоставления Поставщиком Заказчику счета-фактуры, товарной накладной или УПД и отгрузочных документов на поставленный товар, в соответствии с фор</w:t>
      </w:r>
      <w:r w:rsidR="007570C6" w:rsidRPr="0031166E">
        <w:rPr>
          <w:sz w:val="20"/>
          <w:szCs w:val="20"/>
          <w:shd w:val="clear" w:color="auto" w:fill="FFFFFF"/>
        </w:rPr>
        <w:t>мами, прилагаемыми Поставщиком.</w:t>
      </w:r>
    </w:p>
    <w:p w:rsidR="00FC094A" w:rsidRDefault="00FC094A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3.</w:t>
      </w:r>
      <w:r w:rsidR="0082061D">
        <w:rPr>
          <w:sz w:val="20"/>
          <w:szCs w:val="20"/>
          <w:shd w:val="clear" w:color="auto" w:fill="FFFFFF"/>
        </w:rPr>
        <w:t>4</w:t>
      </w:r>
      <w:r>
        <w:rPr>
          <w:sz w:val="20"/>
          <w:szCs w:val="20"/>
          <w:shd w:val="clear" w:color="auto" w:fill="FFFFFF"/>
        </w:rPr>
        <w:t>. Датой оплаты считается дата списания денежных средств с расчетного счета Заказчика.</w:t>
      </w:r>
    </w:p>
    <w:p w:rsidR="00FC094A" w:rsidRDefault="00FC094A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3.</w:t>
      </w:r>
      <w:r w:rsidR="0082061D">
        <w:rPr>
          <w:sz w:val="20"/>
          <w:szCs w:val="20"/>
          <w:shd w:val="clear" w:color="auto" w:fill="FFFFFF"/>
        </w:rPr>
        <w:t>5</w:t>
      </w:r>
      <w:r>
        <w:rPr>
          <w:sz w:val="20"/>
          <w:szCs w:val="20"/>
          <w:shd w:val="clear" w:color="auto" w:fill="FFFFFF"/>
        </w:rPr>
        <w:t xml:space="preserve">. Источник финансирования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– собственные средства Заказчика.</w:t>
      </w:r>
    </w:p>
    <w:p w:rsidR="00FC094A" w:rsidRDefault="00FC094A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4B4C9E">
      <w:pPr>
        <w:pStyle w:val="ConsNormal"/>
        <w:keepNext/>
        <w:keepLines/>
        <w:widowControl/>
        <w:ind w:right="0" w:firstLine="0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4.</w:t>
      </w:r>
      <w:r w:rsidR="00A808DF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</w:rPr>
        <w:t>КАЧЕСТВО ПОСТАВЛЯЕМОГО ТОВАРА. УПАКОВКА</w:t>
      </w:r>
    </w:p>
    <w:p w:rsidR="00FC094A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4.1.</w:t>
      </w:r>
      <w:r w:rsidR="00AE7F54" w:rsidRPr="00AE7F54">
        <w:t xml:space="preserve"> </w:t>
      </w:r>
      <w:r w:rsidR="00AE7F54" w:rsidRPr="00AE7F54">
        <w:rPr>
          <w:sz w:val="20"/>
          <w:szCs w:val="20"/>
          <w:shd w:val="clear" w:color="auto" w:fill="FFFFFF"/>
        </w:rPr>
        <w:t>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</w:t>
      </w:r>
      <w:r>
        <w:rPr>
          <w:sz w:val="20"/>
          <w:szCs w:val="20"/>
          <w:shd w:val="clear" w:color="auto" w:fill="FFFFFF"/>
        </w:rPr>
        <w:t>.</w:t>
      </w:r>
    </w:p>
    <w:p w:rsidR="00FC094A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4.2.</w:t>
      </w:r>
      <w:r w:rsidR="00AE7F54" w:rsidRPr="00AE7F54">
        <w:t xml:space="preserve"> </w:t>
      </w:r>
      <w:r w:rsidR="00AE7F54" w:rsidRPr="00AE7F54">
        <w:rPr>
          <w:sz w:val="20"/>
          <w:szCs w:val="20"/>
          <w:shd w:val="clear" w:color="auto" w:fill="FFFFFF"/>
        </w:rPr>
        <w:t>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документами.</w:t>
      </w:r>
    </w:p>
    <w:p w:rsidR="00FC094A" w:rsidRDefault="00FC094A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  <w:lang w:val="x-none"/>
        </w:rPr>
        <w:t>4.3.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AE7F54" w:rsidRPr="00AE7F54">
        <w:rPr>
          <w:rFonts w:ascii="Times New Roman" w:hAnsi="Times New Roman" w:cs="Times New Roman"/>
          <w:shd w:val="clear" w:color="auto" w:fill="FFFFFF"/>
        </w:rPr>
        <w:t>Соответствие качества Товара должно быть подтверждено следующими документами в соответствии с законодательством Российской Федерации</w:t>
      </w:r>
      <w:r w:rsidR="00AE7F54">
        <w:rPr>
          <w:rFonts w:ascii="Times New Roman" w:hAnsi="Times New Roman" w:cs="Times New Roman"/>
          <w:shd w:val="clear" w:color="auto" w:fill="FFFFFF"/>
        </w:rPr>
        <w:t>: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- сертификатом (паспортом) качества производителя, другими документами по качеству, предусмотренными законодательством Российской Федерации</w:t>
      </w:r>
      <w:r>
        <w:rPr>
          <w:rFonts w:ascii="Times New Roman" w:hAnsi="Times New Roman" w:cs="Times New Roman"/>
          <w:shd w:val="clear" w:color="auto" w:fill="FFFFFF"/>
        </w:rPr>
        <w:t>;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- иными документами, подтверждающими качество товара;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Все документы должны быть заверены надлежащим образом.</w:t>
      </w:r>
    </w:p>
    <w:p w:rsidR="000905AA" w:rsidRPr="001B7E12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1B7E12">
        <w:rPr>
          <w:rFonts w:ascii="Times New Roman" w:hAnsi="Times New Roman" w:cs="Times New Roman"/>
          <w:shd w:val="clear" w:color="auto" w:fill="FFFFFF"/>
        </w:rPr>
        <w:t>4.4.</w:t>
      </w:r>
      <w:r w:rsidR="000905AA" w:rsidRPr="001B7E12">
        <w:rPr>
          <w:sz w:val="28"/>
          <w:shd w:val="clear" w:color="auto" w:fill="FFFFFF"/>
        </w:rPr>
        <w:t xml:space="preserve"> </w:t>
      </w:r>
      <w:r w:rsidR="000905AA" w:rsidRPr="001B7E12">
        <w:rPr>
          <w:rFonts w:ascii="Times New Roman" w:hAnsi="Times New Roman" w:cs="Times New Roman"/>
          <w:shd w:val="clear" w:color="auto" w:fill="FFFFFF"/>
        </w:rPr>
        <w:t>Поставляемый Товар должен быть новым (Товар, который не был в употреблении) и должен быть произведен не ранее текущего года на момент заключения договора.</w:t>
      </w:r>
    </w:p>
    <w:p w:rsidR="00AE7F54" w:rsidRPr="001B7E12" w:rsidRDefault="000905AA" w:rsidP="004B4C9E">
      <w:pPr>
        <w:keepNext/>
        <w:keepLines/>
        <w:tabs>
          <w:tab w:val="left" w:pos="-142"/>
          <w:tab w:val="left" w:pos="142"/>
          <w:tab w:val="left" w:pos="284"/>
        </w:tabs>
        <w:autoSpaceDE w:val="0"/>
        <w:ind w:firstLine="426"/>
        <w:jc w:val="both"/>
        <w:rPr>
          <w:rFonts w:eastAsia="Arial"/>
          <w:sz w:val="20"/>
          <w:szCs w:val="20"/>
          <w:shd w:val="clear" w:color="auto" w:fill="FFFFFF"/>
        </w:rPr>
      </w:pPr>
      <w:r w:rsidRPr="001B7E12">
        <w:rPr>
          <w:rFonts w:eastAsia="Arial"/>
          <w:sz w:val="20"/>
          <w:szCs w:val="20"/>
          <w:shd w:val="clear" w:color="auto" w:fill="FFFFFF"/>
        </w:rPr>
        <w:t>Качество и комплектность поставляемого Товара должно соответствовать требованиям действующих ГОСТ или ТУ для данного вида Товаров.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4.5.</w:t>
      </w:r>
      <w:r w:rsidRPr="00AE7F54">
        <w:t xml:space="preserve"> </w:t>
      </w:r>
      <w:r w:rsidRPr="00AE7F54">
        <w:rPr>
          <w:rFonts w:ascii="Times New Roman" w:hAnsi="Times New Roman" w:cs="Times New Roman"/>
          <w:shd w:val="clear" w:color="auto" w:fill="FFFFFF"/>
        </w:rPr>
        <w:t>Упаковка Товара должна обеспечивать его сохранность при транспортировке и хранении.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4.6. </w:t>
      </w:r>
      <w:r w:rsidRPr="00AE7F54">
        <w:rPr>
          <w:rFonts w:ascii="Times New Roman" w:hAnsi="Times New Roman" w:cs="Times New Roman"/>
          <w:shd w:val="clear" w:color="auto" w:fill="FFFFFF"/>
        </w:rPr>
        <w:t>Поставщик обязуется доставить Товар в неповрежденной и не вскрытой упаковке завода изготовителя, Поставщик обязуется организовать доставку таким способом, который не противоречит инструкциям по хранению и перевозке завода изготовителя (световой режим, температурный и т.д.).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</w:p>
    <w:p w:rsidR="00FC094A" w:rsidRDefault="00FC094A" w:rsidP="004B4C9E">
      <w:pPr>
        <w:keepNext/>
        <w:keepLines/>
        <w:tabs>
          <w:tab w:val="left" w:pos="142"/>
        </w:tabs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5.</w:t>
      </w:r>
      <w:r w:rsidR="00A808DF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>УСЛОВИЯ ПОСТАВКИ. ПОРЯДОК ПРИЕМА-ПЕРЕДАЧИ ТОВАРА. ЭКСПЕРТИЗА</w:t>
      </w:r>
    </w:p>
    <w:p w:rsidR="00894382" w:rsidRPr="007D73A4" w:rsidRDefault="00894382" w:rsidP="00894382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7D73A4">
        <w:rPr>
          <w:sz w:val="20"/>
          <w:szCs w:val="20"/>
          <w:shd w:val="clear" w:color="auto" w:fill="FFFFFF"/>
        </w:rPr>
        <w:t>5.1. Поставка Товара осуществляется партиями. Приемка Товара должна осуществляться по количеству и качеству. Поставка осуществляется транспортом Поставщика на склад Заказчика. Разгрузка с автотранспортного средства осуществляется силами и за счет средств Поставщика с соблюдением всех требований, предъявляемых для разгрузки данного вида Товара.</w:t>
      </w:r>
    </w:p>
    <w:p w:rsidR="00894382" w:rsidRPr="007D73A4" w:rsidRDefault="00894382" w:rsidP="00894382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7D73A4">
        <w:rPr>
          <w:sz w:val="20"/>
          <w:szCs w:val="20"/>
          <w:shd w:val="clear" w:color="auto" w:fill="FFFFFF"/>
        </w:rPr>
        <w:t xml:space="preserve">5.2. </w:t>
      </w: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>Поставка Товара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>, габаритные размеры которого не более</w:t>
      </w: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1200х800х800 мм, </w:t>
      </w: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осуществляется   в поддонах с учетом специфики Товара </w:t>
      </w:r>
      <w:proofErr w:type="gramStart"/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>и  с</w:t>
      </w:r>
      <w:proofErr w:type="gramEnd"/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 соблюдением следующих условий: 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- поддоны 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>должны иметь размер 1200х800 мм (</w:t>
      </w:r>
      <w:proofErr w:type="spellStart"/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>евростандарт</w:t>
      </w:r>
      <w:proofErr w:type="spellEnd"/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>);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 - высота поддона с товаром не должна превышать 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>0,9</w:t>
      </w: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>5 м;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-  весь товар на поддоне должен быть уложен этикетками наружу, не выступая за габариты поддона; 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-  в случае поставки целыми поддонами укладка товара на поддоне, доставляемом Поставщиком, должна быть стандартной: 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-  одинаковое количество коробов на поддоне; одинаковое количество коробов в ряду; 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-  одинаковое количество рядов на поддоне; 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>-  при неоднородной загрузке товаров на поддоне, товар размещается слоями, при этом наиболее тяжелый товар размещается в нижних рядах;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  При невозможности соблюдения данных условий (только из-за физических характеристик товара) необходимо согласовать с отделом материально-технического снабжения 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>Заказчика</w:t>
      </w: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 каждый такой случай.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Поддоны возврату не подлежат.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sz w:val="20"/>
          <w:szCs w:val="20"/>
          <w:shd w:val="clear" w:color="auto" w:fill="FFFFFF"/>
        </w:rPr>
        <w:t xml:space="preserve">         </w:t>
      </w:r>
      <w:r w:rsidRPr="007D73A4">
        <w:rPr>
          <w:sz w:val="20"/>
          <w:szCs w:val="20"/>
          <w:shd w:val="clear" w:color="auto" w:fill="FFFFFF"/>
        </w:rPr>
        <w:t xml:space="preserve">5.3. </w:t>
      </w:r>
      <w:r w:rsidRPr="007D73A4">
        <w:rPr>
          <w:spacing w:val="-3"/>
          <w:sz w:val="20"/>
          <w:szCs w:val="20"/>
          <w:shd w:val="clear" w:color="auto" w:fill="FFFFFF"/>
        </w:rPr>
        <w:t xml:space="preserve">Условия поставки: </w:t>
      </w:r>
      <w:r w:rsidRPr="007D73A4">
        <w:rPr>
          <w:iCs/>
          <w:sz w:val="20"/>
          <w:szCs w:val="20"/>
          <w:shd w:val="clear" w:color="auto" w:fill="FFFFFF"/>
        </w:rPr>
        <w:t xml:space="preserve">доставка партиями, разгрузка в складское помещение, по адресу, указанному в п. 1.4 Договора. </w:t>
      </w:r>
      <w:r w:rsidRPr="007D73A4">
        <w:rPr>
          <w:spacing w:val="-3"/>
          <w:sz w:val="20"/>
          <w:szCs w:val="20"/>
          <w:shd w:val="clear" w:color="auto" w:fill="FFFFFF"/>
        </w:rPr>
        <w:t>Доставка Товара Заказчику должна осуществляться в рабочие дни, в рабочее время с 08:</w:t>
      </w:r>
      <w:r>
        <w:rPr>
          <w:spacing w:val="-3"/>
          <w:sz w:val="20"/>
          <w:szCs w:val="20"/>
          <w:shd w:val="clear" w:color="auto" w:fill="FFFFFF"/>
        </w:rPr>
        <w:t>00</w:t>
      </w:r>
      <w:r w:rsidRPr="007D73A4">
        <w:rPr>
          <w:spacing w:val="-3"/>
          <w:sz w:val="20"/>
          <w:szCs w:val="20"/>
          <w:shd w:val="clear" w:color="auto" w:fill="FFFFFF"/>
        </w:rPr>
        <w:t xml:space="preserve"> по 1</w:t>
      </w:r>
      <w:r>
        <w:rPr>
          <w:spacing w:val="-3"/>
          <w:sz w:val="20"/>
          <w:szCs w:val="20"/>
          <w:shd w:val="clear" w:color="auto" w:fill="FFFFFF"/>
        </w:rPr>
        <w:t>6:4</w:t>
      </w:r>
      <w:r w:rsidRPr="007D73A4">
        <w:rPr>
          <w:spacing w:val="-3"/>
          <w:sz w:val="20"/>
          <w:szCs w:val="20"/>
          <w:shd w:val="clear" w:color="auto" w:fill="FFFFFF"/>
        </w:rPr>
        <w:t xml:space="preserve">5 часов (время уфимское). 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 w:rsidRPr="00FC094A">
        <w:rPr>
          <w:spacing w:val="-3"/>
          <w:sz w:val="20"/>
          <w:szCs w:val="20"/>
          <w:shd w:val="clear" w:color="auto" w:fill="FFFFFF"/>
        </w:rPr>
        <w:t>Поставщик обязан одновременно с передачей Товара предоставить Заказчику следующие документы: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C094A">
        <w:rPr>
          <w:spacing w:val="-3"/>
          <w:sz w:val="20"/>
          <w:szCs w:val="20"/>
          <w:shd w:val="clear" w:color="auto" w:fill="FFFFFF"/>
        </w:rPr>
        <w:t>-</w:t>
      </w:r>
      <w:r w:rsidRPr="00FC094A">
        <w:rPr>
          <w:sz w:val="20"/>
          <w:szCs w:val="20"/>
          <w:shd w:val="clear" w:color="auto" w:fill="FFFFFF"/>
        </w:rPr>
        <w:t>счет-фактуру, товарную</w:t>
      </w:r>
      <w:r>
        <w:rPr>
          <w:sz w:val="20"/>
          <w:szCs w:val="20"/>
          <w:shd w:val="clear" w:color="auto" w:fill="FFFFFF"/>
        </w:rPr>
        <w:t xml:space="preserve"> накладную или УПД, отгрузочные документы;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spacing w:val="-3"/>
          <w:sz w:val="20"/>
          <w:szCs w:val="20"/>
          <w:shd w:val="clear" w:color="auto" w:fill="FFFFFF"/>
        </w:rPr>
        <w:t>-документы, предусмотренные действующим законодательством, сертификаты качества и безопасности поставляемого Товара.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spacing w:val="-3"/>
          <w:sz w:val="20"/>
          <w:szCs w:val="20"/>
          <w:shd w:val="clear" w:color="auto" w:fill="FFFFFF"/>
        </w:rPr>
        <w:t xml:space="preserve">         </w:t>
      </w:r>
      <w:r w:rsidRPr="004B210F">
        <w:rPr>
          <w:spacing w:val="-3"/>
          <w:sz w:val="20"/>
          <w:szCs w:val="20"/>
          <w:shd w:val="clear" w:color="auto" w:fill="FFFFFF"/>
        </w:rPr>
        <w:t>Товар новый, ранее не использованный.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>
        <w:rPr>
          <w:spacing w:val="-3"/>
          <w:sz w:val="20"/>
          <w:szCs w:val="20"/>
          <w:shd w:val="clear" w:color="auto" w:fill="FFFFFF"/>
        </w:rPr>
        <w:t xml:space="preserve"> </w:t>
      </w:r>
      <w:r w:rsidRPr="004B210F">
        <w:rPr>
          <w:spacing w:val="-3"/>
          <w:sz w:val="20"/>
          <w:szCs w:val="20"/>
          <w:shd w:val="clear" w:color="auto" w:fill="FFFFFF"/>
        </w:rPr>
        <w:t>Качество Товара соответствует ГОСТ и (или) ТУ. Наличие документов, подтверждающих качество товара обязательно (паспорт качества, сертификат соответствия и т.д.  Документы и (или) копии документов должны быть заверены Поставщиком.</w:t>
      </w:r>
    </w:p>
    <w:p w:rsidR="00894382" w:rsidRDefault="00894382" w:rsidP="00894382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4B210F">
        <w:rPr>
          <w:spacing w:val="-3"/>
          <w:sz w:val="20"/>
          <w:szCs w:val="20"/>
          <w:shd w:val="clear" w:color="auto" w:fill="FFFFFF"/>
        </w:rPr>
        <w:lastRenderedPageBreak/>
        <w:t>Если Поставщик не является производителем товара, необходимы документы, подтверждающие права Поставщика на поставляемый товар (договор, соглашение, письмо и пр.).</w:t>
      </w:r>
    </w:p>
    <w:p w:rsidR="00894382" w:rsidRDefault="00894382" w:rsidP="00894382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>
        <w:rPr>
          <w:spacing w:val="-3"/>
          <w:sz w:val="20"/>
          <w:szCs w:val="20"/>
          <w:shd w:val="clear" w:color="auto" w:fill="FFFFFF"/>
        </w:rPr>
        <w:t xml:space="preserve">5.4. </w:t>
      </w:r>
      <w:r w:rsidRPr="00C976D5">
        <w:rPr>
          <w:spacing w:val="-3"/>
          <w:sz w:val="20"/>
          <w:szCs w:val="20"/>
          <w:shd w:val="clear" w:color="auto" w:fill="FFFFFF"/>
        </w:rPr>
        <w:t xml:space="preserve">Приёмка-передача товара по количеству и качеству осуществляется в порядке, предусмотренном Инструкцией о порядке приемки продукции производственно-технического назначения и товаров народного потребления по качеству (Утверждена постановлением Госарбитража 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СССР от 25.04.1966 </w:t>
      </w:r>
      <w:r w:rsidRPr="00C976D5">
        <w:rPr>
          <w:bCs/>
          <w:spacing w:val="-3"/>
          <w:sz w:val="20"/>
          <w:szCs w:val="20"/>
          <w:shd w:val="clear" w:color="auto" w:fill="FFFFFF"/>
          <w:lang w:val="en-US"/>
        </w:rPr>
        <w:t>N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 П-7</w:t>
      </w:r>
      <w:r w:rsidRPr="00C976D5">
        <w:rPr>
          <w:spacing w:val="-3"/>
          <w:sz w:val="20"/>
          <w:szCs w:val="20"/>
          <w:shd w:val="clear" w:color="auto" w:fill="FFFFFF"/>
        </w:rPr>
        <w:t xml:space="preserve"> в ред. 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 от 23.07.1975, с изм. от 22.10.1997</w:t>
      </w:r>
      <w:r w:rsidRPr="00C976D5">
        <w:rPr>
          <w:spacing w:val="-3"/>
          <w:sz w:val="20"/>
          <w:szCs w:val="20"/>
          <w:shd w:val="clear" w:color="auto" w:fill="FFFFFF"/>
        </w:rPr>
        <w:t xml:space="preserve">) и Инструкцией о порядке приемки продукции производственно-технического назначения и товаров народного потребления по количеству (Утверждена постановлением Госарбитража СССР от 15.06.1965г. № П-6, в ред. от 23.07.1975, с изм. от 22.10.1997), в части, не противоречащей настоящему </w:t>
      </w:r>
      <w:r>
        <w:rPr>
          <w:spacing w:val="-3"/>
          <w:sz w:val="20"/>
          <w:szCs w:val="20"/>
          <w:shd w:val="clear" w:color="auto" w:fill="FFFFFF"/>
        </w:rPr>
        <w:t>Договор</w:t>
      </w:r>
      <w:r w:rsidRPr="00C976D5">
        <w:rPr>
          <w:spacing w:val="-3"/>
          <w:sz w:val="20"/>
          <w:szCs w:val="20"/>
          <w:shd w:val="clear" w:color="auto" w:fill="FFFFFF"/>
        </w:rPr>
        <w:t>у.</w:t>
      </w:r>
    </w:p>
    <w:p w:rsidR="00894382" w:rsidRPr="006943AC" w:rsidRDefault="00894382" w:rsidP="00894382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  <w:lang w:val="x-none"/>
        </w:rPr>
      </w:pPr>
      <w:r w:rsidRPr="006943AC">
        <w:rPr>
          <w:spacing w:val="-3"/>
          <w:sz w:val="20"/>
          <w:szCs w:val="20"/>
          <w:shd w:val="clear" w:color="auto" w:fill="FFFFFF"/>
        </w:rPr>
        <w:t xml:space="preserve">        </w:t>
      </w:r>
      <w:r>
        <w:rPr>
          <w:spacing w:val="-3"/>
          <w:sz w:val="20"/>
          <w:szCs w:val="20"/>
          <w:shd w:val="clear" w:color="auto" w:fill="FFFFFF"/>
        </w:rPr>
        <w:t xml:space="preserve">Приёмка Товара осуществляется с полномочным представителем Поставщика. Заказчик не производит приёмку Товара в случае отсутствия полномочного представителя Поставщика. </w:t>
      </w:r>
      <w:r w:rsidRPr="006943AC">
        <w:rPr>
          <w:spacing w:val="-3"/>
          <w:sz w:val="20"/>
          <w:szCs w:val="20"/>
          <w:shd w:val="clear" w:color="auto" w:fill="FFFFFF"/>
          <w:lang w:val="x-none"/>
        </w:rPr>
        <w:t xml:space="preserve">Приемку товара осуществляет только уполномоченное лицо Заказчика, которое вправе </w:t>
      </w:r>
      <w:r w:rsidRPr="006943AC">
        <w:rPr>
          <w:spacing w:val="-3"/>
          <w:sz w:val="20"/>
          <w:szCs w:val="20"/>
          <w:shd w:val="clear" w:color="auto" w:fill="FFFFFF"/>
        </w:rPr>
        <w:t xml:space="preserve">осуществлять </w:t>
      </w:r>
      <w:r w:rsidRPr="006943AC">
        <w:rPr>
          <w:spacing w:val="-3"/>
          <w:sz w:val="20"/>
          <w:szCs w:val="20"/>
          <w:shd w:val="clear" w:color="auto" w:fill="FFFFFF"/>
          <w:lang w:val="x-none"/>
        </w:rPr>
        <w:t>контроль наличия/отсутствия внешних повреждений, его функциональных свойств, а также подписывать соответствующие документы.</w:t>
      </w:r>
    </w:p>
    <w:p w:rsidR="00894382" w:rsidRDefault="00894382" w:rsidP="00894382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5.5. Для проверки предоставленных Поставщиком результатов, предусмотренных Договором, в части их соответствия условиям Договора Заказчик вправе провести экспертизу. Экспертиза результатов, предусмотренных Договором, проводится Заказчиком своими силами.</w:t>
      </w:r>
    </w:p>
    <w:p w:rsidR="00894382" w:rsidRDefault="00894382" w:rsidP="00894382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5.6. Для проведения экспертизы поставленного товара, эксперты, экспертные организации имеют право запрашивать у Заказчика и Поставщика дополнительные материалы, относящиеся к условиям исполнения Договора и отдельным этапам исполнения Договора. Результаты такой экспертизы оформляются в виде заключения.</w:t>
      </w:r>
    </w:p>
    <w:p w:rsidR="00894382" w:rsidRDefault="00894382" w:rsidP="00894382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5.7. В случае, если по результатам такой экспертизы установлены нарушения требований Договора, </w:t>
      </w:r>
      <w:r>
        <w:rPr>
          <w:sz w:val="20"/>
          <w:szCs w:val="20"/>
          <w:shd w:val="clear" w:color="auto" w:fill="FFFFFF"/>
        </w:rPr>
        <w:br/>
        <w:t>не препятствующие приемке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894382" w:rsidRDefault="00894382" w:rsidP="00894382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5.8. В случае привлечения Заказчиком </w:t>
      </w:r>
      <w:r>
        <w:rPr>
          <w:spacing w:val="-1"/>
          <w:sz w:val="20"/>
          <w:szCs w:val="20"/>
          <w:shd w:val="clear" w:color="auto" w:fill="FFFFFF"/>
        </w:rPr>
        <w:t>для проведения указанной экспертизы экспертов, экспертных организаций при принятии решения о приемке или об отказе в приемке результатов отдельного этапа исполнения Договора либо поставленного товара, должны учитываться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894382" w:rsidRDefault="00894382" w:rsidP="00894382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5.9. В целях фиксации фактов исполнения Поставщиком его обязательств по поставке Товара в сроки, Поставщик и Заказчик подписывают товарную накладную, отражающую количество единиц Товара, переданных Поставщиком Заказчику. </w:t>
      </w:r>
    </w:p>
    <w:p w:rsidR="00894382" w:rsidRDefault="00894382" w:rsidP="00894382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5.10. Заказчик в течение не более чем 20 рабочих дней со дня получения документов о приемке подписывает их либо дает Поставщику мотивированный отказ в письменной форме. Возражения, на которых основан отказ от приема Товара, не должны выходить за пределы обязательств Поставщика, предусмотренных Договором.</w:t>
      </w:r>
    </w:p>
    <w:p w:rsidR="00894382" w:rsidRDefault="00894382" w:rsidP="00894382">
      <w:pPr>
        <w:pStyle w:val="a9"/>
        <w:keepNext/>
        <w:keepLines/>
        <w:tabs>
          <w:tab w:val="left" w:pos="142"/>
        </w:tabs>
        <w:spacing w:after="0"/>
        <w:ind w:firstLine="426"/>
        <w:jc w:val="both"/>
        <w:rPr>
          <w:b/>
          <w:bCs/>
          <w:sz w:val="20"/>
          <w:szCs w:val="20"/>
          <w:shd w:val="clear" w:color="auto" w:fill="FFFFFF"/>
          <w:lang w:val="ru-RU"/>
        </w:rPr>
      </w:pPr>
      <w:r>
        <w:rPr>
          <w:sz w:val="20"/>
          <w:szCs w:val="20"/>
          <w:shd w:val="clear" w:color="auto" w:fill="FFFFFF"/>
        </w:rPr>
        <w:t>5.</w:t>
      </w:r>
      <w:r>
        <w:rPr>
          <w:sz w:val="20"/>
          <w:szCs w:val="20"/>
          <w:shd w:val="clear" w:color="auto" w:fill="FFFFFF"/>
          <w:lang w:val="ru-RU"/>
        </w:rPr>
        <w:t>11</w:t>
      </w:r>
      <w:r>
        <w:rPr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  <w:lang w:val="ru-RU"/>
        </w:rPr>
        <w:t xml:space="preserve"> </w:t>
      </w:r>
      <w:r>
        <w:rPr>
          <w:sz w:val="20"/>
          <w:szCs w:val="20"/>
          <w:shd w:val="clear" w:color="auto" w:fill="FFFFFF"/>
        </w:rPr>
        <w:t>Риск случайной гибели или случайного повреждения Товара переходит от Поставщика к Заказчику с момента подписания товарной накладной обеими Сторонами.</w:t>
      </w:r>
    </w:p>
    <w:p w:rsidR="00F13DC4" w:rsidRDefault="00F13DC4" w:rsidP="004B4C9E">
      <w:pPr>
        <w:keepNext/>
        <w:keepLines/>
        <w:jc w:val="center"/>
        <w:rPr>
          <w:b/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jc w:val="center"/>
        <w:rPr>
          <w:spacing w:val="-1"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6. ОТВЕТСТВЕННОСТЬ СТОРОН</w:t>
      </w:r>
    </w:p>
    <w:p w:rsidR="00D770E6" w:rsidRDefault="00D770E6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6.1</w:t>
      </w:r>
      <w:r w:rsidR="00F13DC4">
        <w:rPr>
          <w:spacing w:val="-1"/>
          <w:sz w:val="20"/>
          <w:szCs w:val="20"/>
          <w:shd w:val="clear" w:color="auto" w:fill="FFFFFF"/>
        </w:rPr>
        <w:t xml:space="preserve">. </w:t>
      </w:r>
      <w:r>
        <w:rPr>
          <w:spacing w:val="-1"/>
          <w:sz w:val="20"/>
          <w:szCs w:val="20"/>
          <w:shd w:val="clear" w:color="auto" w:fill="FFFFFF"/>
        </w:rPr>
        <w:t xml:space="preserve">Стороны несут ответственность за неисполнение или ненадлежащее исполнение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="008A541B">
        <w:rPr>
          <w:spacing w:val="-1"/>
          <w:sz w:val="20"/>
          <w:szCs w:val="20"/>
          <w:shd w:val="clear" w:color="auto" w:fill="FFFFFF"/>
        </w:rPr>
        <w:t>р</w:t>
      </w:r>
      <w:r>
        <w:rPr>
          <w:spacing w:val="-1"/>
          <w:sz w:val="20"/>
          <w:szCs w:val="20"/>
          <w:shd w:val="clear" w:color="auto" w:fill="FFFFFF"/>
        </w:rPr>
        <w:t xml:space="preserve">ом, в том числе за неполное и (или) несвоевременное исполнение обязательств по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="008A541B">
        <w:rPr>
          <w:spacing w:val="-1"/>
          <w:sz w:val="20"/>
          <w:szCs w:val="20"/>
          <w:shd w:val="clear" w:color="auto" w:fill="FFFFFF"/>
        </w:rPr>
        <w:t>р</w:t>
      </w:r>
      <w:r>
        <w:rPr>
          <w:spacing w:val="-1"/>
          <w:sz w:val="20"/>
          <w:szCs w:val="20"/>
          <w:shd w:val="clear" w:color="auto" w:fill="FFFFFF"/>
        </w:rPr>
        <w:t>у.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6.2. </w:t>
      </w:r>
      <w:r w:rsidRPr="00F13DC4">
        <w:rPr>
          <w:spacing w:val="-1"/>
          <w:sz w:val="20"/>
          <w:szCs w:val="20"/>
          <w:shd w:val="clear" w:color="auto" w:fill="FFFFFF"/>
        </w:rPr>
        <w:t>Поставщик несет ответственность за всякого рода порчу Товара до приемки его Заказчиком вследствие некачественной упаковки, не обеспечивающую сохранность Товара при его хранении и транспортировании до Заказчика.</w:t>
      </w:r>
      <w:r w:rsidR="00417BCE" w:rsidRPr="00417BCE">
        <w:t xml:space="preserve"> 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Поставщик отвечает за недостатки товара, если </w:t>
      </w:r>
      <w:r w:rsidR="00417BCE">
        <w:rPr>
          <w:spacing w:val="-1"/>
          <w:sz w:val="20"/>
          <w:szCs w:val="20"/>
          <w:shd w:val="clear" w:color="auto" w:fill="FFFFFF"/>
        </w:rPr>
        <w:t>Заказчик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докажет, что они возникли до момента перехода риска случайной гибели или случайной порчи на </w:t>
      </w:r>
      <w:r w:rsidR="00417BCE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или по причинам, возникшим до этого момента. В случае поставки некачественного, некомплектного товара все расходы по его замене, ремонту и/или устранению недопоставки, включая транспортировку от Заказчика и обратно, несет Поставщик. Поставщик обязан восполнить недостачу и/или заменить товар ненадлежащего качества в срок, не превышающий 30 календарных дней, с момента получения такого требования от </w:t>
      </w:r>
      <w:r w:rsidR="00026A41" w:rsidRPr="00026A41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. В случае невозможности замены некачественного товара либо восполнения недостачи, </w:t>
      </w:r>
      <w:r w:rsidR="00026A41">
        <w:rPr>
          <w:spacing w:val="-1"/>
          <w:sz w:val="20"/>
          <w:szCs w:val="20"/>
          <w:shd w:val="clear" w:color="auto" w:fill="FFFFFF"/>
        </w:rPr>
        <w:t>Поставщик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обязан возвратить полученные от </w:t>
      </w:r>
      <w:r w:rsidR="00026A41" w:rsidRPr="00026A41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денежные средства по настоящему Договору или денежные средства за недопоставленный товар в срок, не превышающий 15 (пятнадцать) дней с момента такого требования.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6.3.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За нарушение Поставщиком срока поставки Товаров, а также в иных случаях неисполнения или ненадлежащего исполнения Поставщиком своих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ром, Заказчик направляет Поставщику требование об уплате неустоек (штрафов, пеней).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6.4.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</w:t>
      </w:r>
      <w:r w:rsidR="00026A41" w:rsidRPr="00026A41">
        <w:rPr>
          <w:spacing w:val="-1"/>
          <w:sz w:val="20"/>
          <w:szCs w:val="20"/>
          <w:shd w:val="clear" w:color="auto" w:fill="FFFFFF"/>
        </w:rPr>
        <w:t xml:space="preserve">в размере 0,03% от </w:t>
      </w:r>
      <w:r w:rsidR="00286D7A" w:rsidRPr="00286D7A">
        <w:rPr>
          <w:spacing w:val="-1"/>
          <w:sz w:val="20"/>
          <w:szCs w:val="20"/>
          <w:shd w:val="clear" w:color="auto" w:fill="FFFFFF"/>
        </w:rPr>
        <w:t xml:space="preserve">стоимости </w:t>
      </w:r>
      <w:proofErr w:type="spellStart"/>
      <w:r w:rsidR="00286D7A">
        <w:rPr>
          <w:spacing w:val="-1"/>
          <w:sz w:val="20"/>
          <w:szCs w:val="20"/>
          <w:shd w:val="clear" w:color="auto" w:fill="FFFFFF"/>
        </w:rPr>
        <w:t>не</w:t>
      </w:r>
      <w:r w:rsidR="00286D7A" w:rsidRPr="00286D7A">
        <w:rPr>
          <w:spacing w:val="-1"/>
          <w:sz w:val="20"/>
          <w:szCs w:val="20"/>
          <w:shd w:val="clear" w:color="auto" w:fill="FFFFFF"/>
        </w:rPr>
        <w:t>поставленного</w:t>
      </w:r>
      <w:proofErr w:type="spellEnd"/>
      <w:r w:rsidR="00286D7A" w:rsidRPr="00286D7A">
        <w:rPr>
          <w:spacing w:val="-1"/>
          <w:sz w:val="20"/>
          <w:szCs w:val="20"/>
          <w:shd w:val="clear" w:color="auto" w:fill="FFFFFF"/>
        </w:rPr>
        <w:t xml:space="preserve"> товара</w:t>
      </w:r>
      <w:r w:rsidR="00026A41" w:rsidRPr="00026A41">
        <w:rPr>
          <w:spacing w:val="-1"/>
          <w:sz w:val="20"/>
          <w:szCs w:val="20"/>
          <w:shd w:val="clear" w:color="auto" w:fill="FFFFFF"/>
        </w:rPr>
        <w:t xml:space="preserve">, за каждый день просрочки до фактического исполнения обязательств, но не более 5 % от суммы договора и не освобождается от исполнения обязательств по </w:t>
      </w:r>
      <w:r w:rsidR="00026A41" w:rsidRPr="008C4B1B">
        <w:rPr>
          <w:spacing w:val="-1"/>
          <w:sz w:val="20"/>
          <w:szCs w:val="20"/>
          <w:shd w:val="clear" w:color="auto" w:fill="FFFFFF"/>
        </w:rPr>
        <w:t>Договору.</w:t>
      </w:r>
      <w:r w:rsidR="008C4B1B" w:rsidRPr="008C4B1B">
        <w:rPr>
          <w:sz w:val="20"/>
          <w:szCs w:val="20"/>
        </w:rPr>
        <w:t xml:space="preserve"> Поставщик </w:t>
      </w:r>
      <w:r w:rsidR="008C4B1B" w:rsidRPr="008C4B1B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highlight w:val="yellow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6.5.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за исключением просрочки исполнения Поставщиком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ром, начисляется штраф в размере</w:t>
      </w:r>
      <w:r>
        <w:rPr>
          <w:spacing w:val="-1"/>
          <w:sz w:val="20"/>
          <w:szCs w:val="20"/>
          <w:shd w:val="clear" w:color="auto" w:fill="FFFFFF"/>
        </w:rPr>
        <w:t xml:space="preserve"> </w:t>
      </w:r>
      <w:r w:rsidRPr="00D613FD">
        <w:rPr>
          <w:spacing w:val="-1"/>
          <w:sz w:val="20"/>
          <w:szCs w:val="20"/>
          <w:shd w:val="clear" w:color="auto" w:fill="FFFFFF"/>
        </w:rPr>
        <w:t>0,1%</w:t>
      </w:r>
      <w:r w:rsidR="008C4B1B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highlight w:val="yellow"/>
          <w:shd w:val="clear" w:color="auto" w:fill="FFFFFF"/>
        </w:rPr>
      </w:pPr>
      <w:r w:rsidRPr="00F13DC4">
        <w:rPr>
          <w:spacing w:val="-1"/>
          <w:sz w:val="20"/>
          <w:szCs w:val="20"/>
          <w:shd w:val="clear" w:color="auto" w:fill="FFFFFF"/>
        </w:rPr>
        <w:t>6.6. Уплата неустойки не освобождает Стороны от исполнения принятых на себя обязательств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6.7.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Заказчик производит оплату по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ру за вычетом соответствующего размера неустойки</w:t>
      </w:r>
      <w:r>
        <w:rPr>
          <w:spacing w:val="-1"/>
          <w:sz w:val="20"/>
          <w:szCs w:val="20"/>
          <w:shd w:val="clear" w:color="auto" w:fill="FFFFFF"/>
        </w:rPr>
        <w:t>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lastRenderedPageBreak/>
        <w:t xml:space="preserve">6.8.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нарушения сроков исполнения Заказчиком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а также в иных случаях неисполнения или ненадлежащего исполнения Заказчиком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Поставщик вправе потребовать уплаты штрафов, пени. Пеня начисляется за каждый день просрочки исполнения обязательства, предусмотренного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начиная со дня, </w:t>
      </w:r>
      <w:proofErr w:type="gramStart"/>
      <w:r w:rsidRPr="00F13DC4">
        <w:rPr>
          <w:spacing w:val="-1"/>
          <w:sz w:val="20"/>
          <w:szCs w:val="20"/>
          <w:shd w:val="clear" w:color="auto" w:fill="FFFFFF"/>
        </w:rPr>
        <w:t>следующего после дня истечения</w:t>
      </w:r>
      <w:proofErr w:type="gramEnd"/>
      <w:r w:rsidRPr="00F13DC4">
        <w:rPr>
          <w:spacing w:val="-1"/>
          <w:sz w:val="20"/>
          <w:szCs w:val="20"/>
          <w:shd w:val="clear" w:color="auto" w:fill="FFFFFF"/>
        </w:rPr>
        <w:t xml:space="preserve"> установленного настоящим Договором срока исполнения обязательства. Пеня устанавливается настоящим Договором в размере </w:t>
      </w:r>
      <w:r w:rsidR="00026A41" w:rsidRPr="00026A41">
        <w:rPr>
          <w:spacing w:val="-1"/>
          <w:sz w:val="20"/>
          <w:szCs w:val="20"/>
          <w:shd w:val="clear" w:color="auto" w:fill="FFFFFF"/>
        </w:rPr>
        <w:t>0,03% от стоимости поставленного товара за каждый день просрочки до фактического исполнения обязательств, но не более 5 % от суммы договора.</w:t>
      </w:r>
      <w:r w:rsidR="008C4B1B">
        <w:rPr>
          <w:spacing w:val="-1"/>
          <w:sz w:val="20"/>
          <w:szCs w:val="20"/>
          <w:shd w:val="clear" w:color="auto" w:fill="FFFFFF"/>
        </w:rPr>
        <w:t xml:space="preserve"> Заказчик</w:t>
      </w:r>
      <w:r w:rsidR="008C4B1B" w:rsidRPr="008C4B1B">
        <w:t xml:space="preserve"> </w:t>
      </w:r>
      <w:r w:rsidR="008C4B1B" w:rsidRPr="008C4B1B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6.9.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</w:t>
      </w:r>
      <w:r w:rsidRPr="00D613FD">
        <w:rPr>
          <w:spacing w:val="-1"/>
          <w:sz w:val="20"/>
          <w:szCs w:val="20"/>
          <w:shd w:val="clear" w:color="auto" w:fill="FFFFFF"/>
        </w:rPr>
        <w:t>размере 0,1%</w:t>
      </w:r>
      <w:r w:rsidR="008C4B1B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D770E6" w:rsidRDefault="00D770E6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10</w:t>
      </w:r>
      <w:r>
        <w:rPr>
          <w:spacing w:val="-1"/>
          <w:sz w:val="20"/>
          <w:szCs w:val="20"/>
          <w:shd w:val="clear" w:color="auto" w:fill="FFFFFF"/>
        </w:rPr>
        <w:t xml:space="preserve">. Стороны обязуются исполнять обязательства по настоящему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у в точном соответствии с его содержанием, в объеме</w:t>
      </w:r>
      <w:r w:rsidR="006179C7">
        <w:rPr>
          <w:spacing w:val="-1"/>
          <w:sz w:val="20"/>
          <w:szCs w:val="20"/>
          <w:shd w:val="clear" w:color="auto" w:fill="FFFFFF"/>
        </w:rPr>
        <w:t>, указанном в заявках на поставку</w:t>
      </w:r>
      <w:r>
        <w:rPr>
          <w:spacing w:val="-1"/>
          <w:sz w:val="20"/>
          <w:szCs w:val="20"/>
          <w:shd w:val="clear" w:color="auto" w:fill="FFFFFF"/>
        </w:rPr>
        <w:t xml:space="preserve"> и своевременно. Окончание срока действия настоящего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 не освобождает Стороны от ответственности за его нарушение.</w:t>
      </w:r>
    </w:p>
    <w:p w:rsidR="00D770E6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11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Стороны обязуются соблюдать конфиденциальность информации, полученной в рамках настоящего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12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Стороны освобождается от уплаты неустойки (штрафа, пени), если докажут, что неисполнение или ненадлежащее исполнение обязательства, предусмотренного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ом, произошло вследствие непреодолимой силы или по вине другой Стороны.</w:t>
      </w:r>
    </w:p>
    <w:p w:rsidR="00D770E6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13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неисполнение или ненадлежащее исполнение </w:t>
      </w:r>
      <w:r w:rsidR="00D66FD8">
        <w:rPr>
          <w:spacing w:val="-1"/>
          <w:sz w:val="20"/>
          <w:szCs w:val="20"/>
          <w:shd w:val="clear" w:color="auto" w:fill="FFFFFF"/>
        </w:rPr>
        <w:t>П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оставщиком обязательств, предусмотренных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14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ненадлежащее исполнение </w:t>
      </w:r>
      <w:r w:rsidR="00D66FD8">
        <w:rPr>
          <w:spacing w:val="-1"/>
          <w:sz w:val="20"/>
          <w:szCs w:val="20"/>
          <w:shd w:val="clear" w:color="auto" w:fill="FFFFFF"/>
        </w:rPr>
        <w:t>З</w:t>
      </w:r>
      <w:r w:rsidRPr="00631103">
        <w:rPr>
          <w:spacing w:val="-1"/>
          <w:sz w:val="20"/>
          <w:szCs w:val="20"/>
          <w:shd w:val="clear" w:color="auto" w:fill="FFFFFF"/>
        </w:rPr>
        <w:t xml:space="preserve">аказчиком обязательств, предусмотренных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4B4C9E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6.1</w:t>
      </w:r>
      <w:r w:rsidR="00D66FD8">
        <w:rPr>
          <w:spacing w:val="-1"/>
          <w:sz w:val="20"/>
          <w:szCs w:val="20"/>
          <w:shd w:val="clear" w:color="auto" w:fill="FFFFFF"/>
        </w:rPr>
        <w:t>5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Ответственность Сторон и другие условия, не предусмотренные настоящим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 xml:space="preserve">ом, определяются в соответствии с Гражданским Кодексом РФ и другим, действующим на момент заключения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а, законодательством Российской Федерации и Республики Башкортостан.</w:t>
      </w:r>
    </w:p>
    <w:p w:rsidR="00332DC1" w:rsidRDefault="00D770E6" w:rsidP="004B4C9E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6.1</w:t>
      </w:r>
      <w:r w:rsidR="00D66FD8">
        <w:rPr>
          <w:sz w:val="20"/>
          <w:szCs w:val="20"/>
          <w:shd w:val="clear" w:color="auto" w:fill="FFFFFF"/>
        </w:rPr>
        <w:t>6</w:t>
      </w:r>
      <w:r>
        <w:rPr>
          <w:sz w:val="20"/>
          <w:szCs w:val="20"/>
          <w:shd w:val="clear" w:color="auto" w:fill="FFFFFF"/>
        </w:rPr>
        <w:t xml:space="preserve">. Стороны пришли к соглашению о том, что предусмотренное настоящим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ом порядок расчетов не является коммерческим кредитом, Положения ст. 317.1 Гражданского кодекса РФ к отношениям Сторон не применяются.</w:t>
      </w:r>
    </w:p>
    <w:p w:rsidR="00FC094A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7. ОБСТОЯТЕЛЬСТВА НЕПРЕОДОЛИМОЙ СИЛЫ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7.2.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7.3.Если такого уведомления не будет сделано, в срок, указанный в п. 7.2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7.4.Возникновение обстоятельств непреодолимой силы продлевает срок исполнения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 на период, который в целом соответствует сроку действия наступившего обстоятельства.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  <w:lang w:val="x-none"/>
        </w:rPr>
      </w:pPr>
      <w:r>
        <w:rPr>
          <w:sz w:val="20"/>
          <w:szCs w:val="20"/>
          <w:shd w:val="clear" w:color="auto" w:fill="FFFFFF"/>
        </w:rPr>
        <w:t>7.5.</w:t>
      </w:r>
      <w:r w:rsidRPr="00A32B5C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полностью или частично и в таком случае ни одна из Сторон не будет иметь права требовать от другой Стороны возмещения возможных убытков.</w:t>
      </w:r>
    </w:p>
    <w:p w:rsidR="00FC094A" w:rsidRDefault="00FC094A" w:rsidP="004B4C9E">
      <w:pPr>
        <w:keepNext/>
        <w:keepLines/>
        <w:jc w:val="both"/>
        <w:rPr>
          <w:sz w:val="20"/>
          <w:szCs w:val="20"/>
          <w:shd w:val="clear" w:color="auto" w:fill="FFFFFF"/>
          <w:lang w:val="x-none"/>
        </w:rPr>
      </w:pPr>
    </w:p>
    <w:p w:rsidR="00FC094A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8. ПОРЯДОК РАЗРЕШЕНИЯ СПОРОВ</w:t>
      </w:r>
    </w:p>
    <w:p w:rsidR="00FC094A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8.1. Все споры и разногласия, которые могут возникнуть из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между Сторонами, будут разрешаться путем переговоров, в том числе в претензионном порядке.</w:t>
      </w:r>
    </w:p>
    <w:p w:rsidR="00FC094A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8.2. Претензионный порядок досудебного урегулирования споров, вытекающих из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является для Сторон обязательным.</w:t>
      </w:r>
    </w:p>
    <w:p w:rsidR="00FC094A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8.3. </w:t>
      </w:r>
      <w:r>
        <w:rPr>
          <w:color w:val="000000"/>
          <w:sz w:val="20"/>
          <w:szCs w:val="20"/>
          <w:shd w:val="clear" w:color="auto" w:fill="FFFFFF"/>
        </w:rPr>
        <w:t xml:space="preserve">Претензия оформляется в письменной форме. В претензии перечисляются допущенные при исполнении </w:t>
      </w:r>
      <w:r w:rsidR="008A541B">
        <w:rPr>
          <w:color w:val="000000"/>
          <w:sz w:val="20"/>
          <w:szCs w:val="20"/>
          <w:shd w:val="clear" w:color="auto" w:fill="FFFFFF"/>
        </w:rPr>
        <w:t>Договор</w:t>
      </w:r>
      <w:r>
        <w:rPr>
          <w:color w:val="000000"/>
          <w:sz w:val="20"/>
          <w:szCs w:val="20"/>
          <w:shd w:val="clear" w:color="auto" w:fill="FFFFFF"/>
        </w:rPr>
        <w:t xml:space="preserve">а нарушения со ссылкой на соответствующие положения </w:t>
      </w:r>
      <w:r w:rsidR="008A541B">
        <w:rPr>
          <w:color w:val="000000"/>
          <w:sz w:val="20"/>
          <w:szCs w:val="20"/>
          <w:shd w:val="clear" w:color="auto" w:fill="FFFFFF"/>
        </w:rPr>
        <w:t>Договор</w:t>
      </w:r>
      <w:r>
        <w:rPr>
          <w:color w:val="000000"/>
          <w:sz w:val="20"/>
          <w:szCs w:val="20"/>
          <w:shd w:val="clear" w:color="auto" w:fill="FFFFFF"/>
        </w:rPr>
        <w:t>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FC094A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8.4. Срок рассмотрения претензионного письма и направления ответа на него составляет 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>10 (десяти)</w:t>
      </w:r>
      <w:r w:rsidR="00804D4E">
        <w:rPr>
          <w:sz w:val="20"/>
          <w:szCs w:val="20"/>
          <w:shd w:val="clear" w:color="auto" w:fill="FFFFFF"/>
        </w:rPr>
        <w:t xml:space="preserve"> дней </w:t>
      </w:r>
      <w:r>
        <w:rPr>
          <w:sz w:val="20"/>
          <w:szCs w:val="20"/>
          <w:shd w:val="clear" w:color="auto" w:fill="FFFFFF"/>
        </w:rPr>
        <w:t>со дня получения его адресатом.</w:t>
      </w:r>
    </w:p>
    <w:p w:rsidR="00FC094A" w:rsidRDefault="00FC094A" w:rsidP="004B4C9E">
      <w:pPr>
        <w:keepNext/>
        <w:keepLines/>
        <w:ind w:firstLine="567"/>
        <w:jc w:val="both"/>
        <w:rPr>
          <w:bCs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8.5. 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 xml:space="preserve">Все споры, разногласия и претензии, которые могут возникнуть или возникли из настоящего </w:t>
      </w:r>
      <w:r w:rsidR="008A541B">
        <w:rPr>
          <w:color w:val="000000"/>
          <w:kern w:val="1"/>
          <w:sz w:val="20"/>
          <w:szCs w:val="20"/>
          <w:shd w:val="clear" w:color="auto" w:fill="FFFFFF"/>
          <w:lang w:bidi="ru-RU"/>
        </w:rPr>
        <w:t>Договор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 xml:space="preserve">а, в том числе о его действительности, признания незаключенным, исполнения, изменения или расторжения подлежат разрешению в </w:t>
      </w:r>
      <w:r w:rsidR="00261CB6">
        <w:rPr>
          <w:color w:val="000000"/>
          <w:sz w:val="20"/>
          <w:szCs w:val="20"/>
        </w:rPr>
        <w:t>Арбитражном суде Республике Башкортостан.</w:t>
      </w:r>
    </w:p>
    <w:p w:rsidR="00FC094A" w:rsidRDefault="00FC094A" w:rsidP="004B4C9E">
      <w:pPr>
        <w:keepNext/>
        <w:keepLines/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894382" w:rsidRDefault="00894382" w:rsidP="004B4C9E">
      <w:pPr>
        <w:keepNext/>
        <w:keepLines/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894382" w:rsidRDefault="00894382" w:rsidP="004B4C9E">
      <w:pPr>
        <w:keepNext/>
        <w:keepLines/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894382" w:rsidRDefault="00894382" w:rsidP="004B4C9E">
      <w:pPr>
        <w:keepNext/>
        <w:keepLines/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tabs>
          <w:tab w:val="left" w:pos="1134"/>
        </w:tabs>
        <w:ind w:firstLine="426"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lastRenderedPageBreak/>
        <w:t xml:space="preserve">9. ИЗМЕНЕНИЕ СУЩЕСТВЕННЫХ УСЛОВИЙ </w:t>
      </w:r>
    </w:p>
    <w:p w:rsidR="00332DC1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9.1. Любые изменения и дополнения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вносятся в реестр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ов.</w:t>
      </w:r>
    </w:p>
    <w:p w:rsidR="00FC094A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 xml:space="preserve">10. РАСТОРЖЕНИЕ </w:t>
      </w:r>
      <w:r w:rsidR="008A541B">
        <w:rPr>
          <w:b/>
          <w:bCs/>
          <w:sz w:val="20"/>
          <w:szCs w:val="20"/>
          <w:shd w:val="clear" w:color="auto" w:fill="FFFFFF"/>
        </w:rPr>
        <w:t>ДОГОВОР</w:t>
      </w:r>
      <w:r>
        <w:rPr>
          <w:b/>
          <w:bCs/>
          <w:sz w:val="20"/>
          <w:szCs w:val="20"/>
          <w:shd w:val="clear" w:color="auto" w:fill="FFFFFF"/>
        </w:rPr>
        <w:t>А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10.1.Расторжение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 допускается по соглашению сторон, по решению суда, в случае одностороннего отказа от исполнения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в соответствии с гражданским законодательством.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10.2.В случае если по окончании срока действия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 остался объем Товара, в котором Заказчик не нуждается,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 расторгается по соглашению Сторон.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10.3. Заказчик вправе принять решение об одностороннем отказе от исполнения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8F6B5B" w:rsidRDefault="008F6B5B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 w:rsidRPr="008F6B5B">
        <w:rPr>
          <w:sz w:val="20"/>
          <w:szCs w:val="20"/>
          <w:shd w:val="clear" w:color="auto" w:fill="FFFFFF"/>
        </w:rPr>
        <w:t xml:space="preserve">10.3.1. При расторжении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в связи с односторонним отказом стороны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другая сторона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>а.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10.4. Заказчик обязан принять решение об одностороннем отказе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а, если в ходе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10.5.При расторжении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 по обоюдному согласию Стороны определяют и производят взаиморасчеты по возмещению понесенных затрат и убытков по предмету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а.</w:t>
      </w:r>
    </w:p>
    <w:p w:rsidR="0031166E" w:rsidRDefault="0031166E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jc w:val="center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11. </w:t>
      </w:r>
      <w:r>
        <w:rPr>
          <w:b/>
          <w:bCs/>
          <w:color w:val="000000"/>
          <w:spacing w:val="-1"/>
          <w:sz w:val="20"/>
          <w:szCs w:val="20"/>
          <w:shd w:val="clear" w:color="auto" w:fill="FFFFFF"/>
        </w:rPr>
        <w:t>АНТИКОРРУПЦИОННАЯ ОГОВОРКА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11.1. При исполнении своих обязательств по настоящему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11.2. При исполнении своих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332DC1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b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11.4. 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а, путем направления письменного уведомления о расторжении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а. Сторона, являющаяся инициатором расторжения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FC094A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12. КОНФИДЕНЦИАЛЬНОСТЬ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12.1. 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носит конфиденциальный характер.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12.2. 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а.</w:t>
      </w:r>
    </w:p>
    <w:p w:rsidR="00FC094A" w:rsidRDefault="00FC094A" w:rsidP="004B4C9E">
      <w:pPr>
        <w:keepNext/>
        <w:keepLines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12.3. 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jc w:val="both"/>
        <w:rPr>
          <w:color w:val="000000"/>
          <w:spacing w:val="-1"/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13. ПРОЧИЕ УСЛОВИЯ</w:t>
      </w:r>
    </w:p>
    <w:p w:rsidR="00FC094A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13.1. </w:t>
      </w:r>
      <w:r w:rsidR="008A541B">
        <w:rPr>
          <w:sz w:val="20"/>
          <w:szCs w:val="20"/>
        </w:rPr>
        <w:t>Договор</w:t>
      </w:r>
      <w:r>
        <w:rPr>
          <w:sz w:val="20"/>
          <w:szCs w:val="20"/>
        </w:rPr>
        <w:t xml:space="preserve"> вступает в силу с момента его заключения и </w:t>
      </w:r>
      <w:r w:rsidRPr="00D613FD">
        <w:rPr>
          <w:sz w:val="20"/>
          <w:szCs w:val="20"/>
        </w:rPr>
        <w:t xml:space="preserve">действует </w:t>
      </w:r>
      <w:r w:rsidRPr="002C371E">
        <w:rPr>
          <w:sz w:val="20"/>
          <w:szCs w:val="20"/>
        </w:rPr>
        <w:t xml:space="preserve">до </w:t>
      </w:r>
      <w:r w:rsidR="004E27EB" w:rsidRPr="009E0EEE">
        <w:rPr>
          <w:sz w:val="20"/>
          <w:szCs w:val="20"/>
          <w:highlight w:val="yellow"/>
        </w:rPr>
        <w:t>31.01</w:t>
      </w:r>
      <w:r w:rsidR="00BB350A" w:rsidRPr="009E0EEE">
        <w:rPr>
          <w:sz w:val="20"/>
          <w:szCs w:val="20"/>
          <w:highlight w:val="yellow"/>
        </w:rPr>
        <w:t>.</w:t>
      </w:r>
      <w:r w:rsidR="004E27EB" w:rsidRPr="009E0EEE">
        <w:rPr>
          <w:sz w:val="20"/>
          <w:szCs w:val="20"/>
          <w:highlight w:val="yellow"/>
        </w:rPr>
        <w:t>2</w:t>
      </w:r>
      <w:r w:rsidR="004E27EB" w:rsidRPr="00080889">
        <w:rPr>
          <w:sz w:val="20"/>
          <w:szCs w:val="20"/>
          <w:highlight w:val="yellow"/>
        </w:rPr>
        <w:t>0</w:t>
      </w:r>
      <w:r w:rsidR="00525AB3">
        <w:rPr>
          <w:sz w:val="20"/>
          <w:szCs w:val="20"/>
          <w:highlight w:val="yellow"/>
        </w:rPr>
        <w:t>24</w:t>
      </w:r>
      <w:r w:rsidRPr="002C371E">
        <w:rPr>
          <w:sz w:val="20"/>
          <w:szCs w:val="20"/>
        </w:rPr>
        <w:t>, если только до этого он не будет расторгнут или его действие не будет прекращено в соответствии</w:t>
      </w:r>
      <w:r>
        <w:rPr>
          <w:sz w:val="20"/>
          <w:szCs w:val="20"/>
        </w:rPr>
        <w:t xml:space="preserve"> с законодательством РФ.</w:t>
      </w:r>
    </w:p>
    <w:p w:rsidR="00FC094A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13.2. В случае изменения у какой-либо из Сторон юридического адреса, названия, платежно-расчетных реквизитов последняя обязана в течение 10 (десяти) дней направить для подписания другой Стороне дополнительное соглашение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у.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13.3. При исполнении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а не допускается перемена Поставщика, за исключением случая, если новый Поставщик является правопреемником Поставщика по такому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>у вследствие реорганизации юридического лица в форме преобразования, слияния или присоединения.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13.4. Во всем остальном, не предусмотренном настоящим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ом, стороны будут руководствоваться действующим законодательством Российской Федерации.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lastRenderedPageBreak/>
        <w:t xml:space="preserve">13.5. </w:t>
      </w:r>
      <w:r>
        <w:rPr>
          <w:sz w:val="20"/>
          <w:szCs w:val="20"/>
          <w:shd w:val="clear" w:color="auto" w:fill="FFFFFF"/>
        </w:rPr>
        <w:t xml:space="preserve">Изменения и дополнения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 w:rsidR="00D350D1">
        <w:rPr>
          <w:sz w:val="20"/>
          <w:szCs w:val="20"/>
          <w:shd w:val="clear" w:color="auto" w:fill="FFFFFF"/>
        </w:rPr>
        <w:t xml:space="preserve">у </w:t>
      </w:r>
      <w:r>
        <w:rPr>
          <w:sz w:val="20"/>
          <w:szCs w:val="20"/>
          <w:shd w:val="clear" w:color="auto" w:fill="FFFFFF"/>
        </w:rPr>
        <w:t xml:space="preserve">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ов</w:t>
      </w:r>
      <w:r>
        <w:rPr>
          <w:color w:val="000000"/>
          <w:sz w:val="20"/>
          <w:szCs w:val="20"/>
          <w:shd w:val="clear" w:color="auto" w:fill="FFFFFF"/>
        </w:rPr>
        <w:t>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13.6. 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 прилагается и является его неотъемлемой частью:</w:t>
      </w:r>
    </w:p>
    <w:p w:rsidR="00FC094A" w:rsidRDefault="00FC094A" w:rsidP="004B4C9E">
      <w:pPr>
        <w:keepNext/>
        <w:keepLines/>
        <w:ind w:firstLine="567"/>
        <w:jc w:val="both"/>
        <w:rPr>
          <w:b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Приложение № 1</w:t>
      </w:r>
      <w:r w:rsidR="00FE584F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- Спецификация.</w:t>
      </w:r>
      <w:r>
        <w:rPr>
          <w:bCs/>
          <w:sz w:val="20"/>
          <w:szCs w:val="20"/>
          <w:shd w:val="clear" w:color="auto" w:fill="FFFFFF"/>
        </w:rPr>
        <w:t xml:space="preserve"> </w:t>
      </w:r>
    </w:p>
    <w:p w:rsidR="00BE1B3B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</w:p>
    <w:p w:rsidR="00BE1B3B" w:rsidRPr="007C4FB8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  <w:r w:rsidRPr="000905AA">
        <w:rPr>
          <w:b/>
          <w:bCs/>
          <w:sz w:val="20"/>
          <w:szCs w:val="20"/>
          <w:shd w:val="clear" w:color="auto" w:fill="FFFFFF"/>
          <w:lang w:eastAsia="ru-RU"/>
        </w:rPr>
        <w:t>14. ГАРАНТИЙНЫЕ ОБЯЗАТЕЛЬСТВА</w:t>
      </w:r>
    </w:p>
    <w:p w:rsidR="000905AA" w:rsidRPr="001B7E12" w:rsidRDefault="008A5409" w:rsidP="004B4C9E">
      <w:pPr>
        <w:keepNext/>
        <w:keepLines/>
        <w:ind w:firstLine="567"/>
        <w:jc w:val="both"/>
        <w:rPr>
          <w:sz w:val="22"/>
          <w:szCs w:val="22"/>
          <w:lang w:eastAsia="zh-CN"/>
        </w:rPr>
      </w:pPr>
      <w:r w:rsidRPr="001B7E12">
        <w:rPr>
          <w:sz w:val="20"/>
          <w:szCs w:val="20"/>
          <w:lang w:eastAsia="zh-CN"/>
        </w:rPr>
        <w:t xml:space="preserve">14.1. </w:t>
      </w:r>
      <w:r w:rsidR="000905AA" w:rsidRPr="001B7E12">
        <w:rPr>
          <w:sz w:val="20"/>
          <w:szCs w:val="22"/>
          <w:lang w:eastAsia="zh-CN"/>
        </w:rPr>
        <w:t>Срок действия гарантии, предоставляемой Поставщиком, составляет не менее 12 месяцев, и не может быть менее установленного заводом-производителем. Срок действия гарантии производителя определяется техниче</w:t>
      </w:r>
      <w:r w:rsidR="001B7E12">
        <w:rPr>
          <w:sz w:val="20"/>
          <w:szCs w:val="22"/>
          <w:lang w:eastAsia="zh-CN"/>
        </w:rPr>
        <w:t>ской документацией</w:t>
      </w:r>
      <w:r w:rsidR="000905AA" w:rsidRPr="001B7E12">
        <w:rPr>
          <w:sz w:val="20"/>
          <w:szCs w:val="22"/>
          <w:lang w:eastAsia="zh-CN"/>
        </w:rPr>
        <w:t>. Гарантийные сроки отсчитываются от даты подписания Заказчиком товарной накладной (акта ввода товара в эксплуатацию - для технически сложного товара).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14.2. Наличие гарантии качества Товаров удостоверяется выдачей Поставщиком гарантийного талона (сертификата) или проставлением соответствующей записи на маркировочном ярлыке поставленных Товаров.</w:t>
      </w:r>
    </w:p>
    <w:p w:rsidR="008A5409" w:rsidRPr="001B7E12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1B7E12">
        <w:rPr>
          <w:sz w:val="20"/>
          <w:szCs w:val="20"/>
          <w:lang w:eastAsia="zh-CN"/>
        </w:rPr>
        <w:t xml:space="preserve">14.3. </w:t>
      </w:r>
      <w:r w:rsidR="000905AA" w:rsidRPr="001B7E12">
        <w:rPr>
          <w:color w:val="222222"/>
          <w:sz w:val="20"/>
          <w:szCs w:val="20"/>
          <w:shd w:val="clear" w:color="auto" w:fill="FFFFFF"/>
          <w:lang w:eastAsia="ru-RU"/>
        </w:rPr>
        <w:t>Заказчик вправе предъявлять требования, связанные с ненадлежащим качеством поставленного товара, в течение установленного гарантийного срока. В период гарантийного срока Поставщик обязуется за свой счет производить необходимый ремонт, устранение недостатков, взаимодействуя при необходимости со службой технической поддержки или иным структурным подразделением производителя, ответственными за исполнение гарантийных обязательств</w:t>
      </w:r>
      <w:r w:rsidR="000905AA" w:rsidRPr="001B7E12">
        <w:rPr>
          <w:color w:val="222222"/>
          <w:sz w:val="22"/>
          <w:szCs w:val="21"/>
          <w:shd w:val="clear" w:color="auto" w:fill="FFFFFF"/>
          <w:lang w:eastAsia="ru-RU"/>
        </w:rPr>
        <w:t>.</w:t>
      </w:r>
      <w:r w:rsidR="000905AA" w:rsidRPr="001B7E12">
        <w:rPr>
          <w:color w:val="222222"/>
          <w:sz w:val="22"/>
          <w:szCs w:val="22"/>
          <w:shd w:val="clear" w:color="auto" w:fill="FFFFFF"/>
          <w:lang w:eastAsia="ru-RU"/>
        </w:rPr>
        <w:t xml:space="preserve"> </w:t>
      </w:r>
      <w:r w:rsidRPr="001B7E12">
        <w:rPr>
          <w:sz w:val="20"/>
          <w:szCs w:val="20"/>
          <w:lang w:eastAsia="zh-CN"/>
        </w:rPr>
        <w:t>Поставщик на период гарантийного срока оказывает весь комплекс бесплатных услуг:</w:t>
      </w:r>
    </w:p>
    <w:p w:rsidR="008A5409" w:rsidRPr="001B7E12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1B7E12">
        <w:rPr>
          <w:sz w:val="20"/>
          <w:szCs w:val="20"/>
          <w:lang w:eastAsia="zh-CN"/>
        </w:rPr>
        <w:t>14.3.1. по гарантийному ремонту Товара;</w:t>
      </w:r>
    </w:p>
    <w:p w:rsidR="008A5409" w:rsidRPr="001B7E12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1B7E12">
        <w:rPr>
          <w:sz w:val="20"/>
          <w:szCs w:val="20"/>
          <w:lang w:eastAsia="zh-CN"/>
        </w:rPr>
        <w:t>14.3.2. транспортные услуги по доставке товара до предприятий, осуществляющих ремонт, и обратно.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14.4. Срок устранения Поставщиком обнаруженных недостатков составляет 5 рабочих дней с момента получения соответствующего уведомления от Заказчика. В случае если ремонт Товара продолжается более 5 (пяти) рабочих дней, Поставщик предоставляет Заказчику для эксплуатации аналогичный Товар на период ремонта. При обнаружении производственных дефектов и невозможности их устранения на месте, этот Товар подлежит замене в срок 5 рабочих дней с момента получения соответствующего уведомления от Заказчика. После устранения выявленных недостатков срок гарантии на товар соответственно продлевается на срок до устранения недостатков.</w:t>
      </w:r>
    </w:p>
    <w:p w:rsidR="000905AA" w:rsidRPr="000905AA" w:rsidRDefault="000905AA" w:rsidP="004B4C9E">
      <w:pPr>
        <w:keepNext/>
        <w:keepLines/>
        <w:rPr>
          <w:sz w:val="22"/>
          <w:szCs w:val="22"/>
        </w:rPr>
      </w:pPr>
      <w:r>
        <w:rPr>
          <w:sz w:val="20"/>
          <w:szCs w:val="20"/>
          <w:lang w:eastAsia="zh-CN"/>
        </w:rPr>
        <w:t xml:space="preserve">           14.4.1. </w:t>
      </w:r>
      <w:r w:rsidRPr="00202E5A">
        <w:rPr>
          <w:color w:val="222222"/>
          <w:sz w:val="20"/>
          <w:szCs w:val="22"/>
          <w:shd w:val="clear" w:color="auto" w:fill="FFFFFF"/>
          <w:lang w:eastAsia="ru-RU"/>
        </w:rPr>
        <w:t>Гарантия качества товара действует и на все его составляющие части (комплектующие изделия). Гарантийные сроки на комплектующее изделие и на основное изделие – одинаковые и начинаются одновременно.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eastAsia="zh-CN"/>
        </w:rPr>
        <w:t>14.5. Поставщик</w:t>
      </w:r>
      <w:r>
        <w:rPr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8A5409" w:rsidRDefault="00804D4E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</w:t>
      </w:r>
      <w:r w:rsidR="008A5409">
        <w:rPr>
          <w:sz w:val="20"/>
          <w:szCs w:val="20"/>
          <w:lang w:val="x-none" w:eastAsia="zh-CN"/>
        </w:rPr>
        <w:t>Поставщик является надлежащим образом зарегистрированной организацией;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- все сведения о Поставщ</w:t>
      </w:r>
      <w:r>
        <w:rPr>
          <w:sz w:val="20"/>
          <w:szCs w:val="20"/>
          <w:lang w:eastAsia="zh-CN"/>
        </w:rPr>
        <w:t>ике</w:t>
      </w:r>
      <w:r>
        <w:rPr>
          <w:sz w:val="20"/>
          <w:szCs w:val="20"/>
          <w:lang w:val="x-none" w:eastAsia="zh-CN"/>
        </w:rPr>
        <w:t xml:space="preserve"> в ЕГРЮЛ достоверны на момент подписания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>а.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Если в дальнейшем в ЕГРЮЛ появится запись о недостоверности данных о Поставщике,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Поставщик располагает необходимыми ресурсами для исполнения настоящего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>а;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- Поставщик отражает все операции по закупке товаров у своих поставщиков в учете, бухгалтерской и налоговой отчетности;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Поставщик отразит все операции по настоящему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 xml:space="preserve">у, включая полученные от </w:t>
      </w:r>
      <w:r>
        <w:rPr>
          <w:sz w:val="20"/>
          <w:szCs w:val="20"/>
          <w:lang w:eastAsia="zh-CN"/>
        </w:rPr>
        <w:t>Заказчика</w:t>
      </w:r>
      <w:r>
        <w:rPr>
          <w:sz w:val="20"/>
          <w:szCs w:val="20"/>
          <w:lang w:val="x-none" w:eastAsia="zh-CN"/>
        </w:rPr>
        <w:t xml:space="preserve"> авансы и реализацию товаров </w:t>
      </w:r>
      <w:r>
        <w:rPr>
          <w:sz w:val="20"/>
          <w:szCs w:val="20"/>
          <w:lang w:eastAsia="zh-CN"/>
        </w:rPr>
        <w:t>Заказчику</w:t>
      </w:r>
      <w:r>
        <w:rPr>
          <w:sz w:val="20"/>
          <w:szCs w:val="20"/>
          <w:lang w:val="x-none" w:eastAsia="zh-CN"/>
        </w:rPr>
        <w:t xml:space="preserve">, в учете, бухгалтерской и налоговой отчетности, в том числе отразит НДС, уплаченный </w:t>
      </w:r>
      <w:r>
        <w:rPr>
          <w:sz w:val="20"/>
          <w:szCs w:val="20"/>
          <w:lang w:eastAsia="zh-CN"/>
        </w:rPr>
        <w:t>Заказчиком</w:t>
      </w:r>
      <w:r>
        <w:rPr>
          <w:sz w:val="20"/>
          <w:szCs w:val="20"/>
          <w:lang w:val="x-none" w:eastAsia="zh-CN"/>
        </w:rPr>
        <w:t xml:space="preserve"> в составе цены товара</w:t>
      </w:r>
      <w:r>
        <w:rPr>
          <w:sz w:val="20"/>
          <w:szCs w:val="20"/>
          <w:lang w:eastAsia="zh-CN"/>
        </w:rPr>
        <w:t xml:space="preserve"> (работы, услуги)</w:t>
      </w:r>
      <w:r>
        <w:rPr>
          <w:sz w:val="20"/>
          <w:szCs w:val="20"/>
          <w:lang w:val="x-none" w:eastAsia="zh-CN"/>
        </w:rPr>
        <w:t>;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В случае получения Поставщиком требования налогового органа о представлении документов, относящихся к сделке с </w:t>
      </w:r>
      <w:r>
        <w:rPr>
          <w:sz w:val="20"/>
          <w:szCs w:val="20"/>
          <w:lang w:eastAsia="zh-CN"/>
        </w:rPr>
        <w:t>Заказчиком</w:t>
      </w:r>
      <w:r>
        <w:rPr>
          <w:sz w:val="20"/>
          <w:szCs w:val="20"/>
          <w:lang w:val="x-none" w:eastAsia="zh-CN"/>
        </w:rPr>
        <w:t>, Поставщик обязуется исполнить требование в течени</w:t>
      </w:r>
      <w:r>
        <w:rPr>
          <w:sz w:val="20"/>
          <w:szCs w:val="20"/>
          <w:lang w:eastAsia="zh-CN"/>
        </w:rPr>
        <w:t>е</w:t>
      </w:r>
      <w:r>
        <w:rPr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eastAsia="zh-CN"/>
        </w:rPr>
        <w:t>14.6.</w:t>
      </w:r>
      <w:r>
        <w:rPr>
          <w:sz w:val="20"/>
          <w:szCs w:val="20"/>
          <w:lang w:val="x-none" w:eastAsia="zh-CN"/>
        </w:rPr>
        <w:t xml:space="preserve"> Поставщик обязуется выставить </w:t>
      </w:r>
      <w:r>
        <w:rPr>
          <w:sz w:val="20"/>
          <w:szCs w:val="20"/>
          <w:lang w:eastAsia="zh-CN"/>
        </w:rPr>
        <w:t>Заказчику</w:t>
      </w:r>
      <w:r>
        <w:rPr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FE584F" w:rsidRDefault="00FE584F" w:rsidP="004B4C9E">
      <w:pPr>
        <w:keepNext/>
        <w:keepLines/>
        <w:jc w:val="center"/>
        <w:rPr>
          <w:rFonts w:eastAsia="Arial Unicode MS"/>
          <w:b/>
          <w:sz w:val="20"/>
          <w:szCs w:val="20"/>
          <w:shd w:val="clear" w:color="auto" w:fill="FFFFFF"/>
          <w:lang w:eastAsia="en-US"/>
        </w:rPr>
      </w:pPr>
    </w:p>
    <w:p w:rsidR="00DE1C16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center"/>
        <w:rPr>
          <w:b/>
          <w:spacing w:val="-1"/>
          <w:sz w:val="20"/>
          <w:szCs w:val="20"/>
        </w:rPr>
      </w:pPr>
      <w:r>
        <w:rPr>
          <w:b/>
          <w:spacing w:val="-1"/>
          <w:sz w:val="20"/>
          <w:szCs w:val="20"/>
        </w:rPr>
        <w:t>15</w:t>
      </w:r>
      <w:r w:rsidRPr="00F8723A">
        <w:rPr>
          <w:b/>
          <w:spacing w:val="-1"/>
          <w:sz w:val="20"/>
          <w:szCs w:val="20"/>
        </w:rPr>
        <w:t xml:space="preserve">. </w:t>
      </w:r>
      <w:r w:rsidRPr="004B4C9E">
        <w:rPr>
          <w:b/>
          <w:caps/>
          <w:spacing w:val="-1"/>
          <w:sz w:val="20"/>
          <w:szCs w:val="20"/>
        </w:rPr>
        <w:t>Налоговые оговорки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15.</w:t>
      </w:r>
      <w:r w:rsidRPr="00F8723A">
        <w:rPr>
          <w:spacing w:val="-1"/>
          <w:sz w:val="20"/>
          <w:szCs w:val="20"/>
        </w:rPr>
        <w:t>1. Контрагент гарантирует, что: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зарегистрирован в ЕГРЮЛ надлежащим образом;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lastRenderedPageBreak/>
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своевременно и в полном объеме уплачивает налоги, сборы и страховые взносы;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отражает в налоговой отчетности по НДС все суммы НДС, предъявленные МУП УИС;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15.</w:t>
      </w:r>
      <w:r w:rsidRPr="00F8723A">
        <w:rPr>
          <w:spacing w:val="-1"/>
          <w:sz w:val="20"/>
          <w:szCs w:val="20"/>
        </w:rPr>
        <w:t xml:space="preserve">2. Если контрагент нарушит гарантии (любую одну, несколько или все вместе), указанные в п. </w:t>
      </w:r>
      <w:r>
        <w:rPr>
          <w:spacing w:val="-1"/>
          <w:sz w:val="20"/>
          <w:szCs w:val="20"/>
        </w:rPr>
        <w:t>15.1</w:t>
      </w:r>
      <w:r w:rsidRPr="00F8723A">
        <w:rPr>
          <w:spacing w:val="-1"/>
          <w:sz w:val="20"/>
          <w:szCs w:val="20"/>
        </w:rPr>
        <w:t xml:space="preserve"> настоящего Договора, и это повлечет: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предъявление налоговыми органами требований к МУП УИС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 (или)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предъявление третьими лицами требований к МУП УИС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 то контрагент обязуется возместить МУП УИС убытки, который последний понес вследствие таких нарушений.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15.</w:t>
      </w:r>
      <w:r w:rsidRPr="00F8723A">
        <w:rPr>
          <w:spacing w:val="-1"/>
          <w:sz w:val="20"/>
          <w:szCs w:val="20"/>
        </w:rPr>
        <w:t xml:space="preserve">3. Контрагент в соответствии со ст. 406.1 ГК РФ возмещает МУП УИС все убытки, возникшие в случаях, указанных в пункте </w:t>
      </w:r>
      <w:r>
        <w:rPr>
          <w:spacing w:val="-1"/>
          <w:sz w:val="20"/>
          <w:szCs w:val="20"/>
        </w:rPr>
        <w:t>15.2</w:t>
      </w:r>
      <w:r w:rsidRPr="00F8723A">
        <w:rPr>
          <w:spacing w:val="-1"/>
          <w:sz w:val="20"/>
          <w:szCs w:val="20"/>
        </w:rPr>
        <w:t xml:space="preserve">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контрагента возместить имущественные потери.</w:t>
      </w:r>
    </w:p>
    <w:p w:rsidR="00DE1C16" w:rsidRPr="00073BC1" w:rsidRDefault="00DE1C16" w:rsidP="004B4C9E">
      <w:pPr>
        <w:keepNext/>
        <w:keepLines/>
        <w:shd w:val="clear" w:color="auto" w:fill="FFFFFF"/>
        <w:contextualSpacing/>
        <w:jc w:val="center"/>
        <w:rPr>
          <w:b/>
          <w:bCs/>
          <w:spacing w:val="-1"/>
          <w:sz w:val="20"/>
          <w:szCs w:val="20"/>
        </w:rPr>
      </w:pPr>
    </w:p>
    <w:p w:rsidR="00DE1C16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16</w:t>
      </w:r>
      <w:r w:rsidRPr="00FE2799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4B4C9E">
        <w:rPr>
          <w:b/>
          <w:bCs/>
          <w:caps/>
          <w:sz w:val="20"/>
          <w:szCs w:val="20"/>
        </w:rPr>
        <w:t>Юридические адреса и банковские реквизиты Сторон</w:t>
      </w:r>
    </w:p>
    <w:p w:rsidR="00DE1C16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sz w:val="20"/>
          <w:szCs w:val="20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4677"/>
      </w:tblGrid>
      <w:tr w:rsidR="007C3170" w:rsidRPr="004A2F72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7C3170" w:rsidRPr="004A2F72" w:rsidRDefault="007C3170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4A2F72" w:rsidRDefault="007C3170" w:rsidP="004B4C9E">
            <w:pPr>
              <w:keepNext/>
              <w:keepLines/>
              <w:tabs>
                <w:tab w:val="left" w:pos="1283"/>
              </w:tabs>
              <w:jc w:val="center"/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C3170" w:rsidRPr="004A2F72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b/>
                <w:sz w:val="20"/>
                <w:szCs w:val="20"/>
                <w:shd w:val="clear" w:color="auto" w:fill="FFFFFF"/>
                <w:lang w:eastAsia="zh-CN"/>
              </w:rPr>
              <w:t>Поставщик</w:t>
            </w:r>
            <w:r w:rsidRPr="004A2F72">
              <w:rPr>
                <w:b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  <w:p w:rsidR="007C3170" w:rsidRPr="004A2F72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670333" w:rsidRPr="004A2F72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Default="00670333" w:rsidP="00670333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670333" w:rsidRDefault="00670333" w:rsidP="00670333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адрес: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450065, Республика Башкортостан, город Уфа,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Дмитрия Донского, дом № 9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Фактический, почтовый адрес: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Степана Злобина, дом № 31/4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0277121421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027701001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1120280015910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 38479844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Р/с </w:t>
            </w:r>
            <w:r w:rsidRPr="00F87FD1">
              <w:rPr>
                <w:sz w:val="20"/>
                <w:szCs w:val="20"/>
              </w:rPr>
              <w:t>40702810700250003612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F87FD1">
              <w:rPr>
                <w:sz w:val="20"/>
                <w:szCs w:val="20"/>
              </w:rPr>
              <w:t xml:space="preserve">в филиале ПАО «БАНК УРАЛСИБ» в г. Уфа 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048073770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К/с </w:t>
            </w:r>
            <w:r w:rsidRPr="00F87FD1">
              <w:rPr>
                <w:sz w:val="20"/>
                <w:szCs w:val="20"/>
              </w:rPr>
              <w:t>30101810600000000770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(347) 246-26-96</w:t>
            </w:r>
          </w:p>
        </w:tc>
        <w:tc>
          <w:tcPr>
            <w:tcW w:w="4677" w:type="dxa"/>
            <w:shd w:val="clear" w:color="auto" w:fill="auto"/>
          </w:tcPr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  <w:tr w:rsidR="00670333" w:rsidRPr="004A2F72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804D4E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</w:t>
      </w:r>
    </w:p>
    <w:p w:rsidR="00804D4E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4B4C9E">
      <w:pPr>
        <w:keepNext/>
        <w:keepLines/>
        <w:tabs>
          <w:tab w:val="left" w:pos="1960"/>
          <w:tab w:val="right" w:pos="9637"/>
        </w:tabs>
        <w:rPr>
          <w:sz w:val="20"/>
          <w:szCs w:val="20"/>
          <w:shd w:val="clear" w:color="auto" w:fill="FFFFFF"/>
        </w:rPr>
      </w:pPr>
    </w:p>
    <w:p w:rsidR="00C71DC5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  <w:sectPr w:rsidR="00C71DC5" w:rsidSect="002C371E">
          <w:footerReference w:type="default" r:id="rId8"/>
          <w:pgSz w:w="11909" w:h="16834"/>
          <w:pgMar w:top="567" w:right="710" w:bottom="709" w:left="1560" w:header="720" w:footer="720" w:gutter="0"/>
          <w:cols w:space="60"/>
          <w:noEndnote/>
          <w:docGrid w:linePitch="326"/>
        </w:sectPr>
      </w:pPr>
    </w:p>
    <w:p w:rsidR="00FC094A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>П</w:t>
      </w:r>
      <w:r w:rsidR="00FC094A">
        <w:rPr>
          <w:sz w:val="20"/>
          <w:szCs w:val="20"/>
          <w:shd w:val="clear" w:color="auto" w:fill="FFFFFF"/>
        </w:rPr>
        <w:t>риложение №</w:t>
      </w:r>
      <w:r w:rsidR="000C3CDB">
        <w:rPr>
          <w:sz w:val="20"/>
          <w:szCs w:val="20"/>
          <w:shd w:val="clear" w:color="auto" w:fill="FFFFFF"/>
        </w:rPr>
        <w:t xml:space="preserve"> </w:t>
      </w:r>
      <w:r w:rsidR="00FC094A">
        <w:rPr>
          <w:sz w:val="20"/>
          <w:szCs w:val="20"/>
          <w:shd w:val="clear" w:color="auto" w:fill="FFFFFF"/>
        </w:rPr>
        <w:t xml:space="preserve">1 к </w:t>
      </w:r>
      <w:r w:rsidR="008A541B">
        <w:rPr>
          <w:sz w:val="20"/>
          <w:szCs w:val="20"/>
          <w:shd w:val="clear" w:color="auto" w:fill="FFFFFF"/>
        </w:rPr>
        <w:t>договор</w:t>
      </w:r>
      <w:r w:rsidR="00FC094A">
        <w:rPr>
          <w:sz w:val="20"/>
          <w:szCs w:val="20"/>
          <w:shd w:val="clear" w:color="auto" w:fill="FFFFFF"/>
        </w:rPr>
        <w:t xml:space="preserve">у </w:t>
      </w:r>
    </w:p>
    <w:p w:rsidR="00FC094A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i/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№</w:t>
      </w:r>
      <w:r w:rsidR="00557E8E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____</w:t>
      </w:r>
      <w:r w:rsidR="00557E8E">
        <w:rPr>
          <w:sz w:val="20"/>
          <w:szCs w:val="20"/>
          <w:shd w:val="clear" w:color="auto" w:fill="FFFFFF"/>
        </w:rPr>
        <w:t>___</w:t>
      </w:r>
      <w:r>
        <w:rPr>
          <w:sz w:val="20"/>
          <w:szCs w:val="20"/>
          <w:shd w:val="clear" w:color="auto" w:fill="FFFFFF"/>
        </w:rPr>
        <w:t>________ от «___</w:t>
      </w:r>
      <w:proofErr w:type="gramStart"/>
      <w:r>
        <w:rPr>
          <w:sz w:val="20"/>
          <w:szCs w:val="20"/>
          <w:shd w:val="clear" w:color="auto" w:fill="FFFFFF"/>
        </w:rPr>
        <w:t>_»_</w:t>
      </w:r>
      <w:proofErr w:type="gramEnd"/>
      <w:r>
        <w:rPr>
          <w:sz w:val="20"/>
          <w:szCs w:val="20"/>
          <w:shd w:val="clear" w:color="auto" w:fill="FFFFFF"/>
        </w:rPr>
        <w:t xml:space="preserve">_______ </w:t>
      </w:r>
      <w:r w:rsidR="00FF6111">
        <w:rPr>
          <w:sz w:val="20"/>
          <w:szCs w:val="20"/>
          <w:shd w:val="clear" w:color="auto" w:fill="FFFFFF"/>
        </w:rPr>
        <w:t>202</w:t>
      </w:r>
      <w:r w:rsidR="00525AB3">
        <w:rPr>
          <w:sz w:val="20"/>
          <w:szCs w:val="20"/>
          <w:shd w:val="clear" w:color="auto" w:fill="FFFFFF"/>
        </w:rPr>
        <w:t>3</w:t>
      </w:r>
      <w:r>
        <w:rPr>
          <w:sz w:val="20"/>
          <w:szCs w:val="20"/>
          <w:shd w:val="clear" w:color="auto" w:fill="FFFFFF"/>
        </w:rPr>
        <w:t xml:space="preserve"> г.</w:t>
      </w:r>
    </w:p>
    <w:p w:rsidR="00FC094A" w:rsidRDefault="00FC094A" w:rsidP="004B4C9E">
      <w:pPr>
        <w:keepNext/>
        <w:keepLines/>
        <w:jc w:val="both"/>
        <w:rPr>
          <w:i/>
          <w:iCs/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СПЕЦИФИКАЦИЯ</w:t>
      </w:r>
    </w:p>
    <w:p w:rsidR="00FC094A" w:rsidRDefault="00FC094A" w:rsidP="004B4C9E">
      <w:pPr>
        <w:keepNext/>
        <w:keepLines/>
        <w:jc w:val="both"/>
        <w:rPr>
          <w:b/>
          <w:sz w:val="20"/>
          <w:szCs w:val="20"/>
          <w:shd w:val="clear" w:color="auto" w:fill="FFFFFF"/>
        </w:rPr>
      </w:pPr>
    </w:p>
    <w:tbl>
      <w:tblPr>
        <w:tblW w:w="15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119"/>
        <w:gridCol w:w="6095"/>
        <w:gridCol w:w="1559"/>
        <w:gridCol w:w="709"/>
        <w:gridCol w:w="709"/>
        <w:gridCol w:w="1275"/>
        <w:gridCol w:w="1276"/>
      </w:tblGrid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№,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Технические характеристики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Цена за 1 ед. с НДС,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D941A1" w:rsidRPr="00D941A1" w:rsidTr="006E3E69">
        <w:trPr>
          <w:trHeight w:val="23"/>
        </w:trPr>
        <w:tc>
          <w:tcPr>
            <w:tcW w:w="1406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1A1" w:rsidRPr="00D941A1" w:rsidRDefault="00D941A1" w:rsidP="004B4C9E">
            <w:pPr>
              <w:keepNext/>
              <w:keepLines/>
              <w:snapToGrid w:val="0"/>
              <w:jc w:val="right"/>
              <w:rPr>
                <w:b/>
                <w:sz w:val="20"/>
                <w:szCs w:val="20"/>
              </w:rPr>
            </w:pPr>
            <w:r w:rsidRPr="00D941A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1A1" w:rsidRPr="00D941A1" w:rsidRDefault="00D941A1" w:rsidP="004B4C9E">
            <w:pPr>
              <w:keepNext/>
              <w:keepLines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B26D49" w:rsidRDefault="00B26D49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tbl>
      <w:tblPr>
        <w:tblW w:w="153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518"/>
        <w:gridCol w:w="7796"/>
      </w:tblGrid>
      <w:tr w:rsidR="00B26D49" w:rsidRPr="004A2F72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4A2F72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7796" w:type="dxa"/>
            <w:shd w:val="clear" w:color="auto" w:fill="auto"/>
          </w:tcPr>
          <w:p w:rsidR="00B26D49" w:rsidRPr="004A2F72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Поставщик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:</w:t>
            </w:r>
          </w:p>
        </w:tc>
      </w:tr>
      <w:tr w:rsidR="00B26D49" w:rsidRPr="004A2F72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7796" w:type="dxa"/>
            <w:shd w:val="clear" w:color="auto" w:fill="auto"/>
          </w:tcPr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</w:t>
            </w: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C91372" w:rsidRPr="007A4E13" w:rsidRDefault="00C91372" w:rsidP="004B4C9E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sectPr w:rsidR="00C91372" w:rsidRPr="007A4E13" w:rsidSect="00C71DC5">
      <w:pgSz w:w="16834" w:h="11909" w:orient="landscape"/>
      <w:pgMar w:top="568" w:right="567" w:bottom="709" w:left="709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C12" w:rsidRDefault="00C84C12">
      <w:r>
        <w:separator/>
      </w:r>
    </w:p>
  </w:endnote>
  <w:endnote w:type="continuationSeparator" w:id="0">
    <w:p w:rsidR="00C84C12" w:rsidRDefault="00C8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854565"/>
      <w:docPartObj>
        <w:docPartGallery w:val="Page Numbers (Bottom of Page)"/>
        <w:docPartUnique/>
      </w:docPartObj>
    </w:sdtPr>
    <w:sdtEndPr/>
    <w:sdtContent>
      <w:p w:rsidR="00AC03E9" w:rsidRDefault="00AC03E9">
        <w:pPr>
          <w:pStyle w:val="af"/>
          <w:jc w:val="right"/>
        </w:pPr>
        <w:r w:rsidRPr="00AC03E9">
          <w:rPr>
            <w:sz w:val="16"/>
            <w:szCs w:val="16"/>
          </w:rPr>
          <w:fldChar w:fldCharType="begin"/>
        </w:r>
        <w:r w:rsidRPr="00AC03E9">
          <w:rPr>
            <w:sz w:val="16"/>
            <w:szCs w:val="16"/>
          </w:rPr>
          <w:instrText>PAGE   \* MERGEFORMAT</w:instrText>
        </w:r>
        <w:r w:rsidRPr="00AC03E9">
          <w:rPr>
            <w:sz w:val="16"/>
            <w:szCs w:val="16"/>
          </w:rPr>
          <w:fldChar w:fldCharType="separate"/>
        </w:r>
        <w:r w:rsidR="00CC3C19" w:rsidRPr="00CC3C19">
          <w:rPr>
            <w:noProof/>
            <w:sz w:val="16"/>
            <w:szCs w:val="16"/>
            <w:lang w:val="ru-RU"/>
          </w:rPr>
          <w:t>8</w:t>
        </w:r>
        <w:r w:rsidRPr="00AC03E9">
          <w:rPr>
            <w:sz w:val="16"/>
            <w:szCs w:val="16"/>
          </w:rPr>
          <w:fldChar w:fldCharType="end"/>
        </w:r>
      </w:p>
    </w:sdtContent>
  </w:sdt>
  <w:p w:rsidR="00AC03E9" w:rsidRDefault="00AC03E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C12" w:rsidRDefault="00C84C12">
      <w:r>
        <w:separator/>
      </w:r>
    </w:p>
  </w:footnote>
  <w:footnote w:type="continuationSeparator" w:id="0">
    <w:p w:rsidR="00C84C12" w:rsidRDefault="00C8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3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27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17"/>
  </w:num>
  <w:num w:numId="5">
    <w:abstractNumId w:val="9"/>
  </w:num>
  <w:num w:numId="6">
    <w:abstractNumId w:val="26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5"/>
  </w:num>
  <w:num w:numId="16">
    <w:abstractNumId w:val="25"/>
  </w:num>
  <w:num w:numId="17">
    <w:abstractNumId w:val="24"/>
  </w:num>
  <w:num w:numId="18">
    <w:abstractNumId w:val="4"/>
  </w:num>
  <w:num w:numId="19">
    <w:abstractNumId w:val="16"/>
  </w:num>
  <w:num w:numId="20">
    <w:abstractNumId w:val="6"/>
  </w:num>
  <w:num w:numId="21">
    <w:abstractNumId w:val="21"/>
  </w:num>
  <w:num w:numId="22">
    <w:abstractNumId w:val="1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F95"/>
    <w:rsid w:val="00026208"/>
    <w:rsid w:val="00026A41"/>
    <w:rsid w:val="000273C4"/>
    <w:rsid w:val="00031233"/>
    <w:rsid w:val="00032FB8"/>
    <w:rsid w:val="00033DD1"/>
    <w:rsid w:val="00035A3B"/>
    <w:rsid w:val="00035BEA"/>
    <w:rsid w:val="0003699C"/>
    <w:rsid w:val="000405C8"/>
    <w:rsid w:val="00040C78"/>
    <w:rsid w:val="00043518"/>
    <w:rsid w:val="00046E29"/>
    <w:rsid w:val="0004744F"/>
    <w:rsid w:val="000507CA"/>
    <w:rsid w:val="000514F0"/>
    <w:rsid w:val="00051966"/>
    <w:rsid w:val="00052D97"/>
    <w:rsid w:val="00052E9F"/>
    <w:rsid w:val="00053150"/>
    <w:rsid w:val="00053A4C"/>
    <w:rsid w:val="00053CE7"/>
    <w:rsid w:val="00055265"/>
    <w:rsid w:val="00061550"/>
    <w:rsid w:val="00062110"/>
    <w:rsid w:val="00063210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889"/>
    <w:rsid w:val="00080C3C"/>
    <w:rsid w:val="00083710"/>
    <w:rsid w:val="000852A0"/>
    <w:rsid w:val="00087329"/>
    <w:rsid w:val="0008768A"/>
    <w:rsid w:val="000905AA"/>
    <w:rsid w:val="000946BB"/>
    <w:rsid w:val="0009595E"/>
    <w:rsid w:val="00096F7C"/>
    <w:rsid w:val="000A06A6"/>
    <w:rsid w:val="000A5466"/>
    <w:rsid w:val="000A7CF9"/>
    <w:rsid w:val="000B1B0B"/>
    <w:rsid w:val="000B3DDB"/>
    <w:rsid w:val="000B5489"/>
    <w:rsid w:val="000B611C"/>
    <w:rsid w:val="000B6C38"/>
    <w:rsid w:val="000C37F8"/>
    <w:rsid w:val="000C3CDB"/>
    <w:rsid w:val="000C586F"/>
    <w:rsid w:val="000C7A22"/>
    <w:rsid w:val="000D03AB"/>
    <w:rsid w:val="000D1D0C"/>
    <w:rsid w:val="000D304F"/>
    <w:rsid w:val="000D7188"/>
    <w:rsid w:val="000D7B34"/>
    <w:rsid w:val="000E5463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40D9"/>
    <w:rsid w:val="00105782"/>
    <w:rsid w:val="00105810"/>
    <w:rsid w:val="00105879"/>
    <w:rsid w:val="0010634C"/>
    <w:rsid w:val="0010662A"/>
    <w:rsid w:val="00110ED9"/>
    <w:rsid w:val="00112A25"/>
    <w:rsid w:val="00112C57"/>
    <w:rsid w:val="001134E9"/>
    <w:rsid w:val="00115903"/>
    <w:rsid w:val="001168E2"/>
    <w:rsid w:val="00117898"/>
    <w:rsid w:val="0012053E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46A"/>
    <w:rsid w:val="00143A13"/>
    <w:rsid w:val="00143C6B"/>
    <w:rsid w:val="00144271"/>
    <w:rsid w:val="00145E67"/>
    <w:rsid w:val="00146ABD"/>
    <w:rsid w:val="001506FD"/>
    <w:rsid w:val="0015085F"/>
    <w:rsid w:val="00151E76"/>
    <w:rsid w:val="00151F9F"/>
    <w:rsid w:val="0015213A"/>
    <w:rsid w:val="00152DCB"/>
    <w:rsid w:val="001538FA"/>
    <w:rsid w:val="00155A4F"/>
    <w:rsid w:val="001575A5"/>
    <w:rsid w:val="00160031"/>
    <w:rsid w:val="0016314D"/>
    <w:rsid w:val="00164372"/>
    <w:rsid w:val="00167F3E"/>
    <w:rsid w:val="001703F0"/>
    <w:rsid w:val="00171259"/>
    <w:rsid w:val="001722B3"/>
    <w:rsid w:val="001745AE"/>
    <w:rsid w:val="00174B29"/>
    <w:rsid w:val="00174D34"/>
    <w:rsid w:val="00176B25"/>
    <w:rsid w:val="00176C5E"/>
    <w:rsid w:val="00177F68"/>
    <w:rsid w:val="001812C0"/>
    <w:rsid w:val="00184A0E"/>
    <w:rsid w:val="00184C3D"/>
    <w:rsid w:val="0018666D"/>
    <w:rsid w:val="001871D4"/>
    <w:rsid w:val="001876C7"/>
    <w:rsid w:val="00191323"/>
    <w:rsid w:val="00191460"/>
    <w:rsid w:val="0019321B"/>
    <w:rsid w:val="001934AB"/>
    <w:rsid w:val="00196D5A"/>
    <w:rsid w:val="001A269F"/>
    <w:rsid w:val="001A5CD9"/>
    <w:rsid w:val="001A755B"/>
    <w:rsid w:val="001A7B06"/>
    <w:rsid w:val="001B118B"/>
    <w:rsid w:val="001B209C"/>
    <w:rsid w:val="001B3D8D"/>
    <w:rsid w:val="001B3E52"/>
    <w:rsid w:val="001B44CE"/>
    <w:rsid w:val="001B46BC"/>
    <w:rsid w:val="001B560F"/>
    <w:rsid w:val="001B6151"/>
    <w:rsid w:val="001B63F7"/>
    <w:rsid w:val="001B6B21"/>
    <w:rsid w:val="001B77F1"/>
    <w:rsid w:val="001B7E12"/>
    <w:rsid w:val="001C1191"/>
    <w:rsid w:val="001C1257"/>
    <w:rsid w:val="001C77CD"/>
    <w:rsid w:val="001C78DC"/>
    <w:rsid w:val="001D1BEF"/>
    <w:rsid w:val="001D2D19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5C7B"/>
    <w:rsid w:val="00206B00"/>
    <w:rsid w:val="002078B2"/>
    <w:rsid w:val="0021058E"/>
    <w:rsid w:val="00211492"/>
    <w:rsid w:val="00212A4F"/>
    <w:rsid w:val="0021454E"/>
    <w:rsid w:val="002156F9"/>
    <w:rsid w:val="00215A25"/>
    <w:rsid w:val="00216247"/>
    <w:rsid w:val="002179A1"/>
    <w:rsid w:val="00217D2C"/>
    <w:rsid w:val="00217E67"/>
    <w:rsid w:val="00222AB0"/>
    <w:rsid w:val="00222CBD"/>
    <w:rsid w:val="002246C9"/>
    <w:rsid w:val="002310DB"/>
    <w:rsid w:val="002316E5"/>
    <w:rsid w:val="0023365F"/>
    <w:rsid w:val="002339E2"/>
    <w:rsid w:val="00235850"/>
    <w:rsid w:val="002431B1"/>
    <w:rsid w:val="0024420A"/>
    <w:rsid w:val="002451D1"/>
    <w:rsid w:val="00246467"/>
    <w:rsid w:val="00250C3C"/>
    <w:rsid w:val="0025192A"/>
    <w:rsid w:val="00252A22"/>
    <w:rsid w:val="00252DEF"/>
    <w:rsid w:val="00252E57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CB6"/>
    <w:rsid w:val="0026364F"/>
    <w:rsid w:val="0026501C"/>
    <w:rsid w:val="00265C67"/>
    <w:rsid w:val="00266200"/>
    <w:rsid w:val="00266226"/>
    <w:rsid w:val="002663C0"/>
    <w:rsid w:val="00266A3D"/>
    <w:rsid w:val="00267A4B"/>
    <w:rsid w:val="0027093A"/>
    <w:rsid w:val="0027239B"/>
    <w:rsid w:val="00275330"/>
    <w:rsid w:val="002765D4"/>
    <w:rsid w:val="00276603"/>
    <w:rsid w:val="00277229"/>
    <w:rsid w:val="00281E81"/>
    <w:rsid w:val="00285659"/>
    <w:rsid w:val="002856B6"/>
    <w:rsid w:val="00285A6F"/>
    <w:rsid w:val="00285AAE"/>
    <w:rsid w:val="00286811"/>
    <w:rsid w:val="00286D7A"/>
    <w:rsid w:val="00290785"/>
    <w:rsid w:val="00290C3A"/>
    <w:rsid w:val="00293175"/>
    <w:rsid w:val="002937DE"/>
    <w:rsid w:val="00293B90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6244"/>
    <w:rsid w:val="002B66A5"/>
    <w:rsid w:val="002B7112"/>
    <w:rsid w:val="002C267D"/>
    <w:rsid w:val="002C371E"/>
    <w:rsid w:val="002C41C0"/>
    <w:rsid w:val="002C4CE9"/>
    <w:rsid w:val="002C5BDF"/>
    <w:rsid w:val="002C7AEE"/>
    <w:rsid w:val="002D2DCB"/>
    <w:rsid w:val="002D420F"/>
    <w:rsid w:val="002D7C1D"/>
    <w:rsid w:val="002E0B5C"/>
    <w:rsid w:val="002E363D"/>
    <w:rsid w:val="002E4D7F"/>
    <w:rsid w:val="002E657B"/>
    <w:rsid w:val="002E6A64"/>
    <w:rsid w:val="002E6CFF"/>
    <w:rsid w:val="002F02C7"/>
    <w:rsid w:val="002F06EF"/>
    <w:rsid w:val="002F132E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EDA"/>
    <w:rsid w:val="00301CE9"/>
    <w:rsid w:val="00302BB6"/>
    <w:rsid w:val="003033C9"/>
    <w:rsid w:val="00303601"/>
    <w:rsid w:val="0030565A"/>
    <w:rsid w:val="00305887"/>
    <w:rsid w:val="003078AC"/>
    <w:rsid w:val="0031166E"/>
    <w:rsid w:val="00312289"/>
    <w:rsid w:val="003150CA"/>
    <w:rsid w:val="003176D9"/>
    <w:rsid w:val="00321F42"/>
    <w:rsid w:val="0032416F"/>
    <w:rsid w:val="00324D6D"/>
    <w:rsid w:val="00325383"/>
    <w:rsid w:val="0032693D"/>
    <w:rsid w:val="003272C2"/>
    <w:rsid w:val="00327557"/>
    <w:rsid w:val="003308E8"/>
    <w:rsid w:val="003312D9"/>
    <w:rsid w:val="00332202"/>
    <w:rsid w:val="00332DC1"/>
    <w:rsid w:val="00333A87"/>
    <w:rsid w:val="00333C21"/>
    <w:rsid w:val="003342E6"/>
    <w:rsid w:val="00342909"/>
    <w:rsid w:val="00342A6F"/>
    <w:rsid w:val="00343E24"/>
    <w:rsid w:val="00343F38"/>
    <w:rsid w:val="00346A29"/>
    <w:rsid w:val="00347716"/>
    <w:rsid w:val="0034790D"/>
    <w:rsid w:val="00355819"/>
    <w:rsid w:val="00356430"/>
    <w:rsid w:val="003565A8"/>
    <w:rsid w:val="0036028A"/>
    <w:rsid w:val="003602C1"/>
    <w:rsid w:val="00360420"/>
    <w:rsid w:val="00361858"/>
    <w:rsid w:val="003635FA"/>
    <w:rsid w:val="00364329"/>
    <w:rsid w:val="00366EB1"/>
    <w:rsid w:val="003676E7"/>
    <w:rsid w:val="003714B4"/>
    <w:rsid w:val="003722C8"/>
    <w:rsid w:val="00377141"/>
    <w:rsid w:val="0037792F"/>
    <w:rsid w:val="003905E2"/>
    <w:rsid w:val="00390781"/>
    <w:rsid w:val="00390E83"/>
    <w:rsid w:val="003927F8"/>
    <w:rsid w:val="003957FA"/>
    <w:rsid w:val="0039659C"/>
    <w:rsid w:val="00397723"/>
    <w:rsid w:val="003A0755"/>
    <w:rsid w:val="003A0D67"/>
    <w:rsid w:val="003A408C"/>
    <w:rsid w:val="003A52CE"/>
    <w:rsid w:val="003A5A63"/>
    <w:rsid w:val="003A5F5B"/>
    <w:rsid w:val="003A68EF"/>
    <w:rsid w:val="003A719B"/>
    <w:rsid w:val="003A74AA"/>
    <w:rsid w:val="003B50D5"/>
    <w:rsid w:val="003B63E3"/>
    <w:rsid w:val="003B6C82"/>
    <w:rsid w:val="003B7949"/>
    <w:rsid w:val="003C00AF"/>
    <w:rsid w:val="003C022E"/>
    <w:rsid w:val="003C1C66"/>
    <w:rsid w:val="003C253B"/>
    <w:rsid w:val="003C6574"/>
    <w:rsid w:val="003C6B46"/>
    <w:rsid w:val="003C763A"/>
    <w:rsid w:val="003D072D"/>
    <w:rsid w:val="003D34F5"/>
    <w:rsid w:val="003D36BB"/>
    <w:rsid w:val="003D63C0"/>
    <w:rsid w:val="003D70CA"/>
    <w:rsid w:val="003D7E41"/>
    <w:rsid w:val="003E00C7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1B49"/>
    <w:rsid w:val="0040403E"/>
    <w:rsid w:val="00404863"/>
    <w:rsid w:val="004073F6"/>
    <w:rsid w:val="00410FBF"/>
    <w:rsid w:val="004165DF"/>
    <w:rsid w:val="004175F7"/>
    <w:rsid w:val="00417BCE"/>
    <w:rsid w:val="00420C3E"/>
    <w:rsid w:val="00422010"/>
    <w:rsid w:val="00422F55"/>
    <w:rsid w:val="00426723"/>
    <w:rsid w:val="00426CF1"/>
    <w:rsid w:val="004272BE"/>
    <w:rsid w:val="0043118A"/>
    <w:rsid w:val="00437CE2"/>
    <w:rsid w:val="0044463B"/>
    <w:rsid w:val="00445133"/>
    <w:rsid w:val="00445A25"/>
    <w:rsid w:val="0045130D"/>
    <w:rsid w:val="00452678"/>
    <w:rsid w:val="00452F7A"/>
    <w:rsid w:val="0045318B"/>
    <w:rsid w:val="00454DFE"/>
    <w:rsid w:val="00454EBC"/>
    <w:rsid w:val="0045586C"/>
    <w:rsid w:val="00455C89"/>
    <w:rsid w:val="0045736E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B11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56A0"/>
    <w:rsid w:val="00496062"/>
    <w:rsid w:val="00497350"/>
    <w:rsid w:val="00497641"/>
    <w:rsid w:val="004A0274"/>
    <w:rsid w:val="004A0648"/>
    <w:rsid w:val="004A3978"/>
    <w:rsid w:val="004A5AF6"/>
    <w:rsid w:val="004B0B7E"/>
    <w:rsid w:val="004B0F24"/>
    <w:rsid w:val="004B2015"/>
    <w:rsid w:val="004B210F"/>
    <w:rsid w:val="004B3680"/>
    <w:rsid w:val="004B448F"/>
    <w:rsid w:val="004B4C9E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6D8"/>
    <w:rsid w:val="004D2D6A"/>
    <w:rsid w:val="004D2D78"/>
    <w:rsid w:val="004D2DCF"/>
    <w:rsid w:val="004D3B46"/>
    <w:rsid w:val="004D475F"/>
    <w:rsid w:val="004D5DCE"/>
    <w:rsid w:val="004D64FD"/>
    <w:rsid w:val="004D704A"/>
    <w:rsid w:val="004E0AA4"/>
    <w:rsid w:val="004E130A"/>
    <w:rsid w:val="004E270F"/>
    <w:rsid w:val="004E27EB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4AA0"/>
    <w:rsid w:val="00503DC7"/>
    <w:rsid w:val="00507B88"/>
    <w:rsid w:val="0051006F"/>
    <w:rsid w:val="00511FF8"/>
    <w:rsid w:val="00512638"/>
    <w:rsid w:val="00516D2A"/>
    <w:rsid w:val="005178BD"/>
    <w:rsid w:val="005178EE"/>
    <w:rsid w:val="00520065"/>
    <w:rsid w:val="0052161A"/>
    <w:rsid w:val="00522232"/>
    <w:rsid w:val="00522A24"/>
    <w:rsid w:val="0052430C"/>
    <w:rsid w:val="00525765"/>
    <w:rsid w:val="00525AB3"/>
    <w:rsid w:val="0053155D"/>
    <w:rsid w:val="0053304F"/>
    <w:rsid w:val="00533368"/>
    <w:rsid w:val="005346FC"/>
    <w:rsid w:val="00536750"/>
    <w:rsid w:val="00536AD5"/>
    <w:rsid w:val="005400E3"/>
    <w:rsid w:val="00542C3F"/>
    <w:rsid w:val="005446FA"/>
    <w:rsid w:val="00544891"/>
    <w:rsid w:val="00545AE3"/>
    <w:rsid w:val="00546C79"/>
    <w:rsid w:val="00551FCB"/>
    <w:rsid w:val="0055303E"/>
    <w:rsid w:val="005533F1"/>
    <w:rsid w:val="005563BD"/>
    <w:rsid w:val="00557E8E"/>
    <w:rsid w:val="005600D5"/>
    <w:rsid w:val="00561C15"/>
    <w:rsid w:val="00564273"/>
    <w:rsid w:val="00564E52"/>
    <w:rsid w:val="00565F8D"/>
    <w:rsid w:val="005673A5"/>
    <w:rsid w:val="0057035D"/>
    <w:rsid w:val="005704DF"/>
    <w:rsid w:val="00573423"/>
    <w:rsid w:val="0057359B"/>
    <w:rsid w:val="00573D2E"/>
    <w:rsid w:val="00573E5C"/>
    <w:rsid w:val="00575365"/>
    <w:rsid w:val="005760DF"/>
    <w:rsid w:val="005761CE"/>
    <w:rsid w:val="00576467"/>
    <w:rsid w:val="00580D81"/>
    <w:rsid w:val="00580DF0"/>
    <w:rsid w:val="00582A64"/>
    <w:rsid w:val="00582C1D"/>
    <w:rsid w:val="00583C54"/>
    <w:rsid w:val="00594188"/>
    <w:rsid w:val="00597536"/>
    <w:rsid w:val="005A1B74"/>
    <w:rsid w:val="005A3541"/>
    <w:rsid w:val="005A5147"/>
    <w:rsid w:val="005B050C"/>
    <w:rsid w:val="005B3E2F"/>
    <w:rsid w:val="005B4976"/>
    <w:rsid w:val="005B49F3"/>
    <w:rsid w:val="005B5F2D"/>
    <w:rsid w:val="005B7D73"/>
    <w:rsid w:val="005B7D91"/>
    <w:rsid w:val="005B7E9F"/>
    <w:rsid w:val="005C176D"/>
    <w:rsid w:val="005C1F44"/>
    <w:rsid w:val="005C2217"/>
    <w:rsid w:val="005C4347"/>
    <w:rsid w:val="005C4F89"/>
    <w:rsid w:val="005D0EF8"/>
    <w:rsid w:val="005D1259"/>
    <w:rsid w:val="005D7E2D"/>
    <w:rsid w:val="005E2225"/>
    <w:rsid w:val="005E2478"/>
    <w:rsid w:val="005E3F27"/>
    <w:rsid w:val="005E4790"/>
    <w:rsid w:val="005E6119"/>
    <w:rsid w:val="005F558B"/>
    <w:rsid w:val="005F586E"/>
    <w:rsid w:val="005F5CC1"/>
    <w:rsid w:val="005F6C4A"/>
    <w:rsid w:val="005F71A5"/>
    <w:rsid w:val="006016C7"/>
    <w:rsid w:val="00601FE6"/>
    <w:rsid w:val="00602026"/>
    <w:rsid w:val="00603EBA"/>
    <w:rsid w:val="00604E3C"/>
    <w:rsid w:val="0060548E"/>
    <w:rsid w:val="00607E36"/>
    <w:rsid w:val="006101C9"/>
    <w:rsid w:val="00610FA7"/>
    <w:rsid w:val="00613DAE"/>
    <w:rsid w:val="006146E8"/>
    <w:rsid w:val="006166A7"/>
    <w:rsid w:val="0061747D"/>
    <w:rsid w:val="006179C7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4B49"/>
    <w:rsid w:val="00635315"/>
    <w:rsid w:val="00635751"/>
    <w:rsid w:val="00637277"/>
    <w:rsid w:val="0063781E"/>
    <w:rsid w:val="00640A03"/>
    <w:rsid w:val="006421C2"/>
    <w:rsid w:val="00642CE6"/>
    <w:rsid w:val="00643A92"/>
    <w:rsid w:val="0064442A"/>
    <w:rsid w:val="006447E6"/>
    <w:rsid w:val="006470E4"/>
    <w:rsid w:val="006509B5"/>
    <w:rsid w:val="00650CBC"/>
    <w:rsid w:val="00650E98"/>
    <w:rsid w:val="00652BC9"/>
    <w:rsid w:val="00655F0C"/>
    <w:rsid w:val="006622AE"/>
    <w:rsid w:val="00662D2F"/>
    <w:rsid w:val="006633A6"/>
    <w:rsid w:val="00663B16"/>
    <w:rsid w:val="00665B33"/>
    <w:rsid w:val="006661C6"/>
    <w:rsid w:val="0067028F"/>
    <w:rsid w:val="00670333"/>
    <w:rsid w:val="006710A1"/>
    <w:rsid w:val="00673052"/>
    <w:rsid w:val="0067382A"/>
    <w:rsid w:val="00673934"/>
    <w:rsid w:val="00673BAB"/>
    <w:rsid w:val="00674430"/>
    <w:rsid w:val="00674613"/>
    <w:rsid w:val="006747AE"/>
    <w:rsid w:val="00675294"/>
    <w:rsid w:val="006758BE"/>
    <w:rsid w:val="00675A50"/>
    <w:rsid w:val="00676A55"/>
    <w:rsid w:val="00684562"/>
    <w:rsid w:val="00685613"/>
    <w:rsid w:val="0068621A"/>
    <w:rsid w:val="0069215D"/>
    <w:rsid w:val="006924A6"/>
    <w:rsid w:val="006943AC"/>
    <w:rsid w:val="00695992"/>
    <w:rsid w:val="00695C07"/>
    <w:rsid w:val="00695C7A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3C1A"/>
    <w:rsid w:val="006C5B76"/>
    <w:rsid w:val="006C5BDE"/>
    <w:rsid w:val="006C7063"/>
    <w:rsid w:val="006C7796"/>
    <w:rsid w:val="006D1899"/>
    <w:rsid w:val="006D1C79"/>
    <w:rsid w:val="006D5A97"/>
    <w:rsid w:val="006D5C70"/>
    <w:rsid w:val="006D646A"/>
    <w:rsid w:val="006E16B5"/>
    <w:rsid w:val="006E19E8"/>
    <w:rsid w:val="006E3E69"/>
    <w:rsid w:val="006E579E"/>
    <w:rsid w:val="006E7FCB"/>
    <w:rsid w:val="006F7A10"/>
    <w:rsid w:val="00700783"/>
    <w:rsid w:val="007020F6"/>
    <w:rsid w:val="00702175"/>
    <w:rsid w:val="007021BC"/>
    <w:rsid w:val="00703570"/>
    <w:rsid w:val="00705682"/>
    <w:rsid w:val="00706FB3"/>
    <w:rsid w:val="007126B4"/>
    <w:rsid w:val="00713C29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4316"/>
    <w:rsid w:val="00736B03"/>
    <w:rsid w:val="00736EFB"/>
    <w:rsid w:val="00740FC5"/>
    <w:rsid w:val="007417A3"/>
    <w:rsid w:val="0074277F"/>
    <w:rsid w:val="007428EE"/>
    <w:rsid w:val="00742C59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0C6"/>
    <w:rsid w:val="0075734A"/>
    <w:rsid w:val="00757EC4"/>
    <w:rsid w:val="00761432"/>
    <w:rsid w:val="007618DE"/>
    <w:rsid w:val="0076257F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862B4"/>
    <w:rsid w:val="007909DC"/>
    <w:rsid w:val="00790BE2"/>
    <w:rsid w:val="00794BBB"/>
    <w:rsid w:val="007962B3"/>
    <w:rsid w:val="007979C3"/>
    <w:rsid w:val="007A03D9"/>
    <w:rsid w:val="007A08DE"/>
    <w:rsid w:val="007A0E0E"/>
    <w:rsid w:val="007A38CF"/>
    <w:rsid w:val="007A4E13"/>
    <w:rsid w:val="007A4E95"/>
    <w:rsid w:val="007A515B"/>
    <w:rsid w:val="007A7C81"/>
    <w:rsid w:val="007B30F2"/>
    <w:rsid w:val="007B32ED"/>
    <w:rsid w:val="007B4CA0"/>
    <w:rsid w:val="007C04D6"/>
    <w:rsid w:val="007C0615"/>
    <w:rsid w:val="007C0662"/>
    <w:rsid w:val="007C2E92"/>
    <w:rsid w:val="007C3170"/>
    <w:rsid w:val="007C377E"/>
    <w:rsid w:val="007C7309"/>
    <w:rsid w:val="007D0131"/>
    <w:rsid w:val="007D1724"/>
    <w:rsid w:val="007D2677"/>
    <w:rsid w:val="007D7157"/>
    <w:rsid w:val="007D75CC"/>
    <w:rsid w:val="007E3DA6"/>
    <w:rsid w:val="007E451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4D4E"/>
    <w:rsid w:val="00806DB9"/>
    <w:rsid w:val="008079A2"/>
    <w:rsid w:val="0081218F"/>
    <w:rsid w:val="00812DBA"/>
    <w:rsid w:val="0081500A"/>
    <w:rsid w:val="00815066"/>
    <w:rsid w:val="008170D3"/>
    <w:rsid w:val="0082061D"/>
    <w:rsid w:val="00821C32"/>
    <w:rsid w:val="00822CDF"/>
    <w:rsid w:val="00823CA0"/>
    <w:rsid w:val="008269A4"/>
    <w:rsid w:val="00826A9E"/>
    <w:rsid w:val="00830716"/>
    <w:rsid w:val="008310DE"/>
    <w:rsid w:val="00831F6A"/>
    <w:rsid w:val="008328D7"/>
    <w:rsid w:val="008332B5"/>
    <w:rsid w:val="00837FD1"/>
    <w:rsid w:val="0084085D"/>
    <w:rsid w:val="00841F47"/>
    <w:rsid w:val="00842F1E"/>
    <w:rsid w:val="0084418A"/>
    <w:rsid w:val="008509FA"/>
    <w:rsid w:val="008546CF"/>
    <w:rsid w:val="0085770F"/>
    <w:rsid w:val="008630B3"/>
    <w:rsid w:val="008661C7"/>
    <w:rsid w:val="00870725"/>
    <w:rsid w:val="00870FB0"/>
    <w:rsid w:val="00873BBD"/>
    <w:rsid w:val="00875E0C"/>
    <w:rsid w:val="00876F2F"/>
    <w:rsid w:val="00877160"/>
    <w:rsid w:val="00882287"/>
    <w:rsid w:val="008824CA"/>
    <w:rsid w:val="008828DE"/>
    <w:rsid w:val="00882A6A"/>
    <w:rsid w:val="00891214"/>
    <w:rsid w:val="00893E66"/>
    <w:rsid w:val="00894382"/>
    <w:rsid w:val="0089675A"/>
    <w:rsid w:val="00897A12"/>
    <w:rsid w:val="008A2DFA"/>
    <w:rsid w:val="008A2F3D"/>
    <w:rsid w:val="008A32F3"/>
    <w:rsid w:val="008A365D"/>
    <w:rsid w:val="008A5409"/>
    <w:rsid w:val="008A541B"/>
    <w:rsid w:val="008A786E"/>
    <w:rsid w:val="008B190D"/>
    <w:rsid w:val="008B2583"/>
    <w:rsid w:val="008B476C"/>
    <w:rsid w:val="008B4EB7"/>
    <w:rsid w:val="008C1851"/>
    <w:rsid w:val="008C2795"/>
    <w:rsid w:val="008C48AC"/>
    <w:rsid w:val="008C4B1B"/>
    <w:rsid w:val="008D5632"/>
    <w:rsid w:val="008F0B0B"/>
    <w:rsid w:val="008F0B43"/>
    <w:rsid w:val="008F0C4C"/>
    <w:rsid w:val="008F37FF"/>
    <w:rsid w:val="008F3A46"/>
    <w:rsid w:val="008F49E5"/>
    <w:rsid w:val="008F4EB9"/>
    <w:rsid w:val="008F5201"/>
    <w:rsid w:val="008F5F3E"/>
    <w:rsid w:val="008F69AA"/>
    <w:rsid w:val="008F6B5B"/>
    <w:rsid w:val="00903F6C"/>
    <w:rsid w:val="00904549"/>
    <w:rsid w:val="00904CBB"/>
    <w:rsid w:val="00907033"/>
    <w:rsid w:val="00911725"/>
    <w:rsid w:val="00911DF3"/>
    <w:rsid w:val="00913004"/>
    <w:rsid w:val="009133A7"/>
    <w:rsid w:val="0091734D"/>
    <w:rsid w:val="0092066E"/>
    <w:rsid w:val="00921CCC"/>
    <w:rsid w:val="00921CCE"/>
    <w:rsid w:val="00921EA7"/>
    <w:rsid w:val="009228E0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434E"/>
    <w:rsid w:val="0094684C"/>
    <w:rsid w:val="009475FA"/>
    <w:rsid w:val="00947910"/>
    <w:rsid w:val="00950085"/>
    <w:rsid w:val="009535C2"/>
    <w:rsid w:val="009562D1"/>
    <w:rsid w:val="0095704E"/>
    <w:rsid w:val="00957C0D"/>
    <w:rsid w:val="00961E81"/>
    <w:rsid w:val="009622D2"/>
    <w:rsid w:val="00962C04"/>
    <w:rsid w:val="00966EFB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4FD5"/>
    <w:rsid w:val="009973F6"/>
    <w:rsid w:val="009A04E4"/>
    <w:rsid w:val="009A57DC"/>
    <w:rsid w:val="009A6CDC"/>
    <w:rsid w:val="009B0319"/>
    <w:rsid w:val="009B33A8"/>
    <w:rsid w:val="009B42D4"/>
    <w:rsid w:val="009B4937"/>
    <w:rsid w:val="009B4A8B"/>
    <w:rsid w:val="009B745A"/>
    <w:rsid w:val="009C1B30"/>
    <w:rsid w:val="009C4374"/>
    <w:rsid w:val="009C6F6A"/>
    <w:rsid w:val="009C7606"/>
    <w:rsid w:val="009D0C45"/>
    <w:rsid w:val="009D2633"/>
    <w:rsid w:val="009D3569"/>
    <w:rsid w:val="009D6577"/>
    <w:rsid w:val="009E0EEE"/>
    <w:rsid w:val="009E2C02"/>
    <w:rsid w:val="009E2D2E"/>
    <w:rsid w:val="009E3FBD"/>
    <w:rsid w:val="009E4438"/>
    <w:rsid w:val="009E4E5A"/>
    <w:rsid w:val="009E65B9"/>
    <w:rsid w:val="009F0C24"/>
    <w:rsid w:val="009F1075"/>
    <w:rsid w:val="009F2CF7"/>
    <w:rsid w:val="009F3D19"/>
    <w:rsid w:val="009F4423"/>
    <w:rsid w:val="009F66DF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5989"/>
    <w:rsid w:val="00A1662C"/>
    <w:rsid w:val="00A17659"/>
    <w:rsid w:val="00A20117"/>
    <w:rsid w:val="00A23998"/>
    <w:rsid w:val="00A24845"/>
    <w:rsid w:val="00A24FCD"/>
    <w:rsid w:val="00A25760"/>
    <w:rsid w:val="00A26A06"/>
    <w:rsid w:val="00A27D4B"/>
    <w:rsid w:val="00A304D3"/>
    <w:rsid w:val="00A3224B"/>
    <w:rsid w:val="00A33CAF"/>
    <w:rsid w:val="00A36411"/>
    <w:rsid w:val="00A41373"/>
    <w:rsid w:val="00A42D5E"/>
    <w:rsid w:val="00A43D23"/>
    <w:rsid w:val="00A44150"/>
    <w:rsid w:val="00A446FA"/>
    <w:rsid w:val="00A460FE"/>
    <w:rsid w:val="00A46C5D"/>
    <w:rsid w:val="00A51266"/>
    <w:rsid w:val="00A5544A"/>
    <w:rsid w:val="00A556E3"/>
    <w:rsid w:val="00A55FFD"/>
    <w:rsid w:val="00A57C58"/>
    <w:rsid w:val="00A57F40"/>
    <w:rsid w:val="00A600CD"/>
    <w:rsid w:val="00A6171F"/>
    <w:rsid w:val="00A61788"/>
    <w:rsid w:val="00A62058"/>
    <w:rsid w:val="00A63D46"/>
    <w:rsid w:val="00A67A83"/>
    <w:rsid w:val="00A70431"/>
    <w:rsid w:val="00A73757"/>
    <w:rsid w:val="00A75FF2"/>
    <w:rsid w:val="00A808DF"/>
    <w:rsid w:val="00A81F69"/>
    <w:rsid w:val="00A8214D"/>
    <w:rsid w:val="00A83F7C"/>
    <w:rsid w:val="00A84682"/>
    <w:rsid w:val="00A846D5"/>
    <w:rsid w:val="00A859F6"/>
    <w:rsid w:val="00A876B1"/>
    <w:rsid w:val="00A87BE8"/>
    <w:rsid w:val="00A90A5F"/>
    <w:rsid w:val="00A90EB2"/>
    <w:rsid w:val="00A91502"/>
    <w:rsid w:val="00A91813"/>
    <w:rsid w:val="00A92184"/>
    <w:rsid w:val="00A9752C"/>
    <w:rsid w:val="00A97619"/>
    <w:rsid w:val="00A97F4A"/>
    <w:rsid w:val="00AA1708"/>
    <w:rsid w:val="00AA6811"/>
    <w:rsid w:val="00AA6EFE"/>
    <w:rsid w:val="00AA7C60"/>
    <w:rsid w:val="00AB1440"/>
    <w:rsid w:val="00AB262C"/>
    <w:rsid w:val="00AB26C7"/>
    <w:rsid w:val="00AB3020"/>
    <w:rsid w:val="00AB47E6"/>
    <w:rsid w:val="00AB774B"/>
    <w:rsid w:val="00AB79C6"/>
    <w:rsid w:val="00AC03E9"/>
    <w:rsid w:val="00AC096C"/>
    <w:rsid w:val="00AC2AC2"/>
    <w:rsid w:val="00AC2AFC"/>
    <w:rsid w:val="00AC3F01"/>
    <w:rsid w:val="00AC4B3D"/>
    <w:rsid w:val="00AC78D1"/>
    <w:rsid w:val="00AD20E2"/>
    <w:rsid w:val="00AD2EAB"/>
    <w:rsid w:val="00AD4DAB"/>
    <w:rsid w:val="00AD4F7B"/>
    <w:rsid w:val="00AD512F"/>
    <w:rsid w:val="00AE1825"/>
    <w:rsid w:val="00AE1F87"/>
    <w:rsid w:val="00AE25D1"/>
    <w:rsid w:val="00AE3C14"/>
    <w:rsid w:val="00AE3FDC"/>
    <w:rsid w:val="00AE4B8C"/>
    <w:rsid w:val="00AE5184"/>
    <w:rsid w:val="00AE563F"/>
    <w:rsid w:val="00AE7F54"/>
    <w:rsid w:val="00AF22D7"/>
    <w:rsid w:val="00AF27DE"/>
    <w:rsid w:val="00AF680D"/>
    <w:rsid w:val="00B002CD"/>
    <w:rsid w:val="00B02A8D"/>
    <w:rsid w:val="00B02C69"/>
    <w:rsid w:val="00B02F8E"/>
    <w:rsid w:val="00B04BB7"/>
    <w:rsid w:val="00B06F7A"/>
    <w:rsid w:val="00B10305"/>
    <w:rsid w:val="00B110FF"/>
    <w:rsid w:val="00B132E6"/>
    <w:rsid w:val="00B1455A"/>
    <w:rsid w:val="00B15392"/>
    <w:rsid w:val="00B15BD7"/>
    <w:rsid w:val="00B1623F"/>
    <w:rsid w:val="00B1652A"/>
    <w:rsid w:val="00B16A19"/>
    <w:rsid w:val="00B17D0B"/>
    <w:rsid w:val="00B21A41"/>
    <w:rsid w:val="00B24B4E"/>
    <w:rsid w:val="00B26174"/>
    <w:rsid w:val="00B26215"/>
    <w:rsid w:val="00B26D49"/>
    <w:rsid w:val="00B26E5D"/>
    <w:rsid w:val="00B30107"/>
    <w:rsid w:val="00B352A1"/>
    <w:rsid w:val="00B369FA"/>
    <w:rsid w:val="00B37A54"/>
    <w:rsid w:val="00B40233"/>
    <w:rsid w:val="00B405D2"/>
    <w:rsid w:val="00B40FEA"/>
    <w:rsid w:val="00B416DF"/>
    <w:rsid w:val="00B44D48"/>
    <w:rsid w:val="00B457AC"/>
    <w:rsid w:val="00B463EF"/>
    <w:rsid w:val="00B469BE"/>
    <w:rsid w:val="00B46E4C"/>
    <w:rsid w:val="00B46F83"/>
    <w:rsid w:val="00B474F8"/>
    <w:rsid w:val="00B50045"/>
    <w:rsid w:val="00B5112B"/>
    <w:rsid w:val="00B523A7"/>
    <w:rsid w:val="00B575C2"/>
    <w:rsid w:val="00B609B2"/>
    <w:rsid w:val="00B61090"/>
    <w:rsid w:val="00B627FF"/>
    <w:rsid w:val="00B65601"/>
    <w:rsid w:val="00B65A8D"/>
    <w:rsid w:val="00B679C2"/>
    <w:rsid w:val="00B74396"/>
    <w:rsid w:val="00B74D7F"/>
    <w:rsid w:val="00B755A8"/>
    <w:rsid w:val="00B76100"/>
    <w:rsid w:val="00B76C2D"/>
    <w:rsid w:val="00B81131"/>
    <w:rsid w:val="00B81976"/>
    <w:rsid w:val="00B85D55"/>
    <w:rsid w:val="00B87190"/>
    <w:rsid w:val="00B87748"/>
    <w:rsid w:val="00B878F6"/>
    <w:rsid w:val="00B9334B"/>
    <w:rsid w:val="00B93AC5"/>
    <w:rsid w:val="00B94316"/>
    <w:rsid w:val="00BA02D9"/>
    <w:rsid w:val="00BA142C"/>
    <w:rsid w:val="00BA1452"/>
    <w:rsid w:val="00BA1B91"/>
    <w:rsid w:val="00BA54CC"/>
    <w:rsid w:val="00BA5B3C"/>
    <w:rsid w:val="00BA61F7"/>
    <w:rsid w:val="00BA63A9"/>
    <w:rsid w:val="00BA64A2"/>
    <w:rsid w:val="00BA715C"/>
    <w:rsid w:val="00BA7F6A"/>
    <w:rsid w:val="00BB350A"/>
    <w:rsid w:val="00BB7919"/>
    <w:rsid w:val="00BC0E15"/>
    <w:rsid w:val="00BC13D3"/>
    <w:rsid w:val="00BC1AD0"/>
    <w:rsid w:val="00BC42FC"/>
    <w:rsid w:val="00BC4C27"/>
    <w:rsid w:val="00BC65ED"/>
    <w:rsid w:val="00BC6EBC"/>
    <w:rsid w:val="00BD3359"/>
    <w:rsid w:val="00BD74D2"/>
    <w:rsid w:val="00BD74FB"/>
    <w:rsid w:val="00BD7962"/>
    <w:rsid w:val="00BD7B08"/>
    <w:rsid w:val="00BE160E"/>
    <w:rsid w:val="00BE1B3B"/>
    <w:rsid w:val="00BE35BB"/>
    <w:rsid w:val="00BE433E"/>
    <w:rsid w:val="00BE4D99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48E3"/>
    <w:rsid w:val="00C054F2"/>
    <w:rsid w:val="00C06423"/>
    <w:rsid w:val="00C06893"/>
    <w:rsid w:val="00C075A1"/>
    <w:rsid w:val="00C1301C"/>
    <w:rsid w:val="00C13948"/>
    <w:rsid w:val="00C15388"/>
    <w:rsid w:val="00C20B09"/>
    <w:rsid w:val="00C231DA"/>
    <w:rsid w:val="00C2359B"/>
    <w:rsid w:val="00C262C0"/>
    <w:rsid w:val="00C27575"/>
    <w:rsid w:val="00C30F89"/>
    <w:rsid w:val="00C326F8"/>
    <w:rsid w:val="00C33438"/>
    <w:rsid w:val="00C34C31"/>
    <w:rsid w:val="00C35998"/>
    <w:rsid w:val="00C35DE2"/>
    <w:rsid w:val="00C42233"/>
    <w:rsid w:val="00C4293A"/>
    <w:rsid w:val="00C44BA6"/>
    <w:rsid w:val="00C45E0C"/>
    <w:rsid w:val="00C46005"/>
    <w:rsid w:val="00C46C6C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1DC5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43E4"/>
    <w:rsid w:val="00C84C12"/>
    <w:rsid w:val="00C853A6"/>
    <w:rsid w:val="00C86FC9"/>
    <w:rsid w:val="00C90001"/>
    <w:rsid w:val="00C903FC"/>
    <w:rsid w:val="00C91372"/>
    <w:rsid w:val="00C93701"/>
    <w:rsid w:val="00C93B78"/>
    <w:rsid w:val="00C95F1E"/>
    <w:rsid w:val="00C975C2"/>
    <w:rsid w:val="00C97D10"/>
    <w:rsid w:val="00CA111C"/>
    <w:rsid w:val="00CA1622"/>
    <w:rsid w:val="00CA19CE"/>
    <w:rsid w:val="00CA1CFA"/>
    <w:rsid w:val="00CA2568"/>
    <w:rsid w:val="00CA5329"/>
    <w:rsid w:val="00CA5F55"/>
    <w:rsid w:val="00CA67BE"/>
    <w:rsid w:val="00CB0ED9"/>
    <w:rsid w:val="00CB129E"/>
    <w:rsid w:val="00CB1DB2"/>
    <w:rsid w:val="00CB28A1"/>
    <w:rsid w:val="00CB2D1A"/>
    <w:rsid w:val="00CB5717"/>
    <w:rsid w:val="00CB73F2"/>
    <w:rsid w:val="00CC22C4"/>
    <w:rsid w:val="00CC3C19"/>
    <w:rsid w:val="00CC496B"/>
    <w:rsid w:val="00CC4D05"/>
    <w:rsid w:val="00CC4EB4"/>
    <w:rsid w:val="00CC710D"/>
    <w:rsid w:val="00CC767B"/>
    <w:rsid w:val="00CD05E1"/>
    <w:rsid w:val="00CD114A"/>
    <w:rsid w:val="00CD14EA"/>
    <w:rsid w:val="00CD670D"/>
    <w:rsid w:val="00CD70A5"/>
    <w:rsid w:val="00CD7EAA"/>
    <w:rsid w:val="00CE1F54"/>
    <w:rsid w:val="00CE3D2A"/>
    <w:rsid w:val="00CE61B2"/>
    <w:rsid w:val="00CE7285"/>
    <w:rsid w:val="00CF02CF"/>
    <w:rsid w:val="00CF1A67"/>
    <w:rsid w:val="00CF2020"/>
    <w:rsid w:val="00CF2991"/>
    <w:rsid w:val="00CF2B31"/>
    <w:rsid w:val="00CF2C9C"/>
    <w:rsid w:val="00CF3315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5B93"/>
    <w:rsid w:val="00D1708C"/>
    <w:rsid w:val="00D205F2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2B43"/>
    <w:rsid w:val="00D350D1"/>
    <w:rsid w:val="00D35278"/>
    <w:rsid w:val="00D352BE"/>
    <w:rsid w:val="00D36BCC"/>
    <w:rsid w:val="00D370E3"/>
    <w:rsid w:val="00D43BBE"/>
    <w:rsid w:val="00D45891"/>
    <w:rsid w:val="00D47B20"/>
    <w:rsid w:val="00D53E55"/>
    <w:rsid w:val="00D54412"/>
    <w:rsid w:val="00D54BB1"/>
    <w:rsid w:val="00D550B5"/>
    <w:rsid w:val="00D553F2"/>
    <w:rsid w:val="00D609E0"/>
    <w:rsid w:val="00D613FD"/>
    <w:rsid w:val="00D627FE"/>
    <w:rsid w:val="00D645D1"/>
    <w:rsid w:val="00D64D09"/>
    <w:rsid w:val="00D66FD8"/>
    <w:rsid w:val="00D708F2"/>
    <w:rsid w:val="00D70F8F"/>
    <w:rsid w:val="00D72D72"/>
    <w:rsid w:val="00D72F6A"/>
    <w:rsid w:val="00D770E6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13B9"/>
    <w:rsid w:val="00D941A1"/>
    <w:rsid w:val="00D96843"/>
    <w:rsid w:val="00DA0EDB"/>
    <w:rsid w:val="00DA19DD"/>
    <w:rsid w:val="00DA1B82"/>
    <w:rsid w:val="00DA464E"/>
    <w:rsid w:val="00DA50FA"/>
    <w:rsid w:val="00DA61FA"/>
    <w:rsid w:val="00DA662F"/>
    <w:rsid w:val="00DA6822"/>
    <w:rsid w:val="00DA68FD"/>
    <w:rsid w:val="00DA71CF"/>
    <w:rsid w:val="00DB401E"/>
    <w:rsid w:val="00DB6D0F"/>
    <w:rsid w:val="00DC0EBF"/>
    <w:rsid w:val="00DC3702"/>
    <w:rsid w:val="00DC38FE"/>
    <w:rsid w:val="00DC5CD1"/>
    <w:rsid w:val="00DC5FD8"/>
    <w:rsid w:val="00DD240B"/>
    <w:rsid w:val="00DD4CE0"/>
    <w:rsid w:val="00DE0DF5"/>
    <w:rsid w:val="00DE12B8"/>
    <w:rsid w:val="00DE1339"/>
    <w:rsid w:val="00DE14E1"/>
    <w:rsid w:val="00DE1C16"/>
    <w:rsid w:val="00DE306E"/>
    <w:rsid w:val="00DE45EC"/>
    <w:rsid w:val="00DE4C36"/>
    <w:rsid w:val="00DE4EEE"/>
    <w:rsid w:val="00DE4F56"/>
    <w:rsid w:val="00DE4F6F"/>
    <w:rsid w:val="00DF1B84"/>
    <w:rsid w:val="00DF1EDB"/>
    <w:rsid w:val="00DF2802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E80"/>
    <w:rsid w:val="00E1798B"/>
    <w:rsid w:val="00E22106"/>
    <w:rsid w:val="00E22AA8"/>
    <w:rsid w:val="00E23202"/>
    <w:rsid w:val="00E23274"/>
    <w:rsid w:val="00E2575F"/>
    <w:rsid w:val="00E30825"/>
    <w:rsid w:val="00E34526"/>
    <w:rsid w:val="00E35123"/>
    <w:rsid w:val="00E36B48"/>
    <w:rsid w:val="00E41EA1"/>
    <w:rsid w:val="00E42FB6"/>
    <w:rsid w:val="00E44221"/>
    <w:rsid w:val="00E4424A"/>
    <w:rsid w:val="00E4482A"/>
    <w:rsid w:val="00E44C5D"/>
    <w:rsid w:val="00E45196"/>
    <w:rsid w:val="00E47C19"/>
    <w:rsid w:val="00E50016"/>
    <w:rsid w:val="00E5031E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5B1"/>
    <w:rsid w:val="00E867AC"/>
    <w:rsid w:val="00E86AAA"/>
    <w:rsid w:val="00E9025E"/>
    <w:rsid w:val="00E93F27"/>
    <w:rsid w:val="00E940EC"/>
    <w:rsid w:val="00E94299"/>
    <w:rsid w:val="00E94C42"/>
    <w:rsid w:val="00E94D7D"/>
    <w:rsid w:val="00E95055"/>
    <w:rsid w:val="00E95D31"/>
    <w:rsid w:val="00E9623B"/>
    <w:rsid w:val="00EA0124"/>
    <w:rsid w:val="00EA1F0D"/>
    <w:rsid w:val="00EA2125"/>
    <w:rsid w:val="00EA71BE"/>
    <w:rsid w:val="00EB0C0A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F0CF7"/>
    <w:rsid w:val="00EF1DD9"/>
    <w:rsid w:val="00EF2EAB"/>
    <w:rsid w:val="00EF46B5"/>
    <w:rsid w:val="00EF5803"/>
    <w:rsid w:val="00EF6534"/>
    <w:rsid w:val="00F00E5D"/>
    <w:rsid w:val="00F01368"/>
    <w:rsid w:val="00F01995"/>
    <w:rsid w:val="00F020F7"/>
    <w:rsid w:val="00F033EB"/>
    <w:rsid w:val="00F101DF"/>
    <w:rsid w:val="00F121C5"/>
    <w:rsid w:val="00F13DC4"/>
    <w:rsid w:val="00F20C82"/>
    <w:rsid w:val="00F216BB"/>
    <w:rsid w:val="00F21F9F"/>
    <w:rsid w:val="00F22EE8"/>
    <w:rsid w:val="00F24429"/>
    <w:rsid w:val="00F24E1A"/>
    <w:rsid w:val="00F2623D"/>
    <w:rsid w:val="00F31D1B"/>
    <w:rsid w:val="00F339D0"/>
    <w:rsid w:val="00F33A4D"/>
    <w:rsid w:val="00F35CE2"/>
    <w:rsid w:val="00F447B3"/>
    <w:rsid w:val="00F4491C"/>
    <w:rsid w:val="00F46159"/>
    <w:rsid w:val="00F47E36"/>
    <w:rsid w:val="00F5118C"/>
    <w:rsid w:val="00F51568"/>
    <w:rsid w:val="00F53EB9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6BF"/>
    <w:rsid w:val="00F71D25"/>
    <w:rsid w:val="00F73094"/>
    <w:rsid w:val="00F7319E"/>
    <w:rsid w:val="00F808FD"/>
    <w:rsid w:val="00F810DD"/>
    <w:rsid w:val="00F83BA9"/>
    <w:rsid w:val="00F83E42"/>
    <w:rsid w:val="00F843B5"/>
    <w:rsid w:val="00F853AD"/>
    <w:rsid w:val="00F87989"/>
    <w:rsid w:val="00F95299"/>
    <w:rsid w:val="00F95BED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314E"/>
    <w:rsid w:val="00FB47E8"/>
    <w:rsid w:val="00FB4819"/>
    <w:rsid w:val="00FB51AF"/>
    <w:rsid w:val="00FB587F"/>
    <w:rsid w:val="00FB7B7B"/>
    <w:rsid w:val="00FC094A"/>
    <w:rsid w:val="00FC0D12"/>
    <w:rsid w:val="00FC25D0"/>
    <w:rsid w:val="00FC6537"/>
    <w:rsid w:val="00FC728F"/>
    <w:rsid w:val="00FD16CF"/>
    <w:rsid w:val="00FD1B7D"/>
    <w:rsid w:val="00FD4A2F"/>
    <w:rsid w:val="00FD4BC3"/>
    <w:rsid w:val="00FD5B18"/>
    <w:rsid w:val="00FD69D6"/>
    <w:rsid w:val="00FD7E3E"/>
    <w:rsid w:val="00FE06A6"/>
    <w:rsid w:val="00FE08BF"/>
    <w:rsid w:val="00FE2040"/>
    <w:rsid w:val="00FE2408"/>
    <w:rsid w:val="00FE31BF"/>
    <w:rsid w:val="00FE3E90"/>
    <w:rsid w:val="00FE3F23"/>
    <w:rsid w:val="00FE52A8"/>
    <w:rsid w:val="00FE584F"/>
    <w:rsid w:val="00FE6892"/>
    <w:rsid w:val="00FF1847"/>
    <w:rsid w:val="00FF2D73"/>
    <w:rsid w:val="00FF2DC6"/>
    <w:rsid w:val="00FF6111"/>
    <w:rsid w:val="00FF69A1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D22E7-B9E1-4997-962C-4DBBA953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a8">
    <w:name w:val="Заголовок"/>
    <w:basedOn w:val="2"/>
    <w:next w:val="a9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9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a"/>
    <w:pPr>
      <w:spacing w:after="120"/>
    </w:pPr>
    <w:rPr>
      <w:lang w:val="x-none"/>
    </w:rPr>
  </w:style>
  <w:style w:type="paragraph" w:styleId="ab">
    <w:name w:val="List"/>
    <w:basedOn w:val="a9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e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3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Title"/>
    <w:basedOn w:val="a"/>
    <w:next w:val="af2"/>
    <w:qFormat/>
    <w:pPr>
      <w:jc w:val="center"/>
    </w:pPr>
    <w:rPr>
      <w:b/>
      <w:sz w:val="28"/>
      <w:szCs w:val="20"/>
    </w:rPr>
  </w:style>
  <w:style w:type="paragraph" w:styleId="af2">
    <w:name w:val="Subtitle"/>
    <w:basedOn w:val="a"/>
    <w:next w:val="a9"/>
    <w:qFormat/>
    <w:pPr>
      <w:jc w:val="center"/>
    </w:pPr>
    <w:rPr>
      <w:b/>
      <w:bCs/>
    </w:rPr>
  </w:style>
  <w:style w:type="paragraph" w:styleId="af3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6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6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4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5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7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8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a8"/>
    <w:next w:val="a9"/>
    <w:rPr>
      <w:bCs/>
      <w:sz w:val="21"/>
      <w:szCs w:val="21"/>
    </w:rPr>
  </w:style>
  <w:style w:type="paragraph" w:customStyle="1" w:styleId="af8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9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b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9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a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0">
    <w:name w:val="Нижний колонтитул Знак"/>
    <w:link w:val="af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c">
    <w:name w:val="List Paragraph"/>
    <w:basedOn w:val="a"/>
    <w:link w:val="afd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e">
    <w:name w:val="Plain Text"/>
    <w:basedOn w:val="a"/>
    <w:link w:val="aff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d">
    <w:name w:val="Абзац списка Знак"/>
    <w:link w:val="afc"/>
    <w:rsid w:val="00BF167A"/>
    <w:rPr>
      <w:sz w:val="24"/>
      <w:szCs w:val="24"/>
    </w:rPr>
  </w:style>
  <w:style w:type="paragraph" w:customStyle="1" w:styleId="1b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0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1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2">
    <w:name w:val="footnote text"/>
    <w:basedOn w:val="a"/>
    <w:link w:val="aff3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321F42"/>
  </w:style>
  <w:style w:type="character" w:styleId="aff4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56409-4E04-4A0E-B37E-A0AD2F6A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4935</Words>
  <Characters>28131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33001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Алексеев Игорь Юрьевич</cp:lastModifiedBy>
  <cp:revision>16</cp:revision>
  <cp:lastPrinted>2021-12-29T08:27:00Z</cp:lastPrinted>
  <dcterms:created xsi:type="dcterms:W3CDTF">2021-12-23T08:59:00Z</dcterms:created>
  <dcterms:modified xsi:type="dcterms:W3CDTF">2022-12-26T10:55:00Z</dcterms:modified>
</cp:coreProperties>
</file>