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67" w:rsidRPr="00F84812" w:rsidRDefault="00A4465C" w:rsidP="00B84BFB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 w:rsidRPr="00F84812"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F84812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 w:rsidRPr="00F84812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F84812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 w:rsidRPr="00F84812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F84812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 w:rsidRPr="00F84812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F84812" w:rsidRDefault="00A62B7E" w:rsidP="00B84BFB">
      <w:pPr>
        <w:pStyle w:val="a8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F84812" w:rsidRDefault="00FC317E" w:rsidP="00B84BFB">
      <w:pPr>
        <w:keepNext/>
        <w:keepLines/>
        <w:rPr>
          <w:b/>
          <w:bCs/>
          <w:color w:val="333333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г. Уфа                                                                                                                        </w:t>
      </w:r>
      <w:r w:rsidR="00474470" w:rsidRPr="00F84812">
        <w:rPr>
          <w:sz w:val="20"/>
          <w:szCs w:val="20"/>
          <w:lang w:eastAsia="zh-CN"/>
        </w:rPr>
        <w:t xml:space="preserve">  </w:t>
      </w:r>
      <w:r w:rsidR="003116EE" w:rsidRPr="00F84812">
        <w:rPr>
          <w:sz w:val="20"/>
          <w:szCs w:val="20"/>
          <w:lang w:eastAsia="zh-CN"/>
        </w:rPr>
        <w:t xml:space="preserve">  </w:t>
      </w:r>
      <w:r w:rsidR="00474470" w:rsidRPr="00F84812">
        <w:rPr>
          <w:sz w:val="20"/>
          <w:szCs w:val="20"/>
          <w:lang w:eastAsia="zh-CN"/>
        </w:rPr>
        <w:t xml:space="preserve">    </w:t>
      </w:r>
      <w:proofErr w:type="gramStart"/>
      <w:r w:rsidR="00474470" w:rsidRPr="00F84812">
        <w:rPr>
          <w:sz w:val="20"/>
          <w:szCs w:val="20"/>
          <w:lang w:eastAsia="zh-CN"/>
        </w:rPr>
        <w:t xml:space="preserve">   </w:t>
      </w:r>
      <w:r w:rsidRPr="00F84812">
        <w:rPr>
          <w:sz w:val="20"/>
          <w:szCs w:val="20"/>
          <w:lang w:eastAsia="zh-CN"/>
        </w:rPr>
        <w:t>«</w:t>
      </w:r>
      <w:proofErr w:type="gramEnd"/>
      <w:r w:rsidRPr="00F84812">
        <w:rPr>
          <w:sz w:val="20"/>
          <w:szCs w:val="20"/>
          <w:lang w:eastAsia="zh-CN"/>
        </w:rPr>
        <w:t xml:space="preserve"> ___ » _______________ </w:t>
      </w:r>
      <w:r w:rsidR="007D60CB" w:rsidRPr="00F84812">
        <w:rPr>
          <w:sz w:val="20"/>
          <w:szCs w:val="20"/>
          <w:lang w:eastAsia="zh-CN"/>
        </w:rPr>
        <w:t>202</w:t>
      </w:r>
      <w:r w:rsidR="00CD537F" w:rsidRPr="00F84812">
        <w:rPr>
          <w:sz w:val="20"/>
          <w:szCs w:val="20"/>
          <w:lang w:eastAsia="zh-CN"/>
        </w:rPr>
        <w:t>3</w:t>
      </w:r>
      <w:r w:rsidRPr="00F84812">
        <w:rPr>
          <w:sz w:val="20"/>
          <w:szCs w:val="20"/>
          <w:lang w:eastAsia="zh-CN"/>
        </w:rPr>
        <w:t xml:space="preserve"> г.</w:t>
      </w:r>
    </w:p>
    <w:p w:rsidR="00FC317E" w:rsidRPr="00F84812" w:rsidRDefault="00FC317E" w:rsidP="00B84BFB">
      <w:pPr>
        <w:keepNext/>
        <w:keepLines/>
        <w:rPr>
          <w:b/>
          <w:bCs/>
          <w:color w:val="333333"/>
          <w:sz w:val="20"/>
          <w:szCs w:val="20"/>
          <w:lang w:eastAsia="zh-CN"/>
        </w:rPr>
      </w:pPr>
    </w:p>
    <w:p w:rsidR="00A4465C" w:rsidRPr="00F84812" w:rsidRDefault="00A4465C" w:rsidP="00B84BFB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 w:rsidRPr="00F84812"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F84812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F84812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F84812">
        <w:rPr>
          <w:sz w:val="20"/>
          <w:szCs w:val="20"/>
          <w:shd w:val="clear" w:color="auto" w:fill="FFFFFF"/>
        </w:rPr>
        <w:t xml:space="preserve"> </w:t>
      </w:r>
      <w:r w:rsidRPr="00F84812">
        <w:rPr>
          <w:bCs/>
          <w:sz w:val="20"/>
          <w:szCs w:val="20"/>
          <w:shd w:val="clear" w:color="auto" w:fill="FFFFFF"/>
        </w:rPr>
        <w:t xml:space="preserve">в лице </w:t>
      </w:r>
      <w:r w:rsidR="00D6008E" w:rsidRPr="00F84812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 w:rsidRPr="00F84812">
        <w:rPr>
          <w:sz w:val="20"/>
          <w:szCs w:val="20"/>
          <w:shd w:val="clear" w:color="auto" w:fill="FFFFFF"/>
        </w:rPr>
        <w:t xml:space="preserve"> действующег</w:t>
      </w:r>
      <w:r w:rsidR="00AD4E33" w:rsidRPr="00F84812">
        <w:rPr>
          <w:sz w:val="20"/>
          <w:szCs w:val="20"/>
          <w:shd w:val="clear" w:color="auto" w:fill="FFFFFF"/>
        </w:rPr>
        <w:t xml:space="preserve">о на основании доверенности от </w:t>
      </w:r>
      <w:r w:rsidR="00CD537F" w:rsidRPr="00F84812">
        <w:rPr>
          <w:sz w:val="20"/>
          <w:szCs w:val="20"/>
          <w:shd w:val="clear" w:color="auto" w:fill="FFFFFF"/>
        </w:rPr>
        <w:t>01</w:t>
      </w:r>
      <w:r w:rsidR="00D6008E" w:rsidRPr="00F84812">
        <w:rPr>
          <w:sz w:val="20"/>
          <w:szCs w:val="20"/>
          <w:shd w:val="clear" w:color="auto" w:fill="FFFFFF"/>
        </w:rPr>
        <w:t>.0</w:t>
      </w:r>
      <w:r w:rsidR="00CD537F" w:rsidRPr="00F84812">
        <w:rPr>
          <w:sz w:val="20"/>
          <w:szCs w:val="20"/>
          <w:shd w:val="clear" w:color="auto" w:fill="FFFFFF"/>
        </w:rPr>
        <w:t>1</w:t>
      </w:r>
      <w:r w:rsidR="00D6008E" w:rsidRPr="00F84812">
        <w:rPr>
          <w:sz w:val="20"/>
          <w:szCs w:val="20"/>
          <w:shd w:val="clear" w:color="auto" w:fill="FFFFFF"/>
        </w:rPr>
        <w:t>.20</w:t>
      </w:r>
      <w:r w:rsidR="00557CB9" w:rsidRPr="00F84812">
        <w:rPr>
          <w:sz w:val="20"/>
          <w:szCs w:val="20"/>
          <w:shd w:val="clear" w:color="auto" w:fill="FFFFFF"/>
        </w:rPr>
        <w:t>2</w:t>
      </w:r>
      <w:r w:rsidR="00CD537F" w:rsidRPr="00F84812">
        <w:rPr>
          <w:sz w:val="20"/>
          <w:szCs w:val="20"/>
          <w:shd w:val="clear" w:color="auto" w:fill="FFFFFF"/>
        </w:rPr>
        <w:t>3</w:t>
      </w:r>
      <w:r w:rsidR="00D6008E" w:rsidRPr="00F84812">
        <w:rPr>
          <w:sz w:val="20"/>
          <w:szCs w:val="20"/>
          <w:shd w:val="clear" w:color="auto" w:fill="FFFFFF"/>
        </w:rPr>
        <w:t xml:space="preserve"> № 1/</w:t>
      </w:r>
      <w:r w:rsidR="00557CB9" w:rsidRPr="00F84812">
        <w:rPr>
          <w:sz w:val="20"/>
          <w:szCs w:val="20"/>
          <w:shd w:val="clear" w:color="auto" w:fill="FFFFFF"/>
        </w:rPr>
        <w:t>2</w:t>
      </w:r>
      <w:r w:rsidR="00CD537F" w:rsidRPr="00F84812">
        <w:rPr>
          <w:sz w:val="20"/>
          <w:szCs w:val="20"/>
          <w:shd w:val="clear" w:color="auto" w:fill="FFFFFF"/>
        </w:rPr>
        <w:t>3</w:t>
      </w:r>
      <w:r w:rsidRPr="00F84812">
        <w:rPr>
          <w:sz w:val="20"/>
          <w:szCs w:val="20"/>
          <w:shd w:val="clear" w:color="auto" w:fill="FFFFFF"/>
        </w:rPr>
        <w:t>, с одной стороны, и __________________________________, именуемый(</w:t>
      </w:r>
      <w:proofErr w:type="spellStart"/>
      <w:r w:rsidRPr="00F84812">
        <w:rPr>
          <w:sz w:val="20"/>
          <w:szCs w:val="20"/>
          <w:shd w:val="clear" w:color="auto" w:fill="FFFFFF"/>
        </w:rPr>
        <w:t>ое</w:t>
      </w:r>
      <w:proofErr w:type="spellEnd"/>
      <w:r w:rsidRPr="00F84812">
        <w:rPr>
          <w:sz w:val="20"/>
          <w:szCs w:val="20"/>
          <w:shd w:val="clear" w:color="auto" w:fill="FFFFFF"/>
        </w:rPr>
        <w:t xml:space="preserve">) в дальнейшем </w:t>
      </w:r>
      <w:r w:rsidRPr="00F84812">
        <w:rPr>
          <w:bCs/>
          <w:sz w:val="20"/>
          <w:szCs w:val="20"/>
          <w:shd w:val="clear" w:color="auto" w:fill="FFFFFF"/>
        </w:rPr>
        <w:t>«</w:t>
      </w:r>
      <w:r w:rsidR="009D0971" w:rsidRPr="00F84812">
        <w:rPr>
          <w:bCs/>
          <w:sz w:val="20"/>
          <w:szCs w:val="20"/>
          <w:shd w:val="clear" w:color="auto" w:fill="FFFFFF"/>
        </w:rPr>
        <w:t>Исполнитель</w:t>
      </w:r>
      <w:r w:rsidRPr="00F84812">
        <w:rPr>
          <w:bCs/>
          <w:sz w:val="20"/>
          <w:szCs w:val="20"/>
          <w:shd w:val="clear" w:color="auto" w:fill="FFFFFF"/>
        </w:rPr>
        <w:t>»,</w:t>
      </w:r>
      <w:r w:rsidRPr="00F84812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F84812">
        <w:rPr>
          <w:bCs/>
          <w:sz w:val="20"/>
          <w:szCs w:val="20"/>
          <w:shd w:val="clear" w:color="auto" w:fill="FFFFFF"/>
        </w:rPr>
        <w:t>«Стороны»</w:t>
      </w:r>
      <w:r w:rsidRPr="00F84812">
        <w:rPr>
          <w:sz w:val="20"/>
          <w:szCs w:val="20"/>
          <w:shd w:val="clear" w:color="auto" w:fill="FFFFFF"/>
        </w:rPr>
        <w:t>,</w:t>
      </w:r>
      <w:r w:rsidRPr="00F84812">
        <w:rPr>
          <w:shd w:val="clear" w:color="auto" w:fill="FFFFFF"/>
        </w:rPr>
        <w:t xml:space="preserve"> </w:t>
      </w:r>
      <w:r w:rsidRPr="00F84812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F84812">
        <w:rPr>
          <w:bCs/>
          <w:sz w:val="20"/>
          <w:szCs w:val="20"/>
          <w:shd w:val="clear" w:color="auto" w:fill="FFFFFF"/>
        </w:rPr>
        <w:t>:</w:t>
      </w:r>
      <w:r w:rsidR="0060374A" w:rsidRPr="00F84812">
        <w:rPr>
          <w:bCs/>
          <w:sz w:val="20"/>
          <w:szCs w:val="20"/>
          <w:shd w:val="clear" w:color="auto" w:fill="FFFFFF"/>
        </w:rPr>
        <w:t xml:space="preserve"> </w:t>
      </w:r>
      <w:r w:rsidR="00761BA2" w:rsidRPr="00F84812">
        <w:rPr>
          <w:bCs/>
          <w:sz w:val="20"/>
          <w:szCs w:val="20"/>
        </w:rPr>
        <w:t>«</w:t>
      </w:r>
      <w:r w:rsidR="00F84812" w:rsidRPr="00F84812">
        <w:rPr>
          <w:b/>
          <w:i/>
          <w:iCs/>
          <w:sz w:val="20"/>
          <w:szCs w:val="20"/>
        </w:rPr>
        <w:t>Оказание услуг по проведению лабораторных исследований сточных вод и питьевой воды</w:t>
      </w:r>
      <w:r w:rsidR="00761BA2" w:rsidRPr="00F84812">
        <w:rPr>
          <w:bCs/>
          <w:sz w:val="20"/>
          <w:szCs w:val="20"/>
        </w:rPr>
        <w:t xml:space="preserve">» </w:t>
      </w:r>
      <w:r w:rsidR="0060374A" w:rsidRPr="00F84812">
        <w:rPr>
          <w:sz w:val="20"/>
          <w:szCs w:val="20"/>
        </w:rPr>
        <w:t xml:space="preserve">(Протокол </w:t>
      </w:r>
      <w:r w:rsidRPr="00F84812">
        <w:rPr>
          <w:sz w:val="20"/>
          <w:szCs w:val="20"/>
        </w:rPr>
        <w:t xml:space="preserve">от « __ » _________ </w:t>
      </w:r>
      <w:r w:rsidR="00CD537F" w:rsidRPr="00F84812">
        <w:rPr>
          <w:sz w:val="20"/>
          <w:szCs w:val="20"/>
        </w:rPr>
        <w:t>2023</w:t>
      </w:r>
      <w:r w:rsidRPr="00F84812">
        <w:rPr>
          <w:sz w:val="20"/>
          <w:szCs w:val="20"/>
        </w:rPr>
        <w:t xml:space="preserve">г. № _____________) </w:t>
      </w:r>
      <w:r w:rsidRPr="00F84812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F84812" w:rsidRDefault="00FC317E" w:rsidP="00B84BFB">
      <w:pPr>
        <w:keepNext/>
        <w:keepLines/>
        <w:shd w:val="clear" w:color="auto" w:fill="FFFFFF"/>
        <w:ind w:firstLine="701"/>
        <w:jc w:val="both"/>
        <w:rPr>
          <w:sz w:val="20"/>
          <w:szCs w:val="20"/>
          <w:lang w:eastAsia="zh-CN"/>
        </w:rPr>
      </w:pPr>
    </w:p>
    <w:p w:rsidR="00FC317E" w:rsidRPr="00F84812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t xml:space="preserve">1.ПРЕДМЕТ </w:t>
      </w:r>
      <w:r w:rsidR="00A4465C" w:rsidRPr="00F84812">
        <w:rPr>
          <w:b/>
          <w:sz w:val="20"/>
          <w:szCs w:val="20"/>
          <w:lang w:eastAsia="zh-CN"/>
        </w:rPr>
        <w:t>ДОГОВОР</w:t>
      </w:r>
      <w:r w:rsidRPr="00F84812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F84812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1.1. Предметом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 xml:space="preserve">а является оказание услуг по </w:t>
      </w:r>
      <w:r w:rsidR="00826C9B" w:rsidRPr="00F84812">
        <w:rPr>
          <w:sz w:val="20"/>
          <w:szCs w:val="20"/>
          <w:lang w:eastAsia="zh-CN"/>
        </w:rPr>
        <w:t>________________________</w:t>
      </w:r>
      <w:r w:rsidR="00761BA2" w:rsidRPr="00F84812">
        <w:rPr>
          <w:sz w:val="20"/>
          <w:szCs w:val="20"/>
          <w:lang w:eastAsia="zh-CN"/>
        </w:rPr>
        <w:t xml:space="preserve"> </w:t>
      </w:r>
      <w:r w:rsidR="00086795" w:rsidRPr="00F84812">
        <w:rPr>
          <w:sz w:val="20"/>
          <w:szCs w:val="20"/>
          <w:lang w:eastAsia="zh-CN"/>
        </w:rPr>
        <w:t>(далее-Услуги)</w:t>
      </w:r>
      <w:r w:rsidR="00166E91" w:rsidRPr="00F84812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1.</w:t>
      </w:r>
      <w:r w:rsidR="00CE51A3" w:rsidRPr="00F84812">
        <w:rPr>
          <w:sz w:val="20"/>
          <w:szCs w:val="20"/>
          <w:lang w:eastAsia="zh-CN"/>
        </w:rPr>
        <w:t>2</w:t>
      </w:r>
      <w:r w:rsidRPr="00F84812">
        <w:rPr>
          <w:sz w:val="20"/>
          <w:szCs w:val="20"/>
          <w:lang w:eastAsia="zh-CN"/>
        </w:rPr>
        <w:t xml:space="preserve">. Срок оказания услуг: с момента заключения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 по _</w:t>
      </w:r>
      <w:proofErr w:type="gramStart"/>
      <w:r w:rsidRPr="00F84812">
        <w:rPr>
          <w:sz w:val="20"/>
          <w:szCs w:val="20"/>
          <w:lang w:eastAsia="zh-CN"/>
        </w:rPr>
        <w:t>_._</w:t>
      </w:r>
      <w:proofErr w:type="gramEnd"/>
      <w:r w:rsidRPr="00F84812">
        <w:rPr>
          <w:sz w:val="20"/>
          <w:szCs w:val="20"/>
          <w:lang w:eastAsia="zh-CN"/>
        </w:rPr>
        <w:t>_.</w:t>
      </w:r>
      <w:r w:rsidR="000A1037" w:rsidRPr="00F84812">
        <w:rPr>
          <w:sz w:val="20"/>
          <w:szCs w:val="20"/>
          <w:lang w:eastAsia="zh-CN"/>
        </w:rPr>
        <w:t>202</w:t>
      </w:r>
      <w:r w:rsidR="00CD537F" w:rsidRPr="00F84812">
        <w:rPr>
          <w:sz w:val="20"/>
          <w:szCs w:val="20"/>
          <w:lang w:eastAsia="zh-CN"/>
        </w:rPr>
        <w:t>3</w:t>
      </w:r>
      <w:r w:rsidRPr="00F84812">
        <w:rPr>
          <w:sz w:val="20"/>
          <w:szCs w:val="20"/>
          <w:lang w:eastAsia="zh-CN"/>
        </w:rPr>
        <w:t>.</w:t>
      </w:r>
    </w:p>
    <w:p w:rsidR="00FC317E" w:rsidRPr="00F84812" w:rsidRDefault="00FC317E" w:rsidP="00B84BFB">
      <w:pPr>
        <w:keepNext/>
        <w:keepLines/>
        <w:ind w:firstLine="567"/>
        <w:jc w:val="both"/>
        <w:rPr>
          <w:bCs/>
          <w:sz w:val="20"/>
          <w:szCs w:val="20"/>
        </w:rPr>
      </w:pPr>
      <w:r w:rsidRPr="00F84812">
        <w:rPr>
          <w:sz w:val="20"/>
          <w:szCs w:val="20"/>
          <w:lang w:eastAsia="zh-CN"/>
        </w:rPr>
        <w:t>1.</w:t>
      </w:r>
      <w:r w:rsidR="00CE51A3" w:rsidRPr="00F84812">
        <w:rPr>
          <w:sz w:val="20"/>
          <w:szCs w:val="20"/>
          <w:lang w:eastAsia="zh-CN"/>
        </w:rPr>
        <w:t>3</w:t>
      </w:r>
      <w:r w:rsidRPr="00F84812">
        <w:rPr>
          <w:sz w:val="20"/>
          <w:szCs w:val="20"/>
          <w:lang w:eastAsia="zh-CN"/>
        </w:rPr>
        <w:t xml:space="preserve">. Место оказания услуг: </w:t>
      </w:r>
      <w:r w:rsidR="00086795" w:rsidRPr="00F84812">
        <w:rPr>
          <w:bCs/>
          <w:sz w:val="20"/>
          <w:szCs w:val="20"/>
        </w:rPr>
        <w:t>______________</w:t>
      </w:r>
      <w:r w:rsidR="00687244" w:rsidRPr="00F84812">
        <w:rPr>
          <w:bCs/>
          <w:sz w:val="20"/>
          <w:szCs w:val="20"/>
        </w:rPr>
        <w:t>.</w:t>
      </w:r>
    </w:p>
    <w:p w:rsidR="00FC317E" w:rsidRPr="00F84812" w:rsidRDefault="00FC317E" w:rsidP="00B84BFB">
      <w:pPr>
        <w:keepNext/>
        <w:keepLines/>
        <w:ind w:firstLine="567"/>
        <w:jc w:val="both"/>
        <w:rPr>
          <w:bCs/>
          <w:sz w:val="20"/>
          <w:szCs w:val="20"/>
        </w:rPr>
      </w:pPr>
    </w:p>
    <w:p w:rsidR="00FC317E" w:rsidRPr="00F84812" w:rsidRDefault="00FC317E" w:rsidP="00B84BFB">
      <w:pPr>
        <w:keepNext/>
        <w:keepLines/>
        <w:ind w:firstLine="567"/>
        <w:jc w:val="center"/>
        <w:rPr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t xml:space="preserve">2. ЦЕНА </w:t>
      </w:r>
      <w:r w:rsidR="00A4465C" w:rsidRPr="00F84812">
        <w:rPr>
          <w:b/>
          <w:sz w:val="20"/>
          <w:szCs w:val="20"/>
          <w:lang w:eastAsia="zh-CN"/>
        </w:rPr>
        <w:t>ДОГОВОР</w:t>
      </w:r>
      <w:r w:rsidRPr="00F84812">
        <w:rPr>
          <w:b/>
          <w:sz w:val="20"/>
          <w:szCs w:val="20"/>
          <w:lang w:eastAsia="zh-CN"/>
        </w:rPr>
        <w:t>А И УСЛОВИЯ ОПЛАТЫ</w:t>
      </w:r>
    </w:p>
    <w:p w:rsidR="00C45880" w:rsidRPr="00F84812" w:rsidRDefault="00FC317E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2.1. </w:t>
      </w:r>
      <w:r w:rsidR="00C45880" w:rsidRPr="00F84812">
        <w:rPr>
          <w:sz w:val="20"/>
          <w:szCs w:val="20"/>
          <w:lang w:eastAsia="zh-CN"/>
        </w:rPr>
        <w:t xml:space="preserve">Цена Договора: </w:t>
      </w:r>
      <w:r w:rsidR="00052EA8" w:rsidRPr="00F84812">
        <w:rPr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="00C45880" w:rsidRPr="00F84812">
        <w:rPr>
          <w:sz w:val="20"/>
          <w:szCs w:val="20"/>
          <w:lang w:eastAsia="zh-CN"/>
        </w:rPr>
        <w:t xml:space="preserve">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F84812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F84812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F84812">
        <w:rPr>
          <w:sz w:val="20"/>
          <w:szCs w:val="20"/>
          <w:lang w:eastAsia="zh-CN"/>
        </w:rPr>
        <w:t xml:space="preserve">подписания акта </w:t>
      </w:r>
      <w:r w:rsidR="007E0751" w:rsidRPr="00F84812">
        <w:rPr>
          <w:sz w:val="20"/>
          <w:szCs w:val="20"/>
          <w:lang w:eastAsia="zh-CN"/>
        </w:rPr>
        <w:t>оказанных услуг</w:t>
      </w:r>
      <w:r w:rsidRPr="00F84812">
        <w:rPr>
          <w:sz w:val="20"/>
          <w:szCs w:val="20"/>
          <w:lang w:eastAsia="zh-CN"/>
        </w:rPr>
        <w:t xml:space="preserve">, в течение </w:t>
      </w:r>
      <w:r w:rsidR="004758D6" w:rsidRPr="00F84812">
        <w:rPr>
          <w:sz w:val="20"/>
          <w:szCs w:val="20"/>
          <w:shd w:val="clear" w:color="auto" w:fill="FFFFFF"/>
        </w:rPr>
        <w:t xml:space="preserve">7 </w:t>
      </w:r>
      <w:r w:rsidR="00FB2DF5" w:rsidRPr="00F84812">
        <w:rPr>
          <w:sz w:val="20"/>
          <w:szCs w:val="20"/>
          <w:shd w:val="clear" w:color="auto" w:fill="FFFFFF"/>
        </w:rPr>
        <w:t xml:space="preserve">рабочих </w:t>
      </w:r>
      <w:r w:rsidRPr="00F84812">
        <w:rPr>
          <w:sz w:val="20"/>
          <w:szCs w:val="20"/>
          <w:lang w:eastAsia="zh-CN"/>
        </w:rPr>
        <w:t>дней.</w:t>
      </w:r>
    </w:p>
    <w:p w:rsidR="00C45880" w:rsidRPr="00F84812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2.4. Датой оплаты считается дата списания денежных средств с расчетного счета Заказчика.</w:t>
      </w:r>
    </w:p>
    <w:p w:rsidR="00C45880" w:rsidRPr="00F84812" w:rsidRDefault="00C45880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2.5. Источник финансирования настоящего Договора – собственные средства Заказчика.</w:t>
      </w:r>
    </w:p>
    <w:p w:rsidR="00166E91" w:rsidRPr="00F84812" w:rsidRDefault="00166E91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F84812" w:rsidRDefault="00166E91" w:rsidP="00B84BFB">
      <w:pPr>
        <w:keepNext/>
        <w:keepLines/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 w:rsidRPr="00F84812">
        <w:rPr>
          <w:b/>
          <w:bCs/>
          <w:color w:val="000000"/>
          <w:sz w:val="20"/>
          <w:szCs w:val="20"/>
          <w:lang w:eastAsia="zh-CN"/>
        </w:rPr>
        <w:t>3. ПРАВА И ОБЯЗАННОСТИ СТОРОН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b/>
          <w:color w:val="000000"/>
          <w:sz w:val="20"/>
          <w:szCs w:val="20"/>
          <w:lang w:eastAsia="zh-CN"/>
        </w:rPr>
        <w:t>3.1. Исполнитель обязан: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3.1.1.</w:t>
      </w:r>
      <w:r w:rsidR="00687244" w:rsidRPr="00F84812">
        <w:rPr>
          <w:sz w:val="20"/>
          <w:szCs w:val="20"/>
          <w:lang w:eastAsia="zh-CN"/>
        </w:rPr>
        <w:t> </w:t>
      </w:r>
      <w:r w:rsidRPr="00F84812">
        <w:rPr>
          <w:color w:val="000000"/>
          <w:sz w:val="20"/>
          <w:szCs w:val="20"/>
          <w:lang w:eastAsia="zh-CN"/>
        </w:rPr>
        <w:t>Оказать услуги в полном объёме и сроки, предусмотренные Д</w:t>
      </w:r>
      <w:r w:rsidRPr="00F84812">
        <w:rPr>
          <w:sz w:val="20"/>
          <w:szCs w:val="20"/>
          <w:lang w:eastAsia="zh-CN"/>
        </w:rPr>
        <w:t>оговором, Спецификацией</w:t>
      </w:r>
      <w:r w:rsidRPr="00F84812">
        <w:rPr>
          <w:color w:val="000000"/>
          <w:sz w:val="20"/>
          <w:szCs w:val="20"/>
          <w:lang w:eastAsia="zh-CN"/>
        </w:rPr>
        <w:t xml:space="preserve">, Техническим заданием, </w:t>
      </w:r>
      <w:r w:rsidRPr="00F84812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3.1.2.</w:t>
      </w:r>
      <w:r w:rsidR="00687244" w:rsidRPr="00F84812">
        <w:rPr>
          <w:color w:val="000000"/>
          <w:sz w:val="20"/>
          <w:szCs w:val="20"/>
          <w:lang w:eastAsia="zh-CN"/>
        </w:rPr>
        <w:t> </w:t>
      </w:r>
      <w:r w:rsidRPr="00F84812">
        <w:rPr>
          <w:sz w:val="20"/>
          <w:szCs w:val="20"/>
          <w:lang w:eastAsia="zh-CN"/>
        </w:rPr>
        <w:t>Предоставлять Заказчику по его требованию документы, относящиеся к предмету настоящего договора и информацию о ходе выполнения услуг.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3.1.3.</w:t>
      </w:r>
      <w:r w:rsidR="00687244" w:rsidRPr="00F84812">
        <w:rPr>
          <w:color w:val="000000"/>
          <w:sz w:val="20"/>
          <w:szCs w:val="20"/>
          <w:lang w:eastAsia="zh-CN"/>
        </w:rPr>
        <w:t> </w:t>
      </w:r>
      <w:r w:rsidRPr="00F84812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указаний приостановить ход оказания Услуг при обнаружении: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F84812" w:rsidRDefault="00166E91" w:rsidP="00B84BFB">
      <w:pPr>
        <w:keepNext/>
        <w:keepLines/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b/>
          <w:color w:val="000000"/>
          <w:sz w:val="20"/>
          <w:szCs w:val="20"/>
          <w:lang w:eastAsia="zh-CN"/>
        </w:rPr>
        <w:t>3.2. Исполнитель вправе: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3.2.1. Требовать от Заказчика исполнения всех обязательств, предусмотренных Договором.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F84812">
        <w:rPr>
          <w:b/>
          <w:color w:val="000000"/>
          <w:sz w:val="20"/>
          <w:szCs w:val="20"/>
          <w:lang w:eastAsia="zh-CN"/>
        </w:rPr>
        <w:t>3.3. Исполнитель обязуется: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 xml:space="preserve">3.3.1. </w:t>
      </w:r>
      <w:r w:rsidRPr="00F8481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F84812">
        <w:rPr>
          <w:color w:val="000000"/>
          <w:sz w:val="20"/>
          <w:szCs w:val="20"/>
          <w:lang w:eastAsia="zh-CN"/>
        </w:rPr>
        <w:t>Заказчику</w:t>
      </w:r>
      <w:r w:rsidRPr="00F8481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F84812">
        <w:rPr>
          <w:color w:val="000000"/>
          <w:sz w:val="20"/>
          <w:szCs w:val="20"/>
          <w:lang w:eastAsia="zh-CN"/>
        </w:rPr>
        <w:t>Исполнителя</w:t>
      </w:r>
      <w:r w:rsidRPr="00F84812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F84812">
        <w:rPr>
          <w:color w:val="000000"/>
          <w:sz w:val="20"/>
          <w:szCs w:val="20"/>
          <w:lang w:eastAsia="zh-CN"/>
        </w:rPr>
        <w:t>договор</w:t>
      </w:r>
      <w:r w:rsidRPr="00F84812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 w:rsidRPr="00F84812">
        <w:rPr>
          <w:color w:val="000000"/>
          <w:sz w:val="20"/>
          <w:szCs w:val="20"/>
          <w:lang w:eastAsia="zh-CN"/>
        </w:rPr>
        <w:t xml:space="preserve"> </w:t>
      </w:r>
      <w:r w:rsidR="002B5548" w:rsidRPr="00F84812">
        <w:rPr>
          <w:color w:val="000000"/>
          <w:sz w:val="20"/>
          <w:szCs w:val="20"/>
          <w:lang w:eastAsia="zh-CN"/>
        </w:rPr>
        <w:t>7</w:t>
      </w:r>
      <w:r w:rsidRPr="00F84812">
        <w:rPr>
          <w:color w:val="000000"/>
          <w:sz w:val="20"/>
          <w:szCs w:val="20"/>
          <w:lang w:eastAsia="zh-CN"/>
        </w:rPr>
        <w:t>.1</w:t>
      </w:r>
      <w:r w:rsidRPr="00F84812">
        <w:rPr>
          <w:color w:val="000000"/>
          <w:sz w:val="20"/>
          <w:szCs w:val="20"/>
          <w:lang w:val="x-none" w:eastAsia="zh-CN"/>
        </w:rPr>
        <w:t>-</w:t>
      </w:r>
      <w:r w:rsidR="002B5548" w:rsidRPr="00F84812">
        <w:rPr>
          <w:color w:val="000000"/>
          <w:sz w:val="20"/>
          <w:szCs w:val="20"/>
          <w:lang w:eastAsia="zh-CN"/>
        </w:rPr>
        <w:t>7</w:t>
      </w:r>
      <w:r w:rsidRPr="00F84812">
        <w:rPr>
          <w:color w:val="000000"/>
          <w:sz w:val="20"/>
          <w:szCs w:val="20"/>
          <w:lang w:eastAsia="zh-CN"/>
        </w:rPr>
        <w:t>.2</w:t>
      </w:r>
      <w:r w:rsidRPr="00F84812">
        <w:rPr>
          <w:color w:val="000000"/>
          <w:sz w:val="20"/>
          <w:szCs w:val="20"/>
          <w:lang w:val="x-none" w:eastAsia="zh-CN"/>
        </w:rPr>
        <w:t>).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F8481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F84812">
        <w:rPr>
          <w:color w:val="000000"/>
          <w:sz w:val="20"/>
          <w:szCs w:val="20"/>
          <w:lang w:eastAsia="zh-CN"/>
        </w:rPr>
        <w:t>Заказчику</w:t>
      </w:r>
      <w:r w:rsidRPr="00F8481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F84812">
        <w:rPr>
          <w:color w:val="000000"/>
          <w:sz w:val="20"/>
          <w:szCs w:val="20"/>
          <w:lang w:eastAsia="zh-CN"/>
        </w:rPr>
        <w:t>Заказчиком</w:t>
      </w:r>
      <w:r w:rsidRPr="00F8481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F84812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F84812">
        <w:rPr>
          <w:color w:val="000000"/>
          <w:sz w:val="20"/>
          <w:szCs w:val="20"/>
          <w:lang w:eastAsia="zh-CN"/>
        </w:rPr>
        <w:t>Исполнитель</w:t>
      </w:r>
      <w:r w:rsidRPr="00F8481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F84812">
        <w:rPr>
          <w:color w:val="000000"/>
          <w:sz w:val="20"/>
          <w:szCs w:val="20"/>
          <w:lang w:eastAsia="zh-CN"/>
        </w:rPr>
        <w:t>Заказчик</w:t>
      </w:r>
      <w:r w:rsidRPr="00F8481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b/>
          <w:color w:val="000000"/>
          <w:sz w:val="20"/>
          <w:szCs w:val="20"/>
          <w:lang w:eastAsia="zh-CN"/>
        </w:rPr>
        <w:t>3.4. Заказчик обязан: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3.4.1. Принять качественно оказанные услуги, в порядке, предусмотренном договор</w:t>
      </w:r>
      <w:r w:rsidRPr="00F84812">
        <w:rPr>
          <w:sz w:val="20"/>
          <w:szCs w:val="20"/>
          <w:lang w:eastAsia="zh-CN"/>
        </w:rPr>
        <w:t>ом</w:t>
      </w:r>
      <w:r w:rsidRPr="00F84812">
        <w:rPr>
          <w:color w:val="000000"/>
          <w:sz w:val="20"/>
          <w:szCs w:val="20"/>
          <w:lang w:eastAsia="zh-CN"/>
        </w:rPr>
        <w:t>.</w:t>
      </w:r>
    </w:p>
    <w:p w:rsidR="00166E91" w:rsidRPr="00F84812" w:rsidRDefault="00166E91" w:rsidP="00B84BFB">
      <w:pPr>
        <w:keepNext/>
        <w:keepLines/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 xml:space="preserve">3.4.2. Произвести оплату оказанных услуг в соответствии с условиями </w:t>
      </w:r>
      <w:r w:rsidRPr="00F84812">
        <w:rPr>
          <w:sz w:val="20"/>
          <w:szCs w:val="20"/>
          <w:lang w:eastAsia="zh-CN"/>
        </w:rPr>
        <w:t>договора.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b/>
          <w:color w:val="000000"/>
          <w:sz w:val="20"/>
          <w:szCs w:val="20"/>
          <w:lang w:eastAsia="zh-CN"/>
        </w:rPr>
        <w:t>3.5. Заказчик вправе: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3.5.1. Требовать от Исполнителя исполнения всех обязательств, предусмотренных настоящим договором</w:t>
      </w:r>
      <w:r w:rsidRPr="00F84812">
        <w:rPr>
          <w:sz w:val="20"/>
          <w:szCs w:val="20"/>
          <w:lang w:eastAsia="zh-CN"/>
        </w:rPr>
        <w:t>.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3.5.2. Контролировать ход оказания Исполнителем услуг по договору без вмешательств в оперативно-хозяйственную деятельность Исполнителя.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lastRenderedPageBreak/>
        <w:t>3.5.3. В любое время потребовать от Исполнителя отчет о ходе выполнения задания Заказчика.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3.5.4.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Pr="00F84812" w:rsidRDefault="00166E91" w:rsidP="00B84BFB">
      <w:pPr>
        <w:keepNext/>
        <w:keepLines/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 xml:space="preserve">3.5.5. Требовать полного возмещения убытков, причиненных Заказчику вследствие ненадлежащего исполнения обязательств, предусмотренных </w:t>
      </w:r>
      <w:r w:rsidRPr="00F84812">
        <w:rPr>
          <w:sz w:val="20"/>
          <w:szCs w:val="20"/>
          <w:lang w:eastAsia="zh-CN"/>
        </w:rPr>
        <w:t>договором.</w:t>
      </w:r>
    </w:p>
    <w:p w:rsidR="00FC317E" w:rsidRPr="00F84812" w:rsidRDefault="00FC317E" w:rsidP="00B84BFB">
      <w:pPr>
        <w:keepNext/>
        <w:keepLines/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F84812" w:rsidRDefault="00166E91" w:rsidP="00B84BFB">
      <w:pPr>
        <w:keepNext/>
        <w:keepLines/>
        <w:jc w:val="center"/>
        <w:rPr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t>4</w:t>
      </w:r>
      <w:r w:rsidR="00FC317E" w:rsidRPr="00F84812">
        <w:rPr>
          <w:b/>
          <w:sz w:val="20"/>
          <w:szCs w:val="20"/>
          <w:lang w:eastAsia="zh-CN"/>
        </w:rPr>
        <w:t>. ОКАЗАНИЕ УСЛУГ</w:t>
      </w:r>
      <w:r w:rsidR="003032C4" w:rsidRPr="00F84812">
        <w:rPr>
          <w:b/>
          <w:sz w:val="20"/>
          <w:szCs w:val="20"/>
          <w:lang w:eastAsia="zh-CN"/>
        </w:rPr>
        <w:t>. ГАРАНТИИ</w:t>
      </w:r>
    </w:p>
    <w:p w:rsidR="00FC317E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4</w:t>
      </w:r>
      <w:r w:rsidR="00FC317E" w:rsidRPr="00F84812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 w:rsidRPr="00F84812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F84812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 w:rsidRPr="00F84812">
        <w:rPr>
          <w:sz w:val="20"/>
          <w:szCs w:val="20"/>
          <w:lang w:eastAsia="zh-CN"/>
        </w:rPr>
        <w:t>Д</w:t>
      </w:r>
      <w:r w:rsidR="00A4465C" w:rsidRPr="00F84812">
        <w:rPr>
          <w:sz w:val="20"/>
          <w:szCs w:val="20"/>
          <w:lang w:eastAsia="zh-CN"/>
        </w:rPr>
        <w:t>оговор</w:t>
      </w:r>
      <w:r w:rsidR="00FC317E" w:rsidRPr="00F84812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4</w:t>
      </w:r>
      <w:r w:rsidR="00FC317E" w:rsidRPr="00F84812">
        <w:rPr>
          <w:sz w:val="20"/>
          <w:szCs w:val="20"/>
          <w:lang w:eastAsia="zh-CN"/>
        </w:rPr>
        <w:t xml:space="preserve">.2. В случае возможности наступления неблагоприятных последствий, в т. 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="00FC317E" w:rsidRPr="00F84812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4</w:t>
      </w:r>
      <w:r w:rsidR="00FC317E" w:rsidRPr="00F84812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4</w:t>
      </w:r>
      <w:r w:rsidR="00FC317E" w:rsidRPr="00F84812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 w:rsidRPr="00F84812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F84812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 w:rsidRPr="00F84812">
        <w:rPr>
          <w:color w:val="000000"/>
          <w:sz w:val="20"/>
          <w:szCs w:val="20"/>
          <w:lang w:eastAsia="zh-CN"/>
        </w:rPr>
        <w:t>Договор</w:t>
      </w:r>
      <w:r w:rsidR="00FC317E" w:rsidRPr="00F84812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 w:rsidRPr="00F84812">
        <w:rPr>
          <w:color w:val="000000"/>
          <w:sz w:val="20"/>
          <w:szCs w:val="20"/>
          <w:lang w:eastAsia="zh-CN"/>
        </w:rPr>
        <w:t>Договор</w:t>
      </w:r>
      <w:r w:rsidR="00FC317E" w:rsidRPr="00F84812">
        <w:rPr>
          <w:color w:val="000000"/>
          <w:sz w:val="20"/>
          <w:szCs w:val="20"/>
          <w:lang w:eastAsia="zh-CN"/>
        </w:rPr>
        <w:t>а.</w:t>
      </w:r>
    </w:p>
    <w:p w:rsidR="003032C4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4</w:t>
      </w:r>
      <w:r w:rsidR="003032C4" w:rsidRPr="00F84812">
        <w:rPr>
          <w:color w:val="000000"/>
          <w:sz w:val="20"/>
          <w:szCs w:val="20"/>
          <w:lang w:eastAsia="zh-CN"/>
        </w:rPr>
        <w:t xml:space="preserve">.5.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4</w:t>
      </w:r>
      <w:r w:rsidR="003032C4" w:rsidRPr="00F84812">
        <w:rPr>
          <w:color w:val="000000"/>
          <w:sz w:val="20"/>
          <w:szCs w:val="20"/>
          <w:lang w:eastAsia="zh-CN"/>
        </w:rPr>
        <w:t xml:space="preserve">.6. Гарантийный срок на оказываемые по Договору Услуги составляет </w:t>
      </w:r>
      <w:r w:rsidR="008860B7" w:rsidRPr="00F84812">
        <w:rPr>
          <w:color w:val="000000"/>
          <w:sz w:val="20"/>
          <w:szCs w:val="20"/>
          <w:lang w:eastAsia="zh-CN"/>
        </w:rPr>
        <w:t>12 месяцев</w:t>
      </w:r>
      <w:r w:rsidR="003032C4" w:rsidRPr="00F84812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4</w:t>
      </w:r>
      <w:r w:rsidR="003032C4" w:rsidRPr="00F84812">
        <w:rPr>
          <w:color w:val="000000"/>
          <w:sz w:val="20"/>
          <w:szCs w:val="20"/>
          <w:lang w:eastAsia="zh-CN"/>
        </w:rPr>
        <w:t xml:space="preserve">.7.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4</w:t>
      </w:r>
      <w:r w:rsidR="003032C4" w:rsidRPr="00F84812">
        <w:rPr>
          <w:color w:val="000000"/>
          <w:sz w:val="20"/>
          <w:szCs w:val="20"/>
          <w:lang w:eastAsia="zh-CN"/>
        </w:rPr>
        <w:t>.7.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Pr="00F84812" w:rsidRDefault="00166E91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  <w:r w:rsidRPr="00F84812">
        <w:rPr>
          <w:color w:val="000000"/>
          <w:sz w:val="20"/>
          <w:szCs w:val="20"/>
          <w:lang w:eastAsia="zh-CN"/>
        </w:rPr>
        <w:t>4</w:t>
      </w:r>
      <w:r w:rsidR="009535B2" w:rsidRPr="00F84812">
        <w:rPr>
          <w:color w:val="000000"/>
          <w:sz w:val="20"/>
          <w:szCs w:val="20"/>
          <w:lang w:eastAsia="zh-CN"/>
        </w:rPr>
        <w:t xml:space="preserve">.8. 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F8481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Pr="00F84812" w:rsidRDefault="009535B2" w:rsidP="00B84BFB">
      <w:pPr>
        <w:keepNext/>
        <w:keepLines/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F84812" w:rsidRDefault="00166E91" w:rsidP="00B84BFB">
      <w:pPr>
        <w:keepNext/>
        <w:keepLines/>
        <w:jc w:val="center"/>
        <w:rPr>
          <w:sz w:val="20"/>
          <w:szCs w:val="20"/>
          <w:lang w:eastAsia="zh-CN"/>
        </w:rPr>
      </w:pPr>
      <w:r w:rsidRPr="00F84812">
        <w:rPr>
          <w:b/>
          <w:bCs/>
          <w:sz w:val="20"/>
          <w:szCs w:val="20"/>
          <w:lang w:eastAsia="zh-CN"/>
        </w:rPr>
        <w:t>5. ПОРЯДОК ПРИЕМКИ ОКАЗАННЫХ УСЛУГ. ЭКСПЕРТИЗА</w:t>
      </w:r>
    </w:p>
    <w:p w:rsidR="00166E91" w:rsidRPr="00F84812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5.1. Сдача услуг Исполнителем и приемка их Заказчиком производится в соответствии с действующим законодательством РФ по адресу: </w:t>
      </w:r>
      <w:r w:rsidR="00A62B7E" w:rsidRPr="00F84812">
        <w:rPr>
          <w:sz w:val="20"/>
          <w:szCs w:val="20"/>
          <w:lang w:eastAsia="zh-CN"/>
        </w:rPr>
        <w:t xml:space="preserve">г. Уфа, ул. </w:t>
      </w:r>
      <w:r w:rsidR="009414B6" w:rsidRPr="00F84812">
        <w:rPr>
          <w:sz w:val="20"/>
          <w:szCs w:val="20"/>
          <w:lang w:eastAsia="zh-CN"/>
        </w:rPr>
        <w:t>Степана Злобина</w:t>
      </w:r>
      <w:r w:rsidR="00A62B7E" w:rsidRPr="00F84812">
        <w:rPr>
          <w:sz w:val="20"/>
          <w:szCs w:val="20"/>
          <w:lang w:eastAsia="zh-CN"/>
        </w:rPr>
        <w:t xml:space="preserve">, д. </w:t>
      </w:r>
      <w:r w:rsidR="009414B6" w:rsidRPr="00F84812">
        <w:rPr>
          <w:sz w:val="20"/>
          <w:szCs w:val="20"/>
          <w:lang w:eastAsia="zh-CN"/>
        </w:rPr>
        <w:t>31/4</w:t>
      </w:r>
      <w:r w:rsidRPr="00F84812">
        <w:rPr>
          <w:sz w:val="20"/>
          <w:szCs w:val="20"/>
          <w:lang w:eastAsia="zh-CN"/>
        </w:rPr>
        <w:t>, в рабочие дни, в заранее согласованное сторонами рабочее время с 8-30 до 17-15 часов (по местному времени).</w:t>
      </w:r>
    </w:p>
    <w:p w:rsidR="00166E91" w:rsidRPr="00F84812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5.2. Приемка оказанных услуг оформляется актом приема-сдачи оказанных услуг,</w:t>
      </w:r>
      <w:r w:rsidRPr="00F84812">
        <w:rPr>
          <w:color w:val="FF0000"/>
          <w:sz w:val="20"/>
          <w:szCs w:val="20"/>
          <w:lang w:eastAsia="zh-CN"/>
        </w:rPr>
        <w:t xml:space="preserve"> </w:t>
      </w:r>
      <w:r w:rsidRPr="00F84812">
        <w:rPr>
          <w:sz w:val="20"/>
          <w:szCs w:val="20"/>
          <w:lang w:eastAsia="zh-CN"/>
        </w:rPr>
        <w:t xml:space="preserve">счет-фактуры, УПД, подписанными Сторонами. </w:t>
      </w:r>
    </w:p>
    <w:p w:rsidR="00166E91" w:rsidRPr="00F84812" w:rsidRDefault="00166E91" w:rsidP="00B84BFB">
      <w:pPr>
        <w:keepNext/>
        <w:keepLines/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5.3. </w:t>
      </w:r>
      <w:r w:rsidRPr="00F84812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F84812" w:rsidRDefault="00166E91" w:rsidP="00B84BFB">
      <w:pPr>
        <w:keepNext/>
        <w:keepLines/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5.4. В случае выявления несоответствия результатов оказанных услуг требованиям Заказчика и (или) условиям настоящего договора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F84812" w:rsidRDefault="00166E91" w:rsidP="00B84BFB">
      <w:pPr>
        <w:keepNext/>
        <w:keepLines/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5.5.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5.6. Для проверки предоставленных Исполнителем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5.7.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Договора. Результаты такой экспертизы оформляются в виде заключения.</w:t>
      </w:r>
    </w:p>
    <w:p w:rsidR="00166E91" w:rsidRPr="00F84812" w:rsidRDefault="00166E91" w:rsidP="00B84BFB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5.8. В случае, если по результатам такой экспертизы установлены нарушения требований Договора,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5.9.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F84812" w:rsidRDefault="00166E91" w:rsidP="00B84BFB">
      <w:pPr>
        <w:keepNext/>
        <w:keepLines/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lastRenderedPageBreak/>
        <w:t>5.10.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F84812" w:rsidRDefault="00166E91" w:rsidP="00B84BFB">
      <w:pPr>
        <w:keepNext/>
        <w:keepLines/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 xml:space="preserve">5.11. </w:t>
      </w:r>
      <w:r w:rsidRPr="00F84812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Pr="00F84812" w:rsidRDefault="00DA4548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F84812" w:rsidRDefault="00166E91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 w:rsidRPr="00F84812">
        <w:rPr>
          <w:b/>
          <w:color w:val="000000"/>
          <w:sz w:val="20"/>
          <w:szCs w:val="20"/>
          <w:lang w:eastAsia="zh-CN"/>
        </w:rPr>
        <w:t>6</w:t>
      </w:r>
      <w:r w:rsidR="00FC317E" w:rsidRPr="00F84812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2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9535B2" w:rsidRPr="00F84812">
        <w:t xml:space="preserve"> 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F84812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 срока </w:t>
      </w:r>
      <w:r w:rsidRPr="00F84812"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F84812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Договором, Заказчик направляет Поставщику требование об уплате неустоек (штрафов, пеней).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3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9535B2" w:rsidRPr="00F84812">
        <w:t xml:space="preserve"> </w:t>
      </w:r>
      <w:r w:rsidR="00DA4548" w:rsidRPr="00F84812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Исполнителем обязательства, предусмотренного Договором, в размере 0,03% от суммы </w:t>
      </w:r>
      <w:r w:rsidR="00376502" w:rsidRPr="00F8481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F84812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 w:rsidRPr="00F8481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F8481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4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. В случае неисполнения или ненадлежащего исполнения </w:t>
      </w:r>
      <w:r w:rsidRPr="00F84812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за исключением просрочки исполнения </w:t>
      </w:r>
      <w:r w:rsidRPr="00F84812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начисляется штраф в размере 0,1%</w:t>
      </w:r>
      <w:r w:rsidR="00F14092" w:rsidRPr="00F8481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5</w:t>
      </w:r>
      <w:r w:rsidR="009535B2" w:rsidRPr="00F84812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9535B2" w:rsidRPr="00F84812">
        <w:t xml:space="preserve"> 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F84812">
        <w:rPr>
          <w:spacing w:val="-1"/>
          <w:sz w:val="20"/>
          <w:szCs w:val="20"/>
          <w:shd w:val="clear" w:color="auto" w:fill="FFFFFF"/>
        </w:rPr>
        <w:t>Исполнителем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Договором, Заказчик производит оплату по Договору за вычетом соответствующего размера неустойки.</w:t>
      </w:r>
    </w:p>
    <w:p w:rsidR="00DA4548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7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. В случае нарушения сроков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</w:t>
      </w:r>
      <w:r w:rsidRPr="00F84812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84812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настоящим Договором срока исполнения обязательства. </w:t>
      </w:r>
      <w:r w:rsidR="00DA4548" w:rsidRPr="00F84812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 w:rsidRPr="00F8481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F84812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 w:rsidRPr="00F8481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84812">
        <w:t xml:space="preserve"> </w:t>
      </w:r>
      <w:r w:rsidR="00F14092" w:rsidRPr="00F8481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Pr="00F84812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8</w:t>
      </w:r>
      <w:r w:rsidR="009535B2" w:rsidRPr="00F84812">
        <w:rPr>
          <w:spacing w:val="-1"/>
          <w:sz w:val="20"/>
          <w:szCs w:val="20"/>
          <w:shd w:val="clear" w:color="auto" w:fill="FFFFFF"/>
        </w:rPr>
        <w:t>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F14092" w:rsidRPr="00F8481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F84812" w:rsidRDefault="00166E91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</w:t>
      </w:r>
      <w:r w:rsidR="00433888" w:rsidRPr="00F84812">
        <w:rPr>
          <w:spacing w:val="-1"/>
          <w:sz w:val="20"/>
          <w:szCs w:val="20"/>
          <w:shd w:val="clear" w:color="auto" w:fill="FFFFFF"/>
        </w:rPr>
        <w:t>9</w:t>
      </w:r>
      <w:r w:rsidR="009535B2" w:rsidRPr="00F8481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Pr="00F84812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.1</w:t>
      </w:r>
      <w:r w:rsidR="00433888" w:rsidRPr="00F84812">
        <w:rPr>
          <w:spacing w:val="-1"/>
          <w:sz w:val="20"/>
          <w:szCs w:val="20"/>
          <w:shd w:val="clear" w:color="auto" w:fill="FFFFFF"/>
        </w:rPr>
        <w:t>0</w:t>
      </w:r>
      <w:r w:rsidR="009535B2" w:rsidRPr="00F8481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Pr="00F84812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.1</w:t>
      </w:r>
      <w:r w:rsidR="00433888" w:rsidRPr="00F84812">
        <w:rPr>
          <w:spacing w:val="-1"/>
          <w:sz w:val="20"/>
          <w:szCs w:val="20"/>
          <w:shd w:val="clear" w:color="auto" w:fill="FFFFFF"/>
        </w:rPr>
        <w:t>1</w:t>
      </w:r>
      <w:r w:rsidR="009535B2" w:rsidRPr="00F8481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Pr="00F84812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.1</w:t>
      </w:r>
      <w:r w:rsidR="00433888" w:rsidRPr="00F84812">
        <w:rPr>
          <w:spacing w:val="-1"/>
          <w:sz w:val="20"/>
          <w:szCs w:val="20"/>
          <w:shd w:val="clear" w:color="auto" w:fill="FFFFFF"/>
        </w:rPr>
        <w:t>2</w:t>
      </w:r>
      <w:r w:rsidR="009535B2" w:rsidRPr="00F84812">
        <w:rPr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9535B2" w:rsidRPr="00F84812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.1</w:t>
      </w:r>
      <w:r w:rsidR="00433888" w:rsidRPr="00F84812">
        <w:rPr>
          <w:spacing w:val="-1"/>
          <w:sz w:val="20"/>
          <w:szCs w:val="20"/>
          <w:shd w:val="clear" w:color="auto" w:fill="FFFFFF"/>
        </w:rPr>
        <w:t>3</w:t>
      </w:r>
      <w:r w:rsidR="009535B2" w:rsidRPr="00F84812">
        <w:rPr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9535B2" w:rsidRPr="00F84812" w:rsidRDefault="00166E91" w:rsidP="00B84BFB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F84812">
        <w:rPr>
          <w:spacing w:val="-1"/>
          <w:sz w:val="20"/>
          <w:szCs w:val="20"/>
          <w:shd w:val="clear" w:color="auto" w:fill="FFFFFF"/>
        </w:rPr>
        <w:t>6</w:t>
      </w:r>
      <w:r w:rsidR="009535B2" w:rsidRPr="00F84812">
        <w:rPr>
          <w:spacing w:val="-1"/>
          <w:sz w:val="20"/>
          <w:szCs w:val="20"/>
          <w:shd w:val="clear" w:color="auto" w:fill="FFFFFF"/>
        </w:rPr>
        <w:t>.1</w:t>
      </w:r>
      <w:r w:rsidR="00433888" w:rsidRPr="00F84812">
        <w:rPr>
          <w:spacing w:val="-1"/>
          <w:sz w:val="20"/>
          <w:szCs w:val="20"/>
          <w:shd w:val="clear" w:color="auto" w:fill="FFFFFF"/>
        </w:rPr>
        <w:t>4</w:t>
      </w:r>
      <w:r w:rsidR="009535B2" w:rsidRPr="00F8481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D15C63" w:rsidRPr="00F84812" w:rsidRDefault="00166E91" w:rsidP="00B84BFB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 w:rsidRPr="00F84812">
        <w:rPr>
          <w:sz w:val="20"/>
          <w:szCs w:val="20"/>
          <w:shd w:val="clear" w:color="auto" w:fill="FFFFFF"/>
        </w:rPr>
        <w:t>6</w:t>
      </w:r>
      <w:r w:rsidR="009535B2" w:rsidRPr="00F84812">
        <w:rPr>
          <w:sz w:val="20"/>
          <w:szCs w:val="20"/>
          <w:shd w:val="clear" w:color="auto" w:fill="FFFFFF"/>
        </w:rPr>
        <w:t>.1</w:t>
      </w:r>
      <w:r w:rsidR="00433888" w:rsidRPr="00F84812">
        <w:rPr>
          <w:sz w:val="20"/>
          <w:szCs w:val="20"/>
          <w:shd w:val="clear" w:color="auto" w:fill="FFFFFF"/>
        </w:rPr>
        <w:t>5</w:t>
      </w:r>
      <w:r w:rsidR="009535B2" w:rsidRPr="00F8481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C8593A" w:rsidRPr="00F84812" w:rsidRDefault="00166E91" w:rsidP="00B84BFB">
      <w:pPr>
        <w:keepNext/>
        <w:keepLines/>
        <w:shd w:val="clear" w:color="auto" w:fill="FFFFFF"/>
        <w:jc w:val="center"/>
        <w:rPr>
          <w:sz w:val="20"/>
          <w:szCs w:val="20"/>
          <w:lang w:eastAsia="zh-CN"/>
        </w:rPr>
      </w:pPr>
      <w:r w:rsidRPr="00F84812">
        <w:rPr>
          <w:b/>
          <w:bCs/>
          <w:sz w:val="20"/>
          <w:szCs w:val="20"/>
          <w:lang w:eastAsia="zh-CN"/>
        </w:rPr>
        <w:t>7</w:t>
      </w:r>
      <w:r w:rsidR="00C8593A" w:rsidRPr="00F84812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F84812" w:rsidRDefault="00166E91" w:rsidP="00B84BFB">
      <w:pPr>
        <w:keepNext/>
        <w:keepLines/>
        <w:ind w:firstLine="426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eastAsia="zh-CN"/>
        </w:rPr>
        <w:t>7</w:t>
      </w:r>
      <w:r w:rsidR="00C8593A" w:rsidRPr="00F84812">
        <w:rPr>
          <w:sz w:val="20"/>
          <w:szCs w:val="20"/>
          <w:lang w:eastAsia="zh-CN"/>
        </w:rPr>
        <w:t xml:space="preserve">.1. </w:t>
      </w:r>
      <w:r w:rsidR="00C8593A" w:rsidRPr="00F84812">
        <w:rPr>
          <w:sz w:val="20"/>
          <w:szCs w:val="20"/>
          <w:lang w:val="x-none" w:eastAsia="zh-CN"/>
        </w:rPr>
        <w:t>И</w:t>
      </w:r>
      <w:r w:rsidR="00C8593A" w:rsidRPr="00F84812">
        <w:rPr>
          <w:sz w:val="20"/>
          <w:szCs w:val="20"/>
          <w:lang w:eastAsia="zh-CN"/>
        </w:rPr>
        <w:t>сполнитель</w:t>
      </w:r>
      <w:r w:rsidR="00C8593A" w:rsidRPr="00F8481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F84812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F84812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t xml:space="preserve">- </w:t>
      </w:r>
      <w:r w:rsidR="00052FBC" w:rsidRPr="00F84812">
        <w:rPr>
          <w:sz w:val="20"/>
          <w:szCs w:val="20"/>
          <w:lang w:eastAsia="zh-CN"/>
        </w:rPr>
        <w:t xml:space="preserve">   </w:t>
      </w:r>
      <w:r w:rsidRPr="00F84812">
        <w:rPr>
          <w:sz w:val="20"/>
          <w:szCs w:val="20"/>
          <w:lang w:val="x-none" w:eastAsia="zh-CN"/>
        </w:rPr>
        <w:t xml:space="preserve">все сведения о Исполнителе в ЕГРЮЛ достоверны на момент подписания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val="x-none" w:eastAsia="zh-CN"/>
        </w:rPr>
        <w:t>а.</w:t>
      </w:r>
    </w:p>
    <w:p w:rsidR="00C8593A" w:rsidRPr="00F84812" w:rsidRDefault="00C8593A" w:rsidP="00B84BFB">
      <w:pPr>
        <w:keepNext/>
        <w:keepLines/>
        <w:ind w:firstLine="426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Исполнителе,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F84812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val="x-none" w:eastAsia="zh-CN"/>
        </w:rPr>
        <w:t>а;</w:t>
      </w:r>
    </w:p>
    <w:p w:rsidR="00C8593A" w:rsidRPr="00F84812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F84812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lastRenderedPageBreak/>
        <w:t xml:space="preserve">- Исполнитель отразит все операции по настоящему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val="x-none" w:eastAsia="zh-CN"/>
        </w:rPr>
        <w:t xml:space="preserve">у, включая полученные от </w:t>
      </w:r>
      <w:r w:rsidRPr="00F84812">
        <w:rPr>
          <w:sz w:val="20"/>
          <w:szCs w:val="20"/>
          <w:lang w:eastAsia="zh-CN"/>
        </w:rPr>
        <w:t>Заказчика</w:t>
      </w:r>
      <w:r w:rsidRPr="00F8481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F84812">
        <w:rPr>
          <w:sz w:val="20"/>
          <w:szCs w:val="20"/>
          <w:lang w:eastAsia="zh-CN"/>
        </w:rPr>
        <w:t>Заказчику</w:t>
      </w:r>
      <w:r w:rsidRPr="00F84812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F84812">
        <w:rPr>
          <w:sz w:val="20"/>
          <w:szCs w:val="20"/>
          <w:lang w:eastAsia="zh-CN"/>
        </w:rPr>
        <w:t>Заказчиком</w:t>
      </w:r>
      <w:r w:rsidRPr="00F84812">
        <w:rPr>
          <w:sz w:val="20"/>
          <w:szCs w:val="20"/>
          <w:lang w:val="x-none" w:eastAsia="zh-CN"/>
        </w:rPr>
        <w:t xml:space="preserve"> в составе цены товара</w:t>
      </w:r>
      <w:r w:rsidRPr="00F84812">
        <w:rPr>
          <w:sz w:val="20"/>
          <w:szCs w:val="20"/>
          <w:lang w:eastAsia="zh-CN"/>
        </w:rPr>
        <w:t xml:space="preserve"> (работы, услуги)</w:t>
      </w:r>
      <w:r w:rsidRPr="00F84812">
        <w:rPr>
          <w:sz w:val="20"/>
          <w:szCs w:val="20"/>
          <w:lang w:val="x-none" w:eastAsia="zh-CN"/>
        </w:rPr>
        <w:t>;</w:t>
      </w:r>
    </w:p>
    <w:p w:rsidR="00C8593A" w:rsidRPr="00F84812" w:rsidRDefault="00C8593A" w:rsidP="00B84BFB">
      <w:pPr>
        <w:keepNext/>
        <w:keepLines/>
        <w:ind w:firstLine="284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val="x-none" w:eastAsia="zh-CN"/>
        </w:rPr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F84812">
        <w:rPr>
          <w:sz w:val="20"/>
          <w:szCs w:val="20"/>
          <w:lang w:eastAsia="zh-CN"/>
        </w:rPr>
        <w:t>Заказчиком</w:t>
      </w:r>
      <w:r w:rsidRPr="00F8481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F84812">
        <w:rPr>
          <w:sz w:val="20"/>
          <w:szCs w:val="20"/>
          <w:lang w:eastAsia="zh-CN"/>
        </w:rPr>
        <w:t>е</w:t>
      </w:r>
      <w:r w:rsidRPr="00F8481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F84812" w:rsidRDefault="00166E91" w:rsidP="00B84BFB">
      <w:pPr>
        <w:keepNext/>
        <w:keepLines/>
        <w:ind w:firstLine="426"/>
        <w:jc w:val="both"/>
        <w:rPr>
          <w:sz w:val="20"/>
          <w:szCs w:val="20"/>
          <w:lang w:val="x-none" w:eastAsia="zh-CN"/>
        </w:rPr>
      </w:pPr>
      <w:r w:rsidRPr="00F84812">
        <w:rPr>
          <w:sz w:val="20"/>
          <w:szCs w:val="20"/>
          <w:lang w:eastAsia="zh-CN"/>
        </w:rPr>
        <w:t>7</w:t>
      </w:r>
      <w:r w:rsidR="00C8593A" w:rsidRPr="00F84812">
        <w:rPr>
          <w:sz w:val="20"/>
          <w:szCs w:val="20"/>
          <w:lang w:eastAsia="zh-CN"/>
        </w:rPr>
        <w:t>.2.</w:t>
      </w:r>
      <w:r w:rsidR="00C8593A" w:rsidRPr="00F84812">
        <w:rPr>
          <w:sz w:val="20"/>
          <w:szCs w:val="20"/>
          <w:lang w:val="x-none" w:eastAsia="zh-CN"/>
        </w:rPr>
        <w:t xml:space="preserve"> И</w:t>
      </w:r>
      <w:r w:rsidR="00C8593A" w:rsidRPr="00F84812">
        <w:rPr>
          <w:sz w:val="20"/>
          <w:szCs w:val="20"/>
          <w:lang w:eastAsia="zh-CN"/>
        </w:rPr>
        <w:t>сполнитель</w:t>
      </w:r>
      <w:r w:rsidR="00C8593A" w:rsidRPr="00F84812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F84812">
        <w:rPr>
          <w:sz w:val="20"/>
          <w:szCs w:val="20"/>
          <w:lang w:eastAsia="zh-CN"/>
        </w:rPr>
        <w:t>Заказчику</w:t>
      </w:r>
      <w:r w:rsidR="00C8593A" w:rsidRPr="00F84812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15C63" w:rsidRPr="00F84812" w:rsidRDefault="00166E91" w:rsidP="00B84BFB">
      <w:pPr>
        <w:keepNext/>
        <w:keepLines/>
        <w:ind w:firstLine="426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7</w:t>
      </w:r>
      <w:r w:rsidR="00C8593A" w:rsidRPr="00F84812">
        <w:rPr>
          <w:sz w:val="20"/>
          <w:szCs w:val="20"/>
          <w:lang w:eastAsia="zh-CN"/>
        </w:rPr>
        <w:t>.3. Услуги должны быть выполнены в соответствии с требованиями действующей нормативно-технической документации.</w:t>
      </w:r>
    </w:p>
    <w:p w:rsidR="00FC317E" w:rsidRPr="00F84812" w:rsidRDefault="00166E91" w:rsidP="00B84BFB">
      <w:pPr>
        <w:keepNext/>
        <w:keepLines/>
        <w:ind w:firstLine="709"/>
        <w:jc w:val="center"/>
        <w:rPr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t>8</w:t>
      </w:r>
      <w:r w:rsidR="00FC317E" w:rsidRPr="00F84812">
        <w:rPr>
          <w:b/>
          <w:sz w:val="20"/>
          <w:szCs w:val="20"/>
          <w:lang w:eastAsia="zh-CN"/>
        </w:rPr>
        <w:t>. ОБСТОЯТЕЛЬСТВА НЕПРЕОДОЛИМОЙ СИЛЫ</w:t>
      </w:r>
    </w:p>
    <w:p w:rsidR="00FC317E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8</w:t>
      </w:r>
      <w:r w:rsidR="00FC317E" w:rsidRPr="00F84812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 w:rsidRPr="00F84812">
        <w:rPr>
          <w:sz w:val="20"/>
          <w:szCs w:val="20"/>
          <w:lang w:eastAsia="zh-CN"/>
        </w:rPr>
        <w:t>Договор</w:t>
      </w:r>
      <w:r w:rsidR="00FC317E" w:rsidRPr="00F84812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F84812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8</w:t>
      </w:r>
      <w:r w:rsidR="00FC317E" w:rsidRPr="00F84812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F84812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F84812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8</w:t>
      </w:r>
      <w:r w:rsidR="00FC317E" w:rsidRPr="00F84812">
        <w:rPr>
          <w:sz w:val="20"/>
          <w:szCs w:val="20"/>
          <w:lang w:eastAsia="zh-CN"/>
        </w:rPr>
        <w:t>.3. Если такого уведомления не будет сделано в срок, указанный в п.</w:t>
      </w:r>
      <w:r w:rsidR="000D6012" w:rsidRPr="00F84812">
        <w:rPr>
          <w:sz w:val="20"/>
          <w:szCs w:val="20"/>
          <w:lang w:eastAsia="zh-CN"/>
        </w:rPr>
        <w:t xml:space="preserve"> 8</w:t>
      </w:r>
      <w:r w:rsidR="00FC317E" w:rsidRPr="00F84812">
        <w:rPr>
          <w:sz w:val="20"/>
          <w:szCs w:val="20"/>
          <w:lang w:eastAsia="zh-CN"/>
        </w:rPr>
        <w:t xml:space="preserve">.2 </w:t>
      </w:r>
      <w:r w:rsidR="00A4465C" w:rsidRPr="00F84812">
        <w:rPr>
          <w:sz w:val="20"/>
          <w:szCs w:val="20"/>
          <w:lang w:eastAsia="zh-CN"/>
        </w:rPr>
        <w:t>Договор</w:t>
      </w:r>
      <w:r w:rsidR="00FC317E" w:rsidRPr="00F84812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F84812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8</w:t>
      </w:r>
      <w:r w:rsidR="00FC317E" w:rsidRPr="00F84812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 w:rsidRPr="00F84812">
        <w:rPr>
          <w:sz w:val="20"/>
          <w:szCs w:val="20"/>
          <w:lang w:eastAsia="zh-CN"/>
        </w:rPr>
        <w:t>Договор</w:t>
      </w:r>
      <w:r w:rsidR="00FC317E" w:rsidRPr="00F84812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Pr="00F84812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8</w:t>
      </w:r>
      <w:r w:rsidR="00FC317E" w:rsidRPr="00F84812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="00FC317E" w:rsidRPr="00F84812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F84812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F84812" w:rsidRDefault="00FC317E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F84812" w:rsidRDefault="00166E91" w:rsidP="00B84BFB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 w:rsidRPr="00F84812"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F84812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687244" w:rsidRPr="00F84812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84812">
        <w:rPr>
          <w:sz w:val="20"/>
          <w:szCs w:val="20"/>
          <w:shd w:val="clear" w:color="auto" w:fill="FFFFFF"/>
          <w:lang w:eastAsia="zh-CN"/>
        </w:rPr>
        <w:t>9</w:t>
      </w:r>
      <w:r w:rsidR="00FC317E" w:rsidRPr="00F84812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F84812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F84812">
        <w:rPr>
          <w:sz w:val="20"/>
          <w:szCs w:val="20"/>
          <w:shd w:val="clear" w:color="auto" w:fill="FFFFFF"/>
          <w:lang w:eastAsia="zh-CN"/>
        </w:rPr>
        <w:t>ов.</w:t>
      </w:r>
    </w:p>
    <w:p w:rsidR="00FC317E" w:rsidRPr="00F84812" w:rsidRDefault="00FC317E" w:rsidP="00B84BFB">
      <w:pPr>
        <w:keepNext/>
        <w:keepLines/>
        <w:ind w:firstLine="567"/>
        <w:jc w:val="center"/>
        <w:rPr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t>1</w:t>
      </w:r>
      <w:r w:rsidR="00166E91" w:rsidRPr="00F84812">
        <w:rPr>
          <w:b/>
          <w:sz w:val="20"/>
          <w:szCs w:val="20"/>
          <w:lang w:eastAsia="zh-CN"/>
        </w:rPr>
        <w:t>0</w:t>
      </w:r>
      <w:r w:rsidRPr="00F84812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10.1.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10.2.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10.3.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F84812" w:rsidRDefault="00166E91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10.4.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F84812" w:rsidRDefault="00166E91" w:rsidP="00B84BFB">
      <w:pPr>
        <w:keepNext/>
        <w:keepLines/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10.5.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Pr="00F84812" w:rsidRDefault="00166E91" w:rsidP="00B84BFB">
      <w:pPr>
        <w:keepNext/>
        <w:keepLines/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F84812" w:rsidRDefault="00FC317E" w:rsidP="00B84BFB">
      <w:pPr>
        <w:keepNext/>
        <w:keepLines/>
        <w:ind w:firstLine="709"/>
        <w:jc w:val="center"/>
        <w:rPr>
          <w:sz w:val="20"/>
          <w:szCs w:val="20"/>
          <w:lang w:eastAsia="zh-CN"/>
        </w:rPr>
      </w:pPr>
      <w:r w:rsidRPr="00F84812">
        <w:rPr>
          <w:b/>
          <w:bCs/>
          <w:sz w:val="20"/>
          <w:szCs w:val="20"/>
          <w:lang w:eastAsia="zh-CN"/>
        </w:rPr>
        <w:t>1</w:t>
      </w:r>
      <w:r w:rsidR="00166E91" w:rsidRPr="00F84812">
        <w:rPr>
          <w:b/>
          <w:bCs/>
          <w:sz w:val="20"/>
          <w:szCs w:val="20"/>
          <w:lang w:eastAsia="zh-CN"/>
        </w:rPr>
        <w:t>1</w:t>
      </w:r>
      <w:r w:rsidRPr="00F84812">
        <w:rPr>
          <w:b/>
          <w:bCs/>
          <w:sz w:val="20"/>
          <w:szCs w:val="20"/>
          <w:lang w:eastAsia="zh-CN"/>
        </w:rPr>
        <w:t xml:space="preserve">. РАСТОРЖЕНИЕ </w:t>
      </w:r>
      <w:r w:rsidR="00A4465C" w:rsidRPr="00F84812">
        <w:rPr>
          <w:b/>
          <w:bCs/>
          <w:sz w:val="20"/>
          <w:szCs w:val="20"/>
          <w:lang w:eastAsia="zh-CN"/>
        </w:rPr>
        <w:t>ДОГОВОР</w:t>
      </w:r>
      <w:r w:rsidRPr="00F84812">
        <w:rPr>
          <w:b/>
          <w:bCs/>
          <w:sz w:val="20"/>
          <w:szCs w:val="20"/>
          <w:lang w:eastAsia="zh-CN"/>
        </w:rPr>
        <w:t>А</w:t>
      </w:r>
    </w:p>
    <w:p w:rsidR="00FC317E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1</w:t>
      </w:r>
      <w:r w:rsidRPr="00F84812">
        <w:rPr>
          <w:sz w:val="20"/>
          <w:szCs w:val="20"/>
          <w:lang w:eastAsia="zh-CN"/>
        </w:rPr>
        <w:t xml:space="preserve">.1. Расторжение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shd w:val="clear" w:color="auto" w:fill="FFFFFF"/>
          <w:lang w:eastAsia="zh-CN"/>
        </w:rPr>
        <w:t>1</w:t>
      </w:r>
      <w:r w:rsidR="00166E91" w:rsidRPr="00F84812">
        <w:rPr>
          <w:sz w:val="20"/>
          <w:szCs w:val="20"/>
          <w:shd w:val="clear" w:color="auto" w:fill="FFFFFF"/>
          <w:lang w:eastAsia="zh-CN"/>
        </w:rPr>
        <w:t>1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а остался объем Услуг, в котором Заказчик не нуждается,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1</w:t>
      </w:r>
      <w:r w:rsidRPr="00F84812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1</w:t>
      </w:r>
      <w:r w:rsidRPr="00F84812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 xml:space="preserve">а, если в ходе исполнения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Pr="00F84812" w:rsidRDefault="00FC317E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1</w:t>
      </w:r>
      <w:r w:rsidRPr="00F84812">
        <w:rPr>
          <w:sz w:val="20"/>
          <w:szCs w:val="20"/>
          <w:lang w:eastAsia="zh-CN"/>
        </w:rPr>
        <w:t xml:space="preserve">.5.При расторжении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а.</w:t>
      </w:r>
    </w:p>
    <w:p w:rsidR="00166E91" w:rsidRPr="00F84812" w:rsidRDefault="00166E91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B84BFB" w:rsidRPr="00F84812" w:rsidRDefault="00B84BFB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B84BFB" w:rsidRPr="00F84812" w:rsidRDefault="00B84BFB" w:rsidP="00B84BFB">
      <w:pPr>
        <w:keepNext/>
        <w:keepLines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F84812" w:rsidRDefault="00FC317E" w:rsidP="00B84BFB">
      <w:pPr>
        <w:keepNext/>
        <w:keepLines/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84812">
        <w:rPr>
          <w:b/>
          <w:sz w:val="20"/>
          <w:szCs w:val="20"/>
          <w:lang w:eastAsia="zh-CN"/>
        </w:rPr>
        <w:lastRenderedPageBreak/>
        <w:t>1</w:t>
      </w:r>
      <w:r w:rsidR="00166E91" w:rsidRPr="00F84812">
        <w:rPr>
          <w:b/>
          <w:sz w:val="20"/>
          <w:szCs w:val="20"/>
          <w:lang w:eastAsia="zh-CN"/>
        </w:rPr>
        <w:t>2</w:t>
      </w:r>
      <w:r w:rsidRPr="00F84812">
        <w:rPr>
          <w:b/>
          <w:sz w:val="20"/>
          <w:szCs w:val="20"/>
          <w:lang w:eastAsia="zh-CN"/>
        </w:rPr>
        <w:t xml:space="preserve">. </w:t>
      </w:r>
      <w:r w:rsidRPr="00F84812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F84812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F84812">
        <w:rPr>
          <w:color w:val="000000"/>
          <w:spacing w:val="-1"/>
          <w:sz w:val="20"/>
          <w:szCs w:val="20"/>
          <w:lang w:eastAsia="zh-CN"/>
        </w:rPr>
        <w:t>2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F84812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F84812">
        <w:rPr>
          <w:color w:val="000000"/>
          <w:spacing w:val="-1"/>
          <w:sz w:val="20"/>
          <w:szCs w:val="20"/>
          <w:lang w:eastAsia="zh-CN"/>
        </w:rPr>
        <w:t>2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F84812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F84812">
        <w:rPr>
          <w:color w:val="000000"/>
          <w:spacing w:val="-1"/>
          <w:sz w:val="20"/>
          <w:szCs w:val="20"/>
          <w:lang w:eastAsia="zh-CN"/>
        </w:rPr>
        <w:t>2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Pr="00F84812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F84812">
        <w:rPr>
          <w:color w:val="000000"/>
          <w:spacing w:val="-1"/>
          <w:sz w:val="20"/>
          <w:szCs w:val="20"/>
          <w:lang w:eastAsia="zh-CN"/>
        </w:rPr>
        <w:t>1</w:t>
      </w:r>
      <w:r w:rsidR="00166E91" w:rsidRPr="00F84812">
        <w:rPr>
          <w:color w:val="000000"/>
          <w:spacing w:val="-1"/>
          <w:sz w:val="20"/>
          <w:szCs w:val="20"/>
          <w:lang w:eastAsia="zh-CN"/>
        </w:rPr>
        <w:t>2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F84812" w:rsidRDefault="00FC317E" w:rsidP="00B84BFB">
      <w:pPr>
        <w:keepNext/>
        <w:keepLines/>
        <w:shd w:val="clear" w:color="auto" w:fill="FFFFFF"/>
        <w:jc w:val="center"/>
        <w:rPr>
          <w:sz w:val="20"/>
          <w:szCs w:val="20"/>
          <w:lang w:eastAsia="zh-CN"/>
        </w:rPr>
      </w:pPr>
      <w:r w:rsidRPr="00F84812">
        <w:rPr>
          <w:b/>
          <w:bCs/>
          <w:sz w:val="20"/>
          <w:szCs w:val="20"/>
          <w:lang w:eastAsia="zh-CN"/>
        </w:rPr>
        <w:t>1</w:t>
      </w:r>
      <w:r w:rsidR="00166E91" w:rsidRPr="00F84812">
        <w:rPr>
          <w:b/>
          <w:bCs/>
          <w:sz w:val="20"/>
          <w:szCs w:val="20"/>
          <w:lang w:eastAsia="zh-CN"/>
        </w:rPr>
        <w:t>3</w:t>
      </w:r>
      <w:r w:rsidRPr="00F84812">
        <w:rPr>
          <w:b/>
          <w:bCs/>
          <w:sz w:val="20"/>
          <w:szCs w:val="20"/>
          <w:lang w:eastAsia="zh-CN"/>
        </w:rPr>
        <w:t>. КОНФИДЕНЦИАЛЬНОСТЬ</w:t>
      </w:r>
    </w:p>
    <w:p w:rsidR="00FC317E" w:rsidRPr="00F84812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3</w:t>
      </w:r>
      <w:r w:rsidRPr="00F84812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F84812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3</w:t>
      </w:r>
      <w:r w:rsidRPr="00F84812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>а.</w:t>
      </w:r>
    </w:p>
    <w:p w:rsidR="00FC317E" w:rsidRPr="00F84812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F84812">
        <w:rPr>
          <w:sz w:val="20"/>
          <w:szCs w:val="20"/>
          <w:lang w:eastAsia="zh-CN"/>
        </w:rPr>
        <w:t>1</w:t>
      </w:r>
      <w:r w:rsidR="00166E91" w:rsidRPr="00F84812">
        <w:rPr>
          <w:sz w:val="20"/>
          <w:szCs w:val="20"/>
          <w:lang w:eastAsia="zh-CN"/>
        </w:rPr>
        <w:t>3</w:t>
      </w:r>
      <w:r w:rsidRPr="00F84812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F84812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F84812" w:rsidRDefault="00FC317E" w:rsidP="00B84BFB">
      <w:pPr>
        <w:keepNext/>
        <w:keepLines/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F84812">
        <w:rPr>
          <w:b/>
          <w:sz w:val="20"/>
          <w:szCs w:val="20"/>
          <w:lang w:eastAsia="zh-CN"/>
        </w:rPr>
        <w:t>1</w:t>
      </w:r>
      <w:r w:rsidR="00166E91" w:rsidRPr="00F84812">
        <w:rPr>
          <w:b/>
          <w:sz w:val="20"/>
          <w:szCs w:val="20"/>
          <w:lang w:eastAsia="zh-CN"/>
        </w:rPr>
        <w:t>4</w:t>
      </w:r>
      <w:r w:rsidRPr="00F84812">
        <w:rPr>
          <w:b/>
          <w:sz w:val="20"/>
          <w:szCs w:val="20"/>
          <w:lang w:eastAsia="zh-CN"/>
        </w:rPr>
        <w:t>. ПРОЧИЕ УСЛОВИЯ</w:t>
      </w:r>
    </w:p>
    <w:p w:rsidR="00FC317E" w:rsidRPr="00F84812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84812">
        <w:rPr>
          <w:sz w:val="20"/>
          <w:szCs w:val="20"/>
          <w:shd w:val="clear" w:color="auto" w:fill="FFFFFF"/>
          <w:lang w:eastAsia="zh-CN"/>
        </w:rPr>
        <w:t>1</w:t>
      </w:r>
      <w:r w:rsidR="00166E91" w:rsidRPr="00F84812">
        <w:rPr>
          <w:sz w:val="20"/>
          <w:szCs w:val="20"/>
          <w:shd w:val="clear" w:color="auto" w:fill="FFFFFF"/>
          <w:lang w:eastAsia="zh-CN"/>
        </w:rPr>
        <w:t>4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F84812">
        <w:rPr>
          <w:sz w:val="20"/>
          <w:szCs w:val="20"/>
          <w:lang w:eastAsia="zh-CN"/>
        </w:rPr>
        <w:t>Договор</w:t>
      </w:r>
      <w:r w:rsidRPr="00F84812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F84812">
        <w:rPr>
          <w:sz w:val="20"/>
          <w:szCs w:val="20"/>
          <w:lang w:eastAsia="zh-CN"/>
        </w:rPr>
        <w:t xml:space="preserve">твует </w:t>
      </w:r>
      <w:r w:rsidR="00761BA2" w:rsidRPr="00F84812">
        <w:rPr>
          <w:sz w:val="20"/>
          <w:szCs w:val="20"/>
          <w:lang w:eastAsia="zh-CN"/>
        </w:rPr>
        <w:t xml:space="preserve">до </w:t>
      </w:r>
      <w:r w:rsidR="00E66ED2" w:rsidRPr="00F84812">
        <w:rPr>
          <w:sz w:val="20"/>
          <w:szCs w:val="20"/>
          <w:lang w:eastAsia="zh-CN"/>
        </w:rPr>
        <w:t>31.01.202</w:t>
      </w:r>
      <w:r w:rsidR="00CD537F" w:rsidRPr="00F84812">
        <w:rPr>
          <w:sz w:val="20"/>
          <w:szCs w:val="20"/>
          <w:lang w:eastAsia="zh-CN"/>
        </w:rPr>
        <w:t>4</w:t>
      </w:r>
      <w:r w:rsidRPr="00F84812">
        <w:rPr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317E" w:rsidRPr="00F84812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F84812">
        <w:rPr>
          <w:sz w:val="20"/>
          <w:szCs w:val="20"/>
          <w:shd w:val="clear" w:color="auto" w:fill="FFFFFF"/>
          <w:lang w:eastAsia="zh-CN"/>
        </w:rPr>
        <w:t>1</w:t>
      </w:r>
      <w:r w:rsidR="00166E91" w:rsidRPr="00F84812">
        <w:rPr>
          <w:sz w:val="20"/>
          <w:szCs w:val="20"/>
          <w:shd w:val="clear" w:color="auto" w:fill="FFFFFF"/>
          <w:lang w:eastAsia="zh-CN"/>
        </w:rPr>
        <w:t>4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F84812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F84812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F84812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="0032312E" w:rsidRPr="00F84812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sz w:val="20"/>
          <w:szCs w:val="20"/>
          <w:shd w:val="clear" w:color="auto" w:fill="FFFFFF"/>
          <w:lang w:eastAsia="zh-CN"/>
        </w:rPr>
        <w:t>ов</w:t>
      </w:r>
      <w:r w:rsidRPr="00F84812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F84812" w:rsidRDefault="00FC317E" w:rsidP="00B84BFB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84812">
        <w:rPr>
          <w:sz w:val="20"/>
          <w:szCs w:val="20"/>
          <w:shd w:val="clear" w:color="auto" w:fill="FFFFFF"/>
          <w:lang w:eastAsia="zh-CN"/>
        </w:rPr>
        <w:t>1</w:t>
      </w:r>
      <w:r w:rsidR="00166E91" w:rsidRPr="00F84812">
        <w:rPr>
          <w:sz w:val="20"/>
          <w:szCs w:val="20"/>
          <w:shd w:val="clear" w:color="auto" w:fill="FFFFFF"/>
          <w:lang w:eastAsia="zh-CN"/>
        </w:rPr>
        <w:t>4</w:t>
      </w:r>
      <w:r w:rsidRPr="00F84812">
        <w:rPr>
          <w:sz w:val="20"/>
          <w:szCs w:val="20"/>
          <w:shd w:val="clear" w:color="auto" w:fill="FFFFFF"/>
          <w:lang w:eastAsia="zh-CN"/>
        </w:rPr>
        <w:t>.</w:t>
      </w:r>
      <w:r w:rsidR="003B6D3B" w:rsidRPr="00F84812">
        <w:rPr>
          <w:sz w:val="20"/>
          <w:szCs w:val="20"/>
          <w:shd w:val="clear" w:color="auto" w:fill="FFFFFF"/>
          <w:lang w:eastAsia="zh-CN"/>
        </w:rPr>
        <w:t>5</w:t>
      </w:r>
      <w:r w:rsidRPr="00F84812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 w:rsidRPr="00F84812">
        <w:rPr>
          <w:sz w:val="20"/>
          <w:szCs w:val="20"/>
          <w:shd w:val="clear" w:color="auto" w:fill="FFFFFF"/>
          <w:lang w:eastAsia="zh-CN"/>
        </w:rPr>
        <w:t>Договор</w:t>
      </w:r>
      <w:r w:rsidRPr="00F84812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F84812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F84812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F84812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F84812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F84812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Приложение № 2 - Техническое задание.</w:t>
      </w:r>
    </w:p>
    <w:p w:rsidR="000A2426" w:rsidRPr="00F84812" w:rsidRDefault="000A2426" w:rsidP="00B84BFB">
      <w:pPr>
        <w:keepNext/>
        <w:keepLines/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 w:rsidRPr="00F84812">
        <w:rPr>
          <w:b/>
          <w:spacing w:val="-1"/>
          <w:sz w:val="20"/>
          <w:szCs w:val="20"/>
        </w:rPr>
        <w:t xml:space="preserve">15. </w:t>
      </w:r>
      <w:r w:rsidR="00B84BFB" w:rsidRPr="00F84812">
        <w:rPr>
          <w:b/>
          <w:spacing w:val="-1"/>
          <w:sz w:val="20"/>
          <w:szCs w:val="20"/>
        </w:rPr>
        <w:t>НАЛОГОВЫЕ ОГОВОРКИ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15.1. Контрагент гарантирует, что: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зарегистрирован в ЕГРЮЛ надлежащим образом;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lastRenderedPageBreak/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15.2. Если контрагент нарушит гарантии (любую одну, несколько или все вместе), указанные в п. 15.1 настоящего Договора, и это повлечет: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0A2426" w:rsidRPr="00F84812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4812">
        <w:rPr>
          <w:spacing w:val="-1"/>
          <w:sz w:val="20"/>
          <w:szCs w:val="20"/>
        </w:rPr>
        <w:t>15.3. Контрагент в соответствии со ст. 406.1 ГК РФ возмещает МУП УИС все убытки, возникшие в случаях, указанных в пункте 15.2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0A2426" w:rsidRPr="00F84812" w:rsidRDefault="000A2426" w:rsidP="00B84BFB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0A2426" w:rsidRPr="00F84812" w:rsidRDefault="000A2426" w:rsidP="00B84BFB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 w:rsidRPr="00F84812">
        <w:rPr>
          <w:b/>
          <w:bCs/>
          <w:sz w:val="20"/>
          <w:szCs w:val="20"/>
        </w:rPr>
        <w:t xml:space="preserve">16. </w:t>
      </w:r>
      <w:r w:rsidR="00B84BFB" w:rsidRPr="00F84812">
        <w:rPr>
          <w:b/>
          <w:bCs/>
          <w:sz w:val="20"/>
          <w:szCs w:val="20"/>
        </w:rPr>
        <w:t>ЮРИДИЧЕСКИЕ АДРЕСА И БАНКОВСКИЕ РЕКВИЗИТЫ СТОРОН</w:t>
      </w:r>
    </w:p>
    <w:p w:rsidR="00FC094A" w:rsidRPr="00F84812" w:rsidRDefault="00FC094A" w:rsidP="00B84BFB">
      <w:pPr>
        <w:keepNext/>
        <w:keepLines/>
        <w:jc w:val="center"/>
        <w:rPr>
          <w:b/>
          <w:sz w:val="20"/>
          <w:szCs w:val="20"/>
          <w:shd w:val="clear" w:color="auto" w:fill="FFFFFF"/>
          <w:lang w:eastAsia="en-US"/>
        </w:rPr>
      </w:pP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F8481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F84812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8481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F8481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F84812" w:rsidRDefault="007C3170" w:rsidP="00B84BFB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F84812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F84812"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F8481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F84812" w:rsidRDefault="007C3170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DC1465" w:rsidRPr="00F8481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DC1465" w:rsidRPr="00F84812" w:rsidRDefault="00DC1465" w:rsidP="00DC146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F84812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Юридический адрес: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улица Дмитрия Донского, дом № 9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Фактический, почтовый адрес: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улица Степана Злобина, дом № 31/4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ИНН 0277121421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КПП 027701001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ОГРН 1120280015910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ОКПО 38479844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Р/с 40702810700250003612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БИК 048073770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К/с 30101810600000000770</w:t>
            </w:r>
          </w:p>
          <w:p w:rsidR="00DC1465" w:rsidRPr="00F84812" w:rsidRDefault="00DC1465" w:rsidP="00DC1465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DC1465" w:rsidRPr="00F84812" w:rsidRDefault="00DC1465" w:rsidP="00DC1465">
            <w:pPr>
              <w:pStyle w:val="21"/>
              <w:keepNext/>
              <w:keepLines/>
              <w:ind w:right="-108"/>
              <w:rPr>
                <w:sz w:val="20"/>
                <w:szCs w:val="20"/>
                <w:lang w:val="ru-RU"/>
              </w:rPr>
            </w:pPr>
          </w:p>
          <w:p w:rsidR="00DC1465" w:rsidRPr="00F84812" w:rsidRDefault="00DC1465" w:rsidP="00DC1465">
            <w:pPr>
              <w:pStyle w:val="21"/>
              <w:keepNext/>
              <w:keepLines/>
              <w:ind w:right="-108"/>
              <w:rPr>
                <w:sz w:val="20"/>
                <w:szCs w:val="20"/>
                <w:lang w:val="ru-RU"/>
              </w:rPr>
            </w:pPr>
          </w:p>
          <w:p w:rsidR="00DC1465" w:rsidRPr="00F84812" w:rsidRDefault="00DC1465" w:rsidP="00DC1465">
            <w:pPr>
              <w:pStyle w:val="21"/>
              <w:keepNext/>
              <w:keepLines/>
              <w:ind w:right="-108"/>
              <w:rPr>
                <w:sz w:val="20"/>
                <w:szCs w:val="20"/>
                <w:lang w:val="ru-RU"/>
              </w:rPr>
            </w:pPr>
          </w:p>
          <w:p w:rsidR="00DC1465" w:rsidRPr="00F84812" w:rsidRDefault="00DC1465" w:rsidP="00DC1465">
            <w:pPr>
              <w:pStyle w:val="21"/>
              <w:keepNext/>
              <w:keepLines/>
              <w:ind w:right="-108"/>
              <w:rPr>
                <w:sz w:val="20"/>
                <w:lang w:val="ru-RU"/>
              </w:rPr>
            </w:pPr>
          </w:p>
          <w:p w:rsidR="00DC1465" w:rsidRPr="00F84812" w:rsidRDefault="00DC1465" w:rsidP="00DC1465">
            <w:pPr>
              <w:keepNext/>
              <w:keepLines/>
            </w:pPr>
          </w:p>
          <w:p w:rsidR="00DC1465" w:rsidRPr="00F84812" w:rsidRDefault="00DC1465" w:rsidP="00DC1465">
            <w:pPr>
              <w:keepNext/>
              <w:keepLines/>
            </w:pPr>
          </w:p>
          <w:p w:rsidR="00DC1465" w:rsidRPr="00F84812" w:rsidRDefault="00DC1465" w:rsidP="00DC1465">
            <w:pPr>
              <w:keepNext/>
              <w:keepLines/>
            </w:pPr>
          </w:p>
          <w:p w:rsidR="00DC1465" w:rsidRPr="00F84812" w:rsidRDefault="00DC1465" w:rsidP="00DC1465">
            <w:pPr>
              <w:keepNext/>
              <w:keepLines/>
              <w:tabs>
                <w:tab w:val="left" w:pos="1032"/>
              </w:tabs>
            </w:pPr>
            <w:r w:rsidRPr="00F84812">
              <w:tab/>
            </w:r>
          </w:p>
        </w:tc>
      </w:tr>
      <w:tr w:rsidR="00DC1465" w:rsidRPr="00F8481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Исполнительный директор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  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_______________/ М. Г. Петров</w:t>
            </w:r>
          </w:p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DC1465" w:rsidRPr="00F84812" w:rsidRDefault="00DC1465" w:rsidP="00DC1465">
            <w:pPr>
              <w:keepNext/>
              <w:keepLines/>
              <w:rPr>
                <w:sz w:val="20"/>
                <w:szCs w:val="20"/>
              </w:rPr>
            </w:pPr>
          </w:p>
          <w:p w:rsidR="00DC1465" w:rsidRPr="00F84812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DC1465" w:rsidRPr="00F84812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DC1465" w:rsidRPr="00F84812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       _______________/ </w:t>
            </w:r>
          </w:p>
          <w:p w:rsidR="00DC1465" w:rsidRPr="00F84812" w:rsidRDefault="00DC1465" w:rsidP="00DC1465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F84812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Pr="00F84812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Pr="00F84812" w:rsidRDefault="00FC094A" w:rsidP="00B84BFB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 w:rsidRPr="00F84812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Pr="00F84812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Pr="00F84812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Pr="00F84812" w:rsidRDefault="001B1358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F84812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F84812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DC1465" w:rsidRPr="00F84812" w:rsidRDefault="00DC1465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F84812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F84812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F84812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Pr="00F84812" w:rsidRDefault="00167E11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0A2426" w:rsidRPr="00F84812" w:rsidRDefault="000A2426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Pr="00F84812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F84812"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796EAC" w:rsidRPr="00F84812">
        <w:rPr>
          <w:sz w:val="20"/>
          <w:szCs w:val="20"/>
          <w:shd w:val="clear" w:color="auto" w:fill="FFFFFF"/>
        </w:rPr>
        <w:t xml:space="preserve"> </w:t>
      </w:r>
      <w:r w:rsidRPr="00F84812">
        <w:rPr>
          <w:sz w:val="20"/>
          <w:szCs w:val="20"/>
          <w:shd w:val="clear" w:color="auto" w:fill="FFFFFF"/>
        </w:rPr>
        <w:t xml:space="preserve">1 к </w:t>
      </w:r>
      <w:r w:rsidR="00A4465C" w:rsidRPr="00F84812">
        <w:rPr>
          <w:sz w:val="20"/>
          <w:szCs w:val="20"/>
          <w:shd w:val="clear" w:color="auto" w:fill="FFFFFF"/>
        </w:rPr>
        <w:t>договор</w:t>
      </w:r>
      <w:r w:rsidRPr="00F84812">
        <w:rPr>
          <w:sz w:val="20"/>
          <w:szCs w:val="20"/>
          <w:shd w:val="clear" w:color="auto" w:fill="FFFFFF"/>
        </w:rPr>
        <w:t xml:space="preserve">у </w:t>
      </w:r>
    </w:p>
    <w:p w:rsidR="00FC094A" w:rsidRPr="00F84812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F84812">
        <w:rPr>
          <w:sz w:val="20"/>
          <w:szCs w:val="20"/>
          <w:shd w:val="clear" w:color="auto" w:fill="FFFFFF"/>
        </w:rPr>
        <w:t>№</w:t>
      </w:r>
      <w:r w:rsidR="007D0C3A" w:rsidRPr="00F84812">
        <w:rPr>
          <w:sz w:val="20"/>
          <w:szCs w:val="20"/>
          <w:shd w:val="clear" w:color="auto" w:fill="FFFFFF"/>
        </w:rPr>
        <w:t xml:space="preserve"> </w:t>
      </w:r>
      <w:r w:rsidRPr="00F84812">
        <w:rPr>
          <w:sz w:val="20"/>
          <w:szCs w:val="20"/>
          <w:shd w:val="clear" w:color="auto" w:fill="FFFFFF"/>
        </w:rPr>
        <w:t>______</w:t>
      </w:r>
      <w:r w:rsidR="007D0C3A" w:rsidRPr="00F84812">
        <w:rPr>
          <w:sz w:val="20"/>
          <w:szCs w:val="20"/>
          <w:shd w:val="clear" w:color="auto" w:fill="FFFFFF"/>
        </w:rPr>
        <w:t>___</w:t>
      </w:r>
      <w:r w:rsidRPr="00F84812">
        <w:rPr>
          <w:sz w:val="20"/>
          <w:szCs w:val="20"/>
          <w:shd w:val="clear" w:color="auto" w:fill="FFFFFF"/>
        </w:rPr>
        <w:t>______ от «___</w:t>
      </w:r>
      <w:proofErr w:type="gramStart"/>
      <w:r w:rsidRPr="00F84812">
        <w:rPr>
          <w:sz w:val="20"/>
          <w:szCs w:val="20"/>
          <w:shd w:val="clear" w:color="auto" w:fill="FFFFFF"/>
        </w:rPr>
        <w:t>_»_</w:t>
      </w:r>
      <w:proofErr w:type="gramEnd"/>
      <w:r w:rsidRPr="00F84812">
        <w:rPr>
          <w:sz w:val="20"/>
          <w:szCs w:val="20"/>
          <w:shd w:val="clear" w:color="auto" w:fill="FFFFFF"/>
        </w:rPr>
        <w:t xml:space="preserve">_______ </w:t>
      </w:r>
      <w:r w:rsidR="00CD537F" w:rsidRPr="00F84812">
        <w:rPr>
          <w:sz w:val="20"/>
          <w:szCs w:val="20"/>
          <w:shd w:val="clear" w:color="auto" w:fill="FFFFFF"/>
        </w:rPr>
        <w:t>2023</w:t>
      </w:r>
      <w:r w:rsidRPr="00F84812">
        <w:rPr>
          <w:sz w:val="20"/>
          <w:szCs w:val="20"/>
          <w:shd w:val="clear" w:color="auto" w:fill="FFFFFF"/>
        </w:rPr>
        <w:t xml:space="preserve"> г.</w:t>
      </w:r>
    </w:p>
    <w:p w:rsidR="00FC094A" w:rsidRPr="00F84812" w:rsidRDefault="00FC094A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F84812" w:rsidRDefault="00FC094A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Pr="00F84812" w:rsidRDefault="00FC094A" w:rsidP="00B84BFB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 w:rsidRPr="00F84812">
        <w:rPr>
          <w:b/>
          <w:sz w:val="20"/>
          <w:szCs w:val="20"/>
          <w:shd w:val="clear" w:color="auto" w:fill="FFFFFF"/>
        </w:rPr>
        <w:t>СПЕЦИФИКАЦИЯ</w:t>
      </w:r>
    </w:p>
    <w:p w:rsidR="00FC094A" w:rsidRPr="00F84812" w:rsidRDefault="00FC094A" w:rsidP="00B84BFB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RPr="00F84812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84812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84812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84812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687244" w:rsidP="00B84BFB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84812"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 w:rsidRPr="00F84812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 w:rsidRPr="00F84812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jc w:val="center"/>
            </w:pPr>
            <w:r w:rsidRPr="00F84812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RPr="00F84812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84812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84812">
              <w:rPr>
                <w:rFonts w:eastAsia="Calibri"/>
                <w:sz w:val="20"/>
                <w:szCs w:val="20"/>
                <w:shd w:val="clear" w:color="auto" w:fill="FFFFFF"/>
              </w:rPr>
              <w:t>усл.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F84812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FC094A" w:rsidRPr="00F84812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Pr="00F84812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F8481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F84812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8481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F8481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F84812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F84812"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F8481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F8481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Pr="00F84812" w:rsidRDefault="001B1358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Исполнительный</w:t>
            </w:r>
            <w:r w:rsidR="00FD3855" w:rsidRPr="00F84812">
              <w:rPr>
                <w:sz w:val="20"/>
                <w:szCs w:val="20"/>
              </w:rPr>
              <w:t xml:space="preserve"> директор</w:t>
            </w:r>
          </w:p>
          <w:p w:rsidR="00FD3855" w:rsidRPr="00F84812" w:rsidRDefault="00FD3855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  </w:t>
            </w:r>
          </w:p>
          <w:p w:rsidR="00FD3855" w:rsidRPr="00F84812" w:rsidRDefault="00FD3855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Pr="00F84812" w:rsidRDefault="00FD3855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F8481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F8481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F84812" w:rsidRDefault="00FD3855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  _______________/ </w:t>
            </w:r>
          </w:p>
          <w:p w:rsidR="00FD3855" w:rsidRPr="00F84812" w:rsidRDefault="00FD3855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F84812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F84812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F84812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Pr="00F84812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CD537F" w:rsidRPr="00F84812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CD537F" w:rsidRPr="00F84812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687244" w:rsidP="00B84BFB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 w:rsidRPr="00F84812">
        <w:rPr>
          <w:sz w:val="20"/>
          <w:szCs w:val="20"/>
          <w:shd w:val="clear" w:color="auto" w:fill="FFFFFF"/>
        </w:rPr>
        <w:lastRenderedPageBreak/>
        <w:t>П</w:t>
      </w:r>
      <w:r w:rsidR="00FC317E" w:rsidRPr="00F84812">
        <w:rPr>
          <w:sz w:val="20"/>
          <w:szCs w:val="20"/>
          <w:shd w:val="clear" w:color="auto" w:fill="FFFFFF"/>
        </w:rPr>
        <w:t>риложение №</w:t>
      </w:r>
      <w:r w:rsidR="00796EAC" w:rsidRPr="00F84812">
        <w:rPr>
          <w:sz w:val="20"/>
          <w:szCs w:val="20"/>
          <w:shd w:val="clear" w:color="auto" w:fill="FFFFFF"/>
        </w:rPr>
        <w:t xml:space="preserve"> </w:t>
      </w:r>
      <w:r w:rsidR="00FC317E" w:rsidRPr="00F84812">
        <w:rPr>
          <w:sz w:val="20"/>
          <w:szCs w:val="20"/>
          <w:shd w:val="clear" w:color="auto" w:fill="FFFFFF"/>
        </w:rPr>
        <w:t xml:space="preserve">2 к </w:t>
      </w:r>
      <w:r w:rsidR="00A4465C" w:rsidRPr="00F84812">
        <w:rPr>
          <w:sz w:val="20"/>
          <w:szCs w:val="20"/>
          <w:shd w:val="clear" w:color="auto" w:fill="FFFFFF"/>
        </w:rPr>
        <w:t>договор</w:t>
      </w:r>
      <w:r w:rsidR="00FC317E" w:rsidRPr="00F84812">
        <w:rPr>
          <w:sz w:val="20"/>
          <w:szCs w:val="20"/>
          <w:shd w:val="clear" w:color="auto" w:fill="FFFFFF"/>
        </w:rPr>
        <w:t xml:space="preserve">у </w:t>
      </w:r>
    </w:p>
    <w:p w:rsidR="00FC317E" w:rsidRPr="00F84812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 w:rsidRPr="00F84812">
        <w:rPr>
          <w:sz w:val="20"/>
          <w:szCs w:val="20"/>
          <w:shd w:val="clear" w:color="auto" w:fill="FFFFFF"/>
        </w:rPr>
        <w:t>№</w:t>
      </w:r>
      <w:r w:rsidR="009A3328" w:rsidRPr="00F84812">
        <w:rPr>
          <w:sz w:val="20"/>
          <w:szCs w:val="20"/>
          <w:shd w:val="clear" w:color="auto" w:fill="FFFFFF"/>
        </w:rPr>
        <w:t xml:space="preserve"> _______________ </w:t>
      </w:r>
      <w:r w:rsidRPr="00F84812">
        <w:rPr>
          <w:sz w:val="20"/>
          <w:szCs w:val="20"/>
          <w:shd w:val="clear" w:color="auto" w:fill="FFFFFF"/>
        </w:rPr>
        <w:t xml:space="preserve">от «____»________ </w:t>
      </w:r>
      <w:r w:rsidR="00CD537F" w:rsidRPr="00F84812">
        <w:rPr>
          <w:sz w:val="20"/>
          <w:szCs w:val="20"/>
          <w:shd w:val="clear" w:color="auto" w:fill="FFFFFF"/>
        </w:rPr>
        <w:t>2023</w:t>
      </w:r>
      <w:r w:rsidRPr="00F84812">
        <w:rPr>
          <w:sz w:val="20"/>
          <w:szCs w:val="20"/>
          <w:shd w:val="clear" w:color="auto" w:fill="FFFFFF"/>
        </w:rPr>
        <w:t xml:space="preserve"> г.</w:t>
      </w:r>
    </w:p>
    <w:p w:rsidR="00FC317E" w:rsidRPr="00F84812" w:rsidRDefault="00FC317E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Pr="00F84812" w:rsidRDefault="00FC317E" w:rsidP="00B84BFB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Pr="00F84812" w:rsidRDefault="00FC317E" w:rsidP="00B84BFB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 w:rsidRPr="00F84812">
        <w:rPr>
          <w:b/>
          <w:sz w:val="20"/>
          <w:szCs w:val="20"/>
          <w:shd w:val="clear" w:color="auto" w:fill="FFFFFF"/>
        </w:rPr>
        <w:t>ТЕХНИЧЕСКОЕ ЗАДАНИЕ</w:t>
      </w: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F84812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Pr="00F84812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F8481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F84812" w:rsidRDefault="00167E11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F8481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F8481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F84812" w:rsidRDefault="00167E11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 w:rsidRPr="00F84812"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F84812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Исполнительный директор</w:t>
            </w:r>
          </w:p>
          <w:p w:rsidR="00167E11" w:rsidRPr="00F84812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  </w:t>
            </w:r>
          </w:p>
          <w:p w:rsidR="00167E11" w:rsidRPr="00F84812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Pr="00F84812" w:rsidRDefault="00167E11" w:rsidP="00B84BFB">
            <w:pPr>
              <w:keepNext/>
              <w:keepLines/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F8481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F8481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F8481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B84BFB">
            <w:pPr>
              <w:keepNext/>
              <w:keepLines/>
              <w:tabs>
                <w:tab w:val="left" w:pos="5685"/>
              </w:tabs>
              <w:rPr>
                <w:sz w:val="20"/>
                <w:szCs w:val="20"/>
              </w:rPr>
            </w:pPr>
            <w:r w:rsidRPr="00F84812">
              <w:rPr>
                <w:sz w:val="20"/>
                <w:szCs w:val="20"/>
              </w:rPr>
              <w:t>М.П.</w:t>
            </w:r>
            <w:bookmarkStart w:id="0" w:name="_GoBack"/>
            <w:bookmarkEnd w:id="0"/>
            <w:r w:rsidRPr="004A2F72">
              <w:rPr>
                <w:sz w:val="20"/>
                <w:szCs w:val="20"/>
              </w:rPr>
              <w:t xml:space="preserve">          </w:t>
            </w:r>
          </w:p>
        </w:tc>
      </w:tr>
    </w:tbl>
    <w:p w:rsidR="00167E11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e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CD537F" w:rsidRPr="00CD537F">
          <w:rPr>
            <w:noProof/>
            <w:sz w:val="16"/>
            <w:szCs w:val="16"/>
            <w:lang w:val="ru-RU"/>
          </w:rPr>
          <w:t>8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2426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5334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9B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58D6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60CB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14B6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E33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4BFB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537F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1465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4812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11">
    <w:name w:val="Заголовок1"/>
    <w:basedOn w:val="2"/>
    <w:next w:val="a8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8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pPr>
      <w:spacing w:after="120"/>
    </w:pPr>
    <w:rPr>
      <w:lang w:val="x-none"/>
    </w:rPr>
  </w:style>
  <w:style w:type="paragraph" w:styleId="aa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d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4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bCs/>
    </w:rPr>
  </w:style>
  <w:style w:type="paragraph" w:styleId="af2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7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3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4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8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9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11"/>
    <w:next w:val="a8"/>
    <w:rPr>
      <w:bCs/>
      <w:sz w:val="21"/>
      <w:szCs w:val="21"/>
    </w:rPr>
  </w:style>
  <w:style w:type="paragraph" w:customStyle="1" w:styleId="af7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a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a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8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b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">
    <w:name w:val="Нижний колонтитул Знак"/>
    <w:link w:val="ae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b">
    <w:name w:val="List Paragraph"/>
    <w:basedOn w:val="a"/>
    <w:link w:val="afc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d">
    <w:name w:val="Plain Text"/>
    <w:basedOn w:val="a"/>
    <w:link w:val="afe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c">
    <w:name w:val="Абзац списка Знак"/>
    <w:link w:val="afb"/>
    <w:rsid w:val="00BF167A"/>
    <w:rPr>
      <w:sz w:val="24"/>
      <w:szCs w:val="24"/>
    </w:rPr>
  </w:style>
  <w:style w:type="paragraph" w:customStyle="1" w:styleId="1c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0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1">
    <w:name w:val="footnote text"/>
    <w:basedOn w:val="a"/>
    <w:link w:val="aff2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321F42"/>
  </w:style>
  <w:style w:type="character" w:styleId="aff3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5E5A-D5E1-44F2-A3B2-29474533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38</cp:revision>
  <cp:lastPrinted>2018-07-19T04:32:00Z</cp:lastPrinted>
  <dcterms:created xsi:type="dcterms:W3CDTF">2019-02-19T10:27:00Z</dcterms:created>
  <dcterms:modified xsi:type="dcterms:W3CDTF">2023-02-06T10:21:00Z</dcterms:modified>
</cp:coreProperties>
</file>