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4E" w:rsidRPr="00032E65" w:rsidRDefault="00804D4E" w:rsidP="004B4C9E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032E65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 w:rsidRPr="00032E65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32E65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 w:rsidRPr="00032E65">
        <w:rPr>
          <w:b/>
          <w:bCs/>
          <w:sz w:val="20"/>
          <w:szCs w:val="20"/>
        </w:rPr>
        <w:t>___</w:t>
      </w:r>
      <w:r w:rsidR="00557E8E" w:rsidRPr="00032E65">
        <w:rPr>
          <w:b/>
          <w:bCs/>
          <w:sz w:val="20"/>
          <w:szCs w:val="20"/>
          <w:lang w:val="ru-RU"/>
        </w:rPr>
        <w:t>_____</w:t>
      </w:r>
      <w:r w:rsidR="005E4790" w:rsidRPr="00032E65">
        <w:rPr>
          <w:b/>
          <w:bCs/>
          <w:sz w:val="20"/>
          <w:szCs w:val="20"/>
        </w:rPr>
        <w:t>______</w:t>
      </w:r>
    </w:p>
    <w:p w:rsidR="00FC094A" w:rsidRPr="00032E65" w:rsidRDefault="00FC094A" w:rsidP="004B4C9E">
      <w:pPr>
        <w:pStyle w:val="a8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032E65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32E65" w:rsidRDefault="00B61090" w:rsidP="004B4C9E">
      <w:pPr>
        <w:pStyle w:val="a8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Pr="00032E65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г. Уфа</w:t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</w:r>
      <w:r w:rsidRPr="00032E65"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32E65">
        <w:rPr>
          <w:sz w:val="20"/>
          <w:szCs w:val="20"/>
          <w:shd w:val="clear" w:color="auto" w:fill="FFFFFF"/>
        </w:rPr>
        <w:t xml:space="preserve">          </w:t>
      </w:r>
      <w:r w:rsidR="00B15392" w:rsidRPr="00032E65">
        <w:rPr>
          <w:sz w:val="20"/>
          <w:szCs w:val="20"/>
          <w:shd w:val="clear" w:color="auto" w:fill="FFFFFF"/>
        </w:rPr>
        <w:t xml:space="preserve">    </w:t>
      </w:r>
      <w:r w:rsidR="002E363D" w:rsidRPr="00032E65">
        <w:rPr>
          <w:sz w:val="20"/>
          <w:szCs w:val="20"/>
          <w:shd w:val="clear" w:color="auto" w:fill="FFFFFF"/>
        </w:rPr>
        <w:t xml:space="preserve">     </w:t>
      </w:r>
      <w:r w:rsidR="00B15392" w:rsidRPr="00032E65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32E65">
        <w:rPr>
          <w:sz w:val="20"/>
          <w:szCs w:val="20"/>
          <w:shd w:val="clear" w:color="auto" w:fill="FFFFFF"/>
        </w:rPr>
        <w:t xml:space="preserve">   </w:t>
      </w:r>
      <w:r w:rsidRPr="00032E65">
        <w:rPr>
          <w:sz w:val="20"/>
          <w:szCs w:val="20"/>
          <w:shd w:val="clear" w:color="auto" w:fill="FFFFFF"/>
        </w:rPr>
        <w:t>«</w:t>
      </w:r>
      <w:proofErr w:type="gramEnd"/>
      <w:r w:rsidRPr="00032E65">
        <w:rPr>
          <w:sz w:val="20"/>
          <w:szCs w:val="20"/>
          <w:shd w:val="clear" w:color="auto" w:fill="FFFFFF"/>
        </w:rPr>
        <w:t xml:space="preserve">___»  _________  </w:t>
      </w:r>
      <w:r w:rsidR="00525AB3" w:rsidRPr="00032E65">
        <w:rPr>
          <w:sz w:val="20"/>
          <w:szCs w:val="20"/>
          <w:shd w:val="clear" w:color="auto" w:fill="FFFFFF"/>
        </w:rPr>
        <w:t>2023</w:t>
      </w:r>
      <w:r w:rsidRPr="00032E65">
        <w:rPr>
          <w:sz w:val="20"/>
          <w:szCs w:val="20"/>
          <w:shd w:val="clear" w:color="auto" w:fill="FFFFFF"/>
        </w:rPr>
        <w:t xml:space="preserve"> г.</w:t>
      </w:r>
    </w:p>
    <w:p w:rsidR="00FC094A" w:rsidRPr="00032E65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032E65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032E65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032E65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32E65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32E65">
        <w:rPr>
          <w:sz w:val="20"/>
          <w:szCs w:val="20"/>
          <w:shd w:val="clear" w:color="auto" w:fill="FFFFFF"/>
        </w:rPr>
        <w:t xml:space="preserve"> </w:t>
      </w:r>
      <w:r w:rsidR="00994FD5" w:rsidRPr="00032E65">
        <w:rPr>
          <w:bCs/>
          <w:sz w:val="20"/>
          <w:szCs w:val="20"/>
          <w:shd w:val="clear" w:color="auto" w:fill="FFFFFF"/>
        </w:rPr>
        <w:t xml:space="preserve">в лице </w:t>
      </w:r>
      <w:r w:rsidR="0003699C" w:rsidRPr="00032E65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 w:rsidRPr="00032E65">
        <w:rPr>
          <w:sz w:val="20"/>
          <w:szCs w:val="20"/>
          <w:shd w:val="clear" w:color="auto" w:fill="FFFFFF"/>
        </w:rPr>
        <w:t xml:space="preserve"> действующег</w:t>
      </w:r>
      <w:r w:rsidR="00F53EB9" w:rsidRPr="00032E65">
        <w:rPr>
          <w:sz w:val="20"/>
          <w:szCs w:val="20"/>
          <w:shd w:val="clear" w:color="auto" w:fill="FFFFFF"/>
        </w:rPr>
        <w:t>о</w:t>
      </w:r>
      <w:r w:rsidR="00525AB3" w:rsidRPr="00032E65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 w:rsidRPr="00032E65">
        <w:rPr>
          <w:sz w:val="20"/>
          <w:szCs w:val="20"/>
          <w:shd w:val="clear" w:color="auto" w:fill="FFFFFF"/>
        </w:rPr>
        <w:t>.0</w:t>
      </w:r>
      <w:r w:rsidR="00525AB3" w:rsidRPr="00032E65">
        <w:rPr>
          <w:sz w:val="20"/>
          <w:szCs w:val="20"/>
          <w:shd w:val="clear" w:color="auto" w:fill="FFFFFF"/>
        </w:rPr>
        <w:t>1</w:t>
      </w:r>
      <w:r w:rsidR="0003699C" w:rsidRPr="00032E65">
        <w:rPr>
          <w:sz w:val="20"/>
          <w:szCs w:val="20"/>
          <w:shd w:val="clear" w:color="auto" w:fill="FFFFFF"/>
        </w:rPr>
        <w:t>.20</w:t>
      </w:r>
      <w:r w:rsidR="00966EFB" w:rsidRPr="00032E65">
        <w:rPr>
          <w:sz w:val="20"/>
          <w:szCs w:val="20"/>
          <w:shd w:val="clear" w:color="auto" w:fill="FFFFFF"/>
        </w:rPr>
        <w:t>2</w:t>
      </w:r>
      <w:r w:rsidR="00525AB3" w:rsidRPr="00032E65">
        <w:rPr>
          <w:sz w:val="20"/>
          <w:szCs w:val="20"/>
          <w:shd w:val="clear" w:color="auto" w:fill="FFFFFF"/>
        </w:rPr>
        <w:t>3</w:t>
      </w:r>
      <w:r w:rsidR="0003699C" w:rsidRPr="00032E65">
        <w:rPr>
          <w:sz w:val="20"/>
          <w:szCs w:val="20"/>
          <w:shd w:val="clear" w:color="auto" w:fill="FFFFFF"/>
        </w:rPr>
        <w:t xml:space="preserve"> № 1/</w:t>
      </w:r>
      <w:r w:rsidR="003C6B46" w:rsidRPr="00032E65">
        <w:rPr>
          <w:sz w:val="20"/>
          <w:szCs w:val="20"/>
          <w:shd w:val="clear" w:color="auto" w:fill="FFFFFF"/>
        </w:rPr>
        <w:t>2</w:t>
      </w:r>
      <w:r w:rsidR="00525AB3" w:rsidRPr="00032E65">
        <w:rPr>
          <w:sz w:val="20"/>
          <w:szCs w:val="20"/>
          <w:shd w:val="clear" w:color="auto" w:fill="FFFFFF"/>
        </w:rPr>
        <w:t>3</w:t>
      </w:r>
      <w:r w:rsidR="00FC094A" w:rsidRPr="00032E65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="00FC094A" w:rsidRPr="00032E65">
        <w:rPr>
          <w:sz w:val="20"/>
          <w:szCs w:val="20"/>
          <w:shd w:val="clear" w:color="auto" w:fill="FFFFFF"/>
        </w:rPr>
        <w:t>ое</w:t>
      </w:r>
      <w:proofErr w:type="spellEnd"/>
      <w:r w:rsidR="00FC094A" w:rsidRPr="00032E65">
        <w:rPr>
          <w:sz w:val="20"/>
          <w:szCs w:val="20"/>
          <w:shd w:val="clear" w:color="auto" w:fill="FFFFFF"/>
        </w:rPr>
        <w:t xml:space="preserve">) в дальнейшем </w:t>
      </w:r>
      <w:r w:rsidR="00FC094A" w:rsidRPr="00032E65">
        <w:rPr>
          <w:bCs/>
          <w:sz w:val="20"/>
          <w:szCs w:val="20"/>
          <w:shd w:val="clear" w:color="auto" w:fill="FFFFFF"/>
        </w:rPr>
        <w:t>«Поставщик»,</w:t>
      </w:r>
      <w:r w:rsidR="00FC094A" w:rsidRPr="00032E65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32E65">
        <w:rPr>
          <w:bCs/>
          <w:sz w:val="20"/>
          <w:szCs w:val="20"/>
          <w:shd w:val="clear" w:color="auto" w:fill="FFFFFF"/>
        </w:rPr>
        <w:t>«Стороны»</w:t>
      </w:r>
      <w:r w:rsidR="00FC094A" w:rsidRPr="00032E65">
        <w:rPr>
          <w:sz w:val="20"/>
          <w:szCs w:val="20"/>
          <w:shd w:val="clear" w:color="auto" w:fill="FFFFFF"/>
        </w:rPr>
        <w:t>,</w:t>
      </w:r>
      <w:r w:rsidR="00FC094A" w:rsidRPr="00032E65">
        <w:rPr>
          <w:shd w:val="clear" w:color="auto" w:fill="FFFFFF"/>
        </w:rPr>
        <w:t xml:space="preserve"> </w:t>
      </w:r>
      <w:r w:rsidR="00FC094A" w:rsidRPr="00032E65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32E65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32E65">
        <w:rPr>
          <w:sz w:val="20"/>
          <w:szCs w:val="20"/>
          <w:shd w:val="clear" w:color="auto" w:fill="FFFFFF"/>
        </w:rPr>
        <w:t xml:space="preserve">-ФЗ «О </w:t>
      </w:r>
      <w:r w:rsidR="008A541B" w:rsidRPr="00032E65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32E65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032E65">
        <w:rPr>
          <w:sz w:val="20"/>
          <w:szCs w:val="20"/>
          <w:shd w:val="clear" w:color="auto" w:fill="FFFFFF"/>
        </w:rPr>
        <w:t>закупки</w:t>
      </w:r>
      <w:r w:rsidR="00FC094A" w:rsidRPr="00032E65">
        <w:rPr>
          <w:bCs/>
          <w:sz w:val="20"/>
          <w:szCs w:val="20"/>
          <w:shd w:val="clear" w:color="auto" w:fill="FFFFFF"/>
        </w:rPr>
        <w:t xml:space="preserve">: </w:t>
      </w:r>
      <w:r w:rsidR="00AA6EFE" w:rsidRPr="00032E65">
        <w:rPr>
          <w:bCs/>
          <w:sz w:val="20"/>
          <w:szCs w:val="20"/>
        </w:rPr>
        <w:t>«</w:t>
      </w:r>
      <w:r w:rsidR="00032E65" w:rsidRPr="00032E65">
        <w:rPr>
          <w:b/>
          <w:i/>
          <w:iCs/>
          <w:sz w:val="20"/>
          <w:szCs w:val="20"/>
        </w:rPr>
        <w:t>Поставка лакокрасочных материалов</w:t>
      </w:r>
      <w:r w:rsidR="00665B33" w:rsidRPr="00032E65">
        <w:rPr>
          <w:bCs/>
          <w:sz w:val="20"/>
          <w:szCs w:val="20"/>
        </w:rPr>
        <w:t xml:space="preserve">» </w:t>
      </w:r>
      <w:r w:rsidR="00665B33" w:rsidRPr="00032E65">
        <w:rPr>
          <w:sz w:val="20"/>
          <w:szCs w:val="20"/>
        </w:rPr>
        <w:t xml:space="preserve">(Протокол </w:t>
      </w:r>
      <w:r w:rsidR="00AA6EFE" w:rsidRPr="00032E65">
        <w:rPr>
          <w:sz w:val="20"/>
          <w:szCs w:val="20"/>
        </w:rPr>
        <w:t>от « __ » __</w:t>
      </w:r>
      <w:r w:rsidR="008A541B" w:rsidRPr="00032E65">
        <w:rPr>
          <w:sz w:val="20"/>
          <w:szCs w:val="20"/>
        </w:rPr>
        <w:t xml:space="preserve">_______ </w:t>
      </w:r>
      <w:r w:rsidR="00525AB3" w:rsidRPr="00032E65">
        <w:rPr>
          <w:sz w:val="20"/>
          <w:szCs w:val="20"/>
        </w:rPr>
        <w:t>2023</w:t>
      </w:r>
      <w:r w:rsidR="009D0C45" w:rsidRPr="00032E65">
        <w:rPr>
          <w:sz w:val="20"/>
          <w:szCs w:val="20"/>
        </w:rPr>
        <w:t xml:space="preserve"> </w:t>
      </w:r>
      <w:r w:rsidR="008A541B" w:rsidRPr="00032E65">
        <w:rPr>
          <w:sz w:val="20"/>
          <w:szCs w:val="20"/>
        </w:rPr>
        <w:t xml:space="preserve">г. № _____________) </w:t>
      </w:r>
      <w:r w:rsidR="00FC094A" w:rsidRPr="00032E65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="00FC094A" w:rsidRPr="00032E65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="00FC094A" w:rsidRPr="00032E65">
        <w:rPr>
          <w:sz w:val="20"/>
          <w:szCs w:val="20"/>
          <w:shd w:val="clear" w:color="auto" w:fill="FFFFFF"/>
        </w:rPr>
        <w:t>») о нижеследующем:</w:t>
      </w:r>
    </w:p>
    <w:p w:rsidR="00FC094A" w:rsidRPr="00032E65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032E65">
        <w:rPr>
          <w:bCs w:val="0"/>
          <w:sz w:val="20"/>
          <w:szCs w:val="20"/>
          <w:shd w:val="clear" w:color="auto" w:fill="FFFFFF"/>
        </w:rPr>
        <w:t>1.</w:t>
      </w:r>
      <w:r w:rsidR="00A808DF" w:rsidRPr="00032E65">
        <w:rPr>
          <w:bCs w:val="0"/>
          <w:sz w:val="20"/>
          <w:szCs w:val="20"/>
          <w:shd w:val="clear" w:color="auto" w:fill="FFFFFF"/>
        </w:rPr>
        <w:t xml:space="preserve"> </w:t>
      </w:r>
      <w:r w:rsidRPr="00032E65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032E65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032E65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32E65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32E65">
        <w:rPr>
          <w:sz w:val="20"/>
          <w:szCs w:val="20"/>
          <w:shd w:val="clear" w:color="auto" w:fill="FFFFFF"/>
        </w:rPr>
        <w:t>а</w:t>
      </w:r>
      <w:r w:rsidRPr="00032E65">
        <w:rPr>
          <w:sz w:val="20"/>
          <w:szCs w:val="20"/>
          <w:shd w:val="clear" w:color="auto" w:fill="FFFFFF"/>
        </w:rPr>
        <w:t xml:space="preserve"> товар, указанный в </w:t>
      </w:r>
      <w:r w:rsidR="00903F6C" w:rsidRPr="00032E65">
        <w:rPr>
          <w:sz w:val="20"/>
          <w:szCs w:val="20"/>
          <w:shd w:val="clear" w:color="auto" w:fill="FFFFFF"/>
        </w:rPr>
        <w:t>Спецификации</w:t>
      </w:r>
      <w:r w:rsidRPr="00032E65"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а.</w:t>
      </w:r>
    </w:p>
    <w:p w:rsidR="00FC094A" w:rsidRPr="00032E65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32E65" w:rsidRDefault="00FC094A" w:rsidP="004B4C9E">
      <w:pPr>
        <w:pStyle w:val="a8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032E65">
        <w:rPr>
          <w:sz w:val="20"/>
          <w:szCs w:val="20"/>
          <w:shd w:val="clear" w:color="auto" w:fill="FFFFFF"/>
        </w:rPr>
        <w:t>1.</w:t>
      </w:r>
      <w:r w:rsidRPr="00032E65">
        <w:rPr>
          <w:sz w:val="20"/>
          <w:szCs w:val="20"/>
          <w:shd w:val="clear" w:color="auto" w:fill="FFFFFF"/>
          <w:lang w:val="ru-RU"/>
        </w:rPr>
        <w:t>3</w:t>
      </w:r>
      <w:r w:rsidRPr="00032E65">
        <w:rPr>
          <w:sz w:val="20"/>
          <w:szCs w:val="20"/>
          <w:shd w:val="clear" w:color="auto" w:fill="FFFFFF"/>
        </w:rPr>
        <w:t>.</w:t>
      </w:r>
      <w:r w:rsidRPr="00032E65">
        <w:rPr>
          <w:sz w:val="20"/>
          <w:szCs w:val="20"/>
          <w:shd w:val="clear" w:color="auto" w:fill="FFFFFF"/>
          <w:lang w:val="ru-RU"/>
        </w:rPr>
        <w:t xml:space="preserve"> </w:t>
      </w:r>
      <w:r w:rsidRPr="00032E65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32E65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="00D54412" w:rsidRPr="00032E65">
        <w:rPr>
          <w:sz w:val="20"/>
          <w:szCs w:val="20"/>
          <w:shd w:val="clear" w:color="auto" w:fill="FFFFFF"/>
        </w:rPr>
        <w:t xml:space="preserve">а не </w:t>
      </w:r>
      <w:r w:rsidR="00E5031E" w:rsidRPr="00032E65">
        <w:rPr>
          <w:sz w:val="20"/>
          <w:szCs w:val="20"/>
          <w:shd w:val="clear" w:color="auto" w:fill="FFFFFF"/>
        </w:rPr>
        <w:t>позднее 31.12</w:t>
      </w:r>
      <w:r w:rsidR="00D54412" w:rsidRPr="00032E65">
        <w:rPr>
          <w:sz w:val="20"/>
          <w:szCs w:val="20"/>
          <w:shd w:val="clear" w:color="auto" w:fill="FFFFFF"/>
        </w:rPr>
        <w:t>.</w:t>
      </w:r>
      <w:r w:rsidR="00713C29" w:rsidRPr="00032E65">
        <w:rPr>
          <w:sz w:val="20"/>
          <w:szCs w:val="20"/>
          <w:shd w:val="clear" w:color="auto" w:fill="FFFFFF"/>
        </w:rPr>
        <w:t>2</w:t>
      </w:r>
      <w:r w:rsidR="00152DCB" w:rsidRPr="00032E65">
        <w:rPr>
          <w:sz w:val="20"/>
          <w:szCs w:val="20"/>
          <w:shd w:val="clear" w:color="auto" w:fill="FFFFFF"/>
        </w:rPr>
        <w:t>02</w:t>
      </w:r>
      <w:r w:rsidR="00525AB3" w:rsidRPr="00032E65">
        <w:rPr>
          <w:sz w:val="20"/>
          <w:szCs w:val="20"/>
          <w:shd w:val="clear" w:color="auto" w:fill="FFFFFF"/>
          <w:lang w:val="ru-RU"/>
        </w:rPr>
        <w:t>3</w:t>
      </w:r>
      <w:r w:rsidRPr="00032E65">
        <w:rPr>
          <w:sz w:val="20"/>
          <w:szCs w:val="20"/>
          <w:shd w:val="clear" w:color="auto" w:fill="FFFFFF"/>
        </w:rPr>
        <w:t xml:space="preserve">. </w:t>
      </w:r>
      <w:r w:rsidRPr="00032E65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32E65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32E65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32E65" w:rsidRDefault="00FC094A" w:rsidP="004B4C9E">
      <w:pPr>
        <w:pStyle w:val="a8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032E65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32E65">
        <w:rPr>
          <w:sz w:val="20"/>
          <w:szCs w:val="20"/>
          <w:shd w:val="clear" w:color="auto" w:fill="FFFFFF"/>
        </w:rPr>
        <w:t>оставка</w:t>
      </w:r>
      <w:proofErr w:type="spellEnd"/>
      <w:r w:rsidRPr="00032E65">
        <w:rPr>
          <w:sz w:val="20"/>
          <w:szCs w:val="20"/>
          <w:shd w:val="clear" w:color="auto" w:fill="FFFFFF"/>
        </w:rPr>
        <w:t xml:space="preserve"> каждой партии Товара</w:t>
      </w:r>
      <w:r w:rsidRPr="00032E65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32E65">
        <w:rPr>
          <w:sz w:val="20"/>
          <w:szCs w:val="20"/>
          <w:shd w:val="clear" w:color="auto" w:fill="FFFFFF"/>
        </w:rPr>
        <w:t xml:space="preserve"> течение</w:t>
      </w:r>
      <w:r w:rsidR="00A3224B" w:rsidRPr="00032E65">
        <w:rPr>
          <w:sz w:val="20"/>
          <w:szCs w:val="20"/>
          <w:shd w:val="clear" w:color="auto" w:fill="FFFFFF"/>
          <w:lang w:val="ru-RU"/>
        </w:rPr>
        <w:t xml:space="preserve"> </w:t>
      </w:r>
      <w:r w:rsidR="00AA6811" w:rsidRPr="00032E65">
        <w:rPr>
          <w:sz w:val="20"/>
          <w:szCs w:val="20"/>
          <w:shd w:val="clear" w:color="auto" w:fill="FFFFFF"/>
          <w:lang w:val="ru-RU"/>
        </w:rPr>
        <w:t>7</w:t>
      </w:r>
      <w:r w:rsidRPr="00032E65"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32E65">
        <w:rPr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принятии и оплате Товара.</w:t>
      </w:r>
    </w:p>
    <w:p w:rsidR="00FC094A" w:rsidRPr="00032E65" w:rsidRDefault="00FC094A" w:rsidP="004B4C9E">
      <w:pPr>
        <w:pStyle w:val="a8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32E65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32E65" w:rsidRDefault="00FC094A" w:rsidP="004B4C9E">
      <w:pPr>
        <w:pStyle w:val="a8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032E65">
        <w:rPr>
          <w:sz w:val="20"/>
          <w:szCs w:val="20"/>
          <w:shd w:val="clear" w:color="auto" w:fill="FFFFFF"/>
        </w:rPr>
        <w:t>1.</w:t>
      </w:r>
      <w:r w:rsidRPr="00032E65">
        <w:rPr>
          <w:sz w:val="20"/>
          <w:szCs w:val="20"/>
          <w:shd w:val="clear" w:color="auto" w:fill="FFFFFF"/>
          <w:lang w:val="ru-RU"/>
        </w:rPr>
        <w:t>4</w:t>
      </w:r>
      <w:r w:rsidRPr="00032E65">
        <w:rPr>
          <w:sz w:val="20"/>
          <w:szCs w:val="20"/>
          <w:shd w:val="clear" w:color="auto" w:fill="FFFFFF"/>
        </w:rPr>
        <w:t>.</w:t>
      </w:r>
      <w:r w:rsidRPr="00032E65">
        <w:rPr>
          <w:sz w:val="20"/>
          <w:szCs w:val="20"/>
          <w:shd w:val="clear" w:color="auto" w:fill="FFFFFF"/>
          <w:lang w:val="ru-RU"/>
        </w:rPr>
        <w:t xml:space="preserve"> </w:t>
      </w:r>
      <w:r w:rsidRPr="00032E65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32E65">
        <w:rPr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32E65" w:rsidRDefault="00FC094A" w:rsidP="004B4C9E">
      <w:pPr>
        <w:pStyle w:val="a8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032E65">
        <w:rPr>
          <w:sz w:val="20"/>
          <w:szCs w:val="20"/>
          <w:shd w:val="clear" w:color="auto" w:fill="FFFFFF"/>
          <w:lang w:val="ru-RU"/>
        </w:rPr>
        <w:t>1.5.</w:t>
      </w:r>
      <w:r w:rsidR="00804D4E" w:rsidRPr="00032E65">
        <w:rPr>
          <w:sz w:val="20"/>
          <w:szCs w:val="20"/>
          <w:shd w:val="clear" w:color="auto" w:fill="FFFFFF"/>
        </w:rPr>
        <w:t> </w:t>
      </w:r>
      <w:r w:rsidRPr="00032E65">
        <w:rPr>
          <w:sz w:val="20"/>
          <w:szCs w:val="20"/>
          <w:shd w:val="clear" w:color="auto" w:fill="FFFFFF"/>
          <w:lang w:val="ru-RU"/>
        </w:rPr>
        <w:t xml:space="preserve">Право собственности на Товар переходит от Поставщика к Заказчику после подписания Сторонами документов о приемке Товара, без замечаний Заказчика. </w:t>
      </w:r>
    </w:p>
    <w:p w:rsidR="00BE1B3B" w:rsidRPr="00032E65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032E65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032E65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32E65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032E65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32E65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032E65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 w:rsidRPr="00032E65">
        <w:rPr>
          <w:bCs/>
          <w:sz w:val="20"/>
          <w:szCs w:val="20"/>
          <w:shd w:val="clear" w:color="auto" w:fill="FFFFFF"/>
          <w:lang w:eastAsia="ru-RU"/>
        </w:rPr>
        <w:t> </w:t>
      </w:r>
      <w:r w:rsidRPr="00032E65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32E65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032E65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 w:rsidRPr="00032E65">
        <w:rPr>
          <w:bCs/>
          <w:sz w:val="20"/>
          <w:szCs w:val="20"/>
          <w:shd w:val="clear" w:color="auto" w:fill="FFFFFF"/>
          <w:lang w:eastAsia="ru-RU"/>
        </w:rPr>
        <w:t> </w:t>
      </w:r>
      <w:r w:rsidRPr="00032E65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 w:rsidRPr="00032E65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032E65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32E65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032E65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32E65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032E65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032E65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032E65">
        <w:rPr>
          <w:sz w:val="20"/>
          <w:szCs w:val="20"/>
          <w:shd w:val="clear" w:color="auto" w:fill="FFFFFF"/>
          <w:lang w:val="x-none"/>
        </w:rPr>
        <w:t>2.1.</w:t>
      </w:r>
      <w:r w:rsidRPr="00032E65">
        <w:rPr>
          <w:sz w:val="20"/>
          <w:szCs w:val="20"/>
          <w:shd w:val="clear" w:color="auto" w:fill="FFFFFF"/>
        </w:rPr>
        <w:t>3</w:t>
      </w:r>
      <w:r w:rsidRPr="00032E65">
        <w:rPr>
          <w:sz w:val="20"/>
          <w:szCs w:val="20"/>
          <w:shd w:val="clear" w:color="auto" w:fill="FFFFFF"/>
          <w:lang w:val="x-none"/>
        </w:rPr>
        <w:t>.</w:t>
      </w:r>
      <w:r w:rsidR="00FE584F" w:rsidRPr="00032E65">
        <w:rPr>
          <w:sz w:val="20"/>
          <w:szCs w:val="20"/>
          <w:shd w:val="clear" w:color="auto" w:fill="FFFFFF"/>
        </w:rPr>
        <w:t> </w:t>
      </w:r>
      <w:r w:rsidRPr="00032E65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32E65">
        <w:rPr>
          <w:sz w:val="20"/>
          <w:szCs w:val="20"/>
          <w:shd w:val="clear" w:color="auto" w:fill="FFFFFF"/>
        </w:rPr>
        <w:t>3</w:t>
      </w:r>
      <w:r w:rsidRPr="00032E65">
        <w:rPr>
          <w:sz w:val="20"/>
          <w:szCs w:val="20"/>
          <w:shd w:val="clear" w:color="auto" w:fill="FFFFFF"/>
          <w:lang w:val="x-none"/>
        </w:rPr>
        <w:t xml:space="preserve"> (</w:t>
      </w:r>
      <w:r w:rsidRPr="00032E65">
        <w:rPr>
          <w:sz w:val="20"/>
          <w:szCs w:val="20"/>
          <w:shd w:val="clear" w:color="auto" w:fill="FFFFFF"/>
        </w:rPr>
        <w:t>трех</w:t>
      </w:r>
      <w:r w:rsidRPr="00032E65">
        <w:rPr>
          <w:sz w:val="20"/>
          <w:szCs w:val="20"/>
          <w:shd w:val="clear" w:color="auto" w:fill="FFFFFF"/>
          <w:lang w:val="x-none"/>
        </w:rPr>
        <w:t>) рабочих дней</w:t>
      </w:r>
      <w:r w:rsidRPr="00032E65">
        <w:rPr>
          <w:sz w:val="20"/>
          <w:szCs w:val="20"/>
          <w:shd w:val="clear" w:color="auto" w:fill="FFFFFF"/>
        </w:rPr>
        <w:t xml:space="preserve"> </w:t>
      </w:r>
      <w:r w:rsidRPr="00032E65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32E65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032E65">
        <w:rPr>
          <w:color w:val="000000"/>
          <w:sz w:val="20"/>
          <w:szCs w:val="20"/>
          <w:lang w:eastAsia="zh-CN"/>
        </w:rPr>
        <w:t>2.1.4.</w:t>
      </w:r>
      <w:r w:rsidR="00FE584F" w:rsidRPr="00032E65">
        <w:rPr>
          <w:color w:val="000000"/>
          <w:sz w:val="20"/>
          <w:szCs w:val="20"/>
          <w:lang w:eastAsia="zh-CN"/>
        </w:rPr>
        <w:t> </w:t>
      </w:r>
      <w:r w:rsidRPr="00032E65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032E65">
        <w:rPr>
          <w:color w:val="000000"/>
          <w:sz w:val="20"/>
          <w:szCs w:val="20"/>
          <w:lang w:eastAsia="zh-CN"/>
        </w:rPr>
        <w:t>Заказчику</w:t>
      </w:r>
      <w:r w:rsidRPr="00032E65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32E65">
        <w:rPr>
          <w:color w:val="000000"/>
          <w:sz w:val="20"/>
          <w:szCs w:val="20"/>
          <w:lang w:eastAsia="zh-CN"/>
        </w:rPr>
        <w:t>Поставщика</w:t>
      </w:r>
      <w:r w:rsidRPr="00032E65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 w:rsidRPr="00032E65">
        <w:rPr>
          <w:color w:val="000000"/>
          <w:sz w:val="20"/>
          <w:szCs w:val="20"/>
          <w:lang w:eastAsia="zh-CN"/>
        </w:rPr>
        <w:t>Догово</w:t>
      </w:r>
      <w:r w:rsidR="008A541B" w:rsidRPr="00032E65">
        <w:rPr>
          <w:color w:val="000000"/>
          <w:sz w:val="20"/>
          <w:szCs w:val="20"/>
          <w:lang w:eastAsia="zh-CN"/>
        </w:rPr>
        <w:t>р</w:t>
      </w:r>
      <w:r w:rsidRPr="00032E65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32E65">
        <w:rPr>
          <w:color w:val="000000"/>
          <w:sz w:val="20"/>
          <w:szCs w:val="20"/>
          <w:lang w:eastAsia="zh-CN"/>
        </w:rPr>
        <w:t>14</w:t>
      </w:r>
      <w:r w:rsidRPr="00032E65">
        <w:rPr>
          <w:color w:val="000000"/>
          <w:sz w:val="20"/>
          <w:szCs w:val="20"/>
          <w:lang w:eastAsia="zh-CN"/>
        </w:rPr>
        <w:t>.</w:t>
      </w:r>
      <w:r w:rsidR="00333A87" w:rsidRPr="00032E65">
        <w:rPr>
          <w:color w:val="000000"/>
          <w:sz w:val="20"/>
          <w:szCs w:val="20"/>
          <w:lang w:eastAsia="zh-CN"/>
        </w:rPr>
        <w:t>5</w:t>
      </w:r>
      <w:r w:rsidRPr="00032E65">
        <w:rPr>
          <w:color w:val="000000"/>
          <w:sz w:val="20"/>
          <w:szCs w:val="20"/>
          <w:lang w:val="x-none" w:eastAsia="zh-CN"/>
        </w:rPr>
        <w:t>-</w:t>
      </w:r>
      <w:r w:rsidR="009535C2" w:rsidRPr="00032E65">
        <w:rPr>
          <w:color w:val="000000"/>
          <w:sz w:val="20"/>
          <w:szCs w:val="20"/>
          <w:lang w:eastAsia="zh-CN"/>
        </w:rPr>
        <w:t>14</w:t>
      </w:r>
      <w:r w:rsidR="00333A87" w:rsidRPr="00032E65">
        <w:rPr>
          <w:color w:val="000000"/>
          <w:sz w:val="20"/>
          <w:szCs w:val="20"/>
          <w:lang w:eastAsia="zh-CN"/>
        </w:rPr>
        <w:t>.6</w:t>
      </w:r>
      <w:r w:rsidRPr="00032E65">
        <w:rPr>
          <w:color w:val="000000"/>
          <w:sz w:val="20"/>
          <w:szCs w:val="20"/>
          <w:lang w:val="x-none" w:eastAsia="zh-CN"/>
        </w:rPr>
        <w:t>).</w:t>
      </w:r>
    </w:p>
    <w:p w:rsidR="00BE1B3B" w:rsidRPr="00032E65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032E65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32E65">
        <w:rPr>
          <w:color w:val="000000"/>
          <w:sz w:val="20"/>
          <w:szCs w:val="20"/>
          <w:lang w:eastAsia="zh-CN"/>
        </w:rPr>
        <w:t>Заказчику</w:t>
      </w:r>
      <w:r w:rsidRPr="00032E65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32E65">
        <w:rPr>
          <w:color w:val="000000"/>
          <w:sz w:val="20"/>
          <w:szCs w:val="20"/>
          <w:lang w:eastAsia="zh-CN"/>
        </w:rPr>
        <w:t>Заказчиком</w:t>
      </w:r>
      <w:r w:rsidRPr="00032E65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32E65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032E65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032E65">
        <w:rPr>
          <w:color w:val="000000"/>
          <w:sz w:val="20"/>
          <w:szCs w:val="20"/>
          <w:lang w:eastAsia="zh-CN"/>
        </w:rPr>
        <w:t>Заказчик</w:t>
      </w:r>
      <w:r w:rsidRPr="00032E65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032E65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032E65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32E65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032E65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32E65">
        <w:rPr>
          <w:sz w:val="20"/>
          <w:szCs w:val="20"/>
          <w:shd w:val="clear" w:color="auto" w:fill="FFFFFF"/>
          <w:lang w:eastAsia="ru-RU"/>
        </w:rPr>
        <w:t>Договор</w:t>
      </w:r>
      <w:r w:rsidRPr="00032E65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032E65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032E65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32E65">
        <w:rPr>
          <w:sz w:val="20"/>
          <w:szCs w:val="20"/>
          <w:shd w:val="clear" w:color="auto" w:fill="FFFFFF"/>
          <w:lang w:eastAsia="ru-RU"/>
        </w:rPr>
        <w:t>Договор</w:t>
      </w:r>
      <w:r w:rsidRPr="00032E65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032E65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032E65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32E65">
        <w:rPr>
          <w:sz w:val="20"/>
          <w:szCs w:val="20"/>
          <w:shd w:val="clear" w:color="auto" w:fill="FFFFFF"/>
          <w:lang w:eastAsia="ru-RU"/>
        </w:rPr>
        <w:t>Договор</w:t>
      </w:r>
      <w:r w:rsidRPr="00032E65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32E65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3.</w:t>
      </w:r>
      <w:r w:rsidR="00A808DF" w:rsidRPr="00032E65">
        <w:rPr>
          <w:b/>
          <w:sz w:val="20"/>
          <w:szCs w:val="20"/>
          <w:shd w:val="clear" w:color="auto" w:fill="FFFFFF"/>
        </w:rPr>
        <w:t xml:space="preserve"> </w:t>
      </w:r>
      <w:r w:rsidRPr="00032E65">
        <w:rPr>
          <w:b/>
          <w:sz w:val="20"/>
          <w:szCs w:val="20"/>
          <w:shd w:val="clear" w:color="auto" w:fill="FFFFFF"/>
        </w:rPr>
        <w:t xml:space="preserve">ЦЕНА </w:t>
      </w:r>
      <w:r w:rsidR="008A541B" w:rsidRPr="00032E65">
        <w:rPr>
          <w:b/>
          <w:sz w:val="20"/>
          <w:szCs w:val="20"/>
          <w:shd w:val="clear" w:color="auto" w:fill="FFFFFF"/>
        </w:rPr>
        <w:t>ДОГОВОР</w:t>
      </w:r>
      <w:r w:rsidRPr="00032E65"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3.1. Цена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а: </w:t>
      </w:r>
      <w:r w:rsidR="0081218F" w:rsidRPr="00032E65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032E65"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 w:rsidRPr="00032E65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032E65">
        <w:rPr>
          <w:bCs/>
          <w:iCs/>
          <w:sz w:val="20"/>
          <w:szCs w:val="20"/>
          <w:shd w:val="clear" w:color="auto" w:fill="FFFFFF"/>
        </w:rPr>
        <w:t>р</w:t>
      </w:r>
      <w:r w:rsidRPr="00032E65"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32E65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032E65">
        <w:rPr>
          <w:bCs/>
          <w:iCs/>
          <w:sz w:val="20"/>
          <w:szCs w:val="20"/>
          <w:shd w:val="clear" w:color="auto" w:fill="FFFFFF"/>
        </w:rPr>
        <w:t>р</w:t>
      </w:r>
      <w:r w:rsidRPr="00032E65">
        <w:rPr>
          <w:bCs/>
          <w:iCs/>
          <w:sz w:val="20"/>
          <w:szCs w:val="20"/>
          <w:shd w:val="clear" w:color="auto" w:fill="FFFFFF"/>
        </w:rPr>
        <w:t>а</w:t>
      </w:r>
      <w:r w:rsidRPr="00032E65">
        <w:rPr>
          <w:iCs/>
          <w:sz w:val="20"/>
          <w:szCs w:val="20"/>
          <w:shd w:val="clear" w:color="auto" w:fill="FFFFFF"/>
        </w:rPr>
        <w:t>.</w:t>
      </w:r>
      <w:r w:rsidRPr="00032E65">
        <w:rPr>
          <w:sz w:val="20"/>
          <w:szCs w:val="20"/>
          <w:shd w:val="clear" w:color="auto" w:fill="FFFFFF"/>
        </w:rPr>
        <w:t xml:space="preserve"> </w:t>
      </w:r>
      <w:r w:rsidR="009D2633" w:rsidRPr="00032E65">
        <w:rPr>
          <w:bCs/>
          <w:sz w:val="20"/>
          <w:szCs w:val="20"/>
        </w:rPr>
        <w:t xml:space="preserve">Источник финансирования </w:t>
      </w:r>
      <w:r w:rsidR="008A541B" w:rsidRPr="00032E65">
        <w:rPr>
          <w:bCs/>
          <w:sz w:val="20"/>
          <w:szCs w:val="20"/>
        </w:rPr>
        <w:t>Договор</w:t>
      </w:r>
      <w:r w:rsidR="009D2633" w:rsidRPr="00032E65">
        <w:rPr>
          <w:bCs/>
          <w:sz w:val="20"/>
          <w:szCs w:val="20"/>
        </w:rPr>
        <w:t>а: собственные средства Заказчика.</w:t>
      </w:r>
    </w:p>
    <w:p w:rsidR="00BA715C" w:rsidRPr="00032E65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iCs/>
          <w:sz w:val="20"/>
          <w:szCs w:val="20"/>
          <w:shd w:val="clear" w:color="auto" w:fill="FFFFFF"/>
        </w:rPr>
        <w:t>3.1.1.</w:t>
      </w:r>
      <w:r w:rsidR="00FE584F" w:rsidRPr="00032E65">
        <w:rPr>
          <w:iCs/>
          <w:sz w:val="20"/>
          <w:szCs w:val="20"/>
          <w:shd w:val="clear" w:color="auto" w:fill="FFFFFF"/>
        </w:rPr>
        <w:t> </w:t>
      </w:r>
      <w:r w:rsidRPr="00032E65">
        <w:rPr>
          <w:bCs/>
          <w:sz w:val="20"/>
          <w:szCs w:val="20"/>
        </w:rPr>
        <w:t xml:space="preserve">В случае, если </w:t>
      </w:r>
      <w:r w:rsidR="008A541B" w:rsidRPr="00032E65">
        <w:rPr>
          <w:bCs/>
          <w:sz w:val="20"/>
          <w:szCs w:val="20"/>
        </w:rPr>
        <w:t>Договор</w:t>
      </w:r>
      <w:r w:rsidRPr="00032E65"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32E65">
        <w:rPr>
          <w:bCs/>
          <w:sz w:val="20"/>
          <w:szCs w:val="20"/>
        </w:rPr>
        <w:t>договор</w:t>
      </w:r>
      <w:r w:rsidRPr="00032E65">
        <w:rPr>
          <w:bCs/>
          <w:sz w:val="20"/>
          <w:szCs w:val="20"/>
        </w:rPr>
        <w:t>а.</w:t>
      </w: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lastRenderedPageBreak/>
        <w:t>3.2.</w:t>
      </w:r>
      <w:r w:rsidR="00FE584F" w:rsidRPr="00032E65">
        <w:rPr>
          <w:sz w:val="20"/>
          <w:szCs w:val="20"/>
          <w:shd w:val="clear" w:color="auto" w:fill="FFFFFF"/>
        </w:rPr>
        <w:t> </w:t>
      </w:r>
      <w:r w:rsidRPr="00032E65">
        <w:rPr>
          <w:sz w:val="20"/>
          <w:szCs w:val="20"/>
          <w:shd w:val="clear" w:color="auto" w:fill="FFFFFF"/>
        </w:rPr>
        <w:t xml:space="preserve">Цена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32E65">
        <w:rPr>
          <w:sz w:val="20"/>
          <w:szCs w:val="20"/>
          <w:shd w:val="clear" w:color="auto" w:fill="FFFFFF"/>
        </w:rPr>
        <w:t xml:space="preserve"> поддонов,</w:t>
      </w:r>
      <w:r w:rsidRPr="00032E65"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а.  </w:t>
      </w:r>
    </w:p>
    <w:p w:rsidR="00FC094A" w:rsidRPr="00032E65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3.</w:t>
      </w:r>
      <w:r w:rsidR="0082061D" w:rsidRPr="00032E65">
        <w:rPr>
          <w:sz w:val="20"/>
          <w:szCs w:val="20"/>
          <w:shd w:val="clear" w:color="auto" w:fill="FFFFFF"/>
        </w:rPr>
        <w:t>3</w:t>
      </w:r>
      <w:r w:rsidRPr="00032E65">
        <w:rPr>
          <w:sz w:val="20"/>
          <w:szCs w:val="20"/>
          <w:shd w:val="clear" w:color="auto" w:fill="FFFFFF"/>
        </w:rPr>
        <w:t>.</w:t>
      </w:r>
      <w:r w:rsidR="00B76C2D" w:rsidRPr="00032E65">
        <w:t xml:space="preserve"> </w:t>
      </w:r>
      <w:r w:rsidRPr="00032E65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32E65">
        <w:rPr>
          <w:sz w:val="20"/>
          <w:szCs w:val="20"/>
          <w:shd w:val="clear" w:color="auto" w:fill="FFFFFF"/>
        </w:rPr>
        <w:t xml:space="preserve">в течение </w:t>
      </w:r>
      <w:r w:rsidR="00205C7B" w:rsidRPr="00032E65">
        <w:rPr>
          <w:sz w:val="20"/>
          <w:szCs w:val="20"/>
          <w:shd w:val="clear" w:color="auto" w:fill="FFFFFF"/>
        </w:rPr>
        <w:t>7</w:t>
      </w:r>
      <w:r w:rsidR="00D913B9" w:rsidRPr="00032E65">
        <w:rPr>
          <w:sz w:val="20"/>
          <w:szCs w:val="20"/>
          <w:shd w:val="clear" w:color="auto" w:fill="FFFFFF"/>
        </w:rPr>
        <w:t xml:space="preserve"> рабочих </w:t>
      </w:r>
      <w:r w:rsidR="007570C6" w:rsidRPr="00032E65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32E65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032E65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3.</w:t>
      </w:r>
      <w:r w:rsidR="0082061D" w:rsidRPr="00032E65">
        <w:rPr>
          <w:sz w:val="20"/>
          <w:szCs w:val="20"/>
          <w:shd w:val="clear" w:color="auto" w:fill="FFFFFF"/>
        </w:rPr>
        <w:t>4</w:t>
      </w:r>
      <w:r w:rsidRPr="00032E65"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3.</w:t>
      </w:r>
      <w:r w:rsidR="0082061D" w:rsidRPr="00032E65">
        <w:rPr>
          <w:sz w:val="20"/>
          <w:szCs w:val="20"/>
          <w:shd w:val="clear" w:color="auto" w:fill="FFFFFF"/>
        </w:rPr>
        <w:t>5</w:t>
      </w:r>
      <w:r w:rsidRPr="00032E65"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32E65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 w:rsidRPr="00032E65"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 w:rsidRPr="00032E6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32E65"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Pr="00032E65" w:rsidRDefault="00FC094A" w:rsidP="004B4C9E">
      <w:pPr>
        <w:pStyle w:val="af2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4.1.</w:t>
      </w:r>
      <w:r w:rsidR="00AE7F54" w:rsidRPr="00032E65">
        <w:t xml:space="preserve"> </w:t>
      </w:r>
      <w:r w:rsidR="00AE7F54" w:rsidRPr="00032E65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32E65">
        <w:rPr>
          <w:sz w:val="20"/>
          <w:szCs w:val="20"/>
          <w:shd w:val="clear" w:color="auto" w:fill="FFFFFF"/>
        </w:rPr>
        <w:t>.</w:t>
      </w:r>
    </w:p>
    <w:p w:rsidR="00FC094A" w:rsidRPr="00032E65" w:rsidRDefault="00FC094A" w:rsidP="004B4C9E">
      <w:pPr>
        <w:pStyle w:val="af2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4.2.</w:t>
      </w:r>
      <w:r w:rsidR="00AE7F54" w:rsidRPr="00032E65">
        <w:t xml:space="preserve"> </w:t>
      </w:r>
      <w:r w:rsidR="00AE7F54" w:rsidRPr="00032E65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32E65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  <w:lang w:val="x-none"/>
        </w:rPr>
        <w:t>4.3.</w:t>
      </w:r>
      <w:r w:rsidRPr="00032E65"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032E65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4.4.</w:t>
      </w:r>
      <w:r w:rsidR="000905AA" w:rsidRPr="00032E65">
        <w:rPr>
          <w:sz w:val="28"/>
          <w:shd w:val="clear" w:color="auto" w:fill="FFFFFF"/>
        </w:rPr>
        <w:t xml:space="preserve"> </w:t>
      </w:r>
      <w:r w:rsidR="000905AA" w:rsidRPr="00032E65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032E65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032E65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4.5.</w:t>
      </w:r>
      <w:r w:rsidRPr="00032E65">
        <w:t xml:space="preserve"> </w:t>
      </w:r>
      <w:r w:rsidRPr="00032E65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032E65">
        <w:rPr>
          <w:rFonts w:ascii="Times New Roman" w:hAnsi="Times New Roman" w:cs="Times New Roman"/>
          <w:shd w:val="clear" w:color="auto" w:fill="FFFFFF"/>
        </w:rPr>
        <w:t>4.6. 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Pr="00032E65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Pr="00032E65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5.</w:t>
      </w:r>
      <w:r w:rsidR="00A808DF" w:rsidRPr="00032E65">
        <w:rPr>
          <w:b/>
          <w:sz w:val="20"/>
          <w:szCs w:val="20"/>
          <w:shd w:val="clear" w:color="auto" w:fill="FFFFFF"/>
        </w:rPr>
        <w:t xml:space="preserve"> </w:t>
      </w:r>
      <w:r w:rsidRPr="00032E65"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32E65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032E65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5.2. </w:t>
      </w: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>- поддоны должны иметь размер 1200х800 мм (евростандарт);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0,95 м;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sz w:val="20"/>
          <w:szCs w:val="20"/>
          <w:shd w:val="clear" w:color="auto" w:fill="FFFFFF"/>
        </w:rPr>
        <w:t xml:space="preserve">         5.3. </w:t>
      </w:r>
      <w:r w:rsidRPr="00032E65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32E65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032E65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часов (время уфимское). 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32E65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spacing w:val="-3"/>
          <w:sz w:val="20"/>
          <w:szCs w:val="20"/>
          <w:shd w:val="clear" w:color="auto" w:fill="FFFFFF"/>
        </w:rPr>
        <w:t>-</w:t>
      </w:r>
      <w:r w:rsidRPr="00032E65">
        <w:rPr>
          <w:sz w:val="20"/>
          <w:szCs w:val="20"/>
          <w:shd w:val="clear" w:color="auto" w:fill="FFFFFF"/>
        </w:rPr>
        <w:t>счет-фактуру, товарную накладную или УПД, отгрузочные документы;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spacing w:val="-3"/>
          <w:sz w:val="20"/>
          <w:szCs w:val="20"/>
          <w:shd w:val="clear" w:color="auto" w:fill="FFFFFF"/>
        </w:rPr>
        <w:t xml:space="preserve">         Товар новый, ранее не использованный.</w:t>
      </w:r>
    </w:p>
    <w:p w:rsidR="00894382" w:rsidRPr="00032E65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32E65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32E65">
        <w:rPr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032E65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032E65">
        <w:rPr>
          <w:spacing w:val="-3"/>
          <w:sz w:val="20"/>
          <w:szCs w:val="20"/>
          <w:shd w:val="clear" w:color="auto" w:fill="FFFFFF"/>
        </w:rPr>
        <w:t xml:space="preserve">5.4. 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32E6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32E6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032E6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032E6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032E6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32E65">
        <w:rPr>
          <w:spacing w:val="-3"/>
          <w:sz w:val="20"/>
          <w:szCs w:val="20"/>
          <w:shd w:val="clear" w:color="auto" w:fill="FFFFFF"/>
        </w:rPr>
        <w:t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032E65">
        <w:rPr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032E65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032E65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32E65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32E65"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32E65"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Pr="00032E65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32E65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32E65" w:rsidRDefault="00894382" w:rsidP="00894382">
      <w:pPr>
        <w:pStyle w:val="a8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 w:rsidRPr="00032E65">
        <w:rPr>
          <w:sz w:val="20"/>
          <w:szCs w:val="20"/>
          <w:shd w:val="clear" w:color="auto" w:fill="FFFFFF"/>
        </w:rPr>
        <w:t>5.</w:t>
      </w:r>
      <w:r w:rsidRPr="00032E65">
        <w:rPr>
          <w:sz w:val="20"/>
          <w:szCs w:val="20"/>
          <w:shd w:val="clear" w:color="auto" w:fill="FFFFFF"/>
          <w:lang w:val="ru-RU"/>
        </w:rPr>
        <w:t>11</w:t>
      </w:r>
      <w:r w:rsidRPr="00032E65">
        <w:rPr>
          <w:sz w:val="20"/>
          <w:szCs w:val="20"/>
          <w:shd w:val="clear" w:color="auto" w:fill="FFFFFF"/>
        </w:rPr>
        <w:t>.</w:t>
      </w:r>
      <w:r w:rsidRPr="00032E65">
        <w:rPr>
          <w:sz w:val="20"/>
          <w:szCs w:val="20"/>
          <w:shd w:val="clear" w:color="auto" w:fill="FFFFFF"/>
          <w:lang w:val="ru-RU"/>
        </w:rPr>
        <w:t xml:space="preserve"> </w:t>
      </w:r>
      <w:r w:rsidRPr="00032E65"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32E65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Pr="00032E65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6.1</w:t>
      </w:r>
      <w:r w:rsidR="00F13DC4" w:rsidRPr="00032E65">
        <w:rPr>
          <w:spacing w:val="-1"/>
          <w:sz w:val="20"/>
          <w:szCs w:val="20"/>
          <w:shd w:val="clear" w:color="auto" w:fill="FFFFFF"/>
        </w:rPr>
        <w:t xml:space="preserve">. </w:t>
      </w:r>
      <w:r w:rsidRPr="00032E65"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032E65">
        <w:rPr>
          <w:spacing w:val="-1"/>
          <w:sz w:val="20"/>
          <w:szCs w:val="20"/>
          <w:shd w:val="clear" w:color="auto" w:fill="FFFFFF"/>
        </w:rPr>
        <w:t>р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032E65">
        <w:rPr>
          <w:spacing w:val="-1"/>
          <w:sz w:val="20"/>
          <w:szCs w:val="20"/>
          <w:shd w:val="clear" w:color="auto" w:fill="FFFFFF"/>
        </w:rPr>
        <w:t>р</w:t>
      </w:r>
      <w:r w:rsidRPr="00032E65">
        <w:rPr>
          <w:spacing w:val="-1"/>
          <w:sz w:val="20"/>
          <w:szCs w:val="20"/>
          <w:shd w:val="clear" w:color="auto" w:fill="FFFFFF"/>
        </w:rPr>
        <w:t>у.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6.2. 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32E65">
        <w:t xml:space="preserve"> </w:t>
      </w:r>
      <w:r w:rsidR="00417BCE" w:rsidRPr="00032E65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32E65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032E65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32E65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032E65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32E65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032E65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6.3.</w:t>
      </w:r>
      <w:r w:rsidRPr="00032E65"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6.4.</w:t>
      </w:r>
      <w:r w:rsidRPr="00032E65"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32E65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032E65">
        <w:rPr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032E65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 и не освобождается от исполнения обязательств по Договору.</w:t>
      </w:r>
      <w:r w:rsidR="008C4B1B" w:rsidRPr="00032E65">
        <w:rPr>
          <w:sz w:val="20"/>
          <w:szCs w:val="20"/>
        </w:rPr>
        <w:t xml:space="preserve"> Поставщик </w:t>
      </w:r>
      <w:r w:rsidR="008C4B1B" w:rsidRPr="00032E65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>ром, начисляется штраф в размере 0,1%</w:t>
      </w:r>
      <w:r w:rsidR="008C4B1B" w:rsidRPr="00032E65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6.7.</w:t>
      </w:r>
      <w:r w:rsidRPr="00032E65"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lastRenderedPageBreak/>
        <w:t xml:space="preserve">6.8. В случае нарушения сроков исполнения Заказчиком обязательств, предусмотренных настоящим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32E65">
        <w:rPr>
          <w:spacing w:val="-1"/>
          <w:sz w:val="20"/>
          <w:szCs w:val="20"/>
          <w:shd w:val="clear" w:color="auto" w:fill="FFFFFF"/>
        </w:rPr>
        <w:t>Догово</w:t>
      </w:r>
      <w:r w:rsidRPr="00032E65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32E65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 w:rsidRPr="00032E65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32E65">
        <w:t xml:space="preserve"> </w:t>
      </w:r>
      <w:r w:rsidR="008C4B1B" w:rsidRPr="00032E65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32E65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8C4B1B" w:rsidRPr="00032E65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32E65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</w:t>
      </w:r>
      <w:r w:rsidR="00D66FD8" w:rsidRPr="00032E65">
        <w:rPr>
          <w:spacing w:val="-1"/>
          <w:sz w:val="20"/>
          <w:szCs w:val="20"/>
          <w:shd w:val="clear" w:color="auto" w:fill="FFFFFF"/>
        </w:rPr>
        <w:t>10</w:t>
      </w:r>
      <w:r w:rsidRPr="00032E65"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 w:rsidRPr="00032E65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32E65"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32E65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</w:t>
      </w:r>
      <w:r w:rsidR="00D66FD8" w:rsidRPr="00032E65">
        <w:rPr>
          <w:spacing w:val="-1"/>
          <w:sz w:val="20"/>
          <w:szCs w:val="20"/>
          <w:shd w:val="clear" w:color="auto" w:fill="FFFFFF"/>
        </w:rPr>
        <w:t>11</w:t>
      </w:r>
      <w:r w:rsidRPr="00032E65">
        <w:rPr>
          <w:spacing w:val="-1"/>
          <w:sz w:val="20"/>
          <w:szCs w:val="20"/>
          <w:shd w:val="clear" w:color="auto" w:fill="FFFFFF"/>
        </w:rPr>
        <w:t>.</w:t>
      </w:r>
      <w:r w:rsidR="00D66FD8" w:rsidRPr="00032E65">
        <w:rPr>
          <w:spacing w:val="-1"/>
          <w:sz w:val="20"/>
          <w:szCs w:val="20"/>
          <w:shd w:val="clear" w:color="auto" w:fill="FFFFFF"/>
        </w:rPr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032E65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</w:t>
      </w:r>
      <w:r w:rsidR="00D66FD8" w:rsidRPr="00032E65">
        <w:rPr>
          <w:spacing w:val="-1"/>
          <w:sz w:val="20"/>
          <w:szCs w:val="20"/>
          <w:shd w:val="clear" w:color="auto" w:fill="FFFFFF"/>
        </w:rPr>
        <w:t>12</w:t>
      </w:r>
      <w:r w:rsidRPr="00032E65">
        <w:rPr>
          <w:spacing w:val="-1"/>
          <w:sz w:val="20"/>
          <w:szCs w:val="20"/>
          <w:shd w:val="clear" w:color="auto" w:fill="FFFFFF"/>
        </w:rPr>
        <w:t>.</w:t>
      </w:r>
      <w:r w:rsidR="00D66FD8" w:rsidRPr="00032E65">
        <w:rPr>
          <w:spacing w:val="-1"/>
          <w:sz w:val="20"/>
          <w:szCs w:val="20"/>
          <w:shd w:val="clear" w:color="auto" w:fill="FFFFFF"/>
        </w:rPr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32E65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</w:t>
      </w:r>
      <w:r w:rsidR="00D66FD8" w:rsidRPr="00032E65">
        <w:rPr>
          <w:spacing w:val="-1"/>
          <w:sz w:val="20"/>
          <w:szCs w:val="20"/>
          <w:shd w:val="clear" w:color="auto" w:fill="FFFFFF"/>
        </w:rPr>
        <w:t>13</w:t>
      </w:r>
      <w:r w:rsidRPr="00032E65">
        <w:rPr>
          <w:spacing w:val="-1"/>
          <w:sz w:val="20"/>
          <w:szCs w:val="20"/>
          <w:shd w:val="clear" w:color="auto" w:fill="FFFFFF"/>
        </w:rPr>
        <w:t>.</w:t>
      </w:r>
      <w:r w:rsidR="00D66FD8" w:rsidRPr="00032E65">
        <w:rPr>
          <w:spacing w:val="-1"/>
          <w:sz w:val="20"/>
          <w:szCs w:val="20"/>
          <w:shd w:val="clear" w:color="auto" w:fill="FFFFFF"/>
        </w:rPr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32E65">
        <w:rPr>
          <w:spacing w:val="-1"/>
          <w:sz w:val="20"/>
          <w:szCs w:val="20"/>
          <w:shd w:val="clear" w:color="auto" w:fill="FFFFFF"/>
        </w:rPr>
        <w:t>П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032E65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</w:t>
      </w:r>
      <w:r w:rsidR="00D66FD8" w:rsidRPr="00032E65">
        <w:rPr>
          <w:spacing w:val="-1"/>
          <w:sz w:val="20"/>
          <w:szCs w:val="20"/>
          <w:shd w:val="clear" w:color="auto" w:fill="FFFFFF"/>
        </w:rPr>
        <w:t>14</w:t>
      </w:r>
      <w:r w:rsidRPr="00032E65">
        <w:rPr>
          <w:spacing w:val="-1"/>
          <w:sz w:val="20"/>
          <w:szCs w:val="20"/>
          <w:shd w:val="clear" w:color="auto" w:fill="FFFFFF"/>
        </w:rPr>
        <w:t>.</w:t>
      </w:r>
      <w:r w:rsidR="00D66FD8" w:rsidRPr="00032E65">
        <w:rPr>
          <w:spacing w:val="-1"/>
          <w:sz w:val="20"/>
          <w:szCs w:val="20"/>
          <w:shd w:val="clear" w:color="auto" w:fill="FFFFFF"/>
        </w:rPr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32E65">
        <w:rPr>
          <w:spacing w:val="-1"/>
          <w:sz w:val="20"/>
          <w:szCs w:val="20"/>
          <w:shd w:val="clear" w:color="auto" w:fill="FFFFFF"/>
        </w:rPr>
        <w:t>З</w:t>
      </w:r>
      <w:r w:rsidRPr="00032E65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032E65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pacing w:val="-1"/>
          <w:sz w:val="20"/>
          <w:szCs w:val="20"/>
          <w:shd w:val="clear" w:color="auto" w:fill="FFFFFF"/>
        </w:rPr>
        <w:t>6.1</w:t>
      </w:r>
      <w:r w:rsidR="00D66FD8" w:rsidRPr="00032E65">
        <w:rPr>
          <w:spacing w:val="-1"/>
          <w:sz w:val="20"/>
          <w:szCs w:val="20"/>
          <w:shd w:val="clear" w:color="auto" w:fill="FFFFFF"/>
        </w:rPr>
        <w:t>5</w:t>
      </w:r>
      <w:r w:rsidRPr="00032E65">
        <w:rPr>
          <w:spacing w:val="-1"/>
          <w:sz w:val="20"/>
          <w:szCs w:val="20"/>
          <w:shd w:val="clear" w:color="auto" w:fill="FFFFFF"/>
        </w:rPr>
        <w:t>.</w:t>
      </w:r>
      <w:r w:rsidR="00D66FD8" w:rsidRPr="00032E65">
        <w:rPr>
          <w:spacing w:val="-1"/>
          <w:sz w:val="20"/>
          <w:szCs w:val="20"/>
          <w:shd w:val="clear" w:color="auto" w:fill="FFFFFF"/>
        </w:rPr>
        <w:t xml:space="preserve"> 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32E65">
        <w:rPr>
          <w:spacing w:val="-1"/>
          <w:sz w:val="20"/>
          <w:szCs w:val="20"/>
          <w:shd w:val="clear" w:color="auto" w:fill="FFFFFF"/>
        </w:rPr>
        <w:t>Договор</w:t>
      </w:r>
      <w:r w:rsidRPr="00032E65"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32E65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6.1</w:t>
      </w:r>
      <w:r w:rsidR="00D66FD8" w:rsidRPr="00032E65">
        <w:rPr>
          <w:sz w:val="20"/>
          <w:szCs w:val="20"/>
          <w:shd w:val="clear" w:color="auto" w:fill="FFFFFF"/>
        </w:rPr>
        <w:t>6</w:t>
      </w:r>
      <w:r w:rsidRPr="00032E65"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32E65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 w:rsidRPr="00032E65">
        <w:rPr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32E65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Pr="00032E65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32E65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Pr="00032E65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32E65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8.3. </w:t>
      </w:r>
      <w:r w:rsidRPr="00032E65"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 w:rsidRPr="00032E65">
        <w:rPr>
          <w:color w:val="000000"/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32E65">
        <w:rPr>
          <w:color w:val="000000"/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32E65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Pr="00032E65"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 w:rsidRPr="00032E65">
        <w:rPr>
          <w:sz w:val="20"/>
          <w:szCs w:val="20"/>
          <w:shd w:val="clear" w:color="auto" w:fill="FFFFFF"/>
        </w:rPr>
        <w:t xml:space="preserve"> дней </w:t>
      </w:r>
      <w:r w:rsidRPr="00032E65"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32E65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032E65">
        <w:rPr>
          <w:color w:val="000000"/>
          <w:sz w:val="20"/>
          <w:szCs w:val="20"/>
          <w:shd w:val="clear" w:color="auto" w:fill="FFFFFF"/>
        </w:rPr>
        <w:t xml:space="preserve">8.5. </w:t>
      </w:r>
      <w:r w:rsidRPr="00032E65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32E65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32E65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 w:rsidRPr="00032E65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Pr="00032E65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Pr="00032E65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Pr="00032E65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Pr="00032E65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32E65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ов.</w:t>
      </w:r>
    </w:p>
    <w:p w:rsidR="00FC094A" w:rsidRPr="00032E65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 w:rsidRPr="00032E65">
        <w:rPr>
          <w:b/>
          <w:bCs/>
          <w:sz w:val="20"/>
          <w:szCs w:val="20"/>
          <w:shd w:val="clear" w:color="auto" w:fill="FFFFFF"/>
        </w:rPr>
        <w:t>ДОГОВОР</w:t>
      </w:r>
      <w:r w:rsidRPr="00032E65">
        <w:rPr>
          <w:b/>
          <w:bCs/>
          <w:sz w:val="20"/>
          <w:szCs w:val="20"/>
          <w:shd w:val="clear" w:color="auto" w:fill="FFFFFF"/>
        </w:rPr>
        <w:t>А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10.1.Расторжение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32E65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 от исполнения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 другая сторона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>а.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10.5.При расторжении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sz w:val="20"/>
          <w:szCs w:val="20"/>
          <w:shd w:val="clear" w:color="auto" w:fill="FFFFFF"/>
        </w:rPr>
        <w:t>а.</w:t>
      </w:r>
    </w:p>
    <w:p w:rsidR="0031166E" w:rsidRPr="00032E65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 xml:space="preserve">11. </w:t>
      </w:r>
      <w:r w:rsidRPr="00032E65"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32E65">
        <w:rPr>
          <w:sz w:val="20"/>
          <w:szCs w:val="20"/>
          <w:shd w:val="clear" w:color="auto" w:fill="FFFFFF"/>
        </w:rPr>
        <w:t>Догово</w:t>
      </w:r>
      <w:r w:rsidR="008A541B" w:rsidRPr="00032E65">
        <w:rPr>
          <w:sz w:val="20"/>
          <w:szCs w:val="20"/>
          <w:shd w:val="clear" w:color="auto" w:fill="FFFFFF"/>
        </w:rPr>
        <w:t>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32E65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а.</w:t>
      </w:r>
    </w:p>
    <w:p w:rsidR="00FC094A" w:rsidRPr="00032E65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032E65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13.1. </w:t>
      </w:r>
      <w:r w:rsidR="008A541B" w:rsidRPr="00032E65">
        <w:rPr>
          <w:sz w:val="20"/>
          <w:szCs w:val="20"/>
        </w:rPr>
        <w:t>Договор</w:t>
      </w:r>
      <w:r w:rsidRPr="00032E65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32E65">
        <w:rPr>
          <w:sz w:val="20"/>
          <w:szCs w:val="20"/>
        </w:rPr>
        <w:t>31.01</w:t>
      </w:r>
      <w:r w:rsidR="00BB350A" w:rsidRPr="00032E65">
        <w:rPr>
          <w:sz w:val="20"/>
          <w:szCs w:val="20"/>
        </w:rPr>
        <w:t>.</w:t>
      </w:r>
      <w:r w:rsidR="004E27EB" w:rsidRPr="00032E65">
        <w:rPr>
          <w:sz w:val="20"/>
          <w:szCs w:val="20"/>
        </w:rPr>
        <w:t>20</w:t>
      </w:r>
      <w:r w:rsidR="00525AB3" w:rsidRPr="00032E65">
        <w:rPr>
          <w:sz w:val="20"/>
          <w:szCs w:val="20"/>
        </w:rPr>
        <w:t>24</w:t>
      </w:r>
      <w:r w:rsidRPr="00032E65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32E65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у.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32E65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 w:rsidRPr="00032E65"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="00D350D1" w:rsidRPr="00032E65">
        <w:rPr>
          <w:sz w:val="20"/>
          <w:szCs w:val="20"/>
          <w:shd w:val="clear" w:color="auto" w:fill="FFFFFF"/>
        </w:rPr>
        <w:t xml:space="preserve">у </w:t>
      </w:r>
      <w:r w:rsidRPr="00032E65"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ов</w:t>
      </w:r>
      <w:r w:rsidRPr="00032E65">
        <w:rPr>
          <w:color w:val="000000"/>
          <w:sz w:val="20"/>
          <w:szCs w:val="20"/>
          <w:shd w:val="clear" w:color="auto" w:fill="FFFFFF"/>
        </w:rPr>
        <w:t>.</w:t>
      </w:r>
    </w:p>
    <w:p w:rsidR="00FC094A" w:rsidRPr="00032E65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13.6.  К настоящему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Pr="00032E65"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32E65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Приложение № 1</w:t>
      </w:r>
      <w:r w:rsidR="00FE584F" w:rsidRPr="00032E65">
        <w:rPr>
          <w:sz w:val="20"/>
          <w:szCs w:val="20"/>
          <w:shd w:val="clear" w:color="auto" w:fill="FFFFFF"/>
        </w:rPr>
        <w:t xml:space="preserve"> </w:t>
      </w:r>
      <w:r w:rsidRPr="00032E65">
        <w:rPr>
          <w:sz w:val="20"/>
          <w:szCs w:val="20"/>
          <w:shd w:val="clear" w:color="auto" w:fill="FFFFFF"/>
        </w:rPr>
        <w:t>- Спецификация.</w:t>
      </w:r>
      <w:r w:rsidRPr="00032E65">
        <w:rPr>
          <w:bCs/>
          <w:sz w:val="20"/>
          <w:szCs w:val="20"/>
          <w:shd w:val="clear" w:color="auto" w:fill="FFFFFF"/>
        </w:rPr>
        <w:t xml:space="preserve"> </w:t>
      </w:r>
    </w:p>
    <w:p w:rsidR="00BE1B3B" w:rsidRPr="00032E65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032E65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32E65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32E65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032E65">
        <w:rPr>
          <w:sz w:val="20"/>
          <w:szCs w:val="20"/>
          <w:lang w:eastAsia="zh-CN"/>
        </w:rPr>
        <w:t xml:space="preserve">14.1. </w:t>
      </w:r>
      <w:r w:rsidR="000905AA" w:rsidRPr="00032E65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32E65">
        <w:rPr>
          <w:sz w:val="20"/>
          <w:szCs w:val="22"/>
          <w:lang w:eastAsia="zh-CN"/>
        </w:rPr>
        <w:t>ской документацией</w:t>
      </w:r>
      <w:r w:rsidR="000905AA" w:rsidRPr="00032E65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32E65"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32E65">
        <w:rPr>
          <w:sz w:val="20"/>
          <w:szCs w:val="20"/>
          <w:lang w:eastAsia="zh-CN"/>
        </w:rPr>
        <w:t xml:space="preserve">14.3. </w:t>
      </w:r>
      <w:r w:rsidR="000905AA" w:rsidRPr="00032E65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32E65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032E65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032E65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32E65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32E65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032E65"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32E65" w:rsidRDefault="000905AA" w:rsidP="004B4C9E">
      <w:pPr>
        <w:keepNext/>
        <w:keepLines/>
        <w:rPr>
          <w:sz w:val="22"/>
          <w:szCs w:val="22"/>
        </w:rPr>
      </w:pPr>
      <w:r w:rsidRPr="00032E65">
        <w:rPr>
          <w:sz w:val="20"/>
          <w:szCs w:val="20"/>
          <w:lang w:eastAsia="zh-CN"/>
        </w:rPr>
        <w:t xml:space="preserve">           14.4.1. </w:t>
      </w:r>
      <w:r w:rsidRPr="00032E65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eastAsia="zh-CN"/>
        </w:rPr>
        <w:t>14.5. Поставщик</w:t>
      </w:r>
      <w:r w:rsidRPr="00032E65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32E65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 xml:space="preserve">- </w:t>
      </w:r>
      <w:r w:rsidR="008A5409" w:rsidRPr="00032E65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>- все сведения о Поставщ</w:t>
      </w:r>
      <w:r w:rsidRPr="00032E65">
        <w:rPr>
          <w:sz w:val="20"/>
          <w:szCs w:val="20"/>
          <w:lang w:eastAsia="zh-CN"/>
        </w:rPr>
        <w:t>ике</w:t>
      </w:r>
      <w:r w:rsidRPr="00032E65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32E65">
        <w:rPr>
          <w:sz w:val="20"/>
          <w:szCs w:val="20"/>
          <w:lang w:eastAsia="zh-CN"/>
        </w:rPr>
        <w:t>Догово</w:t>
      </w:r>
      <w:r w:rsidR="008A541B" w:rsidRPr="00032E65">
        <w:rPr>
          <w:sz w:val="20"/>
          <w:szCs w:val="20"/>
          <w:lang w:eastAsia="zh-CN"/>
        </w:rPr>
        <w:t>р</w:t>
      </w:r>
      <w:r w:rsidRPr="00032E65">
        <w:rPr>
          <w:sz w:val="20"/>
          <w:szCs w:val="20"/>
          <w:lang w:val="x-none" w:eastAsia="zh-CN"/>
        </w:rPr>
        <w:t>а.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32E65">
        <w:rPr>
          <w:sz w:val="20"/>
          <w:szCs w:val="20"/>
          <w:lang w:eastAsia="zh-CN"/>
        </w:rPr>
        <w:t>Догово</w:t>
      </w:r>
      <w:r w:rsidR="008A541B" w:rsidRPr="00032E65">
        <w:rPr>
          <w:sz w:val="20"/>
          <w:szCs w:val="20"/>
          <w:lang w:eastAsia="zh-CN"/>
        </w:rPr>
        <w:t>р</w:t>
      </w:r>
      <w:r w:rsidRPr="00032E65">
        <w:rPr>
          <w:sz w:val="20"/>
          <w:szCs w:val="20"/>
          <w:lang w:val="x-none" w:eastAsia="zh-CN"/>
        </w:rPr>
        <w:t>а;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32E65">
        <w:rPr>
          <w:sz w:val="20"/>
          <w:szCs w:val="20"/>
          <w:lang w:eastAsia="zh-CN"/>
        </w:rPr>
        <w:t>Догово</w:t>
      </w:r>
      <w:r w:rsidR="008A541B" w:rsidRPr="00032E65">
        <w:rPr>
          <w:sz w:val="20"/>
          <w:szCs w:val="20"/>
          <w:lang w:eastAsia="zh-CN"/>
        </w:rPr>
        <w:t>р</w:t>
      </w:r>
      <w:r w:rsidRPr="00032E65">
        <w:rPr>
          <w:sz w:val="20"/>
          <w:szCs w:val="20"/>
          <w:lang w:val="x-none" w:eastAsia="zh-CN"/>
        </w:rPr>
        <w:t xml:space="preserve">у, включая полученные от </w:t>
      </w:r>
      <w:r w:rsidRPr="00032E65">
        <w:rPr>
          <w:sz w:val="20"/>
          <w:szCs w:val="20"/>
          <w:lang w:eastAsia="zh-CN"/>
        </w:rPr>
        <w:t>Заказчика</w:t>
      </w:r>
      <w:r w:rsidRPr="00032E65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032E65">
        <w:rPr>
          <w:sz w:val="20"/>
          <w:szCs w:val="20"/>
          <w:lang w:eastAsia="zh-CN"/>
        </w:rPr>
        <w:t>Заказчику</w:t>
      </w:r>
      <w:r w:rsidRPr="00032E65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032E65">
        <w:rPr>
          <w:sz w:val="20"/>
          <w:szCs w:val="20"/>
          <w:lang w:eastAsia="zh-CN"/>
        </w:rPr>
        <w:t>Заказчиком</w:t>
      </w:r>
      <w:r w:rsidRPr="00032E65">
        <w:rPr>
          <w:sz w:val="20"/>
          <w:szCs w:val="20"/>
          <w:lang w:val="x-none" w:eastAsia="zh-CN"/>
        </w:rPr>
        <w:t xml:space="preserve"> в составе цены товара</w:t>
      </w:r>
      <w:r w:rsidRPr="00032E65">
        <w:rPr>
          <w:sz w:val="20"/>
          <w:szCs w:val="20"/>
          <w:lang w:eastAsia="zh-CN"/>
        </w:rPr>
        <w:t xml:space="preserve"> (работы, услуги)</w:t>
      </w:r>
      <w:r w:rsidRPr="00032E65">
        <w:rPr>
          <w:sz w:val="20"/>
          <w:szCs w:val="20"/>
          <w:lang w:val="x-none" w:eastAsia="zh-CN"/>
        </w:rPr>
        <w:t>;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32E65">
        <w:rPr>
          <w:sz w:val="20"/>
          <w:szCs w:val="20"/>
          <w:lang w:eastAsia="zh-CN"/>
        </w:rPr>
        <w:t>Заказчиком</w:t>
      </w:r>
      <w:r w:rsidRPr="00032E65"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32E65">
        <w:rPr>
          <w:sz w:val="20"/>
          <w:szCs w:val="20"/>
          <w:lang w:eastAsia="zh-CN"/>
        </w:rPr>
        <w:t>е</w:t>
      </w:r>
      <w:r w:rsidRPr="00032E65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32E65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 w:rsidRPr="00032E65">
        <w:rPr>
          <w:sz w:val="20"/>
          <w:szCs w:val="20"/>
          <w:lang w:eastAsia="zh-CN"/>
        </w:rPr>
        <w:t>14.6.</w:t>
      </w:r>
      <w:r w:rsidRPr="00032E65">
        <w:rPr>
          <w:sz w:val="20"/>
          <w:szCs w:val="20"/>
          <w:lang w:val="x-none" w:eastAsia="zh-CN"/>
        </w:rPr>
        <w:t xml:space="preserve"> Поставщик обязуется выставить </w:t>
      </w:r>
      <w:r w:rsidRPr="00032E65">
        <w:rPr>
          <w:sz w:val="20"/>
          <w:szCs w:val="20"/>
          <w:lang w:eastAsia="zh-CN"/>
        </w:rPr>
        <w:t>Заказчику</w:t>
      </w:r>
      <w:r w:rsidRPr="00032E65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32E65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 w:rsidRPr="00032E65">
        <w:rPr>
          <w:b/>
          <w:spacing w:val="-1"/>
          <w:sz w:val="20"/>
          <w:szCs w:val="20"/>
        </w:rPr>
        <w:t xml:space="preserve">15. </w:t>
      </w:r>
      <w:r w:rsidRPr="00032E65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15.1. Контрагент гарантирует, что: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15.2. Если контрагент нарушит гарантии (любую одну, несколько или все вместе), указанные в п. 15.1 настоящего Договора, и это повлечет: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032E65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032E65">
        <w:rPr>
          <w:spacing w:val="-1"/>
          <w:sz w:val="20"/>
          <w:szCs w:val="20"/>
        </w:rPr>
        <w:t>15.3. Контрагент в соответствии со ст. 406.1 ГК РФ возмещает МУП УИС все убытки, возникшие в случаях, указанных в пункте 15.2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32E65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Pr="00032E65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 w:rsidRPr="00032E65">
        <w:rPr>
          <w:b/>
          <w:bCs/>
          <w:sz w:val="20"/>
          <w:szCs w:val="20"/>
        </w:rPr>
        <w:t xml:space="preserve">16. </w:t>
      </w:r>
      <w:r w:rsidRPr="00032E65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Pr="00032E65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032E65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32E65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32E65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32E65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32E65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32E65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032E65"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32E65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032E65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32E65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032E65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Юридический адрес: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улица Дмитрия Донского, дом № 9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Фактический, почтовый адрес: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улица Степана Злобина, дом № 31/4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ИНН 0277121421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КПП 027701001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ОГРН 1120280015910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ОКПО 38479844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Р/с 40702810700250003612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БИК 048073770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К/с 30101810600000000770</w:t>
            </w:r>
          </w:p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32E65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032E65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Исполнительный директор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  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32E65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Pr="00032E65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32E65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032E65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032E65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Pr="00032E6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RPr="00032E6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32E6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lastRenderedPageBreak/>
        <w:t>П</w:t>
      </w:r>
      <w:r w:rsidR="00FC094A" w:rsidRPr="00032E65">
        <w:rPr>
          <w:sz w:val="20"/>
          <w:szCs w:val="20"/>
          <w:shd w:val="clear" w:color="auto" w:fill="FFFFFF"/>
        </w:rPr>
        <w:t>риложение №</w:t>
      </w:r>
      <w:r w:rsidR="000C3CDB" w:rsidRPr="00032E65">
        <w:rPr>
          <w:sz w:val="20"/>
          <w:szCs w:val="20"/>
          <w:shd w:val="clear" w:color="auto" w:fill="FFFFFF"/>
        </w:rPr>
        <w:t xml:space="preserve"> </w:t>
      </w:r>
      <w:r w:rsidR="00FC094A" w:rsidRPr="00032E65">
        <w:rPr>
          <w:sz w:val="20"/>
          <w:szCs w:val="20"/>
          <w:shd w:val="clear" w:color="auto" w:fill="FFFFFF"/>
        </w:rPr>
        <w:t xml:space="preserve">1 к </w:t>
      </w:r>
      <w:r w:rsidR="008A541B" w:rsidRPr="00032E65">
        <w:rPr>
          <w:sz w:val="20"/>
          <w:szCs w:val="20"/>
          <w:shd w:val="clear" w:color="auto" w:fill="FFFFFF"/>
        </w:rPr>
        <w:t>договор</w:t>
      </w:r>
      <w:r w:rsidR="00FC094A" w:rsidRPr="00032E65">
        <w:rPr>
          <w:sz w:val="20"/>
          <w:szCs w:val="20"/>
          <w:shd w:val="clear" w:color="auto" w:fill="FFFFFF"/>
        </w:rPr>
        <w:t xml:space="preserve">у </w:t>
      </w:r>
    </w:p>
    <w:p w:rsidR="00FC094A" w:rsidRPr="00032E65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032E65">
        <w:rPr>
          <w:sz w:val="20"/>
          <w:szCs w:val="20"/>
          <w:shd w:val="clear" w:color="auto" w:fill="FFFFFF"/>
        </w:rPr>
        <w:t>№</w:t>
      </w:r>
      <w:r w:rsidR="00557E8E" w:rsidRPr="00032E65">
        <w:rPr>
          <w:sz w:val="20"/>
          <w:szCs w:val="20"/>
          <w:shd w:val="clear" w:color="auto" w:fill="FFFFFF"/>
        </w:rPr>
        <w:t xml:space="preserve"> </w:t>
      </w:r>
      <w:r w:rsidRPr="00032E65">
        <w:rPr>
          <w:sz w:val="20"/>
          <w:szCs w:val="20"/>
          <w:shd w:val="clear" w:color="auto" w:fill="FFFFFF"/>
        </w:rPr>
        <w:t>____</w:t>
      </w:r>
      <w:r w:rsidR="00557E8E" w:rsidRPr="00032E65">
        <w:rPr>
          <w:sz w:val="20"/>
          <w:szCs w:val="20"/>
          <w:shd w:val="clear" w:color="auto" w:fill="FFFFFF"/>
        </w:rPr>
        <w:t>___</w:t>
      </w:r>
      <w:r w:rsidRPr="00032E65">
        <w:rPr>
          <w:sz w:val="20"/>
          <w:szCs w:val="20"/>
          <w:shd w:val="clear" w:color="auto" w:fill="FFFFFF"/>
        </w:rPr>
        <w:t>________ от «___</w:t>
      </w:r>
      <w:proofErr w:type="gramStart"/>
      <w:r w:rsidRPr="00032E65">
        <w:rPr>
          <w:sz w:val="20"/>
          <w:szCs w:val="20"/>
          <w:shd w:val="clear" w:color="auto" w:fill="FFFFFF"/>
        </w:rPr>
        <w:t>_»_</w:t>
      </w:r>
      <w:proofErr w:type="gramEnd"/>
      <w:r w:rsidRPr="00032E65">
        <w:rPr>
          <w:sz w:val="20"/>
          <w:szCs w:val="20"/>
          <w:shd w:val="clear" w:color="auto" w:fill="FFFFFF"/>
        </w:rPr>
        <w:t xml:space="preserve">_______ </w:t>
      </w:r>
      <w:r w:rsidR="00FF6111" w:rsidRPr="00032E65">
        <w:rPr>
          <w:sz w:val="20"/>
          <w:szCs w:val="20"/>
          <w:shd w:val="clear" w:color="auto" w:fill="FFFFFF"/>
        </w:rPr>
        <w:t>202</w:t>
      </w:r>
      <w:r w:rsidR="00525AB3" w:rsidRPr="00032E65">
        <w:rPr>
          <w:sz w:val="20"/>
          <w:szCs w:val="20"/>
          <w:shd w:val="clear" w:color="auto" w:fill="FFFFFF"/>
        </w:rPr>
        <w:t>3</w:t>
      </w:r>
      <w:r w:rsidRPr="00032E65">
        <w:rPr>
          <w:sz w:val="20"/>
          <w:szCs w:val="20"/>
          <w:shd w:val="clear" w:color="auto" w:fill="FFFFFF"/>
        </w:rPr>
        <w:t xml:space="preserve"> г.</w:t>
      </w:r>
    </w:p>
    <w:p w:rsidR="00FC094A" w:rsidRPr="00032E65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032E65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032E65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032E65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032E65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2E65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032E65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2E65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032E65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2E65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032E65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32E65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32E65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32E65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032E65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032E6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032E65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Pr="00032E65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032E65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032E65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32E65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32E65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32E65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32E65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32E65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32E65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Исполнительный директор</w:t>
            </w:r>
          </w:p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  </w:t>
            </w:r>
          </w:p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  </w:t>
            </w:r>
          </w:p>
          <w:p w:rsidR="00B26D49" w:rsidRPr="00032E65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 w:rsidRPr="00032E65">
              <w:rPr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e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CC3C19" w:rsidRPr="00CC3C19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E65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BF74-4A9B-443D-92DE-9E722808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17</cp:revision>
  <cp:lastPrinted>2021-12-29T08:27:00Z</cp:lastPrinted>
  <dcterms:created xsi:type="dcterms:W3CDTF">2021-12-23T08:59:00Z</dcterms:created>
  <dcterms:modified xsi:type="dcterms:W3CDTF">2023-02-09T13:12:00Z</dcterms:modified>
</cp:coreProperties>
</file>