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DD20" w14:textId="3FBF6B32" w:rsidR="00073BC1" w:rsidRPr="00950A27" w:rsidRDefault="00510846" w:rsidP="00AE4BD5">
      <w:pPr>
        <w:keepNext/>
        <w:keepLines/>
        <w:shd w:val="clear" w:color="auto" w:fill="FFFFFF"/>
        <w:jc w:val="center"/>
        <w:rPr>
          <w:b/>
          <w:sz w:val="20"/>
          <w:szCs w:val="20"/>
        </w:rPr>
      </w:pPr>
      <w:r w:rsidRPr="00950A27">
        <w:rPr>
          <w:b/>
          <w:bCs/>
          <w:sz w:val="20"/>
          <w:szCs w:val="20"/>
        </w:rPr>
        <w:t>ДОГОВОР</w:t>
      </w:r>
      <w:r w:rsidR="00073BC1" w:rsidRPr="00950A27">
        <w:rPr>
          <w:b/>
          <w:bCs/>
          <w:sz w:val="20"/>
          <w:szCs w:val="20"/>
        </w:rPr>
        <w:t xml:space="preserve"> № </w:t>
      </w:r>
    </w:p>
    <w:p w14:paraId="0EB81295" w14:textId="24D4C9B5" w:rsidR="0022340C" w:rsidRPr="00950A27" w:rsidRDefault="00073BC1" w:rsidP="00AE4BD5">
      <w:pPr>
        <w:keepNext/>
        <w:keepLines/>
        <w:shd w:val="clear" w:color="auto" w:fill="FFFFFF"/>
        <w:jc w:val="center"/>
        <w:rPr>
          <w:sz w:val="20"/>
          <w:szCs w:val="20"/>
        </w:rPr>
      </w:pPr>
      <w:r w:rsidRPr="00950A27">
        <w:rPr>
          <w:sz w:val="20"/>
          <w:szCs w:val="20"/>
        </w:rPr>
        <w:t>на выполнение подрядных работ</w:t>
      </w:r>
      <w:r w:rsidR="003D4A19" w:rsidRPr="00950A27">
        <w:rPr>
          <w:sz w:val="20"/>
          <w:szCs w:val="20"/>
        </w:rPr>
        <w:t xml:space="preserve">               </w:t>
      </w:r>
    </w:p>
    <w:p w14:paraId="65B32664" w14:textId="0AFF7F6C" w:rsidR="003D4A19" w:rsidRPr="00950A27" w:rsidRDefault="003D4A19" w:rsidP="00AE4BD5">
      <w:pPr>
        <w:keepNext/>
        <w:keepLines/>
        <w:shd w:val="clear" w:color="auto" w:fill="FFFFFF"/>
        <w:jc w:val="center"/>
        <w:rPr>
          <w:sz w:val="20"/>
          <w:szCs w:val="20"/>
        </w:rPr>
      </w:pPr>
      <w:r w:rsidRPr="00950A27">
        <w:rPr>
          <w:sz w:val="20"/>
          <w:szCs w:val="20"/>
        </w:rPr>
        <w:t xml:space="preserve">с </w:t>
      </w:r>
      <w:r w:rsidR="00213284" w:rsidRPr="00950A27">
        <w:rPr>
          <w:sz w:val="20"/>
          <w:szCs w:val="20"/>
        </w:rPr>
        <w:t>авансированием</w:t>
      </w:r>
    </w:p>
    <w:p w14:paraId="0DA9029C" w14:textId="0C9C04E6" w:rsidR="00073BC1" w:rsidRPr="00950A27" w:rsidRDefault="00073BC1" w:rsidP="00AE4BD5">
      <w:pPr>
        <w:keepNext/>
        <w:keepLines/>
        <w:shd w:val="clear" w:color="auto" w:fill="FFFFFF"/>
        <w:jc w:val="center"/>
        <w:rPr>
          <w:sz w:val="20"/>
          <w:szCs w:val="20"/>
        </w:rPr>
      </w:pPr>
      <w:r w:rsidRPr="00950A27">
        <w:rPr>
          <w:sz w:val="20"/>
          <w:szCs w:val="20"/>
        </w:rPr>
        <w:t xml:space="preserve">г. Уфа </w:t>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007A48F2" w:rsidRPr="00950A27">
        <w:rPr>
          <w:sz w:val="20"/>
          <w:szCs w:val="20"/>
        </w:rPr>
        <w:t xml:space="preserve">               </w:t>
      </w:r>
      <w:r w:rsidR="00510846" w:rsidRPr="00950A27">
        <w:rPr>
          <w:sz w:val="20"/>
          <w:szCs w:val="20"/>
        </w:rPr>
        <w:t xml:space="preserve"> </w:t>
      </w:r>
      <w:r w:rsidR="0012176A" w:rsidRPr="00950A27">
        <w:rPr>
          <w:sz w:val="20"/>
          <w:szCs w:val="20"/>
        </w:rPr>
        <w:t xml:space="preserve">                 </w:t>
      </w:r>
      <w:r w:rsidRPr="00950A27">
        <w:rPr>
          <w:sz w:val="20"/>
          <w:szCs w:val="20"/>
        </w:rPr>
        <w:t>«</w:t>
      </w:r>
      <w:r w:rsidR="00860F1E" w:rsidRPr="00950A27">
        <w:rPr>
          <w:sz w:val="20"/>
          <w:szCs w:val="20"/>
        </w:rPr>
        <w:t>_</w:t>
      </w:r>
      <w:r w:rsidR="0012176A" w:rsidRPr="00950A27">
        <w:rPr>
          <w:sz w:val="20"/>
          <w:szCs w:val="20"/>
        </w:rPr>
        <w:t>__</w:t>
      </w:r>
      <w:r w:rsidR="00860F1E" w:rsidRPr="00950A27">
        <w:rPr>
          <w:sz w:val="20"/>
          <w:szCs w:val="20"/>
        </w:rPr>
        <w:t>_</w:t>
      </w:r>
      <w:r w:rsidRPr="00950A27">
        <w:rPr>
          <w:sz w:val="20"/>
          <w:szCs w:val="20"/>
        </w:rPr>
        <w:t>»</w:t>
      </w:r>
      <w:r w:rsidR="00CE7120" w:rsidRPr="00950A27">
        <w:rPr>
          <w:sz w:val="20"/>
          <w:szCs w:val="20"/>
        </w:rPr>
        <w:t xml:space="preserve"> </w:t>
      </w:r>
      <w:r w:rsidR="00860F1E" w:rsidRPr="00950A27">
        <w:rPr>
          <w:sz w:val="20"/>
          <w:szCs w:val="20"/>
        </w:rPr>
        <w:t>______</w:t>
      </w:r>
      <w:r w:rsidR="00CE7120" w:rsidRPr="00950A27">
        <w:rPr>
          <w:sz w:val="20"/>
          <w:szCs w:val="20"/>
        </w:rPr>
        <w:t xml:space="preserve"> </w:t>
      </w:r>
      <w:r w:rsidRPr="00950A27">
        <w:rPr>
          <w:sz w:val="20"/>
          <w:szCs w:val="20"/>
        </w:rPr>
        <w:t>20</w:t>
      </w:r>
      <w:r w:rsidR="0012176A" w:rsidRPr="00950A27">
        <w:rPr>
          <w:sz w:val="20"/>
          <w:szCs w:val="20"/>
        </w:rPr>
        <w:t xml:space="preserve">23 </w:t>
      </w:r>
      <w:r w:rsidRPr="00950A27">
        <w:rPr>
          <w:sz w:val="20"/>
          <w:szCs w:val="20"/>
        </w:rPr>
        <w:t>г.</w:t>
      </w:r>
    </w:p>
    <w:p w14:paraId="27D5DDA9" w14:textId="77777777" w:rsidR="0022340C" w:rsidRPr="00950A27" w:rsidRDefault="0022340C" w:rsidP="00AE4BD5">
      <w:pPr>
        <w:keepNext/>
        <w:keepLines/>
        <w:shd w:val="clear" w:color="auto" w:fill="FFFFFF"/>
        <w:jc w:val="center"/>
        <w:rPr>
          <w:sz w:val="20"/>
          <w:szCs w:val="20"/>
        </w:rPr>
      </w:pPr>
    </w:p>
    <w:p w14:paraId="29305DF5" w14:textId="0581F211" w:rsidR="00392659" w:rsidRPr="00950A27" w:rsidRDefault="00392659" w:rsidP="00392659">
      <w:pPr>
        <w:keepNext/>
        <w:keepLines/>
        <w:shd w:val="clear" w:color="auto" w:fill="FFFFFF"/>
        <w:ind w:firstLine="708"/>
        <w:jc w:val="both"/>
        <w:rPr>
          <w:sz w:val="20"/>
          <w:szCs w:val="20"/>
          <w:shd w:val="clear" w:color="auto" w:fill="FFFFFF"/>
        </w:rPr>
      </w:pPr>
      <w:r w:rsidRPr="00950A27">
        <w:rPr>
          <w:b/>
          <w:bCs/>
          <w:sz w:val="20"/>
          <w:szCs w:val="20"/>
          <w:shd w:val="clear" w:color="auto" w:fill="FFFFFF"/>
        </w:rPr>
        <w:t>Муниципальное унитарное предприятие «Уфимские инженерные сети» городского округа город Уфа Республики Башкортостан (МУП УИС)</w:t>
      </w:r>
      <w:r w:rsidRPr="00950A27">
        <w:rPr>
          <w:bCs/>
          <w:sz w:val="20"/>
          <w:szCs w:val="20"/>
          <w:shd w:val="clear" w:color="auto" w:fill="FFFFFF"/>
        </w:rPr>
        <w:t xml:space="preserve">, именуемое в дальнейшем «Заказчик», </w:t>
      </w:r>
      <w:r w:rsidRPr="00950A27">
        <w:rPr>
          <w:sz w:val="20"/>
          <w:szCs w:val="20"/>
          <w:shd w:val="clear" w:color="auto" w:fill="FFFFFF"/>
        </w:rPr>
        <w:t xml:space="preserve"> </w:t>
      </w:r>
      <w:r w:rsidRPr="00950A27">
        <w:rPr>
          <w:bCs/>
          <w:sz w:val="20"/>
          <w:szCs w:val="20"/>
          <w:shd w:val="clear" w:color="auto" w:fill="FFFFFF"/>
        </w:rPr>
        <w:t>в лице исполнительного директора Петрова Максима Георгиевича,</w:t>
      </w:r>
      <w:r w:rsidRPr="00950A27">
        <w:rPr>
          <w:sz w:val="20"/>
          <w:szCs w:val="20"/>
          <w:shd w:val="clear" w:color="auto" w:fill="FFFFFF"/>
        </w:rPr>
        <w:t xml:space="preserve"> действующего</w:t>
      </w:r>
      <w:r w:rsidR="0012176A" w:rsidRPr="00950A27">
        <w:rPr>
          <w:sz w:val="20"/>
          <w:szCs w:val="20"/>
          <w:shd w:val="clear" w:color="auto" w:fill="FFFFFF"/>
        </w:rPr>
        <w:t xml:space="preserve"> на основании доверенности от 01.01.2023 № 1/23</w:t>
      </w:r>
      <w:r w:rsidRPr="00950A27">
        <w:rPr>
          <w:sz w:val="20"/>
          <w:szCs w:val="20"/>
          <w:shd w:val="clear" w:color="auto" w:fill="FFFFFF"/>
        </w:rPr>
        <w:t xml:space="preserve">, с одной стороны, и __________________________________, именуемый(ое) в дальнейшем </w:t>
      </w:r>
      <w:r w:rsidRPr="00950A27">
        <w:rPr>
          <w:bCs/>
          <w:sz w:val="20"/>
          <w:szCs w:val="20"/>
          <w:shd w:val="clear" w:color="auto" w:fill="FFFFFF"/>
        </w:rPr>
        <w:t>«Подрядчик»,</w:t>
      </w:r>
      <w:r w:rsidRPr="00950A27">
        <w:rPr>
          <w:sz w:val="20"/>
          <w:szCs w:val="20"/>
          <w:shd w:val="clear" w:color="auto" w:fill="FFFFFF"/>
        </w:rPr>
        <w:t xml:space="preserve"> в лице _____________________________, действующего на основании ______________, с другой стороны, вместе именуемые </w:t>
      </w:r>
      <w:r w:rsidRPr="00950A27">
        <w:rPr>
          <w:bCs/>
          <w:sz w:val="20"/>
          <w:szCs w:val="20"/>
          <w:shd w:val="clear" w:color="auto" w:fill="FFFFFF"/>
        </w:rPr>
        <w:t>«Стороны»</w:t>
      </w:r>
      <w:r w:rsidRPr="00950A27">
        <w:rPr>
          <w:sz w:val="20"/>
          <w:szCs w:val="20"/>
          <w:shd w:val="clear" w:color="auto" w:fill="FFFFFF"/>
        </w:rPr>
        <w:t>,</w:t>
      </w:r>
      <w:r w:rsidRPr="00950A27">
        <w:rPr>
          <w:shd w:val="clear" w:color="auto" w:fill="FFFFFF"/>
        </w:rPr>
        <w:t xml:space="preserve"> </w:t>
      </w:r>
      <w:r w:rsidRPr="00950A27">
        <w:rPr>
          <w:sz w:val="20"/>
          <w:szCs w:val="20"/>
          <w:shd w:val="clear" w:color="auto" w:fill="FFFFFF"/>
        </w:rPr>
        <w:t>в соответствии с Гражданским Кодексом Российской Федерации, Федеральным законом от 18.07.2011 г. № 223-ФЗ «О закупке товаров, работ, услуг отдельными видами юридических лиц», результатов закупки</w:t>
      </w:r>
      <w:r w:rsidRPr="00950A27">
        <w:rPr>
          <w:bCs/>
          <w:sz w:val="20"/>
          <w:szCs w:val="20"/>
          <w:shd w:val="clear" w:color="auto" w:fill="FFFFFF"/>
        </w:rPr>
        <w:t xml:space="preserve">: </w:t>
      </w:r>
      <w:r w:rsidRPr="00950A27">
        <w:rPr>
          <w:bCs/>
          <w:sz w:val="20"/>
          <w:szCs w:val="20"/>
        </w:rPr>
        <w:t>«</w:t>
      </w:r>
      <w:r w:rsidR="00950A27" w:rsidRPr="00950A27">
        <w:rPr>
          <w:b/>
          <w:i/>
          <w:iCs/>
          <w:sz w:val="20"/>
          <w:szCs w:val="20"/>
        </w:rPr>
        <w:t>Выполнение работ по ремонту зданий и сооружений МУП УИС ГО г. Уфа Республики Башкортостан</w:t>
      </w:r>
      <w:r w:rsidRPr="00950A27">
        <w:rPr>
          <w:bCs/>
          <w:sz w:val="20"/>
          <w:szCs w:val="20"/>
        </w:rPr>
        <w:t>»</w:t>
      </w:r>
      <w:r w:rsidRPr="00950A27">
        <w:rPr>
          <w:sz w:val="20"/>
          <w:szCs w:val="20"/>
        </w:rPr>
        <w:t xml:space="preserve"> (Протокол от « __ » _________ 20</w:t>
      </w:r>
      <w:r w:rsidR="0012176A" w:rsidRPr="00950A27">
        <w:rPr>
          <w:sz w:val="20"/>
          <w:szCs w:val="20"/>
        </w:rPr>
        <w:t>23</w:t>
      </w:r>
      <w:r w:rsidRPr="00950A27">
        <w:rPr>
          <w:sz w:val="20"/>
          <w:szCs w:val="20"/>
        </w:rPr>
        <w:t xml:space="preserve"> г. № _____________) </w:t>
      </w:r>
      <w:r w:rsidRPr="00950A27">
        <w:rPr>
          <w:sz w:val="20"/>
          <w:szCs w:val="20"/>
          <w:shd w:val="clear" w:color="auto" w:fill="FFFFFF"/>
        </w:rPr>
        <w:t>заключили настоящий договор (далее именуемый  «Договор») о нижеследующем:</w:t>
      </w:r>
    </w:p>
    <w:p w14:paraId="2D2F1614" w14:textId="77777777" w:rsidR="00510846" w:rsidRPr="00950A27" w:rsidRDefault="00510846" w:rsidP="00AE4BD5">
      <w:pPr>
        <w:keepNext/>
        <w:keepLines/>
        <w:shd w:val="clear" w:color="auto" w:fill="FFFFFF"/>
        <w:ind w:firstLine="708"/>
        <w:jc w:val="both"/>
        <w:rPr>
          <w:b/>
          <w:bCs/>
          <w:sz w:val="20"/>
          <w:szCs w:val="20"/>
        </w:rPr>
      </w:pPr>
    </w:p>
    <w:p w14:paraId="026ECC52" w14:textId="77777777" w:rsidR="00073BC1" w:rsidRPr="00950A27" w:rsidRDefault="00073BC1" w:rsidP="00AE4BD5">
      <w:pPr>
        <w:keepNext/>
        <w:keepLines/>
        <w:shd w:val="clear" w:color="auto" w:fill="FFFFFF"/>
        <w:ind w:left="-346"/>
        <w:jc w:val="center"/>
        <w:rPr>
          <w:sz w:val="20"/>
          <w:szCs w:val="20"/>
        </w:rPr>
      </w:pPr>
      <w:r w:rsidRPr="00950A27">
        <w:rPr>
          <w:b/>
          <w:bCs/>
          <w:sz w:val="20"/>
          <w:szCs w:val="20"/>
        </w:rPr>
        <w:t xml:space="preserve">1. Предмет </w:t>
      </w:r>
      <w:r w:rsidR="00510846" w:rsidRPr="00950A27">
        <w:rPr>
          <w:b/>
          <w:bCs/>
          <w:sz w:val="20"/>
          <w:szCs w:val="20"/>
        </w:rPr>
        <w:t>договор</w:t>
      </w:r>
      <w:r w:rsidRPr="00950A27">
        <w:rPr>
          <w:b/>
          <w:bCs/>
          <w:sz w:val="20"/>
          <w:szCs w:val="20"/>
        </w:rPr>
        <w:t>а</w:t>
      </w:r>
      <w:r w:rsidR="0010566C" w:rsidRPr="00950A27">
        <w:rPr>
          <w:b/>
          <w:bCs/>
          <w:sz w:val="20"/>
          <w:szCs w:val="20"/>
        </w:rPr>
        <w:t>. Место выполнения работ</w:t>
      </w:r>
    </w:p>
    <w:p w14:paraId="6FA10B1A" w14:textId="1C1C6D2D"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 xml:space="preserve">1.1. Заказчик поручает Подрядчику в пределах настоящего </w:t>
      </w:r>
      <w:r w:rsidR="00510846" w:rsidRPr="00950A27">
        <w:rPr>
          <w:sz w:val="20"/>
          <w:szCs w:val="20"/>
        </w:rPr>
        <w:t>Договор</w:t>
      </w:r>
      <w:r w:rsidRPr="00950A27">
        <w:rPr>
          <w:sz w:val="20"/>
          <w:szCs w:val="20"/>
        </w:rPr>
        <w:t xml:space="preserve">а выполнение собственными и/или привлеченными силами строительно-монтажных работ (далее – Работы) по адресу: </w:t>
      </w:r>
      <w:r w:rsidR="00F245B0" w:rsidRPr="00950A27">
        <w:rPr>
          <w:bCs/>
          <w:sz w:val="20"/>
          <w:szCs w:val="20"/>
        </w:rPr>
        <w:t>______</w:t>
      </w:r>
      <w:r w:rsidRPr="00950A27">
        <w:rPr>
          <w:b/>
          <w:sz w:val="20"/>
          <w:szCs w:val="20"/>
        </w:rPr>
        <w:t xml:space="preserve"> </w:t>
      </w:r>
      <w:r w:rsidRPr="00950A27">
        <w:rPr>
          <w:sz w:val="20"/>
          <w:szCs w:val="20"/>
        </w:rPr>
        <w:t>(далее – Объект).</w:t>
      </w:r>
    </w:p>
    <w:p w14:paraId="1033CFD3" w14:textId="77777777" w:rsidR="00073BC1" w:rsidRPr="00950A27" w:rsidRDefault="00073BC1" w:rsidP="00AE4BD5">
      <w:pPr>
        <w:keepNext/>
        <w:keepLines/>
        <w:shd w:val="clear" w:color="auto" w:fill="FFFFFF"/>
        <w:tabs>
          <w:tab w:val="left" w:pos="720"/>
        </w:tabs>
        <w:ind w:firstLine="567"/>
        <w:jc w:val="both"/>
        <w:rPr>
          <w:b/>
          <w:bCs/>
          <w:sz w:val="20"/>
          <w:szCs w:val="20"/>
        </w:rPr>
      </w:pPr>
      <w:r w:rsidRPr="00950A27">
        <w:rPr>
          <w:sz w:val="20"/>
          <w:szCs w:val="20"/>
        </w:rPr>
        <w:t xml:space="preserve">1.2. Подрядчик обязуется выполнить Работы по настоящему </w:t>
      </w:r>
      <w:r w:rsidR="00510846" w:rsidRPr="00950A27">
        <w:rPr>
          <w:sz w:val="20"/>
          <w:szCs w:val="20"/>
        </w:rPr>
        <w:t>Договор</w:t>
      </w:r>
      <w:r w:rsidRPr="00950A27">
        <w:rPr>
          <w:sz w:val="20"/>
          <w:szCs w:val="20"/>
        </w:rPr>
        <w:t>у собственными силами и/или силами привлеченных субподрядных организаций в соответствии с Техническим заданием (Приложение №1) и утвержденной проектно-сметной документацией (Приложение №2).</w:t>
      </w:r>
    </w:p>
    <w:p w14:paraId="2EB880EF" w14:textId="77777777" w:rsidR="00073BC1" w:rsidRPr="00950A27" w:rsidRDefault="00073BC1" w:rsidP="00AE4BD5">
      <w:pPr>
        <w:keepNext/>
        <w:keepLines/>
        <w:shd w:val="clear" w:color="auto" w:fill="FFFFFF"/>
        <w:tabs>
          <w:tab w:val="left" w:pos="720"/>
        </w:tabs>
        <w:ind w:firstLine="567"/>
        <w:jc w:val="both"/>
        <w:rPr>
          <w:b/>
          <w:bCs/>
          <w:sz w:val="20"/>
          <w:szCs w:val="20"/>
        </w:rPr>
      </w:pPr>
    </w:p>
    <w:p w14:paraId="77371BE6" w14:textId="77777777" w:rsidR="00073BC1" w:rsidRPr="00950A27" w:rsidRDefault="00073BC1" w:rsidP="00AE4BD5">
      <w:pPr>
        <w:keepNext/>
        <w:keepLines/>
        <w:shd w:val="clear" w:color="auto" w:fill="FFFFFF"/>
        <w:ind w:firstLine="567"/>
        <w:jc w:val="center"/>
        <w:rPr>
          <w:sz w:val="20"/>
          <w:szCs w:val="20"/>
        </w:rPr>
      </w:pPr>
      <w:r w:rsidRPr="00950A27">
        <w:rPr>
          <w:b/>
          <w:bCs/>
          <w:sz w:val="20"/>
          <w:szCs w:val="20"/>
        </w:rPr>
        <w:t>2.</w:t>
      </w:r>
      <w:r w:rsidR="00E44EFB" w:rsidRPr="00950A27">
        <w:rPr>
          <w:b/>
          <w:bCs/>
          <w:sz w:val="20"/>
          <w:szCs w:val="20"/>
        </w:rPr>
        <w:t xml:space="preserve"> </w:t>
      </w:r>
      <w:r w:rsidRPr="00950A27">
        <w:rPr>
          <w:b/>
          <w:bCs/>
          <w:sz w:val="20"/>
          <w:szCs w:val="20"/>
        </w:rPr>
        <w:t xml:space="preserve">Цена </w:t>
      </w:r>
      <w:r w:rsidR="00510846" w:rsidRPr="00950A27">
        <w:rPr>
          <w:b/>
          <w:bCs/>
          <w:sz w:val="20"/>
          <w:szCs w:val="20"/>
        </w:rPr>
        <w:t>договор</w:t>
      </w:r>
      <w:r w:rsidRPr="00950A27">
        <w:rPr>
          <w:b/>
          <w:bCs/>
          <w:sz w:val="20"/>
          <w:szCs w:val="20"/>
        </w:rPr>
        <w:t>а и условия оплаты</w:t>
      </w:r>
    </w:p>
    <w:p w14:paraId="183646E9" w14:textId="3E4EA013" w:rsidR="00BC19DC" w:rsidRPr="00950A27" w:rsidRDefault="00073BC1" w:rsidP="00AE4BD5">
      <w:pPr>
        <w:keepNext/>
        <w:keepLines/>
        <w:shd w:val="clear" w:color="auto" w:fill="FFFFFF"/>
        <w:tabs>
          <w:tab w:val="left" w:pos="851"/>
          <w:tab w:val="left" w:pos="2455"/>
        </w:tabs>
        <w:ind w:firstLine="567"/>
        <w:jc w:val="both"/>
        <w:rPr>
          <w:sz w:val="20"/>
          <w:szCs w:val="20"/>
        </w:rPr>
      </w:pPr>
      <w:r w:rsidRPr="00950A27">
        <w:rPr>
          <w:sz w:val="20"/>
          <w:szCs w:val="20"/>
        </w:rPr>
        <w:t xml:space="preserve">2.1 </w:t>
      </w:r>
      <w:r w:rsidR="00B61E4B" w:rsidRPr="00950A27">
        <w:rPr>
          <w:sz w:val="20"/>
          <w:szCs w:val="20"/>
          <w:shd w:val="clear" w:color="auto" w:fill="FFFFFF"/>
        </w:rPr>
        <w:t>Цена Договора: _____ руб., в т. ч. НДС по ставке 20% в размере _____ руб.</w:t>
      </w:r>
    </w:p>
    <w:p w14:paraId="754B11F6" w14:textId="7A6306C4" w:rsidR="00BC19DC" w:rsidRPr="00950A27" w:rsidRDefault="00BC19DC" w:rsidP="00AE4BD5">
      <w:pPr>
        <w:keepNext/>
        <w:keepLines/>
        <w:shd w:val="clear" w:color="auto" w:fill="FFFFFF"/>
        <w:tabs>
          <w:tab w:val="left" w:pos="851"/>
          <w:tab w:val="left" w:pos="2455"/>
        </w:tabs>
        <w:ind w:firstLine="567"/>
        <w:jc w:val="both"/>
        <w:rPr>
          <w:sz w:val="20"/>
          <w:szCs w:val="20"/>
        </w:rPr>
      </w:pPr>
      <w:r w:rsidRPr="00950A27">
        <w:rPr>
          <w:sz w:val="20"/>
          <w:szCs w:val="20"/>
        </w:rPr>
        <w:t xml:space="preserve">Коэффициент уступки равен </w:t>
      </w:r>
      <w:r w:rsidR="00F245B0" w:rsidRPr="00950A27">
        <w:rPr>
          <w:sz w:val="20"/>
          <w:szCs w:val="20"/>
        </w:rPr>
        <w:t>_________________</w:t>
      </w:r>
      <w:r w:rsidRPr="00950A27">
        <w:rPr>
          <w:sz w:val="20"/>
          <w:szCs w:val="20"/>
        </w:rPr>
        <w:t xml:space="preserve"> и применяется ко всем локальным сметным расчётам, являющимся приложением к данному договору. Данный коэффициент учитывается при приёмке выполненных работ.</w:t>
      </w:r>
    </w:p>
    <w:p w14:paraId="5BFD08D8" w14:textId="77777777" w:rsidR="00073BC1" w:rsidRPr="00950A27" w:rsidRDefault="00073BC1" w:rsidP="00AE4BD5">
      <w:pPr>
        <w:keepNext/>
        <w:keepLines/>
        <w:shd w:val="clear" w:color="auto" w:fill="FFFFFF"/>
        <w:tabs>
          <w:tab w:val="left" w:pos="851"/>
          <w:tab w:val="left" w:pos="2455"/>
        </w:tabs>
        <w:ind w:firstLine="567"/>
        <w:jc w:val="both"/>
        <w:rPr>
          <w:bCs/>
          <w:sz w:val="20"/>
          <w:szCs w:val="20"/>
        </w:rPr>
      </w:pPr>
      <w:r w:rsidRPr="00950A27">
        <w:rPr>
          <w:bCs/>
          <w:sz w:val="20"/>
          <w:szCs w:val="20"/>
        </w:rPr>
        <w:t xml:space="preserve">Цена указана с учетом уплаты налогов, других обязательных платежей и всех затрат, расходов, предусмотренных условиями исполнения </w:t>
      </w:r>
      <w:r w:rsidR="00510846" w:rsidRPr="00950A27">
        <w:rPr>
          <w:bCs/>
          <w:sz w:val="20"/>
          <w:szCs w:val="20"/>
        </w:rPr>
        <w:t>Договор</w:t>
      </w:r>
      <w:r w:rsidRPr="00950A27">
        <w:rPr>
          <w:bCs/>
          <w:sz w:val="20"/>
          <w:szCs w:val="20"/>
        </w:rPr>
        <w:t>а.</w:t>
      </w:r>
      <w:r w:rsidR="00A97F61" w:rsidRPr="00950A27">
        <w:rPr>
          <w:bCs/>
          <w:sz w:val="20"/>
          <w:szCs w:val="20"/>
        </w:rPr>
        <w:t xml:space="preserve"> Источник финансирования </w:t>
      </w:r>
      <w:r w:rsidR="00510846" w:rsidRPr="00950A27">
        <w:rPr>
          <w:bCs/>
          <w:sz w:val="20"/>
          <w:szCs w:val="20"/>
        </w:rPr>
        <w:t>Договор</w:t>
      </w:r>
      <w:r w:rsidR="00A97F61" w:rsidRPr="00950A27">
        <w:rPr>
          <w:bCs/>
          <w:sz w:val="20"/>
          <w:szCs w:val="20"/>
        </w:rPr>
        <w:t>а: собственные средства Заказчика.</w:t>
      </w:r>
    </w:p>
    <w:p w14:paraId="154937B0" w14:textId="77777777" w:rsidR="00073BC1" w:rsidRPr="00950A27" w:rsidRDefault="00073BC1" w:rsidP="00AE4BD5">
      <w:pPr>
        <w:keepNext/>
        <w:keepLines/>
        <w:shd w:val="clear" w:color="auto" w:fill="FFFFFF"/>
        <w:tabs>
          <w:tab w:val="left" w:pos="851"/>
          <w:tab w:val="left" w:pos="2455"/>
        </w:tabs>
        <w:ind w:firstLine="567"/>
        <w:jc w:val="both"/>
        <w:rPr>
          <w:bCs/>
          <w:sz w:val="20"/>
          <w:szCs w:val="20"/>
        </w:rPr>
      </w:pPr>
      <w:r w:rsidRPr="00950A27">
        <w:rPr>
          <w:bCs/>
          <w:sz w:val="20"/>
          <w:szCs w:val="20"/>
        </w:rPr>
        <w:t xml:space="preserve">2.1.1. Стоимость материалов, поставляемых Заказчиком, в стоимость выполненных работ не включается. </w:t>
      </w:r>
    </w:p>
    <w:p w14:paraId="34EA2006" w14:textId="77777777" w:rsidR="003F20EC" w:rsidRPr="00950A27" w:rsidRDefault="003F20EC" w:rsidP="00AE4BD5">
      <w:pPr>
        <w:keepNext/>
        <w:keepLines/>
        <w:shd w:val="clear" w:color="auto" w:fill="FFFFFF"/>
        <w:tabs>
          <w:tab w:val="left" w:pos="851"/>
          <w:tab w:val="left" w:pos="2455"/>
        </w:tabs>
        <w:ind w:firstLine="567"/>
        <w:jc w:val="both"/>
        <w:rPr>
          <w:sz w:val="20"/>
          <w:szCs w:val="20"/>
        </w:rPr>
      </w:pPr>
      <w:r w:rsidRPr="00950A27">
        <w:rPr>
          <w:bCs/>
          <w:sz w:val="20"/>
          <w:szCs w:val="20"/>
        </w:rPr>
        <w:t xml:space="preserve">2.1.2. В случае, если </w:t>
      </w:r>
      <w:r w:rsidR="00510846" w:rsidRPr="00950A27">
        <w:rPr>
          <w:bCs/>
          <w:sz w:val="20"/>
          <w:szCs w:val="20"/>
        </w:rPr>
        <w:t>Договор</w:t>
      </w:r>
      <w:r w:rsidRPr="00950A27">
        <w:rPr>
          <w:bCs/>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w:t>
      </w:r>
      <w:r w:rsidR="00510846" w:rsidRPr="00950A27">
        <w:rPr>
          <w:bCs/>
          <w:sz w:val="20"/>
          <w:szCs w:val="20"/>
        </w:rPr>
        <w:t>договор</w:t>
      </w:r>
      <w:r w:rsidRPr="00950A27">
        <w:rPr>
          <w:bCs/>
          <w:sz w:val="20"/>
          <w:szCs w:val="20"/>
        </w:rPr>
        <w:t>а.</w:t>
      </w:r>
    </w:p>
    <w:p w14:paraId="125EFE55" w14:textId="4C637976" w:rsidR="006D6895" w:rsidRPr="00950A27" w:rsidRDefault="00073BC1" w:rsidP="00AE4BD5">
      <w:pPr>
        <w:keepNext/>
        <w:keepLines/>
        <w:shd w:val="clear" w:color="auto" w:fill="FFFFFF"/>
        <w:tabs>
          <w:tab w:val="left" w:pos="851"/>
          <w:tab w:val="left" w:pos="2455"/>
        </w:tabs>
        <w:ind w:firstLine="567"/>
        <w:jc w:val="both"/>
        <w:rPr>
          <w:bCs/>
          <w:sz w:val="20"/>
          <w:szCs w:val="20"/>
        </w:rPr>
      </w:pPr>
      <w:r w:rsidRPr="00950A27">
        <w:rPr>
          <w:sz w:val="20"/>
          <w:szCs w:val="20"/>
        </w:rPr>
        <w:t>2.</w:t>
      </w:r>
      <w:r w:rsidR="0010566C" w:rsidRPr="00950A27">
        <w:rPr>
          <w:sz w:val="20"/>
          <w:szCs w:val="20"/>
        </w:rPr>
        <w:t>2</w:t>
      </w:r>
      <w:r w:rsidRPr="00950A27">
        <w:rPr>
          <w:sz w:val="20"/>
          <w:szCs w:val="20"/>
        </w:rPr>
        <w:t xml:space="preserve">. </w:t>
      </w:r>
      <w:r w:rsidR="006D6895" w:rsidRPr="00950A27">
        <w:rPr>
          <w:sz w:val="20"/>
          <w:szCs w:val="20"/>
        </w:rPr>
        <w:t>Условия оплаты: возможно частичное авансирование (по письменному согласованию с Заказчиком) для приобретения материалов и оборудования, указанных в утвержденных сметных расчетах, при предоставлении счетов от поставщика на приобретаемые материалы и оборудование. Стоимость приобретаемых материалов и оборудования не должна превышать сметную стоимость за единицу</w:t>
      </w:r>
      <w:r w:rsidR="00884569" w:rsidRPr="00950A27">
        <w:rPr>
          <w:sz w:val="20"/>
          <w:szCs w:val="20"/>
        </w:rPr>
        <w:t xml:space="preserve"> и увеличению не подлежит</w:t>
      </w:r>
      <w:r w:rsidR="006D6895" w:rsidRPr="00950A27">
        <w:rPr>
          <w:sz w:val="20"/>
          <w:szCs w:val="20"/>
        </w:rPr>
        <w:t>.</w:t>
      </w:r>
      <w:r w:rsidR="006D6895" w:rsidRPr="00950A27">
        <w:rPr>
          <w:bCs/>
          <w:sz w:val="20"/>
          <w:szCs w:val="20"/>
        </w:rPr>
        <w:t xml:space="preserve"> </w:t>
      </w:r>
      <w:r w:rsidR="002002B0" w:rsidRPr="00950A27">
        <w:rPr>
          <w:bCs/>
          <w:sz w:val="20"/>
          <w:szCs w:val="20"/>
        </w:rPr>
        <w:t>Данное изменение оформляется дополнительным соглашением Сторон в письменной форме с определением стоимости ТМЦ и суммы авансирования, которое станет неотъемлемой частью настоящего договора с момента его подписания.</w:t>
      </w:r>
    </w:p>
    <w:p w14:paraId="614FAC16" w14:textId="5D7837CC" w:rsidR="006D6895" w:rsidRPr="00950A27" w:rsidRDefault="006D6895" w:rsidP="00AE4BD5">
      <w:pPr>
        <w:keepNext/>
        <w:keepLines/>
        <w:tabs>
          <w:tab w:val="left" w:pos="142"/>
        </w:tabs>
        <w:ind w:firstLine="567"/>
        <w:jc w:val="both"/>
        <w:rPr>
          <w:bCs/>
          <w:sz w:val="20"/>
          <w:szCs w:val="20"/>
        </w:rPr>
      </w:pPr>
      <w:r w:rsidRPr="00950A27">
        <w:rPr>
          <w:bCs/>
          <w:sz w:val="20"/>
          <w:szCs w:val="20"/>
        </w:rPr>
        <w:t>В случае авансирования Подрядчик в течени</w:t>
      </w:r>
      <w:r w:rsidR="00E201B6" w:rsidRPr="00950A27">
        <w:rPr>
          <w:bCs/>
          <w:sz w:val="20"/>
          <w:szCs w:val="20"/>
        </w:rPr>
        <w:t>е</w:t>
      </w:r>
      <w:r w:rsidRPr="00950A27">
        <w:rPr>
          <w:bCs/>
          <w:sz w:val="20"/>
          <w:szCs w:val="20"/>
        </w:rPr>
        <w:t xml:space="preserve"> 10 дней обязан предоставить Заказчику договор поставки и спецификацию или иные документы, подтверждающие стоимость </w:t>
      </w:r>
      <w:r w:rsidRPr="00950A27">
        <w:rPr>
          <w:sz w:val="20"/>
          <w:szCs w:val="20"/>
        </w:rPr>
        <w:t xml:space="preserve">приобретаемых материалов и оборудования, а также </w:t>
      </w:r>
      <w:r w:rsidRPr="00950A27">
        <w:rPr>
          <w:bCs/>
          <w:sz w:val="20"/>
          <w:szCs w:val="20"/>
        </w:rPr>
        <w:t xml:space="preserve">платежное поручение по оплате с отметкой банка. </w:t>
      </w:r>
      <w:r w:rsidRPr="00950A27">
        <w:rPr>
          <w:sz w:val="20"/>
          <w:szCs w:val="20"/>
        </w:rPr>
        <w:t>Погашение авансового платежа производится путем вычетов из сумм платежей, причитающихся Подрядчику за фактически выполненные работы.</w:t>
      </w:r>
    </w:p>
    <w:p w14:paraId="4889C473" w14:textId="11AC300A" w:rsidR="006D6895" w:rsidRPr="00950A27" w:rsidRDefault="006D6895" w:rsidP="00AE4BD5">
      <w:pPr>
        <w:keepNext/>
        <w:keepLines/>
        <w:tabs>
          <w:tab w:val="left" w:pos="142"/>
        </w:tabs>
        <w:ind w:firstLine="567"/>
        <w:jc w:val="both"/>
        <w:rPr>
          <w:sz w:val="20"/>
          <w:szCs w:val="20"/>
        </w:rPr>
      </w:pPr>
      <w:r w:rsidRPr="00950A27">
        <w:rPr>
          <w:sz w:val="20"/>
          <w:szCs w:val="20"/>
        </w:rPr>
        <w:t xml:space="preserve">Окончательный расчет - по факту выполнения работ, в течение </w:t>
      </w:r>
      <w:r w:rsidR="00E201B6" w:rsidRPr="00950A27">
        <w:rPr>
          <w:sz w:val="20"/>
          <w:szCs w:val="20"/>
        </w:rPr>
        <w:t>7</w:t>
      </w:r>
      <w:r w:rsidRPr="00950A27">
        <w:rPr>
          <w:sz w:val="20"/>
          <w:szCs w:val="20"/>
        </w:rPr>
        <w:t xml:space="preserve"> рабочих дней с даты подписания заказчиком актов о приемке выполненных работ (ф.КС-2), составленных на основании смет и подтвержденных справок о стоимости выполненных работ и затрат (ф.КС-3), а также, заверенных копий счетов-фактур и (или) накладных от поставщика установленного оборудования и использованных материалов.</w:t>
      </w:r>
    </w:p>
    <w:p w14:paraId="68423E4D" w14:textId="2966AC6D" w:rsidR="006D6895" w:rsidRPr="00950A27" w:rsidRDefault="006D6895" w:rsidP="00AE4BD5">
      <w:pPr>
        <w:keepNext/>
        <w:keepLines/>
        <w:tabs>
          <w:tab w:val="left" w:pos="142"/>
        </w:tabs>
        <w:ind w:firstLine="567"/>
        <w:jc w:val="both"/>
        <w:rPr>
          <w:sz w:val="20"/>
          <w:szCs w:val="20"/>
        </w:rPr>
      </w:pPr>
      <w:r w:rsidRPr="00950A27">
        <w:rPr>
          <w:sz w:val="20"/>
          <w:szCs w:val="20"/>
        </w:rPr>
        <w:t>2.</w:t>
      </w:r>
      <w:r w:rsidR="00330010" w:rsidRPr="00950A27">
        <w:rPr>
          <w:sz w:val="20"/>
          <w:szCs w:val="20"/>
        </w:rPr>
        <w:t>3</w:t>
      </w:r>
      <w:r w:rsidRPr="00950A27">
        <w:rPr>
          <w:sz w:val="20"/>
          <w:szCs w:val="20"/>
        </w:rPr>
        <w:t>. Днем осуществления платежа считается дата списания денежных средств с расчетного счёта Заказчика. Финансирование осуществляется за счёт собственных средств Заказчика.</w:t>
      </w:r>
    </w:p>
    <w:p w14:paraId="505CF799" w14:textId="6A1A3293" w:rsidR="006D6895" w:rsidRPr="00950A27" w:rsidRDefault="006D6895" w:rsidP="00AE4BD5">
      <w:pPr>
        <w:keepNext/>
        <w:keepLines/>
        <w:shd w:val="clear" w:color="auto" w:fill="FFFFFF"/>
        <w:ind w:firstLine="567"/>
        <w:jc w:val="both"/>
        <w:rPr>
          <w:color w:val="000000"/>
          <w:sz w:val="20"/>
          <w:szCs w:val="20"/>
        </w:rPr>
      </w:pPr>
      <w:r w:rsidRPr="00950A27">
        <w:rPr>
          <w:color w:val="000000"/>
          <w:sz w:val="20"/>
          <w:szCs w:val="20"/>
        </w:rPr>
        <w:t>2.</w:t>
      </w:r>
      <w:r w:rsidR="00330010" w:rsidRPr="00950A27">
        <w:rPr>
          <w:color w:val="000000"/>
          <w:sz w:val="20"/>
          <w:szCs w:val="20"/>
        </w:rPr>
        <w:t>4</w:t>
      </w:r>
      <w:r w:rsidRPr="00950A27">
        <w:rPr>
          <w:color w:val="000000"/>
          <w:sz w:val="20"/>
          <w:szCs w:val="20"/>
        </w:rPr>
        <w:t xml:space="preserve"> Заказчик имеет право приостановить расчеты с Подрядчиком за выполненные объемы работ по конкретному объекту за текущий период, если:</w:t>
      </w:r>
    </w:p>
    <w:p w14:paraId="19938A71" w14:textId="77777777" w:rsidR="006D6895" w:rsidRPr="00950A27" w:rsidRDefault="006D6895" w:rsidP="00AE4BD5">
      <w:pPr>
        <w:keepNext/>
        <w:keepLines/>
        <w:shd w:val="clear" w:color="auto" w:fill="FFFFFF"/>
        <w:ind w:firstLine="567"/>
        <w:jc w:val="both"/>
        <w:rPr>
          <w:color w:val="000000"/>
          <w:sz w:val="20"/>
          <w:szCs w:val="20"/>
        </w:rPr>
      </w:pPr>
      <w:r w:rsidRPr="00950A27">
        <w:rPr>
          <w:color w:val="000000"/>
          <w:sz w:val="20"/>
          <w:szCs w:val="20"/>
        </w:rPr>
        <w:t>а) Подрядчик не предъявил Заказчику в оговоренные данным Договором сроки исполнительную документацию или закрытый ордер на проведение земляных работ;</w:t>
      </w:r>
    </w:p>
    <w:p w14:paraId="415A2C7D" w14:textId="77777777" w:rsidR="00330010" w:rsidRPr="00950A27" w:rsidRDefault="006D6895" w:rsidP="00AE4BD5">
      <w:pPr>
        <w:keepNext/>
        <w:keepLines/>
        <w:shd w:val="clear" w:color="auto" w:fill="FFFFFF"/>
        <w:ind w:firstLine="567"/>
        <w:jc w:val="both"/>
        <w:rPr>
          <w:color w:val="000000"/>
          <w:sz w:val="20"/>
          <w:szCs w:val="20"/>
        </w:rPr>
      </w:pPr>
      <w:r w:rsidRPr="00950A27">
        <w:rPr>
          <w:color w:val="000000"/>
          <w:sz w:val="20"/>
          <w:szCs w:val="20"/>
        </w:rPr>
        <w:t>б) не исправил замечания Заказчика, выявленные в ходе выполнения ремонта.</w:t>
      </w:r>
    </w:p>
    <w:p w14:paraId="5C914EF0" w14:textId="77777777" w:rsidR="00330010" w:rsidRPr="00950A27" w:rsidRDefault="00330010" w:rsidP="00AE4BD5">
      <w:pPr>
        <w:keepNext/>
        <w:keepLines/>
        <w:shd w:val="clear" w:color="auto" w:fill="FFFFFF"/>
        <w:ind w:firstLine="567"/>
        <w:jc w:val="center"/>
        <w:rPr>
          <w:color w:val="000000"/>
          <w:sz w:val="20"/>
          <w:szCs w:val="20"/>
        </w:rPr>
      </w:pPr>
    </w:p>
    <w:p w14:paraId="628FFCCC" w14:textId="77777777" w:rsidR="00330010" w:rsidRPr="00950A27" w:rsidRDefault="00A80CDA" w:rsidP="00AE4BD5">
      <w:pPr>
        <w:keepNext/>
        <w:keepLines/>
        <w:shd w:val="clear" w:color="auto" w:fill="FFFFFF"/>
        <w:ind w:firstLine="567"/>
        <w:jc w:val="center"/>
        <w:rPr>
          <w:b/>
          <w:bCs/>
          <w:kern w:val="1"/>
          <w:sz w:val="20"/>
          <w:szCs w:val="20"/>
          <w:lang w:bidi="ru-RU"/>
        </w:rPr>
      </w:pPr>
      <w:r w:rsidRPr="00950A27">
        <w:rPr>
          <w:b/>
          <w:sz w:val="20"/>
          <w:szCs w:val="20"/>
        </w:rPr>
        <w:t xml:space="preserve">3. </w:t>
      </w:r>
      <w:r w:rsidR="00073BC1" w:rsidRPr="00950A27">
        <w:rPr>
          <w:b/>
          <w:bCs/>
          <w:kern w:val="1"/>
          <w:sz w:val="20"/>
          <w:szCs w:val="20"/>
          <w:lang w:bidi="ru-RU"/>
        </w:rPr>
        <w:t>Сроки выполнения работ</w:t>
      </w:r>
    </w:p>
    <w:p w14:paraId="2BC6BFD6" w14:textId="77777777" w:rsidR="00330010" w:rsidRPr="00950A27" w:rsidRDefault="00073BC1" w:rsidP="00AE4BD5">
      <w:pPr>
        <w:keepNext/>
        <w:keepLines/>
        <w:shd w:val="clear" w:color="auto" w:fill="FFFFFF"/>
        <w:ind w:firstLine="567"/>
        <w:jc w:val="both"/>
        <w:rPr>
          <w:rFonts w:eastAsia="Arial Unicode MS"/>
          <w:bCs/>
          <w:kern w:val="1"/>
          <w:sz w:val="20"/>
          <w:szCs w:val="20"/>
        </w:rPr>
      </w:pPr>
      <w:r w:rsidRPr="00950A27">
        <w:rPr>
          <w:rFonts w:eastAsia="Arial Unicode MS"/>
          <w:bCs/>
          <w:kern w:val="1"/>
          <w:sz w:val="20"/>
          <w:szCs w:val="20"/>
        </w:rPr>
        <w:t>3.</w:t>
      </w:r>
      <w:r w:rsidR="00A80CDA" w:rsidRPr="00950A27">
        <w:rPr>
          <w:rFonts w:eastAsia="Arial Unicode MS"/>
          <w:bCs/>
          <w:kern w:val="1"/>
          <w:sz w:val="20"/>
          <w:szCs w:val="20"/>
        </w:rPr>
        <w:t>1</w:t>
      </w:r>
      <w:r w:rsidRPr="00950A27">
        <w:rPr>
          <w:rFonts w:eastAsia="Arial Unicode MS"/>
          <w:bCs/>
          <w:kern w:val="1"/>
          <w:sz w:val="20"/>
          <w:szCs w:val="20"/>
        </w:rPr>
        <w:t>. Календарные сроки выполнения работ определены сторонами:</w:t>
      </w:r>
    </w:p>
    <w:p w14:paraId="5D056299" w14:textId="198AD274" w:rsidR="00330010" w:rsidRPr="00950A27" w:rsidRDefault="00073BC1" w:rsidP="00AE4BD5">
      <w:pPr>
        <w:keepNext/>
        <w:keepLines/>
        <w:shd w:val="clear" w:color="auto" w:fill="FFFFFF"/>
        <w:ind w:firstLine="567"/>
        <w:jc w:val="both"/>
        <w:rPr>
          <w:rFonts w:eastAsia="Arial Unicode MS"/>
          <w:bCs/>
          <w:kern w:val="1"/>
          <w:sz w:val="20"/>
          <w:szCs w:val="20"/>
        </w:rPr>
      </w:pPr>
      <w:r w:rsidRPr="00950A27">
        <w:rPr>
          <w:rFonts w:eastAsia="Arial Unicode MS"/>
          <w:bCs/>
          <w:kern w:val="1"/>
          <w:sz w:val="20"/>
          <w:szCs w:val="20"/>
        </w:rPr>
        <w:t xml:space="preserve">Начало работ: </w:t>
      </w:r>
      <w:r w:rsidR="007C4938" w:rsidRPr="00950A27">
        <w:rPr>
          <w:rFonts w:eastAsia="Arial Unicode MS"/>
          <w:bCs/>
          <w:kern w:val="1"/>
          <w:sz w:val="20"/>
          <w:szCs w:val="20"/>
        </w:rPr>
        <w:t xml:space="preserve">с момента заключения договора; </w:t>
      </w:r>
      <w:r w:rsidRPr="00950A27">
        <w:rPr>
          <w:rFonts w:eastAsia="Arial Unicode MS"/>
          <w:bCs/>
          <w:kern w:val="1"/>
          <w:sz w:val="20"/>
          <w:szCs w:val="20"/>
        </w:rPr>
        <w:t xml:space="preserve">окончание </w:t>
      </w:r>
      <w:r w:rsidR="007C4938" w:rsidRPr="00950A27">
        <w:rPr>
          <w:rFonts w:eastAsia="Arial Unicode MS"/>
          <w:bCs/>
          <w:kern w:val="1"/>
          <w:sz w:val="20"/>
          <w:szCs w:val="20"/>
        </w:rPr>
        <w:t xml:space="preserve">работ: </w:t>
      </w:r>
      <w:r w:rsidR="00075873" w:rsidRPr="00950A27">
        <w:rPr>
          <w:rFonts w:eastAsia="Arial Unicode MS"/>
          <w:bCs/>
          <w:kern w:val="1"/>
          <w:sz w:val="20"/>
          <w:szCs w:val="20"/>
        </w:rPr>
        <w:t>________________</w:t>
      </w:r>
      <w:r w:rsidR="00121A47" w:rsidRPr="00950A27">
        <w:rPr>
          <w:rFonts w:eastAsia="Arial Unicode MS"/>
          <w:bCs/>
          <w:kern w:val="1"/>
          <w:sz w:val="20"/>
          <w:szCs w:val="20"/>
        </w:rPr>
        <w:t>.</w:t>
      </w:r>
    </w:p>
    <w:p w14:paraId="2A2C534A" w14:textId="32A47B6C" w:rsidR="00073BC1" w:rsidRPr="00950A27" w:rsidRDefault="00073BC1" w:rsidP="00AE4BD5">
      <w:pPr>
        <w:keepNext/>
        <w:keepLines/>
        <w:shd w:val="clear" w:color="auto" w:fill="FFFFFF"/>
        <w:ind w:firstLine="567"/>
        <w:jc w:val="both"/>
        <w:rPr>
          <w:rFonts w:eastAsia="Arial Unicode MS"/>
          <w:b/>
          <w:bCs/>
          <w:kern w:val="1"/>
          <w:sz w:val="20"/>
          <w:szCs w:val="20"/>
        </w:rPr>
      </w:pPr>
      <w:r w:rsidRPr="00950A27">
        <w:rPr>
          <w:rFonts w:eastAsia="Arial Unicode MS"/>
          <w:bCs/>
          <w:kern w:val="1"/>
          <w:sz w:val="20"/>
          <w:szCs w:val="20"/>
        </w:rPr>
        <w:t>3.</w:t>
      </w:r>
      <w:r w:rsidR="00075873" w:rsidRPr="00950A27">
        <w:rPr>
          <w:rFonts w:eastAsia="Arial Unicode MS"/>
          <w:bCs/>
          <w:kern w:val="1"/>
          <w:sz w:val="20"/>
          <w:szCs w:val="20"/>
        </w:rPr>
        <w:t>2</w:t>
      </w:r>
      <w:r w:rsidRPr="00950A27">
        <w:rPr>
          <w:rFonts w:eastAsia="Arial Unicode MS"/>
          <w:bCs/>
          <w:kern w:val="1"/>
          <w:sz w:val="20"/>
          <w:szCs w:val="20"/>
        </w:rPr>
        <w:t xml:space="preserve">. Окончание срока действия </w:t>
      </w:r>
      <w:r w:rsidR="00510846" w:rsidRPr="00950A27">
        <w:rPr>
          <w:rFonts w:eastAsia="Arial Unicode MS"/>
          <w:bCs/>
          <w:kern w:val="1"/>
          <w:sz w:val="20"/>
          <w:szCs w:val="20"/>
        </w:rPr>
        <w:t>Договор</w:t>
      </w:r>
      <w:r w:rsidRPr="00950A27">
        <w:rPr>
          <w:rFonts w:eastAsia="Arial Unicode MS"/>
          <w:bCs/>
          <w:kern w:val="1"/>
          <w:sz w:val="20"/>
          <w:szCs w:val="20"/>
        </w:rPr>
        <w:t>а не освобождает Стороны от ответственности за его нарушение.</w:t>
      </w:r>
    </w:p>
    <w:p w14:paraId="01841122" w14:textId="77777777" w:rsidR="00073BC1" w:rsidRPr="00950A27" w:rsidRDefault="00073BC1" w:rsidP="00AE4BD5">
      <w:pPr>
        <w:keepNext/>
        <w:keepLines/>
        <w:jc w:val="both"/>
        <w:rPr>
          <w:rFonts w:eastAsia="Arial Unicode MS"/>
          <w:b/>
          <w:bCs/>
          <w:kern w:val="1"/>
          <w:sz w:val="20"/>
          <w:szCs w:val="20"/>
        </w:rPr>
      </w:pPr>
    </w:p>
    <w:p w14:paraId="4291F142" w14:textId="77777777" w:rsidR="00073BC1" w:rsidRPr="00950A27" w:rsidRDefault="00073BC1" w:rsidP="00AE4BD5">
      <w:pPr>
        <w:keepNext/>
        <w:keepLines/>
        <w:shd w:val="clear" w:color="auto" w:fill="FFFFFF"/>
        <w:ind w:left="360"/>
        <w:jc w:val="center"/>
        <w:rPr>
          <w:b/>
          <w:bCs/>
          <w:sz w:val="20"/>
          <w:szCs w:val="20"/>
        </w:rPr>
      </w:pPr>
      <w:r w:rsidRPr="00950A27">
        <w:rPr>
          <w:b/>
          <w:bCs/>
          <w:sz w:val="20"/>
          <w:szCs w:val="20"/>
        </w:rPr>
        <w:t>4.</w:t>
      </w:r>
      <w:r w:rsidR="00E44EFB" w:rsidRPr="00950A27">
        <w:rPr>
          <w:b/>
          <w:bCs/>
          <w:sz w:val="20"/>
          <w:szCs w:val="20"/>
        </w:rPr>
        <w:t xml:space="preserve"> </w:t>
      </w:r>
      <w:r w:rsidRPr="00950A27">
        <w:rPr>
          <w:b/>
          <w:bCs/>
          <w:sz w:val="20"/>
          <w:szCs w:val="20"/>
        </w:rPr>
        <w:t>Обеспечение строительства материалами и оборудованием</w:t>
      </w:r>
    </w:p>
    <w:p w14:paraId="73E15BBF"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4.1. Подрядчик обязуется обеспечить перевозку, приемку, разгрузку и складирование прибывающих на объект материалов и оборудования, в том числе обеспечение которыми осуществляет Заказчик.</w:t>
      </w:r>
    </w:p>
    <w:p w14:paraId="2789B3D6" w14:textId="77777777" w:rsidR="00650BF0" w:rsidRPr="00950A27" w:rsidRDefault="00073BC1" w:rsidP="00AE4BD5">
      <w:pPr>
        <w:keepNext/>
        <w:keepLines/>
        <w:shd w:val="clear" w:color="auto" w:fill="FFFFFF"/>
        <w:tabs>
          <w:tab w:val="left" w:pos="720"/>
        </w:tabs>
        <w:ind w:firstLine="567"/>
        <w:jc w:val="both"/>
        <w:rPr>
          <w:sz w:val="20"/>
          <w:szCs w:val="20"/>
        </w:rPr>
      </w:pPr>
      <w:r w:rsidRPr="00950A27">
        <w:rPr>
          <w:sz w:val="20"/>
          <w:szCs w:val="20"/>
        </w:rPr>
        <w:lastRenderedPageBreak/>
        <w:t>4.2. Стоимость оборудования и материалов, поставляемых Подрядчиком, согласовывается им с Заказчиком до начала ремонта объекта.</w:t>
      </w:r>
      <w:r w:rsidR="00650BF0" w:rsidRPr="00950A27">
        <w:rPr>
          <w:sz w:val="20"/>
          <w:szCs w:val="20"/>
        </w:rPr>
        <w:t xml:space="preserve"> При использовании давальческого материала, Подрядчик обязан получить его по накладной (акту приема-передачи), в акте выполненных работ (форма КС-2) исключить стоимость материала, указать только его объем, отчитаться в бухгалтерии МУП УИС по отчету об использовании материалов давальческого сырья.                                                                                 </w:t>
      </w:r>
    </w:p>
    <w:p w14:paraId="68C4DF8C" w14:textId="77777777" w:rsidR="00073BC1" w:rsidRPr="00950A27" w:rsidRDefault="00650BF0" w:rsidP="00AE4BD5">
      <w:pPr>
        <w:keepNext/>
        <w:keepLines/>
        <w:shd w:val="clear" w:color="auto" w:fill="FFFFFF"/>
        <w:tabs>
          <w:tab w:val="left" w:pos="720"/>
        </w:tabs>
        <w:ind w:firstLine="567"/>
        <w:jc w:val="both"/>
        <w:rPr>
          <w:sz w:val="20"/>
          <w:szCs w:val="20"/>
        </w:rPr>
      </w:pPr>
      <w:r w:rsidRPr="00950A27">
        <w:rPr>
          <w:sz w:val="20"/>
          <w:szCs w:val="20"/>
        </w:rPr>
        <w:t xml:space="preserve">4.2.1. В случае не предоставления Подрядчиком отчета об использовании материалов давальческого сырья, полученный материал продается Подрядчику, с оформлением соответствующей документации.     </w:t>
      </w:r>
    </w:p>
    <w:p w14:paraId="63C0F0A6"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4.3. Все поставляемые сторонами для ремонта материалы, оборудование и инвентарь должны быть новыми,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 Копии этих сертификатов и т.п. должны быть предоставлены другой стороне за 10 дней до начала производства работ, выполняемых с использованием этих материалов и оборудования.</w:t>
      </w:r>
    </w:p>
    <w:p w14:paraId="7BDCF4A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4.4. Сторона, передающая оборудование под монтаж, обязана сопроводить его документацией предприятия-изготовителя, необходимой для монтажа.</w:t>
      </w:r>
    </w:p>
    <w:p w14:paraId="66A1CD0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4.5.</w:t>
      </w:r>
      <w:r w:rsidR="007364BB" w:rsidRPr="00950A27">
        <w:rPr>
          <w:sz w:val="20"/>
          <w:szCs w:val="20"/>
        </w:rPr>
        <w:t> </w:t>
      </w:r>
      <w:r w:rsidRPr="00950A27">
        <w:rPr>
          <w:sz w:val="20"/>
          <w:szCs w:val="20"/>
        </w:rPr>
        <w:t>В случае несоответствия качества оборудования и материалов, поставляемых на Объект, техническим требованиям, сторона, производящая поставку, обязана обеспечить их замену в сроки, согласованные со второй Стороной.</w:t>
      </w:r>
    </w:p>
    <w:p w14:paraId="68429DC4"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4.6. Обеспечение работ необходимыми материалами проекта (труба, трубопроводная арматура, фасонные части, тепломеханическое оборудование и т.д.), учтёнными в сметном расчёте, как материал поставки Заказчика, выполняется Заказчиком.</w:t>
      </w:r>
    </w:p>
    <w:p w14:paraId="5EAB5273"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4.7. Стоимость материалов, поставляемых Заказчиком, в стоимость выполненных работ не включается.</w:t>
      </w:r>
    </w:p>
    <w:p w14:paraId="6D86F558"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4.8.</w:t>
      </w:r>
      <w:r w:rsidR="007364BB" w:rsidRPr="00950A27">
        <w:rPr>
          <w:sz w:val="20"/>
          <w:szCs w:val="20"/>
        </w:rPr>
        <w:t> </w:t>
      </w:r>
      <w:r w:rsidRPr="00950A27">
        <w:rPr>
          <w:sz w:val="20"/>
          <w:szCs w:val="20"/>
        </w:rPr>
        <w:t>В случае невозможности возврата остатка материалов, предоставленных Заказчиком, Подрядчик возмещает их стоимость с учетом НДС.</w:t>
      </w:r>
    </w:p>
    <w:p w14:paraId="6D7F1C90"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4.9.</w:t>
      </w:r>
      <w:r w:rsidR="007364BB" w:rsidRPr="00950A27">
        <w:rPr>
          <w:sz w:val="20"/>
          <w:szCs w:val="20"/>
        </w:rPr>
        <w:t> </w:t>
      </w:r>
      <w:r w:rsidRPr="00950A27">
        <w:rPr>
          <w:sz w:val="20"/>
          <w:szCs w:val="20"/>
        </w:rPr>
        <w:t>Погрузка и разгрузка оборудования и материалов, а также их доставка до места выполнения Работ производится Подрядчиком.</w:t>
      </w:r>
    </w:p>
    <w:p w14:paraId="4077BA39"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4.10.</w:t>
      </w:r>
      <w:r w:rsidR="007364BB" w:rsidRPr="00950A27">
        <w:rPr>
          <w:sz w:val="20"/>
          <w:szCs w:val="20"/>
        </w:rPr>
        <w:t> </w:t>
      </w:r>
      <w:r w:rsidRPr="00950A27">
        <w:rPr>
          <w:sz w:val="20"/>
          <w:szCs w:val="20"/>
        </w:rPr>
        <w:t>Подрядчик несет ответственность за утрату, порчу или снижение потребительских свойств оборудования и материалов.</w:t>
      </w:r>
    </w:p>
    <w:p w14:paraId="4C2FE490"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4.11.</w:t>
      </w:r>
      <w:r w:rsidR="007364BB" w:rsidRPr="00950A27">
        <w:rPr>
          <w:sz w:val="20"/>
          <w:szCs w:val="20"/>
        </w:rPr>
        <w:t> </w:t>
      </w:r>
      <w:r w:rsidRPr="00950A27">
        <w:rPr>
          <w:sz w:val="20"/>
          <w:szCs w:val="20"/>
        </w:rPr>
        <w:t>Подрядчик принимает меры по обеспечению сохранности предоставленных ему для выполнения Работ материалов и иного имущества Заказчика, соблюдения правил противопожарной безопасности, правил промышленной безопасности, правил техники безопасности, иные меры, которые в конкретной ситуации предпринял бы квалифицированный и добросовестный подрядчик.</w:t>
      </w:r>
    </w:p>
    <w:p w14:paraId="6460499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4.12.</w:t>
      </w:r>
      <w:r w:rsidR="007364BB" w:rsidRPr="00950A27">
        <w:rPr>
          <w:sz w:val="20"/>
          <w:szCs w:val="20"/>
        </w:rPr>
        <w:t> </w:t>
      </w:r>
      <w:r w:rsidRPr="00950A27">
        <w:rPr>
          <w:sz w:val="20"/>
          <w:szCs w:val="20"/>
        </w:rPr>
        <w:t>Возможность замены материалов, предусмотренных Техническим заданием Заказчика, Сметой, ранее утвержденными проектными решениями и иными документами, согласовывается с Заказчиком с оформлением Актов.</w:t>
      </w:r>
    </w:p>
    <w:p w14:paraId="5CF33709"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4.13.</w:t>
      </w:r>
      <w:r w:rsidR="007364BB" w:rsidRPr="00950A27">
        <w:rPr>
          <w:sz w:val="20"/>
          <w:szCs w:val="20"/>
        </w:rPr>
        <w:t> </w:t>
      </w:r>
      <w:r w:rsidRPr="00950A27">
        <w:rPr>
          <w:sz w:val="20"/>
          <w:szCs w:val="20"/>
        </w:rPr>
        <w:t>В целях обеспечения экономической эффективности закупок и соблюдения сроков поставки материалов на Объект Заказчик вправе потребовать от Подрядчика, а Подрядчик в данном случае обязан:</w:t>
      </w:r>
    </w:p>
    <w:p w14:paraId="79933BAB" w14:textId="77777777" w:rsidR="00073BC1" w:rsidRPr="00950A27" w:rsidRDefault="00073BC1" w:rsidP="00AE4BD5">
      <w:pPr>
        <w:keepNext/>
        <w:keepLines/>
        <w:shd w:val="clear" w:color="auto" w:fill="FFFFFF"/>
        <w:ind w:firstLine="284"/>
        <w:jc w:val="both"/>
        <w:rPr>
          <w:sz w:val="20"/>
          <w:szCs w:val="20"/>
        </w:rPr>
      </w:pPr>
      <w:r w:rsidRPr="00950A27">
        <w:rPr>
          <w:sz w:val="20"/>
          <w:szCs w:val="20"/>
        </w:rPr>
        <w:t xml:space="preserve">− </w:t>
      </w:r>
      <w:r w:rsidRPr="00950A27">
        <w:rPr>
          <w:sz w:val="20"/>
          <w:szCs w:val="20"/>
        </w:rPr>
        <w:tab/>
        <w:t>согласовать предложение на закупку материалов с предоставлением данных об объеме и стоимости материалов до их приобретения Подрядчиком;</w:t>
      </w:r>
    </w:p>
    <w:p w14:paraId="20650270" w14:textId="77777777" w:rsidR="00073BC1" w:rsidRPr="00950A27" w:rsidRDefault="00073BC1" w:rsidP="00AE4BD5">
      <w:pPr>
        <w:keepNext/>
        <w:keepLines/>
        <w:shd w:val="clear" w:color="auto" w:fill="FFFFFF"/>
        <w:ind w:firstLine="284"/>
        <w:jc w:val="both"/>
        <w:rPr>
          <w:sz w:val="20"/>
          <w:szCs w:val="20"/>
        </w:rPr>
      </w:pPr>
      <w:r w:rsidRPr="00950A27">
        <w:rPr>
          <w:sz w:val="20"/>
          <w:szCs w:val="20"/>
        </w:rPr>
        <w:t xml:space="preserve">− </w:t>
      </w:r>
      <w:r w:rsidRPr="00950A27">
        <w:rPr>
          <w:sz w:val="20"/>
          <w:szCs w:val="20"/>
        </w:rPr>
        <w:tab/>
        <w:t xml:space="preserve">предоставить документы, подтверждающие своевременность поставки материалов, необходимых для выполнения работ (вида работ) по </w:t>
      </w:r>
      <w:r w:rsidR="00510846" w:rsidRPr="00950A27">
        <w:rPr>
          <w:sz w:val="20"/>
          <w:szCs w:val="20"/>
        </w:rPr>
        <w:t>Договор</w:t>
      </w:r>
      <w:r w:rsidRPr="00950A27">
        <w:rPr>
          <w:sz w:val="20"/>
          <w:szCs w:val="20"/>
        </w:rPr>
        <w:t>у;</w:t>
      </w:r>
    </w:p>
    <w:p w14:paraId="5E1B4B24" w14:textId="77777777" w:rsidR="00073BC1" w:rsidRPr="00950A27" w:rsidRDefault="00073BC1" w:rsidP="00AE4BD5">
      <w:pPr>
        <w:keepNext/>
        <w:keepLines/>
        <w:shd w:val="clear" w:color="auto" w:fill="FFFFFF"/>
        <w:ind w:firstLine="284"/>
        <w:jc w:val="both"/>
        <w:rPr>
          <w:b/>
          <w:bCs/>
          <w:sz w:val="20"/>
          <w:szCs w:val="20"/>
        </w:rPr>
      </w:pPr>
      <w:r w:rsidRPr="00950A27">
        <w:rPr>
          <w:sz w:val="20"/>
          <w:szCs w:val="20"/>
        </w:rPr>
        <w:t xml:space="preserve">− </w:t>
      </w:r>
      <w:r w:rsidRPr="00950A27">
        <w:rPr>
          <w:sz w:val="20"/>
          <w:szCs w:val="20"/>
        </w:rPr>
        <w:tab/>
        <w:t>осуществить закупку материалов у организации-поставщика, выбранного и/или одобренного Заказчиком.</w:t>
      </w:r>
    </w:p>
    <w:p w14:paraId="1D03FD40" w14:textId="77777777" w:rsidR="00330010" w:rsidRPr="00950A27" w:rsidRDefault="00330010" w:rsidP="00AE4BD5">
      <w:pPr>
        <w:keepNext/>
        <w:keepLines/>
        <w:shd w:val="clear" w:color="auto" w:fill="FFFFFF"/>
        <w:ind w:left="360"/>
        <w:jc w:val="center"/>
        <w:rPr>
          <w:b/>
          <w:bCs/>
          <w:sz w:val="20"/>
          <w:szCs w:val="20"/>
        </w:rPr>
      </w:pPr>
    </w:p>
    <w:p w14:paraId="2888E73D" w14:textId="77777777" w:rsidR="00073BC1" w:rsidRPr="00950A27" w:rsidRDefault="00073BC1" w:rsidP="00AE4BD5">
      <w:pPr>
        <w:keepNext/>
        <w:keepLines/>
        <w:shd w:val="clear" w:color="auto" w:fill="FFFFFF"/>
        <w:ind w:left="360"/>
        <w:jc w:val="center"/>
        <w:rPr>
          <w:b/>
          <w:sz w:val="20"/>
          <w:szCs w:val="20"/>
        </w:rPr>
      </w:pPr>
      <w:r w:rsidRPr="00950A27">
        <w:rPr>
          <w:b/>
          <w:bCs/>
          <w:sz w:val="20"/>
          <w:szCs w:val="20"/>
        </w:rPr>
        <w:t>5. Обязанности и права Подрядчика</w:t>
      </w:r>
    </w:p>
    <w:p w14:paraId="271BD332" w14:textId="77777777" w:rsidR="00073BC1" w:rsidRPr="00950A27" w:rsidRDefault="00073BC1" w:rsidP="00AE4BD5">
      <w:pPr>
        <w:keepNext/>
        <w:keepLines/>
        <w:shd w:val="clear" w:color="auto" w:fill="FFFFFF"/>
        <w:tabs>
          <w:tab w:val="left" w:pos="567"/>
        </w:tabs>
        <w:ind w:firstLine="567"/>
        <w:jc w:val="both"/>
        <w:rPr>
          <w:sz w:val="20"/>
          <w:szCs w:val="20"/>
        </w:rPr>
      </w:pPr>
      <w:r w:rsidRPr="00950A27">
        <w:rPr>
          <w:b/>
          <w:sz w:val="20"/>
          <w:szCs w:val="20"/>
        </w:rPr>
        <w:t xml:space="preserve">5.1.Для выполнения работ по настоящему </w:t>
      </w:r>
      <w:r w:rsidR="00510846" w:rsidRPr="00950A27">
        <w:rPr>
          <w:b/>
          <w:sz w:val="20"/>
          <w:szCs w:val="20"/>
        </w:rPr>
        <w:t>Договор</w:t>
      </w:r>
      <w:r w:rsidRPr="00950A27">
        <w:rPr>
          <w:b/>
          <w:sz w:val="20"/>
          <w:szCs w:val="20"/>
        </w:rPr>
        <w:t>у Подрядчик в счёт своих оборотных средств, обязуется:</w:t>
      </w:r>
    </w:p>
    <w:p w14:paraId="7181FC4E" w14:textId="77777777" w:rsidR="00073BC1" w:rsidRPr="00950A27" w:rsidRDefault="00073BC1" w:rsidP="00AE4BD5">
      <w:pPr>
        <w:keepNext/>
        <w:keepLines/>
        <w:widowControl w:val="0"/>
        <w:numPr>
          <w:ilvl w:val="2"/>
          <w:numId w:val="5"/>
        </w:numPr>
        <w:shd w:val="clear" w:color="auto" w:fill="FFFFFF"/>
        <w:tabs>
          <w:tab w:val="left" w:pos="142"/>
          <w:tab w:val="left" w:pos="284"/>
        </w:tabs>
        <w:suppressAutoHyphens/>
        <w:autoSpaceDE w:val="0"/>
        <w:ind w:left="0" w:firstLine="567"/>
        <w:jc w:val="both"/>
        <w:rPr>
          <w:sz w:val="20"/>
          <w:szCs w:val="20"/>
        </w:rPr>
      </w:pPr>
      <w:r w:rsidRPr="00950A27">
        <w:rPr>
          <w:sz w:val="20"/>
          <w:szCs w:val="20"/>
        </w:rPr>
        <w:t xml:space="preserve">Выполнить все работы по строительству в объемы и сроки, предусмотренные настоящим </w:t>
      </w:r>
      <w:r w:rsidR="00510846" w:rsidRPr="00950A27">
        <w:rPr>
          <w:sz w:val="20"/>
          <w:szCs w:val="20"/>
        </w:rPr>
        <w:t>Договор</w:t>
      </w:r>
      <w:r w:rsidRPr="00950A27">
        <w:rPr>
          <w:sz w:val="20"/>
          <w:szCs w:val="20"/>
        </w:rPr>
        <w:t>ом и приложениями к нему, и сдать объект Заказчику в установленный срок в состоянии, обеспечивающем его нормальную эксплуатацию.</w:t>
      </w:r>
    </w:p>
    <w:p w14:paraId="22B91FB1"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pacing w:val="-1"/>
          <w:sz w:val="20"/>
          <w:szCs w:val="20"/>
        </w:rPr>
      </w:pPr>
      <w:r w:rsidRPr="00950A27">
        <w:rPr>
          <w:sz w:val="20"/>
          <w:szCs w:val="20"/>
        </w:rPr>
        <w:t>Обеспечить:</w:t>
      </w:r>
    </w:p>
    <w:p w14:paraId="33019DBF" w14:textId="77777777" w:rsidR="00073BC1" w:rsidRPr="00950A27" w:rsidRDefault="00073BC1" w:rsidP="00AE4BD5">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950A27">
        <w:rPr>
          <w:spacing w:val="-1"/>
          <w:sz w:val="20"/>
          <w:szCs w:val="20"/>
        </w:rPr>
        <w:t>производство работ в полном соответствии с проектами, сметами, рабочими чертежами, строительными нормами и правилами;</w:t>
      </w:r>
    </w:p>
    <w:p w14:paraId="600D770F" w14:textId="77777777" w:rsidR="00073BC1" w:rsidRPr="00950A27" w:rsidRDefault="00073BC1" w:rsidP="00AE4BD5">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950A27">
        <w:rPr>
          <w:spacing w:val="-1"/>
          <w:sz w:val="20"/>
          <w:szCs w:val="20"/>
        </w:rPr>
        <w:t>качество выполнения всех работ в соответствии с проектной документацией и действующими нормами и техническими условиями;</w:t>
      </w:r>
    </w:p>
    <w:p w14:paraId="7F9D7002" w14:textId="77777777" w:rsidR="00073BC1" w:rsidRPr="00950A27" w:rsidRDefault="00073BC1" w:rsidP="00AE4BD5">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950A27">
        <w:rPr>
          <w:spacing w:val="-1"/>
          <w:sz w:val="20"/>
          <w:szCs w:val="20"/>
        </w:rPr>
        <w:t>своевременное устранение недостатков и дефектов, выявленных при приемке работ и в течение гарантийного срока эксплуатации объекта;</w:t>
      </w:r>
    </w:p>
    <w:p w14:paraId="55DEFCB4" w14:textId="77777777" w:rsidR="00073BC1" w:rsidRPr="00950A27" w:rsidRDefault="00073BC1" w:rsidP="00AE4BD5">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950A27">
        <w:rPr>
          <w:spacing w:val="-1"/>
          <w:sz w:val="20"/>
          <w:szCs w:val="20"/>
        </w:rPr>
        <w:t xml:space="preserve">бесперебойное функционирование инженерных систем и оборудования при нормальной </w:t>
      </w:r>
      <w:r w:rsidRPr="00950A27">
        <w:rPr>
          <w:sz w:val="20"/>
          <w:szCs w:val="20"/>
        </w:rPr>
        <w:t>эксплуатации объекта в течение гарантийного срока;</w:t>
      </w:r>
    </w:p>
    <w:p w14:paraId="66916885" w14:textId="77777777" w:rsidR="00073BC1" w:rsidRPr="00950A27" w:rsidRDefault="00073BC1" w:rsidP="00AE4BD5">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950A27">
        <w:rPr>
          <w:sz w:val="20"/>
          <w:szCs w:val="20"/>
        </w:rPr>
        <w:t xml:space="preserve"> предварительно согласовав с Заказчиком характеристики оборудования и каналы связи, установить на объекте систему видеонаблюдения, обеспечить   ее функционирование в круглосуточном режиме, до ввода объекта в эксплуатацию, проинформировать Заказчика в письменной форме, с указанием технических данных:    </w:t>
      </w:r>
    </w:p>
    <w:p w14:paraId="73639C11" w14:textId="77777777" w:rsidR="00073BC1" w:rsidRPr="00950A27" w:rsidRDefault="00073BC1" w:rsidP="00AE4BD5">
      <w:pPr>
        <w:keepNext/>
        <w:keepLines/>
        <w:shd w:val="clear" w:color="auto" w:fill="FFFFFF"/>
        <w:tabs>
          <w:tab w:val="left" w:pos="259"/>
          <w:tab w:val="left" w:pos="567"/>
        </w:tabs>
        <w:ind w:firstLine="567"/>
        <w:jc w:val="both"/>
        <w:rPr>
          <w:sz w:val="20"/>
          <w:szCs w:val="20"/>
        </w:rPr>
      </w:pPr>
      <w:r w:rsidRPr="00950A27">
        <w:rPr>
          <w:sz w:val="20"/>
          <w:szCs w:val="20"/>
        </w:rPr>
        <w:t xml:space="preserve">           - количество установленных камер, модель и точное месторасположение; </w:t>
      </w:r>
    </w:p>
    <w:p w14:paraId="4F672BA4" w14:textId="77777777" w:rsidR="00073BC1" w:rsidRPr="00950A27" w:rsidRDefault="00073BC1" w:rsidP="00AE4BD5">
      <w:pPr>
        <w:keepNext/>
        <w:keepLines/>
        <w:shd w:val="clear" w:color="auto" w:fill="FFFFFF"/>
        <w:tabs>
          <w:tab w:val="left" w:pos="259"/>
          <w:tab w:val="left" w:pos="567"/>
        </w:tabs>
        <w:ind w:firstLine="567"/>
        <w:jc w:val="both"/>
        <w:rPr>
          <w:sz w:val="20"/>
          <w:szCs w:val="20"/>
        </w:rPr>
      </w:pPr>
      <w:r w:rsidRPr="00950A27">
        <w:rPr>
          <w:sz w:val="20"/>
          <w:szCs w:val="20"/>
        </w:rPr>
        <w:t xml:space="preserve">           - ip адреса для подключения;</w:t>
      </w:r>
    </w:p>
    <w:p w14:paraId="440208F8" w14:textId="77777777" w:rsidR="00073BC1" w:rsidRPr="00950A27" w:rsidRDefault="00073BC1" w:rsidP="00AE4BD5">
      <w:pPr>
        <w:keepNext/>
        <w:keepLines/>
        <w:shd w:val="clear" w:color="auto" w:fill="FFFFFF"/>
        <w:tabs>
          <w:tab w:val="left" w:pos="259"/>
          <w:tab w:val="left" w:pos="567"/>
        </w:tabs>
        <w:ind w:firstLine="567"/>
        <w:jc w:val="both"/>
        <w:rPr>
          <w:sz w:val="20"/>
          <w:szCs w:val="20"/>
        </w:rPr>
      </w:pPr>
      <w:r w:rsidRPr="00950A27">
        <w:rPr>
          <w:sz w:val="20"/>
          <w:szCs w:val="20"/>
        </w:rPr>
        <w:t xml:space="preserve">           - логины/пароли для доступа и управления камерами;</w:t>
      </w:r>
    </w:p>
    <w:p w14:paraId="1D1EFC7F" w14:textId="77777777" w:rsidR="00073BC1" w:rsidRPr="00950A27" w:rsidRDefault="00073BC1" w:rsidP="00AE4BD5">
      <w:pPr>
        <w:keepNext/>
        <w:keepLines/>
        <w:shd w:val="clear" w:color="auto" w:fill="FFFFFF"/>
        <w:tabs>
          <w:tab w:val="left" w:pos="259"/>
          <w:tab w:val="left" w:pos="567"/>
        </w:tabs>
        <w:ind w:firstLine="567"/>
        <w:jc w:val="both"/>
        <w:rPr>
          <w:sz w:val="20"/>
          <w:szCs w:val="20"/>
        </w:rPr>
      </w:pPr>
      <w:r w:rsidRPr="00950A27">
        <w:rPr>
          <w:sz w:val="20"/>
          <w:szCs w:val="20"/>
        </w:rPr>
        <w:t xml:space="preserve">           - контактное лицо для решения технических вопросов.</w:t>
      </w:r>
    </w:p>
    <w:p w14:paraId="48C944EA" w14:textId="77777777" w:rsidR="00073BC1" w:rsidRPr="00950A27" w:rsidRDefault="00073BC1" w:rsidP="00AE4BD5">
      <w:pPr>
        <w:keepNext/>
        <w:keepLines/>
        <w:shd w:val="clear" w:color="auto" w:fill="FFFFFF"/>
        <w:tabs>
          <w:tab w:val="left" w:pos="259"/>
          <w:tab w:val="left" w:pos="567"/>
        </w:tabs>
        <w:ind w:firstLine="567"/>
        <w:jc w:val="both"/>
        <w:rPr>
          <w:sz w:val="20"/>
          <w:szCs w:val="20"/>
        </w:rPr>
      </w:pPr>
      <w:r w:rsidRPr="00950A27">
        <w:rPr>
          <w:sz w:val="20"/>
          <w:szCs w:val="20"/>
        </w:rPr>
        <w:t xml:space="preserve">         По окончании работ передать оборудование видеонаблюдения Заказчику. </w:t>
      </w:r>
    </w:p>
    <w:p w14:paraId="6C65A85C"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lastRenderedPageBreak/>
        <w:t xml:space="preserve"> Возвести собственными силами за счет средств, предусмотренных на эти цели в сводном расчете в соответствии с утвержденным проектом организации строительства (при строительстве) и проектом производства работ (при ремонте) (далее – ПОС, ППР), все временные сооружения, в т.ч. ограждение строительной площадки согласно норм.</w:t>
      </w:r>
    </w:p>
    <w:p w14:paraId="12F8CC15"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 xml:space="preserve">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ПOC, ППР.</w:t>
      </w:r>
    </w:p>
    <w:p w14:paraId="6DBA0270"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Обеспечить соблюдение всеми участниками ремонта требований охраны труда и техники безопасности, охраны окружающей среды, пожарной безопасности, защиты зеленых насаждений, допустимого уровня шума при выполнении работ в ночное время, а также установить освещение.</w:t>
      </w:r>
    </w:p>
    <w:p w14:paraId="13FC8777"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Сохранить в надлежащем виде земли и водоемы на ремонтной площадке и прилегающей территории, соблюдать правила санитарии, действующие на объектах Заказчика и прилегающей территории.</w:t>
      </w:r>
    </w:p>
    <w:p w14:paraId="59E58E9C"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Выполнить мероприятия по обеспечению безопасных условий труда, предусмотренных актом-допуском.</w:t>
      </w:r>
    </w:p>
    <w:p w14:paraId="569CE138"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Выполнять работы силами подготовленного и аттестованного персонала, не имеющего медицинских противопоказаний.</w:t>
      </w:r>
    </w:p>
    <w:p w14:paraId="5B79066C"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Обеспечить своих работников исправными средствами коллективной и индивидуальной защиты, спецодеждой и спецобувью и контролировать их правильное применение.</w:t>
      </w:r>
    </w:p>
    <w:p w14:paraId="4CF83859"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Обеспечить исправное техническое состояние и безопасную эксплуатацию оборудования, электро- и пневмоинструмента, технологической оснастки, строительных и монтажных машин, механизмов и приборов.</w:t>
      </w:r>
    </w:p>
    <w:p w14:paraId="69968360"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Направлять персонал, привлекаемый для работы на оборудовании и территории предприятия, на вводный инструктаж ответственному за проведение вводного инструктажа.</w:t>
      </w:r>
    </w:p>
    <w:p w14:paraId="4E3AD9EF"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Обеспечить необходимые условия для проведения проверок безопасности организации работ руководителями и специалистами Заказчика.</w:t>
      </w:r>
    </w:p>
    <w:p w14:paraId="42C77A6B"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Согласовать с органами государственного надзора порядок ведения работ на объекте и обеспечить соблюдение его на строительной площадке.</w:t>
      </w:r>
    </w:p>
    <w:p w14:paraId="79B0377B"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Обеспечить содержание и уборку строительной площадки и прилегающей непосредственно к ней территории.</w:t>
      </w:r>
    </w:p>
    <w:p w14:paraId="784D5700"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Вывезти в 10-дневный срок со дня сдачи завершенного строительством объекта за пределы строительной площадки принадлежащие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14:paraId="4A0F9BCD"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Подрядчик обязан за свой счет вскрыть любую часть скрытых работ, согласно указанию Заказчика, а затем восстановить её за свой счёт.</w:t>
      </w:r>
    </w:p>
    <w:p w14:paraId="53D8EA9A"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Оповестить Заказчика в пятидневный срок о готовности объекта к подписанию акта приемки-передачи.</w:t>
      </w:r>
    </w:p>
    <w:p w14:paraId="43ACFBB3"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Оформить собственными силами допуск в эксплуатацию новых или реконструируемых электрических и тепловых энергоустановок.</w:t>
      </w:r>
    </w:p>
    <w:p w14:paraId="5E40CF21"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Немедленно известить Заказчика и до получения от него указаний приостановить работы при обнаружении:</w:t>
      </w:r>
    </w:p>
    <w:p w14:paraId="7756FB4D" w14:textId="77777777" w:rsidR="00073BC1" w:rsidRPr="00950A27" w:rsidRDefault="00073BC1" w:rsidP="00AE4BD5">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950A27">
        <w:rPr>
          <w:sz w:val="20"/>
          <w:szCs w:val="20"/>
        </w:rPr>
        <w:t>непригодности или недоброкачественности предоставленных Заказчиком материалов, оборудования, технической документации;</w:t>
      </w:r>
    </w:p>
    <w:p w14:paraId="5EF3C2C4" w14:textId="77777777" w:rsidR="00073BC1" w:rsidRPr="00950A27" w:rsidRDefault="00073BC1" w:rsidP="00AE4BD5">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950A27">
        <w:rPr>
          <w:sz w:val="20"/>
          <w:szCs w:val="20"/>
        </w:rPr>
        <w:t>возможных неблагоприятных для Заказчика последствий выполнения его указаний о способе исполнения работы;</w:t>
      </w:r>
    </w:p>
    <w:p w14:paraId="4883B48A" w14:textId="77777777" w:rsidR="00073BC1" w:rsidRPr="00950A27" w:rsidRDefault="00073BC1" w:rsidP="00AE4BD5">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950A27">
        <w:rPr>
          <w:sz w:val="20"/>
          <w:szCs w:val="20"/>
        </w:rPr>
        <w:t>иных, независящих от Подрядчика обстоятельств, угрожающих годности или качеству результатов выполняемой работы, либо создающих невозможность её завершения в срок.</w:t>
      </w:r>
    </w:p>
    <w:p w14:paraId="7FB1FC14"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Восстанавливать благоустройство при нарушении объёмов и границ зоны производства работ, предусмотренных проектом производства работ, за свой счёт. По требованию Заказчика проводить исследования сертифицированной лабораторией на предмет качества используемых при производстве работ материалов, а также на предмет качества выполненных работ (проливка швов, толщина и плотность слоев и так далее), с предоставлением результатов исследования Заказчику.</w:t>
      </w:r>
      <w:r w:rsidRPr="00950A27">
        <w:rPr>
          <w:color w:val="000000"/>
          <w:sz w:val="20"/>
          <w:szCs w:val="20"/>
        </w:rPr>
        <w:t xml:space="preserve"> </w:t>
      </w:r>
    </w:p>
    <w:p w14:paraId="6A208552"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7CA796F1"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 xml:space="preserve">Согласовывать у Заказчика заключение </w:t>
      </w:r>
      <w:r w:rsidR="00510846" w:rsidRPr="00950A27">
        <w:rPr>
          <w:sz w:val="20"/>
          <w:szCs w:val="20"/>
        </w:rPr>
        <w:t>Договор</w:t>
      </w:r>
      <w:r w:rsidRPr="00950A27">
        <w:rPr>
          <w:sz w:val="20"/>
          <w:szCs w:val="20"/>
        </w:rPr>
        <w:t xml:space="preserve">ов подряда с субподрядчиками. В запросе на согласование должен излагаться предмет </w:t>
      </w:r>
      <w:r w:rsidR="00510846" w:rsidRPr="00950A27">
        <w:rPr>
          <w:sz w:val="20"/>
          <w:szCs w:val="20"/>
        </w:rPr>
        <w:t>Договор</w:t>
      </w:r>
      <w:r w:rsidRPr="00950A27">
        <w:rPr>
          <w:sz w:val="20"/>
          <w:szCs w:val="20"/>
        </w:rPr>
        <w:t xml:space="preserve">а, сумма </w:t>
      </w:r>
      <w:r w:rsidR="00510846" w:rsidRPr="00950A27">
        <w:rPr>
          <w:sz w:val="20"/>
          <w:szCs w:val="20"/>
        </w:rPr>
        <w:t>Договор</w:t>
      </w:r>
      <w:r w:rsidRPr="00950A27">
        <w:rPr>
          <w:sz w:val="20"/>
          <w:szCs w:val="20"/>
        </w:rPr>
        <w:t>а, наименование и адрес субподрядчика, его ИНН и ОГРН.</w:t>
      </w:r>
    </w:p>
    <w:p w14:paraId="44569AEE"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Рассмотреть проектно-сметную документацию, полученную от Заказчика, в течение 10 дней. После указанного срока замечания к документам не принимаются.</w:t>
      </w:r>
    </w:p>
    <w:p w14:paraId="49826E35" w14:textId="7DF755CD" w:rsidR="00B718BE" w:rsidRPr="00950A27" w:rsidRDefault="00B718BE" w:rsidP="00AE4BD5">
      <w:pPr>
        <w:keepNext/>
        <w:keepLines/>
        <w:widowControl w:val="0"/>
        <w:numPr>
          <w:ilvl w:val="2"/>
          <w:numId w:val="5"/>
        </w:numPr>
        <w:shd w:val="clear" w:color="auto" w:fill="FFFFFF"/>
        <w:tabs>
          <w:tab w:val="left" w:pos="142"/>
        </w:tabs>
        <w:autoSpaceDE w:val="0"/>
        <w:autoSpaceDN w:val="0"/>
        <w:adjustRightInd w:val="0"/>
        <w:ind w:left="0" w:right="58" w:firstLine="567"/>
        <w:jc w:val="both"/>
        <w:rPr>
          <w:sz w:val="20"/>
          <w:szCs w:val="20"/>
        </w:rPr>
      </w:pPr>
      <w:r w:rsidRPr="00950A27">
        <w:rPr>
          <w:color w:val="000000"/>
          <w:sz w:val="20"/>
          <w:szCs w:val="20"/>
        </w:rPr>
        <w:t>Ежемесячно, в срок до 25 числа отчетного месяца, в конце года – до 20 декабря,</w:t>
      </w:r>
      <w:r w:rsidRPr="00950A27">
        <w:rPr>
          <w:sz w:val="20"/>
          <w:szCs w:val="20"/>
        </w:rPr>
        <w:t xml:space="preserve"> представлять Заказчику справки ф. КС-2, до 30-го числа отчетного месяца – ф.</w:t>
      </w:r>
      <w:r w:rsidR="00075873" w:rsidRPr="00950A27">
        <w:rPr>
          <w:sz w:val="20"/>
          <w:szCs w:val="20"/>
        </w:rPr>
        <w:t xml:space="preserve"> </w:t>
      </w:r>
      <w:r w:rsidRPr="00950A27">
        <w:rPr>
          <w:sz w:val="20"/>
          <w:szCs w:val="20"/>
        </w:rPr>
        <w:t>КС-3,</w:t>
      </w:r>
      <w:r w:rsidRPr="00950A27">
        <w:rPr>
          <w:color w:val="000000"/>
          <w:spacing w:val="-1"/>
          <w:sz w:val="20"/>
          <w:szCs w:val="20"/>
        </w:rPr>
        <w:t xml:space="preserve"> </w:t>
      </w:r>
      <w:r w:rsidRPr="00950A27">
        <w:rPr>
          <w:spacing w:val="-1"/>
          <w:sz w:val="20"/>
          <w:szCs w:val="20"/>
        </w:rPr>
        <w:t>заверенные копии</w:t>
      </w:r>
      <w:r w:rsidRPr="00950A27">
        <w:rPr>
          <w:color w:val="FF0000"/>
          <w:spacing w:val="-1"/>
          <w:sz w:val="20"/>
          <w:szCs w:val="20"/>
        </w:rPr>
        <w:t xml:space="preserve"> </w:t>
      </w:r>
      <w:r w:rsidRPr="00950A27">
        <w:rPr>
          <w:color w:val="000000"/>
          <w:spacing w:val="-1"/>
          <w:sz w:val="20"/>
          <w:szCs w:val="20"/>
        </w:rPr>
        <w:t>счетов-фактур и (или) накладных от поставщика установленного оборудования, использованных материалов</w:t>
      </w:r>
      <w:r w:rsidRPr="00950A27">
        <w:rPr>
          <w:sz w:val="20"/>
          <w:szCs w:val="20"/>
        </w:rPr>
        <w:t xml:space="preserve"> и исполнительную документацию на выполненный объем работ. </w:t>
      </w:r>
    </w:p>
    <w:p w14:paraId="2BCAC79D"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bookmarkStart w:id="0" w:name="_Ref401588963"/>
      <w:r w:rsidRPr="00950A27">
        <w:rPr>
          <w:sz w:val="20"/>
          <w:szCs w:val="20"/>
        </w:rPr>
        <w:lastRenderedPageBreak/>
        <w:t>Передать по окончании строительства Заказчику схемы расположения,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исполнительную документацию о выполненных строительных и монтажных работах (</w:t>
      </w:r>
      <w:r w:rsidR="000B700E" w:rsidRPr="00950A27">
        <w:rPr>
          <w:sz w:val="20"/>
          <w:szCs w:val="20"/>
        </w:rPr>
        <w:t>перечень указан в техническом задании</w:t>
      </w:r>
      <w:r w:rsidRPr="00950A27">
        <w:rPr>
          <w:sz w:val="20"/>
          <w:szCs w:val="20"/>
        </w:rPr>
        <w:t>), закрытые ордера на производство земляных работ.</w:t>
      </w:r>
      <w:bookmarkEnd w:id="0"/>
    </w:p>
    <w:p w14:paraId="1D589C24"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До получения разрешения на ввод объекта нести ответственность за риск случайного его уничтожения и повреждения, кроме случаев, связанных с обстоятельствами непреодолимой силы.</w:t>
      </w:r>
    </w:p>
    <w:p w14:paraId="6B6ADD34"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Обеспечить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приемки Заказчиком завершенного строительством объекта по Акту, в соответствии с Актом обследования фактического состояния объекта после вскрытия совместно с районными УИС и ОТН.</w:t>
      </w:r>
    </w:p>
    <w:p w14:paraId="7DB502B5"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При выполнении работ вернуть Заказчику неиспользованные, а также   отработанные материалы и демонтированное оборудование (в т.ч. трубы, запорную и регулирующую арматуры, теплообменники, электродвигатели, насосы, прочие агрегаты, железобетонные изделия, металлоконструкции). Отработанные материалы и демонтируемое оборудование являются собственностью Заказчика, но пока они находятся в распоряжении или под контролем Подрядчика (до сдачи по расходному требованию материально ответственному лицу Заказчика), Подрядчик несёт за него ответственность. Подрядчик не приобретает никаких прав в отношении вышеуказанного имущества и не должен предпринимать или допускать любые действия, несообразные с правом собственности Заказчика.</w:t>
      </w:r>
    </w:p>
    <w:p w14:paraId="2435CC79"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950A27">
        <w:rPr>
          <w:sz w:val="20"/>
          <w:szCs w:val="20"/>
        </w:rPr>
        <w:t>Демонтированное оборудование и ЖБИ доставить до места хранения персоналом и техникой подрядной организации. Подрядная организация не позднее 12.00 дня, предшествующего дню доставки, подает заявку в письменном виде, сообщая Заказчику о дате и времени доставки трубы в место временного хранения. Подрядная организация своими силами осуществляет очистку, загрузку оборудования и ЖБИ на автотранспорт, и доставляет собственным транспортом до места временного хранения и передает материально ответственному лицу Заказчика по расходному требованию.</w:t>
      </w:r>
    </w:p>
    <w:p w14:paraId="3EF1F508" w14:textId="77777777" w:rsidR="00073BC1" w:rsidRPr="00950A27" w:rsidRDefault="00073BC1" w:rsidP="00AE4BD5">
      <w:pPr>
        <w:keepNext/>
        <w:keepLines/>
        <w:widowControl w:val="0"/>
        <w:numPr>
          <w:ilvl w:val="2"/>
          <w:numId w:val="5"/>
        </w:numPr>
        <w:shd w:val="clear" w:color="auto" w:fill="FFFFFF"/>
        <w:tabs>
          <w:tab w:val="left" w:pos="142"/>
          <w:tab w:val="left" w:pos="567"/>
        </w:tabs>
        <w:suppressAutoHyphens/>
        <w:autoSpaceDE w:val="0"/>
        <w:ind w:left="0" w:firstLine="567"/>
        <w:jc w:val="both"/>
        <w:rPr>
          <w:b/>
          <w:sz w:val="20"/>
          <w:szCs w:val="20"/>
        </w:rPr>
      </w:pPr>
      <w:r w:rsidRPr="00950A27">
        <w:rPr>
          <w:sz w:val="20"/>
          <w:szCs w:val="20"/>
        </w:rPr>
        <w:t>Немедленно уведомить Заказчика о событиях и обстоятельствах, которые могут оказать негативное влияние на ход ремонта объекта, качество работ, сроки завершения работ или не достижения указанных в технической документации характеристик и показателей объекта ремонта.</w:t>
      </w:r>
    </w:p>
    <w:p w14:paraId="22BA6702" w14:textId="77777777" w:rsidR="00330010" w:rsidRPr="00950A27" w:rsidRDefault="00330010" w:rsidP="00AE4BD5">
      <w:pPr>
        <w:keepNext/>
        <w:keepLines/>
        <w:tabs>
          <w:tab w:val="left" w:pos="0"/>
        </w:tabs>
        <w:ind w:firstLine="567"/>
        <w:jc w:val="both"/>
        <w:rPr>
          <w:b/>
          <w:color w:val="000000"/>
          <w:sz w:val="20"/>
          <w:szCs w:val="20"/>
          <w:lang w:eastAsia="zh-CN"/>
        </w:rPr>
      </w:pPr>
    </w:p>
    <w:p w14:paraId="6351FAC9" w14:textId="77777777" w:rsidR="003E4A2C" w:rsidRPr="00950A27" w:rsidRDefault="003E4A2C" w:rsidP="00AE4BD5">
      <w:pPr>
        <w:keepNext/>
        <w:keepLines/>
        <w:tabs>
          <w:tab w:val="left" w:pos="0"/>
        </w:tabs>
        <w:ind w:firstLine="567"/>
        <w:jc w:val="both"/>
        <w:rPr>
          <w:b/>
          <w:color w:val="000000"/>
          <w:sz w:val="20"/>
          <w:szCs w:val="20"/>
          <w:lang w:eastAsia="zh-CN"/>
        </w:rPr>
      </w:pPr>
      <w:r w:rsidRPr="00950A27">
        <w:rPr>
          <w:b/>
          <w:color w:val="000000"/>
          <w:sz w:val="20"/>
          <w:szCs w:val="20"/>
          <w:lang w:eastAsia="zh-CN"/>
        </w:rPr>
        <w:t>5.2. Подрядчик обязуется:</w:t>
      </w:r>
    </w:p>
    <w:p w14:paraId="5B0EEAC7" w14:textId="77777777" w:rsidR="003E4A2C" w:rsidRPr="00950A27" w:rsidRDefault="003E4A2C" w:rsidP="00AE4BD5">
      <w:pPr>
        <w:keepNext/>
        <w:keepLines/>
        <w:tabs>
          <w:tab w:val="left" w:pos="0"/>
        </w:tabs>
        <w:ind w:firstLine="567"/>
        <w:jc w:val="both"/>
        <w:rPr>
          <w:color w:val="000000"/>
          <w:sz w:val="20"/>
          <w:szCs w:val="20"/>
          <w:lang w:eastAsia="zh-CN"/>
        </w:rPr>
      </w:pPr>
      <w:r w:rsidRPr="00950A27">
        <w:rPr>
          <w:color w:val="000000"/>
          <w:sz w:val="20"/>
          <w:szCs w:val="20"/>
          <w:lang w:eastAsia="zh-CN"/>
        </w:rPr>
        <w:t>5.2.1.</w:t>
      </w:r>
      <w:r w:rsidR="007364BB" w:rsidRPr="00950A27">
        <w:rPr>
          <w:sz w:val="20"/>
          <w:szCs w:val="20"/>
        </w:rPr>
        <w:t> </w:t>
      </w:r>
      <w:r w:rsidRPr="00950A27">
        <w:rPr>
          <w:color w:val="000000"/>
          <w:sz w:val="20"/>
          <w:szCs w:val="20"/>
          <w:lang w:eastAsia="zh-CN"/>
        </w:rPr>
        <w:t xml:space="preserve">Возместить Заказчику суммы доначислений по налоговой проверке, возникших из-за нарушения </w:t>
      </w:r>
      <w:r w:rsidR="0082265D" w:rsidRPr="00950A27">
        <w:rPr>
          <w:color w:val="000000"/>
          <w:sz w:val="20"/>
          <w:szCs w:val="20"/>
          <w:lang w:eastAsia="zh-CN"/>
        </w:rPr>
        <w:t>Подрядчика</w:t>
      </w:r>
      <w:r w:rsidRPr="00950A27">
        <w:rPr>
          <w:color w:val="000000"/>
          <w:sz w:val="20"/>
          <w:szCs w:val="20"/>
          <w:lang w:eastAsia="zh-CN"/>
        </w:rPr>
        <w:t xml:space="preserve"> указанных в </w:t>
      </w:r>
      <w:r w:rsidR="00510846" w:rsidRPr="00950A27">
        <w:rPr>
          <w:color w:val="000000"/>
          <w:sz w:val="20"/>
          <w:szCs w:val="20"/>
          <w:lang w:eastAsia="zh-CN"/>
        </w:rPr>
        <w:t>договор</w:t>
      </w:r>
      <w:r w:rsidRPr="00950A27">
        <w:rPr>
          <w:color w:val="000000"/>
          <w:sz w:val="20"/>
          <w:szCs w:val="20"/>
          <w:lang w:eastAsia="zh-CN"/>
        </w:rPr>
        <w:t>е гарантий и обязательств (в частности, установленных в п.</w:t>
      </w:r>
      <w:r w:rsidR="00D81EAC" w:rsidRPr="00950A27">
        <w:rPr>
          <w:color w:val="000000"/>
          <w:sz w:val="20"/>
          <w:szCs w:val="20"/>
          <w:lang w:eastAsia="zh-CN"/>
        </w:rPr>
        <w:t>11</w:t>
      </w:r>
      <w:r w:rsidRPr="00950A27">
        <w:rPr>
          <w:color w:val="000000"/>
          <w:sz w:val="20"/>
          <w:szCs w:val="20"/>
          <w:lang w:eastAsia="zh-CN"/>
        </w:rPr>
        <w:t>.1</w:t>
      </w:r>
      <w:r w:rsidR="00D81EAC" w:rsidRPr="00950A27">
        <w:rPr>
          <w:color w:val="000000"/>
          <w:sz w:val="20"/>
          <w:szCs w:val="20"/>
          <w:lang w:eastAsia="zh-CN"/>
        </w:rPr>
        <w:t>3</w:t>
      </w:r>
      <w:r w:rsidRPr="00950A27">
        <w:rPr>
          <w:color w:val="000000"/>
          <w:sz w:val="20"/>
          <w:szCs w:val="20"/>
          <w:lang w:eastAsia="zh-CN"/>
        </w:rPr>
        <w:t>-</w:t>
      </w:r>
      <w:r w:rsidR="00D81EAC" w:rsidRPr="00950A27">
        <w:rPr>
          <w:color w:val="000000"/>
          <w:sz w:val="20"/>
          <w:szCs w:val="20"/>
          <w:lang w:eastAsia="zh-CN"/>
        </w:rPr>
        <w:t>11.14</w:t>
      </w:r>
      <w:r w:rsidRPr="00950A27">
        <w:rPr>
          <w:color w:val="000000"/>
          <w:sz w:val="20"/>
          <w:szCs w:val="20"/>
          <w:lang w:eastAsia="zh-CN"/>
        </w:rPr>
        <w:t>).</w:t>
      </w:r>
    </w:p>
    <w:p w14:paraId="6651B480" w14:textId="77777777" w:rsidR="003E4A2C" w:rsidRPr="00950A27" w:rsidRDefault="003E4A2C" w:rsidP="00AE4BD5">
      <w:pPr>
        <w:keepNext/>
        <w:keepLines/>
        <w:tabs>
          <w:tab w:val="left" w:pos="0"/>
        </w:tabs>
        <w:ind w:firstLine="567"/>
        <w:jc w:val="both"/>
        <w:rPr>
          <w:color w:val="000000"/>
          <w:sz w:val="20"/>
          <w:szCs w:val="20"/>
          <w:lang w:eastAsia="zh-CN"/>
        </w:rPr>
      </w:pPr>
      <w:r w:rsidRPr="00950A27">
        <w:rPr>
          <w:color w:val="000000"/>
          <w:sz w:val="20"/>
          <w:szCs w:val="20"/>
          <w:lang w:eastAsia="zh-CN"/>
        </w:rPr>
        <w:t>Основанием для возмещения Подрядчиком Заказчику указанных сумм является решение налоговой инспекции по результатам камеральной или выездной проверки. При этом возмещению подлежат все суммы, уплаченные Заказчиком в бюджет на основании решений налогового органа по результатам проверки, включая недоимку, пени и штрафы.</w:t>
      </w:r>
    </w:p>
    <w:p w14:paraId="67867507" w14:textId="77777777" w:rsidR="003E4A2C" w:rsidRPr="00950A27" w:rsidRDefault="003E4A2C" w:rsidP="00AE4BD5">
      <w:pPr>
        <w:keepNext/>
        <w:keepLines/>
        <w:tabs>
          <w:tab w:val="left" w:pos="0"/>
        </w:tabs>
        <w:ind w:firstLine="567"/>
        <w:jc w:val="both"/>
        <w:rPr>
          <w:color w:val="000000"/>
          <w:sz w:val="20"/>
          <w:szCs w:val="20"/>
          <w:lang w:eastAsia="zh-CN"/>
        </w:rPr>
      </w:pPr>
      <w:r w:rsidRPr="00950A27">
        <w:rPr>
          <w:color w:val="000000"/>
          <w:sz w:val="20"/>
          <w:szCs w:val="20"/>
          <w:lang w:eastAsia="zh-CN"/>
        </w:rPr>
        <w:t>Подрядчик возмещает указанные суммы при условии, что Заказчик обжаловал решение по проверке в ИФНС и по итогам жалобы указанное решение оставили в силе полностью или частично.</w:t>
      </w:r>
    </w:p>
    <w:p w14:paraId="640E8ECB" w14:textId="77777777" w:rsidR="00330010" w:rsidRPr="00950A27" w:rsidRDefault="00330010" w:rsidP="00AE4BD5">
      <w:pPr>
        <w:keepNext/>
        <w:keepLines/>
        <w:shd w:val="clear" w:color="auto" w:fill="FFFFFF"/>
        <w:tabs>
          <w:tab w:val="left" w:pos="567"/>
        </w:tabs>
        <w:ind w:left="568"/>
        <w:jc w:val="both"/>
        <w:rPr>
          <w:b/>
          <w:sz w:val="20"/>
          <w:szCs w:val="20"/>
        </w:rPr>
      </w:pPr>
    </w:p>
    <w:p w14:paraId="2C448847" w14:textId="77777777" w:rsidR="00073BC1" w:rsidRPr="00950A27" w:rsidRDefault="003E4A2C" w:rsidP="00AE4BD5">
      <w:pPr>
        <w:keepNext/>
        <w:keepLines/>
        <w:shd w:val="clear" w:color="auto" w:fill="FFFFFF"/>
        <w:tabs>
          <w:tab w:val="left" w:pos="567"/>
        </w:tabs>
        <w:ind w:left="568"/>
        <w:jc w:val="both"/>
        <w:rPr>
          <w:sz w:val="20"/>
          <w:szCs w:val="20"/>
        </w:rPr>
      </w:pPr>
      <w:r w:rsidRPr="00950A27">
        <w:rPr>
          <w:b/>
          <w:sz w:val="20"/>
          <w:szCs w:val="20"/>
        </w:rPr>
        <w:t>5.3</w:t>
      </w:r>
      <w:r w:rsidR="00073BC1" w:rsidRPr="00950A27">
        <w:rPr>
          <w:b/>
          <w:sz w:val="20"/>
          <w:szCs w:val="20"/>
        </w:rPr>
        <w:t>.Подрядчик вправе:</w:t>
      </w:r>
    </w:p>
    <w:p w14:paraId="5C2CD37F" w14:textId="77777777" w:rsidR="00073BC1" w:rsidRPr="00950A27" w:rsidRDefault="003E4A2C" w:rsidP="00AE4BD5">
      <w:pPr>
        <w:keepNext/>
        <w:keepLines/>
        <w:shd w:val="clear" w:color="auto" w:fill="FFFFFF"/>
        <w:tabs>
          <w:tab w:val="left" w:pos="567"/>
          <w:tab w:val="left" w:pos="754"/>
        </w:tabs>
        <w:ind w:firstLine="567"/>
        <w:jc w:val="both"/>
        <w:rPr>
          <w:spacing w:val="-8"/>
          <w:sz w:val="20"/>
          <w:szCs w:val="20"/>
        </w:rPr>
      </w:pPr>
      <w:r w:rsidRPr="00950A27">
        <w:rPr>
          <w:sz w:val="20"/>
          <w:szCs w:val="20"/>
        </w:rPr>
        <w:t>5.3</w:t>
      </w:r>
      <w:r w:rsidR="007364BB" w:rsidRPr="00950A27">
        <w:rPr>
          <w:sz w:val="20"/>
          <w:szCs w:val="20"/>
        </w:rPr>
        <w:t>.1. </w:t>
      </w:r>
      <w:r w:rsidR="00073BC1" w:rsidRPr="00950A27">
        <w:rPr>
          <w:sz w:val="20"/>
          <w:szCs w:val="20"/>
        </w:rPr>
        <w:t>Д</w:t>
      </w:r>
      <w:r w:rsidR="00073BC1" w:rsidRPr="00950A27">
        <w:rPr>
          <w:color w:val="000000"/>
          <w:sz w:val="20"/>
          <w:szCs w:val="20"/>
        </w:rPr>
        <w:t xml:space="preserve">ля выполнения своих обязанностей по настоящему </w:t>
      </w:r>
      <w:r w:rsidR="00510846" w:rsidRPr="00950A27">
        <w:rPr>
          <w:color w:val="000000"/>
          <w:sz w:val="20"/>
          <w:szCs w:val="20"/>
        </w:rPr>
        <w:t>Договор</w:t>
      </w:r>
      <w:r w:rsidR="00073BC1" w:rsidRPr="00950A27">
        <w:rPr>
          <w:color w:val="000000"/>
          <w:sz w:val="20"/>
          <w:szCs w:val="20"/>
        </w:rPr>
        <w:t xml:space="preserve">у заключать </w:t>
      </w:r>
      <w:r w:rsidR="00510846" w:rsidRPr="00950A27">
        <w:rPr>
          <w:color w:val="000000"/>
          <w:sz w:val="20"/>
          <w:szCs w:val="20"/>
        </w:rPr>
        <w:t>Договор</w:t>
      </w:r>
      <w:r w:rsidR="00073BC1" w:rsidRPr="00950A27">
        <w:rPr>
          <w:color w:val="000000"/>
          <w:sz w:val="20"/>
          <w:szCs w:val="20"/>
        </w:rPr>
        <w:t>ы с субподрядными организациями. При этом ответственность перед Заказчиком за ненадлежащее исполнение обязательств Субподрядчиками несёт Подрядчик.</w:t>
      </w:r>
    </w:p>
    <w:p w14:paraId="1D88DE23" w14:textId="288704D8" w:rsidR="00330010" w:rsidRPr="00950A27" w:rsidRDefault="003E4A2C" w:rsidP="00AE4BD5">
      <w:pPr>
        <w:keepNext/>
        <w:keepLines/>
        <w:shd w:val="clear" w:color="auto" w:fill="FFFFFF"/>
        <w:tabs>
          <w:tab w:val="left" w:pos="567"/>
          <w:tab w:val="left" w:pos="754"/>
        </w:tabs>
        <w:ind w:firstLine="567"/>
        <w:jc w:val="both"/>
        <w:rPr>
          <w:spacing w:val="-8"/>
          <w:sz w:val="20"/>
          <w:szCs w:val="20"/>
        </w:rPr>
      </w:pPr>
      <w:r w:rsidRPr="00950A27">
        <w:rPr>
          <w:spacing w:val="-8"/>
          <w:sz w:val="20"/>
          <w:szCs w:val="20"/>
        </w:rPr>
        <w:t>5.3</w:t>
      </w:r>
      <w:r w:rsidR="00073BC1" w:rsidRPr="00950A27">
        <w:rPr>
          <w:spacing w:val="-8"/>
          <w:sz w:val="20"/>
          <w:szCs w:val="20"/>
        </w:rPr>
        <w:t xml:space="preserve">.2. Запрашивать у Заказчика информацию и документацию, необходимую для выполнения работ по данному </w:t>
      </w:r>
      <w:r w:rsidR="00510846" w:rsidRPr="00950A27">
        <w:rPr>
          <w:spacing w:val="-8"/>
          <w:sz w:val="20"/>
          <w:szCs w:val="20"/>
        </w:rPr>
        <w:t>Договор</w:t>
      </w:r>
      <w:r w:rsidR="00073BC1" w:rsidRPr="00950A27">
        <w:rPr>
          <w:spacing w:val="-8"/>
          <w:sz w:val="20"/>
          <w:szCs w:val="20"/>
        </w:rPr>
        <w:t>у.</w:t>
      </w:r>
    </w:p>
    <w:p w14:paraId="74D676B1" w14:textId="77777777" w:rsidR="00073BC1" w:rsidRPr="00950A27" w:rsidRDefault="00073BC1" w:rsidP="00AE4BD5">
      <w:pPr>
        <w:keepNext/>
        <w:keepLines/>
        <w:shd w:val="clear" w:color="auto" w:fill="FFFFFF"/>
        <w:ind w:left="360"/>
        <w:jc w:val="center"/>
        <w:rPr>
          <w:b/>
          <w:sz w:val="20"/>
          <w:szCs w:val="20"/>
        </w:rPr>
      </w:pPr>
      <w:r w:rsidRPr="00950A27">
        <w:rPr>
          <w:b/>
          <w:bCs/>
          <w:sz w:val="20"/>
          <w:szCs w:val="20"/>
        </w:rPr>
        <w:t>6.</w:t>
      </w:r>
      <w:r w:rsidR="00E44EFB" w:rsidRPr="00950A27">
        <w:rPr>
          <w:b/>
          <w:bCs/>
          <w:sz w:val="20"/>
          <w:szCs w:val="20"/>
        </w:rPr>
        <w:t xml:space="preserve"> </w:t>
      </w:r>
      <w:r w:rsidRPr="00950A27">
        <w:rPr>
          <w:b/>
          <w:bCs/>
          <w:sz w:val="20"/>
          <w:szCs w:val="20"/>
        </w:rPr>
        <w:t>Обязанности и права Заказчика</w:t>
      </w:r>
    </w:p>
    <w:p w14:paraId="62945EA8" w14:textId="77777777" w:rsidR="00073BC1" w:rsidRPr="00950A27" w:rsidRDefault="00073BC1" w:rsidP="00AE4BD5">
      <w:pPr>
        <w:keepNext/>
        <w:keepLines/>
        <w:shd w:val="clear" w:color="auto" w:fill="FFFFFF"/>
        <w:tabs>
          <w:tab w:val="left" w:pos="720"/>
        </w:tabs>
        <w:ind w:firstLine="567"/>
        <w:jc w:val="both"/>
        <w:rPr>
          <w:spacing w:val="-1"/>
          <w:sz w:val="20"/>
          <w:szCs w:val="20"/>
        </w:rPr>
      </w:pPr>
      <w:r w:rsidRPr="00950A27">
        <w:rPr>
          <w:b/>
          <w:sz w:val="20"/>
          <w:szCs w:val="20"/>
        </w:rPr>
        <w:t>6.1.</w:t>
      </w:r>
      <w:r w:rsidR="007364BB" w:rsidRPr="00950A27">
        <w:rPr>
          <w:b/>
          <w:sz w:val="20"/>
          <w:szCs w:val="20"/>
        </w:rPr>
        <w:t> </w:t>
      </w:r>
      <w:r w:rsidRPr="00950A27">
        <w:rPr>
          <w:b/>
          <w:sz w:val="20"/>
          <w:szCs w:val="20"/>
        </w:rPr>
        <w:t xml:space="preserve">Для выполнения настоящего </w:t>
      </w:r>
      <w:r w:rsidR="00510846" w:rsidRPr="00950A27">
        <w:rPr>
          <w:b/>
          <w:sz w:val="20"/>
          <w:szCs w:val="20"/>
        </w:rPr>
        <w:t>Договор</w:t>
      </w:r>
      <w:r w:rsidRPr="00950A27">
        <w:rPr>
          <w:b/>
          <w:sz w:val="20"/>
          <w:szCs w:val="20"/>
        </w:rPr>
        <w:t>а Заказчик обязуется:</w:t>
      </w:r>
    </w:p>
    <w:p w14:paraId="710044B2"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6.1.1.</w:t>
      </w:r>
      <w:r w:rsidR="007364BB" w:rsidRPr="00950A27">
        <w:rPr>
          <w:spacing w:val="-1"/>
          <w:sz w:val="20"/>
          <w:szCs w:val="20"/>
        </w:rPr>
        <w:t> </w:t>
      </w:r>
      <w:r w:rsidRPr="00950A27">
        <w:rPr>
          <w:spacing w:val="-1"/>
          <w:sz w:val="20"/>
          <w:szCs w:val="20"/>
        </w:rPr>
        <w:t xml:space="preserve">Передать Подрядчику в пятнадцатидневный срок со дня подписания </w:t>
      </w:r>
      <w:r w:rsidR="00510846" w:rsidRPr="00950A27">
        <w:rPr>
          <w:spacing w:val="-1"/>
          <w:sz w:val="20"/>
          <w:szCs w:val="20"/>
        </w:rPr>
        <w:t>Договор</w:t>
      </w:r>
      <w:r w:rsidRPr="00950A27">
        <w:rPr>
          <w:spacing w:val="-1"/>
          <w:sz w:val="20"/>
          <w:szCs w:val="20"/>
        </w:rPr>
        <w:t>а на период строительства объекта и до его завершения, строительную площадку, пригодную для производства работ.</w:t>
      </w:r>
    </w:p>
    <w:p w14:paraId="32584F8F"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6.1.2.</w:t>
      </w:r>
      <w:r w:rsidR="007364BB" w:rsidRPr="00950A27">
        <w:rPr>
          <w:spacing w:val="-1"/>
          <w:sz w:val="20"/>
          <w:szCs w:val="20"/>
        </w:rPr>
        <w:t> </w:t>
      </w:r>
      <w:r w:rsidRPr="00950A27">
        <w:rPr>
          <w:spacing w:val="-1"/>
          <w:sz w:val="20"/>
          <w:szCs w:val="20"/>
        </w:rPr>
        <w:t>Передать Подрядчику проектно-сметную документацию в 2-х экземплярах до начала</w:t>
      </w:r>
      <w:r w:rsidRPr="00950A27">
        <w:rPr>
          <w:sz w:val="20"/>
          <w:szCs w:val="20"/>
        </w:rPr>
        <w:t xml:space="preserve"> </w:t>
      </w:r>
      <w:r w:rsidRPr="00950A27">
        <w:rPr>
          <w:spacing w:val="-1"/>
          <w:sz w:val="20"/>
          <w:szCs w:val="20"/>
        </w:rPr>
        <w:t xml:space="preserve">работ. Передаваемая документация должна быть составлена в соответствии с требованиями </w:t>
      </w:r>
      <w:r w:rsidRPr="00950A27">
        <w:rPr>
          <w:sz w:val="20"/>
          <w:szCs w:val="20"/>
        </w:rPr>
        <w:t>строительных норм и правил и утверждена в установленном порядке.</w:t>
      </w:r>
    </w:p>
    <w:p w14:paraId="00F0F433"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6.1.3.</w:t>
      </w:r>
      <w:r w:rsidR="007364BB" w:rsidRPr="00950A27">
        <w:rPr>
          <w:spacing w:val="-1"/>
          <w:sz w:val="20"/>
          <w:szCs w:val="20"/>
        </w:rPr>
        <w:t> </w:t>
      </w:r>
      <w:r w:rsidRPr="00950A27">
        <w:rPr>
          <w:spacing w:val="-1"/>
          <w:sz w:val="20"/>
          <w:szCs w:val="20"/>
        </w:rPr>
        <w:t>Передать Подрядчику перечень исполнительной документации (</w:t>
      </w:r>
      <w:r w:rsidR="00A00407" w:rsidRPr="00950A27">
        <w:rPr>
          <w:spacing w:val="-1"/>
          <w:sz w:val="20"/>
          <w:szCs w:val="20"/>
        </w:rPr>
        <w:t>п</w:t>
      </w:r>
      <w:r w:rsidRPr="00950A27">
        <w:rPr>
          <w:spacing w:val="-1"/>
          <w:sz w:val="20"/>
          <w:szCs w:val="20"/>
        </w:rPr>
        <w:t xml:space="preserve">риложение </w:t>
      </w:r>
      <w:r w:rsidR="00A00407" w:rsidRPr="00950A27">
        <w:rPr>
          <w:spacing w:val="-1"/>
          <w:sz w:val="20"/>
          <w:szCs w:val="20"/>
        </w:rPr>
        <w:t>№ 1 к договору</w:t>
      </w:r>
      <w:r w:rsidRPr="00950A27">
        <w:rPr>
          <w:spacing w:val="-1"/>
          <w:sz w:val="20"/>
          <w:szCs w:val="20"/>
        </w:rPr>
        <w:t>), необходимой для приёмки объекта.</w:t>
      </w:r>
    </w:p>
    <w:p w14:paraId="36D4F470"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6.1.4.</w:t>
      </w:r>
      <w:r w:rsidR="007364BB" w:rsidRPr="00950A27">
        <w:rPr>
          <w:spacing w:val="-1"/>
          <w:sz w:val="20"/>
          <w:szCs w:val="20"/>
        </w:rPr>
        <w:t> </w:t>
      </w:r>
      <w:r w:rsidRPr="00950A27">
        <w:rPr>
          <w:spacing w:val="-1"/>
          <w:sz w:val="20"/>
          <w:szCs w:val="20"/>
        </w:rPr>
        <w:t>При выявлении необходимости выполнения объемов работ, не предусмотренных проектом, внести изменения в проектно-сметную документацию, информировать об этом Подрядчика и по согласию сторон корректировать стоимость работ, а при необходимости изменить сроки завершения работ или ввода объекта в эксплуатацию.</w:t>
      </w:r>
    </w:p>
    <w:p w14:paraId="22B2311A"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6.1.5.</w:t>
      </w:r>
      <w:r w:rsidR="007364BB" w:rsidRPr="00950A27">
        <w:rPr>
          <w:spacing w:val="-1"/>
          <w:sz w:val="20"/>
          <w:szCs w:val="20"/>
        </w:rPr>
        <w:t> </w:t>
      </w:r>
      <w:r w:rsidRPr="00950A27">
        <w:rPr>
          <w:spacing w:val="-1"/>
          <w:sz w:val="20"/>
          <w:szCs w:val="20"/>
        </w:rPr>
        <w:t xml:space="preserve">Производить приёмку и оплату работ, выполненных Подрядчиком, в порядке, предусмотренном настоящим </w:t>
      </w:r>
      <w:r w:rsidR="00510846" w:rsidRPr="00950A27">
        <w:rPr>
          <w:spacing w:val="-1"/>
          <w:sz w:val="20"/>
          <w:szCs w:val="20"/>
        </w:rPr>
        <w:t>Договор</w:t>
      </w:r>
      <w:r w:rsidRPr="00950A27">
        <w:rPr>
          <w:spacing w:val="-1"/>
          <w:sz w:val="20"/>
          <w:szCs w:val="20"/>
        </w:rPr>
        <w:t>ом. Своевременно осуществлять приемку скрытых работ и отдельных ответственных конструкций по акту.</w:t>
      </w:r>
    </w:p>
    <w:p w14:paraId="29126B2B"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6.1.6.</w:t>
      </w:r>
      <w:r w:rsidR="007364BB" w:rsidRPr="00950A27">
        <w:rPr>
          <w:spacing w:val="-1"/>
          <w:sz w:val="20"/>
          <w:szCs w:val="20"/>
        </w:rPr>
        <w:t> </w:t>
      </w:r>
      <w:r w:rsidRPr="00950A27">
        <w:rPr>
          <w:spacing w:val="-1"/>
          <w:sz w:val="20"/>
          <w:szCs w:val="20"/>
        </w:rPr>
        <w:t>Предоставить Подрядчику, в границах объектов Заказчика и при наличии доступа к действующим сетям энергоснабжения, водоснабжения у Заказчика, точки подключения временных коммуникаций, с установкой узлов учёта за счёт Подрядчика. При этом Подрядчик ежемесячно компенсирует Заказчику стоимость потреблённых энергоресурсов по установленным тарифам согласно двустороннему акту, подписанному Сторонами, путём оплаты или взаимозачётом за выполненные строительно-монтажные работы.</w:t>
      </w:r>
    </w:p>
    <w:p w14:paraId="42A6175B"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lastRenderedPageBreak/>
        <w:t>6.1.7.</w:t>
      </w:r>
      <w:r w:rsidR="007364BB" w:rsidRPr="00950A27">
        <w:rPr>
          <w:spacing w:val="-1"/>
          <w:sz w:val="20"/>
          <w:szCs w:val="20"/>
        </w:rPr>
        <w:t> </w:t>
      </w:r>
      <w:r w:rsidRPr="00950A27">
        <w:rPr>
          <w:spacing w:val="-1"/>
          <w:sz w:val="20"/>
          <w:szCs w:val="20"/>
        </w:rPr>
        <w:t>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нём или вблизи него на территории подразделения, обеспечивающую безопасность проведения работ на предоставленной Подрядчику территории (оборудовании).</w:t>
      </w:r>
    </w:p>
    <w:p w14:paraId="78DAC384"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6.1.8.</w:t>
      </w:r>
      <w:r w:rsidR="007364BB" w:rsidRPr="00950A27">
        <w:rPr>
          <w:spacing w:val="-1"/>
          <w:sz w:val="20"/>
          <w:szCs w:val="20"/>
        </w:rPr>
        <w:t> </w:t>
      </w:r>
      <w:r w:rsidRPr="00950A27">
        <w:rPr>
          <w:spacing w:val="-1"/>
          <w:sz w:val="20"/>
          <w:szCs w:val="20"/>
        </w:rPr>
        <w:t>Своевременно предоставлять ответственное лицо от эксплуатирующей организации, действующее от имени Заказчика, для согласования работ с Подрядчиком на объекте строительства.</w:t>
      </w:r>
    </w:p>
    <w:p w14:paraId="7B8B8766" w14:textId="77777777" w:rsidR="00073BC1" w:rsidRPr="00950A27" w:rsidRDefault="00073BC1" w:rsidP="00AE4BD5">
      <w:pPr>
        <w:keepNext/>
        <w:keepLines/>
        <w:shd w:val="clear" w:color="auto" w:fill="FFFFFF"/>
        <w:tabs>
          <w:tab w:val="left" w:pos="446"/>
        </w:tabs>
        <w:ind w:firstLine="567"/>
        <w:jc w:val="both"/>
        <w:rPr>
          <w:spacing w:val="-1"/>
          <w:sz w:val="20"/>
          <w:szCs w:val="20"/>
        </w:rPr>
      </w:pPr>
      <w:r w:rsidRPr="00950A27">
        <w:rPr>
          <w:spacing w:val="-1"/>
          <w:sz w:val="20"/>
          <w:szCs w:val="20"/>
        </w:rPr>
        <w:t>6.1.9.</w:t>
      </w:r>
      <w:r w:rsidR="007364BB" w:rsidRPr="00950A27">
        <w:rPr>
          <w:spacing w:val="-1"/>
          <w:sz w:val="20"/>
          <w:szCs w:val="20"/>
        </w:rPr>
        <w:t> </w:t>
      </w:r>
      <w:r w:rsidRPr="00950A27">
        <w:rPr>
          <w:spacing w:val="-1"/>
          <w:sz w:val="20"/>
          <w:szCs w:val="20"/>
        </w:rPr>
        <w:t>Провести и оформить все необходимые инструктажи работникам подрядной организации при допуске к работам в подразделении.</w:t>
      </w:r>
    </w:p>
    <w:p w14:paraId="32D65C5A" w14:textId="77777777" w:rsidR="00073BC1" w:rsidRPr="00950A27" w:rsidRDefault="00073BC1" w:rsidP="00AE4BD5">
      <w:pPr>
        <w:keepNext/>
        <w:keepLines/>
        <w:shd w:val="clear" w:color="auto" w:fill="FFFFFF"/>
        <w:tabs>
          <w:tab w:val="left" w:pos="446"/>
        </w:tabs>
        <w:ind w:firstLine="567"/>
        <w:jc w:val="both"/>
        <w:rPr>
          <w:sz w:val="20"/>
          <w:szCs w:val="20"/>
        </w:rPr>
      </w:pPr>
      <w:r w:rsidRPr="00950A27">
        <w:rPr>
          <w:spacing w:val="-1"/>
          <w:sz w:val="20"/>
          <w:szCs w:val="20"/>
        </w:rPr>
        <w:t>6.1.10.</w:t>
      </w:r>
      <w:r w:rsidR="007364BB" w:rsidRPr="00950A27">
        <w:rPr>
          <w:spacing w:val="-1"/>
          <w:sz w:val="20"/>
          <w:szCs w:val="20"/>
        </w:rPr>
        <w:t> </w:t>
      </w:r>
      <w:r w:rsidRPr="00950A27">
        <w:rPr>
          <w:spacing w:val="-1"/>
          <w:sz w:val="20"/>
          <w:szCs w:val="20"/>
        </w:rPr>
        <w:t>Осуществлять входной контроль качества поставляемых Подрядчиком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14:paraId="64A1ABC1" w14:textId="77777777" w:rsidR="00073BC1" w:rsidRPr="00950A27" w:rsidRDefault="00073BC1" w:rsidP="00AE4BD5">
      <w:pPr>
        <w:keepNext/>
        <w:keepLines/>
        <w:shd w:val="clear" w:color="auto" w:fill="FFFFFF"/>
        <w:tabs>
          <w:tab w:val="left" w:pos="720"/>
        </w:tabs>
        <w:ind w:firstLine="567"/>
        <w:jc w:val="both"/>
        <w:rPr>
          <w:b/>
          <w:sz w:val="20"/>
          <w:szCs w:val="20"/>
        </w:rPr>
      </w:pPr>
      <w:r w:rsidRPr="00950A27">
        <w:rPr>
          <w:sz w:val="20"/>
          <w:szCs w:val="20"/>
        </w:rPr>
        <w:t>6.1.11.</w:t>
      </w:r>
      <w:r w:rsidR="007364BB" w:rsidRPr="00950A27">
        <w:rPr>
          <w:sz w:val="20"/>
          <w:szCs w:val="20"/>
        </w:rPr>
        <w:t> </w:t>
      </w:r>
      <w:r w:rsidRPr="00950A27">
        <w:rPr>
          <w:sz w:val="20"/>
          <w:szCs w:val="20"/>
        </w:rPr>
        <w:t xml:space="preserve">Заказчик принимает объект в гарантийную эксплуатацию в соответствии с действующим законодательством Российской Федерации. </w:t>
      </w:r>
    </w:p>
    <w:p w14:paraId="2946FAC2" w14:textId="77777777" w:rsidR="00073BC1" w:rsidRPr="00950A27" w:rsidRDefault="00073BC1" w:rsidP="00AE4BD5">
      <w:pPr>
        <w:keepNext/>
        <w:keepLines/>
        <w:shd w:val="clear" w:color="auto" w:fill="FFFFFF"/>
        <w:tabs>
          <w:tab w:val="left" w:pos="720"/>
        </w:tabs>
        <w:ind w:firstLine="567"/>
        <w:jc w:val="both"/>
        <w:rPr>
          <w:color w:val="000000"/>
          <w:sz w:val="20"/>
          <w:szCs w:val="20"/>
        </w:rPr>
      </w:pPr>
      <w:r w:rsidRPr="00950A27">
        <w:rPr>
          <w:b/>
          <w:sz w:val="20"/>
          <w:szCs w:val="20"/>
        </w:rPr>
        <w:t>6.2. Заказчик вправе:</w:t>
      </w:r>
    </w:p>
    <w:p w14:paraId="230EB0AE" w14:textId="77777777" w:rsidR="00073BC1" w:rsidRPr="00950A27" w:rsidRDefault="00073BC1" w:rsidP="00AE4BD5">
      <w:pPr>
        <w:keepNext/>
        <w:keepLines/>
        <w:shd w:val="clear" w:color="auto" w:fill="FFFFFF"/>
        <w:ind w:firstLine="567"/>
        <w:jc w:val="both"/>
        <w:rPr>
          <w:color w:val="000000"/>
          <w:sz w:val="20"/>
          <w:szCs w:val="20"/>
        </w:rPr>
      </w:pPr>
      <w:r w:rsidRPr="00950A27">
        <w:rPr>
          <w:color w:val="000000"/>
          <w:sz w:val="20"/>
          <w:szCs w:val="20"/>
        </w:rPr>
        <w:t>6.2.1.</w:t>
      </w:r>
      <w:r w:rsidR="007364BB" w:rsidRPr="00950A27">
        <w:rPr>
          <w:color w:val="000000"/>
          <w:sz w:val="20"/>
          <w:szCs w:val="20"/>
        </w:rPr>
        <w:t> </w:t>
      </w:r>
      <w:r w:rsidRPr="00950A27">
        <w:rPr>
          <w:color w:val="000000"/>
          <w:sz w:val="20"/>
          <w:szCs w:val="20"/>
        </w:rPr>
        <w:t>Определять порядок приемки объекта в эксплуатацию и утверждать состав необходимой для этого комиссии с участием Заказчика и Подрядчика.</w:t>
      </w:r>
    </w:p>
    <w:p w14:paraId="6C497F5E" w14:textId="5ED189EA" w:rsidR="001E558B" w:rsidRPr="00950A27" w:rsidRDefault="00073BC1" w:rsidP="00AE4BD5">
      <w:pPr>
        <w:keepNext/>
        <w:keepLines/>
        <w:shd w:val="clear" w:color="auto" w:fill="FFFFFF"/>
        <w:ind w:firstLine="567"/>
        <w:jc w:val="both"/>
        <w:rPr>
          <w:b/>
          <w:bCs/>
          <w:sz w:val="20"/>
          <w:szCs w:val="20"/>
        </w:rPr>
      </w:pPr>
      <w:r w:rsidRPr="00950A27">
        <w:rPr>
          <w:color w:val="000000"/>
          <w:sz w:val="20"/>
          <w:szCs w:val="20"/>
        </w:rPr>
        <w:t>6.2.2.</w:t>
      </w:r>
      <w:r w:rsidR="007364BB" w:rsidRPr="00950A27">
        <w:rPr>
          <w:color w:val="000000"/>
          <w:sz w:val="20"/>
          <w:szCs w:val="20"/>
        </w:rPr>
        <w:t> </w:t>
      </w:r>
      <w:r w:rsidRPr="00950A27">
        <w:rPr>
          <w:color w:val="000000"/>
          <w:sz w:val="20"/>
          <w:szCs w:val="20"/>
        </w:rPr>
        <w:t xml:space="preserve">При обнаружении в течение предусмотренного </w:t>
      </w:r>
      <w:r w:rsidR="00510846" w:rsidRPr="00950A27">
        <w:rPr>
          <w:color w:val="000000"/>
          <w:sz w:val="20"/>
          <w:szCs w:val="20"/>
        </w:rPr>
        <w:t>Договор</w:t>
      </w:r>
      <w:r w:rsidRPr="00950A27">
        <w:rPr>
          <w:color w:val="000000"/>
          <w:sz w:val="20"/>
          <w:szCs w:val="20"/>
        </w:rPr>
        <w:t>ом гарантийного срока эксплуатации дефектов, вызванных некачественным выполнением работ Подрядчиком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Подрядчика или уполномоченных им иных лиц, составляет рекламационный акт и устанавливает сроки устранения выявленных дефектов.</w:t>
      </w:r>
    </w:p>
    <w:p w14:paraId="5AA83647" w14:textId="77777777" w:rsidR="00073BC1" w:rsidRPr="00950A27" w:rsidRDefault="00073BC1" w:rsidP="00AE4BD5">
      <w:pPr>
        <w:keepNext/>
        <w:keepLines/>
        <w:shd w:val="clear" w:color="auto" w:fill="FFFFFF"/>
        <w:jc w:val="center"/>
        <w:rPr>
          <w:sz w:val="20"/>
          <w:szCs w:val="20"/>
        </w:rPr>
      </w:pPr>
      <w:r w:rsidRPr="00950A27">
        <w:rPr>
          <w:b/>
          <w:bCs/>
          <w:sz w:val="20"/>
          <w:szCs w:val="20"/>
        </w:rPr>
        <w:t>7.</w:t>
      </w:r>
      <w:r w:rsidR="00E44EFB" w:rsidRPr="00950A27">
        <w:rPr>
          <w:b/>
          <w:bCs/>
          <w:sz w:val="20"/>
          <w:szCs w:val="20"/>
        </w:rPr>
        <w:t xml:space="preserve"> </w:t>
      </w:r>
      <w:r w:rsidRPr="00950A27">
        <w:rPr>
          <w:b/>
          <w:bCs/>
          <w:sz w:val="20"/>
          <w:szCs w:val="20"/>
        </w:rPr>
        <w:t>Контроль Заказчика</w:t>
      </w:r>
    </w:p>
    <w:p w14:paraId="023728D3"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 xml:space="preserve">7.1. Заказчик осуществляет контроль и кураторство за ходом ремонта предусмотренных </w:t>
      </w:r>
      <w:r w:rsidR="00510846" w:rsidRPr="00950A27">
        <w:rPr>
          <w:sz w:val="20"/>
          <w:szCs w:val="20"/>
        </w:rPr>
        <w:t>Договор</w:t>
      </w:r>
      <w:r w:rsidRPr="00950A27">
        <w:rPr>
          <w:sz w:val="20"/>
          <w:szCs w:val="20"/>
        </w:rPr>
        <w:t>ом объектов, качеством выполняемых работ и используемых материалов и конструкций, соблюдением графиков выполнения отдельных этапов и видов работ, выполнением мероприятий по охране окружающей среды, пожарной и производственной безопасности.</w:t>
      </w:r>
    </w:p>
    <w:p w14:paraId="1925D0C4"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7.2. Подрядчик обеспечивает беспрепятственный доступ для контроля над ходом ремонта представителю Заказчика, органам государственного надзора за строительством и другим должностным лицам, уполномоченным для проведения проверок местными органами исполнительной власти.</w:t>
      </w:r>
    </w:p>
    <w:p w14:paraId="5AC6A5D4"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7.3. Заказчик вправе привлекать для контроля за качеством отдельных видов работ сторонних специалистов, в том числе физических и юридических лиц, имеющих разрешение на данный вид деятельности, предварительно уведомив об этом Подрядчика.</w:t>
      </w:r>
    </w:p>
    <w:p w14:paraId="11D49075"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 xml:space="preserve">7.4. При выявлении в процессе осмотра, обследования, измерения, испытания случаев нарушения требований </w:t>
      </w:r>
      <w:r w:rsidR="00510846" w:rsidRPr="00950A27">
        <w:rPr>
          <w:sz w:val="20"/>
          <w:szCs w:val="20"/>
        </w:rPr>
        <w:t>Договор</w:t>
      </w:r>
      <w:r w:rsidRPr="00950A27">
        <w:rPr>
          <w:sz w:val="20"/>
          <w:szCs w:val="20"/>
        </w:rPr>
        <w:t>а, отступлений от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ремонта потребовать прекращения (приостановки) всех или отдельных видов работ. При этом Заказчик делает запись в журнале производства работ и составляет соответствующий акт.</w:t>
      </w:r>
    </w:p>
    <w:p w14:paraId="22B69533" w14:textId="77777777" w:rsidR="005F7CEC"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7.5. 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51867DF3" w14:textId="77777777" w:rsidR="00073BC1" w:rsidRPr="00950A27" w:rsidRDefault="00073BC1" w:rsidP="00AE4BD5">
      <w:pPr>
        <w:keepNext/>
        <w:keepLines/>
        <w:shd w:val="clear" w:color="auto" w:fill="FFFFFF"/>
        <w:jc w:val="center"/>
        <w:rPr>
          <w:sz w:val="20"/>
          <w:szCs w:val="20"/>
        </w:rPr>
      </w:pPr>
      <w:r w:rsidRPr="00950A27">
        <w:rPr>
          <w:b/>
          <w:bCs/>
          <w:sz w:val="20"/>
          <w:szCs w:val="20"/>
        </w:rPr>
        <w:t>8.</w:t>
      </w:r>
      <w:r w:rsidR="00E44EFB" w:rsidRPr="00950A27">
        <w:rPr>
          <w:b/>
          <w:bCs/>
          <w:sz w:val="20"/>
          <w:szCs w:val="20"/>
        </w:rPr>
        <w:t xml:space="preserve"> </w:t>
      </w:r>
      <w:r w:rsidRPr="00950A27">
        <w:rPr>
          <w:b/>
          <w:bCs/>
          <w:sz w:val="20"/>
          <w:szCs w:val="20"/>
        </w:rPr>
        <w:t>Производство, сдача и приемка работ</w:t>
      </w:r>
    </w:p>
    <w:p w14:paraId="2F9AA480"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8.1.</w:t>
      </w:r>
      <w:r w:rsidR="007364BB" w:rsidRPr="00950A27">
        <w:rPr>
          <w:sz w:val="20"/>
          <w:szCs w:val="20"/>
        </w:rPr>
        <w:t> </w:t>
      </w:r>
      <w:r w:rsidRPr="00950A27">
        <w:rPr>
          <w:sz w:val="20"/>
          <w:szCs w:val="20"/>
        </w:rPr>
        <w:t>Заказчик назначает своего представителя на Объекте, который от его имени совместно с Подрядчиком осуществляет приемку выполненных работ по Акту.</w:t>
      </w:r>
    </w:p>
    <w:p w14:paraId="5AA5987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8.2.</w:t>
      </w:r>
      <w:r w:rsidR="007364BB" w:rsidRPr="00950A27">
        <w:rPr>
          <w:sz w:val="20"/>
          <w:szCs w:val="20"/>
        </w:rPr>
        <w:t> </w:t>
      </w:r>
      <w:r w:rsidRPr="00950A27">
        <w:rPr>
          <w:sz w:val="20"/>
          <w:szCs w:val="20"/>
        </w:rPr>
        <w:t>Приёмка выполненных работ осуществляется поэтапно на основании графика выполнения этапов работ. Приемка этапов выполненных работ осуществляется на основании подписанных сторонами форм КС-2, КС-3.</w:t>
      </w:r>
    </w:p>
    <w:p w14:paraId="1DD60E0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8.3.</w:t>
      </w:r>
      <w:r w:rsidR="007364BB" w:rsidRPr="00950A27">
        <w:rPr>
          <w:sz w:val="20"/>
          <w:szCs w:val="20"/>
        </w:rPr>
        <w:t> </w:t>
      </w:r>
      <w:r w:rsidRPr="00950A27">
        <w:rPr>
          <w:sz w:val="20"/>
          <w:szCs w:val="20"/>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строительных норм и правил.</w:t>
      </w:r>
    </w:p>
    <w:p w14:paraId="37E405DE"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8.4.</w:t>
      </w:r>
      <w:r w:rsidR="007364BB" w:rsidRPr="00950A27">
        <w:rPr>
          <w:sz w:val="20"/>
          <w:szCs w:val="20"/>
        </w:rPr>
        <w:t> </w:t>
      </w:r>
      <w:r w:rsidRPr="00950A27">
        <w:rPr>
          <w:sz w:val="20"/>
          <w:szCs w:val="20"/>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включая праздничные и выходные дни.</w:t>
      </w:r>
    </w:p>
    <w:p w14:paraId="41C1F6C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8.5.</w:t>
      </w:r>
      <w:r w:rsidR="007364BB" w:rsidRPr="00950A27">
        <w:rPr>
          <w:sz w:val="20"/>
          <w:szCs w:val="20"/>
        </w:rPr>
        <w:t> </w:t>
      </w:r>
      <w:r w:rsidRPr="00950A27">
        <w:rPr>
          <w:sz w:val="20"/>
          <w:szCs w:val="20"/>
        </w:rPr>
        <w:t>Готовность отдельных работ, этапов 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w:t>
      </w:r>
    </w:p>
    <w:p w14:paraId="4924338A"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8.6. 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14:paraId="0CD9FE6B"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 xml:space="preserve">8.7. Приёмка законченного строительством объекта осуществляется после выполнения сторонами всех обязательств, предусмотренных настоящим </w:t>
      </w:r>
      <w:r w:rsidR="00510846" w:rsidRPr="00950A27">
        <w:rPr>
          <w:sz w:val="20"/>
          <w:szCs w:val="20"/>
        </w:rPr>
        <w:t>Договор</w:t>
      </w:r>
      <w:r w:rsidRPr="00950A27">
        <w:rPr>
          <w:sz w:val="20"/>
          <w:szCs w:val="20"/>
        </w:rPr>
        <w:t>ом,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14:paraId="2201F4B6"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lastRenderedPageBreak/>
        <w:t>8.8. Приёмка осуществляется комиссией, создаваемой Заказчиком.</w:t>
      </w:r>
    </w:p>
    <w:p w14:paraId="4015B98B" w14:textId="08F28FB3"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8.9.</w:t>
      </w:r>
      <w:r w:rsidR="007364BB" w:rsidRPr="00950A27">
        <w:rPr>
          <w:sz w:val="20"/>
          <w:szCs w:val="20"/>
        </w:rPr>
        <w:t> </w:t>
      </w:r>
      <w:r w:rsidRPr="00950A27">
        <w:rPr>
          <w:sz w:val="20"/>
          <w:szCs w:val="20"/>
        </w:rPr>
        <w:t xml:space="preserve">До сдачи объекта в эксплуатацию Подрядчик обязан закончить работы, предусмотренные настоящим </w:t>
      </w:r>
      <w:r w:rsidR="00510846" w:rsidRPr="00950A27">
        <w:rPr>
          <w:sz w:val="20"/>
          <w:szCs w:val="20"/>
        </w:rPr>
        <w:t>Договор</w:t>
      </w:r>
      <w:r w:rsidRPr="00950A27">
        <w:rPr>
          <w:sz w:val="20"/>
          <w:szCs w:val="20"/>
        </w:rPr>
        <w:t>ом, и передать Заказчику с актом комиссии документацию в соответствии с п.</w:t>
      </w:r>
      <w:r w:rsidR="007364BB" w:rsidRPr="00950A27">
        <w:rPr>
          <w:sz w:val="20"/>
          <w:szCs w:val="20"/>
        </w:rPr>
        <w:t xml:space="preserve"> </w:t>
      </w:r>
      <w:r w:rsidR="00752EB6" w:rsidRPr="00950A27">
        <w:rPr>
          <w:sz w:val="20"/>
          <w:szCs w:val="20"/>
        </w:rPr>
        <w:fldChar w:fldCharType="begin"/>
      </w:r>
      <w:r w:rsidR="00752EB6" w:rsidRPr="00950A27">
        <w:rPr>
          <w:sz w:val="20"/>
          <w:szCs w:val="20"/>
        </w:rPr>
        <w:instrText xml:space="preserve"> REF _Ref401588963 \r \h  \* MERGEFORMAT </w:instrText>
      </w:r>
      <w:r w:rsidR="00752EB6" w:rsidRPr="00950A27">
        <w:rPr>
          <w:sz w:val="20"/>
          <w:szCs w:val="20"/>
        </w:rPr>
      </w:r>
      <w:r w:rsidR="00752EB6" w:rsidRPr="00950A27">
        <w:rPr>
          <w:sz w:val="20"/>
          <w:szCs w:val="20"/>
        </w:rPr>
        <w:fldChar w:fldCharType="separate"/>
      </w:r>
      <w:r w:rsidR="005505DE" w:rsidRPr="00950A27">
        <w:rPr>
          <w:sz w:val="20"/>
          <w:szCs w:val="20"/>
        </w:rPr>
        <w:t>5.1.25</w:t>
      </w:r>
      <w:r w:rsidR="00752EB6" w:rsidRPr="00950A27">
        <w:rPr>
          <w:sz w:val="20"/>
          <w:szCs w:val="20"/>
        </w:rPr>
        <w:fldChar w:fldCharType="end"/>
      </w:r>
      <w:r w:rsidR="00377226" w:rsidRPr="00950A27">
        <w:rPr>
          <w:sz w:val="20"/>
          <w:szCs w:val="20"/>
        </w:rPr>
        <w:t>5</w:t>
      </w:r>
      <w:r w:rsidR="00B718BE" w:rsidRPr="00950A27">
        <w:rPr>
          <w:sz w:val="20"/>
          <w:szCs w:val="20"/>
        </w:rPr>
        <w:t>.</w:t>
      </w:r>
    </w:p>
    <w:p w14:paraId="1C7BD1A8"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8.10.</w:t>
      </w:r>
      <w:r w:rsidR="007364BB" w:rsidRPr="00950A27">
        <w:rPr>
          <w:sz w:val="20"/>
          <w:szCs w:val="20"/>
        </w:rPr>
        <w:t> </w:t>
      </w:r>
      <w:r w:rsidRPr="00950A27">
        <w:rPr>
          <w:sz w:val="20"/>
          <w:szCs w:val="20"/>
        </w:rPr>
        <w:t>Подрядчик передаёт Заказчику за 5 дней до начала приемки законченного строительством объекта один экземпляр исполнительной документации согласно перечню (</w:t>
      </w:r>
      <w:r w:rsidR="00A00407" w:rsidRPr="00950A27">
        <w:rPr>
          <w:sz w:val="20"/>
          <w:szCs w:val="20"/>
        </w:rPr>
        <w:t>приложение № 1 к договору</w:t>
      </w:r>
      <w:r w:rsidRPr="00950A27">
        <w:rPr>
          <w:sz w:val="20"/>
          <w:szCs w:val="20"/>
        </w:rPr>
        <w:t>), переданному Заказчиком Подрядчику, с письменным подтверждением соответствия переданной документации фактически выполненным работам.</w:t>
      </w:r>
    </w:p>
    <w:p w14:paraId="5526CA6F"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8.11.</w:t>
      </w:r>
      <w:r w:rsidR="007364BB" w:rsidRPr="00950A27">
        <w:rPr>
          <w:sz w:val="20"/>
          <w:szCs w:val="20"/>
        </w:rPr>
        <w:t> </w:t>
      </w:r>
      <w:r w:rsidRPr="00950A27">
        <w:rPr>
          <w:sz w:val="20"/>
          <w:szCs w:val="20"/>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14:paraId="4C30EB33"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8.12.</w:t>
      </w:r>
      <w:r w:rsidR="007364BB" w:rsidRPr="00950A27">
        <w:rPr>
          <w:sz w:val="20"/>
          <w:szCs w:val="20"/>
        </w:rPr>
        <w:t> </w:t>
      </w:r>
      <w:r w:rsidRPr="00950A27">
        <w:rPr>
          <w:sz w:val="20"/>
          <w:szCs w:val="20"/>
        </w:rPr>
        <w:t>Не позднее 10 дней после полного завершения работ на объекте Подрядчик оформляет и представляет Заказчику, подписанный с его стороны акт приемки законченного строительством объекта по ф.КС-11. В случае наличия замечаний Заказчик не подписывает его и направляет Подрядчику мотивированный отказ.</w:t>
      </w:r>
    </w:p>
    <w:p w14:paraId="0BBBEC6E"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8.13.</w:t>
      </w:r>
      <w:r w:rsidR="007364BB" w:rsidRPr="00950A27">
        <w:rPr>
          <w:sz w:val="20"/>
          <w:szCs w:val="20"/>
        </w:rPr>
        <w:t> </w:t>
      </w:r>
      <w:r w:rsidRPr="00950A27">
        <w:rPr>
          <w:sz w:val="20"/>
          <w:szCs w:val="20"/>
        </w:rPr>
        <w:t>Заказчик передаёт Подрядчику давальческие материалы в монтаж в полном объёме со склада по накладным, оформленным надлежащим образом.</w:t>
      </w:r>
    </w:p>
    <w:p w14:paraId="4369F6D3"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8.14.</w:t>
      </w:r>
      <w:r w:rsidR="007364BB" w:rsidRPr="00950A27">
        <w:rPr>
          <w:sz w:val="20"/>
          <w:szCs w:val="20"/>
        </w:rPr>
        <w:t> </w:t>
      </w:r>
      <w:r w:rsidRPr="00950A27">
        <w:rPr>
          <w:sz w:val="20"/>
          <w:szCs w:val="20"/>
        </w:rPr>
        <w:t>При сдаче работ Подрядчик оформляет ведомость переработки давальческих материалов.</w:t>
      </w:r>
    </w:p>
    <w:p w14:paraId="532EE5B3" w14:textId="77777777" w:rsidR="00073BC1" w:rsidRPr="00950A27" w:rsidRDefault="00073BC1" w:rsidP="00AE4BD5">
      <w:pPr>
        <w:keepNext/>
        <w:keepLines/>
        <w:shd w:val="clear" w:color="auto" w:fill="FFFFFF"/>
        <w:tabs>
          <w:tab w:val="left" w:pos="720"/>
        </w:tabs>
        <w:ind w:firstLine="567"/>
        <w:jc w:val="both"/>
        <w:rPr>
          <w:b/>
          <w:bCs/>
          <w:sz w:val="20"/>
          <w:szCs w:val="20"/>
        </w:rPr>
      </w:pPr>
      <w:r w:rsidRPr="00950A27">
        <w:rPr>
          <w:sz w:val="20"/>
          <w:szCs w:val="20"/>
        </w:rPr>
        <w:t>8.15.</w:t>
      </w:r>
      <w:r w:rsidR="007364BB" w:rsidRPr="00950A27">
        <w:rPr>
          <w:sz w:val="20"/>
          <w:szCs w:val="20"/>
        </w:rPr>
        <w:t> </w:t>
      </w:r>
      <w:r w:rsidRPr="00950A27">
        <w:rPr>
          <w:sz w:val="20"/>
          <w:szCs w:val="20"/>
        </w:rPr>
        <w:t xml:space="preserve">При завершении этапа работ на объекте производится ежемесячное списание давальческого материала не позднее следующего месяца после подписания последнего акта выполненных работ по данному этапу. Подрядчик обязуется вернуть неизрасходованный остаток материалов на склад Заказчика, до момента подписания закрывающих Актов выполненных работ.  Не подлежат возврату обрезки трубы длиной менее 5 м, материал, непригодный к дальнейшему использованию, неисправное оборудование. </w:t>
      </w:r>
    </w:p>
    <w:p w14:paraId="492EF731" w14:textId="77777777" w:rsidR="001942CA" w:rsidRPr="00950A27" w:rsidRDefault="001942CA" w:rsidP="00AE4BD5">
      <w:pPr>
        <w:keepNext/>
        <w:keepLines/>
        <w:shd w:val="clear" w:color="auto" w:fill="FFFFFF"/>
        <w:jc w:val="center"/>
        <w:rPr>
          <w:b/>
          <w:bCs/>
          <w:sz w:val="20"/>
          <w:szCs w:val="20"/>
        </w:rPr>
      </w:pPr>
    </w:p>
    <w:p w14:paraId="29CDF39C" w14:textId="77777777" w:rsidR="00073BC1" w:rsidRPr="00950A27" w:rsidRDefault="00073BC1" w:rsidP="00AE4BD5">
      <w:pPr>
        <w:keepNext/>
        <w:keepLines/>
        <w:shd w:val="clear" w:color="auto" w:fill="FFFFFF"/>
        <w:jc w:val="center"/>
        <w:rPr>
          <w:sz w:val="20"/>
          <w:szCs w:val="20"/>
        </w:rPr>
      </w:pPr>
      <w:r w:rsidRPr="00950A27">
        <w:rPr>
          <w:b/>
          <w:bCs/>
          <w:sz w:val="20"/>
          <w:szCs w:val="20"/>
        </w:rPr>
        <w:t>9.</w:t>
      </w:r>
      <w:r w:rsidR="00E44EFB" w:rsidRPr="00950A27">
        <w:rPr>
          <w:b/>
          <w:bCs/>
          <w:sz w:val="20"/>
          <w:szCs w:val="20"/>
        </w:rPr>
        <w:t xml:space="preserve"> </w:t>
      </w:r>
      <w:r w:rsidRPr="00950A27">
        <w:rPr>
          <w:b/>
          <w:bCs/>
          <w:sz w:val="20"/>
          <w:szCs w:val="20"/>
        </w:rPr>
        <w:t>Правила безопасности при проведении работ</w:t>
      </w:r>
    </w:p>
    <w:p w14:paraId="5D077539"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9.1.</w:t>
      </w:r>
      <w:r w:rsidR="007364BB" w:rsidRPr="00950A27">
        <w:rPr>
          <w:sz w:val="20"/>
          <w:szCs w:val="20"/>
        </w:rPr>
        <w:t> </w:t>
      </w:r>
      <w:r w:rsidRPr="00950A27">
        <w:rPr>
          <w:sz w:val="20"/>
          <w:szCs w:val="20"/>
        </w:rPr>
        <w:t>При выполнении работ Подрядчик обязан обеспечить соблюдение правил производства работ, охраны труда и техники безопасности, пожарной безопасности (в том числе при выполнении огневых работ), охраны окружающей среды, требований пропускного и внутриобъектового режимов Заказчика и других правил и положений, действующих на объектах Заказчика.</w:t>
      </w:r>
    </w:p>
    <w:p w14:paraId="0228E57A" w14:textId="77777777" w:rsidR="00675753" w:rsidRPr="00950A27" w:rsidRDefault="00073BC1" w:rsidP="00AE4BD5">
      <w:pPr>
        <w:keepNext/>
        <w:keepLines/>
        <w:tabs>
          <w:tab w:val="left" w:pos="720"/>
        </w:tabs>
        <w:ind w:firstLine="567"/>
        <w:jc w:val="both"/>
        <w:rPr>
          <w:sz w:val="20"/>
          <w:szCs w:val="20"/>
        </w:rPr>
      </w:pPr>
      <w:r w:rsidRPr="00950A27">
        <w:rPr>
          <w:sz w:val="20"/>
          <w:szCs w:val="20"/>
        </w:rPr>
        <w:t>9.2.</w:t>
      </w:r>
      <w:r w:rsidR="007364BB" w:rsidRPr="00950A27">
        <w:rPr>
          <w:sz w:val="20"/>
          <w:szCs w:val="20"/>
        </w:rPr>
        <w:t> </w:t>
      </w:r>
      <w:r w:rsidR="00675753" w:rsidRPr="00950A27">
        <w:rPr>
          <w:sz w:val="20"/>
          <w:szCs w:val="20"/>
        </w:rPr>
        <w:t xml:space="preserve">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 прошедших обучение и аттестацию по охране труда, пожарно-техническому минимуму, </w:t>
      </w:r>
      <w:r w:rsidR="0022340C" w:rsidRPr="00950A27">
        <w:rPr>
          <w:sz w:val="20"/>
          <w:szCs w:val="20"/>
        </w:rPr>
        <w:t>а так</w:t>
      </w:r>
      <w:r w:rsidR="00675753" w:rsidRPr="00950A27">
        <w:rPr>
          <w:sz w:val="20"/>
          <w:szCs w:val="20"/>
        </w:rPr>
        <w:t>же:</w:t>
      </w:r>
    </w:p>
    <w:p w14:paraId="75F81DA8" w14:textId="77777777" w:rsidR="00675753" w:rsidRPr="00950A27" w:rsidRDefault="00675753" w:rsidP="00AE4BD5">
      <w:pPr>
        <w:keepNext/>
        <w:keepLines/>
        <w:tabs>
          <w:tab w:val="left" w:pos="720"/>
        </w:tabs>
        <w:ind w:firstLine="567"/>
        <w:jc w:val="both"/>
        <w:rPr>
          <w:sz w:val="20"/>
          <w:szCs w:val="20"/>
        </w:rPr>
      </w:pPr>
      <w:r w:rsidRPr="00950A27">
        <w:rPr>
          <w:sz w:val="20"/>
          <w:szCs w:val="20"/>
        </w:rPr>
        <w:t xml:space="preserve">- </w:t>
      </w:r>
      <w:r w:rsidRPr="00950A27">
        <w:rPr>
          <w:sz w:val="20"/>
          <w:szCs w:val="20"/>
          <w:u w:val="single"/>
        </w:rPr>
        <w:t>при выполнении работ на котельной установке</w:t>
      </w:r>
      <w:r w:rsidRPr="00950A27">
        <w:rPr>
          <w:sz w:val="20"/>
          <w:szCs w:val="20"/>
        </w:rPr>
        <w:t xml:space="preserve"> - аттестация по общим требованиям</w:t>
      </w:r>
      <w:r w:rsidRPr="00950A27">
        <w:rPr>
          <w:sz w:val="20"/>
          <w:szCs w:val="20"/>
        </w:rPr>
        <w:br/>
        <w:t>промышленной безопасности и по правилам промышленной безопасности опасных</w:t>
      </w:r>
      <w:r w:rsidRPr="00950A27">
        <w:rPr>
          <w:sz w:val="20"/>
          <w:szCs w:val="20"/>
        </w:rPr>
        <w:br/>
        <w:t>производственных объектов, на которых используется оборудование, работающее под</w:t>
      </w:r>
      <w:r w:rsidRPr="00950A27">
        <w:rPr>
          <w:sz w:val="20"/>
          <w:szCs w:val="20"/>
        </w:rPr>
        <w:br/>
        <w:t>избыточным давлением, в части эксплуатации котлов;</w:t>
      </w:r>
    </w:p>
    <w:p w14:paraId="4A96B9E8" w14:textId="77777777" w:rsidR="00675753" w:rsidRPr="00950A27" w:rsidRDefault="00675753" w:rsidP="00AE4BD5">
      <w:pPr>
        <w:keepNext/>
        <w:keepLines/>
        <w:tabs>
          <w:tab w:val="left" w:pos="720"/>
        </w:tabs>
        <w:ind w:firstLine="567"/>
        <w:jc w:val="both"/>
        <w:rPr>
          <w:sz w:val="20"/>
          <w:szCs w:val="20"/>
        </w:rPr>
      </w:pPr>
      <w:r w:rsidRPr="00950A27">
        <w:rPr>
          <w:sz w:val="20"/>
          <w:szCs w:val="20"/>
        </w:rPr>
        <w:t xml:space="preserve">- </w:t>
      </w:r>
      <w:r w:rsidRPr="00950A27">
        <w:rPr>
          <w:sz w:val="20"/>
          <w:szCs w:val="20"/>
          <w:u w:val="single"/>
        </w:rPr>
        <w:t>при выполнении работ на трубопроводах тепловых сетей</w:t>
      </w:r>
      <w:r w:rsidRPr="00950A27">
        <w:rPr>
          <w:sz w:val="20"/>
          <w:szCs w:val="20"/>
        </w:rPr>
        <w:t xml:space="preserve"> - аттестация по общим требованиям</w:t>
      </w:r>
      <w:r w:rsidRPr="00950A27">
        <w:rPr>
          <w:sz w:val="20"/>
          <w:szCs w:val="20"/>
        </w:rPr>
        <w:br/>
        <w:t>промышленной безопасности и по правилам промышленной безопасности опасных</w:t>
      </w:r>
      <w:r w:rsidRPr="00950A27">
        <w:rPr>
          <w:sz w:val="20"/>
          <w:szCs w:val="20"/>
        </w:rPr>
        <w:br/>
        <w:t>производственных объектов, на которых используется оборудование, работающее под</w:t>
      </w:r>
      <w:r w:rsidRPr="00950A27">
        <w:rPr>
          <w:sz w:val="20"/>
          <w:szCs w:val="20"/>
        </w:rPr>
        <w:br/>
        <w:t>избыточным давлением, в части эксплуатации трубопроводов пара и горячей воды;</w:t>
      </w:r>
    </w:p>
    <w:p w14:paraId="1366DE36" w14:textId="77777777" w:rsidR="00675753" w:rsidRPr="00950A27" w:rsidRDefault="00675753" w:rsidP="00AE4BD5">
      <w:pPr>
        <w:keepNext/>
        <w:keepLines/>
        <w:tabs>
          <w:tab w:val="left" w:pos="720"/>
        </w:tabs>
        <w:ind w:firstLine="567"/>
        <w:jc w:val="both"/>
        <w:rPr>
          <w:sz w:val="20"/>
          <w:szCs w:val="20"/>
        </w:rPr>
      </w:pPr>
      <w:r w:rsidRPr="00950A27">
        <w:rPr>
          <w:sz w:val="20"/>
          <w:szCs w:val="20"/>
        </w:rPr>
        <w:t xml:space="preserve">- </w:t>
      </w:r>
      <w:r w:rsidRPr="00950A27">
        <w:rPr>
          <w:sz w:val="20"/>
          <w:szCs w:val="20"/>
          <w:u w:val="single"/>
        </w:rPr>
        <w:t>при выполнении работ с применением грузоподъемных механизмов</w:t>
      </w:r>
      <w:r w:rsidRPr="00950A27">
        <w:rPr>
          <w:sz w:val="20"/>
          <w:szCs w:val="20"/>
        </w:rPr>
        <w:t xml:space="preserve"> - по правилам</w:t>
      </w:r>
      <w:r w:rsidRPr="00950A27">
        <w:rPr>
          <w:sz w:val="20"/>
          <w:szCs w:val="20"/>
        </w:rPr>
        <w:br/>
        <w:t>безопасности опасных производственных объектов, на которых используются подъемные</w:t>
      </w:r>
      <w:r w:rsidRPr="00950A27">
        <w:rPr>
          <w:sz w:val="20"/>
          <w:szCs w:val="20"/>
        </w:rPr>
        <w:br/>
        <w:t>сооружения предназначенные для подъема и перемещения грузов и транспортировки людей.</w:t>
      </w:r>
    </w:p>
    <w:p w14:paraId="6C678ACA" w14:textId="77777777" w:rsidR="00675753" w:rsidRPr="00950A27" w:rsidRDefault="00675753" w:rsidP="00AE4BD5">
      <w:pPr>
        <w:keepNext/>
        <w:keepLines/>
        <w:tabs>
          <w:tab w:val="left" w:pos="720"/>
        </w:tabs>
        <w:ind w:firstLine="567"/>
        <w:jc w:val="both"/>
        <w:rPr>
          <w:sz w:val="20"/>
          <w:szCs w:val="20"/>
        </w:rPr>
      </w:pPr>
      <w:r w:rsidRPr="00950A27">
        <w:rPr>
          <w:sz w:val="20"/>
          <w:szCs w:val="20"/>
        </w:rPr>
        <w:t>Подрядчик несет ответственность за соответствующую квалификацию своего персонала (субподрядчика) в соответствии с НТД, действующими у Заказчика.</w:t>
      </w:r>
    </w:p>
    <w:p w14:paraId="5B446B08" w14:textId="77777777" w:rsidR="00073BC1" w:rsidRPr="00950A27" w:rsidRDefault="00073BC1" w:rsidP="00AE4BD5">
      <w:pPr>
        <w:keepNext/>
        <w:keepLines/>
        <w:tabs>
          <w:tab w:val="left" w:pos="720"/>
        </w:tabs>
        <w:ind w:firstLine="567"/>
        <w:jc w:val="both"/>
        <w:rPr>
          <w:sz w:val="20"/>
          <w:szCs w:val="20"/>
        </w:rPr>
      </w:pPr>
      <w:r w:rsidRPr="00950A27">
        <w:rPr>
          <w:sz w:val="20"/>
          <w:szCs w:val="20"/>
        </w:rPr>
        <w:t>9.3.Заказчик не несёт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14:paraId="6ACAF14A"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9.4.Подрядчик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медицинской служб, средствами первой помощи, средствами индивидуальной защиты, включая спецодежду и спецпитание.</w:t>
      </w:r>
    </w:p>
    <w:p w14:paraId="0697867E"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9.5.С начала производства работ и до сдачи объекта в эксплуатацию Подрядчик обеспечивает:</w:t>
      </w:r>
    </w:p>
    <w:p w14:paraId="7E0F44BF" w14:textId="77777777" w:rsidR="00073BC1" w:rsidRPr="00950A27" w:rsidRDefault="00073BC1" w:rsidP="00AE4BD5">
      <w:pPr>
        <w:keepNext/>
        <w:keepLines/>
        <w:shd w:val="clear" w:color="auto" w:fill="FFFFFF"/>
        <w:tabs>
          <w:tab w:val="left" w:pos="259"/>
        </w:tabs>
        <w:ind w:left="567" w:firstLine="284"/>
        <w:jc w:val="both"/>
        <w:rPr>
          <w:sz w:val="20"/>
          <w:szCs w:val="20"/>
        </w:rPr>
      </w:pPr>
      <w:r w:rsidRPr="00950A27">
        <w:rPr>
          <w:sz w:val="20"/>
          <w:szCs w:val="20"/>
        </w:rPr>
        <w:t>- устройство сплошных пластиковых ограждений строительной площадки, наличие дорожных знаков и знаков безопасности;</w:t>
      </w:r>
    </w:p>
    <w:p w14:paraId="2ACD3D56" w14:textId="77777777" w:rsidR="00073BC1" w:rsidRPr="00950A27" w:rsidRDefault="00073BC1" w:rsidP="00AE4BD5">
      <w:pPr>
        <w:keepNext/>
        <w:keepLines/>
        <w:shd w:val="clear" w:color="auto" w:fill="FFFFFF"/>
        <w:tabs>
          <w:tab w:val="left" w:pos="259"/>
        </w:tabs>
        <w:ind w:left="567" w:firstLine="284"/>
        <w:jc w:val="both"/>
        <w:rPr>
          <w:sz w:val="20"/>
          <w:szCs w:val="20"/>
        </w:rPr>
      </w:pPr>
      <w:r w:rsidRPr="00950A27">
        <w:rPr>
          <w:sz w:val="20"/>
          <w:szCs w:val="20"/>
        </w:rPr>
        <w:t>- своевременную уборку мусора и отходов;</w:t>
      </w:r>
    </w:p>
    <w:p w14:paraId="1EB6E017" w14:textId="77777777" w:rsidR="00073BC1" w:rsidRPr="00950A27" w:rsidRDefault="00073BC1" w:rsidP="00AE4BD5">
      <w:pPr>
        <w:keepNext/>
        <w:keepLines/>
        <w:shd w:val="clear" w:color="auto" w:fill="FFFFFF"/>
        <w:tabs>
          <w:tab w:val="left" w:pos="259"/>
        </w:tabs>
        <w:ind w:left="567" w:firstLine="284"/>
        <w:jc w:val="both"/>
        <w:rPr>
          <w:sz w:val="20"/>
          <w:szCs w:val="20"/>
        </w:rPr>
      </w:pPr>
      <w:r w:rsidRPr="00950A27">
        <w:rPr>
          <w:sz w:val="20"/>
          <w:szCs w:val="20"/>
        </w:rPr>
        <w:t>- исключение доступа посторонних лиц на ремонтную площадку;</w:t>
      </w:r>
    </w:p>
    <w:p w14:paraId="68BF8FA5" w14:textId="77777777" w:rsidR="00073BC1" w:rsidRPr="00950A27" w:rsidRDefault="00073BC1" w:rsidP="00AE4BD5">
      <w:pPr>
        <w:keepNext/>
        <w:keepLines/>
        <w:shd w:val="clear" w:color="auto" w:fill="FFFFFF"/>
        <w:tabs>
          <w:tab w:val="left" w:pos="259"/>
        </w:tabs>
        <w:ind w:left="567" w:firstLine="284"/>
        <w:jc w:val="both"/>
        <w:rPr>
          <w:sz w:val="20"/>
          <w:szCs w:val="20"/>
        </w:rPr>
      </w:pPr>
      <w:r w:rsidRPr="00950A27">
        <w:rPr>
          <w:sz w:val="20"/>
          <w:szCs w:val="20"/>
        </w:rPr>
        <w:t>- контроль над загазованностью, задымлением, содержанием предельно допустимой концентрации вредных веществ на строительной площадке и рабочих местах, сточных водах.</w:t>
      </w:r>
    </w:p>
    <w:p w14:paraId="17F69D1D"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9.6.Подрядчик обязан незамедлительно уведомить представителя Заказчика о любом происшествии на ремонтном участке, в том числе повреждений или гибели имущества, гибели или увечья персонала и принимаемых мер по скорейшему устранению последствий происшествия.</w:t>
      </w:r>
    </w:p>
    <w:p w14:paraId="6AF611C9" w14:textId="77777777" w:rsidR="005F7CEC"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9.7.С момента передачи ремонтной площадки Подрядчику и подписания сторонами «Акта-допуска для производства строительно-монтажных работ на территории», вся ответственность за соблюдение требований техники безопасности и охраны труда на данной территории, ограниченной координатами по «Акту-допуску», возлагается на Подрядчика.</w:t>
      </w:r>
    </w:p>
    <w:p w14:paraId="3A3C080B"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lastRenderedPageBreak/>
        <w:t>9.8.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Подрядчик обязан выполнять все требования данного Приказа, в том числе:</w:t>
      </w:r>
    </w:p>
    <w:p w14:paraId="2C0D5193"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14:paraId="15FF38D1"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xml:space="preserve">- составить и направить на согласование Заказчику единый перечень вредных и (или) опасных производственных факторов, опасностей, включающего: </w:t>
      </w:r>
    </w:p>
    <w:p w14:paraId="7B33572E"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а) перечень факторов, присутствующих на территории, но не связанных с характером выполняемых работ;</w:t>
      </w:r>
    </w:p>
    <w:p w14:paraId="7BA474D2"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б) перечень факторов, возникающих в результате производства работ (оказания услуги);</w:t>
      </w:r>
    </w:p>
    <w:p w14:paraId="6F2298E4"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xml:space="preserve">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p w14:paraId="1D5065BB"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составить и направить на согласование Заказчику план мероприятий по эвакуации и спасению работников при возникновении аварийной ситуации и при проведении спасательных работ.</w:t>
      </w:r>
    </w:p>
    <w:p w14:paraId="305B7700"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9.9.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Заказчик обязан:</w:t>
      </w:r>
    </w:p>
    <w:p w14:paraId="3FF0FA17"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14:paraId="1AB71BF3"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xml:space="preserve">- рассмотреть, откорректировать (при необходимости) и согласовать представленный Подрядчиком единый перечень вредных и (или) опасных производственных факторов, опасностей, включающего: </w:t>
      </w:r>
    </w:p>
    <w:p w14:paraId="7DB7F9B6"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а) перечень факторов, присутствующих на территории, но не связанных с характером выполняемых работ;</w:t>
      </w:r>
    </w:p>
    <w:p w14:paraId="15F3C36A"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б) перечень факторов, возникающих в результате производства работ (оказания услуги);</w:t>
      </w:r>
    </w:p>
    <w:p w14:paraId="439C7C92" w14:textId="77777777"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14:paraId="69BB9443" w14:textId="27A4BFBC" w:rsidR="00620D60" w:rsidRPr="00950A27" w:rsidRDefault="00620D60" w:rsidP="00AE4BD5">
      <w:pPr>
        <w:keepNext/>
        <w:keepLines/>
        <w:shd w:val="clear" w:color="auto" w:fill="FFFFFF"/>
        <w:tabs>
          <w:tab w:val="left" w:pos="720"/>
        </w:tabs>
        <w:ind w:firstLine="567"/>
        <w:jc w:val="both"/>
        <w:rPr>
          <w:sz w:val="20"/>
          <w:szCs w:val="20"/>
        </w:rPr>
      </w:pPr>
      <w:r w:rsidRPr="00950A27">
        <w:rPr>
          <w:sz w:val="20"/>
          <w:szCs w:val="20"/>
        </w:rPr>
        <w:t>- рассмотреть, откорректировать (при необходимости) и согласовать представленный Подрядчиком план мероприятий по эвакуации и спасению работников при возникновении аварийной ситуации и при проведении спасательных работ.</w:t>
      </w:r>
    </w:p>
    <w:p w14:paraId="34F77A02" w14:textId="77777777" w:rsidR="00073BC1" w:rsidRPr="00950A27" w:rsidRDefault="00073BC1" w:rsidP="00AE4BD5">
      <w:pPr>
        <w:keepNext/>
        <w:keepLines/>
        <w:jc w:val="center"/>
        <w:rPr>
          <w:color w:val="000000"/>
          <w:sz w:val="20"/>
          <w:szCs w:val="20"/>
        </w:rPr>
      </w:pPr>
      <w:r w:rsidRPr="00950A27">
        <w:rPr>
          <w:b/>
          <w:bCs/>
          <w:sz w:val="20"/>
          <w:szCs w:val="20"/>
        </w:rPr>
        <w:t>10. Экспертиза</w:t>
      </w:r>
    </w:p>
    <w:p w14:paraId="151063E3" w14:textId="77777777" w:rsidR="00073BC1" w:rsidRPr="00950A27" w:rsidRDefault="00073BC1" w:rsidP="00AE4BD5">
      <w:pPr>
        <w:keepNext/>
        <w:keepLines/>
        <w:ind w:firstLine="567"/>
        <w:jc w:val="both"/>
        <w:rPr>
          <w:i/>
          <w:color w:val="000000"/>
          <w:sz w:val="20"/>
          <w:szCs w:val="20"/>
        </w:rPr>
      </w:pPr>
      <w:r w:rsidRPr="00950A27">
        <w:rPr>
          <w:color w:val="000000"/>
          <w:sz w:val="20"/>
          <w:szCs w:val="20"/>
        </w:rPr>
        <w:t xml:space="preserve">10.1. Для проверки представленных Подрядчиком результатов, предусмотренных </w:t>
      </w:r>
      <w:r w:rsidR="00510846" w:rsidRPr="00950A27">
        <w:rPr>
          <w:color w:val="000000"/>
          <w:sz w:val="20"/>
          <w:szCs w:val="20"/>
        </w:rPr>
        <w:t>Договор</w:t>
      </w:r>
      <w:r w:rsidRPr="00950A27">
        <w:rPr>
          <w:color w:val="000000"/>
          <w:sz w:val="20"/>
          <w:szCs w:val="20"/>
        </w:rPr>
        <w:t xml:space="preserve">ом, в части их соответствия условиям </w:t>
      </w:r>
      <w:r w:rsidR="00510846" w:rsidRPr="00950A27">
        <w:rPr>
          <w:color w:val="000000"/>
          <w:sz w:val="20"/>
          <w:szCs w:val="20"/>
        </w:rPr>
        <w:t>Договор</w:t>
      </w:r>
      <w:r w:rsidRPr="00950A27">
        <w:rPr>
          <w:color w:val="000000"/>
          <w:sz w:val="20"/>
          <w:szCs w:val="20"/>
        </w:rPr>
        <w:t xml:space="preserve">а Заказчик </w:t>
      </w:r>
      <w:r w:rsidR="00510846" w:rsidRPr="00950A27">
        <w:rPr>
          <w:color w:val="000000"/>
          <w:sz w:val="20"/>
          <w:szCs w:val="20"/>
        </w:rPr>
        <w:t>вправе</w:t>
      </w:r>
      <w:r w:rsidRPr="00950A27">
        <w:rPr>
          <w:color w:val="000000"/>
          <w:sz w:val="20"/>
          <w:szCs w:val="20"/>
        </w:rPr>
        <w:t xml:space="preserve"> провести экспертизу. Экспертиза результатов, предусмотренных </w:t>
      </w:r>
      <w:r w:rsidR="00510846" w:rsidRPr="00950A27">
        <w:rPr>
          <w:color w:val="000000"/>
          <w:sz w:val="20"/>
          <w:szCs w:val="20"/>
        </w:rPr>
        <w:t>Договор</w:t>
      </w:r>
      <w:r w:rsidRPr="00950A27">
        <w:rPr>
          <w:color w:val="000000"/>
          <w:sz w:val="20"/>
          <w:szCs w:val="20"/>
        </w:rPr>
        <w:t xml:space="preserve">ом, проводится Заказчиком </w:t>
      </w:r>
      <w:r w:rsidR="005F7CEC" w:rsidRPr="00950A27">
        <w:rPr>
          <w:color w:val="000000"/>
          <w:sz w:val="20"/>
          <w:szCs w:val="20"/>
        </w:rPr>
        <w:t>своими силами.</w:t>
      </w:r>
    </w:p>
    <w:p w14:paraId="30D4C80B" w14:textId="77777777" w:rsidR="00073BC1" w:rsidRPr="00950A27" w:rsidRDefault="00073BC1" w:rsidP="00AE4BD5">
      <w:pPr>
        <w:keepNext/>
        <w:keepLines/>
        <w:ind w:firstLine="567"/>
        <w:jc w:val="both"/>
        <w:rPr>
          <w:color w:val="000000"/>
          <w:sz w:val="20"/>
          <w:szCs w:val="20"/>
        </w:rPr>
      </w:pPr>
      <w:r w:rsidRPr="00950A27">
        <w:rPr>
          <w:color w:val="000000"/>
          <w:sz w:val="20"/>
          <w:szCs w:val="20"/>
        </w:rPr>
        <w:t xml:space="preserve">10.2.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510846" w:rsidRPr="00950A27">
        <w:rPr>
          <w:color w:val="000000"/>
          <w:sz w:val="20"/>
          <w:szCs w:val="20"/>
        </w:rPr>
        <w:t>Договор</w:t>
      </w:r>
      <w:r w:rsidRPr="00950A27">
        <w:rPr>
          <w:color w:val="000000"/>
          <w:sz w:val="20"/>
          <w:szCs w:val="20"/>
        </w:rPr>
        <w:t>а. Результаты такой экспертизы оформляются в виде заключения.</w:t>
      </w:r>
    </w:p>
    <w:p w14:paraId="6E0B19E5" w14:textId="77777777" w:rsidR="00073BC1" w:rsidRPr="00950A27" w:rsidRDefault="00073BC1" w:rsidP="00AE4BD5">
      <w:pPr>
        <w:keepNext/>
        <w:keepLines/>
        <w:ind w:firstLine="567"/>
        <w:jc w:val="both"/>
        <w:rPr>
          <w:color w:val="000000"/>
          <w:sz w:val="20"/>
          <w:szCs w:val="20"/>
        </w:rPr>
      </w:pPr>
      <w:r w:rsidRPr="00950A27">
        <w:rPr>
          <w:color w:val="000000"/>
          <w:sz w:val="20"/>
          <w:szCs w:val="20"/>
        </w:rPr>
        <w:t xml:space="preserve">10.3. В случае, если по результатам такой экспертизы установлены нарушения требований </w:t>
      </w:r>
      <w:r w:rsidR="00510846" w:rsidRPr="00950A27">
        <w:rPr>
          <w:color w:val="000000"/>
          <w:sz w:val="20"/>
          <w:szCs w:val="20"/>
        </w:rPr>
        <w:t>Договор</w:t>
      </w:r>
      <w:r w:rsidRPr="00950A27">
        <w:rPr>
          <w:color w:val="000000"/>
          <w:sz w:val="20"/>
          <w:szCs w:val="20"/>
        </w:rPr>
        <w:t>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14:paraId="3AED6678" w14:textId="77777777" w:rsidR="00073BC1" w:rsidRPr="00950A27" w:rsidRDefault="00073BC1" w:rsidP="00AE4BD5">
      <w:pPr>
        <w:keepNext/>
        <w:keepLines/>
        <w:ind w:firstLine="567"/>
        <w:jc w:val="both"/>
        <w:rPr>
          <w:sz w:val="20"/>
          <w:szCs w:val="20"/>
        </w:rPr>
      </w:pPr>
      <w:r w:rsidRPr="00950A27">
        <w:rPr>
          <w:color w:val="000000"/>
          <w:sz w:val="20"/>
          <w:szCs w:val="20"/>
        </w:rPr>
        <w:t xml:space="preserve">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510846" w:rsidRPr="00950A27">
        <w:rPr>
          <w:color w:val="000000"/>
          <w:sz w:val="20"/>
          <w:szCs w:val="20"/>
        </w:rPr>
        <w:t>Договор</w:t>
      </w:r>
      <w:r w:rsidRPr="00950A27">
        <w:rPr>
          <w:color w:val="000000"/>
          <w:sz w:val="20"/>
          <w:szCs w:val="20"/>
        </w:rPr>
        <w:t>а либо выполненной работы должны учитываться отраженные в заключении по результатам указанной экспертизы предложения эксперто</w:t>
      </w:r>
      <w:r w:rsidRPr="00950A27">
        <w:rPr>
          <w:sz w:val="20"/>
          <w:szCs w:val="20"/>
        </w:rPr>
        <w:t>в, экспертных организаций, привлеченных для ее проведения.</w:t>
      </w:r>
    </w:p>
    <w:p w14:paraId="4080E23C" w14:textId="77777777" w:rsidR="00073BC1" w:rsidRPr="00950A27" w:rsidRDefault="00073BC1" w:rsidP="00AE4BD5">
      <w:pPr>
        <w:keepNext/>
        <w:keepLines/>
        <w:shd w:val="clear" w:color="auto" w:fill="FFFFFF"/>
        <w:tabs>
          <w:tab w:val="left" w:pos="720"/>
        </w:tabs>
        <w:jc w:val="both"/>
        <w:rPr>
          <w:sz w:val="20"/>
          <w:szCs w:val="20"/>
        </w:rPr>
      </w:pPr>
    </w:p>
    <w:p w14:paraId="2B73ED11" w14:textId="77777777" w:rsidR="00073BC1" w:rsidRPr="00950A27" w:rsidRDefault="00073BC1" w:rsidP="00AE4BD5">
      <w:pPr>
        <w:keepNext/>
        <w:keepLines/>
        <w:shd w:val="clear" w:color="auto" w:fill="FFFFFF"/>
        <w:jc w:val="center"/>
        <w:rPr>
          <w:sz w:val="20"/>
          <w:szCs w:val="20"/>
        </w:rPr>
      </w:pPr>
      <w:r w:rsidRPr="00950A27">
        <w:rPr>
          <w:b/>
          <w:bCs/>
          <w:sz w:val="20"/>
          <w:szCs w:val="20"/>
        </w:rPr>
        <w:t>11.</w:t>
      </w:r>
      <w:r w:rsidR="00E44EFB" w:rsidRPr="00950A27">
        <w:rPr>
          <w:b/>
          <w:bCs/>
          <w:sz w:val="20"/>
          <w:szCs w:val="20"/>
        </w:rPr>
        <w:t xml:space="preserve"> </w:t>
      </w:r>
      <w:r w:rsidRPr="00950A27">
        <w:rPr>
          <w:b/>
          <w:bCs/>
          <w:sz w:val="20"/>
          <w:szCs w:val="20"/>
        </w:rPr>
        <w:t>Гарантии качества по сделанным работам</w:t>
      </w:r>
    </w:p>
    <w:p w14:paraId="195A73C7"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11.1</w:t>
      </w:r>
      <w:r w:rsidR="007364BB" w:rsidRPr="00950A27">
        <w:rPr>
          <w:sz w:val="20"/>
          <w:szCs w:val="20"/>
        </w:rPr>
        <w:t>. </w:t>
      </w:r>
      <w:r w:rsidRPr="00950A27">
        <w:rPr>
          <w:sz w:val="20"/>
          <w:szCs w:val="20"/>
        </w:rPr>
        <w:t>Подрядчик гарантирует, что качество строительных материалов, оборудования (в случае поставки Подрядчиком) и комплектующих изделий, конструкций и систем, применяемых для строительства, будет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что подтверждается актом входного контроля. Подрядчик гарантирует, что материалы и оборудование (в случае поставки Подрядчиком) является новыми. Гарантийный срок на материалы и оборудование устанавливаются согласно гарантии завода изготовителя. В течение гарантийного срока Подрядчик гарантирует исправную и полнофункциональную работу (показатели качества) материалов и оборудования.</w:t>
      </w:r>
    </w:p>
    <w:p w14:paraId="3E186186"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11.2.</w:t>
      </w:r>
      <w:r w:rsidR="007364BB" w:rsidRPr="00950A27">
        <w:rPr>
          <w:sz w:val="20"/>
          <w:szCs w:val="20"/>
        </w:rPr>
        <w:t> </w:t>
      </w:r>
      <w:r w:rsidRPr="00950A27">
        <w:rPr>
          <w:sz w:val="20"/>
          <w:szCs w:val="20"/>
        </w:rPr>
        <w:t>Подрядчик гарантирует соответствие отремонтированного оборудования требованиями нормативно-технической документации (ТУ, руководства по ремонту, ПТЭ) в течение определенных сроков и (или) наработку при соблюдении Заказчиком правил эксплуатации.</w:t>
      </w:r>
    </w:p>
    <w:p w14:paraId="48622F6A"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11.3.</w:t>
      </w:r>
      <w:r w:rsidR="007364BB" w:rsidRPr="00950A27">
        <w:rPr>
          <w:sz w:val="20"/>
          <w:szCs w:val="20"/>
        </w:rPr>
        <w:t> </w:t>
      </w:r>
      <w:r w:rsidRPr="00950A27">
        <w:rPr>
          <w:sz w:val="20"/>
          <w:szCs w:val="20"/>
        </w:rPr>
        <w:t>При отсутствии в НТД на ремонт величин гарантийного срока эксплуатации или наработки, послеремонтный гарантийный срок эксплуатации должен быть установлен не менее 60 месяцев с момента включения оборудования под нагрузку и подписания сторонами акта приёмки объекта.</w:t>
      </w:r>
    </w:p>
    <w:p w14:paraId="79C1D843"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11.4.</w:t>
      </w:r>
      <w:r w:rsidR="007364BB" w:rsidRPr="00950A27">
        <w:rPr>
          <w:sz w:val="20"/>
          <w:szCs w:val="20"/>
        </w:rPr>
        <w:t> </w:t>
      </w:r>
      <w:r w:rsidRPr="00950A27">
        <w:rPr>
          <w:sz w:val="20"/>
          <w:szCs w:val="20"/>
        </w:rPr>
        <w:t>Наличие дефектов и сроки их устранения фиксируются двусторонним актом Подрядчика и Заказчика. При неявке представителя Подрядчика составляется односторонний акт.</w:t>
      </w:r>
    </w:p>
    <w:p w14:paraId="1C926B9E"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11.5.</w:t>
      </w:r>
      <w:bookmarkStart w:id="1" w:name="_Ref397068621"/>
      <w:r w:rsidR="007364BB" w:rsidRPr="00950A27">
        <w:rPr>
          <w:sz w:val="20"/>
          <w:szCs w:val="20"/>
        </w:rPr>
        <w:t> </w:t>
      </w:r>
      <w:r w:rsidRPr="00950A27">
        <w:rPr>
          <w:sz w:val="20"/>
          <w:szCs w:val="20"/>
        </w:rPr>
        <w:t>В случае наличия дефектов и недоделок, зафиксированных в актах, гарантийный срок начинает исчисляться с момента, когда результат работ был принят Заказчиком после выполнения Подрядчиком на объекте всех работ, необходимых для передачи эксплуатирующей организации, с учетом устранения недоделок. Данные условия действуют за исключением случаев преднамеренного повреждения объекта со стороны третьих лиц.</w:t>
      </w:r>
      <w:bookmarkEnd w:id="1"/>
    </w:p>
    <w:p w14:paraId="383747D1"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11.6. Подрядчик может дать гарантийное обязательство, отличающееся от требований Заказчика, или заявить о прекращении действия выданного им гарантийного обязательства в случаях:</w:t>
      </w:r>
    </w:p>
    <w:p w14:paraId="3BCAF857" w14:textId="77777777" w:rsidR="00073BC1" w:rsidRPr="00950A27" w:rsidRDefault="00073BC1" w:rsidP="00AE4BD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950A27">
        <w:rPr>
          <w:sz w:val="20"/>
          <w:szCs w:val="20"/>
        </w:rPr>
        <w:lastRenderedPageBreak/>
        <w:t>если нарушение работоспособности оборудования произошло не по вине Подрядчика;</w:t>
      </w:r>
    </w:p>
    <w:p w14:paraId="74A5EC28" w14:textId="77777777" w:rsidR="00073BC1" w:rsidRPr="00950A27" w:rsidRDefault="00073BC1" w:rsidP="00AE4BD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950A27">
        <w:rPr>
          <w:sz w:val="20"/>
          <w:szCs w:val="20"/>
        </w:rPr>
        <w:t>при выявлении в процессе эксплуатации отремонтированного оборудования скрытых дефектов, которые не могли быть обнаружены средствами и методами, предусмотренными в НТД на ремонт;</w:t>
      </w:r>
    </w:p>
    <w:p w14:paraId="1C61B079" w14:textId="77777777" w:rsidR="00073BC1" w:rsidRPr="00950A27" w:rsidRDefault="00073BC1" w:rsidP="00AE4BD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950A27">
        <w:rPr>
          <w:sz w:val="20"/>
          <w:szCs w:val="20"/>
        </w:rPr>
        <w:t>при нарушении Заказчиком правил эксплуатации отремонтированного оборудования, установленных действующей НТД;</w:t>
      </w:r>
    </w:p>
    <w:p w14:paraId="6ABBC1D5" w14:textId="77777777" w:rsidR="00073BC1" w:rsidRPr="00950A27" w:rsidRDefault="00073BC1" w:rsidP="00AE4BD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950A27">
        <w:rPr>
          <w:sz w:val="20"/>
          <w:szCs w:val="20"/>
        </w:rPr>
        <w:t>если на оборудовании в течение гарантийного срока производился ремонт без участия Подрядчика, назначившего гарантию, или без согласования с ним.</w:t>
      </w:r>
    </w:p>
    <w:p w14:paraId="40080B34" w14:textId="77777777" w:rsidR="00073BC1" w:rsidRPr="00950A27" w:rsidRDefault="00073BC1" w:rsidP="00AE4BD5">
      <w:pPr>
        <w:keepNext/>
        <w:keepLines/>
        <w:shd w:val="clear" w:color="auto" w:fill="FFFFFF"/>
        <w:tabs>
          <w:tab w:val="left" w:pos="720"/>
        </w:tabs>
        <w:ind w:firstLine="567"/>
        <w:jc w:val="both"/>
        <w:rPr>
          <w:color w:val="000000"/>
          <w:sz w:val="20"/>
          <w:szCs w:val="20"/>
        </w:rPr>
      </w:pPr>
      <w:r w:rsidRPr="00950A27">
        <w:rPr>
          <w:sz w:val="20"/>
          <w:szCs w:val="20"/>
        </w:rPr>
        <w:t>11.7. Гарантийные обязательства Подрядчика должны быть приведены в акте на приемку оборудования из</w:t>
      </w:r>
      <w:r w:rsidRPr="00950A27">
        <w:rPr>
          <w:b/>
          <w:bCs/>
          <w:sz w:val="20"/>
          <w:szCs w:val="20"/>
        </w:rPr>
        <w:t xml:space="preserve"> </w:t>
      </w:r>
      <w:r w:rsidRPr="00950A27">
        <w:rPr>
          <w:bCs/>
          <w:sz w:val="20"/>
          <w:szCs w:val="20"/>
        </w:rPr>
        <w:t xml:space="preserve">реконструкции и </w:t>
      </w:r>
      <w:r w:rsidRPr="00950A27">
        <w:rPr>
          <w:sz w:val="20"/>
          <w:szCs w:val="20"/>
        </w:rPr>
        <w:t>ремонта.</w:t>
      </w:r>
    </w:p>
    <w:p w14:paraId="0FA2A947"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color w:val="000000"/>
          <w:sz w:val="20"/>
          <w:szCs w:val="20"/>
        </w:rPr>
        <w:t xml:space="preserve">11.8. Качество исполнения при производстве работ по благоустройству должно соответствовать СНиП </w:t>
      </w:r>
      <w:r w:rsidRPr="00950A27">
        <w:rPr>
          <w:color w:val="000000"/>
          <w:sz w:val="20"/>
          <w:szCs w:val="20"/>
          <w:lang w:val="en-US"/>
        </w:rPr>
        <w:t>III</w:t>
      </w:r>
      <w:r w:rsidRPr="00950A27">
        <w:rPr>
          <w:color w:val="000000"/>
          <w:sz w:val="20"/>
          <w:szCs w:val="20"/>
        </w:rPr>
        <w:t xml:space="preserve">-10-75, работы по восстановлению газонного покрытия должны выполняться с соблюдением норм высева, всхожесть и приживание газона должны составлять не менее 95%.  Качество исполнения при производстве работ по устройству асфальтного покрытия должно соответствовать СНиП 3.06.03-85. </w:t>
      </w:r>
    </w:p>
    <w:p w14:paraId="6E44C508"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11.9. Срок гарантии на работы по восстановлению нарушенного благоустройства после проведения работ по капитальному ремонту и реконструкции устанавливается 24 месяца со дня подписания Сторонами Акта выполненных работ, при условии отсутствия недоделок со стороны Подрядчика и выполнения им всех необходимых работ.</w:t>
      </w:r>
    </w:p>
    <w:p w14:paraId="5F47C59B"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11.10. Если в течение гарантийного периода выявится, что объект при условии его правильной эксплуатации будет иметь дефекты или недостатки, которые являются следствием ненадлежащего выполнения Подрядчиком своих работ, то Подрядчик обязан устранить любой такой дефект своими силами и средствами в сроки, установленные нормативными документами.</w:t>
      </w:r>
    </w:p>
    <w:p w14:paraId="5F74B555" w14:textId="77777777" w:rsidR="00073BC1" w:rsidRPr="00950A27" w:rsidRDefault="00073BC1" w:rsidP="00AE4BD5">
      <w:pPr>
        <w:keepNext/>
        <w:keepLines/>
        <w:shd w:val="clear" w:color="auto" w:fill="FFFFFF"/>
        <w:tabs>
          <w:tab w:val="left" w:pos="720"/>
        </w:tabs>
        <w:ind w:firstLine="567"/>
        <w:jc w:val="both"/>
        <w:rPr>
          <w:sz w:val="20"/>
          <w:szCs w:val="20"/>
        </w:rPr>
      </w:pPr>
      <w:r w:rsidRPr="00950A27">
        <w:rPr>
          <w:sz w:val="20"/>
          <w:szCs w:val="20"/>
        </w:rPr>
        <w:t>11.11. 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14:paraId="1B5D588B" w14:textId="77777777" w:rsidR="000A5669" w:rsidRPr="00950A27" w:rsidRDefault="00073BC1" w:rsidP="00AE4BD5">
      <w:pPr>
        <w:keepNext/>
        <w:keepLines/>
        <w:shd w:val="clear" w:color="auto" w:fill="FFFFFF"/>
        <w:tabs>
          <w:tab w:val="left" w:pos="720"/>
        </w:tabs>
        <w:ind w:firstLine="567"/>
        <w:jc w:val="both"/>
        <w:rPr>
          <w:sz w:val="20"/>
          <w:szCs w:val="20"/>
          <w:lang w:eastAsia="zh-CN"/>
        </w:rPr>
      </w:pPr>
      <w:r w:rsidRPr="00950A27">
        <w:rPr>
          <w:sz w:val="20"/>
          <w:szCs w:val="20"/>
        </w:rPr>
        <w:t>11.12. Если Подрядчик в согласованные с Заказчиком сроки устранения претензий (дефектов), не устранит дефекты и недоделки в выполненных работах, включая монтаж оборудования, то Заказчик вправе при сохранении своих прав по гарантии устранить дефекты и недоделки собственными силами или силами другого Подрядчика с возмещением фактически затраченных на это средств за счет виновного Подрядчика на основании счетов Заказчика.</w:t>
      </w:r>
      <w:r w:rsidR="000A5669" w:rsidRPr="00950A27">
        <w:rPr>
          <w:sz w:val="20"/>
          <w:szCs w:val="20"/>
          <w:lang w:eastAsia="zh-CN"/>
        </w:rPr>
        <w:t xml:space="preserve"> </w:t>
      </w:r>
    </w:p>
    <w:p w14:paraId="671A9E17"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11.13. Подрядчик заверяет и гарантирует следующее:</w:t>
      </w:r>
    </w:p>
    <w:p w14:paraId="032FD125"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    Подрядчик является надлежащим образом зарегистрированной организацией;</w:t>
      </w:r>
    </w:p>
    <w:p w14:paraId="5C77246C"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 xml:space="preserve">- все сведения о Поставщике в ЕГРЮЛ достоверны на момент подписания </w:t>
      </w:r>
      <w:r w:rsidR="00510846" w:rsidRPr="00950A27">
        <w:rPr>
          <w:sz w:val="20"/>
          <w:szCs w:val="20"/>
        </w:rPr>
        <w:t>договор</w:t>
      </w:r>
      <w:r w:rsidRPr="00950A27">
        <w:rPr>
          <w:sz w:val="20"/>
          <w:szCs w:val="20"/>
        </w:rPr>
        <w:t>а.</w:t>
      </w:r>
    </w:p>
    <w:p w14:paraId="61BD34FA"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Если в дальнейшем в ЕГРЮЛ появится запись о нед</w:t>
      </w:r>
      <w:r w:rsidR="001B41EC" w:rsidRPr="00950A27">
        <w:rPr>
          <w:sz w:val="20"/>
          <w:szCs w:val="20"/>
        </w:rPr>
        <w:t>остоверности данных о Подрядчике</w:t>
      </w:r>
      <w:r w:rsidRPr="00950A27">
        <w:rPr>
          <w:sz w:val="20"/>
          <w:szCs w:val="20"/>
        </w:rPr>
        <w:t>, он обязуется в течение месяца внести в ЕГРЮЛ достоверные сведения или подтвердить регистрирующему органу, что сведения в ЕГРЮЛ достоверны;</w:t>
      </w:r>
    </w:p>
    <w:p w14:paraId="32A64153"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 xml:space="preserve">- Подрядчик располагает необходимыми ресурсами для исполнения настоящего </w:t>
      </w:r>
      <w:r w:rsidR="00510846" w:rsidRPr="00950A27">
        <w:rPr>
          <w:sz w:val="20"/>
          <w:szCs w:val="20"/>
        </w:rPr>
        <w:t>договор</w:t>
      </w:r>
      <w:r w:rsidRPr="00950A27">
        <w:rPr>
          <w:sz w:val="20"/>
          <w:szCs w:val="20"/>
        </w:rPr>
        <w:t>а;</w:t>
      </w:r>
    </w:p>
    <w:p w14:paraId="2F24D336"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 Подрядчик отражает все операции по закупке товаров у своих поставщиков в учете, бухгалтерской и налоговой отчетности;</w:t>
      </w:r>
    </w:p>
    <w:p w14:paraId="32C79217"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 xml:space="preserve">- Подрядчик отразит все операции по настоящему </w:t>
      </w:r>
      <w:r w:rsidR="00510846" w:rsidRPr="00950A27">
        <w:rPr>
          <w:sz w:val="20"/>
          <w:szCs w:val="20"/>
        </w:rPr>
        <w:t>договор</w:t>
      </w:r>
      <w:r w:rsidRPr="00950A27">
        <w:rPr>
          <w:sz w:val="20"/>
          <w:szCs w:val="20"/>
        </w:rPr>
        <w:t>у, включая полученные от Заказчика авансы и реализацию товаров Заказчику, в учете, бухгалтерской и налоговой отчетности, в том числе отразит НДС, уплаченный Заказчиком в составе цены товара (работы, услуги);</w:t>
      </w:r>
    </w:p>
    <w:p w14:paraId="2D3C3D2B"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со дня его получения.</w:t>
      </w:r>
    </w:p>
    <w:p w14:paraId="7B037907" w14:textId="77777777" w:rsidR="000A5669" w:rsidRPr="00950A27" w:rsidRDefault="000A5669" w:rsidP="00AE4BD5">
      <w:pPr>
        <w:keepNext/>
        <w:keepLines/>
        <w:shd w:val="clear" w:color="auto" w:fill="FFFFFF"/>
        <w:tabs>
          <w:tab w:val="left" w:pos="720"/>
        </w:tabs>
        <w:ind w:firstLine="567"/>
        <w:jc w:val="both"/>
        <w:rPr>
          <w:sz w:val="20"/>
          <w:szCs w:val="20"/>
        </w:rPr>
      </w:pPr>
      <w:r w:rsidRPr="00950A27">
        <w:rPr>
          <w:sz w:val="20"/>
          <w:szCs w:val="20"/>
        </w:rPr>
        <w:t>11.14. Подрядчик обязуется выставить Заказчику правильно оформленные счета-фактуры и первичные документы в соответствии с требованиями действующего законодательства.</w:t>
      </w:r>
    </w:p>
    <w:p w14:paraId="4F46FCA6" w14:textId="77777777" w:rsidR="001E558B" w:rsidRPr="00950A27" w:rsidRDefault="001E558B" w:rsidP="00AE4BD5">
      <w:pPr>
        <w:keepNext/>
        <w:keepLines/>
        <w:shd w:val="clear" w:color="auto" w:fill="FFFFFF"/>
        <w:tabs>
          <w:tab w:val="left" w:pos="720"/>
        </w:tabs>
        <w:ind w:firstLine="567"/>
        <w:jc w:val="both"/>
        <w:rPr>
          <w:sz w:val="20"/>
          <w:szCs w:val="20"/>
        </w:rPr>
      </w:pPr>
    </w:p>
    <w:p w14:paraId="715756ED" w14:textId="77777777" w:rsidR="00073BC1" w:rsidRPr="00950A27" w:rsidRDefault="00073BC1" w:rsidP="00AE4BD5">
      <w:pPr>
        <w:keepNext/>
        <w:keepLines/>
        <w:shd w:val="clear" w:color="auto" w:fill="FFFFFF"/>
        <w:jc w:val="center"/>
        <w:rPr>
          <w:sz w:val="20"/>
          <w:szCs w:val="20"/>
        </w:rPr>
      </w:pPr>
      <w:r w:rsidRPr="00950A27">
        <w:rPr>
          <w:b/>
          <w:bCs/>
          <w:sz w:val="20"/>
          <w:szCs w:val="20"/>
        </w:rPr>
        <w:t>12.</w:t>
      </w:r>
      <w:r w:rsidR="00E44EFB" w:rsidRPr="00950A27">
        <w:rPr>
          <w:b/>
          <w:bCs/>
          <w:sz w:val="20"/>
          <w:szCs w:val="20"/>
        </w:rPr>
        <w:t xml:space="preserve"> </w:t>
      </w:r>
      <w:r w:rsidRPr="00950A27">
        <w:rPr>
          <w:b/>
          <w:bCs/>
          <w:sz w:val="20"/>
          <w:szCs w:val="20"/>
        </w:rPr>
        <w:t>Ответственность</w:t>
      </w:r>
    </w:p>
    <w:p w14:paraId="3EAEAE25"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12.1.</w:t>
      </w:r>
      <w:r w:rsidR="007364BB" w:rsidRPr="00950A27">
        <w:rPr>
          <w:spacing w:val="-1"/>
          <w:sz w:val="20"/>
          <w:szCs w:val="20"/>
          <w:shd w:val="clear" w:color="auto" w:fill="FFFFFF"/>
        </w:rPr>
        <w:t> </w:t>
      </w:r>
      <w:r w:rsidRPr="00950A27">
        <w:rPr>
          <w:spacing w:val="-1"/>
          <w:sz w:val="20"/>
          <w:szCs w:val="20"/>
          <w:shd w:val="clear" w:color="auto" w:fill="FFFFFF"/>
        </w:rPr>
        <w:t>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14:paraId="4E5B9895"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 xml:space="preserve">12.2. </w:t>
      </w:r>
      <w:r w:rsidR="008F72EF" w:rsidRPr="00950A27">
        <w:rPr>
          <w:spacing w:val="-1"/>
          <w:sz w:val="20"/>
          <w:szCs w:val="20"/>
          <w:shd w:val="clear" w:color="auto" w:fill="FFFFFF"/>
        </w:rPr>
        <w:t>Подрядчик</w:t>
      </w:r>
      <w:r w:rsidRPr="00950A27">
        <w:rPr>
          <w:spacing w:val="-1"/>
          <w:sz w:val="20"/>
          <w:szCs w:val="20"/>
          <w:shd w:val="clear" w:color="auto" w:fill="FFFFFF"/>
        </w:rPr>
        <w:t xml:space="preserve"> несет ответственность за всякого рода порчу Товара</w:t>
      </w:r>
      <w:r w:rsidR="0010566C" w:rsidRPr="00950A27">
        <w:rPr>
          <w:spacing w:val="-1"/>
          <w:sz w:val="20"/>
          <w:szCs w:val="20"/>
          <w:shd w:val="clear" w:color="auto" w:fill="FFFFFF"/>
        </w:rPr>
        <w:t xml:space="preserve"> (при наличии)</w:t>
      </w:r>
      <w:r w:rsidRPr="00950A27">
        <w:rPr>
          <w:spacing w:val="-1"/>
          <w:sz w:val="20"/>
          <w:szCs w:val="20"/>
          <w:shd w:val="clear" w:color="auto" w:fill="FFFFFF"/>
        </w:rPr>
        <w:t xml:space="preserve"> до приемки его Заказчиком вследствие некачественной упаковки, не обеспечивающую сохранность Товара при его хранении и транспортировании до Заказчика.</w:t>
      </w:r>
    </w:p>
    <w:p w14:paraId="2AF96F7C"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12.3.</w:t>
      </w:r>
      <w:r w:rsidR="007364BB" w:rsidRPr="00950A27">
        <w:rPr>
          <w:sz w:val="20"/>
          <w:szCs w:val="20"/>
        </w:rPr>
        <w:t> </w:t>
      </w:r>
      <w:r w:rsidRPr="00950A27">
        <w:rPr>
          <w:spacing w:val="-1"/>
          <w:sz w:val="20"/>
          <w:szCs w:val="20"/>
          <w:shd w:val="clear" w:color="auto" w:fill="FFFFFF"/>
        </w:rPr>
        <w:t xml:space="preserve">За нарушение </w:t>
      </w:r>
      <w:r w:rsidR="008F72EF" w:rsidRPr="00950A27">
        <w:rPr>
          <w:spacing w:val="-1"/>
          <w:sz w:val="20"/>
          <w:szCs w:val="20"/>
          <w:shd w:val="clear" w:color="auto" w:fill="FFFFFF"/>
        </w:rPr>
        <w:t>Подрядчик</w:t>
      </w:r>
      <w:r w:rsidRPr="00950A27">
        <w:rPr>
          <w:spacing w:val="-1"/>
          <w:sz w:val="20"/>
          <w:szCs w:val="20"/>
          <w:shd w:val="clear" w:color="auto" w:fill="FFFFFF"/>
        </w:rPr>
        <w:t xml:space="preserve">ом срока </w:t>
      </w:r>
      <w:r w:rsidR="0010566C" w:rsidRPr="00950A27">
        <w:rPr>
          <w:spacing w:val="-1"/>
          <w:sz w:val="20"/>
          <w:szCs w:val="20"/>
          <w:shd w:val="clear" w:color="auto" w:fill="FFFFFF"/>
        </w:rPr>
        <w:t>выполнения работ</w:t>
      </w:r>
      <w:r w:rsidRPr="00950A27">
        <w:rPr>
          <w:spacing w:val="-1"/>
          <w:sz w:val="20"/>
          <w:szCs w:val="20"/>
          <w:shd w:val="clear" w:color="auto" w:fill="FFFFFF"/>
        </w:rPr>
        <w:t xml:space="preserve">, а также в иных случаях неисполнения или ненадлежащего исполнения </w:t>
      </w:r>
      <w:r w:rsidR="008F72EF" w:rsidRPr="00950A27">
        <w:rPr>
          <w:spacing w:val="-1"/>
          <w:sz w:val="20"/>
          <w:szCs w:val="20"/>
          <w:shd w:val="clear" w:color="auto" w:fill="FFFFFF"/>
        </w:rPr>
        <w:t>Подрядчик</w:t>
      </w:r>
      <w:r w:rsidRPr="00950A27">
        <w:rPr>
          <w:spacing w:val="-1"/>
          <w:sz w:val="20"/>
          <w:szCs w:val="20"/>
          <w:shd w:val="clear" w:color="auto" w:fill="FFFFFF"/>
        </w:rPr>
        <w:t xml:space="preserve">ом своих обязательств, предусмотренных Договором, Заказчик направляет </w:t>
      </w:r>
      <w:r w:rsidR="008F72EF" w:rsidRPr="00950A27">
        <w:rPr>
          <w:spacing w:val="-1"/>
          <w:sz w:val="20"/>
          <w:szCs w:val="20"/>
          <w:shd w:val="clear" w:color="auto" w:fill="FFFFFF"/>
        </w:rPr>
        <w:t>Подрядчик</w:t>
      </w:r>
      <w:r w:rsidRPr="00950A27">
        <w:rPr>
          <w:spacing w:val="-1"/>
          <w:sz w:val="20"/>
          <w:szCs w:val="20"/>
          <w:shd w:val="clear" w:color="auto" w:fill="FFFFFF"/>
        </w:rPr>
        <w:t>у требование об уплате неустоек (штрафов, пеней).</w:t>
      </w:r>
    </w:p>
    <w:p w14:paraId="3E36BC57"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12.4.</w:t>
      </w:r>
      <w:r w:rsidR="007364BB" w:rsidRPr="00950A27">
        <w:rPr>
          <w:sz w:val="20"/>
          <w:szCs w:val="20"/>
        </w:rPr>
        <w:t> </w:t>
      </w:r>
      <w:bookmarkStart w:id="2" w:name="_Hlk519754305"/>
      <w:r w:rsidR="001942CA" w:rsidRPr="00950A27">
        <w:rPr>
          <w:spacing w:val="-1"/>
          <w:sz w:val="20"/>
          <w:szCs w:val="20"/>
          <w:shd w:val="clear" w:color="auto" w:fill="FFFFFF"/>
        </w:rPr>
        <w:t xml:space="preserve">Пеня начисляется за каждый день просрочки исполнения Подрядчиком обязательства, предусмотренного Договором, в размере 0,03% от </w:t>
      </w:r>
      <w:r w:rsidR="003B7FAA" w:rsidRPr="00950A27">
        <w:rPr>
          <w:spacing w:val="-1"/>
          <w:sz w:val="20"/>
          <w:szCs w:val="20"/>
          <w:shd w:val="clear" w:color="auto" w:fill="FFFFFF"/>
        </w:rPr>
        <w:t>стоимости невыполненных работ</w:t>
      </w:r>
      <w:r w:rsidR="001942CA" w:rsidRPr="00950A27">
        <w:rPr>
          <w:spacing w:val="-1"/>
          <w:sz w:val="20"/>
          <w:szCs w:val="20"/>
          <w:shd w:val="clear" w:color="auto" w:fill="FFFFFF"/>
        </w:rPr>
        <w:t xml:space="preserve">, за каждый день просрочки до фактического исполнения обязательств, но не более 5 % от суммы </w:t>
      </w:r>
      <w:r w:rsidR="003B7FAA" w:rsidRPr="00950A27">
        <w:rPr>
          <w:spacing w:val="-1"/>
          <w:sz w:val="20"/>
          <w:szCs w:val="20"/>
          <w:shd w:val="clear" w:color="auto" w:fill="FFFFFF"/>
        </w:rPr>
        <w:t>договора</w:t>
      </w:r>
      <w:r w:rsidR="004F55E9" w:rsidRPr="00950A27">
        <w:rPr>
          <w:spacing w:val="-1"/>
          <w:sz w:val="20"/>
          <w:szCs w:val="20"/>
          <w:shd w:val="clear" w:color="auto" w:fill="FFFFFF"/>
        </w:rPr>
        <w:t xml:space="preserve">. Подрядчик </w:t>
      </w:r>
      <w:r w:rsidR="001942CA" w:rsidRPr="00950A27">
        <w:rPr>
          <w:spacing w:val="-1"/>
          <w:sz w:val="20"/>
          <w:szCs w:val="20"/>
          <w:shd w:val="clear" w:color="auto" w:fill="FFFFFF"/>
        </w:rPr>
        <w:t>не освобождается от исполнения обязательств по Договору.</w:t>
      </w:r>
    </w:p>
    <w:bookmarkEnd w:id="2"/>
    <w:p w14:paraId="54E43CB5"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lastRenderedPageBreak/>
        <w:t xml:space="preserve">12.5. В случае неисполнения или ненадлежащего исполнения </w:t>
      </w:r>
      <w:r w:rsidR="008F72EF" w:rsidRPr="00950A27">
        <w:rPr>
          <w:spacing w:val="-1"/>
          <w:sz w:val="20"/>
          <w:szCs w:val="20"/>
          <w:shd w:val="clear" w:color="auto" w:fill="FFFFFF"/>
        </w:rPr>
        <w:t>Подрядчик</w:t>
      </w:r>
      <w:r w:rsidRPr="00950A27">
        <w:rPr>
          <w:spacing w:val="-1"/>
          <w:sz w:val="20"/>
          <w:szCs w:val="20"/>
          <w:shd w:val="clear" w:color="auto" w:fill="FFFFFF"/>
        </w:rPr>
        <w:t xml:space="preserve">ом обязательств, предусмотренных настоящим Договором, за исключением просрочки исполнения </w:t>
      </w:r>
      <w:r w:rsidR="008F72EF" w:rsidRPr="00950A27">
        <w:rPr>
          <w:spacing w:val="-1"/>
          <w:sz w:val="20"/>
          <w:szCs w:val="20"/>
          <w:shd w:val="clear" w:color="auto" w:fill="FFFFFF"/>
        </w:rPr>
        <w:t>Подрядчик</w:t>
      </w:r>
      <w:r w:rsidRPr="00950A27">
        <w:rPr>
          <w:spacing w:val="-1"/>
          <w:sz w:val="20"/>
          <w:szCs w:val="20"/>
          <w:shd w:val="clear" w:color="auto" w:fill="FFFFFF"/>
        </w:rPr>
        <w:t>ом обязательств, предусмотренных настоящим Договором, начисляется штраф в размере 0,1%</w:t>
      </w:r>
      <w:r w:rsidR="004F55E9" w:rsidRPr="00950A27">
        <w:rPr>
          <w:spacing w:val="-1"/>
          <w:sz w:val="20"/>
          <w:szCs w:val="20"/>
          <w:shd w:val="clear" w:color="auto" w:fill="FFFFFF"/>
        </w:rPr>
        <w:t xml:space="preserve"> от суммы договора.</w:t>
      </w:r>
    </w:p>
    <w:p w14:paraId="52F9C332"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12.6. Уплата неустойки не освобождает Стороны от исполнения принятых на себя обязательств</w:t>
      </w:r>
    </w:p>
    <w:p w14:paraId="52C22E07"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12.7.</w:t>
      </w:r>
      <w:r w:rsidR="007364BB" w:rsidRPr="00950A27">
        <w:rPr>
          <w:sz w:val="20"/>
          <w:szCs w:val="20"/>
        </w:rPr>
        <w:t> </w:t>
      </w:r>
      <w:r w:rsidRPr="00950A27">
        <w:rPr>
          <w:spacing w:val="-1"/>
          <w:sz w:val="20"/>
          <w:szCs w:val="20"/>
          <w:shd w:val="clear" w:color="auto" w:fill="FFFFFF"/>
        </w:rPr>
        <w:t xml:space="preserve">В случае неисполнения или ненадлежащего исполнения </w:t>
      </w:r>
      <w:r w:rsidR="008F72EF" w:rsidRPr="00950A27">
        <w:rPr>
          <w:spacing w:val="-1"/>
          <w:sz w:val="20"/>
          <w:szCs w:val="20"/>
          <w:shd w:val="clear" w:color="auto" w:fill="FFFFFF"/>
        </w:rPr>
        <w:t>Подрядчик</w:t>
      </w:r>
      <w:r w:rsidRPr="00950A27">
        <w:rPr>
          <w:spacing w:val="-1"/>
          <w:sz w:val="20"/>
          <w:szCs w:val="20"/>
          <w:shd w:val="clear" w:color="auto" w:fill="FFFFFF"/>
        </w:rPr>
        <w:t>ом обязательств, предусмотренных Договором, Заказчик производит оплату по Договору за вычетом соответствующего размера неустойки.</w:t>
      </w:r>
    </w:p>
    <w:p w14:paraId="7E6CACB6" w14:textId="77777777" w:rsidR="001942CA"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 xml:space="preserve">12.8. В случае нарушения сроков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r w:rsidR="008F72EF" w:rsidRPr="00950A27">
        <w:rPr>
          <w:spacing w:val="-1"/>
          <w:sz w:val="20"/>
          <w:szCs w:val="20"/>
          <w:shd w:val="clear" w:color="auto" w:fill="FFFFFF"/>
        </w:rPr>
        <w:t>Подрядчик</w:t>
      </w:r>
      <w:r w:rsidRPr="00950A27">
        <w:rPr>
          <w:spacing w:val="-1"/>
          <w:sz w:val="20"/>
          <w:szCs w:val="20"/>
          <w:shd w:val="clear" w:color="auto" w:fill="FFFFFF"/>
        </w:rPr>
        <w:t xml:space="preserve"> вправе потребовать уплаты штрафов,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bookmarkStart w:id="3" w:name="_Hlk519754324"/>
      <w:r w:rsidR="001942CA" w:rsidRPr="00950A27">
        <w:rPr>
          <w:spacing w:val="-1"/>
          <w:sz w:val="20"/>
          <w:szCs w:val="20"/>
          <w:shd w:val="clear" w:color="auto" w:fill="FFFFFF"/>
        </w:rPr>
        <w:t>Пеня устанавливается настоящим Договором в размере 0,03% от стоимости выполненных работ за каждый день просрочки до фактического исполнения обязательств, но не более 5 % от суммы договора.</w:t>
      </w:r>
      <w:bookmarkEnd w:id="3"/>
      <w:r w:rsidR="004F55E9" w:rsidRPr="00950A27">
        <w:rPr>
          <w:sz w:val="20"/>
          <w:szCs w:val="20"/>
        </w:rPr>
        <w:t xml:space="preserve"> Заказчик </w:t>
      </w:r>
      <w:r w:rsidR="004F55E9" w:rsidRPr="00950A27">
        <w:rPr>
          <w:spacing w:val="-1"/>
          <w:sz w:val="20"/>
          <w:szCs w:val="20"/>
          <w:shd w:val="clear" w:color="auto" w:fill="FFFFFF"/>
        </w:rPr>
        <w:t>не освобождается от исполнения обязательств по Договору.</w:t>
      </w:r>
    </w:p>
    <w:p w14:paraId="2A2AD115" w14:textId="77777777" w:rsidR="00775B69" w:rsidRPr="00950A27" w:rsidRDefault="00775B69" w:rsidP="00AE4BD5">
      <w:pPr>
        <w:keepNext/>
        <w:keepLines/>
        <w:shd w:val="clear" w:color="auto" w:fill="FFFFFF"/>
        <w:tabs>
          <w:tab w:val="left" w:pos="-284"/>
        </w:tabs>
        <w:ind w:firstLine="425"/>
        <w:jc w:val="both"/>
        <w:rPr>
          <w:spacing w:val="-1"/>
          <w:sz w:val="20"/>
          <w:szCs w:val="20"/>
          <w:shd w:val="clear" w:color="auto" w:fill="FFFFFF"/>
        </w:rPr>
      </w:pPr>
      <w:r w:rsidRPr="00950A27">
        <w:rPr>
          <w:spacing w:val="-1"/>
          <w:sz w:val="20"/>
          <w:szCs w:val="20"/>
          <w:shd w:val="clear" w:color="auto" w:fill="FFFFFF"/>
        </w:rPr>
        <w:t>12.9.</w:t>
      </w:r>
      <w:r w:rsidR="007364BB" w:rsidRPr="00950A27">
        <w:rPr>
          <w:spacing w:val="-1"/>
          <w:sz w:val="20"/>
          <w:szCs w:val="20"/>
          <w:shd w:val="clear" w:color="auto" w:fill="FFFFFF"/>
        </w:rPr>
        <w:t> </w:t>
      </w:r>
      <w:r w:rsidRPr="00950A27">
        <w:rPr>
          <w:spacing w:val="-1"/>
          <w:sz w:val="20"/>
          <w:szCs w:val="20"/>
          <w:shd w:val="clear" w:color="auto" w:fill="FFFFFF"/>
        </w:rPr>
        <w:t>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Договором, начисляется штраф в размере 0,1%</w:t>
      </w:r>
      <w:r w:rsidR="004F55E9" w:rsidRPr="00950A27">
        <w:rPr>
          <w:spacing w:val="-1"/>
          <w:sz w:val="20"/>
          <w:szCs w:val="20"/>
          <w:shd w:val="clear" w:color="auto" w:fill="FFFFFF"/>
        </w:rPr>
        <w:t xml:space="preserve"> от суммы </w:t>
      </w:r>
      <w:r w:rsidR="004E4881" w:rsidRPr="00950A27">
        <w:rPr>
          <w:spacing w:val="-1"/>
          <w:sz w:val="20"/>
          <w:szCs w:val="20"/>
          <w:shd w:val="clear" w:color="auto" w:fill="FFFFFF"/>
        </w:rPr>
        <w:t>договора</w:t>
      </w:r>
      <w:r w:rsidR="004F55E9" w:rsidRPr="00950A27">
        <w:rPr>
          <w:spacing w:val="-1"/>
          <w:sz w:val="20"/>
          <w:szCs w:val="20"/>
          <w:shd w:val="clear" w:color="auto" w:fill="FFFFFF"/>
        </w:rPr>
        <w:t>.</w:t>
      </w:r>
    </w:p>
    <w:p w14:paraId="47A3DBFC" w14:textId="77777777" w:rsidR="00775B69" w:rsidRPr="00950A27" w:rsidRDefault="00775B69" w:rsidP="00AE4BD5">
      <w:pPr>
        <w:keepNext/>
        <w:keepLines/>
        <w:widowControl w:val="0"/>
        <w:shd w:val="clear" w:color="auto" w:fill="FFFFFF"/>
        <w:tabs>
          <w:tab w:val="left" w:pos="413"/>
        </w:tabs>
        <w:autoSpaceDE w:val="0"/>
        <w:ind w:firstLine="425"/>
        <w:jc w:val="both"/>
        <w:rPr>
          <w:spacing w:val="-1"/>
          <w:sz w:val="20"/>
          <w:szCs w:val="20"/>
          <w:shd w:val="clear" w:color="auto" w:fill="FFFFFF"/>
        </w:rPr>
      </w:pPr>
      <w:r w:rsidRPr="00950A27">
        <w:rPr>
          <w:spacing w:val="-1"/>
          <w:sz w:val="20"/>
          <w:szCs w:val="20"/>
          <w:shd w:val="clear" w:color="auto" w:fill="FFFFFF"/>
        </w:rPr>
        <w:t>12.10.</w:t>
      </w:r>
      <w:r w:rsidR="007364BB" w:rsidRPr="00950A27">
        <w:rPr>
          <w:spacing w:val="-1"/>
          <w:sz w:val="20"/>
          <w:szCs w:val="20"/>
          <w:shd w:val="clear" w:color="auto" w:fill="FFFFFF"/>
        </w:rPr>
        <w:t> </w:t>
      </w:r>
      <w:r w:rsidRPr="00950A27">
        <w:rPr>
          <w:spacing w:val="-1"/>
          <w:sz w:val="20"/>
          <w:szCs w:val="20"/>
          <w:shd w:val="clear" w:color="auto" w:fill="FFFFFF"/>
        </w:rPr>
        <w:t>Стороны обязуются исполнять обязательства по настоящему Договору в точном соответствии с его содержанием, в полном объеме и своевременно. Окончание срока действия настоящего Договора не освобождает Стороны от ответственности за его нарушение.</w:t>
      </w:r>
    </w:p>
    <w:p w14:paraId="743B25B7" w14:textId="77777777" w:rsidR="00775B69" w:rsidRPr="00950A27" w:rsidRDefault="00775B69" w:rsidP="00AE4BD5">
      <w:pPr>
        <w:keepNext/>
        <w:keepLines/>
        <w:widowControl w:val="0"/>
        <w:shd w:val="clear" w:color="auto" w:fill="FFFFFF"/>
        <w:tabs>
          <w:tab w:val="left" w:pos="403"/>
        </w:tabs>
        <w:autoSpaceDE w:val="0"/>
        <w:ind w:firstLine="425"/>
        <w:jc w:val="both"/>
        <w:rPr>
          <w:spacing w:val="-1"/>
          <w:sz w:val="20"/>
          <w:szCs w:val="20"/>
          <w:shd w:val="clear" w:color="auto" w:fill="FFFFFF"/>
        </w:rPr>
      </w:pPr>
      <w:r w:rsidRPr="00950A27">
        <w:rPr>
          <w:spacing w:val="-1"/>
          <w:sz w:val="20"/>
          <w:szCs w:val="20"/>
          <w:shd w:val="clear" w:color="auto" w:fill="FFFFFF"/>
        </w:rPr>
        <w:t>12.11.</w:t>
      </w:r>
      <w:r w:rsidR="007364BB" w:rsidRPr="00950A27">
        <w:rPr>
          <w:spacing w:val="-1"/>
          <w:sz w:val="20"/>
          <w:szCs w:val="20"/>
          <w:shd w:val="clear" w:color="auto" w:fill="FFFFFF"/>
        </w:rPr>
        <w:t> </w:t>
      </w:r>
      <w:r w:rsidRPr="00950A27">
        <w:rPr>
          <w:spacing w:val="-1"/>
          <w:sz w:val="20"/>
          <w:szCs w:val="20"/>
          <w:shd w:val="clear" w:color="auto" w:fill="FFFFFF"/>
        </w:rPr>
        <w:t>Стороны обязуются соблюдать конфиденциальность информации, полученной в рамках настоящего Договора.</w:t>
      </w:r>
    </w:p>
    <w:p w14:paraId="1C22CF26" w14:textId="77777777" w:rsidR="00775B69" w:rsidRPr="00950A27" w:rsidRDefault="008F72EF" w:rsidP="00AE4BD5">
      <w:pPr>
        <w:keepNext/>
        <w:keepLines/>
        <w:widowControl w:val="0"/>
        <w:shd w:val="clear" w:color="auto" w:fill="FFFFFF"/>
        <w:tabs>
          <w:tab w:val="left" w:pos="403"/>
        </w:tabs>
        <w:autoSpaceDE w:val="0"/>
        <w:ind w:firstLine="425"/>
        <w:jc w:val="both"/>
        <w:rPr>
          <w:spacing w:val="-1"/>
          <w:sz w:val="20"/>
          <w:szCs w:val="20"/>
          <w:shd w:val="clear" w:color="auto" w:fill="FFFFFF"/>
        </w:rPr>
      </w:pPr>
      <w:r w:rsidRPr="00950A27">
        <w:rPr>
          <w:spacing w:val="-1"/>
          <w:sz w:val="20"/>
          <w:szCs w:val="20"/>
          <w:shd w:val="clear" w:color="auto" w:fill="FFFFFF"/>
        </w:rPr>
        <w:t>12</w:t>
      </w:r>
      <w:r w:rsidR="00775B69" w:rsidRPr="00950A27">
        <w:rPr>
          <w:spacing w:val="-1"/>
          <w:sz w:val="20"/>
          <w:szCs w:val="20"/>
          <w:shd w:val="clear" w:color="auto" w:fill="FFFFFF"/>
        </w:rPr>
        <w:t>.12.</w:t>
      </w:r>
      <w:r w:rsidR="007364BB" w:rsidRPr="00950A27">
        <w:rPr>
          <w:spacing w:val="-1"/>
          <w:sz w:val="20"/>
          <w:szCs w:val="20"/>
          <w:shd w:val="clear" w:color="auto" w:fill="FFFFFF"/>
        </w:rPr>
        <w:t> </w:t>
      </w:r>
      <w:r w:rsidR="00775B69" w:rsidRPr="00950A27">
        <w:rPr>
          <w:spacing w:val="-1"/>
          <w:sz w:val="20"/>
          <w:szCs w:val="20"/>
          <w:shd w:val="clear" w:color="auto" w:fill="FFFFFF"/>
        </w:rPr>
        <w:t>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E71AD68" w14:textId="77777777" w:rsidR="00775B69" w:rsidRPr="00950A27" w:rsidRDefault="008F72EF" w:rsidP="00AE4BD5">
      <w:pPr>
        <w:keepNext/>
        <w:keepLines/>
        <w:widowControl w:val="0"/>
        <w:shd w:val="clear" w:color="auto" w:fill="FFFFFF"/>
        <w:tabs>
          <w:tab w:val="left" w:pos="403"/>
        </w:tabs>
        <w:autoSpaceDE w:val="0"/>
        <w:ind w:firstLine="425"/>
        <w:jc w:val="both"/>
        <w:rPr>
          <w:spacing w:val="-1"/>
          <w:sz w:val="20"/>
          <w:szCs w:val="20"/>
          <w:shd w:val="clear" w:color="auto" w:fill="FFFFFF"/>
        </w:rPr>
      </w:pPr>
      <w:r w:rsidRPr="00950A27">
        <w:rPr>
          <w:spacing w:val="-1"/>
          <w:sz w:val="20"/>
          <w:szCs w:val="20"/>
          <w:shd w:val="clear" w:color="auto" w:fill="FFFFFF"/>
        </w:rPr>
        <w:t>12</w:t>
      </w:r>
      <w:r w:rsidR="00775B69" w:rsidRPr="00950A27">
        <w:rPr>
          <w:spacing w:val="-1"/>
          <w:sz w:val="20"/>
          <w:szCs w:val="20"/>
          <w:shd w:val="clear" w:color="auto" w:fill="FFFFFF"/>
        </w:rPr>
        <w:t>.13.</w:t>
      </w:r>
      <w:r w:rsidR="007364BB" w:rsidRPr="00950A27">
        <w:rPr>
          <w:spacing w:val="-1"/>
          <w:sz w:val="20"/>
          <w:szCs w:val="20"/>
          <w:shd w:val="clear" w:color="auto" w:fill="FFFFFF"/>
        </w:rPr>
        <w:t> </w:t>
      </w:r>
      <w:r w:rsidR="00775B69" w:rsidRPr="00950A27">
        <w:rPr>
          <w:spacing w:val="-1"/>
          <w:sz w:val="20"/>
          <w:szCs w:val="20"/>
          <w:shd w:val="clear" w:color="auto" w:fill="FFFFFF"/>
        </w:rPr>
        <w:t xml:space="preserve">Общая сумма начисленной неустойки (штрафов, пени) за неисполнение или ненадлежащее исполнение </w:t>
      </w:r>
      <w:r w:rsidRPr="00950A27">
        <w:rPr>
          <w:spacing w:val="-1"/>
          <w:sz w:val="20"/>
          <w:szCs w:val="20"/>
          <w:shd w:val="clear" w:color="auto" w:fill="FFFFFF"/>
        </w:rPr>
        <w:t>Подрядчик</w:t>
      </w:r>
      <w:r w:rsidR="00775B69" w:rsidRPr="00950A27">
        <w:rPr>
          <w:spacing w:val="-1"/>
          <w:sz w:val="20"/>
          <w:szCs w:val="20"/>
          <w:shd w:val="clear" w:color="auto" w:fill="FFFFFF"/>
        </w:rPr>
        <w:t>ом обязательств, предусмотренных договором, не может превышать цену договора.</w:t>
      </w:r>
    </w:p>
    <w:p w14:paraId="6A166F5B" w14:textId="77777777" w:rsidR="00775B69" w:rsidRPr="00950A27" w:rsidRDefault="008F72EF" w:rsidP="00AE4BD5">
      <w:pPr>
        <w:keepNext/>
        <w:keepLines/>
        <w:widowControl w:val="0"/>
        <w:shd w:val="clear" w:color="auto" w:fill="FFFFFF"/>
        <w:tabs>
          <w:tab w:val="left" w:pos="403"/>
        </w:tabs>
        <w:autoSpaceDE w:val="0"/>
        <w:ind w:firstLine="425"/>
        <w:jc w:val="both"/>
        <w:rPr>
          <w:spacing w:val="-1"/>
          <w:sz w:val="20"/>
          <w:szCs w:val="20"/>
          <w:shd w:val="clear" w:color="auto" w:fill="FFFFFF"/>
        </w:rPr>
      </w:pPr>
      <w:r w:rsidRPr="00950A27">
        <w:rPr>
          <w:spacing w:val="-1"/>
          <w:sz w:val="20"/>
          <w:szCs w:val="20"/>
          <w:shd w:val="clear" w:color="auto" w:fill="FFFFFF"/>
        </w:rPr>
        <w:t>12</w:t>
      </w:r>
      <w:r w:rsidR="00775B69" w:rsidRPr="00950A27">
        <w:rPr>
          <w:spacing w:val="-1"/>
          <w:sz w:val="20"/>
          <w:szCs w:val="20"/>
          <w:shd w:val="clear" w:color="auto" w:fill="FFFFFF"/>
        </w:rPr>
        <w:t>.14.</w:t>
      </w:r>
      <w:r w:rsidR="007364BB" w:rsidRPr="00950A27">
        <w:rPr>
          <w:spacing w:val="-1"/>
          <w:sz w:val="20"/>
          <w:szCs w:val="20"/>
          <w:shd w:val="clear" w:color="auto" w:fill="FFFFFF"/>
        </w:rPr>
        <w:t> </w:t>
      </w:r>
      <w:r w:rsidR="00775B69" w:rsidRPr="00950A27">
        <w:rPr>
          <w:spacing w:val="-1"/>
          <w:sz w:val="20"/>
          <w:szCs w:val="20"/>
          <w:shd w:val="clear" w:color="auto" w:fill="FFFFFF"/>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9BAEA92" w14:textId="77777777" w:rsidR="00775B69" w:rsidRPr="00950A27" w:rsidRDefault="008F72EF" w:rsidP="00AE4BD5">
      <w:pPr>
        <w:keepNext/>
        <w:keepLines/>
        <w:ind w:firstLine="426"/>
        <w:jc w:val="both"/>
        <w:rPr>
          <w:sz w:val="20"/>
          <w:szCs w:val="20"/>
          <w:shd w:val="clear" w:color="auto" w:fill="FFFFFF"/>
        </w:rPr>
      </w:pPr>
      <w:r w:rsidRPr="00950A27">
        <w:rPr>
          <w:spacing w:val="-1"/>
          <w:sz w:val="20"/>
          <w:szCs w:val="20"/>
          <w:shd w:val="clear" w:color="auto" w:fill="FFFFFF"/>
        </w:rPr>
        <w:t>12</w:t>
      </w:r>
      <w:r w:rsidR="00775B69" w:rsidRPr="00950A27">
        <w:rPr>
          <w:spacing w:val="-1"/>
          <w:sz w:val="20"/>
          <w:szCs w:val="20"/>
          <w:shd w:val="clear" w:color="auto" w:fill="FFFFFF"/>
        </w:rPr>
        <w:t>.15.</w:t>
      </w:r>
      <w:r w:rsidR="007364BB" w:rsidRPr="00950A27">
        <w:rPr>
          <w:spacing w:val="-1"/>
          <w:sz w:val="20"/>
          <w:szCs w:val="20"/>
          <w:shd w:val="clear" w:color="auto" w:fill="FFFFFF"/>
        </w:rPr>
        <w:t> </w:t>
      </w:r>
      <w:r w:rsidR="00775B69" w:rsidRPr="00950A27">
        <w:rPr>
          <w:spacing w:val="-1"/>
          <w:sz w:val="20"/>
          <w:szCs w:val="20"/>
          <w:shd w:val="clear" w:color="auto" w:fill="FFFFFF"/>
        </w:rPr>
        <w:t>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на момент заключения Договора, законодательством Российской Федерации и Республики Башкортостан.</w:t>
      </w:r>
    </w:p>
    <w:p w14:paraId="4983D7AF" w14:textId="765C4E15" w:rsidR="001E558B" w:rsidRPr="00950A27" w:rsidRDefault="008F72EF" w:rsidP="00AE4BD5">
      <w:pPr>
        <w:keepNext/>
        <w:keepLines/>
        <w:ind w:firstLine="426"/>
        <w:jc w:val="both"/>
        <w:rPr>
          <w:sz w:val="20"/>
          <w:szCs w:val="20"/>
          <w:shd w:val="clear" w:color="auto" w:fill="FFFFFF"/>
        </w:rPr>
      </w:pPr>
      <w:r w:rsidRPr="00950A27">
        <w:rPr>
          <w:sz w:val="20"/>
          <w:szCs w:val="20"/>
          <w:shd w:val="clear" w:color="auto" w:fill="FFFFFF"/>
        </w:rPr>
        <w:t>12</w:t>
      </w:r>
      <w:r w:rsidR="00775B69" w:rsidRPr="00950A27">
        <w:rPr>
          <w:sz w:val="20"/>
          <w:szCs w:val="20"/>
          <w:shd w:val="clear" w:color="auto" w:fill="FFFFFF"/>
        </w:rPr>
        <w:t>.16. Стороны пришли к соглашению о том, что предусмотренное настоящим Договором порядок расчетов не является коммерческим кредитом, Положения ст. 317.1 Гражданского кодекса РФ к отношениям Сторон не применяются.</w:t>
      </w:r>
    </w:p>
    <w:p w14:paraId="291D0009" w14:textId="77777777" w:rsidR="00073BC1" w:rsidRPr="00950A27" w:rsidRDefault="00510846" w:rsidP="00AE4BD5">
      <w:pPr>
        <w:keepNext/>
        <w:keepLines/>
        <w:tabs>
          <w:tab w:val="left" w:pos="0"/>
        </w:tabs>
        <w:ind w:firstLine="426"/>
        <w:jc w:val="center"/>
        <w:rPr>
          <w:b/>
          <w:sz w:val="20"/>
          <w:szCs w:val="20"/>
        </w:rPr>
      </w:pPr>
      <w:r w:rsidRPr="00950A27">
        <w:rPr>
          <w:b/>
          <w:sz w:val="20"/>
          <w:szCs w:val="20"/>
        </w:rPr>
        <w:t>13</w:t>
      </w:r>
      <w:r w:rsidR="00073BC1" w:rsidRPr="00950A27">
        <w:rPr>
          <w:b/>
          <w:sz w:val="20"/>
          <w:szCs w:val="20"/>
        </w:rPr>
        <w:t>.</w:t>
      </w:r>
      <w:r w:rsidR="00E44EFB" w:rsidRPr="00950A27">
        <w:rPr>
          <w:b/>
          <w:sz w:val="20"/>
          <w:szCs w:val="20"/>
        </w:rPr>
        <w:t xml:space="preserve"> </w:t>
      </w:r>
      <w:r w:rsidR="00073BC1" w:rsidRPr="00950A27">
        <w:rPr>
          <w:b/>
          <w:sz w:val="20"/>
          <w:szCs w:val="20"/>
        </w:rPr>
        <w:t xml:space="preserve">Порядок изменения условий </w:t>
      </w:r>
      <w:r w:rsidRPr="00950A27">
        <w:rPr>
          <w:b/>
          <w:sz w:val="20"/>
          <w:szCs w:val="20"/>
        </w:rPr>
        <w:t>договор</w:t>
      </w:r>
      <w:r w:rsidR="00073BC1" w:rsidRPr="00950A27">
        <w:rPr>
          <w:b/>
          <w:sz w:val="20"/>
          <w:szCs w:val="20"/>
        </w:rPr>
        <w:t>а</w:t>
      </w:r>
    </w:p>
    <w:p w14:paraId="58971B6E" w14:textId="20E72439" w:rsidR="00675753" w:rsidRPr="00950A27" w:rsidRDefault="00675753" w:rsidP="00AE4BD5">
      <w:pPr>
        <w:pStyle w:val="a6"/>
        <w:keepNext/>
        <w:keepLines/>
        <w:widowControl w:val="0"/>
        <w:numPr>
          <w:ilvl w:val="1"/>
          <w:numId w:val="8"/>
        </w:numPr>
        <w:shd w:val="clear" w:color="auto" w:fill="FFFFFF"/>
        <w:tabs>
          <w:tab w:val="left" w:pos="0"/>
          <w:tab w:val="left" w:pos="739"/>
          <w:tab w:val="left" w:pos="993"/>
        </w:tabs>
        <w:autoSpaceDE w:val="0"/>
        <w:autoSpaceDN w:val="0"/>
        <w:adjustRightInd w:val="0"/>
        <w:ind w:left="0" w:firstLine="426"/>
        <w:jc w:val="both"/>
        <w:rPr>
          <w:rFonts w:ascii="Times New Roman" w:hAnsi="Times New Roman"/>
          <w:sz w:val="20"/>
          <w:szCs w:val="20"/>
        </w:rPr>
      </w:pPr>
      <w:r w:rsidRPr="00950A27">
        <w:rPr>
          <w:rFonts w:ascii="Times New Roman" w:hAnsi="Times New Roman"/>
          <w:sz w:val="20"/>
          <w:szCs w:val="20"/>
        </w:rPr>
        <w:t xml:space="preserve">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w:t>
      </w:r>
      <w:r w:rsidR="00190FBC" w:rsidRPr="00950A27">
        <w:rPr>
          <w:rFonts w:ascii="Times New Roman" w:hAnsi="Times New Roman"/>
          <w:sz w:val="20"/>
          <w:szCs w:val="20"/>
        </w:rPr>
        <w:t>п</w:t>
      </w:r>
      <w:r w:rsidRPr="00950A27">
        <w:rPr>
          <w:rFonts w:ascii="Times New Roman" w:hAnsi="Times New Roman"/>
          <w:sz w:val="20"/>
          <w:szCs w:val="20"/>
        </w:rPr>
        <w:t>о мнению Заказчика, он обязан направить письменное распоряжение, обязательное к выполнению Подрядчиком, с указанием:</w:t>
      </w:r>
    </w:p>
    <w:p w14:paraId="380433B6" w14:textId="77777777" w:rsidR="00675753" w:rsidRPr="00950A27" w:rsidRDefault="00675753" w:rsidP="00AE4BD5">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950A27">
        <w:rPr>
          <w:sz w:val="20"/>
          <w:szCs w:val="20"/>
        </w:rPr>
        <w:t>увеличить или сократить объем работ, включенных в настоящий договор;</w:t>
      </w:r>
    </w:p>
    <w:p w14:paraId="1440A469" w14:textId="77777777" w:rsidR="00675753" w:rsidRPr="00950A27" w:rsidRDefault="00675753" w:rsidP="00AE4BD5">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950A27">
        <w:rPr>
          <w:sz w:val="20"/>
          <w:szCs w:val="20"/>
        </w:rPr>
        <w:t>изменить характер, качество или вид указанной работы;</w:t>
      </w:r>
    </w:p>
    <w:p w14:paraId="0EF01B13" w14:textId="6CEFD619" w:rsidR="00675753" w:rsidRPr="00950A27" w:rsidRDefault="00675753" w:rsidP="00AE4BD5">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950A27">
        <w:rPr>
          <w:sz w:val="20"/>
          <w:szCs w:val="20"/>
        </w:rPr>
        <w:t>выполнить определенную дополнительную работу, необходим</w:t>
      </w:r>
      <w:r w:rsidR="00E4296C" w:rsidRPr="00950A27">
        <w:rPr>
          <w:sz w:val="20"/>
          <w:szCs w:val="20"/>
        </w:rPr>
        <w:t>ую для завершения строительства;</w:t>
      </w:r>
    </w:p>
    <w:p w14:paraId="2C4B73F5" w14:textId="77777777" w:rsidR="00675753" w:rsidRPr="00950A27" w:rsidRDefault="00675753" w:rsidP="00AE4BD5">
      <w:pPr>
        <w:keepNext/>
        <w:keepLines/>
        <w:shd w:val="clear" w:color="auto" w:fill="FFFFFF"/>
        <w:tabs>
          <w:tab w:val="left" w:pos="0"/>
        </w:tabs>
        <w:ind w:firstLine="426"/>
        <w:jc w:val="both"/>
        <w:rPr>
          <w:sz w:val="20"/>
          <w:szCs w:val="20"/>
        </w:rPr>
      </w:pPr>
      <w:r w:rsidRPr="00950A27">
        <w:rPr>
          <w:sz w:val="20"/>
          <w:szCs w:val="20"/>
        </w:rPr>
        <w:t>Если такие изменения повлияют на стоимость работ или срок их завершения, то Подрядчик приступает к их выполнению только после подписания сторонами соответствующего дополнительного соглашения, которое станет неотъемлемой частью настоящего договора с момента его подписания.</w:t>
      </w:r>
    </w:p>
    <w:p w14:paraId="65AC3F7D" w14:textId="77777777" w:rsidR="00675753" w:rsidRPr="00950A27" w:rsidRDefault="00675753" w:rsidP="00AE4BD5">
      <w:pPr>
        <w:pStyle w:val="a6"/>
        <w:keepNext/>
        <w:keepLines/>
        <w:widowControl w:val="0"/>
        <w:numPr>
          <w:ilvl w:val="1"/>
          <w:numId w:val="8"/>
        </w:numPr>
        <w:shd w:val="clear" w:color="auto" w:fill="FFFFFF"/>
        <w:tabs>
          <w:tab w:val="left" w:pos="0"/>
          <w:tab w:val="left" w:pos="739"/>
          <w:tab w:val="left" w:pos="1134"/>
        </w:tabs>
        <w:autoSpaceDE w:val="0"/>
        <w:autoSpaceDN w:val="0"/>
        <w:adjustRightInd w:val="0"/>
        <w:ind w:left="0" w:firstLine="426"/>
        <w:jc w:val="both"/>
        <w:rPr>
          <w:rFonts w:ascii="Times New Roman" w:hAnsi="Times New Roman"/>
          <w:sz w:val="20"/>
          <w:szCs w:val="20"/>
        </w:rPr>
      </w:pPr>
      <w:r w:rsidRPr="00950A27">
        <w:rPr>
          <w:rFonts w:ascii="Times New Roman" w:hAnsi="Times New Roman"/>
          <w:sz w:val="20"/>
          <w:szCs w:val="20"/>
        </w:rPr>
        <w:t>Заказчик вправе вносить изменения в текущую документацию при условии, если вызываемые этим дополнительные ра</w:t>
      </w:r>
      <w:r w:rsidR="00160EBC" w:rsidRPr="00950A27">
        <w:rPr>
          <w:rFonts w:ascii="Times New Roman" w:hAnsi="Times New Roman"/>
          <w:sz w:val="20"/>
          <w:szCs w:val="20"/>
        </w:rPr>
        <w:t>боты по стоимости не превышают 2</w:t>
      </w:r>
      <w:r w:rsidRPr="00950A27">
        <w:rPr>
          <w:rFonts w:ascii="Times New Roman" w:hAnsi="Times New Roman"/>
          <w:sz w:val="20"/>
          <w:szCs w:val="20"/>
        </w:rPr>
        <w:t xml:space="preserve">0% от стоимости строительства и не меняют характер работ, предусмотренных в настоящем договоре, до момента внесения таких изменений. При этом договорная цена, определенная настоящим договором, корректируется. </w:t>
      </w:r>
    </w:p>
    <w:p w14:paraId="29C38F01" w14:textId="4E2C8413" w:rsidR="001E558B" w:rsidRPr="00950A27" w:rsidRDefault="00510846" w:rsidP="00AE4BD5">
      <w:pPr>
        <w:keepNext/>
        <w:keepLines/>
        <w:ind w:firstLine="426"/>
        <w:jc w:val="both"/>
        <w:rPr>
          <w:b/>
          <w:bCs/>
          <w:sz w:val="20"/>
          <w:szCs w:val="20"/>
        </w:rPr>
      </w:pPr>
      <w:r w:rsidRPr="00950A27">
        <w:rPr>
          <w:sz w:val="20"/>
          <w:szCs w:val="20"/>
        </w:rPr>
        <w:t>13.</w:t>
      </w:r>
      <w:r w:rsidR="00675753" w:rsidRPr="00950A27">
        <w:rPr>
          <w:sz w:val="20"/>
          <w:szCs w:val="20"/>
        </w:rPr>
        <w:t>3</w:t>
      </w:r>
      <w:r w:rsidR="00073BC1" w:rsidRPr="00950A27">
        <w:rPr>
          <w:sz w:val="20"/>
          <w:szCs w:val="20"/>
        </w:rPr>
        <w:t xml:space="preserve">. Любые изменения и дополнения к настоящему </w:t>
      </w:r>
      <w:r w:rsidRPr="00950A27">
        <w:rPr>
          <w:sz w:val="20"/>
          <w:szCs w:val="20"/>
        </w:rPr>
        <w:t>Договор</w:t>
      </w:r>
      <w:r w:rsidR="00073BC1" w:rsidRPr="00950A27">
        <w:rPr>
          <w:sz w:val="20"/>
          <w:szCs w:val="20"/>
        </w:rPr>
        <w:t xml:space="preserve">у, не противоречащие законодательству Российской Федерации, оформляются дополнительным соглашением Сторон в письменной форме и вносятся в реестр </w:t>
      </w:r>
      <w:r w:rsidRPr="00950A27">
        <w:rPr>
          <w:sz w:val="20"/>
          <w:szCs w:val="20"/>
        </w:rPr>
        <w:t>договор</w:t>
      </w:r>
      <w:r w:rsidR="00073BC1" w:rsidRPr="00950A27">
        <w:rPr>
          <w:sz w:val="20"/>
          <w:szCs w:val="20"/>
        </w:rPr>
        <w:t>ов.</w:t>
      </w:r>
    </w:p>
    <w:p w14:paraId="4E51E0EB" w14:textId="77777777" w:rsidR="00073BC1" w:rsidRPr="00950A27" w:rsidRDefault="00510846" w:rsidP="00AE4BD5">
      <w:pPr>
        <w:keepNext/>
        <w:keepLines/>
        <w:jc w:val="center"/>
        <w:rPr>
          <w:sz w:val="20"/>
          <w:szCs w:val="20"/>
        </w:rPr>
      </w:pPr>
      <w:r w:rsidRPr="00950A27">
        <w:rPr>
          <w:b/>
          <w:bCs/>
          <w:sz w:val="20"/>
          <w:szCs w:val="20"/>
        </w:rPr>
        <w:t>14</w:t>
      </w:r>
      <w:r w:rsidR="00DF617B" w:rsidRPr="00950A27">
        <w:rPr>
          <w:b/>
          <w:bCs/>
          <w:sz w:val="20"/>
          <w:szCs w:val="20"/>
        </w:rPr>
        <w:t>. Расторжение</w:t>
      </w:r>
      <w:r w:rsidR="00073BC1" w:rsidRPr="00950A27">
        <w:rPr>
          <w:b/>
          <w:bCs/>
          <w:sz w:val="20"/>
          <w:szCs w:val="20"/>
        </w:rPr>
        <w:t xml:space="preserve"> </w:t>
      </w:r>
      <w:r w:rsidRPr="00950A27">
        <w:rPr>
          <w:b/>
          <w:bCs/>
          <w:sz w:val="20"/>
          <w:szCs w:val="20"/>
        </w:rPr>
        <w:t>договор</w:t>
      </w:r>
      <w:r w:rsidR="00073BC1" w:rsidRPr="00950A27">
        <w:rPr>
          <w:b/>
          <w:bCs/>
          <w:sz w:val="20"/>
          <w:szCs w:val="20"/>
        </w:rPr>
        <w:t>а</w:t>
      </w:r>
    </w:p>
    <w:p w14:paraId="362E831E" w14:textId="77777777" w:rsidR="00073BC1" w:rsidRPr="00950A27" w:rsidRDefault="00510846" w:rsidP="00AE4BD5">
      <w:pPr>
        <w:keepNext/>
        <w:keepLines/>
        <w:ind w:firstLine="567"/>
        <w:jc w:val="both"/>
        <w:rPr>
          <w:sz w:val="20"/>
          <w:szCs w:val="20"/>
          <w:shd w:val="clear" w:color="auto" w:fill="FFFFFF"/>
        </w:rPr>
      </w:pPr>
      <w:r w:rsidRPr="00950A27">
        <w:rPr>
          <w:sz w:val="20"/>
          <w:szCs w:val="20"/>
        </w:rPr>
        <w:t>14</w:t>
      </w:r>
      <w:r w:rsidR="00073BC1" w:rsidRPr="00950A27">
        <w:rPr>
          <w:sz w:val="20"/>
          <w:szCs w:val="20"/>
        </w:rPr>
        <w:t>.1.</w:t>
      </w:r>
      <w:r w:rsidR="0010566C" w:rsidRPr="00950A27">
        <w:rPr>
          <w:sz w:val="20"/>
          <w:szCs w:val="20"/>
        </w:rPr>
        <w:t xml:space="preserve"> </w:t>
      </w:r>
      <w:r w:rsidR="00073BC1" w:rsidRPr="00950A27">
        <w:rPr>
          <w:sz w:val="20"/>
          <w:szCs w:val="20"/>
        </w:rPr>
        <w:t xml:space="preserve">Расторжение </w:t>
      </w:r>
      <w:r w:rsidRPr="00950A27">
        <w:rPr>
          <w:sz w:val="20"/>
          <w:szCs w:val="20"/>
        </w:rPr>
        <w:t>Договор</w:t>
      </w:r>
      <w:r w:rsidR="00073BC1" w:rsidRPr="00950A27">
        <w:rPr>
          <w:sz w:val="20"/>
          <w:szCs w:val="20"/>
        </w:rPr>
        <w:t xml:space="preserve">а допускается по соглашению Сторон, по решению суда, в случае одностороннего отказа от исполнения </w:t>
      </w:r>
      <w:r w:rsidRPr="00950A27">
        <w:rPr>
          <w:sz w:val="20"/>
          <w:szCs w:val="20"/>
        </w:rPr>
        <w:t>Договор</w:t>
      </w:r>
      <w:r w:rsidR="00073BC1" w:rsidRPr="00950A27">
        <w:rPr>
          <w:sz w:val="20"/>
          <w:szCs w:val="20"/>
        </w:rPr>
        <w:t>а в соответствии с гражданским законодательством.</w:t>
      </w:r>
    </w:p>
    <w:p w14:paraId="3168F762" w14:textId="77777777" w:rsidR="00073BC1" w:rsidRPr="00950A27" w:rsidRDefault="00510846" w:rsidP="00AE4BD5">
      <w:pPr>
        <w:keepNext/>
        <w:keepLines/>
        <w:ind w:firstLine="567"/>
        <w:jc w:val="both"/>
        <w:rPr>
          <w:sz w:val="20"/>
          <w:szCs w:val="20"/>
        </w:rPr>
      </w:pPr>
      <w:r w:rsidRPr="00950A27">
        <w:rPr>
          <w:sz w:val="20"/>
          <w:szCs w:val="20"/>
          <w:shd w:val="clear" w:color="auto" w:fill="FFFFFF"/>
        </w:rPr>
        <w:t>14</w:t>
      </w:r>
      <w:r w:rsidR="00073BC1" w:rsidRPr="00950A27">
        <w:rPr>
          <w:sz w:val="20"/>
          <w:szCs w:val="20"/>
          <w:shd w:val="clear" w:color="auto" w:fill="FFFFFF"/>
        </w:rPr>
        <w:t>.2.</w:t>
      </w:r>
      <w:r w:rsidR="007364BB" w:rsidRPr="00950A27">
        <w:rPr>
          <w:sz w:val="20"/>
          <w:szCs w:val="20"/>
          <w:shd w:val="clear" w:color="auto" w:fill="FFFFFF"/>
        </w:rPr>
        <w:t> </w:t>
      </w:r>
      <w:r w:rsidR="00073BC1" w:rsidRPr="00950A27">
        <w:rPr>
          <w:sz w:val="20"/>
          <w:szCs w:val="20"/>
          <w:shd w:val="clear" w:color="auto" w:fill="FFFFFF"/>
        </w:rPr>
        <w:t xml:space="preserve">В случае если по окончании срока действия </w:t>
      </w:r>
      <w:r w:rsidRPr="00950A27">
        <w:rPr>
          <w:sz w:val="20"/>
          <w:szCs w:val="20"/>
          <w:shd w:val="clear" w:color="auto" w:fill="FFFFFF"/>
        </w:rPr>
        <w:t>Договор</w:t>
      </w:r>
      <w:r w:rsidR="00073BC1" w:rsidRPr="00950A27">
        <w:rPr>
          <w:sz w:val="20"/>
          <w:szCs w:val="20"/>
          <w:shd w:val="clear" w:color="auto" w:fill="FFFFFF"/>
        </w:rPr>
        <w:t xml:space="preserve">а остался объем Работ, в котором Заказчик не нуждается, </w:t>
      </w:r>
      <w:r w:rsidRPr="00950A27">
        <w:rPr>
          <w:sz w:val="20"/>
          <w:szCs w:val="20"/>
          <w:shd w:val="clear" w:color="auto" w:fill="FFFFFF"/>
        </w:rPr>
        <w:t>Договор</w:t>
      </w:r>
      <w:r w:rsidR="00073BC1" w:rsidRPr="00950A27">
        <w:rPr>
          <w:sz w:val="20"/>
          <w:szCs w:val="20"/>
          <w:shd w:val="clear" w:color="auto" w:fill="FFFFFF"/>
        </w:rPr>
        <w:t xml:space="preserve"> расторгается по соглашению Сторон.</w:t>
      </w:r>
    </w:p>
    <w:p w14:paraId="22E72A25" w14:textId="77777777" w:rsidR="00073BC1" w:rsidRPr="00950A27" w:rsidRDefault="00510846" w:rsidP="00AE4BD5">
      <w:pPr>
        <w:keepNext/>
        <w:keepLines/>
        <w:ind w:firstLine="567"/>
        <w:jc w:val="both"/>
        <w:rPr>
          <w:sz w:val="20"/>
          <w:szCs w:val="20"/>
        </w:rPr>
      </w:pPr>
      <w:r w:rsidRPr="00950A27">
        <w:rPr>
          <w:sz w:val="20"/>
          <w:szCs w:val="20"/>
        </w:rPr>
        <w:t>14</w:t>
      </w:r>
      <w:r w:rsidR="00073BC1" w:rsidRPr="00950A27">
        <w:rPr>
          <w:sz w:val="20"/>
          <w:szCs w:val="20"/>
        </w:rPr>
        <w:t xml:space="preserve">.3. Заказчик вправе принять решение об одностороннем отказе от исполнения </w:t>
      </w:r>
      <w:r w:rsidRPr="00950A27">
        <w:rPr>
          <w:sz w:val="20"/>
          <w:szCs w:val="20"/>
        </w:rPr>
        <w:t>Договор</w:t>
      </w:r>
      <w:r w:rsidR="00073BC1" w:rsidRPr="00950A27">
        <w:rPr>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948821E" w14:textId="77777777" w:rsidR="00FC39ED" w:rsidRPr="00950A27" w:rsidRDefault="00510846" w:rsidP="00AE4BD5">
      <w:pPr>
        <w:keepNext/>
        <w:keepLines/>
        <w:ind w:firstLine="567"/>
        <w:jc w:val="both"/>
        <w:rPr>
          <w:sz w:val="20"/>
          <w:szCs w:val="20"/>
        </w:rPr>
      </w:pPr>
      <w:r w:rsidRPr="00950A27">
        <w:rPr>
          <w:sz w:val="20"/>
          <w:szCs w:val="20"/>
        </w:rPr>
        <w:t>14</w:t>
      </w:r>
      <w:r w:rsidR="00FC39ED" w:rsidRPr="00950A27">
        <w:rPr>
          <w:sz w:val="20"/>
          <w:szCs w:val="20"/>
        </w:rPr>
        <w:t xml:space="preserve">.3.1. При расторжении </w:t>
      </w:r>
      <w:r w:rsidRPr="00950A27">
        <w:rPr>
          <w:sz w:val="20"/>
          <w:szCs w:val="20"/>
        </w:rPr>
        <w:t>договор</w:t>
      </w:r>
      <w:r w:rsidR="00FC39ED" w:rsidRPr="00950A27">
        <w:rPr>
          <w:sz w:val="20"/>
          <w:szCs w:val="20"/>
        </w:rPr>
        <w:t xml:space="preserve">а в связи с односторонним отказом стороны </w:t>
      </w:r>
      <w:r w:rsidRPr="00950A27">
        <w:rPr>
          <w:sz w:val="20"/>
          <w:szCs w:val="20"/>
        </w:rPr>
        <w:t>договор</w:t>
      </w:r>
      <w:r w:rsidR="00FC39ED" w:rsidRPr="00950A27">
        <w:rPr>
          <w:sz w:val="20"/>
          <w:szCs w:val="20"/>
        </w:rPr>
        <w:t xml:space="preserve">а от исполнения </w:t>
      </w:r>
      <w:r w:rsidRPr="00950A27">
        <w:rPr>
          <w:sz w:val="20"/>
          <w:szCs w:val="20"/>
        </w:rPr>
        <w:t>договор</w:t>
      </w:r>
      <w:r w:rsidR="00FC39ED" w:rsidRPr="00950A27">
        <w:rPr>
          <w:sz w:val="20"/>
          <w:szCs w:val="20"/>
        </w:rPr>
        <w:t xml:space="preserve">а другая сторона </w:t>
      </w:r>
      <w:r w:rsidRPr="00950A27">
        <w:rPr>
          <w:sz w:val="20"/>
          <w:szCs w:val="20"/>
        </w:rPr>
        <w:t>договор</w:t>
      </w:r>
      <w:r w:rsidR="00FC39ED" w:rsidRPr="00950A27">
        <w:rPr>
          <w:sz w:val="20"/>
          <w:szCs w:val="20"/>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950A27">
        <w:rPr>
          <w:sz w:val="20"/>
          <w:szCs w:val="20"/>
        </w:rPr>
        <w:t>договор</w:t>
      </w:r>
      <w:r w:rsidR="00FC39ED" w:rsidRPr="00950A27">
        <w:rPr>
          <w:sz w:val="20"/>
          <w:szCs w:val="20"/>
        </w:rPr>
        <w:t>а.</w:t>
      </w:r>
    </w:p>
    <w:p w14:paraId="0DB486FA" w14:textId="77777777" w:rsidR="00073BC1" w:rsidRPr="00950A27" w:rsidRDefault="00510846" w:rsidP="00AE4BD5">
      <w:pPr>
        <w:keepNext/>
        <w:keepLines/>
        <w:ind w:firstLine="567"/>
        <w:jc w:val="both"/>
        <w:rPr>
          <w:sz w:val="20"/>
          <w:szCs w:val="20"/>
        </w:rPr>
      </w:pPr>
      <w:r w:rsidRPr="00950A27">
        <w:rPr>
          <w:sz w:val="20"/>
          <w:szCs w:val="20"/>
        </w:rPr>
        <w:lastRenderedPageBreak/>
        <w:t>14</w:t>
      </w:r>
      <w:r w:rsidR="00073BC1" w:rsidRPr="00950A27">
        <w:rPr>
          <w:sz w:val="20"/>
          <w:szCs w:val="20"/>
        </w:rPr>
        <w:t>.4.</w:t>
      </w:r>
      <w:r w:rsidR="007364BB" w:rsidRPr="00950A27">
        <w:rPr>
          <w:sz w:val="20"/>
          <w:szCs w:val="20"/>
        </w:rPr>
        <w:t> </w:t>
      </w:r>
      <w:r w:rsidR="00073BC1" w:rsidRPr="00950A27">
        <w:rPr>
          <w:sz w:val="20"/>
          <w:szCs w:val="20"/>
        </w:rPr>
        <w:t xml:space="preserve">Заказчик обязан принять решение об одностороннем отказе от исполнения </w:t>
      </w:r>
      <w:r w:rsidRPr="00950A27">
        <w:rPr>
          <w:sz w:val="20"/>
          <w:szCs w:val="20"/>
        </w:rPr>
        <w:t>Договор</w:t>
      </w:r>
      <w:r w:rsidR="00073BC1" w:rsidRPr="00950A27">
        <w:rPr>
          <w:sz w:val="20"/>
          <w:szCs w:val="20"/>
        </w:rPr>
        <w:t xml:space="preserve">а, если в ходе исполнения </w:t>
      </w:r>
      <w:r w:rsidRPr="00950A27">
        <w:rPr>
          <w:sz w:val="20"/>
          <w:szCs w:val="20"/>
        </w:rPr>
        <w:t>Договор</w:t>
      </w:r>
      <w:r w:rsidR="00073BC1" w:rsidRPr="00950A27">
        <w:rPr>
          <w:sz w:val="20"/>
          <w:szCs w:val="20"/>
        </w:rPr>
        <w:t xml:space="preserve">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7364BB" w:rsidRPr="00950A27">
        <w:rPr>
          <w:sz w:val="20"/>
          <w:szCs w:val="20"/>
        </w:rPr>
        <w:t>закупочной процедуры</w:t>
      </w:r>
      <w:r w:rsidR="00073BC1" w:rsidRPr="00950A27">
        <w:rPr>
          <w:sz w:val="20"/>
          <w:szCs w:val="20"/>
        </w:rPr>
        <w:t>.</w:t>
      </w:r>
    </w:p>
    <w:p w14:paraId="61AAE2A2" w14:textId="77777777" w:rsidR="00073BC1" w:rsidRPr="00950A27" w:rsidRDefault="00510846" w:rsidP="00AE4BD5">
      <w:pPr>
        <w:keepNext/>
        <w:keepLines/>
        <w:tabs>
          <w:tab w:val="left" w:pos="142"/>
        </w:tabs>
        <w:ind w:firstLine="567"/>
        <w:jc w:val="both"/>
        <w:rPr>
          <w:b/>
          <w:sz w:val="20"/>
          <w:szCs w:val="20"/>
        </w:rPr>
      </w:pPr>
      <w:r w:rsidRPr="00950A27">
        <w:rPr>
          <w:sz w:val="20"/>
          <w:szCs w:val="20"/>
        </w:rPr>
        <w:t>14</w:t>
      </w:r>
      <w:r w:rsidR="00073BC1" w:rsidRPr="00950A27">
        <w:rPr>
          <w:sz w:val="20"/>
          <w:szCs w:val="20"/>
        </w:rPr>
        <w:t xml:space="preserve">.5. При расторжении </w:t>
      </w:r>
      <w:r w:rsidRPr="00950A27">
        <w:rPr>
          <w:sz w:val="20"/>
          <w:szCs w:val="20"/>
        </w:rPr>
        <w:t>Договор</w:t>
      </w:r>
      <w:r w:rsidR="00073BC1" w:rsidRPr="00950A27">
        <w:rPr>
          <w:sz w:val="20"/>
          <w:szCs w:val="20"/>
        </w:rPr>
        <w:t xml:space="preserve">а по обоюдному согласию Стороны определяют и производят взаиморасчеты по возмещению понесенных затрат и убытков по предмету </w:t>
      </w:r>
      <w:r w:rsidRPr="00950A27">
        <w:rPr>
          <w:sz w:val="20"/>
          <w:szCs w:val="20"/>
        </w:rPr>
        <w:t>Договор</w:t>
      </w:r>
      <w:r w:rsidR="00073BC1" w:rsidRPr="00950A27">
        <w:rPr>
          <w:sz w:val="20"/>
          <w:szCs w:val="20"/>
        </w:rPr>
        <w:t>а.</w:t>
      </w:r>
    </w:p>
    <w:p w14:paraId="73C55B6E" w14:textId="77777777" w:rsidR="00073BC1" w:rsidRPr="00950A27" w:rsidRDefault="00073BC1" w:rsidP="00AE4BD5">
      <w:pPr>
        <w:keepNext/>
        <w:keepLines/>
        <w:jc w:val="center"/>
        <w:rPr>
          <w:b/>
          <w:sz w:val="20"/>
          <w:szCs w:val="20"/>
        </w:rPr>
      </w:pPr>
    </w:p>
    <w:p w14:paraId="75519174" w14:textId="77777777" w:rsidR="00073BC1" w:rsidRPr="00950A27" w:rsidRDefault="00510846" w:rsidP="00AE4BD5">
      <w:pPr>
        <w:keepNext/>
        <w:keepLines/>
        <w:jc w:val="center"/>
        <w:rPr>
          <w:color w:val="000000"/>
          <w:kern w:val="1"/>
          <w:sz w:val="20"/>
          <w:szCs w:val="20"/>
          <w:lang w:bidi="ru-RU"/>
        </w:rPr>
      </w:pPr>
      <w:r w:rsidRPr="00950A27">
        <w:rPr>
          <w:b/>
          <w:bCs/>
          <w:color w:val="000000"/>
          <w:kern w:val="1"/>
          <w:sz w:val="20"/>
          <w:szCs w:val="20"/>
          <w:lang w:bidi="ru-RU"/>
        </w:rPr>
        <w:t>15</w:t>
      </w:r>
      <w:r w:rsidR="00073BC1" w:rsidRPr="00950A27">
        <w:rPr>
          <w:b/>
          <w:bCs/>
          <w:color w:val="000000"/>
          <w:kern w:val="1"/>
          <w:sz w:val="20"/>
          <w:szCs w:val="20"/>
          <w:lang w:bidi="ru-RU"/>
        </w:rPr>
        <w:t xml:space="preserve">. </w:t>
      </w:r>
      <w:r w:rsidR="00073BC1" w:rsidRPr="00950A27">
        <w:rPr>
          <w:b/>
          <w:sz w:val="20"/>
          <w:szCs w:val="20"/>
        </w:rPr>
        <w:t>Разрешение споров между сторонами</w:t>
      </w:r>
    </w:p>
    <w:p w14:paraId="55461124" w14:textId="77777777" w:rsidR="00073BC1" w:rsidRPr="00950A27" w:rsidRDefault="00510846" w:rsidP="00AE4BD5">
      <w:pPr>
        <w:keepNext/>
        <w:keepLines/>
        <w:ind w:firstLine="567"/>
        <w:jc w:val="both"/>
        <w:rPr>
          <w:sz w:val="20"/>
          <w:szCs w:val="20"/>
        </w:rPr>
      </w:pPr>
      <w:r w:rsidRPr="00950A27">
        <w:rPr>
          <w:color w:val="000000"/>
          <w:kern w:val="1"/>
          <w:sz w:val="20"/>
          <w:szCs w:val="20"/>
          <w:lang w:bidi="ru-RU"/>
        </w:rPr>
        <w:t>15</w:t>
      </w:r>
      <w:r w:rsidR="00073BC1" w:rsidRPr="00950A27">
        <w:rPr>
          <w:color w:val="000000"/>
          <w:kern w:val="1"/>
          <w:sz w:val="20"/>
          <w:szCs w:val="20"/>
          <w:lang w:bidi="ru-RU"/>
        </w:rPr>
        <w:t>.1</w:t>
      </w:r>
      <w:r w:rsidR="007364BB" w:rsidRPr="00950A27">
        <w:rPr>
          <w:color w:val="000000"/>
          <w:kern w:val="1"/>
          <w:sz w:val="20"/>
          <w:szCs w:val="20"/>
          <w:lang w:bidi="ru-RU"/>
        </w:rPr>
        <w:t>. </w:t>
      </w:r>
      <w:r w:rsidR="00073BC1" w:rsidRPr="00950A27">
        <w:rPr>
          <w:color w:val="000000"/>
          <w:kern w:val="1"/>
          <w:sz w:val="20"/>
          <w:szCs w:val="20"/>
          <w:lang w:bidi="ru-RU"/>
        </w:rPr>
        <w:t xml:space="preserve">Спорные вопросы, возникающие в ходе исполнения </w:t>
      </w:r>
      <w:r w:rsidRPr="00950A27">
        <w:rPr>
          <w:color w:val="000000"/>
          <w:kern w:val="1"/>
          <w:sz w:val="20"/>
          <w:szCs w:val="20"/>
          <w:lang w:bidi="ru-RU"/>
        </w:rPr>
        <w:t>Договор</w:t>
      </w:r>
      <w:r w:rsidR="00073BC1" w:rsidRPr="00950A27">
        <w:rPr>
          <w:color w:val="000000"/>
          <w:kern w:val="1"/>
          <w:sz w:val="20"/>
          <w:szCs w:val="20"/>
          <w:lang w:bidi="ru-RU"/>
        </w:rPr>
        <w:t>а, разрешаются Сторонами путем переговоров</w:t>
      </w:r>
      <w:r w:rsidR="00073BC1" w:rsidRPr="00950A27">
        <w:rPr>
          <w:sz w:val="20"/>
          <w:szCs w:val="20"/>
        </w:rPr>
        <w:t xml:space="preserve">,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w:t>
      </w:r>
      <w:r w:rsidRPr="00950A27">
        <w:rPr>
          <w:sz w:val="20"/>
          <w:szCs w:val="20"/>
        </w:rPr>
        <w:t>Договор</w:t>
      </w:r>
      <w:r w:rsidR="00073BC1" w:rsidRPr="00950A27">
        <w:rPr>
          <w:sz w:val="20"/>
          <w:szCs w:val="20"/>
        </w:rPr>
        <w:t>а.</w:t>
      </w:r>
    </w:p>
    <w:p w14:paraId="7C0C719C" w14:textId="77777777" w:rsidR="0010566C" w:rsidRPr="00950A27" w:rsidRDefault="0010566C" w:rsidP="00AE4BD5">
      <w:pPr>
        <w:keepNext/>
        <w:keepLines/>
        <w:ind w:firstLine="567"/>
        <w:jc w:val="both"/>
        <w:rPr>
          <w:sz w:val="20"/>
          <w:szCs w:val="20"/>
          <w:shd w:val="clear" w:color="auto" w:fill="FFFFFF"/>
          <w:lang w:eastAsia="ar-SA"/>
        </w:rPr>
      </w:pPr>
      <w:r w:rsidRPr="00950A27">
        <w:rPr>
          <w:sz w:val="20"/>
          <w:szCs w:val="20"/>
          <w:shd w:val="clear" w:color="auto" w:fill="FFFFFF"/>
          <w:lang w:eastAsia="ar-SA"/>
        </w:rPr>
        <w:t>15.2. Претензионный порядок досудебного урегулирования споров, вытекающих из Договора, является для Сторон обязательным.</w:t>
      </w:r>
    </w:p>
    <w:p w14:paraId="046F5E38" w14:textId="77777777" w:rsidR="0010566C" w:rsidRPr="00950A27" w:rsidRDefault="0010566C" w:rsidP="00AE4BD5">
      <w:pPr>
        <w:keepNext/>
        <w:keepLines/>
        <w:tabs>
          <w:tab w:val="left" w:pos="426"/>
          <w:tab w:val="left" w:pos="1134"/>
        </w:tabs>
        <w:suppressAutoHyphens/>
        <w:ind w:firstLine="567"/>
        <w:jc w:val="both"/>
        <w:rPr>
          <w:sz w:val="20"/>
          <w:szCs w:val="20"/>
          <w:shd w:val="clear" w:color="auto" w:fill="FFFFFF"/>
          <w:lang w:eastAsia="ar-SA"/>
        </w:rPr>
      </w:pPr>
      <w:r w:rsidRPr="00950A27">
        <w:rPr>
          <w:color w:val="000000"/>
          <w:sz w:val="20"/>
          <w:szCs w:val="20"/>
          <w:shd w:val="clear" w:color="auto" w:fill="FFFFFF"/>
          <w:lang w:eastAsia="ar-SA"/>
        </w:rPr>
        <w:t>15.3.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3F7E373A" w14:textId="77777777" w:rsidR="0010566C" w:rsidRPr="00950A27" w:rsidRDefault="0010566C" w:rsidP="00AE4BD5">
      <w:pPr>
        <w:keepNext/>
        <w:keepLines/>
        <w:shd w:val="clear" w:color="auto" w:fill="FFFFFF"/>
        <w:ind w:firstLine="567"/>
        <w:jc w:val="both"/>
        <w:rPr>
          <w:color w:val="000000"/>
          <w:sz w:val="20"/>
          <w:szCs w:val="20"/>
        </w:rPr>
      </w:pPr>
      <w:r w:rsidRPr="00950A27">
        <w:rPr>
          <w:sz w:val="20"/>
          <w:szCs w:val="20"/>
        </w:rPr>
        <w:t>15.4</w:t>
      </w:r>
      <w:r w:rsidR="007364BB" w:rsidRPr="00950A27">
        <w:rPr>
          <w:sz w:val="20"/>
          <w:szCs w:val="20"/>
        </w:rPr>
        <w:t>.</w:t>
      </w:r>
      <w:r w:rsidRPr="00950A27">
        <w:rPr>
          <w:color w:val="000000"/>
          <w:kern w:val="1"/>
          <w:sz w:val="20"/>
          <w:szCs w:val="20"/>
          <w:lang w:bidi="ru-RU"/>
        </w:rPr>
        <w:t xml:space="preserve"> Срок рассмотрения претензионного письма и направления ответа на него составляет 10 (десяти) дней со дня получения его адресатом.</w:t>
      </w:r>
    </w:p>
    <w:p w14:paraId="68197E57" w14:textId="77777777" w:rsidR="00073BC1" w:rsidRPr="00950A27" w:rsidRDefault="00510846" w:rsidP="00AE4BD5">
      <w:pPr>
        <w:keepNext/>
        <w:keepLines/>
        <w:tabs>
          <w:tab w:val="left" w:pos="360"/>
          <w:tab w:val="left" w:pos="851"/>
        </w:tabs>
        <w:ind w:firstLine="567"/>
        <w:jc w:val="both"/>
        <w:rPr>
          <w:color w:val="000000"/>
          <w:kern w:val="1"/>
          <w:sz w:val="20"/>
          <w:szCs w:val="20"/>
          <w:lang w:bidi="ru-RU"/>
        </w:rPr>
      </w:pPr>
      <w:r w:rsidRPr="00950A27">
        <w:rPr>
          <w:sz w:val="20"/>
          <w:szCs w:val="20"/>
        </w:rPr>
        <w:t>15</w:t>
      </w:r>
      <w:r w:rsidR="00073BC1" w:rsidRPr="00950A27">
        <w:rPr>
          <w:sz w:val="20"/>
          <w:szCs w:val="20"/>
        </w:rPr>
        <w:t>.</w:t>
      </w:r>
      <w:r w:rsidR="0010566C" w:rsidRPr="00950A27">
        <w:rPr>
          <w:sz w:val="20"/>
          <w:szCs w:val="20"/>
        </w:rPr>
        <w:t>5</w:t>
      </w:r>
      <w:r w:rsidR="00073BC1" w:rsidRPr="00950A27">
        <w:rPr>
          <w:sz w:val="20"/>
          <w:szCs w:val="20"/>
        </w:rPr>
        <w:t xml:space="preserve">.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w:t>
      </w:r>
      <w:r w:rsidRPr="00950A27">
        <w:rPr>
          <w:sz w:val="20"/>
          <w:szCs w:val="20"/>
        </w:rPr>
        <w:t>Договор</w:t>
      </w:r>
      <w:r w:rsidR="00073BC1" w:rsidRPr="00950A27">
        <w:rPr>
          <w:sz w:val="20"/>
          <w:szCs w:val="20"/>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3510BA61" w14:textId="77777777" w:rsidR="00073BC1" w:rsidRPr="00950A27" w:rsidRDefault="00510846" w:rsidP="00AE4BD5">
      <w:pPr>
        <w:keepNext/>
        <w:keepLines/>
        <w:ind w:firstLine="567"/>
        <w:jc w:val="both"/>
        <w:rPr>
          <w:color w:val="000000"/>
          <w:sz w:val="20"/>
          <w:szCs w:val="20"/>
        </w:rPr>
      </w:pPr>
      <w:r w:rsidRPr="00950A27">
        <w:rPr>
          <w:color w:val="000000"/>
          <w:sz w:val="20"/>
          <w:szCs w:val="20"/>
        </w:rPr>
        <w:t>15</w:t>
      </w:r>
      <w:r w:rsidR="00073BC1" w:rsidRPr="00950A27">
        <w:rPr>
          <w:color w:val="000000"/>
          <w:sz w:val="20"/>
          <w:szCs w:val="20"/>
        </w:rPr>
        <w:t>.</w:t>
      </w:r>
      <w:r w:rsidR="0010566C" w:rsidRPr="00950A27">
        <w:rPr>
          <w:color w:val="000000"/>
          <w:sz w:val="20"/>
          <w:szCs w:val="20"/>
        </w:rPr>
        <w:t>6</w:t>
      </w:r>
      <w:r w:rsidR="00073BC1" w:rsidRPr="00950A27">
        <w:rPr>
          <w:color w:val="000000"/>
          <w:sz w:val="20"/>
          <w:szCs w:val="20"/>
        </w:rPr>
        <w:t xml:space="preserve">. Все споры, разногласия и претензии, которые могут возникнуть или возникли из настоящего </w:t>
      </w:r>
      <w:r w:rsidRPr="00950A27">
        <w:rPr>
          <w:color w:val="000000"/>
          <w:sz w:val="20"/>
          <w:szCs w:val="20"/>
        </w:rPr>
        <w:t>Договор</w:t>
      </w:r>
      <w:r w:rsidR="00073BC1" w:rsidRPr="00950A27">
        <w:rPr>
          <w:color w:val="000000"/>
          <w:sz w:val="20"/>
          <w:szCs w:val="20"/>
        </w:rPr>
        <w:t>а, в том числе о его действительности, признания незаключенным, исполнения, изме</w:t>
      </w:r>
      <w:r w:rsidRPr="00950A27">
        <w:rPr>
          <w:color w:val="000000"/>
          <w:sz w:val="20"/>
          <w:szCs w:val="20"/>
        </w:rPr>
        <w:t xml:space="preserve">нения или расторжения подлежат </w:t>
      </w:r>
      <w:r w:rsidR="00073BC1" w:rsidRPr="00950A27">
        <w:rPr>
          <w:color w:val="000000"/>
          <w:sz w:val="20"/>
          <w:szCs w:val="20"/>
        </w:rPr>
        <w:t xml:space="preserve">разрешению в </w:t>
      </w:r>
      <w:r w:rsidR="00723DFE" w:rsidRPr="00950A27">
        <w:rPr>
          <w:color w:val="000000"/>
          <w:sz w:val="20"/>
          <w:szCs w:val="20"/>
        </w:rPr>
        <w:t>Арбитражном суде Республике Башкортостан.</w:t>
      </w:r>
    </w:p>
    <w:p w14:paraId="5DCAEEDB" w14:textId="77777777" w:rsidR="00073BC1" w:rsidRPr="00950A27" w:rsidRDefault="00073BC1" w:rsidP="00AE4BD5">
      <w:pPr>
        <w:keepNext/>
        <w:keepLines/>
        <w:jc w:val="both"/>
        <w:rPr>
          <w:color w:val="000000"/>
          <w:sz w:val="20"/>
          <w:szCs w:val="20"/>
        </w:rPr>
      </w:pPr>
    </w:p>
    <w:p w14:paraId="4D3A3CAC" w14:textId="77777777" w:rsidR="00073BC1" w:rsidRPr="00950A27" w:rsidRDefault="00510846" w:rsidP="00AE4BD5">
      <w:pPr>
        <w:keepNext/>
        <w:keepLines/>
        <w:jc w:val="center"/>
        <w:rPr>
          <w:sz w:val="20"/>
          <w:szCs w:val="20"/>
        </w:rPr>
      </w:pPr>
      <w:r w:rsidRPr="00950A27">
        <w:rPr>
          <w:b/>
          <w:sz w:val="20"/>
          <w:szCs w:val="20"/>
        </w:rPr>
        <w:t>16</w:t>
      </w:r>
      <w:r w:rsidR="00073BC1" w:rsidRPr="00950A27">
        <w:rPr>
          <w:b/>
          <w:sz w:val="20"/>
          <w:szCs w:val="20"/>
        </w:rPr>
        <w:t>. Обстоятельства непреодолимой силы. Форс-мажор</w:t>
      </w:r>
    </w:p>
    <w:p w14:paraId="4E3668A7" w14:textId="77777777" w:rsidR="00073BC1" w:rsidRPr="00950A27" w:rsidRDefault="00510846" w:rsidP="00AE4BD5">
      <w:pPr>
        <w:keepNext/>
        <w:keepLines/>
        <w:ind w:firstLine="567"/>
        <w:jc w:val="both"/>
        <w:rPr>
          <w:sz w:val="20"/>
          <w:szCs w:val="20"/>
        </w:rPr>
      </w:pPr>
      <w:r w:rsidRPr="00950A27">
        <w:rPr>
          <w:sz w:val="20"/>
          <w:szCs w:val="20"/>
        </w:rPr>
        <w:t>16</w:t>
      </w:r>
      <w:r w:rsidR="00073BC1" w:rsidRPr="00950A27">
        <w:rPr>
          <w:sz w:val="20"/>
          <w:szCs w:val="20"/>
        </w:rPr>
        <w:t xml:space="preserve">.1. Стороны освобождаются от ответственности за частичное или полное неисполнение обязательств по </w:t>
      </w:r>
      <w:r w:rsidRPr="00950A27">
        <w:rPr>
          <w:sz w:val="20"/>
          <w:szCs w:val="20"/>
        </w:rPr>
        <w:t>Договор</w:t>
      </w:r>
      <w:r w:rsidR="00073BC1" w:rsidRPr="00950A27">
        <w:rPr>
          <w:sz w:val="20"/>
          <w:szCs w:val="20"/>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Pr="00950A27">
        <w:rPr>
          <w:sz w:val="20"/>
          <w:szCs w:val="20"/>
        </w:rPr>
        <w:t>Договор</w:t>
      </w:r>
      <w:r w:rsidR="00073BC1" w:rsidRPr="00950A27">
        <w:rPr>
          <w:sz w:val="20"/>
          <w:szCs w:val="20"/>
        </w:rPr>
        <w:t>а.</w:t>
      </w:r>
    </w:p>
    <w:p w14:paraId="1859A42A" w14:textId="77777777" w:rsidR="00073BC1" w:rsidRPr="00950A27" w:rsidRDefault="00510846" w:rsidP="00AE4BD5">
      <w:pPr>
        <w:keepNext/>
        <w:keepLines/>
        <w:ind w:firstLine="567"/>
        <w:jc w:val="both"/>
        <w:rPr>
          <w:sz w:val="20"/>
          <w:szCs w:val="20"/>
        </w:rPr>
      </w:pPr>
      <w:r w:rsidRPr="00950A27">
        <w:rPr>
          <w:sz w:val="20"/>
          <w:szCs w:val="20"/>
        </w:rPr>
        <w:t>16</w:t>
      </w:r>
      <w:r w:rsidR="00073BC1" w:rsidRPr="00950A27">
        <w:rPr>
          <w:sz w:val="20"/>
          <w:szCs w:val="20"/>
        </w:rPr>
        <w:t xml:space="preserve">.2. 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w:t>
      </w:r>
      <w:r w:rsidRPr="00950A27">
        <w:rPr>
          <w:sz w:val="20"/>
          <w:szCs w:val="20"/>
        </w:rPr>
        <w:t>Договор</w:t>
      </w:r>
      <w:r w:rsidR="00073BC1" w:rsidRPr="00950A27">
        <w:rPr>
          <w:sz w:val="20"/>
          <w:szCs w:val="20"/>
        </w:rPr>
        <w:t>у.</w:t>
      </w:r>
    </w:p>
    <w:p w14:paraId="41FB9C66" w14:textId="77777777" w:rsidR="00073BC1" w:rsidRPr="00950A27" w:rsidRDefault="00073BC1" w:rsidP="00AE4BD5">
      <w:pPr>
        <w:keepNext/>
        <w:keepLines/>
        <w:ind w:firstLine="567"/>
        <w:jc w:val="both"/>
        <w:rPr>
          <w:sz w:val="20"/>
          <w:szCs w:val="20"/>
        </w:rPr>
      </w:pPr>
      <w:r w:rsidRPr="00950A27">
        <w:rPr>
          <w:sz w:val="20"/>
          <w:szCs w:val="20"/>
        </w:rPr>
        <w:t>1</w:t>
      </w:r>
      <w:r w:rsidR="00510846" w:rsidRPr="00950A27">
        <w:rPr>
          <w:sz w:val="20"/>
          <w:szCs w:val="20"/>
        </w:rPr>
        <w:t>6</w:t>
      </w:r>
      <w:r w:rsidRPr="00950A27">
        <w:rPr>
          <w:sz w:val="20"/>
          <w:szCs w:val="20"/>
        </w:rPr>
        <w:t>.3.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6CABD749" w14:textId="77777777" w:rsidR="00073BC1" w:rsidRPr="00950A27" w:rsidRDefault="00510846" w:rsidP="00AE4BD5">
      <w:pPr>
        <w:keepNext/>
        <w:keepLines/>
        <w:shd w:val="clear" w:color="auto" w:fill="FFFFFF"/>
        <w:tabs>
          <w:tab w:val="left" w:pos="851"/>
        </w:tabs>
        <w:ind w:firstLine="567"/>
        <w:jc w:val="both"/>
        <w:rPr>
          <w:sz w:val="20"/>
          <w:szCs w:val="20"/>
        </w:rPr>
      </w:pPr>
      <w:r w:rsidRPr="00950A27">
        <w:rPr>
          <w:sz w:val="20"/>
          <w:szCs w:val="20"/>
        </w:rPr>
        <w:t>16</w:t>
      </w:r>
      <w:r w:rsidR="00073BC1" w:rsidRPr="00950A27">
        <w:rPr>
          <w:sz w:val="20"/>
          <w:szCs w:val="20"/>
        </w:rPr>
        <w:t>.4</w:t>
      </w:r>
      <w:r w:rsidR="007364BB" w:rsidRPr="00950A27">
        <w:rPr>
          <w:sz w:val="20"/>
          <w:szCs w:val="20"/>
        </w:rPr>
        <w:t>.</w:t>
      </w:r>
      <w:r w:rsidR="00073BC1" w:rsidRPr="00950A27">
        <w:rPr>
          <w:sz w:val="20"/>
          <w:szCs w:val="20"/>
        </w:rPr>
        <w:t xml:space="preserve"> Если, по мнению сторон, Работы могут быть продолжены в порядке, действовавшем согласно </w:t>
      </w:r>
      <w:r w:rsidRPr="00950A27">
        <w:rPr>
          <w:sz w:val="20"/>
          <w:szCs w:val="20"/>
        </w:rPr>
        <w:t>Договор</w:t>
      </w:r>
      <w:r w:rsidR="00073BC1" w:rsidRPr="00950A27">
        <w:rPr>
          <w:sz w:val="20"/>
          <w:szCs w:val="20"/>
        </w:rPr>
        <w:t xml:space="preserve">у до начала действия обстоятельств непреодолимой силы, то срок исполнения обязательств по </w:t>
      </w:r>
      <w:r w:rsidRPr="00950A27">
        <w:rPr>
          <w:sz w:val="20"/>
          <w:szCs w:val="20"/>
        </w:rPr>
        <w:t>Договор</w:t>
      </w:r>
      <w:r w:rsidR="00073BC1" w:rsidRPr="00950A27">
        <w:rPr>
          <w:sz w:val="20"/>
          <w:szCs w:val="20"/>
        </w:rPr>
        <w:t>у продлевается соразмерно времени, в течение которого действовали обстоятельства непреодолимой силы и их последствия.</w:t>
      </w:r>
    </w:p>
    <w:p w14:paraId="176EEA62" w14:textId="77777777" w:rsidR="00073BC1" w:rsidRPr="00950A27" w:rsidRDefault="00510846" w:rsidP="00AE4BD5">
      <w:pPr>
        <w:keepNext/>
        <w:keepLines/>
        <w:shd w:val="clear" w:color="auto" w:fill="FFFFFF"/>
        <w:tabs>
          <w:tab w:val="left" w:pos="851"/>
        </w:tabs>
        <w:ind w:firstLine="567"/>
        <w:jc w:val="both"/>
        <w:rPr>
          <w:color w:val="000000"/>
          <w:kern w:val="1"/>
          <w:sz w:val="20"/>
          <w:szCs w:val="20"/>
          <w:lang w:bidi="ru-RU"/>
        </w:rPr>
      </w:pPr>
      <w:r w:rsidRPr="00950A27">
        <w:rPr>
          <w:sz w:val="20"/>
          <w:szCs w:val="20"/>
        </w:rPr>
        <w:t>16</w:t>
      </w:r>
      <w:r w:rsidR="00073BC1" w:rsidRPr="00950A27">
        <w:rPr>
          <w:sz w:val="20"/>
          <w:szCs w:val="20"/>
        </w:rPr>
        <w:t>.5.</w:t>
      </w:r>
      <w:r w:rsidR="007364BB" w:rsidRPr="00950A27">
        <w:rPr>
          <w:sz w:val="20"/>
          <w:szCs w:val="20"/>
        </w:rPr>
        <w:t> </w:t>
      </w:r>
      <w:r w:rsidR="00073BC1" w:rsidRPr="00950A27">
        <w:rPr>
          <w:sz w:val="20"/>
          <w:szCs w:val="20"/>
        </w:rPr>
        <w:t xml:space="preserve">В случае наступления обстоятельств, за которые ни одна из Сторон не отвечает (форс-мажор), Стороны ведут переговоры с целью установления иных способов исполнения </w:t>
      </w:r>
      <w:r w:rsidRPr="00950A27">
        <w:rPr>
          <w:sz w:val="20"/>
          <w:szCs w:val="20"/>
        </w:rPr>
        <w:t>Договор</w:t>
      </w:r>
      <w:r w:rsidR="00073BC1" w:rsidRPr="00950A27">
        <w:rPr>
          <w:sz w:val="20"/>
          <w:szCs w:val="20"/>
        </w:rPr>
        <w:t xml:space="preserve">а или его расторжения в установленном законодательством порядке. Срок исполнения обязательств по настоящему </w:t>
      </w:r>
      <w:r w:rsidRPr="00950A27">
        <w:rPr>
          <w:sz w:val="20"/>
          <w:szCs w:val="20"/>
        </w:rPr>
        <w:t>Договор</w:t>
      </w:r>
      <w:r w:rsidR="00073BC1" w:rsidRPr="00950A27">
        <w:rPr>
          <w:sz w:val="20"/>
          <w:szCs w:val="20"/>
        </w:rPr>
        <w:t>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5226395" w14:textId="77777777" w:rsidR="00073BC1" w:rsidRPr="00950A27" w:rsidRDefault="00510846" w:rsidP="00AE4BD5">
      <w:pPr>
        <w:keepNext/>
        <w:keepLines/>
        <w:shd w:val="clear" w:color="auto" w:fill="FFFFFF"/>
        <w:ind w:firstLine="567"/>
        <w:jc w:val="both"/>
        <w:rPr>
          <w:color w:val="000000"/>
          <w:kern w:val="1"/>
          <w:sz w:val="20"/>
          <w:szCs w:val="20"/>
          <w:lang w:bidi="ru-RU"/>
        </w:rPr>
      </w:pPr>
      <w:r w:rsidRPr="00950A27">
        <w:rPr>
          <w:color w:val="000000"/>
          <w:kern w:val="1"/>
          <w:sz w:val="20"/>
          <w:szCs w:val="20"/>
          <w:lang w:bidi="ru-RU"/>
        </w:rPr>
        <w:t>16</w:t>
      </w:r>
      <w:r w:rsidR="00073BC1" w:rsidRPr="00950A27">
        <w:rPr>
          <w:color w:val="000000"/>
          <w:kern w:val="1"/>
          <w:sz w:val="20"/>
          <w:szCs w:val="20"/>
          <w:lang w:bidi="ru-RU"/>
        </w:rPr>
        <w:t xml:space="preserve">.6. В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w:t>
      </w:r>
      <w:r w:rsidRPr="00950A27">
        <w:rPr>
          <w:color w:val="000000"/>
          <w:kern w:val="1"/>
          <w:sz w:val="20"/>
          <w:szCs w:val="20"/>
          <w:lang w:bidi="ru-RU"/>
        </w:rPr>
        <w:t>Договор</w:t>
      </w:r>
      <w:r w:rsidR="00073BC1" w:rsidRPr="00950A27">
        <w:rPr>
          <w:color w:val="000000"/>
          <w:kern w:val="1"/>
          <w:sz w:val="20"/>
          <w:szCs w:val="20"/>
          <w:lang w:bidi="ru-RU"/>
        </w:rPr>
        <w:t xml:space="preserve"> при условии урегулирования материальных и финансовых вопросов в установленном законодательством порядке.</w:t>
      </w:r>
    </w:p>
    <w:p w14:paraId="63530486" w14:textId="77777777" w:rsidR="00073BC1" w:rsidRPr="00950A27" w:rsidRDefault="00073BC1" w:rsidP="00AE4BD5">
      <w:pPr>
        <w:keepNext/>
        <w:keepLines/>
        <w:jc w:val="both"/>
        <w:rPr>
          <w:color w:val="000000"/>
          <w:kern w:val="1"/>
          <w:sz w:val="20"/>
          <w:szCs w:val="20"/>
          <w:lang w:bidi="ru-RU"/>
        </w:rPr>
      </w:pPr>
    </w:p>
    <w:p w14:paraId="02E167C5" w14:textId="77777777" w:rsidR="00073BC1" w:rsidRPr="00950A27" w:rsidRDefault="00510846" w:rsidP="00AE4BD5">
      <w:pPr>
        <w:keepNext/>
        <w:keepLines/>
        <w:jc w:val="center"/>
        <w:rPr>
          <w:color w:val="000000"/>
          <w:spacing w:val="-1"/>
          <w:sz w:val="20"/>
          <w:szCs w:val="20"/>
        </w:rPr>
      </w:pPr>
      <w:r w:rsidRPr="00950A27">
        <w:rPr>
          <w:b/>
          <w:sz w:val="20"/>
          <w:szCs w:val="20"/>
        </w:rPr>
        <w:t>17</w:t>
      </w:r>
      <w:r w:rsidR="00073BC1" w:rsidRPr="00950A27">
        <w:rPr>
          <w:b/>
          <w:sz w:val="20"/>
          <w:szCs w:val="20"/>
        </w:rPr>
        <w:t xml:space="preserve">. </w:t>
      </w:r>
      <w:r w:rsidR="00073BC1" w:rsidRPr="00950A27">
        <w:rPr>
          <w:b/>
          <w:bCs/>
          <w:color w:val="000000"/>
          <w:spacing w:val="-1"/>
          <w:sz w:val="20"/>
          <w:szCs w:val="20"/>
        </w:rPr>
        <w:t>Антикоррупционная оговорка</w:t>
      </w:r>
    </w:p>
    <w:p w14:paraId="1C5690F0" w14:textId="77777777" w:rsidR="00073BC1" w:rsidRPr="00950A27" w:rsidRDefault="00510846" w:rsidP="00AE4BD5">
      <w:pPr>
        <w:keepNext/>
        <w:keepLines/>
        <w:shd w:val="clear" w:color="auto" w:fill="FFFFFF"/>
        <w:tabs>
          <w:tab w:val="left" w:pos="413"/>
        </w:tabs>
        <w:ind w:firstLine="426"/>
        <w:jc w:val="both"/>
        <w:rPr>
          <w:color w:val="000000"/>
          <w:spacing w:val="-1"/>
          <w:sz w:val="20"/>
          <w:szCs w:val="20"/>
        </w:rPr>
      </w:pPr>
      <w:r w:rsidRPr="00950A27">
        <w:rPr>
          <w:color w:val="000000"/>
          <w:spacing w:val="-1"/>
          <w:sz w:val="20"/>
          <w:szCs w:val="20"/>
        </w:rPr>
        <w:t>17</w:t>
      </w:r>
      <w:r w:rsidR="00073BC1" w:rsidRPr="00950A27">
        <w:rPr>
          <w:color w:val="000000"/>
          <w:spacing w:val="-1"/>
          <w:sz w:val="20"/>
          <w:szCs w:val="20"/>
        </w:rPr>
        <w:t xml:space="preserve">.1. При исполнении своих обязательств по настоящему </w:t>
      </w:r>
      <w:r w:rsidRPr="00950A27">
        <w:rPr>
          <w:sz w:val="20"/>
          <w:szCs w:val="20"/>
        </w:rPr>
        <w:t>Договор</w:t>
      </w:r>
      <w:r w:rsidR="00073BC1" w:rsidRPr="00950A27">
        <w:rPr>
          <w:color w:val="000000"/>
          <w:spacing w:val="-1"/>
          <w:sz w:val="20"/>
          <w:szCs w:val="20"/>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14:paraId="40030CA6" w14:textId="77777777" w:rsidR="00073BC1" w:rsidRPr="00950A27" w:rsidRDefault="00510846" w:rsidP="00AE4BD5">
      <w:pPr>
        <w:keepNext/>
        <w:keepLines/>
        <w:shd w:val="clear" w:color="auto" w:fill="FFFFFF"/>
        <w:tabs>
          <w:tab w:val="left" w:pos="413"/>
        </w:tabs>
        <w:ind w:firstLine="426"/>
        <w:jc w:val="both"/>
        <w:rPr>
          <w:color w:val="000000"/>
          <w:spacing w:val="-1"/>
          <w:sz w:val="20"/>
          <w:szCs w:val="20"/>
        </w:rPr>
      </w:pPr>
      <w:r w:rsidRPr="00950A27">
        <w:rPr>
          <w:color w:val="000000"/>
          <w:spacing w:val="-1"/>
          <w:sz w:val="20"/>
          <w:szCs w:val="20"/>
        </w:rPr>
        <w:t>17</w:t>
      </w:r>
      <w:r w:rsidR="00073BC1" w:rsidRPr="00950A27">
        <w:rPr>
          <w:color w:val="000000"/>
          <w:spacing w:val="-1"/>
          <w:sz w:val="20"/>
          <w:szCs w:val="20"/>
        </w:rPr>
        <w:t xml:space="preserve">.2. При исполнении своих обязательств по настоящему </w:t>
      </w:r>
      <w:r w:rsidRPr="00950A27">
        <w:rPr>
          <w:sz w:val="20"/>
          <w:szCs w:val="20"/>
        </w:rPr>
        <w:t>Договор</w:t>
      </w:r>
      <w:r w:rsidR="00073BC1" w:rsidRPr="00950A27">
        <w:rPr>
          <w:color w:val="000000"/>
          <w:spacing w:val="-1"/>
          <w:sz w:val="20"/>
          <w:szCs w:val="20"/>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Pr="00950A27">
        <w:rPr>
          <w:sz w:val="20"/>
          <w:szCs w:val="20"/>
        </w:rPr>
        <w:t>Договор</w:t>
      </w:r>
      <w:r w:rsidR="00073BC1" w:rsidRPr="00950A27">
        <w:rPr>
          <w:color w:val="000000"/>
          <w:spacing w:val="-1"/>
          <w:sz w:val="20"/>
          <w:szCs w:val="20"/>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0091565" w14:textId="77777777" w:rsidR="00073BC1" w:rsidRPr="00950A27" w:rsidRDefault="00510846" w:rsidP="00AE4BD5">
      <w:pPr>
        <w:keepNext/>
        <w:keepLines/>
        <w:shd w:val="clear" w:color="auto" w:fill="FFFFFF"/>
        <w:tabs>
          <w:tab w:val="left" w:pos="413"/>
        </w:tabs>
        <w:ind w:firstLine="426"/>
        <w:jc w:val="both"/>
        <w:rPr>
          <w:color w:val="000000"/>
          <w:spacing w:val="-1"/>
          <w:sz w:val="20"/>
          <w:szCs w:val="20"/>
        </w:rPr>
      </w:pPr>
      <w:r w:rsidRPr="00950A27">
        <w:rPr>
          <w:color w:val="000000"/>
          <w:spacing w:val="-1"/>
          <w:sz w:val="20"/>
          <w:szCs w:val="20"/>
        </w:rPr>
        <w:t>17</w:t>
      </w:r>
      <w:r w:rsidR="00073BC1" w:rsidRPr="00950A27">
        <w:rPr>
          <w:color w:val="000000"/>
          <w:spacing w:val="-1"/>
          <w:sz w:val="20"/>
          <w:szCs w:val="20"/>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522B1E04" w14:textId="1CD39DE7" w:rsidR="001E558B" w:rsidRPr="00950A27" w:rsidRDefault="00510846" w:rsidP="00AE4BD5">
      <w:pPr>
        <w:keepNext/>
        <w:keepLines/>
        <w:shd w:val="clear" w:color="auto" w:fill="FFFFFF"/>
        <w:tabs>
          <w:tab w:val="left" w:pos="413"/>
        </w:tabs>
        <w:ind w:firstLine="426"/>
        <w:jc w:val="both"/>
        <w:rPr>
          <w:b/>
          <w:bCs/>
          <w:sz w:val="20"/>
          <w:szCs w:val="20"/>
        </w:rPr>
      </w:pPr>
      <w:r w:rsidRPr="00950A27">
        <w:rPr>
          <w:color w:val="000000"/>
          <w:spacing w:val="-1"/>
          <w:sz w:val="20"/>
          <w:szCs w:val="20"/>
        </w:rPr>
        <w:lastRenderedPageBreak/>
        <w:t>17</w:t>
      </w:r>
      <w:r w:rsidR="00073BC1" w:rsidRPr="00950A27">
        <w:rPr>
          <w:color w:val="000000"/>
          <w:spacing w:val="-1"/>
          <w:sz w:val="20"/>
          <w:szCs w:val="20"/>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w:t>
      </w:r>
      <w:r w:rsidRPr="00950A27">
        <w:rPr>
          <w:sz w:val="20"/>
          <w:szCs w:val="20"/>
        </w:rPr>
        <w:t>Договор</w:t>
      </w:r>
      <w:r w:rsidR="00073BC1" w:rsidRPr="00950A27">
        <w:rPr>
          <w:color w:val="000000"/>
          <w:spacing w:val="-1"/>
          <w:sz w:val="20"/>
          <w:szCs w:val="20"/>
        </w:rPr>
        <w:t xml:space="preserve">а, путем направления письменного уведомления о расторжении </w:t>
      </w:r>
      <w:r w:rsidRPr="00950A27">
        <w:rPr>
          <w:sz w:val="20"/>
          <w:szCs w:val="20"/>
        </w:rPr>
        <w:t>Договор</w:t>
      </w:r>
      <w:r w:rsidR="00073BC1" w:rsidRPr="00950A27">
        <w:rPr>
          <w:color w:val="000000"/>
          <w:spacing w:val="-1"/>
          <w:sz w:val="20"/>
          <w:szCs w:val="20"/>
        </w:rPr>
        <w:t xml:space="preserve">а. Сторона, являющаяся инициатором расторжения настоящего </w:t>
      </w:r>
      <w:r w:rsidRPr="00950A27">
        <w:rPr>
          <w:sz w:val="20"/>
          <w:szCs w:val="20"/>
        </w:rPr>
        <w:t>Договор</w:t>
      </w:r>
      <w:r w:rsidR="00073BC1" w:rsidRPr="00950A27">
        <w:rPr>
          <w:color w:val="000000"/>
          <w:spacing w:val="-1"/>
          <w:sz w:val="20"/>
          <w:szCs w:val="20"/>
        </w:rPr>
        <w:t>а по указанным основаниям, вправе требовать возмещения реального ущерба, возникшего в результате такого расторжения.</w:t>
      </w:r>
    </w:p>
    <w:p w14:paraId="5B2B704B" w14:textId="77777777" w:rsidR="00073BC1" w:rsidRPr="00950A27" w:rsidRDefault="00510846" w:rsidP="00AE4BD5">
      <w:pPr>
        <w:keepNext/>
        <w:keepLines/>
        <w:shd w:val="clear" w:color="auto" w:fill="FFFFFF"/>
        <w:ind w:left="720"/>
        <w:jc w:val="center"/>
        <w:rPr>
          <w:sz w:val="20"/>
          <w:szCs w:val="20"/>
        </w:rPr>
      </w:pPr>
      <w:r w:rsidRPr="00950A27">
        <w:rPr>
          <w:b/>
          <w:bCs/>
          <w:sz w:val="20"/>
          <w:szCs w:val="20"/>
        </w:rPr>
        <w:t>18</w:t>
      </w:r>
      <w:r w:rsidR="00073BC1" w:rsidRPr="00950A27">
        <w:rPr>
          <w:b/>
          <w:bCs/>
          <w:sz w:val="20"/>
          <w:szCs w:val="20"/>
        </w:rPr>
        <w:t>.</w:t>
      </w:r>
      <w:r w:rsidRPr="00950A27">
        <w:rPr>
          <w:b/>
          <w:bCs/>
          <w:sz w:val="20"/>
          <w:szCs w:val="20"/>
        </w:rPr>
        <w:t xml:space="preserve"> </w:t>
      </w:r>
      <w:r w:rsidR="00073BC1" w:rsidRPr="00950A27">
        <w:rPr>
          <w:b/>
          <w:bCs/>
          <w:sz w:val="20"/>
          <w:szCs w:val="20"/>
        </w:rPr>
        <w:t>Конфиденциальность</w:t>
      </w:r>
    </w:p>
    <w:p w14:paraId="2C7FDC37" w14:textId="77777777" w:rsidR="00073BC1" w:rsidRPr="00950A27" w:rsidRDefault="00510846" w:rsidP="00AE4BD5">
      <w:pPr>
        <w:keepNext/>
        <w:keepLines/>
        <w:shd w:val="clear" w:color="auto" w:fill="FFFFFF"/>
        <w:tabs>
          <w:tab w:val="left" w:pos="426"/>
        </w:tabs>
        <w:ind w:firstLine="567"/>
        <w:jc w:val="both"/>
        <w:rPr>
          <w:sz w:val="20"/>
          <w:szCs w:val="20"/>
        </w:rPr>
      </w:pPr>
      <w:r w:rsidRPr="00950A27">
        <w:rPr>
          <w:sz w:val="20"/>
          <w:szCs w:val="20"/>
        </w:rPr>
        <w:t>18</w:t>
      </w:r>
      <w:r w:rsidR="00073BC1" w:rsidRPr="00950A27">
        <w:rPr>
          <w:sz w:val="20"/>
          <w:szCs w:val="20"/>
        </w:rPr>
        <w:t xml:space="preserve">.1. Стороны настоящим подтверждают, что существенная часть информации, которой они обмениваются в рамках подготовки, а также после заключения настоящего </w:t>
      </w:r>
      <w:r w:rsidRPr="00950A27">
        <w:rPr>
          <w:sz w:val="20"/>
          <w:szCs w:val="20"/>
        </w:rPr>
        <w:t>Договор</w:t>
      </w:r>
      <w:r w:rsidR="00073BC1" w:rsidRPr="00950A27">
        <w:rPr>
          <w:sz w:val="20"/>
          <w:szCs w:val="20"/>
        </w:rPr>
        <w:t>а, носит конфиденциальный характер.</w:t>
      </w:r>
    </w:p>
    <w:p w14:paraId="40300432" w14:textId="77777777" w:rsidR="00073BC1" w:rsidRPr="00950A27" w:rsidRDefault="00510846" w:rsidP="00AE4BD5">
      <w:pPr>
        <w:keepNext/>
        <w:keepLines/>
        <w:shd w:val="clear" w:color="auto" w:fill="FFFFFF"/>
        <w:tabs>
          <w:tab w:val="left" w:pos="426"/>
        </w:tabs>
        <w:ind w:firstLine="567"/>
        <w:jc w:val="both"/>
        <w:rPr>
          <w:sz w:val="20"/>
          <w:szCs w:val="20"/>
        </w:rPr>
      </w:pPr>
      <w:r w:rsidRPr="00950A27">
        <w:rPr>
          <w:sz w:val="20"/>
          <w:szCs w:val="20"/>
        </w:rPr>
        <w:t>18</w:t>
      </w:r>
      <w:r w:rsidR="00073BC1" w:rsidRPr="00950A27">
        <w:rPr>
          <w:sz w:val="20"/>
          <w:szCs w:val="20"/>
        </w:rPr>
        <w:t xml:space="preserve">.2.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w:t>
      </w:r>
      <w:r w:rsidRPr="00950A27">
        <w:rPr>
          <w:sz w:val="20"/>
          <w:szCs w:val="20"/>
        </w:rPr>
        <w:t>Договор</w:t>
      </w:r>
      <w:r w:rsidR="00073BC1" w:rsidRPr="00950A27">
        <w:rPr>
          <w:sz w:val="20"/>
          <w:szCs w:val="20"/>
        </w:rPr>
        <w:t>а.</w:t>
      </w:r>
    </w:p>
    <w:p w14:paraId="0D1DC051" w14:textId="77777777" w:rsidR="00073BC1" w:rsidRPr="00950A27" w:rsidRDefault="00510846" w:rsidP="00AE4BD5">
      <w:pPr>
        <w:keepNext/>
        <w:keepLines/>
        <w:shd w:val="clear" w:color="auto" w:fill="FFFFFF"/>
        <w:tabs>
          <w:tab w:val="left" w:pos="426"/>
        </w:tabs>
        <w:ind w:firstLine="567"/>
        <w:jc w:val="both"/>
        <w:rPr>
          <w:sz w:val="20"/>
          <w:szCs w:val="20"/>
        </w:rPr>
      </w:pPr>
      <w:r w:rsidRPr="00950A27">
        <w:rPr>
          <w:sz w:val="20"/>
          <w:szCs w:val="20"/>
        </w:rPr>
        <w:t>18</w:t>
      </w:r>
      <w:r w:rsidR="00073BC1" w:rsidRPr="00950A27">
        <w:rPr>
          <w:sz w:val="20"/>
          <w:szCs w:val="20"/>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14:paraId="4B4839E4" w14:textId="77777777" w:rsidR="00190FBC" w:rsidRPr="00950A27" w:rsidRDefault="00190FBC" w:rsidP="00AE4BD5">
      <w:pPr>
        <w:keepNext/>
        <w:keepLines/>
        <w:shd w:val="clear" w:color="auto" w:fill="FFFFFF"/>
        <w:ind w:left="360"/>
        <w:jc w:val="center"/>
        <w:rPr>
          <w:b/>
          <w:bCs/>
          <w:sz w:val="20"/>
          <w:szCs w:val="20"/>
        </w:rPr>
      </w:pPr>
    </w:p>
    <w:p w14:paraId="28ACEFB8" w14:textId="77777777" w:rsidR="00073BC1" w:rsidRPr="00950A27" w:rsidRDefault="00510846" w:rsidP="00AE4BD5">
      <w:pPr>
        <w:keepNext/>
        <w:keepLines/>
        <w:shd w:val="clear" w:color="auto" w:fill="FFFFFF"/>
        <w:ind w:left="360"/>
        <w:jc w:val="center"/>
        <w:rPr>
          <w:sz w:val="20"/>
          <w:szCs w:val="20"/>
        </w:rPr>
      </w:pPr>
      <w:r w:rsidRPr="00950A27">
        <w:rPr>
          <w:b/>
          <w:bCs/>
          <w:sz w:val="20"/>
          <w:szCs w:val="20"/>
        </w:rPr>
        <w:t>19</w:t>
      </w:r>
      <w:r w:rsidR="00073BC1" w:rsidRPr="00950A27">
        <w:rPr>
          <w:b/>
          <w:bCs/>
          <w:sz w:val="20"/>
          <w:szCs w:val="20"/>
        </w:rPr>
        <w:t>.</w:t>
      </w:r>
      <w:r w:rsidRPr="00950A27">
        <w:rPr>
          <w:b/>
          <w:bCs/>
          <w:sz w:val="20"/>
          <w:szCs w:val="20"/>
        </w:rPr>
        <w:t xml:space="preserve"> </w:t>
      </w:r>
      <w:r w:rsidR="00073BC1" w:rsidRPr="00950A27">
        <w:rPr>
          <w:b/>
          <w:bCs/>
          <w:sz w:val="20"/>
          <w:szCs w:val="20"/>
        </w:rPr>
        <w:t>Особые условия</w:t>
      </w:r>
    </w:p>
    <w:p w14:paraId="0D751FFE" w14:textId="77777777" w:rsidR="00073BC1" w:rsidRPr="00950A27" w:rsidRDefault="00510846" w:rsidP="00AE4BD5">
      <w:pPr>
        <w:keepNext/>
        <w:keepLines/>
        <w:shd w:val="clear" w:color="auto" w:fill="FFFFFF"/>
        <w:tabs>
          <w:tab w:val="left" w:pos="720"/>
        </w:tabs>
        <w:ind w:firstLine="567"/>
        <w:jc w:val="both"/>
        <w:rPr>
          <w:sz w:val="20"/>
          <w:szCs w:val="20"/>
        </w:rPr>
      </w:pPr>
      <w:r w:rsidRPr="00950A27">
        <w:rPr>
          <w:sz w:val="20"/>
          <w:szCs w:val="20"/>
        </w:rPr>
        <w:t>19</w:t>
      </w:r>
      <w:r w:rsidR="00073BC1" w:rsidRPr="00950A27">
        <w:rPr>
          <w:sz w:val="20"/>
          <w:szCs w:val="20"/>
        </w:rPr>
        <w:t>.1.</w:t>
      </w:r>
      <w:r w:rsidRPr="00950A27">
        <w:rPr>
          <w:sz w:val="20"/>
          <w:szCs w:val="20"/>
        </w:rPr>
        <w:t xml:space="preserve"> </w:t>
      </w:r>
      <w:r w:rsidR="00073BC1" w:rsidRPr="00950A27">
        <w:rPr>
          <w:sz w:val="20"/>
          <w:szCs w:val="20"/>
        </w:rPr>
        <w:t xml:space="preserve">Для заключения настоящего </w:t>
      </w:r>
      <w:r w:rsidRPr="00950A27">
        <w:rPr>
          <w:sz w:val="20"/>
          <w:szCs w:val="20"/>
        </w:rPr>
        <w:t>Договор</w:t>
      </w:r>
      <w:r w:rsidR="00073BC1" w:rsidRPr="00950A27">
        <w:rPr>
          <w:sz w:val="20"/>
          <w:szCs w:val="20"/>
        </w:rPr>
        <w:t>а Подрядчик обязан предоставить свидетельство о допуске к определённому виду или видам работ, которые оказывают влияние на безопасность объектов, при необходимости проведения сварочных работ - свидетельство НАКС о готовности к использованию аттестованной технологии сварки.</w:t>
      </w:r>
    </w:p>
    <w:p w14:paraId="615904F3" w14:textId="77777777" w:rsidR="00073BC1" w:rsidRPr="00950A27" w:rsidRDefault="00510846" w:rsidP="00AE4BD5">
      <w:pPr>
        <w:keepNext/>
        <w:keepLines/>
        <w:shd w:val="clear" w:color="auto" w:fill="FFFFFF"/>
        <w:tabs>
          <w:tab w:val="left" w:pos="720"/>
        </w:tabs>
        <w:ind w:firstLine="567"/>
        <w:jc w:val="both"/>
        <w:rPr>
          <w:sz w:val="20"/>
          <w:szCs w:val="20"/>
        </w:rPr>
      </w:pPr>
      <w:r w:rsidRPr="00950A27">
        <w:rPr>
          <w:sz w:val="20"/>
          <w:szCs w:val="20"/>
        </w:rPr>
        <w:t>19</w:t>
      </w:r>
      <w:r w:rsidR="00073BC1" w:rsidRPr="00950A27">
        <w:rPr>
          <w:sz w:val="20"/>
          <w:szCs w:val="20"/>
        </w:rPr>
        <w:t>.2.</w:t>
      </w:r>
      <w:r w:rsidRPr="00950A27">
        <w:rPr>
          <w:sz w:val="20"/>
          <w:szCs w:val="20"/>
        </w:rPr>
        <w:t xml:space="preserve"> </w:t>
      </w:r>
      <w:r w:rsidR="00073BC1" w:rsidRPr="00950A27">
        <w:rPr>
          <w:sz w:val="20"/>
          <w:szCs w:val="20"/>
        </w:rPr>
        <w:t>Подрядчик не имеет права 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14:paraId="715CAC3F" w14:textId="7D5D67F4" w:rsidR="00073BC1" w:rsidRPr="00950A27" w:rsidRDefault="00510846" w:rsidP="00AE4BD5">
      <w:pPr>
        <w:keepNext/>
        <w:keepLines/>
        <w:shd w:val="clear" w:color="auto" w:fill="FFFFFF"/>
        <w:tabs>
          <w:tab w:val="left" w:pos="720"/>
        </w:tabs>
        <w:ind w:firstLine="567"/>
        <w:jc w:val="both"/>
        <w:rPr>
          <w:sz w:val="20"/>
          <w:szCs w:val="20"/>
        </w:rPr>
      </w:pPr>
      <w:r w:rsidRPr="00950A27">
        <w:rPr>
          <w:sz w:val="20"/>
          <w:szCs w:val="20"/>
        </w:rPr>
        <w:t>19</w:t>
      </w:r>
      <w:r w:rsidR="00073BC1" w:rsidRPr="00950A27">
        <w:rPr>
          <w:sz w:val="20"/>
          <w:szCs w:val="20"/>
        </w:rPr>
        <w:t>.3.</w:t>
      </w:r>
      <w:r w:rsidRPr="00950A27">
        <w:rPr>
          <w:sz w:val="20"/>
          <w:szCs w:val="20"/>
        </w:rPr>
        <w:t xml:space="preserve"> </w:t>
      </w:r>
      <w:r w:rsidR="00073BC1" w:rsidRPr="00950A27">
        <w:rPr>
          <w:sz w:val="20"/>
          <w:szCs w:val="20"/>
        </w:rPr>
        <w:t xml:space="preserve">Любое уведомление по данному </w:t>
      </w:r>
      <w:r w:rsidRPr="00950A27">
        <w:rPr>
          <w:sz w:val="20"/>
          <w:szCs w:val="20"/>
        </w:rPr>
        <w:t>Договор</w:t>
      </w:r>
      <w:r w:rsidR="00073BC1" w:rsidRPr="00950A27">
        <w:rPr>
          <w:sz w:val="20"/>
          <w:szCs w:val="20"/>
        </w:rPr>
        <w:t xml:space="preserve">у даётся в письменной форме, </w:t>
      </w:r>
      <w:r w:rsidR="00075873" w:rsidRPr="00950A27">
        <w:rPr>
          <w:sz w:val="20"/>
          <w:szCs w:val="20"/>
        </w:rPr>
        <w:t xml:space="preserve">электронной форме, </w:t>
      </w:r>
      <w:r w:rsidR="00073BC1" w:rsidRPr="00950A27">
        <w:rPr>
          <w:sz w:val="20"/>
          <w:szCs w:val="20"/>
        </w:rPr>
        <w:t xml:space="preserve">факсимильного сообщения или отправляется заказным письмом получателю по его адресу, указанному в настоящем </w:t>
      </w:r>
      <w:r w:rsidRPr="00950A27">
        <w:rPr>
          <w:sz w:val="20"/>
          <w:szCs w:val="20"/>
        </w:rPr>
        <w:t>Договор</w:t>
      </w:r>
      <w:r w:rsidR="00073BC1" w:rsidRPr="00950A27">
        <w:rPr>
          <w:sz w:val="20"/>
          <w:szCs w:val="20"/>
        </w:rPr>
        <w:t>е.</w:t>
      </w:r>
    </w:p>
    <w:p w14:paraId="0B48D87D" w14:textId="77777777" w:rsidR="00073BC1" w:rsidRPr="00950A27" w:rsidRDefault="00510846" w:rsidP="00AE4BD5">
      <w:pPr>
        <w:keepNext/>
        <w:keepLines/>
        <w:ind w:firstLine="284"/>
        <w:jc w:val="center"/>
        <w:rPr>
          <w:b/>
          <w:sz w:val="20"/>
          <w:szCs w:val="20"/>
        </w:rPr>
      </w:pPr>
      <w:r w:rsidRPr="00950A27">
        <w:rPr>
          <w:b/>
          <w:sz w:val="20"/>
          <w:szCs w:val="20"/>
        </w:rPr>
        <w:t>20</w:t>
      </w:r>
      <w:r w:rsidR="00073BC1" w:rsidRPr="00950A27">
        <w:rPr>
          <w:b/>
          <w:sz w:val="20"/>
          <w:szCs w:val="20"/>
        </w:rPr>
        <w:t>. Прочие условия</w:t>
      </w:r>
    </w:p>
    <w:p w14:paraId="04A5E099" w14:textId="6D5D5936" w:rsidR="00073BC1" w:rsidRPr="00950A27" w:rsidRDefault="00510846" w:rsidP="00AE4BD5">
      <w:pPr>
        <w:keepNext/>
        <w:keepLines/>
        <w:tabs>
          <w:tab w:val="left" w:pos="1440"/>
        </w:tabs>
        <w:ind w:firstLine="567"/>
        <w:jc w:val="both"/>
        <w:rPr>
          <w:sz w:val="20"/>
          <w:szCs w:val="20"/>
        </w:rPr>
      </w:pPr>
      <w:r w:rsidRPr="00950A27">
        <w:rPr>
          <w:sz w:val="20"/>
          <w:szCs w:val="20"/>
        </w:rPr>
        <w:t>20</w:t>
      </w:r>
      <w:r w:rsidR="00073BC1" w:rsidRPr="00950A27">
        <w:rPr>
          <w:sz w:val="20"/>
          <w:szCs w:val="20"/>
        </w:rPr>
        <w:t>.1.</w:t>
      </w:r>
      <w:r w:rsidRPr="00950A27">
        <w:rPr>
          <w:sz w:val="20"/>
          <w:szCs w:val="20"/>
        </w:rPr>
        <w:t xml:space="preserve"> Договор</w:t>
      </w:r>
      <w:r w:rsidR="00073BC1" w:rsidRPr="00950A27">
        <w:rPr>
          <w:sz w:val="20"/>
          <w:szCs w:val="20"/>
        </w:rPr>
        <w:t xml:space="preserve"> вступает в силу с момента его заключения и действует до </w:t>
      </w:r>
      <w:r w:rsidR="00075873" w:rsidRPr="00950A27">
        <w:rPr>
          <w:sz w:val="20"/>
          <w:szCs w:val="20"/>
        </w:rPr>
        <w:t>31</w:t>
      </w:r>
      <w:r w:rsidR="005F7CEC" w:rsidRPr="00950A27">
        <w:rPr>
          <w:sz w:val="20"/>
          <w:szCs w:val="20"/>
        </w:rPr>
        <w:t>.12.</w:t>
      </w:r>
      <w:r w:rsidR="002D2F74" w:rsidRPr="00950A27">
        <w:rPr>
          <w:sz w:val="20"/>
          <w:szCs w:val="20"/>
        </w:rPr>
        <w:t>20</w:t>
      </w:r>
      <w:r w:rsidR="0012176A" w:rsidRPr="00950A27">
        <w:rPr>
          <w:sz w:val="20"/>
          <w:szCs w:val="20"/>
        </w:rPr>
        <w:t>23</w:t>
      </w:r>
      <w:r w:rsidR="00073BC1" w:rsidRPr="00950A27">
        <w:rPr>
          <w:sz w:val="20"/>
          <w:szCs w:val="20"/>
        </w:rPr>
        <w:t>, если только до этого он не будет расторгнут или его действие не будет прекращено в соответствии с законодательством РФ.</w:t>
      </w:r>
    </w:p>
    <w:p w14:paraId="6AA5EEFF" w14:textId="77777777" w:rsidR="00073BC1" w:rsidRPr="00950A27" w:rsidRDefault="00510846" w:rsidP="00AE4BD5">
      <w:pPr>
        <w:keepNext/>
        <w:keepLines/>
        <w:tabs>
          <w:tab w:val="left" w:pos="570"/>
        </w:tabs>
        <w:jc w:val="both"/>
        <w:rPr>
          <w:rFonts w:eastAsia="Arial"/>
          <w:color w:val="000000"/>
          <w:kern w:val="1"/>
          <w:sz w:val="20"/>
          <w:szCs w:val="20"/>
        </w:rPr>
      </w:pPr>
      <w:r w:rsidRPr="00950A27">
        <w:rPr>
          <w:sz w:val="20"/>
          <w:szCs w:val="20"/>
        </w:rPr>
        <w:tab/>
        <w:t>20</w:t>
      </w:r>
      <w:r w:rsidR="00073BC1" w:rsidRPr="00950A27">
        <w:rPr>
          <w:sz w:val="20"/>
          <w:szCs w:val="20"/>
        </w:rPr>
        <w:t>.2.</w:t>
      </w:r>
      <w:r w:rsidR="007364BB" w:rsidRPr="00950A27">
        <w:rPr>
          <w:sz w:val="20"/>
          <w:szCs w:val="20"/>
        </w:rPr>
        <w:t> </w:t>
      </w:r>
      <w:r w:rsidR="00073BC1" w:rsidRPr="00950A27">
        <w:rPr>
          <w:sz w:val="20"/>
          <w:szCs w:val="20"/>
        </w:rPr>
        <w:t xml:space="preserve">В случае изменения у какой-либо из Сторон юридического адреса, названия, платежно-расчетных реквизитов, последняя обязана в течение 10 (десяти) дней направить для подписания другой Стороне дополнительное соглашение к настоящему </w:t>
      </w:r>
      <w:r w:rsidRPr="00950A27">
        <w:rPr>
          <w:sz w:val="20"/>
          <w:szCs w:val="20"/>
        </w:rPr>
        <w:t>Договор</w:t>
      </w:r>
      <w:r w:rsidR="00073BC1" w:rsidRPr="00950A27">
        <w:rPr>
          <w:sz w:val="20"/>
          <w:szCs w:val="20"/>
        </w:rPr>
        <w:t>у.</w:t>
      </w:r>
    </w:p>
    <w:p w14:paraId="7ACEAD49" w14:textId="77777777" w:rsidR="00073BC1" w:rsidRPr="00950A27" w:rsidRDefault="00510846" w:rsidP="00AE4BD5">
      <w:pPr>
        <w:keepNext/>
        <w:keepLines/>
        <w:shd w:val="clear" w:color="auto" w:fill="FFFFFF"/>
        <w:tabs>
          <w:tab w:val="left" w:pos="567"/>
        </w:tabs>
        <w:jc w:val="both"/>
        <w:rPr>
          <w:sz w:val="20"/>
          <w:szCs w:val="20"/>
        </w:rPr>
      </w:pPr>
      <w:r w:rsidRPr="00950A27">
        <w:rPr>
          <w:rFonts w:eastAsia="Arial"/>
          <w:color w:val="000000"/>
          <w:kern w:val="1"/>
          <w:sz w:val="20"/>
          <w:szCs w:val="20"/>
        </w:rPr>
        <w:tab/>
        <w:t>20</w:t>
      </w:r>
      <w:r w:rsidR="00073BC1" w:rsidRPr="00950A27">
        <w:rPr>
          <w:rFonts w:eastAsia="Arial"/>
          <w:color w:val="000000"/>
          <w:kern w:val="1"/>
          <w:sz w:val="20"/>
          <w:szCs w:val="20"/>
        </w:rPr>
        <w:t>.3.</w:t>
      </w:r>
      <w:r w:rsidR="007364BB" w:rsidRPr="00950A27">
        <w:rPr>
          <w:rFonts w:eastAsia="Arial"/>
          <w:color w:val="000000"/>
          <w:kern w:val="1"/>
          <w:sz w:val="20"/>
          <w:szCs w:val="20"/>
        </w:rPr>
        <w:t> </w:t>
      </w:r>
      <w:r w:rsidR="00073BC1" w:rsidRPr="00950A27">
        <w:rPr>
          <w:rFonts w:eastAsia="Arial"/>
          <w:color w:val="000000"/>
          <w:kern w:val="1"/>
          <w:sz w:val="20"/>
          <w:szCs w:val="20"/>
        </w:rPr>
        <w:t xml:space="preserve">При исполнении </w:t>
      </w:r>
      <w:r w:rsidRPr="00950A27">
        <w:rPr>
          <w:rFonts w:eastAsia="Arial"/>
          <w:color w:val="000000"/>
          <w:kern w:val="1"/>
          <w:sz w:val="20"/>
          <w:szCs w:val="20"/>
        </w:rPr>
        <w:t>Договор</w:t>
      </w:r>
      <w:r w:rsidR="00073BC1" w:rsidRPr="00950A27">
        <w:rPr>
          <w:rFonts w:eastAsia="Arial"/>
          <w:color w:val="000000"/>
          <w:kern w:val="1"/>
          <w:sz w:val="20"/>
          <w:szCs w:val="20"/>
        </w:rPr>
        <w:t xml:space="preserve">а не допускается перемена Подрядчика, за исключением случая, если новый Подрядчик является правопреемником Подрядчика по такому </w:t>
      </w:r>
      <w:r w:rsidRPr="00950A27">
        <w:rPr>
          <w:rFonts w:eastAsia="Arial"/>
          <w:color w:val="000000"/>
          <w:kern w:val="1"/>
          <w:sz w:val="20"/>
          <w:szCs w:val="20"/>
        </w:rPr>
        <w:t>Договор</w:t>
      </w:r>
      <w:r w:rsidR="00073BC1" w:rsidRPr="00950A27">
        <w:rPr>
          <w:rFonts w:eastAsia="Arial"/>
          <w:color w:val="000000"/>
          <w:kern w:val="1"/>
          <w:sz w:val="20"/>
          <w:szCs w:val="20"/>
        </w:rPr>
        <w:t>у вследствие реорганизации юридического лица в форме преобразования, слияния или присоединения.</w:t>
      </w:r>
    </w:p>
    <w:p w14:paraId="65DAC500" w14:textId="77777777" w:rsidR="00073BC1" w:rsidRPr="00950A27" w:rsidRDefault="007364BB" w:rsidP="00AE4BD5">
      <w:pPr>
        <w:keepNext/>
        <w:keepLines/>
        <w:tabs>
          <w:tab w:val="left" w:pos="567"/>
          <w:tab w:val="left" w:pos="630"/>
        </w:tabs>
        <w:jc w:val="both"/>
        <w:rPr>
          <w:sz w:val="20"/>
          <w:szCs w:val="20"/>
        </w:rPr>
      </w:pPr>
      <w:r w:rsidRPr="00950A27">
        <w:rPr>
          <w:sz w:val="20"/>
          <w:szCs w:val="20"/>
        </w:rPr>
        <w:tab/>
      </w:r>
      <w:r w:rsidR="00510846" w:rsidRPr="00950A27">
        <w:rPr>
          <w:rFonts w:eastAsia="Arial"/>
          <w:color w:val="000000"/>
          <w:kern w:val="1"/>
          <w:sz w:val="20"/>
          <w:szCs w:val="20"/>
        </w:rPr>
        <w:t>20</w:t>
      </w:r>
      <w:r w:rsidR="00073BC1" w:rsidRPr="00950A27">
        <w:rPr>
          <w:rFonts w:eastAsia="Arial"/>
          <w:color w:val="000000"/>
          <w:kern w:val="1"/>
          <w:sz w:val="20"/>
          <w:szCs w:val="20"/>
        </w:rPr>
        <w:t>.</w:t>
      </w:r>
      <w:r w:rsidR="007C366F" w:rsidRPr="00950A27">
        <w:rPr>
          <w:rFonts w:eastAsia="Arial"/>
          <w:color w:val="000000"/>
          <w:kern w:val="1"/>
          <w:sz w:val="20"/>
          <w:szCs w:val="20"/>
        </w:rPr>
        <w:t>4</w:t>
      </w:r>
      <w:r w:rsidR="00073BC1" w:rsidRPr="00950A27">
        <w:rPr>
          <w:rFonts w:eastAsia="Arial"/>
          <w:color w:val="000000"/>
          <w:kern w:val="1"/>
          <w:sz w:val="20"/>
          <w:szCs w:val="20"/>
        </w:rPr>
        <w:t>.</w:t>
      </w:r>
      <w:r w:rsidRPr="00950A27">
        <w:rPr>
          <w:rFonts w:eastAsia="Arial"/>
          <w:color w:val="000000"/>
          <w:kern w:val="1"/>
          <w:sz w:val="20"/>
          <w:szCs w:val="20"/>
        </w:rPr>
        <w:t> </w:t>
      </w:r>
      <w:r w:rsidR="00073BC1" w:rsidRPr="00950A27">
        <w:rPr>
          <w:rFonts w:eastAsia="Arial"/>
          <w:color w:val="000000"/>
          <w:kern w:val="1"/>
          <w:sz w:val="20"/>
          <w:szCs w:val="20"/>
        </w:rPr>
        <w:t xml:space="preserve">Во всем остальном, не предусмотренном настоящим </w:t>
      </w:r>
      <w:r w:rsidR="00510846" w:rsidRPr="00950A27">
        <w:rPr>
          <w:rFonts w:eastAsia="Arial"/>
          <w:color w:val="000000"/>
          <w:kern w:val="1"/>
          <w:sz w:val="20"/>
          <w:szCs w:val="20"/>
        </w:rPr>
        <w:t>Договор</w:t>
      </w:r>
      <w:r w:rsidR="00073BC1" w:rsidRPr="00950A27">
        <w:rPr>
          <w:rFonts w:eastAsia="Arial"/>
          <w:color w:val="000000"/>
          <w:kern w:val="1"/>
          <w:sz w:val="20"/>
          <w:szCs w:val="20"/>
        </w:rPr>
        <w:t>ом, стороны будут руководствоваться действующим законодательством Российской Федерации.</w:t>
      </w:r>
    </w:p>
    <w:p w14:paraId="14C47808" w14:textId="77777777" w:rsidR="00073BC1" w:rsidRPr="00950A27" w:rsidRDefault="00510846" w:rsidP="00AE4BD5">
      <w:pPr>
        <w:keepNext/>
        <w:keepLines/>
        <w:tabs>
          <w:tab w:val="left" w:pos="426"/>
        </w:tabs>
        <w:jc w:val="both"/>
        <w:rPr>
          <w:spacing w:val="-1"/>
          <w:sz w:val="20"/>
          <w:szCs w:val="20"/>
        </w:rPr>
      </w:pPr>
      <w:r w:rsidRPr="00950A27">
        <w:rPr>
          <w:sz w:val="20"/>
          <w:szCs w:val="20"/>
        </w:rPr>
        <w:tab/>
      </w:r>
      <w:r w:rsidR="007364BB" w:rsidRPr="00950A27">
        <w:rPr>
          <w:sz w:val="20"/>
          <w:szCs w:val="20"/>
        </w:rPr>
        <w:t xml:space="preserve">   </w:t>
      </w:r>
      <w:r w:rsidRPr="00950A27">
        <w:rPr>
          <w:sz w:val="20"/>
          <w:szCs w:val="20"/>
        </w:rPr>
        <w:t>20</w:t>
      </w:r>
      <w:r w:rsidR="007C366F" w:rsidRPr="00950A27">
        <w:rPr>
          <w:sz w:val="20"/>
          <w:szCs w:val="20"/>
        </w:rPr>
        <w:t>.5</w:t>
      </w:r>
      <w:r w:rsidR="00073BC1" w:rsidRPr="00950A27">
        <w:rPr>
          <w:sz w:val="20"/>
          <w:szCs w:val="20"/>
        </w:rPr>
        <w:t xml:space="preserve">. К настоящему </w:t>
      </w:r>
      <w:r w:rsidRPr="00950A27">
        <w:rPr>
          <w:sz w:val="20"/>
          <w:szCs w:val="20"/>
        </w:rPr>
        <w:t>Договор</w:t>
      </w:r>
      <w:r w:rsidR="00073BC1" w:rsidRPr="00950A27">
        <w:rPr>
          <w:sz w:val="20"/>
          <w:szCs w:val="20"/>
        </w:rPr>
        <w:t>у прилагается и является его неотъемлемой частью:</w:t>
      </w:r>
    </w:p>
    <w:p w14:paraId="503D7504" w14:textId="77777777" w:rsidR="00073BC1" w:rsidRPr="00950A27" w:rsidRDefault="007364BB" w:rsidP="00AE4BD5">
      <w:pPr>
        <w:keepNext/>
        <w:keepLines/>
        <w:shd w:val="clear" w:color="auto" w:fill="FFFFFF"/>
        <w:rPr>
          <w:spacing w:val="-1"/>
          <w:sz w:val="20"/>
          <w:szCs w:val="20"/>
        </w:rPr>
      </w:pPr>
      <w:r w:rsidRPr="00950A27">
        <w:rPr>
          <w:spacing w:val="-1"/>
          <w:sz w:val="20"/>
          <w:szCs w:val="20"/>
        </w:rPr>
        <w:tab/>
      </w:r>
      <w:r w:rsidR="00073BC1" w:rsidRPr="00950A27">
        <w:rPr>
          <w:spacing w:val="-1"/>
          <w:sz w:val="20"/>
          <w:szCs w:val="20"/>
        </w:rPr>
        <w:t>Приложение №1 – Техническое задание.</w:t>
      </w:r>
    </w:p>
    <w:p w14:paraId="60BEF770" w14:textId="77777777" w:rsidR="00073BC1" w:rsidRPr="00950A27" w:rsidRDefault="007364BB" w:rsidP="00AE4BD5">
      <w:pPr>
        <w:keepNext/>
        <w:keepLines/>
        <w:shd w:val="clear" w:color="auto" w:fill="FFFFFF"/>
        <w:rPr>
          <w:spacing w:val="-1"/>
          <w:sz w:val="20"/>
          <w:szCs w:val="20"/>
        </w:rPr>
      </w:pPr>
      <w:r w:rsidRPr="00950A27">
        <w:rPr>
          <w:spacing w:val="-1"/>
          <w:sz w:val="20"/>
          <w:szCs w:val="20"/>
        </w:rPr>
        <w:tab/>
      </w:r>
      <w:r w:rsidR="00073BC1" w:rsidRPr="00950A27">
        <w:rPr>
          <w:spacing w:val="-1"/>
          <w:sz w:val="20"/>
          <w:szCs w:val="20"/>
        </w:rPr>
        <w:t>Приложение №2 – Проектно-сметная документация (сметный расчет)</w:t>
      </w:r>
      <w:r w:rsidR="000B700E" w:rsidRPr="00950A27">
        <w:rPr>
          <w:spacing w:val="-1"/>
          <w:sz w:val="20"/>
          <w:szCs w:val="20"/>
        </w:rPr>
        <w:t>.</w:t>
      </w:r>
    </w:p>
    <w:p w14:paraId="5AE8E2A3" w14:textId="77777777" w:rsidR="00190FBC" w:rsidRPr="00950A27" w:rsidRDefault="00190FBC" w:rsidP="00AE4BD5">
      <w:pPr>
        <w:keepNext/>
        <w:keepLines/>
        <w:shd w:val="clear" w:color="auto" w:fill="FFFFFF"/>
        <w:ind w:left="360"/>
        <w:jc w:val="center"/>
        <w:rPr>
          <w:b/>
          <w:bCs/>
          <w:sz w:val="20"/>
          <w:szCs w:val="20"/>
        </w:rPr>
      </w:pPr>
    </w:p>
    <w:p w14:paraId="3E0DEA16" w14:textId="77777777" w:rsidR="008A375E" w:rsidRPr="00950A27" w:rsidRDefault="008A375E" w:rsidP="00AE4BD5">
      <w:pPr>
        <w:keepNext/>
        <w:keepLines/>
        <w:shd w:val="clear" w:color="auto" w:fill="FFFFFF"/>
        <w:tabs>
          <w:tab w:val="left" w:pos="567"/>
        </w:tabs>
        <w:ind w:firstLine="567"/>
        <w:jc w:val="center"/>
        <w:rPr>
          <w:b/>
          <w:spacing w:val="-1"/>
          <w:sz w:val="20"/>
          <w:szCs w:val="20"/>
        </w:rPr>
      </w:pPr>
      <w:r w:rsidRPr="00950A27">
        <w:rPr>
          <w:b/>
          <w:spacing w:val="-1"/>
          <w:sz w:val="20"/>
          <w:szCs w:val="20"/>
        </w:rPr>
        <w:t>21. Налоговые оговорки</w:t>
      </w:r>
    </w:p>
    <w:p w14:paraId="36DA139B"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21.1. Контрагент гарантирует, что:</w:t>
      </w:r>
    </w:p>
    <w:p w14:paraId="672EE1F8"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зарегистрирован в ЕГРЮЛ надлежащим образом;</w:t>
      </w:r>
    </w:p>
    <w:p w14:paraId="0C9FDDEF"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C11D072"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2768F38"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960F6BE"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7E68EA0"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2FA5210"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82B03A7"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53827B0"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своевременно и в полном объеме уплачивает налоги, сборы и страховые взносы;</w:t>
      </w:r>
    </w:p>
    <w:p w14:paraId="765754E4"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отражает в налоговой отчетности по НДС все суммы НДС, предъявленные МУП УИС;</w:t>
      </w:r>
    </w:p>
    <w:p w14:paraId="0F609363"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лица, подписывающие от его имени первичные документы и счета-фактуры, имеют на это все необходимые полномочия и доверенности.</w:t>
      </w:r>
    </w:p>
    <w:p w14:paraId="0702E774"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lastRenderedPageBreak/>
        <w:t>21.2. Если контрагент нарушит гарантии (любую одну, несколько или все вместе), указанные в п. 21.1 настоящего Договора, и это повлечет:</w:t>
      </w:r>
    </w:p>
    <w:p w14:paraId="1576003F"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предъявление налоговыми органами требований к МУП УИС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6AF41FB7"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 предъявление третьими лицами требований к МУП УИС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контрагент обязуется возместить МУП УИС убытки, который последний понес вследствие таких нарушений.</w:t>
      </w:r>
    </w:p>
    <w:p w14:paraId="32719D7A" w14:textId="77777777" w:rsidR="008A375E" w:rsidRPr="00950A27" w:rsidRDefault="008A375E" w:rsidP="00AE4BD5">
      <w:pPr>
        <w:keepNext/>
        <w:keepLines/>
        <w:shd w:val="clear" w:color="auto" w:fill="FFFFFF"/>
        <w:tabs>
          <w:tab w:val="left" w:pos="567"/>
        </w:tabs>
        <w:ind w:firstLine="567"/>
        <w:jc w:val="both"/>
        <w:rPr>
          <w:spacing w:val="-1"/>
          <w:sz w:val="20"/>
          <w:szCs w:val="20"/>
        </w:rPr>
      </w:pPr>
      <w:r w:rsidRPr="00950A27">
        <w:rPr>
          <w:spacing w:val="-1"/>
          <w:sz w:val="20"/>
          <w:szCs w:val="20"/>
        </w:rPr>
        <w:t>21.3. Контрагент в соответствии со ст. 406.1 ГК РФ возмещает МУП УИС все убытки, возникшие в случаях, указанных в пункте 21.2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контрагента возместить имущественные потери.</w:t>
      </w:r>
    </w:p>
    <w:p w14:paraId="02096901" w14:textId="77777777" w:rsidR="008A375E" w:rsidRPr="00950A27" w:rsidRDefault="008A375E" w:rsidP="00AE4BD5">
      <w:pPr>
        <w:keepNext/>
        <w:keepLines/>
        <w:shd w:val="clear" w:color="auto" w:fill="FFFFFF"/>
        <w:ind w:left="360"/>
        <w:jc w:val="center"/>
        <w:rPr>
          <w:b/>
          <w:bCs/>
          <w:sz w:val="20"/>
          <w:szCs w:val="20"/>
        </w:rPr>
      </w:pPr>
    </w:p>
    <w:p w14:paraId="76865C49" w14:textId="77777777" w:rsidR="008A375E" w:rsidRPr="00950A27" w:rsidRDefault="008A375E" w:rsidP="00AE4BD5">
      <w:pPr>
        <w:keepNext/>
        <w:keepLines/>
        <w:shd w:val="clear" w:color="auto" w:fill="FFFFFF"/>
        <w:ind w:left="360"/>
        <w:jc w:val="center"/>
        <w:rPr>
          <w:b/>
          <w:bCs/>
          <w:sz w:val="20"/>
          <w:szCs w:val="20"/>
        </w:rPr>
      </w:pPr>
      <w:r w:rsidRPr="00950A27">
        <w:rPr>
          <w:b/>
          <w:bCs/>
          <w:sz w:val="20"/>
          <w:szCs w:val="20"/>
        </w:rPr>
        <w:t>22. Юридические адреса и банковские реквизиты Сторон</w:t>
      </w:r>
    </w:p>
    <w:p w14:paraId="27AD9E9D" w14:textId="77777777" w:rsidR="00AA6061" w:rsidRPr="00950A27" w:rsidRDefault="00AA6061" w:rsidP="00AE4BD5">
      <w:pPr>
        <w:keepNext/>
        <w:keepLines/>
        <w:shd w:val="clear" w:color="auto" w:fill="FFFFFF"/>
        <w:ind w:left="360"/>
        <w:jc w:val="center"/>
        <w:rPr>
          <w:b/>
          <w:bCs/>
          <w:sz w:val="20"/>
          <w:szCs w:val="20"/>
        </w:rPr>
      </w:pPr>
    </w:p>
    <w:tbl>
      <w:tblPr>
        <w:tblW w:w="10032" w:type="dxa"/>
        <w:tblLayout w:type="fixed"/>
        <w:tblLook w:val="0000" w:firstRow="0" w:lastRow="0" w:firstColumn="0" w:lastColumn="0" w:noHBand="0" w:noVBand="0"/>
      </w:tblPr>
      <w:tblGrid>
        <w:gridCol w:w="5104"/>
        <w:gridCol w:w="4928"/>
      </w:tblGrid>
      <w:tr w:rsidR="00190FBC" w:rsidRPr="00950A27" w14:paraId="21221F6E" w14:textId="77777777" w:rsidTr="00606ABF">
        <w:trPr>
          <w:trHeight w:val="360"/>
        </w:trPr>
        <w:tc>
          <w:tcPr>
            <w:tcW w:w="5104" w:type="dxa"/>
            <w:shd w:val="clear" w:color="auto" w:fill="auto"/>
          </w:tcPr>
          <w:p w14:paraId="66CCAD6D" w14:textId="77777777" w:rsidR="00190FBC" w:rsidRPr="00950A27" w:rsidRDefault="00190FBC" w:rsidP="00AE4BD5">
            <w:pPr>
              <w:keepNext/>
              <w:keepLines/>
              <w:tabs>
                <w:tab w:val="left" w:pos="1283"/>
              </w:tabs>
              <w:suppressAutoHyphens/>
              <w:rPr>
                <w:rFonts w:eastAsia="Arial Unicode MS"/>
                <w:b/>
                <w:sz w:val="20"/>
                <w:szCs w:val="20"/>
                <w:shd w:val="clear" w:color="auto" w:fill="FFFFFF"/>
                <w:lang w:eastAsia="en-US"/>
              </w:rPr>
            </w:pPr>
            <w:r w:rsidRPr="00950A27">
              <w:rPr>
                <w:b/>
                <w:sz w:val="20"/>
                <w:szCs w:val="20"/>
                <w:shd w:val="clear" w:color="auto" w:fill="FFFFFF"/>
                <w:lang w:eastAsia="en-US"/>
              </w:rPr>
              <w:t xml:space="preserve">                  </w:t>
            </w:r>
            <w:r w:rsidRPr="00950A27">
              <w:rPr>
                <w:rFonts w:eastAsia="Arial Unicode MS"/>
                <w:b/>
                <w:sz w:val="20"/>
                <w:szCs w:val="20"/>
                <w:shd w:val="clear" w:color="auto" w:fill="FFFFFF"/>
                <w:lang w:eastAsia="en-US"/>
              </w:rPr>
              <w:t>Заказчик:</w:t>
            </w:r>
          </w:p>
          <w:p w14:paraId="55262F79" w14:textId="77777777" w:rsidR="00190FBC" w:rsidRPr="00950A27" w:rsidRDefault="00190FBC" w:rsidP="00AE4BD5">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14:paraId="34F81EFB" w14:textId="77777777" w:rsidR="00190FBC" w:rsidRPr="00950A27" w:rsidRDefault="00190FBC" w:rsidP="00AE4BD5">
            <w:pPr>
              <w:keepNext/>
              <w:keepLines/>
              <w:tabs>
                <w:tab w:val="left" w:pos="3405"/>
              </w:tabs>
              <w:suppressAutoHyphens/>
              <w:jc w:val="center"/>
              <w:rPr>
                <w:rFonts w:eastAsia="Calibri"/>
                <w:b/>
                <w:sz w:val="20"/>
                <w:szCs w:val="20"/>
                <w:shd w:val="clear" w:color="auto" w:fill="FFFFFF"/>
                <w:lang w:eastAsia="zh-CN"/>
              </w:rPr>
            </w:pPr>
            <w:r w:rsidRPr="00950A27">
              <w:rPr>
                <w:b/>
                <w:sz w:val="20"/>
                <w:szCs w:val="20"/>
                <w:shd w:val="clear" w:color="auto" w:fill="FFFFFF"/>
                <w:lang w:eastAsia="zh-CN"/>
              </w:rPr>
              <w:t>Подрядчик:</w:t>
            </w:r>
          </w:p>
          <w:p w14:paraId="2DC95DD9" w14:textId="77777777" w:rsidR="00190FBC" w:rsidRPr="00950A27" w:rsidRDefault="00190FBC" w:rsidP="00AE4BD5">
            <w:pPr>
              <w:keepNext/>
              <w:keepLines/>
              <w:tabs>
                <w:tab w:val="left" w:pos="3405"/>
              </w:tabs>
              <w:suppressAutoHyphens/>
              <w:jc w:val="center"/>
              <w:rPr>
                <w:rFonts w:eastAsia="Calibri"/>
                <w:b/>
                <w:sz w:val="20"/>
                <w:szCs w:val="20"/>
                <w:shd w:val="clear" w:color="auto" w:fill="FFFFFF"/>
                <w:lang w:eastAsia="zh-CN"/>
              </w:rPr>
            </w:pPr>
          </w:p>
        </w:tc>
      </w:tr>
      <w:tr w:rsidR="005432E7" w:rsidRPr="00950A27" w14:paraId="477C4F8F" w14:textId="77777777" w:rsidTr="00606ABF">
        <w:trPr>
          <w:trHeight w:val="360"/>
        </w:trPr>
        <w:tc>
          <w:tcPr>
            <w:tcW w:w="5104" w:type="dxa"/>
            <w:shd w:val="clear" w:color="auto" w:fill="auto"/>
          </w:tcPr>
          <w:p w14:paraId="08D98390" w14:textId="77777777" w:rsidR="005432E7" w:rsidRPr="00950A27" w:rsidRDefault="005432E7" w:rsidP="005432E7">
            <w:pPr>
              <w:keepNext/>
              <w:keepLines/>
              <w:jc w:val="both"/>
              <w:rPr>
                <w:b/>
                <w:sz w:val="20"/>
                <w:szCs w:val="20"/>
              </w:rPr>
            </w:pPr>
            <w:r w:rsidRPr="00950A27">
              <w:rPr>
                <w:b/>
                <w:sz w:val="20"/>
                <w:szCs w:val="20"/>
              </w:rPr>
              <w:t>Муниципальное унитарное предприятие «Уфимские инженерные сети» городского округа город Уфа Республики Башкортостан</w:t>
            </w:r>
          </w:p>
          <w:p w14:paraId="1B98D74C" w14:textId="77777777" w:rsidR="005432E7" w:rsidRPr="00950A27" w:rsidRDefault="005432E7" w:rsidP="005432E7">
            <w:pPr>
              <w:keepNext/>
              <w:keepLines/>
              <w:jc w:val="both"/>
              <w:rPr>
                <w:b/>
                <w:sz w:val="20"/>
                <w:szCs w:val="20"/>
                <w:lang w:eastAsia="ar-SA"/>
              </w:rPr>
            </w:pPr>
          </w:p>
          <w:p w14:paraId="518849FD" w14:textId="77777777" w:rsidR="005432E7" w:rsidRPr="00950A27" w:rsidRDefault="005432E7" w:rsidP="005432E7">
            <w:pPr>
              <w:keepNext/>
              <w:keepLines/>
              <w:rPr>
                <w:sz w:val="20"/>
                <w:szCs w:val="20"/>
              </w:rPr>
            </w:pPr>
            <w:r w:rsidRPr="00950A27">
              <w:rPr>
                <w:sz w:val="20"/>
                <w:szCs w:val="20"/>
              </w:rPr>
              <w:t>Юридический адрес:</w:t>
            </w:r>
          </w:p>
          <w:p w14:paraId="748B3E68" w14:textId="77777777" w:rsidR="005432E7" w:rsidRPr="00950A27" w:rsidRDefault="005432E7" w:rsidP="005432E7">
            <w:pPr>
              <w:keepNext/>
              <w:keepLines/>
              <w:rPr>
                <w:sz w:val="20"/>
                <w:szCs w:val="20"/>
              </w:rPr>
            </w:pPr>
            <w:r w:rsidRPr="00950A27">
              <w:rPr>
                <w:sz w:val="20"/>
                <w:szCs w:val="20"/>
              </w:rPr>
              <w:t>450065, Республика Башкортостан, город Уфа,</w:t>
            </w:r>
          </w:p>
          <w:p w14:paraId="1CE61145" w14:textId="77777777" w:rsidR="005432E7" w:rsidRPr="00950A27" w:rsidRDefault="005432E7" w:rsidP="005432E7">
            <w:pPr>
              <w:keepNext/>
              <w:keepLines/>
              <w:rPr>
                <w:sz w:val="20"/>
                <w:szCs w:val="20"/>
              </w:rPr>
            </w:pPr>
            <w:r w:rsidRPr="00950A27">
              <w:rPr>
                <w:sz w:val="20"/>
                <w:szCs w:val="20"/>
              </w:rPr>
              <w:t>улица Дмитрия Донского, дом № 9</w:t>
            </w:r>
          </w:p>
          <w:p w14:paraId="413156B6" w14:textId="77777777" w:rsidR="005432E7" w:rsidRPr="00950A27" w:rsidRDefault="005432E7" w:rsidP="005432E7">
            <w:pPr>
              <w:keepNext/>
              <w:keepLines/>
              <w:rPr>
                <w:sz w:val="20"/>
                <w:szCs w:val="20"/>
              </w:rPr>
            </w:pPr>
            <w:r w:rsidRPr="00950A27">
              <w:rPr>
                <w:sz w:val="20"/>
                <w:szCs w:val="20"/>
              </w:rPr>
              <w:t>Фактический, почтовый адрес:</w:t>
            </w:r>
          </w:p>
          <w:p w14:paraId="1CD86B5F" w14:textId="77777777" w:rsidR="005432E7" w:rsidRPr="00950A27" w:rsidRDefault="005432E7" w:rsidP="005432E7">
            <w:pPr>
              <w:keepNext/>
              <w:keepLines/>
              <w:rPr>
                <w:sz w:val="20"/>
                <w:szCs w:val="20"/>
              </w:rPr>
            </w:pPr>
            <w:r w:rsidRPr="00950A27">
              <w:rPr>
                <w:sz w:val="20"/>
                <w:szCs w:val="20"/>
              </w:rPr>
              <w:t>450080, Республика Башкортостан, город Уфа,</w:t>
            </w:r>
          </w:p>
          <w:p w14:paraId="359BDA87" w14:textId="77777777" w:rsidR="005432E7" w:rsidRPr="00950A27" w:rsidRDefault="005432E7" w:rsidP="005432E7">
            <w:pPr>
              <w:keepNext/>
              <w:keepLines/>
              <w:rPr>
                <w:sz w:val="20"/>
                <w:szCs w:val="20"/>
              </w:rPr>
            </w:pPr>
            <w:r w:rsidRPr="00950A27">
              <w:rPr>
                <w:sz w:val="20"/>
                <w:szCs w:val="20"/>
              </w:rPr>
              <w:t>улица Степана Злобина, дом № 31/4</w:t>
            </w:r>
          </w:p>
          <w:p w14:paraId="371B3DAB" w14:textId="77777777" w:rsidR="005432E7" w:rsidRPr="00950A27" w:rsidRDefault="005432E7" w:rsidP="005432E7">
            <w:pPr>
              <w:keepNext/>
              <w:keepLines/>
              <w:jc w:val="both"/>
              <w:rPr>
                <w:sz w:val="20"/>
                <w:szCs w:val="20"/>
              </w:rPr>
            </w:pPr>
            <w:r w:rsidRPr="00950A27">
              <w:rPr>
                <w:sz w:val="20"/>
                <w:szCs w:val="20"/>
              </w:rPr>
              <w:t>ИНН 0277121421</w:t>
            </w:r>
          </w:p>
          <w:p w14:paraId="2B198DAF" w14:textId="77777777" w:rsidR="005432E7" w:rsidRPr="00950A27" w:rsidRDefault="005432E7" w:rsidP="005432E7">
            <w:pPr>
              <w:keepNext/>
              <w:keepLines/>
              <w:jc w:val="both"/>
              <w:rPr>
                <w:sz w:val="20"/>
                <w:szCs w:val="20"/>
              </w:rPr>
            </w:pPr>
            <w:r w:rsidRPr="00950A27">
              <w:rPr>
                <w:sz w:val="20"/>
                <w:szCs w:val="20"/>
              </w:rPr>
              <w:t>КПП 027701001</w:t>
            </w:r>
          </w:p>
          <w:p w14:paraId="0E5D2DC5" w14:textId="77777777" w:rsidR="005432E7" w:rsidRPr="00950A27" w:rsidRDefault="005432E7" w:rsidP="005432E7">
            <w:pPr>
              <w:keepNext/>
              <w:keepLines/>
              <w:jc w:val="both"/>
              <w:rPr>
                <w:sz w:val="20"/>
                <w:szCs w:val="20"/>
              </w:rPr>
            </w:pPr>
            <w:r w:rsidRPr="00950A27">
              <w:rPr>
                <w:sz w:val="20"/>
                <w:szCs w:val="20"/>
              </w:rPr>
              <w:t>ОГРН 1120280015910</w:t>
            </w:r>
          </w:p>
          <w:p w14:paraId="27B1A513" w14:textId="77777777" w:rsidR="005432E7" w:rsidRPr="00950A27" w:rsidRDefault="005432E7" w:rsidP="005432E7">
            <w:pPr>
              <w:keepNext/>
              <w:keepLines/>
              <w:jc w:val="both"/>
              <w:rPr>
                <w:sz w:val="20"/>
                <w:szCs w:val="20"/>
              </w:rPr>
            </w:pPr>
            <w:r w:rsidRPr="00950A27">
              <w:rPr>
                <w:sz w:val="20"/>
                <w:szCs w:val="20"/>
              </w:rPr>
              <w:t>ОКПО 38479844</w:t>
            </w:r>
          </w:p>
          <w:p w14:paraId="6516A0D1" w14:textId="77777777" w:rsidR="005432E7" w:rsidRPr="00950A27" w:rsidRDefault="005432E7" w:rsidP="005432E7">
            <w:pPr>
              <w:keepNext/>
              <w:keepLines/>
              <w:jc w:val="both"/>
              <w:rPr>
                <w:sz w:val="20"/>
                <w:szCs w:val="20"/>
              </w:rPr>
            </w:pPr>
            <w:r w:rsidRPr="00950A27">
              <w:rPr>
                <w:sz w:val="20"/>
                <w:szCs w:val="20"/>
              </w:rPr>
              <w:t>Р/с 40702810700250003612</w:t>
            </w:r>
          </w:p>
          <w:p w14:paraId="302466BE" w14:textId="77777777" w:rsidR="005432E7" w:rsidRPr="00950A27" w:rsidRDefault="005432E7" w:rsidP="005432E7">
            <w:pPr>
              <w:keepNext/>
              <w:keepLines/>
              <w:jc w:val="both"/>
              <w:rPr>
                <w:sz w:val="20"/>
                <w:szCs w:val="20"/>
              </w:rPr>
            </w:pPr>
            <w:r w:rsidRPr="00950A27">
              <w:rPr>
                <w:sz w:val="20"/>
                <w:szCs w:val="20"/>
              </w:rPr>
              <w:t xml:space="preserve">в филиале ПАО «БАНК УРАЛСИБ» в г. Уфа </w:t>
            </w:r>
          </w:p>
          <w:p w14:paraId="7F864150" w14:textId="77777777" w:rsidR="005432E7" w:rsidRPr="00950A27" w:rsidRDefault="005432E7" w:rsidP="005432E7">
            <w:pPr>
              <w:keepNext/>
              <w:keepLines/>
              <w:jc w:val="both"/>
              <w:rPr>
                <w:sz w:val="20"/>
                <w:szCs w:val="20"/>
              </w:rPr>
            </w:pPr>
            <w:r w:rsidRPr="00950A27">
              <w:rPr>
                <w:sz w:val="20"/>
                <w:szCs w:val="20"/>
              </w:rPr>
              <w:t>БИК 048073770</w:t>
            </w:r>
          </w:p>
          <w:p w14:paraId="5C84A667" w14:textId="77777777" w:rsidR="005432E7" w:rsidRPr="00950A27" w:rsidRDefault="005432E7" w:rsidP="005432E7">
            <w:pPr>
              <w:keepNext/>
              <w:keepLines/>
              <w:jc w:val="both"/>
              <w:rPr>
                <w:sz w:val="20"/>
                <w:szCs w:val="20"/>
              </w:rPr>
            </w:pPr>
            <w:r w:rsidRPr="00950A27">
              <w:rPr>
                <w:sz w:val="20"/>
                <w:szCs w:val="20"/>
              </w:rPr>
              <w:t>К/с 30101810600000000770</w:t>
            </w:r>
          </w:p>
          <w:p w14:paraId="02EC92BB" w14:textId="67F09F7F" w:rsidR="005432E7" w:rsidRPr="00950A27" w:rsidRDefault="005432E7" w:rsidP="005432E7">
            <w:pPr>
              <w:keepNext/>
              <w:keepLines/>
              <w:jc w:val="both"/>
              <w:rPr>
                <w:sz w:val="20"/>
                <w:szCs w:val="20"/>
              </w:rPr>
            </w:pPr>
            <w:r w:rsidRPr="00950A27">
              <w:rPr>
                <w:sz w:val="20"/>
                <w:szCs w:val="20"/>
              </w:rPr>
              <w:t>Тел.: (347) 246-26-96</w:t>
            </w:r>
          </w:p>
        </w:tc>
        <w:tc>
          <w:tcPr>
            <w:tcW w:w="4928" w:type="dxa"/>
            <w:shd w:val="clear" w:color="auto" w:fill="auto"/>
          </w:tcPr>
          <w:p w14:paraId="48C5B2DA" w14:textId="77777777" w:rsidR="005432E7" w:rsidRPr="00950A27" w:rsidRDefault="005432E7" w:rsidP="005432E7">
            <w:pPr>
              <w:pStyle w:val="214"/>
              <w:keepNext/>
              <w:keepLines/>
              <w:suppressAutoHyphens/>
              <w:ind w:right="-108" w:firstLine="0"/>
              <w:jc w:val="left"/>
              <w:rPr>
                <w:sz w:val="20"/>
              </w:rPr>
            </w:pPr>
          </w:p>
          <w:p w14:paraId="636B2166" w14:textId="77777777" w:rsidR="005432E7" w:rsidRPr="00950A27" w:rsidRDefault="005432E7" w:rsidP="005432E7">
            <w:pPr>
              <w:pStyle w:val="214"/>
              <w:keepNext/>
              <w:keepLines/>
              <w:suppressAutoHyphens/>
              <w:ind w:right="-108" w:firstLine="0"/>
              <w:jc w:val="left"/>
              <w:rPr>
                <w:sz w:val="20"/>
              </w:rPr>
            </w:pPr>
          </w:p>
          <w:p w14:paraId="1FED2C7C" w14:textId="77777777" w:rsidR="005432E7" w:rsidRPr="00950A27" w:rsidRDefault="005432E7" w:rsidP="005432E7">
            <w:pPr>
              <w:pStyle w:val="214"/>
              <w:keepNext/>
              <w:keepLines/>
              <w:suppressAutoHyphens/>
              <w:ind w:right="-108" w:firstLine="0"/>
              <w:jc w:val="left"/>
              <w:rPr>
                <w:sz w:val="20"/>
              </w:rPr>
            </w:pPr>
          </w:p>
          <w:p w14:paraId="68D05022" w14:textId="77777777" w:rsidR="005432E7" w:rsidRPr="00950A27" w:rsidRDefault="005432E7" w:rsidP="005432E7">
            <w:pPr>
              <w:pStyle w:val="214"/>
              <w:keepNext/>
              <w:keepLines/>
              <w:suppressAutoHyphens/>
              <w:ind w:right="-108" w:firstLine="0"/>
              <w:jc w:val="left"/>
              <w:rPr>
                <w:sz w:val="20"/>
              </w:rPr>
            </w:pPr>
          </w:p>
          <w:p w14:paraId="1A9F264F" w14:textId="77777777" w:rsidR="005432E7" w:rsidRPr="00950A27" w:rsidRDefault="005432E7" w:rsidP="005432E7">
            <w:pPr>
              <w:keepNext/>
              <w:keepLines/>
              <w:rPr>
                <w:sz w:val="20"/>
                <w:szCs w:val="20"/>
              </w:rPr>
            </w:pPr>
          </w:p>
          <w:p w14:paraId="668D6523" w14:textId="77777777" w:rsidR="005432E7" w:rsidRPr="00950A27" w:rsidRDefault="005432E7" w:rsidP="005432E7">
            <w:pPr>
              <w:keepNext/>
              <w:keepLines/>
              <w:rPr>
                <w:sz w:val="20"/>
                <w:szCs w:val="20"/>
              </w:rPr>
            </w:pPr>
          </w:p>
          <w:p w14:paraId="596DD1A5" w14:textId="77777777" w:rsidR="005432E7" w:rsidRPr="00950A27" w:rsidRDefault="005432E7" w:rsidP="005432E7">
            <w:pPr>
              <w:keepNext/>
              <w:keepLines/>
              <w:rPr>
                <w:sz w:val="20"/>
                <w:szCs w:val="20"/>
              </w:rPr>
            </w:pPr>
          </w:p>
          <w:p w14:paraId="6510904A" w14:textId="77777777" w:rsidR="005432E7" w:rsidRPr="00950A27" w:rsidRDefault="005432E7" w:rsidP="005432E7">
            <w:pPr>
              <w:keepNext/>
              <w:keepLines/>
              <w:tabs>
                <w:tab w:val="left" w:pos="1032"/>
              </w:tabs>
              <w:rPr>
                <w:sz w:val="20"/>
                <w:szCs w:val="20"/>
              </w:rPr>
            </w:pPr>
            <w:r w:rsidRPr="00950A27">
              <w:rPr>
                <w:sz w:val="20"/>
                <w:szCs w:val="20"/>
              </w:rPr>
              <w:tab/>
            </w:r>
          </w:p>
        </w:tc>
      </w:tr>
      <w:tr w:rsidR="005432E7" w:rsidRPr="00950A27" w14:paraId="5332BDE8" w14:textId="77777777" w:rsidTr="00606ABF">
        <w:trPr>
          <w:trHeight w:val="360"/>
        </w:trPr>
        <w:tc>
          <w:tcPr>
            <w:tcW w:w="5104" w:type="dxa"/>
            <w:shd w:val="clear" w:color="auto" w:fill="auto"/>
          </w:tcPr>
          <w:p w14:paraId="17E689AB" w14:textId="77777777" w:rsidR="005432E7" w:rsidRPr="00950A27" w:rsidRDefault="005432E7" w:rsidP="005432E7">
            <w:pPr>
              <w:keepNext/>
              <w:keepLines/>
              <w:rPr>
                <w:sz w:val="20"/>
                <w:szCs w:val="20"/>
              </w:rPr>
            </w:pPr>
          </w:p>
          <w:p w14:paraId="023C3633" w14:textId="77777777" w:rsidR="005432E7" w:rsidRPr="00950A27" w:rsidRDefault="005432E7" w:rsidP="005432E7">
            <w:pPr>
              <w:keepNext/>
              <w:keepLines/>
              <w:rPr>
                <w:sz w:val="20"/>
                <w:szCs w:val="20"/>
              </w:rPr>
            </w:pPr>
            <w:r w:rsidRPr="00950A27">
              <w:rPr>
                <w:sz w:val="20"/>
                <w:szCs w:val="20"/>
              </w:rPr>
              <w:t>Исполнительный директор</w:t>
            </w:r>
          </w:p>
          <w:p w14:paraId="5AF7E42B" w14:textId="77777777" w:rsidR="005432E7" w:rsidRPr="00950A27" w:rsidRDefault="005432E7" w:rsidP="005432E7">
            <w:pPr>
              <w:keepNext/>
              <w:keepLines/>
              <w:rPr>
                <w:sz w:val="20"/>
                <w:szCs w:val="20"/>
              </w:rPr>
            </w:pPr>
            <w:r w:rsidRPr="00950A27">
              <w:rPr>
                <w:sz w:val="20"/>
                <w:szCs w:val="20"/>
              </w:rPr>
              <w:t xml:space="preserve">     </w:t>
            </w:r>
          </w:p>
          <w:p w14:paraId="72F934D0" w14:textId="77777777" w:rsidR="005432E7" w:rsidRPr="00950A27" w:rsidRDefault="005432E7" w:rsidP="005432E7">
            <w:pPr>
              <w:keepNext/>
              <w:keepLines/>
              <w:rPr>
                <w:sz w:val="20"/>
                <w:szCs w:val="20"/>
              </w:rPr>
            </w:pPr>
            <w:r w:rsidRPr="00950A27">
              <w:rPr>
                <w:sz w:val="20"/>
                <w:szCs w:val="20"/>
              </w:rPr>
              <w:t xml:space="preserve">   _______________/ М. Г. Петров</w:t>
            </w:r>
          </w:p>
          <w:p w14:paraId="40C17BC0" w14:textId="5D6C15AF" w:rsidR="005432E7" w:rsidRPr="00950A27" w:rsidRDefault="005432E7" w:rsidP="005432E7">
            <w:pPr>
              <w:keepNext/>
              <w:keepLines/>
              <w:rPr>
                <w:sz w:val="20"/>
                <w:szCs w:val="20"/>
              </w:rPr>
            </w:pPr>
            <w:r w:rsidRPr="00950A27">
              <w:rPr>
                <w:sz w:val="20"/>
                <w:szCs w:val="20"/>
              </w:rPr>
              <w:t>М.П.</w:t>
            </w:r>
          </w:p>
        </w:tc>
        <w:tc>
          <w:tcPr>
            <w:tcW w:w="4928" w:type="dxa"/>
            <w:shd w:val="clear" w:color="auto" w:fill="auto"/>
          </w:tcPr>
          <w:p w14:paraId="59B548E5" w14:textId="77777777" w:rsidR="005432E7" w:rsidRPr="00950A27" w:rsidRDefault="005432E7" w:rsidP="005432E7">
            <w:pPr>
              <w:keepNext/>
              <w:keepLines/>
              <w:rPr>
                <w:sz w:val="20"/>
                <w:szCs w:val="20"/>
              </w:rPr>
            </w:pPr>
          </w:p>
          <w:p w14:paraId="1ABA525C" w14:textId="77777777" w:rsidR="005432E7" w:rsidRPr="00950A27" w:rsidRDefault="005432E7" w:rsidP="005432E7">
            <w:pPr>
              <w:keepNext/>
              <w:keepLines/>
              <w:tabs>
                <w:tab w:val="left" w:pos="5685"/>
              </w:tabs>
              <w:rPr>
                <w:sz w:val="20"/>
                <w:szCs w:val="20"/>
              </w:rPr>
            </w:pPr>
          </w:p>
          <w:p w14:paraId="78F64CBD" w14:textId="77777777" w:rsidR="005432E7" w:rsidRPr="00950A27" w:rsidRDefault="005432E7" w:rsidP="005432E7">
            <w:pPr>
              <w:keepNext/>
              <w:keepLines/>
              <w:tabs>
                <w:tab w:val="left" w:pos="5685"/>
              </w:tabs>
              <w:rPr>
                <w:sz w:val="20"/>
                <w:szCs w:val="20"/>
              </w:rPr>
            </w:pPr>
          </w:p>
          <w:p w14:paraId="1BEAED24" w14:textId="77777777" w:rsidR="005432E7" w:rsidRPr="00950A27" w:rsidRDefault="005432E7" w:rsidP="005432E7">
            <w:pPr>
              <w:keepNext/>
              <w:keepLines/>
              <w:tabs>
                <w:tab w:val="left" w:pos="5685"/>
              </w:tabs>
              <w:rPr>
                <w:sz w:val="20"/>
                <w:szCs w:val="20"/>
              </w:rPr>
            </w:pPr>
            <w:r w:rsidRPr="00950A27">
              <w:rPr>
                <w:sz w:val="20"/>
                <w:szCs w:val="20"/>
              </w:rPr>
              <w:t xml:space="preserve">          _______________/ </w:t>
            </w:r>
          </w:p>
          <w:p w14:paraId="1E9848EF" w14:textId="77777777" w:rsidR="005432E7" w:rsidRPr="00950A27" w:rsidRDefault="005432E7" w:rsidP="005432E7">
            <w:pPr>
              <w:keepNext/>
              <w:keepLines/>
              <w:tabs>
                <w:tab w:val="left" w:pos="5685"/>
              </w:tabs>
              <w:rPr>
                <w:sz w:val="20"/>
                <w:szCs w:val="20"/>
              </w:rPr>
            </w:pPr>
            <w:r w:rsidRPr="00950A27">
              <w:rPr>
                <w:sz w:val="20"/>
                <w:szCs w:val="20"/>
              </w:rPr>
              <w:t xml:space="preserve">М.П.          </w:t>
            </w:r>
          </w:p>
        </w:tc>
      </w:tr>
    </w:tbl>
    <w:p w14:paraId="7F83C6AB" w14:textId="77777777" w:rsidR="0028551B" w:rsidRPr="00950A27" w:rsidRDefault="0028551B" w:rsidP="00AE4BD5">
      <w:pPr>
        <w:keepNext/>
        <w:keepLines/>
        <w:widowControl w:val="0"/>
        <w:suppressLineNumbers/>
        <w:suppressAutoHyphens/>
        <w:ind w:right="139"/>
        <w:jc w:val="both"/>
        <w:rPr>
          <w:b/>
          <w:sz w:val="20"/>
          <w:szCs w:val="20"/>
        </w:rPr>
      </w:pPr>
    </w:p>
    <w:p w14:paraId="7D698E78" w14:textId="77777777" w:rsidR="0028551B" w:rsidRPr="00950A27" w:rsidRDefault="0028551B" w:rsidP="00AE4BD5">
      <w:pPr>
        <w:keepNext/>
        <w:keepLines/>
        <w:widowControl w:val="0"/>
        <w:suppressLineNumbers/>
        <w:suppressAutoHyphens/>
        <w:ind w:right="139"/>
        <w:jc w:val="both"/>
        <w:rPr>
          <w:b/>
          <w:sz w:val="20"/>
          <w:szCs w:val="20"/>
        </w:rPr>
      </w:pPr>
    </w:p>
    <w:p w14:paraId="558B97A4" w14:textId="77777777" w:rsidR="0028551B" w:rsidRPr="00950A27" w:rsidRDefault="0028551B" w:rsidP="00AE4BD5">
      <w:pPr>
        <w:keepNext/>
        <w:keepLines/>
        <w:widowControl w:val="0"/>
        <w:suppressLineNumbers/>
        <w:suppressAutoHyphens/>
        <w:ind w:right="139"/>
        <w:jc w:val="both"/>
        <w:rPr>
          <w:b/>
          <w:sz w:val="20"/>
          <w:szCs w:val="20"/>
        </w:rPr>
      </w:pPr>
    </w:p>
    <w:p w14:paraId="674546C4" w14:textId="77777777" w:rsidR="0028551B" w:rsidRPr="00950A27" w:rsidRDefault="0028551B" w:rsidP="00AE4BD5">
      <w:pPr>
        <w:keepNext/>
        <w:keepLines/>
        <w:widowControl w:val="0"/>
        <w:suppressLineNumbers/>
        <w:suppressAutoHyphens/>
        <w:ind w:right="139"/>
        <w:jc w:val="both"/>
        <w:rPr>
          <w:b/>
          <w:sz w:val="20"/>
          <w:szCs w:val="20"/>
        </w:rPr>
      </w:pPr>
    </w:p>
    <w:p w14:paraId="67B8C563" w14:textId="77777777" w:rsidR="0028551B" w:rsidRPr="00950A27" w:rsidRDefault="0028551B" w:rsidP="00AE4BD5">
      <w:pPr>
        <w:keepNext/>
        <w:keepLines/>
        <w:widowControl w:val="0"/>
        <w:suppressLineNumbers/>
        <w:suppressAutoHyphens/>
        <w:ind w:right="139"/>
        <w:jc w:val="both"/>
        <w:rPr>
          <w:b/>
          <w:sz w:val="20"/>
          <w:szCs w:val="20"/>
        </w:rPr>
      </w:pPr>
    </w:p>
    <w:p w14:paraId="5C3C874C" w14:textId="77777777" w:rsidR="007719A5" w:rsidRPr="00950A27" w:rsidRDefault="007719A5" w:rsidP="00AE4BD5">
      <w:pPr>
        <w:keepNext/>
        <w:keepLines/>
        <w:widowControl w:val="0"/>
        <w:suppressLineNumbers/>
        <w:suppressAutoHyphens/>
        <w:ind w:right="139"/>
        <w:jc w:val="both"/>
        <w:rPr>
          <w:b/>
          <w:sz w:val="20"/>
          <w:szCs w:val="20"/>
        </w:rPr>
      </w:pPr>
    </w:p>
    <w:p w14:paraId="194CFE70" w14:textId="77777777" w:rsidR="0028551B" w:rsidRPr="00950A27" w:rsidRDefault="0028551B" w:rsidP="00AE4BD5">
      <w:pPr>
        <w:keepNext/>
        <w:keepLines/>
        <w:widowControl w:val="0"/>
        <w:suppressLineNumbers/>
        <w:suppressAutoHyphens/>
        <w:ind w:right="139"/>
        <w:jc w:val="both"/>
        <w:rPr>
          <w:b/>
          <w:sz w:val="20"/>
          <w:szCs w:val="20"/>
        </w:rPr>
      </w:pPr>
    </w:p>
    <w:p w14:paraId="39C9C83C" w14:textId="77777777" w:rsidR="0028551B" w:rsidRPr="00950A27" w:rsidRDefault="0028551B" w:rsidP="00AE4BD5">
      <w:pPr>
        <w:keepNext/>
        <w:keepLines/>
        <w:widowControl w:val="0"/>
        <w:suppressLineNumbers/>
        <w:suppressAutoHyphens/>
        <w:ind w:right="139"/>
        <w:jc w:val="both"/>
        <w:rPr>
          <w:b/>
          <w:sz w:val="20"/>
          <w:szCs w:val="20"/>
        </w:rPr>
      </w:pPr>
    </w:p>
    <w:p w14:paraId="334B60C1" w14:textId="77777777" w:rsidR="00190FBC" w:rsidRPr="00950A27" w:rsidRDefault="00190FBC" w:rsidP="00AE4BD5">
      <w:pPr>
        <w:keepNext/>
        <w:keepLines/>
        <w:widowControl w:val="0"/>
        <w:suppressLineNumbers/>
        <w:suppressAutoHyphens/>
        <w:ind w:right="139"/>
        <w:jc w:val="right"/>
        <w:rPr>
          <w:b/>
          <w:sz w:val="20"/>
          <w:szCs w:val="20"/>
        </w:rPr>
      </w:pPr>
    </w:p>
    <w:p w14:paraId="0369EEF6" w14:textId="77777777" w:rsidR="00AE4BD5" w:rsidRPr="00950A27" w:rsidRDefault="00AE4BD5" w:rsidP="00AE4BD5">
      <w:pPr>
        <w:keepNext/>
        <w:keepLines/>
        <w:widowControl w:val="0"/>
        <w:suppressLineNumbers/>
        <w:suppressAutoHyphens/>
        <w:ind w:right="139"/>
        <w:jc w:val="right"/>
        <w:rPr>
          <w:b/>
          <w:sz w:val="20"/>
          <w:szCs w:val="20"/>
        </w:rPr>
      </w:pPr>
    </w:p>
    <w:p w14:paraId="1200F576" w14:textId="77777777" w:rsidR="00AE4BD5" w:rsidRPr="00950A27" w:rsidRDefault="00AE4BD5" w:rsidP="00AE4BD5">
      <w:pPr>
        <w:keepNext/>
        <w:keepLines/>
        <w:widowControl w:val="0"/>
        <w:suppressLineNumbers/>
        <w:suppressAutoHyphens/>
        <w:ind w:right="139"/>
        <w:jc w:val="right"/>
        <w:rPr>
          <w:b/>
          <w:sz w:val="20"/>
          <w:szCs w:val="20"/>
        </w:rPr>
      </w:pPr>
    </w:p>
    <w:p w14:paraId="49D57C25" w14:textId="77777777" w:rsidR="00AE4BD5" w:rsidRPr="00950A27" w:rsidRDefault="00AE4BD5" w:rsidP="00AE4BD5">
      <w:pPr>
        <w:keepNext/>
        <w:keepLines/>
        <w:widowControl w:val="0"/>
        <w:suppressLineNumbers/>
        <w:suppressAutoHyphens/>
        <w:ind w:right="139"/>
        <w:jc w:val="right"/>
        <w:rPr>
          <w:b/>
          <w:sz w:val="20"/>
          <w:szCs w:val="20"/>
        </w:rPr>
      </w:pPr>
    </w:p>
    <w:p w14:paraId="1E086DD6" w14:textId="77777777" w:rsidR="00AE4BD5" w:rsidRPr="00950A27" w:rsidRDefault="00AE4BD5" w:rsidP="00AE4BD5">
      <w:pPr>
        <w:keepNext/>
        <w:keepLines/>
        <w:widowControl w:val="0"/>
        <w:suppressLineNumbers/>
        <w:suppressAutoHyphens/>
        <w:ind w:right="139"/>
        <w:jc w:val="right"/>
        <w:rPr>
          <w:b/>
          <w:sz w:val="20"/>
          <w:szCs w:val="20"/>
        </w:rPr>
      </w:pPr>
    </w:p>
    <w:p w14:paraId="446A6EC7" w14:textId="77777777" w:rsidR="00AE4BD5" w:rsidRPr="00950A27" w:rsidRDefault="00AE4BD5" w:rsidP="00AE4BD5">
      <w:pPr>
        <w:keepNext/>
        <w:keepLines/>
        <w:widowControl w:val="0"/>
        <w:suppressLineNumbers/>
        <w:suppressAutoHyphens/>
        <w:ind w:right="139"/>
        <w:jc w:val="right"/>
        <w:rPr>
          <w:b/>
          <w:sz w:val="20"/>
          <w:szCs w:val="20"/>
        </w:rPr>
      </w:pPr>
    </w:p>
    <w:p w14:paraId="42289F6F" w14:textId="77777777" w:rsidR="00AE4BD5" w:rsidRPr="00950A27" w:rsidRDefault="00AE4BD5" w:rsidP="00AE4BD5">
      <w:pPr>
        <w:keepNext/>
        <w:keepLines/>
        <w:widowControl w:val="0"/>
        <w:suppressLineNumbers/>
        <w:suppressAutoHyphens/>
        <w:ind w:right="139"/>
        <w:jc w:val="right"/>
        <w:rPr>
          <w:b/>
          <w:sz w:val="20"/>
          <w:szCs w:val="20"/>
        </w:rPr>
      </w:pPr>
    </w:p>
    <w:p w14:paraId="2B7948AE" w14:textId="77777777" w:rsidR="00AE4BD5" w:rsidRPr="00950A27" w:rsidRDefault="00AE4BD5" w:rsidP="00AE4BD5">
      <w:pPr>
        <w:keepNext/>
        <w:keepLines/>
        <w:widowControl w:val="0"/>
        <w:suppressLineNumbers/>
        <w:suppressAutoHyphens/>
        <w:ind w:right="139"/>
        <w:jc w:val="right"/>
        <w:rPr>
          <w:b/>
          <w:sz w:val="20"/>
          <w:szCs w:val="20"/>
        </w:rPr>
      </w:pPr>
    </w:p>
    <w:p w14:paraId="66E60F81" w14:textId="77777777" w:rsidR="00AE4BD5" w:rsidRPr="00950A27" w:rsidRDefault="00AE4BD5" w:rsidP="00AE4BD5">
      <w:pPr>
        <w:keepNext/>
        <w:keepLines/>
        <w:widowControl w:val="0"/>
        <w:suppressLineNumbers/>
        <w:suppressAutoHyphens/>
        <w:ind w:right="139"/>
        <w:jc w:val="right"/>
        <w:rPr>
          <w:b/>
          <w:sz w:val="20"/>
          <w:szCs w:val="20"/>
        </w:rPr>
      </w:pPr>
    </w:p>
    <w:p w14:paraId="1688B9D0" w14:textId="77777777" w:rsidR="005432E7" w:rsidRPr="00950A27" w:rsidRDefault="005432E7" w:rsidP="00AE4BD5">
      <w:pPr>
        <w:keepNext/>
        <w:keepLines/>
        <w:widowControl w:val="0"/>
        <w:suppressLineNumbers/>
        <w:suppressAutoHyphens/>
        <w:ind w:right="139"/>
        <w:jc w:val="right"/>
        <w:rPr>
          <w:b/>
          <w:sz w:val="20"/>
          <w:szCs w:val="20"/>
        </w:rPr>
      </w:pPr>
    </w:p>
    <w:p w14:paraId="22EDAEF7" w14:textId="77777777" w:rsidR="00AE4BD5" w:rsidRPr="00950A27" w:rsidRDefault="00AE4BD5" w:rsidP="00AE4BD5">
      <w:pPr>
        <w:keepNext/>
        <w:keepLines/>
        <w:widowControl w:val="0"/>
        <w:suppressLineNumbers/>
        <w:suppressAutoHyphens/>
        <w:ind w:right="139"/>
        <w:jc w:val="right"/>
        <w:rPr>
          <w:b/>
          <w:sz w:val="20"/>
          <w:szCs w:val="20"/>
        </w:rPr>
      </w:pPr>
    </w:p>
    <w:p w14:paraId="135E112D" w14:textId="77777777" w:rsidR="00AE4BD5" w:rsidRPr="00950A27" w:rsidRDefault="00AE4BD5" w:rsidP="00AE4BD5">
      <w:pPr>
        <w:keepNext/>
        <w:keepLines/>
        <w:widowControl w:val="0"/>
        <w:suppressLineNumbers/>
        <w:suppressAutoHyphens/>
        <w:ind w:right="139"/>
        <w:jc w:val="right"/>
        <w:rPr>
          <w:b/>
          <w:sz w:val="20"/>
          <w:szCs w:val="20"/>
        </w:rPr>
      </w:pPr>
    </w:p>
    <w:p w14:paraId="1AC59DDA" w14:textId="77777777" w:rsidR="00AE4BD5" w:rsidRPr="00950A27" w:rsidRDefault="00AE4BD5" w:rsidP="00AE4BD5">
      <w:pPr>
        <w:keepNext/>
        <w:keepLines/>
        <w:widowControl w:val="0"/>
        <w:suppressLineNumbers/>
        <w:suppressAutoHyphens/>
        <w:ind w:right="139"/>
        <w:jc w:val="right"/>
        <w:rPr>
          <w:b/>
          <w:sz w:val="20"/>
          <w:szCs w:val="20"/>
        </w:rPr>
      </w:pPr>
    </w:p>
    <w:p w14:paraId="2A457802" w14:textId="77777777" w:rsidR="00AE4BD5" w:rsidRPr="00950A27" w:rsidRDefault="00AE4BD5" w:rsidP="00AE4BD5">
      <w:pPr>
        <w:keepNext/>
        <w:keepLines/>
        <w:widowControl w:val="0"/>
        <w:suppressLineNumbers/>
        <w:suppressAutoHyphens/>
        <w:ind w:right="139"/>
        <w:jc w:val="right"/>
        <w:rPr>
          <w:b/>
          <w:sz w:val="20"/>
          <w:szCs w:val="20"/>
        </w:rPr>
      </w:pPr>
    </w:p>
    <w:p w14:paraId="1B8F40DA" w14:textId="77777777" w:rsidR="008A375E" w:rsidRPr="00950A27" w:rsidRDefault="008A375E" w:rsidP="00AE4BD5">
      <w:pPr>
        <w:keepNext/>
        <w:keepLines/>
        <w:widowControl w:val="0"/>
        <w:suppressLineNumbers/>
        <w:suppressAutoHyphens/>
        <w:ind w:right="139"/>
        <w:jc w:val="right"/>
        <w:rPr>
          <w:b/>
          <w:sz w:val="20"/>
          <w:szCs w:val="20"/>
        </w:rPr>
      </w:pPr>
    </w:p>
    <w:p w14:paraId="61B7A710" w14:textId="77777777" w:rsidR="008A375E" w:rsidRPr="00950A27" w:rsidRDefault="008A375E" w:rsidP="00AE4BD5">
      <w:pPr>
        <w:keepNext/>
        <w:keepLines/>
        <w:widowControl w:val="0"/>
        <w:suppressLineNumbers/>
        <w:suppressAutoHyphens/>
        <w:ind w:right="139"/>
        <w:jc w:val="right"/>
        <w:rPr>
          <w:b/>
          <w:sz w:val="20"/>
          <w:szCs w:val="20"/>
        </w:rPr>
      </w:pPr>
    </w:p>
    <w:p w14:paraId="0D136C75" w14:textId="77777777" w:rsidR="0028551B" w:rsidRPr="00950A27" w:rsidRDefault="0028551B" w:rsidP="00AE4BD5">
      <w:pPr>
        <w:keepNext/>
        <w:keepLines/>
        <w:widowControl w:val="0"/>
        <w:suppressLineNumbers/>
        <w:suppressAutoHyphens/>
        <w:ind w:right="139"/>
        <w:jc w:val="right"/>
        <w:rPr>
          <w:b/>
          <w:sz w:val="20"/>
          <w:szCs w:val="20"/>
        </w:rPr>
      </w:pPr>
      <w:r w:rsidRPr="00950A27">
        <w:rPr>
          <w:b/>
          <w:sz w:val="20"/>
          <w:szCs w:val="20"/>
        </w:rPr>
        <w:lastRenderedPageBreak/>
        <w:t>Приложение № 1 к договору</w:t>
      </w:r>
    </w:p>
    <w:p w14:paraId="229236D9" w14:textId="77777777" w:rsidR="0028551B" w:rsidRPr="00950A27" w:rsidRDefault="0028551B" w:rsidP="00AE4BD5">
      <w:pPr>
        <w:keepNext/>
        <w:keepLines/>
        <w:widowControl w:val="0"/>
        <w:suppressLineNumbers/>
        <w:suppressAutoHyphens/>
        <w:ind w:right="139"/>
        <w:rPr>
          <w:sz w:val="20"/>
          <w:szCs w:val="20"/>
        </w:rPr>
      </w:pPr>
    </w:p>
    <w:p w14:paraId="5E4EDDE0" w14:textId="77777777" w:rsidR="007C4938" w:rsidRPr="00950A27" w:rsidRDefault="007C4938" w:rsidP="00AE4BD5">
      <w:pPr>
        <w:keepNext/>
        <w:keepLines/>
        <w:widowControl w:val="0"/>
        <w:suppressLineNumbers/>
        <w:suppressAutoHyphens/>
        <w:ind w:right="139"/>
        <w:rPr>
          <w:sz w:val="20"/>
          <w:szCs w:val="20"/>
        </w:rPr>
      </w:pPr>
    </w:p>
    <w:p w14:paraId="12A2B950" w14:textId="77777777" w:rsidR="007C4938" w:rsidRPr="00950A27" w:rsidRDefault="007C4938" w:rsidP="00AE4BD5">
      <w:pPr>
        <w:keepNext/>
        <w:keepLines/>
        <w:widowControl w:val="0"/>
        <w:suppressLineNumbers/>
        <w:suppressAutoHyphens/>
        <w:ind w:right="139"/>
        <w:rPr>
          <w:sz w:val="20"/>
          <w:szCs w:val="20"/>
        </w:rPr>
      </w:pPr>
    </w:p>
    <w:p w14:paraId="64CC6AFF" w14:textId="77777777" w:rsidR="007B78BE" w:rsidRPr="00950A27" w:rsidRDefault="007B78BE" w:rsidP="00AE4BD5">
      <w:pPr>
        <w:keepNext/>
        <w:keepLines/>
        <w:spacing w:line="25" w:lineRule="atLeast"/>
        <w:jc w:val="center"/>
        <w:rPr>
          <w:b/>
          <w:sz w:val="20"/>
          <w:szCs w:val="20"/>
        </w:rPr>
      </w:pPr>
      <w:r w:rsidRPr="00950A27">
        <w:rPr>
          <w:b/>
          <w:sz w:val="20"/>
          <w:szCs w:val="20"/>
        </w:rPr>
        <w:t>Техническое задание</w:t>
      </w:r>
    </w:p>
    <w:p w14:paraId="1131B5FF" w14:textId="77777777" w:rsidR="007B78BE" w:rsidRPr="00950A27" w:rsidRDefault="007B78BE" w:rsidP="00AE4BD5">
      <w:pPr>
        <w:keepNext/>
        <w:keepLines/>
        <w:spacing w:line="25" w:lineRule="atLeast"/>
        <w:jc w:val="center"/>
        <w:rPr>
          <w:b/>
          <w:sz w:val="20"/>
          <w:szCs w:val="20"/>
        </w:rPr>
      </w:pPr>
    </w:p>
    <w:p w14:paraId="3EAD02B1" w14:textId="77777777" w:rsidR="00F245B0" w:rsidRPr="00950A27" w:rsidRDefault="00F245B0" w:rsidP="00AE4BD5">
      <w:pPr>
        <w:keepNext/>
        <w:keepLines/>
        <w:widowControl w:val="0"/>
        <w:autoSpaceDE w:val="0"/>
        <w:autoSpaceDN w:val="0"/>
        <w:adjustRightInd w:val="0"/>
        <w:rPr>
          <w:b/>
          <w:i/>
          <w:sz w:val="20"/>
          <w:szCs w:val="20"/>
        </w:rPr>
      </w:pPr>
    </w:p>
    <w:p w14:paraId="549096DA" w14:textId="77777777" w:rsidR="00B8669D" w:rsidRPr="00950A27" w:rsidRDefault="00B8669D" w:rsidP="00AE4BD5">
      <w:pPr>
        <w:keepNext/>
        <w:keepLines/>
        <w:widowControl w:val="0"/>
        <w:autoSpaceDE w:val="0"/>
        <w:autoSpaceDN w:val="0"/>
        <w:adjustRightInd w:val="0"/>
        <w:rPr>
          <w:b/>
          <w:i/>
          <w:sz w:val="20"/>
          <w:szCs w:val="20"/>
        </w:rPr>
      </w:pPr>
    </w:p>
    <w:p w14:paraId="49F7FBC4" w14:textId="77777777" w:rsidR="00B8669D" w:rsidRPr="00950A27" w:rsidRDefault="00B8669D" w:rsidP="00AE4BD5">
      <w:pPr>
        <w:keepNext/>
        <w:keepLines/>
        <w:widowControl w:val="0"/>
        <w:autoSpaceDE w:val="0"/>
        <w:autoSpaceDN w:val="0"/>
        <w:adjustRightInd w:val="0"/>
        <w:rPr>
          <w:b/>
          <w:i/>
          <w:sz w:val="20"/>
          <w:szCs w:val="20"/>
        </w:rPr>
      </w:pPr>
    </w:p>
    <w:p w14:paraId="0E4D09E2" w14:textId="77777777" w:rsidR="00F245B0" w:rsidRPr="00950A27" w:rsidRDefault="00F245B0" w:rsidP="00AE4BD5">
      <w:pPr>
        <w:keepNext/>
        <w:keepLines/>
        <w:widowControl w:val="0"/>
        <w:autoSpaceDE w:val="0"/>
        <w:autoSpaceDN w:val="0"/>
        <w:adjustRightInd w:val="0"/>
        <w:rPr>
          <w:b/>
          <w:i/>
          <w:sz w:val="20"/>
          <w:szCs w:val="20"/>
        </w:rPr>
      </w:pPr>
    </w:p>
    <w:p w14:paraId="11F4058A" w14:textId="77777777" w:rsidR="007B78BE" w:rsidRPr="00950A27" w:rsidRDefault="007B78BE" w:rsidP="00AE4BD5">
      <w:pPr>
        <w:keepNext/>
        <w:keepLines/>
        <w:widowControl w:val="0"/>
        <w:autoSpaceDE w:val="0"/>
        <w:autoSpaceDN w:val="0"/>
        <w:adjustRightInd w:val="0"/>
        <w:jc w:val="both"/>
        <w:rPr>
          <w:b/>
          <w:bCs/>
          <w:sz w:val="20"/>
          <w:szCs w:val="20"/>
        </w:rPr>
      </w:pPr>
    </w:p>
    <w:p w14:paraId="598527AB" w14:textId="3C80E4D0" w:rsidR="007B78BE" w:rsidRPr="00950A27" w:rsidRDefault="007B78BE" w:rsidP="00AE4BD5">
      <w:pPr>
        <w:keepNext/>
        <w:keepLines/>
        <w:widowControl w:val="0"/>
        <w:autoSpaceDE w:val="0"/>
        <w:autoSpaceDN w:val="0"/>
        <w:adjustRightInd w:val="0"/>
        <w:jc w:val="right"/>
        <w:rPr>
          <w:bCs/>
          <w:sz w:val="20"/>
          <w:szCs w:val="20"/>
        </w:rPr>
      </w:pPr>
      <w:r w:rsidRPr="00950A27">
        <w:rPr>
          <w:bCs/>
          <w:sz w:val="20"/>
          <w:szCs w:val="20"/>
        </w:rPr>
        <w:t xml:space="preserve">Приложение №1 </w:t>
      </w:r>
      <w:r w:rsidR="00F245B0" w:rsidRPr="00950A27">
        <w:rPr>
          <w:bCs/>
          <w:sz w:val="20"/>
          <w:szCs w:val="20"/>
        </w:rPr>
        <w:t>к ТЗ</w:t>
      </w:r>
    </w:p>
    <w:p w14:paraId="644FAF39" w14:textId="77777777" w:rsidR="007B78BE" w:rsidRPr="00950A27" w:rsidRDefault="007B78BE" w:rsidP="00AE4BD5">
      <w:pPr>
        <w:keepNext/>
        <w:keepLines/>
        <w:widowControl w:val="0"/>
        <w:autoSpaceDE w:val="0"/>
        <w:autoSpaceDN w:val="0"/>
        <w:adjustRightInd w:val="0"/>
        <w:spacing w:line="100" w:lineRule="atLeast"/>
        <w:rPr>
          <w:bCs/>
          <w:sz w:val="20"/>
          <w:szCs w:val="20"/>
        </w:rPr>
      </w:pPr>
    </w:p>
    <w:p w14:paraId="60021152" w14:textId="60119788" w:rsidR="007B78BE" w:rsidRPr="00950A27" w:rsidRDefault="007B78BE" w:rsidP="00AE4BD5">
      <w:pPr>
        <w:keepNext/>
        <w:keepLines/>
        <w:widowControl w:val="0"/>
        <w:autoSpaceDE w:val="0"/>
        <w:autoSpaceDN w:val="0"/>
        <w:adjustRightInd w:val="0"/>
        <w:jc w:val="center"/>
        <w:rPr>
          <w:b/>
          <w:bCs/>
          <w:sz w:val="20"/>
          <w:szCs w:val="20"/>
        </w:rPr>
      </w:pPr>
      <w:r w:rsidRPr="00950A27">
        <w:rPr>
          <w:b/>
          <w:bCs/>
          <w:sz w:val="20"/>
          <w:szCs w:val="20"/>
        </w:rPr>
        <w:t xml:space="preserve">ГРАФИК ВЫПОЛНЕНИЯ РАБОТ </w:t>
      </w:r>
    </w:p>
    <w:p w14:paraId="4A5F5B0B" w14:textId="77777777" w:rsidR="007B78BE" w:rsidRPr="00950A27" w:rsidRDefault="007B78BE" w:rsidP="00AE4BD5">
      <w:pPr>
        <w:keepNext/>
        <w:keepLines/>
        <w:widowControl w:val="0"/>
        <w:autoSpaceDE w:val="0"/>
        <w:autoSpaceDN w:val="0"/>
        <w:adjustRightInd w:val="0"/>
        <w:jc w:val="center"/>
        <w:rPr>
          <w:b/>
          <w:bCs/>
          <w:sz w:val="20"/>
          <w:szCs w:val="20"/>
        </w:rPr>
      </w:pPr>
    </w:p>
    <w:p w14:paraId="4734902F" w14:textId="03D9C614" w:rsidR="007B78BE" w:rsidRPr="00950A27" w:rsidRDefault="007B78BE" w:rsidP="00AE4BD5">
      <w:pPr>
        <w:keepNext/>
        <w:keepLines/>
        <w:widowControl w:val="0"/>
        <w:autoSpaceDE w:val="0"/>
        <w:autoSpaceDN w:val="0"/>
        <w:adjustRightInd w:val="0"/>
        <w:jc w:val="right"/>
        <w:rPr>
          <w:sz w:val="20"/>
          <w:szCs w:val="20"/>
        </w:rPr>
      </w:pPr>
      <w:r w:rsidRPr="00950A27">
        <w:rPr>
          <w:sz w:val="20"/>
          <w:szCs w:val="20"/>
        </w:rPr>
        <w:t>«____» _____________ 20</w:t>
      </w:r>
      <w:r w:rsidR="00B8669D" w:rsidRPr="00950A27">
        <w:rPr>
          <w:sz w:val="20"/>
          <w:szCs w:val="20"/>
        </w:rPr>
        <w:t>____</w:t>
      </w:r>
      <w:r w:rsidRPr="00950A27">
        <w:rPr>
          <w:sz w:val="20"/>
          <w:szCs w:val="20"/>
        </w:rPr>
        <w:t xml:space="preserve"> г.</w:t>
      </w:r>
    </w:p>
    <w:p w14:paraId="468C3716" w14:textId="77777777" w:rsidR="007B78BE" w:rsidRPr="00950A27" w:rsidRDefault="007B78BE" w:rsidP="00AE4BD5">
      <w:pPr>
        <w:keepNext/>
        <w:keepLines/>
        <w:widowControl w:val="0"/>
        <w:autoSpaceDE w:val="0"/>
        <w:autoSpaceDN w:val="0"/>
        <w:adjustRightInd w:val="0"/>
        <w:spacing w:line="100" w:lineRule="atLeast"/>
        <w:jc w:val="center"/>
        <w:rPr>
          <w:sz w:val="20"/>
          <w:szCs w:val="20"/>
        </w:rPr>
      </w:pPr>
    </w:p>
    <w:tbl>
      <w:tblPr>
        <w:tblW w:w="0" w:type="auto"/>
        <w:tblInd w:w="-25" w:type="dxa"/>
        <w:tblLayout w:type="fixed"/>
        <w:tblLook w:val="0000" w:firstRow="0" w:lastRow="0" w:firstColumn="0" w:lastColumn="0" w:noHBand="0" w:noVBand="0"/>
      </w:tblPr>
      <w:tblGrid>
        <w:gridCol w:w="553"/>
        <w:gridCol w:w="4258"/>
        <w:gridCol w:w="2123"/>
        <w:gridCol w:w="3264"/>
      </w:tblGrid>
      <w:tr w:rsidR="007B78BE" w:rsidRPr="00950A27" w14:paraId="38A65DED" w14:textId="77777777" w:rsidTr="00953D53">
        <w:trPr>
          <w:trHeight w:val="641"/>
        </w:trPr>
        <w:tc>
          <w:tcPr>
            <w:tcW w:w="553" w:type="dxa"/>
            <w:tcBorders>
              <w:top w:val="single" w:sz="4" w:space="0" w:color="000000"/>
              <w:left w:val="single" w:sz="4" w:space="0" w:color="000000"/>
              <w:bottom w:val="single" w:sz="4" w:space="0" w:color="000000"/>
            </w:tcBorders>
          </w:tcPr>
          <w:p w14:paraId="0C2A22EF" w14:textId="77777777" w:rsidR="007B78BE" w:rsidRPr="00950A27" w:rsidRDefault="007B78BE" w:rsidP="00AE4BD5">
            <w:pPr>
              <w:keepNext/>
              <w:keepLines/>
              <w:widowControl w:val="0"/>
              <w:autoSpaceDE w:val="0"/>
              <w:autoSpaceDN w:val="0"/>
              <w:adjustRightInd w:val="0"/>
              <w:spacing w:line="100" w:lineRule="atLeast"/>
              <w:jc w:val="center"/>
              <w:rPr>
                <w:sz w:val="20"/>
                <w:szCs w:val="20"/>
              </w:rPr>
            </w:pPr>
            <w:r w:rsidRPr="00950A27">
              <w:rPr>
                <w:b/>
                <w:sz w:val="20"/>
                <w:szCs w:val="20"/>
              </w:rPr>
              <w:t>№</w:t>
            </w:r>
          </w:p>
        </w:tc>
        <w:tc>
          <w:tcPr>
            <w:tcW w:w="4258" w:type="dxa"/>
            <w:tcBorders>
              <w:top w:val="single" w:sz="4" w:space="0" w:color="000000"/>
              <w:left w:val="single" w:sz="4" w:space="0" w:color="000000"/>
              <w:bottom w:val="single" w:sz="4" w:space="0" w:color="000000"/>
            </w:tcBorders>
          </w:tcPr>
          <w:p w14:paraId="478AD96E" w14:textId="77777777" w:rsidR="007B78BE" w:rsidRPr="00950A27" w:rsidRDefault="007B78BE" w:rsidP="00AE4BD5">
            <w:pPr>
              <w:keepNext/>
              <w:keepLines/>
              <w:widowControl w:val="0"/>
              <w:autoSpaceDE w:val="0"/>
              <w:autoSpaceDN w:val="0"/>
              <w:adjustRightInd w:val="0"/>
              <w:spacing w:line="100" w:lineRule="atLeast"/>
              <w:jc w:val="center"/>
              <w:rPr>
                <w:sz w:val="20"/>
                <w:szCs w:val="20"/>
              </w:rPr>
            </w:pPr>
            <w:r w:rsidRPr="00950A27">
              <w:rPr>
                <w:b/>
                <w:sz w:val="20"/>
                <w:szCs w:val="20"/>
              </w:rPr>
              <w:t>Вид работ</w:t>
            </w:r>
          </w:p>
        </w:tc>
        <w:tc>
          <w:tcPr>
            <w:tcW w:w="2123" w:type="dxa"/>
            <w:tcBorders>
              <w:top w:val="single" w:sz="4" w:space="0" w:color="000000"/>
              <w:left w:val="single" w:sz="4" w:space="0" w:color="000000"/>
              <w:bottom w:val="single" w:sz="4" w:space="0" w:color="000000"/>
            </w:tcBorders>
          </w:tcPr>
          <w:p w14:paraId="34C42A0D" w14:textId="77777777" w:rsidR="007B78BE" w:rsidRPr="00950A27" w:rsidRDefault="007B78BE" w:rsidP="00AE4BD5">
            <w:pPr>
              <w:keepNext/>
              <w:keepLines/>
              <w:widowControl w:val="0"/>
              <w:autoSpaceDE w:val="0"/>
              <w:autoSpaceDN w:val="0"/>
              <w:adjustRightInd w:val="0"/>
              <w:spacing w:line="100" w:lineRule="atLeast"/>
              <w:jc w:val="center"/>
              <w:rPr>
                <w:sz w:val="20"/>
                <w:szCs w:val="20"/>
              </w:rPr>
            </w:pPr>
            <w:r w:rsidRPr="00950A27">
              <w:rPr>
                <w:b/>
                <w:sz w:val="20"/>
                <w:szCs w:val="20"/>
              </w:rPr>
              <w:t>Дата начала работ</w:t>
            </w:r>
          </w:p>
        </w:tc>
        <w:tc>
          <w:tcPr>
            <w:tcW w:w="3264" w:type="dxa"/>
            <w:tcBorders>
              <w:top w:val="single" w:sz="4" w:space="0" w:color="000000"/>
              <w:left w:val="single" w:sz="4" w:space="0" w:color="000000"/>
              <w:bottom w:val="single" w:sz="4" w:space="0" w:color="000000"/>
              <w:right w:val="single" w:sz="4" w:space="0" w:color="000000"/>
            </w:tcBorders>
          </w:tcPr>
          <w:p w14:paraId="648E0D70" w14:textId="77777777" w:rsidR="007B78BE" w:rsidRPr="00950A27" w:rsidRDefault="007B78BE" w:rsidP="00AE4BD5">
            <w:pPr>
              <w:keepNext/>
              <w:keepLines/>
              <w:widowControl w:val="0"/>
              <w:autoSpaceDE w:val="0"/>
              <w:autoSpaceDN w:val="0"/>
              <w:adjustRightInd w:val="0"/>
              <w:spacing w:line="100" w:lineRule="atLeast"/>
              <w:jc w:val="center"/>
              <w:rPr>
                <w:sz w:val="20"/>
                <w:szCs w:val="20"/>
              </w:rPr>
            </w:pPr>
            <w:r w:rsidRPr="00950A27">
              <w:rPr>
                <w:b/>
                <w:sz w:val="20"/>
                <w:szCs w:val="20"/>
              </w:rPr>
              <w:t>Дата окончания работ</w:t>
            </w:r>
          </w:p>
        </w:tc>
      </w:tr>
      <w:tr w:rsidR="007B78BE" w:rsidRPr="00950A27" w14:paraId="042031FF" w14:textId="77777777" w:rsidTr="00953D53">
        <w:trPr>
          <w:trHeight w:val="213"/>
        </w:trPr>
        <w:tc>
          <w:tcPr>
            <w:tcW w:w="553" w:type="dxa"/>
            <w:tcBorders>
              <w:top w:val="single" w:sz="4" w:space="0" w:color="000000"/>
              <w:left w:val="single" w:sz="4" w:space="0" w:color="000000"/>
              <w:bottom w:val="single" w:sz="4" w:space="0" w:color="000000"/>
            </w:tcBorders>
          </w:tcPr>
          <w:p w14:paraId="616E1793"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4258" w:type="dxa"/>
            <w:tcBorders>
              <w:top w:val="single" w:sz="4" w:space="0" w:color="000000"/>
              <w:left w:val="single" w:sz="4" w:space="0" w:color="000000"/>
              <w:bottom w:val="single" w:sz="4" w:space="0" w:color="000000"/>
            </w:tcBorders>
          </w:tcPr>
          <w:p w14:paraId="578B515F"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2123" w:type="dxa"/>
            <w:tcBorders>
              <w:top w:val="single" w:sz="4" w:space="0" w:color="000000"/>
              <w:left w:val="single" w:sz="4" w:space="0" w:color="000000"/>
              <w:bottom w:val="single" w:sz="4" w:space="0" w:color="000000"/>
            </w:tcBorders>
          </w:tcPr>
          <w:p w14:paraId="16BD83BA"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3264" w:type="dxa"/>
            <w:tcBorders>
              <w:top w:val="single" w:sz="4" w:space="0" w:color="000000"/>
              <w:left w:val="single" w:sz="4" w:space="0" w:color="000000"/>
              <w:bottom w:val="single" w:sz="4" w:space="0" w:color="000000"/>
              <w:right w:val="single" w:sz="4" w:space="0" w:color="000000"/>
            </w:tcBorders>
          </w:tcPr>
          <w:p w14:paraId="7F7344B8"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r>
      <w:tr w:rsidR="007B78BE" w:rsidRPr="00950A27" w14:paraId="4E94C924" w14:textId="77777777" w:rsidTr="00953D53">
        <w:trPr>
          <w:trHeight w:val="227"/>
        </w:trPr>
        <w:tc>
          <w:tcPr>
            <w:tcW w:w="553" w:type="dxa"/>
            <w:tcBorders>
              <w:top w:val="single" w:sz="4" w:space="0" w:color="000000"/>
              <w:left w:val="single" w:sz="4" w:space="0" w:color="000000"/>
              <w:bottom w:val="single" w:sz="4" w:space="0" w:color="000000"/>
            </w:tcBorders>
          </w:tcPr>
          <w:p w14:paraId="622AAD85"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4258" w:type="dxa"/>
            <w:tcBorders>
              <w:top w:val="single" w:sz="4" w:space="0" w:color="000000"/>
              <w:left w:val="single" w:sz="4" w:space="0" w:color="000000"/>
              <w:bottom w:val="single" w:sz="4" w:space="0" w:color="000000"/>
            </w:tcBorders>
          </w:tcPr>
          <w:p w14:paraId="1A4FB5C3"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2123" w:type="dxa"/>
            <w:tcBorders>
              <w:top w:val="single" w:sz="4" w:space="0" w:color="000000"/>
              <w:left w:val="single" w:sz="4" w:space="0" w:color="000000"/>
              <w:bottom w:val="single" w:sz="4" w:space="0" w:color="000000"/>
            </w:tcBorders>
          </w:tcPr>
          <w:p w14:paraId="7EFCC9A3"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3264" w:type="dxa"/>
            <w:tcBorders>
              <w:top w:val="single" w:sz="4" w:space="0" w:color="000000"/>
              <w:left w:val="single" w:sz="4" w:space="0" w:color="000000"/>
              <w:bottom w:val="single" w:sz="4" w:space="0" w:color="000000"/>
              <w:right w:val="single" w:sz="4" w:space="0" w:color="000000"/>
            </w:tcBorders>
          </w:tcPr>
          <w:p w14:paraId="42D05D36"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r>
      <w:tr w:rsidR="007B78BE" w:rsidRPr="00950A27" w14:paraId="34CBB8FC" w14:textId="77777777" w:rsidTr="00953D53">
        <w:trPr>
          <w:trHeight w:val="227"/>
        </w:trPr>
        <w:tc>
          <w:tcPr>
            <w:tcW w:w="553" w:type="dxa"/>
            <w:tcBorders>
              <w:top w:val="single" w:sz="4" w:space="0" w:color="000000"/>
              <w:left w:val="single" w:sz="4" w:space="0" w:color="000000"/>
              <w:bottom w:val="single" w:sz="4" w:space="0" w:color="000000"/>
            </w:tcBorders>
          </w:tcPr>
          <w:p w14:paraId="3CF552D4"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4258" w:type="dxa"/>
            <w:tcBorders>
              <w:top w:val="single" w:sz="4" w:space="0" w:color="000000"/>
              <w:left w:val="single" w:sz="4" w:space="0" w:color="000000"/>
              <w:bottom w:val="single" w:sz="4" w:space="0" w:color="000000"/>
            </w:tcBorders>
          </w:tcPr>
          <w:p w14:paraId="2A77664F"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2123" w:type="dxa"/>
            <w:tcBorders>
              <w:top w:val="single" w:sz="4" w:space="0" w:color="000000"/>
              <w:left w:val="single" w:sz="4" w:space="0" w:color="000000"/>
              <w:bottom w:val="single" w:sz="4" w:space="0" w:color="000000"/>
            </w:tcBorders>
          </w:tcPr>
          <w:p w14:paraId="419CAFA1"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3264" w:type="dxa"/>
            <w:tcBorders>
              <w:top w:val="single" w:sz="4" w:space="0" w:color="000000"/>
              <w:left w:val="single" w:sz="4" w:space="0" w:color="000000"/>
              <w:bottom w:val="single" w:sz="4" w:space="0" w:color="000000"/>
              <w:right w:val="single" w:sz="4" w:space="0" w:color="000000"/>
            </w:tcBorders>
          </w:tcPr>
          <w:p w14:paraId="330A7F8B"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r>
      <w:tr w:rsidR="007B78BE" w:rsidRPr="00950A27" w14:paraId="2068F92E" w14:textId="77777777" w:rsidTr="00953D53">
        <w:trPr>
          <w:trHeight w:val="227"/>
        </w:trPr>
        <w:tc>
          <w:tcPr>
            <w:tcW w:w="553" w:type="dxa"/>
            <w:tcBorders>
              <w:top w:val="single" w:sz="4" w:space="0" w:color="000000"/>
              <w:left w:val="single" w:sz="4" w:space="0" w:color="000000"/>
              <w:bottom w:val="single" w:sz="4" w:space="0" w:color="000000"/>
            </w:tcBorders>
          </w:tcPr>
          <w:p w14:paraId="06846BF3"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4258" w:type="dxa"/>
            <w:tcBorders>
              <w:top w:val="single" w:sz="4" w:space="0" w:color="000000"/>
              <w:left w:val="single" w:sz="4" w:space="0" w:color="000000"/>
              <w:bottom w:val="single" w:sz="4" w:space="0" w:color="000000"/>
            </w:tcBorders>
          </w:tcPr>
          <w:p w14:paraId="212DF8EF"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2123" w:type="dxa"/>
            <w:tcBorders>
              <w:top w:val="single" w:sz="4" w:space="0" w:color="000000"/>
              <w:left w:val="single" w:sz="4" w:space="0" w:color="000000"/>
              <w:bottom w:val="single" w:sz="4" w:space="0" w:color="000000"/>
            </w:tcBorders>
          </w:tcPr>
          <w:p w14:paraId="7BB3B061"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c>
          <w:tcPr>
            <w:tcW w:w="3264" w:type="dxa"/>
            <w:tcBorders>
              <w:top w:val="single" w:sz="4" w:space="0" w:color="000000"/>
              <w:left w:val="single" w:sz="4" w:space="0" w:color="000000"/>
              <w:bottom w:val="single" w:sz="4" w:space="0" w:color="000000"/>
              <w:right w:val="single" w:sz="4" w:space="0" w:color="000000"/>
            </w:tcBorders>
          </w:tcPr>
          <w:p w14:paraId="378264FC" w14:textId="77777777" w:rsidR="007B78BE" w:rsidRPr="00950A27" w:rsidRDefault="007B78BE" w:rsidP="00AE4BD5">
            <w:pPr>
              <w:keepNext/>
              <w:keepLines/>
              <w:widowControl w:val="0"/>
              <w:autoSpaceDE w:val="0"/>
              <w:autoSpaceDN w:val="0"/>
              <w:adjustRightInd w:val="0"/>
              <w:snapToGrid w:val="0"/>
              <w:spacing w:line="100" w:lineRule="atLeast"/>
              <w:jc w:val="center"/>
              <w:rPr>
                <w:sz w:val="20"/>
                <w:szCs w:val="20"/>
              </w:rPr>
            </w:pPr>
          </w:p>
        </w:tc>
      </w:tr>
    </w:tbl>
    <w:p w14:paraId="762C272F" w14:textId="77777777" w:rsidR="007B78BE" w:rsidRPr="00950A27" w:rsidRDefault="007B78BE" w:rsidP="00AE4BD5">
      <w:pPr>
        <w:keepNext/>
        <w:keepLines/>
        <w:widowControl w:val="0"/>
        <w:autoSpaceDE w:val="0"/>
        <w:autoSpaceDN w:val="0"/>
        <w:adjustRightInd w:val="0"/>
        <w:spacing w:line="100" w:lineRule="atLeast"/>
        <w:jc w:val="both"/>
        <w:rPr>
          <w:b/>
          <w:color w:val="FF0000"/>
          <w:sz w:val="20"/>
          <w:szCs w:val="20"/>
        </w:rPr>
      </w:pPr>
    </w:p>
    <w:p w14:paraId="16E82F3C" w14:textId="77777777" w:rsidR="007B78BE" w:rsidRPr="00950A27" w:rsidRDefault="007B78BE" w:rsidP="00AE4BD5">
      <w:pPr>
        <w:keepNext/>
        <w:keepLines/>
        <w:widowControl w:val="0"/>
        <w:autoSpaceDE w:val="0"/>
        <w:autoSpaceDN w:val="0"/>
        <w:adjustRightInd w:val="0"/>
        <w:jc w:val="both"/>
        <w:rPr>
          <w:sz w:val="20"/>
          <w:szCs w:val="20"/>
        </w:rPr>
      </w:pPr>
      <w:r w:rsidRPr="00950A27">
        <w:rPr>
          <w:sz w:val="20"/>
          <w:szCs w:val="20"/>
        </w:rPr>
        <w:t xml:space="preserve">Заказчик: </w:t>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t xml:space="preserve">Исполнитель: </w:t>
      </w:r>
    </w:p>
    <w:p w14:paraId="6468DFB2" w14:textId="77777777" w:rsidR="007B78BE" w:rsidRPr="00950A27" w:rsidRDefault="007B78BE" w:rsidP="00AE4BD5">
      <w:pPr>
        <w:keepNext/>
        <w:keepLines/>
        <w:widowControl w:val="0"/>
        <w:autoSpaceDE w:val="0"/>
        <w:autoSpaceDN w:val="0"/>
        <w:adjustRightInd w:val="0"/>
        <w:ind w:firstLine="283"/>
        <w:jc w:val="both"/>
        <w:rPr>
          <w:sz w:val="20"/>
          <w:szCs w:val="20"/>
        </w:rPr>
      </w:pPr>
      <w:r w:rsidRPr="00950A27">
        <w:rPr>
          <w:sz w:val="20"/>
          <w:szCs w:val="20"/>
        </w:rPr>
        <w:br/>
        <w:t>____________________</w:t>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r>
      <w:r w:rsidRPr="00950A27">
        <w:rPr>
          <w:sz w:val="20"/>
          <w:szCs w:val="20"/>
        </w:rPr>
        <w:tab/>
        <w:t>___________________</w:t>
      </w:r>
    </w:p>
    <w:p w14:paraId="265A93C5" w14:textId="77777777" w:rsidR="0028551B" w:rsidRPr="00950A27" w:rsidRDefault="0028551B" w:rsidP="00AE4BD5">
      <w:pPr>
        <w:keepNext/>
        <w:keepLines/>
        <w:widowControl w:val="0"/>
        <w:suppressLineNumbers/>
        <w:suppressAutoHyphens/>
        <w:ind w:right="139"/>
        <w:jc w:val="both"/>
        <w:rPr>
          <w:b/>
          <w:sz w:val="20"/>
          <w:szCs w:val="20"/>
        </w:rPr>
      </w:pPr>
    </w:p>
    <w:p w14:paraId="26639F17" w14:textId="77777777" w:rsidR="00B451EB" w:rsidRPr="00950A27" w:rsidRDefault="00B451EB" w:rsidP="00AE4BD5">
      <w:pPr>
        <w:keepNext/>
        <w:keepLines/>
        <w:widowControl w:val="0"/>
        <w:suppressLineNumbers/>
        <w:suppressAutoHyphens/>
        <w:ind w:right="139"/>
        <w:jc w:val="both"/>
        <w:rPr>
          <w:b/>
          <w:sz w:val="20"/>
          <w:szCs w:val="20"/>
        </w:rPr>
      </w:pPr>
    </w:p>
    <w:p w14:paraId="56DAECCD" w14:textId="77777777" w:rsidR="00B451EB" w:rsidRPr="00950A27" w:rsidRDefault="00B451EB" w:rsidP="00AE4BD5">
      <w:pPr>
        <w:keepNext/>
        <w:keepLines/>
        <w:widowControl w:val="0"/>
        <w:suppressLineNumbers/>
        <w:suppressAutoHyphens/>
        <w:ind w:right="139"/>
        <w:jc w:val="both"/>
        <w:rPr>
          <w:b/>
          <w:sz w:val="20"/>
          <w:szCs w:val="20"/>
        </w:rPr>
      </w:pPr>
    </w:p>
    <w:p w14:paraId="27BB5E33" w14:textId="77777777" w:rsidR="00B451EB" w:rsidRPr="00950A27" w:rsidRDefault="00B451EB" w:rsidP="00AE4BD5">
      <w:pPr>
        <w:keepNext/>
        <w:keepLines/>
        <w:widowControl w:val="0"/>
        <w:suppressLineNumbers/>
        <w:suppressAutoHyphens/>
        <w:ind w:right="139"/>
        <w:jc w:val="both"/>
        <w:rPr>
          <w:b/>
          <w:sz w:val="20"/>
          <w:szCs w:val="20"/>
        </w:rPr>
      </w:pPr>
    </w:p>
    <w:p w14:paraId="49826E7C" w14:textId="77777777" w:rsidR="00B8669D" w:rsidRPr="00950A27" w:rsidRDefault="00B8669D" w:rsidP="00AE4BD5">
      <w:pPr>
        <w:keepNext/>
        <w:keepLines/>
        <w:widowControl w:val="0"/>
        <w:suppressLineNumbers/>
        <w:suppressAutoHyphens/>
        <w:ind w:right="139"/>
        <w:jc w:val="both"/>
        <w:rPr>
          <w:b/>
          <w:sz w:val="20"/>
          <w:szCs w:val="20"/>
        </w:rPr>
      </w:pPr>
    </w:p>
    <w:p w14:paraId="2BD5748C" w14:textId="77777777" w:rsidR="00B8669D" w:rsidRPr="00950A27" w:rsidRDefault="00B8669D" w:rsidP="00AE4BD5">
      <w:pPr>
        <w:keepNext/>
        <w:keepLines/>
        <w:widowControl w:val="0"/>
        <w:suppressLineNumbers/>
        <w:suppressAutoHyphens/>
        <w:ind w:right="139"/>
        <w:jc w:val="both"/>
        <w:rPr>
          <w:b/>
          <w:sz w:val="20"/>
          <w:szCs w:val="20"/>
        </w:rPr>
      </w:pPr>
    </w:p>
    <w:p w14:paraId="36E4EF1C" w14:textId="77777777" w:rsidR="00B8669D" w:rsidRPr="00950A27" w:rsidRDefault="00B8669D" w:rsidP="00AE4BD5">
      <w:pPr>
        <w:keepNext/>
        <w:keepLines/>
        <w:widowControl w:val="0"/>
        <w:suppressLineNumbers/>
        <w:suppressAutoHyphens/>
        <w:ind w:right="139"/>
        <w:jc w:val="both"/>
        <w:rPr>
          <w:b/>
          <w:sz w:val="20"/>
          <w:szCs w:val="20"/>
        </w:rPr>
      </w:pPr>
    </w:p>
    <w:p w14:paraId="07B5CD42" w14:textId="77777777" w:rsidR="00B8669D" w:rsidRPr="00950A27" w:rsidRDefault="00B8669D" w:rsidP="00AE4BD5">
      <w:pPr>
        <w:keepNext/>
        <w:keepLines/>
        <w:widowControl w:val="0"/>
        <w:suppressLineNumbers/>
        <w:suppressAutoHyphens/>
        <w:ind w:right="139"/>
        <w:jc w:val="both"/>
        <w:rPr>
          <w:b/>
          <w:sz w:val="20"/>
          <w:szCs w:val="20"/>
        </w:rPr>
      </w:pPr>
    </w:p>
    <w:p w14:paraId="64900669" w14:textId="77777777" w:rsidR="00B8669D" w:rsidRPr="00950A27" w:rsidRDefault="00B8669D" w:rsidP="00AE4BD5">
      <w:pPr>
        <w:keepNext/>
        <w:keepLines/>
        <w:widowControl w:val="0"/>
        <w:suppressLineNumbers/>
        <w:suppressAutoHyphens/>
        <w:ind w:right="139"/>
        <w:jc w:val="both"/>
        <w:rPr>
          <w:b/>
          <w:sz w:val="20"/>
          <w:szCs w:val="20"/>
        </w:rPr>
      </w:pPr>
    </w:p>
    <w:p w14:paraId="0452D525" w14:textId="77777777" w:rsidR="00B8669D" w:rsidRPr="00950A27" w:rsidRDefault="00B8669D" w:rsidP="00AE4BD5">
      <w:pPr>
        <w:keepNext/>
        <w:keepLines/>
        <w:widowControl w:val="0"/>
        <w:suppressLineNumbers/>
        <w:suppressAutoHyphens/>
        <w:ind w:right="139"/>
        <w:jc w:val="both"/>
        <w:rPr>
          <w:b/>
          <w:sz w:val="20"/>
          <w:szCs w:val="20"/>
        </w:rPr>
      </w:pPr>
    </w:p>
    <w:p w14:paraId="6DCBA846" w14:textId="77777777" w:rsidR="00190FBC" w:rsidRPr="00950A27" w:rsidRDefault="00190FBC" w:rsidP="00AE4BD5">
      <w:pPr>
        <w:keepNext/>
        <w:keepLines/>
        <w:widowControl w:val="0"/>
        <w:suppressLineNumbers/>
        <w:suppressAutoHyphens/>
        <w:ind w:right="139"/>
        <w:jc w:val="both"/>
        <w:rPr>
          <w:b/>
          <w:sz w:val="20"/>
          <w:szCs w:val="20"/>
        </w:rPr>
      </w:pPr>
    </w:p>
    <w:p w14:paraId="78C7AE9A" w14:textId="77777777" w:rsidR="00B8669D" w:rsidRPr="00950A27" w:rsidRDefault="00B8669D" w:rsidP="00AE4BD5">
      <w:pPr>
        <w:keepNext/>
        <w:keepLines/>
        <w:widowControl w:val="0"/>
        <w:suppressLineNumbers/>
        <w:suppressAutoHyphens/>
        <w:ind w:right="139"/>
        <w:jc w:val="both"/>
        <w:rPr>
          <w:b/>
          <w:sz w:val="20"/>
          <w:szCs w:val="20"/>
        </w:rPr>
      </w:pPr>
    </w:p>
    <w:p w14:paraId="1F8232B3" w14:textId="77777777" w:rsidR="00B8669D" w:rsidRPr="00950A27" w:rsidRDefault="00B8669D" w:rsidP="00AE4BD5">
      <w:pPr>
        <w:keepNext/>
        <w:keepLines/>
        <w:widowControl w:val="0"/>
        <w:suppressLineNumbers/>
        <w:suppressAutoHyphens/>
        <w:ind w:right="139"/>
        <w:jc w:val="both"/>
        <w:rPr>
          <w:b/>
          <w:sz w:val="20"/>
          <w:szCs w:val="20"/>
        </w:rPr>
      </w:pPr>
    </w:p>
    <w:p w14:paraId="5A198951" w14:textId="77777777" w:rsidR="00B451EB" w:rsidRPr="00950A27" w:rsidRDefault="00B451EB" w:rsidP="00AE4BD5">
      <w:pPr>
        <w:keepNext/>
        <w:keepLines/>
        <w:widowControl w:val="0"/>
        <w:suppressLineNumbers/>
        <w:suppressAutoHyphens/>
        <w:ind w:right="139"/>
        <w:jc w:val="both"/>
        <w:rPr>
          <w:b/>
          <w:sz w:val="20"/>
          <w:szCs w:val="20"/>
        </w:rPr>
      </w:pPr>
    </w:p>
    <w:p w14:paraId="20B5CA82" w14:textId="77777777" w:rsidR="00B451EB" w:rsidRPr="00950A27" w:rsidRDefault="00B451EB" w:rsidP="00AE4BD5">
      <w:pPr>
        <w:keepNext/>
        <w:keepLines/>
        <w:widowControl w:val="0"/>
        <w:suppressLineNumbers/>
        <w:suppressAutoHyphens/>
        <w:ind w:right="139"/>
        <w:jc w:val="both"/>
        <w:rPr>
          <w:b/>
          <w:sz w:val="20"/>
          <w:szCs w:val="20"/>
        </w:rPr>
      </w:pPr>
    </w:p>
    <w:p w14:paraId="5BF3C83C" w14:textId="1980AEAD" w:rsidR="00B451EB" w:rsidRPr="00950A27" w:rsidRDefault="00B451EB" w:rsidP="00AE4BD5">
      <w:pPr>
        <w:keepNext/>
        <w:keepLines/>
        <w:widowControl w:val="0"/>
        <w:suppressLineNumbers/>
        <w:suppressAutoHyphens/>
        <w:ind w:right="139"/>
        <w:jc w:val="right"/>
        <w:rPr>
          <w:b/>
          <w:sz w:val="20"/>
          <w:szCs w:val="20"/>
        </w:rPr>
      </w:pPr>
      <w:r w:rsidRPr="00950A27">
        <w:rPr>
          <w:b/>
          <w:sz w:val="20"/>
          <w:szCs w:val="20"/>
        </w:rPr>
        <w:t>Приложение № 2 к договору</w:t>
      </w:r>
    </w:p>
    <w:p w14:paraId="2F347E5D" w14:textId="77777777" w:rsidR="00B451EB" w:rsidRPr="00950A27" w:rsidRDefault="00B451EB" w:rsidP="00AE4BD5">
      <w:pPr>
        <w:keepNext/>
        <w:keepLines/>
        <w:widowControl w:val="0"/>
        <w:suppressLineNumbers/>
        <w:suppressAutoHyphens/>
        <w:ind w:right="139"/>
        <w:jc w:val="both"/>
        <w:rPr>
          <w:sz w:val="20"/>
          <w:szCs w:val="20"/>
        </w:rPr>
      </w:pPr>
    </w:p>
    <w:p w14:paraId="0BE0739B" w14:textId="77777777" w:rsidR="00B451EB" w:rsidRPr="00950A27" w:rsidRDefault="00B451EB" w:rsidP="00AE4BD5">
      <w:pPr>
        <w:keepNext/>
        <w:keepLines/>
        <w:widowControl w:val="0"/>
        <w:suppressLineNumbers/>
        <w:suppressAutoHyphens/>
        <w:ind w:right="139"/>
        <w:jc w:val="both"/>
        <w:rPr>
          <w:sz w:val="20"/>
          <w:szCs w:val="20"/>
        </w:rPr>
      </w:pPr>
    </w:p>
    <w:p w14:paraId="3CBFAF2A" w14:textId="77777777" w:rsidR="00B451EB" w:rsidRPr="00950A27" w:rsidRDefault="00B451EB" w:rsidP="00AE4BD5">
      <w:pPr>
        <w:keepNext/>
        <w:keepLines/>
        <w:widowControl w:val="0"/>
        <w:suppressLineNumbers/>
        <w:suppressAutoHyphens/>
        <w:ind w:right="139"/>
        <w:jc w:val="both"/>
        <w:rPr>
          <w:sz w:val="20"/>
          <w:szCs w:val="20"/>
        </w:rPr>
      </w:pPr>
    </w:p>
    <w:p w14:paraId="7926AE25" w14:textId="2853BADD" w:rsidR="00B451EB" w:rsidRPr="00AE4BD5" w:rsidRDefault="00B451EB" w:rsidP="00AE4BD5">
      <w:pPr>
        <w:keepNext/>
        <w:keepLines/>
        <w:widowControl w:val="0"/>
        <w:suppressLineNumbers/>
        <w:suppressAutoHyphens/>
        <w:ind w:right="139"/>
        <w:jc w:val="center"/>
        <w:rPr>
          <w:b/>
          <w:sz w:val="20"/>
          <w:szCs w:val="20"/>
        </w:rPr>
      </w:pPr>
      <w:r w:rsidRPr="00950A27">
        <w:rPr>
          <w:b/>
          <w:sz w:val="20"/>
          <w:szCs w:val="20"/>
        </w:rPr>
        <w:t>Проектно-сметная документация</w:t>
      </w:r>
      <w:bookmarkStart w:id="4" w:name="_GoBack"/>
      <w:bookmarkEnd w:id="4"/>
    </w:p>
    <w:sectPr w:rsidR="00B451EB" w:rsidRPr="00AE4BD5" w:rsidSect="00EF0430">
      <w:footerReference w:type="default" r:id="rId8"/>
      <w:pgSz w:w="11906" w:h="16838"/>
      <w:pgMar w:top="426" w:right="566" w:bottom="709"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7BE30" w14:textId="77777777" w:rsidR="006D0223" w:rsidRDefault="006D0223" w:rsidP="00D3710B">
      <w:r>
        <w:separator/>
      </w:r>
    </w:p>
  </w:endnote>
  <w:endnote w:type="continuationSeparator" w:id="0">
    <w:p w14:paraId="48A5E2B9" w14:textId="77777777" w:rsidR="006D0223" w:rsidRDefault="006D0223"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119498"/>
      <w:docPartObj>
        <w:docPartGallery w:val="Page Numbers (Bottom of Page)"/>
        <w:docPartUnique/>
      </w:docPartObj>
    </w:sdtPr>
    <w:sdtEndPr>
      <w:rPr>
        <w:sz w:val="16"/>
        <w:szCs w:val="16"/>
      </w:rPr>
    </w:sdtEndPr>
    <w:sdtContent>
      <w:p w14:paraId="0BED5C91" w14:textId="77777777" w:rsidR="00B35633" w:rsidRPr="00B35633" w:rsidRDefault="00B35633">
        <w:pPr>
          <w:pStyle w:val="aa"/>
          <w:jc w:val="right"/>
          <w:rPr>
            <w:sz w:val="16"/>
            <w:szCs w:val="16"/>
          </w:rPr>
        </w:pPr>
        <w:r w:rsidRPr="00B35633">
          <w:rPr>
            <w:sz w:val="16"/>
            <w:szCs w:val="16"/>
          </w:rPr>
          <w:fldChar w:fldCharType="begin"/>
        </w:r>
        <w:r w:rsidRPr="00B35633">
          <w:rPr>
            <w:sz w:val="16"/>
            <w:szCs w:val="16"/>
          </w:rPr>
          <w:instrText>PAGE   \* MERGEFORMAT</w:instrText>
        </w:r>
        <w:r w:rsidRPr="00B35633">
          <w:rPr>
            <w:sz w:val="16"/>
            <w:szCs w:val="16"/>
          </w:rPr>
          <w:fldChar w:fldCharType="separate"/>
        </w:r>
        <w:r w:rsidR="00B61E4B">
          <w:rPr>
            <w:noProof/>
            <w:sz w:val="16"/>
            <w:szCs w:val="16"/>
          </w:rPr>
          <w:t>1</w:t>
        </w:r>
        <w:r w:rsidRPr="00B35633">
          <w:rPr>
            <w:sz w:val="16"/>
            <w:szCs w:val="16"/>
          </w:rPr>
          <w:fldChar w:fldCharType="end"/>
        </w:r>
      </w:p>
    </w:sdtContent>
  </w:sdt>
  <w:p w14:paraId="2C04D309" w14:textId="77777777" w:rsidR="005214DE" w:rsidRDefault="005214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A4DC" w14:textId="77777777" w:rsidR="006D0223" w:rsidRDefault="006D0223" w:rsidP="00D3710B">
      <w:r>
        <w:separator/>
      </w:r>
    </w:p>
  </w:footnote>
  <w:footnote w:type="continuationSeparator" w:id="0">
    <w:p w14:paraId="46979A7A" w14:textId="77777777" w:rsidR="006D0223" w:rsidRDefault="006D0223" w:rsidP="00D3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28"/>
        </w:tabs>
        <w:ind w:left="1428" w:hanging="360"/>
      </w:pPr>
      <w:rPr>
        <w:rFonts w:ascii="Times New Roman" w:hAnsi="Times New Roman" w:cs="Times New Roman" w:hint="default"/>
        <w:spacing w:val="-1"/>
      </w:rPr>
    </w:lvl>
  </w:abstractNum>
  <w:abstractNum w:abstractNumId="2" w15:restartNumberingAfterBreak="0">
    <w:nsid w:val="00000003"/>
    <w:multiLevelType w:val="multilevel"/>
    <w:tmpl w:val="F5509946"/>
    <w:name w:val="WW8Num3"/>
    <w:lvl w:ilvl="0">
      <w:start w:val="5"/>
      <w:numFmt w:val="decimal"/>
      <w:lvlText w:val="%1."/>
      <w:lvlJc w:val="left"/>
      <w:pPr>
        <w:tabs>
          <w:tab w:val="num" w:pos="0"/>
        </w:tabs>
        <w:ind w:left="540" w:hanging="540"/>
      </w:pPr>
      <w:rPr>
        <w:rFonts w:ascii="Times New Roman" w:eastAsia="Times New Roman" w:hAnsi="Times New Roman" w:cs="Times New Roman" w:hint="default"/>
      </w:rPr>
    </w:lvl>
    <w:lvl w:ilvl="1">
      <w:start w:val="1"/>
      <w:numFmt w:val="decimal"/>
      <w:lvlText w:val="%1.%2."/>
      <w:lvlJc w:val="left"/>
      <w:pPr>
        <w:tabs>
          <w:tab w:val="num" w:pos="0"/>
        </w:tabs>
        <w:ind w:left="540" w:hanging="540"/>
      </w:pPr>
      <w:rPr>
        <w:rFonts w:ascii="Times New Roman" w:eastAsia="Times New Roman" w:hAnsi="Times New Roman"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val="0"/>
        <w:spacing w:val="-1"/>
        <w:sz w:val="20"/>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rPr>
    </w:lvl>
    <w:lvl w:ilvl="4">
      <w:start w:val="1"/>
      <w:numFmt w:val="decimal"/>
      <w:lvlText w:val="%1.%2.%3.%4.%5."/>
      <w:lvlJc w:val="left"/>
      <w:pPr>
        <w:tabs>
          <w:tab w:val="num" w:pos="0"/>
        </w:tabs>
        <w:ind w:left="1080" w:hanging="1080"/>
      </w:pPr>
      <w:rPr>
        <w:rFonts w:ascii="Times New Roman" w:eastAsia="Times New Roman" w:hAnsi="Times New Roman" w:cs="Times New Roman" w:hint="default"/>
      </w:rPr>
    </w:lvl>
    <w:lvl w:ilvl="5">
      <w:start w:val="1"/>
      <w:numFmt w:val="decimal"/>
      <w:lvlText w:val="%1.%2.%3.%4.%5.%6."/>
      <w:lvlJc w:val="left"/>
      <w:pPr>
        <w:tabs>
          <w:tab w:val="num" w:pos="0"/>
        </w:tabs>
        <w:ind w:left="1080" w:hanging="1080"/>
      </w:pPr>
      <w:rPr>
        <w:rFonts w:ascii="Times New Roman" w:eastAsia="Times New Roman" w:hAnsi="Times New Roman" w:cs="Times New Roman" w:hint="default"/>
      </w:rPr>
    </w:lvl>
    <w:lvl w:ilvl="6">
      <w:start w:val="1"/>
      <w:numFmt w:val="decimal"/>
      <w:lvlText w:val="%1.%2.%3.%4.%5.%6.%7."/>
      <w:lvlJc w:val="left"/>
      <w:pPr>
        <w:tabs>
          <w:tab w:val="num" w:pos="0"/>
        </w:tabs>
        <w:ind w:left="1440" w:hanging="1440"/>
      </w:pPr>
      <w:rPr>
        <w:rFonts w:ascii="Times New Roman" w:eastAsia="Times New Roman" w:hAnsi="Times New Roman" w:cs="Times New Roman" w:hint="default"/>
      </w:rPr>
    </w:lvl>
    <w:lvl w:ilvl="7">
      <w:start w:val="1"/>
      <w:numFmt w:val="decimal"/>
      <w:lvlText w:val="%1.%2.%3.%4.%5.%6.%7.%8."/>
      <w:lvlJc w:val="left"/>
      <w:pPr>
        <w:tabs>
          <w:tab w:val="num" w:pos="0"/>
        </w:tabs>
        <w:ind w:left="1440" w:hanging="1440"/>
      </w:pPr>
      <w:rPr>
        <w:rFonts w:ascii="Times New Roman" w:eastAsia="Times New Roman" w:hAnsi="Times New Roman" w:cs="Times New Roman" w:hint="default"/>
      </w:rPr>
    </w:lvl>
    <w:lvl w:ilvl="8">
      <w:start w:val="1"/>
      <w:numFmt w:val="decimal"/>
      <w:lvlText w:val="%1.%2.%3.%4.%5.%6.%7.%8.%9."/>
      <w:lvlJc w:val="left"/>
      <w:pPr>
        <w:tabs>
          <w:tab w:val="num" w:pos="0"/>
        </w:tabs>
        <w:ind w:left="1440" w:hanging="144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1428"/>
        </w:tabs>
        <w:ind w:left="1428" w:hanging="360"/>
      </w:pPr>
      <w:rPr>
        <w:rFonts w:ascii="Times New Roman" w:hAnsi="Times New Roman" w:cs="Times New Roman" w:hint="default"/>
      </w:rPr>
    </w:lvl>
  </w:abstractNum>
  <w:abstractNum w:abstractNumId="4" w15:restartNumberingAfterBreak="0">
    <w:nsid w:val="08A43B46"/>
    <w:multiLevelType w:val="hybridMultilevel"/>
    <w:tmpl w:val="6952E530"/>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CA0608"/>
    <w:multiLevelType w:val="hybridMultilevel"/>
    <w:tmpl w:val="9FC0FA70"/>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B962D5"/>
    <w:multiLevelType w:val="hybridMultilevel"/>
    <w:tmpl w:val="3E2A5556"/>
    <w:lvl w:ilvl="0" w:tplc="0DD60AEC">
      <w:start w:val="47"/>
      <w:numFmt w:val="bullet"/>
      <w:lvlText w:val="-"/>
      <w:lvlJc w:val="left"/>
      <w:pPr>
        <w:ind w:left="927" w:hanging="360"/>
      </w:pPr>
      <w:rPr>
        <w:rFonts w:ascii="Times New Roman" w:eastAsia="Times New Roman" w:hAnsi="Times New Roman" w:hint="default"/>
        <w:b w:val="0"/>
        <w:i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CFF201D"/>
    <w:multiLevelType w:val="hybridMultilevel"/>
    <w:tmpl w:val="B3565D9E"/>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5B527F"/>
    <w:multiLevelType w:val="multilevel"/>
    <w:tmpl w:val="0200041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720"/>
        </w:tabs>
        <w:ind w:left="720" w:hanging="360"/>
      </w:pPr>
      <w:rPr>
        <w:rFonts w:hint="default"/>
      </w:rPr>
    </w:lvl>
    <w:lvl w:ilvl="2">
      <w:start w:val="1"/>
      <w:numFmt w:val="decimal"/>
      <w:pStyle w:val="Abstractnum3"/>
      <w:lvlText w:val="%1.%2.%3"/>
      <w:lvlJc w:val="left"/>
      <w:pPr>
        <w:tabs>
          <w:tab w:val="num" w:pos="360"/>
        </w:tabs>
        <w:ind w:left="360" w:hanging="360"/>
      </w:pPr>
      <w:rPr>
        <w:rFonts w:hint="default"/>
      </w:rPr>
    </w:lvl>
    <w:lvl w:ilvl="3">
      <w:start w:val="1"/>
      <w:numFmt w:val="decimal"/>
      <w:pStyle w:val="Abstractnum4"/>
      <w:lvlText w:val="%1.%2.%3.%4"/>
      <w:lvlJc w:val="left"/>
      <w:pPr>
        <w:tabs>
          <w:tab w:val="num" w:pos="1778"/>
        </w:tabs>
        <w:ind w:left="1778" w:hanging="360"/>
      </w:pPr>
      <w:rPr>
        <w:rFonts w:hint="default"/>
      </w:rPr>
    </w:lvl>
    <w:lvl w:ilvl="4">
      <w:start w:val="1"/>
      <w:numFmt w:val="decimal"/>
      <w:pStyle w:val="Abstractnum5"/>
      <w:lvlText w:val="%1.%2.%3.%4.%5"/>
      <w:lvlJc w:val="left"/>
      <w:pPr>
        <w:tabs>
          <w:tab w:val="num" w:pos="1800"/>
        </w:tabs>
        <w:ind w:left="1800" w:hanging="360"/>
      </w:pPr>
      <w:rPr>
        <w:rFonts w:hint="default"/>
        <w:lang w:val="en-US"/>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287014"/>
    <w:multiLevelType w:val="hybridMultilevel"/>
    <w:tmpl w:val="171AC18A"/>
    <w:name w:val="RTF_Num 252"/>
    <w:lvl w:ilvl="0" w:tplc="465EF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0059F"/>
    <w:multiLevelType w:val="hybridMultilevel"/>
    <w:tmpl w:val="4FC6B7B0"/>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8B4F53"/>
    <w:multiLevelType w:val="hybridMultilevel"/>
    <w:tmpl w:val="2B42C908"/>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C90170"/>
    <w:multiLevelType w:val="hybridMultilevel"/>
    <w:tmpl w:val="8FBA7342"/>
    <w:lvl w:ilvl="0" w:tplc="20AEF7D0">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C2206B"/>
    <w:multiLevelType w:val="hybridMultilevel"/>
    <w:tmpl w:val="A7A4B830"/>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4F61BA"/>
    <w:multiLevelType w:val="hybridMultilevel"/>
    <w:tmpl w:val="1F961506"/>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6F0749"/>
    <w:multiLevelType w:val="hybridMultilevel"/>
    <w:tmpl w:val="7EC0FCC0"/>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3B59BC"/>
    <w:multiLevelType w:val="hybridMultilevel"/>
    <w:tmpl w:val="51FEDF6C"/>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9107C0"/>
    <w:multiLevelType w:val="hybridMultilevel"/>
    <w:tmpl w:val="138C5C12"/>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A651C3"/>
    <w:multiLevelType w:val="hybridMultilevel"/>
    <w:tmpl w:val="25DA97C6"/>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592935"/>
    <w:multiLevelType w:val="hybridMultilevel"/>
    <w:tmpl w:val="0D6C28BC"/>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D573D0"/>
    <w:multiLevelType w:val="hybridMultilevel"/>
    <w:tmpl w:val="66EA9992"/>
    <w:lvl w:ilvl="0" w:tplc="9C32B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EF78DF"/>
    <w:multiLevelType w:val="multilevel"/>
    <w:tmpl w:val="849E1BF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num>
  <w:num w:numId="3">
    <w:abstractNumId w:val="8"/>
  </w:num>
  <w:num w:numId="4">
    <w:abstractNumId w:val="1"/>
  </w:num>
  <w:num w:numId="5">
    <w:abstractNumId w:val="2"/>
  </w:num>
  <w:num w:numId="6">
    <w:abstractNumId w:val="3"/>
  </w:num>
  <w:num w:numId="7">
    <w:abstractNumId w:val="12"/>
  </w:num>
  <w:num w:numId="8">
    <w:abstractNumId w:val="22"/>
  </w:num>
  <w:num w:numId="9">
    <w:abstractNumId w:val="6"/>
  </w:num>
  <w:num w:numId="10">
    <w:abstractNumId w:val="4"/>
  </w:num>
  <w:num w:numId="11">
    <w:abstractNumId w:val="11"/>
  </w:num>
  <w:num w:numId="12">
    <w:abstractNumId w:val="21"/>
  </w:num>
  <w:num w:numId="13">
    <w:abstractNumId w:val="19"/>
  </w:num>
  <w:num w:numId="14">
    <w:abstractNumId w:val="10"/>
  </w:num>
  <w:num w:numId="15">
    <w:abstractNumId w:val="18"/>
  </w:num>
  <w:num w:numId="16">
    <w:abstractNumId w:val="14"/>
  </w:num>
  <w:num w:numId="17">
    <w:abstractNumId w:val="15"/>
  </w:num>
  <w:num w:numId="18">
    <w:abstractNumId w:val="17"/>
  </w:num>
  <w:num w:numId="19">
    <w:abstractNumId w:val="5"/>
  </w:num>
  <w:num w:numId="20">
    <w:abstractNumId w:val="20"/>
  </w:num>
  <w:num w:numId="21">
    <w:abstractNumId w:val="7"/>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776"/>
    <w:rsid w:val="00000B4D"/>
    <w:rsid w:val="00001174"/>
    <w:rsid w:val="00002843"/>
    <w:rsid w:val="00004959"/>
    <w:rsid w:val="00006C7C"/>
    <w:rsid w:val="00012139"/>
    <w:rsid w:val="00013E21"/>
    <w:rsid w:val="000140A3"/>
    <w:rsid w:val="000155CA"/>
    <w:rsid w:val="00016E8B"/>
    <w:rsid w:val="00017D94"/>
    <w:rsid w:val="000201A9"/>
    <w:rsid w:val="00021470"/>
    <w:rsid w:val="00025637"/>
    <w:rsid w:val="00026568"/>
    <w:rsid w:val="000271C5"/>
    <w:rsid w:val="00030CA8"/>
    <w:rsid w:val="00036AC1"/>
    <w:rsid w:val="000403D0"/>
    <w:rsid w:val="00040F3F"/>
    <w:rsid w:val="00041309"/>
    <w:rsid w:val="00046206"/>
    <w:rsid w:val="00046FAC"/>
    <w:rsid w:val="00047043"/>
    <w:rsid w:val="0004796C"/>
    <w:rsid w:val="00047D3E"/>
    <w:rsid w:val="00047EAB"/>
    <w:rsid w:val="0005046D"/>
    <w:rsid w:val="00050754"/>
    <w:rsid w:val="0005107E"/>
    <w:rsid w:val="0005205E"/>
    <w:rsid w:val="00052103"/>
    <w:rsid w:val="00052A21"/>
    <w:rsid w:val="000564AD"/>
    <w:rsid w:val="000564E6"/>
    <w:rsid w:val="00057DD2"/>
    <w:rsid w:val="000628D5"/>
    <w:rsid w:val="0006506C"/>
    <w:rsid w:val="0006573E"/>
    <w:rsid w:val="00067B3D"/>
    <w:rsid w:val="00071E0D"/>
    <w:rsid w:val="00073BC1"/>
    <w:rsid w:val="00074425"/>
    <w:rsid w:val="00074B8F"/>
    <w:rsid w:val="00074FDE"/>
    <w:rsid w:val="00075873"/>
    <w:rsid w:val="00075D30"/>
    <w:rsid w:val="00076E50"/>
    <w:rsid w:val="00077D46"/>
    <w:rsid w:val="00077F86"/>
    <w:rsid w:val="000803B4"/>
    <w:rsid w:val="00080F19"/>
    <w:rsid w:val="00082C2E"/>
    <w:rsid w:val="000864C2"/>
    <w:rsid w:val="00090232"/>
    <w:rsid w:val="00090400"/>
    <w:rsid w:val="00096B67"/>
    <w:rsid w:val="000976F8"/>
    <w:rsid w:val="00097BB8"/>
    <w:rsid w:val="000A03A8"/>
    <w:rsid w:val="000A0CF1"/>
    <w:rsid w:val="000A0D9A"/>
    <w:rsid w:val="000A5669"/>
    <w:rsid w:val="000A782F"/>
    <w:rsid w:val="000B065E"/>
    <w:rsid w:val="000B0694"/>
    <w:rsid w:val="000B0D0E"/>
    <w:rsid w:val="000B4080"/>
    <w:rsid w:val="000B4631"/>
    <w:rsid w:val="000B5DEE"/>
    <w:rsid w:val="000B6120"/>
    <w:rsid w:val="000B62A0"/>
    <w:rsid w:val="000B700E"/>
    <w:rsid w:val="000C0CFA"/>
    <w:rsid w:val="000C11EA"/>
    <w:rsid w:val="000C1D4E"/>
    <w:rsid w:val="000C27A9"/>
    <w:rsid w:val="000C2BC0"/>
    <w:rsid w:val="000C3146"/>
    <w:rsid w:val="000C4E79"/>
    <w:rsid w:val="000C51DC"/>
    <w:rsid w:val="000C68E8"/>
    <w:rsid w:val="000C6D19"/>
    <w:rsid w:val="000D0D1E"/>
    <w:rsid w:val="000D109B"/>
    <w:rsid w:val="000D1BC7"/>
    <w:rsid w:val="000D2C28"/>
    <w:rsid w:val="000D2CAC"/>
    <w:rsid w:val="000D3F71"/>
    <w:rsid w:val="000D634C"/>
    <w:rsid w:val="000D6D03"/>
    <w:rsid w:val="000D7B3D"/>
    <w:rsid w:val="000E01D8"/>
    <w:rsid w:val="000E2606"/>
    <w:rsid w:val="000E2BA8"/>
    <w:rsid w:val="000E2D04"/>
    <w:rsid w:val="000E4F25"/>
    <w:rsid w:val="000E6B22"/>
    <w:rsid w:val="000E732E"/>
    <w:rsid w:val="000F0FBE"/>
    <w:rsid w:val="000F14BF"/>
    <w:rsid w:val="000F3810"/>
    <w:rsid w:val="000F3AD6"/>
    <w:rsid w:val="000F4DBE"/>
    <w:rsid w:val="000F56B5"/>
    <w:rsid w:val="000F60D6"/>
    <w:rsid w:val="00100F95"/>
    <w:rsid w:val="001017DF"/>
    <w:rsid w:val="00102471"/>
    <w:rsid w:val="00102F68"/>
    <w:rsid w:val="001035B3"/>
    <w:rsid w:val="00103BA6"/>
    <w:rsid w:val="00103FB4"/>
    <w:rsid w:val="001048E8"/>
    <w:rsid w:val="0010566C"/>
    <w:rsid w:val="00105754"/>
    <w:rsid w:val="00106037"/>
    <w:rsid w:val="00111F07"/>
    <w:rsid w:val="00115BB8"/>
    <w:rsid w:val="00115FE5"/>
    <w:rsid w:val="001211E8"/>
    <w:rsid w:val="0012176A"/>
    <w:rsid w:val="00121A47"/>
    <w:rsid w:val="0012307C"/>
    <w:rsid w:val="001304FA"/>
    <w:rsid w:val="00130808"/>
    <w:rsid w:val="00132361"/>
    <w:rsid w:val="00137688"/>
    <w:rsid w:val="001425DA"/>
    <w:rsid w:val="0014405C"/>
    <w:rsid w:val="0014500F"/>
    <w:rsid w:val="00145BB0"/>
    <w:rsid w:val="00146231"/>
    <w:rsid w:val="001505C7"/>
    <w:rsid w:val="00152327"/>
    <w:rsid w:val="00152779"/>
    <w:rsid w:val="00153348"/>
    <w:rsid w:val="00154BC7"/>
    <w:rsid w:val="00155C04"/>
    <w:rsid w:val="001607F0"/>
    <w:rsid w:val="0016089B"/>
    <w:rsid w:val="00160EBC"/>
    <w:rsid w:val="00163756"/>
    <w:rsid w:val="00163E51"/>
    <w:rsid w:val="00164954"/>
    <w:rsid w:val="00164B0C"/>
    <w:rsid w:val="001661F9"/>
    <w:rsid w:val="00172703"/>
    <w:rsid w:val="00173628"/>
    <w:rsid w:val="00173D00"/>
    <w:rsid w:val="00174965"/>
    <w:rsid w:val="00176114"/>
    <w:rsid w:val="0018131E"/>
    <w:rsid w:val="001822E0"/>
    <w:rsid w:val="001840E8"/>
    <w:rsid w:val="0018474A"/>
    <w:rsid w:val="00184769"/>
    <w:rsid w:val="00184A11"/>
    <w:rsid w:val="00184F16"/>
    <w:rsid w:val="00185A25"/>
    <w:rsid w:val="00185CC4"/>
    <w:rsid w:val="00186E0C"/>
    <w:rsid w:val="00187A39"/>
    <w:rsid w:val="00190FBC"/>
    <w:rsid w:val="00191BA0"/>
    <w:rsid w:val="00192C1E"/>
    <w:rsid w:val="001935F4"/>
    <w:rsid w:val="001942CA"/>
    <w:rsid w:val="001975C3"/>
    <w:rsid w:val="001A19B2"/>
    <w:rsid w:val="001A3CEF"/>
    <w:rsid w:val="001A44BE"/>
    <w:rsid w:val="001A4816"/>
    <w:rsid w:val="001A4AA5"/>
    <w:rsid w:val="001A6362"/>
    <w:rsid w:val="001A708C"/>
    <w:rsid w:val="001B0C00"/>
    <w:rsid w:val="001B154F"/>
    <w:rsid w:val="001B22C9"/>
    <w:rsid w:val="001B299C"/>
    <w:rsid w:val="001B3102"/>
    <w:rsid w:val="001B3DA5"/>
    <w:rsid w:val="001B41EC"/>
    <w:rsid w:val="001B66C6"/>
    <w:rsid w:val="001B6A99"/>
    <w:rsid w:val="001B7C5D"/>
    <w:rsid w:val="001C12FF"/>
    <w:rsid w:val="001C1376"/>
    <w:rsid w:val="001C17FA"/>
    <w:rsid w:val="001C243D"/>
    <w:rsid w:val="001C5370"/>
    <w:rsid w:val="001C6F57"/>
    <w:rsid w:val="001D1A42"/>
    <w:rsid w:val="001D2679"/>
    <w:rsid w:val="001D32BD"/>
    <w:rsid w:val="001D4066"/>
    <w:rsid w:val="001D4BBB"/>
    <w:rsid w:val="001D5502"/>
    <w:rsid w:val="001D5A4F"/>
    <w:rsid w:val="001D5E35"/>
    <w:rsid w:val="001D71CC"/>
    <w:rsid w:val="001D7722"/>
    <w:rsid w:val="001D7E09"/>
    <w:rsid w:val="001E211D"/>
    <w:rsid w:val="001E28B7"/>
    <w:rsid w:val="001E390A"/>
    <w:rsid w:val="001E3AA6"/>
    <w:rsid w:val="001E558B"/>
    <w:rsid w:val="001F06FB"/>
    <w:rsid w:val="001F0ACF"/>
    <w:rsid w:val="001F1FE0"/>
    <w:rsid w:val="001F3EC5"/>
    <w:rsid w:val="001F5E77"/>
    <w:rsid w:val="002002B0"/>
    <w:rsid w:val="00200E7A"/>
    <w:rsid w:val="0020209A"/>
    <w:rsid w:val="002039E9"/>
    <w:rsid w:val="00204D2C"/>
    <w:rsid w:val="00205378"/>
    <w:rsid w:val="00206F86"/>
    <w:rsid w:val="00210E92"/>
    <w:rsid w:val="00211222"/>
    <w:rsid w:val="0021124D"/>
    <w:rsid w:val="002118D7"/>
    <w:rsid w:val="002123C5"/>
    <w:rsid w:val="002123EF"/>
    <w:rsid w:val="0021299D"/>
    <w:rsid w:val="00213284"/>
    <w:rsid w:val="002134E4"/>
    <w:rsid w:val="00213C8F"/>
    <w:rsid w:val="002148E7"/>
    <w:rsid w:val="00216626"/>
    <w:rsid w:val="00220591"/>
    <w:rsid w:val="00221DF6"/>
    <w:rsid w:val="002222E4"/>
    <w:rsid w:val="00222EB6"/>
    <w:rsid w:val="0022340C"/>
    <w:rsid w:val="002236DA"/>
    <w:rsid w:val="0022394A"/>
    <w:rsid w:val="00223BC5"/>
    <w:rsid w:val="00224286"/>
    <w:rsid w:val="00225830"/>
    <w:rsid w:val="0022714D"/>
    <w:rsid w:val="00233293"/>
    <w:rsid w:val="00236AD5"/>
    <w:rsid w:val="00237473"/>
    <w:rsid w:val="00237F91"/>
    <w:rsid w:val="002405EC"/>
    <w:rsid w:val="002418DF"/>
    <w:rsid w:val="00243520"/>
    <w:rsid w:val="0024455D"/>
    <w:rsid w:val="00245AA0"/>
    <w:rsid w:val="00247AAA"/>
    <w:rsid w:val="00253527"/>
    <w:rsid w:val="0026046D"/>
    <w:rsid w:val="00262F53"/>
    <w:rsid w:val="002646AD"/>
    <w:rsid w:val="00264D0F"/>
    <w:rsid w:val="002655B1"/>
    <w:rsid w:val="002678E1"/>
    <w:rsid w:val="00271311"/>
    <w:rsid w:val="00271C97"/>
    <w:rsid w:val="00273416"/>
    <w:rsid w:val="002736A4"/>
    <w:rsid w:val="00274C34"/>
    <w:rsid w:val="00276E7D"/>
    <w:rsid w:val="00276F29"/>
    <w:rsid w:val="00277F1A"/>
    <w:rsid w:val="00280972"/>
    <w:rsid w:val="00280B3D"/>
    <w:rsid w:val="00281636"/>
    <w:rsid w:val="00281C6E"/>
    <w:rsid w:val="002820D8"/>
    <w:rsid w:val="00282CAA"/>
    <w:rsid w:val="002839E1"/>
    <w:rsid w:val="00285245"/>
    <w:rsid w:val="0028551B"/>
    <w:rsid w:val="002879B5"/>
    <w:rsid w:val="002915D2"/>
    <w:rsid w:val="002932F0"/>
    <w:rsid w:val="002935E8"/>
    <w:rsid w:val="00294361"/>
    <w:rsid w:val="00296F5A"/>
    <w:rsid w:val="00297F14"/>
    <w:rsid w:val="002A0987"/>
    <w:rsid w:val="002A43F2"/>
    <w:rsid w:val="002A59D0"/>
    <w:rsid w:val="002A5BEF"/>
    <w:rsid w:val="002A5CDA"/>
    <w:rsid w:val="002A6F08"/>
    <w:rsid w:val="002A7152"/>
    <w:rsid w:val="002B2E79"/>
    <w:rsid w:val="002B2E85"/>
    <w:rsid w:val="002B33A7"/>
    <w:rsid w:val="002B3CCF"/>
    <w:rsid w:val="002B4BBC"/>
    <w:rsid w:val="002B4DE5"/>
    <w:rsid w:val="002B5661"/>
    <w:rsid w:val="002B747D"/>
    <w:rsid w:val="002B7645"/>
    <w:rsid w:val="002B7BCE"/>
    <w:rsid w:val="002C187B"/>
    <w:rsid w:val="002C22B6"/>
    <w:rsid w:val="002C3D58"/>
    <w:rsid w:val="002C4B89"/>
    <w:rsid w:val="002C529B"/>
    <w:rsid w:val="002C5A05"/>
    <w:rsid w:val="002C5F7A"/>
    <w:rsid w:val="002C6A1C"/>
    <w:rsid w:val="002C6FEE"/>
    <w:rsid w:val="002C70F9"/>
    <w:rsid w:val="002D0855"/>
    <w:rsid w:val="002D2F74"/>
    <w:rsid w:val="002D48D2"/>
    <w:rsid w:val="002D6CA9"/>
    <w:rsid w:val="002D6F2A"/>
    <w:rsid w:val="002D7B11"/>
    <w:rsid w:val="002E16FC"/>
    <w:rsid w:val="002E30AF"/>
    <w:rsid w:val="002E3760"/>
    <w:rsid w:val="002E4A1C"/>
    <w:rsid w:val="002E4EEF"/>
    <w:rsid w:val="002E5A26"/>
    <w:rsid w:val="002E5B96"/>
    <w:rsid w:val="002E5EB8"/>
    <w:rsid w:val="002E5F9E"/>
    <w:rsid w:val="002E6091"/>
    <w:rsid w:val="002E769B"/>
    <w:rsid w:val="002F04C1"/>
    <w:rsid w:val="002F0EA9"/>
    <w:rsid w:val="002F182D"/>
    <w:rsid w:val="002F3DD6"/>
    <w:rsid w:val="002F3DE8"/>
    <w:rsid w:val="002F44DE"/>
    <w:rsid w:val="002F56DD"/>
    <w:rsid w:val="002F5C7B"/>
    <w:rsid w:val="002F631B"/>
    <w:rsid w:val="002F705A"/>
    <w:rsid w:val="002F7BCE"/>
    <w:rsid w:val="003007B6"/>
    <w:rsid w:val="003010FA"/>
    <w:rsid w:val="00302D0B"/>
    <w:rsid w:val="003053E4"/>
    <w:rsid w:val="0030626F"/>
    <w:rsid w:val="00307A9F"/>
    <w:rsid w:val="00310634"/>
    <w:rsid w:val="003126EF"/>
    <w:rsid w:val="00312944"/>
    <w:rsid w:val="003132FD"/>
    <w:rsid w:val="0031468D"/>
    <w:rsid w:val="00315E7E"/>
    <w:rsid w:val="00316697"/>
    <w:rsid w:val="00316ACD"/>
    <w:rsid w:val="0031754E"/>
    <w:rsid w:val="00320098"/>
    <w:rsid w:val="00320401"/>
    <w:rsid w:val="00322CAC"/>
    <w:rsid w:val="00322D04"/>
    <w:rsid w:val="00322DC4"/>
    <w:rsid w:val="00322EEF"/>
    <w:rsid w:val="0032316C"/>
    <w:rsid w:val="00323FB9"/>
    <w:rsid w:val="003251CA"/>
    <w:rsid w:val="0032553D"/>
    <w:rsid w:val="0032574F"/>
    <w:rsid w:val="00325E27"/>
    <w:rsid w:val="00325FD8"/>
    <w:rsid w:val="00327929"/>
    <w:rsid w:val="00330010"/>
    <w:rsid w:val="0033099C"/>
    <w:rsid w:val="00333CB2"/>
    <w:rsid w:val="00336D61"/>
    <w:rsid w:val="003370E9"/>
    <w:rsid w:val="0034521F"/>
    <w:rsid w:val="003505B4"/>
    <w:rsid w:val="00350B4C"/>
    <w:rsid w:val="00350D4C"/>
    <w:rsid w:val="0035136D"/>
    <w:rsid w:val="003519FE"/>
    <w:rsid w:val="00351AE5"/>
    <w:rsid w:val="00351CE6"/>
    <w:rsid w:val="00352304"/>
    <w:rsid w:val="00352A6B"/>
    <w:rsid w:val="00354F09"/>
    <w:rsid w:val="003552F9"/>
    <w:rsid w:val="00355AD2"/>
    <w:rsid w:val="00355E1E"/>
    <w:rsid w:val="00360E0C"/>
    <w:rsid w:val="00361B70"/>
    <w:rsid w:val="003626A7"/>
    <w:rsid w:val="00362754"/>
    <w:rsid w:val="003643D6"/>
    <w:rsid w:val="0036468A"/>
    <w:rsid w:val="003671AD"/>
    <w:rsid w:val="00367819"/>
    <w:rsid w:val="00373056"/>
    <w:rsid w:val="003749DB"/>
    <w:rsid w:val="00376B89"/>
    <w:rsid w:val="00377226"/>
    <w:rsid w:val="003804E4"/>
    <w:rsid w:val="003806B0"/>
    <w:rsid w:val="00380F2F"/>
    <w:rsid w:val="00384CCB"/>
    <w:rsid w:val="003850F7"/>
    <w:rsid w:val="003853FC"/>
    <w:rsid w:val="00386C9D"/>
    <w:rsid w:val="00387060"/>
    <w:rsid w:val="00390058"/>
    <w:rsid w:val="00390D3C"/>
    <w:rsid w:val="00392077"/>
    <w:rsid w:val="00392239"/>
    <w:rsid w:val="00392659"/>
    <w:rsid w:val="00394A02"/>
    <w:rsid w:val="003A06BB"/>
    <w:rsid w:val="003A4578"/>
    <w:rsid w:val="003A669C"/>
    <w:rsid w:val="003A6C80"/>
    <w:rsid w:val="003A74D0"/>
    <w:rsid w:val="003B070D"/>
    <w:rsid w:val="003B178A"/>
    <w:rsid w:val="003B1A37"/>
    <w:rsid w:val="003B212D"/>
    <w:rsid w:val="003B50AE"/>
    <w:rsid w:val="003B68F1"/>
    <w:rsid w:val="003B79B0"/>
    <w:rsid w:val="003B7CD4"/>
    <w:rsid w:val="003B7FAA"/>
    <w:rsid w:val="003C117C"/>
    <w:rsid w:val="003C1554"/>
    <w:rsid w:val="003C2BBA"/>
    <w:rsid w:val="003C3372"/>
    <w:rsid w:val="003C5621"/>
    <w:rsid w:val="003C7DA1"/>
    <w:rsid w:val="003D3BF6"/>
    <w:rsid w:val="003D4A19"/>
    <w:rsid w:val="003D4CCF"/>
    <w:rsid w:val="003D4FAC"/>
    <w:rsid w:val="003D7546"/>
    <w:rsid w:val="003E01B8"/>
    <w:rsid w:val="003E14A2"/>
    <w:rsid w:val="003E2469"/>
    <w:rsid w:val="003E31EF"/>
    <w:rsid w:val="003E4A2C"/>
    <w:rsid w:val="003E5A69"/>
    <w:rsid w:val="003E7F45"/>
    <w:rsid w:val="003F1E3F"/>
    <w:rsid w:val="003F20EC"/>
    <w:rsid w:val="003F267F"/>
    <w:rsid w:val="003F3399"/>
    <w:rsid w:val="003F399C"/>
    <w:rsid w:val="003F45DF"/>
    <w:rsid w:val="003F46B9"/>
    <w:rsid w:val="003F4DFD"/>
    <w:rsid w:val="003F6549"/>
    <w:rsid w:val="003F7C77"/>
    <w:rsid w:val="0040021E"/>
    <w:rsid w:val="0040325C"/>
    <w:rsid w:val="00405DA9"/>
    <w:rsid w:val="00406130"/>
    <w:rsid w:val="004065AB"/>
    <w:rsid w:val="00407495"/>
    <w:rsid w:val="00411B6B"/>
    <w:rsid w:val="0041252C"/>
    <w:rsid w:val="00413516"/>
    <w:rsid w:val="00413F72"/>
    <w:rsid w:val="00414FCD"/>
    <w:rsid w:val="004174A3"/>
    <w:rsid w:val="004175D2"/>
    <w:rsid w:val="004177A4"/>
    <w:rsid w:val="00420E99"/>
    <w:rsid w:val="00421886"/>
    <w:rsid w:val="0042325D"/>
    <w:rsid w:val="00425713"/>
    <w:rsid w:val="00425FDF"/>
    <w:rsid w:val="004266C6"/>
    <w:rsid w:val="0043035E"/>
    <w:rsid w:val="00430F6B"/>
    <w:rsid w:val="00430FB2"/>
    <w:rsid w:val="00432FA6"/>
    <w:rsid w:val="00433B11"/>
    <w:rsid w:val="00434AFD"/>
    <w:rsid w:val="00434BB8"/>
    <w:rsid w:val="00435055"/>
    <w:rsid w:val="00437349"/>
    <w:rsid w:val="00441A40"/>
    <w:rsid w:val="004440E3"/>
    <w:rsid w:val="00445CDD"/>
    <w:rsid w:val="00446948"/>
    <w:rsid w:val="004500D4"/>
    <w:rsid w:val="00451849"/>
    <w:rsid w:val="004539EF"/>
    <w:rsid w:val="00454534"/>
    <w:rsid w:val="00457108"/>
    <w:rsid w:val="00461140"/>
    <w:rsid w:val="00461309"/>
    <w:rsid w:val="0046310F"/>
    <w:rsid w:val="0046431A"/>
    <w:rsid w:val="00465222"/>
    <w:rsid w:val="00466485"/>
    <w:rsid w:val="00467E85"/>
    <w:rsid w:val="0047136D"/>
    <w:rsid w:val="00471E4F"/>
    <w:rsid w:val="0047432F"/>
    <w:rsid w:val="0047455D"/>
    <w:rsid w:val="004755C4"/>
    <w:rsid w:val="004767A5"/>
    <w:rsid w:val="004771D9"/>
    <w:rsid w:val="0048073D"/>
    <w:rsid w:val="00481465"/>
    <w:rsid w:val="004862F1"/>
    <w:rsid w:val="00486D64"/>
    <w:rsid w:val="004919CE"/>
    <w:rsid w:val="00492057"/>
    <w:rsid w:val="0049327E"/>
    <w:rsid w:val="00493DCA"/>
    <w:rsid w:val="00494B26"/>
    <w:rsid w:val="0049527A"/>
    <w:rsid w:val="0049687D"/>
    <w:rsid w:val="004A29CB"/>
    <w:rsid w:val="004A2F72"/>
    <w:rsid w:val="004A33CF"/>
    <w:rsid w:val="004A4915"/>
    <w:rsid w:val="004A5D17"/>
    <w:rsid w:val="004A7173"/>
    <w:rsid w:val="004A748A"/>
    <w:rsid w:val="004B0256"/>
    <w:rsid w:val="004B11DE"/>
    <w:rsid w:val="004B1441"/>
    <w:rsid w:val="004B1C46"/>
    <w:rsid w:val="004B306A"/>
    <w:rsid w:val="004B4023"/>
    <w:rsid w:val="004B637F"/>
    <w:rsid w:val="004C0572"/>
    <w:rsid w:val="004C06D5"/>
    <w:rsid w:val="004C0F7C"/>
    <w:rsid w:val="004C10B3"/>
    <w:rsid w:val="004C2337"/>
    <w:rsid w:val="004C637E"/>
    <w:rsid w:val="004D13B9"/>
    <w:rsid w:val="004D5F7D"/>
    <w:rsid w:val="004D6E42"/>
    <w:rsid w:val="004D7213"/>
    <w:rsid w:val="004D7EBC"/>
    <w:rsid w:val="004E18B8"/>
    <w:rsid w:val="004E1B7D"/>
    <w:rsid w:val="004E29C5"/>
    <w:rsid w:val="004E2CA0"/>
    <w:rsid w:val="004E4881"/>
    <w:rsid w:val="004E4CE6"/>
    <w:rsid w:val="004E6E82"/>
    <w:rsid w:val="004F0C42"/>
    <w:rsid w:val="004F1C33"/>
    <w:rsid w:val="004F36D9"/>
    <w:rsid w:val="004F4AFA"/>
    <w:rsid w:val="004F55E9"/>
    <w:rsid w:val="004F58E3"/>
    <w:rsid w:val="004F67DD"/>
    <w:rsid w:val="00500C1E"/>
    <w:rsid w:val="00502BA1"/>
    <w:rsid w:val="0050342F"/>
    <w:rsid w:val="00504290"/>
    <w:rsid w:val="00505BA8"/>
    <w:rsid w:val="005075DE"/>
    <w:rsid w:val="00507AD8"/>
    <w:rsid w:val="00507FC1"/>
    <w:rsid w:val="00510846"/>
    <w:rsid w:val="00511E8B"/>
    <w:rsid w:val="00512657"/>
    <w:rsid w:val="005127DD"/>
    <w:rsid w:val="0051280F"/>
    <w:rsid w:val="00512F93"/>
    <w:rsid w:val="005135DC"/>
    <w:rsid w:val="00514107"/>
    <w:rsid w:val="0051431B"/>
    <w:rsid w:val="00514BF1"/>
    <w:rsid w:val="005214DE"/>
    <w:rsid w:val="00521CD2"/>
    <w:rsid w:val="00522700"/>
    <w:rsid w:val="00522FDD"/>
    <w:rsid w:val="00523DFB"/>
    <w:rsid w:val="00524427"/>
    <w:rsid w:val="00525950"/>
    <w:rsid w:val="00525ACB"/>
    <w:rsid w:val="00532EDB"/>
    <w:rsid w:val="00533E78"/>
    <w:rsid w:val="00534DED"/>
    <w:rsid w:val="005368F5"/>
    <w:rsid w:val="00536B2D"/>
    <w:rsid w:val="005402E2"/>
    <w:rsid w:val="00540FDB"/>
    <w:rsid w:val="00541B45"/>
    <w:rsid w:val="005432E7"/>
    <w:rsid w:val="00543E17"/>
    <w:rsid w:val="005444C2"/>
    <w:rsid w:val="00544B16"/>
    <w:rsid w:val="0054660C"/>
    <w:rsid w:val="00546CBC"/>
    <w:rsid w:val="00547290"/>
    <w:rsid w:val="005473F2"/>
    <w:rsid w:val="00547737"/>
    <w:rsid w:val="005505DE"/>
    <w:rsid w:val="00550687"/>
    <w:rsid w:val="00550B5E"/>
    <w:rsid w:val="00550B5F"/>
    <w:rsid w:val="00551700"/>
    <w:rsid w:val="00553054"/>
    <w:rsid w:val="00553612"/>
    <w:rsid w:val="00554BD7"/>
    <w:rsid w:val="005550E5"/>
    <w:rsid w:val="00556D5C"/>
    <w:rsid w:val="0055713D"/>
    <w:rsid w:val="00560343"/>
    <w:rsid w:val="005609EF"/>
    <w:rsid w:val="00562A0A"/>
    <w:rsid w:val="00566A16"/>
    <w:rsid w:val="00567782"/>
    <w:rsid w:val="0057053D"/>
    <w:rsid w:val="00572231"/>
    <w:rsid w:val="005723F0"/>
    <w:rsid w:val="00573A13"/>
    <w:rsid w:val="00576227"/>
    <w:rsid w:val="00576241"/>
    <w:rsid w:val="0058410F"/>
    <w:rsid w:val="00584B37"/>
    <w:rsid w:val="0058649F"/>
    <w:rsid w:val="00587F7B"/>
    <w:rsid w:val="005906F4"/>
    <w:rsid w:val="00592084"/>
    <w:rsid w:val="0059348F"/>
    <w:rsid w:val="0059377A"/>
    <w:rsid w:val="00594C01"/>
    <w:rsid w:val="00596657"/>
    <w:rsid w:val="005A017B"/>
    <w:rsid w:val="005A15CD"/>
    <w:rsid w:val="005A1EB5"/>
    <w:rsid w:val="005A3E25"/>
    <w:rsid w:val="005A567F"/>
    <w:rsid w:val="005A6324"/>
    <w:rsid w:val="005A6497"/>
    <w:rsid w:val="005B0A45"/>
    <w:rsid w:val="005B1444"/>
    <w:rsid w:val="005B150A"/>
    <w:rsid w:val="005B3F7D"/>
    <w:rsid w:val="005B4D2A"/>
    <w:rsid w:val="005B5F2C"/>
    <w:rsid w:val="005B6A53"/>
    <w:rsid w:val="005C07D0"/>
    <w:rsid w:val="005C0CCF"/>
    <w:rsid w:val="005C105D"/>
    <w:rsid w:val="005C12CA"/>
    <w:rsid w:val="005C35D6"/>
    <w:rsid w:val="005C58AF"/>
    <w:rsid w:val="005C6E4B"/>
    <w:rsid w:val="005C7BEB"/>
    <w:rsid w:val="005D038F"/>
    <w:rsid w:val="005D19B5"/>
    <w:rsid w:val="005D1BDE"/>
    <w:rsid w:val="005D32CC"/>
    <w:rsid w:val="005D4865"/>
    <w:rsid w:val="005D4D17"/>
    <w:rsid w:val="005D599A"/>
    <w:rsid w:val="005D78CF"/>
    <w:rsid w:val="005E0A5E"/>
    <w:rsid w:val="005E1385"/>
    <w:rsid w:val="005E2543"/>
    <w:rsid w:val="005E43D1"/>
    <w:rsid w:val="005E48D7"/>
    <w:rsid w:val="005E529A"/>
    <w:rsid w:val="005E5B31"/>
    <w:rsid w:val="005F0D3B"/>
    <w:rsid w:val="005F1F35"/>
    <w:rsid w:val="005F5225"/>
    <w:rsid w:val="005F5732"/>
    <w:rsid w:val="005F7CEC"/>
    <w:rsid w:val="00601146"/>
    <w:rsid w:val="0060289E"/>
    <w:rsid w:val="00603AD2"/>
    <w:rsid w:val="00605418"/>
    <w:rsid w:val="00606B64"/>
    <w:rsid w:val="00607E30"/>
    <w:rsid w:val="00607EBA"/>
    <w:rsid w:val="006101AD"/>
    <w:rsid w:val="006125CC"/>
    <w:rsid w:val="006128B9"/>
    <w:rsid w:val="00612D22"/>
    <w:rsid w:val="00613CBC"/>
    <w:rsid w:val="0061507F"/>
    <w:rsid w:val="006172C3"/>
    <w:rsid w:val="00620905"/>
    <w:rsid w:val="00620D60"/>
    <w:rsid w:val="006227E4"/>
    <w:rsid w:val="0062479F"/>
    <w:rsid w:val="00624B50"/>
    <w:rsid w:val="006270DC"/>
    <w:rsid w:val="00627940"/>
    <w:rsid w:val="006309D3"/>
    <w:rsid w:val="00630B0D"/>
    <w:rsid w:val="00631B9C"/>
    <w:rsid w:val="00633724"/>
    <w:rsid w:val="006358C0"/>
    <w:rsid w:val="00637248"/>
    <w:rsid w:val="006419F1"/>
    <w:rsid w:val="006420C8"/>
    <w:rsid w:val="006440A5"/>
    <w:rsid w:val="00644198"/>
    <w:rsid w:val="00650104"/>
    <w:rsid w:val="006501EA"/>
    <w:rsid w:val="0065098C"/>
    <w:rsid w:val="00650BF0"/>
    <w:rsid w:val="0065193D"/>
    <w:rsid w:val="00653B8A"/>
    <w:rsid w:val="00654471"/>
    <w:rsid w:val="00654752"/>
    <w:rsid w:val="0065751B"/>
    <w:rsid w:val="00665414"/>
    <w:rsid w:val="00665B88"/>
    <w:rsid w:val="00666E6F"/>
    <w:rsid w:val="00667120"/>
    <w:rsid w:val="006707E3"/>
    <w:rsid w:val="00670CD6"/>
    <w:rsid w:val="0067300B"/>
    <w:rsid w:val="006737B4"/>
    <w:rsid w:val="00675753"/>
    <w:rsid w:val="00677511"/>
    <w:rsid w:val="00677A2B"/>
    <w:rsid w:val="00680F4E"/>
    <w:rsid w:val="0068138D"/>
    <w:rsid w:val="00681790"/>
    <w:rsid w:val="00682DAF"/>
    <w:rsid w:val="006848EF"/>
    <w:rsid w:val="00690E17"/>
    <w:rsid w:val="00691562"/>
    <w:rsid w:val="006925CD"/>
    <w:rsid w:val="0069485F"/>
    <w:rsid w:val="00696DF2"/>
    <w:rsid w:val="00697012"/>
    <w:rsid w:val="006977D0"/>
    <w:rsid w:val="00697C9E"/>
    <w:rsid w:val="006A0621"/>
    <w:rsid w:val="006A2789"/>
    <w:rsid w:val="006A56FD"/>
    <w:rsid w:val="006A6377"/>
    <w:rsid w:val="006A776B"/>
    <w:rsid w:val="006B164F"/>
    <w:rsid w:val="006B2446"/>
    <w:rsid w:val="006B3154"/>
    <w:rsid w:val="006B40D5"/>
    <w:rsid w:val="006B4735"/>
    <w:rsid w:val="006B6466"/>
    <w:rsid w:val="006B7B5C"/>
    <w:rsid w:val="006C1AD7"/>
    <w:rsid w:val="006C2E1A"/>
    <w:rsid w:val="006C52F1"/>
    <w:rsid w:val="006C6008"/>
    <w:rsid w:val="006C6508"/>
    <w:rsid w:val="006C7392"/>
    <w:rsid w:val="006C76AA"/>
    <w:rsid w:val="006D0223"/>
    <w:rsid w:val="006D2433"/>
    <w:rsid w:val="006D406B"/>
    <w:rsid w:val="006D450E"/>
    <w:rsid w:val="006D6895"/>
    <w:rsid w:val="006D78FB"/>
    <w:rsid w:val="006E1617"/>
    <w:rsid w:val="006E4059"/>
    <w:rsid w:val="006E56EC"/>
    <w:rsid w:val="006E769A"/>
    <w:rsid w:val="006E79EA"/>
    <w:rsid w:val="006F0776"/>
    <w:rsid w:val="006F118D"/>
    <w:rsid w:val="006F2279"/>
    <w:rsid w:val="006F251D"/>
    <w:rsid w:val="006F3B7D"/>
    <w:rsid w:val="006F59F3"/>
    <w:rsid w:val="006F5F1D"/>
    <w:rsid w:val="006F6BA6"/>
    <w:rsid w:val="00700741"/>
    <w:rsid w:val="007024E9"/>
    <w:rsid w:val="00705135"/>
    <w:rsid w:val="0070545C"/>
    <w:rsid w:val="00711CA9"/>
    <w:rsid w:val="00715E4D"/>
    <w:rsid w:val="0072082D"/>
    <w:rsid w:val="007217E9"/>
    <w:rsid w:val="00722BC1"/>
    <w:rsid w:val="007239DE"/>
    <w:rsid w:val="00723DFE"/>
    <w:rsid w:val="007240CF"/>
    <w:rsid w:val="007255FF"/>
    <w:rsid w:val="00725961"/>
    <w:rsid w:val="00727C34"/>
    <w:rsid w:val="007300E7"/>
    <w:rsid w:val="00731445"/>
    <w:rsid w:val="00731C11"/>
    <w:rsid w:val="00734043"/>
    <w:rsid w:val="00734299"/>
    <w:rsid w:val="007364BB"/>
    <w:rsid w:val="00741285"/>
    <w:rsid w:val="00742EAA"/>
    <w:rsid w:val="00743117"/>
    <w:rsid w:val="007432EA"/>
    <w:rsid w:val="007453CC"/>
    <w:rsid w:val="0074631A"/>
    <w:rsid w:val="007467D7"/>
    <w:rsid w:val="0074759A"/>
    <w:rsid w:val="00747BD6"/>
    <w:rsid w:val="007505B6"/>
    <w:rsid w:val="00750DCA"/>
    <w:rsid w:val="00752EB6"/>
    <w:rsid w:val="00760853"/>
    <w:rsid w:val="00760CF2"/>
    <w:rsid w:val="00761EE5"/>
    <w:rsid w:val="007628D7"/>
    <w:rsid w:val="00763390"/>
    <w:rsid w:val="0076681D"/>
    <w:rsid w:val="00766C27"/>
    <w:rsid w:val="007673CA"/>
    <w:rsid w:val="0076785C"/>
    <w:rsid w:val="0077020C"/>
    <w:rsid w:val="00770984"/>
    <w:rsid w:val="0077154E"/>
    <w:rsid w:val="007719A5"/>
    <w:rsid w:val="00771F9D"/>
    <w:rsid w:val="007725F9"/>
    <w:rsid w:val="00775B69"/>
    <w:rsid w:val="00776086"/>
    <w:rsid w:val="0077614A"/>
    <w:rsid w:val="007766C9"/>
    <w:rsid w:val="0077688B"/>
    <w:rsid w:val="00776E3A"/>
    <w:rsid w:val="00780C5F"/>
    <w:rsid w:val="00780F24"/>
    <w:rsid w:val="007829B9"/>
    <w:rsid w:val="00784E67"/>
    <w:rsid w:val="00790460"/>
    <w:rsid w:val="00792499"/>
    <w:rsid w:val="007970F2"/>
    <w:rsid w:val="0079742B"/>
    <w:rsid w:val="007A184D"/>
    <w:rsid w:val="007A48F2"/>
    <w:rsid w:val="007A59B0"/>
    <w:rsid w:val="007A59C9"/>
    <w:rsid w:val="007A5DEA"/>
    <w:rsid w:val="007A5F24"/>
    <w:rsid w:val="007A604D"/>
    <w:rsid w:val="007A6FFE"/>
    <w:rsid w:val="007B070C"/>
    <w:rsid w:val="007B107A"/>
    <w:rsid w:val="007B7711"/>
    <w:rsid w:val="007B78BE"/>
    <w:rsid w:val="007B7EB2"/>
    <w:rsid w:val="007C18F5"/>
    <w:rsid w:val="007C366F"/>
    <w:rsid w:val="007C3FFB"/>
    <w:rsid w:val="007C42E6"/>
    <w:rsid w:val="007C4938"/>
    <w:rsid w:val="007C4FC2"/>
    <w:rsid w:val="007C5176"/>
    <w:rsid w:val="007C6C2C"/>
    <w:rsid w:val="007C7E6C"/>
    <w:rsid w:val="007D1994"/>
    <w:rsid w:val="007D1B15"/>
    <w:rsid w:val="007D2DA0"/>
    <w:rsid w:val="007D5D10"/>
    <w:rsid w:val="007E0D7F"/>
    <w:rsid w:val="007E1765"/>
    <w:rsid w:val="007E2195"/>
    <w:rsid w:val="007E234F"/>
    <w:rsid w:val="007E237B"/>
    <w:rsid w:val="007E49A1"/>
    <w:rsid w:val="007E4D97"/>
    <w:rsid w:val="007E5624"/>
    <w:rsid w:val="007F1D19"/>
    <w:rsid w:val="007F3E50"/>
    <w:rsid w:val="007F416D"/>
    <w:rsid w:val="007F4473"/>
    <w:rsid w:val="007F45E9"/>
    <w:rsid w:val="007F4701"/>
    <w:rsid w:val="0080042E"/>
    <w:rsid w:val="0080134B"/>
    <w:rsid w:val="00807372"/>
    <w:rsid w:val="00807B5C"/>
    <w:rsid w:val="008108EE"/>
    <w:rsid w:val="00810B8E"/>
    <w:rsid w:val="00812AE3"/>
    <w:rsid w:val="00817230"/>
    <w:rsid w:val="00820950"/>
    <w:rsid w:val="00822606"/>
    <w:rsid w:val="0082265D"/>
    <w:rsid w:val="00823592"/>
    <w:rsid w:val="00826EF9"/>
    <w:rsid w:val="00826F35"/>
    <w:rsid w:val="00830873"/>
    <w:rsid w:val="00831094"/>
    <w:rsid w:val="0083201E"/>
    <w:rsid w:val="00835FE8"/>
    <w:rsid w:val="0084053D"/>
    <w:rsid w:val="008409D2"/>
    <w:rsid w:val="00850DB9"/>
    <w:rsid w:val="00851CA1"/>
    <w:rsid w:val="00853F48"/>
    <w:rsid w:val="00856068"/>
    <w:rsid w:val="008564CE"/>
    <w:rsid w:val="00857D3A"/>
    <w:rsid w:val="00860F1E"/>
    <w:rsid w:val="0086110A"/>
    <w:rsid w:val="008622F1"/>
    <w:rsid w:val="00862654"/>
    <w:rsid w:val="00864465"/>
    <w:rsid w:val="00864824"/>
    <w:rsid w:val="00865173"/>
    <w:rsid w:val="008653C5"/>
    <w:rsid w:val="00866F02"/>
    <w:rsid w:val="00870443"/>
    <w:rsid w:val="00872C69"/>
    <w:rsid w:val="00880AB6"/>
    <w:rsid w:val="008826E5"/>
    <w:rsid w:val="0088412E"/>
    <w:rsid w:val="00884255"/>
    <w:rsid w:val="00884569"/>
    <w:rsid w:val="00893040"/>
    <w:rsid w:val="00895A19"/>
    <w:rsid w:val="00896E72"/>
    <w:rsid w:val="008A21EB"/>
    <w:rsid w:val="008A34BD"/>
    <w:rsid w:val="008A375E"/>
    <w:rsid w:val="008A656B"/>
    <w:rsid w:val="008A6ABF"/>
    <w:rsid w:val="008A6BB6"/>
    <w:rsid w:val="008A7831"/>
    <w:rsid w:val="008B2991"/>
    <w:rsid w:val="008B35F4"/>
    <w:rsid w:val="008B51C8"/>
    <w:rsid w:val="008B7F43"/>
    <w:rsid w:val="008C013E"/>
    <w:rsid w:val="008C08D0"/>
    <w:rsid w:val="008C13C8"/>
    <w:rsid w:val="008C17E1"/>
    <w:rsid w:val="008C1EC0"/>
    <w:rsid w:val="008C243E"/>
    <w:rsid w:val="008C3D3B"/>
    <w:rsid w:val="008C76B1"/>
    <w:rsid w:val="008D337C"/>
    <w:rsid w:val="008D4DC0"/>
    <w:rsid w:val="008D7327"/>
    <w:rsid w:val="008D7702"/>
    <w:rsid w:val="008E1F84"/>
    <w:rsid w:val="008E2735"/>
    <w:rsid w:val="008E67A9"/>
    <w:rsid w:val="008F003F"/>
    <w:rsid w:val="008F10D5"/>
    <w:rsid w:val="008F12CA"/>
    <w:rsid w:val="008F1368"/>
    <w:rsid w:val="008F161E"/>
    <w:rsid w:val="008F1D45"/>
    <w:rsid w:val="008F3520"/>
    <w:rsid w:val="008F409B"/>
    <w:rsid w:val="008F6603"/>
    <w:rsid w:val="008F72EF"/>
    <w:rsid w:val="008F764F"/>
    <w:rsid w:val="008F7A85"/>
    <w:rsid w:val="00905795"/>
    <w:rsid w:val="00906064"/>
    <w:rsid w:val="00907459"/>
    <w:rsid w:val="00911367"/>
    <w:rsid w:val="00911836"/>
    <w:rsid w:val="00911E87"/>
    <w:rsid w:val="009129FB"/>
    <w:rsid w:val="00914597"/>
    <w:rsid w:val="009147DE"/>
    <w:rsid w:val="009150DC"/>
    <w:rsid w:val="009152F0"/>
    <w:rsid w:val="009155BD"/>
    <w:rsid w:val="00915BC6"/>
    <w:rsid w:val="00917F49"/>
    <w:rsid w:val="009200D6"/>
    <w:rsid w:val="0092314D"/>
    <w:rsid w:val="00923950"/>
    <w:rsid w:val="00924669"/>
    <w:rsid w:val="00926C56"/>
    <w:rsid w:val="00927139"/>
    <w:rsid w:val="00927214"/>
    <w:rsid w:val="00927829"/>
    <w:rsid w:val="00930197"/>
    <w:rsid w:val="009301C5"/>
    <w:rsid w:val="00931E0B"/>
    <w:rsid w:val="009330C0"/>
    <w:rsid w:val="00933538"/>
    <w:rsid w:val="00933B18"/>
    <w:rsid w:val="009345DD"/>
    <w:rsid w:val="00934D94"/>
    <w:rsid w:val="00934FD9"/>
    <w:rsid w:val="00936438"/>
    <w:rsid w:val="00936955"/>
    <w:rsid w:val="00937205"/>
    <w:rsid w:val="0094050E"/>
    <w:rsid w:val="00941427"/>
    <w:rsid w:val="00941A45"/>
    <w:rsid w:val="00942248"/>
    <w:rsid w:val="009431CA"/>
    <w:rsid w:val="00944FA9"/>
    <w:rsid w:val="009453DF"/>
    <w:rsid w:val="00947FB0"/>
    <w:rsid w:val="00950773"/>
    <w:rsid w:val="00950A27"/>
    <w:rsid w:val="0095120C"/>
    <w:rsid w:val="0095232A"/>
    <w:rsid w:val="009552FE"/>
    <w:rsid w:val="009556A7"/>
    <w:rsid w:val="009569FD"/>
    <w:rsid w:val="00962997"/>
    <w:rsid w:val="009639DD"/>
    <w:rsid w:val="00963C45"/>
    <w:rsid w:val="0096620C"/>
    <w:rsid w:val="00973051"/>
    <w:rsid w:val="00973913"/>
    <w:rsid w:val="009739FC"/>
    <w:rsid w:val="0097402C"/>
    <w:rsid w:val="0097531C"/>
    <w:rsid w:val="0097545D"/>
    <w:rsid w:val="00976EB4"/>
    <w:rsid w:val="009777E6"/>
    <w:rsid w:val="00980B20"/>
    <w:rsid w:val="009811DB"/>
    <w:rsid w:val="00982D4C"/>
    <w:rsid w:val="00986A17"/>
    <w:rsid w:val="00986F12"/>
    <w:rsid w:val="00991136"/>
    <w:rsid w:val="00991F87"/>
    <w:rsid w:val="009929E8"/>
    <w:rsid w:val="00992F31"/>
    <w:rsid w:val="00994325"/>
    <w:rsid w:val="009947F9"/>
    <w:rsid w:val="009960FA"/>
    <w:rsid w:val="009966D9"/>
    <w:rsid w:val="00996BE7"/>
    <w:rsid w:val="009A388C"/>
    <w:rsid w:val="009A432E"/>
    <w:rsid w:val="009A68E3"/>
    <w:rsid w:val="009A6E14"/>
    <w:rsid w:val="009B383C"/>
    <w:rsid w:val="009B5075"/>
    <w:rsid w:val="009B70B9"/>
    <w:rsid w:val="009C1A20"/>
    <w:rsid w:val="009C2DF1"/>
    <w:rsid w:val="009C39BD"/>
    <w:rsid w:val="009C5586"/>
    <w:rsid w:val="009C594B"/>
    <w:rsid w:val="009C5C66"/>
    <w:rsid w:val="009C7ABD"/>
    <w:rsid w:val="009D17F9"/>
    <w:rsid w:val="009D54ED"/>
    <w:rsid w:val="009D72E0"/>
    <w:rsid w:val="009E131A"/>
    <w:rsid w:val="009E1DBD"/>
    <w:rsid w:val="009E4F22"/>
    <w:rsid w:val="009E58CD"/>
    <w:rsid w:val="009F0D63"/>
    <w:rsid w:val="009F194C"/>
    <w:rsid w:val="009F3C76"/>
    <w:rsid w:val="009F4672"/>
    <w:rsid w:val="009F625E"/>
    <w:rsid w:val="00A00407"/>
    <w:rsid w:val="00A041EE"/>
    <w:rsid w:val="00A056E2"/>
    <w:rsid w:val="00A05ABA"/>
    <w:rsid w:val="00A05B12"/>
    <w:rsid w:val="00A062AE"/>
    <w:rsid w:val="00A11B8F"/>
    <w:rsid w:val="00A12555"/>
    <w:rsid w:val="00A12D05"/>
    <w:rsid w:val="00A13C62"/>
    <w:rsid w:val="00A146CC"/>
    <w:rsid w:val="00A14E82"/>
    <w:rsid w:val="00A15CD4"/>
    <w:rsid w:val="00A1752E"/>
    <w:rsid w:val="00A20173"/>
    <w:rsid w:val="00A2310E"/>
    <w:rsid w:val="00A2315A"/>
    <w:rsid w:val="00A2343C"/>
    <w:rsid w:val="00A26130"/>
    <w:rsid w:val="00A262B5"/>
    <w:rsid w:val="00A271A5"/>
    <w:rsid w:val="00A273BC"/>
    <w:rsid w:val="00A30490"/>
    <w:rsid w:val="00A30CAB"/>
    <w:rsid w:val="00A313D6"/>
    <w:rsid w:val="00A34C6A"/>
    <w:rsid w:val="00A355C6"/>
    <w:rsid w:val="00A3620C"/>
    <w:rsid w:val="00A41549"/>
    <w:rsid w:val="00A4338A"/>
    <w:rsid w:val="00A44800"/>
    <w:rsid w:val="00A47CBE"/>
    <w:rsid w:val="00A51666"/>
    <w:rsid w:val="00A5286C"/>
    <w:rsid w:val="00A5331E"/>
    <w:rsid w:val="00A5349E"/>
    <w:rsid w:val="00A544AF"/>
    <w:rsid w:val="00A55CAC"/>
    <w:rsid w:val="00A573BD"/>
    <w:rsid w:val="00A60DB6"/>
    <w:rsid w:val="00A619AF"/>
    <w:rsid w:val="00A62B69"/>
    <w:rsid w:val="00A6339F"/>
    <w:rsid w:val="00A679EB"/>
    <w:rsid w:val="00A70202"/>
    <w:rsid w:val="00A704FA"/>
    <w:rsid w:val="00A72B0E"/>
    <w:rsid w:val="00A730FF"/>
    <w:rsid w:val="00A73C6A"/>
    <w:rsid w:val="00A74442"/>
    <w:rsid w:val="00A7588D"/>
    <w:rsid w:val="00A776F2"/>
    <w:rsid w:val="00A776FF"/>
    <w:rsid w:val="00A77C24"/>
    <w:rsid w:val="00A80B6D"/>
    <w:rsid w:val="00A80C56"/>
    <w:rsid w:val="00A80CDA"/>
    <w:rsid w:val="00A80FEE"/>
    <w:rsid w:val="00A82D3F"/>
    <w:rsid w:val="00A84C9E"/>
    <w:rsid w:val="00A86646"/>
    <w:rsid w:val="00A91069"/>
    <w:rsid w:val="00A91D53"/>
    <w:rsid w:val="00A924C8"/>
    <w:rsid w:val="00A93A41"/>
    <w:rsid w:val="00A956DE"/>
    <w:rsid w:val="00A97F61"/>
    <w:rsid w:val="00AA01C5"/>
    <w:rsid w:val="00AA0D27"/>
    <w:rsid w:val="00AA1681"/>
    <w:rsid w:val="00AA1794"/>
    <w:rsid w:val="00AA3F08"/>
    <w:rsid w:val="00AA6061"/>
    <w:rsid w:val="00AA7D92"/>
    <w:rsid w:val="00AB23D9"/>
    <w:rsid w:val="00AB2B25"/>
    <w:rsid w:val="00AB5C4C"/>
    <w:rsid w:val="00AB5F36"/>
    <w:rsid w:val="00AB7C52"/>
    <w:rsid w:val="00AC1039"/>
    <w:rsid w:val="00AC2B2C"/>
    <w:rsid w:val="00AC589E"/>
    <w:rsid w:val="00AC61DE"/>
    <w:rsid w:val="00AC6F52"/>
    <w:rsid w:val="00AC6F7F"/>
    <w:rsid w:val="00AD1C19"/>
    <w:rsid w:val="00AD2491"/>
    <w:rsid w:val="00AD3CE8"/>
    <w:rsid w:val="00AD7B1F"/>
    <w:rsid w:val="00AE0296"/>
    <w:rsid w:val="00AE0333"/>
    <w:rsid w:val="00AE3247"/>
    <w:rsid w:val="00AE4BD5"/>
    <w:rsid w:val="00AE5E13"/>
    <w:rsid w:val="00AE7B22"/>
    <w:rsid w:val="00AE7F17"/>
    <w:rsid w:val="00AF0175"/>
    <w:rsid w:val="00AF2B11"/>
    <w:rsid w:val="00AF39DE"/>
    <w:rsid w:val="00AF49A0"/>
    <w:rsid w:val="00AF584B"/>
    <w:rsid w:val="00AF65D0"/>
    <w:rsid w:val="00B0079F"/>
    <w:rsid w:val="00B01C02"/>
    <w:rsid w:val="00B1035E"/>
    <w:rsid w:val="00B115B0"/>
    <w:rsid w:val="00B11CA4"/>
    <w:rsid w:val="00B12067"/>
    <w:rsid w:val="00B129D2"/>
    <w:rsid w:val="00B141DE"/>
    <w:rsid w:val="00B1425B"/>
    <w:rsid w:val="00B147C0"/>
    <w:rsid w:val="00B20B39"/>
    <w:rsid w:val="00B20F59"/>
    <w:rsid w:val="00B24723"/>
    <w:rsid w:val="00B25A96"/>
    <w:rsid w:val="00B309CA"/>
    <w:rsid w:val="00B313DE"/>
    <w:rsid w:val="00B31F5E"/>
    <w:rsid w:val="00B324BE"/>
    <w:rsid w:val="00B336DB"/>
    <w:rsid w:val="00B3473A"/>
    <w:rsid w:val="00B354DF"/>
    <w:rsid w:val="00B35633"/>
    <w:rsid w:val="00B37A27"/>
    <w:rsid w:val="00B37D5F"/>
    <w:rsid w:val="00B40B04"/>
    <w:rsid w:val="00B4288E"/>
    <w:rsid w:val="00B451EB"/>
    <w:rsid w:val="00B4599D"/>
    <w:rsid w:val="00B47676"/>
    <w:rsid w:val="00B50F17"/>
    <w:rsid w:val="00B522BE"/>
    <w:rsid w:val="00B54553"/>
    <w:rsid w:val="00B6187C"/>
    <w:rsid w:val="00B61E4B"/>
    <w:rsid w:val="00B63C3A"/>
    <w:rsid w:val="00B64746"/>
    <w:rsid w:val="00B65511"/>
    <w:rsid w:val="00B6655F"/>
    <w:rsid w:val="00B667E4"/>
    <w:rsid w:val="00B6790F"/>
    <w:rsid w:val="00B67D51"/>
    <w:rsid w:val="00B704C7"/>
    <w:rsid w:val="00B718BE"/>
    <w:rsid w:val="00B72F49"/>
    <w:rsid w:val="00B737EC"/>
    <w:rsid w:val="00B73A00"/>
    <w:rsid w:val="00B74D58"/>
    <w:rsid w:val="00B76027"/>
    <w:rsid w:val="00B76E8C"/>
    <w:rsid w:val="00B8079C"/>
    <w:rsid w:val="00B80E45"/>
    <w:rsid w:val="00B83E9B"/>
    <w:rsid w:val="00B83F44"/>
    <w:rsid w:val="00B86059"/>
    <w:rsid w:val="00B8669D"/>
    <w:rsid w:val="00B8719C"/>
    <w:rsid w:val="00B91E2E"/>
    <w:rsid w:val="00B92876"/>
    <w:rsid w:val="00B945B9"/>
    <w:rsid w:val="00B97B79"/>
    <w:rsid w:val="00BA04EC"/>
    <w:rsid w:val="00BA04F5"/>
    <w:rsid w:val="00BA15A8"/>
    <w:rsid w:val="00BA7318"/>
    <w:rsid w:val="00BB0B50"/>
    <w:rsid w:val="00BB0C68"/>
    <w:rsid w:val="00BB1200"/>
    <w:rsid w:val="00BB15BD"/>
    <w:rsid w:val="00BB2108"/>
    <w:rsid w:val="00BB41C0"/>
    <w:rsid w:val="00BB5CA5"/>
    <w:rsid w:val="00BC0758"/>
    <w:rsid w:val="00BC15D7"/>
    <w:rsid w:val="00BC181F"/>
    <w:rsid w:val="00BC1904"/>
    <w:rsid w:val="00BC19DC"/>
    <w:rsid w:val="00BC23A7"/>
    <w:rsid w:val="00BC30EF"/>
    <w:rsid w:val="00BC3827"/>
    <w:rsid w:val="00BC4555"/>
    <w:rsid w:val="00BC4B19"/>
    <w:rsid w:val="00BC533A"/>
    <w:rsid w:val="00BC5B1D"/>
    <w:rsid w:val="00BC6920"/>
    <w:rsid w:val="00BC69A6"/>
    <w:rsid w:val="00BD07E0"/>
    <w:rsid w:val="00BD0848"/>
    <w:rsid w:val="00BD1C6B"/>
    <w:rsid w:val="00BD1F5F"/>
    <w:rsid w:val="00BD247D"/>
    <w:rsid w:val="00BD405E"/>
    <w:rsid w:val="00BD501A"/>
    <w:rsid w:val="00BD625A"/>
    <w:rsid w:val="00BE0046"/>
    <w:rsid w:val="00BE2E0D"/>
    <w:rsid w:val="00BE482C"/>
    <w:rsid w:val="00BF29ED"/>
    <w:rsid w:val="00BF302B"/>
    <w:rsid w:val="00BF4B0B"/>
    <w:rsid w:val="00BF5876"/>
    <w:rsid w:val="00BF5994"/>
    <w:rsid w:val="00BF649B"/>
    <w:rsid w:val="00BF6842"/>
    <w:rsid w:val="00BF69EF"/>
    <w:rsid w:val="00C017E4"/>
    <w:rsid w:val="00C022A3"/>
    <w:rsid w:val="00C05060"/>
    <w:rsid w:val="00C05470"/>
    <w:rsid w:val="00C0721A"/>
    <w:rsid w:val="00C072E6"/>
    <w:rsid w:val="00C07549"/>
    <w:rsid w:val="00C07A9D"/>
    <w:rsid w:val="00C10B6B"/>
    <w:rsid w:val="00C11D25"/>
    <w:rsid w:val="00C128FE"/>
    <w:rsid w:val="00C1444E"/>
    <w:rsid w:val="00C15311"/>
    <w:rsid w:val="00C158AE"/>
    <w:rsid w:val="00C16E74"/>
    <w:rsid w:val="00C179D0"/>
    <w:rsid w:val="00C20499"/>
    <w:rsid w:val="00C2135C"/>
    <w:rsid w:val="00C21462"/>
    <w:rsid w:val="00C21E7C"/>
    <w:rsid w:val="00C23BEF"/>
    <w:rsid w:val="00C25BA0"/>
    <w:rsid w:val="00C315E9"/>
    <w:rsid w:val="00C31A61"/>
    <w:rsid w:val="00C31F55"/>
    <w:rsid w:val="00C338E4"/>
    <w:rsid w:val="00C347DB"/>
    <w:rsid w:val="00C354FE"/>
    <w:rsid w:val="00C36535"/>
    <w:rsid w:val="00C37576"/>
    <w:rsid w:val="00C40276"/>
    <w:rsid w:val="00C40BEB"/>
    <w:rsid w:val="00C41AD2"/>
    <w:rsid w:val="00C41BCD"/>
    <w:rsid w:val="00C45F0D"/>
    <w:rsid w:val="00C50D20"/>
    <w:rsid w:val="00C5168F"/>
    <w:rsid w:val="00C56470"/>
    <w:rsid w:val="00C56E38"/>
    <w:rsid w:val="00C571F7"/>
    <w:rsid w:val="00C6057B"/>
    <w:rsid w:val="00C621C0"/>
    <w:rsid w:val="00C6600B"/>
    <w:rsid w:val="00C669CB"/>
    <w:rsid w:val="00C70340"/>
    <w:rsid w:val="00C7378A"/>
    <w:rsid w:val="00C74900"/>
    <w:rsid w:val="00C77510"/>
    <w:rsid w:val="00C80866"/>
    <w:rsid w:val="00C80C8F"/>
    <w:rsid w:val="00C80F03"/>
    <w:rsid w:val="00C837E5"/>
    <w:rsid w:val="00C84F18"/>
    <w:rsid w:val="00C8643B"/>
    <w:rsid w:val="00C866BF"/>
    <w:rsid w:val="00C87D8F"/>
    <w:rsid w:val="00C90C96"/>
    <w:rsid w:val="00C91094"/>
    <w:rsid w:val="00C94A9B"/>
    <w:rsid w:val="00C958DE"/>
    <w:rsid w:val="00C95C76"/>
    <w:rsid w:val="00C97D93"/>
    <w:rsid w:val="00CA0C8F"/>
    <w:rsid w:val="00CA21BD"/>
    <w:rsid w:val="00CA2270"/>
    <w:rsid w:val="00CA264B"/>
    <w:rsid w:val="00CA2CC5"/>
    <w:rsid w:val="00CA2E49"/>
    <w:rsid w:val="00CA3678"/>
    <w:rsid w:val="00CA37B0"/>
    <w:rsid w:val="00CA6C5E"/>
    <w:rsid w:val="00CB021E"/>
    <w:rsid w:val="00CB1D3C"/>
    <w:rsid w:val="00CB3EB3"/>
    <w:rsid w:val="00CB54B2"/>
    <w:rsid w:val="00CB5981"/>
    <w:rsid w:val="00CB5C1E"/>
    <w:rsid w:val="00CB62B8"/>
    <w:rsid w:val="00CC09D7"/>
    <w:rsid w:val="00CC0E34"/>
    <w:rsid w:val="00CC2952"/>
    <w:rsid w:val="00CC2C81"/>
    <w:rsid w:val="00CC46A6"/>
    <w:rsid w:val="00CC75A7"/>
    <w:rsid w:val="00CD0F58"/>
    <w:rsid w:val="00CD4096"/>
    <w:rsid w:val="00CD4C52"/>
    <w:rsid w:val="00CD55E7"/>
    <w:rsid w:val="00CE12B7"/>
    <w:rsid w:val="00CE2704"/>
    <w:rsid w:val="00CE2CCA"/>
    <w:rsid w:val="00CE5870"/>
    <w:rsid w:val="00CE62BB"/>
    <w:rsid w:val="00CE66CA"/>
    <w:rsid w:val="00CE693C"/>
    <w:rsid w:val="00CE7120"/>
    <w:rsid w:val="00CE74DF"/>
    <w:rsid w:val="00CE7BD0"/>
    <w:rsid w:val="00CF12D0"/>
    <w:rsid w:val="00CF2BCD"/>
    <w:rsid w:val="00CF358A"/>
    <w:rsid w:val="00CF3C9F"/>
    <w:rsid w:val="00CF53F8"/>
    <w:rsid w:val="00CF5DD7"/>
    <w:rsid w:val="00CF65BA"/>
    <w:rsid w:val="00D00879"/>
    <w:rsid w:val="00D02946"/>
    <w:rsid w:val="00D06630"/>
    <w:rsid w:val="00D06E5F"/>
    <w:rsid w:val="00D121C7"/>
    <w:rsid w:val="00D131FE"/>
    <w:rsid w:val="00D1323F"/>
    <w:rsid w:val="00D14BA7"/>
    <w:rsid w:val="00D157DE"/>
    <w:rsid w:val="00D16C85"/>
    <w:rsid w:val="00D16F89"/>
    <w:rsid w:val="00D2092E"/>
    <w:rsid w:val="00D2145F"/>
    <w:rsid w:val="00D21EC6"/>
    <w:rsid w:val="00D23AB2"/>
    <w:rsid w:val="00D2681A"/>
    <w:rsid w:val="00D300BB"/>
    <w:rsid w:val="00D30878"/>
    <w:rsid w:val="00D314B6"/>
    <w:rsid w:val="00D34001"/>
    <w:rsid w:val="00D35263"/>
    <w:rsid w:val="00D3583F"/>
    <w:rsid w:val="00D360D8"/>
    <w:rsid w:val="00D3710B"/>
    <w:rsid w:val="00D37828"/>
    <w:rsid w:val="00D37E7E"/>
    <w:rsid w:val="00D412CA"/>
    <w:rsid w:val="00D43423"/>
    <w:rsid w:val="00D45579"/>
    <w:rsid w:val="00D458A6"/>
    <w:rsid w:val="00D45F0C"/>
    <w:rsid w:val="00D475F8"/>
    <w:rsid w:val="00D5025A"/>
    <w:rsid w:val="00D526CC"/>
    <w:rsid w:val="00D5419A"/>
    <w:rsid w:val="00D55682"/>
    <w:rsid w:val="00D5768C"/>
    <w:rsid w:val="00D6247C"/>
    <w:rsid w:val="00D62DAD"/>
    <w:rsid w:val="00D6376C"/>
    <w:rsid w:val="00D63972"/>
    <w:rsid w:val="00D63ED4"/>
    <w:rsid w:val="00D649F2"/>
    <w:rsid w:val="00D65CE8"/>
    <w:rsid w:val="00D65E23"/>
    <w:rsid w:val="00D67B47"/>
    <w:rsid w:val="00D700A4"/>
    <w:rsid w:val="00D71C7A"/>
    <w:rsid w:val="00D728A4"/>
    <w:rsid w:val="00D72EBF"/>
    <w:rsid w:val="00D74C09"/>
    <w:rsid w:val="00D7644B"/>
    <w:rsid w:val="00D775A7"/>
    <w:rsid w:val="00D77902"/>
    <w:rsid w:val="00D80288"/>
    <w:rsid w:val="00D817E3"/>
    <w:rsid w:val="00D81E58"/>
    <w:rsid w:val="00D81EAC"/>
    <w:rsid w:val="00D82303"/>
    <w:rsid w:val="00D8290D"/>
    <w:rsid w:val="00D835EC"/>
    <w:rsid w:val="00D853C1"/>
    <w:rsid w:val="00D868F0"/>
    <w:rsid w:val="00D9554C"/>
    <w:rsid w:val="00D96CC3"/>
    <w:rsid w:val="00DA2017"/>
    <w:rsid w:val="00DA6897"/>
    <w:rsid w:val="00DA70B8"/>
    <w:rsid w:val="00DA72A3"/>
    <w:rsid w:val="00DB0E6E"/>
    <w:rsid w:val="00DB18C8"/>
    <w:rsid w:val="00DB2C45"/>
    <w:rsid w:val="00DB3E78"/>
    <w:rsid w:val="00DB448B"/>
    <w:rsid w:val="00DB4BC6"/>
    <w:rsid w:val="00DB5E29"/>
    <w:rsid w:val="00DB780E"/>
    <w:rsid w:val="00DC001C"/>
    <w:rsid w:val="00DC1E78"/>
    <w:rsid w:val="00DC2F21"/>
    <w:rsid w:val="00DC33D0"/>
    <w:rsid w:val="00DC3751"/>
    <w:rsid w:val="00DC4CCC"/>
    <w:rsid w:val="00DD0DAB"/>
    <w:rsid w:val="00DD1270"/>
    <w:rsid w:val="00DD1659"/>
    <w:rsid w:val="00DD33F1"/>
    <w:rsid w:val="00DD3A8D"/>
    <w:rsid w:val="00DD4258"/>
    <w:rsid w:val="00DD4BC3"/>
    <w:rsid w:val="00DD5D3F"/>
    <w:rsid w:val="00DE0388"/>
    <w:rsid w:val="00DE173D"/>
    <w:rsid w:val="00DE2592"/>
    <w:rsid w:val="00DE3ABD"/>
    <w:rsid w:val="00DF1EF8"/>
    <w:rsid w:val="00DF249A"/>
    <w:rsid w:val="00DF617B"/>
    <w:rsid w:val="00E06687"/>
    <w:rsid w:val="00E07ABB"/>
    <w:rsid w:val="00E07CC2"/>
    <w:rsid w:val="00E1357D"/>
    <w:rsid w:val="00E13A5B"/>
    <w:rsid w:val="00E161A7"/>
    <w:rsid w:val="00E172D7"/>
    <w:rsid w:val="00E1770F"/>
    <w:rsid w:val="00E201B6"/>
    <w:rsid w:val="00E2158C"/>
    <w:rsid w:val="00E21FF6"/>
    <w:rsid w:val="00E23A23"/>
    <w:rsid w:val="00E24204"/>
    <w:rsid w:val="00E254DC"/>
    <w:rsid w:val="00E31C8F"/>
    <w:rsid w:val="00E32DAF"/>
    <w:rsid w:val="00E34137"/>
    <w:rsid w:val="00E34F7D"/>
    <w:rsid w:val="00E362EC"/>
    <w:rsid w:val="00E36317"/>
    <w:rsid w:val="00E367A1"/>
    <w:rsid w:val="00E402D7"/>
    <w:rsid w:val="00E41367"/>
    <w:rsid w:val="00E414EC"/>
    <w:rsid w:val="00E4296C"/>
    <w:rsid w:val="00E42A66"/>
    <w:rsid w:val="00E44EFB"/>
    <w:rsid w:val="00E45423"/>
    <w:rsid w:val="00E459C1"/>
    <w:rsid w:val="00E45DA5"/>
    <w:rsid w:val="00E50054"/>
    <w:rsid w:val="00E52078"/>
    <w:rsid w:val="00E53265"/>
    <w:rsid w:val="00E537F9"/>
    <w:rsid w:val="00E5424A"/>
    <w:rsid w:val="00E54559"/>
    <w:rsid w:val="00E5663D"/>
    <w:rsid w:val="00E60E02"/>
    <w:rsid w:val="00E61345"/>
    <w:rsid w:val="00E63FFE"/>
    <w:rsid w:val="00E652A8"/>
    <w:rsid w:val="00E65FC5"/>
    <w:rsid w:val="00E661CA"/>
    <w:rsid w:val="00E67431"/>
    <w:rsid w:val="00E674C9"/>
    <w:rsid w:val="00E7039E"/>
    <w:rsid w:val="00E71FE9"/>
    <w:rsid w:val="00E73071"/>
    <w:rsid w:val="00E747B0"/>
    <w:rsid w:val="00E75A1A"/>
    <w:rsid w:val="00E75FA2"/>
    <w:rsid w:val="00E82D2A"/>
    <w:rsid w:val="00E82FC3"/>
    <w:rsid w:val="00E867CD"/>
    <w:rsid w:val="00E91A5A"/>
    <w:rsid w:val="00E92751"/>
    <w:rsid w:val="00E92979"/>
    <w:rsid w:val="00E93B23"/>
    <w:rsid w:val="00E9448F"/>
    <w:rsid w:val="00E949D8"/>
    <w:rsid w:val="00E9510A"/>
    <w:rsid w:val="00E9526D"/>
    <w:rsid w:val="00E971B4"/>
    <w:rsid w:val="00E97FA2"/>
    <w:rsid w:val="00EA0945"/>
    <w:rsid w:val="00EA17C3"/>
    <w:rsid w:val="00EA311F"/>
    <w:rsid w:val="00EA607D"/>
    <w:rsid w:val="00EA62AA"/>
    <w:rsid w:val="00EB04A8"/>
    <w:rsid w:val="00EB1133"/>
    <w:rsid w:val="00EB1163"/>
    <w:rsid w:val="00EB140F"/>
    <w:rsid w:val="00EB260C"/>
    <w:rsid w:val="00EB2B65"/>
    <w:rsid w:val="00EB43CE"/>
    <w:rsid w:val="00EB68BD"/>
    <w:rsid w:val="00EB6FFA"/>
    <w:rsid w:val="00EC0FA7"/>
    <w:rsid w:val="00EC35E7"/>
    <w:rsid w:val="00EC6223"/>
    <w:rsid w:val="00EC678B"/>
    <w:rsid w:val="00EC6ACE"/>
    <w:rsid w:val="00EC70A3"/>
    <w:rsid w:val="00ED09C9"/>
    <w:rsid w:val="00ED0E33"/>
    <w:rsid w:val="00ED0E35"/>
    <w:rsid w:val="00ED154C"/>
    <w:rsid w:val="00ED1A82"/>
    <w:rsid w:val="00ED3BB0"/>
    <w:rsid w:val="00ED53B7"/>
    <w:rsid w:val="00ED5C79"/>
    <w:rsid w:val="00ED706E"/>
    <w:rsid w:val="00EE07FA"/>
    <w:rsid w:val="00EE319A"/>
    <w:rsid w:val="00EE35A3"/>
    <w:rsid w:val="00EE4B96"/>
    <w:rsid w:val="00EE4E92"/>
    <w:rsid w:val="00EE4FC6"/>
    <w:rsid w:val="00EE5D95"/>
    <w:rsid w:val="00EF0430"/>
    <w:rsid w:val="00EF1A57"/>
    <w:rsid w:val="00EF23F1"/>
    <w:rsid w:val="00EF78BA"/>
    <w:rsid w:val="00EF792B"/>
    <w:rsid w:val="00F01531"/>
    <w:rsid w:val="00F016E3"/>
    <w:rsid w:val="00F01AE6"/>
    <w:rsid w:val="00F01C66"/>
    <w:rsid w:val="00F0290E"/>
    <w:rsid w:val="00F04898"/>
    <w:rsid w:val="00F04B53"/>
    <w:rsid w:val="00F04E8D"/>
    <w:rsid w:val="00F060A3"/>
    <w:rsid w:val="00F06177"/>
    <w:rsid w:val="00F061DD"/>
    <w:rsid w:val="00F068EC"/>
    <w:rsid w:val="00F07E66"/>
    <w:rsid w:val="00F103BF"/>
    <w:rsid w:val="00F1095E"/>
    <w:rsid w:val="00F117EC"/>
    <w:rsid w:val="00F1196D"/>
    <w:rsid w:val="00F11D19"/>
    <w:rsid w:val="00F150E6"/>
    <w:rsid w:val="00F16AA4"/>
    <w:rsid w:val="00F20D72"/>
    <w:rsid w:val="00F22504"/>
    <w:rsid w:val="00F2284C"/>
    <w:rsid w:val="00F245B0"/>
    <w:rsid w:val="00F24F5B"/>
    <w:rsid w:val="00F26455"/>
    <w:rsid w:val="00F342EB"/>
    <w:rsid w:val="00F3457A"/>
    <w:rsid w:val="00F40B5F"/>
    <w:rsid w:val="00F41B03"/>
    <w:rsid w:val="00F42CD5"/>
    <w:rsid w:val="00F43010"/>
    <w:rsid w:val="00F463E1"/>
    <w:rsid w:val="00F47F07"/>
    <w:rsid w:val="00F504C4"/>
    <w:rsid w:val="00F50804"/>
    <w:rsid w:val="00F50AF5"/>
    <w:rsid w:val="00F5250F"/>
    <w:rsid w:val="00F53579"/>
    <w:rsid w:val="00F537CE"/>
    <w:rsid w:val="00F55093"/>
    <w:rsid w:val="00F55363"/>
    <w:rsid w:val="00F560AF"/>
    <w:rsid w:val="00F569B5"/>
    <w:rsid w:val="00F56A1E"/>
    <w:rsid w:val="00F56CFE"/>
    <w:rsid w:val="00F56E0A"/>
    <w:rsid w:val="00F57F2C"/>
    <w:rsid w:val="00F618CB"/>
    <w:rsid w:val="00F65461"/>
    <w:rsid w:val="00F6607A"/>
    <w:rsid w:val="00F70060"/>
    <w:rsid w:val="00F706FD"/>
    <w:rsid w:val="00F70907"/>
    <w:rsid w:val="00F7208F"/>
    <w:rsid w:val="00F720AE"/>
    <w:rsid w:val="00F72650"/>
    <w:rsid w:val="00F72BD8"/>
    <w:rsid w:val="00F72CAC"/>
    <w:rsid w:val="00F74828"/>
    <w:rsid w:val="00F76E63"/>
    <w:rsid w:val="00F813D5"/>
    <w:rsid w:val="00F81B47"/>
    <w:rsid w:val="00F82B16"/>
    <w:rsid w:val="00F8417C"/>
    <w:rsid w:val="00F8503D"/>
    <w:rsid w:val="00F904FC"/>
    <w:rsid w:val="00F906BA"/>
    <w:rsid w:val="00F90AE9"/>
    <w:rsid w:val="00F93C0F"/>
    <w:rsid w:val="00F945DC"/>
    <w:rsid w:val="00F95A5D"/>
    <w:rsid w:val="00F9621C"/>
    <w:rsid w:val="00F964E2"/>
    <w:rsid w:val="00F96B7A"/>
    <w:rsid w:val="00FA2999"/>
    <w:rsid w:val="00FA2B76"/>
    <w:rsid w:val="00FA2FF3"/>
    <w:rsid w:val="00FA3155"/>
    <w:rsid w:val="00FA553A"/>
    <w:rsid w:val="00FA65D6"/>
    <w:rsid w:val="00FA7168"/>
    <w:rsid w:val="00FB116E"/>
    <w:rsid w:val="00FB1B56"/>
    <w:rsid w:val="00FB3286"/>
    <w:rsid w:val="00FB3E8A"/>
    <w:rsid w:val="00FB5915"/>
    <w:rsid w:val="00FB7215"/>
    <w:rsid w:val="00FC05C6"/>
    <w:rsid w:val="00FC0874"/>
    <w:rsid w:val="00FC1F05"/>
    <w:rsid w:val="00FC3966"/>
    <w:rsid w:val="00FC39ED"/>
    <w:rsid w:val="00FC427C"/>
    <w:rsid w:val="00FC6531"/>
    <w:rsid w:val="00FC757C"/>
    <w:rsid w:val="00FD1CD4"/>
    <w:rsid w:val="00FD3A52"/>
    <w:rsid w:val="00FD421B"/>
    <w:rsid w:val="00FD53D6"/>
    <w:rsid w:val="00FD54B6"/>
    <w:rsid w:val="00FD5EBF"/>
    <w:rsid w:val="00FD5F26"/>
    <w:rsid w:val="00FD72AC"/>
    <w:rsid w:val="00FE065A"/>
    <w:rsid w:val="00FE122A"/>
    <w:rsid w:val="00FE1886"/>
    <w:rsid w:val="00FE19D9"/>
    <w:rsid w:val="00FE272F"/>
    <w:rsid w:val="00FE2A35"/>
    <w:rsid w:val="00FE3E7C"/>
    <w:rsid w:val="00FE4DAC"/>
    <w:rsid w:val="00FE4DB9"/>
    <w:rsid w:val="00FE535C"/>
    <w:rsid w:val="00FE77B4"/>
    <w:rsid w:val="00FF23D9"/>
    <w:rsid w:val="00FF27B8"/>
    <w:rsid w:val="00FF28A5"/>
    <w:rsid w:val="00FF5D15"/>
    <w:rsid w:val="00FF7B4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C02D7D"/>
  <w15:docId w15:val="{46D66E0F-1D5A-48F2-941D-BB87C61A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B50"/>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A573BD"/>
    <w:pPr>
      <w:keepNext/>
      <w:numPr>
        <w:ilvl w:val="1"/>
        <w:numId w:val="1"/>
      </w:numPr>
      <w:jc w:val="center"/>
      <w:outlineLvl w:val="1"/>
    </w:pPr>
    <w:rPr>
      <w:b/>
      <w:bCs/>
      <w:sz w:val="30"/>
      <w:szCs w:val="30"/>
    </w:rPr>
  </w:style>
  <w:style w:type="paragraph" w:styleId="3">
    <w:name w:val="heading 3"/>
    <w:basedOn w:val="a"/>
    <w:next w:val="a"/>
    <w:link w:val="30"/>
    <w:uiPriority w:val="9"/>
    <w:qFormat/>
    <w:rsid w:val="00A573BD"/>
    <w:pPr>
      <w:keepNext/>
      <w:numPr>
        <w:ilvl w:val="2"/>
        <w:numId w:val="1"/>
      </w:numPr>
      <w:spacing w:before="240"/>
      <w:outlineLvl w:val="2"/>
    </w:pPr>
    <w:rPr>
      <w:rFonts w:ascii="Arial" w:hAnsi="Arial" w:cs="Arial"/>
      <w:b/>
      <w:bCs/>
    </w:rPr>
  </w:style>
  <w:style w:type="paragraph" w:styleId="4">
    <w:name w:val="heading 4"/>
    <w:basedOn w:val="a"/>
    <w:next w:val="a"/>
    <w:link w:val="40"/>
    <w:unhideWhenUsed/>
    <w:qFormat/>
    <w:rsid w:val="00A573BD"/>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155BD"/>
    <w:pPr>
      <w:spacing w:before="240" w:after="60"/>
      <w:outlineLvl w:val="4"/>
    </w:pPr>
    <w:rPr>
      <w:rFonts w:ascii="Calibri" w:hAnsi="Calibri"/>
      <w:b/>
      <w:bCs/>
      <w:i/>
      <w:iCs/>
      <w:sz w:val="26"/>
      <w:szCs w:val="26"/>
    </w:rPr>
  </w:style>
  <w:style w:type="paragraph" w:styleId="6">
    <w:name w:val="heading 6"/>
    <w:basedOn w:val="a"/>
    <w:next w:val="a"/>
    <w:link w:val="60"/>
    <w:qFormat/>
    <w:rsid w:val="009155BD"/>
    <w:pPr>
      <w:keepNext/>
      <w:jc w:val="both"/>
      <w:outlineLvl w:val="5"/>
    </w:pPr>
    <w:rPr>
      <w:rFonts w:eastAsia="Arial Unicode MS"/>
      <w:szCs w:val="20"/>
    </w:rPr>
  </w:style>
  <w:style w:type="paragraph" w:styleId="7">
    <w:name w:val="heading 7"/>
    <w:basedOn w:val="a"/>
    <w:next w:val="a"/>
    <w:link w:val="70"/>
    <w:qFormat/>
    <w:rsid w:val="009155BD"/>
    <w:pPr>
      <w:keepNext/>
      <w:ind w:firstLine="709"/>
      <w:jc w:val="both"/>
      <w:outlineLvl w:val="6"/>
    </w:pPr>
    <w:rPr>
      <w:szCs w:val="20"/>
    </w:rPr>
  </w:style>
  <w:style w:type="paragraph" w:styleId="8">
    <w:name w:val="heading 8"/>
    <w:basedOn w:val="a"/>
    <w:next w:val="a"/>
    <w:link w:val="80"/>
    <w:qFormat/>
    <w:rsid w:val="009155BD"/>
    <w:pPr>
      <w:keepNext/>
      <w:tabs>
        <w:tab w:val="left" w:pos="426"/>
      </w:tabs>
      <w:jc w:val="both"/>
      <w:outlineLvl w:val="7"/>
    </w:pPr>
    <w:rPr>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9155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uiPriority w:val="9"/>
    <w:rsid w:val="00A573BD"/>
    <w:rPr>
      <w:rFonts w:ascii="Times New Roman" w:eastAsia="Times New Roman" w:hAnsi="Times New Roman"/>
      <w:b/>
      <w:bCs/>
      <w:kern w:val="28"/>
      <w:sz w:val="36"/>
      <w:szCs w:val="36"/>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b/>
      <w:bCs/>
      <w:sz w:val="30"/>
      <w:szCs w:val="30"/>
    </w:rPr>
  </w:style>
  <w:style w:type="character" w:customStyle="1" w:styleId="30">
    <w:name w:val="Заголовок 3 Знак"/>
    <w:link w:val="3"/>
    <w:uiPriority w:val="9"/>
    <w:rsid w:val="00A573BD"/>
    <w:rPr>
      <w:rFonts w:ascii="Arial" w:eastAsia="Times New Roman" w:hAnsi="Arial" w:cs="Arial"/>
      <w:b/>
      <w:bCs/>
      <w:sz w:val="24"/>
      <w:szCs w:val="24"/>
    </w:rPr>
  </w:style>
  <w:style w:type="paragraph" w:customStyle="1" w:styleId="a3">
    <w:name w:val="текст сноски"/>
    <w:basedOn w:val="a"/>
    <w:rsid w:val="00A573BD"/>
    <w:pPr>
      <w:widowControl w:val="0"/>
    </w:pPr>
    <w:rPr>
      <w:rFonts w:ascii="Gelvetsky 12pt" w:hAnsi="Gelvetsky 12pt"/>
      <w:lang w:val="en-US"/>
    </w:rPr>
  </w:style>
  <w:style w:type="character" w:customStyle="1" w:styleId="40">
    <w:name w:val="Заголовок 4 Знак"/>
    <w:link w:val="4"/>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qFormat/>
    <w:rsid w:val="00A573BD"/>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A573BD"/>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4"/>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6">
    <w:name w:val="List Paragraph"/>
    <w:basedOn w:val="a"/>
    <w:link w:val="a7"/>
    <w:qFormat/>
    <w:rsid w:val="00A573BD"/>
    <w:pPr>
      <w:ind w:firstLine="567"/>
    </w:pPr>
    <w:rPr>
      <w:rFonts w:ascii="Consolas" w:hAnsi="Consolas"/>
      <w:sz w:val="22"/>
    </w:rPr>
  </w:style>
  <w:style w:type="character" w:customStyle="1" w:styleId="a7">
    <w:name w:val="Абзац списка Знак"/>
    <w:link w:val="a6"/>
    <w:rsid w:val="00A573BD"/>
    <w:rPr>
      <w:rFonts w:ascii="Consolas" w:eastAsia="Times New Roman" w:hAnsi="Consolas" w:cs="Times New Roman"/>
      <w:szCs w:val="24"/>
    </w:rPr>
  </w:style>
  <w:style w:type="paragraph" w:customStyle="1" w:styleId="western">
    <w:name w:val="western"/>
    <w:basedOn w:val="a"/>
    <w:rsid w:val="00A573BD"/>
    <w:pPr>
      <w:spacing w:before="100" w:beforeAutospacing="1" w:after="100" w:afterAutospacing="1"/>
    </w:pPr>
  </w:style>
  <w:style w:type="paragraph" w:styleId="a8">
    <w:name w:val="header"/>
    <w:aliases w:val="??????? ??????????,??????? ??????????1,??????? ??????????2,??????? ??????????3,??????? ??????????11,??????? ??????????21,??????? ??????????4,??????? ??????????5,I.L.T.,header-first,HeaderPort,ВерхКолонтитул"/>
    <w:basedOn w:val="a"/>
    <w:link w:val="a9"/>
    <w:unhideWhenUsed/>
    <w:rsid w:val="00D3710B"/>
    <w:pPr>
      <w:tabs>
        <w:tab w:val="center" w:pos="4677"/>
        <w:tab w:val="right" w:pos="9355"/>
      </w:tabs>
    </w:pPr>
  </w:style>
  <w:style w:type="character" w:customStyle="1" w:styleId="a9">
    <w:name w:val="Верхний колонтитул Знак"/>
    <w:aliases w:val="??????? ?????????? Знак,??????? ??????????1 Знак,??????? ??????????2 Знак,??????? ??????????3 Знак,??????? ??????????11 Знак,??????? ??????????21 Знак,??????? ??????????4 Знак,??????? ??????????5 Знак,I.L.T. Знак,HeaderPort Знак"/>
    <w:link w:val="a8"/>
    <w:rsid w:val="00D371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3710B"/>
    <w:pPr>
      <w:tabs>
        <w:tab w:val="center" w:pos="4677"/>
        <w:tab w:val="right" w:pos="9355"/>
      </w:tabs>
    </w:pPr>
  </w:style>
  <w:style w:type="character" w:customStyle="1" w:styleId="ab">
    <w:name w:val="Нижний колонтитул Знак"/>
    <w:link w:val="aa"/>
    <w:uiPriority w:val="99"/>
    <w:rsid w:val="00D3710B"/>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AF2B11"/>
    <w:rPr>
      <w:rFonts w:ascii="Tahoma" w:hAnsi="Tahoma" w:cs="Tahoma"/>
      <w:sz w:val="16"/>
      <w:szCs w:val="16"/>
    </w:rPr>
  </w:style>
  <w:style w:type="character" w:customStyle="1" w:styleId="ad">
    <w:name w:val="Текст выноски Знак"/>
    <w:link w:val="ac"/>
    <w:uiPriority w:val="99"/>
    <w:rsid w:val="00AF2B11"/>
    <w:rPr>
      <w:rFonts w:ascii="Tahoma" w:eastAsia="Times New Roman" w:hAnsi="Tahoma" w:cs="Tahoma"/>
      <w:sz w:val="16"/>
      <w:szCs w:val="16"/>
      <w:lang w:eastAsia="ru-RU"/>
    </w:rPr>
  </w:style>
  <w:style w:type="paragraph" w:customStyle="1" w:styleId="ae">
    <w:name w:val="Нормальный (таблица)"/>
    <w:basedOn w:val="a"/>
    <w:next w:val="a"/>
    <w:uiPriority w:val="99"/>
    <w:rsid w:val="00047043"/>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047043"/>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C5168F"/>
    <w:rPr>
      <w:color w:val="106BBE"/>
    </w:rPr>
  </w:style>
  <w:style w:type="paragraph" w:styleId="af1">
    <w:name w:val="endnote text"/>
    <w:basedOn w:val="a"/>
    <w:link w:val="af2"/>
    <w:uiPriority w:val="99"/>
    <w:semiHidden/>
    <w:unhideWhenUsed/>
    <w:rsid w:val="001B0C00"/>
    <w:rPr>
      <w:sz w:val="20"/>
      <w:szCs w:val="20"/>
    </w:rPr>
  </w:style>
  <w:style w:type="character" w:customStyle="1" w:styleId="af2">
    <w:name w:val="Текст концевой сноски Знак"/>
    <w:link w:val="af1"/>
    <w:uiPriority w:val="99"/>
    <w:semiHidden/>
    <w:rsid w:val="001B0C0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1B0C00"/>
    <w:rPr>
      <w:vertAlign w:val="superscript"/>
    </w:rPr>
  </w:style>
  <w:style w:type="paragraph" w:styleId="af4">
    <w:name w:val="footnote text"/>
    <w:basedOn w:val="a"/>
    <w:link w:val="af5"/>
    <w:unhideWhenUsed/>
    <w:rsid w:val="001B0C00"/>
    <w:rPr>
      <w:sz w:val="20"/>
      <w:szCs w:val="20"/>
    </w:rPr>
  </w:style>
  <w:style w:type="character" w:customStyle="1" w:styleId="af5">
    <w:name w:val="Текст сноски Знак"/>
    <w:link w:val="af4"/>
    <w:rsid w:val="001B0C00"/>
    <w:rPr>
      <w:rFonts w:ascii="Times New Roman" w:eastAsia="Times New Roman" w:hAnsi="Times New Roman" w:cs="Times New Roman"/>
      <w:sz w:val="20"/>
      <w:szCs w:val="20"/>
      <w:lang w:eastAsia="ru-RU"/>
    </w:rPr>
  </w:style>
  <w:style w:type="character" w:styleId="af6">
    <w:name w:val="footnote reference"/>
    <w:unhideWhenUsed/>
    <w:rsid w:val="001B0C00"/>
    <w:rPr>
      <w:vertAlign w:val="superscript"/>
    </w:rPr>
  </w:style>
  <w:style w:type="character" w:styleId="af7">
    <w:name w:val="Hyperlink"/>
    <w:unhideWhenUsed/>
    <w:rsid w:val="0060289E"/>
    <w:rPr>
      <w:color w:val="0000FF"/>
      <w:u w:val="single"/>
    </w:rPr>
  </w:style>
  <w:style w:type="character" w:customStyle="1" w:styleId="50">
    <w:name w:val="Заголовок 5 Знак"/>
    <w:link w:val="5"/>
    <w:rsid w:val="009155BD"/>
    <w:rPr>
      <w:rFonts w:eastAsia="Times New Roman"/>
      <w:b/>
      <w:bCs/>
      <w:i/>
      <w:iCs/>
      <w:sz w:val="26"/>
      <w:szCs w:val="26"/>
    </w:rPr>
  </w:style>
  <w:style w:type="character" w:customStyle="1" w:styleId="60">
    <w:name w:val="Заголовок 6 Знак"/>
    <w:link w:val="6"/>
    <w:rsid w:val="009155BD"/>
    <w:rPr>
      <w:rFonts w:ascii="Times New Roman" w:eastAsia="Arial Unicode MS" w:hAnsi="Times New Roman"/>
      <w:sz w:val="24"/>
    </w:rPr>
  </w:style>
  <w:style w:type="character" w:customStyle="1" w:styleId="70">
    <w:name w:val="Заголовок 7 Знак"/>
    <w:link w:val="7"/>
    <w:rsid w:val="009155BD"/>
    <w:rPr>
      <w:rFonts w:ascii="Times New Roman" w:eastAsia="Times New Roman" w:hAnsi="Times New Roman"/>
      <w:sz w:val="24"/>
    </w:rPr>
  </w:style>
  <w:style w:type="character" w:customStyle="1" w:styleId="80">
    <w:name w:val="Заголовок 8 Знак"/>
    <w:link w:val="8"/>
    <w:rsid w:val="009155BD"/>
    <w:rPr>
      <w:rFonts w:ascii="Times New Roman" w:eastAsia="Times New Roman" w:hAnsi="Times New Roman"/>
      <w:sz w:val="24"/>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9155BD"/>
    <w:rPr>
      <w:rFonts w:ascii="Arial" w:eastAsia="Times New Roman" w:hAnsi="Arial" w:cs="Arial"/>
      <w:sz w:val="22"/>
      <w:szCs w:val="22"/>
    </w:rPr>
  </w:style>
  <w:style w:type="character" w:styleId="af8">
    <w:name w:val="FollowedHyperlink"/>
    <w:uiPriority w:val="99"/>
    <w:unhideWhenUsed/>
    <w:rsid w:val="009155BD"/>
    <w:rPr>
      <w:color w:val="800080"/>
      <w:u w:val="single"/>
    </w:rPr>
  </w:style>
  <w:style w:type="paragraph" w:customStyle="1" w:styleId="font5">
    <w:name w:val="font5"/>
    <w:basedOn w:val="a"/>
    <w:rsid w:val="009155BD"/>
    <w:pPr>
      <w:spacing w:before="100" w:beforeAutospacing="1" w:after="100" w:afterAutospacing="1"/>
    </w:pPr>
    <w:rPr>
      <w:rFonts w:ascii="Arial" w:hAnsi="Arial" w:cs="Arial"/>
      <w:i/>
      <w:iCs/>
      <w:sz w:val="14"/>
      <w:szCs w:val="14"/>
    </w:rPr>
  </w:style>
  <w:style w:type="paragraph" w:customStyle="1" w:styleId="xl65">
    <w:name w:val="xl65"/>
    <w:basedOn w:val="a"/>
    <w:rsid w:val="009155BD"/>
    <w:pPr>
      <w:spacing w:before="100" w:beforeAutospacing="1" w:after="100" w:afterAutospacing="1"/>
      <w:textAlignment w:val="top"/>
    </w:pPr>
    <w:rPr>
      <w:rFonts w:ascii="Arial" w:hAnsi="Arial" w:cs="Arial"/>
      <w:sz w:val="18"/>
      <w:szCs w:val="18"/>
    </w:rPr>
  </w:style>
  <w:style w:type="paragraph" w:customStyle="1" w:styleId="xl66">
    <w:name w:val="xl66"/>
    <w:basedOn w:val="a"/>
    <w:rsid w:val="009155B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9155BD"/>
    <w:pPr>
      <w:spacing w:before="100" w:beforeAutospacing="1" w:after="100" w:afterAutospacing="1"/>
    </w:pPr>
    <w:rPr>
      <w:rFonts w:ascii="Arial" w:hAnsi="Arial" w:cs="Arial"/>
    </w:rPr>
  </w:style>
  <w:style w:type="paragraph" w:customStyle="1" w:styleId="xl68">
    <w:name w:val="xl6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9155BD"/>
    <w:pPr>
      <w:spacing w:before="100" w:beforeAutospacing="1" w:after="100" w:afterAutospacing="1"/>
      <w:textAlignment w:val="top"/>
    </w:pPr>
    <w:rPr>
      <w:rFonts w:ascii="Arial" w:hAnsi="Arial" w:cs="Arial"/>
      <w:sz w:val="18"/>
      <w:szCs w:val="18"/>
    </w:rPr>
  </w:style>
  <w:style w:type="paragraph" w:customStyle="1" w:styleId="xl74">
    <w:name w:val="xl74"/>
    <w:basedOn w:val="a"/>
    <w:rsid w:val="009155BD"/>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4">
    <w:name w:val="xl8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5">
    <w:name w:val="xl85"/>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0">
    <w:name w:val="xl9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table" w:styleId="af9">
    <w:name w:val="Table Grid"/>
    <w:basedOn w:val="a1"/>
    <w:uiPriority w:val="5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9"/>
    <w:uiPriority w:val="5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9155BD"/>
    <w:rPr>
      <w:b/>
      <w:bCs/>
    </w:rPr>
  </w:style>
  <w:style w:type="character" w:customStyle="1" w:styleId="apple-converted-space">
    <w:name w:val="apple-converted-space"/>
    <w:rsid w:val="009155BD"/>
  </w:style>
  <w:style w:type="numbering" w:customStyle="1" w:styleId="12">
    <w:name w:val="Нет списка1"/>
    <w:next w:val="a2"/>
    <w:uiPriority w:val="99"/>
    <w:semiHidden/>
    <w:unhideWhenUsed/>
    <w:rsid w:val="009155BD"/>
  </w:style>
  <w:style w:type="paragraph" w:styleId="22">
    <w:name w:val="Body Text 2"/>
    <w:basedOn w:val="a"/>
    <w:link w:val="23"/>
    <w:rsid w:val="009155BD"/>
    <w:pPr>
      <w:spacing w:before="120"/>
      <w:ind w:firstLine="709"/>
      <w:jc w:val="both"/>
    </w:pPr>
    <w:rPr>
      <w:szCs w:val="20"/>
    </w:rPr>
  </w:style>
  <w:style w:type="character" w:customStyle="1" w:styleId="23">
    <w:name w:val="Основной текст 2 Знак"/>
    <w:link w:val="22"/>
    <w:rsid w:val="009155BD"/>
    <w:rPr>
      <w:rFonts w:ascii="Times New Roman" w:eastAsia="Times New Roman" w:hAnsi="Times New Roman"/>
      <w:sz w:val="24"/>
    </w:rPr>
  </w:style>
  <w:style w:type="character" w:styleId="afb">
    <w:name w:val="Emphasis"/>
    <w:qFormat/>
    <w:rsid w:val="009155BD"/>
    <w:rPr>
      <w:b/>
      <w:bCs/>
      <w:i w:val="0"/>
      <w:iCs w:val="0"/>
    </w:rPr>
  </w:style>
  <w:style w:type="character" w:customStyle="1" w:styleId="31">
    <w:name w:val="Основной текст 3 Знак"/>
    <w:aliases w:val="Знак4 Знак, Знак4 Знак"/>
    <w:link w:val="32"/>
    <w:uiPriority w:val="99"/>
    <w:rsid w:val="009155BD"/>
    <w:rPr>
      <w:rFonts w:ascii="Arial" w:eastAsia="Times New Roman" w:hAnsi="Arial"/>
      <w:sz w:val="16"/>
      <w:szCs w:val="16"/>
    </w:rPr>
  </w:style>
  <w:style w:type="paragraph" w:styleId="32">
    <w:name w:val="Body Text 3"/>
    <w:aliases w:val="Знак4, Знак4"/>
    <w:basedOn w:val="a"/>
    <w:link w:val="31"/>
    <w:uiPriority w:val="99"/>
    <w:unhideWhenUsed/>
    <w:rsid w:val="009155BD"/>
    <w:pPr>
      <w:spacing w:after="120"/>
      <w:ind w:firstLine="709"/>
      <w:jc w:val="both"/>
    </w:pPr>
    <w:rPr>
      <w:rFonts w:ascii="Arial" w:hAnsi="Arial"/>
      <w:sz w:val="16"/>
      <w:szCs w:val="16"/>
    </w:rPr>
  </w:style>
  <w:style w:type="character" w:customStyle="1" w:styleId="310">
    <w:name w:val="Основной текст 3 Знак1"/>
    <w:uiPriority w:val="99"/>
    <w:semiHidden/>
    <w:rsid w:val="009155BD"/>
    <w:rPr>
      <w:rFonts w:ascii="Times New Roman" w:eastAsia="Times New Roman" w:hAnsi="Times New Roman"/>
      <w:sz w:val="16"/>
      <w:szCs w:val="16"/>
    </w:rPr>
  </w:style>
  <w:style w:type="paragraph" w:styleId="afc">
    <w:name w:val="No Spacing"/>
    <w:link w:val="afd"/>
    <w:qFormat/>
    <w:rsid w:val="009155BD"/>
    <w:pPr>
      <w:ind w:firstLine="709"/>
      <w:jc w:val="both"/>
    </w:pPr>
    <w:rPr>
      <w:rFonts w:ascii="Arial" w:eastAsia="Times New Roman" w:hAnsi="Arial"/>
      <w:sz w:val="24"/>
    </w:rPr>
  </w:style>
  <w:style w:type="character" w:customStyle="1" w:styleId="afd">
    <w:name w:val="Без интервала Знак"/>
    <w:link w:val="afc"/>
    <w:uiPriority w:val="1"/>
    <w:rsid w:val="009155BD"/>
    <w:rPr>
      <w:rFonts w:ascii="Arial" w:eastAsia="Times New Roman" w:hAnsi="Arial"/>
      <w:sz w:val="24"/>
    </w:rPr>
  </w:style>
  <w:style w:type="paragraph" w:styleId="afe">
    <w:name w:val="Block Text"/>
    <w:basedOn w:val="a"/>
    <w:rsid w:val="009155BD"/>
    <w:pPr>
      <w:ind w:left="-142" w:right="850" w:firstLine="568"/>
    </w:pPr>
    <w:rPr>
      <w:sz w:val="28"/>
      <w:szCs w:val="20"/>
    </w:rPr>
  </w:style>
  <w:style w:type="paragraph" w:customStyle="1" w:styleId="aff">
    <w:name w:val="Текст табличный"/>
    <w:basedOn w:val="a"/>
    <w:rsid w:val="009155BD"/>
    <w:pPr>
      <w:jc w:val="both"/>
    </w:pPr>
    <w:rPr>
      <w:sz w:val="22"/>
      <w:szCs w:val="20"/>
    </w:rPr>
  </w:style>
  <w:style w:type="paragraph" w:styleId="24">
    <w:name w:val="Body Text Indent 2"/>
    <w:basedOn w:val="a"/>
    <w:link w:val="25"/>
    <w:unhideWhenUsed/>
    <w:rsid w:val="009155BD"/>
    <w:pPr>
      <w:spacing w:after="120" w:line="480" w:lineRule="auto"/>
      <w:ind w:left="283" w:firstLine="709"/>
      <w:jc w:val="both"/>
    </w:pPr>
    <w:rPr>
      <w:rFonts w:ascii="Arial" w:hAnsi="Arial"/>
      <w:szCs w:val="20"/>
    </w:rPr>
  </w:style>
  <w:style w:type="character" w:customStyle="1" w:styleId="25">
    <w:name w:val="Основной текст с отступом 2 Знак"/>
    <w:link w:val="24"/>
    <w:rsid w:val="009155BD"/>
    <w:rPr>
      <w:rFonts w:ascii="Arial" w:eastAsia="Times New Roman" w:hAnsi="Arial"/>
      <w:sz w:val="24"/>
    </w:rPr>
  </w:style>
  <w:style w:type="table" w:customStyle="1" w:styleId="33">
    <w:name w:val="Сетка таблицы3"/>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Title"/>
    <w:basedOn w:val="a"/>
    <w:link w:val="aff1"/>
    <w:uiPriority w:val="10"/>
    <w:qFormat/>
    <w:rsid w:val="009155BD"/>
    <w:pPr>
      <w:jc w:val="center"/>
    </w:pPr>
    <w:rPr>
      <w:rFonts w:ascii="Arial" w:eastAsia="Calibri" w:hAnsi="Arial"/>
      <w:szCs w:val="22"/>
      <w:lang w:eastAsia="en-US"/>
    </w:rPr>
  </w:style>
  <w:style w:type="character" w:customStyle="1" w:styleId="aff1">
    <w:name w:val="Заголовок Знак"/>
    <w:link w:val="aff0"/>
    <w:uiPriority w:val="10"/>
    <w:rsid w:val="009155BD"/>
    <w:rPr>
      <w:rFonts w:ascii="Arial" w:hAnsi="Arial"/>
      <w:sz w:val="24"/>
      <w:szCs w:val="22"/>
      <w:lang w:eastAsia="en-US"/>
    </w:rPr>
  </w:style>
  <w:style w:type="paragraph" w:customStyle="1" w:styleId="aff2">
    <w:name w:val="Чертежный"/>
    <w:rsid w:val="009155BD"/>
    <w:pPr>
      <w:jc w:val="both"/>
    </w:pPr>
    <w:rPr>
      <w:rFonts w:ascii="ISOCPEUR" w:eastAsia="Times New Roman" w:hAnsi="ISOCPEUR"/>
      <w:i/>
      <w:sz w:val="28"/>
      <w:lang w:val="uk-UA"/>
    </w:rPr>
  </w:style>
  <w:style w:type="paragraph" w:styleId="aff3">
    <w:name w:val="List Continue"/>
    <w:basedOn w:val="a"/>
    <w:rsid w:val="009155BD"/>
    <w:pPr>
      <w:spacing w:after="120"/>
      <w:ind w:left="283"/>
    </w:pPr>
    <w:rPr>
      <w:sz w:val="20"/>
      <w:szCs w:val="20"/>
    </w:rPr>
  </w:style>
  <w:style w:type="paragraph" w:styleId="aff4">
    <w:name w:val="Subtitle"/>
    <w:basedOn w:val="a"/>
    <w:link w:val="aff5"/>
    <w:qFormat/>
    <w:rsid w:val="009155BD"/>
    <w:pPr>
      <w:spacing w:line="360" w:lineRule="auto"/>
      <w:jc w:val="center"/>
    </w:pPr>
    <w:rPr>
      <w:rFonts w:ascii="Arial" w:hAnsi="Arial"/>
      <w:b/>
      <w:bCs/>
      <w:sz w:val="28"/>
    </w:rPr>
  </w:style>
  <w:style w:type="character" w:customStyle="1" w:styleId="aff5">
    <w:name w:val="Подзаголовок Знак"/>
    <w:link w:val="aff4"/>
    <w:rsid w:val="009155BD"/>
    <w:rPr>
      <w:rFonts w:ascii="Arial" w:eastAsia="Times New Roman" w:hAnsi="Arial"/>
      <w:b/>
      <w:bCs/>
      <w:sz w:val="28"/>
      <w:szCs w:val="24"/>
    </w:rPr>
  </w:style>
  <w:style w:type="paragraph" w:styleId="34">
    <w:name w:val="Body Text Indent 3"/>
    <w:basedOn w:val="a"/>
    <w:link w:val="35"/>
    <w:rsid w:val="009155BD"/>
    <w:pPr>
      <w:ind w:left="709"/>
      <w:jc w:val="both"/>
    </w:pPr>
    <w:rPr>
      <w:szCs w:val="20"/>
    </w:rPr>
  </w:style>
  <w:style w:type="character" w:customStyle="1" w:styleId="35">
    <w:name w:val="Основной текст с отступом 3 Знак"/>
    <w:link w:val="34"/>
    <w:rsid w:val="009155BD"/>
    <w:rPr>
      <w:rFonts w:ascii="Times New Roman" w:eastAsia="Times New Roman" w:hAnsi="Times New Roman"/>
      <w:sz w:val="24"/>
    </w:rPr>
  </w:style>
  <w:style w:type="paragraph" w:styleId="aff6">
    <w:name w:val="Body Text Indent"/>
    <w:basedOn w:val="a"/>
    <w:link w:val="aff7"/>
    <w:rsid w:val="009155BD"/>
    <w:pPr>
      <w:ind w:right="-425" w:firstLine="709"/>
      <w:jc w:val="both"/>
    </w:pPr>
    <w:rPr>
      <w:rFonts w:ascii="Arial" w:hAnsi="Arial"/>
    </w:rPr>
  </w:style>
  <w:style w:type="character" w:customStyle="1" w:styleId="aff7">
    <w:name w:val="Основной текст с отступом Знак"/>
    <w:link w:val="aff6"/>
    <w:rsid w:val="009155BD"/>
    <w:rPr>
      <w:rFonts w:ascii="Arial" w:eastAsia="Times New Roman" w:hAnsi="Arial"/>
      <w:sz w:val="24"/>
      <w:szCs w:val="24"/>
    </w:rPr>
  </w:style>
  <w:style w:type="paragraph" w:styleId="26">
    <w:name w:val="List 2"/>
    <w:basedOn w:val="a"/>
    <w:rsid w:val="009155BD"/>
    <w:pPr>
      <w:ind w:left="720" w:hanging="360"/>
    </w:pPr>
    <w:rPr>
      <w:sz w:val="20"/>
      <w:szCs w:val="20"/>
    </w:rPr>
  </w:style>
  <w:style w:type="paragraph" w:styleId="27">
    <w:name w:val="List Bullet 2"/>
    <w:basedOn w:val="a"/>
    <w:autoRedefine/>
    <w:rsid w:val="009155BD"/>
    <w:pPr>
      <w:tabs>
        <w:tab w:val="left" w:pos="360"/>
      </w:tabs>
      <w:spacing w:line="360" w:lineRule="auto"/>
      <w:ind w:left="-180" w:firstLine="540"/>
      <w:jc w:val="both"/>
    </w:pPr>
    <w:rPr>
      <w:rFonts w:ascii="Arial" w:hAnsi="Arial" w:cs="Arial"/>
      <w:szCs w:val="20"/>
    </w:rPr>
  </w:style>
  <w:style w:type="paragraph" w:styleId="28">
    <w:name w:val="List Continue 2"/>
    <w:basedOn w:val="a"/>
    <w:rsid w:val="009155BD"/>
    <w:pPr>
      <w:spacing w:after="120"/>
      <w:ind w:left="720"/>
    </w:pPr>
    <w:rPr>
      <w:sz w:val="20"/>
      <w:szCs w:val="20"/>
    </w:rPr>
  </w:style>
  <w:style w:type="paragraph" w:customStyle="1" w:styleId="13">
    <w:name w:val="заголовок 1"/>
    <w:basedOn w:val="a"/>
    <w:next w:val="a"/>
    <w:rsid w:val="009155BD"/>
    <w:pPr>
      <w:keepNext/>
    </w:pPr>
    <w:rPr>
      <w:szCs w:val="20"/>
    </w:rPr>
  </w:style>
  <w:style w:type="character" w:customStyle="1" w:styleId="14">
    <w:name w:val="Знак Знак1"/>
    <w:rsid w:val="009155BD"/>
    <w:rPr>
      <w:rFonts w:ascii="Arial" w:hAnsi="Arial" w:cs="Arial"/>
      <w:sz w:val="24"/>
      <w:szCs w:val="24"/>
      <w:lang w:val="ru-RU" w:eastAsia="ru-RU" w:bidi="ar-SA"/>
    </w:rPr>
  </w:style>
  <w:style w:type="character" w:customStyle="1" w:styleId="29">
    <w:name w:val="Основной текст Знак2"/>
    <w:rsid w:val="009155BD"/>
    <w:rPr>
      <w:rFonts w:ascii="Arial" w:hAnsi="Arial" w:cs="Arial"/>
      <w:sz w:val="24"/>
      <w:szCs w:val="24"/>
      <w:lang w:val="ru-RU" w:eastAsia="ru-RU" w:bidi="ar-SA"/>
    </w:rPr>
  </w:style>
  <w:style w:type="character" w:customStyle="1" w:styleId="15">
    <w:name w:val="Основной текст Знак1"/>
    <w:aliases w:val="Знак1 Знак1,Знак5 Знак1,body text Знак2,body text Знак Знак2,body text Знак Знак Знак1,bt Знак1,ändrad Знак1,body text1 Знак1,bt1 Знак1,body text2 Знак1,bt2 Знак1,body text11 Знак1,bt11 Знак1,body text3 Знак1,bt3 Знак1,EHPT Знак"/>
    <w:rsid w:val="009155BD"/>
    <w:rPr>
      <w:rFonts w:ascii="Arial" w:hAnsi="Arial" w:cs="Arial"/>
      <w:sz w:val="24"/>
      <w:szCs w:val="24"/>
      <w:lang w:val="ru-RU" w:eastAsia="ru-RU" w:bidi="ar-SA"/>
    </w:rPr>
  </w:style>
  <w:style w:type="character" w:customStyle="1" w:styleId="WW8Num4z1">
    <w:name w:val="WW8Num4z1"/>
    <w:rsid w:val="009155BD"/>
    <w:rPr>
      <w:rFonts w:ascii="Courier New" w:hAnsi="Courier New"/>
      <w:sz w:val="20"/>
    </w:rPr>
  </w:style>
  <w:style w:type="paragraph" w:customStyle="1" w:styleId="311">
    <w:name w:val="Основной текст 31"/>
    <w:basedOn w:val="a"/>
    <w:rsid w:val="009155BD"/>
    <w:pPr>
      <w:suppressAutoHyphens/>
    </w:pPr>
    <w:rPr>
      <w:rFonts w:ascii="Arial" w:hAnsi="Arial"/>
      <w:szCs w:val="20"/>
      <w:lang w:eastAsia="ar-SA"/>
    </w:rPr>
  </w:style>
  <w:style w:type="character" w:customStyle="1" w:styleId="aff8">
    <w:name w:val="Основной текст_"/>
    <w:rsid w:val="009155BD"/>
    <w:rPr>
      <w:rFonts w:ascii="Times New Roman" w:hAnsi="Times New Roman" w:cs="Times New Roman" w:hint="default"/>
      <w:strike w:val="0"/>
      <w:dstrike w:val="0"/>
      <w:sz w:val="27"/>
      <w:szCs w:val="27"/>
      <w:u w:val="none"/>
      <w:effect w:val="none"/>
    </w:rPr>
  </w:style>
  <w:style w:type="paragraph" w:customStyle="1" w:styleId="120">
    <w:name w:val="Знак12"/>
    <w:basedOn w:val="a"/>
    <w:rsid w:val="009155BD"/>
    <w:pPr>
      <w:spacing w:before="100" w:beforeAutospacing="1" w:after="100" w:afterAutospacing="1"/>
    </w:pPr>
    <w:rPr>
      <w:rFonts w:ascii="Tahoma" w:hAnsi="Tahoma"/>
      <w:sz w:val="20"/>
      <w:szCs w:val="20"/>
      <w:lang w:val="en-US" w:eastAsia="en-US"/>
    </w:rPr>
  </w:style>
  <w:style w:type="paragraph" w:customStyle="1" w:styleId="xl34">
    <w:name w:val="xl34"/>
    <w:basedOn w:val="a"/>
    <w:rsid w:val="009155BD"/>
    <w:pPr>
      <w:spacing w:before="100" w:beforeAutospacing="1" w:after="100" w:afterAutospacing="1"/>
      <w:jc w:val="center"/>
      <w:textAlignment w:val="center"/>
    </w:pPr>
  </w:style>
  <w:style w:type="paragraph" w:customStyle="1" w:styleId="aff9">
    <w:name w:val="Пояснительная записка"/>
    <w:basedOn w:val="34"/>
    <w:next w:val="1"/>
    <w:link w:val="affa"/>
    <w:autoRedefine/>
    <w:rsid w:val="009155BD"/>
    <w:pPr>
      <w:tabs>
        <w:tab w:val="left" w:pos="4860"/>
        <w:tab w:val="left" w:pos="7560"/>
      </w:tabs>
      <w:suppressAutoHyphens/>
      <w:spacing w:line="360" w:lineRule="auto"/>
      <w:ind w:left="680" w:firstLine="397"/>
      <w:jc w:val="left"/>
    </w:pPr>
    <w:rPr>
      <w:rFonts w:cs="Courier New"/>
      <w:bCs/>
      <w:sz w:val="28"/>
      <w:szCs w:val="28"/>
    </w:rPr>
  </w:style>
  <w:style w:type="character" w:customStyle="1" w:styleId="affa">
    <w:name w:val="Пояснительная записка Знак"/>
    <w:link w:val="aff9"/>
    <w:rsid w:val="009155BD"/>
    <w:rPr>
      <w:rFonts w:ascii="Times New Roman" w:eastAsia="Times New Roman" w:hAnsi="Times New Roman" w:cs="Courier New"/>
      <w:bCs/>
      <w:sz w:val="28"/>
      <w:szCs w:val="28"/>
    </w:rPr>
  </w:style>
  <w:style w:type="character" w:customStyle="1" w:styleId="affb">
    <w:name w:val="Текст Знак"/>
    <w:link w:val="affc"/>
    <w:rsid w:val="009155BD"/>
    <w:rPr>
      <w:rFonts w:ascii="Courier New" w:eastAsia="Times New Roman" w:hAnsi="Courier New" w:cs="Courier New"/>
    </w:rPr>
  </w:style>
  <w:style w:type="paragraph" w:styleId="affc">
    <w:name w:val="Plain Text"/>
    <w:basedOn w:val="a"/>
    <w:link w:val="affb"/>
    <w:unhideWhenUsed/>
    <w:rsid w:val="009155BD"/>
    <w:rPr>
      <w:rFonts w:ascii="Courier New" w:hAnsi="Courier New" w:cs="Courier New"/>
      <w:sz w:val="20"/>
      <w:szCs w:val="20"/>
    </w:rPr>
  </w:style>
  <w:style w:type="character" w:customStyle="1" w:styleId="16">
    <w:name w:val="Текст Знак1"/>
    <w:uiPriority w:val="99"/>
    <w:semiHidden/>
    <w:rsid w:val="009155BD"/>
    <w:rPr>
      <w:rFonts w:ascii="Courier New" w:eastAsia="Times New Roman" w:hAnsi="Courier New" w:cs="Courier New"/>
    </w:rPr>
  </w:style>
  <w:style w:type="character" w:customStyle="1" w:styleId="WW8Num2z2">
    <w:name w:val="WW8Num2z2"/>
    <w:rsid w:val="009155BD"/>
    <w:rPr>
      <w:rFonts w:ascii="Wingdings" w:hAnsi="Wingdings"/>
      <w:sz w:val="20"/>
    </w:rPr>
  </w:style>
  <w:style w:type="paragraph" w:styleId="affd">
    <w:name w:val="List Bullet"/>
    <w:basedOn w:val="a"/>
    <w:autoRedefine/>
    <w:rsid w:val="009155BD"/>
    <w:pPr>
      <w:tabs>
        <w:tab w:val="num" w:pos="360"/>
      </w:tabs>
      <w:ind w:left="360" w:hanging="360"/>
    </w:pPr>
    <w:rPr>
      <w:sz w:val="20"/>
      <w:szCs w:val="20"/>
    </w:rPr>
  </w:style>
  <w:style w:type="table" w:customStyle="1" w:styleId="41">
    <w:name w:val="Сетка таблицы4"/>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9155BD"/>
  </w:style>
  <w:style w:type="table" w:customStyle="1" w:styleId="51">
    <w:name w:val="Сетка таблицы5"/>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9155BD"/>
  </w:style>
  <w:style w:type="paragraph" w:customStyle="1" w:styleId="Standard">
    <w:name w:val="Standard"/>
    <w:uiPriority w:val="99"/>
    <w:rsid w:val="009155BD"/>
    <w:pPr>
      <w:suppressAutoHyphens/>
      <w:autoSpaceDN w:val="0"/>
      <w:spacing w:after="200" w:line="276" w:lineRule="auto"/>
    </w:pPr>
    <w:rPr>
      <w:rFonts w:eastAsia="SimSun" w:cs="Tahoma"/>
      <w:kern w:val="3"/>
      <w:sz w:val="22"/>
      <w:szCs w:val="22"/>
    </w:rPr>
  </w:style>
  <w:style w:type="character" w:customStyle="1" w:styleId="210">
    <w:name w:val="Заголовок 2 Знак1"/>
    <w:aliases w:val="H2 Знак1,Знак3 Знак Знак1,Заголовок 2 Знак Знак"/>
    <w:rsid w:val="009155BD"/>
    <w:rPr>
      <w:rFonts w:ascii="Cambria" w:hAnsi="Cambria"/>
      <w:b/>
      <w:color w:val="4F81BD"/>
      <w:sz w:val="26"/>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
    <w:uiPriority w:val="99"/>
    <w:locked/>
    <w:rsid w:val="009155BD"/>
    <w:rPr>
      <w:rFonts w:ascii="Times New Roman" w:hAnsi="Times New Roman"/>
      <w:sz w:val="24"/>
    </w:rPr>
  </w:style>
  <w:style w:type="numbering" w:customStyle="1" w:styleId="110">
    <w:name w:val="Нет списка11"/>
    <w:next w:val="a2"/>
    <w:uiPriority w:val="99"/>
    <w:semiHidden/>
    <w:unhideWhenUsed/>
    <w:rsid w:val="009155BD"/>
  </w:style>
  <w:style w:type="table" w:customStyle="1" w:styleId="211">
    <w:name w:val="Сетка таблицы21"/>
    <w:basedOn w:val="a1"/>
    <w:next w:val="af9"/>
    <w:rsid w:val="0091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55BD"/>
  </w:style>
  <w:style w:type="numbering" w:customStyle="1" w:styleId="212">
    <w:name w:val="Нет списка21"/>
    <w:next w:val="a2"/>
    <w:uiPriority w:val="99"/>
    <w:semiHidden/>
    <w:unhideWhenUsed/>
    <w:rsid w:val="009155BD"/>
  </w:style>
  <w:style w:type="paragraph" w:customStyle="1" w:styleId="affe">
    <w:name w:val="Знак"/>
    <w:basedOn w:val="a"/>
    <w:rsid w:val="009155BD"/>
    <w:pPr>
      <w:spacing w:before="100" w:beforeAutospacing="1" w:after="100" w:afterAutospacing="1"/>
    </w:pPr>
    <w:rPr>
      <w:rFonts w:ascii="Tahoma" w:hAnsi="Tahoma"/>
      <w:sz w:val="20"/>
      <w:szCs w:val="20"/>
      <w:lang w:val="en-US" w:eastAsia="en-US"/>
    </w:rPr>
  </w:style>
  <w:style w:type="paragraph" w:customStyle="1" w:styleId="112">
    <w:name w:val="заголовок 11"/>
    <w:basedOn w:val="a"/>
    <w:next w:val="a"/>
    <w:rsid w:val="009155BD"/>
    <w:pPr>
      <w:keepNext/>
      <w:jc w:val="center"/>
    </w:pPr>
    <w:rPr>
      <w:snapToGrid w:val="0"/>
      <w:szCs w:val="20"/>
    </w:rPr>
  </w:style>
  <w:style w:type="paragraph" w:customStyle="1" w:styleId="17">
    <w:name w:val="Основной текст1"/>
    <w:basedOn w:val="a"/>
    <w:rsid w:val="009155BD"/>
    <w:pPr>
      <w:jc w:val="both"/>
    </w:pPr>
    <w:rPr>
      <w:kern w:val="16"/>
      <w:sz w:val="28"/>
      <w:szCs w:val="20"/>
    </w:rPr>
  </w:style>
  <w:style w:type="character" w:styleId="afff">
    <w:name w:val="page number"/>
    <w:rsid w:val="009155BD"/>
  </w:style>
  <w:style w:type="paragraph" w:customStyle="1" w:styleId="18">
    <w:name w:val="Обычный1"/>
    <w:rsid w:val="009155BD"/>
    <w:rPr>
      <w:rFonts w:ascii="Times New Roman" w:eastAsia="Times New Roman" w:hAnsi="Times New Roman"/>
      <w:snapToGrid w:val="0"/>
      <w:sz w:val="28"/>
    </w:rPr>
  </w:style>
  <w:style w:type="character" w:styleId="afff0">
    <w:name w:val="line number"/>
    <w:rsid w:val="009155BD"/>
  </w:style>
  <w:style w:type="paragraph" w:customStyle="1" w:styleId="19">
    <w:name w:val="Заголовок1"/>
    <w:basedOn w:val="2"/>
    <w:rsid w:val="009155BD"/>
    <w:pPr>
      <w:numPr>
        <w:ilvl w:val="0"/>
        <w:numId w:val="0"/>
      </w:numPr>
      <w:suppressAutoHyphens/>
      <w:spacing w:before="240" w:after="120"/>
    </w:pPr>
    <w:rPr>
      <w:bCs w:val="0"/>
      <w:sz w:val="28"/>
      <w:szCs w:val="24"/>
    </w:rPr>
  </w:style>
  <w:style w:type="paragraph" w:customStyle="1" w:styleId="ConsNormal">
    <w:name w:val="ConsNormal"/>
    <w:rsid w:val="009155BD"/>
    <w:pPr>
      <w:widowControl w:val="0"/>
      <w:ind w:firstLine="720"/>
    </w:pPr>
    <w:rPr>
      <w:rFonts w:ascii="Courier New" w:eastAsia="Times New Roman" w:hAnsi="Courier New"/>
      <w:snapToGrid w:val="0"/>
      <w:sz w:val="24"/>
    </w:rPr>
  </w:style>
  <w:style w:type="paragraph" w:customStyle="1" w:styleId="afff1">
    <w:name w:val="Îáû÷íûé"/>
    <w:rsid w:val="009155BD"/>
    <w:rPr>
      <w:rFonts w:ascii="Times New Roman" w:eastAsia="Times New Roman" w:hAnsi="Times New Roman"/>
      <w:lang w:val="en-US"/>
    </w:rPr>
  </w:style>
  <w:style w:type="paragraph" w:customStyle="1" w:styleId="1a">
    <w:name w:val="Стиль Заголовок 1 +"/>
    <w:basedOn w:val="1"/>
    <w:rsid w:val="009155BD"/>
    <w:pPr>
      <w:numPr>
        <w:numId w:val="0"/>
      </w:numPr>
      <w:tabs>
        <w:tab w:val="num" w:pos="1440"/>
      </w:tabs>
      <w:spacing w:after="60"/>
      <w:ind w:left="1440" w:hanging="360"/>
      <w:jc w:val="both"/>
    </w:pPr>
    <w:rPr>
      <w:rFonts w:ascii="Arial" w:hAnsi="Arial" w:cs="Arial"/>
      <w:kern w:val="0"/>
      <w:sz w:val="28"/>
      <w:szCs w:val="28"/>
    </w:rPr>
  </w:style>
  <w:style w:type="paragraph" w:customStyle="1" w:styleId="basis">
    <w:name w:val="basis"/>
    <w:basedOn w:val="a"/>
    <w:rsid w:val="009155BD"/>
    <w:pPr>
      <w:ind w:firstLine="600"/>
      <w:jc w:val="both"/>
    </w:pPr>
    <w:rPr>
      <w:sz w:val="29"/>
      <w:szCs w:val="29"/>
    </w:rPr>
  </w:style>
  <w:style w:type="paragraph" w:customStyle="1" w:styleId="Iauiue">
    <w:name w:val="Iau?iue"/>
    <w:rsid w:val="009155BD"/>
    <w:rPr>
      <w:rFonts w:ascii="Times New Roman" w:eastAsia="Times New Roman" w:hAnsi="Times New Roman"/>
      <w:lang w:val="en-US"/>
    </w:rPr>
  </w:style>
  <w:style w:type="paragraph" w:customStyle="1" w:styleId="ConsCell">
    <w:name w:val="ConsCell"/>
    <w:rsid w:val="009155BD"/>
    <w:pPr>
      <w:widowControl w:val="0"/>
    </w:pPr>
    <w:rPr>
      <w:rFonts w:ascii="Arial" w:eastAsia="Times New Roman" w:hAnsi="Arial"/>
      <w:snapToGrid w:val="0"/>
      <w:sz w:val="28"/>
    </w:rPr>
  </w:style>
  <w:style w:type="paragraph" w:customStyle="1" w:styleId="1b">
    <w:name w:val="Стиль1"/>
    <w:basedOn w:val="a"/>
    <w:rsid w:val="009155BD"/>
    <w:pPr>
      <w:keepNext/>
      <w:keepLines/>
      <w:widowControl w:val="0"/>
      <w:suppressLineNumbers/>
      <w:tabs>
        <w:tab w:val="num" w:pos="432"/>
      </w:tabs>
      <w:suppressAutoHyphens/>
      <w:spacing w:after="60"/>
      <w:ind w:left="432" w:hanging="432"/>
    </w:pPr>
    <w:rPr>
      <w:b/>
      <w:sz w:val="28"/>
    </w:rPr>
  </w:style>
  <w:style w:type="paragraph" w:customStyle="1" w:styleId="2b">
    <w:name w:val="Стиль2"/>
    <w:basedOn w:val="2c"/>
    <w:rsid w:val="009155BD"/>
    <w:pPr>
      <w:keepNext/>
      <w:keepLines/>
      <w:widowControl w:val="0"/>
      <w:suppressLineNumbers/>
      <w:tabs>
        <w:tab w:val="clear" w:pos="432"/>
        <w:tab w:val="num" w:pos="1836"/>
      </w:tabs>
      <w:suppressAutoHyphens/>
      <w:spacing w:after="60"/>
      <w:ind w:left="1836" w:hanging="576"/>
      <w:jc w:val="both"/>
    </w:pPr>
    <w:rPr>
      <w:b/>
      <w:szCs w:val="20"/>
    </w:rPr>
  </w:style>
  <w:style w:type="paragraph" w:styleId="2c">
    <w:name w:val="List Number 2"/>
    <w:basedOn w:val="a"/>
    <w:rsid w:val="009155BD"/>
    <w:pPr>
      <w:tabs>
        <w:tab w:val="num" w:pos="432"/>
      </w:tabs>
      <w:ind w:left="432" w:hanging="432"/>
    </w:pPr>
  </w:style>
  <w:style w:type="paragraph" w:customStyle="1" w:styleId="37">
    <w:name w:val="Стиль3"/>
    <w:basedOn w:val="24"/>
    <w:rsid w:val="009155BD"/>
    <w:pPr>
      <w:widowControl w:val="0"/>
      <w:tabs>
        <w:tab w:val="num" w:pos="1307"/>
      </w:tabs>
      <w:adjustRightInd w:val="0"/>
      <w:spacing w:after="0" w:line="240" w:lineRule="auto"/>
      <w:ind w:left="1080" w:firstLine="0"/>
      <w:textAlignment w:val="baseline"/>
    </w:pPr>
    <w:rPr>
      <w:rFonts w:ascii="Times New Roman" w:hAnsi="Times New Roman"/>
    </w:rPr>
  </w:style>
  <w:style w:type="character" w:customStyle="1" w:styleId="38">
    <w:name w:val="Стиль3 Знак"/>
    <w:rsid w:val="009155BD"/>
    <w:rPr>
      <w:noProof w:val="0"/>
      <w:sz w:val="24"/>
      <w:lang w:val="ru-RU" w:eastAsia="ru-RU" w:bidi="ar-SA"/>
    </w:rPr>
  </w:style>
  <w:style w:type="paragraph" w:customStyle="1" w:styleId="Blockquote">
    <w:name w:val="Blockquote"/>
    <w:basedOn w:val="18"/>
    <w:rsid w:val="009155BD"/>
    <w:pPr>
      <w:spacing w:before="100" w:after="100"/>
      <w:ind w:left="360" w:right="360"/>
    </w:pPr>
    <w:rPr>
      <w:sz w:val="24"/>
    </w:rPr>
  </w:style>
  <w:style w:type="paragraph" w:customStyle="1" w:styleId="afff2">
    <w:name w:val="мой обычний"/>
    <w:basedOn w:val="a"/>
    <w:rsid w:val="009155BD"/>
    <w:pPr>
      <w:spacing w:before="80" w:after="80"/>
      <w:jc w:val="both"/>
    </w:pPr>
    <w:rPr>
      <w:szCs w:val="20"/>
    </w:rPr>
  </w:style>
  <w:style w:type="character" w:customStyle="1" w:styleId="afff3">
    <w:name w:val="Цветовое выделение"/>
    <w:rsid w:val="009155BD"/>
    <w:rPr>
      <w:b/>
      <w:bCs/>
      <w:color w:val="000080"/>
      <w:sz w:val="20"/>
      <w:szCs w:val="20"/>
    </w:rPr>
  </w:style>
  <w:style w:type="paragraph" w:customStyle="1" w:styleId="WW-2">
    <w:name w:val="WW-Основной текст с отступом 2"/>
    <w:basedOn w:val="a"/>
    <w:rsid w:val="009155BD"/>
    <w:pPr>
      <w:suppressAutoHyphens/>
      <w:ind w:left="720"/>
      <w:jc w:val="both"/>
    </w:pPr>
    <w:rPr>
      <w:lang w:eastAsia="ar-SA"/>
    </w:rPr>
  </w:style>
  <w:style w:type="paragraph" w:customStyle="1" w:styleId="2d">
    <w:name w:val="Знак2"/>
    <w:basedOn w:val="a"/>
    <w:rsid w:val="009155BD"/>
    <w:pPr>
      <w:spacing w:before="100" w:beforeAutospacing="1" w:after="100" w:afterAutospacing="1"/>
    </w:pPr>
    <w:rPr>
      <w:rFonts w:ascii="Tahoma" w:hAnsi="Tahoma"/>
      <w:sz w:val="20"/>
      <w:szCs w:val="20"/>
      <w:lang w:val="en-US" w:eastAsia="en-US"/>
    </w:rPr>
  </w:style>
  <w:style w:type="paragraph" w:customStyle="1" w:styleId="xl22">
    <w:name w:val="xl22"/>
    <w:basedOn w:val="a"/>
    <w:rsid w:val="009155BD"/>
    <w:pPr>
      <w:spacing w:before="100" w:beforeAutospacing="1" w:after="100" w:afterAutospacing="1"/>
      <w:jc w:val="center"/>
    </w:pPr>
  </w:style>
  <w:style w:type="paragraph" w:customStyle="1" w:styleId="xl23">
    <w:name w:val="xl23"/>
    <w:basedOn w:val="a"/>
    <w:rsid w:val="009155BD"/>
    <w:pPr>
      <w:pBdr>
        <w:right w:val="single" w:sz="4" w:space="0" w:color="auto"/>
      </w:pBdr>
      <w:spacing w:before="100" w:beforeAutospacing="1" w:after="100" w:afterAutospacing="1"/>
      <w:jc w:val="center"/>
    </w:pPr>
  </w:style>
  <w:style w:type="paragraph" w:customStyle="1" w:styleId="xl24">
    <w:name w:val="xl2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9155BD"/>
    <w:pPr>
      <w:pBdr>
        <w:left w:val="single" w:sz="4" w:space="0" w:color="auto"/>
        <w:bottom w:val="single" w:sz="4" w:space="0" w:color="auto"/>
      </w:pBdr>
      <w:spacing w:before="100" w:beforeAutospacing="1" w:after="100" w:afterAutospacing="1"/>
      <w:jc w:val="center"/>
    </w:pPr>
  </w:style>
  <w:style w:type="paragraph" w:customStyle="1" w:styleId="xl26">
    <w:name w:val="xl26"/>
    <w:basedOn w:val="a"/>
    <w:rsid w:val="009155BD"/>
    <w:pPr>
      <w:pBdr>
        <w:bottom w:val="single" w:sz="4" w:space="0" w:color="auto"/>
      </w:pBdr>
      <w:spacing w:before="100" w:beforeAutospacing="1" w:after="100" w:afterAutospacing="1"/>
      <w:jc w:val="center"/>
    </w:pPr>
  </w:style>
  <w:style w:type="paragraph" w:customStyle="1" w:styleId="xl27">
    <w:name w:val="xl27"/>
    <w:basedOn w:val="a"/>
    <w:rsid w:val="009155BD"/>
    <w:pPr>
      <w:pBdr>
        <w:bottom w:val="single" w:sz="4" w:space="0" w:color="auto"/>
        <w:right w:val="single" w:sz="4" w:space="0" w:color="auto"/>
      </w:pBdr>
      <w:spacing w:before="100" w:beforeAutospacing="1" w:after="100" w:afterAutospacing="1"/>
      <w:jc w:val="center"/>
    </w:pPr>
  </w:style>
  <w:style w:type="paragraph" w:customStyle="1" w:styleId="xl28">
    <w:name w:val="xl28"/>
    <w:basedOn w:val="a"/>
    <w:rsid w:val="009155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9">
    <w:name w:val="xl29"/>
    <w:basedOn w:val="a"/>
    <w:rsid w:val="009155BD"/>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9155BD"/>
    <w:pPr>
      <w:pBdr>
        <w:left w:val="single" w:sz="4" w:space="0" w:color="auto"/>
        <w:bottom w:val="single" w:sz="4" w:space="0" w:color="auto"/>
      </w:pBdr>
      <w:spacing w:before="100" w:beforeAutospacing="1" w:after="100" w:afterAutospacing="1"/>
    </w:pPr>
  </w:style>
  <w:style w:type="paragraph" w:customStyle="1" w:styleId="xl31">
    <w:name w:val="xl31"/>
    <w:basedOn w:val="a"/>
    <w:rsid w:val="009155BD"/>
    <w:pPr>
      <w:pBdr>
        <w:bottom w:val="single" w:sz="4" w:space="0" w:color="auto"/>
      </w:pBdr>
      <w:spacing w:before="100" w:beforeAutospacing="1" w:after="100" w:afterAutospacing="1"/>
    </w:pPr>
  </w:style>
  <w:style w:type="paragraph" w:customStyle="1" w:styleId="xl32">
    <w:name w:val="xl32"/>
    <w:basedOn w:val="a"/>
    <w:rsid w:val="009155BD"/>
    <w:pPr>
      <w:pBdr>
        <w:bottom w:val="single" w:sz="4" w:space="0" w:color="auto"/>
        <w:right w:val="single" w:sz="4" w:space="0" w:color="auto"/>
      </w:pBdr>
      <w:spacing w:before="100" w:beforeAutospacing="1" w:after="100" w:afterAutospacing="1"/>
    </w:pPr>
  </w:style>
  <w:style w:type="paragraph" w:customStyle="1" w:styleId="xl33">
    <w:name w:val="xl33"/>
    <w:basedOn w:val="a"/>
    <w:rsid w:val="009155BD"/>
    <w:pPr>
      <w:pBdr>
        <w:right w:val="single" w:sz="4" w:space="0" w:color="auto"/>
      </w:pBdr>
      <w:spacing w:before="100" w:beforeAutospacing="1" w:after="100" w:afterAutospacing="1"/>
    </w:pPr>
  </w:style>
  <w:style w:type="paragraph" w:customStyle="1" w:styleId="xl35">
    <w:name w:val="xl35"/>
    <w:basedOn w:val="a"/>
    <w:rsid w:val="009155BD"/>
    <w:pPr>
      <w:pBdr>
        <w:left w:val="single" w:sz="4" w:space="0" w:color="auto"/>
        <w:bottom w:val="single" w:sz="4" w:space="0" w:color="auto"/>
      </w:pBdr>
      <w:spacing w:before="100" w:beforeAutospacing="1" w:after="100" w:afterAutospacing="1"/>
    </w:pPr>
    <w:rPr>
      <w:b/>
      <w:bCs/>
    </w:rPr>
  </w:style>
  <w:style w:type="paragraph" w:customStyle="1" w:styleId="xl36">
    <w:name w:val="xl36"/>
    <w:basedOn w:val="a"/>
    <w:rsid w:val="009155BD"/>
    <w:pPr>
      <w:pBdr>
        <w:bottom w:val="single" w:sz="4" w:space="0" w:color="auto"/>
      </w:pBdr>
      <w:spacing w:before="100" w:beforeAutospacing="1" w:after="100" w:afterAutospacing="1"/>
    </w:pPr>
    <w:rPr>
      <w:b/>
      <w:bCs/>
    </w:rPr>
  </w:style>
  <w:style w:type="paragraph" w:customStyle="1" w:styleId="xl37">
    <w:name w:val="xl37"/>
    <w:basedOn w:val="a"/>
    <w:rsid w:val="009155BD"/>
    <w:pPr>
      <w:pBdr>
        <w:bottom w:val="single" w:sz="4" w:space="0" w:color="auto"/>
        <w:right w:val="single" w:sz="4" w:space="0" w:color="auto"/>
      </w:pBdr>
      <w:spacing w:before="100" w:beforeAutospacing="1" w:after="100" w:afterAutospacing="1"/>
    </w:pPr>
    <w:rPr>
      <w:b/>
      <w:bCs/>
    </w:rPr>
  </w:style>
  <w:style w:type="paragraph" w:customStyle="1" w:styleId="xl38">
    <w:name w:val="xl38"/>
    <w:basedOn w:val="a"/>
    <w:rsid w:val="009155BD"/>
    <w:pPr>
      <w:pBdr>
        <w:left w:val="single" w:sz="4" w:space="0" w:color="auto"/>
        <w:right w:val="single" w:sz="4" w:space="0" w:color="auto"/>
      </w:pBdr>
      <w:spacing w:before="100" w:beforeAutospacing="1" w:after="100" w:afterAutospacing="1"/>
    </w:pPr>
  </w:style>
  <w:style w:type="paragraph" w:customStyle="1" w:styleId="xl39">
    <w:name w:val="xl39"/>
    <w:basedOn w:val="a"/>
    <w:rsid w:val="009155BD"/>
    <w:pPr>
      <w:pBdr>
        <w:left w:val="single" w:sz="4" w:space="0" w:color="auto"/>
      </w:pBdr>
      <w:spacing w:before="100" w:beforeAutospacing="1" w:after="100" w:afterAutospacing="1"/>
    </w:pPr>
  </w:style>
  <w:style w:type="paragraph" w:customStyle="1" w:styleId="xl40">
    <w:name w:val="xl40"/>
    <w:basedOn w:val="a"/>
    <w:rsid w:val="009155BD"/>
    <w:pPr>
      <w:spacing w:before="100" w:beforeAutospacing="1" w:after="100" w:afterAutospacing="1"/>
    </w:pPr>
    <w:rPr>
      <w:b/>
      <w:bCs/>
    </w:rPr>
  </w:style>
  <w:style w:type="paragraph" w:customStyle="1" w:styleId="xl41">
    <w:name w:val="xl41"/>
    <w:basedOn w:val="a"/>
    <w:rsid w:val="009155BD"/>
    <w:pPr>
      <w:pBdr>
        <w:right w:val="single" w:sz="4" w:space="0" w:color="auto"/>
      </w:pBdr>
      <w:spacing w:before="100" w:beforeAutospacing="1" w:after="100" w:afterAutospacing="1"/>
    </w:pPr>
    <w:rPr>
      <w:b/>
      <w:bCs/>
    </w:rPr>
  </w:style>
  <w:style w:type="paragraph" w:customStyle="1" w:styleId="xl42">
    <w:name w:val="xl42"/>
    <w:basedOn w:val="a"/>
    <w:rsid w:val="009155BD"/>
    <w:pPr>
      <w:pBdr>
        <w:top w:val="single" w:sz="4" w:space="0" w:color="auto"/>
        <w:left w:val="single" w:sz="4" w:space="0" w:color="auto"/>
        <w:bottom w:val="single" w:sz="4" w:space="0" w:color="auto"/>
      </w:pBdr>
      <w:spacing w:before="100" w:beforeAutospacing="1" w:after="100" w:afterAutospacing="1"/>
    </w:pPr>
  </w:style>
  <w:style w:type="paragraph" w:customStyle="1" w:styleId="xl43">
    <w:name w:val="xl43"/>
    <w:basedOn w:val="a"/>
    <w:rsid w:val="009155BD"/>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a"/>
    <w:rsid w:val="009155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9155BD"/>
    <w:pPr>
      <w:pBdr>
        <w:top w:val="single" w:sz="4" w:space="0" w:color="auto"/>
        <w:bottom w:val="single" w:sz="4" w:space="0" w:color="auto"/>
      </w:pBdr>
      <w:spacing w:before="100" w:beforeAutospacing="1" w:after="100" w:afterAutospacing="1"/>
    </w:pPr>
    <w:rPr>
      <w:b/>
      <w:bCs/>
    </w:rPr>
  </w:style>
  <w:style w:type="paragraph" w:customStyle="1" w:styleId="xl47">
    <w:name w:val="xl47"/>
    <w:basedOn w:val="a"/>
    <w:rsid w:val="009155B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9155BD"/>
    <w:pPr>
      <w:pBdr>
        <w:bottom w:val="single" w:sz="4" w:space="0" w:color="auto"/>
      </w:pBdr>
      <w:spacing w:before="100" w:beforeAutospacing="1" w:after="100" w:afterAutospacing="1"/>
      <w:jc w:val="center"/>
    </w:pPr>
    <w:rPr>
      <w:b/>
      <w:bCs/>
    </w:rPr>
  </w:style>
  <w:style w:type="paragraph" w:customStyle="1" w:styleId="xl51">
    <w:name w:val="xl51"/>
    <w:basedOn w:val="a"/>
    <w:rsid w:val="009155BD"/>
    <w:pPr>
      <w:pBdr>
        <w:left w:val="single" w:sz="4" w:space="0" w:color="auto"/>
      </w:pBdr>
      <w:spacing w:before="100" w:beforeAutospacing="1" w:after="100" w:afterAutospacing="1"/>
      <w:jc w:val="center"/>
    </w:pPr>
    <w:rPr>
      <w:b/>
      <w:bCs/>
    </w:rPr>
  </w:style>
  <w:style w:type="paragraph" w:customStyle="1" w:styleId="xl52">
    <w:name w:val="xl52"/>
    <w:basedOn w:val="a"/>
    <w:rsid w:val="009155B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9155B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9155BD"/>
    <w:pPr>
      <w:pBdr>
        <w:left w:val="single" w:sz="4" w:space="0" w:color="auto"/>
        <w:bottom w:val="single" w:sz="4" w:space="0" w:color="auto"/>
      </w:pBdr>
      <w:spacing w:before="100" w:beforeAutospacing="1" w:after="100" w:afterAutospacing="1"/>
      <w:jc w:val="center"/>
    </w:pPr>
    <w:rPr>
      <w:b/>
      <w:bCs/>
    </w:rPr>
  </w:style>
  <w:style w:type="paragraph" w:customStyle="1" w:styleId="xl55">
    <w:name w:val="xl55"/>
    <w:basedOn w:val="a"/>
    <w:rsid w:val="009155BD"/>
    <w:pPr>
      <w:pBdr>
        <w:bottom w:val="single" w:sz="4" w:space="0" w:color="auto"/>
        <w:right w:val="single" w:sz="4" w:space="0" w:color="auto"/>
      </w:pBdr>
      <w:spacing w:before="100" w:beforeAutospacing="1" w:after="100" w:afterAutospacing="1"/>
      <w:jc w:val="center"/>
    </w:pPr>
    <w:rPr>
      <w:b/>
      <w:bCs/>
    </w:rPr>
  </w:style>
  <w:style w:type="paragraph" w:customStyle="1" w:styleId="xl56">
    <w:name w:val="xl5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
    <w:rsid w:val="009155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9">
    <w:name w:val="xl59"/>
    <w:basedOn w:val="a"/>
    <w:rsid w:val="009155BD"/>
    <w:pPr>
      <w:pBdr>
        <w:top w:val="single" w:sz="4" w:space="0" w:color="auto"/>
        <w:bottom w:val="single" w:sz="4" w:space="0" w:color="auto"/>
      </w:pBdr>
      <w:spacing w:before="100" w:beforeAutospacing="1" w:after="100" w:afterAutospacing="1"/>
      <w:jc w:val="center"/>
    </w:pPr>
  </w:style>
  <w:style w:type="paragraph" w:customStyle="1" w:styleId="xl60">
    <w:name w:val="xl60"/>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9155BD"/>
    <w:pPr>
      <w:pBdr>
        <w:top w:val="single" w:sz="4" w:space="0" w:color="auto"/>
        <w:left w:val="single" w:sz="4" w:space="0" w:color="auto"/>
      </w:pBdr>
      <w:spacing w:before="100" w:beforeAutospacing="1" w:after="100" w:afterAutospacing="1"/>
      <w:jc w:val="center"/>
    </w:pPr>
    <w:rPr>
      <w:b/>
      <w:bCs/>
    </w:rPr>
  </w:style>
  <w:style w:type="paragraph" w:customStyle="1" w:styleId="xl62">
    <w:name w:val="xl62"/>
    <w:basedOn w:val="a"/>
    <w:rsid w:val="009155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3">
    <w:name w:val="xl63"/>
    <w:basedOn w:val="a"/>
    <w:rsid w:val="009155BD"/>
    <w:pPr>
      <w:spacing w:before="100" w:beforeAutospacing="1" w:after="100" w:afterAutospacing="1"/>
      <w:jc w:val="center"/>
    </w:pPr>
    <w:rPr>
      <w:b/>
      <w:bCs/>
    </w:rPr>
  </w:style>
  <w:style w:type="paragraph" w:customStyle="1" w:styleId="xl64">
    <w:name w:val="xl64"/>
    <w:basedOn w:val="a"/>
    <w:rsid w:val="009155BD"/>
    <w:pPr>
      <w:pBdr>
        <w:right w:val="single" w:sz="4" w:space="0" w:color="auto"/>
      </w:pBdr>
      <w:spacing w:before="100" w:beforeAutospacing="1" w:after="100" w:afterAutospacing="1"/>
      <w:jc w:val="center"/>
    </w:pPr>
    <w:rPr>
      <w:b/>
      <w:bCs/>
    </w:rPr>
  </w:style>
  <w:style w:type="paragraph" w:customStyle="1" w:styleId="xl91">
    <w:name w:val="xl91"/>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155BD"/>
    <w:pPr>
      <w:pBdr>
        <w:top w:val="single" w:sz="4" w:space="0" w:color="auto"/>
        <w:left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4">
    <w:name w:val="xl94"/>
    <w:basedOn w:val="a"/>
    <w:rsid w:val="009155BD"/>
    <w:pPr>
      <w:pBdr>
        <w:top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5">
    <w:name w:val="xl95"/>
    <w:basedOn w:val="a"/>
    <w:rsid w:val="009155BD"/>
    <w:pPr>
      <w:pBdr>
        <w:top w:val="single" w:sz="4" w:space="0" w:color="auto"/>
        <w:bottom w:val="single" w:sz="4" w:space="0" w:color="auto"/>
        <w:right w:val="single" w:sz="4" w:space="0" w:color="auto"/>
      </w:pBdr>
      <w:spacing w:before="100" w:beforeAutospacing="1" w:after="100" w:afterAutospacing="1"/>
      <w:jc w:val="center"/>
    </w:pPr>
    <w:rPr>
      <w:b/>
      <w:bCs/>
      <w:color w:val="808080"/>
      <w:sz w:val="16"/>
      <w:szCs w:val="16"/>
    </w:rPr>
  </w:style>
  <w:style w:type="paragraph" w:customStyle="1" w:styleId="312">
    <w:name w:val="Основной текст с отступом 31"/>
    <w:basedOn w:val="a"/>
    <w:rsid w:val="009155BD"/>
    <w:pPr>
      <w:suppressAutoHyphens/>
      <w:ind w:left="426"/>
      <w:jc w:val="both"/>
    </w:pPr>
    <w:rPr>
      <w:lang w:eastAsia="ar-SA"/>
    </w:rPr>
  </w:style>
  <w:style w:type="paragraph" w:customStyle="1" w:styleId="afff4">
    <w:name w:val="Содержимое таблицы"/>
    <w:basedOn w:val="a"/>
    <w:rsid w:val="009155BD"/>
    <w:pPr>
      <w:suppressLineNumbers/>
      <w:suppressAutoHyphens/>
    </w:pPr>
    <w:rPr>
      <w:sz w:val="20"/>
      <w:szCs w:val="20"/>
      <w:lang w:eastAsia="ar-SA"/>
    </w:rPr>
  </w:style>
  <w:style w:type="paragraph" w:customStyle="1" w:styleId="afff5">
    <w:name w:val="Подраздел"/>
    <w:basedOn w:val="a"/>
    <w:semiHidden/>
    <w:rsid w:val="009155BD"/>
    <w:pPr>
      <w:suppressAutoHyphens/>
      <w:spacing w:before="240" w:after="120"/>
      <w:jc w:val="center"/>
    </w:pPr>
    <w:rPr>
      <w:rFonts w:ascii="TimesDL" w:hAnsi="TimesDL"/>
      <w:b/>
      <w:smallCaps/>
      <w:spacing w:val="-2"/>
      <w:szCs w:val="20"/>
    </w:rPr>
  </w:style>
  <w:style w:type="character" w:customStyle="1" w:styleId="42">
    <w:name w:val="Знак Знак4"/>
    <w:locked/>
    <w:rsid w:val="009155BD"/>
    <w:rPr>
      <w:szCs w:val="24"/>
      <w:lang w:val="ru-RU" w:eastAsia="ru-RU" w:bidi="ar-SA"/>
    </w:rPr>
  </w:style>
  <w:style w:type="paragraph" w:customStyle="1" w:styleId="1c">
    <w:name w:val="Абзац списка1"/>
    <w:basedOn w:val="a"/>
    <w:rsid w:val="009155BD"/>
    <w:pPr>
      <w:spacing w:after="200" w:line="276" w:lineRule="auto"/>
      <w:ind w:left="720"/>
    </w:pPr>
    <w:rPr>
      <w:rFonts w:ascii="Calibri" w:hAnsi="Calibri"/>
      <w:sz w:val="22"/>
      <w:szCs w:val="22"/>
      <w:lang w:eastAsia="en-US"/>
    </w:rPr>
  </w:style>
  <w:style w:type="paragraph" w:customStyle="1" w:styleId="Abstractnum1">
    <w:name w:val="Abstract num1"/>
    <w:basedOn w:val="a"/>
    <w:rsid w:val="009155BD"/>
    <w:pPr>
      <w:numPr>
        <w:numId w:val="3"/>
      </w:numPr>
      <w:jc w:val="both"/>
    </w:pPr>
    <w:rPr>
      <w:sz w:val="20"/>
    </w:rPr>
  </w:style>
  <w:style w:type="paragraph" w:customStyle="1" w:styleId="Abstractnum2">
    <w:name w:val="Abstract num2"/>
    <w:basedOn w:val="a"/>
    <w:rsid w:val="009155BD"/>
    <w:pPr>
      <w:numPr>
        <w:ilvl w:val="1"/>
        <w:numId w:val="3"/>
      </w:numPr>
      <w:jc w:val="both"/>
    </w:pPr>
    <w:rPr>
      <w:sz w:val="20"/>
    </w:rPr>
  </w:style>
  <w:style w:type="paragraph" w:customStyle="1" w:styleId="Abstractnum3">
    <w:name w:val="Abstract num3"/>
    <w:basedOn w:val="a"/>
    <w:rsid w:val="009155BD"/>
    <w:pPr>
      <w:numPr>
        <w:ilvl w:val="2"/>
        <w:numId w:val="3"/>
      </w:numPr>
      <w:jc w:val="both"/>
    </w:pPr>
    <w:rPr>
      <w:sz w:val="20"/>
    </w:rPr>
  </w:style>
  <w:style w:type="paragraph" w:customStyle="1" w:styleId="Abstractnum4">
    <w:name w:val="Abstract num4"/>
    <w:basedOn w:val="a"/>
    <w:rsid w:val="009155BD"/>
    <w:pPr>
      <w:numPr>
        <w:ilvl w:val="3"/>
        <w:numId w:val="3"/>
      </w:numPr>
      <w:jc w:val="both"/>
    </w:pPr>
    <w:rPr>
      <w:sz w:val="20"/>
    </w:rPr>
  </w:style>
  <w:style w:type="paragraph" w:customStyle="1" w:styleId="Abstractnum5">
    <w:name w:val="Abstract num5"/>
    <w:basedOn w:val="a"/>
    <w:rsid w:val="009155BD"/>
    <w:pPr>
      <w:numPr>
        <w:ilvl w:val="4"/>
        <w:numId w:val="3"/>
      </w:numPr>
      <w:jc w:val="both"/>
    </w:pPr>
    <w:rPr>
      <w:sz w:val="20"/>
    </w:rPr>
  </w:style>
  <w:style w:type="paragraph" w:customStyle="1" w:styleId="Abstractnum6">
    <w:name w:val="Abstract num6"/>
    <w:basedOn w:val="a"/>
    <w:rsid w:val="009155BD"/>
    <w:pPr>
      <w:numPr>
        <w:ilvl w:val="5"/>
        <w:numId w:val="3"/>
      </w:numPr>
      <w:jc w:val="both"/>
    </w:pPr>
    <w:rPr>
      <w:sz w:val="20"/>
    </w:rPr>
  </w:style>
  <w:style w:type="paragraph" w:customStyle="1" w:styleId="Abstractnum7">
    <w:name w:val="Abstract num7"/>
    <w:basedOn w:val="a"/>
    <w:rsid w:val="009155BD"/>
    <w:pPr>
      <w:numPr>
        <w:ilvl w:val="6"/>
        <w:numId w:val="3"/>
      </w:numPr>
      <w:jc w:val="both"/>
    </w:pPr>
    <w:rPr>
      <w:sz w:val="20"/>
    </w:rPr>
  </w:style>
  <w:style w:type="paragraph" w:customStyle="1" w:styleId="Textnum3">
    <w:name w:val="Text num3"/>
    <w:basedOn w:val="Abstractnum3"/>
    <w:link w:val="Textnum30"/>
    <w:rsid w:val="009155BD"/>
    <w:pPr>
      <w:ind w:left="1077" w:hanging="1077"/>
    </w:pPr>
  </w:style>
  <w:style w:type="character" w:customStyle="1" w:styleId="Textnum30">
    <w:name w:val="Text num3 Знак"/>
    <w:link w:val="Textnum3"/>
    <w:rsid w:val="009155BD"/>
    <w:rPr>
      <w:rFonts w:ascii="Times New Roman" w:eastAsia="Times New Roman" w:hAnsi="Times New Roman"/>
      <w:szCs w:val="24"/>
    </w:rPr>
  </w:style>
  <w:style w:type="paragraph" w:customStyle="1" w:styleId="Textnum4">
    <w:name w:val="Text num4"/>
    <w:basedOn w:val="Abstractnum4"/>
    <w:link w:val="Textnum40"/>
    <w:rsid w:val="009155BD"/>
    <w:pPr>
      <w:ind w:hanging="1440"/>
    </w:pPr>
    <w:rPr>
      <w:lang w:val="en-US"/>
    </w:rPr>
  </w:style>
  <w:style w:type="character" w:customStyle="1" w:styleId="Textnum40">
    <w:name w:val="Text num4 Знак"/>
    <w:link w:val="Textnum4"/>
    <w:rsid w:val="009155BD"/>
    <w:rPr>
      <w:rFonts w:ascii="Times New Roman" w:eastAsia="Times New Roman" w:hAnsi="Times New Roman"/>
      <w:szCs w:val="24"/>
      <w:lang w:val="en-US"/>
    </w:rPr>
  </w:style>
  <w:style w:type="paragraph" w:customStyle="1" w:styleId="Textnum5">
    <w:name w:val="Text num5"/>
    <w:basedOn w:val="Abstractnum5"/>
    <w:link w:val="Textnum50"/>
    <w:rsid w:val="009155BD"/>
    <w:pPr>
      <w:ind w:left="1797" w:hanging="1797"/>
    </w:pPr>
    <w:rPr>
      <w:lang w:val="en-US"/>
    </w:rPr>
  </w:style>
  <w:style w:type="character" w:customStyle="1" w:styleId="Textnum50">
    <w:name w:val="Text num5 Знак"/>
    <w:link w:val="Textnum5"/>
    <w:rsid w:val="009155BD"/>
    <w:rPr>
      <w:rFonts w:ascii="Times New Roman" w:eastAsia="Times New Roman" w:hAnsi="Times New Roman"/>
      <w:szCs w:val="24"/>
      <w:lang w:val="en-US"/>
    </w:rPr>
  </w:style>
  <w:style w:type="paragraph" w:customStyle="1" w:styleId="Textnum6">
    <w:name w:val="Text num6"/>
    <w:basedOn w:val="Abstractnum6"/>
    <w:rsid w:val="009155BD"/>
    <w:pPr>
      <w:ind w:left="2132" w:hanging="2132"/>
    </w:pPr>
    <w:rPr>
      <w:lang w:val="en-US"/>
    </w:rPr>
  </w:style>
  <w:style w:type="paragraph" w:customStyle="1" w:styleId="TextCenter">
    <w:name w:val="Text Center"/>
    <w:basedOn w:val="a"/>
    <w:rsid w:val="009155BD"/>
    <w:pPr>
      <w:jc w:val="center"/>
    </w:pPr>
    <w:rPr>
      <w:sz w:val="20"/>
      <w:lang w:val="en-US"/>
    </w:rPr>
  </w:style>
  <w:style w:type="paragraph" w:styleId="1d">
    <w:name w:val="toc 1"/>
    <w:basedOn w:val="a"/>
    <w:next w:val="a"/>
    <w:autoRedefine/>
    <w:rsid w:val="009155BD"/>
    <w:pPr>
      <w:tabs>
        <w:tab w:val="left" w:pos="400"/>
        <w:tab w:val="right" w:leader="dot" w:pos="10479"/>
      </w:tabs>
      <w:jc w:val="both"/>
    </w:pPr>
    <w:rPr>
      <w:b/>
      <w:noProof/>
      <w:sz w:val="20"/>
    </w:rPr>
  </w:style>
  <w:style w:type="paragraph" w:styleId="2e">
    <w:name w:val="toc 2"/>
    <w:basedOn w:val="a"/>
    <w:next w:val="a"/>
    <w:autoRedefine/>
    <w:rsid w:val="009155BD"/>
    <w:pPr>
      <w:ind w:left="200"/>
      <w:jc w:val="both"/>
    </w:pPr>
    <w:rPr>
      <w:sz w:val="20"/>
    </w:rPr>
  </w:style>
  <w:style w:type="paragraph" w:styleId="39">
    <w:name w:val="toc 3"/>
    <w:basedOn w:val="a"/>
    <w:next w:val="a"/>
    <w:autoRedefine/>
    <w:rsid w:val="009155BD"/>
    <w:pPr>
      <w:ind w:left="400"/>
      <w:jc w:val="both"/>
    </w:pPr>
    <w:rPr>
      <w:sz w:val="20"/>
    </w:rPr>
  </w:style>
  <w:style w:type="paragraph" w:styleId="43">
    <w:name w:val="toc 4"/>
    <w:basedOn w:val="a"/>
    <w:next w:val="a"/>
    <w:autoRedefine/>
    <w:rsid w:val="009155BD"/>
    <w:pPr>
      <w:ind w:left="600"/>
      <w:jc w:val="both"/>
    </w:pPr>
    <w:rPr>
      <w:sz w:val="20"/>
    </w:rPr>
  </w:style>
  <w:style w:type="paragraph" w:customStyle="1" w:styleId="TextnoNum1">
    <w:name w:val="Text noNum1"/>
    <w:basedOn w:val="a"/>
    <w:rsid w:val="009155BD"/>
    <w:pPr>
      <w:ind w:left="357"/>
      <w:jc w:val="both"/>
    </w:pPr>
  </w:style>
  <w:style w:type="paragraph" w:customStyle="1" w:styleId="TextnoNum4">
    <w:name w:val="Text noNum4"/>
    <w:basedOn w:val="a"/>
    <w:rsid w:val="009155BD"/>
    <w:pPr>
      <w:ind w:left="1440"/>
      <w:jc w:val="both"/>
    </w:pPr>
    <w:rPr>
      <w:lang w:val="en-US"/>
    </w:rPr>
  </w:style>
  <w:style w:type="paragraph" w:customStyle="1" w:styleId="Textnum2">
    <w:name w:val="Text num2"/>
    <w:basedOn w:val="Abstractnum2"/>
    <w:rsid w:val="009155BD"/>
    <w:pPr>
      <w:numPr>
        <w:ilvl w:val="0"/>
        <w:numId w:val="0"/>
      </w:numPr>
      <w:tabs>
        <w:tab w:val="num" w:pos="1695"/>
      </w:tabs>
      <w:ind w:left="1695" w:hanging="720"/>
    </w:pPr>
  </w:style>
  <w:style w:type="paragraph" w:customStyle="1" w:styleId="TextnoNum3">
    <w:name w:val="Text noNum3"/>
    <w:basedOn w:val="a"/>
    <w:rsid w:val="009155BD"/>
    <w:pPr>
      <w:ind w:left="1077"/>
      <w:jc w:val="both"/>
    </w:pPr>
    <w:rPr>
      <w:sz w:val="20"/>
      <w:lang w:val="en-US"/>
    </w:rPr>
  </w:style>
  <w:style w:type="paragraph" w:customStyle="1" w:styleId="font6">
    <w:name w:val="font6"/>
    <w:basedOn w:val="a"/>
    <w:rsid w:val="009155BD"/>
    <w:pPr>
      <w:spacing w:before="100" w:beforeAutospacing="1" w:after="100" w:afterAutospacing="1"/>
    </w:pPr>
    <w:rPr>
      <w:rFonts w:ascii="Arial" w:hAnsi="Arial" w:cs="Arial"/>
      <w:i/>
      <w:iCs/>
      <w:sz w:val="14"/>
      <w:szCs w:val="14"/>
    </w:rPr>
  </w:style>
  <w:style w:type="paragraph" w:customStyle="1" w:styleId="font7">
    <w:name w:val="font7"/>
    <w:basedOn w:val="a"/>
    <w:rsid w:val="009155BD"/>
    <w:pPr>
      <w:spacing w:before="100" w:beforeAutospacing="1" w:after="100" w:afterAutospacing="1"/>
    </w:pPr>
    <w:rPr>
      <w:rFonts w:ascii="Arial" w:hAnsi="Arial" w:cs="Arial"/>
      <w:i/>
      <w:iCs/>
      <w:sz w:val="12"/>
      <w:szCs w:val="12"/>
    </w:rPr>
  </w:style>
  <w:style w:type="paragraph" w:customStyle="1" w:styleId="xl96">
    <w:name w:val="xl9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0">
    <w:name w:val="xl10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1">
    <w:name w:val="xl10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numbering" w:customStyle="1" w:styleId="313">
    <w:name w:val="Нет списка31"/>
    <w:next w:val="a2"/>
    <w:uiPriority w:val="99"/>
    <w:semiHidden/>
    <w:unhideWhenUsed/>
    <w:rsid w:val="009155BD"/>
  </w:style>
  <w:style w:type="paragraph" w:customStyle="1" w:styleId="250">
    <w:name w:val="Основной текст с отступом 25"/>
    <w:basedOn w:val="a"/>
    <w:rsid w:val="009155BD"/>
    <w:pPr>
      <w:overflowPunct w:val="0"/>
      <w:autoSpaceDE w:val="0"/>
      <w:autoSpaceDN w:val="0"/>
      <w:adjustRightInd w:val="0"/>
      <w:spacing w:line="360" w:lineRule="auto"/>
      <w:ind w:firstLine="708"/>
    </w:pPr>
    <w:rPr>
      <w:sz w:val="18"/>
      <w:szCs w:val="20"/>
    </w:rPr>
  </w:style>
  <w:style w:type="character" w:customStyle="1" w:styleId="3a">
    <w:name w:val="Заголовок №3_"/>
    <w:link w:val="3b"/>
    <w:rsid w:val="009155BD"/>
    <w:rPr>
      <w:b/>
      <w:bCs/>
      <w:shd w:val="clear" w:color="auto" w:fill="FFFFFF"/>
    </w:rPr>
  </w:style>
  <w:style w:type="paragraph" w:customStyle="1" w:styleId="3b">
    <w:name w:val="Заголовок №3"/>
    <w:basedOn w:val="a"/>
    <w:link w:val="3a"/>
    <w:rsid w:val="009155BD"/>
    <w:pPr>
      <w:shd w:val="clear" w:color="auto" w:fill="FFFFFF"/>
      <w:spacing w:after="60" w:line="274" w:lineRule="exact"/>
      <w:outlineLvl w:val="2"/>
    </w:pPr>
    <w:rPr>
      <w:rFonts w:ascii="Calibri" w:eastAsia="Calibri" w:hAnsi="Calibri"/>
      <w:b/>
      <w:bCs/>
      <w:sz w:val="20"/>
      <w:szCs w:val="20"/>
    </w:rPr>
  </w:style>
  <w:style w:type="paragraph" w:styleId="afff6">
    <w:name w:val="Normal (Web)"/>
    <w:basedOn w:val="a"/>
    <w:uiPriority w:val="99"/>
    <w:unhideWhenUsed/>
    <w:rsid w:val="0097402C"/>
    <w:pPr>
      <w:spacing w:before="100" w:beforeAutospacing="1" w:after="100" w:afterAutospacing="1"/>
    </w:pPr>
  </w:style>
  <w:style w:type="paragraph" w:customStyle="1" w:styleId="formattext">
    <w:name w:val="formattext"/>
    <w:basedOn w:val="a"/>
    <w:rsid w:val="0097402C"/>
    <w:pPr>
      <w:spacing w:before="100" w:beforeAutospacing="1" w:after="100" w:afterAutospacing="1"/>
    </w:pPr>
  </w:style>
  <w:style w:type="paragraph" w:customStyle="1" w:styleId="FORMATTEXT0">
    <w:name w:val=".FORMATTEXT"/>
    <w:uiPriority w:val="99"/>
    <w:rsid w:val="0097402C"/>
    <w:pPr>
      <w:widowControl w:val="0"/>
      <w:autoSpaceDE w:val="0"/>
      <w:autoSpaceDN w:val="0"/>
      <w:adjustRightInd w:val="0"/>
    </w:pPr>
    <w:rPr>
      <w:rFonts w:ascii="Times New Roman" w:eastAsia="Times New Roman" w:hAnsi="Times New Roman"/>
      <w:sz w:val="24"/>
      <w:szCs w:val="24"/>
    </w:rPr>
  </w:style>
  <w:style w:type="character" w:styleId="afff7">
    <w:name w:val="Placeholder Text"/>
    <w:uiPriority w:val="99"/>
    <w:semiHidden/>
    <w:rsid w:val="0097402C"/>
    <w:rPr>
      <w:color w:val="808080"/>
    </w:rPr>
  </w:style>
  <w:style w:type="character" w:customStyle="1" w:styleId="bold">
    <w:name w:val="bold"/>
    <w:rsid w:val="0097402C"/>
  </w:style>
  <w:style w:type="character" w:customStyle="1" w:styleId="iceouttxt49">
    <w:name w:val="iceouttxt49"/>
    <w:rsid w:val="004B1441"/>
    <w:rPr>
      <w:rFonts w:ascii="Arial" w:hAnsi="Arial" w:cs="Arial" w:hint="default"/>
      <w:color w:val="666666"/>
      <w:sz w:val="17"/>
      <w:szCs w:val="17"/>
    </w:rPr>
  </w:style>
  <w:style w:type="paragraph" w:customStyle="1" w:styleId="xl102">
    <w:name w:val="xl102"/>
    <w:basedOn w:val="a"/>
    <w:rsid w:val="009150DC"/>
    <w:pPr>
      <w:spacing w:before="100" w:beforeAutospacing="1" w:after="100" w:afterAutospacing="1"/>
      <w:textAlignment w:val="top"/>
    </w:pPr>
  </w:style>
  <w:style w:type="paragraph" w:customStyle="1" w:styleId="xl103">
    <w:name w:val="xl103"/>
    <w:basedOn w:val="a"/>
    <w:rsid w:val="009150DC"/>
    <w:pPr>
      <w:spacing w:before="100" w:beforeAutospacing="1" w:after="100" w:afterAutospacing="1"/>
      <w:jc w:val="right"/>
    </w:pPr>
  </w:style>
  <w:style w:type="paragraph" w:customStyle="1" w:styleId="xl104">
    <w:name w:val="xl104"/>
    <w:basedOn w:val="a"/>
    <w:rsid w:val="009150DC"/>
    <w:pPr>
      <w:spacing w:before="100" w:beforeAutospacing="1" w:after="100" w:afterAutospacing="1"/>
      <w:jc w:val="right"/>
    </w:pPr>
  </w:style>
  <w:style w:type="paragraph" w:customStyle="1" w:styleId="xl105">
    <w:name w:val="xl105"/>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7">
    <w:name w:val="xl107"/>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61">
    <w:name w:val="Сетка таблицы6"/>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9"/>
    <w:rsid w:val="007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email">
    <w:name w:val="b-message-head__email"/>
    <w:rsid w:val="007829B9"/>
  </w:style>
  <w:style w:type="paragraph" w:customStyle="1" w:styleId="xl112">
    <w:name w:val="xl112"/>
    <w:basedOn w:val="a"/>
    <w:rsid w:val="00FA65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1e">
    <w:name w:val="Без интервала1"/>
    <w:rsid w:val="00FC1F05"/>
    <w:pPr>
      <w:suppressAutoHyphens/>
    </w:pPr>
    <w:rPr>
      <w:rFonts w:ascii="Times New Roman" w:eastAsia="Times New Roman" w:hAnsi="Times New Roman"/>
      <w:sz w:val="24"/>
      <w:szCs w:val="24"/>
      <w:lang w:eastAsia="ar-SA"/>
    </w:rPr>
  </w:style>
  <w:style w:type="paragraph" w:customStyle="1" w:styleId="214">
    <w:name w:val="Основной текст 21"/>
    <w:basedOn w:val="a"/>
    <w:link w:val="BodyText2"/>
    <w:rsid w:val="00EA62AA"/>
    <w:pPr>
      <w:ind w:firstLine="567"/>
      <w:jc w:val="both"/>
    </w:pPr>
    <w:rPr>
      <w:szCs w:val="20"/>
    </w:rPr>
  </w:style>
  <w:style w:type="character" w:customStyle="1" w:styleId="BodyText2">
    <w:name w:val="Body Text 2 Знак"/>
    <w:link w:val="214"/>
    <w:rsid w:val="00EA62A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25108354">
      <w:bodyDiv w:val="1"/>
      <w:marLeft w:val="0"/>
      <w:marRight w:val="0"/>
      <w:marTop w:val="0"/>
      <w:marBottom w:val="0"/>
      <w:divBdr>
        <w:top w:val="none" w:sz="0" w:space="0" w:color="auto"/>
        <w:left w:val="none" w:sz="0" w:space="0" w:color="auto"/>
        <w:bottom w:val="none" w:sz="0" w:space="0" w:color="auto"/>
        <w:right w:val="none" w:sz="0" w:space="0" w:color="auto"/>
      </w:divBdr>
    </w:div>
    <w:div w:id="45184800">
      <w:bodyDiv w:val="1"/>
      <w:marLeft w:val="0"/>
      <w:marRight w:val="0"/>
      <w:marTop w:val="0"/>
      <w:marBottom w:val="0"/>
      <w:divBdr>
        <w:top w:val="none" w:sz="0" w:space="0" w:color="auto"/>
        <w:left w:val="none" w:sz="0" w:space="0" w:color="auto"/>
        <w:bottom w:val="none" w:sz="0" w:space="0" w:color="auto"/>
        <w:right w:val="none" w:sz="0" w:space="0" w:color="auto"/>
      </w:divBdr>
    </w:div>
    <w:div w:id="77217437">
      <w:bodyDiv w:val="1"/>
      <w:marLeft w:val="0"/>
      <w:marRight w:val="0"/>
      <w:marTop w:val="0"/>
      <w:marBottom w:val="0"/>
      <w:divBdr>
        <w:top w:val="none" w:sz="0" w:space="0" w:color="auto"/>
        <w:left w:val="none" w:sz="0" w:space="0" w:color="auto"/>
        <w:bottom w:val="none" w:sz="0" w:space="0" w:color="auto"/>
        <w:right w:val="none" w:sz="0" w:space="0" w:color="auto"/>
      </w:divBdr>
    </w:div>
    <w:div w:id="120195527">
      <w:bodyDiv w:val="1"/>
      <w:marLeft w:val="0"/>
      <w:marRight w:val="0"/>
      <w:marTop w:val="0"/>
      <w:marBottom w:val="0"/>
      <w:divBdr>
        <w:top w:val="none" w:sz="0" w:space="0" w:color="auto"/>
        <w:left w:val="none" w:sz="0" w:space="0" w:color="auto"/>
        <w:bottom w:val="none" w:sz="0" w:space="0" w:color="auto"/>
        <w:right w:val="none" w:sz="0" w:space="0" w:color="auto"/>
      </w:divBdr>
    </w:div>
    <w:div w:id="180945784">
      <w:bodyDiv w:val="1"/>
      <w:marLeft w:val="0"/>
      <w:marRight w:val="0"/>
      <w:marTop w:val="0"/>
      <w:marBottom w:val="0"/>
      <w:divBdr>
        <w:top w:val="none" w:sz="0" w:space="0" w:color="auto"/>
        <w:left w:val="none" w:sz="0" w:space="0" w:color="auto"/>
        <w:bottom w:val="none" w:sz="0" w:space="0" w:color="auto"/>
        <w:right w:val="none" w:sz="0" w:space="0" w:color="auto"/>
      </w:divBdr>
    </w:div>
    <w:div w:id="186871013">
      <w:bodyDiv w:val="1"/>
      <w:marLeft w:val="0"/>
      <w:marRight w:val="0"/>
      <w:marTop w:val="0"/>
      <w:marBottom w:val="0"/>
      <w:divBdr>
        <w:top w:val="none" w:sz="0" w:space="0" w:color="auto"/>
        <w:left w:val="none" w:sz="0" w:space="0" w:color="auto"/>
        <w:bottom w:val="none" w:sz="0" w:space="0" w:color="auto"/>
        <w:right w:val="none" w:sz="0" w:space="0" w:color="auto"/>
      </w:divBdr>
    </w:div>
    <w:div w:id="205023503">
      <w:bodyDiv w:val="1"/>
      <w:marLeft w:val="0"/>
      <w:marRight w:val="0"/>
      <w:marTop w:val="0"/>
      <w:marBottom w:val="0"/>
      <w:divBdr>
        <w:top w:val="none" w:sz="0" w:space="0" w:color="auto"/>
        <w:left w:val="none" w:sz="0" w:space="0" w:color="auto"/>
        <w:bottom w:val="none" w:sz="0" w:space="0" w:color="auto"/>
        <w:right w:val="none" w:sz="0" w:space="0" w:color="auto"/>
      </w:divBdr>
    </w:div>
    <w:div w:id="228736543">
      <w:bodyDiv w:val="1"/>
      <w:marLeft w:val="0"/>
      <w:marRight w:val="0"/>
      <w:marTop w:val="0"/>
      <w:marBottom w:val="0"/>
      <w:divBdr>
        <w:top w:val="none" w:sz="0" w:space="0" w:color="auto"/>
        <w:left w:val="none" w:sz="0" w:space="0" w:color="auto"/>
        <w:bottom w:val="none" w:sz="0" w:space="0" w:color="auto"/>
        <w:right w:val="none" w:sz="0" w:space="0" w:color="auto"/>
      </w:divBdr>
    </w:div>
    <w:div w:id="231084283">
      <w:bodyDiv w:val="1"/>
      <w:marLeft w:val="0"/>
      <w:marRight w:val="0"/>
      <w:marTop w:val="0"/>
      <w:marBottom w:val="0"/>
      <w:divBdr>
        <w:top w:val="none" w:sz="0" w:space="0" w:color="auto"/>
        <w:left w:val="none" w:sz="0" w:space="0" w:color="auto"/>
        <w:bottom w:val="none" w:sz="0" w:space="0" w:color="auto"/>
        <w:right w:val="none" w:sz="0" w:space="0" w:color="auto"/>
      </w:divBdr>
    </w:div>
    <w:div w:id="284117410">
      <w:bodyDiv w:val="1"/>
      <w:marLeft w:val="0"/>
      <w:marRight w:val="0"/>
      <w:marTop w:val="0"/>
      <w:marBottom w:val="0"/>
      <w:divBdr>
        <w:top w:val="none" w:sz="0" w:space="0" w:color="auto"/>
        <w:left w:val="none" w:sz="0" w:space="0" w:color="auto"/>
        <w:bottom w:val="none" w:sz="0" w:space="0" w:color="auto"/>
        <w:right w:val="none" w:sz="0" w:space="0" w:color="auto"/>
      </w:divBdr>
    </w:div>
    <w:div w:id="284892660">
      <w:bodyDiv w:val="1"/>
      <w:marLeft w:val="0"/>
      <w:marRight w:val="0"/>
      <w:marTop w:val="0"/>
      <w:marBottom w:val="0"/>
      <w:divBdr>
        <w:top w:val="none" w:sz="0" w:space="0" w:color="auto"/>
        <w:left w:val="none" w:sz="0" w:space="0" w:color="auto"/>
        <w:bottom w:val="none" w:sz="0" w:space="0" w:color="auto"/>
        <w:right w:val="none" w:sz="0" w:space="0" w:color="auto"/>
      </w:divBdr>
    </w:div>
    <w:div w:id="331026054">
      <w:bodyDiv w:val="1"/>
      <w:marLeft w:val="0"/>
      <w:marRight w:val="0"/>
      <w:marTop w:val="0"/>
      <w:marBottom w:val="0"/>
      <w:divBdr>
        <w:top w:val="none" w:sz="0" w:space="0" w:color="auto"/>
        <w:left w:val="none" w:sz="0" w:space="0" w:color="auto"/>
        <w:bottom w:val="none" w:sz="0" w:space="0" w:color="auto"/>
        <w:right w:val="none" w:sz="0" w:space="0" w:color="auto"/>
      </w:divBdr>
    </w:div>
    <w:div w:id="367800032">
      <w:bodyDiv w:val="1"/>
      <w:marLeft w:val="0"/>
      <w:marRight w:val="0"/>
      <w:marTop w:val="0"/>
      <w:marBottom w:val="0"/>
      <w:divBdr>
        <w:top w:val="none" w:sz="0" w:space="0" w:color="auto"/>
        <w:left w:val="none" w:sz="0" w:space="0" w:color="auto"/>
        <w:bottom w:val="none" w:sz="0" w:space="0" w:color="auto"/>
        <w:right w:val="none" w:sz="0" w:space="0" w:color="auto"/>
      </w:divBdr>
    </w:div>
    <w:div w:id="424612872">
      <w:bodyDiv w:val="1"/>
      <w:marLeft w:val="0"/>
      <w:marRight w:val="0"/>
      <w:marTop w:val="0"/>
      <w:marBottom w:val="0"/>
      <w:divBdr>
        <w:top w:val="none" w:sz="0" w:space="0" w:color="auto"/>
        <w:left w:val="none" w:sz="0" w:space="0" w:color="auto"/>
        <w:bottom w:val="none" w:sz="0" w:space="0" w:color="auto"/>
        <w:right w:val="none" w:sz="0" w:space="0" w:color="auto"/>
      </w:divBdr>
    </w:div>
    <w:div w:id="425810002">
      <w:bodyDiv w:val="1"/>
      <w:marLeft w:val="0"/>
      <w:marRight w:val="0"/>
      <w:marTop w:val="0"/>
      <w:marBottom w:val="0"/>
      <w:divBdr>
        <w:top w:val="none" w:sz="0" w:space="0" w:color="auto"/>
        <w:left w:val="none" w:sz="0" w:space="0" w:color="auto"/>
        <w:bottom w:val="none" w:sz="0" w:space="0" w:color="auto"/>
        <w:right w:val="none" w:sz="0" w:space="0" w:color="auto"/>
      </w:divBdr>
    </w:div>
    <w:div w:id="448475481">
      <w:bodyDiv w:val="1"/>
      <w:marLeft w:val="0"/>
      <w:marRight w:val="0"/>
      <w:marTop w:val="0"/>
      <w:marBottom w:val="0"/>
      <w:divBdr>
        <w:top w:val="none" w:sz="0" w:space="0" w:color="auto"/>
        <w:left w:val="none" w:sz="0" w:space="0" w:color="auto"/>
        <w:bottom w:val="none" w:sz="0" w:space="0" w:color="auto"/>
        <w:right w:val="none" w:sz="0" w:space="0" w:color="auto"/>
      </w:divBdr>
    </w:div>
    <w:div w:id="496118494">
      <w:bodyDiv w:val="1"/>
      <w:marLeft w:val="0"/>
      <w:marRight w:val="0"/>
      <w:marTop w:val="0"/>
      <w:marBottom w:val="0"/>
      <w:divBdr>
        <w:top w:val="none" w:sz="0" w:space="0" w:color="auto"/>
        <w:left w:val="none" w:sz="0" w:space="0" w:color="auto"/>
        <w:bottom w:val="none" w:sz="0" w:space="0" w:color="auto"/>
        <w:right w:val="none" w:sz="0" w:space="0" w:color="auto"/>
      </w:divBdr>
    </w:div>
    <w:div w:id="555509000">
      <w:bodyDiv w:val="1"/>
      <w:marLeft w:val="0"/>
      <w:marRight w:val="0"/>
      <w:marTop w:val="0"/>
      <w:marBottom w:val="0"/>
      <w:divBdr>
        <w:top w:val="none" w:sz="0" w:space="0" w:color="auto"/>
        <w:left w:val="none" w:sz="0" w:space="0" w:color="auto"/>
        <w:bottom w:val="none" w:sz="0" w:space="0" w:color="auto"/>
        <w:right w:val="none" w:sz="0" w:space="0" w:color="auto"/>
      </w:divBdr>
    </w:div>
    <w:div w:id="565258727">
      <w:bodyDiv w:val="1"/>
      <w:marLeft w:val="0"/>
      <w:marRight w:val="0"/>
      <w:marTop w:val="0"/>
      <w:marBottom w:val="0"/>
      <w:divBdr>
        <w:top w:val="none" w:sz="0" w:space="0" w:color="auto"/>
        <w:left w:val="none" w:sz="0" w:space="0" w:color="auto"/>
        <w:bottom w:val="none" w:sz="0" w:space="0" w:color="auto"/>
        <w:right w:val="none" w:sz="0" w:space="0" w:color="auto"/>
      </w:divBdr>
    </w:div>
    <w:div w:id="572011006">
      <w:bodyDiv w:val="1"/>
      <w:marLeft w:val="0"/>
      <w:marRight w:val="0"/>
      <w:marTop w:val="0"/>
      <w:marBottom w:val="0"/>
      <w:divBdr>
        <w:top w:val="none" w:sz="0" w:space="0" w:color="auto"/>
        <w:left w:val="none" w:sz="0" w:space="0" w:color="auto"/>
        <w:bottom w:val="none" w:sz="0" w:space="0" w:color="auto"/>
        <w:right w:val="none" w:sz="0" w:space="0" w:color="auto"/>
      </w:divBdr>
    </w:div>
    <w:div w:id="585268684">
      <w:bodyDiv w:val="1"/>
      <w:marLeft w:val="0"/>
      <w:marRight w:val="0"/>
      <w:marTop w:val="0"/>
      <w:marBottom w:val="0"/>
      <w:divBdr>
        <w:top w:val="none" w:sz="0" w:space="0" w:color="auto"/>
        <w:left w:val="none" w:sz="0" w:space="0" w:color="auto"/>
        <w:bottom w:val="none" w:sz="0" w:space="0" w:color="auto"/>
        <w:right w:val="none" w:sz="0" w:space="0" w:color="auto"/>
      </w:divBdr>
    </w:div>
    <w:div w:id="585460234">
      <w:bodyDiv w:val="1"/>
      <w:marLeft w:val="0"/>
      <w:marRight w:val="0"/>
      <w:marTop w:val="0"/>
      <w:marBottom w:val="0"/>
      <w:divBdr>
        <w:top w:val="none" w:sz="0" w:space="0" w:color="auto"/>
        <w:left w:val="none" w:sz="0" w:space="0" w:color="auto"/>
        <w:bottom w:val="none" w:sz="0" w:space="0" w:color="auto"/>
        <w:right w:val="none" w:sz="0" w:space="0" w:color="auto"/>
      </w:divBdr>
    </w:div>
    <w:div w:id="585654443">
      <w:bodyDiv w:val="1"/>
      <w:marLeft w:val="0"/>
      <w:marRight w:val="0"/>
      <w:marTop w:val="0"/>
      <w:marBottom w:val="0"/>
      <w:divBdr>
        <w:top w:val="none" w:sz="0" w:space="0" w:color="auto"/>
        <w:left w:val="none" w:sz="0" w:space="0" w:color="auto"/>
        <w:bottom w:val="none" w:sz="0" w:space="0" w:color="auto"/>
        <w:right w:val="none" w:sz="0" w:space="0" w:color="auto"/>
      </w:divBdr>
    </w:div>
    <w:div w:id="601449792">
      <w:bodyDiv w:val="1"/>
      <w:marLeft w:val="0"/>
      <w:marRight w:val="0"/>
      <w:marTop w:val="0"/>
      <w:marBottom w:val="0"/>
      <w:divBdr>
        <w:top w:val="none" w:sz="0" w:space="0" w:color="auto"/>
        <w:left w:val="none" w:sz="0" w:space="0" w:color="auto"/>
        <w:bottom w:val="none" w:sz="0" w:space="0" w:color="auto"/>
        <w:right w:val="none" w:sz="0" w:space="0" w:color="auto"/>
      </w:divBdr>
    </w:div>
    <w:div w:id="614141563">
      <w:bodyDiv w:val="1"/>
      <w:marLeft w:val="0"/>
      <w:marRight w:val="0"/>
      <w:marTop w:val="0"/>
      <w:marBottom w:val="0"/>
      <w:divBdr>
        <w:top w:val="none" w:sz="0" w:space="0" w:color="auto"/>
        <w:left w:val="none" w:sz="0" w:space="0" w:color="auto"/>
        <w:bottom w:val="none" w:sz="0" w:space="0" w:color="auto"/>
        <w:right w:val="none" w:sz="0" w:space="0" w:color="auto"/>
      </w:divBdr>
    </w:div>
    <w:div w:id="630785994">
      <w:bodyDiv w:val="1"/>
      <w:marLeft w:val="0"/>
      <w:marRight w:val="0"/>
      <w:marTop w:val="0"/>
      <w:marBottom w:val="0"/>
      <w:divBdr>
        <w:top w:val="none" w:sz="0" w:space="0" w:color="auto"/>
        <w:left w:val="none" w:sz="0" w:space="0" w:color="auto"/>
        <w:bottom w:val="none" w:sz="0" w:space="0" w:color="auto"/>
        <w:right w:val="none" w:sz="0" w:space="0" w:color="auto"/>
      </w:divBdr>
    </w:div>
    <w:div w:id="697584530">
      <w:bodyDiv w:val="1"/>
      <w:marLeft w:val="0"/>
      <w:marRight w:val="0"/>
      <w:marTop w:val="0"/>
      <w:marBottom w:val="0"/>
      <w:divBdr>
        <w:top w:val="none" w:sz="0" w:space="0" w:color="auto"/>
        <w:left w:val="none" w:sz="0" w:space="0" w:color="auto"/>
        <w:bottom w:val="none" w:sz="0" w:space="0" w:color="auto"/>
        <w:right w:val="none" w:sz="0" w:space="0" w:color="auto"/>
      </w:divBdr>
    </w:div>
    <w:div w:id="714542337">
      <w:bodyDiv w:val="1"/>
      <w:marLeft w:val="0"/>
      <w:marRight w:val="0"/>
      <w:marTop w:val="0"/>
      <w:marBottom w:val="0"/>
      <w:divBdr>
        <w:top w:val="none" w:sz="0" w:space="0" w:color="auto"/>
        <w:left w:val="none" w:sz="0" w:space="0" w:color="auto"/>
        <w:bottom w:val="none" w:sz="0" w:space="0" w:color="auto"/>
        <w:right w:val="none" w:sz="0" w:space="0" w:color="auto"/>
      </w:divBdr>
    </w:div>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723215528">
      <w:bodyDiv w:val="1"/>
      <w:marLeft w:val="0"/>
      <w:marRight w:val="0"/>
      <w:marTop w:val="0"/>
      <w:marBottom w:val="0"/>
      <w:divBdr>
        <w:top w:val="none" w:sz="0" w:space="0" w:color="auto"/>
        <w:left w:val="none" w:sz="0" w:space="0" w:color="auto"/>
        <w:bottom w:val="none" w:sz="0" w:space="0" w:color="auto"/>
        <w:right w:val="none" w:sz="0" w:space="0" w:color="auto"/>
      </w:divBdr>
    </w:div>
    <w:div w:id="723718910">
      <w:bodyDiv w:val="1"/>
      <w:marLeft w:val="0"/>
      <w:marRight w:val="0"/>
      <w:marTop w:val="0"/>
      <w:marBottom w:val="0"/>
      <w:divBdr>
        <w:top w:val="none" w:sz="0" w:space="0" w:color="auto"/>
        <w:left w:val="none" w:sz="0" w:space="0" w:color="auto"/>
        <w:bottom w:val="none" w:sz="0" w:space="0" w:color="auto"/>
        <w:right w:val="none" w:sz="0" w:space="0" w:color="auto"/>
      </w:divBdr>
    </w:div>
    <w:div w:id="735980390">
      <w:bodyDiv w:val="1"/>
      <w:marLeft w:val="0"/>
      <w:marRight w:val="0"/>
      <w:marTop w:val="0"/>
      <w:marBottom w:val="0"/>
      <w:divBdr>
        <w:top w:val="none" w:sz="0" w:space="0" w:color="auto"/>
        <w:left w:val="none" w:sz="0" w:space="0" w:color="auto"/>
        <w:bottom w:val="none" w:sz="0" w:space="0" w:color="auto"/>
        <w:right w:val="none" w:sz="0" w:space="0" w:color="auto"/>
      </w:divBdr>
    </w:div>
    <w:div w:id="770517410">
      <w:bodyDiv w:val="1"/>
      <w:marLeft w:val="0"/>
      <w:marRight w:val="0"/>
      <w:marTop w:val="0"/>
      <w:marBottom w:val="0"/>
      <w:divBdr>
        <w:top w:val="none" w:sz="0" w:space="0" w:color="auto"/>
        <w:left w:val="none" w:sz="0" w:space="0" w:color="auto"/>
        <w:bottom w:val="none" w:sz="0" w:space="0" w:color="auto"/>
        <w:right w:val="none" w:sz="0" w:space="0" w:color="auto"/>
      </w:divBdr>
    </w:div>
    <w:div w:id="885609515">
      <w:bodyDiv w:val="1"/>
      <w:marLeft w:val="0"/>
      <w:marRight w:val="0"/>
      <w:marTop w:val="0"/>
      <w:marBottom w:val="0"/>
      <w:divBdr>
        <w:top w:val="none" w:sz="0" w:space="0" w:color="auto"/>
        <w:left w:val="none" w:sz="0" w:space="0" w:color="auto"/>
        <w:bottom w:val="none" w:sz="0" w:space="0" w:color="auto"/>
        <w:right w:val="none" w:sz="0" w:space="0" w:color="auto"/>
      </w:divBdr>
    </w:div>
    <w:div w:id="889532308">
      <w:bodyDiv w:val="1"/>
      <w:marLeft w:val="0"/>
      <w:marRight w:val="0"/>
      <w:marTop w:val="0"/>
      <w:marBottom w:val="0"/>
      <w:divBdr>
        <w:top w:val="none" w:sz="0" w:space="0" w:color="auto"/>
        <w:left w:val="none" w:sz="0" w:space="0" w:color="auto"/>
        <w:bottom w:val="none" w:sz="0" w:space="0" w:color="auto"/>
        <w:right w:val="none" w:sz="0" w:space="0" w:color="auto"/>
      </w:divBdr>
    </w:div>
    <w:div w:id="890574396">
      <w:bodyDiv w:val="1"/>
      <w:marLeft w:val="0"/>
      <w:marRight w:val="0"/>
      <w:marTop w:val="0"/>
      <w:marBottom w:val="0"/>
      <w:divBdr>
        <w:top w:val="none" w:sz="0" w:space="0" w:color="auto"/>
        <w:left w:val="none" w:sz="0" w:space="0" w:color="auto"/>
        <w:bottom w:val="none" w:sz="0" w:space="0" w:color="auto"/>
        <w:right w:val="none" w:sz="0" w:space="0" w:color="auto"/>
      </w:divBdr>
    </w:div>
    <w:div w:id="944964590">
      <w:bodyDiv w:val="1"/>
      <w:marLeft w:val="0"/>
      <w:marRight w:val="0"/>
      <w:marTop w:val="0"/>
      <w:marBottom w:val="0"/>
      <w:divBdr>
        <w:top w:val="none" w:sz="0" w:space="0" w:color="auto"/>
        <w:left w:val="none" w:sz="0" w:space="0" w:color="auto"/>
        <w:bottom w:val="none" w:sz="0" w:space="0" w:color="auto"/>
        <w:right w:val="none" w:sz="0" w:space="0" w:color="auto"/>
      </w:divBdr>
    </w:div>
    <w:div w:id="949317273">
      <w:bodyDiv w:val="1"/>
      <w:marLeft w:val="0"/>
      <w:marRight w:val="0"/>
      <w:marTop w:val="0"/>
      <w:marBottom w:val="0"/>
      <w:divBdr>
        <w:top w:val="none" w:sz="0" w:space="0" w:color="auto"/>
        <w:left w:val="none" w:sz="0" w:space="0" w:color="auto"/>
        <w:bottom w:val="none" w:sz="0" w:space="0" w:color="auto"/>
        <w:right w:val="none" w:sz="0" w:space="0" w:color="auto"/>
      </w:divBdr>
    </w:div>
    <w:div w:id="950817798">
      <w:bodyDiv w:val="1"/>
      <w:marLeft w:val="0"/>
      <w:marRight w:val="0"/>
      <w:marTop w:val="0"/>
      <w:marBottom w:val="0"/>
      <w:divBdr>
        <w:top w:val="none" w:sz="0" w:space="0" w:color="auto"/>
        <w:left w:val="none" w:sz="0" w:space="0" w:color="auto"/>
        <w:bottom w:val="none" w:sz="0" w:space="0" w:color="auto"/>
        <w:right w:val="none" w:sz="0" w:space="0" w:color="auto"/>
      </w:divBdr>
    </w:div>
    <w:div w:id="970207756">
      <w:bodyDiv w:val="1"/>
      <w:marLeft w:val="0"/>
      <w:marRight w:val="0"/>
      <w:marTop w:val="0"/>
      <w:marBottom w:val="0"/>
      <w:divBdr>
        <w:top w:val="none" w:sz="0" w:space="0" w:color="auto"/>
        <w:left w:val="none" w:sz="0" w:space="0" w:color="auto"/>
        <w:bottom w:val="none" w:sz="0" w:space="0" w:color="auto"/>
        <w:right w:val="none" w:sz="0" w:space="0" w:color="auto"/>
      </w:divBdr>
    </w:div>
    <w:div w:id="998114260">
      <w:bodyDiv w:val="1"/>
      <w:marLeft w:val="0"/>
      <w:marRight w:val="0"/>
      <w:marTop w:val="0"/>
      <w:marBottom w:val="0"/>
      <w:divBdr>
        <w:top w:val="none" w:sz="0" w:space="0" w:color="auto"/>
        <w:left w:val="none" w:sz="0" w:space="0" w:color="auto"/>
        <w:bottom w:val="none" w:sz="0" w:space="0" w:color="auto"/>
        <w:right w:val="none" w:sz="0" w:space="0" w:color="auto"/>
      </w:divBdr>
    </w:div>
    <w:div w:id="1016229670">
      <w:bodyDiv w:val="1"/>
      <w:marLeft w:val="0"/>
      <w:marRight w:val="0"/>
      <w:marTop w:val="0"/>
      <w:marBottom w:val="0"/>
      <w:divBdr>
        <w:top w:val="none" w:sz="0" w:space="0" w:color="auto"/>
        <w:left w:val="none" w:sz="0" w:space="0" w:color="auto"/>
        <w:bottom w:val="none" w:sz="0" w:space="0" w:color="auto"/>
        <w:right w:val="none" w:sz="0" w:space="0" w:color="auto"/>
      </w:divBdr>
    </w:div>
    <w:div w:id="1022703277">
      <w:bodyDiv w:val="1"/>
      <w:marLeft w:val="0"/>
      <w:marRight w:val="0"/>
      <w:marTop w:val="0"/>
      <w:marBottom w:val="0"/>
      <w:divBdr>
        <w:top w:val="none" w:sz="0" w:space="0" w:color="auto"/>
        <w:left w:val="none" w:sz="0" w:space="0" w:color="auto"/>
        <w:bottom w:val="none" w:sz="0" w:space="0" w:color="auto"/>
        <w:right w:val="none" w:sz="0" w:space="0" w:color="auto"/>
      </w:divBdr>
    </w:div>
    <w:div w:id="1051921433">
      <w:bodyDiv w:val="1"/>
      <w:marLeft w:val="0"/>
      <w:marRight w:val="0"/>
      <w:marTop w:val="0"/>
      <w:marBottom w:val="0"/>
      <w:divBdr>
        <w:top w:val="none" w:sz="0" w:space="0" w:color="auto"/>
        <w:left w:val="none" w:sz="0" w:space="0" w:color="auto"/>
        <w:bottom w:val="none" w:sz="0" w:space="0" w:color="auto"/>
        <w:right w:val="none" w:sz="0" w:space="0" w:color="auto"/>
      </w:divBdr>
    </w:div>
    <w:div w:id="1054617193">
      <w:bodyDiv w:val="1"/>
      <w:marLeft w:val="0"/>
      <w:marRight w:val="0"/>
      <w:marTop w:val="0"/>
      <w:marBottom w:val="0"/>
      <w:divBdr>
        <w:top w:val="none" w:sz="0" w:space="0" w:color="auto"/>
        <w:left w:val="none" w:sz="0" w:space="0" w:color="auto"/>
        <w:bottom w:val="none" w:sz="0" w:space="0" w:color="auto"/>
        <w:right w:val="none" w:sz="0" w:space="0" w:color="auto"/>
      </w:divBdr>
    </w:div>
    <w:div w:id="1060401315">
      <w:bodyDiv w:val="1"/>
      <w:marLeft w:val="0"/>
      <w:marRight w:val="0"/>
      <w:marTop w:val="0"/>
      <w:marBottom w:val="0"/>
      <w:divBdr>
        <w:top w:val="none" w:sz="0" w:space="0" w:color="auto"/>
        <w:left w:val="none" w:sz="0" w:space="0" w:color="auto"/>
        <w:bottom w:val="none" w:sz="0" w:space="0" w:color="auto"/>
        <w:right w:val="none" w:sz="0" w:space="0" w:color="auto"/>
      </w:divBdr>
    </w:div>
    <w:div w:id="1072853915">
      <w:bodyDiv w:val="1"/>
      <w:marLeft w:val="0"/>
      <w:marRight w:val="0"/>
      <w:marTop w:val="0"/>
      <w:marBottom w:val="0"/>
      <w:divBdr>
        <w:top w:val="none" w:sz="0" w:space="0" w:color="auto"/>
        <w:left w:val="none" w:sz="0" w:space="0" w:color="auto"/>
        <w:bottom w:val="none" w:sz="0" w:space="0" w:color="auto"/>
        <w:right w:val="none" w:sz="0" w:space="0" w:color="auto"/>
      </w:divBdr>
    </w:div>
    <w:div w:id="1125351183">
      <w:bodyDiv w:val="1"/>
      <w:marLeft w:val="0"/>
      <w:marRight w:val="0"/>
      <w:marTop w:val="0"/>
      <w:marBottom w:val="0"/>
      <w:divBdr>
        <w:top w:val="none" w:sz="0" w:space="0" w:color="auto"/>
        <w:left w:val="none" w:sz="0" w:space="0" w:color="auto"/>
        <w:bottom w:val="none" w:sz="0" w:space="0" w:color="auto"/>
        <w:right w:val="none" w:sz="0" w:space="0" w:color="auto"/>
      </w:divBdr>
    </w:div>
    <w:div w:id="1140459213">
      <w:bodyDiv w:val="1"/>
      <w:marLeft w:val="0"/>
      <w:marRight w:val="0"/>
      <w:marTop w:val="0"/>
      <w:marBottom w:val="0"/>
      <w:divBdr>
        <w:top w:val="none" w:sz="0" w:space="0" w:color="auto"/>
        <w:left w:val="none" w:sz="0" w:space="0" w:color="auto"/>
        <w:bottom w:val="none" w:sz="0" w:space="0" w:color="auto"/>
        <w:right w:val="none" w:sz="0" w:space="0" w:color="auto"/>
      </w:divBdr>
    </w:div>
    <w:div w:id="1161698395">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310994">
      <w:bodyDiv w:val="1"/>
      <w:marLeft w:val="0"/>
      <w:marRight w:val="0"/>
      <w:marTop w:val="0"/>
      <w:marBottom w:val="0"/>
      <w:divBdr>
        <w:top w:val="none" w:sz="0" w:space="0" w:color="auto"/>
        <w:left w:val="none" w:sz="0" w:space="0" w:color="auto"/>
        <w:bottom w:val="none" w:sz="0" w:space="0" w:color="auto"/>
        <w:right w:val="none" w:sz="0" w:space="0" w:color="auto"/>
      </w:divBdr>
    </w:div>
    <w:div w:id="1223252335">
      <w:bodyDiv w:val="1"/>
      <w:marLeft w:val="0"/>
      <w:marRight w:val="0"/>
      <w:marTop w:val="0"/>
      <w:marBottom w:val="0"/>
      <w:divBdr>
        <w:top w:val="none" w:sz="0" w:space="0" w:color="auto"/>
        <w:left w:val="none" w:sz="0" w:space="0" w:color="auto"/>
        <w:bottom w:val="none" w:sz="0" w:space="0" w:color="auto"/>
        <w:right w:val="none" w:sz="0" w:space="0" w:color="auto"/>
      </w:divBdr>
    </w:div>
    <w:div w:id="1234857237">
      <w:bodyDiv w:val="1"/>
      <w:marLeft w:val="0"/>
      <w:marRight w:val="0"/>
      <w:marTop w:val="0"/>
      <w:marBottom w:val="0"/>
      <w:divBdr>
        <w:top w:val="none" w:sz="0" w:space="0" w:color="auto"/>
        <w:left w:val="none" w:sz="0" w:space="0" w:color="auto"/>
        <w:bottom w:val="none" w:sz="0" w:space="0" w:color="auto"/>
        <w:right w:val="none" w:sz="0" w:space="0" w:color="auto"/>
      </w:divBdr>
    </w:div>
    <w:div w:id="1287077716">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342005233">
      <w:bodyDiv w:val="1"/>
      <w:marLeft w:val="0"/>
      <w:marRight w:val="0"/>
      <w:marTop w:val="0"/>
      <w:marBottom w:val="0"/>
      <w:divBdr>
        <w:top w:val="none" w:sz="0" w:space="0" w:color="auto"/>
        <w:left w:val="none" w:sz="0" w:space="0" w:color="auto"/>
        <w:bottom w:val="none" w:sz="0" w:space="0" w:color="auto"/>
        <w:right w:val="none" w:sz="0" w:space="0" w:color="auto"/>
      </w:divBdr>
    </w:div>
    <w:div w:id="1375540097">
      <w:bodyDiv w:val="1"/>
      <w:marLeft w:val="0"/>
      <w:marRight w:val="0"/>
      <w:marTop w:val="0"/>
      <w:marBottom w:val="0"/>
      <w:divBdr>
        <w:top w:val="none" w:sz="0" w:space="0" w:color="auto"/>
        <w:left w:val="none" w:sz="0" w:space="0" w:color="auto"/>
        <w:bottom w:val="none" w:sz="0" w:space="0" w:color="auto"/>
        <w:right w:val="none" w:sz="0" w:space="0" w:color="auto"/>
      </w:divBdr>
    </w:div>
    <w:div w:id="1402949607">
      <w:bodyDiv w:val="1"/>
      <w:marLeft w:val="0"/>
      <w:marRight w:val="0"/>
      <w:marTop w:val="0"/>
      <w:marBottom w:val="0"/>
      <w:divBdr>
        <w:top w:val="none" w:sz="0" w:space="0" w:color="auto"/>
        <w:left w:val="none" w:sz="0" w:space="0" w:color="auto"/>
        <w:bottom w:val="none" w:sz="0" w:space="0" w:color="auto"/>
        <w:right w:val="none" w:sz="0" w:space="0" w:color="auto"/>
      </w:divBdr>
    </w:div>
    <w:div w:id="1421950814">
      <w:bodyDiv w:val="1"/>
      <w:marLeft w:val="0"/>
      <w:marRight w:val="0"/>
      <w:marTop w:val="0"/>
      <w:marBottom w:val="0"/>
      <w:divBdr>
        <w:top w:val="none" w:sz="0" w:space="0" w:color="auto"/>
        <w:left w:val="none" w:sz="0" w:space="0" w:color="auto"/>
        <w:bottom w:val="none" w:sz="0" w:space="0" w:color="auto"/>
        <w:right w:val="none" w:sz="0" w:space="0" w:color="auto"/>
      </w:divBdr>
    </w:div>
    <w:div w:id="1480154018">
      <w:bodyDiv w:val="1"/>
      <w:marLeft w:val="0"/>
      <w:marRight w:val="0"/>
      <w:marTop w:val="0"/>
      <w:marBottom w:val="0"/>
      <w:divBdr>
        <w:top w:val="none" w:sz="0" w:space="0" w:color="auto"/>
        <w:left w:val="none" w:sz="0" w:space="0" w:color="auto"/>
        <w:bottom w:val="none" w:sz="0" w:space="0" w:color="auto"/>
        <w:right w:val="none" w:sz="0" w:space="0" w:color="auto"/>
      </w:divBdr>
    </w:div>
    <w:div w:id="1515340762">
      <w:bodyDiv w:val="1"/>
      <w:marLeft w:val="0"/>
      <w:marRight w:val="0"/>
      <w:marTop w:val="0"/>
      <w:marBottom w:val="0"/>
      <w:divBdr>
        <w:top w:val="none" w:sz="0" w:space="0" w:color="auto"/>
        <w:left w:val="none" w:sz="0" w:space="0" w:color="auto"/>
        <w:bottom w:val="none" w:sz="0" w:space="0" w:color="auto"/>
        <w:right w:val="none" w:sz="0" w:space="0" w:color="auto"/>
      </w:divBdr>
    </w:div>
    <w:div w:id="1520773275">
      <w:bodyDiv w:val="1"/>
      <w:marLeft w:val="0"/>
      <w:marRight w:val="0"/>
      <w:marTop w:val="0"/>
      <w:marBottom w:val="0"/>
      <w:divBdr>
        <w:top w:val="none" w:sz="0" w:space="0" w:color="auto"/>
        <w:left w:val="none" w:sz="0" w:space="0" w:color="auto"/>
        <w:bottom w:val="none" w:sz="0" w:space="0" w:color="auto"/>
        <w:right w:val="none" w:sz="0" w:space="0" w:color="auto"/>
      </w:divBdr>
    </w:div>
    <w:div w:id="1543788841">
      <w:bodyDiv w:val="1"/>
      <w:marLeft w:val="0"/>
      <w:marRight w:val="0"/>
      <w:marTop w:val="0"/>
      <w:marBottom w:val="0"/>
      <w:divBdr>
        <w:top w:val="none" w:sz="0" w:space="0" w:color="auto"/>
        <w:left w:val="none" w:sz="0" w:space="0" w:color="auto"/>
        <w:bottom w:val="none" w:sz="0" w:space="0" w:color="auto"/>
        <w:right w:val="none" w:sz="0" w:space="0" w:color="auto"/>
      </w:divBdr>
    </w:div>
    <w:div w:id="1547839496">
      <w:bodyDiv w:val="1"/>
      <w:marLeft w:val="0"/>
      <w:marRight w:val="0"/>
      <w:marTop w:val="0"/>
      <w:marBottom w:val="0"/>
      <w:divBdr>
        <w:top w:val="none" w:sz="0" w:space="0" w:color="auto"/>
        <w:left w:val="none" w:sz="0" w:space="0" w:color="auto"/>
        <w:bottom w:val="none" w:sz="0" w:space="0" w:color="auto"/>
        <w:right w:val="none" w:sz="0" w:space="0" w:color="auto"/>
      </w:divBdr>
    </w:div>
    <w:div w:id="1548494687">
      <w:bodyDiv w:val="1"/>
      <w:marLeft w:val="0"/>
      <w:marRight w:val="0"/>
      <w:marTop w:val="0"/>
      <w:marBottom w:val="0"/>
      <w:divBdr>
        <w:top w:val="none" w:sz="0" w:space="0" w:color="auto"/>
        <w:left w:val="none" w:sz="0" w:space="0" w:color="auto"/>
        <w:bottom w:val="none" w:sz="0" w:space="0" w:color="auto"/>
        <w:right w:val="none" w:sz="0" w:space="0" w:color="auto"/>
      </w:divBdr>
    </w:div>
    <w:div w:id="1568109691">
      <w:bodyDiv w:val="1"/>
      <w:marLeft w:val="0"/>
      <w:marRight w:val="0"/>
      <w:marTop w:val="0"/>
      <w:marBottom w:val="0"/>
      <w:divBdr>
        <w:top w:val="none" w:sz="0" w:space="0" w:color="auto"/>
        <w:left w:val="none" w:sz="0" w:space="0" w:color="auto"/>
        <w:bottom w:val="none" w:sz="0" w:space="0" w:color="auto"/>
        <w:right w:val="none" w:sz="0" w:space="0" w:color="auto"/>
      </w:divBdr>
    </w:div>
    <w:div w:id="1570580253">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8149965">
      <w:bodyDiv w:val="1"/>
      <w:marLeft w:val="0"/>
      <w:marRight w:val="0"/>
      <w:marTop w:val="0"/>
      <w:marBottom w:val="0"/>
      <w:divBdr>
        <w:top w:val="none" w:sz="0" w:space="0" w:color="auto"/>
        <w:left w:val="none" w:sz="0" w:space="0" w:color="auto"/>
        <w:bottom w:val="none" w:sz="0" w:space="0" w:color="auto"/>
        <w:right w:val="none" w:sz="0" w:space="0" w:color="auto"/>
      </w:divBdr>
    </w:div>
    <w:div w:id="1680353662">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696425684">
      <w:bodyDiv w:val="1"/>
      <w:marLeft w:val="0"/>
      <w:marRight w:val="0"/>
      <w:marTop w:val="0"/>
      <w:marBottom w:val="0"/>
      <w:divBdr>
        <w:top w:val="none" w:sz="0" w:space="0" w:color="auto"/>
        <w:left w:val="none" w:sz="0" w:space="0" w:color="auto"/>
        <w:bottom w:val="none" w:sz="0" w:space="0" w:color="auto"/>
        <w:right w:val="none" w:sz="0" w:space="0" w:color="auto"/>
      </w:divBdr>
    </w:div>
    <w:div w:id="1709258834">
      <w:bodyDiv w:val="1"/>
      <w:marLeft w:val="0"/>
      <w:marRight w:val="0"/>
      <w:marTop w:val="0"/>
      <w:marBottom w:val="0"/>
      <w:divBdr>
        <w:top w:val="none" w:sz="0" w:space="0" w:color="auto"/>
        <w:left w:val="none" w:sz="0" w:space="0" w:color="auto"/>
        <w:bottom w:val="none" w:sz="0" w:space="0" w:color="auto"/>
        <w:right w:val="none" w:sz="0" w:space="0" w:color="auto"/>
      </w:divBdr>
    </w:div>
    <w:div w:id="1740059574">
      <w:bodyDiv w:val="1"/>
      <w:marLeft w:val="0"/>
      <w:marRight w:val="0"/>
      <w:marTop w:val="0"/>
      <w:marBottom w:val="0"/>
      <w:divBdr>
        <w:top w:val="none" w:sz="0" w:space="0" w:color="auto"/>
        <w:left w:val="none" w:sz="0" w:space="0" w:color="auto"/>
        <w:bottom w:val="none" w:sz="0" w:space="0" w:color="auto"/>
        <w:right w:val="none" w:sz="0" w:space="0" w:color="auto"/>
      </w:divBdr>
    </w:div>
    <w:div w:id="1796756671">
      <w:bodyDiv w:val="1"/>
      <w:marLeft w:val="0"/>
      <w:marRight w:val="0"/>
      <w:marTop w:val="0"/>
      <w:marBottom w:val="0"/>
      <w:divBdr>
        <w:top w:val="none" w:sz="0" w:space="0" w:color="auto"/>
        <w:left w:val="none" w:sz="0" w:space="0" w:color="auto"/>
        <w:bottom w:val="none" w:sz="0" w:space="0" w:color="auto"/>
        <w:right w:val="none" w:sz="0" w:space="0" w:color="auto"/>
      </w:divBdr>
    </w:div>
    <w:div w:id="1837962852">
      <w:bodyDiv w:val="1"/>
      <w:marLeft w:val="0"/>
      <w:marRight w:val="0"/>
      <w:marTop w:val="0"/>
      <w:marBottom w:val="0"/>
      <w:divBdr>
        <w:top w:val="none" w:sz="0" w:space="0" w:color="auto"/>
        <w:left w:val="none" w:sz="0" w:space="0" w:color="auto"/>
        <w:bottom w:val="none" w:sz="0" w:space="0" w:color="auto"/>
        <w:right w:val="none" w:sz="0" w:space="0" w:color="auto"/>
      </w:divBdr>
    </w:div>
    <w:div w:id="1842619919">
      <w:bodyDiv w:val="1"/>
      <w:marLeft w:val="0"/>
      <w:marRight w:val="0"/>
      <w:marTop w:val="0"/>
      <w:marBottom w:val="0"/>
      <w:divBdr>
        <w:top w:val="none" w:sz="0" w:space="0" w:color="auto"/>
        <w:left w:val="none" w:sz="0" w:space="0" w:color="auto"/>
        <w:bottom w:val="none" w:sz="0" w:space="0" w:color="auto"/>
        <w:right w:val="none" w:sz="0" w:space="0" w:color="auto"/>
      </w:divBdr>
    </w:div>
    <w:div w:id="1870023337">
      <w:bodyDiv w:val="1"/>
      <w:marLeft w:val="0"/>
      <w:marRight w:val="0"/>
      <w:marTop w:val="0"/>
      <w:marBottom w:val="0"/>
      <w:divBdr>
        <w:top w:val="none" w:sz="0" w:space="0" w:color="auto"/>
        <w:left w:val="none" w:sz="0" w:space="0" w:color="auto"/>
        <w:bottom w:val="none" w:sz="0" w:space="0" w:color="auto"/>
        <w:right w:val="none" w:sz="0" w:space="0" w:color="auto"/>
      </w:divBdr>
    </w:div>
    <w:div w:id="1892616942">
      <w:bodyDiv w:val="1"/>
      <w:marLeft w:val="0"/>
      <w:marRight w:val="0"/>
      <w:marTop w:val="0"/>
      <w:marBottom w:val="0"/>
      <w:divBdr>
        <w:top w:val="none" w:sz="0" w:space="0" w:color="auto"/>
        <w:left w:val="none" w:sz="0" w:space="0" w:color="auto"/>
        <w:bottom w:val="none" w:sz="0" w:space="0" w:color="auto"/>
        <w:right w:val="none" w:sz="0" w:space="0" w:color="auto"/>
      </w:divBdr>
    </w:div>
    <w:div w:id="1913851292">
      <w:bodyDiv w:val="1"/>
      <w:marLeft w:val="0"/>
      <w:marRight w:val="0"/>
      <w:marTop w:val="0"/>
      <w:marBottom w:val="0"/>
      <w:divBdr>
        <w:top w:val="none" w:sz="0" w:space="0" w:color="auto"/>
        <w:left w:val="none" w:sz="0" w:space="0" w:color="auto"/>
        <w:bottom w:val="none" w:sz="0" w:space="0" w:color="auto"/>
        <w:right w:val="none" w:sz="0" w:space="0" w:color="auto"/>
      </w:divBdr>
    </w:div>
    <w:div w:id="1992589122">
      <w:bodyDiv w:val="1"/>
      <w:marLeft w:val="0"/>
      <w:marRight w:val="0"/>
      <w:marTop w:val="0"/>
      <w:marBottom w:val="0"/>
      <w:divBdr>
        <w:top w:val="none" w:sz="0" w:space="0" w:color="auto"/>
        <w:left w:val="none" w:sz="0" w:space="0" w:color="auto"/>
        <w:bottom w:val="none" w:sz="0" w:space="0" w:color="auto"/>
        <w:right w:val="none" w:sz="0" w:space="0" w:color="auto"/>
      </w:divBdr>
    </w:div>
    <w:div w:id="2043894028">
      <w:bodyDiv w:val="1"/>
      <w:marLeft w:val="0"/>
      <w:marRight w:val="0"/>
      <w:marTop w:val="0"/>
      <w:marBottom w:val="0"/>
      <w:divBdr>
        <w:top w:val="none" w:sz="0" w:space="0" w:color="auto"/>
        <w:left w:val="none" w:sz="0" w:space="0" w:color="auto"/>
        <w:bottom w:val="none" w:sz="0" w:space="0" w:color="auto"/>
        <w:right w:val="none" w:sz="0" w:space="0" w:color="auto"/>
      </w:divBdr>
    </w:div>
    <w:div w:id="2086368558">
      <w:bodyDiv w:val="1"/>
      <w:marLeft w:val="0"/>
      <w:marRight w:val="0"/>
      <w:marTop w:val="0"/>
      <w:marBottom w:val="0"/>
      <w:divBdr>
        <w:top w:val="none" w:sz="0" w:space="0" w:color="auto"/>
        <w:left w:val="none" w:sz="0" w:space="0" w:color="auto"/>
        <w:bottom w:val="none" w:sz="0" w:space="0" w:color="auto"/>
        <w:right w:val="none" w:sz="0" w:space="0" w:color="auto"/>
      </w:divBdr>
    </w:div>
    <w:div w:id="21323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525E-04E1-409C-9A47-28C6E8D5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13</Pages>
  <Words>8970</Words>
  <Characters>51135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59986</CharactersWithSpaces>
  <SharedDoc>false</SharedDoc>
  <HLinks>
    <vt:vector size="66" baseType="variant">
      <vt:variant>
        <vt:i4>6029320</vt:i4>
      </vt:variant>
      <vt:variant>
        <vt:i4>30</vt:i4>
      </vt:variant>
      <vt:variant>
        <vt:i4>0</vt:i4>
      </vt:variant>
      <vt:variant>
        <vt:i4>5</vt:i4>
      </vt:variant>
      <vt:variant>
        <vt:lpwstr>garantf1://10064072.450/</vt:lpwstr>
      </vt:variant>
      <vt:variant>
        <vt:lpwstr/>
      </vt:variant>
      <vt:variant>
        <vt:i4>6881343</vt:i4>
      </vt:variant>
      <vt:variant>
        <vt:i4>27</vt:i4>
      </vt:variant>
      <vt:variant>
        <vt:i4>0</vt:i4>
      </vt:variant>
      <vt:variant>
        <vt:i4>5</vt:i4>
      </vt:variant>
      <vt:variant>
        <vt:lpwstr>garantf1://10064072.3/</vt:lpwstr>
      </vt:variant>
      <vt:variant>
        <vt:lpwstr/>
      </vt:variant>
      <vt:variant>
        <vt:i4>6029320</vt:i4>
      </vt:variant>
      <vt:variant>
        <vt:i4>24</vt:i4>
      </vt:variant>
      <vt:variant>
        <vt:i4>0</vt:i4>
      </vt:variant>
      <vt:variant>
        <vt:i4>5</vt:i4>
      </vt:variant>
      <vt:variant>
        <vt:lpwstr>garantf1://10064072.450/</vt:lpwstr>
      </vt:variant>
      <vt:variant>
        <vt:lpwstr/>
      </vt:variant>
      <vt:variant>
        <vt:i4>6029320</vt:i4>
      </vt:variant>
      <vt:variant>
        <vt:i4>21</vt:i4>
      </vt:variant>
      <vt:variant>
        <vt:i4>0</vt:i4>
      </vt:variant>
      <vt:variant>
        <vt:i4>5</vt:i4>
      </vt:variant>
      <vt:variant>
        <vt:lpwstr>garantf1://10064072.450/</vt:lpwstr>
      </vt:variant>
      <vt:variant>
        <vt:lpwstr/>
      </vt:variant>
      <vt:variant>
        <vt:i4>4653062</vt:i4>
      </vt:variant>
      <vt:variant>
        <vt:i4>18</vt:i4>
      </vt:variant>
      <vt:variant>
        <vt:i4>0</vt:i4>
      </vt:variant>
      <vt:variant>
        <vt:i4>5</vt:i4>
      </vt:variant>
      <vt:variant>
        <vt:lpwstr>garantf1://70418688.1000/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7864368</vt:i4>
      </vt:variant>
      <vt:variant>
        <vt:i4>9</vt:i4>
      </vt:variant>
      <vt:variant>
        <vt:i4>0</vt:i4>
      </vt:variant>
      <vt:variant>
        <vt:i4>5</vt:i4>
      </vt:variant>
      <vt:variant>
        <vt:lpwstr>consultantplus://offline/ref=202F3A6E242BD8FBD3FF5842A1BE80112AA60C0F82D3F391EF42ED2C0A8E6671EF210CF0lDHDH</vt:lpwstr>
      </vt:variant>
      <vt:variant>
        <vt:lpwstr/>
      </vt:variant>
      <vt:variant>
        <vt:i4>5636098</vt:i4>
      </vt:variant>
      <vt:variant>
        <vt:i4>6</vt:i4>
      </vt:variant>
      <vt:variant>
        <vt:i4>0</vt:i4>
      </vt:variant>
      <vt:variant>
        <vt:i4>5</vt:i4>
      </vt:variant>
      <vt:variant>
        <vt:lpwstr/>
      </vt:variant>
      <vt:variant>
        <vt:lpwstr>Par70</vt:lpwstr>
      </vt:variant>
      <vt:variant>
        <vt:i4>3145788</vt:i4>
      </vt:variant>
      <vt:variant>
        <vt:i4>3</vt:i4>
      </vt:variant>
      <vt:variant>
        <vt:i4>0</vt:i4>
      </vt:variant>
      <vt:variant>
        <vt:i4>5</vt:i4>
      </vt:variant>
      <vt:variant>
        <vt:lpwstr>consultantplus://offline/ref=277A596D6EF5CD02BF5864E40B23BE74916D8C332BFC3F061F08EEB331A1AEFFA4ACD7AE5702C35BX6h6D</vt:lpwstr>
      </vt:variant>
      <vt:variant>
        <vt:lpwstr/>
      </vt:variant>
      <vt:variant>
        <vt:i4>2687032</vt:i4>
      </vt:variant>
      <vt:variant>
        <vt:i4>0</vt:i4>
      </vt:variant>
      <vt:variant>
        <vt:i4>0</vt:i4>
      </vt:variant>
      <vt:variant>
        <vt:i4>5</vt:i4>
      </vt:variant>
      <vt:variant>
        <vt:lpwstr>consultantplus://offline/ref=4F3AB76DC68F1E5F150713E5B6DEDD126D539E7B96774307C6D9CBA6D03A65387E6A9C11510BA190h0n9E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 МУП УИС</dc:creator>
  <cp:lastModifiedBy>Ерохина Екатерина Алексеевна</cp:lastModifiedBy>
  <cp:revision>182</cp:revision>
  <cp:lastPrinted>2022-01-21T05:57:00Z</cp:lastPrinted>
  <dcterms:created xsi:type="dcterms:W3CDTF">2017-02-03T09:34:00Z</dcterms:created>
  <dcterms:modified xsi:type="dcterms:W3CDTF">2023-02-20T08:56:00Z</dcterms:modified>
</cp:coreProperties>
</file>