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67" w:rsidRPr="00295DEF" w:rsidRDefault="00A4465C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317E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B45367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FC317E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</w:t>
      </w:r>
      <w:r w:rsidR="007D0C3A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__________</w:t>
      </w:r>
      <w:r w:rsidR="00FC317E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  <w:r w:rsidR="00B45367" w:rsidRPr="00295DEF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</w:p>
    <w:p w:rsidR="00A62B7E" w:rsidRPr="00295DEF" w:rsidRDefault="00A62B7E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317E" w:rsidRPr="00295DEF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г. Уфа                                                                                                                        </w:t>
      </w:r>
      <w:r w:rsidR="00474470" w:rsidRPr="00295DEF">
        <w:rPr>
          <w:color w:val="000000" w:themeColor="text1"/>
          <w:sz w:val="20"/>
          <w:szCs w:val="20"/>
          <w:lang w:eastAsia="zh-CN"/>
        </w:rPr>
        <w:t xml:space="preserve">  </w:t>
      </w:r>
      <w:r w:rsidR="003116EE" w:rsidRPr="00295DEF">
        <w:rPr>
          <w:color w:val="000000" w:themeColor="text1"/>
          <w:sz w:val="20"/>
          <w:szCs w:val="20"/>
          <w:lang w:eastAsia="zh-CN"/>
        </w:rPr>
        <w:t xml:space="preserve">  </w:t>
      </w:r>
      <w:r w:rsidR="00474470" w:rsidRPr="00295DEF">
        <w:rPr>
          <w:color w:val="000000" w:themeColor="text1"/>
          <w:sz w:val="20"/>
          <w:szCs w:val="20"/>
          <w:lang w:eastAsia="zh-CN"/>
        </w:rPr>
        <w:t xml:space="preserve">    </w:t>
      </w:r>
      <w:proofErr w:type="gramStart"/>
      <w:r w:rsidR="00474470" w:rsidRPr="00295DEF">
        <w:rPr>
          <w:color w:val="000000" w:themeColor="text1"/>
          <w:sz w:val="20"/>
          <w:szCs w:val="20"/>
          <w:lang w:eastAsia="zh-CN"/>
        </w:rPr>
        <w:t xml:space="preserve">   </w:t>
      </w:r>
      <w:r w:rsidRPr="00295DEF">
        <w:rPr>
          <w:color w:val="000000" w:themeColor="text1"/>
          <w:sz w:val="20"/>
          <w:szCs w:val="20"/>
          <w:lang w:eastAsia="zh-CN"/>
        </w:rPr>
        <w:t>«</w:t>
      </w:r>
      <w:proofErr w:type="gramEnd"/>
      <w:r w:rsidRPr="00295DEF">
        <w:rPr>
          <w:color w:val="000000" w:themeColor="text1"/>
          <w:sz w:val="20"/>
          <w:szCs w:val="20"/>
          <w:lang w:eastAsia="zh-CN"/>
        </w:rPr>
        <w:t xml:space="preserve"> ___ » _______________ </w:t>
      </w:r>
      <w:r w:rsidR="007D60CB" w:rsidRPr="00295DEF">
        <w:rPr>
          <w:color w:val="000000" w:themeColor="text1"/>
          <w:sz w:val="20"/>
          <w:szCs w:val="20"/>
          <w:lang w:eastAsia="zh-CN"/>
        </w:rPr>
        <w:t>202</w:t>
      </w:r>
      <w:r w:rsidR="001B356E" w:rsidRPr="00295DEF">
        <w:rPr>
          <w:color w:val="000000" w:themeColor="text1"/>
          <w:sz w:val="20"/>
          <w:szCs w:val="20"/>
          <w:lang w:eastAsia="zh-CN"/>
        </w:rPr>
        <w:t>4</w:t>
      </w:r>
      <w:r w:rsidRPr="00295DEF">
        <w:rPr>
          <w:color w:val="000000" w:themeColor="text1"/>
          <w:sz w:val="20"/>
          <w:szCs w:val="20"/>
          <w:lang w:eastAsia="zh-CN"/>
        </w:rPr>
        <w:t xml:space="preserve"> г.</w:t>
      </w:r>
    </w:p>
    <w:p w:rsidR="00FC317E" w:rsidRPr="00295DEF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</w:p>
    <w:p w:rsidR="00A4465C" w:rsidRPr="00295DEF" w:rsidRDefault="00A4465C" w:rsidP="00B84BFB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b/>
          <w:bCs/>
          <w:color w:val="000000" w:themeColor="text1"/>
          <w:sz w:val="20"/>
          <w:szCs w:val="20"/>
          <w:shd w:val="clear" w:color="auto" w:fill="FFFFFF"/>
        </w:rPr>
        <w:tab/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D6008E" w:rsidRPr="00295DEF">
        <w:rPr>
          <w:bCs/>
          <w:color w:val="000000" w:themeColor="text1"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 w:rsidRPr="00295DEF">
        <w:rPr>
          <w:color w:val="000000" w:themeColor="text1"/>
          <w:sz w:val="20"/>
          <w:szCs w:val="20"/>
          <w:shd w:val="clear" w:color="auto" w:fill="FFFFFF"/>
        </w:rPr>
        <w:t xml:space="preserve"> действующег</w:t>
      </w:r>
      <w:r w:rsidR="00AD4E33" w:rsidRPr="00295DEF">
        <w:rPr>
          <w:color w:val="000000" w:themeColor="text1"/>
          <w:sz w:val="20"/>
          <w:szCs w:val="20"/>
          <w:shd w:val="clear" w:color="auto" w:fill="FFFFFF"/>
        </w:rPr>
        <w:t xml:space="preserve">о на основании доверенности от </w:t>
      </w:r>
      <w:r w:rsidR="00CD537F" w:rsidRPr="00295DEF">
        <w:rPr>
          <w:color w:val="000000" w:themeColor="text1"/>
          <w:sz w:val="20"/>
          <w:szCs w:val="20"/>
          <w:shd w:val="clear" w:color="auto" w:fill="FFFFFF"/>
        </w:rPr>
        <w:t>01</w:t>
      </w:r>
      <w:r w:rsidR="00D6008E" w:rsidRPr="00295DEF">
        <w:rPr>
          <w:color w:val="000000" w:themeColor="text1"/>
          <w:sz w:val="20"/>
          <w:szCs w:val="20"/>
          <w:shd w:val="clear" w:color="auto" w:fill="FFFFFF"/>
        </w:rPr>
        <w:t>.0</w:t>
      </w:r>
      <w:r w:rsidR="00CD537F" w:rsidRPr="00295DEF">
        <w:rPr>
          <w:color w:val="000000" w:themeColor="text1"/>
          <w:sz w:val="20"/>
          <w:szCs w:val="20"/>
          <w:shd w:val="clear" w:color="auto" w:fill="FFFFFF"/>
        </w:rPr>
        <w:t>1</w:t>
      </w:r>
      <w:r w:rsidR="00D6008E" w:rsidRPr="00295DEF">
        <w:rPr>
          <w:color w:val="000000" w:themeColor="text1"/>
          <w:sz w:val="20"/>
          <w:szCs w:val="20"/>
          <w:shd w:val="clear" w:color="auto" w:fill="FFFFFF"/>
        </w:rPr>
        <w:t>.20</w:t>
      </w:r>
      <w:r w:rsidR="00557CB9" w:rsidRPr="00295DEF">
        <w:rPr>
          <w:color w:val="000000" w:themeColor="text1"/>
          <w:sz w:val="20"/>
          <w:szCs w:val="20"/>
          <w:shd w:val="clear" w:color="auto" w:fill="FFFFFF"/>
        </w:rPr>
        <w:t>2</w:t>
      </w:r>
      <w:r w:rsidR="001B356E" w:rsidRPr="00295DEF">
        <w:rPr>
          <w:color w:val="000000" w:themeColor="text1"/>
          <w:sz w:val="20"/>
          <w:szCs w:val="20"/>
          <w:shd w:val="clear" w:color="auto" w:fill="FFFFFF"/>
        </w:rPr>
        <w:t>4</w:t>
      </w:r>
      <w:r w:rsidR="00D6008E" w:rsidRPr="00295DEF">
        <w:rPr>
          <w:color w:val="000000" w:themeColor="text1"/>
          <w:sz w:val="20"/>
          <w:szCs w:val="20"/>
          <w:shd w:val="clear" w:color="auto" w:fill="FFFFFF"/>
        </w:rPr>
        <w:t xml:space="preserve"> № 1/</w:t>
      </w:r>
      <w:r w:rsidR="00557CB9" w:rsidRPr="00295DEF">
        <w:rPr>
          <w:color w:val="000000" w:themeColor="text1"/>
          <w:sz w:val="20"/>
          <w:szCs w:val="20"/>
          <w:shd w:val="clear" w:color="auto" w:fill="FFFFFF"/>
        </w:rPr>
        <w:t>2</w:t>
      </w:r>
      <w:r w:rsidR="001B356E" w:rsidRPr="00295DEF">
        <w:rPr>
          <w:color w:val="000000" w:themeColor="text1"/>
          <w:sz w:val="20"/>
          <w:szCs w:val="20"/>
          <w:shd w:val="clear" w:color="auto" w:fill="FFFFFF"/>
        </w:rPr>
        <w:t>4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Pr="00295DEF">
        <w:rPr>
          <w:color w:val="000000" w:themeColor="text1"/>
          <w:sz w:val="20"/>
          <w:szCs w:val="20"/>
          <w:shd w:val="clear" w:color="auto" w:fill="FFFFFF"/>
        </w:rPr>
        <w:t>ое</w:t>
      </w:r>
      <w:proofErr w:type="spellEnd"/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) в дальнейшем 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>«</w:t>
      </w:r>
      <w:r w:rsidR="009D0971" w:rsidRPr="00295DEF">
        <w:rPr>
          <w:bCs/>
          <w:color w:val="000000" w:themeColor="text1"/>
          <w:sz w:val="20"/>
          <w:szCs w:val="20"/>
          <w:shd w:val="clear" w:color="auto" w:fill="FFFFFF"/>
        </w:rPr>
        <w:t>Исполнитель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>»,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,</w:t>
      </w:r>
      <w:r w:rsidRPr="00295DEF">
        <w:rPr>
          <w:color w:val="000000" w:themeColor="text1"/>
          <w:shd w:val="clear" w:color="auto" w:fill="FFFFFF"/>
        </w:rPr>
        <w:t xml:space="preserve">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295DEF">
        <w:rPr>
          <w:bCs/>
          <w:color w:val="000000" w:themeColor="text1"/>
          <w:sz w:val="20"/>
          <w:szCs w:val="20"/>
          <w:shd w:val="clear" w:color="auto" w:fill="FFFFFF"/>
        </w:rPr>
        <w:t>:</w:t>
      </w:r>
      <w:r w:rsidR="0060374A" w:rsidRPr="00295DEF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61BA2" w:rsidRPr="00295DEF">
        <w:rPr>
          <w:bCs/>
          <w:color w:val="000000" w:themeColor="text1"/>
          <w:sz w:val="20"/>
          <w:szCs w:val="20"/>
        </w:rPr>
        <w:t>«</w:t>
      </w:r>
      <w:r w:rsidR="00295DEF" w:rsidRPr="00295DEF">
        <w:rPr>
          <w:b/>
          <w:i/>
          <w:iCs/>
          <w:color w:val="000000" w:themeColor="text1"/>
          <w:sz w:val="20"/>
          <w:szCs w:val="20"/>
        </w:rPr>
        <w:t>Оказание услуг по проведению лабораторных исследований сточных вод и питьевой воды</w:t>
      </w:r>
      <w:r w:rsidR="00761BA2" w:rsidRPr="00295DEF">
        <w:rPr>
          <w:bCs/>
          <w:color w:val="000000" w:themeColor="text1"/>
          <w:sz w:val="20"/>
          <w:szCs w:val="20"/>
        </w:rPr>
        <w:t xml:space="preserve">» </w:t>
      </w:r>
      <w:r w:rsidR="0060374A" w:rsidRPr="00295DEF">
        <w:rPr>
          <w:color w:val="000000" w:themeColor="text1"/>
          <w:sz w:val="20"/>
          <w:szCs w:val="20"/>
        </w:rPr>
        <w:t xml:space="preserve">(Протокол </w:t>
      </w:r>
      <w:r w:rsidRPr="00295DEF">
        <w:rPr>
          <w:color w:val="000000" w:themeColor="text1"/>
          <w:sz w:val="20"/>
          <w:szCs w:val="20"/>
        </w:rPr>
        <w:t xml:space="preserve">от « __ » _________ </w:t>
      </w:r>
      <w:r w:rsidR="00CD537F" w:rsidRPr="00295DEF">
        <w:rPr>
          <w:color w:val="000000" w:themeColor="text1"/>
          <w:sz w:val="20"/>
          <w:szCs w:val="20"/>
        </w:rPr>
        <w:t>202</w:t>
      </w:r>
      <w:r w:rsidR="00FE7976" w:rsidRPr="00295DEF">
        <w:rPr>
          <w:color w:val="000000" w:themeColor="text1"/>
          <w:sz w:val="20"/>
          <w:szCs w:val="20"/>
        </w:rPr>
        <w:t xml:space="preserve">4 </w:t>
      </w:r>
      <w:r w:rsidRPr="00295DEF">
        <w:rPr>
          <w:color w:val="000000" w:themeColor="text1"/>
          <w:sz w:val="20"/>
          <w:szCs w:val="20"/>
        </w:rPr>
        <w:t xml:space="preserve">г. № _____________)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295DEF" w:rsidRDefault="00FC317E" w:rsidP="00B84BFB">
      <w:pPr>
        <w:keepNext/>
        <w:keepLines/>
        <w:shd w:val="clear" w:color="auto" w:fill="FFFFFF"/>
        <w:ind w:firstLine="701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b/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 xml:space="preserve">1.ПРЕДМЕТ </w:t>
      </w:r>
      <w:r w:rsidR="00A4465C" w:rsidRPr="00295DEF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b/>
          <w:color w:val="000000" w:themeColor="text1"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295DEF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СРОК И МЕСТО ОКАЗАНИЯ УСЛУГ</w:t>
      </w:r>
    </w:p>
    <w:p w:rsidR="00826C9B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1.1. Предметом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 xml:space="preserve">а является оказание услуг по </w:t>
      </w:r>
      <w:r w:rsidR="00826C9B" w:rsidRPr="00295DEF">
        <w:rPr>
          <w:color w:val="000000" w:themeColor="text1"/>
          <w:sz w:val="20"/>
          <w:szCs w:val="20"/>
          <w:lang w:eastAsia="zh-CN"/>
        </w:rPr>
        <w:t>________________________</w:t>
      </w:r>
      <w:r w:rsidR="00761BA2" w:rsidRPr="00295DEF">
        <w:rPr>
          <w:color w:val="000000" w:themeColor="text1"/>
          <w:sz w:val="20"/>
          <w:szCs w:val="20"/>
          <w:lang w:eastAsia="zh-CN"/>
        </w:rPr>
        <w:t xml:space="preserve"> </w:t>
      </w:r>
      <w:r w:rsidR="00086795" w:rsidRPr="00295DEF">
        <w:rPr>
          <w:color w:val="000000" w:themeColor="text1"/>
          <w:sz w:val="20"/>
          <w:szCs w:val="20"/>
          <w:lang w:eastAsia="zh-CN"/>
        </w:rPr>
        <w:t>(далее-Услуги)</w:t>
      </w:r>
      <w:r w:rsidR="00166E91" w:rsidRPr="00295DEF">
        <w:rPr>
          <w:color w:val="000000" w:themeColor="text1"/>
          <w:sz w:val="20"/>
          <w:szCs w:val="20"/>
          <w:lang w:eastAsia="zh-CN"/>
        </w:rPr>
        <w:t xml:space="preserve"> согласно спецификации (Приложение </w:t>
      </w:r>
      <w:r w:rsidR="00381FC7" w:rsidRPr="00295DEF">
        <w:rPr>
          <w:color w:val="000000" w:themeColor="text1"/>
          <w:sz w:val="20"/>
          <w:szCs w:val="20"/>
          <w:lang w:eastAsia="zh-CN"/>
        </w:rPr>
        <w:t>№ 1) и техническому заданию (Приложение № 2).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1.</w:t>
      </w:r>
      <w:r w:rsidR="00CE51A3" w:rsidRPr="00295DEF">
        <w:rPr>
          <w:color w:val="000000" w:themeColor="text1"/>
          <w:sz w:val="20"/>
          <w:szCs w:val="20"/>
          <w:lang w:eastAsia="zh-CN"/>
        </w:rPr>
        <w:t>2</w:t>
      </w:r>
      <w:r w:rsidRPr="00295DEF">
        <w:rPr>
          <w:color w:val="000000" w:themeColor="text1"/>
          <w:sz w:val="20"/>
          <w:szCs w:val="20"/>
          <w:lang w:eastAsia="zh-CN"/>
        </w:rPr>
        <w:t xml:space="preserve">. Срок оказания услуг: </w:t>
      </w:r>
      <w:r w:rsidR="00295DEF" w:rsidRPr="00295DEF">
        <w:rPr>
          <w:color w:val="000000" w:themeColor="text1"/>
          <w:sz w:val="20"/>
          <w:szCs w:val="20"/>
          <w:lang w:eastAsia="zh-CN"/>
        </w:rPr>
        <w:t>__________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</w:p>
    <w:p w:rsidR="00FC317E" w:rsidRPr="00295DEF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  <w:r w:rsidRPr="00295DEF">
        <w:rPr>
          <w:color w:val="000000" w:themeColor="text1"/>
          <w:sz w:val="20"/>
          <w:szCs w:val="20"/>
          <w:lang w:eastAsia="zh-CN"/>
        </w:rPr>
        <w:t>1.</w:t>
      </w:r>
      <w:r w:rsidR="00CE51A3" w:rsidRPr="00295DEF">
        <w:rPr>
          <w:color w:val="000000" w:themeColor="text1"/>
          <w:sz w:val="20"/>
          <w:szCs w:val="20"/>
          <w:lang w:eastAsia="zh-CN"/>
        </w:rPr>
        <w:t>3</w:t>
      </w:r>
      <w:r w:rsidRPr="00295DEF">
        <w:rPr>
          <w:color w:val="000000" w:themeColor="text1"/>
          <w:sz w:val="20"/>
          <w:szCs w:val="20"/>
          <w:lang w:eastAsia="zh-CN"/>
        </w:rPr>
        <w:t xml:space="preserve">. Место оказания услуг: </w:t>
      </w:r>
      <w:r w:rsidR="00086795" w:rsidRPr="00295DEF">
        <w:rPr>
          <w:bCs/>
          <w:color w:val="000000" w:themeColor="text1"/>
          <w:sz w:val="20"/>
          <w:szCs w:val="20"/>
        </w:rPr>
        <w:t>______________</w:t>
      </w:r>
      <w:r w:rsidR="00687244" w:rsidRPr="00295DEF">
        <w:rPr>
          <w:bCs/>
          <w:color w:val="000000" w:themeColor="text1"/>
          <w:sz w:val="20"/>
          <w:szCs w:val="20"/>
        </w:rPr>
        <w:t>.</w:t>
      </w:r>
    </w:p>
    <w:p w:rsidR="00FC317E" w:rsidRPr="00295DEF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</w:p>
    <w:p w:rsidR="00FC317E" w:rsidRPr="00295DEF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 xml:space="preserve">2. ЦЕНА </w:t>
      </w:r>
      <w:r w:rsidR="00A4465C" w:rsidRPr="00295DEF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b/>
          <w:color w:val="000000" w:themeColor="text1"/>
          <w:sz w:val="20"/>
          <w:szCs w:val="20"/>
          <w:lang w:eastAsia="zh-CN"/>
        </w:rPr>
        <w:t>А И УСЛОВИЯ ОПЛАТЫ</w:t>
      </w:r>
    </w:p>
    <w:p w:rsidR="00C45880" w:rsidRPr="00295DEF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2.1. </w:t>
      </w:r>
      <w:r w:rsidR="00C45880" w:rsidRPr="00295DEF">
        <w:rPr>
          <w:color w:val="000000" w:themeColor="text1"/>
          <w:sz w:val="20"/>
          <w:szCs w:val="20"/>
          <w:lang w:eastAsia="zh-CN"/>
        </w:rPr>
        <w:t xml:space="preserve">Цена Договора: </w:t>
      </w:r>
      <w:r w:rsidR="00052EA8" w:rsidRPr="00295DEF">
        <w:rPr>
          <w:color w:val="000000" w:themeColor="text1"/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="00C45880" w:rsidRPr="00295DEF">
        <w:rPr>
          <w:color w:val="000000" w:themeColor="text1"/>
          <w:sz w:val="20"/>
          <w:szCs w:val="20"/>
          <w:lang w:eastAsia="zh-CN"/>
        </w:rPr>
        <w:t>Цена Договора указана с уч</w:t>
      </w:r>
      <w:r w:rsidR="005E1F2E" w:rsidRPr="00295DEF">
        <w:rPr>
          <w:color w:val="000000" w:themeColor="text1"/>
          <w:sz w:val="20"/>
          <w:szCs w:val="20"/>
          <w:lang w:eastAsia="zh-CN"/>
        </w:rPr>
        <w:t>ё</w:t>
      </w:r>
      <w:r w:rsidR="00C45880" w:rsidRPr="00295DEF">
        <w:rPr>
          <w:color w:val="000000" w:themeColor="text1"/>
          <w:sz w:val="20"/>
          <w:szCs w:val="20"/>
          <w:lang w:eastAsia="zh-CN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295DEF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295DEF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2.3. Условия оплаты: безналичный расч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т по факту </w:t>
      </w:r>
      <w:r w:rsidR="00DA4548" w:rsidRPr="00295DEF">
        <w:rPr>
          <w:color w:val="000000" w:themeColor="text1"/>
          <w:sz w:val="20"/>
          <w:szCs w:val="20"/>
          <w:lang w:eastAsia="zh-CN"/>
        </w:rPr>
        <w:t xml:space="preserve">подписания акта </w:t>
      </w:r>
      <w:r w:rsidR="007E0751" w:rsidRPr="00295DEF">
        <w:rPr>
          <w:color w:val="000000" w:themeColor="text1"/>
          <w:sz w:val="20"/>
          <w:szCs w:val="20"/>
          <w:lang w:eastAsia="zh-CN"/>
        </w:rPr>
        <w:t>оказанных услуг</w:t>
      </w:r>
      <w:r w:rsidRPr="00295DEF">
        <w:rPr>
          <w:color w:val="000000" w:themeColor="text1"/>
          <w:sz w:val="20"/>
          <w:szCs w:val="20"/>
          <w:lang w:eastAsia="zh-CN"/>
        </w:rPr>
        <w:t xml:space="preserve">, в течение </w:t>
      </w:r>
      <w:r w:rsidR="004758D6" w:rsidRPr="00295DEF">
        <w:rPr>
          <w:color w:val="000000" w:themeColor="text1"/>
          <w:sz w:val="20"/>
          <w:szCs w:val="20"/>
          <w:shd w:val="clear" w:color="auto" w:fill="FFFFFF"/>
        </w:rPr>
        <w:t xml:space="preserve">7 </w:t>
      </w:r>
      <w:r w:rsidR="00FB2DF5" w:rsidRPr="00295DEF">
        <w:rPr>
          <w:color w:val="000000" w:themeColor="text1"/>
          <w:sz w:val="20"/>
          <w:szCs w:val="20"/>
          <w:shd w:val="clear" w:color="auto" w:fill="FFFFFF"/>
        </w:rPr>
        <w:t xml:space="preserve">рабочих </w:t>
      </w:r>
      <w:r w:rsidR="00922761" w:rsidRPr="00295DEF">
        <w:rPr>
          <w:color w:val="000000" w:themeColor="text1"/>
          <w:sz w:val="20"/>
          <w:szCs w:val="20"/>
          <w:lang w:eastAsia="zh-CN"/>
        </w:rPr>
        <w:t>дней с даты подписания Заказчиком документа о приёмке оказанных услуг.</w:t>
      </w:r>
    </w:p>
    <w:p w:rsidR="00922761" w:rsidRPr="00295DEF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295DEF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295DEF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922761" w:rsidRPr="00295DEF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295DEF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295DEF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C45880" w:rsidRPr="00295DEF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2.4. Датой оплаты считается дата списания денежных средств с расчетного 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та Заказчика.</w:t>
      </w:r>
    </w:p>
    <w:p w:rsidR="00C45880" w:rsidRPr="00295DEF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2.5. Источник финансирования настоящего Договора – собственные средства Заказчика.</w:t>
      </w:r>
    </w:p>
    <w:p w:rsidR="00166E91" w:rsidRPr="00295DEF" w:rsidRDefault="00166E91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295DEF" w:rsidRDefault="00166E91" w:rsidP="00B84BFB">
      <w:pPr>
        <w:keepNext/>
        <w:keepLines/>
        <w:shd w:val="clear" w:color="auto" w:fill="FFFFFF"/>
        <w:jc w:val="center"/>
        <w:rPr>
          <w:b/>
          <w:color w:val="000000" w:themeColor="text1"/>
          <w:sz w:val="20"/>
          <w:szCs w:val="20"/>
          <w:lang w:eastAsia="zh-CN"/>
        </w:rPr>
      </w:pPr>
      <w:r w:rsidRPr="00295DEF">
        <w:rPr>
          <w:b/>
          <w:bCs/>
          <w:color w:val="000000" w:themeColor="text1"/>
          <w:sz w:val="20"/>
          <w:szCs w:val="20"/>
          <w:lang w:eastAsia="zh-CN"/>
        </w:rPr>
        <w:t>3. ПРАВА И ОБЯЗАННОСТИ СТОРОН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3.1. Исполнитель обязан: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3.1.1.</w:t>
      </w:r>
      <w:r w:rsidR="00687244" w:rsidRPr="00295DEF">
        <w:rPr>
          <w:color w:val="000000" w:themeColor="text1"/>
          <w:sz w:val="20"/>
          <w:szCs w:val="20"/>
          <w:lang w:eastAsia="zh-CN"/>
        </w:rPr>
        <w:t> </w:t>
      </w:r>
      <w:r w:rsidRPr="00295DEF">
        <w:rPr>
          <w:color w:val="000000" w:themeColor="text1"/>
          <w:sz w:val="20"/>
          <w:szCs w:val="20"/>
          <w:lang w:eastAsia="zh-CN"/>
        </w:rPr>
        <w:t>Оказать услуги в полном объёме и сроки, предусмотренные Договором, Спецификацией</w:t>
      </w:r>
      <w:r w:rsidR="005E1F2E" w:rsidRPr="00295DEF">
        <w:rPr>
          <w:color w:val="000000" w:themeColor="text1"/>
          <w:sz w:val="20"/>
          <w:szCs w:val="20"/>
          <w:lang w:eastAsia="zh-CN"/>
        </w:rPr>
        <w:t xml:space="preserve"> и </w:t>
      </w:r>
      <w:r w:rsidRPr="00295DEF">
        <w:rPr>
          <w:color w:val="000000" w:themeColor="text1"/>
          <w:sz w:val="20"/>
          <w:szCs w:val="20"/>
          <w:lang w:eastAsia="zh-CN"/>
        </w:rPr>
        <w:t xml:space="preserve">Техническим заданием, </w:t>
      </w:r>
      <w:r w:rsidR="00A32A97" w:rsidRPr="00295DEF">
        <w:rPr>
          <w:color w:val="000000" w:themeColor="text1"/>
          <w:sz w:val="20"/>
          <w:szCs w:val="20"/>
          <w:lang w:eastAsia="zh-CN"/>
        </w:rPr>
        <w:t>сда</w:t>
      </w:r>
      <w:r w:rsidRPr="00295DEF">
        <w:rPr>
          <w:color w:val="000000" w:themeColor="text1"/>
          <w:sz w:val="20"/>
          <w:szCs w:val="20"/>
          <w:lang w:eastAsia="zh-CN"/>
        </w:rPr>
        <w:t>ть их Заказчику в законченном виде в соответствии с технической документацией и други</w:t>
      </w:r>
      <w:r w:rsidR="00E671F4" w:rsidRPr="00295DEF">
        <w:rPr>
          <w:color w:val="000000" w:themeColor="text1"/>
          <w:sz w:val="20"/>
          <w:szCs w:val="20"/>
          <w:lang w:eastAsia="zh-CN"/>
        </w:rPr>
        <w:t>ми</w:t>
      </w:r>
      <w:r w:rsidRPr="00295DEF">
        <w:rPr>
          <w:color w:val="000000" w:themeColor="text1"/>
          <w:sz w:val="20"/>
          <w:szCs w:val="20"/>
          <w:lang w:eastAsia="zh-CN"/>
        </w:rPr>
        <w:t xml:space="preserve"> действующи</w:t>
      </w:r>
      <w:r w:rsidR="00E671F4" w:rsidRPr="00295DEF">
        <w:rPr>
          <w:color w:val="000000" w:themeColor="text1"/>
          <w:sz w:val="20"/>
          <w:szCs w:val="20"/>
          <w:lang w:eastAsia="zh-CN"/>
        </w:rPr>
        <w:t>ми</w:t>
      </w:r>
      <w:r w:rsidRPr="00295DEF">
        <w:rPr>
          <w:color w:val="000000" w:themeColor="text1"/>
          <w:sz w:val="20"/>
          <w:szCs w:val="20"/>
          <w:lang w:eastAsia="zh-CN"/>
        </w:rPr>
        <w:t xml:space="preserve"> нормативны</w:t>
      </w:r>
      <w:r w:rsidR="00E671F4" w:rsidRPr="00295DEF">
        <w:rPr>
          <w:color w:val="000000" w:themeColor="text1"/>
          <w:sz w:val="20"/>
          <w:szCs w:val="20"/>
          <w:lang w:eastAsia="zh-CN"/>
        </w:rPr>
        <w:t>ми</w:t>
      </w:r>
      <w:r w:rsidRPr="00295DEF">
        <w:rPr>
          <w:color w:val="000000" w:themeColor="text1"/>
          <w:sz w:val="20"/>
          <w:szCs w:val="20"/>
          <w:lang w:eastAsia="zh-CN"/>
        </w:rPr>
        <w:t xml:space="preserve"> и законодательны</w:t>
      </w:r>
      <w:r w:rsidR="00E671F4" w:rsidRPr="00295DEF">
        <w:rPr>
          <w:color w:val="000000" w:themeColor="text1"/>
          <w:sz w:val="20"/>
          <w:szCs w:val="20"/>
          <w:lang w:eastAsia="zh-CN"/>
        </w:rPr>
        <w:t>ми</w:t>
      </w:r>
      <w:r w:rsidRPr="00295DEF">
        <w:rPr>
          <w:color w:val="000000" w:themeColor="text1"/>
          <w:sz w:val="20"/>
          <w:szCs w:val="20"/>
          <w:lang w:eastAsia="zh-CN"/>
        </w:rPr>
        <w:t xml:space="preserve"> акт</w:t>
      </w:r>
      <w:r w:rsidR="00E671F4" w:rsidRPr="00295DEF">
        <w:rPr>
          <w:color w:val="000000" w:themeColor="text1"/>
          <w:sz w:val="20"/>
          <w:szCs w:val="20"/>
          <w:lang w:eastAsia="zh-CN"/>
        </w:rPr>
        <w:t>ами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3.1.2.</w:t>
      </w:r>
      <w:r w:rsidR="00687244" w:rsidRPr="00295DEF">
        <w:rPr>
          <w:color w:val="000000" w:themeColor="text1"/>
          <w:sz w:val="20"/>
          <w:szCs w:val="20"/>
          <w:lang w:eastAsia="zh-CN"/>
        </w:rPr>
        <w:t> </w:t>
      </w:r>
      <w:r w:rsidRPr="00295DEF">
        <w:rPr>
          <w:color w:val="000000" w:themeColor="text1"/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договора и информацию о ходе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оказания</w:t>
      </w:r>
      <w:r w:rsidRPr="00295DEF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3.1.3.</w:t>
      </w:r>
      <w:r w:rsidR="00687244" w:rsidRPr="00295DEF">
        <w:rPr>
          <w:color w:val="000000" w:themeColor="text1"/>
          <w:sz w:val="20"/>
          <w:szCs w:val="20"/>
          <w:lang w:eastAsia="zh-CN"/>
        </w:rPr>
        <w:t> </w:t>
      </w:r>
      <w:r w:rsidRPr="00295DEF">
        <w:rPr>
          <w:color w:val="000000" w:themeColor="text1"/>
          <w:sz w:val="20"/>
          <w:szCs w:val="20"/>
          <w:lang w:eastAsia="zh-CN"/>
        </w:rPr>
        <w:t>Немедленно известить Заказчика и до получения от него указаний приостановить ход оказания Услуг при обнаружении: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295DEF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3.2. Исполнитель вправе: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3.2.1. Требовать от Заказчика исполнения всех обязательств, предусмотренных Договором.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3.3. Исполнитель обязуется: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3.3.1. 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295DEF">
        <w:rPr>
          <w:color w:val="000000" w:themeColor="text1"/>
          <w:sz w:val="20"/>
          <w:szCs w:val="20"/>
          <w:lang w:eastAsia="zh-CN"/>
        </w:rPr>
        <w:t>Заказчику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295DEF">
        <w:rPr>
          <w:color w:val="000000" w:themeColor="text1"/>
          <w:sz w:val="20"/>
          <w:szCs w:val="20"/>
          <w:lang w:eastAsia="zh-CN"/>
        </w:rPr>
        <w:t>Исполнителя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 w:rsidRPr="00295DEF">
        <w:rPr>
          <w:color w:val="000000" w:themeColor="text1"/>
          <w:sz w:val="20"/>
          <w:szCs w:val="20"/>
          <w:lang w:eastAsia="zh-CN"/>
        </w:rPr>
        <w:t xml:space="preserve"> </w:t>
      </w:r>
      <w:r w:rsidR="002B5548" w:rsidRPr="00295DEF">
        <w:rPr>
          <w:color w:val="000000" w:themeColor="text1"/>
          <w:sz w:val="20"/>
          <w:szCs w:val="20"/>
          <w:lang w:eastAsia="zh-CN"/>
        </w:rPr>
        <w:t>7</w:t>
      </w:r>
      <w:r w:rsidRPr="00295DEF">
        <w:rPr>
          <w:color w:val="000000" w:themeColor="text1"/>
          <w:sz w:val="20"/>
          <w:szCs w:val="20"/>
          <w:lang w:eastAsia="zh-CN"/>
        </w:rPr>
        <w:t>.1</w:t>
      </w:r>
      <w:r w:rsidRPr="00295DEF">
        <w:rPr>
          <w:color w:val="000000" w:themeColor="text1"/>
          <w:sz w:val="20"/>
          <w:szCs w:val="20"/>
          <w:lang w:val="x-none" w:eastAsia="zh-CN"/>
        </w:rPr>
        <w:t>-</w:t>
      </w:r>
      <w:r w:rsidR="002B5548" w:rsidRPr="00295DEF">
        <w:rPr>
          <w:color w:val="000000" w:themeColor="text1"/>
          <w:sz w:val="20"/>
          <w:szCs w:val="20"/>
          <w:lang w:eastAsia="zh-CN"/>
        </w:rPr>
        <w:t>7</w:t>
      </w:r>
      <w:r w:rsidRPr="00295DEF">
        <w:rPr>
          <w:color w:val="000000" w:themeColor="text1"/>
          <w:sz w:val="20"/>
          <w:szCs w:val="20"/>
          <w:lang w:eastAsia="zh-CN"/>
        </w:rPr>
        <w:t>.2</w:t>
      </w:r>
      <w:r w:rsidRPr="00295DEF">
        <w:rPr>
          <w:color w:val="000000" w:themeColor="text1"/>
          <w:sz w:val="20"/>
          <w:szCs w:val="20"/>
          <w:lang w:val="x-none" w:eastAsia="zh-CN"/>
        </w:rPr>
        <w:t>).</w:t>
      </w:r>
    </w:p>
    <w:p w:rsidR="00166E91" w:rsidRPr="00295DEF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295DEF">
        <w:rPr>
          <w:color w:val="000000" w:themeColor="text1"/>
          <w:sz w:val="20"/>
          <w:szCs w:val="20"/>
          <w:lang w:eastAsia="zh-CN"/>
        </w:rPr>
        <w:t>Заказчику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295DEF">
        <w:rPr>
          <w:color w:val="000000" w:themeColor="text1"/>
          <w:sz w:val="20"/>
          <w:szCs w:val="20"/>
          <w:lang w:eastAsia="zh-CN"/>
        </w:rPr>
        <w:t>Заказчиком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3.4. Заказчик обязан: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3.4.1. Принять качественно оказанные услуги, в порядке, предусмотренном договором.</w:t>
      </w:r>
    </w:p>
    <w:p w:rsidR="00166E91" w:rsidRPr="00295DEF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3.4.2. Произвести оплату оказанных услуг в соответствии с условиями договора.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lastRenderedPageBreak/>
        <w:t>3.5. Заказчик вправе: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3.5.1. Требовать от Исполнителя исполнения всех обязательств, предусмотренных настоящим договором.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3.5.2. Контролировать ход оказания Исполнителем услуг по договору без вмешательств в оперативно-хозяйственную деятельность Исполнителя.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3.5.3. В любое время потребовать от Исполнителя отчет о ходе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оказания услуг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3.5.4.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Pr="00295DEF" w:rsidRDefault="00166E91" w:rsidP="00B84BFB">
      <w:pPr>
        <w:keepNext/>
        <w:keepLines/>
        <w:shd w:val="clear" w:color="auto" w:fill="FFFFFF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3.5.5. Требовать полного возмещения убытков, причиненных Заказчику вследствие ненадлежащего исполнения обязательств, предусмотренных договором.</w:t>
      </w:r>
    </w:p>
    <w:p w:rsidR="00FC317E" w:rsidRPr="00295DEF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4</w:t>
      </w:r>
      <w:r w:rsidR="00FC317E" w:rsidRPr="00295DEF">
        <w:rPr>
          <w:b/>
          <w:color w:val="000000" w:themeColor="text1"/>
          <w:sz w:val="20"/>
          <w:szCs w:val="20"/>
          <w:lang w:eastAsia="zh-CN"/>
        </w:rPr>
        <w:t>. ОКАЗАНИЕ УСЛУГ</w:t>
      </w:r>
      <w:r w:rsidR="003032C4" w:rsidRPr="00295DEF">
        <w:rPr>
          <w:b/>
          <w:color w:val="000000" w:themeColor="text1"/>
          <w:sz w:val="20"/>
          <w:szCs w:val="20"/>
          <w:lang w:eastAsia="zh-CN"/>
        </w:rPr>
        <w:t>. ГАРАНТИИ</w:t>
      </w:r>
    </w:p>
    <w:p w:rsidR="00FC317E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.1. Исполнитель самостоятельно определяет способы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оказания услуг</w:t>
      </w:r>
      <w:r w:rsidR="00A4465C" w:rsidRPr="00295DEF">
        <w:rPr>
          <w:color w:val="000000" w:themeColor="text1"/>
          <w:sz w:val="20"/>
          <w:szCs w:val="20"/>
          <w:lang w:eastAsia="zh-CN"/>
        </w:rPr>
        <w:t xml:space="preserve">, организует оказание услуг 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 w:rsidRPr="00295DEF">
        <w:rPr>
          <w:color w:val="000000" w:themeColor="text1"/>
          <w:sz w:val="20"/>
          <w:szCs w:val="20"/>
          <w:lang w:eastAsia="zh-CN"/>
        </w:rPr>
        <w:t>Д</w:t>
      </w:r>
      <w:r w:rsidR="00A4465C" w:rsidRPr="00295DEF">
        <w:rPr>
          <w:color w:val="000000" w:themeColor="text1"/>
          <w:sz w:val="20"/>
          <w:szCs w:val="20"/>
          <w:lang w:eastAsia="zh-CN"/>
        </w:rPr>
        <w:t>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.2. В случае возможности наступления неблагоприятных последствий, в т. 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а, Исполнитель обязан немедленно предупредить об этом Заказчика, и до получения от него соответствующих указаний приостановить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оказание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FC317E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.3. Уполномоченный Заказчиком представитель имеет право беспрепятственного доступа ко всем видам услуг в течение всего периода их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оказания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 и в любое время их производства.</w:t>
      </w:r>
    </w:p>
    <w:p w:rsidR="00FC317E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</w:t>
      </w:r>
      <w:r w:rsidR="00FC317E" w:rsidRPr="00295DEF">
        <w:rPr>
          <w:color w:val="000000" w:themeColor="text1"/>
          <w:sz w:val="20"/>
          <w:szCs w:val="20"/>
          <w:lang w:eastAsia="zh-CN"/>
        </w:rPr>
        <w:t>.4. Подробное описание оказ</w:t>
      </w:r>
      <w:r w:rsidR="005E1F2E" w:rsidRPr="00295DEF">
        <w:rPr>
          <w:color w:val="000000" w:themeColor="text1"/>
          <w:sz w:val="20"/>
          <w:szCs w:val="20"/>
          <w:lang w:eastAsia="zh-CN"/>
        </w:rPr>
        <w:t>ываемых</w:t>
      </w:r>
      <w:r w:rsidR="00A4465C" w:rsidRPr="00295DEF">
        <w:rPr>
          <w:color w:val="000000" w:themeColor="text1"/>
          <w:sz w:val="20"/>
          <w:szCs w:val="20"/>
          <w:lang w:eastAsia="zh-CN"/>
        </w:rPr>
        <w:t xml:space="preserve"> услуг </w:t>
      </w:r>
      <w:r w:rsidR="005E1F2E" w:rsidRPr="00295DEF">
        <w:rPr>
          <w:color w:val="000000" w:themeColor="text1"/>
          <w:sz w:val="20"/>
          <w:szCs w:val="20"/>
          <w:lang w:eastAsia="zh-CN"/>
        </w:rPr>
        <w:t>указано в Техническом задании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 (Приложение №2 к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5E1F2E" w:rsidRPr="00295DEF">
        <w:rPr>
          <w:color w:val="000000" w:themeColor="text1"/>
          <w:sz w:val="20"/>
          <w:szCs w:val="20"/>
          <w:lang w:eastAsia="zh-CN"/>
        </w:rPr>
        <w:t>у), являющим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ся неотъемлемой частью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а.</w:t>
      </w:r>
    </w:p>
    <w:p w:rsidR="003032C4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</w:t>
      </w:r>
      <w:r w:rsidR="003032C4" w:rsidRPr="00295DEF">
        <w:rPr>
          <w:color w:val="000000" w:themeColor="text1"/>
          <w:sz w:val="20"/>
          <w:szCs w:val="20"/>
          <w:lang w:eastAsia="zh-CN"/>
        </w:rPr>
        <w:t>.5.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</w:t>
      </w:r>
      <w:r w:rsidR="00A12A31" w:rsidRPr="00295DEF">
        <w:rPr>
          <w:color w:val="000000" w:themeColor="text1"/>
          <w:sz w:val="20"/>
          <w:szCs w:val="20"/>
          <w:lang w:eastAsia="zh-CN"/>
        </w:rPr>
        <w:t>ющим на момент оказания Услуг.</w:t>
      </w:r>
    </w:p>
    <w:p w:rsidR="00A12A31" w:rsidRPr="00295DEF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4.6. Гарантийный срок на оказываемые по Договору Услуги составляет 12 месяцев с даты подписания Сторонами акта при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мки оказанных услуг. Под гарантией понимается устранение Исполнителем своими силами и за свой 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т допущенных по его вине недостатков, выявленных после при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мки Услуг. </w:t>
      </w:r>
    </w:p>
    <w:p w:rsidR="00A12A31" w:rsidRPr="00295DEF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4.7.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A12A31" w:rsidRPr="00295DEF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4.8.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A12A31" w:rsidRPr="00295DEF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 xml:space="preserve">4.9. 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Pr="00295DEF">
        <w:rPr>
          <w:b/>
          <w:i/>
          <w:color w:val="000000" w:themeColor="text1"/>
          <w:sz w:val="20"/>
          <w:szCs w:val="20"/>
          <w:lang w:eastAsia="zh-CN"/>
        </w:rPr>
        <w:t>(при наличии).</w:t>
      </w:r>
    </w:p>
    <w:p w:rsidR="009535B2" w:rsidRPr="00295DEF" w:rsidRDefault="009535B2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295DEF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bCs/>
          <w:color w:val="000000" w:themeColor="text1"/>
          <w:sz w:val="20"/>
          <w:szCs w:val="20"/>
          <w:lang w:eastAsia="zh-CN"/>
        </w:rPr>
        <w:t>5. ПОРЯДОК ПРИЕМКИ ОКАЗАННЫХ УСЛУГ. ЭКСПЕРТИЗА</w:t>
      </w:r>
    </w:p>
    <w:p w:rsidR="00166E91" w:rsidRPr="00295DEF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5.1. Сдача услуг Исполнителем и при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мка их Заказчиком производится в соответствии с действующим законодательством РФ по адресу: </w:t>
      </w:r>
      <w:r w:rsidR="00A62B7E" w:rsidRPr="00295DEF">
        <w:rPr>
          <w:color w:val="000000" w:themeColor="text1"/>
          <w:sz w:val="20"/>
          <w:szCs w:val="20"/>
          <w:lang w:eastAsia="zh-CN"/>
        </w:rPr>
        <w:t xml:space="preserve">г. Уфа, ул. </w:t>
      </w:r>
      <w:r w:rsidR="009414B6" w:rsidRPr="00295DEF">
        <w:rPr>
          <w:color w:val="000000" w:themeColor="text1"/>
          <w:sz w:val="20"/>
          <w:szCs w:val="20"/>
          <w:lang w:eastAsia="zh-CN"/>
        </w:rPr>
        <w:t>Степана Злобина</w:t>
      </w:r>
      <w:r w:rsidR="00A62B7E" w:rsidRPr="00295DEF">
        <w:rPr>
          <w:color w:val="000000" w:themeColor="text1"/>
          <w:sz w:val="20"/>
          <w:szCs w:val="20"/>
          <w:lang w:eastAsia="zh-CN"/>
        </w:rPr>
        <w:t xml:space="preserve">, д. </w:t>
      </w:r>
      <w:r w:rsidR="009414B6" w:rsidRPr="00295DEF">
        <w:rPr>
          <w:color w:val="000000" w:themeColor="text1"/>
          <w:sz w:val="20"/>
          <w:szCs w:val="20"/>
          <w:lang w:eastAsia="zh-CN"/>
        </w:rPr>
        <w:t>31/4</w:t>
      </w:r>
      <w:r w:rsidRPr="00295DEF">
        <w:rPr>
          <w:color w:val="000000" w:themeColor="text1"/>
          <w:sz w:val="20"/>
          <w:szCs w:val="20"/>
          <w:lang w:eastAsia="zh-CN"/>
        </w:rPr>
        <w:t>, в рабочие дни, в заранее согласованно</w:t>
      </w:r>
      <w:r w:rsidR="00F27363" w:rsidRPr="00295DEF">
        <w:rPr>
          <w:color w:val="000000" w:themeColor="text1"/>
          <w:sz w:val="20"/>
          <w:szCs w:val="20"/>
          <w:lang w:eastAsia="zh-CN"/>
        </w:rPr>
        <w:t>е сторонами рабочее время с 08:00</w:t>
      </w:r>
      <w:r w:rsidRPr="00295DEF">
        <w:rPr>
          <w:color w:val="000000" w:themeColor="text1"/>
          <w:sz w:val="20"/>
          <w:szCs w:val="20"/>
          <w:lang w:eastAsia="zh-CN"/>
        </w:rPr>
        <w:t xml:space="preserve"> до </w:t>
      </w:r>
      <w:r w:rsidR="00F27363" w:rsidRPr="00295DEF">
        <w:rPr>
          <w:color w:val="000000" w:themeColor="text1"/>
          <w:sz w:val="20"/>
          <w:szCs w:val="20"/>
          <w:lang w:eastAsia="zh-CN"/>
        </w:rPr>
        <w:t>16:45</w:t>
      </w:r>
      <w:r w:rsidRPr="00295DEF">
        <w:rPr>
          <w:color w:val="000000" w:themeColor="text1"/>
          <w:sz w:val="20"/>
          <w:szCs w:val="20"/>
          <w:lang w:eastAsia="zh-CN"/>
        </w:rPr>
        <w:t xml:space="preserve"> (по местному времени).</w:t>
      </w:r>
    </w:p>
    <w:p w:rsidR="00166E91" w:rsidRPr="00295DEF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5.2. При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мка оказанных услуг оформляется актом </w:t>
      </w:r>
      <w:r w:rsidR="00A32A97" w:rsidRPr="00295DEF">
        <w:rPr>
          <w:color w:val="000000" w:themeColor="text1"/>
          <w:sz w:val="20"/>
          <w:szCs w:val="20"/>
          <w:lang w:eastAsia="zh-CN"/>
        </w:rPr>
        <w:t>сдачи-приёмки</w:t>
      </w:r>
      <w:r w:rsidRPr="00295DEF">
        <w:rPr>
          <w:color w:val="000000" w:themeColor="text1"/>
          <w:sz w:val="20"/>
          <w:szCs w:val="20"/>
          <w:lang w:eastAsia="zh-CN"/>
        </w:rPr>
        <w:t xml:space="preserve"> оказанных услуг, 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ётом</w:t>
      </w:r>
      <w:r w:rsidRPr="00295DEF">
        <w:rPr>
          <w:color w:val="000000" w:themeColor="text1"/>
          <w:sz w:val="20"/>
          <w:szCs w:val="20"/>
          <w:lang w:eastAsia="zh-CN"/>
        </w:rPr>
        <w:t>-фактур</w:t>
      </w:r>
      <w:r w:rsidR="00A32A97" w:rsidRPr="00295DEF">
        <w:rPr>
          <w:color w:val="000000" w:themeColor="text1"/>
          <w:sz w:val="20"/>
          <w:szCs w:val="20"/>
          <w:lang w:eastAsia="zh-CN"/>
        </w:rPr>
        <w:t>ой</w:t>
      </w:r>
      <w:r w:rsidRPr="00295DEF">
        <w:rPr>
          <w:color w:val="000000" w:themeColor="text1"/>
          <w:sz w:val="20"/>
          <w:szCs w:val="20"/>
          <w:lang w:eastAsia="zh-CN"/>
        </w:rPr>
        <w:t xml:space="preserve">, УПД, подписанными Сторонами. </w:t>
      </w:r>
    </w:p>
    <w:p w:rsidR="00166E91" w:rsidRPr="00295DEF" w:rsidRDefault="00166E91" w:rsidP="00B84BFB">
      <w:pPr>
        <w:keepNext/>
        <w:keepLines/>
        <w:tabs>
          <w:tab w:val="left" w:pos="720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5.3. Сдача услуг Исполнителем и при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295DEF" w:rsidRDefault="00166E91" w:rsidP="00B84BFB">
      <w:pPr>
        <w:keepNext/>
        <w:keepLines/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5.4. В случае выявления несоответствия результатов оказанных услуг требованиям Заказчика и (или) условиям настоящего договора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295DEF" w:rsidRDefault="00166E91" w:rsidP="00B84BFB">
      <w:pPr>
        <w:keepNext/>
        <w:keepLines/>
        <w:shd w:val="clear" w:color="auto" w:fill="FFFFFF"/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</w:t>
      </w:r>
      <w:r w:rsidR="00A32A97" w:rsidRPr="00295DEF">
        <w:rPr>
          <w:color w:val="000000" w:themeColor="text1"/>
          <w:sz w:val="20"/>
          <w:szCs w:val="20"/>
          <w:lang w:eastAsia="zh-CN"/>
        </w:rPr>
        <w:t>,</w:t>
      </w:r>
      <w:r w:rsidRPr="00295DEF">
        <w:rPr>
          <w:color w:val="000000" w:themeColor="text1"/>
          <w:sz w:val="20"/>
          <w:szCs w:val="20"/>
          <w:lang w:eastAsia="zh-CN"/>
        </w:rPr>
        <w:t xml:space="preserve"> устранить недостатки за свой 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5.6. Для проверки предоставленных Исполнителем результатов, предусмотренных договором, в части их соответствия условиям договора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,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5.7.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Договора. Результаты такой экспертизы оформляются в виде заключения.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5.8. В случае, если по результатам такой экспертизы установлены нарушения требований Договора, не препятствующие при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мке оказанной услуги, в заключени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и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lastRenderedPageBreak/>
        <w:t>5.9. В случае привлечения Заказчиком для проведения указанной экспертизы экспертов, экспертных организаций при принятии решения о при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мке или об отказе в при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мке результатов оказанной услуги, должны учитываться отраж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нные в заключении по результатам указанной экспертизы предложения экспертов, экспертных организаций, привлеч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нных для ее проведения.</w:t>
      </w:r>
    </w:p>
    <w:p w:rsidR="00166E91" w:rsidRPr="00295DEF" w:rsidRDefault="00166E91" w:rsidP="00B84BFB">
      <w:pPr>
        <w:keepNext/>
        <w:keepLines/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требованиям, Заказчик может отказаться от не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295DEF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5.11. В случае обнаружения некачественно оказанной услуги, расходы на экспертизу нес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т Исполнитель.</w:t>
      </w:r>
    </w:p>
    <w:p w:rsidR="00DA4548" w:rsidRPr="00295DEF" w:rsidRDefault="00DA4548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b/>
          <w:color w:val="000000" w:themeColor="text1"/>
          <w:sz w:val="20"/>
          <w:szCs w:val="20"/>
          <w:lang w:eastAsia="zh-CN"/>
        </w:rPr>
      </w:pPr>
    </w:p>
    <w:p w:rsidR="00FC317E" w:rsidRPr="00295DEF" w:rsidRDefault="00166E91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6</w:t>
      </w:r>
      <w:r w:rsidR="00FC317E" w:rsidRPr="00295DEF">
        <w:rPr>
          <w:b/>
          <w:color w:val="000000" w:themeColor="text1"/>
          <w:sz w:val="20"/>
          <w:szCs w:val="20"/>
          <w:lang w:eastAsia="zh-CN"/>
        </w:rPr>
        <w:t>. ОТВЕТСТВЕННОСТЬ СТОРОН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295DEF">
        <w:rPr>
          <w:color w:val="000000" w:themeColor="text1"/>
        </w:rPr>
        <w:t xml:space="preserve"> 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срока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Договором, Заказчик направляет Поставщику требование об уплате неустоек (штрафов, пеней).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295DEF">
        <w:rPr>
          <w:color w:val="000000" w:themeColor="text1"/>
        </w:rPr>
        <w:t xml:space="preserve"> </w:t>
      </w:r>
      <w:r w:rsidR="00DA454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Исполнителем обязательства, предусмотренного Договором, в размере 0,03% от суммы </w:t>
      </w:r>
      <w:r w:rsidR="0037650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неисполнения или ненадлежащего исполнения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за исключением просрочки исполнения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начисляется штраф в размере 0,1%</w:t>
      </w:r>
      <w:r w:rsidR="00F1409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295DEF">
        <w:rPr>
          <w:color w:val="000000" w:themeColor="text1"/>
        </w:rPr>
        <w:t xml:space="preserve"> 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Договором, Заказчик производит оплату по Договору за вычетом соответствующего размера неустойки.</w:t>
      </w:r>
    </w:p>
    <w:p w:rsidR="00DA4548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7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нарушения сроков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</w:t>
      </w: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Исполнитель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</w:t>
      </w:r>
      <w:r w:rsidR="00DA454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295DEF">
        <w:rPr>
          <w:color w:val="000000" w:themeColor="text1"/>
        </w:rPr>
        <w:t xml:space="preserve"> </w:t>
      </w:r>
      <w:r w:rsidR="00F1409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Pr="00295DEF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8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F1409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295DEF" w:rsidRDefault="00166E91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9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Pr="00295DEF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0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Pr="00295DEF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Pr="00295DEF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9535B2" w:rsidRPr="00295DEF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9535B2" w:rsidRPr="00295DEF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295DEF">
        <w:rPr>
          <w:color w:val="000000" w:themeColor="text1"/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D15C63" w:rsidRPr="00295DEF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6</w:t>
      </w:r>
      <w:r w:rsidR="009535B2" w:rsidRPr="00295DEF">
        <w:rPr>
          <w:color w:val="000000" w:themeColor="text1"/>
          <w:sz w:val="20"/>
          <w:szCs w:val="20"/>
          <w:shd w:val="clear" w:color="auto" w:fill="FFFFFF"/>
        </w:rPr>
        <w:t>.1</w:t>
      </w:r>
      <w:r w:rsidR="00433888" w:rsidRPr="00295DEF">
        <w:rPr>
          <w:color w:val="000000" w:themeColor="text1"/>
          <w:sz w:val="20"/>
          <w:szCs w:val="20"/>
          <w:shd w:val="clear" w:color="auto" w:fill="FFFFFF"/>
        </w:rPr>
        <w:t>5</w:t>
      </w:r>
      <w:r w:rsidR="009535B2" w:rsidRPr="00295DEF">
        <w:rPr>
          <w:color w:val="000000" w:themeColor="text1"/>
          <w:sz w:val="20"/>
          <w:szCs w:val="20"/>
          <w:shd w:val="clear" w:color="auto" w:fill="FFFFFF"/>
        </w:rPr>
        <w:t>. Стороны пришли к соглашению о том, что предусмотренн</w:t>
      </w:r>
      <w:r w:rsidR="00A32A97" w:rsidRPr="00295DEF">
        <w:rPr>
          <w:color w:val="000000" w:themeColor="text1"/>
          <w:sz w:val="20"/>
          <w:szCs w:val="20"/>
          <w:shd w:val="clear" w:color="auto" w:fill="FFFFFF"/>
        </w:rPr>
        <w:t>ый</w:t>
      </w:r>
      <w:r w:rsidR="009535B2" w:rsidRPr="00295DEF">
        <w:rPr>
          <w:color w:val="000000" w:themeColor="text1"/>
          <w:sz w:val="20"/>
          <w:szCs w:val="20"/>
          <w:shd w:val="clear" w:color="auto" w:fill="FFFFFF"/>
        </w:rPr>
        <w:t xml:space="preserve"> настоящим Договором порядок расч</w:t>
      </w:r>
      <w:r w:rsidR="00A32A97" w:rsidRPr="00295DEF">
        <w:rPr>
          <w:color w:val="000000" w:themeColor="text1"/>
          <w:sz w:val="20"/>
          <w:szCs w:val="20"/>
          <w:shd w:val="clear" w:color="auto" w:fill="FFFFFF"/>
        </w:rPr>
        <w:t>ё</w:t>
      </w:r>
      <w:r w:rsidR="009535B2" w:rsidRPr="00295DEF">
        <w:rPr>
          <w:color w:val="000000" w:themeColor="text1"/>
          <w:sz w:val="20"/>
          <w:szCs w:val="20"/>
          <w:shd w:val="clear" w:color="auto" w:fill="FFFFFF"/>
        </w:rPr>
        <w:t>тов не является коммерческим кредитом, Положения ст. 317.1 Гражданского кодекса РФ к отношениям Сторон не применяются.</w:t>
      </w:r>
    </w:p>
    <w:p w:rsidR="00A32A97" w:rsidRPr="00295DEF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C8593A" w:rsidRPr="00295DEF" w:rsidRDefault="00166E91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bCs/>
          <w:color w:val="000000" w:themeColor="text1"/>
          <w:sz w:val="20"/>
          <w:szCs w:val="20"/>
          <w:lang w:eastAsia="zh-CN"/>
        </w:rPr>
        <w:t>7</w:t>
      </w:r>
      <w:r w:rsidR="00C8593A" w:rsidRPr="00295DEF">
        <w:rPr>
          <w:b/>
          <w:bCs/>
          <w:color w:val="000000" w:themeColor="text1"/>
          <w:sz w:val="20"/>
          <w:szCs w:val="20"/>
          <w:lang w:eastAsia="zh-CN"/>
        </w:rPr>
        <w:t>. ГАРАНТИЙНЫЕ ОБЯЗАТЕЛЬСТВА</w:t>
      </w:r>
    </w:p>
    <w:p w:rsidR="00C8593A" w:rsidRPr="00295DEF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7</w:t>
      </w:r>
      <w:r w:rsidR="00C8593A" w:rsidRPr="00295DEF">
        <w:rPr>
          <w:color w:val="000000" w:themeColor="text1"/>
          <w:sz w:val="20"/>
          <w:szCs w:val="20"/>
          <w:lang w:eastAsia="zh-CN"/>
        </w:rPr>
        <w:t xml:space="preserve">.1. 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>И</w:t>
      </w:r>
      <w:r w:rsidR="00C8593A" w:rsidRPr="00295DEF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295DEF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>-</w:t>
      </w:r>
      <w:r w:rsidRPr="00295DEF">
        <w:rPr>
          <w:color w:val="000000" w:themeColor="text1"/>
          <w:sz w:val="20"/>
          <w:szCs w:val="20"/>
          <w:lang w:eastAsia="zh-CN"/>
        </w:rPr>
        <w:t> 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>Исполнитель является надлежащим образом зарегистрированной организацией;</w:t>
      </w:r>
    </w:p>
    <w:p w:rsidR="00C8593A" w:rsidRPr="00295DEF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>-</w:t>
      </w:r>
      <w:r w:rsidRPr="00295DEF">
        <w:rPr>
          <w:color w:val="000000" w:themeColor="text1"/>
          <w:sz w:val="20"/>
          <w:szCs w:val="20"/>
          <w:lang w:eastAsia="zh-CN"/>
        </w:rPr>
        <w:t> В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се сведения о Исполнителе в ЕГРЮЛ достоверны на момент подписания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>а.</w:t>
      </w:r>
    </w:p>
    <w:p w:rsidR="00C8593A" w:rsidRPr="00295DEF" w:rsidRDefault="00C8593A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Исполнителе,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295DEF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lastRenderedPageBreak/>
        <w:t>-</w:t>
      </w:r>
      <w:r w:rsidRPr="00295DEF">
        <w:rPr>
          <w:color w:val="000000" w:themeColor="text1"/>
          <w:sz w:val="20"/>
          <w:szCs w:val="20"/>
          <w:lang w:eastAsia="zh-CN"/>
        </w:rPr>
        <w:t> 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Исполнитель располагает необходимыми ресурсами для исполнения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>а;</w:t>
      </w:r>
    </w:p>
    <w:p w:rsidR="00C8593A" w:rsidRPr="00295DEF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- 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Исполнитель отражает все операции по закупке товаров у своих поставщиков в </w:t>
      </w:r>
      <w:proofErr w:type="spellStart"/>
      <w:r w:rsidR="00C8593A" w:rsidRPr="00295DEF">
        <w:rPr>
          <w:color w:val="000000" w:themeColor="text1"/>
          <w:sz w:val="20"/>
          <w:szCs w:val="20"/>
          <w:lang w:val="x-none" w:eastAsia="zh-CN"/>
        </w:rPr>
        <w:t>уч</w:t>
      </w:r>
      <w:r w:rsidRPr="00295DEF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="00C8593A" w:rsidRPr="00295DEF">
        <w:rPr>
          <w:color w:val="000000" w:themeColor="text1"/>
          <w:sz w:val="20"/>
          <w:szCs w:val="20"/>
          <w:lang w:val="x-none" w:eastAsia="zh-CN"/>
        </w:rPr>
        <w:t>отч</w:t>
      </w:r>
      <w:r w:rsidRPr="00295DEF">
        <w:rPr>
          <w:color w:val="000000" w:themeColor="text1"/>
          <w:sz w:val="20"/>
          <w:szCs w:val="20"/>
          <w:lang w:eastAsia="zh-CN"/>
        </w:rPr>
        <w:t>ё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="00C8593A" w:rsidRPr="00295DEF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295DEF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295DEF">
        <w:rPr>
          <w:color w:val="000000" w:themeColor="text1"/>
          <w:sz w:val="20"/>
          <w:szCs w:val="20"/>
          <w:lang w:eastAsia="zh-CN"/>
        </w:rPr>
        <w:t>Заказчика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295DEF">
        <w:rPr>
          <w:color w:val="000000" w:themeColor="text1"/>
          <w:sz w:val="20"/>
          <w:szCs w:val="20"/>
          <w:lang w:eastAsia="zh-CN"/>
        </w:rPr>
        <w:t>Заказчику</w:t>
      </w:r>
      <w:r w:rsidR="00A32A97" w:rsidRPr="00295DEF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="00A32A97" w:rsidRPr="00295DEF">
        <w:rPr>
          <w:color w:val="000000" w:themeColor="text1"/>
          <w:sz w:val="20"/>
          <w:szCs w:val="20"/>
          <w:lang w:val="x-none" w:eastAsia="zh-CN"/>
        </w:rPr>
        <w:t>уч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295DEF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295DEF">
        <w:rPr>
          <w:color w:val="000000" w:themeColor="text1"/>
          <w:sz w:val="20"/>
          <w:szCs w:val="20"/>
          <w:lang w:val="x-none" w:eastAsia="zh-CN"/>
        </w:rPr>
        <w:t>отч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295DEF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295DEF">
        <w:rPr>
          <w:color w:val="000000" w:themeColor="text1"/>
          <w:sz w:val="20"/>
          <w:szCs w:val="20"/>
          <w:lang w:eastAsia="zh-CN"/>
        </w:rPr>
        <w:t>Заказчиком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295DEF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295DEF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295DEF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295DEF">
        <w:rPr>
          <w:color w:val="000000" w:themeColor="text1"/>
          <w:sz w:val="20"/>
          <w:szCs w:val="20"/>
          <w:lang w:eastAsia="zh-CN"/>
        </w:rPr>
        <w:t>Заказчиком</w:t>
      </w:r>
      <w:r w:rsidRPr="00295DEF">
        <w:rPr>
          <w:color w:val="000000" w:themeColor="text1"/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295DEF">
        <w:rPr>
          <w:color w:val="000000" w:themeColor="text1"/>
          <w:sz w:val="20"/>
          <w:szCs w:val="20"/>
          <w:lang w:eastAsia="zh-CN"/>
        </w:rPr>
        <w:t>е</w:t>
      </w:r>
      <w:r w:rsidRPr="00295DEF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295DEF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7</w:t>
      </w:r>
      <w:r w:rsidR="00C8593A" w:rsidRPr="00295DEF">
        <w:rPr>
          <w:color w:val="000000" w:themeColor="text1"/>
          <w:sz w:val="20"/>
          <w:szCs w:val="20"/>
          <w:lang w:eastAsia="zh-CN"/>
        </w:rPr>
        <w:t>.2.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 И</w:t>
      </w:r>
      <w:r w:rsidR="00C8593A" w:rsidRPr="00295DEF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 обязуется выставить </w:t>
      </w:r>
      <w:r w:rsidR="00C8593A" w:rsidRPr="00295DEF">
        <w:rPr>
          <w:color w:val="000000" w:themeColor="text1"/>
          <w:sz w:val="20"/>
          <w:szCs w:val="20"/>
          <w:lang w:eastAsia="zh-CN"/>
        </w:rPr>
        <w:t>Заказчику</w:t>
      </w:r>
      <w:r w:rsidR="00C8593A" w:rsidRPr="00295DEF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15C63" w:rsidRPr="00295DEF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7</w:t>
      </w:r>
      <w:r w:rsidR="00C8593A" w:rsidRPr="00295DEF">
        <w:rPr>
          <w:color w:val="000000" w:themeColor="text1"/>
          <w:sz w:val="20"/>
          <w:szCs w:val="20"/>
          <w:lang w:eastAsia="zh-CN"/>
        </w:rPr>
        <w:t xml:space="preserve">.3. Услуги должны быть </w:t>
      </w:r>
      <w:r w:rsidR="00A32A97" w:rsidRPr="00295DEF">
        <w:rPr>
          <w:color w:val="000000" w:themeColor="text1"/>
          <w:sz w:val="20"/>
          <w:szCs w:val="20"/>
          <w:lang w:eastAsia="zh-CN"/>
        </w:rPr>
        <w:t>оказаны</w:t>
      </w:r>
      <w:r w:rsidR="00C8593A" w:rsidRPr="00295DEF">
        <w:rPr>
          <w:color w:val="000000" w:themeColor="text1"/>
          <w:sz w:val="20"/>
          <w:szCs w:val="20"/>
          <w:lang w:eastAsia="zh-CN"/>
        </w:rPr>
        <w:t xml:space="preserve"> в соответствии с требованиями действующей нормативно-технической документации.</w:t>
      </w:r>
    </w:p>
    <w:p w:rsidR="00A32A97" w:rsidRPr="00295DEF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166E91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b/>
          <w:color w:val="000000" w:themeColor="text1"/>
          <w:sz w:val="20"/>
          <w:szCs w:val="20"/>
          <w:lang w:eastAsia="zh-CN"/>
        </w:rPr>
        <w:t>. ОБСТОЯТЕЛЬСТВА НЕПРЕОДОЛИМОЙ СИЛЫ</w:t>
      </w:r>
    </w:p>
    <w:p w:rsidR="00FC317E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295DEF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color w:val="000000" w:themeColor="text1"/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295DEF">
        <w:rPr>
          <w:color w:val="000000" w:themeColor="text1"/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295DEF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color w:val="000000" w:themeColor="text1"/>
          <w:sz w:val="20"/>
          <w:szCs w:val="20"/>
          <w:lang w:eastAsia="zh-CN"/>
        </w:rPr>
        <w:t>.3. Если такого уведомления не будет сделано в срок, указанный в п.</w:t>
      </w:r>
      <w:r w:rsidR="000D6012" w:rsidRPr="00295DEF">
        <w:rPr>
          <w:color w:val="000000" w:themeColor="text1"/>
          <w:sz w:val="20"/>
          <w:szCs w:val="20"/>
          <w:lang w:eastAsia="zh-CN"/>
        </w:rPr>
        <w:t xml:space="preserve"> 8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.2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295DEF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Pr="00295DEF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8</w:t>
      </w:r>
      <w:r w:rsidR="00FC317E" w:rsidRPr="00295DEF">
        <w:rPr>
          <w:color w:val="000000" w:themeColor="text1"/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295DEF">
        <w:rPr>
          <w:color w:val="000000" w:themeColor="text1"/>
          <w:sz w:val="20"/>
          <w:szCs w:val="20"/>
          <w:lang w:eastAsia="zh-CN"/>
        </w:rPr>
        <w:softHyphen/>
        <w:t>щения возможных убытков.</w:t>
      </w:r>
    </w:p>
    <w:p w:rsidR="00FC317E" w:rsidRPr="00295DEF" w:rsidRDefault="00FC317E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166E91" w:rsidP="00B84BFB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295DEF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687244" w:rsidRPr="00295DEF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A32A97" w:rsidRPr="00295DEF" w:rsidRDefault="00A32A97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</w:p>
    <w:p w:rsidR="00FC317E" w:rsidRPr="00295DEF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b/>
          <w:color w:val="000000" w:themeColor="text1"/>
          <w:sz w:val="20"/>
          <w:szCs w:val="20"/>
          <w:lang w:eastAsia="zh-CN"/>
        </w:rPr>
        <w:t>0</w:t>
      </w:r>
      <w:r w:rsidRPr="00295DEF">
        <w:rPr>
          <w:b/>
          <w:color w:val="000000" w:themeColor="text1"/>
          <w:sz w:val="20"/>
          <w:szCs w:val="20"/>
          <w:lang w:eastAsia="zh-CN"/>
        </w:rPr>
        <w:t>. ПОРЯДОК РАЗРЕШЕНИЯ СПОРОВ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10.1. Все споры и разногласия, которые могут возникнуть из настоящего Договора между Сторонами, будут разрешаться пут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м переговоров, в том числе в претензионном порядке.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10.2.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10.3.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295DEF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10.4. Срок рассмотрения претензионного письма и направлени</w:t>
      </w:r>
      <w:r w:rsidR="00A32A97" w:rsidRPr="00295DEF">
        <w:rPr>
          <w:color w:val="000000" w:themeColor="text1"/>
          <w:sz w:val="20"/>
          <w:szCs w:val="20"/>
          <w:lang w:eastAsia="zh-CN"/>
        </w:rPr>
        <w:t xml:space="preserve">я ответа на него составляет 10 </w:t>
      </w:r>
      <w:r w:rsidRPr="00295DEF">
        <w:rPr>
          <w:color w:val="000000" w:themeColor="text1"/>
          <w:sz w:val="20"/>
          <w:szCs w:val="20"/>
          <w:lang w:eastAsia="zh-CN"/>
        </w:rPr>
        <w:t>дней со дня получения его адресатом.</w:t>
      </w:r>
    </w:p>
    <w:p w:rsidR="00FC317E" w:rsidRPr="00295DEF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10.5.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нным, исполнения, изменения или расторжения</w:t>
      </w:r>
      <w:r w:rsidR="00A32A97" w:rsidRPr="00295DEF">
        <w:rPr>
          <w:color w:val="000000" w:themeColor="text1"/>
          <w:sz w:val="20"/>
          <w:szCs w:val="20"/>
          <w:lang w:eastAsia="zh-CN"/>
        </w:rPr>
        <w:t>,</w:t>
      </w:r>
      <w:r w:rsidRPr="00295DEF">
        <w:rPr>
          <w:color w:val="000000" w:themeColor="text1"/>
          <w:sz w:val="20"/>
          <w:szCs w:val="20"/>
          <w:lang w:eastAsia="zh-CN"/>
        </w:rPr>
        <w:t xml:space="preserve"> подлежат разрешению в Арбитражном суде Республике Башкортостан.</w:t>
      </w:r>
    </w:p>
    <w:p w:rsidR="00166E91" w:rsidRPr="00295DEF" w:rsidRDefault="00166E91" w:rsidP="00B84BFB">
      <w:pPr>
        <w:keepNext/>
        <w:keepLines/>
        <w:ind w:firstLine="709"/>
        <w:jc w:val="center"/>
        <w:rPr>
          <w:b/>
          <w:bCs/>
          <w:color w:val="000000" w:themeColor="text1"/>
          <w:sz w:val="20"/>
          <w:szCs w:val="20"/>
          <w:lang w:eastAsia="zh-CN"/>
        </w:rPr>
      </w:pPr>
    </w:p>
    <w:p w:rsidR="00FC317E" w:rsidRPr="00295DEF" w:rsidRDefault="00FC317E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Pr="00295DEF">
        <w:rPr>
          <w:b/>
          <w:bCs/>
          <w:color w:val="000000" w:themeColor="text1"/>
          <w:sz w:val="20"/>
          <w:szCs w:val="20"/>
          <w:lang w:eastAsia="zh-CN"/>
        </w:rPr>
        <w:t xml:space="preserve">. РАСТОРЖЕНИЕ </w:t>
      </w:r>
      <w:r w:rsidR="00A4465C" w:rsidRPr="00295DEF">
        <w:rPr>
          <w:b/>
          <w:bCs/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b/>
          <w:bCs/>
          <w:color w:val="000000" w:themeColor="text1"/>
          <w:sz w:val="20"/>
          <w:szCs w:val="20"/>
          <w:lang w:eastAsia="zh-CN"/>
        </w:rPr>
        <w:t>А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1</w:t>
      </w:r>
      <w:r w:rsidRPr="00295DEF">
        <w:rPr>
          <w:color w:val="000000" w:themeColor="text1"/>
          <w:sz w:val="20"/>
          <w:szCs w:val="20"/>
          <w:lang w:eastAsia="zh-CN"/>
        </w:rPr>
        <w:t xml:space="preserve">.1. Расторжение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а остался объ</w:t>
      </w:r>
      <w:r w:rsidR="00A32A97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ё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м Услуг, в котором Заказчик не нуждается,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1</w:t>
      </w:r>
      <w:r w:rsidRPr="00295DEF">
        <w:rPr>
          <w:color w:val="000000" w:themeColor="text1"/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1</w:t>
      </w:r>
      <w:r w:rsidRPr="00295DEF">
        <w:rPr>
          <w:color w:val="000000" w:themeColor="text1"/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 xml:space="preserve">а, если в ходе исполнения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м соответствии таким требованиям, что позволило ему стать победителем </w:t>
      </w:r>
      <w:r w:rsidR="00A32A97" w:rsidRPr="00295DEF">
        <w:rPr>
          <w:color w:val="000000" w:themeColor="text1"/>
          <w:sz w:val="20"/>
          <w:szCs w:val="20"/>
          <w:lang w:eastAsia="zh-CN"/>
        </w:rPr>
        <w:t>закупки.</w:t>
      </w:r>
    </w:p>
    <w:p w:rsidR="00FC317E" w:rsidRPr="00295DEF" w:rsidRDefault="00FC317E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lastRenderedPageBreak/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1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  <w:proofErr w:type="gramStart"/>
      <w:r w:rsidRPr="00295DEF">
        <w:rPr>
          <w:color w:val="000000" w:themeColor="text1"/>
          <w:sz w:val="20"/>
          <w:szCs w:val="20"/>
          <w:lang w:eastAsia="zh-CN"/>
        </w:rPr>
        <w:t>5.При</w:t>
      </w:r>
      <w:proofErr w:type="gramEnd"/>
      <w:r w:rsidRPr="00295DEF">
        <w:rPr>
          <w:color w:val="000000" w:themeColor="text1"/>
          <w:sz w:val="20"/>
          <w:szCs w:val="20"/>
          <w:lang w:eastAsia="zh-CN"/>
        </w:rPr>
        <w:t xml:space="preserve"> расторжении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 по обоюдному согласию Стороны определяют и производят взаиморасч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>ты по возмещению понес</w:t>
      </w:r>
      <w:r w:rsidR="00A32A97" w:rsidRPr="00295DEF">
        <w:rPr>
          <w:color w:val="000000" w:themeColor="text1"/>
          <w:sz w:val="20"/>
          <w:szCs w:val="20"/>
          <w:lang w:eastAsia="zh-CN"/>
        </w:rPr>
        <w:t>ё</w:t>
      </w:r>
      <w:r w:rsidRPr="00295DEF">
        <w:rPr>
          <w:color w:val="000000" w:themeColor="text1"/>
          <w:sz w:val="20"/>
          <w:szCs w:val="20"/>
          <w:lang w:eastAsia="zh-CN"/>
        </w:rPr>
        <w:t xml:space="preserve">нных затрат и убытков по предмету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а.</w:t>
      </w:r>
    </w:p>
    <w:p w:rsidR="00166E91" w:rsidRPr="00295DEF" w:rsidRDefault="00166E91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FC317E" w:rsidP="00B84BFB">
      <w:pPr>
        <w:keepNext/>
        <w:keepLines/>
        <w:autoSpaceDE w:val="0"/>
        <w:jc w:val="center"/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b/>
          <w:color w:val="000000" w:themeColor="text1"/>
          <w:sz w:val="20"/>
          <w:szCs w:val="20"/>
          <w:lang w:eastAsia="zh-CN"/>
        </w:rPr>
        <w:t>2</w:t>
      </w:r>
      <w:r w:rsidRPr="00295DEF">
        <w:rPr>
          <w:b/>
          <w:color w:val="000000" w:themeColor="text1"/>
          <w:sz w:val="20"/>
          <w:szCs w:val="20"/>
          <w:lang w:eastAsia="zh-CN"/>
        </w:rPr>
        <w:t xml:space="preserve">. </w:t>
      </w:r>
      <w:r w:rsidRPr="00295DEF">
        <w:rPr>
          <w:b/>
          <w:bCs/>
          <w:color w:val="000000" w:themeColor="text1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м.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295DEF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.4. В случае если указанные неправомерные действия работников одной из Сторон, е</w:t>
      </w:r>
      <w:r w:rsidR="00A32A97" w:rsidRPr="00295DEF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A32A97" w:rsidRPr="00295DEF" w:rsidRDefault="00A32A97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FC317E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295DEF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b/>
          <w:bCs/>
          <w:color w:val="000000" w:themeColor="text1"/>
          <w:sz w:val="20"/>
          <w:szCs w:val="20"/>
          <w:lang w:eastAsia="zh-CN"/>
        </w:rPr>
        <w:t>3</w:t>
      </w:r>
      <w:r w:rsidRPr="00295DEF">
        <w:rPr>
          <w:b/>
          <w:bCs/>
          <w:color w:val="000000" w:themeColor="text1"/>
          <w:sz w:val="20"/>
          <w:szCs w:val="20"/>
          <w:lang w:eastAsia="zh-CN"/>
        </w:rPr>
        <w:t>. КОНФИДЕНЦИАЛЬНОСТЬ</w:t>
      </w:r>
    </w:p>
    <w:p w:rsidR="00FC317E" w:rsidRPr="00295DEF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3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  <w:proofErr w:type="gramStart"/>
      <w:r w:rsidRPr="00295DEF">
        <w:rPr>
          <w:color w:val="000000" w:themeColor="text1"/>
          <w:sz w:val="20"/>
          <w:szCs w:val="20"/>
          <w:lang w:eastAsia="zh-CN"/>
        </w:rPr>
        <w:t>1.Стороны</w:t>
      </w:r>
      <w:proofErr w:type="gramEnd"/>
      <w:r w:rsidRPr="00295DEF">
        <w:rPr>
          <w:color w:val="000000" w:themeColor="text1"/>
          <w:sz w:val="20"/>
          <w:szCs w:val="20"/>
          <w:lang w:eastAsia="zh-CN"/>
        </w:rPr>
        <w:t xml:space="preserve">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а, носит конфиденциальный характер.</w:t>
      </w:r>
    </w:p>
    <w:p w:rsidR="00FC317E" w:rsidRPr="00295DEF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3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  <w:proofErr w:type="gramStart"/>
      <w:r w:rsidRPr="00295DEF">
        <w:rPr>
          <w:color w:val="000000" w:themeColor="text1"/>
          <w:sz w:val="20"/>
          <w:szCs w:val="20"/>
          <w:lang w:eastAsia="zh-CN"/>
        </w:rPr>
        <w:t>2.Никакая</w:t>
      </w:r>
      <w:proofErr w:type="gramEnd"/>
      <w:r w:rsidRPr="00295DEF">
        <w:rPr>
          <w:color w:val="000000" w:themeColor="text1"/>
          <w:sz w:val="20"/>
          <w:szCs w:val="20"/>
          <w:lang w:eastAsia="zh-CN"/>
        </w:rPr>
        <w:t xml:space="preserve">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>а.</w:t>
      </w:r>
    </w:p>
    <w:p w:rsidR="00FC317E" w:rsidRPr="00295DEF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95DEF">
        <w:rPr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lang w:eastAsia="zh-CN"/>
        </w:rPr>
        <w:t>3</w:t>
      </w:r>
      <w:r w:rsidRPr="00295DEF">
        <w:rPr>
          <w:color w:val="000000" w:themeColor="text1"/>
          <w:sz w:val="20"/>
          <w:szCs w:val="20"/>
          <w:lang w:eastAsia="zh-CN"/>
        </w:rPr>
        <w:t>.</w:t>
      </w:r>
      <w:proofErr w:type="gramStart"/>
      <w:r w:rsidRPr="00295DEF">
        <w:rPr>
          <w:color w:val="000000" w:themeColor="text1"/>
          <w:sz w:val="20"/>
          <w:szCs w:val="20"/>
          <w:lang w:eastAsia="zh-CN"/>
        </w:rPr>
        <w:t>3.Каждая</w:t>
      </w:r>
      <w:proofErr w:type="gramEnd"/>
      <w:r w:rsidRPr="00295DEF">
        <w:rPr>
          <w:color w:val="000000" w:themeColor="text1"/>
          <w:sz w:val="20"/>
          <w:szCs w:val="20"/>
          <w:lang w:eastAsia="zh-CN"/>
        </w:rPr>
        <w:t xml:space="preserve">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295DEF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95DEF" w:rsidRDefault="00FC317E" w:rsidP="00B84BFB">
      <w:pPr>
        <w:keepNext/>
        <w:keepLines/>
        <w:ind w:firstLine="284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295DEF">
        <w:rPr>
          <w:b/>
          <w:color w:val="000000" w:themeColor="text1"/>
          <w:sz w:val="20"/>
          <w:szCs w:val="20"/>
          <w:lang w:eastAsia="zh-CN"/>
        </w:rPr>
        <w:t>4</w:t>
      </w:r>
      <w:r w:rsidRPr="00295DEF">
        <w:rPr>
          <w:b/>
          <w:color w:val="000000" w:themeColor="text1"/>
          <w:sz w:val="20"/>
          <w:szCs w:val="20"/>
          <w:lang w:eastAsia="zh-CN"/>
        </w:rPr>
        <w:t>. ПРОЧИЕ УСЛОВИЯ</w:t>
      </w:r>
    </w:p>
    <w:p w:rsidR="00FC317E" w:rsidRPr="00295DEF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295DEF">
        <w:rPr>
          <w:color w:val="000000" w:themeColor="text1"/>
          <w:sz w:val="20"/>
          <w:szCs w:val="20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295DEF">
        <w:rPr>
          <w:color w:val="000000" w:themeColor="text1"/>
          <w:sz w:val="20"/>
          <w:szCs w:val="20"/>
          <w:lang w:eastAsia="zh-CN"/>
        </w:rPr>
        <w:t xml:space="preserve">твует </w:t>
      </w:r>
      <w:r w:rsidR="00761BA2" w:rsidRPr="00295DEF">
        <w:rPr>
          <w:color w:val="000000" w:themeColor="text1"/>
          <w:sz w:val="20"/>
          <w:szCs w:val="20"/>
          <w:lang w:eastAsia="zh-CN"/>
        </w:rPr>
        <w:t xml:space="preserve">до </w:t>
      </w:r>
      <w:r w:rsidR="00E66ED2" w:rsidRPr="00295DEF">
        <w:rPr>
          <w:color w:val="000000" w:themeColor="text1"/>
          <w:sz w:val="20"/>
          <w:szCs w:val="20"/>
          <w:lang w:eastAsia="zh-CN"/>
        </w:rPr>
        <w:t>31.01.202</w:t>
      </w:r>
      <w:r w:rsidR="001B356E" w:rsidRPr="00295DEF">
        <w:rPr>
          <w:color w:val="000000" w:themeColor="text1"/>
          <w:sz w:val="20"/>
          <w:szCs w:val="20"/>
          <w:lang w:eastAsia="zh-CN"/>
        </w:rPr>
        <w:t>5</w:t>
      </w:r>
      <w:r w:rsidRPr="00295DEF">
        <w:rPr>
          <w:color w:val="000000" w:themeColor="text1"/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295DEF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</w:t>
      </w:r>
      <w:r w:rsidR="007D22ED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295DEF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.</w:t>
      </w:r>
      <w:r w:rsidR="003B6D3B"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32312E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 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FC317E" w:rsidRPr="00295DEF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.</w:t>
      </w:r>
      <w:r w:rsidR="003B6D3B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5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295DEF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Приложение № 1</w:t>
      </w:r>
      <w:r w:rsidR="00A32A97"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295DEF">
        <w:rPr>
          <w:color w:val="000000" w:themeColor="text1"/>
          <w:sz w:val="20"/>
          <w:szCs w:val="20"/>
          <w:shd w:val="clear" w:color="auto" w:fill="FFFFFF"/>
          <w:lang w:eastAsia="zh-CN"/>
        </w:rPr>
        <w:t>- Спецификация.</w:t>
      </w:r>
      <w:r w:rsidRPr="00295DEF">
        <w:rPr>
          <w:bCs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295DEF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295DEF"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  <w:t>Приложение № 2 - Техническое задание.</w:t>
      </w:r>
    </w:p>
    <w:p w:rsidR="000A2426" w:rsidRPr="00295DEF" w:rsidRDefault="000A2426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0A2426" w:rsidRPr="00295DEF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295DEF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="00B84BFB" w:rsidRPr="00295DEF">
        <w:rPr>
          <w:b/>
          <w:color w:val="000000" w:themeColor="text1"/>
          <w:spacing w:val="-1"/>
          <w:sz w:val="20"/>
          <w:szCs w:val="20"/>
        </w:rPr>
        <w:t>НАЛОГОВЫЕ ОГОВОРКИ</w:t>
      </w:r>
    </w:p>
    <w:p w:rsidR="00E41FB3" w:rsidRPr="00295DEF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295DEF">
        <w:rPr>
          <w:color w:val="000000" w:themeColor="text1"/>
          <w:spacing w:val="-1"/>
          <w:sz w:val="20"/>
          <w:szCs w:val="20"/>
        </w:rPr>
        <w:t>15</w:t>
      </w:r>
      <w:r w:rsidR="00E41FB3" w:rsidRPr="00295DEF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зарегистрирован в ЕГРЮЛ надлежащим образом;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исполнительный орган находится и осуществляет функции управления по месту регистрации юридического лица, и в н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м нет дисквалифицированных лиц;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lastRenderedPageBreak/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вед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 бухгалтерский уч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ведет налоговый уч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A32A97" w:rsidRPr="00295DEF">
        <w:rPr>
          <w:color w:val="000000" w:themeColor="text1"/>
          <w:spacing w:val="-1"/>
          <w:sz w:val="20"/>
          <w:szCs w:val="20"/>
        </w:rPr>
        <w:t>ё</w:t>
      </w:r>
      <w:r w:rsidRPr="00295DEF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</w:t>
      </w:r>
      <w:r w:rsidR="00A32A97" w:rsidRPr="00295DEF">
        <w:rPr>
          <w:color w:val="000000" w:themeColor="text1"/>
          <w:spacing w:val="-1"/>
          <w:sz w:val="20"/>
          <w:szCs w:val="20"/>
        </w:rPr>
        <w:t> </w:t>
      </w:r>
      <w:r w:rsidRPr="00295DEF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E41FB3" w:rsidRPr="00295DEF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15</w:t>
      </w:r>
      <w:r w:rsidR="00E41FB3" w:rsidRPr="00295DEF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295DEF">
        <w:rPr>
          <w:color w:val="000000" w:themeColor="text1"/>
          <w:spacing w:val="-1"/>
          <w:sz w:val="20"/>
          <w:szCs w:val="20"/>
        </w:rPr>
        <w:t>15</w:t>
      </w:r>
      <w:r w:rsidR="00E41FB3" w:rsidRPr="00295DEF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E41FB3" w:rsidRPr="00295DEF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E41FB3" w:rsidRPr="00295DEF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95DEF">
        <w:rPr>
          <w:color w:val="000000" w:themeColor="text1"/>
          <w:spacing w:val="-1"/>
          <w:sz w:val="20"/>
          <w:szCs w:val="20"/>
        </w:rPr>
        <w:t>15</w:t>
      </w:r>
      <w:r w:rsidR="00E41FB3" w:rsidRPr="00295DEF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295DEF">
        <w:rPr>
          <w:color w:val="000000" w:themeColor="text1"/>
          <w:spacing w:val="-1"/>
          <w:sz w:val="20"/>
          <w:szCs w:val="20"/>
        </w:rPr>
        <w:t>15</w:t>
      </w:r>
      <w:r w:rsidR="00E41FB3" w:rsidRPr="00295DEF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0A2426" w:rsidRPr="00295DEF" w:rsidRDefault="000A2426" w:rsidP="00B84BFB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0A2426" w:rsidRPr="00295DEF" w:rsidRDefault="000A2426" w:rsidP="00B84BFB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295DEF">
        <w:rPr>
          <w:b/>
          <w:bCs/>
          <w:color w:val="000000" w:themeColor="text1"/>
          <w:sz w:val="20"/>
          <w:szCs w:val="20"/>
        </w:rPr>
        <w:t xml:space="preserve">16. </w:t>
      </w:r>
      <w:r w:rsidR="00B84BFB" w:rsidRPr="00295DEF">
        <w:rPr>
          <w:b/>
          <w:bC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FC094A" w:rsidRPr="00295DEF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295DEF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295DEF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95DEF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295DEF" w:rsidRDefault="007C3170" w:rsidP="00B84BFB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295DEF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295DEF" w:rsidRDefault="007C3170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A32A97" w:rsidRPr="00295DEF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295DEF" w:rsidRDefault="00DC1465" w:rsidP="00DC1465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9240A3" w:rsidRPr="00295DEF" w:rsidRDefault="009240A3" w:rsidP="009240A3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295DEF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9240A3" w:rsidRPr="00295DEF" w:rsidRDefault="009240A3" w:rsidP="009240A3">
            <w:pPr>
              <w:keepNext/>
              <w:keepLines/>
              <w:rPr>
                <w:sz w:val="20"/>
                <w:szCs w:val="20"/>
              </w:rPr>
            </w:pPr>
            <w:r w:rsidRPr="00295DEF">
              <w:rPr>
                <w:sz w:val="20"/>
                <w:szCs w:val="20"/>
              </w:rPr>
              <w:t>Фактический, почтовый адрес:</w:t>
            </w:r>
          </w:p>
          <w:p w:rsidR="009240A3" w:rsidRPr="00295DEF" w:rsidRDefault="009240A3" w:rsidP="009240A3">
            <w:pPr>
              <w:keepNext/>
              <w:keepLines/>
              <w:rPr>
                <w:sz w:val="20"/>
                <w:szCs w:val="20"/>
              </w:rPr>
            </w:pPr>
            <w:r w:rsidRPr="00295DEF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9240A3" w:rsidRPr="00295DEF" w:rsidRDefault="009240A3" w:rsidP="009240A3">
            <w:pPr>
              <w:keepNext/>
              <w:keepLines/>
              <w:rPr>
                <w:sz w:val="20"/>
                <w:szCs w:val="20"/>
              </w:rPr>
            </w:pPr>
            <w:r w:rsidRPr="00295DEF">
              <w:rPr>
                <w:sz w:val="20"/>
                <w:szCs w:val="20"/>
              </w:rPr>
              <w:t>улица Степана Злобина, д. 31/4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DC1465" w:rsidRPr="00295DEF" w:rsidRDefault="00DC1465" w:rsidP="00DC1465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DC1465" w:rsidRPr="00295DEF" w:rsidRDefault="00DC1465" w:rsidP="00DC1465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295DEF" w:rsidRDefault="00DC1465" w:rsidP="00DC1465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295DEF" w:rsidRDefault="00DC1465" w:rsidP="00DC1465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295DEF" w:rsidRDefault="00DC1465" w:rsidP="00DC1465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lang w:val="ru-RU"/>
              </w:rPr>
            </w:pP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</w:rPr>
            </w:pP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</w:rPr>
            </w:pP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</w:rPr>
            </w:pPr>
          </w:p>
          <w:p w:rsidR="00DC1465" w:rsidRPr="00295DEF" w:rsidRDefault="00DC1465" w:rsidP="00DC1465">
            <w:pPr>
              <w:keepNext/>
              <w:keepLines/>
              <w:tabs>
                <w:tab w:val="left" w:pos="1032"/>
              </w:tabs>
              <w:rPr>
                <w:color w:val="000000" w:themeColor="text1"/>
              </w:rPr>
            </w:pPr>
            <w:r w:rsidRPr="00295DEF">
              <w:rPr>
                <w:color w:val="000000" w:themeColor="text1"/>
              </w:rPr>
              <w:tab/>
            </w:r>
          </w:p>
        </w:tc>
      </w:tr>
      <w:tr w:rsidR="00DC1465" w:rsidRPr="00295DEF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_______________/ М. Г. Петров</w:t>
            </w:r>
          </w:p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DC1465" w:rsidRPr="00295DEF" w:rsidRDefault="00DC1465" w:rsidP="00DC1465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295DEF" w:rsidRDefault="00DC1465" w:rsidP="00DC1465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295DEF" w:rsidRDefault="00DC1465" w:rsidP="00DC1465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295DEF" w:rsidRDefault="00DC1465" w:rsidP="00DC1465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     _______________/ </w:t>
            </w:r>
          </w:p>
          <w:p w:rsidR="00DC1465" w:rsidRPr="00295DEF" w:rsidRDefault="00DC1465" w:rsidP="00DC1465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295DEF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FC317E" w:rsidRPr="00295DEF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B1358" w:rsidRPr="00295DEF" w:rsidRDefault="00FC094A" w:rsidP="00B84BFB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Pr="00295DEF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B1358" w:rsidRPr="00295DEF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B1358" w:rsidRPr="00295DEF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67E11" w:rsidRPr="00295DEF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E41FB3" w:rsidRPr="00295DEF" w:rsidRDefault="00E41FB3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67E11" w:rsidRPr="00295DEF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DC1465" w:rsidRPr="00295DEF" w:rsidRDefault="00DC1465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167E11" w:rsidRPr="00295DEF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7D22ED" w:rsidRPr="00295DEF" w:rsidRDefault="007D22ED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7D22ED" w:rsidRPr="00295DEF" w:rsidRDefault="007D22ED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95DEF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Приложение №</w:t>
      </w:r>
      <w:r w:rsidR="00796EAC" w:rsidRPr="00295DE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A4465C" w:rsidRPr="00295DEF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295DEF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№</w:t>
      </w:r>
      <w:r w:rsidR="007D0C3A" w:rsidRPr="00295DE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______</w:t>
      </w:r>
      <w:r w:rsidR="007D0C3A" w:rsidRPr="00295DEF">
        <w:rPr>
          <w:color w:val="000000" w:themeColor="text1"/>
          <w:sz w:val="20"/>
          <w:szCs w:val="20"/>
          <w:shd w:val="clear" w:color="auto" w:fill="FFFFFF"/>
        </w:rPr>
        <w:t>___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______ от «___</w:t>
      </w:r>
      <w:proofErr w:type="gramStart"/>
      <w:r w:rsidRPr="00295DEF">
        <w:rPr>
          <w:color w:val="000000" w:themeColor="text1"/>
          <w:sz w:val="20"/>
          <w:szCs w:val="20"/>
          <w:shd w:val="clear" w:color="auto" w:fill="FFFFFF"/>
        </w:rPr>
        <w:t>_»_</w:t>
      </w:r>
      <w:proofErr w:type="gramEnd"/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_______ </w:t>
      </w:r>
      <w:r w:rsidR="001B356E" w:rsidRPr="00295DEF">
        <w:rPr>
          <w:color w:val="000000" w:themeColor="text1"/>
          <w:sz w:val="20"/>
          <w:szCs w:val="20"/>
          <w:shd w:val="clear" w:color="auto" w:fill="FFFFFF"/>
        </w:rPr>
        <w:t>2024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295DEF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295DEF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295DEF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295DEF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295DEF" w:rsidRDefault="00FC094A" w:rsidP="00B84BFB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A32A97" w:rsidRPr="00295DEF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687244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</w:t>
            </w:r>
            <w:r w:rsidR="007C0D0C"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FC094A"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jc w:val="center"/>
              <w:rPr>
                <w:color w:val="000000" w:themeColor="text1"/>
              </w:rPr>
            </w:pPr>
            <w:r w:rsidRPr="00295DEF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RPr="00295DEF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snapToGrid w:val="0"/>
              <w:jc w:val="both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5DEF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95DEF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 w:rsidRPr="00295DEF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295DEF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Pr="00295DEF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295DEF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295DEF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295DEF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95DEF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295DEF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295DEF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Pr="00295DEF" w:rsidRDefault="001B1358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Исполнительный</w:t>
            </w:r>
            <w:r w:rsidR="00FD3855" w:rsidRPr="00295DEF">
              <w:rPr>
                <w:color w:val="000000" w:themeColor="text1"/>
                <w:sz w:val="20"/>
                <w:szCs w:val="20"/>
              </w:rPr>
              <w:t xml:space="preserve"> директор</w:t>
            </w:r>
          </w:p>
          <w:p w:rsidR="00FD3855" w:rsidRPr="00295DEF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FD3855" w:rsidRPr="00295DEF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_______________/ М. Г. Петров</w:t>
            </w:r>
          </w:p>
          <w:p w:rsidR="00FD3855" w:rsidRPr="00295DEF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295DEF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295DEF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FD3855" w:rsidRPr="00295DEF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_______________/ </w:t>
            </w:r>
          </w:p>
          <w:p w:rsidR="00FD3855" w:rsidRPr="00295DEF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295DEF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295DEF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295DEF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295DEF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CD537F" w:rsidRPr="00295DEF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7D22ED" w:rsidRPr="00295DEF" w:rsidRDefault="007D22ED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687244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П</w:t>
      </w:r>
      <w:r w:rsidR="00FC317E" w:rsidRPr="00295DEF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796EAC" w:rsidRPr="00295DE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317E" w:rsidRPr="00295DEF">
        <w:rPr>
          <w:color w:val="000000" w:themeColor="text1"/>
          <w:sz w:val="20"/>
          <w:szCs w:val="20"/>
          <w:shd w:val="clear" w:color="auto" w:fill="FFFFFF"/>
        </w:rPr>
        <w:t xml:space="preserve">2 к </w:t>
      </w:r>
      <w:r w:rsidR="00A4465C" w:rsidRPr="00295DEF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317E" w:rsidRPr="00295DEF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317E" w:rsidRPr="00295DEF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295DEF">
        <w:rPr>
          <w:color w:val="000000" w:themeColor="text1"/>
          <w:sz w:val="20"/>
          <w:szCs w:val="20"/>
          <w:shd w:val="clear" w:color="auto" w:fill="FFFFFF"/>
        </w:rPr>
        <w:t>№</w:t>
      </w:r>
      <w:r w:rsidR="009A3328" w:rsidRPr="00295DEF">
        <w:rPr>
          <w:color w:val="000000" w:themeColor="text1"/>
          <w:sz w:val="20"/>
          <w:szCs w:val="20"/>
          <w:shd w:val="clear" w:color="auto" w:fill="FFFFFF"/>
        </w:rPr>
        <w:t xml:space="preserve"> _______________ </w:t>
      </w:r>
      <w:r w:rsidRPr="00295DEF">
        <w:rPr>
          <w:color w:val="000000" w:themeColor="text1"/>
          <w:sz w:val="20"/>
          <w:szCs w:val="20"/>
          <w:shd w:val="clear" w:color="auto" w:fill="FFFFFF"/>
        </w:rPr>
        <w:t>от «___</w:t>
      </w:r>
      <w:proofErr w:type="gramStart"/>
      <w:r w:rsidRPr="00295DEF">
        <w:rPr>
          <w:color w:val="000000" w:themeColor="text1"/>
          <w:sz w:val="20"/>
          <w:szCs w:val="20"/>
          <w:shd w:val="clear" w:color="auto" w:fill="FFFFFF"/>
        </w:rPr>
        <w:t>_»_</w:t>
      </w:r>
      <w:proofErr w:type="gramEnd"/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_______ </w:t>
      </w:r>
      <w:r w:rsidR="00CD537F" w:rsidRPr="00295DEF">
        <w:rPr>
          <w:color w:val="000000" w:themeColor="text1"/>
          <w:sz w:val="20"/>
          <w:szCs w:val="20"/>
          <w:shd w:val="clear" w:color="auto" w:fill="FFFFFF"/>
        </w:rPr>
        <w:t>202</w:t>
      </w:r>
      <w:r w:rsidR="001B356E" w:rsidRPr="00295DEF">
        <w:rPr>
          <w:color w:val="000000" w:themeColor="text1"/>
          <w:sz w:val="20"/>
          <w:szCs w:val="20"/>
          <w:shd w:val="clear" w:color="auto" w:fill="FFFFFF"/>
        </w:rPr>
        <w:t>4</w:t>
      </w:r>
      <w:r w:rsidRPr="00295DEF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317E" w:rsidRPr="00295DEF" w:rsidRDefault="00FC317E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317E" w:rsidRPr="00295DEF" w:rsidRDefault="00FC317E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317E" w:rsidRPr="00295DEF" w:rsidRDefault="00FC317E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295DEF">
        <w:rPr>
          <w:b/>
          <w:color w:val="000000" w:themeColor="text1"/>
          <w:sz w:val="20"/>
          <w:szCs w:val="20"/>
          <w:shd w:val="clear" w:color="auto" w:fill="FFFFFF"/>
        </w:rPr>
        <w:t>ТЕХНИЧЕСКОЕ ЗАДАНИЕ</w:t>
      </w: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295DEF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295DEF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295DEF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295DEF" w:rsidRDefault="00167E11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95DEF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295DEF" w:rsidRDefault="00167E11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295DEF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Исполнитель:</w:t>
            </w:r>
          </w:p>
        </w:tc>
      </w:tr>
      <w:tr w:rsidR="00167E11" w:rsidRPr="00A32A97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295DEF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167E11" w:rsidRPr="00295DEF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167E11" w:rsidRPr="00295DEF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_______________/ М. Г. Петров</w:t>
            </w:r>
          </w:p>
          <w:p w:rsidR="00167E11" w:rsidRPr="00295DEF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295DEF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295DEF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295DEF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 xml:space="preserve">     _______________/ </w:t>
            </w: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295DEF">
              <w:rPr>
                <w:color w:val="000000" w:themeColor="text1"/>
                <w:sz w:val="20"/>
                <w:szCs w:val="20"/>
              </w:rPr>
              <w:t>М.П.</w:t>
            </w:r>
            <w:bookmarkStart w:id="0" w:name="_GoBack"/>
            <w:bookmarkEnd w:id="0"/>
            <w:r w:rsidRPr="00A32A97">
              <w:rPr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</w:tbl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FC317E" w:rsidRPr="00A32A97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e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FE7976" w:rsidRPr="00FE7976">
          <w:rPr>
            <w:noProof/>
            <w:sz w:val="16"/>
            <w:szCs w:val="16"/>
            <w:lang w:val="ru-RU"/>
          </w:rPr>
          <w:t>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2426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4B6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56E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6F09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95DEF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5334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9B"/>
    <w:rsid w:val="00366EB1"/>
    <w:rsid w:val="003676E7"/>
    <w:rsid w:val="003714B4"/>
    <w:rsid w:val="003722C8"/>
    <w:rsid w:val="00373116"/>
    <w:rsid w:val="00376502"/>
    <w:rsid w:val="00377141"/>
    <w:rsid w:val="0037792F"/>
    <w:rsid w:val="00381FC7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58D6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1F2E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B57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2ED"/>
    <w:rsid w:val="007D2677"/>
    <w:rsid w:val="007D60CB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761"/>
    <w:rsid w:val="009228E0"/>
    <w:rsid w:val="009240A3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14B6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2A31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2A97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E33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4BFB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537F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A6C"/>
    <w:rsid w:val="00DB6D0F"/>
    <w:rsid w:val="00DC0EBF"/>
    <w:rsid w:val="00DC1465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DF7A8D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1FB3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1F4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27363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E7976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FA90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B7B4-13BA-48B1-B5E1-AC8FEEE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55</cp:revision>
  <cp:lastPrinted>2023-09-14T10:10:00Z</cp:lastPrinted>
  <dcterms:created xsi:type="dcterms:W3CDTF">2019-02-19T10:27:00Z</dcterms:created>
  <dcterms:modified xsi:type="dcterms:W3CDTF">2024-02-13T03:59:00Z</dcterms:modified>
</cp:coreProperties>
</file>