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BC1" w:rsidRPr="00073BC1" w:rsidRDefault="00510846" w:rsidP="005871FF">
      <w:pPr>
        <w:keepNext/>
        <w:keepLines/>
        <w:shd w:val="clear" w:color="auto" w:fill="FFFFFF"/>
        <w:jc w:val="center"/>
        <w:rPr>
          <w:b/>
          <w:sz w:val="20"/>
          <w:szCs w:val="20"/>
        </w:rPr>
      </w:pPr>
      <w:r>
        <w:rPr>
          <w:b/>
          <w:bCs/>
          <w:sz w:val="20"/>
          <w:szCs w:val="20"/>
        </w:rPr>
        <w:t>ДОГОВОР</w:t>
      </w:r>
      <w:r w:rsidR="00073BC1" w:rsidRPr="00073BC1">
        <w:rPr>
          <w:b/>
          <w:bCs/>
          <w:sz w:val="20"/>
          <w:szCs w:val="20"/>
        </w:rPr>
        <w:t xml:space="preserve"> № _____</w:t>
      </w:r>
      <w:r w:rsidR="00C0721A">
        <w:rPr>
          <w:b/>
          <w:bCs/>
          <w:sz w:val="20"/>
          <w:szCs w:val="20"/>
        </w:rPr>
        <w:t>______</w:t>
      </w:r>
      <w:r w:rsidR="00E93B23">
        <w:rPr>
          <w:b/>
          <w:bCs/>
          <w:sz w:val="20"/>
          <w:szCs w:val="20"/>
        </w:rPr>
        <w:t>__</w:t>
      </w:r>
      <w:r w:rsidR="00073BC1" w:rsidRPr="00073BC1">
        <w:rPr>
          <w:b/>
          <w:bCs/>
          <w:sz w:val="20"/>
          <w:szCs w:val="20"/>
        </w:rPr>
        <w:t>__</w:t>
      </w:r>
    </w:p>
    <w:p w:rsidR="0022340C" w:rsidRDefault="00073BC1" w:rsidP="005871FF">
      <w:pPr>
        <w:keepNext/>
        <w:keepLines/>
        <w:shd w:val="clear" w:color="auto" w:fill="FFFFFF"/>
        <w:jc w:val="center"/>
        <w:rPr>
          <w:sz w:val="20"/>
          <w:szCs w:val="20"/>
        </w:rPr>
      </w:pPr>
      <w:r w:rsidRPr="0022340C">
        <w:rPr>
          <w:sz w:val="20"/>
          <w:szCs w:val="20"/>
        </w:rPr>
        <w:t>на выполнение подрядных работ</w:t>
      </w:r>
    </w:p>
    <w:p w:rsidR="0022340C" w:rsidRPr="0022340C" w:rsidRDefault="0022340C" w:rsidP="005871FF">
      <w:pPr>
        <w:keepNext/>
        <w:keepLines/>
        <w:shd w:val="clear" w:color="auto" w:fill="FFFFFF"/>
        <w:jc w:val="center"/>
        <w:rPr>
          <w:sz w:val="20"/>
          <w:szCs w:val="20"/>
        </w:rPr>
      </w:pPr>
    </w:p>
    <w:p w:rsidR="00073BC1" w:rsidRDefault="00073BC1" w:rsidP="005871FF">
      <w:pPr>
        <w:keepNext/>
        <w:keepLines/>
        <w:shd w:val="clear" w:color="auto" w:fill="FFFFFF"/>
        <w:jc w:val="center"/>
        <w:rPr>
          <w:sz w:val="20"/>
          <w:szCs w:val="20"/>
        </w:rPr>
      </w:pPr>
      <w:r w:rsidRPr="00073BC1">
        <w:rPr>
          <w:sz w:val="20"/>
          <w:szCs w:val="20"/>
        </w:rPr>
        <w:t xml:space="preserve">г. Уфа </w:t>
      </w:r>
      <w:r w:rsidRPr="00073BC1">
        <w:rPr>
          <w:sz w:val="20"/>
          <w:szCs w:val="20"/>
        </w:rPr>
        <w:tab/>
      </w:r>
      <w:r w:rsidRPr="00073BC1">
        <w:rPr>
          <w:sz w:val="20"/>
          <w:szCs w:val="20"/>
        </w:rPr>
        <w:tab/>
      </w:r>
      <w:r w:rsidRPr="00073BC1">
        <w:rPr>
          <w:sz w:val="20"/>
          <w:szCs w:val="20"/>
        </w:rPr>
        <w:tab/>
      </w:r>
      <w:r w:rsidRPr="00073BC1">
        <w:rPr>
          <w:sz w:val="20"/>
          <w:szCs w:val="20"/>
        </w:rPr>
        <w:tab/>
      </w:r>
      <w:r w:rsidRPr="00073BC1">
        <w:rPr>
          <w:sz w:val="20"/>
          <w:szCs w:val="20"/>
        </w:rPr>
        <w:tab/>
      </w:r>
      <w:r w:rsidRPr="00073BC1">
        <w:rPr>
          <w:sz w:val="20"/>
          <w:szCs w:val="20"/>
        </w:rPr>
        <w:tab/>
      </w:r>
      <w:r w:rsidRPr="00073BC1">
        <w:rPr>
          <w:sz w:val="20"/>
          <w:szCs w:val="20"/>
        </w:rPr>
        <w:tab/>
      </w:r>
      <w:r w:rsidRPr="00073BC1">
        <w:rPr>
          <w:sz w:val="20"/>
          <w:szCs w:val="20"/>
        </w:rPr>
        <w:tab/>
      </w:r>
      <w:r w:rsidRPr="00073BC1">
        <w:rPr>
          <w:sz w:val="20"/>
          <w:szCs w:val="20"/>
        </w:rPr>
        <w:tab/>
      </w:r>
      <w:r w:rsidR="007A48F2">
        <w:rPr>
          <w:sz w:val="20"/>
          <w:szCs w:val="20"/>
        </w:rPr>
        <w:t xml:space="preserve">          </w:t>
      </w:r>
      <w:r w:rsidR="00D272E2">
        <w:rPr>
          <w:sz w:val="20"/>
          <w:szCs w:val="20"/>
        </w:rPr>
        <w:t xml:space="preserve">    </w:t>
      </w:r>
      <w:r w:rsidR="007A48F2">
        <w:rPr>
          <w:sz w:val="20"/>
          <w:szCs w:val="20"/>
        </w:rPr>
        <w:t xml:space="preserve">     </w:t>
      </w:r>
      <w:r w:rsidR="00510846">
        <w:rPr>
          <w:sz w:val="20"/>
          <w:szCs w:val="20"/>
        </w:rPr>
        <w:t xml:space="preserve"> </w:t>
      </w:r>
      <w:r w:rsidRPr="00073BC1">
        <w:rPr>
          <w:sz w:val="20"/>
          <w:szCs w:val="20"/>
        </w:rPr>
        <w:t>«____»____________</w:t>
      </w:r>
      <w:r w:rsidR="007D04C8">
        <w:rPr>
          <w:sz w:val="20"/>
          <w:szCs w:val="20"/>
        </w:rPr>
        <w:t>202</w:t>
      </w:r>
      <w:r w:rsidR="00771ECA">
        <w:rPr>
          <w:sz w:val="20"/>
          <w:szCs w:val="20"/>
        </w:rPr>
        <w:t>4</w:t>
      </w:r>
      <w:r w:rsidRPr="00073BC1">
        <w:rPr>
          <w:sz w:val="20"/>
          <w:szCs w:val="20"/>
        </w:rPr>
        <w:t xml:space="preserve"> г.</w:t>
      </w:r>
    </w:p>
    <w:p w:rsidR="0022340C" w:rsidRDefault="0022340C" w:rsidP="005871FF">
      <w:pPr>
        <w:keepNext/>
        <w:keepLines/>
        <w:shd w:val="clear" w:color="auto" w:fill="FFFFFF"/>
        <w:jc w:val="center"/>
        <w:rPr>
          <w:sz w:val="20"/>
          <w:szCs w:val="20"/>
        </w:rPr>
      </w:pPr>
    </w:p>
    <w:p w:rsidR="005F7CEC" w:rsidRPr="00B35633" w:rsidRDefault="00510846" w:rsidP="005871FF">
      <w:pPr>
        <w:keepNext/>
        <w:keepLines/>
        <w:shd w:val="clear" w:color="auto" w:fill="FFFFFF"/>
        <w:ind w:firstLine="708"/>
        <w:jc w:val="both"/>
        <w:rPr>
          <w:sz w:val="20"/>
          <w:szCs w:val="20"/>
          <w:shd w:val="clear" w:color="auto" w:fill="FFFFFF"/>
        </w:rPr>
      </w:pPr>
      <w:r w:rsidRPr="00B35633">
        <w:rPr>
          <w:b/>
          <w:bCs/>
          <w:sz w:val="20"/>
          <w:szCs w:val="20"/>
          <w:shd w:val="clear" w:color="auto" w:fill="FFFFFF"/>
        </w:rPr>
        <w:t>Муниципальное унитарное предприятие «Уфимские инженерные сети» городского округа город Уфа Республики Башкортостан (МУП УИС)</w:t>
      </w:r>
      <w:r w:rsidRPr="00B35633">
        <w:rPr>
          <w:bCs/>
          <w:sz w:val="20"/>
          <w:szCs w:val="20"/>
          <w:shd w:val="clear" w:color="auto" w:fill="FFFFFF"/>
        </w:rPr>
        <w:t xml:space="preserve">, именуемое в дальнейшем «Заказчик», </w:t>
      </w:r>
      <w:r w:rsidRPr="00B35633">
        <w:rPr>
          <w:sz w:val="20"/>
          <w:szCs w:val="20"/>
          <w:shd w:val="clear" w:color="auto" w:fill="FFFFFF"/>
        </w:rPr>
        <w:t xml:space="preserve"> </w:t>
      </w:r>
      <w:r w:rsidRPr="00B35633">
        <w:rPr>
          <w:bCs/>
          <w:sz w:val="20"/>
          <w:szCs w:val="20"/>
          <w:shd w:val="clear" w:color="auto" w:fill="FFFFFF"/>
        </w:rPr>
        <w:t xml:space="preserve">в лице </w:t>
      </w:r>
      <w:r w:rsidR="00D77775">
        <w:rPr>
          <w:bCs/>
          <w:color w:val="000000" w:themeColor="text1"/>
          <w:sz w:val="20"/>
          <w:szCs w:val="20"/>
          <w:shd w:val="clear" w:color="auto" w:fill="FFFFFF"/>
        </w:rPr>
        <w:t>начальника контрактной службы Минигулова Венера Ильдаровича</w:t>
      </w:r>
      <w:r w:rsidR="00D77775" w:rsidRPr="00A32A97">
        <w:rPr>
          <w:bCs/>
          <w:color w:val="000000" w:themeColor="text1"/>
          <w:sz w:val="20"/>
          <w:szCs w:val="20"/>
          <w:shd w:val="clear" w:color="auto" w:fill="FFFFFF"/>
        </w:rPr>
        <w:t>,</w:t>
      </w:r>
      <w:r w:rsidR="00D77775" w:rsidRPr="00A32A97">
        <w:rPr>
          <w:color w:val="000000" w:themeColor="text1"/>
          <w:sz w:val="20"/>
          <w:szCs w:val="20"/>
          <w:shd w:val="clear" w:color="auto" w:fill="FFFFFF"/>
        </w:rPr>
        <w:t xml:space="preserve"> действующего на основании доверенности от </w:t>
      </w:r>
      <w:r w:rsidR="00D77775">
        <w:rPr>
          <w:color w:val="000000" w:themeColor="text1"/>
          <w:sz w:val="20"/>
          <w:szCs w:val="20"/>
          <w:shd w:val="clear" w:color="auto" w:fill="FFFFFF"/>
        </w:rPr>
        <w:t>29</w:t>
      </w:r>
      <w:r w:rsidR="00D77775" w:rsidRPr="00A32A97">
        <w:rPr>
          <w:color w:val="000000" w:themeColor="text1"/>
          <w:sz w:val="20"/>
          <w:szCs w:val="20"/>
          <w:shd w:val="clear" w:color="auto" w:fill="FFFFFF"/>
        </w:rPr>
        <w:t>.0</w:t>
      </w:r>
      <w:r w:rsidR="00D77775">
        <w:rPr>
          <w:color w:val="000000" w:themeColor="text1"/>
          <w:sz w:val="20"/>
          <w:szCs w:val="20"/>
          <w:shd w:val="clear" w:color="auto" w:fill="FFFFFF"/>
        </w:rPr>
        <w:t>2</w:t>
      </w:r>
      <w:r w:rsidR="00D77775" w:rsidRPr="00A32A97">
        <w:rPr>
          <w:color w:val="000000" w:themeColor="text1"/>
          <w:sz w:val="20"/>
          <w:szCs w:val="20"/>
          <w:shd w:val="clear" w:color="auto" w:fill="FFFFFF"/>
        </w:rPr>
        <w:t>.202</w:t>
      </w:r>
      <w:r w:rsidR="00D77775">
        <w:rPr>
          <w:color w:val="000000" w:themeColor="text1"/>
          <w:sz w:val="20"/>
          <w:szCs w:val="20"/>
          <w:shd w:val="clear" w:color="auto" w:fill="FFFFFF"/>
        </w:rPr>
        <w:t>4</w:t>
      </w:r>
      <w:r w:rsidR="00D77775" w:rsidRPr="00A32A97">
        <w:rPr>
          <w:color w:val="000000" w:themeColor="text1"/>
          <w:sz w:val="20"/>
          <w:szCs w:val="20"/>
          <w:shd w:val="clear" w:color="auto" w:fill="FFFFFF"/>
        </w:rPr>
        <w:t xml:space="preserve"> № 1</w:t>
      </w:r>
      <w:r w:rsidR="00D77775">
        <w:rPr>
          <w:color w:val="000000" w:themeColor="text1"/>
          <w:sz w:val="20"/>
          <w:szCs w:val="20"/>
          <w:shd w:val="clear" w:color="auto" w:fill="FFFFFF"/>
        </w:rPr>
        <w:t>42</w:t>
      </w:r>
      <w:r w:rsidR="00D77775" w:rsidRPr="00A32A97">
        <w:rPr>
          <w:color w:val="000000" w:themeColor="text1"/>
          <w:sz w:val="20"/>
          <w:szCs w:val="20"/>
          <w:shd w:val="clear" w:color="auto" w:fill="FFFFFF"/>
        </w:rPr>
        <w:t>/2</w:t>
      </w:r>
      <w:r w:rsidR="00D77775">
        <w:rPr>
          <w:color w:val="000000" w:themeColor="text1"/>
          <w:sz w:val="20"/>
          <w:szCs w:val="20"/>
          <w:shd w:val="clear" w:color="auto" w:fill="FFFFFF"/>
        </w:rPr>
        <w:t>4</w:t>
      </w:r>
      <w:r w:rsidRPr="00B35633">
        <w:rPr>
          <w:sz w:val="20"/>
          <w:szCs w:val="20"/>
          <w:shd w:val="clear" w:color="auto" w:fill="FFFFFF"/>
        </w:rPr>
        <w:t>, с одной стороны, и __________________________________, именуем</w:t>
      </w:r>
      <w:r w:rsidRPr="00B35633">
        <w:rPr>
          <w:sz w:val="20"/>
          <w:szCs w:val="20"/>
          <w:highlight w:val="yellow"/>
          <w:shd w:val="clear" w:color="auto" w:fill="FFFFFF"/>
        </w:rPr>
        <w:t>ый(ое)</w:t>
      </w:r>
      <w:r w:rsidRPr="00B35633">
        <w:rPr>
          <w:sz w:val="20"/>
          <w:szCs w:val="20"/>
          <w:shd w:val="clear" w:color="auto" w:fill="FFFFFF"/>
        </w:rPr>
        <w:t xml:space="preserve"> в дальнейшем </w:t>
      </w:r>
      <w:r w:rsidRPr="00B35633">
        <w:rPr>
          <w:bCs/>
          <w:sz w:val="20"/>
          <w:szCs w:val="20"/>
          <w:shd w:val="clear" w:color="auto" w:fill="FFFFFF"/>
        </w:rPr>
        <w:t>«По</w:t>
      </w:r>
      <w:r w:rsidR="00547290" w:rsidRPr="00B35633">
        <w:rPr>
          <w:bCs/>
          <w:sz w:val="20"/>
          <w:szCs w:val="20"/>
          <w:shd w:val="clear" w:color="auto" w:fill="FFFFFF"/>
        </w:rPr>
        <w:t>дрядчик</w:t>
      </w:r>
      <w:r w:rsidRPr="00B35633">
        <w:rPr>
          <w:bCs/>
          <w:sz w:val="20"/>
          <w:szCs w:val="20"/>
          <w:shd w:val="clear" w:color="auto" w:fill="FFFFFF"/>
        </w:rPr>
        <w:t>»,</w:t>
      </w:r>
      <w:r w:rsidRPr="00B35633">
        <w:rPr>
          <w:sz w:val="20"/>
          <w:szCs w:val="20"/>
          <w:shd w:val="clear" w:color="auto" w:fill="FFFFFF"/>
        </w:rPr>
        <w:t xml:space="preserve"> в лице _____________________________, действующего на основании ______________, с другой стороны, вместе именуемые </w:t>
      </w:r>
      <w:r w:rsidRPr="00B35633">
        <w:rPr>
          <w:bCs/>
          <w:sz w:val="20"/>
          <w:szCs w:val="20"/>
          <w:shd w:val="clear" w:color="auto" w:fill="FFFFFF"/>
        </w:rPr>
        <w:t>«Стороны»</w:t>
      </w:r>
      <w:r w:rsidRPr="00B35633">
        <w:rPr>
          <w:sz w:val="20"/>
          <w:szCs w:val="20"/>
          <w:shd w:val="clear" w:color="auto" w:fill="FFFFFF"/>
        </w:rPr>
        <w:t>,</w:t>
      </w:r>
      <w:r w:rsidRPr="00B35633">
        <w:rPr>
          <w:shd w:val="clear" w:color="auto" w:fill="FFFFFF"/>
        </w:rPr>
        <w:t xml:space="preserve"> </w:t>
      </w:r>
      <w:r w:rsidRPr="00B35633">
        <w:rPr>
          <w:sz w:val="20"/>
          <w:szCs w:val="20"/>
          <w:shd w:val="clear" w:color="auto" w:fill="FFFFFF"/>
        </w:rPr>
        <w:t>в соответствии с Гражданским Кодексом Российской Федерации, Федеральным законом от 18.07.2011 г. № 223-ФЗ «О закупке товаров, работ, услуг отдельными видами юридических лиц», результатов закупки</w:t>
      </w:r>
      <w:r w:rsidRPr="00B35633">
        <w:rPr>
          <w:bCs/>
          <w:sz w:val="20"/>
          <w:szCs w:val="20"/>
          <w:shd w:val="clear" w:color="auto" w:fill="FFFFFF"/>
        </w:rPr>
        <w:t xml:space="preserve">: </w:t>
      </w:r>
      <w:r w:rsidRPr="00B35633">
        <w:rPr>
          <w:bCs/>
          <w:sz w:val="20"/>
          <w:szCs w:val="20"/>
        </w:rPr>
        <w:t>«</w:t>
      </w:r>
      <w:r w:rsidR="003C4FC2" w:rsidRPr="003C4FC2">
        <w:rPr>
          <w:bCs/>
          <w:sz w:val="20"/>
          <w:szCs w:val="20"/>
        </w:rPr>
        <w:t xml:space="preserve">Выполнение работ по капитальному ремонту дымовых </w:t>
      </w:r>
      <w:r w:rsidR="003C4FC2" w:rsidRPr="00BB5E30">
        <w:rPr>
          <w:bCs/>
          <w:sz w:val="20"/>
          <w:szCs w:val="20"/>
        </w:rPr>
        <w:t>труб</w:t>
      </w:r>
      <w:r w:rsidR="00C158AE" w:rsidRPr="00BB5E30">
        <w:rPr>
          <w:bCs/>
          <w:sz w:val="20"/>
          <w:szCs w:val="20"/>
        </w:rPr>
        <w:t xml:space="preserve">» </w:t>
      </w:r>
      <w:r w:rsidR="006E769A" w:rsidRPr="00B35633">
        <w:rPr>
          <w:sz w:val="20"/>
          <w:szCs w:val="20"/>
          <w:highlight w:val="yellow"/>
        </w:rPr>
        <w:t xml:space="preserve">(Протокол </w:t>
      </w:r>
      <w:r w:rsidRPr="00B35633">
        <w:rPr>
          <w:sz w:val="20"/>
          <w:szCs w:val="20"/>
          <w:highlight w:val="yellow"/>
        </w:rPr>
        <w:t xml:space="preserve">от « __ » _________ </w:t>
      </w:r>
      <w:r w:rsidR="007D04C8">
        <w:rPr>
          <w:sz w:val="20"/>
          <w:szCs w:val="20"/>
          <w:highlight w:val="yellow"/>
        </w:rPr>
        <w:t>202</w:t>
      </w:r>
      <w:r w:rsidR="005D2E91">
        <w:rPr>
          <w:sz w:val="20"/>
          <w:szCs w:val="20"/>
          <w:highlight w:val="yellow"/>
        </w:rPr>
        <w:t>4</w:t>
      </w:r>
      <w:r w:rsidR="004C06D5">
        <w:rPr>
          <w:sz w:val="20"/>
          <w:szCs w:val="20"/>
          <w:highlight w:val="yellow"/>
        </w:rPr>
        <w:t xml:space="preserve"> </w:t>
      </w:r>
      <w:r w:rsidRPr="00B35633">
        <w:rPr>
          <w:sz w:val="20"/>
          <w:szCs w:val="20"/>
          <w:highlight w:val="yellow"/>
        </w:rPr>
        <w:t>г. № _____________)</w:t>
      </w:r>
      <w:r w:rsidRPr="00B35633">
        <w:rPr>
          <w:sz w:val="20"/>
          <w:szCs w:val="20"/>
        </w:rPr>
        <w:t xml:space="preserve"> </w:t>
      </w:r>
      <w:r w:rsidRPr="00B35633">
        <w:rPr>
          <w:sz w:val="20"/>
          <w:szCs w:val="20"/>
          <w:shd w:val="clear" w:color="auto" w:fill="FFFFFF"/>
        </w:rPr>
        <w:t>заключили настоящий договор (далее именуемый  «Договор») о нижеследующем:</w:t>
      </w:r>
    </w:p>
    <w:p w:rsidR="00510846" w:rsidRPr="00B35633" w:rsidRDefault="00510846" w:rsidP="005871FF">
      <w:pPr>
        <w:keepNext/>
        <w:keepLines/>
        <w:shd w:val="clear" w:color="auto" w:fill="FFFFFF"/>
        <w:ind w:firstLine="708"/>
        <w:jc w:val="both"/>
        <w:rPr>
          <w:b/>
          <w:bCs/>
          <w:sz w:val="20"/>
          <w:szCs w:val="20"/>
        </w:rPr>
      </w:pPr>
    </w:p>
    <w:p w:rsidR="00073BC1" w:rsidRPr="00B35633" w:rsidRDefault="00073BC1" w:rsidP="005871FF">
      <w:pPr>
        <w:keepNext/>
        <w:keepLines/>
        <w:shd w:val="clear" w:color="auto" w:fill="FFFFFF"/>
        <w:ind w:left="-346"/>
        <w:jc w:val="center"/>
        <w:rPr>
          <w:sz w:val="20"/>
          <w:szCs w:val="20"/>
        </w:rPr>
      </w:pPr>
      <w:r w:rsidRPr="00B35633">
        <w:rPr>
          <w:b/>
          <w:bCs/>
          <w:sz w:val="20"/>
          <w:szCs w:val="20"/>
        </w:rPr>
        <w:t xml:space="preserve">1. Предмет </w:t>
      </w:r>
      <w:r w:rsidR="00510846" w:rsidRPr="00B35633">
        <w:rPr>
          <w:b/>
          <w:bCs/>
          <w:sz w:val="20"/>
          <w:szCs w:val="20"/>
        </w:rPr>
        <w:t>договор</w:t>
      </w:r>
      <w:r w:rsidRPr="00B35633">
        <w:rPr>
          <w:b/>
          <w:bCs/>
          <w:sz w:val="20"/>
          <w:szCs w:val="20"/>
        </w:rPr>
        <w:t>а</w:t>
      </w:r>
      <w:r w:rsidR="0010566C" w:rsidRPr="00B35633">
        <w:rPr>
          <w:b/>
          <w:bCs/>
          <w:sz w:val="20"/>
          <w:szCs w:val="20"/>
        </w:rPr>
        <w:t>. Место выполнения работ</w:t>
      </w:r>
    </w:p>
    <w:p w:rsidR="00073BC1" w:rsidRPr="00073BC1" w:rsidRDefault="00073BC1" w:rsidP="005871FF">
      <w:pPr>
        <w:keepNext/>
        <w:keepLines/>
        <w:shd w:val="clear" w:color="auto" w:fill="FFFFFF"/>
        <w:tabs>
          <w:tab w:val="left" w:pos="720"/>
        </w:tabs>
        <w:ind w:firstLine="567"/>
        <w:jc w:val="both"/>
        <w:rPr>
          <w:sz w:val="20"/>
          <w:szCs w:val="20"/>
        </w:rPr>
      </w:pPr>
      <w:r w:rsidRPr="00073BC1">
        <w:rPr>
          <w:sz w:val="20"/>
          <w:szCs w:val="20"/>
        </w:rPr>
        <w:t xml:space="preserve">1.1. Заказчик поручает Подрядчику в пределах настоящего </w:t>
      </w:r>
      <w:r w:rsidR="00510846">
        <w:rPr>
          <w:sz w:val="20"/>
          <w:szCs w:val="20"/>
        </w:rPr>
        <w:t>Договор</w:t>
      </w:r>
      <w:r w:rsidRPr="00073BC1">
        <w:rPr>
          <w:sz w:val="20"/>
          <w:szCs w:val="20"/>
        </w:rPr>
        <w:t xml:space="preserve">а выполнение собственными и/или привлеченными силами строительно-монтажных работ (далее </w:t>
      </w:r>
      <w:r w:rsidRPr="00BB5E30">
        <w:rPr>
          <w:sz w:val="20"/>
          <w:szCs w:val="20"/>
        </w:rPr>
        <w:t xml:space="preserve">– Работы) по адресу: </w:t>
      </w:r>
      <w:r w:rsidR="00BB5E30" w:rsidRPr="00BB5E30">
        <w:rPr>
          <w:sz w:val="20"/>
          <w:szCs w:val="20"/>
        </w:rPr>
        <w:t>дымовы</w:t>
      </w:r>
      <w:r w:rsidR="00BB5E30">
        <w:rPr>
          <w:sz w:val="20"/>
          <w:szCs w:val="20"/>
        </w:rPr>
        <w:t>е</w:t>
      </w:r>
      <w:r w:rsidR="00BB5E30" w:rsidRPr="00BB5E30">
        <w:rPr>
          <w:sz w:val="20"/>
          <w:szCs w:val="20"/>
        </w:rPr>
        <w:t xml:space="preserve"> труб</w:t>
      </w:r>
      <w:r w:rsidR="00BB5E30">
        <w:rPr>
          <w:sz w:val="20"/>
          <w:szCs w:val="20"/>
        </w:rPr>
        <w:t>ы</w:t>
      </w:r>
      <w:r w:rsidR="00BB5E30" w:rsidRPr="00BB5E30">
        <w:rPr>
          <w:sz w:val="20"/>
          <w:szCs w:val="20"/>
        </w:rPr>
        <w:t xml:space="preserve"> котельных МУП УИС на территории городского округа город Уфа Республики Башкортостан по результатам заключений экспертиз промышленной безопасности </w:t>
      </w:r>
      <w:r w:rsidRPr="00BB5E30">
        <w:rPr>
          <w:sz w:val="20"/>
          <w:szCs w:val="20"/>
        </w:rPr>
        <w:t>(далее</w:t>
      </w:r>
      <w:r w:rsidRPr="00073BC1">
        <w:rPr>
          <w:sz w:val="20"/>
          <w:szCs w:val="20"/>
        </w:rPr>
        <w:t xml:space="preserve"> – Объект).</w:t>
      </w:r>
    </w:p>
    <w:p w:rsidR="00073BC1" w:rsidRPr="00073BC1" w:rsidRDefault="00073BC1" w:rsidP="005871FF">
      <w:pPr>
        <w:keepNext/>
        <w:keepLines/>
        <w:shd w:val="clear" w:color="auto" w:fill="FFFFFF"/>
        <w:tabs>
          <w:tab w:val="left" w:pos="720"/>
        </w:tabs>
        <w:ind w:firstLine="567"/>
        <w:jc w:val="both"/>
        <w:rPr>
          <w:b/>
          <w:bCs/>
          <w:sz w:val="20"/>
          <w:szCs w:val="20"/>
        </w:rPr>
      </w:pPr>
      <w:r w:rsidRPr="00073BC1">
        <w:rPr>
          <w:sz w:val="20"/>
          <w:szCs w:val="20"/>
        </w:rPr>
        <w:t xml:space="preserve">1.2. Подрядчик обязуется выполнить Работы по </w:t>
      </w:r>
      <w:r w:rsidRPr="001C5D10">
        <w:rPr>
          <w:sz w:val="20"/>
          <w:szCs w:val="20"/>
        </w:rPr>
        <w:t xml:space="preserve">настоящему </w:t>
      </w:r>
      <w:r w:rsidR="00510846" w:rsidRPr="001C5D10">
        <w:rPr>
          <w:sz w:val="20"/>
          <w:szCs w:val="20"/>
        </w:rPr>
        <w:t>Договор</w:t>
      </w:r>
      <w:r w:rsidRPr="001C5D10">
        <w:rPr>
          <w:sz w:val="20"/>
          <w:szCs w:val="20"/>
        </w:rPr>
        <w:t xml:space="preserve">у собственными силами и/или силами привлеченных субподрядных организаций в соответствии с Техническим заданием (Приложение №1) и утвержденной проектно-сметной </w:t>
      </w:r>
      <w:r w:rsidR="001C5D10" w:rsidRPr="001C5D10">
        <w:rPr>
          <w:sz w:val="20"/>
          <w:szCs w:val="20"/>
        </w:rPr>
        <w:t>документацией (Приложение №2, (при наличии).</w:t>
      </w:r>
    </w:p>
    <w:p w:rsidR="00073BC1" w:rsidRPr="00073BC1" w:rsidRDefault="00073BC1" w:rsidP="005871FF">
      <w:pPr>
        <w:keepNext/>
        <w:keepLines/>
        <w:shd w:val="clear" w:color="auto" w:fill="FFFFFF"/>
        <w:tabs>
          <w:tab w:val="left" w:pos="720"/>
        </w:tabs>
        <w:ind w:firstLine="567"/>
        <w:jc w:val="both"/>
        <w:rPr>
          <w:b/>
          <w:bCs/>
          <w:sz w:val="20"/>
          <w:szCs w:val="20"/>
        </w:rPr>
      </w:pPr>
    </w:p>
    <w:p w:rsidR="00073BC1" w:rsidRPr="00073BC1" w:rsidRDefault="00073BC1" w:rsidP="005871FF">
      <w:pPr>
        <w:keepNext/>
        <w:keepLines/>
        <w:shd w:val="clear" w:color="auto" w:fill="FFFFFF"/>
        <w:ind w:firstLine="567"/>
        <w:jc w:val="center"/>
        <w:rPr>
          <w:sz w:val="20"/>
          <w:szCs w:val="20"/>
        </w:rPr>
      </w:pPr>
      <w:r w:rsidRPr="00073BC1">
        <w:rPr>
          <w:b/>
          <w:bCs/>
          <w:sz w:val="20"/>
          <w:szCs w:val="20"/>
        </w:rPr>
        <w:t>2.</w:t>
      </w:r>
      <w:r w:rsidR="00E44EFB">
        <w:rPr>
          <w:b/>
          <w:bCs/>
          <w:sz w:val="20"/>
          <w:szCs w:val="20"/>
        </w:rPr>
        <w:t xml:space="preserve"> </w:t>
      </w:r>
      <w:r w:rsidRPr="00073BC1">
        <w:rPr>
          <w:b/>
          <w:bCs/>
          <w:sz w:val="20"/>
          <w:szCs w:val="20"/>
        </w:rPr>
        <w:t xml:space="preserve">Цена </w:t>
      </w:r>
      <w:r w:rsidR="00510846">
        <w:rPr>
          <w:b/>
          <w:bCs/>
          <w:sz w:val="20"/>
          <w:szCs w:val="20"/>
        </w:rPr>
        <w:t>договор</w:t>
      </w:r>
      <w:r w:rsidRPr="00073BC1">
        <w:rPr>
          <w:b/>
          <w:bCs/>
          <w:sz w:val="20"/>
          <w:szCs w:val="20"/>
        </w:rPr>
        <w:t>а и условия оплаты</w:t>
      </w:r>
    </w:p>
    <w:p w:rsidR="00BC19DC" w:rsidRDefault="00073BC1" w:rsidP="005871FF">
      <w:pPr>
        <w:keepNext/>
        <w:keepLines/>
        <w:shd w:val="clear" w:color="auto" w:fill="FFFFFF"/>
        <w:tabs>
          <w:tab w:val="left" w:pos="851"/>
          <w:tab w:val="left" w:pos="2455"/>
        </w:tabs>
        <w:ind w:firstLine="567"/>
        <w:jc w:val="both"/>
        <w:rPr>
          <w:sz w:val="20"/>
          <w:szCs w:val="20"/>
        </w:rPr>
      </w:pPr>
      <w:r w:rsidRPr="00073BC1">
        <w:rPr>
          <w:sz w:val="20"/>
          <w:szCs w:val="20"/>
        </w:rPr>
        <w:t xml:space="preserve">2.1 </w:t>
      </w:r>
      <w:r w:rsidR="007D68CE">
        <w:rPr>
          <w:sz w:val="20"/>
          <w:szCs w:val="20"/>
          <w:shd w:val="clear" w:color="auto" w:fill="FFFFFF"/>
        </w:rPr>
        <w:t xml:space="preserve">Цена Договора: </w:t>
      </w:r>
      <w:r w:rsidR="007D68CE">
        <w:rPr>
          <w:sz w:val="20"/>
          <w:szCs w:val="20"/>
          <w:highlight w:val="yellow"/>
          <w:shd w:val="clear" w:color="auto" w:fill="FFFFFF"/>
        </w:rPr>
        <w:t>_____ руб., в т. ч. НДС</w:t>
      </w:r>
      <w:r w:rsidR="007D68CE">
        <w:rPr>
          <w:sz w:val="20"/>
          <w:szCs w:val="20"/>
          <w:shd w:val="clear" w:color="auto" w:fill="FFFFFF"/>
        </w:rPr>
        <w:t xml:space="preserve"> по ставке </w:t>
      </w:r>
      <w:r w:rsidR="007D68CE">
        <w:rPr>
          <w:sz w:val="20"/>
          <w:szCs w:val="20"/>
          <w:highlight w:val="yellow"/>
          <w:shd w:val="clear" w:color="auto" w:fill="FFFFFF"/>
        </w:rPr>
        <w:t>20%</w:t>
      </w:r>
      <w:r w:rsidR="007D68CE">
        <w:rPr>
          <w:sz w:val="20"/>
          <w:szCs w:val="20"/>
          <w:shd w:val="clear" w:color="auto" w:fill="FFFFFF"/>
        </w:rPr>
        <w:t xml:space="preserve"> в размере </w:t>
      </w:r>
      <w:r w:rsidR="007D68CE">
        <w:rPr>
          <w:sz w:val="20"/>
          <w:szCs w:val="20"/>
          <w:highlight w:val="yellow"/>
          <w:shd w:val="clear" w:color="auto" w:fill="FFFFFF"/>
        </w:rPr>
        <w:t>_____ руб.</w:t>
      </w:r>
    </w:p>
    <w:p w:rsidR="00BC19DC" w:rsidRDefault="00BC19DC" w:rsidP="005871FF">
      <w:pPr>
        <w:keepNext/>
        <w:keepLines/>
        <w:shd w:val="clear" w:color="auto" w:fill="FFFFFF"/>
        <w:tabs>
          <w:tab w:val="left" w:pos="851"/>
          <w:tab w:val="left" w:pos="2455"/>
        </w:tabs>
        <w:ind w:firstLine="567"/>
        <w:jc w:val="both"/>
        <w:rPr>
          <w:sz w:val="20"/>
          <w:szCs w:val="20"/>
        </w:rPr>
      </w:pPr>
      <w:r>
        <w:rPr>
          <w:sz w:val="20"/>
          <w:szCs w:val="20"/>
        </w:rPr>
        <w:t xml:space="preserve">Коэффициент уступки равен </w:t>
      </w:r>
      <w:r w:rsidRPr="007D68CE">
        <w:rPr>
          <w:sz w:val="20"/>
          <w:szCs w:val="20"/>
          <w:highlight w:val="yellow"/>
        </w:rPr>
        <w:t>*******</w:t>
      </w:r>
      <w:r>
        <w:rPr>
          <w:sz w:val="20"/>
          <w:szCs w:val="20"/>
        </w:rPr>
        <w:t xml:space="preserve"> и применяется ко всем локальным сметным расчётам, являющимся приложением к данному договору. Данный коэффициент учитывается при приёмке выполненных работ.</w:t>
      </w:r>
    </w:p>
    <w:p w:rsidR="00073BC1" w:rsidRPr="00073BC1" w:rsidRDefault="00073BC1" w:rsidP="005871FF">
      <w:pPr>
        <w:keepNext/>
        <w:keepLines/>
        <w:shd w:val="clear" w:color="auto" w:fill="FFFFFF"/>
        <w:tabs>
          <w:tab w:val="left" w:pos="851"/>
          <w:tab w:val="left" w:pos="2455"/>
        </w:tabs>
        <w:ind w:firstLine="567"/>
        <w:jc w:val="both"/>
        <w:rPr>
          <w:bCs/>
          <w:sz w:val="20"/>
          <w:szCs w:val="20"/>
        </w:rPr>
      </w:pPr>
      <w:r w:rsidRPr="00073BC1">
        <w:rPr>
          <w:bCs/>
          <w:sz w:val="20"/>
          <w:szCs w:val="20"/>
        </w:rPr>
        <w:t xml:space="preserve">Цена указана с учетом уплаты налогов, других обязательных платежей и всех затрат, расходов, предусмотренных условиями исполнения </w:t>
      </w:r>
      <w:r w:rsidR="00510846">
        <w:rPr>
          <w:bCs/>
          <w:sz w:val="20"/>
          <w:szCs w:val="20"/>
        </w:rPr>
        <w:t>Договор</w:t>
      </w:r>
      <w:r w:rsidRPr="00073BC1">
        <w:rPr>
          <w:bCs/>
          <w:sz w:val="20"/>
          <w:szCs w:val="20"/>
        </w:rPr>
        <w:t>а.</w:t>
      </w:r>
      <w:r w:rsidR="00A97F61" w:rsidRPr="00A97F61">
        <w:rPr>
          <w:bCs/>
          <w:sz w:val="20"/>
          <w:szCs w:val="20"/>
        </w:rPr>
        <w:t xml:space="preserve"> </w:t>
      </w:r>
      <w:r w:rsidR="00A97F61">
        <w:rPr>
          <w:bCs/>
          <w:sz w:val="20"/>
          <w:szCs w:val="20"/>
        </w:rPr>
        <w:t xml:space="preserve">Источник финансирования </w:t>
      </w:r>
      <w:r w:rsidR="00510846">
        <w:rPr>
          <w:bCs/>
          <w:sz w:val="20"/>
          <w:szCs w:val="20"/>
        </w:rPr>
        <w:t>Договор</w:t>
      </w:r>
      <w:r w:rsidR="00A97F61">
        <w:rPr>
          <w:bCs/>
          <w:sz w:val="20"/>
          <w:szCs w:val="20"/>
        </w:rPr>
        <w:t>а: собственные средства Заказчика.</w:t>
      </w:r>
    </w:p>
    <w:p w:rsidR="00073BC1" w:rsidRDefault="00073BC1" w:rsidP="005871FF">
      <w:pPr>
        <w:keepNext/>
        <w:keepLines/>
        <w:shd w:val="clear" w:color="auto" w:fill="FFFFFF"/>
        <w:tabs>
          <w:tab w:val="left" w:pos="851"/>
          <w:tab w:val="left" w:pos="2455"/>
        </w:tabs>
        <w:ind w:firstLine="567"/>
        <w:jc w:val="both"/>
        <w:rPr>
          <w:bCs/>
          <w:sz w:val="20"/>
          <w:szCs w:val="20"/>
        </w:rPr>
      </w:pPr>
      <w:r w:rsidRPr="00073BC1">
        <w:rPr>
          <w:bCs/>
          <w:sz w:val="20"/>
          <w:szCs w:val="20"/>
        </w:rPr>
        <w:t xml:space="preserve">2.1.1. Стоимость материалов, поставляемых Заказчиком, в стоимость выполненных работ не включается. </w:t>
      </w:r>
    </w:p>
    <w:p w:rsidR="003F20EC" w:rsidRPr="001D1A42" w:rsidRDefault="003F20EC" w:rsidP="005871FF">
      <w:pPr>
        <w:keepNext/>
        <w:keepLines/>
        <w:shd w:val="clear" w:color="auto" w:fill="FFFFFF"/>
        <w:tabs>
          <w:tab w:val="left" w:pos="851"/>
          <w:tab w:val="left" w:pos="2455"/>
        </w:tabs>
        <w:ind w:firstLine="567"/>
        <w:jc w:val="both"/>
        <w:rPr>
          <w:sz w:val="20"/>
          <w:szCs w:val="20"/>
        </w:rPr>
      </w:pPr>
      <w:r w:rsidRPr="001D1A42">
        <w:rPr>
          <w:bCs/>
          <w:sz w:val="20"/>
          <w:szCs w:val="20"/>
        </w:rPr>
        <w:t xml:space="preserve">2.1.2. В случае, если </w:t>
      </w:r>
      <w:r w:rsidR="00510846" w:rsidRPr="001D1A42">
        <w:rPr>
          <w:bCs/>
          <w:sz w:val="20"/>
          <w:szCs w:val="20"/>
        </w:rPr>
        <w:t>Договор</w:t>
      </w:r>
      <w:r w:rsidRPr="001D1A42">
        <w:rPr>
          <w:bCs/>
          <w:sz w:val="20"/>
          <w:szCs w:val="20"/>
        </w:rPr>
        <w:t xml:space="preserve">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w:t>
      </w:r>
      <w:r w:rsidR="00510846" w:rsidRPr="001D1A42">
        <w:rPr>
          <w:bCs/>
          <w:sz w:val="20"/>
          <w:szCs w:val="20"/>
        </w:rPr>
        <w:t>договор</w:t>
      </w:r>
      <w:r w:rsidRPr="001D1A42">
        <w:rPr>
          <w:bCs/>
          <w:sz w:val="20"/>
          <w:szCs w:val="20"/>
        </w:rPr>
        <w:t>а.</w:t>
      </w:r>
    </w:p>
    <w:p w:rsidR="00073BC1" w:rsidRDefault="00073BC1" w:rsidP="005871FF">
      <w:pPr>
        <w:keepNext/>
        <w:keepLines/>
        <w:tabs>
          <w:tab w:val="left" w:pos="142"/>
        </w:tabs>
        <w:ind w:firstLine="567"/>
        <w:jc w:val="both"/>
        <w:rPr>
          <w:sz w:val="20"/>
          <w:szCs w:val="20"/>
        </w:rPr>
      </w:pPr>
      <w:r w:rsidRPr="001D1A42">
        <w:rPr>
          <w:sz w:val="20"/>
          <w:szCs w:val="20"/>
        </w:rPr>
        <w:t>2.</w:t>
      </w:r>
      <w:r w:rsidR="0010566C" w:rsidRPr="001D1A42">
        <w:rPr>
          <w:sz w:val="20"/>
          <w:szCs w:val="20"/>
        </w:rPr>
        <w:t>2</w:t>
      </w:r>
      <w:r w:rsidRPr="001D1A42">
        <w:rPr>
          <w:sz w:val="20"/>
          <w:szCs w:val="20"/>
        </w:rPr>
        <w:t xml:space="preserve">. Условия оплаты: безналичный расчет, по факту выполнения работ, в течение </w:t>
      </w:r>
      <w:r w:rsidR="00B87DF2">
        <w:rPr>
          <w:sz w:val="20"/>
          <w:szCs w:val="20"/>
          <w:shd w:val="clear" w:color="auto" w:fill="FFFFFF"/>
        </w:rPr>
        <w:t>7</w:t>
      </w:r>
      <w:r w:rsidR="00F504C4">
        <w:rPr>
          <w:sz w:val="20"/>
          <w:szCs w:val="20"/>
          <w:shd w:val="clear" w:color="auto" w:fill="FFFFFF"/>
        </w:rPr>
        <w:t xml:space="preserve"> рабочих </w:t>
      </w:r>
      <w:r w:rsidRPr="001D1A42">
        <w:rPr>
          <w:sz w:val="20"/>
          <w:szCs w:val="20"/>
        </w:rPr>
        <w:t>дней с даты подписания заказчиком актов о приемке выполненных работ (ф.КС-2), составленных на основании смет и подтвержденных справок о стоимости выполненных работ и затрат (ф.КС-3), а также, заверенных копий счетов-фактур и (или) накладных от поставщика установленного оборудования и использованных материалов.</w:t>
      </w:r>
    </w:p>
    <w:p w:rsidR="00870F9D" w:rsidRDefault="00870F9D" w:rsidP="00870F9D">
      <w:pPr>
        <w:pStyle w:val="western"/>
        <w:keepNext/>
        <w:keepLines/>
        <w:spacing w:before="0" w:beforeAutospacing="0" w:after="0" w:afterAutospacing="0"/>
        <w:ind w:firstLine="425"/>
        <w:jc w:val="both"/>
        <w:rPr>
          <w:sz w:val="20"/>
          <w:szCs w:val="20"/>
          <w:shd w:val="clear" w:color="auto" w:fill="FFFFFF"/>
        </w:rPr>
      </w:pPr>
      <w:r>
        <w:rPr>
          <w:sz w:val="20"/>
          <w:szCs w:val="20"/>
          <w:shd w:val="clear" w:color="auto" w:fill="FFFFFF"/>
        </w:rPr>
        <w:t>Возникшие после возбуждения производства по делу о банкротстве требования кредиторов об оплате поставленных товаров, оказанных услуг и выполненных работ являются текущими (абз. 2 п. 1 ст. 5 Федерального закона от 26.10.2002 № 127-ФЗ «О несостоятельности (банкротстве)»).</w:t>
      </w:r>
    </w:p>
    <w:p w:rsidR="00870F9D" w:rsidRDefault="00870F9D" w:rsidP="00870F9D">
      <w:pPr>
        <w:pStyle w:val="western"/>
        <w:keepNext/>
        <w:keepLines/>
        <w:spacing w:before="0" w:beforeAutospacing="0" w:after="0" w:afterAutospacing="0"/>
        <w:ind w:firstLine="425"/>
        <w:jc w:val="both"/>
        <w:rPr>
          <w:sz w:val="20"/>
          <w:szCs w:val="20"/>
          <w:shd w:val="clear" w:color="auto" w:fill="FFFFFF"/>
        </w:rPr>
      </w:pPr>
      <w:r>
        <w:rPr>
          <w:sz w:val="20"/>
          <w:szCs w:val="20"/>
          <w:shd w:val="clear" w:color="auto" w:fill="FFFFFF"/>
        </w:rPr>
        <w:t>Задолженность предприятия-банкрота по текущим платежам погашается в порядке календарной очерёдности, согласно требованиям Закона о банкротстве (абз. 7 п. 2 ст. 134 Федерального закона от 26.10.2002 № 127-ФЗ «О несостоятельности (банкротстве)»).</w:t>
      </w:r>
    </w:p>
    <w:p w:rsidR="00073BC1" w:rsidRPr="00073BC1" w:rsidRDefault="00073BC1" w:rsidP="005871FF">
      <w:pPr>
        <w:keepNext/>
        <w:keepLines/>
        <w:tabs>
          <w:tab w:val="left" w:pos="142"/>
        </w:tabs>
        <w:ind w:firstLine="567"/>
        <w:jc w:val="both"/>
        <w:rPr>
          <w:sz w:val="20"/>
          <w:szCs w:val="20"/>
        </w:rPr>
      </w:pPr>
      <w:r w:rsidRPr="001D1A42">
        <w:rPr>
          <w:sz w:val="20"/>
          <w:szCs w:val="20"/>
        </w:rPr>
        <w:t>2</w:t>
      </w:r>
      <w:r w:rsidR="0010566C" w:rsidRPr="001D1A42">
        <w:rPr>
          <w:sz w:val="20"/>
          <w:szCs w:val="20"/>
        </w:rPr>
        <w:t>.3</w:t>
      </w:r>
      <w:r w:rsidRPr="001D1A42">
        <w:rPr>
          <w:sz w:val="20"/>
          <w:szCs w:val="20"/>
        </w:rPr>
        <w:t>.  Днем осуществления платежа считается дата списания денежных средств с расчетного</w:t>
      </w:r>
      <w:r w:rsidRPr="00073BC1">
        <w:rPr>
          <w:sz w:val="20"/>
          <w:szCs w:val="20"/>
        </w:rPr>
        <w:t xml:space="preserve"> счёта Заказчика. Финансирование осуществляется </w:t>
      </w:r>
      <w:r w:rsidR="001F0ACF">
        <w:rPr>
          <w:sz w:val="20"/>
          <w:szCs w:val="20"/>
        </w:rPr>
        <w:t>за счёт собственных средств Заказчика</w:t>
      </w:r>
      <w:r w:rsidRPr="00073BC1">
        <w:rPr>
          <w:sz w:val="20"/>
          <w:szCs w:val="20"/>
        </w:rPr>
        <w:t>.</w:t>
      </w:r>
    </w:p>
    <w:p w:rsidR="00073BC1" w:rsidRPr="00073BC1" w:rsidRDefault="00073BC1" w:rsidP="005871FF">
      <w:pPr>
        <w:keepNext/>
        <w:keepLines/>
        <w:shd w:val="clear" w:color="auto" w:fill="FFFFFF"/>
        <w:ind w:firstLine="567"/>
        <w:jc w:val="both"/>
        <w:rPr>
          <w:color w:val="000000"/>
          <w:sz w:val="20"/>
          <w:szCs w:val="20"/>
        </w:rPr>
      </w:pPr>
      <w:r w:rsidRPr="00073BC1">
        <w:rPr>
          <w:color w:val="000000"/>
          <w:sz w:val="20"/>
          <w:szCs w:val="20"/>
        </w:rPr>
        <w:t>2.</w:t>
      </w:r>
      <w:r w:rsidR="0010566C">
        <w:rPr>
          <w:color w:val="000000"/>
          <w:sz w:val="20"/>
          <w:szCs w:val="20"/>
        </w:rPr>
        <w:t>4</w:t>
      </w:r>
      <w:r w:rsidRPr="00073BC1">
        <w:rPr>
          <w:color w:val="000000"/>
          <w:sz w:val="20"/>
          <w:szCs w:val="20"/>
        </w:rPr>
        <w:t xml:space="preserve"> Заказчик имеет право приостановить расчеты с Подрядчиком за выполненные объемы работ по конкретному объекту за текущий период, если:</w:t>
      </w:r>
    </w:p>
    <w:p w:rsidR="00073BC1" w:rsidRPr="00073BC1" w:rsidRDefault="00073BC1" w:rsidP="005871FF">
      <w:pPr>
        <w:keepNext/>
        <w:keepLines/>
        <w:shd w:val="clear" w:color="auto" w:fill="FFFFFF"/>
        <w:ind w:firstLine="567"/>
        <w:jc w:val="both"/>
        <w:rPr>
          <w:color w:val="000000"/>
          <w:sz w:val="20"/>
          <w:szCs w:val="20"/>
        </w:rPr>
      </w:pPr>
      <w:r w:rsidRPr="00073BC1">
        <w:rPr>
          <w:color w:val="000000"/>
          <w:sz w:val="20"/>
          <w:szCs w:val="20"/>
        </w:rPr>
        <w:t xml:space="preserve">а) Подрядчик не предъявил Заказчику в оговоренные данным </w:t>
      </w:r>
      <w:r w:rsidR="00510846">
        <w:rPr>
          <w:color w:val="000000"/>
          <w:sz w:val="20"/>
          <w:szCs w:val="20"/>
        </w:rPr>
        <w:t>Договор</w:t>
      </w:r>
      <w:r w:rsidRPr="00073BC1">
        <w:rPr>
          <w:color w:val="000000"/>
          <w:sz w:val="20"/>
          <w:szCs w:val="20"/>
        </w:rPr>
        <w:t>ом сроки исполнительную документацию или закрытый ордер на проведение земляных работ;</w:t>
      </w:r>
    </w:p>
    <w:p w:rsidR="00073BC1" w:rsidRPr="00073BC1" w:rsidRDefault="00073BC1" w:rsidP="005871FF">
      <w:pPr>
        <w:keepNext/>
        <w:keepLines/>
        <w:shd w:val="clear" w:color="auto" w:fill="FFFFFF"/>
        <w:ind w:firstLine="567"/>
        <w:jc w:val="both"/>
        <w:rPr>
          <w:color w:val="000000"/>
          <w:sz w:val="20"/>
          <w:szCs w:val="20"/>
        </w:rPr>
      </w:pPr>
      <w:r w:rsidRPr="00073BC1">
        <w:rPr>
          <w:color w:val="000000"/>
          <w:sz w:val="20"/>
          <w:szCs w:val="20"/>
        </w:rPr>
        <w:t>б) не исправил замечания Заказчика, выявленные в ходе выполнения ремонта.</w:t>
      </w:r>
    </w:p>
    <w:p w:rsidR="00073BC1" w:rsidRPr="00073BC1" w:rsidRDefault="00073BC1" w:rsidP="005871FF">
      <w:pPr>
        <w:keepNext/>
        <w:keepLines/>
        <w:shd w:val="clear" w:color="auto" w:fill="FFFFFF"/>
        <w:jc w:val="both"/>
        <w:rPr>
          <w:color w:val="000000"/>
          <w:sz w:val="20"/>
          <w:szCs w:val="20"/>
        </w:rPr>
      </w:pPr>
    </w:p>
    <w:p w:rsidR="00073BC1" w:rsidRPr="00BB5E30" w:rsidRDefault="00A80CDA" w:rsidP="005871FF">
      <w:pPr>
        <w:keepNext/>
        <w:keepLines/>
        <w:jc w:val="center"/>
        <w:rPr>
          <w:sz w:val="20"/>
          <w:szCs w:val="20"/>
        </w:rPr>
      </w:pPr>
      <w:r w:rsidRPr="00BB5E30">
        <w:rPr>
          <w:b/>
          <w:sz w:val="20"/>
          <w:szCs w:val="20"/>
        </w:rPr>
        <w:t xml:space="preserve">3. </w:t>
      </w:r>
      <w:r w:rsidR="00073BC1" w:rsidRPr="00BB5E30">
        <w:rPr>
          <w:b/>
          <w:bCs/>
          <w:kern w:val="1"/>
          <w:sz w:val="20"/>
          <w:szCs w:val="20"/>
          <w:lang w:bidi="ru-RU"/>
        </w:rPr>
        <w:t>Сроки выполнения работ</w:t>
      </w:r>
    </w:p>
    <w:p w:rsidR="00073BC1" w:rsidRPr="00BB5E30" w:rsidRDefault="00073BC1" w:rsidP="005871FF">
      <w:pPr>
        <w:keepNext/>
        <w:keepLines/>
        <w:ind w:firstLine="567"/>
        <w:jc w:val="both"/>
        <w:rPr>
          <w:rFonts w:eastAsia="Arial Unicode MS"/>
          <w:bCs/>
          <w:kern w:val="1"/>
          <w:sz w:val="20"/>
          <w:szCs w:val="20"/>
        </w:rPr>
      </w:pPr>
      <w:r w:rsidRPr="00BB5E30">
        <w:rPr>
          <w:rFonts w:eastAsia="Arial Unicode MS"/>
          <w:bCs/>
          <w:kern w:val="1"/>
          <w:sz w:val="20"/>
          <w:szCs w:val="20"/>
        </w:rPr>
        <w:t>3.</w:t>
      </w:r>
      <w:r w:rsidR="00A80CDA" w:rsidRPr="00BB5E30">
        <w:rPr>
          <w:rFonts w:eastAsia="Arial Unicode MS"/>
          <w:bCs/>
          <w:kern w:val="1"/>
          <w:sz w:val="20"/>
          <w:szCs w:val="20"/>
        </w:rPr>
        <w:t>1</w:t>
      </w:r>
      <w:r w:rsidRPr="00BB5E30">
        <w:rPr>
          <w:rFonts w:eastAsia="Arial Unicode MS"/>
          <w:bCs/>
          <w:kern w:val="1"/>
          <w:sz w:val="20"/>
          <w:szCs w:val="20"/>
        </w:rPr>
        <w:t>. Календарные сроки выполнения работ определены сторонами:</w:t>
      </w:r>
    </w:p>
    <w:p w:rsidR="00BB5E30" w:rsidRPr="00BB5E30" w:rsidRDefault="00073BC1" w:rsidP="005871FF">
      <w:pPr>
        <w:keepNext/>
        <w:keepLines/>
        <w:ind w:firstLine="567"/>
        <w:jc w:val="both"/>
        <w:rPr>
          <w:rFonts w:eastAsia="Arial Unicode MS"/>
          <w:bCs/>
          <w:kern w:val="1"/>
          <w:sz w:val="20"/>
          <w:szCs w:val="20"/>
        </w:rPr>
      </w:pPr>
      <w:r w:rsidRPr="00BB5E30">
        <w:rPr>
          <w:rFonts w:eastAsia="Arial Unicode MS"/>
          <w:bCs/>
          <w:kern w:val="1"/>
          <w:sz w:val="20"/>
          <w:szCs w:val="20"/>
        </w:rPr>
        <w:t xml:space="preserve">Начало работ: </w:t>
      </w:r>
      <w:r w:rsidR="00BB5E30" w:rsidRPr="00BB5E30">
        <w:rPr>
          <w:rFonts w:eastAsia="Arial Unicode MS"/>
          <w:bCs/>
          <w:kern w:val="1"/>
          <w:sz w:val="20"/>
          <w:szCs w:val="20"/>
        </w:rPr>
        <w:t>в течении 10 календарных дней с момента заключения договора;</w:t>
      </w:r>
    </w:p>
    <w:p w:rsidR="00073BC1" w:rsidRPr="00073BC1" w:rsidRDefault="00073BC1" w:rsidP="005871FF">
      <w:pPr>
        <w:keepNext/>
        <w:keepLines/>
        <w:ind w:firstLine="567"/>
        <w:jc w:val="both"/>
        <w:rPr>
          <w:rFonts w:eastAsia="Arial Unicode MS"/>
          <w:bCs/>
          <w:kern w:val="1"/>
          <w:sz w:val="20"/>
          <w:szCs w:val="20"/>
        </w:rPr>
      </w:pPr>
      <w:r w:rsidRPr="00BB5E30">
        <w:rPr>
          <w:rFonts w:eastAsia="Arial Unicode MS"/>
          <w:bCs/>
          <w:kern w:val="1"/>
          <w:sz w:val="20"/>
          <w:szCs w:val="20"/>
        </w:rPr>
        <w:t xml:space="preserve">окончание работ: </w:t>
      </w:r>
      <w:r w:rsidR="00BB5E30" w:rsidRPr="00BB5E30">
        <w:rPr>
          <w:rFonts w:eastAsia="Arial Unicode MS"/>
          <w:bCs/>
          <w:kern w:val="1"/>
          <w:sz w:val="20"/>
          <w:szCs w:val="20"/>
        </w:rPr>
        <w:t>15.08.2024.</w:t>
      </w:r>
    </w:p>
    <w:p w:rsidR="00073BC1" w:rsidRPr="00073BC1" w:rsidRDefault="00073BC1" w:rsidP="005871FF">
      <w:pPr>
        <w:keepNext/>
        <w:keepLines/>
        <w:ind w:firstLine="567"/>
        <w:jc w:val="both"/>
        <w:rPr>
          <w:rFonts w:eastAsia="Arial Unicode MS"/>
          <w:bCs/>
          <w:kern w:val="1"/>
          <w:sz w:val="20"/>
          <w:szCs w:val="20"/>
        </w:rPr>
      </w:pPr>
      <w:r w:rsidRPr="00073BC1">
        <w:rPr>
          <w:rFonts w:eastAsia="Arial Unicode MS"/>
          <w:bCs/>
          <w:kern w:val="1"/>
          <w:sz w:val="20"/>
          <w:szCs w:val="20"/>
        </w:rPr>
        <w:t>3.</w:t>
      </w:r>
      <w:r w:rsidR="00A80CDA">
        <w:rPr>
          <w:rFonts w:eastAsia="Arial Unicode MS"/>
          <w:bCs/>
          <w:kern w:val="1"/>
          <w:sz w:val="20"/>
          <w:szCs w:val="20"/>
        </w:rPr>
        <w:t>2</w:t>
      </w:r>
      <w:r w:rsidRPr="00073BC1">
        <w:rPr>
          <w:rFonts w:eastAsia="Arial Unicode MS"/>
          <w:bCs/>
          <w:kern w:val="1"/>
          <w:sz w:val="20"/>
          <w:szCs w:val="20"/>
        </w:rPr>
        <w:t xml:space="preserve">. График выполнения этапов работ является неотъемлемой частью настоящего </w:t>
      </w:r>
      <w:r w:rsidR="00510846">
        <w:rPr>
          <w:rFonts w:eastAsia="Arial Unicode MS"/>
          <w:bCs/>
          <w:kern w:val="1"/>
          <w:sz w:val="20"/>
          <w:szCs w:val="20"/>
        </w:rPr>
        <w:t>Договор</w:t>
      </w:r>
      <w:r w:rsidR="000B700E">
        <w:rPr>
          <w:rFonts w:eastAsia="Arial Unicode MS"/>
          <w:bCs/>
          <w:kern w:val="1"/>
          <w:sz w:val="20"/>
          <w:szCs w:val="20"/>
        </w:rPr>
        <w:t>а (</w:t>
      </w:r>
      <w:r w:rsidR="00A00407">
        <w:rPr>
          <w:rFonts w:eastAsia="Arial Unicode MS"/>
          <w:bCs/>
          <w:kern w:val="1"/>
          <w:sz w:val="20"/>
          <w:szCs w:val="20"/>
        </w:rPr>
        <w:t>п</w:t>
      </w:r>
      <w:r w:rsidR="000B700E">
        <w:rPr>
          <w:rFonts w:eastAsia="Arial Unicode MS"/>
          <w:bCs/>
          <w:kern w:val="1"/>
          <w:sz w:val="20"/>
          <w:szCs w:val="20"/>
        </w:rPr>
        <w:t xml:space="preserve">риложение </w:t>
      </w:r>
      <w:r w:rsidR="00A00407">
        <w:rPr>
          <w:rFonts w:eastAsia="Arial Unicode MS"/>
          <w:bCs/>
          <w:kern w:val="1"/>
          <w:sz w:val="20"/>
          <w:szCs w:val="20"/>
        </w:rPr>
        <w:t xml:space="preserve">№ 1 </w:t>
      </w:r>
      <w:r w:rsidR="000B700E">
        <w:rPr>
          <w:rFonts w:eastAsia="Arial Unicode MS"/>
          <w:bCs/>
          <w:kern w:val="1"/>
          <w:sz w:val="20"/>
          <w:szCs w:val="20"/>
        </w:rPr>
        <w:t xml:space="preserve">к </w:t>
      </w:r>
      <w:r w:rsidR="00A00407">
        <w:rPr>
          <w:rFonts w:eastAsia="Arial Unicode MS"/>
          <w:bCs/>
          <w:kern w:val="1"/>
          <w:sz w:val="20"/>
          <w:szCs w:val="20"/>
        </w:rPr>
        <w:t>договору</w:t>
      </w:r>
      <w:r w:rsidRPr="00073BC1">
        <w:rPr>
          <w:rFonts w:eastAsia="Arial Unicode MS"/>
          <w:bCs/>
          <w:kern w:val="1"/>
          <w:sz w:val="20"/>
          <w:szCs w:val="20"/>
        </w:rPr>
        <w:t>).</w:t>
      </w:r>
    </w:p>
    <w:p w:rsidR="00073BC1" w:rsidRPr="00073BC1" w:rsidRDefault="00073BC1" w:rsidP="005871FF">
      <w:pPr>
        <w:keepNext/>
        <w:keepLines/>
        <w:ind w:firstLine="567"/>
        <w:jc w:val="both"/>
        <w:rPr>
          <w:rFonts w:eastAsia="Arial Unicode MS"/>
          <w:b/>
          <w:bCs/>
          <w:kern w:val="1"/>
          <w:sz w:val="20"/>
          <w:szCs w:val="20"/>
        </w:rPr>
      </w:pPr>
      <w:r w:rsidRPr="00073BC1">
        <w:rPr>
          <w:rFonts w:eastAsia="Arial Unicode MS"/>
          <w:bCs/>
          <w:kern w:val="1"/>
          <w:sz w:val="20"/>
          <w:szCs w:val="20"/>
        </w:rPr>
        <w:t>3.</w:t>
      </w:r>
      <w:r w:rsidR="00A80CDA">
        <w:rPr>
          <w:rFonts w:eastAsia="Arial Unicode MS"/>
          <w:bCs/>
          <w:kern w:val="1"/>
          <w:sz w:val="20"/>
          <w:szCs w:val="20"/>
        </w:rPr>
        <w:t>3</w:t>
      </w:r>
      <w:r w:rsidRPr="00073BC1">
        <w:rPr>
          <w:rFonts w:eastAsia="Arial Unicode MS"/>
          <w:bCs/>
          <w:kern w:val="1"/>
          <w:sz w:val="20"/>
          <w:szCs w:val="20"/>
        </w:rPr>
        <w:t xml:space="preserve">. Окончание срока действия </w:t>
      </w:r>
      <w:r w:rsidR="00510846">
        <w:rPr>
          <w:rFonts w:eastAsia="Arial Unicode MS"/>
          <w:bCs/>
          <w:kern w:val="1"/>
          <w:sz w:val="20"/>
          <w:szCs w:val="20"/>
        </w:rPr>
        <w:t>Договор</w:t>
      </w:r>
      <w:r w:rsidRPr="00073BC1">
        <w:rPr>
          <w:rFonts w:eastAsia="Arial Unicode MS"/>
          <w:bCs/>
          <w:kern w:val="1"/>
          <w:sz w:val="20"/>
          <w:szCs w:val="20"/>
        </w:rPr>
        <w:t>а не освобождает Стороны от ответственности за его нарушение.</w:t>
      </w:r>
    </w:p>
    <w:p w:rsidR="00073BC1" w:rsidRPr="00073BC1" w:rsidRDefault="00073BC1" w:rsidP="005871FF">
      <w:pPr>
        <w:keepNext/>
        <w:keepLines/>
        <w:jc w:val="both"/>
        <w:rPr>
          <w:rFonts w:eastAsia="Arial Unicode MS"/>
          <w:b/>
          <w:bCs/>
          <w:kern w:val="1"/>
          <w:sz w:val="20"/>
          <w:szCs w:val="20"/>
        </w:rPr>
      </w:pPr>
    </w:p>
    <w:p w:rsidR="00073BC1" w:rsidRPr="00073BC1" w:rsidRDefault="00073BC1" w:rsidP="005871FF">
      <w:pPr>
        <w:keepNext/>
        <w:keepLines/>
        <w:shd w:val="clear" w:color="auto" w:fill="FFFFFF"/>
        <w:ind w:left="360"/>
        <w:jc w:val="center"/>
        <w:rPr>
          <w:sz w:val="20"/>
          <w:szCs w:val="20"/>
        </w:rPr>
      </w:pPr>
      <w:r w:rsidRPr="00073BC1">
        <w:rPr>
          <w:b/>
          <w:bCs/>
          <w:sz w:val="20"/>
          <w:szCs w:val="20"/>
        </w:rPr>
        <w:t>4.</w:t>
      </w:r>
      <w:r w:rsidR="00E44EFB">
        <w:rPr>
          <w:b/>
          <w:bCs/>
          <w:sz w:val="20"/>
          <w:szCs w:val="20"/>
        </w:rPr>
        <w:t xml:space="preserve"> </w:t>
      </w:r>
      <w:r w:rsidRPr="00073BC1">
        <w:rPr>
          <w:b/>
          <w:bCs/>
          <w:sz w:val="20"/>
          <w:szCs w:val="20"/>
        </w:rPr>
        <w:t>Обеспечение строительства материалами и оборудованием</w:t>
      </w:r>
    </w:p>
    <w:p w:rsidR="00073BC1" w:rsidRPr="00073BC1" w:rsidRDefault="00073BC1" w:rsidP="005871FF">
      <w:pPr>
        <w:keepNext/>
        <w:keepLines/>
        <w:shd w:val="clear" w:color="auto" w:fill="FFFFFF"/>
        <w:tabs>
          <w:tab w:val="left" w:pos="720"/>
        </w:tabs>
        <w:ind w:firstLine="567"/>
        <w:jc w:val="both"/>
        <w:rPr>
          <w:sz w:val="20"/>
          <w:szCs w:val="20"/>
        </w:rPr>
      </w:pPr>
      <w:r w:rsidRPr="00073BC1">
        <w:rPr>
          <w:sz w:val="20"/>
          <w:szCs w:val="20"/>
        </w:rPr>
        <w:t>4.1. Подрядчик обязуется обеспечить перевозку, приемку, разгрузку и складирование прибывающих на объект материалов и оборудования, в том числе обеспечение которыми осуществляет Заказчик.</w:t>
      </w:r>
    </w:p>
    <w:p w:rsidR="00650BF0" w:rsidRPr="00650BF0" w:rsidRDefault="00073BC1" w:rsidP="005871FF">
      <w:pPr>
        <w:keepNext/>
        <w:keepLines/>
        <w:shd w:val="clear" w:color="auto" w:fill="FFFFFF"/>
        <w:tabs>
          <w:tab w:val="left" w:pos="720"/>
        </w:tabs>
        <w:ind w:firstLine="567"/>
        <w:jc w:val="both"/>
        <w:rPr>
          <w:sz w:val="20"/>
          <w:szCs w:val="20"/>
        </w:rPr>
      </w:pPr>
      <w:r w:rsidRPr="00073BC1">
        <w:rPr>
          <w:sz w:val="20"/>
          <w:szCs w:val="20"/>
        </w:rPr>
        <w:lastRenderedPageBreak/>
        <w:t>4.2. Стоимость оборудования и материалов, поставляемых Подрядчиком, согласовывается им с Заказчиком до начала ремонта объекта.</w:t>
      </w:r>
      <w:r w:rsidR="00650BF0" w:rsidRPr="00650BF0">
        <w:t xml:space="preserve"> </w:t>
      </w:r>
      <w:r w:rsidR="00650BF0" w:rsidRPr="00650BF0">
        <w:rPr>
          <w:sz w:val="20"/>
          <w:szCs w:val="20"/>
        </w:rPr>
        <w:t xml:space="preserve">При использовании давальческого материала, Подрядчик обязан получить его по накладной (акту приема-передачи), в акте выполненных работ (форма КС-2) исключить стоимость материала, указать только его объем, отчитаться в бухгалтерии МУП УИС по отчету об использовании материалов давальческого сырья.                                                                                 </w:t>
      </w:r>
    </w:p>
    <w:p w:rsidR="00073BC1" w:rsidRPr="00073BC1" w:rsidRDefault="00650BF0" w:rsidP="005871FF">
      <w:pPr>
        <w:keepNext/>
        <w:keepLines/>
        <w:shd w:val="clear" w:color="auto" w:fill="FFFFFF"/>
        <w:tabs>
          <w:tab w:val="left" w:pos="720"/>
        </w:tabs>
        <w:ind w:firstLine="567"/>
        <w:jc w:val="both"/>
        <w:rPr>
          <w:sz w:val="20"/>
          <w:szCs w:val="20"/>
        </w:rPr>
      </w:pPr>
      <w:r w:rsidRPr="00650BF0">
        <w:rPr>
          <w:sz w:val="20"/>
          <w:szCs w:val="20"/>
        </w:rPr>
        <w:t>4</w:t>
      </w:r>
      <w:r>
        <w:rPr>
          <w:sz w:val="20"/>
          <w:szCs w:val="20"/>
        </w:rPr>
        <w:t>.2.1</w:t>
      </w:r>
      <w:r w:rsidRPr="00650BF0">
        <w:rPr>
          <w:sz w:val="20"/>
          <w:szCs w:val="20"/>
        </w:rPr>
        <w:t xml:space="preserve">. В случае не предоставления Подрядчиком отчета об использовании материалов давальческого сырья, полученный материал продается Подрядчику, с оформлением соответствующей документации.     </w:t>
      </w:r>
    </w:p>
    <w:p w:rsidR="00073BC1" w:rsidRPr="00073BC1" w:rsidRDefault="00073BC1" w:rsidP="005871FF">
      <w:pPr>
        <w:keepNext/>
        <w:keepLines/>
        <w:shd w:val="clear" w:color="auto" w:fill="FFFFFF"/>
        <w:tabs>
          <w:tab w:val="left" w:pos="720"/>
        </w:tabs>
        <w:ind w:firstLine="567"/>
        <w:jc w:val="both"/>
        <w:rPr>
          <w:sz w:val="20"/>
          <w:szCs w:val="20"/>
        </w:rPr>
      </w:pPr>
      <w:r w:rsidRPr="00073BC1">
        <w:rPr>
          <w:sz w:val="20"/>
          <w:szCs w:val="20"/>
        </w:rPr>
        <w:t>4.3. Все поставляемые сторонами для ремонта материалы, оборудование и инвентарь должны быть новыми, иметь сертификаты соответствия, технические паспорта и другие предусмотренные строительными нормами и правилами, документы, удостоверяющие их происхождение, качество и сроки годности. Копии этих сертификатов и т.п. должны быть предоставлены другой стороне за 10 дней до начала производства работ, выполняемых с использованием этих материалов и оборудования.</w:t>
      </w:r>
    </w:p>
    <w:p w:rsidR="00073BC1" w:rsidRPr="00073BC1" w:rsidRDefault="00073BC1" w:rsidP="005871FF">
      <w:pPr>
        <w:keepNext/>
        <w:keepLines/>
        <w:shd w:val="clear" w:color="auto" w:fill="FFFFFF"/>
        <w:tabs>
          <w:tab w:val="left" w:pos="720"/>
        </w:tabs>
        <w:ind w:firstLine="567"/>
        <w:jc w:val="both"/>
        <w:rPr>
          <w:sz w:val="20"/>
          <w:szCs w:val="20"/>
        </w:rPr>
      </w:pPr>
      <w:r w:rsidRPr="00073BC1">
        <w:rPr>
          <w:sz w:val="20"/>
          <w:szCs w:val="20"/>
        </w:rPr>
        <w:t>4.4. Сторона, передающая оборудование под монтаж, обязана сопроводить его документацией предприятия-изготовителя, необходимой для монтажа.</w:t>
      </w:r>
    </w:p>
    <w:p w:rsidR="00073BC1" w:rsidRPr="00073BC1" w:rsidRDefault="00073BC1" w:rsidP="005871FF">
      <w:pPr>
        <w:keepNext/>
        <w:keepLines/>
        <w:shd w:val="clear" w:color="auto" w:fill="FFFFFF"/>
        <w:tabs>
          <w:tab w:val="left" w:pos="720"/>
        </w:tabs>
        <w:ind w:firstLine="567"/>
        <w:jc w:val="both"/>
        <w:rPr>
          <w:sz w:val="20"/>
          <w:szCs w:val="20"/>
        </w:rPr>
      </w:pPr>
      <w:r w:rsidRPr="00073BC1">
        <w:rPr>
          <w:sz w:val="20"/>
          <w:szCs w:val="20"/>
        </w:rPr>
        <w:t>4.5.</w:t>
      </w:r>
      <w:r w:rsidR="007364BB">
        <w:rPr>
          <w:sz w:val="20"/>
          <w:szCs w:val="20"/>
        </w:rPr>
        <w:t> </w:t>
      </w:r>
      <w:r w:rsidRPr="00073BC1">
        <w:rPr>
          <w:sz w:val="20"/>
          <w:szCs w:val="20"/>
        </w:rPr>
        <w:t>В случае несоответствия качества оборудования и материалов, поставляемых на Объект, техническим требованиям, сторона, производящая поставку, обязана обеспечить их замену в сроки, согласованные со второй Стороной.</w:t>
      </w:r>
    </w:p>
    <w:p w:rsidR="00073BC1" w:rsidRPr="00073BC1" w:rsidRDefault="00073BC1" w:rsidP="005871FF">
      <w:pPr>
        <w:keepNext/>
        <w:keepLines/>
        <w:shd w:val="clear" w:color="auto" w:fill="FFFFFF"/>
        <w:tabs>
          <w:tab w:val="left" w:pos="720"/>
        </w:tabs>
        <w:ind w:firstLine="567"/>
        <w:jc w:val="both"/>
        <w:rPr>
          <w:sz w:val="20"/>
          <w:szCs w:val="20"/>
        </w:rPr>
      </w:pPr>
      <w:r w:rsidRPr="00073BC1">
        <w:rPr>
          <w:sz w:val="20"/>
          <w:szCs w:val="20"/>
        </w:rPr>
        <w:t>4.6. Обеспечение работ необходимыми материалами проекта (труба, трубопроводная арматура, фасонные части, тепломеханическое оборудование и т.д.), учтёнными в сметном расчёте, как материал поставки Заказчика, выполняется Заказчиком.</w:t>
      </w:r>
    </w:p>
    <w:p w:rsidR="00073BC1" w:rsidRPr="00073BC1" w:rsidRDefault="00073BC1" w:rsidP="005871FF">
      <w:pPr>
        <w:keepNext/>
        <w:keepLines/>
        <w:shd w:val="clear" w:color="auto" w:fill="FFFFFF"/>
        <w:tabs>
          <w:tab w:val="left" w:pos="720"/>
        </w:tabs>
        <w:ind w:firstLine="567"/>
        <w:jc w:val="both"/>
        <w:rPr>
          <w:sz w:val="20"/>
          <w:szCs w:val="20"/>
        </w:rPr>
      </w:pPr>
      <w:r w:rsidRPr="00073BC1">
        <w:rPr>
          <w:sz w:val="20"/>
          <w:szCs w:val="20"/>
        </w:rPr>
        <w:t>4.7. Стоимость материалов, поставляемых Заказчиком, в стоимость выполненных работ не включается.</w:t>
      </w:r>
    </w:p>
    <w:p w:rsidR="00073BC1" w:rsidRPr="00073BC1" w:rsidRDefault="00073BC1" w:rsidP="005871FF">
      <w:pPr>
        <w:keepNext/>
        <w:keepLines/>
        <w:shd w:val="clear" w:color="auto" w:fill="FFFFFF"/>
        <w:tabs>
          <w:tab w:val="left" w:pos="720"/>
        </w:tabs>
        <w:ind w:firstLine="567"/>
        <w:jc w:val="both"/>
        <w:rPr>
          <w:sz w:val="20"/>
          <w:szCs w:val="20"/>
        </w:rPr>
      </w:pPr>
      <w:r w:rsidRPr="00073BC1">
        <w:rPr>
          <w:sz w:val="20"/>
          <w:szCs w:val="20"/>
        </w:rPr>
        <w:t>4.8.</w:t>
      </w:r>
      <w:r w:rsidR="002658C3">
        <w:rPr>
          <w:sz w:val="20"/>
          <w:szCs w:val="20"/>
        </w:rPr>
        <w:t> </w:t>
      </w:r>
      <w:r w:rsidR="002658C3" w:rsidRPr="002658C3">
        <w:rPr>
          <w:sz w:val="20"/>
          <w:szCs w:val="20"/>
        </w:rPr>
        <w:t>В случае невозможности возврата остатка материалов, предоставленных Заказчиком, Подрядчик возмещает их стоимость с оформлением соответствующей документации.</w:t>
      </w:r>
    </w:p>
    <w:p w:rsidR="00073BC1" w:rsidRPr="00073BC1" w:rsidRDefault="00073BC1" w:rsidP="005871FF">
      <w:pPr>
        <w:keepNext/>
        <w:keepLines/>
        <w:shd w:val="clear" w:color="auto" w:fill="FFFFFF"/>
        <w:tabs>
          <w:tab w:val="left" w:pos="720"/>
        </w:tabs>
        <w:ind w:firstLine="567"/>
        <w:jc w:val="both"/>
        <w:rPr>
          <w:sz w:val="20"/>
          <w:szCs w:val="20"/>
        </w:rPr>
      </w:pPr>
      <w:r w:rsidRPr="00073BC1">
        <w:rPr>
          <w:sz w:val="20"/>
          <w:szCs w:val="20"/>
        </w:rPr>
        <w:t>4.9.</w:t>
      </w:r>
      <w:r w:rsidR="007364BB">
        <w:rPr>
          <w:sz w:val="20"/>
          <w:szCs w:val="20"/>
        </w:rPr>
        <w:t> </w:t>
      </w:r>
      <w:r w:rsidRPr="00073BC1">
        <w:rPr>
          <w:sz w:val="20"/>
          <w:szCs w:val="20"/>
        </w:rPr>
        <w:t>Погрузка и разгрузка оборудования и материалов, а также их доставка до места выполнения Работ производится Подрядчиком.</w:t>
      </w:r>
    </w:p>
    <w:p w:rsidR="00073BC1" w:rsidRPr="00073BC1" w:rsidRDefault="00073BC1" w:rsidP="005871FF">
      <w:pPr>
        <w:keepNext/>
        <w:keepLines/>
        <w:shd w:val="clear" w:color="auto" w:fill="FFFFFF"/>
        <w:tabs>
          <w:tab w:val="left" w:pos="720"/>
        </w:tabs>
        <w:ind w:firstLine="567"/>
        <w:jc w:val="both"/>
        <w:rPr>
          <w:sz w:val="20"/>
          <w:szCs w:val="20"/>
        </w:rPr>
      </w:pPr>
      <w:r w:rsidRPr="00073BC1">
        <w:rPr>
          <w:sz w:val="20"/>
          <w:szCs w:val="20"/>
        </w:rPr>
        <w:t>4.10.</w:t>
      </w:r>
      <w:r w:rsidR="007364BB">
        <w:rPr>
          <w:sz w:val="20"/>
          <w:szCs w:val="20"/>
        </w:rPr>
        <w:t> </w:t>
      </w:r>
      <w:r w:rsidRPr="00073BC1">
        <w:rPr>
          <w:sz w:val="20"/>
          <w:szCs w:val="20"/>
        </w:rPr>
        <w:t>Подрядчик несет ответственность за утрату, порчу или снижение потребительских свойств оборудования и материалов.</w:t>
      </w:r>
    </w:p>
    <w:p w:rsidR="00073BC1" w:rsidRPr="00073BC1" w:rsidRDefault="00073BC1" w:rsidP="005871FF">
      <w:pPr>
        <w:keepNext/>
        <w:keepLines/>
        <w:shd w:val="clear" w:color="auto" w:fill="FFFFFF"/>
        <w:tabs>
          <w:tab w:val="left" w:pos="720"/>
        </w:tabs>
        <w:ind w:firstLine="567"/>
        <w:jc w:val="both"/>
        <w:rPr>
          <w:sz w:val="20"/>
          <w:szCs w:val="20"/>
        </w:rPr>
      </w:pPr>
      <w:r w:rsidRPr="00073BC1">
        <w:rPr>
          <w:sz w:val="20"/>
          <w:szCs w:val="20"/>
        </w:rPr>
        <w:t>4.11.</w:t>
      </w:r>
      <w:r w:rsidR="007364BB">
        <w:rPr>
          <w:sz w:val="20"/>
          <w:szCs w:val="20"/>
        </w:rPr>
        <w:t> </w:t>
      </w:r>
      <w:r w:rsidRPr="00073BC1">
        <w:rPr>
          <w:sz w:val="20"/>
          <w:szCs w:val="20"/>
        </w:rPr>
        <w:t>Подрядчик принимает меры по обеспечению сохранности предоставленных ему для выполнения Работ материалов и иного имущества Заказчика, соблюдения правил противопожарной безопасности, правил промышленной безопасности, правил техники безопасности, иные меры, которые в конкретной ситуации предпринял бы квалифицированный и добросовестный подрядчик.</w:t>
      </w:r>
    </w:p>
    <w:p w:rsidR="00073BC1" w:rsidRPr="00073BC1" w:rsidRDefault="00073BC1" w:rsidP="005871FF">
      <w:pPr>
        <w:keepNext/>
        <w:keepLines/>
        <w:shd w:val="clear" w:color="auto" w:fill="FFFFFF"/>
        <w:tabs>
          <w:tab w:val="left" w:pos="720"/>
        </w:tabs>
        <w:ind w:firstLine="567"/>
        <w:jc w:val="both"/>
        <w:rPr>
          <w:sz w:val="20"/>
          <w:szCs w:val="20"/>
        </w:rPr>
      </w:pPr>
      <w:r w:rsidRPr="00073BC1">
        <w:rPr>
          <w:sz w:val="20"/>
          <w:szCs w:val="20"/>
        </w:rPr>
        <w:t>4.12.</w:t>
      </w:r>
      <w:r w:rsidR="007364BB">
        <w:rPr>
          <w:sz w:val="20"/>
          <w:szCs w:val="20"/>
        </w:rPr>
        <w:t> </w:t>
      </w:r>
      <w:r w:rsidRPr="00073BC1">
        <w:rPr>
          <w:sz w:val="20"/>
          <w:szCs w:val="20"/>
        </w:rPr>
        <w:t>Возможность замены материалов, предусмотренных Техническим заданием Заказчика, Сметой, ранее утвержденными проектными решениями и иными документами, согласовывается с Заказчиком с оформлением Актов.</w:t>
      </w:r>
    </w:p>
    <w:p w:rsidR="00073BC1" w:rsidRPr="00073BC1" w:rsidRDefault="00073BC1" w:rsidP="005871FF">
      <w:pPr>
        <w:keepNext/>
        <w:keepLines/>
        <w:shd w:val="clear" w:color="auto" w:fill="FFFFFF"/>
        <w:tabs>
          <w:tab w:val="left" w:pos="720"/>
        </w:tabs>
        <w:ind w:firstLine="567"/>
        <w:jc w:val="both"/>
        <w:rPr>
          <w:sz w:val="20"/>
          <w:szCs w:val="20"/>
        </w:rPr>
      </w:pPr>
      <w:r w:rsidRPr="00073BC1">
        <w:rPr>
          <w:sz w:val="20"/>
          <w:szCs w:val="20"/>
        </w:rPr>
        <w:t>4.13.</w:t>
      </w:r>
      <w:r w:rsidR="007364BB">
        <w:rPr>
          <w:sz w:val="20"/>
          <w:szCs w:val="20"/>
        </w:rPr>
        <w:t> </w:t>
      </w:r>
      <w:r w:rsidRPr="00073BC1">
        <w:rPr>
          <w:sz w:val="20"/>
          <w:szCs w:val="20"/>
        </w:rPr>
        <w:t>В целях обеспечения экономической эффективности закупок и соблюдения сроков поставки материалов на Объект Заказчик вправе потребовать от Подрядчика, а Подрядчик в данном случае обязан:</w:t>
      </w:r>
    </w:p>
    <w:p w:rsidR="00073BC1" w:rsidRPr="00073BC1" w:rsidRDefault="00073BC1" w:rsidP="005871FF">
      <w:pPr>
        <w:keepNext/>
        <w:keepLines/>
        <w:shd w:val="clear" w:color="auto" w:fill="FFFFFF"/>
        <w:ind w:firstLine="284"/>
        <w:jc w:val="both"/>
        <w:rPr>
          <w:sz w:val="20"/>
          <w:szCs w:val="20"/>
        </w:rPr>
      </w:pPr>
      <w:r w:rsidRPr="00073BC1">
        <w:rPr>
          <w:sz w:val="20"/>
          <w:szCs w:val="20"/>
        </w:rPr>
        <w:t xml:space="preserve">− </w:t>
      </w:r>
      <w:r w:rsidRPr="00073BC1">
        <w:rPr>
          <w:sz w:val="20"/>
          <w:szCs w:val="20"/>
        </w:rPr>
        <w:tab/>
        <w:t>согласовать предложение на закупку материалов с предоставлением данных об объеме и стоимости материалов до их приобретения Подрядчиком;</w:t>
      </w:r>
    </w:p>
    <w:p w:rsidR="00073BC1" w:rsidRPr="00073BC1" w:rsidRDefault="00073BC1" w:rsidP="005871FF">
      <w:pPr>
        <w:keepNext/>
        <w:keepLines/>
        <w:shd w:val="clear" w:color="auto" w:fill="FFFFFF"/>
        <w:ind w:firstLine="284"/>
        <w:jc w:val="both"/>
        <w:rPr>
          <w:sz w:val="20"/>
          <w:szCs w:val="20"/>
        </w:rPr>
      </w:pPr>
      <w:r w:rsidRPr="00073BC1">
        <w:rPr>
          <w:sz w:val="20"/>
          <w:szCs w:val="20"/>
        </w:rPr>
        <w:t xml:space="preserve">− </w:t>
      </w:r>
      <w:r w:rsidRPr="00073BC1">
        <w:rPr>
          <w:sz w:val="20"/>
          <w:szCs w:val="20"/>
        </w:rPr>
        <w:tab/>
        <w:t xml:space="preserve">предоставить документы, подтверждающие своевременность поставки материалов, необходимых для выполнения работ (вида работ) по </w:t>
      </w:r>
      <w:r w:rsidR="00510846">
        <w:rPr>
          <w:sz w:val="20"/>
          <w:szCs w:val="20"/>
        </w:rPr>
        <w:t>Договор</w:t>
      </w:r>
      <w:r w:rsidRPr="00073BC1">
        <w:rPr>
          <w:sz w:val="20"/>
          <w:szCs w:val="20"/>
        </w:rPr>
        <w:t>у;</w:t>
      </w:r>
    </w:p>
    <w:p w:rsidR="00073BC1" w:rsidRPr="00073BC1" w:rsidRDefault="00073BC1" w:rsidP="005871FF">
      <w:pPr>
        <w:keepNext/>
        <w:keepLines/>
        <w:shd w:val="clear" w:color="auto" w:fill="FFFFFF"/>
        <w:ind w:firstLine="284"/>
        <w:jc w:val="both"/>
        <w:rPr>
          <w:b/>
          <w:bCs/>
          <w:sz w:val="20"/>
          <w:szCs w:val="20"/>
        </w:rPr>
      </w:pPr>
      <w:r w:rsidRPr="00073BC1">
        <w:rPr>
          <w:sz w:val="20"/>
          <w:szCs w:val="20"/>
        </w:rPr>
        <w:t xml:space="preserve">− </w:t>
      </w:r>
      <w:r w:rsidRPr="00073BC1">
        <w:rPr>
          <w:sz w:val="20"/>
          <w:szCs w:val="20"/>
        </w:rPr>
        <w:tab/>
        <w:t>осуществить закупку материалов у организации-поставщика, выбранного и/или одобренного Заказчиком.</w:t>
      </w:r>
    </w:p>
    <w:p w:rsidR="00073BC1" w:rsidRPr="00073BC1" w:rsidRDefault="00073BC1" w:rsidP="005871FF">
      <w:pPr>
        <w:keepNext/>
        <w:keepLines/>
        <w:shd w:val="clear" w:color="auto" w:fill="FFFFFF"/>
        <w:ind w:left="360"/>
        <w:jc w:val="center"/>
        <w:rPr>
          <w:b/>
          <w:bCs/>
          <w:sz w:val="20"/>
          <w:szCs w:val="20"/>
        </w:rPr>
      </w:pPr>
    </w:p>
    <w:p w:rsidR="00073BC1" w:rsidRPr="00073BC1" w:rsidRDefault="00073BC1" w:rsidP="005871FF">
      <w:pPr>
        <w:keepNext/>
        <w:keepLines/>
        <w:shd w:val="clear" w:color="auto" w:fill="FFFFFF"/>
        <w:ind w:left="360"/>
        <w:jc w:val="center"/>
        <w:rPr>
          <w:b/>
          <w:sz w:val="20"/>
          <w:szCs w:val="20"/>
        </w:rPr>
      </w:pPr>
      <w:r w:rsidRPr="00073BC1">
        <w:rPr>
          <w:b/>
          <w:bCs/>
          <w:sz w:val="20"/>
          <w:szCs w:val="20"/>
        </w:rPr>
        <w:t>5. Обязанности и права Подрядчика</w:t>
      </w:r>
    </w:p>
    <w:p w:rsidR="00073BC1" w:rsidRPr="00073BC1" w:rsidRDefault="00073BC1" w:rsidP="005871FF">
      <w:pPr>
        <w:keepNext/>
        <w:keepLines/>
        <w:shd w:val="clear" w:color="auto" w:fill="FFFFFF"/>
        <w:tabs>
          <w:tab w:val="left" w:pos="567"/>
        </w:tabs>
        <w:ind w:firstLine="567"/>
        <w:jc w:val="both"/>
        <w:rPr>
          <w:sz w:val="20"/>
          <w:szCs w:val="20"/>
        </w:rPr>
      </w:pPr>
      <w:r w:rsidRPr="00073BC1">
        <w:rPr>
          <w:b/>
          <w:sz w:val="20"/>
          <w:szCs w:val="20"/>
        </w:rPr>
        <w:t xml:space="preserve">5.1.Для выполнения работ по настоящему </w:t>
      </w:r>
      <w:r w:rsidR="00510846">
        <w:rPr>
          <w:b/>
          <w:sz w:val="20"/>
          <w:szCs w:val="20"/>
        </w:rPr>
        <w:t>Договор</w:t>
      </w:r>
      <w:r w:rsidRPr="00073BC1">
        <w:rPr>
          <w:b/>
          <w:sz w:val="20"/>
          <w:szCs w:val="20"/>
        </w:rPr>
        <w:t>у Подрядчик в счёт своих оборотных средств, обязуется:</w:t>
      </w:r>
    </w:p>
    <w:p w:rsidR="00073BC1" w:rsidRPr="00073BC1" w:rsidRDefault="00073BC1" w:rsidP="005871FF">
      <w:pPr>
        <w:keepNext/>
        <w:keepLines/>
        <w:widowControl w:val="0"/>
        <w:numPr>
          <w:ilvl w:val="2"/>
          <w:numId w:val="5"/>
        </w:numPr>
        <w:shd w:val="clear" w:color="auto" w:fill="FFFFFF"/>
        <w:tabs>
          <w:tab w:val="left" w:pos="142"/>
          <w:tab w:val="left" w:pos="284"/>
        </w:tabs>
        <w:suppressAutoHyphens/>
        <w:autoSpaceDE w:val="0"/>
        <w:ind w:left="0" w:firstLine="567"/>
        <w:jc w:val="both"/>
        <w:rPr>
          <w:sz w:val="20"/>
          <w:szCs w:val="20"/>
        </w:rPr>
      </w:pPr>
      <w:r w:rsidRPr="00073BC1">
        <w:rPr>
          <w:sz w:val="20"/>
          <w:szCs w:val="20"/>
        </w:rPr>
        <w:t xml:space="preserve">Выполнить все работы по строительству в объемы и сроки, предусмотренные настоящим </w:t>
      </w:r>
      <w:r w:rsidR="00510846">
        <w:rPr>
          <w:sz w:val="20"/>
          <w:szCs w:val="20"/>
        </w:rPr>
        <w:t>Договор</w:t>
      </w:r>
      <w:r w:rsidRPr="00073BC1">
        <w:rPr>
          <w:sz w:val="20"/>
          <w:szCs w:val="20"/>
        </w:rPr>
        <w:t>ом и приложениями к нему, и сдать объект Заказчику в установленный срок в состоянии, обеспечивающем его нормальную эксплуатацию.</w:t>
      </w:r>
    </w:p>
    <w:p w:rsidR="00073BC1" w:rsidRPr="00073BC1"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pacing w:val="-1"/>
          <w:sz w:val="20"/>
          <w:szCs w:val="20"/>
        </w:rPr>
      </w:pPr>
      <w:r w:rsidRPr="00073BC1">
        <w:rPr>
          <w:sz w:val="20"/>
          <w:szCs w:val="20"/>
        </w:rPr>
        <w:t>Обеспечить:</w:t>
      </w:r>
    </w:p>
    <w:p w:rsidR="00073BC1" w:rsidRPr="00073BC1" w:rsidRDefault="00073BC1" w:rsidP="005871FF">
      <w:pPr>
        <w:keepNext/>
        <w:keepLines/>
        <w:widowControl w:val="0"/>
        <w:numPr>
          <w:ilvl w:val="0"/>
          <w:numId w:val="4"/>
        </w:numPr>
        <w:shd w:val="clear" w:color="auto" w:fill="FFFFFF"/>
        <w:tabs>
          <w:tab w:val="left" w:pos="259"/>
          <w:tab w:val="left" w:pos="567"/>
        </w:tabs>
        <w:suppressAutoHyphens/>
        <w:autoSpaceDE w:val="0"/>
        <w:ind w:left="0" w:firstLine="567"/>
        <w:jc w:val="both"/>
        <w:rPr>
          <w:spacing w:val="-1"/>
          <w:sz w:val="20"/>
          <w:szCs w:val="20"/>
        </w:rPr>
      </w:pPr>
      <w:r w:rsidRPr="00073BC1">
        <w:rPr>
          <w:spacing w:val="-1"/>
          <w:sz w:val="20"/>
          <w:szCs w:val="20"/>
        </w:rPr>
        <w:t>производство работ в полном соответствии с проектами, сметами, рабочими чертежами, строительными нормами и правилами;</w:t>
      </w:r>
    </w:p>
    <w:p w:rsidR="00073BC1" w:rsidRPr="00073BC1" w:rsidRDefault="00073BC1" w:rsidP="005871FF">
      <w:pPr>
        <w:keepNext/>
        <w:keepLines/>
        <w:widowControl w:val="0"/>
        <w:numPr>
          <w:ilvl w:val="0"/>
          <w:numId w:val="4"/>
        </w:numPr>
        <w:shd w:val="clear" w:color="auto" w:fill="FFFFFF"/>
        <w:tabs>
          <w:tab w:val="left" w:pos="259"/>
          <w:tab w:val="left" w:pos="567"/>
        </w:tabs>
        <w:suppressAutoHyphens/>
        <w:autoSpaceDE w:val="0"/>
        <w:ind w:left="0" w:firstLine="567"/>
        <w:jc w:val="both"/>
        <w:rPr>
          <w:spacing w:val="-1"/>
          <w:sz w:val="20"/>
          <w:szCs w:val="20"/>
        </w:rPr>
      </w:pPr>
      <w:r w:rsidRPr="00073BC1">
        <w:rPr>
          <w:spacing w:val="-1"/>
          <w:sz w:val="20"/>
          <w:szCs w:val="20"/>
        </w:rPr>
        <w:t>качество выполнения всех работ в соответствии с проектной документацией и действующими нормами и техническими условиями;</w:t>
      </w:r>
    </w:p>
    <w:p w:rsidR="00073BC1" w:rsidRPr="00073BC1" w:rsidRDefault="00073BC1" w:rsidP="005871FF">
      <w:pPr>
        <w:keepNext/>
        <w:keepLines/>
        <w:widowControl w:val="0"/>
        <w:numPr>
          <w:ilvl w:val="0"/>
          <w:numId w:val="4"/>
        </w:numPr>
        <w:shd w:val="clear" w:color="auto" w:fill="FFFFFF"/>
        <w:tabs>
          <w:tab w:val="left" w:pos="259"/>
          <w:tab w:val="left" w:pos="567"/>
        </w:tabs>
        <w:suppressAutoHyphens/>
        <w:autoSpaceDE w:val="0"/>
        <w:ind w:left="0" w:firstLine="567"/>
        <w:jc w:val="both"/>
        <w:rPr>
          <w:spacing w:val="-1"/>
          <w:sz w:val="20"/>
          <w:szCs w:val="20"/>
        </w:rPr>
      </w:pPr>
      <w:r w:rsidRPr="00073BC1">
        <w:rPr>
          <w:spacing w:val="-1"/>
          <w:sz w:val="20"/>
          <w:szCs w:val="20"/>
        </w:rPr>
        <w:t>своевременное устранение недостатков и дефектов, выявленных при приемке работ и в течение гарантийного срока эксплуатации объекта;</w:t>
      </w:r>
    </w:p>
    <w:p w:rsidR="00073BC1" w:rsidRPr="00073BC1" w:rsidRDefault="00073BC1" w:rsidP="005871FF">
      <w:pPr>
        <w:keepNext/>
        <w:keepLines/>
        <w:widowControl w:val="0"/>
        <w:numPr>
          <w:ilvl w:val="0"/>
          <w:numId w:val="4"/>
        </w:numPr>
        <w:shd w:val="clear" w:color="auto" w:fill="FFFFFF"/>
        <w:tabs>
          <w:tab w:val="left" w:pos="259"/>
          <w:tab w:val="left" w:pos="567"/>
        </w:tabs>
        <w:suppressAutoHyphens/>
        <w:autoSpaceDE w:val="0"/>
        <w:ind w:left="0" w:firstLine="567"/>
        <w:jc w:val="both"/>
        <w:rPr>
          <w:sz w:val="20"/>
          <w:szCs w:val="20"/>
        </w:rPr>
      </w:pPr>
      <w:r w:rsidRPr="00073BC1">
        <w:rPr>
          <w:spacing w:val="-1"/>
          <w:sz w:val="20"/>
          <w:szCs w:val="20"/>
        </w:rPr>
        <w:t xml:space="preserve">бесперебойное функционирование инженерных систем и оборудования при нормальной </w:t>
      </w:r>
      <w:r w:rsidRPr="00073BC1">
        <w:rPr>
          <w:sz w:val="20"/>
          <w:szCs w:val="20"/>
        </w:rPr>
        <w:t>эксплуатации объекта в течение гарантийного срока;</w:t>
      </w:r>
    </w:p>
    <w:p w:rsidR="00073BC1" w:rsidRPr="00073BC1" w:rsidRDefault="00073BC1" w:rsidP="005871FF">
      <w:pPr>
        <w:keepNext/>
        <w:keepLines/>
        <w:widowControl w:val="0"/>
        <w:numPr>
          <w:ilvl w:val="0"/>
          <w:numId w:val="4"/>
        </w:numPr>
        <w:shd w:val="clear" w:color="auto" w:fill="FFFFFF"/>
        <w:tabs>
          <w:tab w:val="left" w:pos="259"/>
          <w:tab w:val="left" w:pos="567"/>
        </w:tabs>
        <w:suppressAutoHyphens/>
        <w:autoSpaceDE w:val="0"/>
        <w:ind w:left="0" w:firstLine="567"/>
        <w:jc w:val="both"/>
        <w:rPr>
          <w:sz w:val="20"/>
          <w:szCs w:val="20"/>
        </w:rPr>
      </w:pPr>
      <w:r w:rsidRPr="00073BC1">
        <w:rPr>
          <w:sz w:val="20"/>
          <w:szCs w:val="20"/>
        </w:rPr>
        <w:t xml:space="preserve"> предварительно согласовав с Заказчиком характеристики оборудования и каналы связи, установить на объекте систему видеонаблюдения, обеспечить   ее функционирование в круглосуточном режиме, до ввода объекта в эксплуатацию, проинформировать Заказчика в письменной форме, с указанием технических данных:    </w:t>
      </w:r>
    </w:p>
    <w:p w:rsidR="00073BC1" w:rsidRPr="00073BC1" w:rsidRDefault="00073BC1" w:rsidP="005871FF">
      <w:pPr>
        <w:keepNext/>
        <w:keepLines/>
        <w:shd w:val="clear" w:color="auto" w:fill="FFFFFF"/>
        <w:tabs>
          <w:tab w:val="left" w:pos="259"/>
          <w:tab w:val="left" w:pos="567"/>
        </w:tabs>
        <w:ind w:firstLine="567"/>
        <w:jc w:val="both"/>
        <w:rPr>
          <w:sz w:val="20"/>
          <w:szCs w:val="20"/>
        </w:rPr>
      </w:pPr>
      <w:r w:rsidRPr="00073BC1">
        <w:rPr>
          <w:sz w:val="20"/>
          <w:szCs w:val="20"/>
        </w:rPr>
        <w:t xml:space="preserve">           - количество установленных камер, модель и точное месторасположение; </w:t>
      </w:r>
    </w:p>
    <w:p w:rsidR="00073BC1" w:rsidRPr="00073BC1" w:rsidRDefault="00073BC1" w:rsidP="005871FF">
      <w:pPr>
        <w:keepNext/>
        <w:keepLines/>
        <w:shd w:val="clear" w:color="auto" w:fill="FFFFFF"/>
        <w:tabs>
          <w:tab w:val="left" w:pos="259"/>
          <w:tab w:val="left" w:pos="567"/>
        </w:tabs>
        <w:ind w:firstLine="567"/>
        <w:jc w:val="both"/>
        <w:rPr>
          <w:sz w:val="20"/>
          <w:szCs w:val="20"/>
        </w:rPr>
      </w:pPr>
      <w:r w:rsidRPr="00073BC1">
        <w:rPr>
          <w:sz w:val="20"/>
          <w:szCs w:val="20"/>
        </w:rPr>
        <w:t xml:space="preserve">           - ip адреса для подключения;</w:t>
      </w:r>
    </w:p>
    <w:p w:rsidR="00073BC1" w:rsidRPr="00073BC1" w:rsidRDefault="00073BC1" w:rsidP="005871FF">
      <w:pPr>
        <w:keepNext/>
        <w:keepLines/>
        <w:shd w:val="clear" w:color="auto" w:fill="FFFFFF"/>
        <w:tabs>
          <w:tab w:val="left" w:pos="259"/>
          <w:tab w:val="left" w:pos="567"/>
        </w:tabs>
        <w:ind w:firstLine="567"/>
        <w:jc w:val="both"/>
        <w:rPr>
          <w:sz w:val="20"/>
          <w:szCs w:val="20"/>
        </w:rPr>
      </w:pPr>
      <w:r w:rsidRPr="00073BC1">
        <w:rPr>
          <w:sz w:val="20"/>
          <w:szCs w:val="20"/>
        </w:rPr>
        <w:t xml:space="preserve">           - логины/пароли для доступа и управления камерами;</w:t>
      </w:r>
    </w:p>
    <w:p w:rsidR="00073BC1" w:rsidRPr="00073BC1" w:rsidRDefault="00073BC1" w:rsidP="005871FF">
      <w:pPr>
        <w:keepNext/>
        <w:keepLines/>
        <w:shd w:val="clear" w:color="auto" w:fill="FFFFFF"/>
        <w:tabs>
          <w:tab w:val="left" w:pos="259"/>
          <w:tab w:val="left" w:pos="567"/>
        </w:tabs>
        <w:ind w:firstLine="567"/>
        <w:jc w:val="both"/>
        <w:rPr>
          <w:sz w:val="20"/>
          <w:szCs w:val="20"/>
        </w:rPr>
      </w:pPr>
      <w:r w:rsidRPr="00073BC1">
        <w:rPr>
          <w:sz w:val="20"/>
          <w:szCs w:val="20"/>
        </w:rPr>
        <w:t xml:space="preserve">           - контактное лицо для решения технических вопросов.</w:t>
      </w:r>
    </w:p>
    <w:p w:rsidR="00073BC1" w:rsidRPr="00073BC1" w:rsidRDefault="00073BC1" w:rsidP="005871FF">
      <w:pPr>
        <w:keepNext/>
        <w:keepLines/>
        <w:shd w:val="clear" w:color="auto" w:fill="FFFFFF"/>
        <w:tabs>
          <w:tab w:val="left" w:pos="259"/>
          <w:tab w:val="left" w:pos="567"/>
        </w:tabs>
        <w:ind w:firstLine="567"/>
        <w:jc w:val="both"/>
        <w:rPr>
          <w:sz w:val="20"/>
          <w:szCs w:val="20"/>
        </w:rPr>
      </w:pPr>
      <w:r w:rsidRPr="00073BC1">
        <w:rPr>
          <w:sz w:val="20"/>
          <w:szCs w:val="20"/>
        </w:rPr>
        <w:t xml:space="preserve">         По окончании работ передать оборудование видеонаблюдения Заказчику. </w:t>
      </w:r>
    </w:p>
    <w:p w:rsidR="00073BC1" w:rsidRPr="00073BC1"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073BC1">
        <w:rPr>
          <w:sz w:val="20"/>
          <w:szCs w:val="20"/>
        </w:rPr>
        <w:lastRenderedPageBreak/>
        <w:t xml:space="preserve"> Возвести собственными силами за счет средств, предусмотренных на эти цели в сводном расчете в соответствии с утвержденным проектом организации строительства (при строительстве) и проектом производства работ (при ремонте) (далее – ПОС, ППР), все временные сооружения, в т.ч. ограждение строительной площадки согласно норм.</w:t>
      </w:r>
    </w:p>
    <w:p w:rsidR="00073BC1" w:rsidRPr="00073BC1"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073BC1">
        <w:rPr>
          <w:sz w:val="20"/>
          <w:szCs w:val="20"/>
        </w:rPr>
        <w:t xml:space="preserve"> Осуществить временные подсоединения коммуникаций на период выполнения работ на строительной площадке и подсоединения вновь построенных коммуникаций в точках подключения в соответствии с ПOC, ППР.</w:t>
      </w:r>
    </w:p>
    <w:p w:rsidR="00073BC1" w:rsidRPr="00073BC1"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073BC1">
        <w:rPr>
          <w:sz w:val="20"/>
          <w:szCs w:val="20"/>
        </w:rPr>
        <w:t>Обеспечить соблюдение всеми участниками ремонта требований охраны труда и техники безопасности, охраны окружающей среды, пожарной безопасности, защиты зеленых насаждений, допустимого уровня шума при выполнении работ в ночное время, а также установить освещение.</w:t>
      </w:r>
    </w:p>
    <w:p w:rsidR="00073BC1" w:rsidRPr="00073BC1"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073BC1">
        <w:rPr>
          <w:sz w:val="20"/>
          <w:szCs w:val="20"/>
        </w:rPr>
        <w:t>Сохранить в надлежащем виде земли и водоемы на ремонтной площадке и прилегающей территории, соблюдать правила санитарии, действующие на объектах Заказчика и прилегающей территории.</w:t>
      </w:r>
    </w:p>
    <w:p w:rsidR="00073BC1" w:rsidRPr="00073BC1"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073BC1">
        <w:rPr>
          <w:sz w:val="20"/>
          <w:szCs w:val="20"/>
        </w:rPr>
        <w:t>Выполнить мероприятия по обеспечению безопасных условий труда, предусмотренных актом-допуском.</w:t>
      </w:r>
    </w:p>
    <w:p w:rsidR="00073BC1" w:rsidRPr="00073BC1"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073BC1">
        <w:rPr>
          <w:sz w:val="20"/>
          <w:szCs w:val="20"/>
        </w:rPr>
        <w:t>Выполнять работы силами подготовленного и аттестованного персонала, не имеющего медицинских противопоказаний.</w:t>
      </w:r>
    </w:p>
    <w:p w:rsidR="00073BC1" w:rsidRPr="00073BC1"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073BC1">
        <w:rPr>
          <w:sz w:val="20"/>
          <w:szCs w:val="20"/>
        </w:rPr>
        <w:t>Обеспечить своих работников исправными средствами коллективной и индивидуальной защиты, спецодеждой и спецобувью и контролировать их правильное применение.</w:t>
      </w:r>
    </w:p>
    <w:p w:rsidR="00073BC1" w:rsidRPr="00073BC1"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073BC1">
        <w:rPr>
          <w:sz w:val="20"/>
          <w:szCs w:val="20"/>
        </w:rPr>
        <w:t>Обеспечить исправное техническое состояние и безопасную эксплуатацию оборудования, электро- и пневмоинструмента, технологической оснастки, строительных и монтажных машин, механизмов и приборов.</w:t>
      </w:r>
    </w:p>
    <w:p w:rsidR="00073BC1" w:rsidRPr="00073BC1"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073BC1">
        <w:rPr>
          <w:sz w:val="20"/>
          <w:szCs w:val="20"/>
        </w:rPr>
        <w:t>Направлять персонал, привлекаемый для работы на оборудовании и территории предприятия, на вводный инструктаж ответственному за проведение вводного инструктажа.</w:t>
      </w:r>
    </w:p>
    <w:p w:rsidR="00073BC1" w:rsidRPr="00073BC1"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073BC1">
        <w:rPr>
          <w:sz w:val="20"/>
          <w:szCs w:val="20"/>
        </w:rPr>
        <w:t>Обеспечить необходимые условия для проведения проверок безопасности организации работ руководителями и специалистами Заказчика.</w:t>
      </w:r>
    </w:p>
    <w:p w:rsidR="00073BC1" w:rsidRPr="00073BC1"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073BC1">
        <w:rPr>
          <w:sz w:val="20"/>
          <w:szCs w:val="20"/>
        </w:rPr>
        <w:t>Согласовать с органами государственного надзора порядок ведения работ на объекте и обеспечить соблюдение его на строительной площадке.</w:t>
      </w:r>
    </w:p>
    <w:p w:rsidR="00073BC1" w:rsidRPr="00073BC1"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073BC1">
        <w:rPr>
          <w:sz w:val="20"/>
          <w:szCs w:val="20"/>
        </w:rPr>
        <w:t>Обеспечить содержание и уборку строительной площадки и прилегающей непосредственно к ней территории.</w:t>
      </w:r>
    </w:p>
    <w:p w:rsidR="00073BC1" w:rsidRPr="00073BC1"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073BC1">
        <w:rPr>
          <w:sz w:val="20"/>
          <w:szCs w:val="20"/>
        </w:rPr>
        <w:t>Вывезти в 10-дневный срок со дня сдачи завершенного строительством объекта за пределы строительной площадки принадлежащие Подрядчику строительные машины, оборудование, инвентарь, строительные материалы, временные сооружения и другое имущество, а также строительный мусор.</w:t>
      </w:r>
    </w:p>
    <w:p w:rsidR="00073BC1" w:rsidRPr="00073BC1"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073BC1">
        <w:rPr>
          <w:sz w:val="20"/>
          <w:szCs w:val="20"/>
        </w:rPr>
        <w:t>Известить Заказчика за три дня до начала приемки о готовности ответственных конструкций 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то по требованию Заказчика Подрядчик обязан за свой счет вскрыть любую часть скрытых работ, согласно указанию Заказчика, а затем восстановить её за свой счёт.</w:t>
      </w:r>
    </w:p>
    <w:p w:rsidR="00073BC1" w:rsidRPr="00073BC1"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073BC1">
        <w:rPr>
          <w:sz w:val="20"/>
          <w:szCs w:val="20"/>
        </w:rPr>
        <w:t>Оповестить Заказчика в пятидневный срок о готовности объекта к подписанию акта приемки-передачи.</w:t>
      </w:r>
    </w:p>
    <w:p w:rsidR="00073BC1" w:rsidRPr="00073BC1"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073BC1">
        <w:rPr>
          <w:sz w:val="20"/>
          <w:szCs w:val="20"/>
        </w:rPr>
        <w:t>Оформить собственными силами допуск в эксплуатацию новых или реконструируемых электрических и тепловых энергоустановок.</w:t>
      </w:r>
    </w:p>
    <w:p w:rsidR="00073BC1" w:rsidRPr="00073BC1"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073BC1">
        <w:rPr>
          <w:sz w:val="20"/>
          <w:szCs w:val="20"/>
        </w:rPr>
        <w:t>Немедленно известить Заказчика и до получения от него указаний приостановить работы при обнаружении:</w:t>
      </w:r>
    </w:p>
    <w:p w:rsidR="00073BC1" w:rsidRPr="00073BC1" w:rsidRDefault="00073BC1" w:rsidP="005871FF">
      <w:pPr>
        <w:keepNext/>
        <w:keepLines/>
        <w:widowControl w:val="0"/>
        <w:numPr>
          <w:ilvl w:val="0"/>
          <w:numId w:val="2"/>
        </w:numPr>
        <w:shd w:val="clear" w:color="auto" w:fill="FFFFFF"/>
        <w:tabs>
          <w:tab w:val="clear" w:pos="432"/>
          <w:tab w:val="left" w:pos="259"/>
          <w:tab w:val="left" w:pos="567"/>
          <w:tab w:val="num" w:pos="1428"/>
        </w:tabs>
        <w:suppressAutoHyphens/>
        <w:autoSpaceDE w:val="0"/>
        <w:ind w:left="0" w:firstLine="567"/>
        <w:jc w:val="both"/>
        <w:rPr>
          <w:sz w:val="20"/>
          <w:szCs w:val="20"/>
        </w:rPr>
      </w:pPr>
      <w:r w:rsidRPr="00073BC1">
        <w:rPr>
          <w:sz w:val="20"/>
          <w:szCs w:val="20"/>
        </w:rPr>
        <w:t>непригодности или недоброкачественности предоставленных Заказчиком материалов, оборудования, технической документации;</w:t>
      </w:r>
    </w:p>
    <w:p w:rsidR="00073BC1" w:rsidRPr="00073BC1" w:rsidRDefault="00073BC1" w:rsidP="005871FF">
      <w:pPr>
        <w:keepNext/>
        <w:keepLines/>
        <w:widowControl w:val="0"/>
        <w:numPr>
          <w:ilvl w:val="0"/>
          <w:numId w:val="2"/>
        </w:numPr>
        <w:shd w:val="clear" w:color="auto" w:fill="FFFFFF"/>
        <w:tabs>
          <w:tab w:val="clear" w:pos="432"/>
          <w:tab w:val="left" w:pos="259"/>
          <w:tab w:val="left" w:pos="567"/>
          <w:tab w:val="num" w:pos="1428"/>
        </w:tabs>
        <w:suppressAutoHyphens/>
        <w:autoSpaceDE w:val="0"/>
        <w:ind w:left="0" w:firstLine="567"/>
        <w:jc w:val="both"/>
        <w:rPr>
          <w:sz w:val="20"/>
          <w:szCs w:val="20"/>
        </w:rPr>
      </w:pPr>
      <w:r w:rsidRPr="00073BC1">
        <w:rPr>
          <w:sz w:val="20"/>
          <w:szCs w:val="20"/>
        </w:rPr>
        <w:t>возможных неблагоприятных для Заказчика последствий выполнения его указаний о способе исполнения работы;</w:t>
      </w:r>
    </w:p>
    <w:p w:rsidR="00073BC1" w:rsidRPr="00073BC1" w:rsidRDefault="00073BC1" w:rsidP="005871FF">
      <w:pPr>
        <w:keepNext/>
        <w:keepLines/>
        <w:widowControl w:val="0"/>
        <w:numPr>
          <w:ilvl w:val="0"/>
          <w:numId w:val="2"/>
        </w:numPr>
        <w:shd w:val="clear" w:color="auto" w:fill="FFFFFF"/>
        <w:tabs>
          <w:tab w:val="clear" w:pos="432"/>
          <w:tab w:val="left" w:pos="259"/>
          <w:tab w:val="left" w:pos="567"/>
          <w:tab w:val="num" w:pos="1428"/>
        </w:tabs>
        <w:suppressAutoHyphens/>
        <w:autoSpaceDE w:val="0"/>
        <w:ind w:left="0" w:firstLine="567"/>
        <w:jc w:val="both"/>
        <w:rPr>
          <w:sz w:val="20"/>
          <w:szCs w:val="20"/>
        </w:rPr>
      </w:pPr>
      <w:r w:rsidRPr="00073BC1">
        <w:rPr>
          <w:sz w:val="20"/>
          <w:szCs w:val="20"/>
        </w:rPr>
        <w:t>иных, независящих от Подрядчика обстоятельств, угрожающих годности или качеству результатов выполняемой работы, либо создающих невозможность её завершения в срок.</w:t>
      </w:r>
    </w:p>
    <w:p w:rsidR="00073BC1" w:rsidRPr="00073BC1"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073BC1">
        <w:rPr>
          <w:sz w:val="20"/>
          <w:szCs w:val="20"/>
        </w:rPr>
        <w:t>Восстанавливать благоустройство при нарушении объёмов и границ зоны производства работ, предусмотренных проектом производства работ, за свой счёт. По требованию Заказчика проводить исследования сертифицированной лабораторией на предмет качества используемых при производстве работ материалов, а также на предмет качества выполненных работ (проливка швов, толщина и плотность слоев и так далее), с предоставлением результатов исследования Заказчику.</w:t>
      </w:r>
      <w:r w:rsidRPr="00073BC1">
        <w:rPr>
          <w:color w:val="000000"/>
          <w:sz w:val="20"/>
          <w:szCs w:val="20"/>
        </w:rPr>
        <w:t xml:space="preserve"> </w:t>
      </w:r>
    </w:p>
    <w:p w:rsidR="00073BC1" w:rsidRPr="00073BC1"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073BC1">
        <w:rPr>
          <w:sz w:val="20"/>
          <w:szCs w:val="20"/>
        </w:rPr>
        <w:t>Не использовать в ходе осуществления работ материалы и оборудование, предоставленные Заказчиком, или выполнять указания последнего, если это может привести к нарушению требований, обязательных для сторон по охране окружающей среды и безопасности строительных работ.</w:t>
      </w:r>
    </w:p>
    <w:p w:rsidR="00073BC1" w:rsidRPr="00073BC1"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073BC1">
        <w:rPr>
          <w:sz w:val="20"/>
          <w:szCs w:val="20"/>
        </w:rPr>
        <w:t xml:space="preserve">Согласовывать у Заказчика заключение </w:t>
      </w:r>
      <w:r w:rsidR="00510846">
        <w:rPr>
          <w:sz w:val="20"/>
          <w:szCs w:val="20"/>
        </w:rPr>
        <w:t>Договор</w:t>
      </w:r>
      <w:r w:rsidRPr="00073BC1">
        <w:rPr>
          <w:sz w:val="20"/>
          <w:szCs w:val="20"/>
        </w:rPr>
        <w:t xml:space="preserve">ов подряда с субподрядчиками. В запросе на согласование должен излагаться предмет </w:t>
      </w:r>
      <w:r w:rsidR="00510846">
        <w:rPr>
          <w:sz w:val="20"/>
          <w:szCs w:val="20"/>
        </w:rPr>
        <w:t>Договор</w:t>
      </w:r>
      <w:r w:rsidRPr="00073BC1">
        <w:rPr>
          <w:sz w:val="20"/>
          <w:szCs w:val="20"/>
        </w:rPr>
        <w:t xml:space="preserve">а, сумма </w:t>
      </w:r>
      <w:r w:rsidR="00510846">
        <w:rPr>
          <w:sz w:val="20"/>
          <w:szCs w:val="20"/>
        </w:rPr>
        <w:t>Договор</w:t>
      </w:r>
      <w:r w:rsidRPr="00073BC1">
        <w:rPr>
          <w:sz w:val="20"/>
          <w:szCs w:val="20"/>
        </w:rPr>
        <w:t>а, наименование и адрес субподрядчика, его ИНН и ОГРН.</w:t>
      </w:r>
    </w:p>
    <w:p w:rsidR="001C5D10" w:rsidRPr="001C5D10" w:rsidRDefault="001C5D10" w:rsidP="001C5D10">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073BC1">
        <w:rPr>
          <w:sz w:val="20"/>
          <w:szCs w:val="20"/>
        </w:rPr>
        <w:t xml:space="preserve">Рассмотреть </w:t>
      </w:r>
      <w:r w:rsidRPr="001C5D10">
        <w:rPr>
          <w:sz w:val="20"/>
          <w:szCs w:val="20"/>
        </w:rPr>
        <w:t>проектно-сметную документацию, полученную от Заказчика, в течение 10 дней (</w:t>
      </w:r>
      <w:r w:rsidRPr="001C5D10">
        <w:rPr>
          <w:spacing w:val="-1"/>
          <w:sz w:val="20"/>
          <w:szCs w:val="20"/>
        </w:rPr>
        <w:t>в случае, если проектно-сметная документация не разрабатывается Подрядчиком)</w:t>
      </w:r>
      <w:r w:rsidRPr="001C5D10">
        <w:rPr>
          <w:sz w:val="20"/>
          <w:szCs w:val="20"/>
        </w:rPr>
        <w:t>. После указанного срока замечания к документам не принимаются.</w:t>
      </w:r>
    </w:p>
    <w:p w:rsidR="00B718BE" w:rsidRPr="00FF27B8" w:rsidRDefault="00B718BE" w:rsidP="005871FF">
      <w:pPr>
        <w:keepNext/>
        <w:keepLines/>
        <w:widowControl w:val="0"/>
        <w:numPr>
          <w:ilvl w:val="2"/>
          <w:numId w:val="5"/>
        </w:numPr>
        <w:shd w:val="clear" w:color="auto" w:fill="FFFFFF"/>
        <w:tabs>
          <w:tab w:val="left" w:pos="142"/>
        </w:tabs>
        <w:autoSpaceDE w:val="0"/>
        <w:autoSpaceDN w:val="0"/>
        <w:adjustRightInd w:val="0"/>
        <w:ind w:left="0" w:right="58" w:firstLine="567"/>
        <w:jc w:val="both"/>
        <w:rPr>
          <w:sz w:val="20"/>
          <w:szCs w:val="20"/>
        </w:rPr>
      </w:pPr>
      <w:r w:rsidRPr="001C5D10">
        <w:rPr>
          <w:color w:val="000000"/>
          <w:sz w:val="20"/>
          <w:szCs w:val="20"/>
        </w:rPr>
        <w:t>Ежемесячно, в срок</w:t>
      </w:r>
      <w:r w:rsidRPr="00FF27B8">
        <w:rPr>
          <w:color w:val="000000"/>
          <w:sz w:val="20"/>
          <w:szCs w:val="20"/>
        </w:rPr>
        <w:t xml:space="preserve"> до 25 числа отчетного месяца, в конце года – до 20 декабря,</w:t>
      </w:r>
      <w:r w:rsidRPr="00FF27B8">
        <w:rPr>
          <w:sz w:val="20"/>
          <w:szCs w:val="20"/>
        </w:rPr>
        <w:t xml:space="preserve"> представлять Заказчику справки ф. КС-2, до 30-го числа отчетного месяца – ф.КС-3,</w:t>
      </w:r>
      <w:r w:rsidRPr="00FF27B8">
        <w:rPr>
          <w:color w:val="000000"/>
          <w:spacing w:val="-1"/>
          <w:sz w:val="20"/>
          <w:szCs w:val="20"/>
        </w:rPr>
        <w:t xml:space="preserve"> </w:t>
      </w:r>
      <w:r w:rsidRPr="00FF27B8">
        <w:rPr>
          <w:spacing w:val="-1"/>
          <w:sz w:val="20"/>
          <w:szCs w:val="20"/>
        </w:rPr>
        <w:t>заверенные копии</w:t>
      </w:r>
      <w:r w:rsidRPr="00FF27B8">
        <w:rPr>
          <w:color w:val="FF0000"/>
          <w:spacing w:val="-1"/>
          <w:sz w:val="20"/>
          <w:szCs w:val="20"/>
        </w:rPr>
        <w:t xml:space="preserve"> </w:t>
      </w:r>
      <w:r w:rsidRPr="00FF27B8">
        <w:rPr>
          <w:color w:val="000000"/>
          <w:spacing w:val="-1"/>
          <w:sz w:val="20"/>
          <w:szCs w:val="20"/>
        </w:rPr>
        <w:t>счетов-фактур и (или) накладных от поставщика установленного оборудования, использованных материалов</w:t>
      </w:r>
      <w:r w:rsidRPr="00FF27B8">
        <w:rPr>
          <w:sz w:val="20"/>
          <w:szCs w:val="20"/>
        </w:rPr>
        <w:t xml:space="preserve"> и исполнительную документацию на выполненный объем работ. </w:t>
      </w:r>
    </w:p>
    <w:p w:rsidR="00073BC1" w:rsidRPr="00073BC1"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bookmarkStart w:id="0" w:name="_Ref401588963"/>
      <w:r w:rsidRPr="00FF27B8">
        <w:rPr>
          <w:sz w:val="20"/>
          <w:szCs w:val="20"/>
        </w:rPr>
        <w:lastRenderedPageBreak/>
        <w:t>Передать по окончании строительства Заказчику</w:t>
      </w:r>
      <w:r w:rsidRPr="00073BC1">
        <w:rPr>
          <w:sz w:val="20"/>
          <w:szCs w:val="20"/>
        </w:rPr>
        <w:t xml:space="preserve"> схемы расположения, каталоги координат и высот геодезических знаков, устанавливаемых при геодезических разбивочных работах в период строительства и сохраняемых до его окончания, исполнительную документацию о выполненных строительных и монтажных работах (</w:t>
      </w:r>
      <w:r w:rsidR="000B700E">
        <w:rPr>
          <w:sz w:val="20"/>
          <w:szCs w:val="20"/>
        </w:rPr>
        <w:t>перечень указан в техническом задании</w:t>
      </w:r>
      <w:r w:rsidRPr="00073BC1">
        <w:rPr>
          <w:sz w:val="20"/>
          <w:szCs w:val="20"/>
        </w:rPr>
        <w:t>), закрытые ордера на производство земляных работ.</w:t>
      </w:r>
      <w:bookmarkEnd w:id="0"/>
    </w:p>
    <w:p w:rsidR="00073BC1" w:rsidRPr="00073BC1"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073BC1">
        <w:rPr>
          <w:sz w:val="20"/>
          <w:szCs w:val="20"/>
        </w:rPr>
        <w:t>До получения разрешения на ввод объекта нести ответственность за риск случайного его уничтожения и повреждения, кроме случаев, связанных с обстоятельствами непреодолимой силы.</w:t>
      </w:r>
    </w:p>
    <w:p w:rsidR="00073BC1" w:rsidRPr="00073BC1"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073BC1">
        <w:rPr>
          <w:sz w:val="20"/>
          <w:szCs w:val="20"/>
        </w:rPr>
        <w:t>Обеспечить надлежащую охрану материалов, оборудования, строительной техники и другого имущества на территории огражденной строительной площадки от начала работ до приемки Заказчиком завершенного строительством объекта по Акту, в соответствии с Актом обследования фактического состояния объекта после вскрытия совместно с районными УИС и ОТН.</w:t>
      </w:r>
    </w:p>
    <w:p w:rsidR="00073BC1" w:rsidRPr="00073BC1"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073BC1">
        <w:rPr>
          <w:sz w:val="20"/>
          <w:szCs w:val="20"/>
        </w:rPr>
        <w:t>При выполнении работ вернуть Заказчику неиспользованные</w:t>
      </w:r>
      <w:r w:rsidR="001C5D10">
        <w:rPr>
          <w:sz w:val="20"/>
          <w:szCs w:val="20"/>
        </w:rPr>
        <w:t xml:space="preserve"> (давальческий материал)</w:t>
      </w:r>
      <w:r w:rsidRPr="00073BC1">
        <w:rPr>
          <w:sz w:val="20"/>
          <w:szCs w:val="20"/>
        </w:rPr>
        <w:t>, а также   отработанные материалы и демонтированное оборудование (в т.ч. трубы, запорную и регулирующую арматуры, теплообменники, электродвигатели, насосы, прочие агрегаты, железобетонные изделия, металлоконструкции). Отработанные материалы и демонтируемое оборудование являются собственностью Заказчика, но пока они находятся в распоряжении или под контролем Подрядчика (до сдачи по расходному требованию материально ответственному лицу Заказчика), Подрядчик несёт за него ответственность. Подрядчик не приобретает никаких прав в отношении вышеуказанного имущества и не должен предпринимать или допускать любые действия, несообразные с правом собственности Заказчика.</w:t>
      </w:r>
    </w:p>
    <w:p w:rsidR="00073BC1" w:rsidRPr="00073BC1"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073BC1">
        <w:rPr>
          <w:sz w:val="20"/>
          <w:szCs w:val="20"/>
        </w:rPr>
        <w:t>Демонтированное оборудование и ЖБИ доставить до места хранения персоналом и техникой подрядной организации. Подрядная организация не позднее 12.00 дня, предшествующего дню доставки, подает заявку в письменном виде, сообщая Заказчику о дате и времени доставки трубы в место временного хранения. Подрядная организация своими силами осуществляет очистку, загрузку оборудования и ЖБИ на автотранспорт, и доставляет собственным транспортом до места временного хранения и передает материально ответственному лицу Заказчика по расходному требованию.</w:t>
      </w:r>
    </w:p>
    <w:p w:rsidR="00073BC1" w:rsidRPr="003E4A2C"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b/>
          <w:sz w:val="20"/>
          <w:szCs w:val="20"/>
        </w:rPr>
      </w:pPr>
      <w:r w:rsidRPr="00073BC1">
        <w:rPr>
          <w:sz w:val="20"/>
          <w:szCs w:val="20"/>
        </w:rPr>
        <w:t>Немедленно уведомить Заказчика о событиях и обстоятельствах, которые могут оказать негативное влияние на ход ремонта объекта, качество работ, сроки завершения работ или не достижения указанных в технической документации характеристик и показателей объекта ремонта.</w:t>
      </w:r>
    </w:p>
    <w:p w:rsidR="003E4A2C" w:rsidRPr="00813CD5" w:rsidRDefault="003E4A2C" w:rsidP="005871FF">
      <w:pPr>
        <w:keepNext/>
        <w:keepLines/>
        <w:tabs>
          <w:tab w:val="left" w:pos="0"/>
        </w:tabs>
        <w:ind w:firstLine="567"/>
        <w:jc w:val="both"/>
        <w:rPr>
          <w:b/>
          <w:color w:val="000000"/>
          <w:sz w:val="20"/>
          <w:szCs w:val="20"/>
          <w:lang w:eastAsia="zh-CN"/>
        </w:rPr>
      </w:pPr>
      <w:r w:rsidRPr="00813CD5">
        <w:rPr>
          <w:b/>
          <w:color w:val="000000"/>
          <w:sz w:val="20"/>
          <w:szCs w:val="20"/>
          <w:lang w:eastAsia="zh-CN"/>
        </w:rPr>
        <w:t>5.2. Подрядчик обязуется:</w:t>
      </w:r>
    </w:p>
    <w:p w:rsidR="003E4A2C" w:rsidRPr="00813CD5" w:rsidRDefault="003E4A2C" w:rsidP="005871FF">
      <w:pPr>
        <w:keepNext/>
        <w:keepLines/>
        <w:tabs>
          <w:tab w:val="left" w:pos="0"/>
        </w:tabs>
        <w:ind w:firstLine="567"/>
        <w:jc w:val="both"/>
        <w:rPr>
          <w:color w:val="000000"/>
          <w:sz w:val="20"/>
          <w:szCs w:val="20"/>
          <w:lang w:eastAsia="zh-CN"/>
        </w:rPr>
      </w:pPr>
      <w:r w:rsidRPr="00813CD5">
        <w:rPr>
          <w:color w:val="000000"/>
          <w:sz w:val="20"/>
          <w:szCs w:val="20"/>
          <w:lang w:eastAsia="zh-CN"/>
        </w:rPr>
        <w:t>5.2.1.</w:t>
      </w:r>
      <w:r w:rsidR="007364BB">
        <w:t> </w:t>
      </w:r>
      <w:r w:rsidRPr="00813CD5">
        <w:rPr>
          <w:color w:val="000000"/>
          <w:sz w:val="20"/>
          <w:szCs w:val="20"/>
          <w:lang w:eastAsia="zh-CN"/>
        </w:rPr>
        <w:t xml:space="preserve">Возместить Заказчику суммы доначислений по налоговой проверке, возникших из-за нарушения </w:t>
      </w:r>
      <w:r w:rsidR="0082265D">
        <w:rPr>
          <w:color w:val="000000"/>
          <w:sz w:val="20"/>
          <w:szCs w:val="20"/>
          <w:lang w:eastAsia="zh-CN"/>
        </w:rPr>
        <w:t>Подрядчика</w:t>
      </w:r>
      <w:r w:rsidRPr="00813CD5">
        <w:rPr>
          <w:color w:val="000000"/>
          <w:sz w:val="20"/>
          <w:szCs w:val="20"/>
          <w:lang w:eastAsia="zh-CN"/>
        </w:rPr>
        <w:t xml:space="preserve"> указанных в </w:t>
      </w:r>
      <w:r w:rsidR="00510846">
        <w:rPr>
          <w:color w:val="000000"/>
          <w:sz w:val="20"/>
          <w:szCs w:val="20"/>
          <w:lang w:eastAsia="zh-CN"/>
        </w:rPr>
        <w:t>договор</w:t>
      </w:r>
      <w:r w:rsidRPr="00813CD5">
        <w:rPr>
          <w:color w:val="000000"/>
          <w:sz w:val="20"/>
          <w:szCs w:val="20"/>
          <w:lang w:eastAsia="zh-CN"/>
        </w:rPr>
        <w:t>е гарантий и обязательств (в частности, установленных в п.</w:t>
      </w:r>
      <w:r w:rsidR="00D81EAC">
        <w:rPr>
          <w:color w:val="000000"/>
          <w:sz w:val="20"/>
          <w:szCs w:val="20"/>
          <w:lang w:eastAsia="zh-CN"/>
        </w:rPr>
        <w:t>11</w:t>
      </w:r>
      <w:r w:rsidRPr="00813CD5">
        <w:rPr>
          <w:color w:val="000000"/>
          <w:sz w:val="20"/>
          <w:szCs w:val="20"/>
          <w:lang w:eastAsia="zh-CN"/>
        </w:rPr>
        <w:t>.1</w:t>
      </w:r>
      <w:r w:rsidR="00D81EAC">
        <w:rPr>
          <w:color w:val="000000"/>
          <w:sz w:val="20"/>
          <w:szCs w:val="20"/>
          <w:lang w:eastAsia="zh-CN"/>
        </w:rPr>
        <w:t>3</w:t>
      </w:r>
      <w:r w:rsidRPr="00813CD5">
        <w:rPr>
          <w:color w:val="000000"/>
          <w:sz w:val="20"/>
          <w:szCs w:val="20"/>
          <w:lang w:eastAsia="zh-CN"/>
        </w:rPr>
        <w:t>-</w:t>
      </w:r>
      <w:r w:rsidR="00D81EAC">
        <w:rPr>
          <w:color w:val="000000"/>
          <w:sz w:val="20"/>
          <w:szCs w:val="20"/>
          <w:lang w:eastAsia="zh-CN"/>
        </w:rPr>
        <w:t>11.14</w:t>
      </w:r>
      <w:r w:rsidRPr="00813CD5">
        <w:rPr>
          <w:color w:val="000000"/>
          <w:sz w:val="20"/>
          <w:szCs w:val="20"/>
          <w:lang w:eastAsia="zh-CN"/>
        </w:rPr>
        <w:t>).</w:t>
      </w:r>
    </w:p>
    <w:p w:rsidR="003E4A2C" w:rsidRPr="00813CD5" w:rsidRDefault="003E4A2C" w:rsidP="005871FF">
      <w:pPr>
        <w:keepNext/>
        <w:keepLines/>
        <w:tabs>
          <w:tab w:val="left" w:pos="0"/>
        </w:tabs>
        <w:ind w:firstLine="567"/>
        <w:jc w:val="both"/>
        <w:rPr>
          <w:color w:val="000000"/>
          <w:sz w:val="20"/>
          <w:szCs w:val="20"/>
          <w:lang w:eastAsia="zh-CN"/>
        </w:rPr>
      </w:pPr>
      <w:r w:rsidRPr="00813CD5">
        <w:rPr>
          <w:color w:val="000000"/>
          <w:sz w:val="20"/>
          <w:szCs w:val="20"/>
          <w:lang w:eastAsia="zh-CN"/>
        </w:rPr>
        <w:t>Основа</w:t>
      </w:r>
      <w:r>
        <w:rPr>
          <w:color w:val="000000"/>
          <w:sz w:val="20"/>
          <w:szCs w:val="20"/>
          <w:lang w:eastAsia="zh-CN"/>
        </w:rPr>
        <w:t xml:space="preserve">нием для возмещения Подрядчиком </w:t>
      </w:r>
      <w:r w:rsidRPr="00813CD5">
        <w:rPr>
          <w:color w:val="000000"/>
          <w:sz w:val="20"/>
          <w:szCs w:val="20"/>
          <w:lang w:eastAsia="zh-CN"/>
        </w:rPr>
        <w:t>Заказчику указанных сумм является решение налоговой инспекции по результатам камеральной или выездной проверки. При этом возмещению подлежат все суммы, уплаченные Заказчиком в бюджет на основании решений налогового органа по результатам проверки, включая недоимку, пени и штрафы.</w:t>
      </w:r>
    </w:p>
    <w:p w:rsidR="00073BC1" w:rsidRPr="00073BC1" w:rsidRDefault="003E4A2C" w:rsidP="005871FF">
      <w:pPr>
        <w:keepNext/>
        <w:keepLines/>
        <w:shd w:val="clear" w:color="auto" w:fill="FFFFFF"/>
        <w:tabs>
          <w:tab w:val="left" w:pos="567"/>
        </w:tabs>
        <w:ind w:left="568"/>
        <w:jc w:val="both"/>
        <w:rPr>
          <w:sz w:val="20"/>
          <w:szCs w:val="20"/>
        </w:rPr>
      </w:pPr>
      <w:r>
        <w:rPr>
          <w:b/>
          <w:sz w:val="20"/>
          <w:szCs w:val="20"/>
        </w:rPr>
        <w:t>5.3</w:t>
      </w:r>
      <w:r w:rsidR="00073BC1" w:rsidRPr="00073BC1">
        <w:rPr>
          <w:b/>
          <w:sz w:val="20"/>
          <w:szCs w:val="20"/>
        </w:rPr>
        <w:t>.Подрядчик вправе:</w:t>
      </w:r>
    </w:p>
    <w:p w:rsidR="00073BC1" w:rsidRPr="00073BC1" w:rsidRDefault="003E4A2C" w:rsidP="005871FF">
      <w:pPr>
        <w:keepNext/>
        <w:keepLines/>
        <w:shd w:val="clear" w:color="auto" w:fill="FFFFFF"/>
        <w:tabs>
          <w:tab w:val="left" w:pos="567"/>
          <w:tab w:val="left" w:pos="754"/>
        </w:tabs>
        <w:ind w:firstLine="567"/>
        <w:jc w:val="both"/>
        <w:rPr>
          <w:spacing w:val="-8"/>
          <w:sz w:val="20"/>
          <w:szCs w:val="20"/>
        </w:rPr>
      </w:pPr>
      <w:r>
        <w:rPr>
          <w:sz w:val="20"/>
          <w:szCs w:val="20"/>
        </w:rPr>
        <w:t>5.3</w:t>
      </w:r>
      <w:r w:rsidR="007364BB">
        <w:rPr>
          <w:sz w:val="20"/>
          <w:szCs w:val="20"/>
        </w:rPr>
        <w:t>.1. </w:t>
      </w:r>
      <w:r w:rsidR="00073BC1" w:rsidRPr="00073BC1">
        <w:rPr>
          <w:sz w:val="20"/>
          <w:szCs w:val="20"/>
        </w:rPr>
        <w:t>Д</w:t>
      </w:r>
      <w:r w:rsidR="00073BC1" w:rsidRPr="00073BC1">
        <w:rPr>
          <w:color w:val="000000"/>
          <w:sz w:val="20"/>
          <w:szCs w:val="20"/>
        </w:rPr>
        <w:t xml:space="preserve">ля выполнения своих обязанностей по настоящему </w:t>
      </w:r>
      <w:r w:rsidR="00510846">
        <w:rPr>
          <w:color w:val="000000"/>
          <w:sz w:val="20"/>
          <w:szCs w:val="20"/>
        </w:rPr>
        <w:t>Договор</w:t>
      </w:r>
      <w:r w:rsidR="00073BC1" w:rsidRPr="00073BC1">
        <w:rPr>
          <w:color w:val="000000"/>
          <w:sz w:val="20"/>
          <w:szCs w:val="20"/>
        </w:rPr>
        <w:t xml:space="preserve">у заключать </w:t>
      </w:r>
      <w:r w:rsidR="00510846">
        <w:rPr>
          <w:color w:val="000000"/>
          <w:sz w:val="20"/>
          <w:szCs w:val="20"/>
        </w:rPr>
        <w:t>Договор</w:t>
      </w:r>
      <w:r w:rsidR="00073BC1" w:rsidRPr="00073BC1">
        <w:rPr>
          <w:color w:val="000000"/>
          <w:sz w:val="20"/>
          <w:szCs w:val="20"/>
        </w:rPr>
        <w:t>ы с субподрядными организациями. При этом ответственность перед Заказчиком за ненадлежащее исполнение обязательств Субподрядчиками несёт Подрядчик.</w:t>
      </w:r>
    </w:p>
    <w:p w:rsidR="001E558B" w:rsidRPr="0022340C" w:rsidRDefault="003E4A2C" w:rsidP="005871FF">
      <w:pPr>
        <w:keepNext/>
        <w:keepLines/>
        <w:shd w:val="clear" w:color="auto" w:fill="FFFFFF"/>
        <w:tabs>
          <w:tab w:val="left" w:pos="567"/>
          <w:tab w:val="left" w:pos="754"/>
        </w:tabs>
        <w:ind w:firstLine="567"/>
        <w:jc w:val="both"/>
        <w:rPr>
          <w:spacing w:val="-8"/>
          <w:sz w:val="20"/>
          <w:szCs w:val="20"/>
        </w:rPr>
      </w:pPr>
      <w:r>
        <w:rPr>
          <w:spacing w:val="-8"/>
          <w:sz w:val="20"/>
          <w:szCs w:val="20"/>
        </w:rPr>
        <w:t>5.3</w:t>
      </w:r>
      <w:r w:rsidR="00073BC1" w:rsidRPr="00073BC1">
        <w:rPr>
          <w:spacing w:val="-8"/>
          <w:sz w:val="20"/>
          <w:szCs w:val="20"/>
        </w:rPr>
        <w:t xml:space="preserve">.2. Запрашивать у Заказчика информацию и документацию, необходимую для выполнения работ по данному </w:t>
      </w:r>
      <w:r w:rsidR="00510846">
        <w:rPr>
          <w:spacing w:val="-8"/>
          <w:sz w:val="20"/>
          <w:szCs w:val="20"/>
        </w:rPr>
        <w:t>Договор</w:t>
      </w:r>
      <w:r w:rsidR="00073BC1" w:rsidRPr="00073BC1">
        <w:rPr>
          <w:spacing w:val="-8"/>
          <w:sz w:val="20"/>
          <w:szCs w:val="20"/>
        </w:rPr>
        <w:t>у.</w:t>
      </w:r>
    </w:p>
    <w:p w:rsidR="00073BC1" w:rsidRPr="00073BC1" w:rsidRDefault="00073BC1" w:rsidP="005871FF">
      <w:pPr>
        <w:keepNext/>
        <w:keepLines/>
        <w:shd w:val="clear" w:color="auto" w:fill="FFFFFF"/>
        <w:ind w:left="360"/>
        <w:jc w:val="center"/>
        <w:rPr>
          <w:b/>
          <w:sz w:val="20"/>
          <w:szCs w:val="20"/>
        </w:rPr>
      </w:pPr>
      <w:r w:rsidRPr="00073BC1">
        <w:rPr>
          <w:b/>
          <w:bCs/>
          <w:sz w:val="20"/>
          <w:szCs w:val="20"/>
        </w:rPr>
        <w:t>6.</w:t>
      </w:r>
      <w:r w:rsidR="00E44EFB">
        <w:rPr>
          <w:b/>
          <w:bCs/>
          <w:sz w:val="20"/>
          <w:szCs w:val="20"/>
        </w:rPr>
        <w:t xml:space="preserve"> </w:t>
      </w:r>
      <w:r w:rsidRPr="00073BC1">
        <w:rPr>
          <w:b/>
          <w:bCs/>
          <w:sz w:val="20"/>
          <w:szCs w:val="20"/>
        </w:rPr>
        <w:t>Обязанности и права Заказчика</w:t>
      </w:r>
    </w:p>
    <w:p w:rsidR="00073BC1" w:rsidRPr="00073BC1" w:rsidRDefault="00073BC1" w:rsidP="005871FF">
      <w:pPr>
        <w:keepNext/>
        <w:keepLines/>
        <w:shd w:val="clear" w:color="auto" w:fill="FFFFFF"/>
        <w:tabs>
          <w:tab w:val="left" w:pos="720"/>
        </w:tabs>
        <w:ind w:firstLine="567"/>
        <w:jc w:val="both"/>
        <w:rPr>
          <w:spacing w:val="-1"/>
          <w:sz w:val="20"/>
          <w:szCs w:val="20"/>
        </w:rPr>
      </w:pPr>
      <w:r w:rsidRPr="00073BC1">
        <w:rPr>
          <w:b/>
          <w:sz w:val="20"/>
          <w:szCs w:val="20"/>
        </w:rPr>
        <w:t>6.1.</w:t>
      </w:r>
      <w:r w:rsidR="007364BB">
        <w:rPr>
          <w:b/>
          <w:sz w:val="20"/>
          <w:szCs w:val="20"/>
        </w:rPr>
        <w:t> </w:t>
      </w:r>
      <w:r w:rsidRPr="00073BC1">
        <w:rPr>
          <w:b/>
          <w:sz w:val="20"/>
          <w:szCs w:val="20"/>
        </w:rPr>
        <w:t xml:space="preserve">Для выполнения настоящего </w:t>
      </w:r>
      <w:r w:rsidR="00510846">
        <w:rPr>
          <w:b/>
          <w:sz w:val="20"/>
          <w:szCs w:val="20"/>
        </w:rPr>
        <w:t>Договор</w:t>
      </w:r>
      <w:r w:rsidRPr="00073BC1">
        <w:rPr>
          <w:b/>
          <w:sz w:val="20"/>
          <w:szCs w:val="20"/>
        </w:rPr>
        <w:t>а Заказчик обязуется:</w:t>
      </w:r>
    </w:p>
    <w:p w:rsidR="00073BC1" w:rsidRPr="001C5D10" w:rsidRDefault="00073BC1" w:rsidP="005871FF">
      <w:pPr>
        <w:keepNext/>
        <w:keepLines/>
        <w:shd w:val="clear" w:color="auto" w:fill="FFFFFF"/>
        <w:tabs>
          <w:tab w:val="left" w:pos="446"/>
        </w:tabs>
        <w:ind w:firstLine="567"/>
        <w:jc w:val="both"/>
        <w:rPr>
          <w:spacing w:val="-1"/>
          <w:sz w:val="20"/>
          <w:szCs w:val="20"/>
        </w:rPr>
      </w:pPr>
      <w:r w:rsidRPr="00073BC1">
        <w:rPr>
          <w:spacing w:val="-1"/>
          <w:sz w:val="20"/>
          <w:szCs w:val="20"/>
        </w:rPr>
        <w:t>6.1.1.</w:t>
      </w:r>
      <w:r w:rsidR="007364BB">
        <w:rPr>
          <w:spacing w:val="-1"/>
          <w:sz w:val="20"/>
          <w:szCs w:val="20"/>
        </w:rPr>
        <w:t> </w:t>
      </w:r>
      <w:r w:rsidRPr="00073BC1">
        <w:rPr>
          <w:spacing w:val="-1"/>
          <w:sz w:val="20"/>
          <w:szCs w:val="20"/>
        </w:rPr>
        <w:t xml:space="preserve">Передать Подрядчику в пятнадцатидневный срок со дня подписания </w:t>
      </w:r>
      <w:r w:rsidR="00510846">
        <w:rPr>
          <w:spacing w:val="-1"/>
          <w:sz w:val="20"/>
          <w:szCs w:val="20"/>
        </w:rPr>
        <w:t>Договор</w:t>
      </w:r>
      <w:r w:rsidRPr="00073BC1">
        <w:rPr>
          <w:spacing w:val="-1"/>
          <w:sz w:val="20"/>
          <w:szCs w:val="20"/>
        </w:rPr>
        <w:t xml:space="preserve">а на период строительства объекта и до его завершения, </w:t>
      </w:r>
      <w:r w:rsidRPr="001C5D10">
        <w:rPr>
          <w:spacing w:val="-1"/>
          <w:sz w:val="20"/>
          <w:szCs w:val="20"/>
        </w:rPr>
        <w:t>строительную площадку, пригодную для производства работ.</w:t>
      </w:r>
    </w:p>
    <w:p w:rsidR="00073BC1" w:rsidRPr="00073BC1" w:rsidRDefault="00073BC1" w:rsidP="005871FF">
      <w:pPr>
        <w:keepNext/>
        <w:keepLines/>
        <w:shd w:val="clear" w:color="auto" w:fill="FFFFFF"/>
        <w:tabs>
          <w:tab w:val="left" w:pos="446"/>
        </w:tabs>
        <w:ind w:firstLine="567"/>
        <w:jc w:val="both"/>
        <w:rPr>
          <w:spacing w:val="-1"/>
          <w:sz w:val="20"/>
          <w:szCs w:val="20"/>
        </w:rPr>
      </w:pPr>
      <w:r w:rsidRPr="001C5D10">
        <w:rPr>
          <w:spacing w:val="-1"/>
          <w:sz w:val="20"/>
          <w:szCs w:val="20"/>
        </w:rPr>
        <w:t>6.1.2.</w:t>
      </w:r>
      <w:r w:rsidR="007364BB" w:rsidRPr="001C5D10">
        <w:rPr>
          <w:spacing w:val="-1"/>
          <w:sz w:val="20"/>
          <w:szCs w:val="20"/>
        </w:rPr>
        <w:t> </w:t>
      </w:r>
      <w:r w:rsidR="001C5D10" w:rsidRPr="001C5D10">
        <w:rPr>
          <w:spacing w:val="-1"/>
          <w:sz w:val="20"/>
          <w:szCs w:val="20"/>
        </w:rPr>
        <w:t>Передать Подрядчику проектно-сметную документацию в 2-х экземплярах до начала</w:t>
      </w:r>
      <w:r w:rsidR="001C5D10" w:rsidRPr="001C5D10">
        <w:rPr>
          <w:sz w:val="20"/>
          <w:szCs w:val="20"/>
        </w:rPr>
        <w:t xml:space="preserve"> </w:t>
      </w:r>
      <w:r w:rsidR="001C5D10" w:rsidRPr="001C5D10">
        <w:rPr>
          <w:spacing w:val="-1"/>
          <w:sz w:val="20"/>
          <w:szCs w:val="20"/>
        </w:rPr>
        <w:t xml:space="preserve">работ в случае, если проектно-сметная документация не разрабатывается Подрядчиком. Передаваемая документация должна быть составлена в соответствии с требованиями </w:t>
      </w:r>
      <w:r w:rsidR="001C5D10" w:rsidRPr="001C5D10">
        <w:rPr>
          <w:sz w:val="20"/>
          <w:szCs w:val="20"/>
        </w:rPr>
        <w:t>строительных</w:t>
      </w:r>
      <w:r w:rsidR="001C5D10" w:rsidRPr="00073BC1">
        <w:rPr>
          <w:sz w:val="20"/>
          <w:szCs w:val="20"/>
        </w:rPr>
        <w:t xml:space="preserve"> норм и правил и утверждена в установленном порядке.</w:t>
      </w:r>
    </w:p>
    <w:p w:rsidR="00073BC1" w:rsidRPr="00073BC1" w:rsidRDefault="00073BC1" w:rsidP="005871FF">
      <w:pPr>
        <w:keepNext/>
        <w:keepLines/>
        <w:shd w:val="clear" w:color="auto" w:fill="FFFFFF"/>
        <w:tabs>
          <w:tab w:val="left" w:pos="446"/>
        </w:tabs>
        <w:ind w:firstLine="567"/>
        <w:jc w:val="both"/>
        <w:rPr>
          <w:spacing w:val="-1"/>
          <w:sz w:val="20"/>
          <w:szCs w:val="20"/>
        </w:rPr>
      </w:pPr>
      <w:r w:rsidRPr="00073BC1">
        <w:rPr>
          <w:spacing w:val="-1"/>
          <w:sz w:val="20"/>
          <w:szCs w:val="20"/>
        </w:rPr>
        <w:t>6.1.3.</w:t>
      </w:r>
      <w:r w:rsidR="007364BB">
        <w:rPr>
          <w:spacing w:val="-1"/>
          <w:sz w:val="20"/>
          <w:szCs w:val="20"/>
        </w:rPr>
        <w:t> </w:t>
      </w:r>
      <w:r w:rsidRPr="00073BC1">
        <w:rPr>
          <w:spacing w:val="-1"/>
          <w:sz w:val="20"/>
          <w:szCs w:val="20"/>
        </w:rPr>
        <w:t>Передать Подрядчику перечень исполнительной документации (</w:t>
      </w:r>
      <w:r w:rsidR="00A00407">
        <w:rPr>
          <w:spacing w:val="-1"/>
          <w:sz w:val="20"/>
          <w:szCs w:val="20"/>
        </w:rPr>
        <w:t>п</w:t>
      </w:r>
      <w:r w:rsidRPr="00073BC1">
        <w:rPr>
          <w:spacing w:val="-1"/>
          <w:sz w:val="20"/>
          <w:szCs w:val="20"/>
        </w:rPr>
        <w:t xml:space="preserve">риложение </w:t>
      </w:r>
      <w:r w:rsidR="00A00407">
        <w:rPr>
          <w:spacing w:val="-1"/>
          <w:sz w:val="20"/>
          <w:szCs w:val="20"/>
        </w:rPr>
        <w:t>№ 1 к договору</w:t>
      </w:r>
      <w:r w:rsidRPr="00073BC1">
        <w:rPr>
          <w:spacing w:val="-1"/>
          <w:sz w:val="20"/>
          <w:szCs w:val="20"/>
        </w:rPr>
        <w:t>), необходимой для приёмки объекта.</w:t>
      </w:r>
    </w:p>
    <w:p w:rsidR="00073BC1" w:rsidRPr="00073BC1" w:rsidRDefault="00073BC1" w:rsidP="005871FF">
      <w:pPr>
        <w:keepNext/>
        <w:keepLines/>
        <w:shd w:val="clear" w:color="auto" w:fill="FFFFFF"/>
        <w:tabs>
          <w:tab w:val="left" w:pos="446"/>
        </w:tabs>
        <w:ind w:firstLine="567"/>
        <w:jc w:val="both"/>
        <w:rPr>
          <w:spacing w:val="-1"/>
          <w:sz w:val="20"/>
          <w:szCs w:val="20"/>
        </w:rPr>
      </w:pPr>
      <w:r w:rsidRPr="00073BC1">
        <w:rPr>
          <w:spacing w:val="-1"/>
          <w:sz w:val="20"/>
          <w:szCs w:val="20"/>
        </w:rPr>
        <w:t>6.1.4.</w:t>
      </w:r>
      <w:r w:rsidR="007364BB">
        <w:rPr>
          <w:spacing w:val="-1"/>
          <w:sz w:val="20"/>
          <w:szCs w:val="20"/>
        </w:rPr>
        <w:t> </w:t>
      </w:r>
      <w:r w:rsidRPr="00073BC1">
        <w:rPr>
          <w:spacing w:val="-1"/>
          <w:sz w:val="20"/>
          <w:szCs w:val="20"/>
        </w:rPr>
        <w:t>При выявлении необходимости выполнения объемов работ, не предусмотренных проектом, внести изменения в проектно-сметную документацию, информировать об этом Подрядчика и по согласию сторон корректировать стоимость работ, а при необходимости изменить сроки завершения работ или ввода объекта в эксплуатацию.</w:t>
      </w:r>
    </w:p>
    <w:p w:rsidR="00073BC1" w:rsidRPr="00073BC1" w:rsidRDefault="00073BC1" w:rsidP="005871FF">
      <w:pPr>
        <w:keepNext/>
        <w:keepLines/>
        <w:shd w:val="clear" w:color="auto" w:fill="FFFFFF"/>
        <w:tabs>
          <w:tab w:val="left" w:pos="446"/>
        </w:tabs>
        <w:ind w:firstLine="567"/>
        <w:jc w:val="both"/>
        <w:rPr>
          <w:spacing w:val="-1"/>
          <w:sz w:val="20"/>
          <w:szCs w:val="20"/>
        </w:rPr>
      </w:pPr>
      <w:r w:rsidRPr="00073BC1">
        <w:rPr>
          <w:spacing w:val="-1"/>
          <w:sz w:val="20"/>
          <w:szCs w:val="20"/>
        </w:rPr>
        <w:t>6.1.5.</w:t>
      </w:r>
      <w:r w:rsidR="007364BB">
        <w:rPr>
          <w:spacing w:val="-1"/>
          <w:sz w:val="20"/>
          <w:szCs w:val="20"/>
        </w:rPr>
        <w:t> </w:t>
      </w:r>
      <w:r w:rsidRPr="00073BC1">
        <w:rPr>
          <w:spacing w:val="-1"/>
          <w:sz w:val="20"/>
          <w:szCs w:val="20"/>
        </w:rPr>
        <w:t xml:space="preserve">Производить приёмку и оплату работ, выполненных Подрядчиком, в порядке, предусмотренном настоящим </w:t>
      </w:r>
      <w:r w:rsidR="00510846">
        <w:rPr>
          <w:spacing w:val="-1"/>
          <w:sz w:val="20"/>
          <w:szCs w:val="20"/>
        </w:rPr>
        <w:t>Договор</w:t>
      </w:r>
      <w:r w:rsidRPr="00073BC1">
        <w:rPr>
          <w:spacing w:val="-1"/>
          <w:sz w:val="20"/>
          <w:szCs w:val="20"/>
        </w:rPr>
        <w:t>ом. Своевременно осуществлять приемку скрытых работ и отдельных ответственных конструкций по акту.</w:t>
      </w:r>
    </w:p>
    <w:p w:rsidR="00073BC1" w:rsidRPr="00073BC1" w:rsidRDefault="00073BC1" w:rsidP="005871FF">
      <w:pPr>
        <w:keepNext/>
        <w:keepLines/>
        <w:shd w:val="clear" w:color="auto" w:fill="FFFFFF"/>
        <w:tabs>
          <w:tab w:val="left" w:pos="446"/>
        </w:tabs>
        <w:ind w:firstLine="567"/>
        <w:jc w:val="both"/>
        <w:rPr>
          <w:spacing w:val="-1"/>
          <w:sz w:val="20"/>
          <w:szCs w:val="20"/>
        </w:rPr>
      </w:pPr>
      <w:r w:rsidRPr="00073BC1">
        <w:rPr>
          <w:spacing w:val="-1"/>
          <w:sz w:val="20"/>
          <w:szCs w:val="20"/>
        </w:rPr>
        <w:t>6.1.6.</w:t>
      </w:r>
      <w:r w:rsidR="007364BB">
        <w:rPr>
          <w:spacing w:val="-1"/>
          <w:sz w:val="20"/>
          <w:szCs w:val="20"/>
        </w:rPr>
        <w:t> </w:t>
      </w:r>
      <w:r w:rsidRPr="00073BC1">
        <w:rPr>
          <w:spacing w:val="-1"/>
          <w:sz w:val="20"/>
          <w:szCs w:val="20"/>
        </w:rPr>
        <w:t>Предоставить Подрядчику, в границах объектов Заказчика и при наличии доступа к действующим сетям энергоснабжения, водоснабжения у Заказчика, точки подключения временных коммуникаций, с установкой узлов учёта за счёт Подрядчика. При этом Подрядчик ежемесячно компенсирует Заказчику стоимость потреблённых энергоресурсов по установленным тарифам согласно двустороннему акту, подписанному Сторонами, путём оплаты или взаимозачётом за выполненные строительно-монтажные работы.</w:t>
      </w:r>
    </w:p>
    <w:p w:rsidR="00073BC1" w:rsidRPr="00073BC1" w:rsidRDefault="00073BC1" w:rsidP="005871FF">
      <w:pPr>
        <w:keepNext/>
        <w:keepLines/>
        <w:shd w:val="clear" w:color="auto" w:fill="FFFFFF"/>
        <w:tabs>
          <w:tab w:val="left" w:pos="446"/>
        </w:tabs>
        <w:ind w:firstLine="567"/>
        <w:jc w:val="both"/>
        <w:rPr>
          <w:spacing w:val="-1"/>
          <w:sz w:val="20"/>
          <w:szCs w:val="20"/>
        </w:rPr>
      </w:pPr>
      <w:r w:rsidRPr="00073BC1">
        <w:rPr>
          <w:spacing w:val="-1"/>
          <w:sz w:val="20"/>
          <w:szCs w:val="20"/>
        </w:rPr>
        <w:t>6.1.7.</w:t>
      </w:r>
      <w:r w:rsidR="007364BB">
        <w:rPr>
          <w:spacing w:val="-1"/>
          <w:sz w:val="20"/>
          <w:szCs w:val="20"/>
        </w:rPr>
        <w:t> </w:t>
      </w:r>
      <w:r w:rsidRPr="00073BC1">
        <w:rPr>
          <w:spacing w:val="-1"/>
          <w:sz w:val="20"/>
          <w:szCs w:val="20"/>
        </w:rPr>
        <w:t>Обеспечить подготовку (отключение/включение оборудования и коммуникаций, поддержание установленных режимов работы действующего оборудования) к работам Подрядчика на нём или вблизи него на территории подразделения, обеспечивающую безопасность проведения работ на предоставленной Подрядчику территории (оборудовании).</w:t>
      </w:r>
    </w:p>
    <w:p w:rsidR="00073BC1" w:rsidRPr="00073BC1" w:rsidRDefault="00073BC1" w:rsidP="005871FF">
      <w:pPr>
        <w:keepNext/>
        <w:keepLines/>
        <w:shd w:val="clear" w:color="auto" w:fill="FFFFFF"/>
        <w:tabs>
          <w:tab w:val="left" w:pos="446"/>
        </w:tabs>
        <w:ind w:firstLine="567"/>
        <w:jc w:val="both"/>
        <w:rPr>
          <w:spacing w:val="-1"/>
          <w:sz w:val="20"/>
          <w:szCs w:val="20"/>
        </w:rPr>
      </w:pPr>
      <w:r w:rsidRPr="00073BC1">
        <w:rPr>
          <w:spacing w:val="-1"/>
          <w:sz w:val="20"/>
          <w:szCs w:val="20"/>
        </w:rPr>
        <w:t>6.1.8.</w:t>
      </w:r>
      <w:r w:rsidR="007364BB">
        <w:rPr>
          <w:spacing w:val="-1"/>
          <w:sz w:val="20"/>
          <w:szCs w:val="20"/>
        </w:rPr>
        <w:t> </w:t>
      </w:r>
      <w:r w:rsidRPr="00073BC1">
        <w:rPr>
          <w:spacing w:val="-1"/>
          <w:sz w:val="20"/>
          <w:szCs w:val="20"/>
        </w:rPr>
        <w:t>Своевременно предоставлять ответственное лицо от эксплуатирующей организации, действующее от имени Заказчика, для согласования работ с Подрядчиком на объекте строительства.</w:t>
      </w:r>
    </w:p>
    <w:p w:rsidR="00073BC1" w:rsidRPr="00073BC1" w:rsidRDefault="00073BC1" w:rsidP="005871FF">
      <w:pPr>
        <w:keepNext/>
        <w:keepLines/>
        <w:shd w:val="clear" w:color="auto" w:fill="FFFFFF"/>
        <w:tabs>
          <w:tab w:val="left" w:pos="446"/>
        </w:tabs>
        <w:ind w:firstLine="567"/>
        <w:jc w:val="both"/>
        <w:rPr>
          <w:spacing w:val="-1"/>
          <w:sz w:val="20"/>
          <w:szCs w:val="20"/>
        </w:rPr>
      </w:pPr>
      <w:r w:rsidRPr="00073BC1">
        <w:rPr>
          <w:spacing w:val="-1"/>
          <w:sz w:val="20"/>
          <w:szCs w:val="20"/>
        </w:rPr>
        <w:t>6.1.9.</w:t>
      </w:r>
      <w:r w:rsidR="007364BB">
        <w:rPr>
          <w:spacing w:val="-1"/>
          <w:sz w:val="20"/>
          <w:szCs w:val="20"/>
        </w:rPr>
        <w:t> </w:t>
      </w:r>
      <w:r w:rsidRPr="00073BC1">
        <w:rPr>
          <w:spacing w:val="-1"/>
          <w:sz w:val="20"/>
          <w:szCs w:val="20"/>
        </w:rPr>
        <w:t>Провести и оформить все необходимые инструктажи работникам подрядной организации при допуске к работам в подразделении.</w:t>
      </w:r>
    </w:p>
    <w:p w:rsidR="00073BC1" w:rsidRPr="00073BC1" w:rsidRDefault="00073BC1" w:rsidP="005871FF">
      <w:pPr>
        <w:keepNext/>
        <w:keepLines/>
        <w:shd w:val="clear" w:color="auto" w:fill="FFFFFF"/>
        <w:tabs>
          <w:tab w:val="left" w:pos="446"/>
        </w:tabs>
        <w:ind w:firstLine="567"/>
        <w:jc w:val="both"/>
        <w:rPr>
          <w:sz w:val="20"/>
          <w:szCs w:val="20"/>
        </w:rPr>
      </w:pPr>
      <w:r w:rsidRPr="00073BC1">
        <w:rPr>
          <w:spacing w:val="-1"/>
          <w:sz w:val="20"/>
          <w:szCs w:val="20"/>
        </w:rPr>
        <w:lastRenderedPageBreak/>
        <w:t>6.1.10.</w:t>
      </w:r>
      <w:r w:rsidR="007364BB">
        <w:rPr>
          <w:spacing w:val="-1"/>
          <w:sz w:val="20"/>
          <w:szCs w:val="20"/>
        </w:rPr>
        <w:t> </w:t>
      </w:r>
      <w:r w:rsidRPr="00073BC1">
        <w:rPr>
          <w:spacing w:val="-1"/>
          <w:sz w:val="20"/>
          <w:szCs w:val="20"/>
        </w:rPr>
        <w:t>Осуществлять входной контроль качества поставляемых Подрядчиком на площадку оборудования, инвентаря, материалов и конструкций,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В случае необходимости производить испытание образцов для подтверждения соответствия поставленного товара представленным сертификатам качества.</w:t>
      </w:r>
    </w:p>
    <w:p w:rsidR="00073BC1" w:rsidRPr="00073BC1" w:rsidRDefault="00073BC1" w:rsidP="005871FF">
      <w:pPr>
        <w:keepNext/>
        <w:keepLines/>
        <w:shd w:val="clear" w:color="auto" w:fill="FFFFFF"/>
        <w:tabs>
          <w:tab w:val="left" w:pos="720"/>
        </w:tabs>
        <w:ind w:firstLine="567"/>
        <w:jc w:val="both"/>
        <w:rPr>
          <w:b/>
          <w:sz w:val="20"/>
          <w:szCs w:val="20"/>
        </w:rPr>
      </w:pPr>
      <w:r w:rsidRPr="00073BC1">
        <w:rPr>
          <w:sz w:val="20"/>
          <w:szCs w:val="20"/>
        </w:rPr>
        <w:t>6.1.11.</w:t>
      </w:r>
      <w:r w:rsidR="007364BB">
        <w:rPr>
          <w:sz w:val="20"/>
          <w:szCs w:val="20"/>
        </w:rPr>
        <w:t> </w:t>
      </w:r>
      <w:r w:rsidRPr="00073BC1">
        <w:rPr>
          <w:sz w:val="20"/>
          <w:szCs w:val="20"/>
        </w:rPr>
        <w:t xml:space="preserve">Заказчик принимает объект в гарантийную эксплуатацию в соответствии с действующим законодательством Российской Федерации. </w:t>
      </w:r>
    </w:p>
    <w:p w:rsidR="00073BC1" w:rsidRPr="00073BC1" w:rsidRDefault="00073BC1" w:rsidP="005871FF">
      <w:pPr>
        <w:keepNext/>
        <w:keepLines/>
        <w:shd w:val="clear" w:color="auto" w:fill="FFFFFF"/>
        <w:tabs>
          <w:tab w:val="left" w:pos="720"/>
        </w:tabs>
        <w:ind w:firstLine="567"/>
        <w:jc w:val="both"/>
        <w:rPr>
          <w:color w:val="000000"/>
          <w:sz w:val="20"/>
          <w:szCs w:val="20"/>
        </w:rPr>
      </w:pPr>
      <w:r w:rsidRPr="00073BC1">
        <w:rPr>
          <w:b/>
          <w:sz w:val="20"/>
          <w:szCs w:val="20"/>
        </w:rPr>
        <w:t>6.2. Заказчик вправе:</w:t>
      </w:r>
    </w:p>
    <w:p w:rsidR="00073BC1" w:rsidRPr="00073BC1" w:rsidRDefault="00073BC1" w:rsidP="005871FF">
      <w:pPr>
        <w:keepNext/>
        <w:keepLines/>
        <w:shd w:val="clear" w:color="auto" w:fill="FFFFFF"/>
        <w:ind w:firstLine="567"/>
        <w:jc w:val="both"/>
        <w:rPr>
          <w:color w:val="000000"/>
          <w:sz w:val="20"/>
          <w:szCs w:val="20"/>
        </w:rPr>
      </w:pPr>
      <w:r w:rsidRPr="00073BC1">
        <w:rPr>
          <w:color w:val="000000"/>
          <w:sz w:val="20"/>
          <w:szCs w:val="20"/>
        </w:rPr>
        <w:t>6.2.1.</w:t>
      </w:r>
      <w:r w:rsidR="007364BB">
        <w:rPr>
          <w:color w:val="000000"/>
          <w:sz w:val="20"/>
          <w:szCs w:val="20"/>
        </w:rPr>
        <w:t> </w:t>
      </w:r>
      <w:r w:rsidRPr="00073BC1">
        <w:rPr>
          <w:color w:val="000000"/>
          <w:sz w:val="20"/>
          <w:szCs w:val="20"/>
        </w:rPr>
        <w:t>Определять порядок приемки объекта в эксплуатацию и утверждать состав необходимой для этого комиссии с участием Заказчика и Подрядчика.</w:t>
      </w:r>
    </w:p>
    <w:p w:rsidR="001E558B" w:rsidRDefault="00073BC1" w:rsidP="005871FF">
      <w:pPr>
        <w:keepNext/>
        <w:keepLines/>
        <w:shd w:val="clear" w:color="auto" w:fill="FFFFFF"/>
        <w:ind w:firstLine="567"/>
        <w:jc w:val="both"/>
        <w:rPr>
          <w:b/>
          <w:bCs/>
          <w:sz w:val="20"/>
          <w:szCs w:val="20"/>
        </w:rPr>
      </w:pPr>
      <w:r w:rsidRPr="00073BC1">
        <w:rPr>
          <w:color w:val="000000"/>
          <w:sz w:val="20"/>
          <w:szCs w:val="20"/>
        </w:rPr>
        <w:t>6.2.2.</w:t>
      </w:r>
      <w:r w:rsidR="007364BB">
        <w:rPr>
          <w:color w:val="000000"/>
          <w:sz w:val="20"/>
          <w:szCs w:val="20"/>
        </w:rPr>
        <w:t> </w:t>
      </w:r>
      <w:r w:rsidRPr="00073BC1">
        <w:rPr>
          <w:color w:val="000000"/>
          <w:sz w:val="20"/>
          <w:szCs w:val="20"/>
        </w:rPr>
        <w:t xml:space="preserve">При обнаружении в течение предусмотренного </w:t>
      </w:r>
      <w:r w:rsidR="00510846">
        <w:rPr>
          <w:color w:val="000000"/>
          <w:sz w:val="20"/>
          <w:szCs w:val="20"/>
        </w:rPr>
        <w:t>Договор</w:t>
      </w:r>
      <w:r w:rsidRPr="00073BC1">
        <w:rPr>
          <w:color w:val="000000"/>
          <w:sz w:val="20"/>
          <w:szCs w:val="20"/>
        </w:rPr>
        <w:t>ом гарантийного срока эксплуатации дефектов, вызванных некачественным выполнением работ Подрядчиком и привлеченными им субподрядчиками, а также использования оборудования, материалов, конструкций и комплектующих материалов, не отвечающих по своим характеристикам требованиям, предусмотренным в проекте, Заказчик, с привлечением представителя Подрядчика или уполномоченных им иных лиц, составляет рекламационный акт и устанавливает сроки устранения выявленных дефектов.</w:t>
      </w:r>
    </w:p>
    <w:p w:rsidR="00073BC1" w:rsidRPr="00073BC1" w:rsidRDefault="00073BC1" w:rsidP="005871FF">
      <w:pPr>
        <w:keepNext/>
        <w:keepLines/>
        <w:shd w:val="clear" w:color="auto" w:fill="FFFFFF"/>
        <w:jc w:val="center"/>
        <w:rPr>
          <w:sz w:val="20"/>
          <w:szCs w:val="20"/>
        </w:rPr>
      </w:pPr>
      <w:r w:rsidRPr="00073BC1">
        <w:rPr>
          <w:b/>
          <w:bCs/>
          <w:sz w:val="20"/>
          <w:szCs w:val="20"/>
        </w:rPr>
        <w:t>7.</w:t>
      </w:r>
      <w:r w:rsidR="00E44EFB">
        <w:rPr>
          <w:b/>
          <w:bCs/>
          <w:sz w:val="20"/>
          <w:szCs w:val="20"/>
        </w:rPr>
        <w:t xml:space="preserve"> </w:t>
      </w:r>
      <w:r w:rsidRPr="00073BC1">
        <w:rPr>
          <w:b/>
          <w:bCs/>
          <w:sz w:val="20"/>
          <w:szCs w:val="20"/>
        </w:rPr>
        <w:t>Контроль Заказчика</w:t>
      </w:r>
    </w:p>
    <w:p w:rsidR="00073BC1" w:rsidRPr="00073BC1" w:rsidRDefault="00073BC1" w:rsidP="005871FF">
      <w:pPr>
        <w:keepNext/>
        <w:keepLines/>
        <w:shd w:val="clear" w:color="auto" w:fill="FFFFFF"/>
        <w:tabs>
          <w:tab w:val="left" w:pos="720"/>
        </w:tabs>
        <w:ind w:firstLine="567"/>
        <w:jc w:val="both"/>
        <w:rPr>
          <w:sz w:val="20"/>
          <w:szCs w:val="20"/>
        </w:rPr>
      </w:pPr>
      <w:r w:rsidRPr="00073BC1">
        <w:rPr>
          <w:sz w:val="20"/>
          <w:szCs w:val="20"/>
        </w:rPr>
        <w:t xml:space="preserve">7.1. Заказчик осуществляет контроль и кураторство за ходом ремонта предусмотренных </w:t>
      </w:r>
      <w:r w:rsidR="00510846">
        <w:rPr>
          <w:sz w:val="20"/>
          <w:szCs w:val="20"/>
        </w:rPr>
        <w:t>Договор</w:t>
      </w:r>
      <w:r w:rsidRPr="00073BC1">
        <w:rPr>
          <w:sz w:val="20"/>
          <w:szCs w:val="20"/>
        </w:rPr>
        <w:t>ом объектов, качеством выполняемых работ и используемых материалов и конструкций, соблюдением графиков выполнения отдельных этапов и видов работ, выполнением мероприятий по охране окружающей среды, пожарной и производственной безопасности.</w:t>
      </w:r>
    </w:p>
    <w:p w:rsidR="00073BC1" w:rsidRPr="00073BC1" w:rsidRDefault="00073BC1" w:rsidP="005871FF">
      <w:pPr>
        <w:keepNext/>
        <w:keepLines/>
        <w:shd w:val="clear" w:color="auto" w:fill="FFFFFF"/>
        <w:tabs>
          <w:tab w:val="left" w:pos="720"/>
        </w:tabs>
        <w:ind w:firstLine="567"/>
        <w:jc w:val="both"/>
        <w:rPr>
          <w:sz w:val="20"/>
          <w:szCs w:val="20"/>
        </w:rPr>
      </w:pPr>
      <w:r w:rsidRPr="00073BC1">
        <w:rPr>
          <w:sz w:val="20"/>
          <w:szCs w:val="20"/>
        </w:rPr>
        <w:t>7.2. Подрядчик обеспечивает беспрепятственный доступ для контроля над ходом ремонта представителю Заказчика, органам государственного надзора за строительством и другим должностным лицам, уполномоченным для проведения проверок местными органами исполнительной власти.</w:t>
      </w:r>
    </w:p>
    <w:p w:rsidR="00073BC1" w:rsidRPr="00073BC1" w:rsidRDefault="00073BC1" w:rsidP="005871FF">
      <w:pPr>
        <w:keepNext/>
        <w:keepLines/>
        <w:shd w:val="clear" w:color="auto" w:fill="FFFFFF"/>
        <w:tabs>
          <w:tab w:val="left" w:pos="720"/>
        </w:tabs>
        <w:ind w:firstLine="567"/>
        <w:jc w:val="both"/>
        <w:rPr>
          <w:sz w:val="20"/>
          <w:szCs w:val="20"/>
        </w:rPr>
      </w:pPr>
      <w:r w:rsidRPr="00073BC1">
        <w:rPr>
          <w:sz w:val="20"/>
          <w:szCs w:val="20"/>
        </w:rPr>
        <w:t>7.3. Заказчик вправе привлекать для контроля за качеством отдельных видов работ сторонних специалистов, в том числе физических и юридических лиц, имеющих разрешение на данный вид деятельности, предварительно уведомив об этом Подрядчика.</w:t>
      </w:r>
    </w:p>
    <w:p w:rsidR="00073BC1" w:rsidRPr="00073BC1" w:rsidRDefault="00073BC1" w:rsidP="005871FF">
      <w:pPr>
        <w:keepNext/>
        <w:keepLines/>
        <w:shd w:val="clear" w:color="auto" w:fill="FFFFFF"/>
        <w:tabs>
          <w:tab w:val="left" w:pos="720"/>
        </w:tabs>
        <w:ind w:firstLine="567"/>
        <w:jc w:val="both"/>
        <w:rPr>
          <w:sz w:val="20"/>
          <w:szCs w:val="20"/>
        </w:rPr>
      </w:pPr>
      <w:r w:rsidRPr="00073BC1">
        <w:rPr>
          <w:sz w:val="20"/>
          <w:szCs w:val="20"/>
        </w:rPr>
        <w:t xml:space="preserve">7.4. При выявлении в процессе осмотра, обследования, измерения, испытания случаев нарушения требований </w:t>
      </w:r>
      <w:r w:rsidR="00510846">
        <w:rPr>
          <w:sz w:val="20"/>
          <w:szCs w:val="20"/>
        </w:rPr>
        <w:t>Договор</w:t>
      </w:r>
      <w:r w:rsidRPr="00073BC1">
        <w:rPr>
          <w:sz w:val="20"/>
          <w:szCs w:val="20"/>
        </w:rPr>
        <w:t>а, отступлений от проектной документации и требований СНиП Заказчик должен незамедлительно уведомить Подрядчика о выявленных нарушениях и дать предписание об устранении выявленных нарушений, а в случае грубых нарушений порядка выполнения работ или организации ремонта потребовать прекращения (приостановки) всех или отдельных видов работ. При этом Заказчик делает запись в журнале производства работ и составляет соответствующий акт.</w:t>
      </w:r>
    </w:p>
    <w:p w:rsidR="001E558B" w:rsidRDefault="00073BC1" w:rsidP="005871FF">
      <w:pPr>
        <w:keepNext/>
        <w:keepLines/>
        <w:shd w:val="clear" w:color="auto" w:fill="FFFFFF"/>
        <w:tabs>
          <w:tab w:val="left" w:pos="720"/>
        </w:tabs>
        <w:ind w:firstLine="567"/>
        <w:jc w:val="both"/>
        <w:rPr>
          <w:b/>
          <w:bCs/>
          <w:sz w:val="20"/>
          <w:szCs w:val="20"/>
        </w:rPr>
      </w:pPr>
      <w:r w:rsidRPr="00073BC1">
        <w:rPr>
          <w:sz w:val="20"/>
          <w:szCs w:val="20"/>
        </w:rPr>
        <w:t>7.5. Подрядчик принимает меры к устранению в возможно короткий срок выявленных Заказчиком или иными контролирующими органами и инспекциями дефектов и нарушений и недопущению таких нарушений в дальнейшем.</w:t>
      </w:r>
    </w:p>
    <w:p w:rsidR="00073BC1" w:rsidRPr="00073BC1" w:rsidRDefault="00073BC1" w:rsidP="005871FF">
      <w:pPr>
        <w:keepNext/>
        <w:keepLines/>
        <w:shd w:val="clear" w:color="auto" w:fill="FFFFFF"/>
        <w:jc w:val="center"/>
        <w:rPr>
          <w:sz w:val="20"/>
          <w:szCs w:val="20"/>
        </w:rPr>
      </w:pPr>
      <w:r w:rsidRPr="00073BC1">
        <w:rPr>
          <w:b/>
          <w:bCs/>
          <w:sz w:val="20"/>
          <w:szCs w:val="20"/>
        </w:rPr>
        <w:t>8.</w:t>
      </w:r>
      <w:r w:rsidR="00E44EFB">
        <w:rPr>
          <w:b/>
          <w:bCs/>
          <w:sz w:val="20"/>
          <w:szCs w:val="20"/>
        </w:rPr>
        <w:t xml:space="preserve"> </w:t>
      </w:r>
      <w:r w:rsidRPr="00073BC1">
        <w:rPr>
          <w:b/>
          <w:bCs/>
          <w:sz w:val="20"/>
          <w:szCs w:val="20"/>
        </w:rPr>
        <w:t>Производство, сдача и приемка работ</w:t>
      </w:r>
    </w:p>
    <w:p w:rsidR="00073BC1" w:rsidRPr="00073BC1" w:rsidRDefault="00073BC1" w:rsidP="005871FF">
      <w:pPr>
        <w:keepNext/>
        <w:keepLines/>
        <w:shd w:val="clear" w:color="auto" w:fill="FFFFFF"/>
        <w:tabs>
          <w:tab w:val="left" w:pos="720"/>
        </w:tabs>
        <w:ind w:firstLine="567"/>
        <w:jc w:val="both"/>
        <w:rPr>
          <w:sz w:val="20"/>
          <w:szCs w:val="20"/>
        </w:rPr>
      </w:pPr>
      <w:r w:rsidRPr="00073BC1">
        <w:rPr>
          <w:sz w:val="20"/>
          <w:szCs w:val="20"/>
        </w:rPr>
        <w:t>8.1.</w:t>
      </w:r>
      <w:r w:rsidR="007364BB">
        <w:rPr>
          <w:sz w:val="20"/>
          <w:szCs w:val="20"/>
        </w:rPr>
        <w:t> </w:t>
      </w:r>
      <w:r w:rsidRPr="00073BC1">
        <w:rPr>
          <w:sz w:val="20"/>
          <w:szCs w:val="20"/>
        </w:rPr>
        <w:t>Заказчик назначает своего представителя на Объекте, который от его имени совместно с Подрядчиком осуществляет приемку выполненных работ по Акту.</w:t>
      </w:r>
    </w:p>
    <w:p w:rsidR="00073BC1" w:rsidRPr="00073BC1" w:rsidRDefault="00073BC1" w:rsidP="005871FF">
      <w:pPr>
        <w:keepNext/>
        <w:keepLines/>
        <w:shd w:val="clear" w:color="auto" w:fill="FFFFFF"/>
        <w:tabs>
          <w:tab w:val="left" w:pos="720"/>
        </w:tabs>
        <w:ind w:firstLine="567"/>
        <w:jc w:val="both"/>
        <w:rPr>
          <w:sz w:val="20"/>
          <w:szCs w:val="20"/>
        </w:rPr>
      </w:pPr>
      <w:r w:rsidRPr="00073BC1">
        <w:rPr>
          <w:sz w:val="20"/>
          <w:szCs w:val="20"/>
        </w:rPr>
        <w:t>8.2.</w:t>
      </w:r>
      <w:r w:rsidR="007364BB">
        <w:rPr>
          <w:sz w:val="20"/>
          <w:szCs w:val="20"/>
        </w:rPr>
        <w:t> </w:t>
      </w:r>
      <w:r w:rsidRPr="00073BC1">
        <w:rPr>
          <w:sz w:val="20"/>
          <w:szCs w:val="20"/>
        </w:rPr>
        <w:t>Приёмка выполненных работ осуществляется поэтапно на основании графика выполнения этапов работ. Приемка этапов выполненных работ осуществляется на основании подписанных сторонами форм КС-2, КС-3.</w:t>
      </w:r>
    </w:p>
    <w:p w:rsidR="00073BC1" w:rsidRPr="00073BC1" w:rsidRDefault="00073BC1" w:rsidP="005871FF">
      <w:pPr>
        <w:keepNext/>
        <w:keepLines/>
        <w:shd w:val="clear" w:color="auto" w:fill="FFFFFF"/>
        <w:tabs>
          <w:tab w:val="left" w:pos="720"/>
        </w:tabs>
        <w:ind w:firstLine="567"/>
        <w:jc w:val="both"/>
        <w:rPr>
          <w:sz w:val="20"/>
          <w:szCs w:val="20"/>
        </w:rPr>
      </w:pPr>
      <w:r w:rsidRPr="00073BC1">
        <w:rPr>
          <w:sz w:val="20"/>
          <w:szCs w:val="20"/>
        </w:rPr>
        <w:t>8.3.</w:t>
      </w:r>
      <w:r w:rsidR="007364BB">
        <w:rPr>
          <w:sz w:val="20"/>
          <w:szCs w:val="20"/>
        </w:rPr>
        <w:t> </w:t>
      </w:r>
      <w:r w:rsidRPr="00073BC1">
        <w:rPr>
          <w:sz w:val="20"/>
          <w:szCs w:val="20"/>
        </w:rPr>
        <w:t>Ни один из видов работ и отдельных этапов не может быть скрыт последующими работами без разрешения представителя Заказчика. Отсутствие при выполнении работ или проведении испытаний представителя Заказчика или уполномоченного им лица, а также присутствия указанных лиц при проведении работ и испытаний и одобрение полученных результатов, в том числе в форме оплаты выполненных работ, не освобождает Подрядчика от ответственности за качество используемых материалов, выполненных работ и соблюдения требований проекта, строительных норм и правил.</w:t>
      </w:r>
    </w:p>
    <w:p w:rsidR="00073BC1" w:rsidRPr="00073BC1" w:rsidRDefault="00073BC1" w:rsidP="005871FF">
      <w:pPr>
        <w:keepNext/>
        <w:keepLines/>
        <w:shd w:val="clear" w:color="auto" w:fill="FFFFFF"/>
        <w:tabs>
          <w:tab w:val="left" w:pos="720"/>
        </w:tabs>
        <w:ind w:firstLine="567"/>
        <w:jc w:val="both"/>
        <w:rPr>
          <w:sz w:val="20"/>
          <w:szCs w:val="20"/>
        </w:rPr>
      </w:pPr>
      <w:r w:rsidRPr="00073BC1">
        <w:rPr>
          <w:sz w:val="20"/>
          <w:szCs w:val="20"/>
        </w:rPr>
        <w:t>8.4.</w:t>
      </w:r>
      <w:r w:rsidR="007364BB">
        <w:rPr>
          <w:sz w:val="20"/>
          <w:szCs w:val="20"/>
        </w:rPr>
        <w:t> </w:t>
      </w:r>
      <w:r w:rsidRPr="00073BC1">
        <w:rPr>
          <w:sz w:val="20"/>
          <w:szCs w:val="20"/>
        </w:rPr>
        <w:t>Приглашение на приемку законченных работ, скрытых работ и проведения испытаний направляется представителем Подрядчика представителю Заказчика не позднее, чем за 24 часа до начала планируемой процедуры, включая праздничные и выходные дни.</w:t>
      </w:r>
    </w:p>
    <w:p w:rsidR="00073BC1" w:rsidRPr="00073BC1" w:rsidRDefault="00073BC1" w:rsidP="005871FF">
      <w:pPr>
        <w:keepNext/>
        <w:keepLines/>
        <w:shd w:val="clear" w:color="auto" w:fill="FFFFFF"/>
        <w:tabs>
          <w:tab w:val="left" w:pos="720"/>
        </w:tabs>
        <w:ind w:firstLine="567"/>
        <w:jc w:val="both"/>
        <w:rPr>
          <w:sz w:val="20"/>
          <w:szCs w:val="20"/>
        </w:rPr>
      </w:pPr>
      <w:r w:rsidRPr="00073BC1">
        <w:rPr>
          <w:sz w:val="20"/>
          <w:szCs w:val="20"/>
        </w:rPr>
        <w:t>8.5.</w:t>
      </w:r>
      <w:r w:rsidR="007364BB">
        <w:rPr>
          <w:sz w:val="20"/>
          <w:szCs w:val="20"/>
        </w:rPr>
        <w:t> </w:t>
      </w:r>
      <w:r w:rsidRPr="00073BC1">
        <w:rPr>
          <w:sz w:val="20"/>
          <w:szCs w:val="20"/>
        </w:rPr>
        <w:t>Готовность отдельных работ, этапов и конструктивных элементов подтверждается подписанием представителями Заказчика и Подрядчика актов промежуточной приемки или актов освидетельствования скрытых работ.</w:t>
      </w:r>
    </w:p>
    <w:p w:rsidR="00073BC1" w:rsidRPr="00073BC1" w:rsidRDefault="00073BC1" w:rsidP="005871FF">
      <w:pPr>
        <w:keepNext/>
        <w:keepLines/>
        <w:shd w:val="clear" w:color="auto" w:fill="FFFFFF"/>
        <w:tabs>
          <w:tab w:val="left" w:pos="720"/>
        </w:tabs>
        <w:ind w:firstLine="567"/>
        <w:jc w:val="both"/>
        <w:rPr>
          <w:sz w:val="20"/>
          <w:szCs w:val="20"/>
        </w:rPr>
      </w:pPr>
      <w:r w:rsidRPr="00073BC1">
        <w:rPr>
          <w:sz w:val="20"/>
          <w:szCs w:val="20"/>
        </w:rPr>
        <w:t>8.6. Подрядчик приступает к выполнению последующих работ после письменного разрешения представителя Заказчика, внесенного в журнал производства работ.</w:t>
      </w:r>
    </w:p>
    <w:p w:rsidR="00073BC1" w:rsidRPr="001C5D10" w:rsidRDefault="00073BC1" w:rsidP="005871FF">
      <w:pPr>
        <w:keepNext/>
        <w:keepLines/>
        <w:shd w:val="clear" w:color="auto" w:fill="FFFFFF"/>
        <w:tabs>
          <w:tab w:val="left" w:pos="720"/>
        </w:tabs>
        <w:ind w:firstLine="567"/>
        <w:jc w:val="both"/>
        <w:rPr>
          <w:sz w:val="20"/>
          <w:szCs w:val="20"/>
        </w:rPr>
      </w:pPr>
      <w:r w:rsidRPr="00073BC1">
        <w:rPr>
          <w:sz w:val="20"/>
          <w:szCs w:val="20"/>
        </w:rPr>
        <w:t xml:space="preserve">8.7. Приёмка законченного строительством объекта осуществляется после выполнения сторонами всех обязательств, предусмотренных настоящим </w:t>
      </w:r>
      <w:r w:rsidR="00510846">
        <w:rPr>
          <w:sz w:val="20"/>
          <w:szCs w:val="20"/>
        </w:rPr>
        <w:t>Договор</w:t>
      </w:r>
      <w:r w:rsidRPr="00073BC1">
        <w:rPr>
          <w:sz w:val="20"/>
          <w:szCs w:val="20"/>
        </w:rPr>
        <w:t xml:space="preserve">ом, в соответствии с Требованиями к составу и порядку ведения </w:t>
      </w:r>
      <w:r w:rsidRPr="001C5D10">
        <w:rPr>
          <w:sz w:val="20"/>
          <w:szCs w:val="20"/>
        </w:rPr>
        <w:t>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w:t>
      </w:r>
    </w:p>
    <w:p w:rsidR="001C5D10" w:rsidRPr="001C5D10" w:rsidRDefault="00073BC1" w:rsidP="005871FF">
      <w:pPr>
        <w:keepNext/>
        <w:keepLines/>
        <w:shd w:val="clear" w:color="auto" w:fill="FFFFFF"/>
        <w:tabs>
          <w:tab w:val="left" w:pos="720"/>
        </w:tabs>
        <w:ind w:firstLine="567"/>
        <w:jc w:val="both"/>
        <w:rPr>
          <w:sz w:val="20"/>
          <w:szCs w:val="20"/>
        </w:rPr>
      </w:pPr>
      <w:r w:rsidRPr="001C5D10">
        <w:rPr>
          <w:sz w:val="20"/>
          <w:szCs w:val="20"/>
        </w:rPr>
        <w:t xml:space="preserve">8.8. </w:t>
      </w:r>
      <w:r w:rsidR="001C5D10" w:rsidRPr="001C5D10">
        <w:rPr>
          <w:sz w:val="20"/>
          <w:szCs w:val="20"/>
        </w:rPr>
        <w:t>Приёмка осуществляется комиссией, создаваемой Заказчиком, с дальнейшим подписанием актов выполненных работ формы КС-2.</w:t>
      </w:r>
    </w:p>
    <w:p w:rsidR="00073BC1" w:rsidRPr="00073BC1" w:rsidRDefault="00073BC1" w:rsidP="005871FF">
      <w:pPr>
        <w:keepNext/>
        <w:keepLines/>
        <w:shd w:val="clear" w:color="auto" w:fill="FFFFFF"/>
        <w:tabs>
          <w:tab w:val="left" w:pos="720"/>
        </w:tabs>
        <w:ind w:firstLine="567"/>
        <w:jc w:val="both"/>
        <w:rPr>
          <w:sz w:val="20"/>
          <w:szCs w:val="20"/>
        </w:rPr>
      </w:pPr>
      <w:r w:rsidRPr="001C5D10">
        <w:rPr>
          <w:sz w:val="20"/>
          <w:szCs w:val="20"/>
        </w:rPr>
        <w:t>8.9.</w:t>
      </w:r>
      <w:r w:rsidR="007364BB" w:rsidRPr="001C5D10">
        <w:rPr>
          <w:sz w:val="20"/>
          <w:szCs w:val="20"/>
        </w:rPr>
        <w:t> </w:t>
      </w:r>
      <w:r w:rsidRPr="001C5D10">
        <w:rPr>
          <w:sz w:val="20"/>
          <w:szCs w:val="20"/>
        </w:rPr>
        <w:t xml:space="preserve">До сдачи объекта в эксплуатацию Подрядчик обязан закончить работы, предусмотренные настоящим </w:t>
      </w:r>
      <w:r w:rsidR="00510846" w:rsidRPr="001C5D10">
        <w:rPr>
          <w:sz w:val="20"/>
          <w:szCs w:val="20"/>
        </w:rPr>
        <w:t>Договор</w:t>
      </w:r>
      <w:r w:rsidRPr="001C5D10">
        <w:rPr>
          <w:sz w:val="20"/>
          <w:szCs w:val="20"/>
        </w:rPr>
        <w:t>ом, и передать Заказчику</w:t>
      </w:r>
      <w:r w:rsidRPr="00073BC1">
        <w:rPr>
          <w:sz w:val="20"/>
          <w:szCs w:val="20"/>
        </w:rPr>
        <w:t xml:space="preserve"> с актом комиссии документацию в соответствии с п.</w:t>
      </w:r>
      <w:r w:rsidR="007364BB">
        <w:rPr>
          <w:sz w:val="20"/>
          <w:szCs w:val="20"/>
        </w:rPr>
        <w:t xml:space="preserve"> </w:t>
      </w:r>
      <w:r w:rsidR="00752EB6">
        <w:fldChar w:fldCharType="begin"/>
      </w:r>
      <w:r w:rsidR="00752EB6">
        <w:instrText xml:space="preserve"> REF _Ref401588963 \r \h  \* MERGEFORMAT </w:instrText>
      </w:r>
      <w:r w:rsidR="00752EB6">
        <w:fldChar w:fldCharType="separate"/>
      </w:r>
      <w:r w:rsidR="003B7FAA" w:rsidRPr="003B7FAA">
        <w:rPr>
          <w:sz w:val="20"/>
          <w:szCs w:val="20"/>
        </w:rPr>
        <w:t>5.1.25</w:t>
      </w:r>
      <w:r w:rsidR="00752EB6">
        <w:fldChar w:fldCharType="end"/>
      </w:r>
      <w:r w:rsidR="00B718BE">
        <w:rPr>
          <w:sz w:val="20"/>
          <w:szCs w:val="20"/>
        </w:rPr>
        <w:t>.</w:t>
      </w:r>
    </w:p>
    <w:p w:rsidR="00073BC1" w:rsidRPr="00073BC1" w:rsidRDefault="00073BC1" w:rsidP="005871FF">
      <w:pPr>
        <w:keepNext/>
        <w:keepLines/>
        <w:shd w:val="clear" w:color="auto" w:fill="FFFFFF"/>
        <w:tabs>
          <w:tab w:val="left" w:pos="720"/>
        </w:tabs>
        <w:ind w:firstLine="567"/>
        <w:jc w:val="both"/>
        <w:rPr>
          <w:sz w:val="20"/>
          <w:szCs w:val="20"/>
        </w:rPr>
      </w:pPr>
      <w:r w:rsidRPr="00073BC1">
        <w:rPr>
          <w:sz w:val="20"/>
          <w:szCs w:val="20"/>
        </w:rPr>
        <w:t>8.10.</w:t>
      </w:r>
      <w:r w:rsidR="007364BB">
        <w:rPr>
          <w:sz w:val="20"/>
          <w:szCs w:val="20"/>
        </w:rPr>
        <w:t> </w:t>
      </w:r>
      <w:r w:rsidRPr="00073BC1">
        <w:rPr>
          <w:sz w:val="20"/>
          <w:szCs w:val="20"/>
        </w:rPr>
        <w:t>Подрядчик передаёт Заказчику за 5 дней до начала приемки законченного строительством объекта один экземпляр исполнительной документации согласно перечню (</w:t>
      </w:r>
      <w:r w:rsidR="00A00407">
        <w:rPr>
          <w:sz w:val="20"/>
          <w:szCs w:val="20"/>
        </w:rPr>
        <w:t>приложение № 1 к договору</w:t>
      </w:r>
      <w:r w:rsidRPr="00073BC1">
        <w:rPr>
          <w:sz w:val="20"/>
          <w:szCs w:val="20"/>
        </w:rPr>
        <w:t>), переданному Заказчиком Подрядчику, с письменным подтверждением соответствия переданной документации фактически выполненным работам.</w:t>
      </w:r>
    </w:p>
    <w:p w:rsidR="00073BC1" w:rsidRPr="00073BC1" w:rsidRDefault="00073BC1" w:rsidP="005871FF">
      <w:pPr>
        <w:keepNext/>
        <w:keepLines/>
        <w:shd w:val="clear" w:color="auto" w:fill="FFFFFF"/>
        <w:tabs>
          <w:tab w:val="left" w:pos="720"/>
        </w:tabs>
        <w:ind w:firstLine="567"/>
        <w:jc w:val="both"/>
        <w:rPr>
          <w:sz w:val="20"/>
          <w:szCs w:val="20"/>
        </w:rPr>
      </w:pPr>
      <w:r w:rsidRPr="00073BC1">
        <w:rPr>
          <w:sz w:val="20"/>
          <w:szCs w:val="20"/>
        </w:rPr>
        <w:lastRenderedPageBreak/>
        <w:t>8.11.</w:t>
      </w:r>
      <w:r w:rsidR="007364BB">
        <w:rPr>
          <w:sz w:val="20"/>
          <w:szCs w:val="20"/>
        </w:rPr>
        <w:t> </w:t>
      </w:r>
      <w:r w:rsidRPr="00073BC1">
        <w:rPr>
          <w:sz w:val="20"/>
          <w:szCs w:val="20"/>
        </w:rPr>
        <w:t>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результатов работы, а также о возможных для самого Заказчика и других лиц последствиях несоблюдения соответствующих требований.</w:t>
      </w:r>
    </w:p>
    <w:p w:rsidR="00073BC1" w:rsidRPr="00073BC1" w:rsidRDefault="00073BC1" w:rsidP="005871FF">
      <w:pPr>
        <w:keepNext/>
        <w:keepLines/>
        <w:shd w:val="clear" w:color="auto" w:fill="FFFFFF"/>
        <w:tabs>
          <w:tab w:val="left" w:pos="720"/>
        </w:tabs>
        <w:ind w:firstLine="567"/>
        <w:jc w:val="both"/>
        <w:rPr>
          <w:sz w:val="20"/>
          <w:szCs w:val="20"/>
        </w:rPr>
      </w:pPr>
      <w:r w:rsidRPr="00073BC1">
        <w:rPr>
          <w:sz w:val="20"/>
          <w:szCs w:val="20"/>
        </w:rPr>
        <w:t>8.12.</w:t>
      </w:r>
      <w:r w:rsidR="007364BB">
        <w:rPr>
          <w:sz w:val="20"/>
          <w:szCs w:val="20"/>
        </w:rPr>
        <w:t> </w:t>
      </w:r>
      <w:r w:rsidRPr="00073BC1">
        <w:rPr>
          <w:sz w:val="20"/>
          <w:szCs w:val="20"/>
        </w:rPr>
        <w:t>Не позднее 10 дней после полного завершения работ на объекте Подрядчик оформляет и представляет Заказчику, подписанный с его стороны акт приемки законченного строительством объекта по ф.КС-11. В случае наличия замечаний Заказчик не подписывает его и направляет Подрядчику мотивированный отказ.</w:t>
      </w:r>
    </w:p>
    <w:p w:rsidR="00073BC1" w:rsidRPr="00073BC1" w:rsidRDefault="00073BC1" w:rsidP="005871FF">
      <w:pPr>
        <w:keepNext/>
        <w:keepLines/>
        <w:shd w:val="clear" w:color="auto" w:fill="FFFFFF"/>
        <w:tabs>
          <w:tab w:val="left" w:pos="720"/>
        </w:tabs>
        <w:ind w:firstLine="567"/>
        <w:jc w:val="both"/>
        <w:rPr>
          <w:sz w:val="20"/>
          <w:szCs w:val="20"/>
        </w:rPr>
      </w:pPr>
      <w:r w:rsidRPr="00073BC1">
        <w:rPr>
          <w:sz w:val="20"/>
          <w:szCs w:val="20"/>
        </w:rPr>
        <w:t>8.13.</w:t>
      </w:r>
      <w:r w:rsidR="007364BB">
        <w:rPr>
          <w:sz w:val="20"/>
          <w:szCs w:val="20"/>
        </w:rPr>
        <w:t> </w:t>
      </w:r>
      <w:r w:rsidRPr="00073BC1">
        <w:rPr>
          <w:sz w:val="20"/>
          <w:szCs w:val="20"/>
        </w:rPr>
        <w:t>Заказчик передаёт Подрядчику давальческие материалы в монтаж в полном объёме со склада по накладным, оформленным надлежащим образом.</w:t>
      </w:r>
    </w:p>
    <w:p w:rsidR="00073BC1" w:rsidRPr="00073BC1" w:rsidRDefault="00073BC1" w:rsidP="005871FF">
      <w:pPr>
        <w:keepNext/>
        <w:keepLines/>
        <w:shd w:val="clear" w:color="auto" w:fill="FFFFFF"/>
        <w:tabs>
          <w:tab w:val="left" w:pos="720"/>
        </w:tabs>
        <w:ind w:firstLine="567"/>
        <w:jc w:val="both"/>
        <w:rPr>
          <w:sz w:val="20"/>
          <w:szCs w:val="20"/>
        </w:rPr>
      </w:pPr>
      <w:r w:rsidRPr="00073BC1">
        <w:rPr>
          <w:sz w:val="20"/>
          <w:szCs w:val="20"/>
        </w:rPr>
        <w:t>8.14.</w:t>
      </w:r>
      <w:r w:rsidR="007364BB">
        <w:rPr>
          <w:sz w:val="20"/>
          <w:szCs w:val="20"/>
        </w:rPr>
        <w:t> </w:t>
      </w:r>
      <w:r w:rsidRPr="00073BC1">
        <w:rPr>
          <w:sz w:val="20"/>
          <w:szCs w:val="20"/>
        </w:rPr>
        <w:t>При сдаче работ Подрядчик оформляет ведомость переработки давальческих материалов.</w:t>
      </w:r>
    </w:p>
    <w:p w:rsidR="00073BC1" w:rsidRDefault="00073BC1" w:rsidP="005871FF">
      <w:pPr>
        <w:keepNext/>
        <w:keepLines/>
        <w:shd w:val="clear" w:color="auto" w:fill="FFFFFF"/>
        <w:tabs>
          <w:tab w:val="left" w:pos="720"/>
        </w:tabs>
        <w:ind w:firstLine="567"/>
        <w:jc w:val="both"/>
        <w:rPr>
          <w:sz w:val="20"/>
          <w:szCs w:val="20"/>
        </w:rPr>
      </w:pPr>
      <w:r w:rsidRPr="00073BC1">
        <w:rPr>
          <w:sz w:val="20"/>
          <w:szCs w:val="20"/>
        </w:rPr>
        <w:t>8.15.</w:t>
      </w:r>
      <w:r w:rsidR="007364BB">
        <w:rPr>
          <w:sz w:val="20"/>
          <w:szCs w:val="20"/>
        </w:rPr>
        <w:t> </w:t>
      </w:r>
      <w:r w:rsidRPr="00073BC1">
        <w:rPr>
          <w:sz w:val="20"/>
          <w:szCs w:val="20"/>
        </w:rPr>
        <w:t>При завершении этапа работ на объекте производится ежемесячное списание давальческого материала не позднее следующего месяца после подписания последнего акта выполненных работ по данному этапу. Подрядчик обязуется вернуть неизрасходованный остаток материалов</w:t>
      </w:r>
      <w:r w:rsidR="001C5D10">
        <w:rPr>
          <w:sz w:val="20"/>
          <w:szCs w:val="20"/>
        </w:rPr>
        <w:t xml:space="preserve"> (давальческих)</w:t>
      </w:r>
      <w:r w:rsidRPr="00073BC1">
        <w:rPr>
          <w:sz w:val="20"/>
          <w:szCs w:val="20"/>
        </w:rPr>
        <w:t xml:space="preserve"> на склад Заказчика, до момента подписания закрывающих Актов выполненных работ.  Не подлежат возврату обрезки трубы длиной менее 5 м, материал, непригодный к дальнейшему использов</w:t>
      </w:r>
      <w:r w:rsidR="00D840F6">
        <w:rPr>
          <w:sz w:val="20"/>
          <w:szCs w:val="20"/>
        </w:rPr>
        <w:t>анию, неисправное оборудование.</w:t>
      </w:r>
    </w:p>
    <w:p w:rsidR="00D840F6" w:rsidRDefault="00D840F6" w:rsidP="00D840F6">
      <w:pPr>
        <w:keepNext/>
        <w:keepLines/>
        <w:shd w:val="clear" w:color="auto" w:fill="FFFFFF"/>
        <w:tabs>
          <w:tab w:val="left" w:pos="720"/>
        </w:tabs>
        <w:ind w:firstLine="567"/>
        <w:jc w:val="both"/>
        <w:rPr>
          <w:sz w:val="20"/>
          <w:szCs w:val="20"/>
        </w:rPr>
      </w:pPr>
      <w:r>
        <w:rPr>
          <w:sz w:val="20"/>
          <w:szCs w:val="20"/>
        </w:rPr>
        <w:t>8.16. В случае, если в процессе выполнения работ Подрядчиком, Заказчиком внесены изменения в проектно-сметную документацию, что привело к уменьшению объёма выполняемых работ и закупленного материала и оборудования, Заказчик вправе осуществить приёмку неиспользованных материалов и оборудования, при одновременном исполнении следующих условий: наличие экономической целесообразности, потребность предприятия в конкретном наименовании материалов и оборудования, возможность организации их правильного хранения на складе Заказчика, закупка материалов и оборудования произведена Подрядчиком до внесения изменений в проектно-сметную документацию Заказчиком.</w:t>
      </w:r>
    </w:p>
    <w:p w:rsidR="00D840F6" w:rsidRDefault="00D840F6" w:rsidP="00D840F6">
      <w:pPr>
        <w:keepNext/>
        <w:keepLines/>
        <w:shd w:val="clear" w:color="auto" w:fill="FFFFFF"/>
        <w:tabs>
          <w:tab w:val="left" w:pos="720"/>
        </w:tabs>
        <w:ind w:firstLine="567"/>
        <w:jc w:val="both"/>
        <w:rPr>
          <w:sz w:val="20"/>
          <w:szCs w:val="20"/>
        </w:rPr>
      </w:pPr>
      <w:r>
        <w:rPr>
          <w:sz w:val="20"/>
          <w:szCs w:val="20"/>
        </w:rPr>
        <w:t>8.17. При соблюдении условий, предусмотренных п. 8.16, Заказчик заключает с Подрядчиком договор поставки как с единственным поставщиком на основании п. 1.18 ст. 25 Положения о закупке.</w:t>
      </w:r>
    </w:p>
    <w:p w:rsidR="001942CA" w:rsidRDefault="001942CA" w:rsidP="005871FF">
      <w:pPr>
        <w:keepNext/>
        <w:keepLines/>
        <w:shd w:val="clear" w:color="auto" w:fill="FFFFFF"/>
        <w:jc w:val="center"/>
        <w:rPr>
          <w:b/>
          <w:bCs/>
          <w:sz w:val="20"/>
          <w:szCs w:val="20"/>
        </w:rPr>
      </w:pPr>
    </w:p>
    <w:p w:rsidR="00073BC1" w:rsidRPr="00073BC1" w:rsidRDefault="00073BC1" w:rsidP="005871FF">
      <w:pPr>
        <w:keepNext/>
        <w:keepLines/>
        <w:shd w:val="clear" w:color="auto" w:fill="FFFFFF"/>
        <w:jc w:val="center"/>
        <w:rPr>
          <w:sz w:val="20"/>
          <w:szCs w:val="20"/>
        </w:rPr>
      </w:pPr>
      <w:r w:rsidRPr="00073BC1">
        <w:rPr>
          <w:b/>
          <w:bCs/>
          <w:sz w:val="20"/>
          <w:szCs w:val="20"/>
        </w:rPr>
        <w:t>9.</w:t>
      </w:r>
      <w:r w:rsidR="00E44EFB">
        <w:rPr>
          <w:b/>
          <w:bCs/>
          <w:sz w:val="20"/>
          <w:szCs w:val="20"/>
        </w:rPr>
        <w:t xml:space="preserve"> </w:t>
      </w:r>
      <w:r w:rsidRPr="00073BC1">
        <w:rPr>
          <w:b/>
          <w:bCs/>
          <w:sz w:val="20"/>
          <w:szCs w:val="20"/>
        </w:rPr>
        <w:t>Правила безопасности при проведении работ</w:t>
      </w:r>
    </w:p>
    <w:p w:rsidR="00073BC1" w:rsidRPr="00073BC1" w:rsidRDefault="00073BC1" w:rsidP="005871FF">
      <w:pPr>
        <w:keepNext/>
        <w:keepLines/>
        <w:shd w:val="clear" w:color="auto" w:fill="FFFFFF"/>
        <w:tabs>
          <w:tab w:val="left" w:pos="720"/>
        </w:tabs>
        <w:ind w:firstLine="567"/>
        <w:jc w:val="both"/>
        <w:rPr>
          <w:sz w:val="20"/>
          <w:szCs w:val="20"/>
        </w:rPr>
      </w:pPr>
      <w:r w:rsidRPr="00073BC1">
        <w:rPr>
          <w:sz w:val="20"/>
          <w:szCs w:val="20"/>
        </w:rPr>
        <w:t>9.1.</w:t>
      </w:r>
      <w:r w:rsidR="007364BB">
        <w:rPr>
          <w:sz w:val="20"/>
          <w:szCs w:val="20"/>
        </w:rPr>
        <w:t> </w:t>
      </w:r>
      <w:r w:rsidRPr="00073BC1">
        <w:rPr>
          <w:sz w:val="20"/>
          <w:szCs w:val="20"/>
        </w:rPr>
        <w:t>При выполнении работ Подрядчик обязан обеспечить соблюдение правил производства работ, охраны труда и техники безопасности, пожарной безопасности (в том числе при выполнении огневых работ), охраны окружающей среды, требований пропускного и внутриобъектового режимов Заказчика и других правил и положений, действующих на объектах Заказчика.</w:t>
      </w:r>
    </w:p>
    <w:p w:rsidR="00675753" w:rsidRPr="0077154E" w:rsidRDefault="00073BC1" w:rsidP="005871FF">
      <w:pPr>
        <w:keepNext/>
        <w:keepLines/>
        <w:tabs>
          <w:tab w:val="left" w:pos="720"/>
        </w:tabs>
        <w:ind w:firstLine="567"/>
        <w:jc w:val="both"/>
        <w:rPr>
          <w:sz w:val="20"/>
          <w:szCs w:val="20"/>
        </w:rPr>
      </w:pPr>
      <w:r w:rsidRPr="0077154E">
        <w:rPr>
          <w:sz w:val="20"/>
          <w:szCs w:val="20"/>
        </w:rPr>
        <w:t>9.2.</w:t>
      </w:r>
      <w:r w:rsidR="007364BB">
        <w:rPr>
          <w:sz w:val="20"/>
          <w:szCs w:val="20"/>
        </w:rPr>
        <w:t> </w:t>
      </w:r>
      <w:r w:rsidR="00675753" w:rsidRPr="0077154E">
        <w:rPr>
          <w:sz w:val="20"/>
          <w:szCs w:val="20"/>
        </w:rPr>
        <w:t xml:space="preserve">Подрядчик привлекает для выполнения работ повышенной опасности квалифицированный персонал и дипломированных специалистов, имеющих достаточный опыт в выполнении подобных работ, прошедших обучение и аттестацию по охране труда, пожарно-техническому минимуму, </w:t>
      </w:r>
      <w:r w:rsidR="0022340C">
        <w:rPr>
          <w:sz w:val="20"/>
          <w:szCs w:val="20"/>
        </w:rPr>
        <w:t>а так</w:t>
      </w:r>
      <w:r w:rsidR="00675753" w:rsidRPr="0077154E">
        <w:rPr>
          <w:sz w:val="20"/>
          <w:szCs w:val="20"/>
        </w:rPr>
        <w:t>же:</w:t>
      </w:r>
    </w:p>
    <w:p w:rsidR="00675753" w:rsidRPr="0077154E" w:rsidRDefault="00675753" w:rsidP="005871FF">
      <w:pPr>
        <w:keepNext/>
        <w:keepLines/>
        <w:tabs>
          <w:tab w:val="left" w:pos="720"/>
        </w:tabs>
        <w:ind w:firstLine="567"/>
        <w:jc w:val="both"/>
        <w:rPr>
          <w:sz w:val="20"/>
          <w:szCs w:val="20"/>
        </w:rPr>
      </w:pPr>
      <w:r w:rsidRPr="0077154E">
        <w:rPr>
          <w:sz w:val="20"/>
          <w:szCs w:val="20"/>
        </w:rPr>
        <w:t xml:space="preserve">- </w:t>
      </w:r>
      <w:r w:rsidRPr="0077154E">
        <w:rPr>
          <w:sz w:val="20"/>
          <w:szCs w:val="20"/>
          <w:u w:val="single"/>
        </w:rPr>
        <w:t>при выполнении работ на котельной установке</w:t>
      </w:r>
      <w:r w:rsidRPr="0077154E">
        <w:rPr>
          <w:sz w:val="20"/>
          <w:szCs w:val="20"/>
        </w:rPr>
        <w:t xml:space="preserve"> - аттестация по общим требованиям</w:t>
      </w:r>
      <w:r w:rsidRPr="0077154E">
        <w:rPr>
          <w:sz w:val="20"/>
          <w:szCs w:val="20"/>
        </w:rPr>
        <w:br/>
        <w:t>промышленной безопасности и по правилам промышленной безопасности опасных</w:t>
      </w:r>
      <w:r w:rsidRPr="0077154E">
        <w:rPr>
          <w:sz w:val="20"/>
          <w:szCs w:val="20"/>
        </w:rPr>
        <w:br/>
        <w:t>производственных объектов, на которых используется оборудование, работающее под</w:t>
      </w:r>
      <w:r w:rsidRPr="0077154E">
        <w:rPr>
          <w:sz w:val="20"/>
          <w:szCs w:val="20"/>
        </w:rPr>
        <w:br/>
        <w:t>избыточным давлением, в части эксплуатации котлов;</w:t>
      </w:r>
    </w:p>
    <w:p w:rsidR="00675753" w:rsidRPr="0077154E" w:rsidRDefault="00675753" w:rsidP="005871FF">
      <w:pPr>
        <w:keepNext/>
        <w:keepLines/>
        <w:tabs>
          <w:tab w:val="left" w:pos="720"/>
        </w:tabs>
        <w:ind w:firstLine="567"/>
        <w:jc w:val="both"/>
        <w:rPr>
          <w:sz w:val="20"/>
          <w:szCs w:val="20"/>
        </w:rPr>
      </w:pPr>
      <w:r w:rsidRPr="0077154E">
        <w:rPr>
          <w:sz w:val="20"/>
          <w:szCs w:val="20"/>
        </w:rPr>
        <w:t xml:space="preserve">- </w:t>
      </w:r>
      <w:r w:rsidRPr="0077154E">
        <w:rPr>
          <w:sz w:val="20"/>
          <w:szCs w:val="20"/>
          <w:u w:val="single"/>
        </w:rPr>
        <w:t>при выполнении работ на трубопроводах тепловых сетей</w:t>
      </w:r>
      <w:r w:rsidRPr="0077154E">
        <w:rPr>
          <w:sz w:val="20"/>
          <w:szCs w:val="20"/>
        </w:rPr>
        <w:t xml:space="preserve"> - аттестация по общим требованиям</w:t>
      </w:r>
      <w:r w:rsidRPr="0077154E">
        <w:rPr>
          <w:sz w:val="20"/>
          <w:szCs w:val="20"/>
        </w:rPr>
        <w:br/>
        <w:t>промышленной безопасности и по правилам промышленной безопасности опасных</w:t>
      </w:r>
      <w:r w:rsidRPr="0077154E">
        <w:rPr>
          <w:sz w:val="20"/>
          <w:szCs w:val="20"/>
        </w:rPr>
        <w:br/>
        <w:t>производственных объектов, на которых используется оборудование, работающее под</w:t>
      </w:r>
      <w:r w:rsidRPr="0077154E">
        <w:rPr>
          <w:sz w:val="20"/>
          <w:szCs w:val="20"/>
        </w:rPr>
        <w:br/>
        <w:t>избыточным давлением, в части эксплуатации трубопроводов пара и горячей воды;</w:t>
      </w:r>
    </w:p>
    <w:p w:rsidR="00675753" w:rsidRPr="0077154E" w:rsidRDefault="00675753" w:rsidP="005871FF">
      <w:pPr>
        <w:keepNext/>
        <w:keepLines/>
        <w:tabs>
          <w:tab w:val="left" w:pos="720"/>
        </w:tabs>
        <w:ind w:firstLine="567"/>
        <w:jc w:val="both"/>
        <w:rPr>
          <w:sz w:val="20"/>
          <w:szCs w:val="20"/>
        </w:rPr>
      </w:pPr>
      <w:r w:rsidRPr="0077154E">
        <w:rPr>
          <w:sz w:val="20"/>
          <w:szCs w:val="20"/>
        </w:rPr>
        <w:t xml:space="preserve">- </w:t>
      </w:r>
      <w:r w:rsidRPr="0077154E">
        <w:rPr>
          <w:sz w:val="20"/>
          <w:szCs w:val="20"/>
          <w:u w:val="single"/>
        </w:rPr>
        <w:t>при выполнении работ с применением грузоподъемных механизмов</w:t>
      </w:r>
      <w:r w:rsidRPr="0077154E">
        <w:rPr>
          <w:sz w:val="20"/>
          <w:szCs w:val="20"/>
        </w:rPr>
        <w:t xml:space="preserve"> - по правилам</w:t>
      </w:r>
      <w:r w:rsidRPr="0077154E">
        <w:rPr>
          <w:sz w:val="20"/>
          <w:szCs w:val="20"/>
        </w:rPr>
        <w:br/>
        <w:t>безопасности опасных производственных объектов, на которых используются подъемные</w:t>
      </w:r>
      <w:r w:rsidRPr="0077154E">
        <w:rPr>
          <w:sz w:val="20"/>
          <w:szCs w:val="20"/>
        </w:rPr>
        <w:br/>
        <w:t>сооружения предназначенные для подъема и перемещения грузов и транспортировки людей.</w:t>
      </w:r>
    </w:p>
    <w:p w:rsidR="00675753" w:rsidRPr="0077154E" w:rsidRDefault="00675753" w:rsidP="005871FF">
      <w:pPr>
        <w:keepNext/>
        <w:keepLines/>
        <w:tabs>
          <w:tab w:val="left" w:pos="720"/>
        </w:tabs>
        <w:ind w:firstLine="567"/>
        <w:jc w:val="both"/>
        <w:rPr>
          <w:sz w:val="20"/>
          <w:szCs w:val="20"/>
        </w:rPr>
      </w:pPr>
      <w:r w:rsidRPr="0077154E">
        <w:rPr>
          <w:sz w:val="20"/>
          <w:szCs w:val="20"/>
        </w:rPr>
        <w:t>Подрядчик несет ответственность за соответствующую квалификацию своего персонала (субподрядчика) в соответствии с НТД, действующими у Заказчика.</w:t>
      </w:r>
    </w:p>
    <w:p w:rsidR="00073BC1" w:rsidRPr="00073BC1" w:rsidRDefault="00073BC1" w:rsidP="005871FF">
      <w:pPr>
        <w:keepNext/>
        <w:keepLines/>
        <w:tabs>
          <w:tab w:val="left" w:pos="720"/>
        </w:tabs>
        <w:ind w:firstLine="567"/>
        <w:jc w:val="both"/>
        <w:rPr>
          <w:sz w:val="20"/>
          <w:szCs w:val="20"/>
        </w:rPr>
      </w:pPr>
      <w:r w:rsidRPr="0077154E">
        <w:rPr>
          <w:sz w:val="20"/>
          <w:szCs w:val="20"/>
        </w:rPr>
        <w:t>9.3.Заказчик не несёт ответственности в отношении выплаты установленной законом компенсации за причиненный ущерб, несчастный случай, травму или</w:t>
      </w:r>
      <w:r w:rsidRPr="00073BC1">
        <w:rPr>
          <w:sz w:val="20"/>
          <w:szCs w:val="20"/>
        </w:rPr>
        <w:t xml:space="preserve"> гибель рабочего или иного лица, нанятого для выполнения работ Подрядчиком или субподрядчиком за исключением случаев, возникших вследствие действий или упущений Заказчика.</w:t>
      </w:r>
    </w:p>
    <w:p w:rsidR="00073BC1" w:rsidRPr="00073BC1" w:rsidRDefault="00073BC1" w:rsidP="005871FF">
      <w:pPr>
        <w:keepNext/>
        <w:keepLines/>
        <w:shd w:val="clear" w:color="auto" w:fill="FFFFFF"/>
        <w:tabs>
          <w:tab w:val="left" w:pos="720"/>
        </w:tabs>
        <w:ind w:firstLine="567"/>
        <w:jc w:val="both"/>
        <w:rPr>
          <w:sz w:val="20"/>
          <w:szCs w:val="20"/>
        </w:rPr>
      </w:pPr>
      <w:r w:rsidRPr="00073BC1">
        <w:rPr>
          <w:sz w:val="20"/>
          <w:szCs w:val="20"/>
        </w:rPr>
        <w:t>9.4.Подрядчик обеспечивает персонал на случай возникновения на строительной площадке нештатных ситуаций средствами связи, адресами и телефонами аварийных и медицинской служб, средствами первой помощи, средствами индивидуальной защиты, включая спецодежду и спецпитание.</w:t>
      </w:r>
    </w:p>
    <w:p w:rsidR="00073BC1" w:rsidRPr="00073BC1" w:rsidRDefault="00073BC1" w:rsidP="005871FF">
      <w:pPr>
        <w:keepNext/>
        <w:keepLines/>
        <w:shd w:val="clear" w:color="auto" w:fill="FFFFFF"/>
        <w:tabs>
          <w:tab w:val="left" w:pos="720"/>
        </w:tabs>
        <w:ind w:firstLine="567"/>
        <w:jc w:val="both"/>
        <w:rPr>
          <w:sz w:val="20"/>
          <w:szCs w:val="20"/>
        </w:rPr>
      </w:pPr>
      <w:r w:rsidRPr="00073BC1">
        <w:rPr>
          <w:sz w:val="20"/>
          <w:szCs w:val="20"/>
        </w:rPr>
        <w:t>9.5.С начала производства работ и до сдачи объекта в эксплуатацию Подрядчик обеспечивает:</w:t>
      </w:r>
    </w:p>
    <w:p w:rsidR="00073BC1" w:rsidRPr="00073BC1" w:rsidRDefault="00073BC1" w:rsidP="005871FF">
      <w:pPr>
        <w:keepNext/>
        <w:keepLines/>
        <w:shd w:val="clear" w:color="auto" w:fill="FFFFFF"/>
        <w:tabs>
          <w:tab w:val="left" w:pos="259"/>
        </w:tabs>
        <w:ind w:left="567" w:firstLine="284"/>
        <w:jc w:val="both"/>
        <w:rPr>
          <w:sz w:val="20"/>
          <w:szCs w:val="20"/>
        </w:rPr>
      </w:pPr>
      <w:r w:rsidRPr="00073BC1">
        <w:rPr>
          <w:sz w:val="20"/>
          <w:szCs w:val="20"/>
        </w:rPr>
        <w:t>- устройство сплошных пластиковых ограждений строительной площадки, наличие дорожных знаков и знаков безопасности;</w:t>
      </w:r>
    </w:p>
    <w:p w:rsidR="00073BC1" w:rsidRPr="00073BC1" w:rsidRDefault="00073BC1" w:rsidP="005871FF">
      <w:pPr>
        <w:keepNext/>
        <w:keepLines/>
        <w:shd w:val="clear" w:color="auto" w:fill="FFFFFF"/>
        <w:tabs>
          <w:tab w:val="left" w:pos="259"/>
        </w:tabs>
        <w:ind w:left="567" w:firstLine="284"/>
        <w:jc w:val="both"/>
        <w:rPr>
          <w:sz w:val="20"/>
          <w:szCs w:val="20"/>
        </w:rPr>
      </w:pPr>
      <w:r w:rsidRPr="00073BC1">
        <w:rPr>
          <w:sz w:val="20"/>
          <w:szCs w:val="20"/>
        </w:rPr>
        <w:t>- своевременную уборку мусора и отходов;</w:t>
      </w:r>
    </w:p>
    <w:p w:rsidR="00073BC1" w:rsidRPr="00073BC1" w:rsidRDefault="00073BC1" w:rsidP="005871FF">
      <w:pPr>
        <w:keepNext/>
        <w:keepLines/>
        <w:shd w:val="clear" w:color="auto" w:fill="FFFFFF"/>
        <w:tabs>
          <w:tab w:val="left" w:pos="259"/>
        </w:tabs>
        <w:ind w:left="567" w:firstLine="284"/>
        <w:jc w:val="both"/>
        <w:rPr>
          <w:sz w:val="20"/>
          <w:szCs w:val="20"/>
        </w:rPr>
      </w:pPr>
      <w:r w:rsidRPr="00073BC1">
        <w:rPr>
          <w:sz w:val="20"/>
          <w:szCs w:val="20"/>
        </w:rPr>
        <w:t>- исключение доступа посторонних лиц на ремонтную площадку;</w:t>
      </w:r>
    </w:p>
    <w:p w:rsidR="00073BC1" w:rsidRPr="00073BC1" w:rsidRDefault="00073BC1" w:rsidP="005871FF">
      <w:pPr>
        <w:keepNext/>
        <w:keepLines/>
        <w:shd w:val="clear" w:color="auto" w:fill="FFFFFF"/>
        <w:tabs>
          <w:tab w:val="left" w:pos="259"/>
        </w:tabs>
        <w:ind w:left="567" w:firstLine="284"/>
        <w:jc w:val="both"/>
        <w:rPr>
          <w:sz w:val="20"/>
          <w:szCs w:val="20"/>
        </w:rPr>
      </w:pPr>
      <w:r w:rsidRPr="00073BC1">
        <w:rPr>
          <w:sz w:val="20"/>
          <w:szCs w:val="20"/>
        </w:rPr>
        <w:t>- контроль над загазованностью, задымлением, содержанием предельно допустимой концентрации вредных веществ на строительной площадке и рабочих местах, сточных водах.</w:t>
      </w:r>
    </w:p>
    <w:p w:rsidR="00073BC1" w:rsidRPr="00073BC1" w:rsidRDefault="00073BC1" w:rsidP="005871FF">
      <w:pPr>
        <w:keepNext/>
        <w:keepLines/>
        <w:shd w:val="clear" w:color="auto" w:fill="FFFFFF"/>
        <w:tabs>
          <w:tab w:val="left" w:pos="720"/>
        </w:tabs>
        <w:ind w:firstLine="567"/>
        <w:jc w:val="both"/>
        <w:rPr>
          <w:sz w:val="20"/>
          <w:szCs w:val="20"/>
        </w:rPr>
      </w:pPr>
      <w:r w:rsidRPr="00073BC1">
        <w:rPr>
          <w:sz w:val="20"/>
          <w:szCs w:val="20"/>
        </w:rPr>
        <w:t>9.6.Подрядчик обязан незамедлительно уведомить представителя Заказчика о любом происшествии на ремонтном участке, в том числе повреждений или гибели имущества, гибели или увечья персонала и принимаемых мер по скорейшему устранению последствий происшествия.</w:t>
      </w:r>
    </w:p>
    <w:p w:rsidR="005F7CEC" w:rsidRDefault="00073BC1" w:rsidP="005871FF">
      <w:pPr>
        <w:keepNext/>
        <w:keepLines/>
        <w:shd w:val="clear" w:color="auto" w:fill="FFFFFF"/>
        <w:tabs>
          <w:tab w:val="left" w:pos="720"/>
        </w:tabs>
        <w:ind w:firstLine="567"/>
        <w:jc w:val="both"/>
        <w:rPr>
          <w:sz w:val="20"/>
          <w:szCs w:val="20"/>
        </w:rPr>
      </w:pPr>
      <w:r w:rsidRPr="00073BC1">
        <w:rPr>
          <w:sz w:val="20"/>
          <w:szCs w:val="20"/>
        </w:rPr>
        <w:t>9.7.С момента передачи ремонтной площадки Подрядчику и подписания сторонами «Акта-допуска для производства строительно-монтажных работ на территории», вся ответственность за соблюдение требований техники безопасности и охраны труда на данной территории, ограниченной координатами по «Акту-допуску», возлагается на Подрядчика.</w:t>
      </w:r>
    </w:p>
    <w:p w:rsidR="00956F95" w:rsidRPr="00956F95" w:rsidRDefault="00956F95" w:rsidP="005871FF">
      <w:pPr>
        <w:keepNext/>
        <w:keepLines/>
        <w:shd w:val="clear" w:color="auto" w:fill="FFFFFF"/>
        <w:tabs>
          <w:tab w:val="left" w:pos="720"/>
        </w:tabs>
        <w:ind w:firstLine="567"/>
        <w:jc w:val="both"/>
        <w:rPr>
          <w:sz w:val="20"/>
          <w:szCs w:val="20"/>
        </w:rPr>
      </w:pPr>
      <w:r w:rsidRPr="00956F95">
        <w:rPr>
          <w:sz w:val="20"/>
          <w:szCs w:val="20"/>
        </w:rPr>
        <w:lastRenderedPageBreak/>
        <w:t>9.8. В соответствии с Приказом Министерства труда и социальной защиты Российской Федерации от 22.09.2021г. № 656н «Об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 Подрядчик обязан выполнять все требования данного Приказа, в том числе:</w:t>
      </w:r>
    </w:p>
    <w:p w:rsidR="00956F95" w:rsidRPr="00956F95" w:rsidRDefault="00956F95" w:rsidP="005871FF">
      <w:pPr>
        <w:keepNext/>
        <w:keepLines/>
        <w:shd w:val="clear" w:color="auto" w:fill="FFFFFF"/>
        <w:tabs>
          <w:tab w:val="left" w:pos="720"/>
        </w:tabs>
        <w:ind w:firstLine="567"/>
        <w:jc w:val="both"/>
        <w:rPr>
          <w:sz w:val="20"/>
          <w:szCs w:val="20"/>
        </w:rPr>
      </w:pPr>
      <w:r w:rsidRPr="00956F95">
        <w:rPr>
          <w:sz w:val="20"/>
          <w:szCs w:val="20"/>
        </w:rPr>
        <w:t>- до начала выполнения работ, назначить лиц, отвечающих за безопасную организацию работ на территории ремонтной площадки или объекта в соответствии с требованиями норм и правил по охране труда;</w:t>
      </w:r>
    </w:p>
    <w:p w:rsidR="00956F95" w:rsidRPr="00956F95" w:rsidRDefault="00956F95" w:rsidP="005871FF">
      <w:pPr>
        <w:keepNext/>
        <w:keepLines/>
        <w:shd w:val="clear" w:color="auto" w:fill="FFFFFF"/>
        <w:tabs>
          <w:tab w:val="left" w:pos="720"/>
        </w:tabs>
        <w:ind w:firstLine="567"/>
        <w:jc w:val="both"/>
        <w:rPr>
          <w:sz w:val="20"/>
          <w:szCs w:val="20"/>
        </w:rPr>
      </w:pPr>
      <w:r w:rsidRPr="00956F95">
        <w:rPr>
          <w:sz w:val="20"/>
          <w:szCs w:val="20"/>
        </w:rPr>
        <w:t xml:space="preserve">- составить и направить на согласование Заказчику единый перечень вредных и (или) опасных производственных факторов, опасностей, включающего: </w:t>
      </w:r>
    </w:p>
    <w:p w:rsidR="00956F95" w:rsidRPr="00956F95" w:rsidRDefault="00956F95" w:rsidP="005871FF">
      <w:pPr>
        <w:keepNext/>
        <w:keepLines/>
        <w:shd w:val="clear" w:color="auto" w:fill="FFFFFF"/>
        <w:tabs>
          <w:tab w:val="left" w:pos="720"/>
        </w:tabs>
        <w:ind w:firstLine="567"/>
        <w:jc w:val="both"/>
        <w:rPr>
          <w:sz w:val="20"/>
          <w:szCs w:val="20"/>
        </w:rPr>
      </w:pPr>
      <w:r w:rsidRPr="00956F95">
        <w:rPr>
          <w:sz w:val="20"/>
          <w:szCs w:val="20"/>
        </w:rPr>
        <w:t>а) перечень факторов, присутствующих на территории, но не связанных с характером выполняемых работ;</w:t>
      </w:r>
    </w:p>
    <w:p w:rsidR="00956F95" w:rsidRPr="00956F95" w:rsidRDefault="00956F95" w:rsidP="005871FF">
      <w:pPr>
        <w:keepNext/>
        <w:keepLines/>
        <w:shd w:val="clear" w:color="auto" w:fill="FFFFFF"/>
        <w:tabs>
          <w:tab w:val="left" w:pos="720"/>
        </w:tabs>
        <w:ind w:firstLine="567"/>
        <w:jc w:val="both"/>
        <w:rPr>
          <w:sz w:val="20"/>
          <w:szCs w:val="20"/>
        </w:rPr>
      </w:pPr>
      <w:r w:rsidRPr="00956F95">
        <w:rPr>
          <w:sz w:val="20"/>
          <w:szCs w:val="20"/>
        </w:rPr>
        <w:t>б) перечень факторов, возникающих в результате производства работ (оказания услуги);</w:t>
      </w:r>
    </w:p>
    <w:p w:rsidR="00956F95" w:rsidRPr="00956F95" w:rsidRDefault="00956F95" w:rsidP="005871FF">
      <w:pPr>
        <w:keepNext/>
        <w:keepLines/>
        <w:shd w:val="clear" w:color="auto" w:fill="FFFFFF"/>
        <w:tabs>
          <w:tab w:val="left" w:pos="720"/>
        </w:tabs>
        <w:ind w:firstLine="567"/>
        <w:jc w:val="both"/>
        <w:rPr>
          <w:sz w:val="20"/>
          <w:szCs w:val="20"/>
        </w:rPr>
      </w:pPr>
      <w:r w:rsidRPr="00956F95">
        <w:rPr>
          <w:sz w:val="20"/>
          <w:szCs w:val="20"/>
        </w:rPr>
        <w:t xml:space="preserve">в) перечень идентифицированных опасностей с оценкой уровней профессиональных рисков для здоровья работников и учетом вероятности возникновения и тяжести последствий отдельных заболеваний и состояний; </w:t>
      </w:r>
    </w:p>
    <w:p w:rsidR="00956F95" w:rsidRPr="00956F95" w:rsidRDefault="00956F95" w:rsidP="005871FF">
      <w:pPr>
        <w:keepNext/>
        <w:keepLines/>
        <w:shd w:val="clear" w:color="auto" w:fill="FFFFFF"/>
        <w:tabs>
          <w:tab w:val="left" w:pos="720"/>
        </w:tabs>
        <w:ind w:firstLine="567"/>
        <w:jc w:val="both"/>
        <w:rPr>
          <w:sz w:val="20"/>
          <w:szCs w:val="20"/>
        </w:rPr>
      </w:pPr>
      <w:r w:rsidRPr="00956F95">
        <w:rPr>
          <w:sz w:val="20"/>
          <w:szCs w:val="20"/>
        </w:rPr>
        <w:t>- составить и направить на согласование Заказчику план мероприятий по эвакуации и спасению работников при возникновении аварийной ситуации и при проведении спасательных работ.</w:t>
      </w:r>
    </w:p>
    <w:p w:rsidR="00956F95" w:rsidRPr="00956F95" w:rsidRDefault="00956F95" w:rsidP="005871FF">
      <w:pPr>
        <w:keepNext/>
        <w:keepLines/>
        <w:shd w:val="clear" w:color="auto" w:fill="FFFFFF"/>
        <w:tabs>
          <w:tab w:val="left" w:pos="720"/>
        </w:tabs>
        <w:ind w:firstLine="567"/>
        <w:jc w:val="both"/>
        <w:rPr>
          <w:sz w:val="20"/>
          <w:szCs w:val="20"/>
        </w:rPr>
      </w:pPr>
      <w:r w:rsidRPr="00956F95">
        <w:rPr>
          <w:sz w:val="20"/>
          <w:szCs w:val="20"/>
        </w:rPr>
        <w:t>9.9. В соответствии с Приказом Министерства труда и социальной защиты Российской Федерации от 22.09.2021г. № 656н «Об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 Заказчик обязан:</w:t>
      </w:r>
    </w:p>
    <w:p w:rsidR="00956F95" w:rsidRPr="00956F95" w:rsidRDefault="00956F95" w:rsidP="005871FF">
      <w:pPr>
        <w:keepNext/>
        <w:keepLines/>
        <w:shd w:val="clear" w:color="auto" w:fill="FFFFFF"/>
        <w:tabs>
          <w:tab w:val="left" w:pos="720"/>
        </w:tabs>
        <w:ind w:firstLine="567"/>
        <w:jc w:val="both"/>
        <w:rPr>
          <w:sz w:val="20"/>
          <w:szCs w:val="20"/>
        </w:rPr>
      </w:pPr>
      <w:r w:rsidRPr="00956F95">
        <w:rPr>
          <w:sz w:val="20"/>
          <w:szCs w:val="20"/>
        </w:rPr>
        <w:t>- до начала выполнения работ, назначить лиц, отвечающих за безопасную организацию работ на территории ремонтной площадки или объекта в соответствии с требованиями норм и правил по охране труда;</w:t>
      </w:r>
    </w:p>
    <w:p w:rsidR="00956F95" w:rsidRPr="00956F95" w:rsidRDefault="00956F95" w:rsidP="005871FF">
      <w:pPr>
        <w:keepNext/>
        <w:keepLines/>
        <w:shd w:val="clear" w:color="auto" w:fill="FFFFFF"/>
        <w:tabs>
          <w:tab w:val="left" w:pos="720"/>
        </w:tabs>
        <w:ind w:firstLine="567"/>
        <w:jc w:val="both"/>
        <w:rPr>
          <w:sz w:val="20"/>
          <w:szCs w:val="20"/>
        </w:rPr>
      </w:pPr>
      <w:r w:rsidRPr="00956F95">
        <w:rPr>
          <w:sz w:val="20"/>
          <w:szCs w:val="20"/>
        </w:rPr>
        <w:t xml:space="preserve">- рассмотреть, откорректировать (при необходимости) и согласовать представленный Подрядчиком единый перечень вредных и (или) опасных производственных факторов, опасностей, включающего: </w:t>
      </w:r>
    </w:p>
    <w:p w:rsidR="00956F95" w:rsidRPr="00956F95" w:rsidRDefault="00956F95" w:rsidP="005871FF">
      <w:pPr>
        <w:keepNext/>
        <w:keepLines/>
        <w:shd w:val="clear" w:color="auto" w:fill="FFFFFF"/>
        <w:tabs>
          <w:tab w:val="left" w:pos="720"/>
        </w:tabs>
        <w:ind w:firstLine="567"/>
        <w:jc w:val="both"/>
        <w:rPr>
          <w:sz w:val="20"/>
          <w:szCs w:val="20"/>
        </w:rPr>
      </w:pPr>
      <w:r w:rsidRPr="00956F95">
        <w:rPr>
          <w:sz w:val="20"/>
          <w:szCs w:val="20"/>
        </w:rPr>
        <w:t>а) перечень факторов, присутствующих на территории, но не связанных с характером выполняемых работ;</w:t>
      </w:r>
    </w:p>
    <w:p w:rsidR="00956F95" w:rsidRPr="00956F95" w:rsidRDefault="00956F95" w:rsidP="005871FF">
      <w:pPr>
        <w:keepNext/>
        <w:keepLines/>
        <w:shd w:val="clear" w:color="auto" w:fill="FFFFFF"/>
        <w:tabs>
          <w:tab w:val="left" w:pos="720"/>
        </w:tabs>
        <w:ind w:firstLine="567"/>
        <w:jc w:val="both"/>
        <w:rPr>
          <w:sz w:val="20"/>
          <w:szCs w:val="20"/>
        </w:rPr>
      </w:pPr>
      <w:r w:rsidRPr="00956F95">
        <w:rPr>
          <w:sz w:val="20"/>
          <w:szCs w:val="20"/>
        </w:rPr>
        <w:t>б) перечень факторов, возникающих в результате производства работ (оказания услуги);</w:t>
      </w:r>
    </w:p>
    <w:p w:rsidR="00956F95" w:rsidRPr="00956F95" w:rsidRDefault="00956F95" w:rsidP="005871FF">
      <w:pPr>
        <w:keepNext/>
        <w:keepLines/>
        <w:shd w:val="clear" w:color="auto" w:fill="FFFFFF"/>
        <w:tabs>
          <w:tab w:val="left" w:pos="720"/>
        </w:tabs>
        <w:ind w:firstLine="567"/>
        <w:jc w:val="both"/>
        <w:rPr>
          <w:sz w:val="20"/>
          <w:szCs w:val="20"/>
        </w:rPr>
      </w:pPr>
      <w:r w:rsidRPr="00956F95">
        <w:rPr>
          <w:sz w:val="20"/>
          <w:szCs w:val="20"/>
        </w:rPr>
        <w:t>в) перечень идентифицированных опасностей с оценкой уровней профессиональных рисков для здоровья работников и учетом вероятности возникновения и тяжести последствий отдельных заболеваний и состояний;</w:t>
      </w:r>
    </w:p>
    <w:p w:rsidR="001E558B" w:rsidRDefault="00956F95" w:rsidP="005871FF">
      <w:pPr>
        <w:keepNext/>
        <w:keepLines/>
        <w:shd w:val="clear" w:color="auto" w:fill="FFFFFF"/>
        <w:tabs>
          <w:tab w:val="left" w:pos="720"/>
        </w:tabs>
        <w:ind w:firstLine="567"/>
        <w:jc w:val="both"/>
        <w:rPr>
          <w:sz w:val="20"/>
          <w:szCs w:val="20"/>
        </w:rPr>
      </w:pPr>
      <w:r w:rsidRPr="00956F95">
        <w:rPr>
          <w:sz w:val="20"/>
          <w:szCs w:val="20"/>
        </w:rPr>
        <w:t>- рассмотреть, откорректировать (при необходимости) и согласовать представленный Подрядчиком план мероприятий по эвакуации и спасению работников при возникновении аварийной ситуации и при проведении спасательных работ.</w:t>
      </w:r>
    </w:p>
    <w:p w:rsidR="00073BC1" w:rsidRPr="00073BC1" w:rsidRDefault="00073BC1" w:rsidP="005871FF">
      <w:pPr>
        <w:keepNext/>
        <w:keepLines/>
        <w:jc w:val="center"/>
        <w:rPr>
          <w:color w:val="000000"/>
          <w:sz w:val="20"/>
          <w:szCs w:val="20"/>
        </w:rPr>
      </w:pPr>
      <w:r w:rsidRPr="00073BC1">
        <w:rPr>
          <w:b/>
          <w:bCs/>
          <w:sz w:val="20"/>
          <w:szCs w:val="20"/>
        </w:rPr>
        <w:t>10. Экспертиза</w:t>
      </w:r>
    </w:p>
    <w:p w:rsidR="00073BC1" w:rsidRPr="00073BC1" w:rsidRDefault="00073BC1" w:rsidP="005871FF">
      <w:pPr>
        <w:keepNext/>
        <w:keepLines/>
        <w:ind w:firstLine="567"/>
        <w:jc w:val="both"/>
        <w:rPr>
          <w:i/>
          <w:color w:val="000000"/>
          <w:sz w:val="20"/>
          <w:szCs w:val="20"/>
        </w:rPr>
      </w:pPr>
      <w:r w:rsidRPr="00073BC1">
        <w:rPr>
          <w:color w:val="000000"/>
          <w:sz w:val="20"/>
          <w:szCs w:val="20"/>
        </w:rPr>
        <w:t xml:space="preserve">10.1. Для проверки представленных Подрядчиком результатов, предусмотренных </w:t>
      </w:r>
      <w:r w:rsidR="00510846">
        <w:rPr>
          <w:color w:val="000000"/>
          <w:sz w:val="20"/>
          <w:szCs w:val="20"/>
        </w:rPr>
        <w:t>Договор</w:t>
      </w:r>
      <w:r w:rsidRPr="00073BC1">
        <w:rPr>
          <w:color w:val="000000"/>
          <w:sz w:val="20"/>
          <w:szCs w:val="20"/>
        </w:rPr>
        <w:t xml:space="preserve">ом, в части их соответствия условиям </w:t>
      </w:r>
      <w:r w:rsidR="00510846">
        <w:rPr>
          <w:color w:val="000000"/>
          <w:sz w:val="20"/>
          <w:szCs w:val="20"/>
        </w:rPr>
        <w:t>Договор</w:t>
      </w:r>
      <w:r w:rsidRPr="00073BC1">
        <w:rPr>
          <w:color w:val="000000"/>
          <w:sz w:val="20"/>
          <w:szCs w:val="20"/>
        </w:rPr>
        <w:t xml:space="preserve">а Заказчик </w:t>
      </w:r>
      <w:r w:rsidR="00510846">
        <w:rPr>
          <w:color w:val="000000"/>
          <w:sz w:val="20"/>
          <w:szCs w:val="20"/>
        </w:rPr>
        <w:t>вправе</w:t>
      </w:r>
      <w:r w:rsidRPr="00073BC1">
        <w:rPr>
          <w:color w:val="000000"/>
          <w:sz w:val="20"/>
          <w:szCs w:val="20"/>
        </w:rPr>
        <w:t xml:space="preserve"> провести экспертизу. Экспертиза результатов, предусмотренных </w:t>
      </w:r>
      <w:r w:rsidR="00510846">
        <w:rPr>
          <w:color w:val="000000"/>
          <w:sz w:val="20"/>
          <w:szCs w:val="20"/>
        </w:rPr>
        <w:t>Договор</w:t>
      </w:r>
      <w:r w:rsidRPr="00073BC1">
        <w:rPr>
          <w:color w:val="000000"/>
          <w:sz w:val="20"/>
          <w:szCs w:val="20"/>
        </w:rPr>
        <w:t xml:space="preserve">ом, проводится Заказчиком </w:t>
      </w:r>
      <w:r w:rsidR="005F7CEC">
        <w:rPr>
          <w:color w:val="000000"/>
          <w:sz w:val="20"/>
          <w:szCs w:val="20"/>
        </w:rPr>
        <w:t>своими силами.</w:t>
      </w:r>
    </w:p>
    <w:p w:rsidR="00073BC1" w:rsidRPr="00073BC1" w:rsidRDefault="00073BC1" w:rsidP="005871FF">
      <w:pPr>
        <w:keepNext/>
        <w:keepLines/>
        <w:ind w:firstLine="567"/>
        <w:jc w:val="both"/>
        <w:rPr>
          <w:color w:val="000000"/>
          <w:sz w:val="20"/>
          <w:szCs w:val="20"/>
        </w:rPr>
      </w:pPr>
      <w:r w:rsidRPr="00073BC1">
        <w:rPr>
          <w:color w:val="000000"/>
          <w:sz w:val="20"/>
          <w:szCs w:val="20"/>
        </w:rPr>
        <w:t xml:space="preserve">10.2. 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w:t>
      </w:r>
      <w:r w:rsidR="00510846">
        <w:rPr>
          <w:color w:val="000000"/>
          <w:sz w:val="20"/>
          <w:szCs w:val="20"/>
        </w:rPr>
        <w:t>Договор</w:t>
      </w:r>
      <w:r w:rsidRPr="00073BC1">
        <w:rPr>
          <w:color w:val="000000"/>
          <w:sz w:val="20"/>
          <w:szCs w:val="20"/>
        </w:rPr>
        <w:t>а. Результаты такой экспертизы оформляются в виде заключения.</w:t>
      </w:r>
    </w:p>
    <w:p w:rsidR="00073BC1" w:rsidRPr="00073BC1" w:rsidRDefault="00073BC1" w:rsidP="005871FF">
      <w:pPr>
        <w:keepNext/>
        <w:keepLines/>
        <w:ind w:firstLine="567"/>
        <w:jc w:val="both"/>
        <w:rPr>
          <w:color w:val="000000"/>
          <w:sz w:val="20"/>
          <w:szCs w:val="20"/>
        </w:rPr>
      </w:pPr>
      <w:r w:rsidRPr="00073BC1">
        <w:rPr>
          <w:color w:val="000000"/>
          <w:sz w:val="20"/>
          <w:szCs w:val="20"/>
        </w:rPr>
        <w:t xml:space="preserve">10.3. В случае, если по результатам такой экспертизы установлены нарушения требований </w:t>
      </w:r>
      <w:r w:rsidR="00510846">
        <w:rPr>
          <w:color w:val="000000"/>
          <w:sz w:val="20"/>
          <w:szCs w:val="20"/>
        </w:rPr>
        <w:t>Договор</w:t>
      </w:r>
      <w:r w:rsidRPr="00073BC1">
        <w:rPr>
          <w:color w:val="000000"/>
          <w:sz w:val="20"/>
          <w:szCs w:val="20"/>
        </w:rPr>
        <w:t>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p>
    <w:p w:rsidR="00073BC1" w:rsidRPr="00073BC1" w:rsidRDefault="00073BC1" w:rsidP="005871FF">
      <w:pPr>
        <w:keepNext/>
        <w:keepLines/>
        <w:ind w:firstLine="567"/>
        <w:jc w:val="both"/>
        <w:rPr>
          <w:sz w:val="20"/>
          <w:szCs w:val="20"/>
        </w:rPr>
      </w:pPr>
      <w:r w:rsidRPr="00073BC1">
        <w:rPr>
          <w:color w:val="000000"/>
          <w:sz w:val="20"/>
          <w:szCs w:val="20"/>
        </w:rPr>
        <w:t xml:space="preserve">10.4.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w:t>
      </w:r>
      <w:r w:rsidR="00510846">
        <w:rPr>
          <w:color w:val="000000"/>
          <w:sz w:val="20"/>
          <w:szCs w:val="20"/>
        </w:rPr>
        <w:t>Договор</w:t>
      </w:r>
      <w:r w:rsidRPr="00073BC1">
        <w:rPr>
          <w:color w:val="000000"/>
          <w:sz w:val="20"/>
          <w:szCs w:val="20"/>
        </w:rPr>
        <w:t>а либо выполненной работы должны учитываться отраженные в заключении по результатам указанной экспертизы предложения эксперто</w:t>
      </w:r>
      <w:r w:rsidRPr="00073BC1">
        <w:rPr>
          <w:sz w:val="20"/>
          <w:szCs w:val="20"/>
        </w:rPr>
        <w:t>в, экспертных организаций, привлеченных для ее проведения.</w:t>
      </w:r>
    </w:p>
    <w:p w:rsidR="00073BC1" w:rsidRPr="00073BC1" w:rsidRDefault="00073BC1" w:rsidP="005871FF">
      <w:pPr>
        <w:keepNext/>
        <w:keepLines/>
        <w:shd w:val="clear" w:color="auto" w:fill="FFFFFF"/>
        <w:tabs>
          <w:tab w:val="left" w:pos="720"/>
        </w:tabs>
        <w:jc w:val="both"/>
        <w:rPr>
          <w:sz w:val="20"/>
          <w:szCs w:val="20"/>
        </w:rPr>
      </w:pPr>
    </w:p>
    <w:p w:rsidR="00073BC1" w:rsidRPr="00073BC1" w:rsidRDefault="00073BC1" w:rsidP="005871FF">
      <w:pPr>
        <w:keepNext/>
        <w:keepLines/>
        <w:shd w:val="clear" w:color="auto" w:fill="FFFFFF"/>
        <w:jc w:val="center"/>
        <w:rPr>
          <w:sz w:val="20"/>
          <w:szCs w:val="20"/>
        </w:rPr>
      </w:pPr>
      <w:r w:rsidRPr="00073BC1">
        <w:rPr>
          <w:b/>
          <w:bCs/>
          <w:sz w:val="20"/>
          <w:szCs w:val="20"/>
        </w:rPr>
        <w:t>11.</w:t>
      </w:r>
      <w:r w:rsidR="00E44EFB">
        <w:rPr>
          <w:b/>
          <w:bCs/>
          <w:sz w:val="20"/>
          <w:szCs w:val="20"/>
        </w:rPr>
        <w:t xml:space="preserve"> </w:t>
      </w:r>
      <w:r w:rsidRPr="00073BC1">
        <w:rPr>
          <w:b/>
          <w:bCs/>
          <w:sz w:val="20"/>
          <w:szCs w:val="20"/>
        </w:rPr>
        <w:t>Гарантии качества по сделанным работам</w:t>
      </w:r>
    </w:p>
    <w:p w:rsidR="00073BC1" w:rsidRPr="00073BC1" w:rsidRDefault="00073BC1" w:rsidP="005871FF">
      <w:pPr>
        <w:keepNext/>
        <w:keepLines/>
        <w:shd w:val="clear" w:color="auto" w:fill="FFFFFF"/>
        <w:tabs>
          <w:tab w:val="left" w:pos="720"/>
        </w:tabs>
        <w:ind w:firstLine="567"/>
        <w:jc w:val="both"/>
        <w:rPr>
          <w:sz w:val="20"/>
          <w:szCs w:val="20"/>
        </w:rPr>
      </w:pPr>
      <w:r w:rsidRPr="00073BC1">
        <w:rPr>
          <w:sz w:val="20"/>
          <w:szCs w:val="20"/>
        </w:rPr>
        <w:t>11.1</w:t>
      </w:r>
      <w:r w:rsidR="007364BB">
        <w:rPr>
          <w:sz w:val="20"/>
          <w:szCs w:val="20"/>
        </w:rPr>
        <w:t>. </w:t>
      </w:r>
      <w:r w:rsidRPr="00073BC1">
        <w:rPr>
          <w:sz w:val="20"/>
          <w:szCs w:val="20"/>
        </w:rPr>
        <w:t>Подрядчик гарантирует, что качество строительных материалов, оборудования (в случае поставки Подрядчиком) и комплектующих изделий, конструкций и систем, применяемых для строительства, будет соответствовать спецификациям, указанным в проектной документации, государственным стандартам, техническим условиям и иметь соответствующие сертификаты, технические паспорта и другие документы, удостоверяющие их качество, что подтверждается актом входного контроля. Подрядчик гарантирует, что материалы и оборудование (в случае поставки Подрядчиком) является новыми. Гарантийный срок на материалы и оборудование устанавливаются согласно гарантии завода изготовителя. В течение гарантийного срока Подрядчик гарантирует исправную и полнофункциональную работу (показатели качества) материалов и оборудования.</w:t>
      </w:r>
    </w:p>
    <w:p w:rsidR="00073BC1" w:rsidRPr="00073BC1" w:rsidRDefault="00073BC1" w:rsidP="005871FF">
      <w:pPr>
        <w:keepNext/>
        <w:keepLines/>
        <w:shd w:val="clear" w:color="auto" w:fill="FFFFFF"/>
        <w:tabs>
          <w:tab w:val="left" w:pos="720"/>
        </w:tabs>
        <w:ind w:firstLine="567"/>
        <w:jc w:val="both"/>
        <w:rPr>
          <w:sz w:val="20"/>
          <w:szCs w:val="20"/>
        </w:rPr>
      </w:pPr>
      <w:r w:rsidRPr="00073BC1">
        <w:rPr>
          <w:sz w:val="20"/>
          <w:szCs w:val="20"/>
        </w:rPr>
        <w:t>11.2.</w:t>
      </w:r>
      <w:r w:rsidR="007364BB">
        <w:rPr>
          <w:sz w:val="20"/>
          <w:szCs w:val="20"/>
        </w:rPr>
        <w:t> </w:t>
      </w:r>
      <w:r w:rsidRPr="00073BC1">
        <w:rPr>
          <w:sz w:val="20"/>
          <w:szCs w:val="20"/>
        </w:rPr>
        <w:t>Подрядчик гарантирует соответствие отремонтированного оборудования требованиями нормативно-технической документации (ТУ, руководства по ремонту, ПТЭ) в течение определенных сроков и (или) наработку при соблюдении Заказчиком правил эксплуатации.</w:t>
      </w:r>
    </w:p>
    <w:p w:rsidR="00073BC1" w:rsidRPr="00073BC1" w:rsidRDefault="00073BC1" w:rsidP="005871FF">
      <w:pPr>
        <w:keepNext/>
        <w:keepLines/>
        <w:shd w:val="clear" w:color="auto" w:fill="FFFFFF"/>
        <w:tabs>
          <w:tab w:val="left" w:pos="720"/>
        </w:tabs>
        <w:ind w:firstLine="567"/>
        <w:jc w:val="both"/>
        <w:rPr>
          <w:sz w:val="20"/>
          <w:szCs w:val="20"/>
        </w:rPr>
      </w:pPr>
      <w:r w:rsidRPr="00073BC1">
        <w:rPr>
          <w:sz w:val="20"/>
          <w:szCs w:val="20"/>
        </w:rPr>
        <w:t>11.3.</w:t>
      </w:r>
      <w:r w:rsidR="007364BB">
        <w:rPr>
          <w:sz w:val="20"/>
          <w:szCs w:val="20"/>
        </w:rPr>
        <w:t> </w:t>
      </w:r>
      <w:r w:rsidRPr="00073BC1">
        <w:rPr>
          <w:sz w:val="20"/>
          <w:szCs w:val="20"/>
        </w:rPr>
        <w:t>При отсутствии в НТД на ремонт величин гарантийного срока эксплуатации или наработки, послеремонтный гарантийный срок эксплуатации должен быть установлен не менее 60 месяцев с момента включения оборудования под нагрузку и подписания сторонами акта приёмки объекта.</w:t>
      </w:r>
    </w:p>
    <w:p w:rsidR="00073BC1" w:rsidRPr="00073BC1" w:rsidRDefault="00073BC1" w:rsidP="005871FF">
      <w:pPr>
        <w:keepNext/>
        <w:keepLines/>
        <w:shd w:val="clear" w:color="auto" w:fill="FFFFFF"/>
        <w:tabs>
          <w:tab w:val="left" w:pos="720"/>
        </w:tabs>
        <w:ind w:firstLine="567"/>
        <w:jc w:val="both"/>
        <w:rPr>
          <w:sz w:val="20"/>
          <w:szCs w:val="20"/>
        </w:rPr>
      </w:pPr>
      <w:r w:rsidRPr="00073BC1">
        <w:rPr>
          <w:sz w:val="20"/>
          <w:szCs w:val="20"/>
        </w:rPr>
        <w:t>11.4.</w:t>
      </w:r>
      <w:r w:rsidR="007364BB">
        <w:rPr>
          <w:sz w:val="20"/>
          <w:szCs w:val="20"/>
        </w:rPr>
        <w:t> </w:t>
      </w:r>
      <w:r w:rsidRPr="00073BC1">
        <w:rPr>
          <w:sz w:val="20"/>
          <w:szCs w:val="20"/>
        </w:rPr>
        <w:t>Наличие дефектов и сроки их устранения фиксируются двусторонним актом Подрядчика и Заказчика. При неявке представителя Подрядчика составляется односторонний акт.</w:t>
      </w:r>
    </w:p>
    <w:p w:rsidR="00073BC1" w:rsidRPr="00073BC1" w:rsidRDefault="00073BC1" w:rsidP="005871FF">
      <w:pPr>
        <w:keepNext/>
        <w:keepLines/>
        <w:shd w:val="clear" w:color="auto" w:fill="FFFFFF"/>
        <w:tabs>
          <w:tab w:val="left" w:pos="720"/>
        </w:tabs>
        <w:ind w:firstLine="567"/>
        <w:jc w:val="both"/>
        <w:rPr>
          <w:sz w:val="20"/>
          <w:szCs w:val="20"/>
        </w:rPr>
      </w:pPr>
      <w:r w:rsidRPr="00073BC1">
        <w:rPr>
          <w:sz w:val="20"/>
          <w:szCs w:val="20"/>
        </w:rPr>
        <w:t>11.5.</w:t>
      </w:r>
      <w:bookmarkStart w:id="1" w:name="_Ref397068621"/>
      <w:r w:rsidR="007364BB">
        <w:rPr>
          <w:sz w:val="20"/>
          <w:szCs w:val="20"/>
        </w:rPr>
        <w:t> </w:t>
      </w:r>
      <w:r w:rsidRPr="00073BC1">
        <w:rPr>
          <w:sz w:val="20"/>
          <w:szCs w:val="20"/>
        </w:rPr>
        <w:t>В случае наличия дефектов и недоделок, зафиксированных в актах, гарантийный срок начинает исчисляться с момента, когда результат работ был принят Заказчиком после выполнения Подрядчиком на объекте всех работ, необходимых для передачи эксплуатирующей организации, с учетом устранения недоделок. Данные условия действуют за исключением случаев преднамеренного повреждения объекта со стороны третьих лиц.</w:t>
      </w:r>
      <w:bookmarkEnd w:id="1"/>
    </w:p>
    <w:p w:rsidR="00073BC1" w:rsidRPr="00073BC1" w:rsidRDefault="00073BC1" w:rsidP="005871FF">
      <w:pPr>
        <w:keepNext/>
        <w:keepLines/>
        <w:shd w:val="clear" w:color="auto" w:fill="FFFFFF"/>
        <w:tabs>
          <w:tab w:val="left" w:pos="720"/>
        </w:tabs>
        <w:ind w:firstLine="567"/>
        <w:jc w:val="both"/>
        <w:rPr>
          <w:sz w:val="20"/>
          <w:szCs w:val="20"/>
        </w:rPr>
      </w:pPr>
      <w:r w:rsidRPr="00073BC1">
        <w:rPr>
          <w:sz w:val="20"/>
          <w:szCs w:val="20"/>
        </w:rPr>
        <w:lastRenderedPageBreak/>
        <w:t>11.6. Подрядчик может дать гарантийное обязательство, отличающееся от требований Заказчика, или заявить о прекращении действия выданного им гарантийного обязательства в случаях:</w:t>
      </w:r>
    </w:p>
    <w:p w:rsidR="00073BC1" w:rsidRPr="00073BC1" w:rsidRDefault="00073BC1" w:rsidP="005871FF">
      <w:pPr>
        <w:keepNext/>
        <w:keepLines/>
        <w:widowControl w:val="0"/>
        <w:numPr>
          <w:ilvl w:val="0"/>
          <w:numId w:val="6"/>
        </w:numPr>
        <w:shd w:val="clear" w:color="auto" w:fill="FFFFFF"/>
        <w:tabs>
          <w:tab w:val="left" w:pos="259"/>
        </w:tabs>
        <w:suppressAutoHyphens/>
        <w:autoSpaceDE w:val="0"/>
        <w:ind w:left="0" w:firstLine="567"/>
        <w:jc w:val="both"/>
        <w:rPr>
          <w:sz w:val="20"/>
          <w:szCs w:val="20"/>
        </w:rPr>
      </w:pPr>
      <w:r w:rsidRPr="00073BC1">
        <w:rPr>
          <w:sz w:val="20"/>
          <w:szCs w:val="20"/>
        </w:rPr>
        <w:t>если нарушение работоспособности оборудования произошло не по вине Подрядчика;</w:t>
      </w:r>
    </w:p>
    <w:p w:rsidR="00073BC1" w:rsidRPr="00073BC1" w:rsidRDefault="00073BC1" w:rsidP="005871FF">
      <w:pPr>
        <w:keepNext/>
        <w:keepLines/>
        <w:widowControl w:val="0"/>
        <w:numPr>
          <w:ilvl w:val="0"/>
          <w:numId w:val="6"/>
        </w:numPr>
        <w:shd w:val="clear" w:color="auto" w:fill="FFFFFF"/>
        <w:tabs>
          <w:tab w:val="left" w:pos="259"/>
        </w:tabs>
        <w:suppressAutoHyphens/>
        <w:autoSpaceDE w:val="0"/>
        <w:ind w:left="0" w:firstLine="567"/>
        <w:jc w:val="both"/>
        <w:rPr>
          <w:sz w:val="20"/>
          <w:szCs w:val="20"/>
        </w:rPr>
      </w:pPr>
      <w:r w:rsidRPr="00073BC1">
        <w:rPr>
          <w:sz w:val="20"/>
          <w:szCs w:val="20"/>
        </w:rPr>
        <w:t>при выявлении в процессе эксплуатации отремонтированного оборудования скрытых дефектов, которые не могли быть обнаружены средствами и методами, предусмотренными в НТД на ремонт;</w:t>
      </w:r>
    </w:p>
    <w:p w:rsidR="00073BC1" w:rsidRPr="00073BC1" w:rsidRDefault="00073BC1" w:rsidP="005871FF">
      <w:pPr>
        <w:keepNext/>
        <w:keepLines/>
        <w:widowControl w:val="0"/>
        <w:numPr>
          <w:ilvl w:val="0"/>
          <w:numId w:val="6"/>
        </w:numPr>
        <w:shd w:val="clear" w:color="auto" w:fill="FFFFFF"/>
        <w:tabs>
          <w:tab w:val="left" w:pos="259"/>
        </w:tabs>
        <w:suppressAutoHyphens/>
        <w:autoSpaceDE w:val="0"/>
        <w:ind w:left="0" w:firstLine="567"/>
        <w:jc w:val="both"/>
        <w:rPr>
          <w:sz w:val="20"/>
          <w:szCs w:val="20"/>
        </w:rPr>
      </w:pPr>
      <w:r w:rsidRPr="00073BC1">
        <w:rPr>
          <w:sz w:val="20"/>
          <w:szCs w:val="20"/>
        </w:rPr>
        <w:t>при нарушении Заказчиком правил эксплуатации отремонтированного оборудования, установленных действующей НТД;</w:t>
      </w:r>
    </w:p>
    <w:p w:rsidR="00073BC1" w:rsidRPr="00073BC1" w:rsidRDefault="00073BC1" w:rsidP="005871FF">
      <w:pPr>
        <w:keepNext/>
        <w:keepLines/>
        <w:widowControl w:val="0"/>
        <w:numPr>
          <w:ilvl w:val="0"/>
          <w:numId w:val="6"/>
        </w:numPr>
        <w:shd w:val="clear" w:color="auto" w:fill="FFFFFF"/>
        <w:tabs>
          <w:tab w:val="left" w:pos="259"/>
        </w:tabs>
        <w:suppressAutoHyphens/>
        <w:autoSpaceDE w:val="0"/>
        <w:ind w:left="0" w:firstLine="567"/>
        <w:jc w:val="both"/>
        <w:rPr>
          <w:sz w:val="20"/>
          <w:szCs w:val="20"/>
        </w:rPr>
      </w:pPr>
      <w:r w:rsidRPr="00073BC1">
        <w:rPr>
          <w:sz w:val="20"/>
          <w:szCs w:val="20"/>
        </w:rPr>
        <w:t>если на оборудовании в течение гарантийного срока производился ремонт без участия Подрядчика, назначившего гарантию, или без согласования с ним.</w:t>
      </w:r>
    </w:p>
    <w:p w:rsidR="00073BC1" w:rsidRPr="00073BC1" w:rsidRDefault="00073BC1" w:rsidP="005871FF">
      <w:pPr>
        <w:keepNext/>
        <w:keepLines/>
        <w:shd w:val="clear" w:color="auto" w:fill="FFFFFF"/>
        <w:tabs>
          <w:tab w:val="left" w:pos="720"/>
        </w:tabs>
        <w:ind w:firstLine="567"/>
        <w:jc w:val="both"/>
        <w:rPr>
          <w:color w:val="000000"/>
          <w:sz w:val="20"/>
          <w:szCs w:val="20"/>
        </w:rPr>
      </w:pPr>
      <w:r w:rsidRPr="00073BC1">
        <w:rPr>
          <w:sz w:val="20"/>
          <w:szCs w:val="20"/>
        </w:rPr>
        <w:t>11.7. Гарантийные обязательства Подрядчика должны быть приведены в акте на приемку оборудования из</w:t>
      </w:r>
      <w:r w:rsidRPr="00073BC1">
        <w:rPr>
          <w:b/>
          <w:bCs/>
          <w:sz w:val="20"/>
          <w:szCs w:val="20"/>
        </w:rPr>
        <w:t xml:space="preserve"> </w:t>
      </w:r>
      <w:r w:rsidRPr="00073BC1">
        <w:rPr>
          <w:bCs/>
          <w:sz w:val="20"/>
          <w:szCs w:val="20"/>
        </w:rPr>
        <w:t xml:space="preserve">реконструкции и </w:t>
      </w:r>
      <w:r w:rsidRPr="00073BC1">
        <w:rPr>
          <w:sz w:val="20"/>
          <w:szCs w:val="20"/>
        </w:rPr>
        <w:t>ремонта.</w:t>
      </w:r>
    </w:p>
    <w:p w:rsidR="00073BC1" w:rsidRPr="00073BC1" w:rsidRDefault="00073BC1" w:rsidP="005871FF">
      <w:pPr>
        <w:keepNext/>
        <w:keepLines/>
        <w:shd w:val="clear" w:color="auto" w:fill="FFFFFF"/>
        <w:tabs>
          <w:tab w:val="left" w:pos="720"/>
        </w:tabs>
        <w:ind w:firstLine="567"/>
        <w:jc w:val="both"/>
        <w:rPr>
          <w:sz w:val="20"/>
          <w:szCs w:val="20"/>
        </w:rPr>
      </w:pPr>
      <w:r w:rsidRPr="00073BC1">
        <w:rPr>
          <w:color w:val="000000"/>
          <w:sz w:val="20"/>
          <w:szCs w:val="20"/>
        </w:rPr>
        <w:t xml:space="preserve">11.8. Качество исполнения при производстве работ по благоустройству должно соответствовать СНиП </w:t>
      </w:r>
      <w:r w:rsidRPr="00073BC1">
        <w:rPr>
          <w:color w:val="000000"/>
          <w:sz w:val="20"/>
          <w:szCs w:val="20"/>
          <w:lang w:val="en-US"/>
        </w:rPr>
        <w:t>III</w:t>
      </w:r>
      <w:r w:rsidRPr="00073BC1">
        <w:rPr>
          <w:color w:val="000000"/>
          <w:sz w:val="20"/>
          <w:szCs w:val="20"/>
        </w:rPr>
        <w:t xml:space="preserve">-10-75, работы по восстановлению газонного покрытия должны выполняться с соблюдением норм высева, всхожесть и приживание газона должны составлять не менее 95%.  Качество исполнения при производстве работ по устройству асфальтного покрытия должно соответствовать СНиП 3.06.03-85. </w:t>
      </w:r>
    </w:p>
    <w:p w:rsidR="00073BC1" w:rsidRPr="00073BC1" w:rsidRDefault="00073BC1" w:rsidP="005871FF">
      <w:pPr>
        <w:keepNext/>
        <w:keepLines/>
        <w:shd w:val="clear" w:color="auto" w:fill="FFFFFF"/>
        <w:tabs>
          <w:tab w:val="left" w:pos="720"/>
        </w:tabs>
        <w:ind w:firstLine="567"/>
        <w:jc w:val="both"/>
        <w:rPr>
          <w:sz w:val="20"/>
          <w:szCs w:val="20"/>
        </w:rPr>
      </w:pPr>
      <w:r w:rsidRPr="00073BC1">
        <w:rPr>
          <w:sz w:val="20"/>
          <w:szCs w:val="20"/>
        </w:rPr>
        <w:t>11.9. Срок гарантии на работы по восстановлению нарушенного благоустройства после проведения работ по капитальному ремонту и реконструкции устанавливается 24 месяца со дня подписания Сторонами Акта выполненных работ, при условии отсутствия недоделок со стороны Подрядчика и выполнения им всех необходимых работ.</w:t>
      </w:r>
    </w:p>
    <w:p w:rsidR="00073BC1" w:rsidRPr="00073BC1" w:rsidRDefault="00073BC1" w:rsidP="005871FF">
      <w:pPr>
        <w:keepNext/>
        <w:keepLines/>
        <w:shd w:val="clear" w:color="auto" w:fill="FFFFFF"/>
        <w:tabs>
          <w:tab w:val="left" w:pos="720"/>
        </w:tabs>
        <w:ind w:firstLine="567"/>
        <w:jc w:val="both"/>
        <w:rPr>
          <w:sz w:val="20"/>
          <w:szCs w:val="20"/>
        </w:rPr>
      </w:pPr>
      <w:r w:rsidRPr="00073BC1">
        <w:rPr>
          <w:sz w:val="20"/>
          <w:szCs w:val="20"/>
        </w:rPr>
        <w:t>11.10. Если в течение гарантийного периода выявится, что объект при условии его правильной эксплуатации будет иметь дефекты или недостатки, которые являются следствием ненадлежащего выполнения Подрядчиком своих работ, то Подрядчик обязан устранить любой такой дефект своими силами и средствами в сроки, установленные нормативными документами.</w:t>
      </w:r>
    </w:p>
    <w:p w:rsidR="00073BC1" w:rsidRPr="00073BC1" w:rsidRDefault="00073BC1" w:rsidP="005871FF">
      <w:pPr>
        <w:keepNext/>
        <w:keepLines/>
        <w:shd w:val="clear" w:color="auto" w:fill="FFFFFF"/>
        <w:tabs>
          <w:tab w:val="left" w:pos="720"/>
        </w:tabs>
        <w:ind w:firstLine="567"/>
        <w:jc w:val="both"/>
        <w:rPr>
          <w:sz w:val="20"/>
          <w:szCs w:val="20"/>
        </w:rPr>
      </w:pPr>
      <w:r w:rsidRPr="00073BC1">
        <w:rPr>
          <w:sz w:val="20"/>
          <w:szCs w:val="20"/>
        </w:rPr>
        <w:t>11.11. В случае обнаружения дефектов в гарантийный период (при эксплуатации), сторонами при участии эксплуатирующей организации составляется акт, фиксирующий обнаруженные дефекты.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дней со дня его уведомления письменно либо телефонограммой. Если Подрядчик в установленный срок не направит своего представителя, акт составляется и подписывается представителями Заказчика и эксплуатирующей организации с указанием на то, что Подрядчик не явился для составления и подписания данного акта. Подписанный Заказчиком и эксплуатирующей организацией акт о недостатках и дефектах, обнаруженных в течение гарантийного срока, направляется Подрядчику любым способом, фиксирующим получение. В этом случае считается, что Подрядчик согласился с фактом наличия недостатков и обязан приступить к их устранению.</w:t>
      </w:r>
    </w:p>
    <w:p w:rsidR="000A5669" w:rsidRDefault="00073BC1" w:rsidP="005871FF">
      <w:pPr>
        <w:keepNext/>
        <w:keepLines/>
        <w:shd w:val="clear" w:color="auto" w:fill="FFFFFF"/>
        <w:tabs>
          <w:tab w:val="left" w:pos="720"/>
        </w:tabs>
        <w:ind w:firstLine="567"/>
        <w:jc w:val="both"/>
        <w:rPr>
          <w:sz w:val="20"/>
          <w:szCs w:val="20"/>
          <w:lang w:eastAsia="zh-CN"/>
        </w:rPr>
      </w:pPr>
      <w:r w:rsidRPr="00073BC1">
        <w:rPr>
          <w:sz w:val="20"/>
          <w:szCs w:val="20"/>
        </w:rPr>
        <w:t>11.12. Если Подрядчик в согласованные с Заказчиком сроки устранения претензий (дефектов), не устранит дефекты и недоделки в выполненных работах, включая монтаж оборудования, то Заказчик вправе при сохранении своих прав по гарантии устранить дефекты и недоделки собственными силами или силами другого Подрядчика с возмещением фактически затраченных на это средств за счет виновного Подрядчика на основании счетов Заказчика.</w:t>
      </w:r>
      <w:r w:rsidR="000A5669" w:rsidRPr="000A5669">
        <w:rPr>
          <w:sz w:val="20"/>
          <w:szCs w:val="20"/>
          <w:lang w:eastAsia="zh-CN"/>
        </w:rPr>
        <w:t xml:space="preserve"> </w:t>
      </w:r>
    </w:p>
    <w:p w:rsidR="000A5669" w:rsidRPr="000A5669" w:rsidRDefault="000A5669" w:rsidP="005871FF">
      <w:pPr>
        <w:keepNext/>
        <w:keepLines/>
        <w:shd w:val="clear" w:color="auto" w:fill="FFFFFF"/>
        <w:tabs>
          <w:tab w:val="left" w:pos="720"/>
        </w:tabs>
        <w:ind w:firstLine="567"/>
        <w:jc w:val="both"/>
        <w:rPr>
          <w:sz w:val="20"/>
          <w:szCs w:val="20"/>
        </w:rPr>
      </w:pPr>
      <w:r w:rsidRPr="000A5669">
        <w:rPr>
          <w:sz w:val="20"/>
          <w:szCs w:val="20"/>
        </w:rPr>
        <w:t>11.13. Подрядчик заверяет и гарантирует следующее:</w:t>
      </w:r>
    </w:p>
    <w:p w:rsidR="000A5669" w:rsidRPr="000A5669" w:rsidRDefault="000A5669" w:rsidP="005871FF">
      <w:pPr>
        <w:keepNext/>
        <w:keepLines/>
        <w:shd w:val="clear" w:color="auto" w:fill="FFFFFF"/>
        <w:tabs>
          <w:tab w:val="left" w:pos="720"/>
        </w:tabs>
        <w:ind w:firstLine="567"/>
        <w:jc w:val="both"/>
        <w:rPr>
          <w:sz w:val="20"/>
          <w:szCs w:val="20"/>
        </w:rPr>
      </w:pPr>
      <w:r w:rsidRPr="000A5669">
        <w:rPr>
          <w:sz w:val="20"/>
          <w:szCs w:val="20"/>
        </w:rPr>
        <w:t>-    Подрядчик является надлежащим образом зарегистрированной организацией;</w:t>
      </w:r>
    </w:p>
    <w:p w:rsidR="000A5669" w:rsidRPr="000A5669" w:rsidRDefault="000A5669" w:rsidP="005871FF">
      <w:pPr>
        <w:keepNext/>
        <w:keepLines/>
        <w:shd w:val="clear" w:color="auto" w:fill="FFFFFF"/>
        <w:tabs>
          <w:tab w:val="left" w:pos="720"/>
        </w:tabs>
        <w:ind w:firstLine="567"/>
        <w:jc w:val="both"/>
        <w:rPr>
          <w:sz w:val="20"/>
          <w:szCs w:val="20"/>
        </w:rPr>
      </w:pPr>
      <w:r w:rsidRPr="000A5669">
        <w:rPr>
          <w:sz w:val="20"/>
          <w:szCs w:val="20"/>
        </w:rPr>
        <w:t xml:space="preserve">- все сведения о Поставщике в ЕГРЮЛ достоверны на момент подписания </w:t>
      </w:r>
      <w:r w:rsidR="00510846">
        <w:rPr>
          <w:sz w:val="20"/>
          <w:szCs w:val="20"/>
        </w:rPr>
        <w:t>договор</w:t>
      </w:r>
      <w:r w:rsidRPr="000A5669">
        <w:rPr>
          <w:sz w:val="20"/>
          <w:szCs w:val="20"/>
        </w:rPr>
        <w:t>а.</w:t>
      </w:r>
    </w:p>
    <w:p w:rsidR="000A5669" w:rsidRPr="000A5669" w:rsidRDefault="000A5669" w:rsidP="005871FF">
      <w:pPr>
        <w:keepNext/>
        <w:keepLines/>
        <w:shd w:val="clear" w:color="auto" w:fill="FFFFFF"/>
        <w:tabs>
          <w:tab w:val="left" w:pos="720"/>
        </w:tabs>
        <w:ind w:firstLine="567"/>
        <w:jc w:val="both"/>
        <w:rPr>
          <w:sz w:val="20"/>
          <w:szCs w:val="20"/>
        </w:rPr>
      </w:pPr>
      <w:r w:rsidRPr="000A5669">
        <w:rPr>
          <w:sz w:val="20"/>
          <w:szCs w:val="20"/>
        </w:rPr>
        <w:t>Если в дальнейшем в ЕГРЮЛ появится запись о нед</w:t>
      </w:r>
      <w:r w:rsidR="001B41EC">
        <w:rPr>
          <w:sz w:val="20"/>
          <w:szCs w:val="20"/>
        </w:rPr>
        <w:t>остоверности данных о Подрядчике</w:t>
      </w:r>
      <w:r w:rsidRPr="000A5669">
        <w:rPr>
          <w:sz w:val="20"/>
          <w:szCs w:val="20"/>
        </w:rPr>
        <w:t>, он обязуется в течение месяца внести в ЕГРЮЛ достоверные сведения или подтвердить регистрирующему органу, что сведения в ЕГРЮЛ достоверны;</w:t>
      </w:r>
    </w:p>
    <w:p w:rsidR="000A5669" w:rsidRPr="000A5669" w:rsidRDefault="000A5669" w:rsidP="005871FF">
      <w:pPr>
        <w:keepNext/>
        <w:keepLines/>
        <w:shd w:val="clear" w:color="auto" w:fill="FFFFFF"/>
        <w:tabs>
          <w:tab w:val="left" w:pos="720"/>
        </w:tabs>
        <w:ind w:firstLine="567"/>
        <w:jc w:val="both"/>
        <w:rPr>
          <w:sz w:val="20"/>
          <w:szCs w:val="20"/>
        </w:rPr>
      </w:pPr>
      <w:r w:rsidRPr="000A5669">
        <w:rPr>
          <w:sz w:val="20"/>
          <w:szCs w:val="20"/>
        </w:rPr>
        <w:t xml:space="preserve">- Подрядчик располагает необходимыми ресурсами для исполнения настоящего </w:t>
      </w:r>
      <w:r w:rsidR="00510846">
        <w:rPr>
          <w:sz w:val="20"/>
          <w:szCs w:val="20"/>
        </w:rPr>
        <w:t>договор</w:t>
      </w:r>
      <w:r w:rsidRPr="000A5669">
        <w:rPr>
          <w:sz w:val="20"/>
          <w:szCs w:val="20"/>
        </w:rPr>
        <w:t>а;</w:t>
      </w:r>
    </w:p>
    <w:p w:rsidR="000A5669" w:rsidRPr="000A5669" w:rsidRDefault="000A5669" w:rsidP="005871FF">
      <w:pPr>
        <w:keepNext/>
        <w:keepLines/>
        <w:shd w:val="clear" w:color="auto" w:fill="FFFFFF"/>
        <w:tabs>
          <w:tab w:val="left" w:pos="720"/>
        </w:tabs>
        <w:ind w:firstLine="567"/>
        <w:jc w:val="both"/>
        <w:rPr>
          <w:sz w:val="20"/>
          <w:szCs w:val="20"/>
        </w:rPr>
      </w:pPr>
      <w:r w:rsidRPr="000A5669">
        <w:rPr>
          <w:sz w:val="20"/>
          <w:szCs w:val="20"/>
        </w:rPr>
        <w:t>- Подрядчик отражает все операции по закупке товаров у своих поставщиков в учете, бухгалтерской и налоговой отчетности;</w:t>
      </w:r>
    </w:p>
    <w:p w:rsidR="000A5669" w:rsidRPr="000A5669" w:rsidRDefault="000A5669" w:rsidP="005871FF">
      <w:pPr>
        <w:keepNext/>
        <w:keepLines/>
        <w:shd w:val="clear" w:color="auto" w:fill="FFFFFF"/>
        <w:tabs>
          <w:tab w:val="left" w:pos="720"/>
        </w:tabs>
        <w:ind w:firstLine="567"/>
        <w:jc w:val="both"/>
        <w:rPr>
          <w:sz w:val="20"/>
          <w:szCs w:val="20"/>
        </w:rPr>
      </w:pPr>
      <w:r w:rsidRPr="000A5669">
        <w:rPr>
          <w:sz w:val="20"/>
          <w:szCs w:val="20"/>
        </w:rPr>
        <w:t xml:space="preserve">- Подрядчик отразит все операции по настоящему </w:t>
      </w:r>
      <w:r w:rsidR="00510846">
        <w:rPr>
          <w:sz w:val="20"/>
          <w:szCs w:val="20"/>
        </w:rPr>
        <w:t>договор</w:t>
      </w:r>
      <w:r w:rsidRPr="000A5669">
        <w:rPr>
          <w:sz w:val="20"/>
          <w:szCs w:val="20"/>
        </w:rPr>
        <w:t>у, включая полученные от Заказчика авансы и реализацию товаров Заказчику, в учете, бухгалтерской и налоговой отчетности, в том числе отразит НДС, уплаченный Заказчиком в составе цены товара (работы, услуги);</w:t>
      </w:r>
    </w:p>
    <w:p w:rsidR="000A5669" w:rsidRPr="000A5669" w:rsidRDefault="000A5669" w:rsidP="005871FF">
      <w:pPr>
        <w:keepNext/>
        <w:keepLines/>
        <w:shd w:val="clear" w:color="auto" w:fill="FFFFFF"/>
        <w:tabs>
          <w:tab w:val="left" w:pos="720"/>
        </w:tabs>
        <w:ind w:firstLine="567"/>
        <w:jc w:val="both"/>
        <w:rPr>
          <w:sz w:val="20"/>
          <w:szCs w:val="20"/>
        </w:rPr>
      </w:pPr>
      <w:r w:rsidRPr="000A5669">
        <w:rPr>
          <w:sz w:val="20"/>
          <w:szCs w:val="20"/>
        </w:rPr>
        <w:t>- В случае получения Подрядчиком требования налогового органа о представлении документов, относящихся к сделке с Заказчиком, Подрядчик обязуется исполнить требование в течение пяти рабочих дней со дня его получения.</w:t>
      </w:r>
    </w:p>
    <w:p w:rsidR="000A5669" w:rsidRDefault="000A5669" w:rsidP="005871FF">
      <w:pPr>
        <w:keepNext/>
        <w:keepLines/>
        <w:shd w:val="clear" w:color="auto" w:fill="FFFFFF"/>
        <w:tabs>
          <w:tab w:val="left" w:pos="720"/>
        </w:tabs>
        <w:ind w:firstLine="567"/>
        <w:jc w:val="both"/>
        <w:rPr>
          <w:sz w:val="20"/>
          <w:szCs w:val="20"/>
        </w:rPr>
      </w:pPr>
      <w:r w:rsidRPr="000A5669">
        <w:rPr>
          <w:sz w:val="20"/>
          <w:szCs w:val="20"/>
        </w:rPr>
        <w:t>11.14. Подрядчик обязуется выставить Заказчику правильно оформленные счета-фактуры и первичные документы в соответствии с требованиями действующего законодательства.</w:t>
      </w:r>
    </w:p>
    <w:p w:rsidR="001E558B" w:rsidRPr="000A5669" w:rsidRDefault="001E558B" w:rsidP="005871FF">
      <w:pPr>
        <w:keepNext/>
        <w:keepLines/>
        <w:shd w:val="clear" w:color="auto" w:fill="FFFFFF"/>
        <w:tabs>
          <w:tab w:val="left" w:pos="720"/>
        </w:tabs>
        <w:ind w:firstLine="567"/>
        <w:jc w:val="both"/>
        <w:rPr>
          <w:sz w:val="20"/>
          <w:szCs w:val="20"/>
        </w:rPr>
      </w:pPr>
    </w:p>
    <w:p w:rsidR="00073BC1" w:rsidRPr="00073BC1" w:rsidRDefault="00073BC1" w:rsidP="005871FF">
      <w:pPr>
        <w:keepNext/>
        <w:keepLines/>
        <w:shd w:val="clear" w:color="auto" w:fill="FFFFFF"/>
        <w:jc w:val="center"/>
        <w:rPr>
          <w:sz w:val="20"/>
          <w:szCs w:val="20"/>
        </w:rPr>
      </w:pPr>
      <w:r w:rsidRPr="00073BC1">
        <w:rPr>
          <w:b/>
          <w:bCs/>
          <w:sz w:val="20"/>
          <w:szCs w:val="20"/>
        </w:rPr>
        <w:t>12.</w:t>
      </w:r>
      <w:r w:rsidR="00E44EFB">
        <w:rPr>
          <w:b/>
          <w:bCs/>
          <w:sz w:val="20"/>
          <w:szCs w:val="20"/>
        </w:rPr>
        <w:t xml:space="preserve"> </w:t>
      </w:r>
      <w:r w:rsidRPr="00073BC1">
        <w:rPr>
          <w:b/>
          <w:bCs/>
          <w:sz w:val="20"/>
          <w:szCs w:val="20"/>
        </w:rPr>
        <w:t>Ответственность</w:t>
      </w:r>
    </w:p>
    <w:p w:rsidR="00775B69" w:rsidRDefault="00775B69" w:rsidP="005871FF">
      <w:pPr>
        <w:keepNext/>
        <w:keepLines/>
        <w:shd w:val="clear" w:color="auto" w:fill="FFFFFF"/>
        <w:tabs>
          <w:tab w:val="left" w:pos="-284"/>
        </w:tabs>
        <w:ind w:firstLine="425"/>
        <w:jc w:val="both"/>
        <w:rPr>
          <w:spacing w:val="-1"/>
          <w:sz w:val="20"/>
          <w:szCs w:val="20"/>
          <w:shd w:val="clear" w:color="auto" w:fill="FFFFFF"/>
        </w:rPr>
      </w:pPr>
      <w:r>
        <w:rPr>
          <w:spacing w:val="-1"/>
          <w:sz w:val="20"/>
          <w:szCs w:val="20"/>
          <w:shd w:val="clear" w:color="auto" w:fill="FFFFFF"/>
        </w:rPr>
        <w:t>12.1.</w:t>
      </w:r>
      <w:r w:rsidR="007364BB">
        <w:rPr>
          <w:spacing w:val="-1"/>
          <w:sz w:val="20"/>
          <w:szCs w:val="20"/>
          <w:shd w:val="clear" w:color="auto" w:fill="FFFFFF"/>
        </w:rPr>
        <w:t> </w:t>
      </w:r>
      <w:r>
        <w:rPr>
          <w:spacing w:val="-1"/>
          <w:sz w:val="20"/>
          <w:szCs w:val="20"/>
          <w:shd w:val="clear" w:color="auto" w:fill="FFFFFF"/>
        </w:rPr>
        <w:t>Стороны несут ответственность за неисполнение или ненадлежащее исполнение обязательств, предусмотренных Договором, в том числе за неполное и (или) несвоевременное исполнение обязательств по Договору.</w:t>
      </w:r>
    </w:p>
    <w:p w:rsidR="00775B69" w:rsidRDefault="00775B69" w:rsidP="005871FF">
      <w:pPr>
        <w:keepNext/>
        <w:keepLines/>
        <w:shd w:val="clear" w:color="auto" w:fill="FFFFFF"/>
        <w:tabs>
          <w:tab w:val="left" w:pos="-284"/>
        </w:tabs>
        <w:ind w:firstLine="425"/>
        <w:jc w:val="both"/>
        <w:rPr>
          <w:spacing w:val="-1"/>
          <w:sz w:val="20"/>
          <w:szCs w:val="20"/>
          <w:shd w:val="clear" w:color="auto" w:fill="FFFFFF"/>
        </w:rPr>
      </w:pPr>
      <w:r>
        <w:rPr>
          <w:spacing w:val="-1"/>
          <w:sz w:val="20"/>
          <w:szCs w:val="20"/>
          <w:shd w:val="clear" w:color="auto" w:fill="FFFFFF"/>
        </w:rPr>
        <w:t xml:space="preserve">12.2. </w:t>
      </w:r>
      <w:r w:rsidR="008F72EF">
        <w:rPr>
          <w:spacing w:val="-1"/>
          <w:sz w:val="20"/>
          <w:szCs w:val="20"/>
          <w:shd w:val="clear" w:color="auto" w:fill="FFFFFF"/>
        </w:rPr>
        <w:t>Подрядчик</w:t>
      </w:r>
      <w:r w:rsidRPr="00F13DC4">
        <w:rPr>
          <w:spacing w:val="-1"/>
          <w:sz w:val="20"/>
          <w:szCs w:val="20"/>
          <w:shd w:val="clear" w:color="auto" w:fill="FFFFFF"/>
        </w:rPr>
        <w:t xml:space="preserve"> несет ответственность за всякого рода порчу Товара</w:t>
      </w:r>
      <w:r w:rsidR="0010566C">
        <w:rPr>
          <w:spacing w:val="-1"/>
          <w:sz w:val="20"/>
          <w:szCs w:val="20"/>
          <w:shd w:val="clear" w:color="auto" w:fill="FFFFFF"/>
        </w:rPr>
        <w:t xml:space="preserve"> (при наличии)</w:t>
      </w:r>
      <w:r w:rsidRPr="00F13DC4">
        <w:rPr>
          <w:spacing w:val="-1"/>
          <w:sz w:val="20"/>
          <w:szCs w:val="20"/>
          <w:shd w:val="clear" w:color="auto" w:fill="FFFFFF"/>
        </w:rPr>
        <w:t xml:space="preserve"> до приемки его Заказчиком вследствие некачественной упаковки, не обеспечивающую сохранность Товара при его хранении и транспортировании до Заказчика.</w:t>
      </w:r>
    </w:p>
    <w:p w:rsidR="00775B69" w:rsidRDefault="00775B69" w:rsidP="005871FF">
      <w:pPr>
        <w:keepNext/>
        <w:keepLines/>
        <w:shd w:val="clear" w:color="auto" w:fill="FFFFFF"/>
        <w:tabs>
          <w:tab w:val="left" w:pos="-284"/>
        </w:tabs>
        <w:ind w:firstLine="425"/>
        <w:jc w:val="both"/>
        <w:rPr>
          <w:spacing w:val="-1"/>
          <w:sz w:val="20"/>
          <w:szCs w:val="20"/>
          <w:shd w:val="clear" w:color="auto" w:fill="FFFFFF"/>
        </w:rPr>
      </w:pPr>
      <w:r>
        <w:rPr>
          <w:spacing w:val="-1"/>
          <w:sz w:val="20"/>
          <w:szCs w:val="20"/>
          <w:shd w:val="clear" w:color="auto" w:fill="FFFFFF"/>
        </w:rPr>
        <w:t>12.3.</w:t>
      </w:r>
      <w:r w:rsidR="007364BB">
        <w:t> </w:t>
      </w:r>
      <w:r w:rsidRPr="00F13DC4">
        <w:rPr>
          <w:spacing w:val="-1"/>
          <w:sz w:val="20"/>
          <w:szCs w:val="20"/>
          <w:shd w:val="clear" w:color="auto" w:fill="FFFFFF"/>
        </w:rPr>
        <w:t xml:space="preserve">За нарушение </w:t>
      </w:r>
      <w:r w:rsidR="008F72EF">
        <w:rPr>
          <w:spacing w:val="-1"/>
          <w:sz w:val="20"/>
          <w:szCs w:val="20"/>
          <w:shd w:val="clear" w:color="auto" w:fill="FFFFFF"/>
        </w:rPr>
        <w:t>Подрядчик</w:t>
      </w:r>
      <w:r w:rsidRPr="00F13DC4">
        <w:rPr>
          <w:spacing w:val="-1"/>
          <w:sz w:val="20"/>
          <w:szCs w:val="20"/>
          <w:shd w:val="clear" w:color="auto" w:fill="FFFFFF"/>
        </w:rPr>
        <w:t xml:space="preserve">ом срока </w:t>
      </w:r>
      <w:r w:rsidR="0010566C">
        <w:rPr>
          <w:spacing w:val="-1"/>
          <w:sz w:val="20"/>
          <w:szCs w:val="20"/>
          <w:shd w:val="clear" w:color="auto" w:fill="FFFFFF"/>
        </w:rPr>
        <w:t>выполнения работ</w:t>
      </w:r>
      <w:r w:rsidRPr="00F13DC4">
        <w:rPr>
          <w:spacing w:val="-1"/>
          <w:sz w:val="20"/>
          <w:szCs w:val="20"/>
          <w:shd w:val="clear" w:color="auto" w:fill="FFFFFF"/>
        </w:rPr>
        <w:t xml:space="preserve">, а также в иных случаях неисполнения или ненадлежащего исполнения </w:t>
      </w:r>
      <w:r w:rsidR="008F72EF">
        <w:rPr>
          <w:spacing w:val="-1"/>
          <w:sz w:val="20"/>
          <w:szCs w:val="20"/>
          <w:shd w:val="clear" w:color="auto" w:fill="FFFFFF"/>
        </w:rPr>
        <w:t>Подрядчик</w:t>
      </w:r>
      <w:r w:rsidRPr="00F13DC4">
        <w:rPr>
          <w:spacing w:val="-1"/>
          <w:sz w:val="20"/>
          <w:szCs w:val="20"/>
          <w:shd w:val="clear" w:color="auto" w:fill="FFFFFF"/>
        </w:rPr>
        <w:t xml:space="preserve">ом своих обязательств, предусмотренных </w:t>
      </w:r>
      <w:r>
        <w:rPr>
          <w:spacing w:val="-1"/>
          <w:sz w:val="20"/>
          <w:szCs w:val="20"/>
          <w:shd w:val="clear" w:color="auto" w:fill="FFFFFF"/>
        </w:rPr>
        <w:t>Догово</w:t>
      </w:r>
      <w:r w:rsidRPr="00F13DC4">
        <w:rPr>
          <w:spacing w:val="-1"/>
          <w:sz w:val="20"/>
          <w:szCs w:val="20"/>
          <w:shd w:val="clear" w:color="auto" w:fill="FFFFFF"/>
        </w:rPr>
        <w:t xml:space="preserve">ром, Заказчик направляет </w:t>
      </w:r>
      <w:r w:rsidR="008F72EF">
        <w:rPr>
          <w:spacing w:val="-1"/>
          <w:sz w:val="20"/>
          <w:szCs w:val="20"/>
          <w:shd w:val="clear" w:color="auto" w:fill="FFFFFF"/>
        </w:rPr>
        <w:t>Подрядчик</w:t>
      </w:r>
      <w:r w:rsidRPr="00F13DC4">
        <w:rPr>
          <w:spacing w:val="-1"/>
          <w:sz w:val="20"/>
          <w:szCs w:val="20"/>
          <w:shd w:val="clear" w:color="auto" w:fill="FFFFFF"/>
        </w:rPr>
        <w:t>у требование об уплате неустоек (штрафов, пеней).</w:t>
      </w:r>
    </w:p>
    <w:p w:rsidR="00775B69" w:rsidRDefault="00775B69" w:rsidP="005871FF">
      <w:pPr>
        <w:keepNext/>
        <w:keepLines/>
        <w:shd w:val="clear" w:color="auto" w:fill="FFFFFF"/>
        <w:tabs>
          <w:tab w:val="left" w:pos="-284"/>
        </w:tabs>
        <w:ind w:firstLine="425"/>
        <w:jc w:val="both"/>
        <w:rPr>
          <w:spacing w:val="-1"/>
          <w:sz w:val="20"/>
          <w:szCs w:val="20"/>
          <w:shd w:val="clear" w:color="auto" w:fill="FFFFFF"/>
        </w:rPr>
      </w:pPr>
      <w:r>
        <w:rPr>
          <w:spacing w:val="-1"/>
          <w:sz w:val="20"/>
          <w:szCs w:val="20"/>
          <w:shd w:val="clear" w:color="auto" w:fill="FFFFFF"/>
        </w:rPr>
        <w:lastRenderedPageBreak/>
        <w:t>12.4.</w:t>
      </w:r>
      <w:r w:rsidR="007364BB">
        <w:t> </w:t>
      </w:r>
      <w:bookmarkStart w:id="2" w:name="_Hlk519754305"/>
      <w:r w:rsidR="001942CA" w:rsidRPr="001942CA">
        <w:rPr>
          <w:spacing w:val="-1"/>
          <w:sz w:val="20"/>
          <w:szCs w:val="20"/>
          <w:shd w:val="clear" w:color="auto" w:fill="FFFFFF"/>
        </w:rPr>
        <w:t xml:space="preserve">Пеня начисляется за каждый день просрочки исполнения </w:t>
      </w:r>
      <w:r w:rsidR="001942CA">
        <w:rPr>
          <w:spacing w:val="-1"/>
          <w:sz w:val="20"/>
          <w:szCs w:val="20"/>
          <w:shd w:val="clear" w:color="auto" w:fill="FFFFFF"/>
        </w:rPr>
        <w:t>Подрядчиком</w:t>
      </w:r>
      <w:r w:rsidR="001942CA" w:rsidRPr="001942CA">
        <w:rPr>
          <w:spacing w:val="-1"/>
          <w:sz w:val="20"/>
          <w:szCs w:val="20"/>
          <w:shd w:val="clear" w:color="auto" w:fill="FFFFFF"/>
        </w:rPr>
        <w:t xml:space="preserve"> обязательства, предусмотренного Договором, в размере 0,0</w:t>
      </w:r>
      <w:r w:rsidR="003B0671">
        <w:rPr>
          <w:spacing w:val="-1"/>
          <w:sz w:val="20"/>
          <w:szCs w:val="20"/>
          <w:shd w:val="clear" w:color="auto" w:fill="FFFFFF"/>
        </w:rPr>
        <w:t>1</w:t>
      </w:r>
      <w:r w:rsidR="001942CA" w:rsidRPr="001942CA">
        <w:rPr>
          <w:spacing w:val="-1"/>
          <w:sz w:val="20"/>
          <w:szCs w:val="20"/>
          <w:shd w:val="clear" w:color="auto" w:fill="FFFFFF"/>
        </w:rPr>
        <w:t xml:space="preserve">% от </w:t>
      </w:r>
      <w:r w:rsidR="003B7FAA" w:rsidRPr="003B7FAA">
        <w:rPr>
          <w:spacing w:val="-1"/>
          <w:sz w:val="20"/>
          <w:szCs w:val="20"/>
          <w:shd w:val="clear" w:color="auto" w:fill="FFFFFF"/>
        </w:rPr>
        <w:t xml:space="preserve">стоимости </w:t>
      </w:r>
      <w:r w:rsidR="003B7FAA">
        <w:rPr>
          <w:spacing w:val="-1"/>
          <w:sz w:val="20"/>
          <w:szCs w:val="20"/>
          <w:shd w:val="clear" w:color="auto" w:fill="FFFFFF"/>
        </w:rPr>
        <w:t>не</w:t>
      </w:r>
      <w:r w:rsidR="003B7FAA" w:rsidRPr="003B7FAA">
        <w:rPr>
          <w:spacing w:val="-1"/>
          <w:sz w:val="20"/>
          <w:szCs w:val="20"/>
          <w:shd w:val="clear" w:color="auto" w:fill="FFFFFF"/>
        </w:rPr>
        <w:t>выполненных работ</w:t>
      </w:r>
      <w:r w:rsidR="001942CA" w:rsidRPr="001942CA">
        <w:rPr>
          <w:spacing w:val="-1"/>
          <w:sz w:val="20"/>
          <w:szCs w:val="20"/>
          <w:shd w:val="clear" w:color="auto" w:fill="FFFFFF"/>
        </w:rPr>
        <w:t xml:space="preserve">, за каждый день просрочки до фактического исполнения обязательств, но не более </w:t>
      </w:r>
      <w:r w:rsidR="003B0671">
        <w:rPr>
          <w:spacing w:val="-1"/>
          <w:sz w:val="20"/>
          <w:szCs w:val="20"/>
          <w:shd w:val="clear" w:color="auto" w:fill="FFFFFF"/>
        </w:rPr>
        <w:t>3</w:t>
      </w:r>
      <w:r w:rsidR="001942CA" w:rsidRPr="001942CA">
        <w:rPr>
          <w:spacing w:val="-1"/>
          <w:sz w:val="20"/>
          <w:szCs w:val="20"/>
          <w:shd w:val="clear" w:color="auto" w:fill="FFFFFF"/>
        </w:rPr>
        <w:t xml:space="preserve"> % от суммы </w:t>
      </w:r>
      <w:r w:rsidR="003B7FAA">
        <w:rPr>
          <w:spacing w:val="-1"/>
          <w:sz w:val="20"/>
          <w:szCs w:val="20"/>
          <w:shd w:val="clear" w:color="auto" w:fill="FFFFFF"/>
        </w:rPr>
        <w:t>договора</w:t>
      </w:r>
      <w:r w:rsidR="004F55E9">
        <w:rPr>
          <w:spacing w:val="-1"/>
          <w:sz w:val="20"/>
          <w:szCs w:val="20"/>
          <w:shd w:val="clear" w:color="auto" w:fill="FFFFFF"/>
        </w:rPr>
        <w:t xml:space="preserve">. Подрядчик </w:t>
      </w:r>
      <w:r w:rsidR="001942CA" w:rsidRPr="001942CA">
        <w:rPr>
          <w:spacing w:val="-1"/>
          <w:sz w:val="20"/>
          <w:szCs w:val="20"/>
          <w:shd w:val="clear" w:color="auto" w:fill="FFFFFF"/>
        </w:rPr>
        <w:t>не освобождается от исполнения обязательств по Договору.</w:t>
      </w:r>
    </w:p>
    <w:bookmarkEnd w:id="2"/>
    <w:p w:rsidR="00775B69" w:rsidRDefault="00775B69" w:rsidP="005871FF">
      <w:pPr>
        <w:keepNext/>
        <w:keepLines/>
        <w:shd w:val="clear" w:color="auto" w:fill="FFFFFF"/>
        <w:tabs>
          <w:tab w:val="left" w:pos="-284"/>
        </w:tabs>
        <w:ind w:firstLine="425"/>
        <w:jc w:val="both"/>
        <w:rPr>
          <w:spacing w:val="-1"/>
          <w:sz w:val="20"/>
          <w:szCs w:val="20"/>
          <w:highlight w:val="yellow"/>
          <w:shd w:val="clear" w:color="auto" w:fill="FFFFFF"/>
        </w:rPr>
      </w:pPr>
      <w:r>
        <w:rPr>
          <w:spacing w:val="-1"/>
          <w:sz w:val="20"/>
          <w:szCs w:val="20"/>
          <w:shd w:val="clear" w:color="auto" w:fill="FFFFFF"/>
        </w:rPr>
        <w:t xml:space="preserve">12.5. </w:t>
      </w:r>
      <w:r w:rsidRPr="00F13DC4">
        <w:rPr>
          <w:spacing w:val="-1"/>
          <w:sz w:val="20"/>
          <w:szCs w:val="20"/>
          <w:shd w:val="clear" w:color="auto" w:fill="FFFFFF"/>
        </w:rPr>
        <w:t xml:space="preserve">В случае неисполнения или ненадлежащего исполнения </w:t>
      </w:r>
      <w:r w:rsidR="008F72EF">
        <w:rPr>
          <w:spacing w:val="-1"/>
          <w:sz w:val="20"/>
          <w:szCs w:val="20"/>
          <w:shd w:val="clear" w:color="auto" w:fill="FFFFFF"/>
        </w:rPr>
        <w:t>Подрядчик</w:t>
      </w:r>
      <w:r w:rsidRPr="00F13DC4">
        <w:rPr>
          <w:spacing w:val="-1"/>
          <w:sz w:val="20"/>
          <w:szCs w:val="20"/>
          <w:shd w:val="clear" w:color="auto" w:fill="FFFFFF"/>
        </w:rPr>
        <w:t xml:space="preserve">ом обязательств, предусмотренных настоящим </w:t>
      </w:r>
      <w:r>
        <w:rPr>
          <w:spacing w:val="-1"/>
          <w:sz w:val="20"/>
          <w:szCs w:val="20"/>
          <w:shd w:val="clear" w:color="auto" w:fill="FFFFFF"/>
        </w:rPr>
        <w:t>Догово</w:t>
      </w:r>
      <w:r w:rsidRPr="00F13DC4">
        <w:rPr>
          <w:spacing w:val="-1"/>
          <w:sz w:val="20"/>
          <w:szCs w:val="20"/>
          <w:shd w:val="clear" w:color="auto" w:fill="FFFFFF"/>
        </w:rPr>
        <w:t xml:space="preserve">ром, за исключением просрочки исполнения </w:t>
      </w:r>
      <w:r w:rsidR="008F72EF">
        <w:rPr>
          <w:spacing w:val="-1"/>
          <w:sz w:val="20"/>
          <w:szCs w:val="20"/>
          <w:shd w:val="clear" w:color="auto" w:fill="FFFFFF"/>
        </w:rPr>
        <w:t>Подрядчик</w:t>
      </w:r>
      <w:r w:rsidRPr="00F13DC4">
        <w:rPr>
          <w:spacing w:val="-1"/>
          <w:sz w:val="20"/>
          <w:szCs w:val="20"/>
          <w:shd w:val="clear" w:color="auto" w:fill="FFFFFF"/>
        </w:rPr>
        <w:t xml:space="preserve">ом обязательств, предусмотренных настоящим </w:t>
      </w:r>
      <w:r>
        <w:rPr>
          <w:spacing w:val="-1"/>
          <w:sz w:val="20"/>
          <w:szCs w:val="20"/>
          <w:shd w:val="clear" w:color="auto" w:fill="FFFFFF"/>
        </w:rPr>
        <w:t>Догово</w:t>
      </w:r>
      <w:r w:rsidRPr="00F13DC4">
        <w:rPr>
          <w:spacing w:val="-1"/>
          <w:sz w:val="20"/>
          <w:szCs w:val="20"/>
          <w:shd w:val="clear" w:color="auto" w:fill="FFFFFF"/>
        </w:rPr>
        <w:t>ром, начисляется штраф в размере</w:t>
      </w:r>
      <w:r>
        <w:rPr>
          <w:spacing w:val="-1"/>
          <w:sz w:val="20"/>
          <w:szCs w:val="20"/>
          <w:shd w:val="clear" w:color="auto" w:fill="FFFFFF"/>
        </w:rPr>
        <w:t xml:space="preserve"> </w:t>
      </w:r>
      <w:r w:rsidRPr="00FF27B8">
        <w:rPr>
          <w:spacing w:val="-1"/>
          <w:sz w:val="20"/>
          <w:szCs w:val="20"/>
          <w:shd w:val="clear" w:color="auto" w:fill="FFFFFF"/>
        </w:rPr>
        <w:t>0,</w:t>
      </w:r>
      <w:r w:rsidR="003B0671">
        <w:rPr>
          <w:spacing w:val="-1"/>
          <w:sz w:val="20"/>
          <w:szCs w:val="20"/>
          <w:shd w:val="clear" w:color="auto" w:fill="FFFFFF"/>
        </w:rPr>
        <w:t>5</w:t>
      </w:r>
      <w:r w:rsidRPr="00FF27B8">
        <w:rPr>
          <w:spacing w:val="-1"/>
          <w:sz w:val="20"/>
          <w:szCs w:val="20"/>
          <w:shd w:val="clear" w:color="auto" w:fill="FFFFFF"/>
        </w:rPr>
        <w:t>%</w:t>
      </w:r>
      <w:r w:rsidR="004F55E9">
        <w:rPr>
          <w:spacing w:val="-1"/>
          <w:sz w:val="20"/>
          <w:szCs w:val="20"/>
          <w:shd w:val="clear" w:color="auto" w:fill="FFFFFF"/>
        </w:rPr>
        <w:t xml:space="preserve"> от суммы договора.</w:t>
      </w:r>
    </w:p>
    <w:p w:rsidR="00775B69" w:rsidRDefault="00775B69" w:rsidP="005871FF">
      <w:pPr>
        <w:keepNext/>
        <w:keepLines/>
        <w:shd w:val="clear" w:color="auto" w:fill="FFFFFF"/>
        <w:tabs>
          <w:tab w:val="left" w:pos="-284"/>
        </w:tabs>
        <w:ind w:firstLine="425"/>
        <w:jc w:val="both"/>
        <w:rPr>
          <w:spacing w:val="-1"/>
          <w:sz w:val="20"/>
          <w:szCs w:val="20"/>
          <w:highlight w:val="yellow"/>
          <w:shd w:val="clear" w:color="auto" w:fill="FFFFFF"/>
        </w:rPr>
      </w:pPr>
      <w:r>
        <w:rPr>
          <w:spacing w:val="-1"/>
          <w:sz w:val="20"/>
          <w:szCs w:val="20"/>
          <w:shd w:val="clear" w:color="auto" w:fill="FFFFFF"/>
        </w:rPr>
        <w:t>12</w:t>
      </w:r>
      <w:r w:rsidRPr="00F13DC4">
        <w:rPr>
          <w:spacing w:val="-1"/>
          <w:sz w:val="20"/>
          <w:szCs w:val="20"/>
          <w:shd w:val="clear" w:color="auto" w:fill="FFFFFF"/>
        </w:rPr>
        <w:t>.6. Уплата неустойки не освобождает Стороны от исполнения принятых на себя обязательств</w:t>
      </w:r>
    </w:p>
    <w:p w:rsidR="00775B69" w:rsidRDefault="00775B69" w:rsidP="005871FF">
      <w:pPr>
        <w:keepNext/>
        <w:keepLines/>
        <w:shd w:val="clear" w:color="auto" w:fill="FFFFFF"/>
        <w:tabs>
          <w:tab w:val="left" w:pos="-284"/>
        </w:tabs>
        <w:ind w:firstLine="425"/>
        <w:jc w:val="both"/>
        <w:rPr>
          <w:spacing w:val="-1"/>
          <w:sz w:val="20"/>
          <w:szCs w:val="20"/>
          <w:shd w:val="clear" w:color="auto" w:fill="FFFFFF"/>
        </w:rPr>
      </w:pPr>
      <w:r>
        <w:rPr>
          <w:spacing w:val="-1"/>
          <w:sz w:val="20"/>
          <w:szCs w:val="20"/>
          <w:shd w:val="clear" w:color="auto" w:fill="FFFFFF"/>
        </w:rPr>
        <w:t>12.7.</w:t>
      </w:r>
      <w:r w:rsidR="007364BB">
        <w:t> </w:t>
      </w:r>
      <w:r w:rsidRPr="00F13DC4">
        <w:rPr>
          <w:spacing w:val="-1"/>
          <w:sz w:val="20"/>
          <w:szCs w:val="20"/>
          <w:shd w:val="clear" w:color="auto" w:fill="FFFFFF"/>
        </w:rPr>
        <w:t xml:space="preserve">В случае неисполнения или ненадлежащего исполнения </w:t>
      </w:r>
      <w:r w:rsidR="008F72EF">
        <w:rPr>
          <w:spacing w:val="-1"/>
          <w:sz w:val="20"/>
          <w:szCs w:val="20"/>
          <w:shd w:val="clear" w:color="auto" w:fill="FFFFFF"/>
        </w:rPr>
        <w:t>Подрядчик</w:t>
      </w:r>
      <w:r w:rsidRPr="00F13DC4">
        <w:rPr>
          <w:spacing w:val="-1"/>
          <w:sz w:val="20"/>
          <w:szCs w:val="20"/>
          <w:shd w:val="clear" w:color="auto" w:fill="FFFFFF"/>
        </w:rPr>
        <w:t xml:space="preserve">ом обязательств, предусмотренных </w:t>
      </w:r>
      <w:r>
        <w:rPr>
          <w:spacing w:val="-1"/>
          <w:sz w:val="20"/>
          <w:szCs w:val="20"/>
          <w:shd w:val="clear" w:color="auto" w:fill="FFFFFF"/>
        </w:rPr>
        <w:t>Догово</w:t>
      </w:r>
      <w:r w:rsidRPr="00F13DC4">
        <w:rPr>
          <w:spacing w:val="-1"/>
          <w:sz w:val="20"/>
          <w:szCs w:val="20"/>
          <w:shd w:val="clear" w:color="auto" w:fill="FFFFFF"/>
        </w:rPr>
        <w:t xml:space="preserve">ром, Заказчик производит оплату по </w:t>
      </w:r>
      <w:r>
        <w:rPr>
          <w:spacing w:val="-1"/>
          <w:sz w:val="20"/>
          <w:szCs w:val="20"/>
          <w:shd w:val="clear" w:color="auto" w:fill="FFFFFF"/>
        </w:rPr>
        <w:t>Догово</w:t>
      </w:r>
      <w:r w:rsidRPr="00F13DC4">
        <w:rPr>
          <w:spacing w:val="-1"/>
          <w:sz w:val="20"/>
          <w:szCs w:val="20"/>
          <w:shd w:val="clear" w:color="auto" w:fill="FFFFFF"/>
        </w:rPr>
        <w:t>ру за вычетом соответствующего размера неустойки</w:t>
      </w:r>
      <w:r>
        <w:rPr>
          <w:spacing w:val="-1"/>
          <w:sz w:val="20"/>
          <w:szCs w:val="20"/>
          <w:shd w:val="clear" w:color="auto" w:fill="FFFFFF"/>
        </w:rPr>
        <w:t>.</w:t>
      </w:r>
    </w:p>
    <w:p w:rsidR="001942CA" w:rsidRPr="004F55E9" w:rsidRDefault="00775B69" w:rsidP="005871FF">
      <w:pPr>
        <w:keepNext/>
        <w:keepLines/>
        <w:shd w:val="clear" w:color="auto" w:fill="FFFFFF"/>
        <w:tabs>
          <w:tab w:val="left" w:pos="-284"/>
        </w:tabs>
        <w:ind w:firstLine="425"/>
        <w:jc w:val="both"/>
        <w:rPr>
          <w:spacing w:val="-1"/>
          <w:sz w:val="20"/>
          <w:szCs w:val="20"/>
          <w:shd w:val="clear" w:color="auto" w:fill="FFFFFF"/>
        </w:rPr>
      </w:pPr>
      <w:r>
        <w:rPr>
          <w:spacing w:val="-1"/>
          <w:sz w:val="20"/>
          <w:szCs w:val="20"/>
          <w:shd w:val="clear" w:color="auto" w:fill="FFFFFF"/>
        </w:rPr>
        <w:t xml:space="preserve">12.8. </w:t>
      </w:r>
      <w:r w:rsidRPr="00F13DC4">
        <w:rPr>
          <w:spacing w:val="-1"/>
          <w:sz w:val="20"/>
          <w:szCs w:val="20"/>
          <w:shd w:val="clear" w:color="auto" w:fill="FFFFFF"/>
        </w:rPr>
        <w:t xml:space="preserve">В случае нарушения сроков исполнения Заказчиком обязательств, предусмотренных настоящим </w:t>
      </w:r>
      <w:r>
        <w:rPr>
          <w:spacing w:val="-1"/>
          <w:sz w:val="20"/>
          <w:szCs w:val="20"/>
          <w:shd w:val="clear" w:color="auto" w:fill="FFFFFF"/>
        </w:rPr>
        <w:t>Догово</w:t>
      </w:r>
      <w:r w:rsidRPr="00F13DC4">
        <w:rPr>
          <w:spacing w:val="-1"/>
          <w:sz w:val="20"/>
          <w:szCs w:val="20"/>
          <w:shd w:val="clear" w:color="auto" w:fill="FFFFFF"/>
        </w:rPr>
        <w:t xml:space="preserve">ром, а также в иных случаях неисполнения или ненадлежащего исполнения Заказчиком обязательств, предусмотренных настоящим </w:t>
      </w:r>
      <w:r>
        <w:rPr>
          <w:spacing w:val="-1"/>
          <w:sz w:val="20"/>
          <w:szCs w:val="20"/>
          <w:shd w:val="clear" w:color="auto" w:fill="FFFFFF"/>
        </w:rPr>
        <w:t>Догово</w:t>
      </w:r>
      <w:r w:rsidRPr="00F13DC4">
        <w:rPr>
          <w:spacing w:val="-1"/>
          <w:sz w:val="20"/>
          <w:szCs w:val="20"/>
          <w:shd w:val="clear" w:color="auto" w:fill="FFFFFF"/>
        </w:rPr>
        <w:t xml:space="preserve">ром, </w:t>
      </w:r>
      <w:r w:rsidR="008F72EF">
        <w:rPr>
          <w:spacing w:val="-1"/>
          <w:sz w:val="20"/>
          <w:szCs w:val="20"/>
          <w:shd w:val="clear" w:color="auto" w:fill="FFFFFF"/>
        </w:rPr>
        <w:t>Подрядчик</w:t>
      </w:r>
      <w:r w:rsidRPr="00F13DC4">
        <w:rPr>
          <w:spacing w:val="-1"/>
          <w:sz w:val="20"/>
          <w:szCs w:val="20"/>
          <w:shd w:val="clear" w:color="auto" w:fill="FFFFFF"/>
        </w:rPr>
        <w:t xml:space="preserve"> вправе потребовать уплаты штрафов, пени. Пеня начисляется за каждый день просрочки исполнения обязательства, предусмотренного настоящим </w:t>
      </w:r>
      <w:r>
        <w:rPr>
          <w:spacing w:val="-1"/>
          <w:sz w:val="20"/>
          <w:szCs w:val="20"/>
          <w:shd w:val="clear" w:color="auto" w:fill="FFFFFF"/>
        </w:rPr>
        <w:t>Догово</w:t>
      </w:r>
      <w:r w:rsidRPr="00F13DC4">
        <w:rPr>
          <w:spacing w:val="-1"/>
          <w:sz w:val="20"/>
          <w:szCs w:val="20"/>
          <w:shd w:val="clear" w:color="auto" w:fill="FFFFFF"/>
        </w:rPr>
        <w:t xml:space="preserve">ром, начиная со дня, следующего после дня истечения установленного настоящим Договором срока исполнения </w:t>
      </w:r>
      <w:r w:rsidRPr="004F55E9">
        <w:rPr>
          <w:spacing w:val="-1"/>
          <w:sz w:val="20"/>
          <w:szCs w:val="20"/>
          <w:shd w:val="clear" w:color="auto" w:fill="FFFFFF"/>
        </w:rPr>
        <w:t xml:space="preserve">обязательства. </w:t>
      </w:r>
      <w:bookmarkStart w:id="3" w:name="_Hlk519754324"/>
      <w:r w:rsidR="001942CA" w:rsidRPr="004F55E9">
        <w:rPr>
          <w:spacing w:val="-1"/>
          <w:sz w:val="20"/>
          <w:szCs w:val="20"/>
          <w:shd w:val="clear" w:color="auto" w:fill="FFFFFF"/>
        </w:rPr>
        <w:t>Пеня устанавливается настоящим Договором в размере 0,0</w:t>
      </w:r>
      <w:r w:rsidR="003B0671">
        <w:rPr>
          <w:spacing w:val="-1"/>
          <w:sz w:val="20"/>
          <w:szCs w:val="20"/>
          <w:shd w:val="clear" w:color="auto" w:fill="FFFFFF"/>
        </w:rPr>
        <w:t>1</w:t>
      </w:r>
      <w:r w:rsidR="001942CA" w:rsidRPr="004F55E9">
        <w:rPr>
          <w:spacing w:val="-1"/>
          <w:sz w:val="20"/>
          <w:szCs w:val="20"/>
          <w:shd w:val="clear" w:color="auto" w:fill="FFFFFF"/>
        </w:rPr>
        <w:t xml:space="preserve">% от стоимости выполненных работ за каждый день просрочки до фактического исполнения обязательств, но не более </w:t>
      </w:r>
      <w:r w:rsidR="003B0671">
        <w:rPr>
          <w:spacing w:val="-1"/>
          <w:sz w:val="20"/>
          <w:szCs w:val="20"/>
          <w:shd w:val="clear" w:color="auto" w:fill="FFFFFF"/>
        </w:rPr>
        <w:t>3</w:t>
      </w:r>
      <w:r w:rsidR="001942CA" w:rsidRPr="004F55E9">
        <w:rPr>
          <w:spacing w:val="-1"/>
          <w:sz w:val="20"/>
          <w:szCs w:val="20"/>
          <w:shd w:val="clear" w:color="auto" w:fill="FFFFFF"/>
        </w:rPr>
        <w:t xml:space="preserve"> % от суммы договора.</w:t>
      </w:r>
      <w:bookmarkEnd w:id="3"/>
      <w:r w:rsidR="004F55E9" w:rsidRPr="004F55E9">
        <w:rPr>
          <w:sz w:val="20"/>
          <w:szCs w:val="20"/>
        </w:rPr>
        <w:t xml:space="preserve"> Заказчик </w:t>
      </w:r>
      <w:r w:rsidR="004F55E9" w:rsidRPr="004F55E9">
        <w:rPr>
          <w:spacing w:val="-1"/>
          <w:sz w:val="20"/>
          <w:szCs w:val="20"/>
          <w:shd w:val="clear" w:color="auto" w:fill="FFFFFF"/>
        </w:rPr>
        <w:t>не освобождается от исполнения обязательств по Договору.</w:t>
      </w:r>
    </w:p>
    <w:p w:rsidR="00775B69" w:rsidRPr="004F55E9" w:rsidRDefault="00775B69" w:rsidP="005871FF">
      <w:pPr>
        <w:keepNext/>
        <w:keepLines/>
        <w:shd w:val="clear" w:color="auto" w:fill="FFFFFF"/>
        <w:tabs>
          <w:tab w:val="left" w:pos="-284"/>
        </w:tabs>
        <w:ind w:firstLine="425"/>
        <w:jc w:val="both"/>
        <w:rPr>
          <w:spacing w:val="-1"/>
          <w:sz w:val="20"/>
          <w:szCs w:val="20"/>
          <w:shd w:val="clear" w:color="auto" w:fill="FFFFFF"/>
        </w:rPr>
      </w:pPr>
      <w:r w:rsidRPr="004F55E9">
        <w:rPr>
          <w:spacing w:val="-1"/>
          <w:sz w:val="20"/>
          <w:szCs w:val="20"/>
          <w:shd w:val="clear" w:color="auto" w:fill="FFFFFF"/>
        </w:rPr>
        <w:t>12.9.</w:t>
      </w:r>
      <w:r w:rsidR="007364BB" w:rsidRPr="004F55E9">
        <w:rPr>
          <w:spacing w:val="-1"/>
          <w:sz w:val="20"/>
          <w:szCs w:val="20"/>
          <w:shd w:val="clear" w:color="auto" w:fill="FFFFFF"/>
        </w:rPr>
        <w:t> </w:t>
      </w:r>
      <w:r w:rsidRPr="004F55E9">
        <w:rPr>
          <w:spacing w:val="-1"/>
          <w:sz w:val="20"/>
          <w:szCs w:val="20"/>
          <w:shd w:val="clear" w:color="auto" w:fill="FFFFFF"/>
        </w:rPr>
        <w:t>В случае неисполнения или ненадлежащего исполнения Заказчиком обязательств, предусмотренных настоящим Договором, за исключением просрочки исполнения Заказчиком обязательств, предусмотренных настоящим Договором, начисляется штраф в размере 0,</w:t>
      </w:r>
      <w:r w:rsidR="003B0671">
        <w:rPr>
          <w:spacing w:val="-1"/>
          <w:sz w:val="20"/>
          <w:szCs w:val="20"/>
          <w:shd w:val="clear" w:color="auto" w:fill="FFFFFF"/>
        </w:rPr>
        <w:t>5</w:t>
      </w:r>
      <w:r w:rsidRPr="004F55E9">
        <w:rPr>
          <w:spacing w:val="-1"/>
          <w:sz w:val="20"/>
          <w:szCs w:val="20"/>
          <w:shd w:val="clear" w:color="auto" w:fill="FFFFFF"/>
        </w:rPr>
        <w:t>%</w:t>
      </w:r>
      <w:r w:rsidR="004F55E9">
        <w:rPr>
          <w:spacing w:val="-1"/>
          <w:sz w:val="20"/>
          <w:szCs w:val="20"/>
          <w:shd w:val="clear" w:color="auto" w:fill="FFFFFF"/>
        </w:rPr>
        <w:t xml:space="preserve"> от суммы </w:t>
      </w:r>
      <w:r w:rsidR="004E4881">
        <w:rPr>
          <w:spacing w:val="-1"/>
          <w:sz w:val="20"/>
          <w:szCs w:val="20"/>
          <w:shd w:val="clear" w:color="auto" w:fill="FFFFFF"/>
        </w:rPr>
        <w:t>договора</w:t>
      </w:r>
      <w:r w:rsidR="004F55E9">
        <w:rPr>
          <w:spacing w:val="-1"/>
          <w:sz w:val="20"/>
          <w:szCs w:val="20"/>
          <w:shd w:val="clear" w:color="auto" w:fill="FFFFFF"/>
        </w:rPr>
        <w:t>.</w:t>
      </w:r>
    </w:p>
    <w:p w:rsidR="00775B69" w:rsidRDefault="00775B69" w:rsidP="005871FF">
      <w:pPr>
        <w:keepNext/>
        <w:keepLines/>
        <w:widowControl w:val="0"/>
        <w:shd w:val="clear" w:color="auto" w:fill="FFFFFF"/>
        <w:tabs>
          <w:tab w:val="left" w:pos="413"/>
        </w:tabs>
        <w:autoSpaceDE w:val="0"/>
        <w:ind w:firstLine="425"/>
        <w:jc w:val="both"/>
        <w:rPr>
          <w:spacing w:val="-1"/>
          <w:sz w:val="20"/>
          <w:szCs w:val="20"/>
          <w:shd w:val="clear" w:color="auto" w:fill="FFFFFF"/>
        </w:rPr>
      </w:pPr>
      <w:r w:rsidRPr="004F55E9">
        <w:rPr>
          <w:spacing w:val="-1"/>
          <w:sz w:val="20"/>
          <w:szCs w:val="20"/>
          <w:shd w:val="clear" w:color="auto" w:fill="FFFFFF"/>
        </w:rPr>
        <w:t>12.10.</w:t>
      </w:r>
      <w:r w:rsidR="007364BB" w:rsidRPr="004F55E9">
        <w:rPr>
          <w:spacing w:val="-1"/>
          <w:sz w:val="20"/>
          <w:szCs w:val="20"/>
          <w:shd w:val="clear" w:color="auto" w:fill="FFFFFF"/>
        </w:rPr>
        <w:t> </w:t>
      </w:r>
      <w:r w:rsidRPr="004F55E9">
        <w:rPr>
          <w:spacing w:val="-1"/>
          <w:sz w:val="20"/>
          <w:szCs w:val="20"/>
          <w:shd w:val="clear" w:color="auto" w:fill="FFFFFF"/>
        </w:rPr>
        <w:t>Стороны обязуются исполнять обязательства по настоящему Договору в точном соответствии с его содержан</w:t>
      </w:r>
      <w:r>
        <w:rPr>
          <w:spacing w:val="-1"/>
          <w:sz w:val="20"/>
          <w:szCs w:val="20"/>
          <w:shd w:val="clear" w:color="auto" w:fill="FFFFFF"/>
        </w:rPr>
        <w:t>ием, в полном объеме и своевременно. Окончание срока действия настоящего Договора не освобождает Стороны от ответственности за его нарушение.</w:t>
      </w:r>
    </w:p>
    <w:p w:rsidR="00775B69" w:rsidRDefault="00775B69" w:rsidP="005871FF">
      <w:pPr>
        <w:keepNext/>
        <w:keepLines/>
        <w:widowControl w:val="0"/>
        <w:shd w:val="clear" w:color="auto" w:fill="FFFFFF"/>
        <w:tabs>
          <w:tab w:val="left" w:pos="403"/>
        </w:tabs>
        <w:autoSpaceDE w:val="0"/>
        <w:ind w:firstLine="425"/>
        <w:jc w:val="both"/>
        <w:rPr>
          <w:spacing w:val="-1"/>
          <w:sz w:val="20"/>
          <w:szCs w:val="20"/>
          <w:shd w:val="clear" w:color="auto" w:fill="FFFFFF"/>
        </w:rPr>
      </w:pPr>
      <w:r>
        <w:rPr>
          <w:spacing w:val="-1"/>
          <w:sz w:val="20"/>
          <w:szCs w:val="20"/>
          <w:shd w:val="clear" w:color="auto" w:fill="FFFFFF"/>
        </w:rPr>
        <w:t>12.11.</w:t>
      </w:r>
      <w:r w:rsidR="007364BB">
        <w:rPr>
          <w:spacing w:val="-1"/>
          <w:sz w:val="20"/>
          <w:szCs w:val="20"/>
          <w:shd w:val="clear" w:color="auto" w:fill="FFFFFF"/>
        </w:rPr>
        <w:t> </w:t>
      </w:r>
      <w:r>
        <w:rPr>
          <w:spacing w:val="-1"/>
          <w:sz w:val="20"/>
          <w:szCs w:val="20"/>
          <w:shd w:val="clear" w:color="auto" w:fill="FFFFFF"/>
        </w:rPr>
        <w:t>Стороны обязуются соблюдать конфиденциальность информации, полученной в рамках настоящего Договора.</w:t>
      </w:r>
    </w:p>
    <w:p w:rsidR="00775B69" w:rsidRDefault="008F72EF" w:rsidP="005871FF">
      <w:pPr>
        <w:keepNext/>
        <w:keepLines/>
        <w:widowControl w:val="0"/>
        <w:shd w:val="clear" w:color="auto" w:fill="FFFFFF"/>
        <w:tabs>
          <w:tab w:val="left" w:pos="403"/>
        </w:tabs>
        <w:autoSpaceDE w:val="0"/>
        <w:ind w:firstLine="425"/>
        <w:jc w:val="both"/>
        <w:rPr>
          <w:spacing w:val="-1"/>
          <w:sz w:val="20"/>
          <w:szCs w:val="20"/>
          <w:shd w:val="clear" w:color="auto" w:fill="FFFFFF"/>
        </w:rPr>
      </w:pPr>
      <w:r>
        <w:rPr>
          <w:spacing w:val="-1"/>
          <w:sz w:val="20"/>
          <w:szCs w:val="20"/>
          <w:shd w:val="clear" w:color="auto" w:fill="FFFFFF"/>
        </w:rPr>
        <w:t>12</w:t>
      </w:r>
      <w:r w:rsidR="00775B69">
        <w:rPr>
          <w:spacing w:val="-1"/>
          <w:sz w:val="20"/>
          <w:szCs w:val="20"/>
          <w:shd w:val="clear" w:color="auto" w:fill="FFFFFF"/>
        </w:rPr>
        <w:t>.12.</w:t>
      </w:r>
      <w:r w:rsidR="007364BB">
        <w:rPr>
          <w:spacing w:val="-1"/>
          <w:sz w:val="20"/>
          <w:szCs w:val="20"/>
          <w:shd w:val="clear" w:color="auto" w:fill="FFFFFF"/>
        </w:rPr>
        <w:t> </w:t>
      </w:r>
      <w:r w:rsidR="00775B69">
        <w:rPr>
          <w:spacing w:val="-1"/>
          <w:sz w:val="20"/>
          <w:szCs w:val="20"/>
          <w:shd w:val="clear" w:color="auto" w:fill="FFFFFF"/>
        </w:rPr>
        <w:t>Стороны освобождается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75B69" w:rsidRDefault="008F72EF" w:rsidP="005871FF">
      <w:pPr>
        <w:keepNext/>
        <w:keepLines/>
        <w:widowControl w:val="0"/>
        <w:shd w:val="clear" w:color="auto" w:fill="FFFFFF"/>
        <w:tabs>
          <w:tab w:val="left" w:pos="403"/>
        </w:tabs>
        <w:autoSpaceDE w:val="0"/>
        <w:ind w:firstLine="425"/>
        <w:jc w:val="both"/>
        <w:rPr>
          <w:spacing w:val="-1"/>
          <w:sz w:val="20"/>
          <w:szCs w:val="20"/>
          <w:shd w:val="clear" w:color="auto" w:fill="FFFFFF"/>
        </w:rPr>
      </w:pPr>
      <w:r>
        <w:rPr>
          <w:spacing w:val="-1"/>
          <w:sz w:val="20"/>
          <w:szCs w:val="20"/>
          <w:shd w:val="clear" w:color="auto" w:fill="FFFFFF"/>
        </w:rPr>
        <w:t>12</w:t>
      </w:r>
      <w:r w:rsidR="00775B69">
        <w:rPr>
          <w:spacing w:val="-1"/>
          <w:sz w:val="20"/>
          <w:szCs w:val="20"/>
          <w:shd w:val="clear" w:color="auto" w:fill="FFFFFF"/>
        </w:rPr>
        <w:t>.13.</w:t>
      </w:r>
      <w:r w:rsidR="007364BB">
        <w:rPr>
          <w:spacing w:val="-1"/>
          <w:sz w:val="20"/>
          <w:szCs w:val="20"/>
          <w:shd w:val="clear" w:color="auto" w:fill="FFFFFF"/>
        </w:rPr>
        <w:t> </w:t>
      </w:r>
      <w:r w:rsidR="00775B69" w:rsidRPr="00631103">
        <w:rPr>
          <w:spacing w:val="-1"/>
          <w:sz w:val="20"/>
          <w:szCs w:val="20"/>
          <w:shd w:val="clear" w:color="auto" w:fill="FFFFFF"/>
        </w:rPr>
        <w:t xml:space="preserve">Общая сумма начисленной неустойки (штрафов, пени) за неисполнение или ненадлежащее исполнение </w:t>
      </w:r>
      <w:r>
        <w:rPr>
          <w:spacing w:val="-1"/>
          <w:sz w:val="20"/>
          <w:szCs w:val="20"/>
          <w:shd w:val="clear" w:color="auto" w:fill="FFFFFF"/>
        </w:rPr>
        <w:t>Подрядчик</w:t>
      </w:r>
      <w:r w:rsidR="00775B69" w:rsidRPr="00631103">
        <w:rPr>
          <w:spacing w:val="-1"/>
          <w:sz w:val="20"/>
          <w:szCs w:val="20"/>
          <w:shd w:val="clear" w:color="auto" w:fill="FFFFFF"/>
        </w:rPr>
        <w:t xml:space="preserve">ом обязательств, предусмотренных </w:t>
      </w:r>
      <w:r w:rsidR="00775B69">
        <w:rPr>
          <w:spacing w:val="-1"/>
          <w:sz w:val="20"/>
          <w:szCs w:val="20"/>
          <w:shd w:val="clear" w:color="auto" w:fill="FFFFFF"/>
        </w:rPr>
        <w:t>договор</w:t>
      </w:r>
      <w:r w:rsidR="00775B69" w:rsidRPr="00631103">
        <w:rPr>
          <w:spacing w:val="-1"/>
          <w:sz w:val="20"/>
          <w:szCs w:val="20"/>
          <w:shd w:val="clear" w:color="auto" w:fill="FFFFFF"/>
        </w:rPr>
        <w:t xml:space="preserve">ом, не может превышать цену </w:t>
      </w:r>
      <w:r w:rsidR="00775B69">
        <w:rPr>
          <w:spacing w:val="-1"/>
          <w:sz w:val="20"/>
          <w:szCs w:val="20"/>
          <w:shd w:val="clear" w:color="auto" w:fill="FFFFFF"/>
        </w:rPr>
        <w:t>договор</w:t>
      </w:r>
      <w:r w:rsidR="00775B69" w:rsidRPr="00631103">
        <w:rPr>
          <w:spacing w:val="-1"/>
          <w:sz w:val="20"/>
          <w:szCs w:val="20"/>
          <w:shd w:val="clear" w:color="auto" w:fill="FFFFFF"/>
        </w:rPr>
        <w:t>а.</w:t>
      </w:r>
    </w:p>
    <w:p w:rsidR="00775B69" w:rsidRDefault="008F72EF" w:rsidP="005871FF">
      <w:pPr>
        <w:keepNext/>
        <w:keepLines/>
        <w:widowControl w:val="0"/>
        <w:shd w:val="clear" w:color="auto" w:fill="FFFFFF"/>
        <w:tabs>
          <w:tab w:val="left" w:pos="403"/>
        </w:tabs>
        <w:autoSpaceDE w:val="0"/>
        <w:ind w:firstLine="425"/>
        <w:jc w:val="both"/>
        <w:rPr>
          <w:spacing w:val="-1"/>
          <w:sz w:val="20"/>
          <w:szCs w:val="20"/>
          <w:shd w:val="clear" w:color="auto" w:fill="FFFFFF"/>
        </w:rPr>
      </w:pPr>
      <w:r>
        <w:rPr>
          <w:spacing w:val="-1"/>
          <w:sz w:val="20"/>
          <w:szCs w:val="20"/>
          <w:shd w:val="clear" w:color="auto" w:fill="FFFFFF"/>
        </w:rPr>
        <w:t>12</w:t>
      </w:r>
      <w:r w:rsidR="00775B69">
        <w:rPr>
          <w:spacing w:val="-1"/>
          <w:sz w:val="20"/>
          <w:szCs w:val="20"/>
          <w:shd w:val="clear" w:color="auto" w:fill="FFFFFF"/>
        </w:rPr>
        <w:t>.14.</w:t>
      </w:r>
      <w:r w:rsidR="007364BB">
        <w:rPr>
          <w:spacing w:val="-1"/>
          <w:sz w:val="20"/>
          <w:szCs w:val="20"/>
          <w:shd w:val="clear" w:color="auto" w:fill="FFFFFF"/>
        </w:rPr>
        <w:t> </w:t>
      </w:r>
      <w:r w:rsidR="00775B69" w:rsidRPr="00631103">
        <w:rPr>
          <w:spacing w:val="-1"/>
          <w:sz w:val="20"/>
          <w:szCs w:val="20"/>
          <w:shd w:val="clear" w:color="auto" w:fill="FFFFFF"/>
        </w:rPr>
        <w:t xml:space="preserve">Общая сумма начисленной неустойки (штрафов, пени) за ненадлежащее исполнение </w:t>
      </w:r>
      <w:r w:rsidR="00775B69">
        <w:rPr>
          <w:spacing w:val="-1"/>
          <w:sz w:val="20"/>
          <w:szCs w:val="20"/>
          <w:shd w:val="clear" w:color="auto" w:fill="FFFFFF"/>
        </w:rPr>
        <w:t>З</w:t>
      </w:r>
      <w:r w:rsidR="00775B69" w:rsidRPr="00631103">
        <w:rPr>
          <w:spacing w:val="-1"/>
          <w:sz w:val="20"/>
          <w:szCs w:val="20"/>
          <w:shd w:val="clear" w:color="auto" w:fill="FFFFFF"/>
        </w:rPr>
        <w:t xml:space="preserve">аказчиком обязательств, предусмотренных </w:t>
      </w:r>
      <w:r w:rsidR="00775B69">
        <w:rPr>
          <w:spacing w:val="-1"/>
          <w:sz w:val="20"/>
          <w:szCs w:val="20"/>
          <w:shd w:val="clear" w:color="auto" w:fill="FFFFFF"/>
        </w:rPr>
        <w:t>договор</w:t>
      </w:r>
      <w:r w:rsidR="00775B69" w:rsidRPr="00631103">
        <w:rPr>
          <w:spacing w:val="-1"/>
          <w:sz w:val="20"/>
          <w:szCs w:val="20"/>
          <w:shd w:val="clear" w:color="auto" w:fill="FFFFFF"/>
        </w:rPr>
        <w:t xml:space="preserve">ом, не может превышать цену </w:t>
      </w:r>
      <w:r w:rsidR="00775B69">
        <w:rPr>
          <w:spacing w:val="-1"/>
          <w:sz w:val="20"/>
          <w:szCs w:val="20"/>
          <w:shd w:val="clear" w:color="auto" w:fill="FFFFFF"/>
        </w:rPr>
        <w:t>договор</w:t>
      </w:r>
      <w:r w:rsidR="00775B69" w:rsidRPr="00631103">
        <w:rPr>
          <w:spacing w:val="-1"/>
          <w:sz w:val="20"/>
          <w:szCs w:val="20"/>
          <w:shd w:val="clear" w:color="auto" w:fill="FFFFFF"/>
        </w:rPr>
        <w:t>а.</w:t>
      </w:r>
    </w:p>
    <w:p w:rsidR="00775B69" w:rsidRDefault="008F72EF" w:rsidP="005871FF">
      <w:pPr>
        <w:keepNext/>
        <w:keepLines/>
        <w:ind w:firstLine="426"/>
        <w:jc w:val="both"/>
        <w:rPr>
          <w:sz w:val="20"/>
          <w:szCs w:val="20"/>
          <w:shd w:val="clear" w:color="auto" w:fill="FFFFFF"/>
        </w:rPr>
      </w:pPr>
      <w:r>
        <w:rPr>
          <w:spacing w:val="-1"/>
          <w:sz w:val="20"/>
          <w:szCs w:val="20"/>
          <w:shd w:val="clear" w:color="auto" w:fill="FFFFFF"/>
        </w:rPr>
        <w:t>12</w:t>
      </w:r>
      <w:r w:rsidR="00775B69">
        <w:rPr>
          <w:spacing w:val="-1"/>
          <w:sz w:val="20"/>
          <w:szCs w:val="20"/>
          <w:shd w:val="clear" w:color="auto" w:fill="FFFFFF"/>
        </w:rPr>
        <w:t>.15.</w:t>
      </w:r>
      <w:r w:rsidR="007364BB">
        <w:rPr>
          <w:spacing w:val="-1"/>
          <w:sz w:val="20"/>
          <w:szCs w:val="20"/>
          <w:shd w:val="clear" w:color="auto" w:fill="FFFFFF"/>
        </w:rPr>
        <w:t> </w:t>
      </w:r>
      <w:r w:rsidR="00775B69">
        <w:rPr>
          <w:spacing w:val="-1"/>
          <w:sz w:val="20"/>
          <w:szCs w:val="20"/>
          <w:shd w:val="clear" w:color="auto" w:fill="FFFFFF"/>
        </w:rPr>
        <w:t>Ответственность Сторон и другие условия, не предусмотренные настоящим Договором, определяются в соответствии с Гражданским Кодексом РФ и другим, действующим на момент заключения Договора, законодательством Российской Федерации и Республики Башкортостан.</w:t>
      </w:r>
    </w:p>
    <w:p w:rsidR="00884255" w:rsidRDefault="008F72EF" w:rsidP="005871FF">
      <w:pPr>
        <w:keepNext/>
        <w:keepLines/>
        <w:ind w:firstLine="426"/>
        <w:jc w:val="both"/>
        <w:rPr>
          <w:sz w:val="20"/>
          <w:szCs w:val="20"/>
          <w:shd w:val="clear" w:color="auto" w:fill="FFFFFF"/>
        </w:rPr>
      </w:pPr>
      <w:r>
        <w:rPr>
          <w:sz w:val="20"/>
          <w:szCs w:val="20"/>
          <w:shd w:val="clear" w:color="auto" w:fill="FFFFFF"/>
        </w:rPr>
        <w:t>12</w:t>
      </w:r>
      <w:r w:rsidR="00775B69">
        <w:rPr>
          <w:sz w:val="20"/>
          <w:szCs w:val="20"/>
          <w:shd w:val="clear" w:color="auto" w:fill="FFFFFF"/>
        </w:rPr>
        <w:t>.16. Стороны пришли к соглашению о том, что предусмотренное настоящим Договором порядок расчетов не является коммерческим кредитом, Положения ст. 317.1 Гражданского кодекса РФ к отношениям Сторон не применяются.</w:t>
      </w:r>
    </w:p>
    <w:p w:rsidR="00073BC1" w:rsidRDefault="00510846" w:rsidP="005871FF">
      <w:pPr>
        <w:keepNext/>
        <w:keepLines/>
        <w:tabs>
          <w:tab w:val="left" w:pos="0"/>
        </w:tabs>
        <w:ind w:firstLine="426"/>
        <w:jc w:val="center"/>
        <w:rPr>
          <w:b/>
          <w:sz w:val="20"/>
          <w:szCs w:val="20"/>
        </w:rPr>
      </w:pPr>
      <w:r>
        <w:rPr>
          <w:b/>
          <w:sz w:val="20"/>
          <w:szCs w:val="20"/>
        </w:rPr>
        <w:t>13</w:t>
      </w:r>
      <w:r w:rsidR="00073BC1" w:rsidRPr="00073BC1">
        <w:rPr>
          <w:b/>
          <w:sz w:val="20"/>
          <w:szCs w:val="20"/>
        </w:rPr>
        <w:t>.</w:t>
      </w:r>
      <w:r w:rsidR="00E44EFB">
        <w:rPr>
          <w:b/>
          <w:sz w:val="20"/>
          <w:szCs w:val="20"/>
        </w:rPr>
        <w:t xml:space="preserve"> </w:t>
      </w:r>
      <w:r w:rsidR="00073BC1" w:rsidRPr="00073BC1">
        <w:rPr>
          <w:b/>
          <w:sz w:val="20"/>
          <w:szCs w:val="20"/>
        </w:rPr>
        <w:t xml:space="preserve">Порядок изменения условий </w:t>
      </w:r>
      <w:r>
        <w:rPr>
          <w:b/>
          <w:sz w:val="20"/>
          <w:szCs w:val="20"/>
        </w:rPr>
        <w:t>договор</w:t>
      </w:r>
      <w:r w:rsidR="00073BC1" w:rsidRPr="00073BC1">
        <w:rPr>
          <w:b/>
          <w:sz w:val="20"/>
          <w:szCs w:val="20"/>
        </w:rPr>
        <w:t>а</w:t>
      </w:r>
    </w:p>
    <w:p w:rsidR="00675753" w:rsidRPr="00FF27B8" w:rsidRDefault="00675753" w:rsidP="005871FF">
      <w:pPr>
        <w:pStyle w:val="a6"/>
        <w:keepNext/>
        <w:keepLines/>
        <w:widowControl w:val="0"/>
        <w:numPr>
          <w:ilvl w:val="1"/>
          <w:numId w:val="8"/>
        </w:numPr>
        <w:shd w:val="clear" w:color="auto" w:fill="FFFFFF"/>
        <w:tabs>
          <w:tab w:val="left" w:pos="0"/>
          <w:tab w:val="left" w:pos="739"/>
          <w:tab w:val="left" w:pos="993"/>
        </w:tabs>
        <w:autoSpaceDE w:val="0"/>
        <w:autoSpaceDN w:val="0"/>
        <w:adjustRightInd w:val="0"/>
        <w:ind w:left="0" w:firstLine="426"/>
        <w:jc w:val="both"/>
        <w:rPr>
          <w:rFonts w:ascii="Times New Roman" w:hAnsi="Times New Roman"/>
          <w:sz w:val="20"/>
          <w:szCs w:val="20"/>
        </w:rPr>
      </w:pPr>
      <w:r w:rsidRPr="00FF27B8">
        <w:rPr>
          <w:rFonts w:ascii="Times New Roman" w:hAnsi="Times New Roman"/>
          <w:sz w:val="20"/>
          <w:szCs w:val="20"/>
        </w:rPr>
        <w:t>Заказчик вправе вносить изменения в объем работ, которые, по его мнению, необходимы, но не изменяют проект, по которому ведется строительство. В случае необходимости внесения изменений, но мнению Заказчика, он обязан направить письменное распоряжение, обязательное к выполнению Подрядчиком, с указанием:</w:t>
      </w:r>
    </w:p>
    <w:p w:rsidR="00675753" w:rsidRPr="00FF27B8" w:rsidRDefault="00675753" w:rsidP="005871FF">
      <w:pPr>
        <w:keepNext/>
        <w:keepLines/>
        <w:widowControl w:val="0"/>
        <w:numPr>
          <w:ilvl w:val="0"/>
          <w:numId w:val="7"/>
        </w:numPr>
        <w:shd w:val="clear" w:color="auto" w:fill="FFFFFF"/>
        <w:tabs>
          <w:tab w:val="clear" w:pos="1428"/>
          <w:tab w:val="left" w:pos="0"/>
          <w:tab w:val="left" w:pos="259"/>
        </w:tabs>
        <w:autoSpaceDE w:val="0"/>
        <w:autoSpaceDN w:val="0"/>
        <w:adjustRightInd w:val="0"/>
        <w:ind w:left="0" w:firstLine="426"/>
        <w:jc w:val="both"/>
        <w:rPr>
          <w:sz w:val="20"/>
          <w:szCs w:val="20"/>
        </w:rPr>
      </w:pPr>
      <w:r w:rsidRPr="00FF27B8">
        <w:rPr>
          <w:sz w:val="20"/>
          <w:szCs w:val="20"/>
        </w:rPr>
        <w:t>увеличить или сократить объем работ, включенных в настоящий договор;</w:t>
      </w:r>
    </w:p>
    <w:p w:rsidR="00675753" w:rsidRPr="00FF27B8" w:rsidRDefault="00675753" w:rsidP="005871FF">
      <w:pPr>
        <w:keepNext/>
        <w:keepLines/>
        <w:widowControl w:val="0"/>
        <w:numPr>
          <w:ilvl w:val="0"/>
          <w:numId w:val="7"/>
        </w:numPr>
        <w:shd w:val="clear" w:color="auto" w:fill="FFFFFF"/>
        <w:tabs>
          <w:tab w:val="clear" w:pos="1428"/>
          <w:tab w:val="left" w:pos="0"/>
          <w:tab w:val="left" w:pos="259"/>
        </w:tabs>
        <w:autoSpaceDE w:val="0"/>
        <w:autoSpaceDN w:val="0"/>
        <w:adjustRightInd w:val="0"/>
        <w:ind w:left="0" w:firstLine="426"/>
        <w:jc w:val="both"/>
        <w:rPr>
          <w:sz w:val="20"/>
          <w:szCs w:val="20"/>
        </w:rPr>
      </w:pPr>
      <w:r w:rsidRPr="00FF27B8">
        <w:rPr>
          <w:sz w:val="20"/>
          <w:szCs w:val="20"/>
        </w:rPr>
        <w:t>изменить характер, качество или вид указанной работы;</w:t>
      </w:r>
    </w:p>
    <w:p w:rsidR="00675753" w:rsidRPr="00FF27B8" w:rsidRDefault="00675753" w:rsidP="005871FF">
      <w:pPr>
        <w:keepNext/>
        <w:keepLines/>
        <w:widowControl w:val="0"/>
        <w:numPr>
          <w:ilvl w:val="0"/>
          <w:numId w:val="7"/>
        </w:numPr>
        <w:shd w:val="clear" w:color="auto" w:fill="FFFFFF"/>
        <w:tabs>
          <w:tab w:val="clear" w:pos="1428"/>
          <w:tab w:val="left" w:pos="0"/>
          <w:tab w:val="left" w:pos="259"/>
        </w:tabs>
        <w:autoSpaceDE w:val="0"/>
        <w:autoSpaceDN w:val="0"/>
        <w:adjustRightInd w:val="0"/>
        <w:ind w:left="0" w:firstLine="426"/>
        <w:jc w:val="both"/>
        <w:rPr>
          <w:sz w:val="20"/>
          <w:szCs w:val="20"/>
        </w:rPr>
      </w:pPr>
      <w:r w:rsidRPr="00FF27B8">
        <w:rPr>
          <w:sz w:val="20"/>
          <w:szCs w:val="20"/>
        </w:rPr>
        <w:t>выполнить определенную дополнительную работу, необходимую для завершения строительства.</w:t>
      </w:r>
    </w:p>
    <w:p w:rsidR="00675753" w:rsidRPr="00FF27B8" w:rsidRDefault="00675753" w:rsidP="005871FF">
      <w:pPr>
        <w:keepNext/>
        <w:keepLines/>
        <w:shd w:val="clear" w:color="auto" w:fill="FFFFFF"/>
        <w:tabs>
          <w:tab w:val="left" w:pos="0"/>
        </w:tabs>
        <w:ind w:firstLine="426"/>
        <w:jc w:val="both"/>
        <w:rPr>
          <w:sz w:val="20"/>
          <w:szCs w:val="20"/>
        </w:rPr>
      </w:pPr>
      <w:r w:rsidRPr="00FF27B8">
        <w:rPr>
          <w:sz w:val="20"/>
          <w:szCs w:val="20"/>
        </w:rPr>
        <w:t>Если такие изменения повлияют на стоимость работ или срок их завершения, то Подрядчик приступает к их выполнению только после подписания сторонами соответствующего дополнительного соглашения, которое станет неотъемлемой частью настоящего договора с момента его подписания.</w:t>
      </w:r>
    </w:p>
    <w:p w:rsidR="00675753" w:rsidRPr="00FF27B8" w:rsidRDefault="00675753" w:rsidP="005871FF">
      <w:pPr>
        <w:pStyle w:val="a6"/>
        <w:keepNext/>
        <w:keepLines/>
        <w:widowControl w:val="0"/>
        <w:numPr>
          <w:ilvl w:val="1"/>
          <w:numId w:val="8"/>
        </w:numPr>
        <w:shd w:val="clear" w:color="auto" w:fill="FFFFFF"/>
        <w:tabs>
          <w:tab w:val="left" w:pos="0"/>
          <w:tab w:val="left" w:pos="739"/>
          <w:tab w:val="left" w:pos="1134"/>
        </w:tabs>
        <w:autoSpaceDE w:val="0"/>
        <w:autoSpaceDN w:val="0"/>
        <w:adjustRightInd w:val="0"/>
        <w:ind w:left="0" w:firstLine="426"/>
        <w:jc w:val="both"/>
        <w:rPr>
          <w:rFonts w:ascii="Times New Roman" w:hAnsi="Times New Roman"/>
          <w:sz w:val="20"/>
          <w:szCs w:val="20"/>
        </w:rPr>
      </w:pPr>
      <w:r w:rsidRPr="00FF27B8">
        <w:rPr>
          <w:rFonts w:ascii="Times New Roman" w:hAnsi="Times New Roman"/>
          <w:sz w:val="20"/>
          <w:szCs w:val="20"/>
        </w:rPr>
        <w:t>Заказчик вправе вносить изменения в текущую документацию при условии, если вызываемые этим дополнительные ра</w:t>
      </w:r>
      <w:r w:rsidR="00160EBC">
        <w:rPr>
          <w:rFonts w:ascii="Times New Roman" w:hAnsi="Times New Roman"/>
          <w:sz w:val="20"/>
          <w:szCs w:val="20"/>
        </w:rPr>
        <w:t>боты по стоимости не превышают 2</w:t>
      </w:r>
      <w:r w:rsidRPr="00FF27B8">
        <w:rPr>
          <w:rFonts w:ascii="Times New Roman" w:hAnsi="Times New Roman"/>
          <w:sz w:val="20"/>
          <w:szCs w:val="20"/>
        </w:rPr>
        <w:t xml:space="preserve">0% от стоимости строительства и не меняют характер работ, предусмотренных в настоящем договоре, до момента внесения таких изменений. При этом договорная цена, определенная настоящим договором, корректируется. </w:t>
      </w:r>
    </w:p>
    <w:p w:rsidR="001E558B" w:rsidRDefault="00510846" w:rsidP="005871FF">
      <w:pPr>
        <w:keepNext/>
        <w:keepLines/>
        <w:ind w:firstLine="567"/>
        <w:jc w:val="both"/>
        <w:rPr>
          <w:b/>
          <w:bCs/>
          <w:sz w:val="20"/>
          <w:szCs w:val="20"/>
        </w:rPr>
      </w:pPr>
      <w:r w:rsidRPr="00FF27B8">
        <w:rPr>
          <w:sz w:val="20"/>
          <w:szCs w:val="20"/>
        </w:rPr>
        <w:t>13.</w:t>
      </w:r>
      <w:r w:rsidR="00675753" w:rsidRPr="00FF27B8">
        <w:rPr>
          <w:sz w:val="20"/>
          <w:szCs w:val="20"/>
        </w:rPr>
        <w:t>3</w:t>
      </w:r>
      <w:r w:rsidR="00073BC1" w:rsidRPr="00FF27B8">
        <w:rPr>
          <w:sz w:val="20"/>
          <w:szCs w:val="20"/>
        </w:rPr>
        <w:t xml:space="preserve">. Любые изменения и дополнения к настоящему </w:t>
      </w:r>
      <w:r w:rsidRPr="00FF27B8">
        <w:rPr>
          <w:sz w:val="20"/>
          <w:szCs w:val="20"/>
        </w:rPr>
        <w:t>Договор</w:t>
      </w:r>
      <w:r w:rsidR="00073BC1" w:rsidRPr="00FF27B8">
        <w:rPr>
          <w:sz w:val="20"/>
          <w:szCs w:val="20"/>
        </w:rPr>
        <w:t>у, не противоречащие законодательству Российской Федерации, оформляются дополнительным</w:t>
      </w:r>
      <w:r w:rsidR="00073BC1" w:rsidRPr="00073BC1">
        <w:rPr>
          <w:sz w:val="20"/>
          <w:szCs w:val="20"/>
        </w:rPr>
        <w:t xml:space="preserve"> соглашением Сторон в письменной форме и вносятся в реестр </w:t>
      </w:r>
      <w:r>
        <w:rPr>
          <w:sz w:val="20"/>
          <w:szCs w:val="20"/>
        </w:rPr>
        <w:t>договор</w:t>
      </w:r>
      <w:r w:rsidR="00073BC1" w:rsidRPr="00073BC1">
        <w:rPr>
          <w:sz w:val="20"/>
          <w:szCs w:val="20"/>
        </w:rPr>
        <w:t>ов.</w:t>
      </w:r>
    </w:p>
    <w:p w:rsidR="00073BC1" w:rsidRPr="00073BC1" w:rsidRDefault="00510846" w:rsidP="005871FF">
      <w:pPr>
        <w:keepNext/>
        <w:keepLines/>
        <w:jc w:val="center"/>
        <w:rPr>
          <w:sz w:val="20"/>
          <w:szCs w:val="20"/>
        </w:rPr>
      </w:pPr>
      <w:r>
        <w:rPr>
          <w:b/>
          <w:bCs/>
          <w:sz w:val="20"/>
          <w:szCs w:val="20"/>
        </w:rPr>
        <w:t>14</w:t>
      </w:r>
      <w:r w:rsidR="00DF617B">
        <w:rPr>
          <w:b/>
          <w:bCs/>
          <w:sz w:val="20"/>
          <w:szCs w:val="20"/>
        </w:rPr>
        <w:t>. Расторжение</w:t>
      </w:r>
      <w:r w:rsidR="00073BC1" w:rsidRPr="00073BC1">
        <w:rPr>
          <w:b/>
          <w:bCs/>
          <w:sz w:val="20"/>
          <w:szCs w:val="20"/>
        </w:rPr>
        <w:t xml:space="preserve"> </w:t>
      </w:r>
      <w:r>
        <w:rPr>
          <w:b/>
          <w:bCs/>
          <w:sz w:val="20"/>
          <w:szCs w:val="20"/>
        </w:rPr>
        <w:t>договор</w:t>
      </w:r>
      <w:r w:rsidR="00073BC1" w:rsidRPr="00073BC1">
        <w:rPr>
          <w:b/>
          <w:bCs/>
          <w:sz w:val="20"/>
          <w:szCs w:val="20"/>
        </w:rPr>
        <w:t>а</w:t>
      </w:r>
    </w:p>
    <w:p w:rsidR="00073BC1" w:rsidRPr="00073BC1" w:rsidRDefault="00510846" w:rsidP="005871FF">
      <w:pPr>
        <w:keepNext/>
        <w:keepLines/>
        <w:ind w:firstLine="567"/>
        <w:jc w:val="both"/>
        <w:rPr>
          <w:sz w:val="20"/>
          <w:szCs w:val="20"/>
          <w:shd w:val="clear" w:color="auto" w:fill="FFFFFF"/>
        </w:rPr>
      </w:pPr>
      <w:r>
        <w:rPr>
          <w:sz w:val="20"/>
          <w:szCs w:val="20"/>
        </w:rPr>
        <w:t>14</w:t>
      </w:r>
      <w:r w:rsidR="00073BC1" w:rsidRPr="00073BC1">
        <w:rPr>
          <w:sz w:val="20"/>
          <w:szCs w:val="20"/>
        </w:rPr>
        <w:t>.1.</w:t>
      </w:r>
      <w:r w:rsidR="0010566C">
        <w:rPr>
          <w:sz w:val="20"/>
          <w:szCs w:val="20"/>
        </w:rPr>
        <w:t xml:space="preserve"> </w:t>
      </w:r>
      <w:r w:rsidR="00073BC1" w:rsidRPr="00073BC1">
        <w:rPr>
          <w:sz w:val="20"/>
          <w:szCs w:val="20"/>
        </w:rPr>
        <w:t xml:space="preserve">Расторжение </w:t>
      </w:r>
      <w:r>
        <w:rPr>
          <w:sz w:val="20"/>
          <w:szCs w:val="20"/>
        </w:rPr>
        <w:t>Договор</w:t>
      </w:r>
      <w:r w:rsidR="00073BC1" w:rsidRPr="00073BC1">
        <w:rPr>
          <w:sz w:val="20"/>
          <w:szCs w:val="20"/>
        </w:rPr>
        <w:t xml:space="preserve">а допускается по соглашению Сторон, по решению суда, в случае одностороннего отказа от исполнения </w:t>
      </w:r>
      <w:r>
        <w:rPr>
          <w:sz w:val="20"/>
          <w:szCs w:val="20"/>
        </w:rPr>
        <w:t>Договор</w:t>
      </w:r>
      <w:r w:rsidR="00073BC1" w:rsidRPr="00073BC1">
        <w:rPr>
          <w:sz w:val="20"/>
          <w:szCs w:val="20"/>
        </w:rPr>
        <w:t>а в соответствии с гражданским законодательством.</w:t>
      </w:r>
    </w:p>
    <w:p w:rsidR="00073BC1" w:rsidRPr="00073BC1" w:rsidRDefault="00510846" w:rsidP="005871FF">
      <w:pPr>
        <w:keepNext/>
        <w:keepLines/>
        <w:ind w:firstLine="567"/>
        <w:jc w:val="both"/>
        <w:rPr>
          <w:sz w:val="20"/>
          <w:szCs w:val="20"/>
        </w:rPr>
      </w:pPr>
      <w:r>
        <w:rPr>
          <w:sz w:val="20"/>
          <w:szCs w:val="20"/>
          <w:shd w:val="clear" w:color="auto" w:fill="FFFFFF"/>
        </w:rPr>
        <w:t>14</w:t>
      </w:r>
      <w:r w:rsidR="00073BC1" w:rsidRPr="00073BC1">
        <w:rPr>
          <w:sz w:val="20"/>
          <w:szCs w:val="20"/>
          <w:shd w:val="clear" w:color="auto" w:fill="FFFFFF"/>
        </w:rPr>
        <w:t>.2.</w:t>
      </w:r>
      <w:r w:rsidR="007364BB">
        <w:rPr>
          <w:sz w:val="20"/>
          <w:szCs w:val="20"/>
          <w:shd w:val="clear" w:color="auto" w:fill="FFFFFF"/>
        </w:rPr>
        <w:t> </w:t>
      </w:r>
      <w:r w:rsidR="00073BC1" w:rsidRPr="00073BC1">
        <w:rPr>
          <w:sz w:val="20"/>
          <w:szCs w:val="20"/>
          <w:shd w:val="clear" w:color="auto" w:fill="FFFFFF"/>
        </w:rPr>
        <w:t xml:space="preserve">В случае если по окончании срока действия </w:t>
      </w:r>
      <w:r>
        <w:rPr>
          <w:sz w:val="20"/>
          <w:szCs w:val="20"/>
          <w:shd w:val="clear" w:color="auto" w:fill="FFFFFF"/>
        </w:rPr>
        <w:t>Договор</w:t>
      </w:r>
      <w:r w:rsidR="00073BC1" w:rsidRPr="00073BC1">
        <w:rPr>
          <w:sz w:val="20"/>
          <w:szCs w:val="20"/>
          <w:shd w:val="clear" w:color="auto" w:fill="FFFFFF"/>
        </w:rPr>
        <w:t xml:space="preserve">а остался объем Работ, в котором Заказчик не нуждается, </w:t>
      </w:r>
      <w:r>
        <w:rPr>
          <w:sz w:val="20"/>
          <w:szCs w:val="20"/>
          <w:shd w:val="clear" w:color="auto" w:fill="FFFFFF"/>
        </w:rPr>
        <w:t>Договор</w:t>
      </w:r>
      <w:r w:rsidR="00073BC1" w:rsidRPr="00073BC1">
        <w:rPr>
          <w:sz w:val="20"/>
          <w:szCs w:val="20"/>
          <w:shd w:val="clear" w:color="auto" w:fill="FFFFFF"/>
        </w:rPr>
        <w:t xml:space="preserve"> расторгается по соглашению Сторон.</w:t>
      </w:r>
    </w:p>
    <w:p w:rsidR="00073BC1" w:rsidRDefault="00510846" w:rsidP="005871FF">
      <w:pPr>
        <w:keepNext/>
        <w:keepLines/>
        <w:ind w:firstLine="567"/>
        <w:jc w:val="both"/>
        <w:rPr>
          <w:sz w:val="20"/>
          <w:szCs w:val="20"/>
        </w:rPr>
      </w:pPr>
      <w:r>
        <w:rPr>
          <w:sz w:val="20"/>
          <w:szCs w:val="20"/>
        </w:rPr>
        <w:t>14</w:t>
      </w:r>
      <w:r w:rsidR="00073BC1" w:rsidRPr="00073BC1">
        <w:rPr>
          <w:sz w:val="20"/>
          <w:szCs w:val="20"/>
        </w:rPr>
        <w:t xml:space="preserve">.3. Заказчик вправе принять решение об одностороннем отказе от исполнения </w:t>
      </w:r>
      <w:r>
        <w:rPr>
          <w:sz w:val="20"/>
          <w:szCs w:val="20"/>
        </w:rPr>
        <w:t>Договор</w:t>
      </w:r>
      <w:r w:rsidR="00073BC1" w:rsidRPr="00073BC1">
        <w:rPr>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C39ED" w:rsidRPr="00073BC1" w:rsidRDefault="00510846" w:rsidP="005871FF">
      <w:pPr>
        <w:keepNext/>
        <w:keepLines/>
        <w:ind w:firstLine="567"/>
        <w:jc w:val="both"/>
        <w:rPr>
          <w:sz w:val="20"/>
          <w:szCs w:val="20"/>
        </w:rPr>
      </w:pPr>
      <w:r>
        <w:rPr>
          <w:sz w:val="20"/>
          <w:szCs w:val="20"/>
        </w:rPr>
        <w:lastRenderedPageBreak/>
        <w:t>14</w:t>
      </w:r>
      <w:r w:rsidR="00FC39ED" w:rsidRPr="00FC39ED">
        <w:rPr>
          <w:sz w:val="20"/>
          <w:szCs w:val="20"/>
        </w:rPr>
        <w:t xml:space="preserve">.3.1. При расторжении </w:t>
      </w:r>
      <w:r>
        <w:rPr>
          <w:sz w:val="20"/>
          <w:szCs w:val="20"/>
        </w:rPr>
        <w:t>договор</w:t>
      </w:r>
      <w:r w:rsidR="00FC39ED" w:rsidRPr="00FC39ED">
        <w:rPr>
          <w:sz w:val="20"/>
          <w:szCs w:val="20"/>
        </w:rPr>
        <w:t xml:space="preserve">а в связи с односторонним отказом стороны </w:t>
      </w:r>
      <w:r>
        <w:rPr>
          <w:sz w:val="20"/>
          <w:szCs w:val="20"/>
        </w:rPr>
        <w:t>договор</w:t>
      </w:r>
      <w:r w:rsidR="00FC39ED" w:rsidRPr="00FC39ED">
        <w:rPr>
          <w:sz w:val="20"/>
          <w:szCs w:val="20"/>
        </w:rPr>
        <w:t xml:space="preserve">а от исполнения </w:t>
      </w:r>
      <w:r>
        <w:rPr>
          <w:sz w:val="20"/>
          <w:szCs w:val="20"/>
        </w:rPr>
        <w:t>договор</w:t>
      </w:r>
      <w:r w:rsidR="00FC39ED" w:rsidRPr="00FC39ED">
        <w:rPr>
          <w:sz w:val="20"/>
          <w:szCs w:val="20"/>
        </w:rPr>
        <w:t xml:space="preserve">а другая сторона </w:t>
      </w:r>
      <w:r>
        <w:rPr>
          <w:sz w:val="20"/>
          <w:szCs w:val="20"/>
        </w:rPr>
        <w:t>договор</w:t>
      </w:r>
      <w:r w:rsidR="00FC39ED" w:rsidRPr="00FC39ED">
        <w:rPr>
          <w:sz w:val="20"/>
          <w:szCs w:val="20"/>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0"/>
          <w:szCs w:val="20"/>
        </w:rPr>
        <w:t>договор</w:t>
      </w:r>
      <w:r w:rsidR="00FC39ED" w:rsidRPr="00FC39ED">
        <w:rPr>
          <w:sz w:val="20"/>
          <w:szCs w:val="20"/>
        </w:rPr>
        <w:t>а.</w:t>
      </w:r>
    </w:p>
    <w:p w:rsidR="00073BC1" w:rsidRPr="00073BC1" w:rsidRDefault="00510846" w:rsidP="005871FF">
      <w:pPr>
        <w:keepNext/>
        <w:keepLines/>
        <w:ind w:firstLine="567"/>
        <w:jc w:val="both"/>
        <w:rPr>
          <w:sz w:val="20"/>
          <w:szCs w:val="20"/>
        </w:rPr>
      </w:pPr>
      <w:r>
        <w:rPr>
          <w:sz w:val="20"/>
          <w:szCs w:val="20"/>
        </w:rPr>
        <w:t>14</w:t>
      </w:r>
      <w:r w:rsidR="00073BC1" w:rsidRPr="00073BC1">
        <w:rPr>
          <w:sz w:val="20"/>
          <w:szCs w:val="20"/>
        </w:rPr>
        <w:t>.4.</w:t>
      </w:r>
      <w:r w:rsidR="007364BB">
        <w:rPr>
          <w:sz w:val="20"/>
          <w:szCs w:val="20"/>
        </w:rPr>
        <w:t> </w:t>
      </w:r>
      <w:r w:rsidR="00073BC1" w:rsidRPr="00073BC1">
        <w:rPr>
          <w:sz w:val="20"/>
          <w:szCs w:val="20"/>
        </w:rPr>
        <w:t xml:space="preserve">Заказчик обязан принять решение об одностороннем отказе от исполнения </w:t>
      </w:r>
      <w:r>
        <w:rPr>
          <w:sz w:val="20"/>
          <w:szCs w:val="20"/>
        </w:rPr>
        <w:t>Договор</w:t>
      </w:r>
      <w:r w:rsidR="00073BC1" w:rsidRPr="00073BC1">
        <w:rPr>
          <w:sz w:val="20"/>
          <w:szCs w:val="20"/>
        </w:rPr>
        <w:t xml:space="preserve">а, если в ходе исполнения </w:t>
      </w:r>
      <w:r>
        <w:rPr>
          <w:sz w:val="20"/>
          <w:szCs w:val="20"/>
        </w:rPr>
        <w:t>Договор</w:t>
      </w:r>
      <w:r w:rsidR="00073BC1" w:rsidRPr="00073BC1">
        <w:rPr>
          <w:sz w:val="20"/>
          <w:szCs w:val="20"/>
        </w:rPr>
        <w:t xml:space="preserve">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w:t>
      </w:r>
      <w:r w:rsidR="007364BB">
        <w:rPr>
          <w:sz w:val="20"/>
          <w:szCs w:val="20"/>
        </w:rPr>
        <w:t>закупочной процедуры</w:t>
      </w:r>
      <w:r w:rsidR="00073BC1" w:rsidRPr="00073BC1">
        <w:rPr>
          <w:sz w:val="20"/>
          <w:szCs w:val="20"/>
        </w:rPr>
        <w:t>.</w:t>
      </w:r>
    </w:p>
    <w:p w:rsidR="00073BC1" w:rsidRPr="00073BC1" w:rsidRDefault="00510846" w:rsidP="005871FF">
      <w:pPr>
        <w:keepNext/>
        <w:keepLines/>
        <w:tabs>
          <w:tab w:val="left" w:pos="142"/>
        </w:tabs>
        <w:ind w:firstLine="567"/>
        <w:jc w:val="both"/>
        <w:rPr>
          <w:b/>
          <w:sz w:val="20"/>
          <w:szCs w:val="20"/>
        </w:rPr>
      </w:pPr>
      <w:r>
        <w:rPr>
          <w:sz w:val="20"/>
          <w:szCs w:val="20"/>
        </w:rPr>
        <w:t>14</w:t>
      </w:r>
      <w:r w:rsidR="00073BC1" w:rsidRPr="00073BC1">
        <w:rPr>
          <w:sz w:val="20"/>
          <w:szCs w:val="20"/>
        </w:rPr>
        <w:t xml:space="preserve">.5. При расторжении </w:t>
      </w:r>
      <w:r>
        <w:rPr>
          <w:sz w:val="20"/>
          <w:szCs w:val="20"/>
        </w:rPr>
        <w:t>Договор</w:t>
      </w:r>
      <w:r w:rsidR="00073BC1" w:rsidRPr="00073BC1">
        <w:rPr>
          <w:sz w:val="20"/>
          <w:szCs w:val="20"/>
        </w:rPr>
        <w:t xml:space="preserve">а по обоюдному согласию Стороны определяют и производят взаиморасчеты по возмещению понесенных затрат и убытков по предмету </w:t>
      </w:r>
      <w:r>
        <w:rPr>
          <w:sz w:val="20"/>
          <w:szCs w:val="20"/>
        </w:rPr>
        <w:t>Договор</w:t>
      </w:r>
      <w:r w:rsidR="00073BC1" w:rsidRPr="00073BC1">
        <w:rPr>
          <w:sz w:val="20"/>
          <w:szCs w:val="20"/>
        </w:rPr>
        <w:t>а.</w:t>
      </w:r>
    </w:p>
    <w:p w:rsidR="00073BC1" w:rsidRDefault="00073BC1" w:rsidP="005871FF">
      <w:pPr>
        <w:keepNext/>
        <w:keepLines/>
        <w:jc w:val="center"/>
        <w:rPr>
          <w:b/>
          <w:sz w:val="20"/>
          <w:szCs w:val="20"/>
        </w:rPr>
      </w:pPr>
    </w:p>
    <w:p w:rsidR="00073BC1" w:rsidRPr="00073BC1" w:rsidRDefault="00510846" w:rsidP="005871FF">
      <w:pPr>
        <w:keepNext/>
        <w:keepLines/>
        <w:jc w:val="center"/>
        <w:rPr>
          <w:color w:val="000000"/>
          <w:kern w:val="1"/>
          <w:sz w:val="20"/>
          <w:szCs w:val="20"/>
          <w:lang w:bidi="ru-RU"/>
        </w:rPr>
      </w:pPr>
      <w:r>
        <w:rPr>
          <w:b/>
          <w:bCs/>
          <w:color w:val="000000"/>
          <w:kern w:val="1"/>
          <w:sz w:val="20"/>
          <w:szCs w:val="20"/>
          <w:lang w:bidi="ru-RU"/>
        </w:rPr>
        <w:t>15</w:t>
      </w:r>
      <w:r w:rsidR="00073BC1" w:rsidRPr="00073BC1">
        <w:rPr>
          <w:b/>
          <w:bCs/>
          <w:color w:val="000000"/>
          <w:kern w:val="1"/>
          <w:sz w:val="20"/>
          <w:szCs w:val="20"/>
          <w:lang w:bidi="ru-RU"/>
        </w:rPr>
        <w:t xml:space="preserve">. </w:t>
      </w:r>
      <w:r w:rsidR="00073BC1" w:rsidRPr="00073BC1">
        <w:rPr>
          <w:b/>
          <w:sz w:val="20"/>
          <w:szCs w:val="20"/>
        </w:rPr>
        <w:t>Разрешение споров между сторонами</w:t>
      </w:r>
    </w:p>
    <w:p w:rsidR="00073BC1" w:rsidRDefault="00510846" w:rsidP="005871FF">
      <w:pPr>
        <w:keepNext/>
        <w:keepLines/>
        <w:ind w:firstLine="567"/>
        <w:jc w:val="both"/>
        <w:rPr>
          <w:sz w:val="20"/>
          <w:szCs w:val="20"/>
        </w:rPr>
      </w:pPr>
      <w:r>
        <w:rPr>
          <w:color w:val="000000"/>
          <w:kern w:val="1"/>
          <w:sz w:val="20"/>
          <w:szCs w:val="20"/>
          <w:lang w:bidi="ru-RU"/>
        </w:rPr>
        <w:t>15</w:t>
      </w:r>
      <w:r w:rsidR="00073BC1" w:rsidRPr="00073BC1">
        <w:rPr>
          <w:color w:val="000000"/>
          <w:kern w:val="1"/>
          <w:sz w:val="20"/>
          <w:szCs w:val="20"/>
          <w:lang w:bidi="ru-RU"/>
        </w:rPr>
        <w:t>.1</w:t>
      </w:r>
      <w:r w:rsidR="007364BB">
        <w:rPr>
          <w:color w:val="000000"/>
          <w:kern w:val="1"/>
          <w:sz w:val="20"/>
          <w:szCs w:val="20"/>
          <w:lang w:bidi="ru-RU"/>
        </w:rPr>
        <w:t>. </w:t>
      </w:r>
      <w:r w:rsidR="00073BC1" w:rsidRPr="00073BC1">
        <w:rPr>
          <w:color w:val="000000"/>
          <w:kern w:val="1"/>
          <w:sz w:val="20"/>
          <w:szCs w:val="20"/>
          <w:lang w:bidi="ru-RU"/>
        </w:rPr>
        <w:t xml:space="preserve">Спорные вопросы, возникающие в ходе исполнения </w:t>
      </w:r>
      <w:r>
        <w:rPr>
          <w:color w:val="000000"/>
          <w:kern w:val="1"/>
          <w:sz w:val="20"/>
          <w:szCs w:val="20"/>
          <w:lang w:bidi="ru-RU"/>
        </w:rPr>
        <w:t>Договор</w:t>
      </w:r>
      <w:r w:rsidR="00073BC1" w:rsidRPr="00073BC1">
        <w:rPr>
          <w:color w:val="000000"/>
          <w:kern w:val="1"/>
          <w:sz w:val="20"/>
          <w:szCs w:val="20"/>
          <w:lang w:bidi="ru-RU"/>
        </w:rPr>
        <w:t>а, разрешаются Сторонами путем переговоров</w:t>
      </w:r>
      <w:r w:rsidR="00073BC1" w:rsidRPr="00073BC1">
        <w:rPr>
          <w:sz w:val="20"/>
          <w:szCs w:val="20"/>
        </w:rPr>
        <w:t xml:space="preserve">,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w:t>
      </w:r>
      <w:r>
        <w:rPr>
          <w:sz w:val="20"/>
          <w:szCs w:val="20"/>
        </w:rPr>
        <w:t>Договор</w:t>
      </w:r>
      <w:r w:rsidR="00073BC1" w:rsidRPr="00073BC1">
        <w:rPr>
          <w:sz w:val="20"/>
          <w:szCs w:val="20"/>
        </w:rPr>
        <w:t>а.</w:t>
      </w:r>
    </w:p>
    <w:p w:rsidR="0010566C" w:rsidRDefault="0010566C" w:rsidP="005871FF">
      <w:pPr>
        <w:keepNext/>
        <w:keepLines/>
        <w:ind w:firstLine="567"/>
        <w:jc w:val="both"/>
        <w:rPr>
          <w:sz w:val="20"/>
          <w:szCs w:val="20"/>
          <w:shd w:val="clear" w:color="auto" w:fill="FFFFFF"/>
          <w:lang w:eastAsia="ar-SA"/>
        </w:rPr>
      </w:pPr>
      <w:r>
        <w:rPr>
          <w:sz w:val="20"/>
          <w:szCs w:val="20"/>
          <w:shd w:val="clear" w:color="auto" w:fill="FFFFFF"/>
          <w:lang w:eastAsia="ar-SA"/>
        </w:rPr>
        <w:t xml:space="preserve">15.2. </w:t>
      </w:r>
      <w:r w:rsidRPr="0010566C">
        <w:rPr>
          <w:sz w:val="20"/>
          <w:szCs w:val="20"/>
          <w:shd w:val="clear" w:color="auto" w:fill="FFFFFF"/>
          <w:lang w:eastAsia="ar-SA"/>
        </w:rPr>
        <w:t>Претензионный порядок досудебного урегулирования споров, вытекающих из Договора, является для Сторон обязательным</w:t>
      </w:r>
      <w:r>
        <w:rPr>
          <w:sz w:val="20"/>
          <w:szCs w:val="20"/>
          <w:shd w:val="clear" w:color="auto" w:fill="FFFFFF"/>
          <w:lang w:eastAsia="ar-SA"/>
        </w:rPr>
        <w:t>.</w:t>
      </w:r>
    </w:p>
    <w:p w:rsidR="0010566C" w:rsidRPr="0010566C" w:rsidRDefault="0010566C" w:rsidP="005871FF">
      <w:pPr>
        <w:keepNext/>
        <w:keepLines/>
        <w:tabs>
          <w:tab w:val="left" w:pos="426"/>
          <w:tab w:val="left" w:pos="1134"/>
        </w:tabs>
        <w:suppressAutoHyphens/>
        <w:ind w:firstLine="567"/>
        <w:jc w:val="both"/>
        <w:rPr>
          <w:sz w:val="20"/>
          <w:szCs w:val="20"/>
          <w:shd w:val="clear" w:color="auto" w:fill="FFFFFF"/>
          <w:lang w:eastAsia="ar-SA"/>
        </w:rPr>
      </w:pPr>
      <w:r>
        <w:rPr>
          <w:color w:val="000000"/>
          <w:sz w:val="20"/>
          <w:szCs w:val="20"/>
          <w:shd w:val="clear" w:color="auto" w:fill="FFFFFF"/>
          <w:lang w:eastAsia="ar-SA"/>
        </w:rPr>
        <w:t xml:space="preserve">15.3. </w:t>
      </w:r>
      <w:r w:rsidRPr="0010566C">
        <w:rPr>
          <w:color w:val="000000"/>
          <w:sz w:val="20"/>
          <w:szCs w:val="20"/>
          <w:shd w:val="clear" w:color="auto" w:fill="FFFFFF"/>
          <w:lang w:eastAsia="ar-SA"/>
        </w:rPr>
        <w:t>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приложений, отражается стоимостная оценка ответственности (неустойки), а также действия, которые должны быть произведены Стороной для устранения нарушений.</w:t>
      </w:r>
    </w:p>
    <w:p w:rsidR="0010566C" w:rsidRPr="00073BC1" w:rsidRDefault="0010566C" w:rsidP="005871FF">
      <w:pPr>
        <w:keepNext/>
        <w:keepLines/>
        <w:shd w:val="clear" w:color="auto" w:fill="FFFFFF"/>
        <w:ind w:firstLine="567"/>
        <w:jc w:val="both"/>
        <w:rPr>
          <w:color w:val="000000"/>
          <w:sz w:val="20"/>
          <w:szCs w:val="20"/>
        </w:rPr>
      </w:pPr>
      <w:r>
        <w:rPr>
          <w:sz w:val="20"/>
          <w:szCs w:val="20"/>
        </w:rPr>
        <w:t>15.4</w:t>
      </w:r>
      <w:r w:rsidR="007364BB">
        <w:rPr>
          <w:sz w:val="20"/>
          <w:szCs w:val="20"/>
        </w:rPr>
        <w:t>.</w:t>
      </w:r>
      <w:r w:rsidRPr="00073BC1">
        <w:rPr>
          <w:color w:val="000000"/>
          <w:kern w:val="1"/>
          <w:sz w:val="20"/>
          <w:szCs w:val="20"/>
          <w:lang w:bidi="ru-RU"/>
        </w:rPr>
        <w:t xml:space="preserve"> Срок рассмотрения претензионного письма и направления ответа на него составляет 10 (десяти) дней со дня получения его адресатом.</w:t>
      </w:r>
    </w:p>
    <w:p w:rsidR="00073BC1" w:rsidRPr="00073BC1" w:rsidRDefault="00510846" w:rsidP="005871FF">
      <w:pPr>
        <w:keepNext/>
        <w:keepLines/>
        <w:tabs>
          <w:tab w:val="left" w:pos="360"/>
          <w:tab w:val="left" w:pos="851"/>
        </w:tabs>
        <w:ind w:firstLine="567"/>
        <w:jc w:val="both"/>
        <w:rPr>
          <w:color w:val="000000"/>
          <w:kern w:val="1"/>
          <w:sz w:val="20"/>
          <w:szCs w:val="20"/>
          <w:lang w:bidi="ru-RU"/>
        </w:rPr>
      </w:pPr>
      <w:r>
        <w:rPr>
          <w:sz w:val="20"/>
          <w:szCs w:val="20"/>
        </w:rPr>
        <w:t>15</w:t>
      </w:r>
      <w:r w:rsidR="00073BC1" w:rsidRPr="00073BC1">
        <w:rPr>
          <w:sz w:val="20"/>
          <w:szCs w:val="20"/>
        </w:rPr>
        <w:t>.</w:t>
      </w:r>
      <w:r w:rsidR="0010566C">
        <w:rPr>
          <w:sz w:val="20"/>
          <w:szCs w:val="20"/>
        </w:rPr>
        <w:t>5</w:t>
      </w:r>
      <w:r w:rsidR="00073BC1" w:rsidRPr="00073BC1">
        <w:rPr>
          <w:sz w:val="20"/>
          <w:szCs w:val="20"/>
        </w:rPr>
        <w:t xml:space="preserve">.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независимая экспертиза. Расходы за экспертизу несет Подрядчик, за исключением случаев, когда экспертизой установлено отсутствие нарушений Подрядчиком условий </w:t>
      </w:r>
      <w:r>
        <w:rPr>
          <w:sz w:val="20"/>
          <w:szCs w:val="20"/>
        </w:rPr>
        <w:t>Договор</w:t>
      </w:r>
      <w:r w:rsidR="00073BC1" w:rsidRPr="00073BC1">
        <w:rPr>
          <w:sz w:val="20"/>
          <w:szCs w:val="20"/>
        </w:rPr>
        <w:t>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073BC1" w:rsidRPr="00073BC1" w:rsidRDefault="00510846" w:rsidP="005871FF">
      <w:pPr>
        <w:keepNext/>
        <w:keepLines/>
        <w:ind w:firstLine="567"/>
        <w:jc w:val="both"/>
        <w:rPr>
          <w:color w:val="000000"/>
          <w:sz w:val="20"/>
          <w:szCs w:val="20"/>
        </w:rPr>
      </w:pPr>
      <w:r>
        <w:rPr>
          <w:color w:val="000000"/>
          <w:sz w:val="20"/>
          <w:szCs w:val="20"/>
        </w:rPr>
        <w:t>15</w:t>
      </w:r>
      <w:r w:rsidR="00073BC1" w:rsidRPr="00073BC1">
        <w:rPr>
          <w:color w:val="000000"/>
          <w:sz w:val="20"/>
          <w:szCs w:val="20"/>
        </w:rPr>
        <w:t>.</w:t>
      </w:r>
      <w:r w:rsidR="0010566C">
        <w:rPr>
          <w:color w:val="000000"/>
          <w:sz w:val="20"/>
          <w:szCs w:val="20"/>
        </w:rPr>
        <w:t>6</w:t>
      </w:r>
      <w:r w:rsidR="00073BC1" w:rsidRPr="00073BC1">
        <w:rPr>
          <w:color w:val="000000"/>
          <w:sz w:val="20"/>
          <w:szCs w:val="20"/>
        </w:rPr>
        <w:t xml:space="preserve">. Все споры, разногласия и претензии, которые могут возникнуть или возникли из настоящего </w:t>
      </w:r>
      <w:r>
        <w:rPr>
          <w:color w:val="000000"/>
          <w:sz w:val="20"/>
          <w:szCs w:val="20"/>
        </w:rPr>
        <w:t>Договор</w:t>
      </w:r>
      <w:r w:rsidR="00073BC1" w:rsidRPr="00073BC1">
        <w:rPr>
          <w:color w:val="000000"/>
          <w:sz w:val="20"/>
          <w:szCs w:val="20"/>
        </w:rPr>
        <w:t>а, в том числе о его действительности, признания незаключенным, исполнения, изме</w:t>
      </w:r>
      <w:r>
        <w:rPr>
          <w:color w:val="000000"/>
          <w:sz w:val="20"/>
          <w:szCs w:val="20"/>
        </w:rPr>
        <w:t xml:space="preserve">нения или расторжения подлежат </w:t>
      </w:r>
      <w:r w:rsidR="00073BC1" w:rsidRPr="00073BC1">
        <w:rPr>
          <w:color w:val="000000"/>
          <w:sz w:val="20"/>
          <w:szCs w:val="20"/>
        </w:rPr>
        <w:t xml:space="preserve">разрешению в </w:t>
      </w:r>
      <w:r w:rsidR="00723DFE">
        <w:rPr>
          <w:color w:val="000000"/>
          <w:sz w:val="20"/>
          <w:szCs w:val="20"/>
        </w:rPr>
        <w:t>Арбитражном суде Республике Башкортостан.</w:t>
      </w:r>
    </w:p>
    <w:p w:rsidR="00073BC1" w:rsidRPr="00073BC1" w:rsidRDefault="00073BC1" w:rsidP="005871FF">
      <w:pPr>
        <w:keepNext/>
        <w:keepLines/>
        <w:jc w:val="both"/>
        <w:rPr>
          <w:color w:val="000000"/>
          <w:sz w:val="20"/>
          <w:szCs w:val="20"/>
        </w:rPr>
      </w:pPr>
    </w:p>
    <w:p w:rsidR="00073BC1" w:rsidRPr="00073BC1" w:rsidRDefault="00510846" w:rsidP="005871FF">
      <w:pPr>
        <w:keepNext/>
        <w:keepLines/>
        <w:jc w:val="center"/>
        <w:rPr>
          <w:sz w:val="20"/>
          <w:szCs w:val="20"/>
        </w:rPr>
      </w:pPr>
      <w:r>
        <w:rPr>
          <w:b/>
          <w:sz w:val="20"/>
          <w:szCs w:val="20"/>
        </w:rPr>
        <w:t>16</w:t>
      </w:r>
      <w:r w:rsidR="00073BC1" w:rsidRPr="00073BC1">
        <w:rPr>
          <w:b/>
          <w:sz w:val="20"/>
          <w:szCs w:val="20"/>
        </w:rPr>
        <w:t>. Обстоятельства непреодолимой силы. Форс-мажор</w:t>
      </w:r>
    </w:p>
    <w:p w:rsidR="00073BC1" w:rsidRPr="00073BC1" w:rsidRDefault="00510846" w:rsidP="005871FF">
      <w:pPr>
        <w:keepNext/>
        <w:keepLines/>
        <w:ind w:firstLine="567"/>
        <w:jc w:val="both"/>
        <w:rPr>
          <w:sz w:val="20"/>
          <w:szCs w:val="20"/>
        </w:rPr>
      </w:pPr>
      <w:r>
        <w:rPr>
          <w:sz w:val="20"/>
          <w:szCs w:val="20"/>
        </w:rPr>
        <w:t>16</w:t>
      </w:r>
      <w:r w:rsidR="00073BC1" w:rsidRPr="00073BC1">
        <w:rPr>
          <w:sz w:val="20"/>
          <w:szCs w:val="20"/>
        </w:rPr>
        <w:t xml:space="preserve">.1. Стороны освобождаются от ответственности за частичное или полное неисполнение обязательств по </w:t>
      </w:r>
      <w:r>
        <w:rPr>
          <w:sz w:val="20"/>
          <w:szCs w:val="20"/>
        </w:rPr>
        <w:t>Договор</w:t>
      </w:r>
      <w:r w:rsidR="00073BC1" w:rsidRPr="00073BC1">
        <w:rPr>
          <w:sz w:val="20"/>
          <w:szCs w:val="20"/>
        </w:rPr>
        <w:t xml:space="preserve">у, если оно явилось следствием природных явлений и прочих обстоятельств непреодолимой силы, на время действия этих обстоятельств, если эти обстоятельства непосредственно повлияли на исполнение </w:t>
      </w:r>
      <w:r>
        <w:rPr>
          <w:sz w:val="20"/>
          <w:szCs w:val="20"/>
        </w:rPr>
        <w:t>Договор</w:t>
      </w:r>
      <w:r w:rsidR="00073BC1" w:rsidRPr="00073BC1">
        <w:rPr>
          <w:sz w:val="20"/>
          <w:szCs w:val="20"/>
        </w:rPr>
        <w:t>а.</w:t>
      </w:r>
    </w:p>
    <w:p w:rsidR="00073BC1" w:rsidRPr="00073BC1" w:rsidRDefault="00510846" w:rsidP="005871FF">
      <w:pPr>
        <w:keepNext/>
        <w:keepLines/>
        <w:ind w:firstLine="567"/>
        <w:jc w:val="both"/>
        <w:rPr>
          <w:sz w:val="20"/>
          <w:szCs w:val="20"/>
        </w:rPr>
      </w:pPr>
      <w:r>
        <w:rPr>
          <w:sz w:val="20"/>
          <w:szCs w:val="20"/>
        </w:rPr>
        <w:t>16</w:t>
      </w:r>
      <w:r w:rsidR="00073BC1" w:rsidRPr="00073BC1">
        <w:rPr>
          <w:sz w:val="20"/>
          <w:szCs w:val="20"/>
        </w:rPr>
        <w:t xml:space="preserve">.2. Сторона, которая не исполняет своего обязательства вследствие действия непреодолимой силы, должна в течение трёх дней известить другую Сторону о препятствии и его влиянии на исполнение обязательств по </w:t>
      </w:r>
      <w:r>
        <w:rPr>
          <w:sz w:val="20"/>
          <w:szCs w:val="20"/>
        </w:rPr>
        <w:t>Договор</w:t>
      </w:r>
      <w:r w:rsidR="00073BC1" w:rsidRPr="00073BC1">
        <w:rPr>
          <w:sz w:val="20"/>
          <w:szCs w:val="20"/>
        </w:rPr>
        <w:t>у.</w:t>
      </w:r>
    </w:p>
    <w:p w:rsidR="00073BC1" w:rsidRPr="00073BC1" w:rsidRDefault="00073BC1" w:rsidP="005871FF">
      <w:pPr>
        <w:keepNext/>
        <w:keepLines/>
        <w:ind w:firstLine="567"/>
        <w:jc w:val="both"/>
        <w:rPr>
          <w:sz w:val="20"/>
          <w:szCs w:val="20"/>
        </w:rPr>
      </w:pPr>
      <w:r w:rsidRPr="00073BC1">
        <w:rPr>
          <w:sz w:val="20"/>
          <w:szCs w:val="20"/>
        </w:rPr>
        <w:t>1</w:t>
      </w:r>
      <w:r w:rsidR="00510846">
        <w:rPr>
          <w:sz w:val="20"/>
          <w:szCs w:val="20"/>
        </w:rPr>
        <w:t>6</w:t>
      </w:r>
      <w:r w:rsidRPr="00073BC1">
        <w:rPr>
          <w:sz w:val="20"/>
          <w:szCs w:val="20"/>
        </w:rPr>
        <w:t>.3.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073BC1" w:rsidRPr="00073BC1" w:rsidRDefault="00510846" w:rsidP="005871FF">
      <w:pPr>
        <w:keepNext/>
        <w:keepLines/>
        <w:shd w:val="clear" w:color="auto" w:fill="FFFFFF"/>
        <w:tabs>
          <w:tab w:val="left" w:pos="851"/>
        </w:tabs>
        <w:ind w:firstLine="567"/>
        <w:jc w:val="both"/>
        <w:rPr>
          <w:sz w:val="20"/>
          <w:szCs w:val="20"/>
        </w:rPr>
      </w:pPr>
      <w:r>
        <w:rPr>
          <w:sz w:val="20"/>
          <w:szCs w:val="20"/>
        </w:rPr>
        <w:t>16</w:t>
      </w:r>
      <w:r w:rsidR="00073BC1" w:rsidRPr="00073BC1">
        <w:rPr>
          <w:sz w:val="20"/>
          <w:szCs w:val="20"/>
        </w:rPr>
        <w:t>.4</w:t>
      </w:r>
      <w:r w:rsidR="007364BB">
        <w:rPr>
          <w:sz w:val="20"/>
          <w:szCs w:val="20"/>
        </w:rPr>
        <w:t>.</w:t>
      </w:r>
      <w:r w:rsidR="00073BC1" w:rsidRPr="00073BC1">
        <w:rPr>
          <w:sz w:val="20"/>
          <w:szCs w:val="20"/>
        </w:rPr>
        <w:t xml:space="preserve"> Если, по мнению сторон, Работы могут быть продолжены в порядке, действовавшем согласно </w:t>
      </w:r>
      <w:r>
        <w:rPr>
          <w:sz w:val="20"/>
          <w:szCs w:val="20"/>
        </w:rPr>
        <w:t>Договор</w:t>
      </w:r>
      <w:r w:rsidR="00073BC1" w:rsidRPr="00073BC1">
        <w:rPr>
          <w:sz w:val="20"/>
          <w:szCs w:val="20"/>
        </w:rPr>
        <w:t xml:space="preserve">у до начала действия обстоятельств непреодолимой силы, то срок исполнения обязательств по </w:t>
      </w:r>
      <w:r>
        <w:rPr>
          <w:sz w:val="20"/>
          <w:szCs w:val="20"/>
        </w:rPr>
        <w:t>Договор</w:t>
      </w:r>
      <w:r w:rsidR="00073BC1" w:rsidRPr="00073BC1">
        <w:rPr>
          <w:sz w:val="20"/>
          <w:szCs w:val="20"/>
        </w:rPr>
        <w:t>у продлевается соразмерно времени, в течение которого действовали обстоятельства непреодолимой силы и их последствия.</w:t>
      </w:r>
    </w:p>
    <w:p w:rsidR="00073BC1" w:rsidRPr="00073BC1" w:rsidRDefault="00510846" w:rsidP="005871FF">
      <w:pPr>
        <w:keepNext/>
        <w:keepLines/>
        <w:shd w:val="clear" w:color="auto" w:fill="FFFFFF"/>
        <w:tabs>
          <w:tab w:val="left" w:pos="851"/>
        </w:tabs>
        <w:ind w:firstLine="567"/>
        <w:jc w:val="both"/>
        <w:rPr>
          <w:color w:val="000000"/>
          <w:kern w:val="1"/>
          <w:sz w:val="20"/>
          <w:szCs w:val="20"/>
          <w:lang w:bidi="ru-RU"/>
        </w:rPr>
      </w:pPr>
      <w:r>
        <w:rPr>
          <w:sz w:val="20"/>
          <w:szCs w:val="20"/>
        </w:rPr>
        <w:t>16</w:t>
      </w:r>
      <w:r w:rsidR="00073BC1" w:rsidRPr="00073BC1">
        <w:rPr>
          <w:sz w:val="20"/>
          <w:szCs w:val="20"/>
        </w:rPr>
        <w:t>.5.</w:t>
      </w:r>
      <w:r w:rsidR="007364BB">
        <w:rPr>
          <w:sz w:val="20"/>
          <w:szCs w:val="20"/>
        </w:rPr>
        <w:t> </w:t>
      </w:r>
      <w:r w:rsidR="00073BC1" w:rsidRPr="00073BC1">
        <w:rPr>
          <w:sz w:val="20"/>
          <w:szCs w:val="20"/>
        </w:rPr>
        <w:t xml:space="preserve">В случае наступления обстоятельств, за которые ни одна из Сторон не отвечает (форс-мажор), Стороны ведут переговоры с целью установления иных способов исполнения </w:t>
      </w:r>
      <w:r>
        <w:rPr>
          <w:sz w:val="20"/>
          <w:szCs w:val="20"/>
        </w:rPr>
        <w:t>Договор</w:t>
      </w:r>
      <w:r w:rsidR="00073BC1" w:rsidRPr="00073BC1">
        <w:rPr>
          <w:sz w:val="20"/>
          <w:szCs w:val="20"/>
        </w:rPr>
        <w:t xml:space="preserve">а или его расторжения в установленном законодательством порядке. Срок исполнения обязательств по настоящему </w:t>
      </w:r>
      <w:r>
        <w:rPr>
          <w:sz w:val="20"/>
          <w:szCs w:val="20"/>
        </w:rPr>
        <w:t>Договор</w:t>
      </w:r>
      <w:r w:rsidR="00073BC1" w:rsidRPr="00073BC1">
        <w:rPr>
          <w:sz w:val="20"/>
          <w:szCs w:val="20"/>
        </w:rPr>
        <w:t>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073BC1" w:rsidRPr="00073BC1" w:rsidRDefault="00510846" w:rsidP="005871FF">
      <w:pPr>
        <w:keepNext/>
        <w:keepLines/>
        <w:shd w:val="clear" w:color="auto" w:fill="FFFFFF"/>
        <w:ind w:firstLine="567"/>
        <w:jc w:val="both"/>
        <w:rPr>
          <w:color w:val="000000"/>
          <w:kern w:val="1"/>
          <w:sz w:val="20"/>
          <w:szCs w:val="20"/>
          <w:lang w:bidi="ru-RU"/>
        </w:rPr>
      </w:pPr>
      <w:r>
        <w:rPr>
          <w:color w:val="000000"/>
          <w:kern w:val="1"/>
          <w:sz w:val="20"/>
          <w:szCs w:val="20"/>
          <w:lang w:bidi="ru-RU"/>
        </w:rPr>
        <w:t>16</w:t>
      </w:r>
      <w:r w:rsidR="00073BC1" w:rsidRPr="00073BC1">
        <w:rPr>
          <w:color w:val="000000"/>
          <w:kern w:val="1"/>
          <w:sz w:val="20"/>
          <w:szCs w:val="20"/>
          <w:lang w:bidi="ru-RU"/>
        </w:rPr>
        <w:t xml:space="preserve">.6. В случае продления обстоятельств непреодолимой силы и их последствий более трех месяцев, стороны ведут переговоры и принимают взаимоприемлемое решение. Если в течение следующих двух месяцев стороны не смогут договориться, Заказчик вправе расторгнуть </w:t>
      </w:r>
      <w:r>
        <w:rPr>
          <w:color w:val="000000"/>
          <w:kern w:val="1"/>
          <w:sz w:val="20"/>
          <w:szCs w:val="20"/>
          <w:lang w:bidi="ru-RU"/>
        </w:rPr>
        <w:t>Договор</w:t>
      </w:r>
      <w:r w:rsidR="00073BC1" w:rsidRPr="00073BC1">
        <w:rPr>
          <w:color w:val="000000"/>
          <w:kern w:val="1"/>
          <w:sz w:val="20"/>
          <w:szCs w:val="20"/>
          <w:lang w:bidi="ru-RU"/>
        </w:rPr>
        <w:t xml:space="preserve"> при условии урегулирования материальных и финансовых вопросов в установленном законодательством порядке.</w:t>
      </w:r>
    </w:p>
    <w:p w:rsidR="00073BC1" w:rsidRPr="00073BC1" w:rsidRDefault="00073BC1" w:rsidP="005871FF">
      <w:pPr>
        <w:keepNext/>
        <w:keepLines/>
        <w:jc w:val="both"/>
        <w:rPr>
          <w:color w:val="000000"/>
          <w:kern w:val="1"/>
          <w:sz w:val="20"/>
          <w:szCs w:val="20"/>
          <w:lang w:bidi="ru-RU"/>
        </w:rPr>
      </w:pPr>
    </w:p>
    <w:p w:rsidR="00073BC1" w:rsidRPr="00073BC1" w:rsidRDefault="00510846" w:rsidP="005871FF">
      <w:pPr>
        <w:keepNext/>
        <w:keepLines/>
        <w:jc w:val="center"/>
        <w:rPr>
          <w:color w:val="000000"/>
          <w:spacing w:val="-1"/>
          <w:sz w:val="20"/>
          <w:szCs w:val="20"/>
        </w:rPr>
      </w:pPr>
      <w:r>
        <w:rPr>
          <w:b/>
          <w:sz w:val="20"/>
          <w:szCs w:val="20"/>
        </w:rPr>
        <w:t>17</w:t>
      </w:r>
      <w:r w:rsidR="00073BC1" w:rsidRPr="00073BC1">
        <w:rPr>
          <w:b/>
          <w:sz w:val="20"/>
          <w:szCs w:val="20"/>
        </w:rPr>
        <w:t xml:space="preserve">. </w:t>
      </w:r>
      <w:r w:rsidR="00073BC1" w:rsidRPr="00073BC1">
        <w:rPr>
          <w:b/>
          <w:bCs/>
          <w:color w:val="000000"/>
          <w:spacing w:val="-1"/>
          <w:sz w:val="20"/>
          <w:szCs w:val="20"/>
        </w:rPr>
        <w:t>Антикоррупционная оговорка</w:t>
      </w:r>
    </w:p>
    <w:p w:rsidR="00073BC1" w:rsidRPr="00073BC1" w:rsidRDefault="00510846" w:rsidP="005871FF">
      <w:pPr>
        <w:keepNext/>
        <w:keepLines/>
        <w:shd w:val="clear" w:color="auto" w:fill="FFFFFF"/>
        <w:tabs>
          <w:tab w:val="left" w:pos="413"/>
        </w:tabs>
        <w:ind w:firstLine="426"/>
        <w:jc w:val="both"/>
        <w:rPr>
          <w:color w:val="000000"/>
          <w:spacing w:val="-1"/>
          <w:sz w:val="20"/>
          <w:szCs w:val="20"/>
        </w:rPr>
      </w:pPr>
      <w:r>
        <w:rPr>
          <w:color w:val="000000"/>
          <w:spacing w:val="-1"/>
          <w:sz w:val="20"/>
          <w:szCs w:val="20"/>
        </w:rPr>
        <w:t>17</w:t>
      </w:r>
      <w:r w:rsidR="00073BC1" w:rsidRPr="00073BC1">
        <w:rPr>
          <w:color w:val="000000"/>
          <w:spacing w:val="-1"/>
          <w:sz w:val="20"/>
          <w:szCs w:val="20"/>
        </w:rPr>
        <w:t xml:space="preserve">.1. При исполнении своих обязательств по настоящему </w:t>
      </w:r>
      <w:r>
        <w:rPr>
          <w:sz w:val="20"/>
          <w:szCs w:val="20"/>
        </w:rPr>
        <w:t>Договор</w:t>
      </w:r>
      <w:r w:rsidR="00073BC1" w:rsidRPr="00073BC1">
        <w:rPr>
          <w:color w:val="000000"/>
          <w:spacing w:val="-1"/>
          <w:sz w:val="20"/>
          <w:szCs w:val="20"/>
        </w:rPr>
        <w:t xml:space="preserve">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 </w:t>
      </w:r>
    </w:p>
    <w:p w:rsidR="00073BC1" w:rsidRPr="00073BC1" w:rsidRDefault="00510846" w:rsidP="005871FF">
      <w:pPr>
        <w:keepNext/>
        <w:keepLines/>
        <w:shd w:val="clear" w:color="auto" w:fill="FFFFFF"/>
        <w:tabs>
          <w:tab w:val="left" w:pos="413"/>
        </w:tabs>
        <w:ind w:firstLine="426"/>
        <w:jc w:val="both"/>
        <w:rPr>
          <w:color w:val="000000"/>
          <w:spacing w:val="-1"/>
          <w:sz w:val="20"/>
          <w:szCs w:val="20"/>
        </w:rPr>
      </w:pPr>
      <w:r>
        <w:rPr>
          <w:color w:val="000000"/>
          <w:spacing w:val="-1"/>
          <w:sz w:val="20"/>
          <w:szCs w:val="20"/>
        </w:rPr>
        <w:t>17</w:t>
      </w:r>
      <w:r w:rsidR="00073BC1" w:rsidRPr="00073BC1">
        <w:rPr>
          <w:color w:val="000000"/>
          <w:spacing w:val="-1"/>
          <w:sz w:val="20"/>
          <w:szCs w:val="20"/>
        </w:rPr>
        <w:t xml:space="preserve">.2. При исполнении своих обязательств по настоящему </w:t>
      </w:r>
      <w:r>
        <w:rPr>
          <w:sz w:val="20"/>
          <w:szCs w:val="20"/>
        </w:rPr>
        <w:t>Договор</w:t>
      </w:r>
      <w:r w:rsidR="00073BC1" w:rsidRPr="00073BC1">
        <w:rPr>
          <w:color w:val="000000"/>
          <w:spacing w:val="-1"/>
          <w:sz w:val="20"/>
          <w:szCs w:val="20"/>
        </w:rPr>
        <w:t xml:space="preserve">у, Стороны, их аффилированные лица, работники или посредники не осуществляют действия, квалифицируемые применимым для целей настоящего </w:t>
      </w:r>
      <w:r>
        <w:rPr>
          <w:sz w:val="20"/>
          <w:szCs w:val="20"/>
        </w:rPr>
        <w:t>Договор</w:t>
      </w:r>
      <w:r w:rsidR="00073BC1" w:rsidRPr="00073BC1">
        <w:rPr>
          <w:color w:val="000000"/>
          <w:spacing w:val="-1"/>
          <w:sz w:val="20"/>
          <w:szCs w:val="20"/>
        </w:rPr>
        <w:t>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73BC1" w:rsidRPr="00073BC1" w:rsidRDefault="00510846" w:rsidP="005871FF">
      <w:pPr>
        <w:keepNext/>
        <w:keepLines/>
        <w:shd w:val="clear" w:color="auto" w:fill="FFFFFF"/>
        <w:tabs>
          <w:tab w:val="left" w:pos="413"/>
        </w:tabs>
        <w:ind w:firstLine="426"/>
        <w:jc w:val="both"/>
        <w:rPr>
          <w:color w:val="000000"/>
          <w:spacing w:val="-1"/>
          <w:sz w:val="20"/>
          <w:szCs w:val="20"/>
        </w:rPr>
      </w:pPr>
      <w:r>
        <w:rPr>
          <w:color w:val="000000"/>
          <w:spacing w:val="-1"/>
          <w:sz w:val="20"/>
          <w:szCs w:val="20"/>
        </w:rPr>
        <w:lastRenderedPageBreak/>
        <w:t>17</w:t>
      </w:r>
      <w:r w:rsidR="00073BC1" w:rsidRPr="00073BC1">
        <w:rPr>
          <w:color w:val="000000"/>
          <w:spacing w:val="-1"/>
          <w:sz w:val="20"/>
          <w:szCs w:val="20"/>
        </w:rPr>
        <w:t xml:space="preserve">.3.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 </w:t>
      </w:r>
    </w:p>
    <w:p w:rsidR="008C6DD1" w:rsidRDefault="00510846" w:rsidP="005871FF">
      <w:pPr>
        <w:keepNext/>
        <w:keepLines/>
        <w:shd w:val="clear" w:color="auto" w:fill="FFFFFF"/>
        <w:tabs>
          <w:tab w:val="left" w:pos="413"/>
        </w:tabs>
        <w:ind w:firstLine="426"/>
        <w:jc w:val="both"/>
        <w:rPr>
          <w:b/>
          <w:bCs/>
          <w:sz w:val="20"/>
          <w:szCs w:val="20"/>
        </w:rPr>
      </w:pPr>
      <w:r>
        <w:rPr>
          <w:color w:val="000000"/>
          <w:spacing w:val="-1"/>
          <w:sz w:val="20"/>
          <w:szCs w:val="20"/>
        </w:rPr>
        <w:t>17</w:t>
      </w:r>
      <w:r w:rsidR="00073BC1" w:rsidRPr="00073BC1">
        <w:rPr>
          <w:color w:val="000000"/>
          <w:spacing w:val="-1"/>
          <w:sz w:val="20"/>
          <w:szCs w:val="20"/>
        </w:rPr>
        <w:t xml:space="preserve">.4.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w:t>
      </w:r>
      <w:r>
        <w:rPr>
          <w:sz w:val="20"/>
          <w:szCs w:val="20"/>
        </w:rPr>
        <w:t>Договор</w:t>
      </w:r>
      <w:r w:rsidR="00073BC1" w:rsidRPr="00073BC1">
        <w:rPr>
          <w:color w:val="000000"/>
          <w:spacing w:val="-1"/>
          <w:sz w:val="20"/>
          <w:szCs w:val="20"/>
        </w:rPr>
        <w:t xml:space="preserve">а, путем направления письменного уведомления о расторжении </w:t>
      </w:r>
      <w:r>
        <w:rPr>
          <w:sz w:val="20"/>
          <w:szCs w:val="20"/>
        </w:rPr>
        <w:t>Договор</w:t>
      </w:r>
      <w:r w:rsidR="00073BC1" w:rsidRPr="00073BC1">
        <w:rPr>
          <w:color w:val="000000"/>
          <w:spacing w:val="-1"/>
          <w:sz w:val="20"/>
          <w:szCs w:val="20"/>
        </w:rPr>
        <w:t xml:space="preserve">а. Сторона, являющаяся инициатором расторжения настоящего </w:t>
      </w:r>
      <w:r>
        <w:rPr>
          <w:sz w:val="20"/>
          <w:szCs w:val="20"/>
        </w:rPr>
        <w:t>Договор</w:t>
      </w:r>
      <w:r w:rsidR="00073BC1" w:rsidRPr="00073BC1">
        <w:rPr>
          <w:color w:val="000000"/>
          <w:spacing w:val="-1"/>
          <w:sz w:val="20"/>
          <w:szCs w:val="20"/>
        </w:rPr>
        <w:t>а по указанным основаниям, вправе требовать возмещения реального ущерба, возникшего в результате такого расторжения.</w:t>
      </w:r>
    </w:p>
    <w:p w:rsidR="00073BC1" w:rsidRPr="00073BC1" w:rsidRDefault="00510846" w:rsidP="005871FF">
      <w:pPr>
        <w:keepNext/>
        <w:keepLines/>
        <w:shd w:val="clear" w:color="auto" w:fill="FFFFFF"/>
        <w:ind w:left="720"/>
        <w:jc w:val="center"/>
        <w:rPr>
          <w:sz w:val="20"/>
          <w:szCs w:val="20"/>
        </w:rPr>
      </w:pPr>
      <w:r>
        <w:rPr>
          <w:b/>
          <w:bCs/>
          <w:sz w:val="20"/>
          <w:szCs w:val="20"/>
        </w:rPr>
        <w:t>18</w:t>
      </w:r>
      <w:r w:rsidR="00073BC1" w:rsidRPr="00073BC1">
        <w:rPr>
          <w:b/>
          <w:bCs/>
          <w:sz w:val="20"/>
          <w:szCs w:val="20"/>
        </w:rPr>
        <w:t>.</w:t>
      </w:r>
      <w:r>
        <w:rPr>
          <w:b/>
          <w:bCs/>
          <w:sz w:val="20"/>
          <w:szCs w:val="20"/>
        </w:rPr>
        <w:t xml:space="preserve"> </w:t>
      </w:r>
      <w:r w:rsidR="00073BC1" w:rsidRPr="00073BC1">
        <w:rPr>
          <w:b/>
          <w:bCs/>
          <w:sz w:val="20"/>
          <w:szCs w:val="20"/>
        </w:rPr>
        <w:t>Конфиденциальность</w:t>
      </w:r>
    </w:p>
    <w:p w:rsidR="00073BC1" w:rsidRPr="00073BC1" w:rsidRDefault="00510846" w:rsidP="005871FF">
      <w:pPr>
        <w:keepNext/>
        <w:keepLines/>
        <w:shd w:val="clear" w:color="auto" w:fill="FFFFFF"/>
        <w:tabs>
          <w:tab w:val="left" w:pos="426"/>
        </w:tabs>
        <w:ind w:firstLine="567"/>
        <w:jc w:val="both"/>
        <w:rPr>
          <w:sz w:val="20"/>
          <w:szCs w:val="20"/>
        </w:rPr>
      </w:pPr>
      <w:r>
        <w:rPr>
          <w:sz w:val="20"/>
          <w:szCs w:val="20"/>
        </w:rPr>
        <w:t>18</w:t>
      </w:r>
      <w:r w:rsidR="00073BC1" w:rsidRPr="00073BC1">
        <w:rPr>
          <w:sz w:val="20"/>
          <w:szCs w:val="20"/>
        </w:rPr>
        <w:t xml:space="preserve">.1. Стороны настоящим подтверждают, что существенная часть информации, которой они обмениваются в рамках подготовки, а также после заключения настоящего </w:t>
      </w:r>
      <w:r>
        <w:rPr>
          <w:sz w:val="20"/>
          <w:szCs w:val="20"/>
        </w:rPr>
        <w:t>Договор</w:t>
      </w:r>
      <w:r w:rsidR="00073BC1" w:rsidRPr="00073BC1">
        <w:rPr>
          <w:sz w:val="20"/>
          <w:szCs w:val="20"/>
        </w:rPr>
        <w:t>а, носит конфиденциальный характер.</w:t>
      </w:r>
    </w:p>
    <w:p w:rsidR="00073BC1" w:rsidRPr="00073BC1" w:rsidRDefault="00510846" w:rsidP="005871FF">
      <w:pPr>
        <w:keepNext/>
        <w:keepLines/>
        <w:shd w:val="clear" w:color="auto" w:fill="FFFFFF"/>
        <w:tabs>
          <w:tab w:val="left" w:pos="426"/>
        </w:tabs>
        <w:ind w:firstLine="567"/>
        <w:jc w:val="both"/>
        <w:rPr>
          <w:sz w:val="20"/>
          <w:szCs w:val="20"/>
        </w:rPr>
      </w:pPr>
      <w:r>
        <w:rPr>
          <w:sz w:val="20"/>
          <w:szCs w:val="20"/>
        </w:rPr>
        <w:t>18</w:t>
      </w:r>
      <w:r w:rsidR="00073BC1" w:rsidRPr="00073BC1">
        <w:rPr>
          <w:sz w:val="20"/>
          <w:szCs w:val="20"/>
        </w:rPr>
        <w:t xml:space="preserve">.2. Никакая такая информация не может быть разглашена какой-либо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w:t>
      </w:r>
      <w:r>
        <w:rPr>
          <w:sz w:val="20"/>
          <w:szCs w:val="20"/>
        </w:rPr>
        <w:t>Договор</w:t>
      </w:r>
      <w:r w:rsidR="00073BC1" w:rsidRPr="00073BC1">
        <w:rPr>
          <w:sz w:val="20"/>
          <w:szCs w:val="20"/>
        </w:rPr>
        <w:t>а.</w:t>
      </w:r>
    </w:p>
    <w:p w:rsidR="00073BC1" w:rsidRPr="00073BC1" w:rsidRDefault="00510846" w:rsidP="005871FF">
      <w:pPr>
        <w:keepNext/>
        <w:keepLines/>
        <w:shd w:val="clear" w:color="auto" w:fill="FFFFFF"/>
        <w:tabs>
          <w:tab w:val="left" w:pos="426"/>
        </w:tabs>
        <w:ind w:firstLine="567"/>
        <w:jc w:val="both"/>
        <w:rPr>
          <w:sz w:val="20"/>
          <w:szCs w:val="20"/>
        </w:rPr>
      </w:pPr>
      <w:r>
        <w:rPr>
          <w:sz w:val="20"/>
          <w:szCs w:val="20"/>
        </w:rPr>
        <w:t>18</w:t>
      </w:r>
      <w:r w:rsidR="00073BC1" w:rsidRPr="00073BC1">
        <w:rPr>
          <w:sz w:val="20"/>
          <w:szCs w:val="20"/>
        </w:rPr>
        <w:t>.3. Каждая Сторона обязана принимать все разумные меры, необходимые и целесообразные для предотвращения несанкционированного раскрытия конфиденциальной информации.</w:t>
      </w:r>
    </w:p>
    <w:p w:rsidR="00073BC1" w:rsidRPr="00073BC1" w:rsidRDefault="00073BC1" w:rsidP="005871FF">
      <w:pPr>
        <w:keepNext/>
        <w:keepLines/>
        <w:jc w:val="both"/>
        <w:rPr>
          <w:sz w:val="20"/>
          <w:szCs w:val="20"/>
        </w:rPr>
      </w:pPr>
    </w:p>
    <w:p w:rsidR="00073BC1" w:rsidRPr="00073BC1" w:rsidRDefault="00510846" w:rsidP="005871FF">
      <w:pPr>
        <w:keepNext/>
        <w:keepLines/>
        <w:shd w:val="clear" w:color="auto" w:fill="FFFFFF"/>
        <w:ind w:left="360"/>
        <w:jc w:val="center"/>
        <w:rPr>
          <w:sz w:val="20"/>
          <w:szCs w:val="20"/>
        </w:rPr>
      </w:pPr>
      <w:r>
        <w:rPr>
          <w:b/>
          <w:bCs/>
          <w:sz w:val="20"/>
          <w:szCs w:val="20"/>
        </w:rPr>
        <w:t>19</w:t>
      </w:r>
      <w:r w:rsidR="00073BC1" w:rsidRPr="00073BC1">
        <w:rPr>
          <w:b/>
          <w:bCs/>
          <w:sz w:val="20"/>
          <w:szCs w:val="20"/>
        </w:rPr>
        <w:t>.</w:t>
      </w:r>
      <w:r>
        <w:rPr>
          <w:b/>
          <w:bCs/>
          <w:sz w:val="20"/>
          <w:szCs w:val="20"/>
        </w:rPr>
        <w:t xml:space="preserve"> </w:t>
      </w:r>
      <w:r w:rsidR="00073BC1" w:rsidRPr="00073BC1">
        <w:rPr>
          <w:b/>
          <w:bCs/>
          <w:sz w:val="20"/>
          <w:szCs w:val="20"/>
        </w:rPr>
        <w:t>Особые условия</w:t>
      </w:r>
    </w:p>
    <w:p w:rsidR="00073BC1" w:rsidRPr="00073BC1" w:rsidRDefault="00510846" w:rsidP="005871FF">
      <w:pPr>
        <w:keepNext/>
        <w:keepLines/>
        <w:shd w:val="clear" w:color="auto" w:fill="FFFFFF"/>
        <w:tabs>
          <w:tab w:val="left" w:pos="720"/>
        </w:tabs>
        <w:ind w:firstLine="567"/>
        <w:jc w:val="both"/>
        <w:rPr>
          <w:sz w:val="20"/>
          <w:szCs w:val="20"/>
        </w:rPr>
      </w:pPr>
      <w:r>
        <w:rPr>
          <w:sz w:val="20"/>
          <w:szCs w:val="20"/>
        </w:rPr>
        <w:t>19</w:t>
      </w:r>
      <w:r w:rsidR="00073BC1" w:rsidRPr="00073BC1">
        <w:rPr>
          <w:sz w:val="20"/>
          <w:szCs w:val="20"/>
        </w:rPr>
        <w:t>.1.</w:t>
      </w:r>
      <w:r>
        <w:rPr>
          <w:sz w:val="20"/>
          <w:szCs w:val="20"/>
        </w:rPr>
        <w:t xml:space="preserve"> </w:t>
      </w:r>
      <w:r w:rsidR="00073BC1" w:rsidRPr="00073BC1">
        <w:rPr>
          <w:sz w:val="20"/>
          <w:szCs w:val="20"/>
        </w:rPr>
        <w:t xml:space="preserve">Для заключения настоящего </w:t>
      </w:r>
      <w:r>
        <w:rPr>
          <w:sz w:val="20"/>
          <w:szCs w:val="20"/>
        </w:rPr>
        <w:t>Договор</w:t>
      </w:r>
      <w:r w:rsidR="00073BC1" w:rsidRPr="00073BC1">
        <w:rPr>
          <w:sz w:val="20"/>
          <w:szCs w:val="20"/>
        </w:rPr>
        <w:t xml:space="preserve">а Подрядчик обязан </w:t>
      </w:r>
      <w:r w:rsidR="00073BC1" w:rsidRPr="00FF27B8">
        <w:rPr>
          <w:sz w:val="20"/>
          <w:szCs w:val="20"/>
        </w:rPr>
        <w:t>предоставить свидетельство о допуске</w:t>
      </w:r>
      <w:r w:rsidR="00073BC1" w:rsidRPr="00073BC1">
        <w:rPr>
          <w:sz w:val="20"/>
          <w:szCs w:val="20"/>
        </w:rPr>
        <w:t xml:space="preserve"> к определённому виду или видам работ, которые оказывают влияние на безопасность объектов, при необходимости проведения сварочных работ - свидетельство НАКС о готовности к использованию аттестованной технологии сварки.</w:t>
      </w:r>
    </w:p>
    <w:p w:rsidR="00073BC1" w:rsidRPr="00073BC1" w:rsidRDefault="00510846" w:rsidP="005871FF">
      <w:pPr>
        <w:keepNext/>
        <w:keepLines/>
        <w:shd w:val="clear" w:color="auto" w:fill="FFFFFF"/>
        <w:tabs>
          <w:tab w:val="left" w:pos="720"/>
        </w:tabs>
        <w:ind w:firstLine="567"/>
        <w:jc w:val="both"/>
        <w:rPr>
          <w:sz w:val="20"/>
          <w:szCs w:val="20"/>
        </w:rPr>
      </w:pPr>
      <w:r>
        <w:rPr>
          <w:sz w:val="20"/>
          <w:szCs w:val="20"/>
        </w:rPr>
        <w:t>19</w:t>
      </w:r>
      <w:r w:rsidR="00073BC1" w:rsidRPr="00073BC1">
        <w:rPr>
          <w:sz w:val="20"/>
          <w:szCs w:val="20"/>
        </w:rPr>
        <w:t>.2.</w:t>
      </w:r>
      <w:r>
        <w:rPr>
          <w:sz w:val="20"/>
          <w:szCs w:val="20"/>
        </w:rPr>
        <w:t xml:space="preserve"> </w:t>
      </w:r>
      <w:r w:rsidR="00073BC1" w:rsidRPr="00073BC1">
        <w:rPr>
          <w:sz w:val="20"/>
          <w:szCs w:val="20"/>
        </w:rPr>
        <w:t xml:space="preserve">Подрядчик не имеет права </w:t>
      </w:r>
      <w:r w:rsidR="00073BC1" w:rsidRPr="00FF27B8">
        <w:rPr>
          <w:sz w:val="20"/>
          <w:szCs w:val="20"/>
        </w:rPr>
        <w:t>продавать или передавать строящийся или построенный объект (отдельную часть), а также проектную документацию на его строительство или отдельной его части никакой третьей стороне без письменного разрешения Заказчика.</w:t>
      </w:r>
    </w:p>
    <w:p w:rsidR="00073BC1" w:rsidRPr="00073BC1" w:rsidRDefault="00510846" w:rsidP="005871FF">
      <w:pPr>
        <w:keepNext/>
        <w:keepLines/>
        <w:shd w:val="clear" w:color="auto" w:fill="FFFFFF"/>
        <w:tabs>
          <w:tab w:val="left" w:pos="720"/>
        </w:tabs>
        <w:ind w:firstLine="567"/>
        <w:jc w:val="both"/>
        <w:rPr>
          <w:sz w:val="20"/>
          <w:szCs w:val="20"/>
        </w:rPr>
      </w:pPr>
      <w:r>
        <w:rPr>
          <w:sz w:val="20"/>
          <w:szCs w:val="20"/>
        </w:rPr>
        <w:t>19</w:t>
      </w:r>
      <w:r w:rsidR="00073BC1" w:rsidRPr="00073BC1">
        <w:rPr>
          <w:sz w:val="20"/>
          <w:szCs w:val="20"/>
        </w:rPr>
        <w:t>.3.</w:t>
      </w:r>
      <w:r>
        <w:rPr>
          <w:sz w:val="20"/>
          <w:szCs w:val="20"/>
        </w:rPr>
        <w:t xml:space="preserve"> </w:t>
      </w:r>
      <w:r w:rsidR="00073BC1" w:rsidRPr="00073BC1">
        <w:rPr>
          <w:sz w:val="20"/>
          <w:szCs w:val="20"/>
        </w:rPr>
        <w:t xml:space="preserve">Любое уведомление по данному </w:t>
      </w:r>
      <w:r>
        <w:rPr>
          <w:sz w:val="20"/>
          <w:szCs w:val="20"/>
        </w:rPr>
        <w:t>Договор</w:t>
      </w:r>
      <w:r w:rsidR="00073BC1" w:rsidRPr="00073BC1">
        <w:rPr>
          <w:sz w:val="20"/>
          <w:szCs w:val="20"/>
        </w:rPr>
        <w:t xml:space="preserve">у даётся в письменной форме, факсимильного сообщения или отправляется заказным письмом получателю по его адресу, указанному в настоящем </w:t>
      </w:r>
      <w:r>
        <w:rPr>
          <w:sz w:val="20"/>
          <w:szCs w:val="20"/>
        </w:rPr>
        <w:t>Договор</w:t>
      </w:r>
      <w:r w:rsidR="00073BC1" w:rsidRPr="00073BC1">
        <w:rPr>
          <w:sz w:val="20"/>
          <w:szCs w:val="20"/>
        </w:rPr>
        <w:t>е.</w:t>
      </w:r>
    </w:p>
    <w:p w:rsidR="00073BC1" w:rsidRPr="00073BC1" w:rsidRDefault="00073BC1" w:rsidP="005871FF">
      <w:pPr>
        <w:keepNext/>
        <w:keepLines/>
        <w:shd w:val="clear" w:color="auto" w:fill="FFFFFF"/>
        <w:tabs>
          <w:tab w:val="left" w:pos="720"/>
        </w:tabs>
        <w:jc w:val="both"/>
        <w:rPr>
          <w:sz w:val="20"/>
          <w:szCs w:val="20"/>
        </w:rPr>
      </w:pPr>
    </w:p>
    <w:p w:rsidR="00073BC1" w:rsidRPr="00073BC1" w:rsidRDefault="00510846" w:rsidP="005871FF">
      <w:pPr>
        <w:keepNext/>
        <w:keepLines/>
        <w:ind w:firstLine="284"/>
        <w:jc w:val="center"/>
        <w:rPr>
          <w:sz w:val="20"/>
          <w:szCs w:val="20"/>
        </w:rPr>
      </w:pPr>
      <w:r>
        <w:rPr>
          <w:b/>
          <w:sz w:val="20"/>
          <w:szCs w:val="20"/>
        </w:rPr>
        <w:t>20</w:t>
      </w:r>
      <w:r w:rsidR="00073BC1" w:rsidRPr="00073BC1">
        <w:rPr>
          <w:b/>
          <w:sz w:val="20"/>
          <w:szCs w:val="20"/>
        </w:rPr>
        <w:t>. Прочие условия</w:t>
      </w:r>
    </w:p>
    <w:p w:rsidR="00073BC1" w:rsidRPr="00FF27B8" w:rsidRDefault="00510846" w:rsidP="005871FF">
      <w:pPr>
        <w:keepNext/>
        <w:keepLines/>
        <w:tabs>
          <w:tab w:val="left" w:pos="1440"/>
        </w:tabs>
        <w:ind w:firstLine="567"/>
        <w:jc w:val="both"/>
        <w:rPr>
          <w:sz w:val="20"/>
          <w:szCs w:val="20"/>
        </w:rPr>
      </w:pPr>
      <w:r w:rsidRPr="00D77775">
        <w:rPr>
          <w:sz w:val="20"/>
          <w:szCs w:val="20"/>
        </w:rPr>
        <w:t>20</w:t>
      </w:r>
      <w:r w:rsidR="00073BC1" w:rsidRPr="00D77775">
        <w:rPr>
          <w:sz w:val="20"/>
          <w:szCs w:val="20"/>
        </w:rPr>
        <w:t>.1.</w:t>
      </w:r>
      <w:r w:rsidRPr="00D77775">
        <w:rPr>
          <w:sz w:val="20"/>
          <w:szCs w:val="20"/>
        </w:rPr>
        <w:t xml:space="preserve"> Договор</w:t>
      </w:r>
      <w:r w:rsidR="00073BC1" w:rsidRPr="00D77775">
        <w:rPr>
          <w:sz w:val="20"/>
          <w:szCs w:val="20"/>
        </w:rPr>
        <w:t xml:space="preserve"> вступает в силу с момента его заключения и действует до </w:t>
      </w:r>
      <w:r w:rsidR="005F7CEC" w:rsidRPr="00D77775">
        <w:rPr>
          <w:sz w:val="20"/>
          <w:szCs w:val="20"/>
        </w:rPr>
        <w:t>31.12.</w:t>
      </w:r>
      <w:r w:rsidR="002D2F74" w:rsidRPr="00D77775">
        <w:rPr>
          <w:sz w:val="20"/>
          <w:szCs w:val="20"/>
        </w:rPr>
        <w:t>20</w:t>
      </w:r>
      <w:r w:rsidR="00514107" w:rsidRPr="00D77775">
        <w:rPr>
          <w:sz w:val="20"/>
          <w:szCs w:val="20"/>
        </w:rPr>
        <w:t>2</w:t>
      </w:r>
      <w:r w:rsidR="00771ECA" w:rsidRPr="00D77775">
        <w:rPr>
          <w:sz w:val="20"/>
          <w:szCs w:val="20"/>
        </w:rPr>
        <w:t>4</w:t>
      </w:r>
      <w:r w:rsidR="00073BC1" w:rsidRPr="00D77775">
        <w:rPr>
          <w:sz w:val="20"/>
          <w:szCs w:val="20"/>
        </w:rPr>
        <w:t>, если только до этого он не будет расторгнут или его действие не будет прекращено в соответствии с законодательством</w:t>
      </w:r>
      <w:r w:rsidR="00073BC1" w:rsidRPr="00FF27B8">
        <w:rPr>
          <w:sz w:val="20"/>
          <w:szCs w:val="20"/>
        </w:rPr>
        <w:t xml:space="preserve"> РФ.</w:t>
      </w:r>
    </w:p>
    <w:p w:rsidR="00073BC1" w:rsidRPr="00073BC1" w:rsidRDefault="00510846" w:rsidP="005871FF">
      <w:pPr>
        <w:keepNext/>
        <w:keepLines/>
        <w:tabs>
          <w:tab w:val="left" w:pos="570"/>
        </w:tabs>
        <w:jc w:val="both"/>
        <w:rPr>
          <w:rFonts w:eastAsia="Arial"/>
          <w:color w:val="000000"/>
          <w:kern w:val="1"/>
          <w:sz w:val="20"/>
          <w:szCs w:val="20"/>
        </w:rPr>
      </w:pPr>
      <w:r w:rsidRPr="00FF27B8">
        <w:rPr>
          <w:sz w:val="20"/>
          <w:szCs w:val="20"/>
        </w:rPr>
        <w:tab/>
        <w:t>20</w:t>
      </w:r>
      <w:r w:rsidR="00073BC1" w:rsidRPr="00FF27B8">
        <w:rPr>
          <w:sz w:val="20"/>
          <w:szCs w:val="20"/>
        </w:rPr>
        <w:t>.2.</w:t>
      </w:r>
      <w:r w:rsidR="007364BB">
        <w:rPr>
          <w:sz w:val="20"/>
          <w:szCs w:val="20"/>
        </w:rPr>
        <w:t> </w:t>
      </w:r>
      <w:r w:rsidR="006716E4" w:rsidRPr="006716E4">
        <w:rPr>
          <w:sz w:val="20"/>
          <w:szCs w:val="20"/>
        </w:rPr>
        <w:t>В случае изменения реквизитов одной из Сторон, в том числе ее места нахождения, адреса для корреспонденции в Российской Федерации и банковских реквизитов,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Договору, но в любом случае не позднее 10 (десяти) дней с даты изменения этих реквизитов.</w:t>
      </w:r>
    </w:p>
    <w:p w:rsidR="00073BC1" w:rsidRPr="00073BC1" w:rsidRDefault="00510846" w:rsidP="005871FF">
      <w:pPr>
        <w:keepNext/>
        <w:keepLines/>
        <w:shd w:val="clear" w:color="auto" w:fill="FFFFFF"/>
        <w:tabs>
          <w:tab w:val="left" w:pos="567"/>
        </w:tabs>
        <w:jc w:val="both"/>
        <w:rPr>
          <w:sz w:val="20"/>
          <w:szCs w:val="20"/>
        </w:rPr>
      </w:pPr>
      <w:r>
        <w:rPr>
          <w:rFonts w:eastAsia="Arial"/>
          <w:color w:val="000000"/>
          <w:kern w:val="1"/>
          <w:sz w:val="20"/>
          <w:szCs w:val="20"/>
        </w:rPr>
        <w:tab/>
        <w:t>20</w:t>
      </w:r>
      <w:r w:rsidR="00073BC1" w:rsidRPr="00073BC1">
        <w:rPr>
          <w:rFonts w:eastAsia="Arial"/>
          <w:color w:val="000000"/>
          <w:kern w:val="1"/>
          <w:sz w:val="20"/>
          <w:szCs w:val="20"/>
        </w:rPr>
        <w:t>.3.</w:t>
      </w:r>
      <w:r w:rsidR="007364BB">
        <w:rPr>
          <w:rFonts w:eastAsia="Arial"/>
          <w:color w:val="000000"/>
          <w:kern w:val="1"/>
          <w:sz w:val="20"/>
          <w:szCs w:val="20"/>
        </w:rPr>
        <w:t> </w:t>
      </w:r>
      <w:r w:rsidR="00073BC1" w:rsidRPr="00073BC1">
        <w:rPr>
          <w:rFonts w:eastAsia="Arial"/>
          <w:color w:val="000000"/>
          <w:kern w:val="1"/>
          <w:sz w:val="20"/>
          <w:szCs w:val="20"/>
        </w:rPr>
        <w:t xml:space="preserve">При исполнении </w:t>
      </w:r>
      <w:r>
        <w:rPr>
          <w:rFonts w:eastAsia="Arial"/>
          <w:color w:val="000000"/>
          <w:kern w:val="1"/>
          <w:sz w:val="20"/>
          <w:szCs w:val="20"/>
        </w:rPr>
        <w:t>Договор</w:t>
      </w:r>
      <w:r w:rsidR="00073BC1" w:rsidRPr="00073BC1">
        <w:rPr>
          <w:rFonts w:eastAsia="Arial"/>
          <w:color w:val="000000"/>
          <w:kern w:val="1"/>
          <w:sz w:val="20"/>
          <w:szCs w:val="20"/>
        </w:rPr>
        <w:t xml:space="preserve">а не допускается перемена Подрядчика, за исключением случая, если новый Подрядчик является правопреемником Подрядчика по такому </w:t>
      </w:r>
      <w:r>
        <w:rPr>
          <w:rFonts w:eastAsia="Arial"/>
          <w:color w:val="000000"/>
          <w:kern w:val="1"/>
          <w:sz w:val="20"/>
          <w:szCs w:val="20"/>
        </w:rPr>
        <w:t>Договор</w:t>
      </w:r>
      <w:r w:rsidR="00073BC1" w:rsidRPr="00073BC1">
        <w:rPr>
          <w:rFonts w:eastAsia="Arial"/>
          <w:color w:val="000000"/>
          <w:kern w:val="1"/>
          <w:sz w:val="20"/>
          <w:szCs w:val="20"/>
        </w:rPr>
        <w:t>у вследствие реорганизации юридического лица в форме преобразования, слияния или присоединения.</w:t>
      </w:r>
    </w:p>
    <w:p w:rsidR="00073BC1" w:rsidRPr="00073BC1" w:rsidRDefault="007364BB" w:rsidP="005871FF">
      <w:pPr>
        <w:keepNext/>
        <w:keepLines/>
        <w:tabs>
          <w:tab w:val="left" w:pos="567"/>
          <w:tab w:val="left" w:pos="630"/>
        </w:tabs>
        <w:jc w:val="both"/>
        <w:rPr>
          <w:sz w:val="20"/>
          <w:szCs w:val="20"/>
        </w:rPr>
      </w:pPr>
      <w:r>
        <w:rPr>
          <w:sz w:val="20"/>
          <w:szCs w:val="20"/>
        </w:rPr>
        <w:tab/>
      </w:r>
      <w:r w:rsidR="00510846">
        <w:rPr>
          <w:rFonts w:eastAsia="Arial"/>
          <w:color w:val="000000"/>
          <w:kern w:val="1"/>
          <w:sz w:val="20"/>
          <w:szCs w:val="20"/>
        </w:rPr>
        <w:t>20</w:t>
      </w:r>
      <w:r w:rsidR="00073BC1" w:rsidRPr="00073BC1">
        <w:rPr>
          <w:rFonts w:eastAsia="Arial"/>
          <w:color w:val="000000"/>
          <w:kern w:val="1"/>
          <w:sz w:val="20"/>
          <w:szCs w:val="20"/>
        </w:rPr>
        <w:t>.</w:t>
      </w:r>
      <w:r w:rsidR="007C366F">
        <w:rPr>
          <w:rFonts w:eastAsia="Arial"/>
          <w:color w:val="000000"/>
          <w:kern w:val="1"/>
          <w:sz w:val="20"/>
          <w:szCs w:val="20"/>
        </w:rPr>
        <w:t>4</w:t>
      </w:r>
      <w:r w:rsidR="00073BC1" w:rsidRPr="00073BC1">
        <w:rPr>
          <w:rFonts w:eastAsia="Arial"/>
          <w:color w:val="000000"/>
          <w:kern w:val="1"/>
          <w:sz w:val="20"/>
          <w:szCs w:val="20"/>
        </w:rPr>
        <w:t>.</w:t>
      </w:r>
      <w:r>
        <w:rPr>
          <w:rFonts w:eastAsia="Arial"/>
          <w:color w:val="000000"/>
          <w:kern w:val="1"/>
          <w:sz w:val="20"/>
          <w:szCs w:val="20"/>
        </w:rPr>
        <w:t> </w:t>
      </w:r>
      <w:r w:rsidR="00073BC1" w:rsidRPr="00073BC1">
        <w:rPr>
          <w:rFonts w:eastAsia="Arial"/>
          <w:color w:val="000000"/>
          <w:kern w:val="1"/>
          <w:sz w:val="20"/>
          <w:szCs w:val="20"/>
        </w:rPr>
        <w:t xml:space="preserve">Во всем остальном, не предусмотренном настоящим </w:t>
      </w:r>
      <w:r w:rsidR="00510846">
        <w:rPr>
          <w:rFonts w:eastAsia="Arial"/>
          <w:color w:val="000000"/>
          <w:kern w:val="1"/>
          <w:sz w:val="20"/>
          <w:szCs w:val="20"/>
        </w:rPr>
        <w:t>Договор</w:t>
      </w:r>
      <w:r w:rsidR="00073BC1" w:rsidRPr="00073BC1">
        <w:rPr>
          <w:rFonts w:eastAsia="Arial"/>
          <w:color w:val="000000"/>
          <w:kern w:val="1"/>
          <w:sz w:val="20"/>
          <w:szCs w:val="20"/>
        </w:rPr>
        <w:t>ом, стороны будут руководствоваться действующим законодательством Российской Федерации.</w:t>
      </w:r>
    </w:p>
    <w:p w:rsidR="00073BC1" w:rsidRPr="00073BC1" w:rsidRDefault="00510846" w:rsidP="005871FF">
      <w:pPr>
        <w:keepNext/>
        <w:keepLines/>
        <w:tabs>
          <w:tab w:val="left" w:pos="426"/>
        </w:tabs>
        <w:jc w:val="both"/>
        <w:rPr>
          <w:spacing w:val="-1"/>
          <w:sz w:val="20"/>
          <w:szCs w:val="20"/>
        </w:rPr>
      </w:pPr>
      <w:r>
        <w:rPr>
          <w:sz w:val="20"/>
          <w:szCs w:val="20"/>
        </w:rPr>
        <w:tab/>
      </w:r>
      <w:r w:rsidR="007364BB">
        <w:rPr>
          <w:sz w:val="20"/>
          <w:szCs w:val="20"/>
        </w:rPr>
        <w:t xml:space="preserve">   </w:t>
      </w:r>
      <w:r>
        <w:rPr>
          <w:sz w:val="20"/>
          <w:szCs w:val="20"/>
        </w:rPr>
        <w:t>20</w:t>
      </w:r>
      <w:r w:rsidR="007C366F">
        <w:rPr>
          <w:sz w:val="20"/>
          <w:szCs w:val="20"/>
        </w:rPr>
        <w:t>.5</w:t>
      </w:r>
      <w:r w:rsidR="00073BC1" w:rsidRPr="00073BC1">
        <w:rPr>
          <w:sz w:val="20"/>
          <w:szCs w:val="20"/>
        </w:rPr>
        <w:t xml:space="preserve">. К настоящему </w:t>
      </w:r>
      <w:r>
        <w:rPr>
          <w:sz w:val="20"/>
          <w:szCs w:val="20"/>
        </w:rPr>
        <w:t>Договор</w:t>
      </w:r>
      <w:r w:rsidR="00073BC1" w:rsidRPr="00073BC1">
        <w:rPr>
          <w:sz w:val="20"/>
          <w:szCs w:val="20"/>
        </w:rPr>
        <w:t>у прилагается и является его неотъемлемой частью:</w:t>
      </w:r>
    </w:p>
    <w:p w:rsidR="00073BC1" w:rsidRPr="00073BC1" w:rsidRDefault="007364BB" w:rsidP="005871FF">
      <w:pPr>
        <w:keepNext/>
        <w:keepLines/>
        <w:shd w:val="clear" w:color="auto" w:fill="FFFFFF"/>
        <w:rPr>
          <w:spacing w:val="-1"/>
          <w:sz w:val="20"/>
          <w:szCs w:val="20"/>
        </w:rPr>
      </w:pPr>
      <w:r>
        <w:rPr>
          <w:spacing w:val="-1"/>
          <w:sz w:val="20"/>
          <w:szCs w:val="20"/>
        </w:rPr>
        <w:tab/>
      </w:r>
      <w:r w:rsidR="00073BC1" w:rsidRPr="00073BC1">
        <w:rPr>
          <w:spacing w:val="-1"/>
          <w:sz w:val="20"/>
          <w:szCs w:val="20"/>
        </w:rPr>
        <w:t>Приложение №1 – Техническое задание.</w:t>
      </w:r>
    </w:p>
    <w:p w:rsidR="00073BC1" w:rsidRDefault="007364BB" w:rsidP="005871FF">
      <w:pPr>
        <w:keepNext/>
        <w:keepLines/>
        <w:shd w:val="clear" w:color="auto" w:fill="FFFFFF"/>
        <w:rPr>
          <w:spacing w:val="-1"/>
          <w:sz w:val="20"/>
          <w:szCs w:val="20"/>
        </w:rPr>
      </w:pPr>
      <w:r>
        <w:rPr>
          <w:spacing w:val="-1"/>
          <w:sz w:val="20"/>
          <w:szCs w:val="20"/>
        </w:rPr>
        <w:tab/>
      </w:r>
      <w:r w:rsidR="00073BC1" w:rsidRPr="00073BC1">
        <w:rPr>
          <w:spacing w:val="-1"/>
          <w:sz w:val="20"/>
          <w:szCs w:val="20"/>
        </w:rPr>
        <w:t>Приложение №2 – Проектно-сметная документация (сметный расчет)</w:t>
      </w:r>
      <w:r w:rsidR="001C5D10">
        <w:rPr>
          <w:spacing w:val="-1"/>
          <w:sz w:val="20"/>
          <w:szCs w:val="20"/>
        </w:rPr>
        <w:t xml:space="preserve"> (при наличии).</w:t>
      </w:r>
    </w:p>
    <w:p w:rsidR="00B335D9" w:rsidRDefault="00B335D9" w:rsidP="005871FF">
      <w:pPr>
        <w:keepNext/>
        <w:keepLines/>
        <w:shd w:val="clear" w:color="auto" w:fill="FFFFFF"/>
        <w:rPr>
          <w:spacing w:val="-1"/>
          <w:sz w:val="20"/>
          <w:szCs w:val="20"/>
        </w:rPr>
      </w:pPr>
    </w:p>
    <w:p w:rsidR="00B335D9" w:rsidRDefault="00B335D9" w:rsidP="005871FF">
      <w:pPr>
        <w:keepNext/>
        <w:keepLines/>
        <w:shd w:val="clear" w:color="auto" w:fill="FFFFFF"/>
        <w:tabs>
          <w:tab w:val="left" w:pos="567"/>
        </w:tabs>
        <w:ind w:firstLine="567"/>
        <w:jc w:val="center"/>
        <w:rPr>
          <w:b/>
          <w:spacing w:val="-1"/>
          <w:sz w:val="20"/>
          <w:szCs w:val="20"/>
        </w:rPr>
      </w:pPr>
      <w:r w:rsidRPr="00F8723A">
        <w:rPr>
          <w:b/>
          <w:spacing w:val="-1"/>
          <w:sz w:val="20"/>
          <w:szCs w:val="20"/>
        </w:rPr>
        <w:t>21. Налоговые оговорки</w:t>
      </w:r>
    </w:p>
    <w:p w:rsidR="008F1021" w:rsidRDefault="008F1021" w:rsidP="00C80594">
      <w:pPr>
        <w:keepNext/>
        <w:keepLines/>
        <w:shd w:val="clear" w:color="auto" w:fill="FFFFFF"/>
        <w:ind w:firstLine="567"/>
        <w:jc w:val="both"/>
        <w:rPr>
          <w:spacing w:val="-1"/>
          <w:sz w:val="20"/>
          <w:szCs w:val="20"/>
        </w:rPr>
      </w:pPr>
      <w:r>
        <w:rPr>
          <w:spacing w:val="-1"/>
          <w:sz w:val="20"/>
          <w:szCs w:val="20"/>
        </w:rPr>
        <w:t>21.1. Контрагент гарантирует, что:</w:t>
      </w:r>
    </w:p>
    <w:p w:rsidR="008F1021" w:rsidRDefault="008F1021" w:rsidP="00C80594">
      <w:pPr>
        <w:keepNext/>
        <w:keepLines/>
        <w:shd w:val="clear" w:color="auto" w:fill="FFFFFF"/>
        <w:ind w:firstLine="567"/>
        <w:jc w:val="both"/>
        <w:rPr>
          <w:spacing w:val="-1"/>
          <w:sz w:val="20"/>
          <w:szCs w:val="20"/>
        </w:rPr>
      </w:pPr>
      <w:r>
        <w:rPr>
          <w:spacing w:val="-1"/>
          <w:sz w:val="20"/>
          <w:szCs w:val="20"/>
        </w:rPr>
        <w:t>- зарегистрирован в ЕГРЮЛ надлежащим образом;</w:t>
      </w:r>
    </w:p>
    <w:p w:rsidR="008F1021" w:rsidRDefault="008F1021" w:rsidP="00C80594">
      <w:pPr>
        <w:keepNext/>
        <w:keepLines/>
        <w:shd w:val="clear" w:color="auto" w:fill="FFFFFF"/>
        <w:ind w:firstLine="567"/>
        <w:jc w:val="both"/>
        <w:rPr>
          <w:spacing w:val="-1"/>
          <w:sz w:val="20"/>
          <w:szCs w:val="20"/>
        </w:rPr>
      </w:pPr>
      <w:r>
        <w:rPr>
          <w:spacing w:val="-1"/>
          <w:sz w:val="20"/>
          <w:szCs w:val="20"/>
        </w:rPr>
        <w:t>-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F1021" w:rsidRDefault="008F1021" w:rsidP="00C80594">
      <w:pPr>
        <w:keepNext/>
        <w:keepLines/>
        <w:shd w:val="clear" w:color="auto" w:fill="FFFFFF"/>
        <w:ind w:firstLine="567"/>
        <w:jc w:val="both"/>
        <w:rPr>
          <w:spacing w:val="-1"/>
          <w:sz w:val="20"/>
          <w:szCs w:val="20"/>
        </w:rPr>
      </w:pPr>
      <w:r>
        <w:rPr>
          <w:spacing w:val="-1"/>
          <w:sz w:val="20"/>
          <w:szCs w:val="20"/>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8F1021" w:rsidRDefault="008F1021" w:rsidP="00C80594">
      <w:pPr>
        <w:keepNext/>
        <w:keepLines/>
        <w:shd w:val="clear" w:color="auto" w:fill="FFFFFF"/>
        <w:ind w:firstLine="567"/>
        <w:jc w:val="both"/>
        <w:rPr>
          <w:spacing w:val="-1"/>
          <w:sz w:val="20"/>
          <w:szCs w:val="20"/>
        </w:rPr>
      </w:pPr>
      <w:r>
        <w:rPr>
          <w:spacing w:val="-1"/>
          <w:sz w:val="20"/>
          <w:szCs w:val="20"/>
        </w:rPr>
        <w:t>-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F1021" w:rsidRDefault="008F1021" w:rsidP="00C80594">
      <w:pPr>
        <w:keepNext/>
        <w:keepLines/>
        <w:shd w:val="clear" w:color="auto" w:fill="FFFFFF"/>
        <w:ind w:firstLine="567"/>
        <w:jc w:val="both"/>
        <w:rPr>
          <w:spacing w:val="-1"/>
          <w:sz w:val="20"/>
          <w:szCs w:val="20"/>
        </w:rPr>
      </w:pPr>
      <w:r>
        <w:rPr>
          <w:spacing w:val="-1"/>
          <w:sz w:val="20"/>
          <w:szCs w:val="20"/>
        </w:rPr>
        <w:t>- 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8F1021" w:rsidRDefault="008F1021" w:rsidP="00C80594">
      <w:pPr>
        <w:keepNext/>
        <w:keepLines/>
        <w:shd w:val="clear" w:color="auto" w:fill="FFFFFF"/>
        <w:ind w:firstLine="567"/>
        <w:jc w:val="both"/>
        <w:rPr>
          <w:spacing w:val="-1"/>
          <w:sz w:val="20"/>
          <w:szCs w:val="20"/>
        </w:rPr>
      </w:pPr>
      <w:r>
        <w:rPr>
          <w:spacing w:val="-1"/>
          <w:sz w:val="20"/>
          <w:szCs w:val="20"/>
        </w:rPr>
        <w:t>-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F1021" w:rsidRDefault="008F1021" w:rsidP="00C80594">
      <w:pPr>
        <w:keepNext/>
        <w:keepLines/>
        <w:shd w:val="clear" w:color="auto" w:fill="FFFFFF"/>
        <w:ind w:firstLine="567"/>
        <w:jc w:val="both"/>
        <w:rPr>
          <w:spacing w:val="-1"/>
          <w:sz w:val="20"/>
          <w:szCs w:val="20"/>
        </w:rPr>
      </w:pPr>
      <w:r>
        <w:rPr>
          <w:spacing w:val="-1"/>
          <w:sz w:val="20"/>
          <w:szCs w:val="20"/>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8F1021" w:rsidRDefault="008F1021" w:rsidP="00C80594">
      <w:pPr>
        <w:keepNext/>
        <w:keepLines/>
        <w:shd w:val="clear" w:color="auto" w:fill="FFFFFF"/>
        <w:ind w:firstLine="567"/>
        <w:jc w:val="both"/>
        <w:rPr>
          <w:spacing w:val="-1"/>
          <w:sz w:val="20"/>
          <w:szCs w:val="20"/>
        </w:rPr>
      </w:pPr>
      <w:r>
        <w:rPr>
          <w:spacing w:val="-1"/>
          <w:sz w:val="20"/>
          <w:szCs w:val="20"/>
        </w:rPr>
        <w:lastRenderedPageBreak/>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8F1021" w:rsidRDefault="008F1021" w:rsidP="00C80594">
      <w:pPr>
        <w:keepNext/>
        <w:keepLines/>
        <w:shd w:val="clear" w:color="auto" w:fill="FFFFFF"/>
        <w:ind w:firstLine="567"/>
        <w:jc w:val="both"/>
        <w:rPr>
          <w:spacing w:val="-1"/>
          <w:sz w:val="20"/>
          <w:szCs w:val="20"/>
        </w:rPr>
      </w:pPr>
      <w:r>
        <w:rPr>
          <w:spacing w:val="-1"/>
          <w:sz w:val="20"/>
          <w:szCs w:val="20"/>
        </w:rPr>
        <w:t>- своевременно и в полном объеме уплачивает налоги, сборы и страховые взносы;</w:t>
      </w:r>
    </w:p>
    <w:p w:rsidR="008F1021" w:rsidRDefault="008F1021" w:rsidP="00C80594">
      <w:pPr>
        <w:keepNext/>
        <w:keepLines/>
        <w:shd w:val="clear" w:color="auto" w:fill="FFFFFF"/>
        <w:ind w:firstLine="567"/>
        <w:jc w:val="both"/>
        <w:rPr>
          <w:spacing w:val="-1"/>
          <w:sz w:val="20"/>
          <w:szCs w:val="20"/>
        </w:rPr>
      </w:pPr>
      <w:r>
        <w:rPr>
          <w:spacing w:val="-1"/>
          <w:sz w:val="20"/>
          <w:szCs w:val="20"/>
        </w:rPr>
        <w:t>- лица, подписывающие от его имени первичные документы и счета-фактуры, имеют на это все необходимые полномочия и доверенности.</w:t>
      </w:r>
    </w:p>
    <w:p w:rsidR="008F1021" w:rsidRDefault="008F1021" w:rsidP="00C80594">
      <w:pPr>
        <w:keepNext/>
        <w:keepLines/>
        <w:shd w:val="clear" w:color="auto" w:fill="FFFFFF"/>
        <w:ind w:firstLine="567"/>
        <w:jc w:val="both"/>
        <w:rPr>
          <w:spacing w:val="-1"/>
          <w:sz w:val="20"/>
          <w:szCs w:val="20"/>
        </w:rPr>
      </w:pPr>
      <w:r>
        <w:rPr>
          <w:spacing w:val="-1"/>
          <w:sz w:val="20"/>
          <w:szCs w:val="20"/>
        </w:rPr>
        <w:t>21.2. Если контрагент нарушит гарантии (любую одну, несколько или все вместе), указанные в п. 21.1 настоящего Договора, и это повлечет:</w:t>
      </w:r>
    </w:p>
    <w:p w:rsidR="008F1021" w:rsidRDefault="008F1021" w:rsidP="00C80594">
      <w:pPr>
        <w:keepNext/>
        <w:keepLines/>
        <w:shd w:val="clear" w:color="auto" w:fill="FFFFFF"/>
        <w:ind w:firstLine="567"/>
        <w:jc w:val="both"/>
        <w:rPr>
          <w:spacing w:val="-1"/>
          <w:sz w:val="20"/>
          <w:szCs w:val="20"/>
        </w:rPr>
      </w:pPr>
      <w:r>
        <w:rPr>
          <w:spacing w:val="-1"/>
          <w:sz w:val="20"/>
          <w:szCs w:val="20"/>
        </w:rPr>
        <w:t>- предъявление налоговыми органами требований к МУП УИС об уплате налогов, сборов, страховых взносов, штрафов, пеней, отказ в возможности признать расходы для целей налогообложения прибыли и (или)</w:t>
      </w:r>
    </w:p>
    <w:p w:rsidR="008F1021" w:rsidRDefault="008F1021" w:rsidP="00C80594">
      <w:pPr>
        <w:keepNext/>
        <w:keepLines/>
        <w:shd w:val="clear" w:color="auto" w:fill="FFFFFF"/>
        <w:ind w:firstLine="567"/>
        <w:jc w:val="both"/>
        <w:rPr>
          <w:spacing w:val="-1"/>
          <w:sz w:val="20"/>
          <w:szCs w:val="20"/>
        </w:rPr>
      </w:pPr>
      <w:r>
        <w:rPr>
          <w:spacing w:val="-1"/>
          <w:sz w:val="20"/>
          <w:szCs w:val="20"/>
        </w:rPr>
        <w:t>- предъявление третьими лицами требований к МУП УИС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то контрагент обязуется возместить МУП УИС убытки, который последний понес вследствие таких нарушений.</w:t>
      </w:r>
    </w:p>
    <w:p w:rsidR="008F1021" w:rsidRDefault="008F1021" w:rsidP="00C80594">
      <w:pPr>
        <w:keepNext/>
        <w:keepLines/>
        <w:shd w:val="clear" w:color="auto" w:fill="FFFFFF"/>
        <w:ind w:firstLine="567"/>
        <w:jc w:val="both"/>
        <w:rPr>
          <w:spacing w:val="-1"/>
          <w:sz w:val="20"/>
          <w:szCs w:val="20"/>
        </w:rPr>
      </w:pPr>
      <w:r>
        <w:rPr>
          <w:spacing w:val="-1"/>
          <w:sz w:val="20"/>
          <w:szCs w:val="20"/>
        </w:rPr>
        <w:t>21.3. Контрагент в соответствии со ст. 406.1 ГК РФ возмещает МУП УИС все убытки, возникшие в случаях, указанных в пункте 21.2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контрагента возместить имущественные потери.</w:t>
      </w:r>
    </w:p>
    <w:p w:rsidR="001D2679" w:rsidRDefault="001D2679" w:rsidP="005871FF">
      <w:pPr>
        <w:keepNext/>
        <w:keepLines/>
        <w:shd w:val="clear" w:color="auto" w:fill="FFFFFF"/>
        <w:ind w:left="360"/>
        <w:jc w:val="center"/>
        <w:rPr>
          <w:b/>
          <w:bCs/>
          <w:sz w:val="20"/>
          <w:szCs w:val="20"/>
        </w:rPr>
      </w:pPr>
    </w:p>
    <w:p w:rsidR="00B335D9" w:rsidRDefault="00B335D9" w:rsidP="005871FF">
      <w:pPr>
        <w:keepNext/>
        <w:keepLines/>
        <w:shd w:val="clear" w:color="auto" w:fill="FFFFFF"/>
        <w:ind w:left="360"/>
        <w:jc w:val="center"/>
        <w:rPr>
          <w:b/>
          <w:bCs/>
          <w:sz w:val="20"/>
          <w:szCs w:val="20"/>
        </w:rPr>
      </w:pPr>
      <w:r>
        <w:rPr>
          <w:b/>
          <w:bCs/>
          <w:sz w:val="20"/>
          <w:szCs w:val="20"/>
        </w:rPr>
        <w:t>22</w:t>
      </w:r>
      <w:r w:rsidRPr="00FE2799">
        <w:rPr>
          <w:b/>
          <w:bCs/>
          <w:sz w:val="20"/>
          <w:szCs w:val="20"/>
        </w:rPr>
        <w:t>.</w:t>
      </w:r>
      <w:r>
        <w:rPr>
          <w:b/>
          <w:bCs/>
          <w:sz w:val="20"/>
          <w:szCs w:val="20"/>
        </w:rPr>
        <w:t xml:space="preserve"> </w:t>
      </w:r>
      <w:r w:rsidRPr="00FE2799">
        <w:rPr>
          <w:b/>
          <w:bCs/>
          <w:sz w:val="20"/>
          <w:szCs w:val="20"/>
        </w:rPr>
        <w:t>Юридические адреса и банковские реквизиты Сторон</w:t>
      </w:r>
    </w:p>
    <w:p w:rsidR="00B335D9" w:rsidRDefault="00B335D9" w:rsidP="005871FF">
      <w:pPr>
        <w:keepNext/>
        <w:keepLines/>
        <w:shd w:val="clear" w:color="auto" w:fill="FFFFFF"/>
        <w:ind w:left="360"/>
        <w:jc w:val="center"/>
        <w:rPr>
          <w:b/>
          <w:bCs/>
          <w:sz w:val="20"/>
          <w:szCs w:val="20"/>
        </w:rPr>
      </w:pPr>
    </w:p>
    <w:tbl>
      <w:tblPr>
        <w:tblW w:w="10032" w:type="dxa"/>
        <w:tblLayout w:type="fixed"/>
        <w:tblLook w:val="0000" w:firstRow="0" w:lastRow="0" w:firstColumn="0" w:lastColumn="0" w:noHBand="0" w:noVBand="0"/>
      </w:tblPr>
      <w:tblGrid>
        <w:gridCol w:w="5104"/>
        <w:gridCol w:w="4928"/>
      </w:tblGrid>
      <w:tr w:rsidR="00EA62AA" w:rsidRPr="004A2F72" w:rsidTr="00510846">
        <w:trPr>
          <w:trHeight w:val="360"/>
        </w:trPr>
        <w:tc>
          <w:tcPr>
            <w:tcW w:w="5104" w:type="dxa"/>
            <w:shd w:val="clear" w:color="auto" w:fill="auto"/>
          </w:tcPr>
          <w:p w:rsidR="00EA62AA" w:rsidRPr="004A2F72" w:rsidRDefault="00EA62AA" w:rsidP="005871FF">
            <w:pPr>
              <w:keepNext/>
              <w:keepLines/>
              <w:tabs>
                <w:tab w:val="left" w:pos="1283"/>
              </w:tabs>
              <w:suppressAutoHyphens/>
              <w:rPr>
                <w:rFonts w:eastAsia="Arial Unicode MS"/>
                <w:b/>
                <w:sz w:val="20"/>
                <w:szCs w:val="20"/>
                <w:shd w:val="clear" w:color="auto" w:fill="FFFFFF"/>
                <w:lang w:eastAsia="en-US"/>
              </w:rPr>
            </w:pPr>
            <w:r w:rsidRPr="004A2F72">
              <w:rPr>
                <w:b/>
                <w:sz w:val="20"/>
                <w:szCs w:val="20"/>
                <w:shd w:val="clear" w:color="auto" w:fill="FFFFFF"/>
                <w:lang w:eastAsia="en-US"/>
              </w:rPr>
              <w:t xml:space="preserve">                  </w:t>
            </w:r>
            <w:r w:rsidRPr="004A2F72">
              <w:rPr>
                <w:rFonts w:eastAsia="Arial Unicode MS"/>
                <w:b/>
                <w:sz w:val="20"/>
                <w:szCs w:val="20"/>
                <w:shd w:val="clear" w:color="auto" w:fill="FFFFFF"/>
                <w:lang w:eastAsia="en-US"/>
              </w:rPr>
              <w:t>Заказчик:</w:t>
            </w:r>
          </w:p>
          <w:p w:rsidR="00EA62AA" w:rsidRPr="004A2F72" w:rsidRDefault="00EA62AA" w:rsidP="005871FF">
            <w:pPr>
              <w:keepNext/>
              <w:keepLines/>
              <w:tabs>
                <w:tab w:val="left" w:pos="1283"/>
              </w:tabs>
              <w:suppressAutoHyphens/>
              <w:jc w:val="center"/>
              <w:rPr>
                <w:rFonts w:eastAsia="Arial Unicode MS"/>
                <w:b/>
                <w:sz w:val="20"/>
                <w:szCs w:val="20"/>
                <w:shd w:val="clear" w:color="auto" w:fill="FFFFFF"/>
                <w:lang w:eastAsia="en-US"/>
              </w:rPr>
            </w:pPr>
          </w:p>
        </w:tc>
        <w:tc>
          <w:tcPr>
            <w:tcW w:w="4928" w:type="dxa"/>
            <w:shd w:val="clear" w:color="auto" w:fill="auto"/>
            <w:vAlign w:val="center"/>
          </w:tcPr>
          <w:p w:rsidR="00EA62AA" w:rsidRPr="004A2F72" w:rsidRDefault="00EA62AA" w:rsidP="005871FF">
            <w:pPr>
              <w:keepNext/>
              <w:keepLines/>
              <w:tabs>
                <w:tab w:val="left" w:pos="3405"/>
              </w:tabs>
              <w:suppressAutoHyphens/>
              <w:jc w:val="center"/>
              <w:rPr>
                <w:rFonts w:eastAsia="Calibri"/>
                <w:b/>
                <w:sz w:val="20"/>
                <w:szCs w:val="20"/>
                <w:shd w:val="clear" w:color="auto" w:fill="FFFFFF"/>
                <w:lang w:eastAsia="zh-CN"/>
              </w:rPr>
            </w:pPr>
            <w:r w:rsidRPr="004A2F72">
              <w:rPr>
                <w:b/>
                <w:sz w:val="20"/>
                <w:szCs w:val="20"/>
                <w:shd w:val="clear" w:color="auto" w:fill="FFFFFF"/>
                <w:lang w:eastAsia="zh-CN"/>
              </w:rPr>
              <w:t>Подрядчик:</w:t>
            </w:r>
          </w:p>
          <w:p w:rsidR="00EA62AA" w:rsidRPr="004A2F72" w:rsidRDefault="00EA62AA" w:rsidP="005871FF">
            <w:pPr>
              <w:keepNext/>
              <w:keepLines/>
              <w:tabs>
                <w:tab w:val="left" w:pos="3405"/>
              </w:tabs>
              <w:suppressAutoHyphens/>
              <w:jc w:val="center"/>
              <w:rPr>
                <w:rFonts w:eastAsia="Calibri"/>
                <w:b/>
                <w:sz w:val="20"/>
                <w:szCs w:val="20"/>
                <w:shd w:val="clear" w:color="auto" w:fill="FFFFFF"/>
                <w:lang w:eastAsia="zh-CN"/>
              </w:rPr>
            </w:pPr>
          </w:p>
        </w:tc>
      </w:tr>
      <w:tr w:rsidR="008F0869" w:rsidRPr="004A2F72" w:rsidTr="00510846">
        <w:trPr>
          <w:trHeight w:val="360"/>
        </w:trPr>
        <w:tc>
          <w:tcPr>
            <w:tcW w:w="5104" w:type="dxa"/>
            <w:shd w:val="clear" w:color="auto" w:fill="auto"/>
          </w:tcPr>
          <w:p w:rsidR="008F0869" w:rsidRDefault="008F0869" w:rsidP="008F0869">
            <w:pPr>
              <w:keepNext/>
              <w:keepLines/>
              <w:jc w:val="both"/>
              <w:rPr>
                <w:b/>
                <w:sz w:val="20"/>
                <w:szCs w:val="20"/>
              </w:rPr>
            </w:pPr>
            <w:r>
              <w:rPr>
                <w:b/>
                <w:sz w:val="20"/>
                <w:szCs w:val="20"/>
              </w:rPr>
              <w:t>Муниципальное унитарное предприятие «Уфимские инженерные сети» городского округа город Уфа Республики Башкортостан</w:t>
            </w:r>
          </w:p>
          <w:p w:rsidR="008F0869" w:rsidRDefault="008F0869" w:rsidP="008F0869">
            <w:pPr>
              <w:keepNext/>
              <w:keepLines/>
              <w:jc w:val="both"/>
              <w:rPr>
                <w:b/>
                <w:sz w:val="20"/>
                <w:szCs w:val="20"/>
                <w:lang w:eastAsia="ar-SA"/>
              </w:rPr>
            </w:pPr>
          </w:p>
          <w:p w:rsidR="008F0869" w:rsidRDefault="008F0869" w:rsidP="008F0869">
            <w:pPr>
              <w:keepNext/>
              <w:keepLines/>
              <w:rPr>
                <w:sz w:val="20"/>
                <w:szCs w:val="20"/>
              </w:rPr>
            </w:pPr>
            <w:r>
              <w:rPr>
                <w:sz w:val="20"/>
                <w:szCs w:val="20"/>
              </w:rPr>
              <w:t>Юридический адрес:</w:t>
            </w:r>
          </w:p>
          <w:p w:rsidR="00201BF6" w:rsidRDefault="00201BF6" w:rsidP="00201BF6">
            <w:pPr>
              <w:keepNext/>
              <w:keepLines/>
              <w:rPr>
                <w:sz w:val="20"/>
                <w:szCs w:val="20"/>
              </w:rPr>
            </w:pPr>
            <w:r>
              <w:rPr>
                <w:sz w:val="20"/>
                <w:szCs w:val="20"/>
              </w:rPr>
              <w:t>450068, Республика Башкортостан, г. Уфа, ул. Коммунаров, д. 69/3</w:t>
            </w:r>
          </w:p>
          <w:p w:rsidR="00201BF6" w:rsidRDefault="00201BF6" w:rsidP="00201BF6">
            <w:pPr>
              <w:keepNext/>
              <w:keepLines/>
              <w:rPr>
                <w:sz w:val="20"/>
                <w:szCs w:val="20"/>
              </w:rPr>
            </w:pPr>
            <w:r>
              <w:rPr>
                <w:sz w:val="20"/>
                <w:szCs w:val="20"/>
              </w:rPr>
              <w:t>Фактический, почтовый адрес:</w:t>
            </w:r>
          </w:p>
          <w:p w:rsidR="00201BF6" w:rsidRDefault="00201BF6" w:rsidP="00201BF6">
            <w:pPr>
              <w:keepNext/>
              <w:keepLines/>
              <w:rPr>
                <w:sz w:val="20"/>
                <w:szCs w:val="20"/>
              </w:rPr>
            </w:pPr>
            <w:r>
              <w:rPr>
                <w:sz w:val="20"/>
                <w:szCs w:val="20"/>
              </w:rPr>
              <w:t>450080, Республика Башкортостан, город Уфа,</w:t>
            </w:r>
          </w:p>
          <w:p w:rsidR="00201BF6" w:rsidRDefault="00201BF6" w:rsidP="00201BF6">
            <w:pPr>
              <w:keepNext/>
              <w:keepLines/>
              <w:rPr>
                <w:sz w:val="20"/>
                <w:szCs w:val="20"/>
              </w:rPr>
            </w:pPr>
            <w:r>
              <w:rPr>
                <w:sz w:val="20"/>
                <w:szCs w:val="20"/>
              </w:rPr>
              <w:t>улица Степана Злобина, д. 31/4</w:t>
            </w:r>
          </w:p>
          <w:p w:rsidR="008F0869" w:rsidRDefault="008F0869" w:rsidP="008F0869">
            <w:pPr>
              <w:keepNext/>
              <w:keepLines/>
              <w:jc w:val="both"/>
              <w:rPr>
                <w:sz w:val="20"/>
                <w:szCs w:val="20"/>
              </w:rPr>
            </w:pPr>
            <w:r>
              <w:rPr>
                <w:sz w:val="20"/>
                <w:szCs w:val="20"/>
              </w:rPr>
              <w:t>ИНН 0277121421</w:t>
            </w:r>
          </w:p>
          <w:p w:rsidR="008F0869" w:rsidRDefault="008F0869" w:rsidP="008F0869">
            <w:pPr>
              <w:keepNext/>
              <w:keepLines/>
              <w:jc w:val="both"/>
              <w:rPr>
                <w:sz w:val="20"/>
                <w:szCs w:val="20"/>
              </w:rPr>
            </w:pPr>
            <w:r>
              <w:rPr>
                <w:sz w:val="20"/>
                <w:szCs w:val="20"/>
              </w:rPr>
              <w:t>КПП 027701001</w:t>
            </w:r>
          </w:p>
          <w:p w:rsidR="008F0869" w:rsidRDefault="008F0869" w:rsidP="008F0869">
            <w:pPr>
              <w:keepNext/>
              <w:keepLines/>
              <w:jc w:val="both"/>
              <w:rPr>
                <w:sz w:val="20"/>
                <w:szCs w:val="20"/>
              </w:rPr>
            </w:pPr>
            <w:r>
              <w:rPr>
                <w:sz w:val="20"/>
                <w:szCs w:val="20"/>
              </w:rPr>
              <w:t>ОГРН 1120280015910</w:t>
            </w:r>
          </w:p>
          <w:p w:rsidR="008F0869" w:rsidRDefault="008F0869" w:rsidP="008F0869">
            <w:pPr>
              <w:keepNext/>
              <w:keepLines/>
              <w:jc w:val="both"/>
              <w:rPr>
                <w:sz w:val="20"/>
                <w:szCs w:val="20"/>
              </w:rPr>
            </w:pPr>
            <w:r>
              <w:rPr>
                <w:sz w:val="20"/>
                <w:szCs w:val="20"/>
              </w:rPr>
              <w:t>ОКПО 38479844</w:t>
            </w:r>
          </w:p>
          <w:p w:rsidR="008F0869" w:rsidRDefault="008F0869" w:rsidP="008F0869">
            <w:pPr>
              <w:keepNext/>
              <w:keepLines/>
              <w:jc w:val="both"/>
              <w:rPr>
                <w:sz w:val="20"/>
                <w:szCs w:val="20"/>
              </w:rPr>
            </w:pPr>
            <w:r>
              <w:rPr>
                <w:sz w:val="20"/>
                <w:szCs w:val="20"/>
              </w:rPr>
              <w:t xml:space="preserve">Р/с </w:t>
            </w:r>
            <w:r w:rsidRPr="00F87FD1">
              <w:rPr>
                <w:sz w:val="20"/>
                <w:szCs w:val="20"/>
              </w:rPr>
              <w:t>40702810700250003612</w:t>
            </w:r>
          </w:p>
          <w:p w:rsidR="008F0869" w:rsidRDefault="008F0869" w:rsidP="008F0869">
            <w:pPr>
              <w:keepNext/>
              <w:keepLines/>
              <w:jc w:val="both"/>
              <w:rPr>
                <w:sz w:val="20"/>
                <w:szCs w:val="20"/>
              </w:rPr>
            </w:pPr>
            <w:r w:rsidRPr="00F87FD1">
              <w:rPr>
                <w:sz w:val="20"/>
                <w:szCs w:val="20"/>
              </w:rPr>
              <w:t xml:space="preserve">в филиале ПАО «БАНК УРАЛСИБ» в г. Уфа </w:t>
            </w:r>
          </w:p>
          <w:p w:rsidR="008F0869" w:rsidRDefault="008F0869" w:rsidP="008F0869">
            <w:pPr>
              <w:keepNext/>
              <w:keepLines/>
              <w:jc w:val="both"/>
              <w:rPr>
                <w:sz w:val="20"/>
                <w:szCs w:val="20"/>
              </w:rPr>
            </w:pPr>
            <w:r>
              <w:rPr>
                <w:sz w:val="20"/>
                <w:szCs w:val="20"/>
              </w:rPr>
              <w:t>БИК 048073770</w:t>
            </w:r>
          </w:p>
          <w:p w:rsidR="008F0869" w:rsidRDefault="008F0869" w:rsidP="008F0869">
            <w:pPr>
              <w:keepNext/>
              <w:keepLines/>
              <w:jc w:val="both"/>
              <w:rPr>
                <w:sz w:val="20"/>
                <w:szCs w:val="20"/>
              </w:rPr>
            </w:pPr>
            <w:r>
              <w:rPr>
                <w:sz w:val="20"/>
                <w:szCs w:val="20"/>
              </w:rPr>
              <w:t xml:space="preserve">К/с </w:t>
            </w:r>
            <w:r w:rsidRPr="00F87FD1">
              <w:rPr>
                <w:sz w:val="20"/>
                <w:szCs w:val="20"/>
              </w:rPr>
              <w:t>30101810600000000770</w:t>
            </w:r>
          </w:p>
          <w:p w:rsidR="008F0869" w:rsidRDefault="008F0869" w:rsidP="008F0869">
            <w:pPr>
              <w:keepNext/>
              <w:keepLines/>
              <w:jc w:val="both"/>
              <w:rPr>
                <w:sz w:val="20"/>
                <w:szCs w:val="20"/>
              </w:rPr>
            </w:pPr>
            <w:r>
              <w:rPr>
                <w:sz w:val="20"/>
                <w:szCs w:val="20"/>
              </w:rPr>
              <w:t>Тел.: (347) 246-26-96</w:t>
            </w:r>
          </w:p>
        </w:tc>
        <w:tc>
          <w:tcPr>
            <w:tcW w:w="4928" w:type="dxa"/>
            <w:shd w:val="clear" w:color="auto" w:fill="auto"/>
          </w:tcPr>
          <w:p w:rsidR="008F0869" w:rsidRPr="004A2F72" w:rsidRDefault="008F0869" w:rsidP="008F0869">
            <w:pPr>
              <w:pStyle w:val="214"/>
              <w:keepNext/>
              <w:keepLines/>
              <w:suppressAutoHyphens/>
              <w:ind w:right="-108" w:firstLine="0"/>
              <w:jc w:val="left"/>
              <w:rPr>
                <w:sz w:val="20"/>
              </w:rPr>
            </w:pPr>
          </w:p>
          <w:p w:rsidR="008F0869" w:rsidRPr="004A2F72" w:rsidRDefault="008F0869" w:rsidP="008F0869">
            <w:pPr>
              <w:pStyle w:val="214"/>
              <w:keepNext/>
              <w:keepLines/>
              <w:suppressAutoHyphens/>
              <w:ind w:right="-108" w:firstLine="0"/>
              <w:jc w:val="left"/>
              <w:rPr>
                <w:sz w:val="20"/>
              </w:rPr>
            </w:pPr>
          </w:p>
          <w:p w:rsidR="008F0869" w:rsidRPr="004A2F72" w:rsidRDefault="008F0869" w:rsidP="008F0869">
            <w:pPr>
              <w:pStyle w:val="214"/>
              <w:keepNext/>
              <w:keepLines/>
              <w:suppressAutoHyphens/>
              <w:ind w:right="-108" w:firstLine="0"/>
              <w:jc w:val="left"/>
              <w:rPr>
                <w:sz w:val="20"/>
              </w:rPr>
            </w:pPr>
          </w:p>
          <w:p w:rsidR="008F0869" w:rsidRDefault="008F0869" w:rsidP="008F0869">
            <w:pPr>
              <w:pStyle w:val="214"/>
              <w:keepNext/>
              <w:keepLines/>
              <w:suppressAutoHyphens/>
              <w:ind w:right="-108" w:firstLine="0"/>
              <w:jc w:val="left"/>
              <w:rPr>
                <w:sz w:val="20"/>
              </w:rPr>
            </w:pPr>
          </w:p>
          <w:p w:rsidR="008F0869" w:rsidRPr="004A2F72" w:rsidRDefault="008F0869" w:rsidP="008F0869">
            <w:pPr>
              <w:keepNext/>
              <w:keepLines/>
            </w:pPr>
          </w:p>
          <w:p w:rsidR="008F0869" w:rsidRPr="004A2F72" w:rsidRDefault="008F0869" w:rsidP="008F0869">
            <w:pPr>
              <w:keepNext/>
              <w:keepLines/>
            </w:pPr>
          </w:p>
          <w:p w:rsidR="008F0869" w:rsidRDefault="008F0869" w:rsidP="008F0869">
            <w:pPr>
              <w:keepNext/>
              <w:keepLines/>
            </w:pPr>
          </w:p>
          <w:p w:rsidR="008F0869" w:rsidRPr="004A2F72" w:rsidRDefault="008F0869" w:rsidP="008F0869">
            <w:pPr>
              <w:keepNext/>
              <w:keepLines/>
              <w:tabs>
                <w:tab w:val="left" w:pos="1032"/>
              </w:tabs>
            </w:pPr>
            <w:r>
              <w:tab/>
            </w:r>
          </w:p>
        </w:tc>
      </w:tr>
      <w:tr w:rsidR="008F0869" w:rsidRPr="004A2F72" w:rsidTr="00510846">
        <w:trPr>
          <w:trHeight w:val="360"/>
        </w:trPr>
        <w:tc>
          <w:tcPr>
            <w:tcW w:w="5104" w:type="dxa"/>
            <w:shd w:val="clear" w:color="auto" w:fill="auto"/>
          </w:tcPr>
          <w:p w:rsidR="008F0869" w:rsidRDefault="008F0869" w:rsidP="008F0869">
            <w:pPr>
              <w:keepNext/>
              <w:keepLines/>
              <w:rPr>
                <w:sz w:val="20"/>
                <w:szCs w:val="20"/>
              </w:rPr>
            </w:pPr>
          </w:p>
          <w:p w:rsidR="008F0869" w:rsidRDefault="00D77775" w:rsidP="008F0869">
            <w:pPr>
              <w:keepNext/>
              <w:keepLines/>
              <w:rPr>
                <w:sz w:val="20"/>
                <w:szCs w:val="20"/>
              </w:rPr>
            </w:pPr>
            <w:r>
              <w:rPr>
                <w:sz w:val="20"/>
                <w:szCs w:val="20"/>
              </w:rPr>
              <w:t>Начальник контрактной службы</w:t>
            </w:r>
          </w:p>
          <w:p w:rsidR="008F0869" w:rsidRDefault="008F0869" w:rsidP="008F0869">
            <w:pPr>
              <w:keepNext/>
              <w:keepLines/>
              <w:rPr>
                <w:sz w:val="20"/>
                <w:szCs w:val="20"/>
              </w:rPr>
            </w:pPr>
            <w:r>
              <w:rPr>
                <w:sz w:val="20"/>
                <w:szCs w:val="20"/>
              </w:rPr>
              <w:t xml:space="preserve">     </w:t>
            </w:r>
          </w:p>
          <w:p w:rsidR="008F0869" w:rsidRDefault="008F0869" w:rsidP="008F0869">
            <w:pPr>
              <w:keepNext/>
              <w:keepLines/>
              <w:rPr>
                <w:sz w:val="20"/>
                <w:szCs w:val="20"/>
              </w:rPr>
            </w:pPr>
            <w:r>
              <w:rPr>
                <w:sz w:val="20"/>
                <w:szCs w:val="20"/>
              </w:rPr>
              <w:t xml:space="preserve">   _______________/ </w:t>
            </w:r>
            <w:r w:rsidR="00422B06">
              <w:rPr>
                <w:sz w:val="20"/>
                <w:szCs w:val="20"/>
              </w:rPr>
              <w:t xml:space="preserve">В. </w:t>
            </w:r>
            <w:r w:rsidR="00D77775">
              <w:rPr>
                <w:sz w:val="20"/>
                <w:szCs w:val="20"/>
              </w:rPr>
              <w:t>И. Минигулов</w:t>
            </w:r>
          </w:p>
          <w:p w:rsidR="008F0869" w:rsidRDefault="008F0869" w:rsidP="008F0869">
            <w:pPr>
              <w:keepNext/>
              <w:keepLines/>
              <w:rPr>
                <w:sz w:val="20"/>
                <w:szCs w:val="20"/>
              </w:rPr>
            </w:pPr>
            <w:r>
              <w:rPr>
                <w:sz w:val="20"/>
                <w:szCs w:val="20"/>
              </w:rPr>
              <w:t>М.П.</w:t>
            </w:r>
          </w:p>
        </w:tc>
        <w:tc>
          <w:tcPr>
            <w:tcW w:w="4928" w:type="dxa"/>
            <w:shd w:val="clear" w:color="auto" w:fill="auto"/>
          </w:tcPr>
          <w:p w:rsidR="008F0869" w:rsidRPr="004A2F72" w:rsidRDefault="008F0869" w:rsidP="008F0869">
            <w:pPr>
              <w:keepNext/>
              <w:keepLines/>
              <w:rPr>
                <w:sz w:val="20"/>
                <w:szCs w:val="20"/>
              </w:rPr>
            </w:pPr>
          </w:p>
          <w:p w:rsidR="008F0869" w:rsidRPr="004A2F72" w:rsidRDefault="008F0869" w:rsidP="008F0869">
            <w:pPr>
              <w:keepNext/>
              <w:keepLines/>
              <w:tabs>
                <w:tab w:val="left" w:pos="5685"/>
              </w:tabs>
              <w:rPr>
                <w:sz w:val="20"/>
                <w:szCs w:val="20"/>
              </w:rPr>
            </w:pPr>
          </w:p>
          <w:p w:rsidR="008F0869" w:rsidRPr="004A2F72" w:rsidRDefault="008F0869" w:rsidP="008F0869">
            <w:pPr>
              <w:keepNext/>
              <w:keepLines/>
              <w:tabs>
                <w:tab w:val="left" w:pos="5685"/>
              </w:tabs>
              <w:rPr>
                <w:sz w:val="20"/>
                <w:szCs w:val="20"/>
              </w:rPr>
            </w:pPr>
          </w:p>
          <w:p w:rsidR="008F0869" w:rsidRPr="004A2F72" w:rsidRDefault="008F0869" w:rsidP="008F0869">
            <w:pPr>
              <w:keepNext/>
              <w:keepLines/>
              <w:tabs>
                <w:tab w:val="left" w:pos="5685"/>
              </w:tabs>
              <w:rPr>
                <w:sz w:val="20"/>
                <w:szCs w:val="20"/>
              </w:rPr>
            </w:pPr>
            <w:r w:rsidRPr="004A2F72">
              <w:rPr>
                <w:sz w:val="20"/>
                <w:szCs w:val="20"/>
              </w:rPr>
              <w:t xml:space="preserve">          _______________/ </w:t>
            </w:r>
          </w:p>
          <w:p w:rsidR="008F0869" w:rsidRPr="004A2F72" w:rsidRDefault="008F0869" w:rsidP="008F0869">
            <w:pPr>
              <w:keepNext/>
              <w:keepLines/>
              <w:tabs>
                <w:tab w:val="left" w:pos="5685"/>
              </w:tabs>
              <w:rPr>
                <w:sz w:val="20"/>
                <w:szCs w:val="20"/>
              </w:rPr>
            </w:pPr>
            <w:r w:rsidRPr="004A2F72">
              <w:rPr>
                <w:sz w:val="20"/>
                <w:szCs w:val="20"/>
              </w:rPr>
              <w:t xml:space="preserve">М.П.          </w:t>
            </w:r>
          </w:p>
        </w:tc>
      </w:tr>
    </w:tbl>
    <w:p w:rsidR="007719A5" w:rsidRDefault="007719A5" w:rsidP="005871FF">
      <w:pPr>
        <w:keepNext/>
        <w:keepLines/>
        <w:widowControl w:val="0"/>
        <w:suppressLineNumbers/>
        <w:suppressAutoHyphens/>
        <w:ind w:right="139"/>
        <w:jc w:val="both"/>
        <w:rPr>
          <w:b/>
          <w:sz w:val="20"/>
          <w:szCs w:val="20"/>
        </w:rPr>
      </w:pPr>
    </w:p>
    <w:p w:rsidR="007719A5" w:rsidRDefault="007719A5" w:rsidP="005871FF">
      <w:pPr>
        <w:keepNext/>
        <w:keepLines/>
        <w:widowControl w:val="0"/>
        <w:suppressLineNumbers/>
        <w:suppressAutoHyphens/>
        <w:ind w:right="139"/>
        <w:jc w:val="both"/>
        <w:rPr>
          <w:b/>
          <w:sz w:val="20"/>
          <w:szCs w:val="20"/>
        </w:rPr>
      </w:pPr>
    </w:p>
    <w:p w:rsidR="007719A5" w:rsidRDefault="007719A5" w:rsidP="005871FF">
      <w:pPr>
        <w:keepNext/>
        <w:keepLines/>
        <w:widowControl w:val="0"/>
        <w:suppressLineNumbers/>
        <w:suppressAutoHyphens/>
        <w:ind w:right="139"/>
        <w:jc w:val="both"/>
        <w:rPr>
          <w:b/>
          <w:sz w:val="20"/>
          <w:szCs w:val="20"/>
        </w:rPr>
      </w:pPr>
    </w:p>
    <w:p w:rsidR="007719A5" w:rsidRDefault="007719A5" w:rsidP="005871FF">
      <w:pPr>
        <w:keepNext/>
        <w:keepLines/>
        <w:widowControl w:val="0"/>
        <w:suppressLineNumbers/>
        <w:suppressAutoHyphens/>
        <w:ind w:right="139"/>
        <w:jc w:val="both"/>
        <w:rPr>
          <w:b/>
          <w:sz w:val="20"/>
          <w:szCs w:val="20"/>
        </w:rPr>
      </w:pPr>
    </w:p>
    <w:p w:rsidR="007719A5" w:rsidRDefault="007719A5" w:rsidP="005871FF">
      <w:pPr>
        <w:keepNext/>
        <w:keepLines/>
        <w:widowControl w:val="0"/>
        <w:suppressLineNumbers/>
        <w:suppressAutoHyphens/>
        <w:ind w:right="139"/>
        <w:jc w:val="both"/>
        <w:rPr>
          <w:b/>
          <w:sz w:val="20"/>
          <w:szCs w:val="20"/>
        </w:rPr>
      </w:pPr>
    </w:p>
    <w:p w:rsidR="00B335D9" w:rsidRDefault="00B335D9" w:rsidP="005871FF">
      <w:pPr>
        <w:keepNext/>
        <w:keepLines/>
        <w:widowControl w:val="0"/>
        <w:suppressLineNumbers/>
        <w:suppressAutoHyphens/>
        <w:ind w:right="139"/>
        <w:jc w:val="both"/>
        <w:rPr>
          <w:b/>
          <w:sz w:val="20"/>
          <w:szCs w:val="20"/>
        </w:rPr>
      </w:pPr>
    </w:p>
    <w:p w:rsidR="00B335D9" w:rsidRDefault="00B335D9" w:rsidP="005871FF">
      <w:pPr>
        <w:keepNext/>
        <w:keepLines/>
        <w:widowControl w:val="0"/>
        <w:suppressLineNumbers/>
        <w:suppressAutoHyphens/>
        <w:ind w:right="139"/>
        <w:jc w:val="both"/>
        <w:rPr>
          <w:b/>
          <w:sz w:val="20"/>
          <w:szCs w:val="20"/>
        </w:rPr>
      </w:pPr>
    </w:p>
    <w:p w:rsidR="00BB5E30" w:rsidRDefault="00BB5E30" w:rsidP="005871FF">
      <w:pPr>
        <w:keepNext/>
        <w:keepLines/>
        <w:widowControl w:val="0"/>
        <w:suppressLineNumbers/>
        <w:suppressAutoHyphens/>
        <w:ind w:right="139"/>
        <w:jc w:val="both"/>
        <w:rPr>
          <w:b/>
          <w:sz w:val="20"/>
          <w:szCs w:val="20"/>
        </w:rPr>
      </w:pPr>
    </w:p>
    <w:p w:rsidR="00BB5E30" w:rsidRDefault="00BB5E30" w:rsidP="005871FF">
      <w:pPr>
        <w:keepNext/>
        <w:keepLines/>
        <w:widowControl w:val="0"/>
        <w:suppressLineNumbers/>
        <w:suppressAutoHyphens/>
        <w:ind w:right="139"/>
        <w:jc w:val="both"/>
        <w:rPr>
          <w:b/>
          <w:sz w:val="20"/>
          <w:szCs w:val="20"/>
        </w:rPr>
      </w:pPr>
    </w:p>
    <w:p w:rsidR="00B335D9" w:rsidRDefault="00B335D9" w:rsidP="005871FF">
      <w:pPr>
        <w:keepNext/>
        <w:keepLines/>
        <w:widowControl w:val="0"/>
        <w:suppressLineNumbers/>
        <w:suppressAutoHyphens/>
        <w:ind w:right="139"/>
        <w:jc w:val="both"/>
        <w:rPr>
          <w:b/>
          <w:sz w:val="20"/>
          <w:szCs w:val="20"/>
        </w:rPr>
      </w:pPr>
    </w:p>
    <w:p w:rsidR="00B335D9" w:rsidRDefault="00B335D9" w:rsidP="005871FF">
      <w:pPr>
        <w:keepNext/>
        <w:keepLines/>
        <w:widowControl w:val="0"/>
        <w:suppressLineNumbers/>
        <w:suppressAutoHyphens/>
        <w:ind w:right="139"/>
        <w:jc w:val="both"/>
        <w:rPr>
          <w:b/>
          <w:sz w:val="20"/>
          <w:szCs w:val="20"/>
        </w:rPr>
      </w:pPr>
    </w:p>
    <w:p w:rsidR="00B335D9" w:rsidRDefault="00B335D9" w:rsidP="005871FF">
      <w:pPr>
        <w:keepNext/>
        <w:keepLines/>
        <w:widowControl w:val="0"/>
        <w:suppressLineNumbers/>
        <w:suppressAutoHyphens/>
        <w:ind w:right="139"/>
        <w:jc w:val="both"/>
        <w:rPr>
          <w:b/>
          <w:sz w:val="20"/>
          <w:szCs w:val="20"/>
        </w:rPr>
      </w:pPr>
    </w:p>
    <w:p w:rsidR="00B335D9" w:rsidRDefault="00B335D9" w:rsidP="005871FF">
      <w:pPr>
        <w:keepNext/>
        <w:keepLines/>
        <w:widowControl w:val="0"/>
        <w:suppressLineNumbers/>
        <w:suppressAutoHyphens/>
        <w:ind w:right="139"/>
        <w:jc w:val="both"/>
        <w:rPr>
          <w:b/>
          <w:sz w:val="20"/>
          <w:szCs w:val="20"/>
        </w:rPr>
      </w:pPr>
    </w:p>
    <w:p w:rsidR="00B335D9" w:rsidRDefault="00B335D9" w:rsidP="005871FF">
      <w:pPr>
        <w:keepNext/>
        <w:keepLines/>
        <w:widowControl w:val="0"/>
        <w:suppressLineNumbers/>
        <w:suppressAutoHyphens/>
        <w:ind w:right="139"/>
        <w:jc w:val="both"/>
        <w:rPr>
          <w:b/>
          <w:sz w:val="20"/>
          <w:szCs w:val="20"/>
        </w:rPr>
      </w:pPr>
    </w:p>
    <w:p w:rsidR="00B335D9" w:rsidRDefault="00B335D9" w:rsidP="005871FF">
      <w:pPr>
        <w:keepNext/>
        <w:keepLines/>
        <w:widowControl w:val="0"/>
        <w:suppressLineNumbers/>
        <w:suppressAutoHyphens/>
        <w:ind w:right="139"/>
        <w:jc w:val="both"/>
        <w:rPr>
          <w:b/>
          <w:sz w:val="20"/>
          <w:szCs w:val="20"/>
        </w:rPr>
      </w:pPr>
    </w:p>
    <w:p w:rsidR="00B335D9" w:rsidRDefault="00B335D9" w:rsidP="005871FF">
      <w:pPr>
        <w:keepNext/>
        <w:keepLines/>
        <w:widowControl w:val="0"/>
        <w:suppressLineNumbers/>
        <w:suppressAutoHyphens/>
        <w:ind w:right="139"/>
        <w:jc w:val="both"/>
        <w:rPr>
          <w:b/>
          <w:sz w:val="20"/>
          <w:szCs w:val="20"/>
        </w:rPr>
      </w:pPr>
    </w:p>
    <w:p w:rsidR="00B335D9" w:rsidRDefault="00B335D9" w:rsidP="005871FF">
      <w:pPr>
        <w:keepNext/>
        <w:keepLines/>
        <w:widowControl w:val="0"/>
        <w:suppressLineNumbers/>
        <w:suppressAutoHyphens/>
        <w:ind w:right="139"/>
        <w:jc w:val="both"/>
        <w:rPr>
          <w:b/>
          <w:sz w:val="20"/>
          <w:szCs w:val="20"/>
        </w:rPr>
      </w:pPr>
    </w:p>
    <w:p w:rsidR="00B335D9" w:rsidRDefault="00B335D9" w:rsidP="005871FF">
      <w:pPr>
        <w:keepNext/>
        <w:keepLines/>
        <w:widowControl w:val="0"/>
        <w:suppressLineNumbers/>
        <w:suppressAutoHyphens/>
        <w:ind w:right="139"/>
        <w:jc w:val="both"/>
        <w:rPr>
          <w:b/>
          <w:sz w:val="20"/>
          <w:szCs w:val="20"/>
        </w:rPr>
      </w:pPr>
    </w:p>
    <w:p w:rsidR="00B335D9" w:rsidRDefault="00B335D9" w:rsidP="005871FF">
      <w:pPr>
        <w:keepNext/>
        <w:keepLines/>
        <w:widowControl w:val="0"/>
        <w:suppressLineNumbers/>
        <w:suppressAutoHyphens/>
        <w:ind w:right="139"/>
        <w:jc w:val="both"/>
        <w:rPr>
          <w:b/>
          <w:sz w:val="20"/>
          <w:szCs w:val="20"/>
        </w:rPr>
      </w:pPr>
    </w:p>
    <w:p w:rsidR="0028551B" w:rsidRDefault="0028551B" w:rsidP="005871FF">
      <w:pPr>
        <w:keepNext/>
        <w:keepLines/>
        <w:widowControl w:val="0"/>
        <w:suppressLineNumbers/>
        <w:suppressAutoHyphens/>
        <w:ind w:right="139"/>
        <w:jc w:val="right"/>
        <w:rPr>
          <w:sz w:val="20"/>
          <w:szCs w:val="20"/>
        </w:rPr>
      </w:pPr>
      <w:r>
        <w:rPr>
          <w:sz w:val="20"/>
          <w:szCs w:val="20"/>
        </w:rPr>
        <w:lastRenderedPageBreak/>
        <w:t>Приложение № 1 к договору</w:t>
      </w:r>
    </w:p>
    <w:p w:rsidR="0028551B" w:rsidRDefault="0028551B" w:rsidP="005871FF">
      <w:pPr>
        <w:keepNext/>
        <w:keepLines/>
        <w:widowControl w:val="0"/>
        <w:suppressLineNumbers/>
        <w:suppressAutoHyphens/>
        <w:ind w:right="139"/>
        <w:jc w:val="right"/>
        <w:rPr>
          <w:sz w:val="20"/>
          <w:szCs w:val="20"/>
        </w:rPr>
      </w:pPr>
      <w:r>
        <w:rPr>
          <w:sz w:val="20"/>
          <w:szCs w:val="20"/>
        </w:rPr>
        <w:t xml:space="preserve">№ _________________________ от «____» _____ </w:t>
      </w:r>
      <w:r w:rsidR="007D04C8">
        <w:rPr>
          <w:sz w:val="20"/>
          <w:szCs w:val="20"/>
        </w:rPr>
        <w:t>202</w:t>
      </w:r>
      <w:r w:rsidR="00771ECA">
        <w:rPr>
          <w:sz w:val="20"/>
          <w:szCs w:val="20"/>
        </w:rPr>
        <w:t>4</w:t>
      </w:r>
      <w:r>
        <w:rPr>
          <w:sz w:val="20"/>
          <w:szCs w:val="20"/>
        </w:rPr>
        <w:t xml:space="preserve"> г.</w:t>
      </w:r>
    </w:p>
    <w:p w:rsidR="0028551B" w:rsidRDefault="0028551B" w:rsidP="005871FF">
      <w:pPr>
        <w:keepNext/>
        <w:keepLines/>
        <w:widowControl w:val="0"/>
        <w:suppressLineNumbers/>
        <w:suppressAutoHyphens/>
        <w:ind w:right="139"/>
        <w:rPr>
          <w:sz w:val="20"/>
          <w:szCs w:val="20"/>
        </w:rPr>
      </w:pPr>
    </w:p>
    <w:p w:rsidR="0028551B" w:rsidRDefault="0028551B" w:rsidP="005871FF">
      <w:pPr>
        <w:keepNext/>
        <w:keepLines/>
        <w:widowControl w:val="0"/>
        <w:suppressLineNumbers/>
        <w:suppressAutoHyphens/>
        <w:ind w:right="139"/>
        <w:rPr>
          <w:sz w:val="20"/>
          <w:szCs w:val="20"/>
        </w:rPr>
      </w:pPr>
    </w:p>
    <w:p w:rsidR="00BB5E30" w:rsidRPr="0017301A" w:rsidRDefault="00BB5E30" w:rsidP="00BB5E30">
      <w:pPr>
        <w:jc w:val="center"/>
        <w:rPr>
          <w:b/>
          <w:bCs/>
          <w:i/>
          <w:sz w:val="20"/>
          <w:szCs w:val="20"/>
        </w:rPr>
      </w:pPr>
      <w:r>
        <w:rPr>
          <w:sz w:val="20"/>
          <w:szCs w:val="20"/>
        </w:rPr>
        <w:tab/>
      </w:r>
      <w:r w:rsidRPr="0017301A">
        <w:rPr>
          <w:b/>
          <w:bCs/>
          <w:i/>
          <w:sz w:val="20"/>
          <w:szCs w:val="20"/>
        </w:rPr>
        <w:t>ТЕХНИЧЕСКОЕ ЗАДАНИЕ</w:t>
      </w:r>
    </w:p>
    <w:p w:rsidR="00BB5E30" w:rsidRPr="0017301A" w:rsidRDefault="00BB5E30" w:rsidP="00BB5E30">
      <w:pPr>
        <w:jc w:val="center"/>
        <w:rPr>
          <w:b/>
          <w:bCs/>
          <w:i/>
          <w:sz w:val="20"/>
          <w:szCs w:val="20"/>
        </w:rPr>
      </w:pPr>
      <w:r w:rsidRPr="0017301A">
        <w:rPr>
          <w:b/>
          <w:bCs/>
          <w:i/>
          <w:sz w:val="20"/>
          <w:szCs w:val="20"/>
        </w:rPr>
        <w:t>на выполнение работ по ремонту дымовых труб котельных Муниципального унитарного предприятия «Уфимские инженерные сети» городского округа город Уфа Республики Башкортостан.</w:t>
      </w:r>
    </w:p>
    <w:p w:rsidR="00BB5E30" w:rsidRPr="0017301A" w:rsidRDefault="00BB5E30" w:rsidP="00BB5E30">
      <w:pPr>
        <w:jc w:val="both"/>
        <w:rPr>
          <w:b/>
          <w:bCs/>
          <w:sz w:val="20"/>
          <w:szCs w:val="20"/>
        </w:rPr>
      </w:pPr>
    </w:p>
    <w:p w:rsidR="00BB5E30" w:rsidRPr="0017301A" w:rsidRDefault="00BB5E30" w:rsidP="00BB5E30">
      <w:pPr>
        <w:ind w:firstLine="567"/>
        <w:jc w:val="both"/>
        <w:rPr>
          <w:b/>
          <w:sz w:val="20"/>
          <w:szCs w:val="20"/>
        </w:rPr>
      </w:pPr>
      <w:r w:rsidRPr="0017301A">
        <w:rPr>
          <w:b/>
          <w:bCs/>
          <w:sz w:val="20"/>
          <w:szCs w:val="20"/>
        </w:rPr>
        <w:t xml:space="preserve">1. </w:t>
      </w:r>
      <w:r w:rsidRPr="0017301A">
        <w:rPr>
          <w:b/>
          <w:sz w:val="20"/>
          <w:szCs w:val="20"/>
        </w:rPr>
        <w:t>Наименование работ и перечень объектов (место выполнения работ).</w:t>
      </w:r>
    </w:p>
    <w:p w:rsidR="00BB5E30" w:rsidRPr="0017301A" w:rsidRDefault="00BB5E30" w:rsidP="00BB5E30">
      <w:pPr>
        <w:jc w:val="both"/>
        <w:rPr>
          <w:sz w:val="20"/>
          <w:szCs w:val="20"/>
        </w:rPr>
      </w:pPr>
      <w:r w:rsidRPr="0017301A">
        <w:rPr>
          <w:sz w:val="20"/>
          <w:szCs w:val="20"/>
        </w:rPr>
        <w:t>Ремонт дымовых труб котельных МУП УИС на территории городского округа город Уфа Республики Башкортостан по результатам заключений экспертиз промышленной безопасности.</w:t>
      </w:r>
    </w:p>
    <w:p w:rsidR="00BB5E30" w:rsidRPr="0017301A" w:rsidRDefault="00BB5E30" w:rsidP="00BB5E30">
      <w:pPr>
        <w:tabs>
          <w:tab w:val="left" w:pos="567"/>
          <w:tab w:val="left" w:pos="1260"/>
        </w:tabs>
        <w:ind w:firstLine="567"/>
        <w:jc w:val="both"/>
        <w:rPr>
          <w:b/>
          <w:sz w:val="20"/>
          <w:szCs w:val="20"/>
        </w:rPr>
      </w:pPr>
    </w:p>
    <w:p w:rsidR="00BB5E30" w:rsidRPr="0017301A" w:rsidRDefault="00BB5E30" w:rsidP="00BB5E30">
      <w:pPr>
        <w:tabs>
          <w:tab w:val="left" w:pos="567"/>
          <w:tab w:val="left" w:pos="1260"/>
        </w:tabs>
        <w:ind w:firstLine="567"/>
        <w:jc w:val="both"/>
        <w:rPr>
          <w:b/>
          <w:sz w:val="20"/>
          <w:szCs w:val="20"/>
        </w:rPr>
      </w:pPr>
      <w:r w:rsidRPr="0017301A">
        <w:rPr>
          <w:b/>
          <w:sz w:val="20"/>
          <w:szCs w:val="20"/>
        </w:rPr>
        <w:t>2. Требования к срокам выполнения работ.</w:t>
      </w:r>
    </w:p>
    <w:p w:rsidR="00BB5E30" w:rsidRPr="0017301A" w:rsidRDefault="00BB5E30" w:rsidP="00BB5E30">
      <w:pPr>
        <w:tabs>
          <w:tab w:val="left" w:pos="426"/>
          <w:tab w:val="num" w:pos="2561"/>
        </w:tabs>
        <w:ind w:firstLine="567"/>
        <w:jc w:val="both"/>
        <w:rPr>
          <w:rStyle w:val="FontStyle19"/>
          <w:sz w:val="20"/>
          <w:szCs w:val="20"/>
        </w:rPr>
      </w:pPr>
      <w:r w:rsidRPr="0017301A">
        <w:rPr>
          <w:rStyle w:val="FontStyle19"/>
          <w:b/>
          <w:sz w:val="20"/>
          <w:szCs w:val="20"/>
        </w:rPr>
        <w:t>2.1.</w:t>
      </w:r>
      <w:r w:rsidRPr="0017301A">
        <w:rPr>
          <w:rStyle w:val="FontStyle19"/>
          <w:sz w:val="20"/>
          <w:szCs w:val="20"/>
        </w:rPr>
        <w:t xml:space="preserve"> Начало выполнения работ – в течении 10 календарных дней с момента заключения договора.</w:t>
      </w:r>
    </w:p>
    <w:p w:rsidR="00BB5E30" w:rsidRPr="0017301A" w:rsidRDefault="00BB5E30" w:rsidP="00BB5E30">
      <w:pPr>
        <w:tabs>
          <w:tab w:val="left" w:pos="426"/>
          <w:tab w:val="num" w:pos="2561"/>
        </w:tabs>
        <w:ind w:firstLine="567"/>
        <w:jc w:val="both"/>
        <w:rPr>
          <w:rStyle w:val="FontStyle19"/>
          <w:sz w:val="20"/>
          <w:szCs w:val="20"/>
        </w:rPr>
      </w:pPr>
      <w:r w:rsidRPr="0017301A">
        <w:rPr>
          <w:rStyle w:val="FontStyle19"/>
          <w:b/>
          <w:sz w:val="20"/>
          <w:szCs w:val="20"/>
        </w:rPr>
        <w:t>2.2.</w:t>
      </w:r>
      <w:r w:rsidRPr="0017301A">
        <w:rPr>
          <w:rStyle w:val="FontStyle19"/>
          <w:sz w:val="20"/>
          <w:szCs w:val="20"/>
        </w:rPr>
        <w:t xml:space="preserve"> Окончание работ – 15.08.2024 г.</w:t>
      </w:r>
    </w:p>
    <w:p w:rsidR="00BB5E30" w:rsidRPr="0017301A" w:rsidRDefault="00BB5E30" w:rsidP="00BB5E30">
      <w:pPr>
        <w:tabs>
          <w:tab w:val="left" w:pos="567"/>
          <w:tab w:val="left" w:pos="1260"/>
        </w:tabs>
        <w:ind w:firstLine="567"/>
        <w:jc w:val="both"/>
        <w:rPr>
          <w:b/>
          <w:sz w:val="20"/>
          <w:szCs w:val="20"/>
        </w:rPr>
      </w:pPr>
    </w:p>
    <w:p w:rsidR="00BB5E30" w:rsidRPr="0017301A" w:rsidRDefault="00BB5E30" w:rsidP="00BB5E30">
      <w:pPr>
        <w:tabs>
          <w:tab w:val="left" w:pos="567"/>
          <w:tab w:val="left" w:pos="1260"/>
        </w:tabs>
        <w:ind w:firstLine="567"/>
        <w:jc w:val="both"/>
        <w:rPr>
          <w:b/>
          <w:sz w:val="20"/>
          <w:szCs w:val="20"/>
        </w:rPr>
      </w:pPr>
      <w:r w:rsidRPr="0017301A">
        <w:rPr>
          <w:b/>
          <w:sz w:val="20"/>
          <w:szCs w:val="20"/>
        </w:rPr>
        <w:t>3. Нормативные требования к качеству работ, их результату.</w:t>
      </w:r>
    </w:p>
    <w:p w:rsidR="00BB5E30" w:rsidRPr="0017301A" w:rsidRDefault="00BB5E30" w:rsidP="00BB5E30">
      <w:pPr>
        <w:pStyle w:val="a6"/>
        <w:jc w:val="both"/>
        <w:rPr>
          <w:rFonts w:ascii="Times New Roman" w:hAnsi="Times New Roman"/>
          <w:sz w:val="20"/>
          <w:szCs w:val="20"/>
        </w:rPr>
      </w:pPr>
      <w:r w:rsidRPr="0017301A">
        <w:rPr>
          <w:rFonts w:ascii="Times New Roman" w:hAnsi="Times New Roman"/>
          <w:sz w:val="20"/>
          <w:szCs w:val="20"/>
        </w:rPr>
        <w:t>Все работы должны выполняться в соответствии с соблюдением нормативно-правовых актов Российской Федерации, регулирующих данный вид деятельности, включая, но не ограничиваясь:</w:t>
      </w:r>
    </w:p>
    <w:p w:rsidR="00BB5E30" w:rsidRPr="0017301A" w:rsidRDefault="00BB5E30" w:rsidP="00BB5E30">
      <w:pPr>
        <w:ind w:firstLine="567"/>
        <w:jc w:val="both"/>
        <w:rPr>
          <w:sz w:val="20"/>
          <w:szCs w:val="20"/>
        </w:rPr>
      </w:pPr>
      <w:r w:rsidRPr="0017301A">
        <w:rPr>
          <w:sz w:val="20"/>
          <w:szCs w:val="20"/>
        </w:rPr>
        <w:t>- Федеральный закон от 21.07.1997 N 116-ФЗ "О промышленной безопасности опасных производственных объектов" (с изм. и доп., внесенных Федеральным законом от 25.12.2023 N 637-ФЗ, вступающих в силу с 1 сентября 2024 г);</w:t>
      </w:r>
    </w:p>
    <w:p w:rsidR="00BB5E30" w:rsidRPr="0017301A" w:rsidRDefault="00BB5E30" w:rsidP="00BB5E30">
      <w:pPr>
        <w:pStyle w:val="2"/>
        <w:ind w:firstLine="567"/>
        <w:jc w:val="both"/>
        <w:rPr>
          <w:sz w:val="20"/>
          <w:szCs w:val="20"/>
        </w:rPr>
      </w:pPr>
      <w:r w:rsidRPr="0017301A">
        <w:rPr>
          <w:sz w:val="20"/>
          <w:szCs w:val="20"/>
        </w:rPr>
        <w:t>- СТО 70238424.27.100.003-2008 «Здания и сооружения ТЭС. Организация эксплуатации и технического обслуживания. Нормы и требования»;</w:t>
      </w:r>
    </w:p>
    <w:p w:rsidR="00BB5E30" w:rsidRPr="0017301A" w:rsidRDefault="00BB5E30" w:rsidP="00BB5E30">
      <w:pPr>
        <w:ind w:firstLine="567"/>
        <w:jc w:val="both"/>
        <w:rPr>
          <w:sz w:val="20"/>
          <w:szCs w:val="20"/>
        </w:rPr>
      </w:pPr>
      <w:r w:rsidRPr="0017301A">
        <w:rPr>
          <w:sz w:val="20"/>
          <w:szCs w:val="20"/>
        </w:rPr>
        <w:t>- СО 34.04.181-2003 Правила организации технического обслуживания и ремонта оборудования, зданий и сооружений электростанций и сетей (актуализации 05.05.2017г);</w:t>
      </w:r>
    </w:p>
    <w:p w:rsidR="00BB5E30" w:rsidRPr="0017301A" w:rsidRDefault="00BB5E30" w:rsidP="00BB5E30">
      <w:pPr>
        <w:ind w:firstLine="567"/>
        <w:jc w:val="both"/>
        <w:rPr>
          <w:sz w:val="20"/>
          <w:szCs w:val="20"/>
        </w:rPr>
      </w:pPr>
      <w:r w:rsidRPr="0017301A">
        <w:rPr>
          <w:sz w:val="20"/>
          <w:szCs w:val="20"/>
        </w:rPr>
        <w:t>- ГОСТ 12.2.003-91. Система стандартов безопасности труда. Оборудование производственное. Общие требования безопасности (утв. Постановлением Госстандарта СССР от 06.06.1991 N 807, ПЕРЕИЗДАНИЕ Август 2001г);</w:t>
      </w:r>
    </w:p>
    <w:p w:rsidR="00BB5E30" w:rsidRPr="0017301A" w:rsidRDefault="00BB5E30" w:rsidP="00BB5E30">
      <w:pPr>
        <w:ind w:firstLine="567"/>
        <w:jc w:val="both"/>
        <w:rPr>
          <w:sz w:val="20"/>
          <w:szCs w:val="20"/>
        </w:rPr>
      </w:pPr>
      <w:r w:rsidRPr="0017301A">
        <w:rPr>
          <w:sz w:val="20"/>
          <w:szCs w:val="20"/>
        </w:rPr>
        <w:t>- СНиП 12-03-2001. "Безопасность труда в строительстве. Часть 1. Общие требования (приняты и введены в действие Постановлением Госстроя РФ от 23.07.2001 N 80, дата введения 01.09.2001);</w:t>
      </w:r>
    </w:p>
    <w:p w:rsidR="00BB5E30" w:rsidRPr="0017301A" w:rsidRDefault="00BB5E30" w:rsidP="00BB5E30">
      <w:pPr>
        <w:ind w:firstLine="567"/>
        <w:jc w:val="both"/>
        <w:rPr>
          <w:sz w:val="20"/>
          <w:szCs w:val="20"/>
        </w:rPr>
      </w:pPr>
      <w:r w:rsidRPr="0017301A">
        <w:rPr>
          <w:sz w:val="20"/>
          <w:szCs w:val="20"/>
        </w:rPr>
        <w:t>- 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СНиП 12-04-2002" (Зарегистрировано в Минюсте России 18.10.2002 N 3880);</w:t>
      </w:r>
    </w:p>
    <w:p w:rsidR="00BB5E30" w:rsidRPr="0017301A" w:rsidRDefault="00BB5E30" w:rsidP="00BB5E30">
      <w:pPr>
        <w:ind w:firstLine="567"/>
        <w:jc w:val="both"/>
        <w:rPr>
          <w:sz w:val="20"/>
          <w:szCs w:val="20"/>
        </w:rPr>
      </w:pPr>
      <w:r w:rsidRPr="0017301A">
        <w:rPr>
          <w:sz w:val="20"/>
          <w:szCs w:val="20"/>
        </w:rPr>
        <w:t>- СНиП 31-03-2001. Производственные здания (приняты и введены в действие Постановлением Госстроя РФ от 19.03.2001 N 20; актуализированная редакция, дата введения 2011-05-20);</w:t>
      </w:r>
    </w:p>
    <w:p w:rsidR="00BB5E30" w:rsidRPr="0017301A" w:rsidRDefault="00BB5E30" w:rsidP="00BB5E30">
      <w:pPr>
        <w:ind w:firstLine="567"/>
        <w:jc w:val="both"/>
        <w:rPr>
          <w:sz w:val="20"/>
          <w:szCs w:val="20"/>
        </w:rPr>
      </w:pPr>
      <w:r w:rsidRPr="0017301A">
        <w:rPr>
          <w:sz w:val="20"/>
          <w:szCs w:val="20"/>
        </w:rPr>
        <w:t>- Приказ Минстроя России от 27.02.2017 N 128/пр "Об утверждении СП 71.13330.2017 "СНиП 3.04.01-87 Изоляционные и отделочные покрытия";</w:t>
      </w:r>
    </w:p>
    <w:p w:rsidR="00BB5E30" w:rsidRPr="0017301A" w:rsidRDefault="00BB5E30" w:rsidP="00BB5E30">
      <w:pPr>
        <w:ind w:firstLine="567"/>
        <w:jc w:val="both"/>
        <w:rPr>
          <w:b/>
          <w:sz w:val="20"/>
          <w:szCs w:val="20"/>
        </w:rPr>
      </w:pPr>
      <w:r w:rsidRPr="0017301A">
        <w:rPr>
          <w:sz w:val="20"/>
          <w:szCs w:val="20"/>
        </w:rPr>
        <w:t>- СП 63.13330.2012. Свод правил. Бетонные и железобетонные конструкции. Основные положения. Актуализированная редакция СНиП 52-01-2003 (утв. Приказом Минрегиона России от 29.12.2011г. N 635/8) (Изменение №2, утвержденное и введенное в действие Приказом Министерства СиЖКХ Российской Федерации от 30.12.2015г. N981/пр c 25.03.2016г.; Изменение №3, утвержденное и введенное в действие приказом Министерства СиЖКХ Российской Федерации от 19 октября 2017г. N1441/пр c 20.04.2018г.);</w:t>
      </w:r>
    </w:p>
    <w:p w:rsidR="00BB5E30" w:rsidRPr="0017301A" w:rsidRDefault="00BB5E30" w:rsidP="00BB5E30">
      <w:pPr>
        <w:ind w:firstLine="567"/>
        <w:jc w:val="both"/>
        <w:rPr>
          <w:bCs/>
          <w:sz w:val="20"/>
          <w:szCs w:val="20"/>
        </w:rPr>
      </w:pPr>
      <w:r w:rsidRPr="0017301A">
        <w:rPr>
          <w:bCs/>
          <w:sz w:val="20"/>
          <w:szCs w:val="20"/>
        </w:rPr>
        <w:t>-</w:t>
      </w:r>
      <w:r w:rsidRPr="0017301A">
        <w:rPr>
          <w:bCs/>
          <w:sz w:val="20"/>
          <w:szCs w:val="20"/>
        </w:rPr>
        <w:tab/>
        <w:t>ГОСТ 19.201-78. Единая система программной документации. Техническое задание. Требования к содержанию и оформлению (дата актуализации текста: 06.04.2015г.; дата актуализации описания: 01.07.2023г.);</w:t>
      </w:r>
    </w:p>
    <w:p w:rsidR="00BB5E30" w:rsidRPr="0017301A" w:rsidRDefault="00BB5E30" w:rsidP="00BB5E30">
      <w:pPr>
        <w:ind w:firstLine="567"/>
        <w:jc w:val="both"/>
        <w:rPr>
          <w:bCs/>
          <w:sz w:val="20"/>
          <w:szCs w:val="20"/>
        </w:rPr>
      </w:pPr>
      <w:r w:rsidRPr="0017301A">
        <w:rPr>
          <w:bCs/>
          <w:sz w:val="20"/>
          <w:szCs w:val="20"/>
        </w:rPr>
        <w:t>-</w:t>
      </w:r>
      <w:r w:rsidRPr="0017301A">
        <w:rPr>
          <w:bCs/>
          <w:sz w:val="20"/>
          <w:szCs w:val="20"/>
        </w:rPr>
        <w:tab/>
        <w:t>ГОСТ 34.601-90. Комплекс стандартов на автоматизированные системы. Автоматизированные системы. Стадии создания. (Утвержден и введен в действие Постановлением Государственного комитета СССР по управлению качеством продукции и стандартам от 29.12.90 N 3469; Переиздание Июль 2009г.);</w:t>
      </w:r>
    </w:p>
    <w:p w:rsidR="00BB5E30" w:rsidRPr="0017301A" w:rsidRDefault="00BB5E30" w:rsidP="00BB5E30">
      <w:pPr>
        <w:ind w:firstLine="567"/>
        <w:jc w:val="both"/>
        <w:rPr>
          <w:bCs/>
          <w:sz w:val="20"/>
          <w:szCs w:val="20"/>
        </w:rPr>
      </w:pPr>
      <w:r w:rsidRPr="0017301A">
        <w:rPr>
          <w:bCs/>
          <w:sz w:val="20"/>
          <w:szCs w:val="20"/>
        </w:rPr>
        <w:t>-</w:t>
      </w:r>
      <w:r w:rsidRPr="0017301A">
        <w:rPr>
          <w:bCs/>
          <w:sz w:val="20"/>
          <w:szCs w:val="20"/>
        </w:rPr>
        <w:tab/>
        <w:t>ГОСТ 34.201-2020. Информационная технология. Комплекс стандартов на автоматизированные системы. Виды, комплексность и обозначение документов при создании автоматизированных систем;</w:t>
      </w:r>
    </w:p>
    <w:p w:rsidR="00BB5E30" w:rsidRPr="0017301A" w:rsidRDefault="00BB5E30" w:rsidP="00BB5E30">
      <w:pPr>
        <w:ind w:firstLine="567"/>
        <w:jc w:val="both"/>
        <w:rPr>
          <w:bCs/>
          <w:sz w:val="20"/>
          <w:szCs w:val="20"/>
        </w:rPr>
      </w:pPr>
      <w:r w:rsidRPr="0017301A">
        <w:rPr>
          <w:bCs/>
          <w:sz w:val="20"/>
          <w:szCs w:val="20"/>
        </w:rPr>
        <w:t>-</w:t>
      </w:r>
      <w:r w:rsidRPr="0017301A">
        <w:rPr>
          <w:bCs/>
          <w:sz w:val="20"/>
          <w:szCs w:val="20"/>
        </w:rPr>
        <w:tab/>
        <w:t>ГОСТ Р 59795-2021. Методические указания. Информационная технология. Комплекс стандартов на автоматизированные системы. Автоматизированные системы. Требования к содержанию документов;</w:t>
      </w:r>
    </w:p>
    <w:p w:rsidR="00BB5E30" w:rsidRPr="0017301A" w:rsidRDefault="00BB5E30" w:rsidP="00BB5E30">
      <w:pPr>
        <w:ind w:firstLine="567"/>
        <w:jc w:val="both"/>
        <w:rPr>
          <w:bCs/>
          <w:sz w:val="20"/>
          <w:szCs w:val="20"/>
        </w:rPr>
      </w:pPr>
      <w:r w:rsidRPr="0017301A">
        <w:rPr>
          <w:bCs/>
          <w:sz w:val="20"/>
          <w:szCs w:val="20"/>
        </w:rPr>
        <w:t>-</w:t>
      </w:r>
      <w:r w:rsidRPr="0017301A">
        <w:rPr>
          <w:bCs/>
          <w:sz w:val="20"/>
          <w:szCs w:val="20"/>
        </w:rPr>
        <w:tab/>
        <w:t>Постановление Правительства РФ от 16 ноября 2015г.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(в редакции Постановления Правительства Российской Федерации от 20.12.2017г. № 1594);</w:t>
      </w:r>
    </w:p>
    <w:p w:rsidR="00BB5E30" w:rsidRPr="0017301A" w:rsidRDefault="00BB5E30" w:rsidP="00BB5E30">
      <w:pPr>
        <w:ind w:firstLine="567"/>
        <w:jc w:val="both"/>
        <w:rPr>
          <w:bCs/>
          <w:sz w:val="20"/>
          <w:szCs w:val="20"/>
        </w:rPr>
      </w:pPr>
      <w:r w:rsidRPr="0017301A">
        <w:rPr>
          <w:bCs/>
          <w:sz w:val="20"/>
          <w:szCs w:val="20"/>
        </w:rPr>
        <w:t>- Постановление Правительства РФ от 10.07.2019г.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2016г. №925 и признании утратившим силу некоторых актов правительства Российской Федерации»;</w:t>
      </w:r>
    </w:p>
    <w:p w:rsidR="00BB5E30" w:rsidRPr="0017301A" w:rsidRDefault="00BB5E30" w:rsidP="00BB5E30">
      <w:pPr>
        <w:ind w:firstLine="567"/>
        <w:jc w:val="both"/>
        <w:rPr>
          <w:bCs/>
          <w:sz w:val="20"/>
          <w:szCs w:val="20"/>
        </w:rPr>
      </w:pPr>
      <w:r w:rsidRPr="0017301A">
        <w:rPr>
          <w:bCs/>
          <w:sz w:val="20"/>
          <w:szCs w:val="20"/>
        </w:rPr>
        <w:t>- Постановление Правительства РФ от 16 сентября 2020г. N 1479 "Об утверждении Правил противопожарного режима в Российской Федерации" (с изменениями и дополнениями от:31 декабря 2020г., 21 мая 2021г., 24 октября 2022г., 30 марта 2023г. действует до 31 декабря 2026г. включительно);</w:t>
      </w:r>
    </w:p>
    <w:p w:rsidR="00BB5E30" w:rsidRPr="0017301A" w:rsidRDefault="00BB5E30" w:rsidP="00BB5E30">
      <w:pPr>
        <w:ind w:firstLine="567"/>
        <w:jc w:val="both"/>
        <w:rPr>
          <w:bCs/>
          <w:sz w:val="20"/>
          <w:szCs w:val="20"/>
        </w:rPr>
      </w:pPr>
      <w:r w:rsidRPr="0017301A">
        <w:rPr>
          <w:bCs/>
          <w:sz w:val="20"/>
          <w:szCs w:val="20"/>
        </w:rPr>
        <w:t>- Федеральный закон от 22.07.2008 N 123-ФЗ, (ред. от 30.04.2021) "Технический регламент о требованиях пожарной безопасности";</w:t>
      </w:r>
    </w:p>
    <w:p w:rsidR="00BB5E30" w:rsidRPr="0017301A" w:rsidRDefault="00BB5E30" w:rsidP="00BB5E30">
      <w:pPr>
        <w:ind w:firstLine="567"/>
        <w:jc w:val="both"/>
        <w:rPr>
          <w:bCs/>
          <w:sz w:val="20"/>
          <w:szCs w:val="20"/>
        </w:rPr>
      </w:pPr>
      <w:r w:rsidRPr="0017301A">
        <w:rPr>
          <w:bCs/>
          <w:sz w:val="20"/>
          <w:szCs w:val="20"/>
        </w:rPr>
        <w:t xml:space="preserve">- СП 1.13130.2020 «Системы противопожарной защиты. Эвакуационные пути и выходы» (внесено изменение №1, утвержденное и введенное в действие приказом МЧС России от 21 ноября 2023г. №1203 </w:t>
      </w:r>
      <w:r w:rsidRPr="0017301A">
        <w:rPr>
          <w:bCs/>
          <w:sz w:val="20"/>
          <w:szCs w:val="20"/>
          <w:lang w:val="en-US"/>
        </w:rPr>
        <w:t>c</w:t>
      </w:r>
      <w:r w:rsidRPr="0017301A">
        <w:rPr>
          <w:bCs/>
          <w:sz w:val="20"/>
          <w:szCs w:val="20"/>
        </w:rPr>
        <w:t xml:space="preserve"> 01.01.2024);</w:t>
      </w:r>
    </w:p>
    <w:p w:rsidR="00BB5E30" w:rsidRPr="0017301A" w:rsidRDefault="00BB5E30" w:rsidP="00BB5E30">
      <w:pPr>
        <w:ind w:firstLine="567"/>
        <w:jc w:val="both"/>
        <w:rPr>
          <w:bCs/>
          <w:sz w:val="20"/>
          <w:szCs w:val="20"/>
        </w:rPr>
      </w:pPr>
      <w:r w:rsidRPr="0017301A">
        <w:rPr>
          <w:bCs/>
          <w:sz w:val="20"/>
          <w:szCs w:val="20"/>
        </w:rPr>
        <w:lastRenderedPageBreak/>
        <w:t>- СП 3.13130.2009 Системы противопожарной защиты. Система оповещения и управления эвакуацией людей при пожаре. Требования пожарной безопасности (дата актуализации: 01.01.2021г.);</w:t>
      </w:r>
    </w:p>
    <w:p w:rsidR="00BB5E30" w:rsidRPr="0017301A" w:rsidRDefault="00BB5E30" w:rsidP="00BB5E30">
      <w:pPr>
        <w:ind w:firstLine="567"/>
        <w:jc w:val="both"/>
        <w:rPr>
          <w:bCs/>
          <w:sz w:val="20"/>
          <w:szCs w:val="20"/>
        </w:rPr>
      </w:pPr>
      <w:r w:rsidRPr="0017301A">
        <w:rPr>
          <w:bCs/>
          <w:sz w:val="20"/>
          <w:szCs w:val="20"/>
        </w:rPr>
        <w:t>- СП 484.1311500.2020 "Системы противопожарной защиты. Системы пожарной сигнализации и автоматизация систем противопожарной защиты. Нормы и правила проектирования" (утверждён приказом МЧС России от 31 июля 2020 г. N 582);</w:t>
      </w:r>
    </w:p>
    <w:p w:rsidR="00BB5E30" w:rsidRPr="0017301A" w:rsidRDefault="00BB5E30" w:rsidP="00BB5E30">
      <w:pPr>
        <w:ind w:firstLine="567"/>
        <w:jc w:val="both"/>
        <w:rPr>
          <w:bCs/>
          <w:sz w:val="20"/>
          <w:szCs w:val="20"/>
        </w:rPr>
      </w:pPr>
      <w:r w:rsidRPr="0017301A">
        <w:rPr>
          <w:bCs/>
          <w:sz w:val="20"/>
          <w:szCs w:val="20"/>
        </w:rPr>
        <w:t>- СП 486.1311500.2020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 (утверждён приказом МЧС России от 20 июля 2020 г. N 539);</w:t>
      </w:r>
    </w:p>
    <w:p w:rsidR="00BB5E30" w:rsidRPr="0017301A" w:rsidRDefault="00BB5E30" w:rsidP="00BB5E30">
      <w:pPr>
        <w:ind w:firstLine="567"/>
        <w:jc w:val="both"/>
        <w:rPr>
          <w:bCs/>
          <w:sz w:val="20"/>
          <w:szCs w:val="20"/>
        </w:rPr>
      </w:pPr>
      <w:r w:rsidRPr="0017301A">
        <w:rPr>
          <w:bCs/>
          <w:sz w:val="20"/>
          <w:szCs w:val="20"/>
        </w:rPr>
        <w:t>- СП 118.13330.2012</w:t>
      </w:r>
      <w:r w:rsidRPr="0017301A">
        <w:rPr>
          <w:bCs/>
          <w:sz w:val="20"/>
          <w:szCs w:val="20"/>
        </w:rPr>
        <w:tab/>
        <w:t xml:space="preserve">Общественные здания и сооружения (Актуализированная редакция СНиП 31-06-2009"(утв. Приказом Минрегиона России от 29.12.2011 N 635/10) (ред. от 17.09.2019); </w:t>
      </w:r>
    </w:p>
    <w:p w:rsidR="00BB5E30" w:rsidRPr="0017301A" w:rsidRDefault="00BB5E30" w:rsidP="00BB5E30">
      <w:pPr>
        <w:ind w:firstLine="567"/>
        <w:jc w:val="both"/>
        <w:rPr>
          <w:bCs/>
          <w:sz w:val="20"/>
          <w:szCs w:val="20"/>
        </w:rPr>
      </w:pPr>
      <w:r w:rsidRPr="0017301A">
        <w:rPr>
          <w:bCs/>
          <w:sz w:val="20"/>
          <w:szCs w:val="20"/>
        </w:rPr>
        <w:t>- СП 12.13130.2009 Определение категорий помещений, зданий и наружных установок по взрывопожарной и пожарной опасности (дата актуализации: 01.01.2021г.);</w:t>
      </w:r>
    </w:p>
    <w:p w:rsidR="00BB5E30" w:rsidRPr="0017301A" w:rsidRDefault="00BB5E30" w:rsidP="00BB5E30">
      <w:pPr>
        <w:ind w:firstLine="567"/>
        <w:jc w:val="both"/>
        <w:rPr>
          <w:bCs/>
          <w:sz w:val="20"/>
          <w:szCs w:val="20"/>
        </w:rPr>
      </w:pPr>
      <w:r w:rsidRPr="0017301A">
        <w:rPr>
          <w:bCs/>
          <w:sz w:val="20"/>
          <w:szCs w:val="20"/>
        </w:rPr>
        <w:t>- СП 31-110-2003 «Проектирование и монтаж электроустановок жилых и общественных зданий» (Дата актуализации: 01.01.2021г.);</w:t>
      </w:r>
    </w:p>
    <w:p w:rsidR="00BB5E30" w:rsidRPr="0017301A" w:rsidRDefault="00BB5E30" w:rsidP="00BB5E30">
      <w:pPr>
        <w:ind w:firstLine="567"/>
        <w:jc w:val="both"/>
        <w:rPr>
          <w:bCs/>
          <w:sz w:val="20"/>
          <w:szCs w:val="20"/>
        </w:rPr>
      </w:pPr>
      <w:r w:rsidRPr="0017301A">
        <w:rPr>
          <w:bCs/>
          <w:sz w:val="20"/>
          <w:szCs w:val="20"/>
        </w:rPr>
        <w:t>- СП 76.13330.2016. Свод правил. Электротехнические устройства. Актуализированная редакция СНиП 3.05.06-85 (дата актуализации: 01.01.2021г.);</w:t>
      </w:r>
    </w:p>
    <w:p w:rsidR="00BB5E30" w:rsidRPr="0017301A" w:rsidRDefault="00BB5E30" w:rsidP="00BB5E30">
      <w:pPr>
        <w:ind w:firstLine="567"/>
        <w:jc w:val="both"/>
        <w:rPr>
          <w:bCs/>
          <w:sz w:val="20"/>
          <w:szCs w:val="20"/>
        </w:rPr>
      </w:pPr>
      <w:r w:rsidRPr="0017301A">
        <w:rPr>
          <w:bCs/>
          <w:sz w:val="20"/>
          <w:szCs w:val="20"/>
        </w:rPr>
        <w:t>- Приказ Минстроя РФ от 19.05.2022 №389/пр (ред. от 25.10.2023) «СП 118.13330.2022. Свод правил. Общественные здания и сооружения. СНиП 31-06-2009»;</w:t>
      </w:r>
    </w:p>
    <w:p w:rsidR="00BB5E30" w:rsidRPr="0017301A" w:rsidRDefault="00BB5E30" w:rsidP="00BB5E30">
      <w:pPr>
        <w:tabs>
          <w:tab w:val="left" w:pos="567"/>
        </w:tabs>
        <w:ind w:firstLine="567"/>
        <w:jc w:val="both"/>
        <w:rPr>
          <w:b/>
          <w:sz w:val="20"/>
          <w:szCs w:val="20"/>
        </w:rPr>
      </w:pPr>
    </w:p>
    <w:p w:rsidR="00BB5E30" w:rsidRPr="0017301A" w:rsidRDefault="00BB5E30" w:rsidP="00BB5E30">
      <w:pPr>
        <w:tabs>
          <w:tab w:val="left" w:pos="567"/>
        </w:tabs>
        <w:ind w:firstLine="567"/>
        <w:jc w:val="both"/>
        <w:rPr>
          <w:b/>
          <w:sz w:val="20"/>
          <w:szCs w:val="20"/>
        </w:rPr>
      </w:pPr>
      <w:r w:rsidRPr="0017301A">
        <w:rPr>
          <w:b/>
          <w:sz w:val="20"/>
          <w:szCs w:val="20"/>
        </w:rPr>
        <w:t>4. Требования к выполнению работ.</w:t>
      </w:r>
    </w:p>
    <w:p w:rsidR="00BB5E30" w:rsidRPr="0017301A" w:rsidRDefault="00BB5E30" w:rsidP="00BB5E30">
      <w:pPr>
        <w:tabs>
          <w:tab w:val="left" w:pos="567"/>
          <w:tab w:val="left" w:pos="1260"/>
        </w:tabs>
        <w:ind w:firstLine="567"/>
        <w:jc w:val="both"/>
        <w:rPr>
          <w:b/>
          <w:sz w:val="20"/>
          <w:szCs w:val="20"/>
        </w:rPr>
      </w:pPr>
      <w:r w:rsidRPr="0017301A">
        <w:rPr>
          <w:b/>
          <w:sz w:val="20"/>
          <w:szCs w:val="20"/>
        </w:rPr>
        <w:t>4.1. Объем выполняемых работ.</w:t>
      </w:r>
    </w:p>
    <w:p w:rsidR="00BB5E30" w:rsidRPr="0017301A" w:rsidRDefault="00BB5E30" w:rsidP="00BB5E30">
      <w:pPr>
        <w:tabs>
          <w:tab w:val="left" w:pos="567"/>
          <w:tab w:val="left" w:pos="1260"/>
        </w:tabs>
        <w:ind w:firstLine="567"/>
        <w:jc w:val="both"/>
        <w:rPr>
          <w:sz w:val="20"/>
          <w:szCs w:val="20"/>
        </w:rPr>
      </w:pPr>
      <w:r w:rsidRPr="0017301A">
        <w:rPr>
          <w:sz w:val="20"/>
          <w:szCs w:val="20"/>
        </w:rPr>
        <w:t xml:space="preserve">Объем и состав работ по ремонту дымовых труб котельных определяется по результатам заключений ЭПБ и при предремонтном обследовании перед началом работ, путем составления подрядной организацией совместно с представителями Заказчика дефектных ведомостей. Дефектная ведомость в обязательном порядке согласовывается Заказчиком. На основании согласованной дефектной ведомости подрядная организация разрабатывает сметную документацию. Сметная документация утверждается Заказчиком. После утверждения сметной документации подрядная организация осуществляет приобретение материалов и приступает к строительно-монтажным работам. Составление дефектной ведомости и разработку сметной документации выполнить до начала строительно-монтажных работ. </w:t>
      </w:r>
    </w:p>
    <w:p w:rsidR="00BB5E30" w:rsidRPr="0017301A" w:rsidRDefault="00BB5E30" w:rsidP="00BB5E30">
      <w:pPr>
        <w:tabs>
          <w:tab w:val="left" w:pos="567"/>
          <w:tab w:val="left" w:pos="1260"/>
        </w:tabs>
        <w:ind w:firstLine="567"/>
        <w:jc w:val="both"/>
        <w:rPr>
          <w:sz w:val="20"/>
          <w:szCs w:val="20"/>
        </w:rPr>
      </w:pPr>
      <w:r w:rsidRPr="0017301A">
        <w:rPr>
          <w:b/>
          <w:sz w:val="20"/>
          <w:szCs w:val="20"/>
        </w:rPr>
        <w:t>4.2</w:t>
      </w:r>
      <w:r w:rsidRPr="0017301A">
        <w:rPr>
          <w:b/>
          <w:bCs/>
          <w:sz w:val="20"/>
          <w:szCs w:val="20"/>
        </w:rPr>
        <w:t>.</w:t>
      </w:r>
      <w:r w:rsidRPr="0017301A">
        <w:rPr>
          <w:sz w:val="20"/>
          <w:szCs w:val="20"/>
        </w:rPr>
        <w:t xml:space="preserve"> Заказчик (при необходимости) осуществляет допуск участника торгов для предварительного обследования объектов, по предварительному согласованию. </w:t>
      </w:r>
    </w:p>
    <w:p w:rsidR="00BB5E30" w:rsidRPr="0017301A" w:rsidRDefault="00BB5E30" w:rsidP="00BB5E30">
      <w:pPr>
        <w:tabs>
          <w:tab w:val="left" w:pos="567"/>
          <w:tab w:val="left" w:pos="1260"/>
        </w:tabs>
        <w:ind w:firstLine="567"/>
        <w:jc w:val="both"/>
        <w:rPr>
          <w:sz w:val="20"/>
          <w:szCs w:val="20"/>
        </w:rPr>
      </w:pPr>
    </w:p>
    <w:p w:rsidR="00BB5E30" w:rsidRPr="0017301A" w:rsidRDefault="00BB5E30" w:rsidP="00BB5E30">
      <w:pPr>
        <w:tabs>
          <w:tab w:val="left" w:pos="567"/>
          <w:tab w:val="left" w:pos="1260"/>
        </w:tabs>
        <w:ind w:firstLine="567"/>
        <w:jc w:val="both"/>
        <w:rPr>
          <w:b/>
          <w:sz w:val="20"/>
          <w:szCs w:val="20"/>
        </w:rPr>
      </w:pPr>
      <w:r w:rsidRPr="0017301A">
        <w:rPr>
          <w:b/>
          <w:sz w:val="20"/>
          <w:szCs w:val="20"/>
        </w:rPr>
        <w:t>5.</w:t>
      </w:r>
      <w:r w:rsidRPr="0017301A">
        <w:rPr>
          <w:rFonts w:eastAsia="Cambria"/>
          <w:b/>
          <w:sz w:val="20"/>
          <w:szCs w:val="20"/>
        </w:rPr>
        <w:t xml:space="preserve"> </w:t>
      </w:r>
      <w:r w:rsidRPr="0017301A">
        <w:rPr>
          <w:b/>
          <w:sz w:val="20"/>
          <w:szCs w:val="20"/>
        </w:rPr>
        <w:t>Требования к последовательности этапов выполнения работ.</w:t>
      </w:r>
    </w:p>
    <w:p w:rsidR="00BB5E30" w:rsidRPr="0017301A" w:rsidRDefault="00BB5E30" w:rsidP="00BB5E30">
      <w:pPr>
        <w:tabs>
          <w:tab w:val="left" w:pos="567"/>
          <w:tab w:val="left" w:pos="1260"/>
        </w:tabs>
        <w:ind w:firstLine="567"/>
        <w:jc w:val="both"/>
        <w:rPr>
          <w:sz w:val="20"/>
          <w:szCs w:val="20"/>
        </w:rPr>
      </w:pPr>
      <w:r w:rsidRPr="0017301A">
        <w:rPr>
          <w:b/>
          <w:sz w:val="20"/>
          <w:szCs w:val="20"/>
        </w:rPr>
        <w:t>5.1.</w:t>
      </w:r>
      <w:r w:rsidRPr="0017301A">
        <w:rPr>
          <w:sz w:val="20"/>
          <w:szCs w:val="20"/>
        </w:rPr>
        <w:t xml:space="preserve"> Порядок выполнения работ:</w:t>
      </w:r>
    </w:p>
    <w:p w:rsidR="00BB5E30" w:rsidRPr="0017301A" w:rsidRDefault="00BB5E30" w:rsidP="00BB5E30">
      <w:pPr>
        <w:pStyle w:val="a6"/>
        <w:numPr>
          <w:ilvl w:val="0"/>
          <w:numId w:val="24"/>
        </w:numPr>
        <w:tabs>
          <w:tab w:val="left" w:pos="567"/>
          <w:tab w:val="left" w:pos="851"/>
          <w:tab w:val="left" w:pos="1260"/>
        </w:tabs>
        <w:spacing w:after="200" w:line="276" w:lineRule="auto"/>
        <w:ind w:left="0" w:firstLine="567"/>
        <w:contextualSpacing/>
        <w:jc w:val="both"/>
        <w:rPr>
          <w:rFonts w:ascii="Times New Roman" w:hAnsi="Times New Roman"/>
          <w:sz w:val="20"/>
          <w:szCs w:val="20"/>
        </w:rPr>
      </w:pPr>
      <w:r w:rsidRPr="0017301A">
        <w:rPr>
          <w:rFonts w:ascii="Times New Roman" w:hAnsi="Times New Roman"/>
          <w:sz w:val="20"/>
          <w:szCs w:val="20"/>
        </w:rPr>
        <w:t>В течение 5 календарных дней с момента заключения договора запросить у Заказчика перечень объектов, подлежащих ремонту в рамках заключенного договора.</w:t>
      </w:r>
    </w:p>
    <w:p w:rsidR="00BB5E30" w:rsidRPr="0017301A" w:rsidRDefault="00BB5E30" w:rsidP="00BB5E30">
      <w:pPr>
        <w:pStyle w:val="a6"/>
        <w:numPr>
          <w:ilvl w:val="0"/>
          <w:numId w:val="24"/>
        </w:numPr>
        <w:tabs>
          <w:tab w:val="left" w:pos="567"/>
          <w:tab w:val="left" w:pos="851"/>
          <w:tab w:val="left" w:pos="1260"/>
        </w:tabs>
        <w:spacing w:after="200" w:line="276" w:lineRule="auto"/>
        <w:ind w:left="0" w:firstLine="567"/>
        <w:contextualSpacing/>
        <w:jc w:val="both"/>
        <w:rPr>
          <w:rFonts w:ascii="Times New Roman" w:hAnsi="Times New Roman"/>
          <w:sz w:val="20"/>
          <w:szCs w:val="20"/>
        </w:rPr>
      </w:pPr>
      <w:r w:rsidRPr="0017301A">
        <w:rPr>
          <w:rFonts w:ascii="Times New Roman" w:hAnsi="Times New Roman"/>
          <w:sz w:val="20"/>
          <w:szCs w:val="20"/>
        </w:rPr>
        <w:t>В течение 10 календарных дней с момента заключения договора составить и согласовать с Заказчиком график выполнения обследования объектов согласно представленного заказчиком перечня. В графике так же отразить сроки предоставления Заказчику дефектных актов и локально-сметных расчетов по каждому объекту.</w:t>
      </w:r>
    </w:p>
    <w:p w:rsidR="00BB5E30" w:rsidRPr="0017301A" w:rsidRDefault="00BB5E30" w:rsidP="00BB5E30">
      <w:pPr>
        <w:pStyle w:val="a6"/>
        <w:numPr>
          <w:ilvl w:val="0"/>
          <w:numId w:val="24"/>
        </w:numPr>
        <w:tabs>
          <w:tab w:val="left" w:pos="567"/>
          <w:tab w:val="left" w:pos="851"/>
          <w:tab w:val="left" w:pos="1260"/>
        </w:tabs>
        <w:spacing w:after="200" w:line="276" w:lineRule="auto"/>
        <w:ind w:left="0" w:firstLine="567"/>
        <w:contextualSpacing/>
        <w:jc w:val="both"/>
        <w:rPr>
          <w:rFonts w:ascii="Times New Roman" w:hAnsi="Times New Roman"/>
          <w:sz w:val="20"/>
          <w:szCs w:val="20"/>
        </w:rPr>
      </w:pPr>
      <w:r w:rsidRPr="0017301A">
        <w:rPr>
          <w:rFonts w:ascii="Times New Roman" w:hAnsi="Times New Roman"/>
          <w:sz w:val="20"/>
          <w:szCs w:val="20"/>
        </w:rPr>
        <w:t>Провести обследование дымовых труб в соответствии с полученным от Заказчика перечнем объектов и согласованным графиком.</w:t>
      </w:r>
    </w:p>
    <w:p w:rsidR="00BB5E30" w:rsidRPr="0017301A" w:rsidRDefault="00BB5E30" w:rsidP="00BB5E30">
      <w:pPr>
        <w:pStyle w:val="a6"/>
        <w:numPr>
          <w:ilvl w:val="0"/>
          <w:numId w:val="24"/>
        </w:numPr>
        <w:tabs>
          <w:tab w:val="left" w:pos="567"/>
          <w:tab w:val="left" w:pos="851"/>
          <w:tab w:val="left" w:pos="1260"/>
        </w:tabs>
        <w:spacing w:after="200" w:line="276" w:lineRule="auto"/>
        <w:ind w:left="0" w:firstLine="567"/>
        <w:contextualSpacing/>
        <w:jc w:val="both"/>
        <w:rPr>
          <w:rFonts w:ascii="Times New Roman" w:hAnsi="Times New Roman"/>
          <w:sz w:val="20"/>
          <w:szCs w:val="20"/>
        </w:rPr>
      </w:pPr>
      <w:r w:rsidRPr="0017301A">
        <w:rPr>
          <w:rFonts w:ascii="Times New Roman" w:hAnsi="Times New Roman"/>
          <w:sz w:val="20"/>
          <w:szCs w:val="20"/>
        </w:rPr>
        <w:t>Составить и утвердить Заказчиком дефектный акт по каждому объекту в соответствии с перечнем.</w:t>
      </w:r>
    </w:p>
    <w:p w:rsidR="00BB5E30" w:rsidRPr="0017301A" w:rsidRDefault="00BB5E30" w:rsidP="00BB5E30">
      <w:pPr>
        <w:pStyle w:val="a6"/>
        <w:numPr>
          <w:ilvl w:val="0"/>
          <w:numId w:val="24"/>
        </w:numPr>
        <w:tabs>
          <w:tab w:val="left" w:pos="567"/>
          <w:tab w:val="left" w:pos="851"/>
          <w:tab w:val="left" w:pos="1260"/>
        </w:tabs>
        <w:spacing w:after="200" w:line="276" w:lineRule="auto"/>
        <w:ind w:left="0" w:firstLine="567"/>
        <w:contextualSpacing/>
        <w:jc w:val="both"/>
        <w:rPr>
          <w:rFonts w:ascii="Times New Roman" w:hAnsi="Times New Roman"/>
          <w:sz w:val="20"/>
          <w:szCs w:val="20"/>
        </w:rPr>
      </w:pPr>
      <w:r w:rsidRPr="0017301A">
        <w:rPr>
          <w:rFonts w:ascii="Times New Roman" w:hAnsi="Times New Roman"/>
          <w:sz w:val="20"/>
          <w:szCs w:val="20"/>
        </w:rPr>
        <w:t xml:space="preserve">Разработать в соответствии с дефектным актом локально-сметный расчет по каждому объекту. Разработанные ЛСР направить Заказчику для согласования и дальнейшего их утверждения. </w:t>
      </w:r>
    </w:p>
    <w:p w:rsidR="00BB5E30" w:rsidRPr="0017301A" w:rsidRDefault="00BB5E30" w:rsidP="00BB5E30">
      <w:pPr>
        <w:pStyle w:val="a6"/>
        <w:numPr>
          <w:ilvl w:val="0"/>
          <w:numId w:val="24"/>
        </w:numPr>
        <w:tabs>
          <w:tab w:val="left" w:pos="567"/>
          <w:tab w:val="left" w:pos="851"/>
          <w:tab w:val="left" w:pos="1260"/>
        </w:tabs>
        <w:spacing w:after="200" w:line="276" w:lineRule="auto"/>
        <w:ind w:left="0" w:firstLine="567"/>
        <w:contextualSpacing/>
        <w:jc w:val="both"/>
        <w:rPr>
          <w:rFonts w:ascii="Times New Roman" w:hAnsi="Times New Roman"/>
          <w:sz w:val="20"/>
          <w:szCs w:val="20"/>
        </w:rPr>
      </w:pPr>
      <w:r w:rsidRPr="0017301A">
        <w:rPr>
          <w:rFonts w:ascii="Times New Roman" w:hAnsi="Times New Roman"/>
          <w:sz w:val="20"/>
          <w:szCs w:val="20"/>
        </w:rPr>
        <w:t xml:space="preserve">В течение 3 дней с момента согласования и утверждения Заказчиком дефектного акта, согласовать с заказчиком детализированный линейный график производства работ по каждому объекту в соответствии с перечнем. </w:t>
      </w:r>
    </w:p>
    <w:p w:rsidR="00BB5E30" w:rsidRPr="0017301A" w:rsidRDefault="00BB5E30" w:rsidP="00BB5E30">
      <w:pPr>
        <w:pStyle w:val="a6"/>
        <w:numPr>
          <w:ilvl w:val="0"/>
          <w:numId w:val="24"/>
        </w:numPr>
        <w:tabs>
          <w:tab w:val="left" w:pos="567"/>
          <w:tab w:val="left" w:pos="851"/>
          <w:tab w:val="left" w:pos="1260"/>
        </w:tabs>
        <w:spacing w:after="200" w:line="276" w:lineRule="auto"/>
        <w:ind w:left="0" w:firstLine="567"/>
        <w:contextualSpacing/>
        <w:jc w:val="both"/>
        <w:rPr>
          <w:rFonts w:ascii="Times New Roman" w:hAnsi="Times New Roman"/>
          <w:sz w:val="20"/>
          <w:szCs w:val="20"/>
        </w:rPr>
      </w:pPr>
      <w:r w:rsidRPr="0017301A">
        <w:rPr>
          <w:rFonts w:ascii="Times New Roman" w:hAnsi="Times New Roman"/>
          <w:sz w:val="20"/>
          <w:szCs w:val="20"/>
        </w:rPr>
        <w:t xml:space="preserve">Ремонтные работы выполнить в соответствии с утвержденными локально-сметными расчетами и согласованным графиком.  </w:t>
      </w:r>
    </w:p>
    <w:p w:rsidR="00BB5E30" w:rsidRPr="0017301A" w:rsidRDefault="00BB5E30" w:rsidP="00BB5E30">
      <w:pPr>
        <w:pStyle w:val="a6"/>
        <w:numPr>
          <w:ilvl w:val="0"/>
          <w:numId w:val="24"/>
        </w:numPr>
        <w:tabs>
          <w:tab w:val="left" w:pos="567"/>
          <w:tab w:val="left" w:pos="851"/>
          <w:tab w:val="left" w:pos="1260"/>
        </w:tabs>
        <w:spacing w:line="276" w:lineRule="auto"/>
        <w:ind w:left="0" w:firstLine="567"/>
        <w:contextualSpacing/>
        <w:jc w:val="both"/>
        <w:rPr>
          <w:rFonts w:ascii="Times New Roman" w:hAnsi="Times New Roman"/>
          <w:sz w:val="20"/>
          <w:szCs w:val="20"/>
        </w:rPr>
      </w:pPr>
      <w:r w:rsidRPr="0017301A">
        <w:rPr>
          <w:rFonts w:ascii="Times New Roman" w:hAnsi="Times New Roman"/>
          <w:sz w:val="20"/>
          <w:szCs w:val="20"/>
        </w:rPr>
        <w:t>По результатам выполненных работ Исполнитель должен предоставить:</w:t>
      </w:r>
    </w:p>
    <w:p w:rsidR="00BB5E30" w:rsidRPr="0017301A" w:rsidRDefault="00BB5E30" w:rsidP="00BB5E30">
      <w:pPr>
        <w:tabs>
          <w:tab w:val="left" w:pos="567"/>
          <w:tab w:val="left" w:pos="1260"/>
        </w:tabs>
        <w:ind w:firstLine="567"/>
        <w:jc w:val="both"/>
        <w:rPr>
          <w:sz w:val="20"/>
          <w:szCs w:val="20"/>
        </w:rPr>
      </w:pPr>
      <w:r w:rsidRPr="0017301A">
        <w:rPr>
          <w:sz w:val="20"/>
          <w:szCs w:val="20"/>
        </w:rPr>
        <w:t xml:space="preserve">- исполнительную документацию в соответствии с приложением №1; </w:t>
      </w:r>
    </w:p>
    <w:p w:rsidR="00BB5E30" w:rsidRPr="0017301A" w:rsidRDefault="00BB5E30" w:rsidP="00BB5E30">
      <w:pPr>
        <w:tabs>
          <w:tab w:val="left" w:pos="567"/>
          <w:tab w:val="left" w:pos="1260"/>
        </w:tabs>
        <w:ind w:firstLine="567"/>
        <w:jc w:val="both"/>
        <w:rPr>
          <w:sz w:val="20"/>
          <w:szCs w:val="20"/>
        </w:rPr>
      </w:pPr>
      <w:r w:rsidRPr="0017301A">
        <w:rPr>
          <w:sz w:val="20"/>
          <w:szCs w:val="20"/>
        </w:rPr>
        <w:t>- отчетную документацию:</w:t>
      </w:r>
    </w:p>
    <w:p w:rsidR="00BB5E30" w:rsidRPr="0017301A" w:rsidRDefault="00BB5E30" w:rsidP="00BB5E30">
      <w:pPr>
        <w:tabs>
          <w:tab w:val="left" w:pos="567"/>
          <w:tab w:val="left" w:pos="1260"/>
        </w:tabs>
        <w:ind w:firstLine="567"/>
        <w:jc w:val="both"/>
        <w:rPr>
          <w:sz w:val="20"/>
          <w:szCs w:val="20"/>
        </w:rPr>
      </w:pPr>
      <w:r w:rsidRPr="0017301A">
        <w:rPr>
          <w:sz w:val="20"/>
          <w:szCs w:val="20"/>
        </w:rPr>
        <w:t>а.) акт выполненных работ формы КС-2 и КС-3;</w:t>
      </w:r>
    </w:p>
    <w:p w:rsidR="00BB5E30" w:rsidRPr="0017301A" w:rsidRDefault="00BB5E30" w:rsidP="00BB5E30">
      <w:pPr>
        <w:tabs>
          <w:tab w:val="left" w:pos="567"/>
          <w:tab w:val="left" w:pos="1260"/>
        </w:tabs>
        <w:ind w:firstLine="567"/>
        <w:jc w:val="both"/>
        <w:rPr>
          <w:sz w:val="20"/>
          <w:szCs w:val="20"/>
        </w:rPr>
      </w:pPr>
      <w:r w:rsidRPr="0017301A">
        <w:rPr>
          <w:sz w:val="20"/>
          <w:szCs w:val="20"/>
        </w:rPr>
        <w:t>б.) счет-фактуру;</w:t>
      </w:r>
    </w:p>
    <w:p w:rsidR="00BB5E30" w:rsidRPr="0017301A" w:rsidRDefault="00BB5E30" w:rsidP="00BB5E30">
      <w:pPr>
        <w:tabs>
          <w:tab w:val="left" w:pos="567"/>
          <w:tab w:val="left" w:pos="1260"/>
        </w:tabs>
        <w:ind w:firstLine="567"/>
        <w:jc w:val="both"/>
        <w:rPr>
          <w:sz w:val="20"/>
          <w:szCs w:val="20"/>
        </w:rPr>
      </w:pPr>
      <w:r w:rsidRPr="0017301A">
        <w:rPr>
          <w:sz w:val="20"/>
          <w:szCs w:val="20"/>
        </w:rPr>
        <w:t>в.) счет на оплату.</w:t>
      </w:r>
    </w:p>
    <w:p w:rsidR="00BB5E30" w:rsidRPr="0017301A" w:rsidRDefault="00BB5E30" w:rsidP="00BB5E30">
      <w:pPr>
        <w:pStyle w:val="a4"/>
        <w:ind w:firstLine="567"/>
        <w:jc w:val="both"/>
        <w:rPr>
          <w:sz w:val="20"/>
          <w:szCs w:val="20"/>
        </w:rPr>
      </w:pPr>
      <w:r w:rsidRPr="0017301A">
        <w:rPr>
          <w:b/>
          <w:sz w:val="20"/>
          <w:szCs w:val="20"/>
        </w:rPr>
        <w:t>5.2.</w:t>
      </w:r>
      <w:r w:rsidRPr="0017301A">
        <w:rPr>
          <w:sz w:val="20"/>
          <w:szCs w:val="20"/>
        </w:rPr>
        <w:t xml:space="preserve"> Подрядная организация обеспечивает выполнение работ в установленные сроки, соблюдая требования охраны труда и техники безопасности.</w:t>
      </w:r>
    </w:p>
    <w:p w:rsidR="00BB5E30" w:rsidRPr="0017301A" w:rsidRDefault="00BB5E30" w:rsidP="00BB5E30">
      <w:pPr>
        <w:tabs>
          <w:tab w:val="left" w:pos="567"/>
          <w:tab w:val="left" w:pos="1260"/>
        </w:tabs>
        <w:ind w:firstLine="567"/>
        <w:jc w:val="both"/>
        <w:rPr>
          <w:sz w:val="20"/>
          <w:szCs w:val="20"/>
        </w:rPr>
      </w:pPr>
    </w:p>
    <w:p w:rsidR="00BB5E30" w:rsidRPr="0017301A" w:rsidRDefault="00BB5E30" w:rsidP="00BB5E30">
      <w:pPr>
        <w:tabs>
          <w:tab w:val="left" w:pos="567"/>
          <w:tab w:val="left" w:pos="1260"/>
        </w:tabs>
        <w:ind w:firstLine="567"/>
        <w:jc w:val="both"/>
        <w:rPr>
          <w:b/>
          <w:sz w:val="20"/>
          <w:szCs w:val="20"/>
        </w:rPr>
      </w:pPr>
      <w:r w:rsidRPr="0017301A">
        <w:rPr>
          <w:b/>
          <w:sz w:val="20"/>
          <w:szCs w:val="20"/>
        </w:rPr>
        <w:t>6. Требования к организации обеспечения работ.</w:t>
      </w:r>
    </w:p>
    <w:p w:rsidR="00BB5E30" w:rsidRPr="0017301A" w:rsidRDefault="00BB5E30" w:rsidP="00BB5E30">
      <w:pPr>
        <w:autoSpaceDE w:val="0"/>
        <w:autoSpaceDN w:val="0"/>
        <w:adjustRightInd w:val="0"/>
        <w:ind w:firstLine="567"/>
        <w:jc w:val="both"/>
        <w:rPr>
          <w:iCs/>
          <w:sz w:val="20"/>
          <w:szCs w:val="20"/>
        </w:rPr>
      </w:pPr>
      <w:r w:rsidRPr="0017301A">
        <w:rPr>
          <w:b/>
          <w:sz w:val="20"/>
          <w:szCs w:val="20"/>
        </w:rPr>
        <w:t>6.1.</w:t>
      </w:r>
      <w:r w:rsidRPr="0017301A">
        <w:rPr>
          <w:sz w:val="20"/>
          <w:szCs w:val="20"/>
        </w:rPr>
        <w:t xml:space="preserve"> Заказчик и Подрядчик распорядительными документами по организациям определяют ответственных представителей для решения административных и технических вопросов. </w:t>
      </w:r>
      <w:r w:rsidRPr="0017301A">
        <w:rPr>
          <w:iCs/>
          <w:sz w:val="20"/>
          <w:szCs w:val="20"/>
        </w:rPr>
        <w:t>О произведенных назначениях МУП УИС и исполнители ремонта информируют друг друга письменно.</w:t>
      </w:r>
    </w:p>
    <w:p w:rsidR="00BB5E30" w:rsidRPr="0017301A" w:rsidRDefault="00BB5E30" w:rsidP="00BB5E30">
      <w:pPr>
        <w:tabs>
          <w:tab w:val="left" w:pos="567"/>
          <w:tab w:val="left" w:pos="1260"/>
        </w:tabs>
        <w:ind w:firstLine="567"/>
        <w:jc w:val="both"/>
        <w:rPr>
          <w:sz w:val="20"/>
          <w:szCs w:val="20"/>
        </w:rPr>
      </w:pPr>
      <w:r w:rsidRPr="0017301A">
        <w:rPr>
          <w:b/>
          <w:sz w:val="20"/>
          <w:szCs w:val="20"/>
        </w:rPr>
        <w:t>6.2.</w:t>
      </w:r>
      <w:r w:rsidRPr="0017301A">
        <w:rPr>
          <w:sz w:val="20"/>
          <w:szCs w:val="20"/>
        </w:rPr>
        <w:t xml:space="preserve"> Подрядчик обеспечивает своими силами получение, разгрузку и доставку на место складирования грузов, непосредственно необходимых для выполнения работ.</w:t>
      </w:r>
    </w:p>
    <w:p w:rsidR="00BB5E30" w:rsidRPr="0017301A" w:rsidRDefault="00BB5E30" w:rsidP="00BB5E30">
      <w:pPr>
        <w:tabs>
          <w:tab w:val="left" w:pos="567"/>
          <w:tab w:val="left" w:pos="1260"/>
        </w:tabs>
        <w:ind w:firstLine="567"/>
        <w:jc w:val="both"/>
        <w:rPr>
          <w:sz w:val="20"/>
          <w:szCs w:val="20"/>
        </w:rPr>
      </w:pPr>
      <w:r w:rsidRPr="0017301A">
        <w:rPr>
          <w:b/>
          <w:sz w:val="20"/>
          <w:szCs w:val="20"/>
        </w:rPr>
        <w:lastRenderedPageBreak/>
        <w:t>6.3.</w:t>
      </w:r>
      <w:r w:rsidRPr="0017301A">
        <w:rPr>
          <w:sz w:val="20"/>
          <w:szCs w:val="20"/>
        </w:rPr>
        <w:t xml:space="preserve"> Подрядчик обеспечивает безопасность труда своего персонала в пределах принятого объема работ, согласно требованиям, правил по охране труда, а также противопожарные мероприятия.</w:t>
      </w:r>
    </w:p>
    <w:p w:rsidR="00BB5E30" w:rsidRPr="0017301A" w:rsidRDefault="00BB5E30" w:rsidP="00BB5E30">
      <w:pPr>
        <w:tabs>
          <w:tab w:val="left" w:pos="567"/>
          <w:tab w:val="left" w:pos="1260"/>
        </w:tabs>
        <w:ind w:firstLine="567"/>
        <w:jc w:val="both"/>
        <w:rPr>
          <w:sz w:val="20"/>
          <w:szCs w:val="20"/>
        </w:rPr>
      </w:pPr>
      <w:r w:rsidRPr="0017301A">
        <w:rPr>
          <w:b/>
          <w:sz w:val="20"/>
          <w:szCs w:val="20"/>
        </w:rPr>
        <w:t>6.4.</w:t>
      </w:r>
      <w:r w:rsidRPr="0017301A">
        <w:rPr>
          <w:sz w:val="20"/>
          <w:szCs w:val="20"/>
        </w:rPr>
        <w:t xml:space="preserve"> Энергоснабжение работ, выполняемых Подрядчиком, подключение электроприводов механизмов и инструмента, средств электросварки и термообработки при необходимости может быть обеспечено Заказчиком по письменному обращению подрядной организации. </w:t>
      </w:r>
    </w:p>
    <w:p w:rsidR="00BB5E30" w:rsidRPr="0017301A" w:rsidRDefault="00BB5E30" w:rsidP="00BB5E30">
      <w:pPr>
        <w:tabs>
          <w:tab w:val="left" w:pos="567"/>
          <w:tab w:val="left" w:pos="1260"/>
        </w:tabs>
        <w:ind w:firstLine="567"/>
        <w:jc w:val="both"/>
        <w:rPr>
          <w:sz w:val="20"/>
          <w:szCs w:val="20"/>
        </w:rPr>
      </w:pPr>
      <w:r w:rsidRPr="0017301A">
        <w:rPr>
          <w:b/>
          <w:sz w:val="20"/>
          <w:szCs w:val="20"/>
        </w:rPr>
        <w:t>6.5.</w:t>
      </w:r>
      <w:r w:rsidRPr="0017301A">
        <w:rPr>
          <w:sz w:val="20"/>
          <w:szCs w:val="20"/>
        </w:rPr>
        <w:t xml:space="preserve"> Место временного накопления отходов на территории Заказчика, образованных в результате исполнения обязательств, Подрядчик обязан до начала производства работ согласовать с Заказчиком. </w:t>
      </w:r>
    </w:p>
    <w:p w:rsidR="00BB5E30" w:rsidRPr="0017301A" w:rsidRDefault="00BB5E30" w:rsidP="00BB5E30">
      <w:pPr>
        <w:tabs>
          <w:tab w:val="left" w:pos="567"/>
          <w:tab w:val="left" w:pos="1260"/>
        </w:tabs>
        <w:ind w:firstLine="567"/>
        <w:jc w:val="both"/>
        <w:rPr>
          <w:b/>
          <w:sz w:val="20"/>
          <w:szCs w:val="20"/>
        </w:rPr>
      </w:pPr>
      <w:r w:rsidRPr="0017301A">
        <w:rPr>
          <w:b/>
          <w:color w:val="000000"/>
          <w:sz w:val="20"/>
          <w:szCs w:val="20"/>
          <w:shd w:val="clear" w:color="auto" w:fill="FFFFFF"/>
        </w:rPr>
        <w:t xml:space="preserve">6.6 </w:t>
      </w:r>
      <w:r w:rsidRPr="0017301A">
        <w:rPr>
          <w:bCs/>
          <w:color w:val="000000"/>
          <w:sz w:val="20"/>
          <w:szCs w:val="20"/>
          <w:shd w:val="clear" w:color="auto" w:fill="FFFFFF"/>
        </w:rPr>
        <w:t xml:space="preserve">Своевременно письменно уведомлять Заказчика о наличии на объекте демонтированных материалов, оборудования для организации Заказчиком комиссионного актирования демонтированных материалов и оборудования. Копия акта сдается в состав исполнительной документации объекта. </w:t>
      </w:r>
      <w:r w:rsidRPr="0017301A">
        <w:rPr>
          <w:sz w:val="20"/>
          <w:szCs w:val="20"/>
        </w:rPr>
        <w:t xml:space="preserve">Демонтированное оборудование и ЖБИ доставляется Заказчику персоналом и техникой подрядной организации с оформлением </w:t>
      </w:r>
      <w:r w:rsidRPr="0017301A">
        <w:rPr>
          <w:color w:val="000000"/>
          <w:sz w:val="20"/>
          <w:szCs w:val="20"/>
          <w:shd w:val="clear" w:color="auto" w:fill="FFFFFF"/>
        </w:rPr>
        <w:t>требований-накладных передачи в МУП УИС демонтированного оборудования. Требования-накладные сдаются в составе исполнительной документации.</w:t>
      </w:r>
    </w:p>
    <w:p w:rsidR="00BB5E30" w:rsidRPr="0017301A" w:rsidRDefault="00BB5E30" w:rsidP="00BB5E30">
      <w:pPr>
        <w:tabs>
          <w:tab w:val="left" w:pos="567"/>
          <w:tab w:val="left" w:pos="1260"/>
        </w:tabs>
        <w:ind w:firstLine="567"/>
        <w:jc w:val="both"/>
        <w:rPr>
          <w:sz w:val="20"/>
          <w:szCs w:val="20"/>
        </w:rPr>
      </w:pPr>
      <w:r w:rsidRPr="0017301A">
        <w:rPr>
          <w:b/>
          <w:sz w:val="20"/>
          <w:szCs w:val="20"/>
        </w:rPr>
        <w:t>6.7.</w:t>
      </w:r>
      <w:r w:rsidRPr="0017301A">
        <w:rPr>
          <w:sz w:val="20"/>
          <w:szCs w:val="20"/>
        </w:rPr>
        <w:t xml:space="preserve"> Все демонтированные конструкции (чёрного и цветного металла), после исполнения обязательств по договору, являются собственностью Заказчика. Второгодные материалы и металлолом должны сдаваться Подрядчиком на склад Заказчика. Передача Заказчику утилизируемого или не утилизируемого оборудования и материалов оформляется соответствующим актом.</w:t>
      </w:r>
    </w:p>
    <w:p w:rsidR="00BB5E30" w:rsidRPr="0017301A" w:rsidRDefault="00BB5E30" w:rsidP="00BB5E30">
      <w:pPr>
        <w:tabs>
          <w:tab w:val="left" w:pos="567"/>
          <w:tab w:val="left" w:pos="1260"/>
        </w:tabs>
        <w:ind w:firstLine="567"/>
        <w:jc w:val="both"/>
        <w:rPr>
          <w:sz w:val="20"/>
          <w:szCs w:val="20"/>
        </w:rPr>
      </w:pPr>
      <w:r w:rsidRPr="0017301A">
        <w:rPr>
          <w:b/>
          <w:sz w:val="20"/>
          <w:szCs w:val="20"/>
        </w:rPr>
        <w:t>6.8.</w:t>
      </w:r>
      <w:r w:rsidRPr="0017301A">
        <w:rPr>
          <w:sz w:val="20"/>
          <w:szCs w:val="20"/>
        </w:rPr>
        <w:t xml:space="preserve"> Подрядчик должен самостоятельно производить сбор, вывоз и утилизацию отходов, получаемых при проведении работ. </w:t>
      </w:r>
    </w:p>
    <w:p w:rsidR="00BB5E30" w:rsidRPr="0017301A" w:rsidRDefault="00BB5E30" w:rsidP="00BB5E30">
      <w:pPr>
        <w:tabs>
          <w:tab w:val="left" w:pos="567"/>
          <w:tab w:val="left" w:pos="1260"/>
        </w:tabs>
        <w:ind w:firstLine="567"/>
        <w:jc w:val="both"/>
        <w:rPr>
          <w:sz w:val="20"/>
          <w:szCs w:val="20"/>
        </w:rPr>
      </w:pPr>
      <w:r w:rsidRPr="0017301A">
        <w:rPr>
          <w:b/>
          <w:sz w:val="20"/>
          <w:szCs w:val="20"/>
        </w:rPr>
        <w:t>6.9.</w:t>
      </w:r>
      <w:r w:rsidRPr="0017301A">
        <w:rPr>
          <w:sz w:val="20"/>
          <w:szCs w:val="20"/>
        </w:rPr>
        <w:t xml:space="preserve"> Подрядчик самостоятельно обеспечивает свой персонал бытовыми помещениями, путем установки бытовых вагончиков на согласованных с Заказчиком местах. Заказчик может предоставить Подрядчику бытовые помещения на правах аренды, после заключения соответствующих договоров.  </w:t>
      </w:r>
    </w:p>
    <w:p w:rsidR="00BB5E30" w:rsidRPr="0017301A" w:rsidRDefault="00BB5E30" w:rsidP="00BB5E30">
      <w:pPr>
        <w:tabs>
          <w:tab w:val="left" w:pos="567"/>
          <w:tab w:val="left" w:pos="1260"/>
        </w:tabs>
        <w:ind w:firstLine="567"/>
        <w:jc w:val="both"/>
        <w:rPr>
          <w:sz w:val="20"/>
          <w:szCs w:val="20"/>
        </w:rPr>
      </w:pPr>
      <w:r w:rsidRPr="0017301A">
        <w:rPr>
          <w:b/>
          <w:sz w:val="20"/>
          <w:szCs w:val="20"/>
        </w:rPr>
        <w:t>6.10.</w:t>
      </w:r>
      <w:r w:rsidRPr="0017301A">
        <w:rPr>
          <w:sz w:val="20"/>
          <w:szCs w:val="20"/>
        </w:rPr>
        <w:t xml:space="preserve"> Подрядчик должен под свою ответственность и за свой счет произвести обеспечение работ необходимой универсальной технологической оснасткой, средствами малой механизации, инструментом, грузоподъемными механизмами (талями, лебедками и т.п.), съемными грузозахватными приспособлениями, необходимыми для выполнения работ в объеме настоящего технического задания.</w:t>
      </w:r>
    </w:p>
    <w:p w:rsidR="00BB5E30" w:rsidRPr="0017301A" w:rsidRDefault="00BB5E30" w:rsidP="00BB5E30">
      <w:pPr>
        <w:tabs>
          <w:tab w:val="left" w:pos="567"/>
          <w:tab w:val="left" w:pos="1260"/>
        </w:tabs>
        <w:ind w:firstLine="567"/>
        <w:jc w:val="both"/>
        <w:rPr>
          <w:sz w:val="20"/>
          <w:szCs w:val="20"/>
        </w:rPr>
      </w:pPr>
      <w:r w:rsidRPr="0017301A">
        <w:rPr>
          <w:b/>
          <w:sz w:val="20"/>
          <w:szCs w:val="20"/>
        </w:rPr>
        <w:t>6.11.</w:t>
      </w:r>
      <w:r w:rsidRPr="0017301A">
        <w:rPr>
          <w:sz w:val="20"/>
          <w:szCs w:val="20"/>
        </w:rPr>
        <w:t xml:space="preserve"> Подрядчик обеспечивает допуск сотрудников согласно положению о порядке организации работ с    подрядными, сторонними организациями на объектах МУП УИС.</w:t>
      </w:r>
    </w:p>
    <w:p w:rsidR="00BB5E30" w:rsidRPr="0017301A" w:rsidRDefault="00BB5E30" w:rsidP="00BB5E30">
      <w:pPr>
        <w:shd w:val="clear" w:color="auto" w:fill="FFFFFF"/>
        <w:ind w:firstLine="567"/>
        <w:jc w:val="both"/>
        <w:rPr>
          <w:spacing w:val="-6"/>
          <w:sz w:val="20"/>
          <w:szCs w:val="20"/>
        </w:rPr>
      </w:pPr>
      <w:r w:rsidRPr="0017301A">
        <w:rPr>
          <w:spacing w:val="-6"/>
          <w:sz w:val="20"/>
          <w:szCs w:val="20"/>
        </w:rPr>
        <w:t>Комплектование и подготовку технологической оснастки персонала для работ выполняется Подрядчиком.</w:t>
      </w:r>
    </w:p>
    <w:p w:rsidR="00BB5E30" w:rsidRPr="0017301A" w:rsidRDefault="00BB5E30" w:rsidP="00BB5E30">
      <w:pPr>
        <w:tabs>
          <w:tab w:val="left" w:pos="567"/>
        </w:tabs>
        <w:ind w:firstLine="567"/>
        <w:jc w:val="both"/>
        <w:rPr>
          <w:rFonts w:eastAsia="Cambria"/>
          <w:b/>
          <w:sz w:val="20"/>
          <w:szCs w:val="20"/>
        </w:rPr>
      </w:pPr>
    </w:p>
    <w:p w:rsidR="00BB5E30" w:rsidRPr="0017301A" w:rsidRDefault="00BB5E30" w:rsidP="00BB5E30">
      <w:pPr>
        <w:tabs>
          <w:tab w:val="left" w:pos="567"/>
        </w:tabs>
        <w:ind w:firstLine="567"/>
        <w:jc w:val="both"/>
        <w:rPr>
          <w:rFonts w:eastAsia="Cambria"/>
          <w:b/>
          <w:sz w:val="20"/>
          <w:szCs w:val="20"/>
        </w:rPr>
      </w:pPr>
      <w:r w:rsidRPr="0017301A">
        <w:rPr>
          <w:rFonts w:eastAsia="Cambria"/>
          <w:b/>
          <w:sz w:val="20"/>
          <w:szCs w:val="20"/>
        </w:rPr>
        <w:t xml:space="preserve">7. </w:t>
      </w:r>
      <w:r w:rsidRPr="0017301A">
        <w:rPr>
          <w:b/>
          <w:sz w:val="20"/>
          <w:szCs w:val="20"/>
        </w:rPr>
        <w:t>Требования к применяемым материалам и оборудованию.</w:t>
      </w:r>
    </w:p>
    <w:p w:rsidR="00BB5E30" w:rsidRPr="0017301A" w:rsidRDefault="00BB5E30" w:rsidP="00BB5E30">
      <w:pPr>
        <w:tabs>
          <w:tab w:val="left" w:pos="426"/>
          <w:tab w:val="num" w:pos="720"/>
          <w:tab w:val="left" w:pos="1134"/>
        </w:tabs>
        <w:ind w:firstLine="567"/>
        <w:jc w:val="both"/>
        <w:rPr>
          <w:sz w:val="20"/>
          <w:szCs w:val="20"/>
        </w:rPr>
      </w:pPr>
      <w:r w:rsidRPr="0017301A">
        <w:rPr>
          <w:b/>
          <w:sz w:val="20"/>
          <w:szCs w:val="20"/>
        </w:rPr>
        <w:t>7.1.</w:t>
      </w:r>
      <w:r w:rsidRPr="0017301A">
        <w:rPr>
          <w:sz w:val="20"/>
          <w:szCs w:val="20"/>
        </w:rPr>
        <w:t xml:space="preserve"> Все используемые для выполнения работ материалы и оборудование должны соответствовать локально - сметным расчетам и </w:t>
      </w:r>
      <w:r w:rsidRPr="0017301A">
        <w:rPr>
          <w:rStyle w:val="15"/>
          <w:rFonts w:ascii="Times New Roman" w:hAnsi="Times New Roman"/>
          <w:sz w:val="20"/>
          <w:szCs w:val="20"/>
        </w:rPr>
        <w:t>спецификациям, указанным в проекте (при наличии),</w:t>
      </w:r>
      <w:r w:rsidRPr="0017301A">
        <w:rPr>
          <w:sz w:val="20"/>
          <w:szCs w:val="20"/>
        </w:rPr>
        <w:t xml:space="preserve"> обязательным нормативно-техническим документам, стандартам, а также иметь соответствующие сертификаты, технические паспорта, аттестаты и другие документы, предусмотренные действующим законодательством, а также удостоверяющие их качество.</w:t>
      </w:r>
      <w:r w:rsidRPr="0017301A">
        <w:rPr>
          <w:rStyle w:val="FontStyle19"/>
          <w:sz w:val="20"/>
          <w:szCs w:val="20"/>
        </w:rPr>
        <w:t xml:space="preserve"> </w:t>
      </w:r>
      <w:r w:rsidRPr="0017301A">
        <w:rPr>
          <w:sz w:val="20"/>
          <w:szCs w:val="20"/>
        </w:rPr>
        <w:t>Все поставляемые материалы должны быть новыми и ранее не использованными, письменно согласованы (перед закупкой) с Заказчиком.</w:t>
      </w:r>
    </w:p>
    <w:p w:rsidR="00BB5E30" w:rsidRPr="0017301A" w:rsidRDefault="00BB5E30" w:rsidP="00BB5E30">
      <w:pPr>
        <w:tabs>
          <w:tab w:val="left" w:pos="426"/>
          <w:tab w:val="num" w:pos="720"/>
          <w:tab w:val="left" w:pos="1134"/>
        </w:tabs>
        <w:ind w:firstLine="567"/>
        <w:jc w:val="both"/>
        <w:rPr>
          <w:sz w:val="20"/>
          <w:szCs w:val="20"/>
        </w:rPr>
      </w:pPr>
      <w:r w:rsidRPr="0017301A">
        <w:rPr>
          <w:b/>
          <w:sz w:val="20"/>
          <w:szCs w:val="20"/>
        </w:rPr>
        <w:t>7.2.</w:t>
      </w:r>
      <w:r w:rsidRPr="0017301A">
        <w:rPr>
          <w:sz w:val="20"/>
          <w:szCs w:val="20"/>
        </w:rPr>
        <w:t xml:space="preserve"> Подготовку и хранение МТР необходимо производить за пределами рабочей зоны и доставлять к месту проведения работ подготовленными к применению.</w:t>
      </w:r>
    </w:p>
    <w:p w:rsidR="00BB5E30" w:rsidRPr="0017301A" w:rsidRDefault="00BB5E30" w:rsidP="00BB5E30">
      <w:pPr>
        <w:tabs>
          <w:tab w:val="left" w:pos="567"/>
          <w:tab w:val="left" w:pos="1260"/>
        </w:tabs>
        <w:ind w:firstLine="567"/>
        <w:jc w:val="both"/>
        <w:rPr>
          <w:sz w:val="20"/>
          <w:szCs w:val="20"/>
        </w:rPr>
      </w:pPr>
      <w:r w:rsidRPr="0017301A">
        <w:rPr>
          <w:b/>
          <w:sz w:val="20"/>
          <w:szCs w:val="20"/>
        </w:rPr>
        <w:t>7.3.</w:t>
      </w:r>
      <w:r w:rsidRPr="0017301A">
        <w:rPr>
          <w:sz w:val="20"/>
          <w:szCs w:val="20"/>
        </w:rPr>
        <w:t xml:space="preserve"> Подрядчик отвечает за соответствие качества материалов, применяемых при производстве работ, государственным стандартам и техническим условиям и несет риск убытков, связанных с их ненадлежащим качеством.</w:t>
      </w:r>
    </w:p>
    <w:p w:rsidR="00BB5E30" w:rsidRPr="0017301A" w:rsidRDefault="00BB5E30" w:rsidP="00BB5E30">
      <w:pPr>
        <w:tabs>
          <w:tab w:val="left" w:pos="567"/>
          <w:tab w:val="left" w:pos="1260"/>
        </w:tabs>
        <w:ind w:firstLine="567"/>
        <w:jc w:val="both"/>
        <w:rPr>
          <w:sz w:val="20"/>
          <w:szCs w:val="20"/>
        </w:rPr>
      </w:pPr>
      <w:r w:rsidRPr="0017301A">
        <w:rPr>
          <w:b/>
          <w:sz w:val="20"/>
          <w:szCs w:val="20"/>
        </w:rPr>
        <w:t>7.4.</w:t>
      </w:r>
      <w:r w:rsidRPr="0017301A">
        <w:rPr>
          <w:sz w:val="20"/>
          <w:szCs w:val="20"/>
        </w:rPr>
        <w:t xml:space="preserve"> Обеспечение работ материалами осуществляется Подрядчиком.</w:t>
      </w:r>
    </w:p>
    <w:p w:rsidR="00BB5E30" w:rsidRPr="0017301A" w:rsidRDefault="00BB5E30" w:rsidP="00BB5E30">
      <w:pPr>
        <w:tabs>
          <w:tab w:val="left" w:pos="567"/>
          <w:tab w:val="left" w:pos="1260"/>
        </w:tabs>
        <w:ind w:firstLine="567"/>
        <w:jc w:val="both"/>
        <w:rPr>
          <w:sz w:val="20"/>
          <w:szCs w:val="20"/>
        </w:rPr>
      </w:pPr>
      <w:r w:rsidRPr="0017301A">
        <w:rPr>
          <w:b/>
          <w:sz w:val="20"/>
          <w:szCs w:val="20"/>
        </w:rPr>
        <w:t>7.5.</w:t>
      </w:r>
      <w:r w:rsidRPr="0017301A">
        <w:rPr>
          <w:sz w:val="20"/>
          <w:szCs w:val="20"/>
        </w:rPr>
        <w:t xml:space="preserve"> Подрядчик организовывает проведение входного контроля качества применяемых материалов с надлежащим оформлением необходимых документов.</w:t>
      </w:r>
    </w:p>
    <w:p w:rsidR="00BB5E30" w:rsidRPr="0017301A" w:rsidRDefault="00BB5E30" w:rsidP="00BB5E30">
      <w:pPr>
        <w:tabs>
          <w:tab w:val="left" w:pos="567"/>
          <w:tab w:val="left" w:pos="1260"/>
        </w:tabs>
        <w:ind w:firstLine="567"/>
        <w:jc w:val="both"/>
        <w:rPr>
          <w:sz w:val="20"/>
          <w:szCs w:val="20"/>
        </w:rPr>
      </w:pPr>
    </w:p>
    <w:p w:rsidR="00BB5E30" w:rsidRPr="0017301A" w:rsidRDefault="00BB5E30" w:rsidP="00BB5E30">
      <w:pPr>
        <w:tabs>
          <w:tab w:val="left" w:pos="567"/>
          <w:tab w:val="left" w:pos="1260"/>
        </w:tabs>
        <w:ind w:firstLine="567"/>
        <w:jc w:val="both"/>
        <w:rPr>
          <w:sz w:val="20"/>
          <w:szCs w:val="20"/>
        </w:rPr>
      </w:pPr>
      <w:r w:rsidRPr="0017301A">
        <w:rPr>
          <w:b/>
          <w:sz w:val="20"/>
          <w:szCs w:val="20"/>
        </w:rPr>
        <w:t>8. Требования безопасности.</w:t>
      </w:r>
    </w:p>
    <w:p w:rsidR="00BB5E30" w:rsidRPr="0017301A" w:rsidRDefault="00BB5E30" w:rsidP="00BB5E30">
      <w:pPr>
        <w:tabs>
          <w:tab w:val="left" w:pos="567"/>
          <w:tab w:val="left" w:pos="1260"/>
        </w:tabs>
        <w:ind w:firstLine="567"/>
        <w:jc w:val="both"/>
        <w:rPr>
          <w:sz w:val="20"/>
          <w:szCs w:val="20"/>
        </w:rPr>
      </w:pPr>
      <w:r w:rsidRPr="0017301A">
        <w:rPr>
          <w:b/>
          <w:sz w:val="20"/>
          <w:szCs w:val="20"/>
        </w:rPr>
        <w:t>8.1.</w:t>
      </w:r>
      <w:r w:rsidRPr="0017301A">
        <w:rPr>
          <w:sz w:val="20"/>
          <w:szCs w:val="20"/>
        </w:rPr>
        <w:t xml:space="preserve"> Подрядчик несёт ответственность за обеспечение своих работников средствами индивидуальной защиты, инструментом и приспособлениями, необходимыми для выполнения работ.</w:t>
      </w:r>
    </w:p>
    <w:p w:rsidR="00BB5E30" w:rsidRPr="0017301A" w:rsidRDefault="00BB5E30" w:rsidP="00BB5E30">
      <w:pPr>
        <w:tabs>
          <w:tab w:val="left" w:pos="567"/>
        </w:tabs>
        <w:ind w:firstLine="567"/>
        <w:jc w:val="both"/>
        <w:rPr>
          <w:sz w:val="20"/>
          <w:szCs w:val="20"/>
        </w:rPr>
      </w:pPr>
      <w:r w:rsidRPr="0017301A">
        <w:rPr>
          <w:b/>
          <w:sz w:val="20"/>
          <w:szCs w:val="20"/>
        </w:rPr>
        <w:t>8.2.</w:t>
      </w:r>
      <w:r w:rsidRPr="0017301A">
        <w:rPr>
          <w:sz w:val="20"/>
          <w:szCs w:val="20"/>
        </w:rPr>
        <w:t xml:space="preserve"> Персонал Подрядчика должен пройти предварительный медосмотр и проходить его периодически.</w:t>
      </w:r>
    </w:p>
    <w:p w:rsidR="00BB5E30" w:rsidRPr="0017301A" w:rsidRDefault="00BB5E30" w:rsidP="00BB5E30">
      <w:pPr>
        <w:tabs>
          <w:tab w:val="left" w:pos="567"/>
        </w:tabs>
        <w:ind w:firstLine="567"/>
        <w:jc w:val="both"/>
        <w:rPr>
          <w:sz w:val="20"/>
          <w:szCs w:val="20"/>
        </w:rPr>
      </w:pPr>
      <w:r w:rsidRPr="0017301A">
        <w:rPr>
          <w:b/>
          <w:sz w:val="20"/>
          <w:szCs w:val="20"/>
        </w:rPr>
        <w:t>8.3.</w:t>
      </w:r>
      <w:r w:rsidRPr="0017301A">
        <w:rPr>
          <w:sz w:val="20"/>
          <w:szCs w:val="20"/>
        </w:rPr>
        <w:t xml:space="preserve"> Персонал Подрядчика до начала работ должен пройти обучение и проверку знаний по пожарной безопасности в объеме пожарно-технического минимума.</w:t>
      </w:r>
    </w:p>
    <w:p w:rsidR="00BB5E30" w:rsidRPr="0017301A" w:rsidRDefault="00BB5E30" w:rsidP="00BB5E30">
      <w:pPr>
        <w:tabs>
          <w:tab w:val="left" w:pos="567"/>
        </w:tabs>
        <w:ind w:firstLine="567"/>
        <w:jc w:val="both"/>
        <w:rPr>
          <w:sz w:val="20"/>
          <w:szCs w:val="20"/>
        </w:rPr>
      </w:pPr>
      <w:r w:rsidRPr="0017301A">
        <w:rPr>
          <w:b/>
          <w:sz w:val="20"/>
          <w:szCs w:val="20"/>
        </w:rPr>
        <w:t>8.4.</w:t>
      </w:r>
      <w:r w:rsidRPr="0017301A">
        <w:rPr>
          <w:sz w:val="20"/>
          <w:szCs w:val="20"/>
        </w:rPr>
        <w:t xml:space="preserve"> </w:t>
      </w:r>
      <w:r w:rsidRPr="0017301A">
        <w:rPr>
          <w:rStyle w:val="15"/>
          <w:rFonts w:ascii="Times New Roman" w:hAnsi="Times New Roman"/>
          <w:sz w:val="20"/>
          <w:szCs w:val="20"/>
        </w:rPr>
        <w:t>Персонал Подрядчика во время нахождения на территории Заказчика должен иметь при себе удостоверение о прохождении проверки знаний требований нормативных документов по технической эксплуатации, охране труда, пожарной и промышленной безопасности. Право допуска к выполнению поручаемых работ, в соответствии с договором, должно быть подтверждено письмом руководителя подрядной организации.</w:t>
      </w:r>
    </w:p>
    <w:p w:rsidR="00BB5E30" w:rsidRPr="0017301A" w:rsidRDefault="00BB5E30" w:rsidP="00BB5E30">
      <w:pPr>
        <w:tabs>
          <w:tab w:val="left" w:pos="567"/>
          <w:tab w:val="left" w:pos="1260"/>
        </w:tabs>
        <w:ind w:firstLine="567"/>
        <w:jc w:val="both"/>
        <w:rPr>
          <w:sz w:val="20"/>
          <w:szCs w:val="20"/>
        </w:rPr>
      </w:pPr>
      <w:r w:rsidRPr="0017301A">
        <w:rPr>
          <w:b/>
          <w:sz w:val="20"/>
          <w:szCs w:val="20"/>
        </w:rPr>
        <w:t>8.5.</w:t>
      </w:r>
      <w:r w:rsidRPr="0017301A">
        <w:rPr>
          <w:sz w:val="20"/>
          <w:szCs w:val="20"/>
        </w:rPr>
        <w:t xml:space="preserve"> Подрядчик обеспечивает соблюдение своим персоналом правил внутреннего распорядка предприятия, правил техники безопасности, правил противопожарного режима (безопасности), инструкции о проведении огневых работ на территории Заказчика.</w:t>
      </w:r>
    </w:p>
    <w:p w:rsidR="00BB5E30" w:rsidRPr="0017301A" w:rsidRDefault="00BB5E30" w:rsidP="00BB5E30">
      <w:pPr>
        <w:tabs>
          <w:tab w:val="left" w:pos="567"/>
          <w:tab w:val="left" w:pos="1260"/>
        </w:tabs>
        <w:ind w:firstLine="567"/>
        <w:jc w:val="both"/>
        <w:rPr>
          <w:sz w:val="20"/>
          <w:szCs w:val="20"/>
        </w:rPr>
      </w:pPr>
      <w:r w:rsidRPr="0017301A">
        <w:rPr>
          <w:b/>
          <w:sz w:val="20"/>
          <w:szCs w:val="20"/>
        </w:rPr>
        <w:t>8.6.</w:t>
      </w:r>
      <w:r w:rsidRPr="0017301A">
        <w:rPr>
          <w:sz w:val="20"/>
          <w:szCs w:val="20"/>
        </w:rPr>
        <w:t xml:space="preserve"> Подрядчик обязан в течение 15 минут предоставить оперативную информацию в СОТиПК о произошедшем несчастном случае с персоналом на территории Заказчика.</w:t>
      </w:r>
    </w:p>
    <w:p w:rsidR="00BB5E30" w:rsidRPr="0017301A" w:rsidRDefault="00BB5E30" w:rsidP="00BB5E30">
      <w:pPr>
        <w:tabs>
          <w:tab w:val="left" w:pos="567"/>
          <w:tab w:val="left" w:pos="1260"/>
        </w:tabs>
        <w:ind w:firstLine="567"/>
        <w:jc w:val="both"/>
        <w:rPr>
          <w:sz w:val="20"/>
          <w:szCs w:val="20"/>
        </w:rPr>
      </w:pPr>
      <w:r w:rsidRPr="0017301A">
        <w:rPr>
          <w:b/>
          <w:sz w:val="20"/>
          <w:szCs w:val="20"/>
        </w:rPr>
        <w:t>8.7.</w:t>
      </w:r>
      <w:r w:rsidRPr="0017301A">
        <w:rPr>
          <w:sz w:val="20"/>
          <w:szCs w:val="20"/>
        </w:rPr>
        <w:t xml:space="preserve"> Подрядчик несет ответственность за причиненные его персоналом убытки, связанные с конфликтами, нарушением дисциплины. </w:t>
      </w:r>
    </w:p>
    <w:p w:rsidR="00BB5E30" w:rsidRPr="0017301A" w:rsidRDefault="00BB5E30" w:rsidP="00BB5E30">
      <w:pPr>
        <w:tabs>
          <w:tab w:val="left" w:pos="567"/>
          <w:tab w:val="left" w:pos="1260"/>
        </w:tabs>
        <w:ind w:firstLine="567"/>
        <w:jc w:val="both"/>
        <w:rPr>
          <w:sz w:val="20"/>
          <w:szCs w:val="20"/>
        </w:rPr>
      </w:pPr>
      <w:r w:rsidRPr="0017301A">
        <w:rPr>
          <w:b/>
          <w:sz w:val="20"/>
          <w:szCs w:val="20"/>
        </w:rPr>
        <w:t>8.8.</w:t>
      </w:r>
      <w:r w:rsidRPr="0017301A">
        <w:rPr>
          <w:sz w:val="20"/>
          <w:szCs w:val="20"/>
        </w:rPr>
        <w:t xml:space="preserve"> Подрядчик обязан обеспечить содержание и уборку рабочих мест, на которых выполняются строительно-монтажные работы.</w:t>
      </w:r>
    </w:p>
    <w:p w:rsidR="00BB5E30" w:rsidRPr="0017301A" w:rsidRDefault="00BB5E30" w:rsidP="00BB5E30">
      <w:pPr>
        <w:tabs>
          <w:tab w:val="left" w:pos="567"/>
          <w:tab w:val="left" w:pos="1260"/>
        </w:tabs>
        <w:ind w:firstLine="567"/>
        <w:jc w:val="both"/>
        <w:rPr>
          <w:sz w:val="20"/>
          <w:szCs w:val="20"/>
        </w:rPr>
      </w:pPr>
      <w:r w:rsidRPr="0017301A">
        <w:rPr>
          <w:b/>
          <w:sz w:val="20"/>
          <w:szCs w:val="20"/>
        </w:rPr>
        <w:t xml:space="preserve">8.9. </w:t>
      </w:r>
      <w:r w:rsidRPr="0017301A">
        <w:rPr>
          <w:sz w:val="20"/>
          <w:szCs w:val="20"/>
        </w:rPr>
        <w:t>В случае появления обстоятельств, угрожающих безопасности при проведении работ, а также возникновению пожарной опасности, незамедлительно сообщать о них Заказчику.</w:t>
      </w:r>
    </w:p>
    <w:p w:rsidR="00BB5E30" w:rsidRPr="0017301A" w:rsidRDefault="00BB5E30" w:rsidP="00BB5E30">
      <w:pPr>
        <w:tabs>
          <w:tab w:val="left" w:pos="567"/>
          <w:tab w:val="left" w:pos="1260"/>
        </w:tabs>
        <w:ind w:firstLine="567"/>
        <w:jc w:val="both"/>
        <w:rPr>
          <w:sz w:val="20"/>
          <w:szCs w:val="20"/>
        </w:rPr>
      </w:pPr>
      <w:r w:rsidRPr="0017301A">
        <w:rPr>
          <w:b/>
          <w:sz w:val="20"/>
          <w:szCs w:val="20"/>
        </w:rPr>
        <w:lastRenderedPageBreak/>
        <w:t>8.10.</w:t>
      </w:r>
      <w:r w:rsidRPr="0017301A">
        <w:rPr>
          <w:sz w:val="20"/>
          <w:szCs w:val="20"/>
        </w:rPr>
        <w:t xml:space="preserve"> В случае привлечения подрядчиком субподрядной организации. Подрядчик в полном объеме несет ответственность за действия субподрядчика, в том числе соблюдения персоналом субподрядной организации производственной дисциплины.</w:t>
      </w:r>
    </w:p>
    <w:p w:rsidR="00BB5E30" w:rsidRPr="0017301A" w:rsidRDefault="00BB5E30" w:rsidP="00BB5E30">
      <w:pPr>
        <w:tabs>
          <w:tab w:val="left" w:pos="567"/>
          <w:tab w:val="left" w:pos="1260"/>
        </w:tabs>
        <w:ind w:firstLine="567"/>
        <w:jc w:val="both"/>
        <w:rPr>
          <w:bCs/>
          <w:sz w:val="20"/>
          <w:szCs w:val="20"/>
        </w:rPr>
      </w:pPr>
      <w:r w:rsidRPr="0017301A">
        <w:rPr>
          <w:b/>
          <w:sz w:val="20"/>
          <w:szCs w:val="20"/>
        </w:rPr>
        <w:t>8.11.</w:t>
      </w:r>
      <w:r w:rsidRPr="0017301A">
        <w:rPr>
          <w:sz w:val="20"/>
          <w:szCs w:val="20"/>
        </w:rPr>
        <w:t xml:space="preserve"> Работы, при проведении которых возможно повреждение оборудования Заказчика или нанесения вреда здоровью персонала, должны производиться по проекту производства работ (ППР), согласованному с Заказчиком. Разработку ППР выполняет Подрядчик. Решение о необходимости разработки ППР для конкретной работы должно быть согласовано Подрядчиком с Заказчиком. До начала СМР подрядчик должен разработать и согласовать с Заказчиком ППР в соответствии с требованиями нормативно - технической документации. В ППР необходимо отразить выполнение требований нормативных документов</w:t>
      </w:r>
      <w:r w:rsidRPr="0017301A">
        <w:rPr>
          <w:bCs/>
          <w:sz w:val="20"/>
          <w:szCs w:val="20"/>
        </w:rPr>
        <w:t>.</w:t>
      </w:r>
    </w:p>
    <w:p w:rsidR="00BB5E30" w:rsidRPr="0017301A" w:rsidRDefault="00BB5E30" w:rsidP="00BB5E30">
      <w:pPr>
        <w:tabs>
          <w:tab w:val="left" w:pos="567"/>
          <w:tab w:val="left" w:pos="1260"/>
        </w:tabs>
        <w:ind w:firstLine="567"/>
        <w:jc w:val="both"/>
        <w:rPr>
          <w:b/>
          <w:bCs/>
          <w:sz w:val="20"/>
          <w:szCs w:val="20"/>
        </w:rPr>
      </w:pPr>
      <w:r w:rsidRPr="0017301A">
        <w:rPr>
          <w:b/>
          <w:bCs/>
          <w:sz w:val="20"/>
          <w:szCs w:val="20"/>
        </w:rPr>
        <w:t>8.12. Порядок допуска к производству работ:</w:t>
      </w:r>
    </w:p>
    <w:p w:rsidR="00BB5E30" w:rsidRPr="0017301A" w:rsidRDefault="00BB5E30" w:rsidP="00BB5E30">
      <w:pPr>
        <w:tabs>
          <w:tab w:val="left" w:pos="567"/>
          <w:tab w:val="left" w:pos="1260"/>
        </w:tabs>
        <w:ind w:firstLine="567"/>
        <w:jc w:val="both"/>
        <w:rPr>
          <w:bCs/>
          <w:sz w:val="20"/>
          <w:szCs w:val="20"/>
        </w:rPr>
      </w:pPr>
      <w:r w:rsidRPr="0017301A">
        <w:rPr>
          <w:bCs/>
          <w:sz w:val="20"/>
          <w:szCs w:val="20"/>
        </w:rPr>
        <w:t xml:space="preserve">Представители Подрядчика перед выполнением работ должны пройти инструктажи, указанные в Положении «О порядке организации работ с подрядными, сторонними организациями на объектах МУП УИС». Также в обязательном порядке всем представителям Подрядчика перед осуществлением работ на любых производственных и административных территориях Заказчика необходимо ознакомиться под роспись с требованиями Положения «О пропускном и внутриобъектовом режимах на территории МУП УИС и его отдельных подразделениях» и «Инструкцией персоналу МУП УИС по антитеррористической безопасности и порядку действий в экстремальных ситуациях» в Службе охраны труда и производственного контроля (СОТиПК) МУП УИС. </w:t>
      </w:r>
    </w:p>
    <w:p w:rsidR="00BB5E30" w:rsidRPr="0017301A" w:rsidRDefault="00BB5E30" w:rsidP="00BB5E30">
      <w:pPr>
        <w:tabs>
          <w:tab w:val="left" w:pos="567"/>
          <w:tab w:val="left" w:pos="1260"/>
        </w:tabs>
        <w:ind w:firstLine="567"/>
        <w:jc w:val="both"/>
        <w:rPr>
          <w:bCs/>
          <w:sz w:val="20"/>
          <w:szCs w:val="20"/>
        </w:rPr>
      </w:pPr>
      <w:r w:rsidRPr="0017301A">
        <w:rPr>
          <w:bCs/>
          <w:sz w:val="20"/>
          <w:szCs w:val="20"/>
        </w:rPr>
        <w:t>К производству работ допускаются лица, имеющие гражданство РФ и регистрацию на территории РФ и прошедшие специальную проверку;</w:t>
      </w:r>
    </w:p>
    <w:p w:rsidR="00BB5E30" w:rsidRPr="0017301A" w:rsidRDefault="00BB5E30" w:rsidP="00BB5E30">
      <w:pPr>
        <w:tabs>
          <w:tab w:val="left" w:pos="567"/>
          <w:tab w:val="left" w:pos="1260"/>
        </w:tabs>
        <w:ind w:firstLine="567"/>
        <w:jc w:val="both"/>
        <w:rPr>
          <w:bCs/>
          <w:sz w:val="20"/>
          <w:szCs w:val="20"/>
        </w:rPr>
      </w:pPr>
      <w:r w:rsidRPr="0017301A">
        <w:rPr>
          <w:bCs/>
          <w:sz w:val="20"/>
          <w:szCs w:val="20"/>
        </w:rPr>
        <w:t>Доступ на объект состава лиц Подрядчика разрешается только на время выполнения работ;</w:t>
      </w:r>
    </w:p>
    <w:p w:rsidR="00BB5E30" w:rsidRPr="0017301A" w:rsidRDefault="00BB5E30" w:rsidP="00BB5E30">
      <w:pPr>
        <w:tabs>
          <w:tab w:val="left" w:pos="567"/>
          <w:tab w:val="left" w:pos="1260"/>
        </w:tabs>
        <w:ind w:firstLine="567"/>
        <w:jc w:val="both"/>
        <w:rPr>
          <w:bCs/>
          <w:sz w:val="20"/>
          <w:szCs w:val="20"/>
        </w:rPr>
      </w:pPr>
      <w:r w:rsidRPr="0017301A">
        <w:rPr>
          <w:bCs/>
          <w:sz w:val="20"/>
          <w:szCs w:val="20"/>
        </w:rPr>
        <w:t xml:space="preserve">Доступ на объект состава лиц Подрядчика обеспечивает дежурный персонал, осуществляющий контрольно-пропускной режим; </w:t>
      </w:r>
    </w:p>
    <w:p w:rsidR="00BB5E30" w:rsidRPr="0017301A" w:rsidRDefault="00BB5E30" w:rsidP="00BB5E30">
      <w:pPr>
        <w:tabs>
          <w:tab w:val="left" w:pos="567"/>
          <w:tab w:val="left" w:pos="1260"/>
        </w:tabs>
        <w:ind w:firstLine="567"/>
        <w:jc w:val="both"/>
        <w:rPr>
          <w:bCs/>
          <w:sz w:val="20"/>
          <w:szCs w:val="20"/>
        </w:rPr>
      </w:pPr>
      <w:r w:rsidRPr="0017301A">
        <w:rPr>
          <w:bCs/>
          <w:sz w:val="20"/>
          <w:szCs w:val="20"/>
        </w:rPr>
        <w:t xml:space="preserve">Доступ на объект состава лиц Подрядчика производится при предоставлении документа, удостоверяющего личность. </w:t>
      </w:r>
    </w:p>
    <w:p w:rsidR="00BB5E30" w:rsidRPr="0017301A" w:rsidRDefault="00BB5E30" w:rsidP="00BB5E30">
      <w:pPr>
        <w:tabs>
          <w:tab w:val="left" w:pos="567"/>
          <w:tab w:val="left" w:pos="1260"/>
        </w:tabs>
        <w:ind w:firstLine="567"/>
        <w:jc w:val="both"/>
        <w:rPr>
          <w:bCs/>
          <w:sz w:val="20"/>
          <w:szCs w:val="20"/>
        </w:rPr>
      </w:pPr>
      <w:r w:rsidRPr="0017301A">
        <w:rPr>
          <w:b/>
          <w:bCs/>
          <w:sz w:val="20"/>
          <w:szCs w:val="20"/>
        </w:rPr>
        <w:t>9. Требования к порядку действий в случае возникновения дополнительных объемов работ</w:t>
      </w:r>
    </w:p>
    <w:p w:rsidR="00BB5E30" w:rsidRPr="0017301A" w:rsidRDefault="00BB5E30" w:rsidP="00BB5E30">
      <w:pPr>
        <w:tabs>
          <w:tab w:val="left" w:pos="567"/>
          <w:tab w:val="left" w:pos="1260"/>
        </w:tabs>
        <w:ind w:firstLine="567"/>
        <w:jc w:val="both"/>
        <w:rPr>
          <w:bCs/>
          <w:sz w:val="20"/>
          <w:szCs w:val="20"/>
        </w:rPr>
      </w:pPr>
      <w:r w:rsidRPr="0017301A">
        <w:rPr>
          <w:bCs/>
          <w:sz w:val="20"/>
          <w:szCs w:val="20"/>
        </w:rPr>
        <w:t xml:space="preserve">В случае выявления в процессе производства строительно-монтажных работ возникающих </w:t>
      </w:r>
      <w:r w:rsidRPr="0017301A">
        <w:rPr>
          <w:b/>
          <w:bCs/>
          <w:i/>
          <w:iCs/>
          <w:sz w:val="20"/>
          <w:szCs w:val="20"/>
        </w:rPr>
        <w:t>дополнительных объемов работ</w:t>
      </w:r>
      <w:r w:rsidRPr="0017301A">
        <w:rPr>
          <w:bCs/>
          <w:sz w:val="20"/>
          <w:szCs w:val="20"/>
        </w:rPr>
        <w:t>, превышающие заложенные в проектно-сметной документации объемы, Подрядчик обязан незамедлительно в течении 2 (двух) рабочих дней письменно уведомить Заказчика о данном факте для письменного согласования вопроса о необходимости/отсутствии необходимости в выполнении дополнительных объемов работ. К письму прикладывается перечень возникающих дополнительных объемов работ. Заказчик в течении 2 (двух) рабочих дней после получения письма от Подрядчика организовывает комиссионный выезд на объект представителей Заказчика (районное управление МУП УИС, отдел технического надзора (ОТН) МУП УИС и отдел реализации ремонтной инвестиционной программ (ОРИП) МУП УИС) с участием Подрядчика. По результатам осмотра объекта Заказчик в течении 2 (двух) рабочих дней направляет Подрядчику письменное уведомление с решением о необходимости/отсутствии необходимости в выполнении дополнительных объемов работ. Подрядчик в течении 5 (пяти) рабочих дней после выполнения дополнительных объемов работ (в случае письменного согласования с Заказчиком выполнения дополнительных объемов работ) направляет письмом Заказчику для утверждения локальный сметный расчет на выполненные дополнительные объемы работ, разработанный на основании комиссионного акта на дополнительные объемы работ. Акт на выполненные дополнительные объемы работ оформляется Подрядчиком, подписывается представителями подрядной организации, районного управления МУП УИС, ОТН МУП УИС, ОРИП МУП УИС и утверждается Главным строителем-начальником УРиС. При этом к Акту прикладываются эскизы, схемы, чертежи                        и прочие материалы, выполненные Подрядчиком в процессе производства дополнительных объемов работ, однозначно доказывающие выполнение этих работ.</w:t>
      </w:r>
    </w:p>
    <w:p w:rsidR="00BB5E30" w:rsidRPr="0017301A" w:rsidRDefault="00BB5E30" w:rsidP="00BB5E30">
      <w:pPr>
        <w:tabs>
          <w:tab w:val="left" w:pos="567"/>
          <w:tab w:val="left" w:pos="1260"/>
        </w:tabs>
        <w:ind w:firstLine="567"/>
        <w:jc w:val="both"/>
        <w:rPr>
          <w:bCs/>
          <w:sz w:val="20"/>
          <w:szCs w:val="20"/>
        </w:rPr>
      </w:pPr>
      <w:r w:rsidRPr="0017301A">
        <w:rPr>
          <w:bCs/>
          <w:sz w:val="20"/>
          <w:szCs w:val="20"/>
        </w:rPr>
        <w:t>При этом в процессе выполнения дополнительных объемов работ в обязательном порядке все скрытые работы (при наличии) и операции (при наличии) должны быть представлены Подрядчиком представителю Заказчика (ОТН МУП УИС), а также в обязательном порядке должны быть составлены Акты освидетельствования скрытых работ совместно с представителем ОТН МУП УИС. Уведомление о проведении скрытых работ и вызове представителя Заказчика для актирования является обязанностью Подрядчика.</w:t>
      </w:r>
    </w:p>
    <w:p w:rsidR="00BB5E30" w:rsidRPr="0017301A" w:rsidRDefault="00BB5E30" w:rsidP="00BB5E30">
      <w:pPr>
        <w:tabs>
          <w:tab w:val="left" w:pos="567"/>
          <w:tab w:val="left" w:pos="1260"/>
        </w:tabs>
        <w:ind w:firstLine="567"/>
        <w:jc w:val="both"/>
        <w:rPr>
          <w:bCs/>
          <w:sz w:val="20"/>
          <w:szCs w:val="20"/>
        </w:rPr>
      </w:pPr>
      <w:r w:rsidRPr="0017301A">
        <w:rPr>
          <w:bCs/>
          <w:sz w:val="20"/>
          <w:szCs w:val="20"/>
        </w:rPr>
        <w:t>В случае отсутствия от Подрядчика своевременного письменного уведомления о возникающих дополнительных объемах работ, а также в случае их выполнения Подрядчиком без получения письменного ответа Заказчика о необходимости/отсутствии необходимости в их выполнении, данные объемы работ по итогам их выполнения актироваться комиссионно не будут, к оплате выполненные без согласования с Заказчиком дополнительные объемы работ не принимаются.</w:t>
      </w:r>
    </w:p>
    <w:p w:rsidR="00BB5E30" w:rsidRPr="0017301A" w:rsidRDefault="00BB5E30" w:rsidP="00BB5E30">
      <w:pPr>
        <w:tabs>
          <w:tab w:val="left" w:pos="567"/>
          <w:tab w:val="left" w:pos="1260"/>
        </w:tabs>
        <w:ind w:firstLine="567"/>
        <w:jc w:val="both"/>
        <w:rPr>
          <w:bCs/>
          <w:sz w:val="20"/>
          <w:szCs w:val="20"/>
        </w:rPr>
      </w:pPr>
    </w:p>
    <w:p w:rsidR="00BB5E30" w:rsidRPr="0017301A" w:rsidRDefault="00BB5E30" w:rsidP="00BB5E30">
      <w:pPr>
        <w:tabs>
          <w:tab w:val="left" w:pos="567"/>
          <w:tab w:val="left" w:pos="1260"/>
        </w:tabs>
        <w:ind w:firstLine="567"/>
        <w:jc w:val="both"/>
        <w:rPr>
          <w:sz w:val="20"/>
          <w:szCs w:val="20"/>
        </w:rPr>
      </w:pPr>
      <w:r w:rsidRPr="0017301A">
        <w:rPr>
          <w:b/>
          <w:sz w:val="20"/>
          <w:szCs w:val="20"/>
        </w:rPr>
        <w:t>10. Требования к порядку подготовки и передачи Заказчику документов при проведении работ и их завершении.</w:t>
      </w:r>
    </w:p>
    <w:p w:rsidR="00BB5E30" w:rsidRPr="0017301A" w:rsidRDefault="00BB5E30" w:rsidP="00BB5E30">
      <w:pPr>
        <w:tabs>
          <w:tab w:val="left" w:pos="567"/>
          <w:tab w:val="left" w:pos="1260"/>
        </w:tabs>
        <w:ind w:firstLine="567"/>
        <w:jc w:val="both"/>
        <w:rPr>
          <w:iCs/>
          <w:sz w:val="20"/>
          <w:szCs w:val="20"/>
        </w:rPr>
      </w:pPr>
      <w:r w:rsidRPr="0017301A">
        <w:rPr>
          <w:iCs/>
          <w:sz w:val="20"/>
          <w:szCs w:val="20"/>
        </w:rPr>
        <w:t>Подрядчик предоставляет Заказчику отчетную документацию, оформленную согласно требованиям, действующих НТД:</w:t>
      </w:r>
    </w:p>
    <w:p w:rsidR="00BB5E30" w:rsidRPr="0017301A" w:rsidRDefault="00BB5E30" w:rsidP="00BB5E30">
      <w:pPr>
        <w:tabs>
          <w:tab w:val="left" w:pos="567"/>
          <w:tab w:val="left" w:pos="1260"/>
        </w:tabs>
        <w:jc w:val="both"/>
        <w:rPr>
          <w:iCs/>
          <w:sz w:val="20"/>
          <w:szCs w:val="20"/>
        </w:rPr>
      </w:pPr>
      <w:r w:rsidRPr="0017301A">
        <w:rPr>
          <w:b/>
          <w:iCs/>
          <w:sz w:val="20"/>
          <w:szCs w:val="20"/>
        </w:rPr>
        <w:tab/>
        <w:t>10.1.</w:t>
      </w:r>
      <w:r w:rsidRPr="0017301A">
        <w:rPr>
          <w:iCs/>
          <w:sz w:val="20"/>
          <w:szCs w:val="20"/>
        </w:rPr>
        <w:t xml:space="preserve"> </w:t>
      </w:r>
      <w:r w:rsidRPr="0017301A">
        <w:rPr>
          <w:iCs/>
          <w:sz w:val="20"/>
          <w:szCs w:val="20"/>
        </w:rPr>
        <w:tab/>
        <w:t>После завершения видов работ Подрядчик передает исполнительно-техническую документацию согласно приложению №1.</w:t>
      </w:r>
    </w:p>
    <w:p w:rsidR="00BB5E30" w:rsidRPr="0017301A" w:rsidRDefault="00BB5E30" w:rsidP="00BB5E30">
      <w:pPr>
        <w:tabs>
          <w:tab w:val="left" w:pos="567"/>
        </w:tabs>
        <w:jc w:val="both"/>
        <w:rPr>
          <w:iCs/>
          <w:sz w:val="20"/>
          <w:szCs w:val="20"/>
        </w:rPr>
      </w:pPr>
      <w:r w:rsidRPr="0017301A">
        <w:rPr>
          <w:iCs/>
          <w:sz w:val="20"/>
          <w:szCs w:val="20"/>
        </w:rPr>
        <w:tab/>
      </w:r>
      <w:r w:rsidRPr="0017301A">
        <w:rPr>
          <w:b/>
          <w:iCs/>
          <w:sz w:val="20"/>
          <w:szCs w:val="20"/>
        </w:rPr>
        <w:t>10.4.</w:t>
      </w:r>
      <w:r w:rsidRPr="0017301A">
        <w:rPr>
          <w:iCs/>
          <w:sz w:val="20"/>
          <w:szCs w:val="20"/>
        </w:rPr>
        <w:t xml:space="preserve"> </w:t>
      </w:r>
      <w:r w:rsidRPr="0017301A">
        <w:rPr>
          <w:bCs/>
          <w:sz w:val="20"/>
          <w:szCs w:val="20"/>
        </w:rPr>
        <w:t>Перед подписанием актов фактически выполненных работ (далее – КС - 2) Подрядчик в электронном виде присылает КС - 2 в формате Гранд на проверку в ОИПиА, сектор сметной документации (для связи тел. 8 (917) 760-92-50).</w:t>
      </w:r>
      <w:r w:rsidRPr="0017301A">
        <w:rPr>
          <w:b/>
          <w:bCs/>
          <w:sz w:val="20"/>
          <w:szCs w:val="20"/>
        </w:rPr>
        <w:t xml:space="preserve"> </w:t>
      </w:r>
      <w:r w:rsidRPr="0017301A">
        <w:rPr>
          <w:sz w:val="20"/>
          <w:szCs w:val="20"/>
        </w:rPr>
        <w:t xml:space="preserve">После проверки расценок КС-2 на соответствие со сметными расчетами, правильности оформления (состав комиссии, номер и дата договора, дата составления и т.д.), один экземпляр КС - 2 в формате Excel Подрядчик сдает в отдел технического надзора (далее - ОТН) для подтверждения объемов фактически выполненных работ. После корректировки (или подтверждения объемов) ОТН КС-2 повторно направляется в сектор сметной документации для проверки и подтверждения суммы КС-2. Далее Подрядчик распечатывает 3 </w:t>
      </w:r>
      <w:r w:rsidRPr="0017301A">
        <w:rPr>
          <w:sz w:val="20"/>
          <w:szCs w:val="20"/>
        </w:rPr>
        <w:lastRenderedPageBreak/>
        <w:t>экземпляра КС-2, КС-3 (2 экземпляра для МУП УИС, 1 для Подрядной организации), подписывает у членов приемочной комиссией Заказчика и, со своей стороны. Подписанные экземпляры Подрядчик предоставляет в ОИПиА для подписания Исполнительным директором, регистрации и передачи в бухгалтерию МУП УИС. Так же Подрядчик предоставляет счет – фактуру на выполненные работы.</w:t>
      </w:r>
    </w:p>
    <w:p w:rsidR="00BB5E30" w:rsidRPr="0017301A" w:rsidRDefault="00BB5E30" w:rsidP="00BB5E30">
      <w:pPr>
        <w:tabs>
          <w:tab w:val="left" w:pos="567"/>
        </w:tabs>
        <w:jc w:val="both"/>
        <w:rPr>
          <w:sz w:val="20"/>
          <w:szCs w:val="20"/>
        </w:rPr>
      </w:pPr>
      <w:r w:rsidRPr="0017301A">
        <w:rPr>
          <w:sz w:val="20"/>
          <w:szCs w:val="20"/>
        </w:rPr>
        <w:tab/>
        <w:t>-</w:t>
      </w:r>
      <w:r w:rsidRPr="0017301A">
        <w:rPr>
          <w:bCs/>
          <w:sz w:val="20"/>
          <w:szCs w:val="20"/>
        </w:rPr>
        <w:t xml:space="preserve"> В случае выявления дополнительных объемов работ Подрядчик оформляет отдельный сметный расчет на основании актов на дополнительные работы, подписанные сторонами (представитель Подрядчика, ОТН, районный УИС, ОРИП) и применяет расценки по утвержденным сметным расчетам.</w:t>
      </w:r>
      <w:r w:rsidRPr="0017301A">
        <w:rPr>
          <w:sz w:val="20"/>
          <w:szCs w:val="20"/>
        </w:rPr>
        <w:t xml:space="preserve"> Сметные расчеты согласовываются Заказчиком. При увеличении суммы договора необходимо вопрос рассмотреть на Закупочной комиссии и заключить дополнительное соглашение.</w:t>
      </w:r>
    </w:p>
    <w:p w:rsidR="00BB5E30" w:rsidRPr="0017301A" w:rsidRDefault="00BB5E30" w:rsidP="00BB5E30">
      <w:pPr>
        <w:tabs>
          <w:tab w:val="left" w:pos="567"/>
        </w:tabs>
        <w:jc w:val="both"/>
        <w:rPr>
          <w:sz w:val="20"/>
          <w:szCs w:val="20"/>
        </w:rPr>
      </w:pPr>
      <w:r w:rsidRPr="0017301A">
        <w:rPr>
          <w:bCs/>
          <w:sz w:val="20"/>
          <w:szCs w:val="20"/>
        </w:rPr>
        <w:tab/>
        <w:t>КС - 2 на дополнительные работы оформляются после сдачи и приемки КС - 2 по основным сметным расчетам.</w:t>
      </w:r>
    </w:p>
    <w:p w:rsidR="00BB5E30" w:rsidRPr="0017301A" w:rsidRDefault="00BB5E30" w:rsidP="00BB5E30">
      <w:pPr>
        <w:pStyle w:val="215"/>
        <w:tabs>
          <w:tab w:val="left" w:pos="426"/>
        </w:tabs>
        <w:spacing w:after="0" w:line="240" w:lineRule="auto"/>
        <w:ind w:left="0" w:firstLine="567"/>
        <w:rPr>
          <w:rFonts w:ascii="Times New Roman" w:hAnsi="Times New Roman"/>
          <w:sz w:val="20"/>
        </w:rPr>
      </w:pPr>
      <w:r w:rsidRPr="0017301A">
        <w:rPr>
          <w:rFonts w:ascii="Times New Roman" w:hAnsi="Times New Roman"/>
          <w:sz w:val="20"/>
        </w:rPr>
        <w:t xml:space="preserve">- Оформлять и предъявлять к оплате надлежащим образом оформленные акты приемки выполненных работ формы КС-2, справку о стоимости выполненных работ формы КС - 3, акт обследования участка, выводимого в капитальный ремонт и счетов - фактур с визами ответственных представителей эксплуатационных подразделений </w:t>
      </w:r>
      <w:r w:rsidRPr="0017301A">
        <w:rPr>
          <w:rFonts w:ascii="Times New Roman" w:hAnsi="Times New Roman"/>
          <w:bCs/>
          <w:iCs/>
          <w:sz w:val="20"/>
        </w:rPr>
        <w:t xml:space="preserve">Заказчика. </w:t>
      </w:r>
      <w:r w:rsidRPr="0017301A">
        <w:rPr>
          <w:rFonts w:ascii="Times New Roman" w:hAnsi="Times New Roman"/>
          <w:bCs/>
          <w:sz w:val="20"/>
        </w:rPr>
        <w:t>Оригиналы документов, подтверждающих факт выполнения работ, и счета – фактуры, подписанные Подрядчиком, направляются Заказчику не позднее 5 (пяти) календарных дней, считая со дня окончания выполнения работ, проверки Заказчиком исполнительной документации на объем работ, представленных к оплате, но в любом случае не позднее 25 (двадцать пятого) числа текущего месяца. К форме КС - 2 обязательно приложить копии счетов фактур или накладных на материалы и оборудование;</w:t>
      </w:r>
    </w:p>
    <w:p w:rsidR="00BB5E30" w:rsidRPr="0017301A" w:rsidRDefault="00BB5E30" w:rsidP="00BB5E30">
      <w:pPr>
        <w:shd w:val="clear" w:color="auto" w:fill="FFFFFF"/>
        <w:tabs>
          <w:tab w:val="left" w:pos="720"/>
        </w:tabs>
        <w:ind w:firstLine="567"/>
        <w:jc w:val="both"/>
        <w:rPr>
          <w:iCs/>
          <w:sz w:val="20"/>
          <w:szCs w:val="20"/>
        </w:rPr>
      </w:pPr>
    </w:p>
    <w:p w:rsidR="00BB5E30" w:rsidRPr="0017301A" w:rsidRDefault="00BB5E30" w:rsidP="00BB5E30">
      <w:pPr>
        <w:shd w:val="clear" w:color="auto" w:fill="FFFFFF"/>
        <w:tabs>
          <w:tab w:val="left" w:pos="720"/>
        </w:tabs>
        <w:ind w:firstLine="567"/>
        <w:jc w:val="both"/>
        <w:rPr>
          <w:sz w:val="20"/>
          <w:szCs w:val="20"/>
        </w:rPr>
      </w:pPr>
      <w:r w:rsidRPr="0017301A">
        <w:rPr>
          <w:b/>
          <w:sz w:val="20"/>
          <w:szCs w:val="20"/>
        </w:rPr>
        <w:t>11. Требования к гарантийным обязательствам.</w:t>
      </w:r>
    </w:p>
    <w:p w:rsidR="00BB5E30" w:rsidRPr="0017301A" w:rsidRDefault="00BB5E30" w:rsidP="00BB5E30">
      <w:pPr>
        <w:shd w:val="clear" w:color="auto" w:fill="FFFFFF"/>
        <w:tabs>
          <w:tab w:val="left" w:pos="720"/>
        </w:tabs>
        <w:ind w:firstLine="567"/>
        <w:jc w:val="both"/>
        <w:rPr>
          <w:sz w:val="20"/>
          <w:szCs w:val="20"/>
        </w:rPr>
      </w:pPr>
      <w:r w:rsidRPr="0017301A">
        <w:rPr>
          <w:sz w:val="20"/>
          <w:szCs w:val="20"/>
        </w:rPr>
        <w:t>В случае обнаружения дефектов в гарантийный период (при эксплуатации) не менее 1 года, сторонами при участии эксплуатирующей организации составляется акт, фиксирующий обнаруженные дефекты.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дней со дня его уведомления письменно либо телефонограммой. Если Подрядчик в установленный срок не направит своего представителя, акт составляется и подписывается представителями Заказчика и эксплуатирующей организации с указанием на то, что Подрядчик не явился для составления и подписания данного акта. Подписанный Заказчиком и эксплуатирующей организацией акт о недостатках и дефектах, обнаруженных в течение гарантийного срока, направляется Подрядчику любым способом, фиксирующим получение. В этом случае считается, что Подрядчик согласился с фактом наличия недостатков и обязан приступить к их устранению.</w:t>
      </w:r>
    </w:p>
    <w:p w:rsidR="00BB5E30" w:rsidRPr="0017301A" w:rsidRDefault="00BB5E30" w:rsidP="00BB5E30">
      <w:pPr>
        <w:pStyle w:val="FORMATTEXT0"/>
        <w:ind w:firstLine="567"/>
        <w:jc w:val="both"/>
        <w:rPr>
          <w:sz w:val="20"/>
          <w:szCs w:val="20"/>
        </w:rPr>
      </w:pPr>
      <w:r w:rsidRPr="0017301A">
        <w:rPr>
          <w:sz w:val="20"/>
          <w:szCs w:val="20"/>
        </w:rPr>
        <w:t>В течение гарантийного срока Подрядчик устраняет все выявленные дефекты за свой счет. В случае, если дефекты устраняются силами заказчика или других подрядных организаций, подрядчик должен возместить затраты заказчику на устранение дефектов.</w:t>
      </w:r>
    </w:p>
    <w:p w:rsidR="00BB5E30" w:rsidRPr="0017301A" w:rsidRDefault="00BB5E30" w:rsidP="00BB5E30">
      <w:pPr>
        <w:shd w:val="clear" w:color="auto" w:fill="FFFFFF"/>
        <w:tabs>
          <w:tab w:val="left" w:pos="567"/>
          <w:tab w:val="left" w:pos="754"/>
        </w:tabs>
        <w:ind w:firstLine="567"/>
        <w:jc w:val="both"/>
        <w:rPr>
          <w:sz w:val="20"/>
          <w:szCs w:val="20"/>
        </w:rPr>
      </w:pPr>
    </w:p>
    <w:p w:rsidR="00BB5E30" w:rsidRPr="0017301A" w:rsidRDefault="00BB5E30" w:rsidP="00BB5E30">
      <w:pPr>
        <w:shd w:val="clear" w:color="auto" w:fill="FFFFFF"/>
        <w:tabs>
          <w:tab w:val="left" w:pos="567"/>
          <w:tab w:val="left" w:pos="754"/>
        </w:tabs>
        <w:ind w:firstLine="567"/>
        <w:jc w:val="both"/>
        <w:rPr>
          <w:sz w:val="20"/>
          <w:szCs w:val="20"/>
        </w:rPr>
      </w:pPr>
      <w:r w:rsidRPr="0017301A">
        <w:rPr>
          <w:b/>
          <w:sz w:val="20"/>
          <w:szCs w:val="20"/>
        </w:rPr>
        <w:t>12.</w:t>
      </w:r>
      <w:r w:rsidRPr="0017301A">
        <w:rPr>
          <w:rFonts w:eastAsia="Cambria"/>
          <w:b/>
          <w:sz w:val="20"/>
          <w:szCs w:val="20"/>
        </w:rPr>
        <w:t xml:space="preserve"> </w:t>
      </w:r>
      <w:r w:rsidRPr="0017301A">
        <w:rPr>
          <w:b/>
          <w:sz w:val="20"/>
          <w:szCs w:val="20"/>
        </w:rPr>
        <w:t>Требования к порядку привлечению субподрядчиков</w:t>
      </w:r>
      <w:r w:rsidRPr="0017301A">
        <w:rPr>
          <w:sz w:val="20"/>
          <w:szCs w:val="20"/>
        </w:rPr>
        <w:t>.</w:t>
      </w:r>
    </w:p>
    <w:p w:rsidR="00BB5E30" w:rsidRPr="0017301A" w:rsidRDefault="00BB5E30" w:rsidP="00BB5E30">
      <w:pPr>
        <w:shd w:val="clear" w:color="auto" w:fill="FFFFFF"/>
        <w:tabs>
          <w:tab w:val="left" w:pos="567"/>
          <w:tab w:val="left" w:pos="754"/>
        </w:tabs>
        <w:ind w:firstLine="567"/>
        <w:jc w:val="both"/>
        <w:rPr>
          <w:color w:val="000000"/>
          <w:sz w:val="20"/>
          <w:szCs w:val="20"/>
        </w:rPr>
      </w:pPr>
      <w:r w:rsidRPr="0017301A">
        <w:rPr>
          <w:b/>
          <w:sz w:val="20"/>
          <w:szCs w:val="20"/>
        </w:rPr>
        <w:t>12.1</w:t>
      </w:r>
      <w:r w:rsidRPr="0017301A">
        <w:rPr>
          <w:b/>
          <w:bCs/>
          <w:sz w:val="20"/>
          <w:szCs w:val="20"/>
        </w:rPr>
        <w:t>.</w:t>
      </w:r>
      <w:r w:rsidRPr="0017301A">
        <w:rPr>
          <w:sz w:val="20"/>
          <w:szCs w:val="20"/>
        </w:rPr>
        <w:t xml:space="preserve"> Д</w:t>
      </w:r>
      <w:r w:rsidRPr="0017301A">
        <w:rPr>
          <w:color w:val="000000"/>
          <w:sz w:val="20"/>
          <w:szCs w:val="20"/>
        </w:rPr>
        <w:t>ля выполнения своих обязанностей по настоящему Договору Подрядчик вправе заключать Договоры с субподрядными организациями.</w:t>
      </w:r>
    </w:p>
    <w:p w:rsidR="00BB5E30" w:rsidRPr="0017301A" w:rsidRDefault="00BB5E30" w:rsidP="00BB5E30">
      <w:pPr>
        <w:widowControl w:val="0"/>
        <w:shd w:val="clear" w:color="auto" w:fill="FFFFFF"/>
        <w:tabs>
          <w:tab w:val="left" w:pos="142"/>
          <w:tab w:val="left" w:pos="567"/>
        </w:tabs>
        <w:suppressAutoHyphens/>
        <w:autoSpaceDE w:val="0"/>
        <w:jc w:val="both"/>
        <w:rPr>
          <w:sz w:val="20"/>
          <w:szCs w:val="20"/>
        </w:rPr>
      </w:pPr>
      <w:r w:rsidRPr="0017301A">
        <w:rPr>
          <w:sz w:val="20"/>
          <w:szCs w:val="20"/>
        </w:rPr>
        <w:tab/>
      </w:r>
      <w:r w:rsidRPr="0017301A">
        <w:rPr>
          <w:sz w:val="20"/>
          <w:szCs w:val="20"/>
        </w:rPr>
        <w:tab/>
      </w:r>
      <w:r w:rsidRPr="0017301A">
        <w:rPr>
          <w:b/>
          <w:sz w:val="20"/>
          <w:szCs w:val="20"/>
        </w:rPr>
        <w:t>12.2</w:t>
      </w:r>
      <w:r w:rsidRPr="0017301A">
        <w:rPr>
          <w:b/>
          <w:bCs/>
          <w:sz w:val="20"/>
          <w:szCs w:val="20"/>
        </w:rPr>
        <w:t>.</w:t>
      </w:r>
      <w:r w:rsidRPr="0017301A">
        <w:rPr>
          <w:sz w:val="20"/>
          <w:szCs w:val="20"/>
        </w:rPr>
        <w:t xml:space="preserve"> Подрядчик должен согласовывать у Заказчика заключение Договоров подряда с субподрядчиками. В запросе на согласование должен излагаться предмет Договора, сумма Договора, наименование и адрес субподрядчика, его ИНН и ОГРН.</w:t>
      </w:r>
    </w:p>
    <w:p w:rsidR="00BB5E30" w:rsidRPr="0017301A" w:rsidRDefault="00BB5E30" w:rsidP="00BB5E30">
      <w:pPr>
        <w:tabs>
          <w:tab w:val="left" w:pos="567"/>
        </w:tabs>
        <w:jc w:val="both"/>
        <w:rPr>
          <w:rStyle w:val="FontStyle19"/>
          <w:spacing w:val="-8"/>
          <w:sz w:val="20"/>
          <w:szCs w:val="20"/>
        </w:rPr>
      </w:pPr>
      <w:r w:rsidRPr="0017301A">
        <w:rPr>
          <w:spacing w:val="-8"/>
          <w:sz w:val="20"/>
          <w:szCs w:val="20"/>
        </w:rPr>
        <w:tab/>
      </w:r>
      <w:r w:rsidRPr="0017301A">
        <w:rPr>
          <w:rStyle w:val="FontStyle19"/>
          <w:b/>
          <w:bCs/>
          <w:sz w:val="20"/>
          <w:szCs w:val="20"/>
        </w:rPr>
        <w:t>12.3.</w:t>
      </w:r>
      <w:r w:rsidRPr="0017301A">
        <w:rPr>
          <w:rStyle w:val="FontStyle19"/>
          <w:bCs/>
          <w:sz w:val="20"/>
          <w:szCs w:val="20"/>
        </w:rPr>
        <w:t xml:space="preserve"> Подрядчик в полном объеме несет ответственность за действия субподрядчика, соблюдение персоналом субподрядной организации производственной дисциплины, соблюдением правил и норм по охране труда, а также за соответствие выполняемых субподрядных работ требованиям Заказчика и действующим нормативным документам.</w:t>
      </w:r>
    </w:p>
    <w:p w:rsidR="00BB5E30" w:rsidRPr="0017301A" w:rsidRDefault="00BB5E30" w:rsidP="00BB5E30">
      <w:pPr>
        <w:tabs>
          <w:tab w:val="left" w:pos="567"/>
        </w:tabs>
        <w:jc w:val="both"/>
        <w:rPr>
          <w:rStyle w:val="FontStyle19"/>
          <w:bCs/>
          <w:sz w:val="20"/>
          <w:szCs w:val="20"/>
        </w:rPr>
      </w:pPr>
    </w:p>
    <w:p w:rsidR="00BB5E30" w:rsidRPr="0017301A" w:rsidRDefault="00BB5E30" w:rsidP="00BB5E30">
      <w:pPr>
        <w:tabs>
          <w:tab w:val="left" w:pos="567"/>
        </w:tabs>
        <w:jc w:val="both"/>
        <w:rPr>
          <w:rStyle w:val="FontStyle19"/>
          <w:b/>
          <w:bCs/>
          <w:sz w:val="20"/>
          <w:szCs w:val="20"/>
        </w:rPr>
      </w:pPr>
      <w:r w:rsidRPr="0017301A">
        <w:rPr>
          <w:rStyle w:val="FontStyle19"/>
          <w:bCs/>
          <w:sz w:val="20"/>
          <w:szCs w:val="20"/>
        </w:rPr>
        <w:tab/>
      </w:r>
      <w:r w:rsidRPr="0017301A">
        <w:rPr>
          <w:rStyle w:val="FontStyle19"/>
          <w:b/>
          <w:bCs/>
          <w:sz w:val="20"/>
          <w:szCs w:val="20"/>
        </w:rPr>
        <w:t>13. Требование к подрядной организации.</w:t>
      </w:r>
    </w:p>
    <w:p w:rsidR="00BB5E30" w:rsidRPr="0017301A" w:rsidRDefault="00BB5E30" w:rsidP="00BB5E30">
      <w:pPr>
        <w:ind w:firstLine="567"/>
        <w:jc w:val="both"/>
        <w:rPr>
          <w:rFonts w:eastAsia="Calibri"/>
          <w:b/>
          <w:bCs/>
          <w:sz w:val="20"/>
          <w:szCs w:val="20"/>
          <w:lang w:eastAsia="en-US"/>
        </w:rPr>
      </w:pPr>
      <w:r w:rsidRPr="0017301A">
        <w:rPr>
          <w:rFonts w:eastAsia="Calibri"/>
          <w:b/>
          <w:sz w:val="20"/>
          <w:szCs w:val="20"/>
          <w:lang w:eastAsia="en-US"/>
        </w:rPr>
        <w:t>13.1.</w:t>
      </w:r>
      <w:r w:rsidRPr="0017301A">
        <w:rPr>
          <w:rFonts w:eastAsia="Calibri"/>
          <w:sz w:val="20"/>
          <w:szCs w:val="20"/>
          <w:lang w:eastAsia="en-US"/>
        </w:rPr>
        <w:t xml:space="preserve"> Участник закупки должен быть членом СРО в области строительства, реконструкции, капитального ремонта объектов капитального строительства и иметь право выполнять работы в отношении объектов капитального строительства (кроме особо опасных, технически сложных и уникальных объектов, а также объектов использования атомной энергии). </w:t>
      </w:r>
    </w:p>
    <w:p w:rsidR="00BB5E30" w:rsidRPr="0017301A" w:rsidRDefault="00BB5E30" w:rsidP="00BB5E30">
      <w:pPr>
        <w:ind w:firstLine="567"/>
        <w:jc w:val="both"/>
        <w:rPr>
          <w:rFonts w:eastAsia="Calibri"/>
          <w:sz w:val="20"/>
          <w:szCs w:val="20"/>
          <w:lang w:eastAsia="en-US"/>
        </w:rPr>
      </w:pPr>
      <w:r w:rsidRPr="0017301A">
        <w:rPr>
          <w:rFonts w:eastAsia="Calibri"/>
          <w:b/>
          <w:sz w:val="20"/>
          <w:szCs w:val="20"/>
          <w:lang w:eastAsia="en-US"/>
        </w:rPr>
        <w:t>13.2.</w:t>
      </w:r>
      <w:r w:rsidRPr="0017301A">
        <w:rPr>
          <w:rFonts w:eastAsia="Calibri"/>
          <w:sz w:val="20"/>
          <w:szCs w:val="20"/>
          <w:lang w:eastAsia="en-US"/>
        </w:rPr>
        <w:t xml:space="preserve"> СРО, в которой состоит участник, должна иметь компенсационный фонд обеспечения договорных обязательств;</w:t>
      </w:r>
    </w:p>
    <w:p w:rsidR="00BB5E30" w:rsidRPr="0017301A" w:rsidRDefault="00BB5E30" w:rsidP="00BB5E30">
      <w:pPr>
        <w:ind w:firstLine="567"/>
        <w:jc w:val="both"/>
        <w:rPr>
          <w:rFonts w:eastAsia="Calibri"/>
          <w:sz w:val="20"/>
          <w:szCs w:val="20"/>
          <w:lang w:eastAsia="en-US"/>
        </w:rPr>
      </w:pPr>
      <w:r w:rsidRPr="0017301A">
        <w:rPr>
          <w:rFonts w:eastAsia="Calibri"/>
          <w:b/>
          <w:sz w:val="20"/>
          <w:szCs w:val="20"/>
          <w:lang w:eastAsia="en-US"/>
        </w:rPr>
        <w:t>13.3.</w:t>
      </w:r>
      <w:r w:rsidRPr="0017301A">
        <w:rPr>
          <w:rFonts w:eastAsia="Calibri"/>
          <w:sz w:val="20"/>
          <w:szCs w:val="20"/>
          <w:lang w:eastAsia="en-US"/>
        </w:rPr>
        <w:t xml:space="preserve">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BB5E30" w:rsidRPr="0017301A" w:rsidRDefault="00BB5E30" w:rsidP="00BB5E30">
      <w:pPr>
        <w:ind w:firstLine="567"/>
        <w:jc w:val="both"/>
        <w:rPr>
          <w:rFonts w:eastAsia="Calibri"/>
          <w:sz w:val="20"/>
          <w:szCs w:val="20"/>
          <w:lang w:eastAsia="en-US"/>
        </w:rPr>
      </w:pPr>
      <w:r w:rsidRPr="0017301A">
        <w:rPr>
          <w:rFonts w:eastAsia="Calibri"/>
          <w:b/>
          <w:sz w:val="20"/>
          <w:szCs w:val="20"/>
          <w:lang w:eastAsia="en-US"/>
        </w:rPr>
        <w:t>13.4.</w:t>
      </w:r>
      <w:r w:rsidRPr="0017301A">
        <w:rPr>
          <w:rFonts w:eastAsia="Calibri"/>
          <w:sz w:val="20"/>
          <w:szCs w:val="20"/>
          <w:lang w:eastAsia="en-US"/>
        </w:rPr>
        <w:t xml:space="preserve"> Членами СРО,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случаев, указанных в ч. 3 ст. 55.6 ГрК РФ.</w:t>
      </w:r>
    </w:p>
    <w:p w:rsidR="00BB5E30" w:rsidRPr="0017301A" w:rsidRDefault="00BB5E30" w:rsidP="00BB5E30">
      <w:pPr>
        <w:jc w:val="both"/>
        <w:rPr>
          <w:rFonts w:eastAsia="Calibri"/>
          <w:sz w:val="20"/>
          <w:szCs w:val="20"/>
          <w:lang w:eastAsia="en-US"/>
        </w:rPr>
      </w:pPr>
      <w:r w:rsidRPr="0017301A">
        <w:rPr>
          <w:rFonts w:eastAsia="Calibri"/>
          <w:sz w:val="20"/>
          <w:szCs w:val="20"/>
          <w:lang w:eastAsia="en-US"/>
        </w:rPr>
        <w:t>12.5</w:t>
      </w:r>
      <w:r w:rsidRPr="0017301A">
        <w:rPr>
          <w:rFonts w:eastAsia="Calibri"/>
          <w:sz w:val="20"/>
          <w:szCs w:val="20"/>
          <w:lang w:eastAsia="en-US"/>
        </w:rPr>
        <w:tab/>
        <w:t>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 в случаях, предусмотренных ч. 2.1, 2.2 ст. 52 ГрК РФ.</w:t>
      </w:r>
    </w:p>
    <w:p w:rsidR="00BB5E30" w:rsidRPr="0017301A" w:rsidRDefault="00BB5E30" w:rsidP="00BB5E30">
      <w:pPr>
        <w:ind w:firstLine="708"/>
        <w:jc w:val="both"/>
        <w:rPr>
          <w:rFonts w:eastAsia="Calibri"/>
          <w:b/>
          <w:sz w:val="20"/>
          <w:szCs w:val="20"/>
          <w:lang w:eastAsia="en-US"/>
        </w:rPr>
      </w:pPr>
      <w:r w:rsidRPr="0017301A">
        <w:rPr>
          <w:rFonts w:eastAsia="Calibri"/>
          <w:b/>
          <w:sz w:val="20"/>
          <w:szCs w:val="20"/>
          <w:lang w:eastAsia="en-US"/>
        </w:rPr>
        <w:t>Соответствие вышеуказанному требованию подтверждается копией выписки из реестра членов СРО в составе заявки на участие в закупке.</w:t>
      </w:r>
    </w:p>
    <w:p w:rsidR="00BB5E30" w:rsidRPr="0017301A" w:rsidRDefault="00BB5E30" w:rsidP="00BB5E30">
      <w:pPr>
        <w:tabs>
          <w:tab w:val="left" w:pos="284"/>
          <w:tab w:val="left" w:pos="993"/>
        </w:tabs>
        <w:ind w:firstLine="567"/>
        <w:jc w:val="both"/>
        <w:rPr>
          <w:rFonts w:eastAsia="Calibri"/>
          <w:b/>
          <w:color w:val="000000"/>
          <w:sz w:val="20"/>
          <w:szCs w:val="20"/>
          <w:lang w:eastAsia="en-US"/>
        </w:rPr>
      </w:pPr>
    </w:p>
    <w:p w:rsidR="00BB5E30" w:rsidRPr="0017301A" w:rsidRDefault="00BB5E30" w:rsidP="00BB5E30">
      <w:pPr>
        <w:tabs>
          <w:tab w:val="left" w:pos="284"/>
          <w:tab w:val="left" w:pos="993"/>
        </w:tabs>
        <w:ind w:firstLine="567"/>
        <w:jc w:val="both"/>
        <w:rPr>
          <w:rFonts w:eastAsia="Calibri"/>
          <w:b/>
          <w:bCs/>
          <w:color w:val="000000"/>
          <w:sz w:val="20"/>
          <w:szCs w:val="20"/>
          <w:lang w:eastAsia="en-US"/>
        </w:rPr>
      </w:pPr>
      <w:r w:rsidRPr="0017301A">
        <w:rPr>
          <w:rFonts w:eastAsia="Calibri"/>
          <w:b/>
          <w:color w:val="000000"/>
          <w:sz w:val="20"/>
          <w:szCs w:val="20"/>
          <w:lang w:eastAsia="en-US"/>
        </w:rPr>
        <w:t>13.5</w:t>
      </w:r>
      <w:r w:rsidRPr="0017301A">
        <w:rPr>
          <w:rFonts w:eastAsia="Calibri"/>
          <w:color w:val="000000"/>
          <w:sz w:val="20"/>
          <w:szCs w:val="20"/>
          <w:lang w:eastAsia="en-US"/>
        </w:rPr>
        <w:tab/>
        <w:t xml:space="preserve"> Для контроля выполнения работ на ОПО силами сторонних организаций обязательное наличие аттестации в области промышленной безопасности в установленном порядке строго в соответствии с нормативными правовыми актами, устанавливающими требования промышленной безопасности, а также </w:t>
      </w:r>
      <w:r w:rsidRPr="0017301A">
        <w:rPr>
          <w:rFonts w:eastAsia="Calibri"/>
          <w:color w:val="000000"/>
          <w:sz w:val="20"/>
          <w:szCs w:val="20"/>
          <w:lang w:eastAsia="en-US"/>
        </w:rPr>
        <w:lastRenderedPageBreak/>
        <w:t>правилами ведения работ на ОПО, учитывая ст. №14.1 ФЗ-116 «О промышленной безопасности опасных производственных объектов» и Постановление №1365 Правительства РФ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 в редакции, утвержденной Постановлением Правительства РФ № 13 от 13.01.2023г.</w:t>
      </w:r>
    </w:p>
    <w:p w:rsidR="00BB5E30" w:rsidRPr="0017301A" w:rsidRDefault="00BB5E30" w:rsidP="00BB5E30">
      <w:pPr>
        <w:tabs>
          <w:tab w:val="left" w:pos="284"/>
          <w:tab w:val="left" w:pos="1134"/>
        </w:tabs>
        <w:ind w:firstLine="567"/>
        <w:jc w:val="both"/>
        <w:rPr>
          <w:rFonts w:eastAsia="Calibri"/>
          <w:color w:val="000000"/>
          <w:sz w:val="20"/>
          <w:szCs w:val="20"/>
          <w:lang w:eastAsia="en-US"/>
        </w:rPr>
      </w:pPr>
      <w:r w:rsidRPr="0017301A">
        <w:rPr>
          <w:rFonts w:eastAsia="Calibri"/>
          <w:b/>
          <w:color w:val="000000"/>
          <w:sz w:val="20"/>
          <w:szCs w:val="20"/>
          <w:lang w:eastAsia="en-US"/>
        </w:rPr>
        <w:t>13.6</w:t>
      </w:r>
      <w:r w:rsidRPr="0017301A">
        <w:rPr>
          <w:rFonts w:eastAsia="Calibri"/>
          <w:color w:val="000000"/>
          <w:sz w:val="20"/>
          <w:szCs w:val="20"/>
          <w:lang w:eastAsia="en-US"/>
        </w:rPr>
        <w:t xml:space="preserve"> </w:t>
      </w:r>
      <w:r w:rsidRPr="0017301A">
        <w:rPr>
          <w:rFonts w:eastAsia="Calibri"/>
          <w:color w:val="000000"/>
          <w:sz w:val="20"/>
          <w:szCs w:val="20"/>
          <w:lang w:eastAsia="en-US"/>
        </w:rPr>
        <w:tab/>
        <w:t xml:space="preserve">Аттестацию, в том числе первичную аттестацию в случаях, предусмотренных пунктом </w:t>
      </w:r>
      <w:r w:rsidRPr="0017301A">
        <w:rPr>
          <w:rFonts w:eastAsia="Calibri"/>
          <w:color w:val="000000"/>
          <w:sz w:val="20"/>
          <w:szCs w:val="20"/>
          <w:lang w:eastAsia="en-US"/>
        </w:rPr>
        <w:br/>
        <w:t>3 статьи 14.1 Федерального закона «О промышленной безопасности опасных производственных объектов», абзацами третьим - шестым статьи 9.1 Федерального закона «О безопасности гидротехнических сооружений» и пунктом 3 статьи 28.1 Федерального закона «Об электроэнергетике», проходят работники следующих категорий:</w:t>
      </w:r>
    </w:p>
    <w:p w:rsidR="00BB5E30" w:rsidRPr="0017301A" w:rsidRDefault="00BB5E30" w:rsidP="00BB5E30">
      <w:pPr>
        <w:tabs>
          <w:tab w:val="left" w:pos="284"/>
        </w:tabs>
        <w:jc w:val="both"/>
        <w:rPr>
          <w:rFonts w:eastAsia="Calibri"/>
          <w:color w:val="000000"/>
          <w:sz w:val="20"/>
          <w:szCs w:val="20"/>
          <w:lang w:eastAsia="en-US"/>
        </w:rPr>
      </w:pPr>
      <w:r w:rsidRPr="0017301A">
        <w:rPr>
          <w:rFonts w:eastAsia="Calibri"/>
          <w:b/>
          <w:bCs/>
          <w:color w:val="000000"/>
          <w:sz w:val="20"/>
          <w:szCs w:val="20"/>
          <w:lang w:eastAsia="en-US"/>
        </w:rPr>
        <w:t xml:space="preserve">     </w:t>
      </w:r>
      <w:r w:rsidRPr="0017301A">
        <w:rPr>
          <w:rFonts w:eastAsia="Calibri"/>
          <w:b/>
          <w:bCs/>
          <w:color w:val="000000"/>
          <w:sz w:val="20"/>
          <w:szCs w:val="20"/>
          <w:u w:val="single"/>
          <w:lang w:eastAsia="en-US"/>
        </w:rPr>
        <w:t>Руководители организаций</w:t>
      </w:r>
      <w:r w:rsidRPr="0017301A">
        <w:rPr>
          <w:rFonts w:eastAsia="Calibri"/>
          <w:color w:val="000000"/>
          <w:sz w:val="20"/>
          <w:szCs w:val="20"/>
          <w:lang w:eastAsia="en-US"/>
        </w:rPr>
        <w:t xml:space="preserve"> (обособленных подразделений организаций), осуществляющих проектирование, строительство, эксплуатацию, реконструкцию, капитальный ремонт, техническое перевооружение, консервацию и ликвидацию опасных производственных объектов, а также изготовление, монтаж, наладку, обслуживание и ремонт технических устройств, применяемых на опасных производственных объектах, проектирование, строительство, капитальный ремонт, эксплуатацию, реконструкцию, консервацию и ликвидацию, а также техническое обслуживание, эксплуатационный контроль и текущий ремонт гидротехнических сооружений, а также индивидуальные предприниматели, осуществляющие профессиональную деятельность, указанную в настоящем подпункте (далее - организации);</w:t>
      </w:r>
    </w:p>
    <w:p w:rsidR="00BB5E30" w:rsidRPr="0017301A" w:rsidRDefault="00BB5E30" w:rsidP="00BB5E30">
      <w:pPr>
        <w:tabs>
          <w:tab w:val="left" w:pos="284"/>
        </w:tabs>
        <w:jc w:val="both"/>
        <w:rPr>
          <w:rFonts w:eastAsia="Calibri"/>
          <w:color w:val="000000"/>
          <w:sz w:val="20"/>
          <w:szCs w:val="20"/>
          <w:lang w:eastAsia="en-US"/>
        </w:rPr>
      </w:pPr>
      <w:r w:rsidRPr="0017301A">
        <w:rPr>
          <w:b/>
          <w:bCs/>
          <w:color w:val="000000"/>
          <w:sz w:val="20"/>
          <w:szCs w:val="20"/>
        </w:rPr>
        <w:t xml:space="preserve">    </w:t>
      </w:r>
      <w:r w:rsidRPr="0017301A">
        <w:rPr>
          <w:b/>
          <w:bCs/>
          <w:color w:val="000000"/>
          <w:sz w:val="20"/>
          <w:szCs w:val="20"/>
          <w:u w:val="single"/>
        </w:rPr>
        <w:t>Инженерно-технические работники,</w:t>
      </w:r>
      <w:r w:rsidRPr="0017301A">
        <w:rPr>
          <w:color w:val="000000"/>
          <w:sz w:val="20"/>
          <w:szCs w:val="20"/>
        </w:rPr>
        <w:t xml:space="preserve"> осуществляющие профессиональную деятельность, предусмотренную пунктом 1 статьи 14.1 Федерального закона </w:t>
      </w:r>
      <w:r w:rsidRPr="0017301A">
        <w:rPr>
          <w:rFonts w:eastAsia="Calibri"/>
          <w:color w:val="000000"/>
          <w:sz w:val="20"/>
          <w:szCs w:val="20"/>
          <w:lang w:eastAsia="en-US"/>
        </w:rPr>
        <w:t>«</w:t>
      </w:r>
      <w:r w:rsidRPr="0017301A">
        <w:rPr>
          <w:color w:val="000000"/>
          <w:sz w:val="20"/>
          <w:szCs w:val="20"/>
        </w:rPr>
        <w:t xml:space="preserve">О промышленной безопасности опасных производственных объектов, частью первой статьи 9.1 Федерального закона </w:t>
      </w:r>
      <w:r w:rsidRPr="0017301A">
        <w:rPr>
          <w:rFonts w:eastAsia="Calibri"/>
          <w:color w:val="000000"/>
          <w:sz w:val="20"/>
          <w:szCs w:val="20"/>
          <w:lang w:eastAsia="en-US"/>
        </w:rPr>
        <w:t>«</w:t>
      </w:r>
      <w:r w:rsidRPr="0017301A">
        <w:rPr>
          <w:color w:val="000000"/>
          <w:sz w:val="20"/>
          <w:szCs w:val="20"/>
        </w:rPr>
        <w:t>О безопасности гидротехнических сооружений</w:t>
      </w:r>
      <w:r w:rsidRPr="0017301A">
        <w:rPr>
          <w:rFonts w:eastAsia="Calibri"/>
          <w:color w:val="000000"/>
          <w:sz w:val="20"/>
          <w:szCs w:val="20"/>
          <w:lang w:eastAsia="en-US"/>
        </w:rPr>
        <w:t>»</w:t>
      </w:r>
      <w:r w:rsidRPr="0017301A">
        <w:rPr>
          <w:color w:val="000000"/>
          <w:sz w:val="20"/>
          <w:szCs w:val="20"/>
        </w:rPr>
        <w:t xml:space="preserve"> (строительство, реконструкцию, капитальной ремонт, техническое перевооружение опасного производственного объекта).</w:t>
      </w:r>
    </w:p>
    <w:p w:rsidR="00BB5E30" w:rsidRPr="0017301A" w:rsidRDefault="00BB5E30" w:rsidP="00BB5E30">
      <w:pPr>
        <w:tabs>
          <w:tab w:val="left" w:pos="284"/>
        </w:tabs>
        <w:jc w:val="both"/>
        <w:rPr>
          <w:rFonts w:eastAsia="Calibri"/>
          <w:b/>
          <w:color w:val="000000"/>
          <w:sz w:val="20"/>
          <w:szCs w:val="20"/>
          <w:lang w:eastAsia="en-US"/>
        </w:rPr>
      </w:pPr>
      <w:r w:rsidRPr="0017301A">
        <w:rPr>
          <w:rFonts w:eastAsia="Calibri"/>
          <w:b/>
          <w:color w:val="000000"/>
          <w:sz w:val="20"/>
          <w:szCs w:val="20"/>
          <w:lang w:eastAsia="en-US"/>
        </w:rPr>
        <w:t xml:space="preserve">     Соответствие вышеуказанному требованию подтверждается копией Протокола территориальной комиссии Ростехнадзора об аттестации по промышленной безопасности.</w:t>
      </w:r>
    </w:p>
    <w:p w:rsidR="00BB5E30" w:rsidRPr="0017301A" w:rsidRDefault="00BB5E30" w:rsidP="00BB5E30">
      <w:pPr>
        <w:ind w:firstLine="708"/>
        <w:jc w:val="both"/>
        <w:rPr>
          <w:rFonts w:eastAsia="Calibri"/>
          <w:b/>
          <w:sz w:val="20"/>
          <w:szCs w:val="20"/>
          <w:lang w:eastAsia="en-US"/>
        </w:rPr>
      </w:pPr>
    </w:p>
    <w:p w:rsidR="00BB5E30" w:rsidRPr="0017301A" w:rsidRDefault="00BB5E30" w:rsidP="00BB5E30">
      <w:pPr>
        <w:ind w:firstLine="708"/>
        <w:jc w:val="both"/>
        <w:rPr>
          <w:rFonts w:eastAsia="Calibri"/>
          <w:b/>
          <w:sz w:val="20"/>
          <w:szCs w:val="20"/>
          <w:lang w:eastAsia="en-US"/>
        </w:rPr>
      </w:pPr>
      <w:r w:rsidRPr="0017301A">
        <w:rPr>
          <w:rFonts w:eastAsia="Calibri"/>
          <w:b/>
          <w:sz w:val="20"/>
          <w:szCs w:val="20"/>
          <w:lang w:eastAsia="en-US"/>
        </w:rPr>
        <w:t>14. Представителям Подрядчика запрещается</w:t>
      </w:r>
    </w:p>
    <w:p w:rsidR="00BB5E30" w:rsidRPr="0017301A" w:rsidRDefault="00BB5E30" w:rsidP="00BB5E30">
      <w:pPr>
        <w:ind w:firstLine="709"/>
        <w:jc w:val="both"/>
        <w:rPr>
          <w:rFonts w:eastAsia="Calibri"/>
          <w:sz w:val="20"/>
          <w:szCs w:val="20"/>
          <w:lang w:eastAsia="en-US"/>
        </w:rPr>
      </w:pPr>
      <w:r w:rsidRPr="0017301A">
        <w:rPr>
          <w:rFonts w:eastAsia="Calibri"/>
          <w:sz w:val="20"/>
          <w:szCs w:val="20"/>
          <w:lang w:eastAsia="en-US"/>
        </w:rPr>
        <w:t>Изменять согласованные с Заказчиком условия, последовательность и объем работ в одностороннем порядке;</w:t>
      </w:r>
    </w:p>
    <w:p w:rsidR="00BB5E30" w:rsidRPr="0017301A" w:rsidRDefault="00BB5E30" w:rsidP="00BB5E30">
      <w:pPr>
        <w:ind w:firstLine="709"/>
        <w:jc w:val="both"/>
        <w:rPr>
          <w:rFonts w:eastAsia="Calibri"/>
          <w:sz w:val="20"/>
          <w:szCs w:val="20"/>
          <w:lang w:eastAsia="en-US"/>
        </w:rPr>
      </w:pPr>
      <w:r w:rsidRPr="0017301A">
        <w:rPr>
          <w:rFonts w:eastAsia="Calibri"/>
          <w:sz w:val="20"/>
          <w:szCs w:val="20"/>
          <w:lang w:eastAsia="en-US"/>
        </w:rPr>
        <w:t>Выполнять без письменного согласования с Заказчиком работы, не предусмотренные ЛСР, Техническим заданием, ППР;</w:t>
      </w:r>
    </w:p>
    <w:p w:rsidR="00BB5E30" w:rsidRPr="0017301A" w:rsidRDefault="00BB5E30" w:rsidP="00BB5E30">
      <w:pPr>
        <w:ind w:firstLine="709"/>
        <w:jc w:val="both"/>
        <w:rPr>
          <w:rFonts w:eastAsia="Calibri"/>
          <w:sz w:val="20"/>
          <w:szCs w:val="20"/>
          <w:lang w:eastAsia="en-US"/>
        </w:rPr>
      </w:pPr>
      <w:r w:rsidRPr="0017301A">
        <w:rPr>
          <w:rFonts w:eastAsia="Calibri"/>
          <w:sz w:val="20"/>
          <w:szCs w:val="20"/>
          <w:lang w:eastAsia="en-US"/>
        </w:rPr>
        <w:t>Приступать к работам, которые заведомо могут привести к несчастному случаю, аварии или инциденту;</w:t>
      </w:r>
    </w:p>
    <w:p w:rsidR="00BB5E30" w:rsidRPr="0017301A" w:rsidRDefault="00BB5E30" w:rsidP="00BB5E30">
      <w:pPr>
        <w:ind w:firstLine="709"/>
        <w:jc w:val="both"/>
        <w:rPr>
          <w:rFonts w:eastAsia="Calibri"/>
          <w:sz w:val="20"/>
          <w:szCs w:val="20"/>
          <w:lang w:eastAsia="en-US"/>
        </w:rPr>
      </w:pPr>
      <w:r w:rsidRPr="0017301A">
        <w:rPr>
          <w:rFonts w:eastAsia="Calibri"/>
          <w:sz w:val="20"/>
          <w:szCs w:val="20"/>
          <w:lang w:eastAsia="en-US"/>
        </w:rPr>
        <w:t>Использовать в работе неисправный инструмент и СИЗ, работать на неисправном оборудовании, с просроченными сроками поверки;</w:t>
      </w:r>
    </w:p>
    <w:p w:rsidR="00BB5E30" w:rsidRPr="0017301A" w:rsidRDefault="00BB5E30" w:rsidP="00BB5E30">
      <w:pPr>
        <w:ind w:firstLine="709"/>
        <w:jc w:val="both"/>
        <w:rPr>
          <w:rFonts w:eastAsia="Calibri"/>
          <w:sz w:val="20"/>
          <w:szCs w:val="20"/>
          <w:lang w:eastAsia="en-US"/>
        </w:rPr>
      </w:pPr>
      <w:r w:rsidRPr="0017301A">
        <w:rPr>
          <w:rFonts w:eastAsia="Calibri"/>
          <w:sz w:val="20"/>
          <w:szCs w:val="20"/>
          <w:lang w:eastAsia="en-US"/>
        </w:rPr>
        <w:t>Приступать к выполнению работ без проведения инструктажа, проверки знаний, без оформления наряд - допуска;</w:t>
      </w:r>
    </w:p>
    <w:p w:rsidR="00BB5E30" w:rsidRPr="0017301A" w:rsidRDefault="00BB5E30" w:rsidP="00BB5E30">
      <w:pPr>
        <w:ind w:firstLine="709"/>
        <w:jc w:val="both"/>
        <w:rPr>
          <w:rFonts w:eastAsia="Calibri"/>
          <w:sz w:val="20"/>
          <w:szCs w:val="20"/>
          <w:lang w:eastAsia="en-US"/>
        </w:rPr>
      </w:pPr>
      <w:r w:rsidRPr="0017301A">
        <w:rPr>
          <w:rFonts w:eastAsia="Calibri"/>
          <w:sz w:val="20"/>
          <w:szCs w:val="20"/>
          <w:lang w:eastAsia="en-US"/>
        </w:rPr>
        <w:t>Проводить и допускать посторонних лиц на рабочие места;</w:t>
      </w:r>
    </w:p>
    <w:p w:rsidR="00BB5E30" w:rsidRPr="0017301A" w:rsidRDefault="00BB5E30" w:rsidP="00BB5E30">
      <w:pPr>
        <w:ind w:firstLine="709"/>
        <w:jc w:val="both"/>
        <w:rPr>
          <w:rFonts w:eastAsia="Calibri"/>
          <w:sz w:val="20"/>
          <w:szCs w:val="20"/>
          <w:lang w:eastAsia="en-US"/>
        </w:rPr>
      </w:pPr>
      <w:r w:rsidRPr="0017301A">
        <w:rPr>
          <w:rFonts w:eastAsia="Calibri"/>
          <w:sz w:val="20"/>
          <w:szCs w:val="20"/>
          <w:lang w:eastAsia="en-US"/>
        </w:rPr>
        <w:t>Приносить, хранить и использовать огнестрельное оружие, боеприпасы, взрывчатые вещества, легковоспламеняющиеся жидкости, ядовитые и радиоактивные вещества на объекте Заказчика;</w:t>
      </w:r>
    </w:p>
    <w:p w:rsidR="00BB5E30" w:rsidRPr="0017301A" w:rsidRDefault="00BB5E30" w:rsidP="00BB5E30">
      <w:pPr>
        <w:ind w:firstLine="709"/>
        <w:jc w:val="both"/>
        <w:rPr>
          <w:rFonts w:eastAsia="Calibri"/>
          <w:sz w:val="20"/>
          <w:szCs w:val="20"/>
          <w:lang w:eastAsia="en-US"/>
        </w:rPr>
      </w:pPr>
      <w:r w:rsidRPr="0017301A">
        <w:rPr>
          <w:rFonts w:eastAsia="Calibri"/>
          <w:sz w:val="20"/>
          <w:szCs w:val="20"/>
          <w:lang w:eastAsia="en-US"/>
        </w:rPr>
        <w:t>Уносить с собой имущество, предметы и материалы, принадлежащие Заказчику;</w:t>
      </w:r>
    </w:p>
    <w:p w:rsidR="00BB5E30" w:rsidRPr="0017301A" w:rsidRDefault="00BB5E30" w:rsidP="00BB5E30">
      <w:pPr>
        <w:ind w:firstLine="709"/>
        <w:jc w:val="both"/>
        <w:rPr>
          <w:rFonts w:eastAsia="Calibri"/>
          <w:sz w:val="20"/>
          <w:szCs w:val="20"/>
          <w:lang w:eastAsia="en-US"/>
        </w:rPr>
      </w:pPr>
      <w:r w:rsidRPr="0017301A">
        <w:rPr>
          <w:rFonts w:eastAsia="Calibri"/>
          <w:sz w:val="20"/>
          <w:szCs w:val="20"/>
          <w:lang w:eastAsia="en-US"/>
        </w:rPr>
        <w:t>Выполнять на территории производства работ захоронение мусора, отходов ремонта и строительства, закапывание их в грунт или сжигание;</w:t>
      </w:r>
    </w:p>
    <w:p w:rsidR="00BB5E30" w:rsidRPr="0017301A" w:rsidRDefault="00BB5E30" w:rsidP="00BB5E30">
      <w:pPr>
        <w:ind w:firstLine="709"/>
        <w:jc w:val="both"/>
        <w:rPr>
          <w:rFonts w:eastAsia="Calibri"/>
          <w:sz w:val="20"/>
          <w:szCs w:val="20"/>
          <w:lang w:eastAsia="en-US"/>
        </w:rPr>
      </w:pPr>
      <w:r w:rsidRPr="0017301A">
        <w:rPr>
          <w:rFonts w:eastAsia="Calibri"/>
          <w:sz w:val="20"/>
          <w:szCs w:val="20"/>
          <w:lang w:eastAsia="en-US"/>
        </w:rPr>
        <w:t>Скрывать от непосредственного руководителя работ и Заказчика информацию о получении производственной травмы;</w:t>
      </w:r>
    </w:p>
    <w:p w:rsidR="00BB5E30" w:rsidRPr="0017301A" w:rsidRDefault="00BB5E30" w:rsidP="00BB5E30">
      <w:pPr>
        <w:ind w:firstLine="709"/>
        <w:jc w:val="both"/>
        <w:rPr>
          <w:rFonts w:eastAsia="Calibri"/>
          <w:sz w:val="20"/>
          <w:szCs w:val="20"/>
          <w:lang w:eastAsia="en-US"/>
        </w:rPr>
      </w:pPr>
      <w:r w:rsidRPr="0017301A">
        <w:rPr>
          <w:rFonts w:eastAsia="Calibri"/>
          <w:sz w:val="20"/>
          <w:szCs w:val="20"/>
          <w:lang w:eastAsia="en-US"/>
        </w:rPr>
        <w:t>Приносить с собой или употреблять алкогольные напитки, наркотические и токсические вещества;</w:t>
      </w:r>
    </w:p>
    <w:p w:rsidR="00BB5E30" w:rsidRPr="0017301A" w:rsidRDefault="00BB5E30" w:rsidP="00BB5E30">
      <w:pPr>
        <w:ind w:firstLine="709"/>
        <w:jc w:val="both"/>
        <w:rPr>
          <w:rFonts w:eastAsia="Calibri"/>
          <w:sz w:val="20"/>
          <w:szCs w:val="20"/>
          <w:lang w:eastAsia="en-US"/>
        </w:rPr>
      </w:pPr>
      <w:r w:rsidRPr="0017301A">
        <w:rPr>
          <w:rFonts w:eastAsia="Calibri"/>
          <w:sz w:val="20"/>
          <w:szCs w:val="20"/>
          <w:lang w:eastAsia="en-US"/>
        </w:rPr>
        <w:t>Приходить на объект Заказчика или находиться на его территории в алкогольном, наркотическом или токсическом опьянении;</w:t>
      </w:r>
    </w:p>
    <w:p w:rsidR="00BB5E30" w:rsidRPr="0017301A" w:rsidRDefault="00BB5E30" w:rsidP="00BB5E30">
      <w:pPr>
        <w:ind w:firstLine="709"/>
        <w:jc w:val="both"/>
        <w:rPr>
          <w:rFonts w:eastAsia="Calibri"/>
          <w:sz w:val="20"/>
          <w:szCs w:val="20"/>
          <w:lang w:eastAsia="en-US"/>
        </w:rPr>
      </w:pPr>
      <w:r w:rsidRPr="0017301A">
        <w:rPr>
          <w:rFonts w:eastAsia="Calibri"/>
          <w:sz w:val="20"/>
          <w:szCs w:val="20"/>
          <w:lang w:eastAsia="en-US"/>
        </w:rPr>
        <w:t>Провозить на объекты Заказчика посторонних лиц;</w:t>
      </w:r>
    </w:p>
    <w:p w:rsidR="00BB5E30" w:rsidRPr="0017301A" w:rsidRDefault="00BB5E30" w:rsidP="00BB5E30">
      <w:pPr>
        <w:ind w:firstLine="709"/>
        <w:jc w:val="both"/>
        <w:rPr>
          <w:rFonts w:eastAsia="Calibri"/>
          <w:sz w:val="20"/>
          <w:szCs w:val="20"/>
          <w:lang w:eastAsia="en-US"/>
        </w:rPr>
      </w:pPr>
      <w:r w:rsidRPr="0017301A">
        <w:rPr>
          <w:rFonts w:eastAsia="Calibri"/>
          <w:sz w:val="20"/>
          <w:szCs w:val="20"/>
          <w:lang w:eastAsia="en-US"/>
        </w:rPr>
        <w:t>Продолжать работы после приостановки работ, до полного устранения нарушений, которые послужили причиной приостановки.</w:t>
      </w:r>
    </w:p>
    <w:p w:rsidR="00BB5E30" w:rsidRPr="0017301A" w:rsidRDefault="00BB5E30" w:rsidP="00BB5E30">
      <w:pPr>
        <w:ind w:firstLine="709"/>
        <w:jc w:val="both"/>
        <w:rPr>
          <w:rFonts w:eastAsia="Calibri"/>
          <w:sz w:val="20"/>
          <w:szCs w:val="20"/>
          <w:lang w:eastAsia="en-US"/>
        </w:rPr>
      </w:pPr>
      <w:r w:rsidRPr="0017301A">
        <w:rPr>
          <w:rFonts w:eastAsia="Calibri"/>
          <w:sz w:val="20"/>
          <w:szCs w:val="20"/>
          <w:lang w:eastAsia="en-US"/>
        </w:rPr>
        <w:t>Совершать иные действия, запрещенные действующим законодательством Российской Федерации и действующими внутренними документами Заказчика по безопасному производству работ.</w:t>
      </w:r>
    </w:p>
    <w:p w:rsidR="00BB5E30" w:rsidRPr="0017301A" w:rsidRDefault="00BB5E30" w:rsidP="00BB5E30">
      <w:pPr>
        <w:ind w:firstLine="709"/>
        <w:jc w:val="both"/>
        <w:rPr>
          <w:rFonts w:eastAsia="Calibri"/>
          <w:sz w:val="20"/>
          <w:szCs w:val="20"/>
          <w:lang w:eastAsia="en-US"/>
        </w:rPr>
      </w:pPr>
      <w:r w:rsidRPr="0017301A">
        <w:rPr>
          <w:rFonts w:eastAsia="Calibri"/>
          <w:sz w:val="20"/>
          <w:szCs w:val="20"/>
          <w:lang w:eastAsia="en-US"/>
        </w:rPr>
        <w:t>Обязанности и ответственность Подрядчика в равной степени относятся и к субподрядчикам.</w:t>
      </w:r>
    </w:p>
    <w:p w:rsidR="00BB5E30" w:rsidRPr="0017301A" w:rsidRDefault="00BB5E30" w:rsidP="00BB5E30">
      <w:pPr>
        <w:ind w:firstLine="708"/>
        <w:jc w:val="both"/>
        <w:rPr>
          <w:rFonts w:eastAsia="Calibri"/>
          <w:sz w:val="20"/>
          <w:szCs w:val="20"/>
          <w:lang w:eastAsia="en-US"/>
        </w:rPr>
      </w:pPr>
    </w:p>
    <w:p w:rsidR="00BB5E30" w:rsidRPr="0017301A" w:rsidRDefault="00BB5E30" w:rsidP="00BB5E30">
      <w:pPr>
        <w:ind w:firstLine="708"/>
        <w:jc w:val="both"/>
        <w:rPr>
          <w:rFonts w:eastAsia="Calibri"/>
          <w:b/>
          <w:sz w:val="20"/>
          <w:szCs w:val="20"/>
          <w:lang w:eastAsia="en-US"/>
        </w:rPr>
      </w:pPr>
      <w:r w:rsidRPr="0017301A">
        <w:rPr>
          <w:rFonts w:eastAsia="Calibri"/>
          <w:b/>
          <w:sz w:val="20"/>
          <w:szCs w:val="20"/>
          <w:lang w:eastAsia="en-US"/>
        </w:rPr>
        <w:t>15. Контакты отделов, служб, подразделений Заказчика для связи при производстве работ</w:t>
      </w:r>
    </w:p>
    <w:p w:rsidR="00BB5E30" w:rsidRPr="0017301A" w:rsidRDefault="00BB5E30" w:rsidP="00BB5E30">
      <w:pPr>
        <w:ind w:firstLine="708"/>
        <w:jc w:val="both"/>
        <w:rPr>
          <w:rFonts w:eastAsia="Calibri"/>
          <w:sz w:val="20"/>
          <w:szCs w:val="20"/>
          <w:lang w:eastAsia="en-US"/>
        </w:rPr>
      </w:pPr>
      <w:r w:rsidRPr="0017301A">
        <w:rPr>
          <w:rFonts w:eastAsia="Calibri"/>
          <w:sz w:val="20"/>
          <w:szCs w:val="20"/>
          <w:lang w:eastAsia="en-US"/>
        </w:rPr>
        <w:t>Служба охраны труда и производственного контроля (СОТиПК) - проведение вводного инструктажа, проверка и выдача замечаний по ППР, выездные проверки объекта, визирование писем по допуску персонала на объект, тел.: 8 917 76 08 292.</w:t>
      </w:r>
    </w:p>
    <w:p w:rsidR="00BB5E30" w:rsidRPr="0017301A" w:rsidRDefault="00BB5E30" w:rsidP="00BB5E30">
      <w:pPr>
        <w:ind w:firstLine="708"/>
        <w:jc w:val="both"/>
        <w:rPr>
          <w:rFonts w:eastAsia="Calibri"/>
          <w:sz w:val="20"/>
          <w:szCs w:val="20"/>
          <w:lang w:eastAsia="en-US"/>
        </w:rPr>
      </w:pPr>
      <w:r w:rsidRPr="0017301A">
        <w:rPr>
          <w:rFonts w:eastAsia="Calibri"/>
          <w:sz w:val="20"/>
          <w:szCs w:val="20"/>
          <w:lang w:eastAsia="en-US"/>
        </w:rPr>
        <w:t>Отдел материально-технического снабжения (ОМТС) - организация и проведение входного контроля материалов, выдача давальческого материала, тел.: 8 917 76 07 934.</w:t>
      </w:r>
    </w:p>
    <w:p w:rsidR="00BB5E30" w:rsidRPr="0017301A" w:rsidRDefault="00BB5E30" w:rsidP="00BB5E30">
      <w:pPr>
        <w:ind w:firstLine="708"/>
        <w:jc w:val="both"/>
        <w:rPr>
          <w:rFonts w:eastAsia="Calibri"/>
          <w:sz w:val="20"/>
          <w:szCs w:val="20"/>
          <w:lang w:eastAsia="en-US"/>
        </w:rPr>
      </w:pPr>
      <w:r w:rsidRPr="0017301A">
        <w:rPr>
          <w:rFonts w:eastAsia="Calibri"/>
          <w:sz w:val="20"/>
          <w:szCs w:val="20"/>
          <w:lang w:eastAsia="en-US"/>
        </w:rPr>
        <w:t>Отдел технического надзора (ОТН) - сверка и подтверждение фактически выполненных физических объемов работ, выдача предписаний, тел.: 8 917 76 08 097.</w:t>
      </w:r>
    </w:p>
    <w:p w:rsidR="00BB5E30" w:rsidRPr="0017301A" w:rsidRDefault="00BB5E30" w:rsidP="00BB5E30">
      <w:pPr>
        <w:ind w:firstLine="708"/>
        <w:jc w:val="both"/>
        <w:rPr>
          <w:rFonts w:eastAsia="Calibri"/>
          <w:sz w:val="20"/>
          <w:szCs w:val="20"/>
          <w:lang w:eastAsia="en-US"/>
        </w:rPr>
      </w:pPr>
      <w:r w:rsidRPr="0017301A">
        <w:rPr>
          <w:rFonts w:eastAsia="Calibri"/>
          <w:sz w:val="20"/>
          <w:szCs w:val="20"/>
          <w:lang w:eastAsia="en-US"/>
        </w:rPr>
        <w:t>Отдел инвестиций, планирования и анализа (ОИПиА) – проверка смет, актов выполненных работ ф.КС-2, тел.: 8 917 760 92 50.</w:t>
      </w:r>
    </w:p>
    <w:p w:rsidR="00BB5E30" w:rsidRPr="0017301A" w:rsidRDefault="00BB5E30" w:rsidP="00BB5E30">
      <w:pPr>
        <w:ind w:firstLine="708"/>
        <w:jc w:val="both"/>
        <w:rPr>
          <w:rFonts w:eastAsia="Calibri"/>
          <w:sz w:val="20"/>
          <w:szCs w:val="20"/>
          <w:lang w:eastAsia="en-US"/>
        </w:rPr>
      </w:pPr>
      <w:r w:rsidRPr="0017301A">
        <w:rPr>
          <w:rFonts w:eastAsia="Calibri"/>
          <w:sz w:val="20"/>
          <w:szCs w:val="20"/>
          <w:lang w:eastAsia="en-US"/>
        </w:rPr>
        <w:t>Отдел реализации ремонтной и инвестиционной программ (ОРИП) - ведение договора подряда, оперативное руководство Подрядчиком и решение вопросов совместно с районными УИС и ОТН, организация и проведение в ремонтный период оперативных технических совещаний, выдача проектов, листов изменений к проекту, тел.: 8 917 76 09 279.</w:t>
      </w:r>
    </w:p>
    <w:p w:rsidR="00BB5E30" w:rsidRPr="0017301A" w:rsidRDefault="00BB5E30" w:rsidP="00BB5E30">
      <w:pPr>
        <w:ind w:firstLine="708"/>
        <w:jc w:val="both"/>
        <w:rPr>
          <w:rFonts w:eastAsia="Calibri"/>
          <w:sz w:val="20"/>
          <w:szCs w:val="20"/>
          <w:lang w:eastAsia="en-US"/>
        </w:rPr>
      </w:pPr>
      <w:r w:rsidRPr="0017301A">
        <w:rPr>
          <w:rFonts w:eastAsia="Calibri"/>
          <w:sz w:val="20"/>
          <w:szCs w:val="20"/>
          <w:lang w:eastAsia="en-US"/>
        </w:rPr>
        <w:t>Лаборатория металлов и сварки (ЛМиС) - проверка сварных соединений методом неразрушающего контроля, тел.: 246-01-52.</w:t>
      </w:r>
    </w:p>
    <w:p w:rsidR="00BB5E30" w:rsidRPr="0017301A" w:rsidRDefault="00BB5E30" w:rsidP="00BB5E30">
      <w:pPr>
        <w:jc w:val="both"/>
        <w:rPr>
          <w:sz w:val="20"/>
          <w:szCs w:val="20"/>
        </w:rPr>
      </w:pPr>
    </w:p>
    <w:p w:rsidR="00BB5E30" w:rsidRPr="0017301A" w:rsidRDefault="00BB5E30" w:rsidP="00BB5E30">
      <w:pPr>
        <w:jc w:val="both"/>
        <w:rPr>
          <w:b/>
          <w:bCs/>
          <w:sz w:val="20"/>
          <w:szCs w:val="20"/>
        </w:rPr>
      </w:pPr>
      <w:r w:rsidRPr="0017301A">
        <w:rPr>
          <w:b/>
          <w:bCs/>
          <w:sz w:val="20"/>
          <w:szCs w:val="20"/>
        </w:rPr>
        <w:lastRenderedPageBreak/>
        <w:t xml:space="preserve">Контактные лица по техническим вопросам: </w:t>
      </w:r>
    </w:p>
    <w:p w:rsidR="00BB5E30" w:rsidRPr="0017301A" w:rsidRDefault="00BB5E30" w:rsidP="00BB5E30">
      <w:pPr>
        <w:jc w:val="both"/>
        <w:rPr>
          <w:sz w:val="20"/>
          <w:szCs w:val="20"/>
        </w:rPr>
      </w:pPr>
    </w:p>
    <w:p w:rsidR="00BB5E30" w:rsidRPr="0017301A" w:rsidRDefault="00BB5E30" w:rsidP="00BB5E30">
      <w:pPr>
        <w:jc w:val="both"/>
        <w:rPr>
          <w:sz w:val="20"/>
          <w:szCs w:val="20"/>
        </w:rPr>
      </w:pPr>
      <w:r w:rsidRPr="0017301A">
        <w:rPr>
          <w:sz w:val="20"/>
          <w:szCs w:val="20"/>
        </w:rPr>
        <w:t>Начальник ОРИП: Иксанов Дамир Шаукатович, телефон 8 9177609284</w:t>
      </w:r>
    </w:p>
    <w:p w:rsidR="00BB5E30" w:rsidRPr="0017301A" w:rsidRDefault="00BB5E30" w:rsidP="00BB5E30">
      <w:pPr>
        <w:jc w:val="both"/>
        <w:rPr>
          <w:sz w:val="20"/>
          <w:szCs w:val="20"/>
        </w:rPr>
      </w:pPr>
    </w:p>
    <w:p w:rsidR="00BB5E30" w:rsidRPr="0017301A" w:rsidRDefault="00BB5E30" w:rsidP="00BB5E30">
      <w:pPr>
        <w:jc w:val="both"/>
        <w:rPr>
          <w:sz w:val="20"/>
          <w:szCs w:val="20"/>
        </w:rPr>
      </w:pPr>
      <w:r w:rsidRPr="0017301A">
        <w:rPr>
          <w:sz w:val="20"/>
          <w:szCs w:val="20"/>
        </w:rPr>
        <w:t>Заместитель начальника ОРИП: Зилалова Алсу Захитовна, телефон 8 9961006799</w:t>
      </w:r>
    </w:p>
    <w:p w:rsidR="00BB5E30" w:rsidRPr="0017301A" w:rsidRDefault="00BB5E30" w:rsidP="00BB5E30">
      <w:pPr>
        <w:jc w:val="both"/>
        <w:rPr>
          <w:sz w:val="20"/>
          <w:szCs w:val="20"/>
        </w:rPr>
      </w:pPr>
    </w:p>
    <w:p w:rsidR="00BB5E30" w:rsidRPr="0017301A" w:rsidRDefault="00BB5E30" w:rsidP="00BB5E30">
      <w:pPr>
        <w:jc w:val="both"/>
        <w:rPr>
          <w:sz w:val="20"/>
          <w:szCs w:val="20"/>
        </w:rPr>
      </w:pPr>
      <w:r w:rsidRPr="0017301A">
        <w:rPr>
          <w:sz w:val="20"/>
          <w:szCs w:val="20"/>
        </w:rPr>
        <w:t>Контактные лица по вопросам, связанным с разработкой сметной документации:</w:t>
      </w:r>
    </w:p>
    <w:p w:rsidR="00BB5E30" w:rsidRPr="0017301A" w:rsidRDefault="00BB5E30" w:rsidP="00BB5E30">
      <w:pPr>
        <w:jc w:val="both"/>
        <w:rPr>
          <w:sz w:val="20"/>
          <w:szCs w:val="20"/>
        </w:rPr>
      </w:pPr>
    </w:p>
    <w:p w:rsidR="00BB5E30" w:rsidRPr="0017301A" w:rsidRDefault="00BB5E30" w:rsidP="00BB5E30">
      <w:pPr>
        <w:jc w:val="both"/>
        <w:rPr>
          <w:sz w:val="20"/>
          <w:szCs w:val="20"/>
        </w:rPr>
      </w:pPr>
      <w:r w:rsidRPr="0017301A">
        <w:rPr>
          <w:sz w:val="20"/>
          <w:szCs w:val="20"/>
        </w:rPr>
        <w:t xml:space="preserve">Начальник ОИПиА: Вьюгова Альфия Дамировна, телефон 8 9177609270  </w:t>
      </w:r>
    </w:p>
    <w:p w:rsidR="00BB5E30" w:rsidRPr="0017301A" w:rsidRDefault="00BB5E30" w:rsidP="00BB5E30">
      <w:pPr>
        <w:jc w:val="both"/>
        <w:rPr>
          <w:sz w:val="20"/>
          <w:szCs w:val="20"/>
        </w:rPr>
      </w:pPr>
    </w:p>
    <w:p w:rsidR="00BB5E30" w:rsidRPr="0017301A" w:rsidRDefault="00BB5E30" w:rsidP="00BB5E30">
      <w:pPr>
        <w:jc w:val="both"/>
        <w:rPr>
          <w:b/>
          <w:iCs/>
          <w:sz w:val="20"/>
          <w:szCs w:val="20"/>
        </w:rPr>
      </w:pPr>
      <w:r w:rsidRPr="0017301A">
        <w:rPr>
          <w:b/>
          <w:iCs/>
          <w:sz w:val="20"/>
          <w:szCs w:val="20"/>
        </w:rPr>
        <w:t>Приложение:</w:t>
      </w:r>
    </w:p>
    <w:p w:rsidR="00BB5E30" w:rsidRPr="0017301A" w:rsidRDefault="00BB5E30" w:rsidP="00BB5E30">
      <w:pPr>
        <w:jc w:val="both"/>
        <w:rPr>
          <w:b/>
          <w:iCs/>
          <w:sz w:val="20"/>
          <w:szCs w:val="20"/>
        </w:rPr>
      </w:pPr>
    </w:p>
    <w:p w:rsidR="00BB5E30" w:rsidRPr="0017301A" w:rsidRDefault="00BB5E30" w:rsidP="00BB5E30">
      <w:pPr>
        <w:pStyle w:val="a6"/>
        <w:numPr>
          <w:ilvl w:val="0"/>
          <w:numId w:val="23"/>
        </w:numPr>
        <w:spacing w:after="200" w:line="276" w:lineRule="auto"/>
        <w:contextualSpacing/>
        <w:jc w:val="both"/>
        <w:rPr>
          <w:rFonts w:ascii="Times New Roman" w:hAnsi="Times New Roman"/>
          <w:bCs/>
          <w:iCs/>
          <w:sz w:val="20"/>
          <w:szCs w:val="20"/>
        </w:rPr>
      </w:pPr>
      <w:r w:rsidRPr="0017301A">
        <w:rPr>
          <w:rFonts w:ascii="Times New Roman" w:hAnsi="Times New Roman"/>
          <w:bCs/>
          <w:iCs/>
          <w:sz w:val="20"/>
          <w:szCs w:val="20"/>
        </w:rPr>
        <w:t>Перечень исполнительной документации;</w:t>
      </w:r>
    </w:p>
    <w:p w:rsidR="00BB5E30" w:rsidRPr="0017301A" w:rsidRDefault="00BB5E30" w:rsidP="00BB5E30">
      <w:pPr>
        <w:pStyle w:val="a6"/>
        <w:numPr>
          <w:ilvl w:val="0"/>
          <w:numId w:val="23"/>
        </w:numPr>
        <w:spacing w:after="200" w:line="276" w:lineRule="auto"/>
        <w:contextualSpacing/>
        <w:jc w:val="both"/>
        <w:rPr>
          <w:rFonts w:ascii="Times New Roman" w:hAnsi="Times New Roman"/>
          <w:bCs/>
          <w:iCs/>
          <w:sz w:val="20"/>
          <w:szCs w:val="20"/>
        </w:rPr>
      </w:pPr>
      <w:r w:rsidRPr="0017301A">
        <w:rPr>
          <w:rFonts w:ascii="Times New Roman" w:hAnsi="Times New Roman"/>
          <w:bCs/>
          <w:iCs/>
          <w:sz w:val="20"/>
          <w:szCs w:val="20"/>
        </w:rPr>
        <w:t>Пример графика производства работ;</w:t>
      </w:r>
    </w:p>
    <w:p w:rsidR="00BB5E30" w:rsidRPr="0017301A" w:rsidRDefault="00BB5E30" w:rsidP="00BB5E30">
      <w:pPr>
        <w:pStyle w:val="a6"/>
        <w:numPr>
          <w:ilvl w:val="0"/>
          <w:numId w:val="23"/>
        </w:numPr>
        <w:spacing w:after="200" w:line="276" w:lineRule="auto"/>
        <w:contextualSpacing/>
        <w:jc w:val="both"/>
        <w:rPr>
          <w:rFonts w:ascii="Times New Roman" w:hAnsi="Times New Roman"/>
          <w:bCs/>
          <w:iCs/>
          <w:sz w:val="20"/>
          <w:szCs w:val="20"/>
        </w:rPr>
      </w:pPr>
      <w:r w:rsidRPr="0017301A">
        <w:rPr>
          <w:rFonts w:ascii="Times New Roman" w:hAnsi="Times New Roman"/>
          <w:bCs/>
          <w:iCs/>
          <w:sz w:val="20"/>
          <w:szCs w:val="20"/>
        </w:rPr>
        <w:t>Форма письма на допуск персонала подрядной организации на объекты МУП УИС</w:t>
      </w:r>
    </w:p>
    <w:p w:rsidR="00BB5E30" w:rsidRPr="0017301A" w:rsidRDefault="00BB5E30" w:rsidP="00BB5E30">
      <w:pPr>
        <w:jc w:val="right"/>
        <w:rPr>
          <w:b/>
          <w:sz w:val="20"/>
          <w:szCs w:val="20"/>
        </w:rPr>
      </w:pPr>
    </w:p>
    <w:p w:rsidR="00BB5E30" w:rsidRPr="0017301A" w:rsidRDefault="00BB5E30" w:rsidP="00BB5E30">
      <w:pPr>
        <w:jc w:val="right"/>
        <w:rPr>
          <w:b/>
          <w:sz w:val="20"/>
          <w:szCs w:val="20"/>
        </w:rPr>
      </w:pPr>
      <w:r w:rsidRPr="0017301A">
        <w:rPr>
          <w:b/>
          <w:sz w:val="20"/>
          <w:szCs w:val="20"/>
        </w:rPr>
        <w:t>Приложение № 1</w:t>
      </w:r>
    </w:p>
    <w:p w:rsidR="00BB5E30" w:rsidRPr="0017301A" w:rsidRDefault="00BB5E30" w:rsidP="00BB5E30">
      <w:pPr>
        <w:jc w:val="right"/>
        <w:rPr>
          <w:b/>
          <w:sz w:val="20"/>
          <w:szCs w:val="20"/>
        </w:rPr>
      </w:pPr>
    </w:p>
    <w:p w:rsidR="00BB5E30" w:rsidRPr="0017301A" w:rsidRDefault="00BB5E30" w:rsidP="00BB5E30">
      <w:pPr>
        <w:jc w:val="center"/>
        <w:rPr>
          <w:b/>
          <w:sz w:val="20"/>
          <w:szCs w:val="20"/>
        </w:rPr>
      </w:pPr>
      <w:r w:rsidRPr="0017301A">
        <w:rPr>
          <w:b/>
          <w:sz w:val="20"/>
          <w:szCs w:val="20"/>
        </w:rPr>
        <w:t>Перечень исполнительной документации, предъявляемый после проведения капитального ремонта или реконструкции зданий и сооружений</w:t>
      </w:r>
    </w:p>
    <w:p w:rsidR="00BB5E30" w:rsidRPr="0017301A" w:rsidRDefault="00BB5E30" w:rsidP="00BB5E30">
      <w:pPr>
        <w:jc w:val="center"/>
        <w:rPr>
          <w:b/>
          <w:sz w:val="20"/>
          <w:szCs w:val="20"/>
        </w:rPr>
      </w:pPr>
    </w:p>
    <w:p w:rsidR="00BB5E30" w:rsidRPr="0017301A" w:rsidRDefault="00BB5E30" w:rsidP="00BB5E30">
      <w:pPr>
        <w:pStyle w:val="a6"/>
        <w:numPr>
          <w:ilvl w:val="3"/>
          <w:numId w:val="10"/>
        </w:numPr>
        <w:tabs>
          <w:tab w:val="left" w:pos="426"/>
        </w:tabs>
        <w:ind w:left="0" w:firstLine="0"/>
        <w:contextualSpacing/>
        <w:jc w:val="both"/>
        <w:rPr>
          <w:rFonts w:ascii="Times New Roman" w:hAnsi="Times New Roman"/>
          <w:sz w:val="20"/>
          <w:szCs w:val="20"/>
        </w:rPr>
      </w:pPr>
      <w:r w:rsidRPr="0017301A">
        <w:rPr>
          <w:rFonts w:ascii="Times New Roman" w:hAnsi="Times New Roman"/>
          <w:sz w:val="20"/>
          <w:szCs w:val="20"/>
        </w:rPr>
        <w:t>Опись состава документов;</w:t>
      </w:r>
    </w:p>
    <w:p w:rsidR="00BB5E30" w:rsidRPr="0017301A" w:rsidRDefault="00BB5E30" w:rsidP="00BB5E30">
      <w:pPr>
        <w:pStyle w:val="a6"/>
        <w:numPr>
          <w:ilvl w:val="3"/>
          <w:numId w:val="10"/>
        </w:numPr>
        <w:tabs>
          <w:tab w:val="left" w:pos="426"/>
        </w:tabs>
        <w:ind w:left="0" w:firstLine="0"/>
        <w:contextualSpacing/>
        <w:jc w:val="both"/>
        <w:rPr>
          <w:rFonts w:ascii="Times New Roman" w:hAnsi="Times New Roman"/>
          <w:sz w:val="20"/>
          <w:szCs w:val="20"/>
        </w:rPr>
      </w:pPr>
      <w:r w:rsidRPr="0017301A">
        <w:rPr>
          <w:rFonts w:ascii="Times New Roman" w:hAnsi="Times New Roman"/>
          <w:sz w:val="20"/>
          <w:szCs w:val="20"/>
        </w:rPr>
        <w:t xml:space="preserve">Утвержденная рабочая документация (исполнительные чертежи, схемы со всеми   </w:t>
      </w:r>
      <w:r w:rsidRPr="0017301A">
        <w:rPr>
          <w:rFonts w:ascii="Times New Roman" w:hAnsi="Times New Roman"/>
          <w:sz w:val="20"/>
          <w:szCs w:val="20"/>
        </w:rPr>
        <w:tab/>
        <w:t>изменениями и согласованиями);</w:t>
      </w:r>
    </w:p>
    <w:p w:rsidR="00BB5E30" w:rsidRPr="0017301A" w:rsidRDefault="00BB5E30" w:rsidP="00BB5E30">
      <w:pPr>
        <w:pStyle w:val="a6"/>
        <w:numPr>
          <w:ilvl w:val="3"/>
          <w:numId w:val="10"/>
        </w:numPr>
        <w:tabs>
          <w:tab w:val="left" w:pos="426"/>
        </w:tabs>
        <w:ind w:left="0" w:firstLine="0"/>
        <w:contextualSpacing/>
        <w:jc w:val="both"/>
        <w:rPr>
          <w:rFonts w:ascii="Times New Roman" w:hAnsi="Times New Roman"/>
          <w:sz w:val="20"/>
          <w:szCs w:val="20"/>
        </w:rPr>
      </w:pPr>
      <w:r w:rsidRPr="0017301A">
        <w:rPr>
          <w:rFonts w:ascii="Times New Roman" w:hAnsi="Times New Roman"/>
          <w:sz w:val="20"/>
          <w:szCs w:val="20"/>
        </w:rPr>
        <w:t>ППР (проект производства работ);</w:t>
      </w:r>
    </w:p>
    <w:p w:rsidR="00BB5E30" w:rsidRPr="0017301A" w:rsidRDefault="00BB5E30" w:rsidP="00BB5E30">
      <w:pPr>
        <w:pStyle w:val="a6"/>
        <w:numPr>
          <w:ilvl w:val="3"/>
          <w:numId w:val="10"/>
        </w:numPr>
        <w:tabs>
          <w:tab w:val="left" w:pos="426"/>
        </w:tabs>
        <w:ind w:left="0" w:firstLine="0"/>
        <w:contextualSpacing/>
        <w:jc w:val="both"/>
        <w:rPr>
          <w:rFonts w:ascii="Times New Roman" w:hAnsi="Times New Roman"/>
          <w:sz w:val="20"/>
          <w:szCs w:val="20"/>
        </w:rPr>
      </w:pPr>
      <w:r w:rsidRPr="0017301A">
        <w:rPr>
          <w:rFonts w:ascii="Times New Roman" w:hAnsi="Times New Roman"/>
          <w:sz w:val="20"/>
          <w:szCs w:val="20"/>
        </w:rPr>
        <w:t>Свидетельство о производственной технологии сварки НАКС;</w:t>
      </w:r>
    </w:p>
    <w:p w:rsidR="00BB5E30" w:rsidRPr="0017301A" w:rsidRDefault="00BB5E30" w:rsidP="00BB5E30">
      <w:pPr>
        <w:pStyle w:val="a6"/>
        <w:numPr>
          <w:ilvl w:val="3"/>
          <w:numId w:val="10"/>
        </w:numPr>
        <w:tabs>
          <w:tab w:val="left" w:pos="426"/>
        </w:tabs>
        <w:ind w:left="0" w:firstLine="0"/>
        <w:contextualSpacing/>
        <w:jc w:val="both"/>
        <w:rPr>
          <w:rFonts w:ascii="Times New Roman" w:hAnsi="Times New Roman"/>
          <w:sz w:val="20"/>
          <w:szCs w:val="20"/>
        </w:rPr>
      </w:pPr>
      <w:r w:rsidRPr="0017301A">
        <w:rPr>
          <w:rFonts w:ascii="Times New Roman" w:hAnsi="Times New Roman"/>
          <w:sz w:val="20"/>
          <w:szCs w:val="20"/>
        </w:rPr>
        <w:t>Акт приемки ЗиС из капитального ремонта или реконструкции в эксплуатацию;</w:t>
      </w:r>
    </w:p>
    <w:p w:rsidR="00BB5E30" w:rsidRPr="0017301A" w:rsidRDefault="00BB5E30" w:rsidP="00BB5E30">
      <w:pPr>
        <w:pStyle w:val="a6"/>
        <w:numPr>
          <w:ilvl w:val="3"/>
          <w:numId w:val="10"/>
        </w:numPr>
        <w:tabs>
          <w:tab w:val="left" w:pos="426"/>
        </w:tabs>
        <w:ind w:left="0" w:firstLine="0"/>
        <w:contextualSpacing/>
        <w:jc w:val="both"/>
        <w:rPr>
          <w:rFonts w:ascii="Times New Roman" w:hAnsi="Times New Roman"/>
          <w:sz w:val="20"/>
          <w:szCs w:val="20"/>
        </w:rPr>
      </w:pPr>
      <w:r w:rsidRPr="0017301A">
        <w:rPr>
          <w:rFonts w:ascii="Times New Roman" w:hAnsi="Times New Roman"/>
          <w:sz w:val="20"/>
          <w:szCs w:val="20"/>
        </w:rPr>
        <w:t xml:space="preserve">Приказ о назначении ответственных лиц за обеспечение безопасного производства работ, </w:t>
      </w:r>
      <w:r w:rsidRPr="0017301A">
        <w:rPr>
          <w:rFonts w:ascii="Times New Roman" w:hAnsi="Times New Roman"/>
          <w:sz w:val="20"/>
          <w:szCs w:val="20"/>
        </w:rPr>
        <w:tab/>
        <w:t>соблюдение требований охраны труда и промышленной безопасности;</w:t>
      </w:r>
    </w:p>
    <w:p w:rsidR="00BB5E30" w:rsidRPr="0017301A" w:rsidRDefault="00BB5E30" w:rsidP="00BB5E30">
      <w:pPr>
        <w:pStyle w:val="a6"/>
        <w:numPr>
          <w:ilvl w:val="3"/>
          <w:numId w:val="10"/>
        </w:numPr>
        <w:tabs>
          <w:tab w:val="left" w:pos="426"/>
        </w:tabs>
        <w:ind w:left="0" w:firstLine="0"/>
        <w:contextualSpacing/>
        <w:jc w:val="both"/>
        <w:rPr>
          <w:rFonts w:ascii="Times New Roman" w:hAnsi="Times New Roman"/>
          <w:sz w:val="20"/>
          <w:szCs w:val="20"/>
        </w:rPr>
      </w:pPr>
      <w:r w:rsidRPr="0017301A">
        <w:rPr>
          <w:rFonts w:ascii="Times New Roman" w:hAnsi="Times New Roman"/>
          <w:sz w:val="20"/>
          <w:szCs w:val="20"/>
        </w:rPr>
        <w:t xml:space="preserve">Удостоверение всех работников по видам работ, задействованных в производственном </w:t>
      </w:r>
      <w:r w:rsidRPr="0017301A">
        <w:rPr>
          <w:rFonts w:ascii="Times New Roman" w:hAnsi="Times New Roman"/>
          <w:sz w:val="20"/>
          <w:szCs w:val="20"/>
        </w:rPr>
        <w:tab/>
        <w:t>процессе;</w:t>
      </w:r>
    </w:p>
    <w:p w:rsidR="00BB5E30" w:rsidRPr="0017301A" w:rsidRDefault="00BB5E30" w:rsidP="00BB5E30">
      <w:pPr>
        <w:pStyle w:val="a6"/>
        <w:numPr>
          <w:ilvl w:val="3"/>
          <w:numId w:val="10"/>
        </w:numPr>
        <w:tabs>
          <w:tab w:val="left" w:pos="426"/>
        </w:tabs>
        <w:ind w:left="0" w:firstLine="0"/>
        <w:contextualSpacing/>
        <w:jc w:val="both"/>
        <w:rPr>
          <w:rFonts w:ascii="Times New Roman" w:hAnsi="Times New Roman"/>
          <w:sz w:val="20"/>
          <w:szCs w:val="20"/>
        </w:rPr>
      </w:pPr>
      <w:r w:rsidRPr="0017301A">
        <w:rPr>
          <w:rFonts w:ascii="Times New Roman" w:hAnsi="Times New Roman"/>
          <w:sz w:val="20"/>
          <w:szCs w:val="20"/>
        </w:rPr>
        <w:t>При необходимости рабочий проект на строительство объекта;</w:t>
      </w:r>
    </w:p>
    <w:p w:rsidR="00BB5E30" w:rsidRPr="0017301A" w:rsidRDefault="00BB5E30" w:rsidP="00BB5E30">
      <w:pPr>
        <w:pStyle w:val="a6"/>
        <w:numPr>
          <w:ilvl w:val="3"/>
          <w:numId w:val="10"/>
        </w:numPr>
        <w:tabs>
          <w:tab w:val="left" w:pos="426"/>
        </w:tabs>
        <w:ind w:left="0" w:firstLine="0"/>
        <w:contextualSpacing/>
        <w:jc w:val="both"/>
        <w:rPr>
          <w:rFonts w:ascii="Times New Roman" w:hAnsi="Times New Roman"/>
          <w:sz w:val="20"/>
          <w:szCs w:val="20"/>
        </w:rPr>
      </w:pPr>
      <w:r w:rsidRPr="0017301A">
        <w:rPr>
          <w:rFonts w:ascii="Times New Roman" w:hAnsi="Times New Roman"/>
          <w:sz w:val="20"/>
          <w:szCs w:val="20"/>
        </w:rPr>
        <w:t xml:space="preserve">Исполнительная схема расположения здания, сооружения на местности (при новом </w:t>
      </w:r>
      <w:r w:rsidRPr="0017301A">
        <w:rPr>
          <w:rFonts w:ascii="Times New Roman" w:hAnsi="Times New Roman"/>
          <w:sz w:val="20"/>
          <w:szCs w:val="20"/>
        </w:rPr>
        <w:tab/>
        <w:t>строительстве или ликвидации здания);</w:t>
      </w:r>
    </w:p>
    <w:p w:rsidR="00BB5E30" w:rsidRPr="0017301A" w:rsidRDefault="00BB5E30" w:rsidP="00BB5E30">
      <w:pPr>
        <w:pStyle w:val="a6"/>
        <w:numPr>
          <w:ilvl w:val="3"/>
          <w:numId w:val="10"/>
        </w:numPr>
        <w:tabs>
          <w:tab w:val="left" w:pos="426"/>
        </w:tabs>
        <w:ind w:left="0" w:firstLine="0"/>
        <w:contextualSpacing/>
        <w:jc w:val="both"/>
        <w:rPr>
          <w:rFonts w:ascii="Times New Roman" w:hAnsi="Times New Roman"/>
          <w:sz w:val="20"/>
          <w:szCs w:val="20"/>
        </w:rPr>
      </w:pPr>
      <w:r w:rsidRPr="0017301A">
        <w:rPr>
          <w:rFonts w:ascii="Times New Roman" w:hAnsi="Times New Roman"/>
          <w:sz w:val="20"/>
          <w:szCs w:val="20"/>
        </w:rPr>
        <w:t>Общий журнал производства работ;</w:t>
      </w:r>
    </w:p>
    <w:p w:rsidR="00BB5E30" w:rsidRPr="0017301A" w:rsidRDefault="00BB5E30" w:rsidP="00BB5E30">
      <w:pPr>
        <w:pStyle w:val="a6"/>
        <w:numPr>
          <w:ilvl w:val="3"/>
          <w:numId w:val="10"/>
        </w:numPr>
        <w:tabs>
          <w:tab w:val="left" w:pos="426"/>
        </w:tabs>
        <w:ind w:left="0" w:firstLine="0"/>
        <w:contextualSpacing/>
        <w:jc w:val="both"/>
        <w:rPr>
          <w:rFonts w:ascii="Times New Roman" w:hAnsi="Times New Roman"/>
          <w:sz w:val="20"/>
          <w:szCs w:val="20"/>
        </w:rPr>
      </w:pPr>
      <w:r w:rsidRPr="0017301A">
        <w:rPr>
          <w:rFonts w:ascii="Times New Roman" w:hAnsi="Times New Roman"/>
          <w:sz w:val="20"/>
          <w:szCs w:val="20"/>
        </w:rPr>
        <w:t xml:space="preserve">Акты освидетельствования скрытых работ; </w:t>
      </w:r>
    </w:p>
    <w:p w:rsidR="00BB5E30" w:rsidRPr="0017301A" w:rsidRDefault="00BB5E30" w:rsidP="00BB5E30">
      <w:pPr>
        <w:pStyle w:val="a6"/>
        <w:numPr>
          <w:ilvl w:val="3"/>
          <w:numId w:val="10"/>
        </w:numPr>
        <w:tabs>
          <w:tab w:val="left" w:pos="426"/>
        </w:tabs>
        <w:ind w:left="0" w:firstLine="0"/>
        <w:contextualSpacing/>
        <w:jc w:val="both"/>
        <w:rPr>
          <w:rFonts w:ascii="Times New Roman" w:hAnsi="Times New Roman"/>
          <w:sz w:val="20"/>
          <w:szCs w:val="20"/>
        </w:rPr>
      </w:pPr>
      <w:r w:rsidRPr="0017301A">
        <w:rPr>
          <w:rFonts w:ascii="Times New Roman" w:hAnsi="Times New Roman"/>
          <w:sz w:val="20"/>
          <w:szCs w:val="20"/>
        </w:rPr>
        <w:t>Список электросварщиков подрядчика;</w:t>
      </w:r>
    </w:p>
    <w:p w:rsidR="00BB5E30" w:rsidRPr="0017301A" w:rsidRDefault="00BB5E30" w:rsidP="00BB5E30">
      <w:pPr>
        <w:pStyle w:val="a6"/>
        <w:numPr>
          <w:ilvl w:val="3"/>
          <w:numId w:val="10"/>
        </w:numPr>
        <w:tabs>
          <w:tab w:val="left" w:pos="426"/>
        </w:tabs>
        <w:ind w:left="0" w:firstLine="0"/>
        <w:contextualSpacing/>
        <w:jc w:val="both"/>
        <w:rPr>
          <w:rFonts w:ascii="Times New Roman" w:hAnsi="Times New Roman"/>
          <w:sz w:val="20"/>
          <w:szCs w:val="20"/>
        </w:rPr>
      </w:pPr>
      <w:r w:rsidRPr="0017301A">
        <w:rPr>
          <w:rFonts w:ascii="Times New Roman" w:hAnsi="Times New Roman"/>
          <w:sz w:val="20"/>
          <w:szCs w:val="20"/>
        </w:rPr>
        <w:t>Копии удостоверений сварщиков, их клейма;</w:t>
      </w:r>
    </w:p>
    <w:p w:rsidR="00BB5E30" w:rsidRPr="0017301A" w:rsidRDefault="00BB5E30" w:rsidP="00BB5E30">
      <w:pPr>
        <w:pStyle w:val="a6"/>
        <w:numPr>
          <w:ilvl w:val="3"/>
          <w:numId w:val="10"/>
        </w:numPr>
        <w:tabs>
          <w:tab w:val="left" w:pos="426"/>
        </w:tabs>
        <w:ind w:left="0" w:firstLine="0"/>
        <w:contextualSpacing/>
        <w:jc w:val="both"/>
        <w:rPr>
          <w:rFonts w:ascii="Times New Roman" w:hAnsi="Times New Roman"/>
          <w:sz w:val="20"/>
          <w:szCs w:val="20"/>
        </w:rPr>
      </w:pPr>
      <w:r w:rsidRPr="0017301A">
        <w:rPr>
          <w:rFonts w:ascii="Times New Roman" w:hAnsi="Times New Roman"/>
          <w:sz w:val="20"/>
          <w:szCs w:val="20"/>
        </w:rPr>
        <w:t>Карта технологического процесса сварки;</w:t>
      </w:r>
    </w:p>
    <w:p w:rsidR="00BB5E30" w:rsidRPr="0017301A" w:rsidRDefault="00BB5E30" w:rsidP="00BB5E30">
      <w:pPr>
        <w:pStyle w:val="a6"/>
        <w:numPr>
          <w:ilvl w:val="3"/>
          <w:numId w:val="10"/>
        </w:numPr>
        <w:tabs>
          <w:tab w:val="left" w:pos="426"/>
        </w:tabs>
        <w:ind w:left="0" w:firstLine="0"/>
        <w:contextualSpacing/>
        <w:jc w:val="both"/>
        <w:rPr>
          <w:rFonts w:ascii="Times New Roman" w:hAnsi="Times New Roman"/>
          <w:sz w:val="20"/>
          <w:szCs w:val="20"/>
        </w:rPr>
      </w:pPr>
      <w:r w:rsidRPr="0017301A">
        <w:rPr>
          <w:rFonts w:ascii="Times New Roman" w:hAnsi="Times New Roman"/>
          <w:sz w:val="20"/>
          <w:szCs w:val="20"/>
        </w:rPr>
        <w:t>Копия удостоверения руководителя сварочных работ;</w:t>
      </w:r>
    </w:p>
    <w:p w:rsidR="00BB5E30" w:rsidRPr="0017301A" w:rsidRDefault="00BB5E30" w:rsidP="00BB5E30">
      <w:pPr>
        <w:pStyle w:val="a6"/>
        <w:numPr>
          <w:ilvl w:val="3"/>
          <w:numId w:val="10"/>
        </w:numPr>
        <w:tabs>
          <w:tab w:val="left" w:pos="426"/>
        </w:tabs>
        <w:ind w:left="0" w:firstLine="0"/>
        <w:contextualSpacing/>
        <w:jc w:val="both"/>
        <w:rPr>
          <w:rFonts w:ascii="Times New Roman" w:hAnsi="Times New Roman"/>
          <w:sz w:val="20"/>
          <w:szCs w:val="20"/>
        </w:rPr>
      </w:pPr>
      <w:r w:rsidRPr="0017301A">
        <w:rPr>
          <w:rFonts w:ascii="Times New Roman" w:hAnsi="Times New Roman"/>
          <w:sz w:val="20"/>
          <w:szCs w:val="20"/>
        </w:rPr>
        <w:t>Акт предварительного контроля сварочных работ;</w:t>
      </w:r>
    </w:p>
    <w:p w:rsidR="00BB5E30" w:rsidRPr="0017301A" w:rsidRDefault="00BB5E30" w:rsidP="00BB5E30">
      <w:pPr>
        <w:pStyle w:val="a6"/>
        <w:numPr>
          <w:ilvl w:val="3"/>
          <w:numId w:val="10"/>
        </w:numPr>
        <w:tabs>
          <w:tab w:val="left" w:pos="426"/>
        </w:tabs>
        <w:ind w:left="0" w:firstLine="0"/>
        <w:contextualSpacing/>
        <w:jc w:val="both"/>
        <w:rPr>
          <w:rFonts w:ascii="Times New Roman" w:hAnsi="Times New Roman"/>
          <w:sz w:val="20"/>
          <w:szCs w:val="20"/>
        </w:rPr>
      </w:pPr>
      <w:r w:rsidRPr="0017301A">
        <w:rPr>
          <w:rFonts w:ascii="Times New Roman" w:hAnsi="Times New Roman"/>
          <w:sz w:val="20"/>
          <w:szCs w:val="20"/>
        </w:rPr>
        <w:t>Акт операционного контроля сборки и сварки;</w:t>
      </w:r>
    </w:p>
    <w:p w:rsidR="00BB5E30" w:rsidRPr="0017301A" w:rsidRDefault="00BB5E30" w:rsidP="00BB5E30">
      <w:pPr>
        <w:pStyle w:val="a6"/>
        <w:numPr>
          <w:ilvl w:val="3"/>
          <w:numId w:val="10"/>
        </w:numPr>
        <w:tabs>
          <w:tab w:val="left" w:pos="426"/>
        </w:tabs>
        <w:ind w:left="0" w:firstLine="0"/>
        <w:contextualSpacing/>
        <w:jc w:val="both"/>
        <w:rPr>
          <w:rFonts w:ascii="Times New Roman" w:hAnsi="Times New Roman"/>
          <w:sz w:val="20"/>
          <w:szCs w:val="20"/>
        </w:rPr>
      </w:pPr>
      <w:r w:rsidRPr="0017301A">
        <w:rPr>
          <w:rFonts w:ascii="Times New Roman" w:hAnsi="Times New Roman"/>
          <w:sz w:val="20"/>
          <w:szCs w:val="20"/>
        </w:rPr>
        <w:t>Заключение по неразрушающему контролю сварных соединений (УСО);</w:t>
      </w:r>
    </w:p>
    <w:p w:rsidR="00BB5E30" w:rsidRPr="0017301A" w:rsidRDefault="00BB5E30" w:rsidP="00BB5E30">
      <w:pPr>
        <w:pStyle w:val="a6"/>
        <w:numPr>
          <w:ilvl w:val="3"/>
          <w:numId w:val="10"/>
        </w:numPr>
        <w:tabs>
          <w:tab w:val="left" w:pos="426"/>
        </w:tabs>
        <w:ind w:left="709" w:hanging="709"/>
        <w:contextualSpacing/>
        <w:jc w:val="both"/>
        <w:rPr>
          <w:rFonts w:ascii="Times New Roman" w:hAnsi="Times New Roman"/>
          <w:sz w:val="20"/>
          <w:szCs w:val="20"/>
        </w:rPr>
      </w:pPr>
      <w:r w:rsidRPr="0017301A">
        <w:rPr>
          <w:rFonts w:ascii="Times New Roman" w:hAnsi="Times New Roman"/>
          <w:sz w:val="20"/>
          <w:szCs w:val="20"/>
        </w:rPr>
        <w:t>Акт на визуальный контроль и измерение размеров шва сварных соединений (стыковых);</w:t>
      </w:r>
    </w:p>
    <w:p w:rsidR="00BB5E30" w:rsidRPr="0017301A" w:rsidRDefault="00BB5E30" w:rsidP="00BB5E30">
      <w:pPr>
        <w:pStyle w:val="a6"/>
        <w:numPr>
          <w:ilvl w:val="3"/>
          <w:numId w:val="10"/>
        </w:numPr>
        <w:tabs>
          <w:tab w:val="left" w:pos="426"/>
        </w:tabs>
        <w:ind w:left="709" w:hanging="709"/>
        <w:contextualSpacing/>
        <w:jc w:val="both"/>
        <w:rPr>
          <w:rFonts w:ascii="Times New Roman" w:hAnsi="Times New Roman"/>
          <w:sz w:val="20"/>
          <w:szCs w:val="20"/>
        </w:rPr>
      </w:pPr>
      <w:r w:rsidRPr="0017301A">
        <w:rPr>
          <w:rFonts w:ascii="Times New Roman" w:hAnsi="Times New Roman"/>
          <w:sz w:val="20"/>
          <w:szCs w:val="20"/>
        </w:rPr>
        <w:t>Акт на визуальный контроль и измерение размеров шва сварных угловых соединений;</w:t>
      </w:r>
    </w:p>
    <w:p w:rsidR="00BB5E30" w:rsidRPr="0017301A" w:rsidRDefault="00BB5E30" w:rsidP="00BB5E30">
      <w:pPr>
        <w:pStyle w:val="a6"/>
        <w:numPr>
          <w:ilvl w:val="3"/>
          <w:numId w:val="10"/>
        </w:numPr>
        <w:tabs>
          <w:tab w:val="left" w:pos="426"/>
        </w:tabs>
        <w:ind w:left="709" w:hanging="709"/>
        <w:contextualSpacing/>
        <w:jc w:val="both"/>
        <w:rPr>
          <w:rFonts w:ascii="Times New Roman" w:hAnsi="Times New Roman"/>
          <w:sz w:val="20"/>
          <w:szCs w:val="20"/>
        </w:rPr>
      </w:pPr>
      <w:r w:rsidRPr="0017301A">
        <w:rPr>
          <w:rFonts w:ascii="Times New Roman" w:hAnsi="Times New Roman"/>
          <w:sz w:val="20"/>
          <w:szCs w:val="20"/>
        </w:rPr>
        <w:t>Сведения о сварных соединениях и результатах контроля;</w:t>
      </w:r>
    </w:p>
    <w:p w:rsidR="00BB5E30" w:rsidRPr="0017301A" w:rsidRDefault="00BB5E30" w:rsidP="00BB5E30">
      <w:pPr>
        <w:pStyle w:val="a6"/>
        <w:numPr>
          <w:ilvl w:val="3"/>
          <w:numId w:val="10"/>
        </w:numPr>
        <w:tabs>
          <w:tab w:val="left" w:pos="426"/>
        </w:tabs>
        <w:ind w:left="0" w:firstLine="0"/>
        <w:contextualSpacing/>
        <w:jc w:val="both"/>
        <w:rPr>
          <w:rFonts w:ascii="Times New Roman" w:hAnsi="Times New Roman"/>
          <w:sz w:val="20"/>
          <w:szCs w:val="20"/>
        </w:rPr>
      </w:pPr>
      <w:r w:rsidRPr="0017301A">
        <w:rPr>
          <w:rFonts w:ascii="Times New Roman" w:hAnsi="Times New Roman"/>
          <w:sz w:val="20"/>
          <w:szCs w:val="20"/>
        </w:rPr>
        <w:t>Акты входного контроля на материалы и оборудование;</w:t>
      </w:r>
    </w:p>
    <w:p w:rsidR="00BB5E30" w:rsidRPr="0017301A" w:rsidRDefault="00BB5E30" w:rsidP="00BB5E30">
      <w:pPr>
        <w:pStyle w:val="a6"/>
        <w:numPr>
          <w:ilvl w:val="3"/>
          <w:numId w:val="10"/>
        </w:numPr>
        <w:tabs>
          <w:tab w:val="left" w:pos="426"/>
        </w:tabs>
        <w:ind w:left="0" w:firstLine="0"/>
        <w:contextualSpacing/>
        <w:jc w:val="both"/>
        <w:rPr>
          <w:rFonts w:ascii="Times New Roman" w:hAnsi="Times New Roman"/>
          <w:sz w:val="20"/>
          <w:szCs w:val="20"/>
        </w:rPr>
      </w:pPr>
      <w:r w:rsidRPr="0017301A">
        <w:rPr>
          <w:rFonts w:ascii="Times New Roman" w:hAnsi="Times New Roman"/>
          <w:sz w:val="20"/>
          <w:szCs w:val="20"/>
        </w:rPr>
        <w:t>Акт испытания систем внутренней канализации и водостоков;</w:t>
      </w:r>
    </w:p>
    <w:p w:rsidR="00BB5E30" w:rsidRPr="0017301A" w:rsidRDefault="00BB5E30" w:rsidP="00BB5E30">
      <w:pPr>
        <w:pStyle w:val="a6"/>
        <w:numPr>
          <w:ilvl w:val="3"/>
          <w:numId w:val="10"/>
        </w:numPr>
        <w:tabs>
          <w:tab w:val="left" w:pos="426"/>
        </w:tabs>
        <w:ind w:left="0" w:firstLine="0"/>
        <w:contextualSpacing/>
        <w:jc w:val="both"/>
        <w:rPr>
          <w:rFonts w:ascii="Times New Roman" w:hAnsi="Times New Roman"/>
          <w:sz w:val="20"/>
          <w:szCs w:val="20"/>
        </w:rPr>
      </w:pPr>
      <w:r w:rsidRPr="0017301A">
        <w:rPr>
          <w:rFonts w:ascii="Times New Roman" w:hAnsi="Times New Roman"/>
          <w:sz w:val="20"/>
          <w:szCs w:val="20"/>
        </w:rPr>
        <w:t>Акт приемки системы и выпусков внутренней канализации и водопровода;</w:t>
      </w:r>
    </w:p>
    <w:p w:rsidR="00BB5E30" w:rsidRPr="0017301A" w:rsidRDefault="00BB5E30" w:rsidP="00BB5E30">
      <w:pPr>
        <w:pStyle w:val="a6"/>
        <w:numPr>
          <w:ilvl w:val="3"/>
          <w:numId w:val="10"/>
        </w:numPr>
        <w:tabs>
          <w:tab w:val="left" w:pos="426"/>
        </w:tabs>
        <w:ind w:left="0" w:firstLine="0"/>
        <w:contextualSpacing/>
        <w:jc w:val="both"/>
        <w:rPr>
          <w:rFonts w:ascii="Times New Roman" w:hAnsi="Times New Roman"/>
          <w:sz w:val="20"/>
          <w:szCs w:val="20"/>
        </w:rPr>
      </w:pPr>
      <w:r w:rsidRPr="0017301A">
        <w:rPr>
          <w:rFonts w:ascii="Times New Roman" w:hAnsi="Times New Roman"/>
          <w:sz w:val="20"/>
          <w:szCs w:val="20"/>
        </w:rPr>
        <w:t>Акт гидростатического или манометрического испытания системы ХГВС;</w:t>
      </w:r>
    </w:p>
    <w:p w:rsidR="00BB5E30" w:rsidRPr="0017301A" w:rsidRDefault="00BB5E30" w:rsidP="00BB5E30">
      <w:pPr>
        <w:pStyle w:val="a6"/>
        <w:numPr>
          <w:ilvl w:val="3"/>
          <w:numId w:val="10"/>
        </w:numPr>
        <w:tabs>
          <w:tab w:val="left" w:pos="426"/>
        </w:tabs>
        <w:ind w:left="0" w:firstLine="0"/>
        <w:contextualSpacing/>
        <w:jc w:val="both"/>
        <w:rPr>
          <w:rFonts w:ascii="Times New Roman" w:hAnsi="Times New Roman"/>
          <w:sz w:val="20"/>
          <w:szCs w:val="20"/>
        </w:rPr>
      </w:pPr>
      <w:r w:rsidRPr="0017301A">
        <w:rPr>
          <w:rFonts w:ascii="Times New Roman" w:hAnsi="Times New Roman"/>
          <w:sz w:val="20"/>
          <w:szCs w:val="20"/>
        </w:rPr>
        <w:t>Акт обследования водомерного узла;</w:t>
      </w:r>
    </w:p>
    <w:p w:rsidR="00BB5E30" w:rsidRPr="0017301A" w:rsidRDefault="00BB5E30" w:rsidP="00BB5E30">
      <w:pPr>
        <w:pStyle w:val="a6"/>
        <w:numPr>
          <w:ilvl w:val="3"/>
          <w:numId w:val="10"/>
        </w:numPr>
        <w:tabs>
          <w:tab w:val="left" w:pos="426"/>
        </w:tabs>
        <w:ind w:left="0" w:firstLine="0"/>
        <w:contextualSpacing/>
        <w:jc w:val="both"/>
        <w:rPr>
          <w:rFonts w:ascii="Times New Roman" w:hAnsi="Times New Roman"/>
          <w:sz w:val="20"/>
          <w:szCs w:val="20"/>
        </w:rPr>
      </w:pPr>
      <w:r w:rsidRPr="0017301A">
        <w:rPr>
          <w:rFonts w:ascii="Times New Roman" w:hAnsi="Times New Roman"/>
          <w:sz w:val="20"/>
          <w:szCs w:val="20"/>
        </w:rPr>
        <w:t>Акт на промывку водопровода;</w:t>
      </w:r>
    </w:p>
    <w:p w:rsidR="00BB5E30" w:rsidRPr="0017301A" w:rsidRDefault="00BB5E30" w:rsidP="00BB5E30">
      <w:pPr>
        <w:pStyle w:val="a6"/>
        <w:numPr>
          <w:ilvl w:val="3"/>
          <w:numId w:val="10"/>
        </w:numPr>
        <w:tabs>
          <w:tab w:val="left" w:pos="426"/>
        </w:tabs>
        <w:ind w:left="0" w:firstLine="0"/>
        <w:contextualSpacing/>
        <w:jc w:val="both"/>
        <w:rPr>
          <w:rFonts w:ascii="Times New Roman" w:hAnsi="Times New Roman"/>
          <w:sz w:val="20"/>
          <w:szCs w:val="20"/>
        </w:rPr>
      </w:pPr>
      <w:r w:rsidRPr="0017301A">
        <w:rPr>
          <w:rFonts w:ascii="Times New Roman" w:hAnsi="Times New Roman"/>
          <w:sz w:val="20"/>
          <w:szCs w:val="20"/>
        </w:rPr>
        <w:t>Исполнительная схема;</w:t>
      </w:r>
    </w:p>
    <w:p w:rsidR="00BB5E30" w:rsidRPr="0017301A" w:rsidRDefault="00BB5E30" w:rsidP="00BB5E30">
      <w:pPr>
        <w:pStyle w:val="a6"/>
        <w:numPr>
          <w:ilvl w:val="3"/>
          <w:numId w:val="10"/>
        </w:numPr>
        <w:tabs>
          <w:tab w:val="left" w:pos="426"/>
        </w:tabs>
        <w:ind w:left="0" w:firstLine="0"/>
        <w:contextualSpacing/>
        <w:jc w:val="both"/>
        <w:rPr>
          <w:rFonts w:ascii="Times New Roman" w:hAnsi="Times New Roman"/>
          <w:sz w:val="20"/>
          <w:szCs w:val="20"/>
        </w:rPr>
      </w:pPr>
      <w:r w:rsidRPr="0017301A">
        <w:rPr>
          <w:rFonts w:ascii="Times New Roman" w:hAnsi="Times New Roman"/>
          <w:sz w:val="20"/>
          <w:szCs w:val="20"/>
        </w:rPr>
        <w:t>Акт приемки оборудования в монтаж;</w:t>
      </w:r>
    </w:p>
    <w:p w:rsidR="00BB5E30" w:rsidRPr="0017301A" w:rsidRDefault="00BB5E30" w:rsidP="00BB5E30">
      <w:pPr>
        <w:pStyle w:val="a6"/>
        <w:numPr>
          <w:ilvl w:val="3"/>
          <w:numId w:val="10"/>
        </w:numPr>
        <w:tabs>
          <w:tab w:val="left" w:pos="426"/>
        </w:tabs>
        <w:ind w:left="0" w:firstLine="0"/>
        <w:contextualSpacing/>
        <w:jc w:val="both"/>
        <w:rPr>
          <w:rFonts w:ascii="Times New Roman" w:hAnsi="Times New Roman"/>
          <w:sz w:val="20"/>
          <w:szCs w:val="20"/>
        </w:rPr>
      </w:pPr>
      <w:r w:rsidRPr="0017301A">
        <w:rPr>
          <w:rFonts w:ascii="Times New Roman" w:hAnsi="Times New Roman"/>
          <w:sz w:val="20"/>
          <w:szCs w:val="20"/>
        </w:rPr>
        <w:t>Акт готовности строительной части под монтаж эл; тех; устройств;</w:t>
      </w:r>
    </w:p>
    <w:p w:rsidR="00BB5E30" w:rsidRPr="0017301A" w:rsidRDefault="00BB5E30" w:rsidP="00BB5E30">
      <w:pPr>
        <w:pStyle w:val="a6"/>
        <w:numPr>
          <w:ilvl w:val="3"/>
          <w:numId w:val="10"/>
        </w:numPr>
        <w:tabs>
          <w:tab w:val="left" w:pos="426"/>
        </w:tabs>
        <w:ind w:left="0" w:firstLine="0"/>
        <w:contextualSpacing/>
        <w:jc w:val="both"/>
        <w:rPr>
          <w:rFonts w:ascii="Times New Roman" w:hAnsi="Times New Roman"/>
          <w:sz w:val="20"/>
          <w:szCs w:val="20"/>
        </w:rPr>
      </w:pPr>
      <w:r w:rsidRPr="0017301A">
        <w:rPr>
          <w:rFonts w:ascii="Times New Roman" w:hAnsi="Times New Roman"/>
          <w:sz w:val="20"/>
          <w:szCs w:val="20"/>
        </w:rPr>
        <w:t>Акт проверки осветительной сети на правильность зажигания внутреннего освещения;</w:t>
      </w:r>
    </w:p>
    <w:p w:rsidR="00BB5E30" w:rsidRPr="0017301A" w:rsidRDefault="00BB5E30" w:rsidP="00BB5E30">
      <w:pPr>
        <w:pStyle w:val="a6"/>
        <w:numPr>
          <w:ilvl w:val="3"/>
          <w:numId w:val="10"/>
        </w:numPr>
        <w:tabs>
          <w:tab w:val="left" w:pos="426"/>
        </w:tabs>
        <w:ind w:left="0" w:firstLine="0"/>
        <w:contextualSpacing/>
        <w:jc w:val="both"/>
        <w:rPr>
          <w:rFonts w:ascii="Times New Roman" w:hAnsi="Times New Roman"/>
          <w:sz w:val="20"/>
          <w:szCs w:val="20"/>
        </w:rPr>
      </w:pPr>
      <w:r w:rsidRPr="0017301A">
        <w:rPr>
          <w:rFonts w:ascii="Times New Roman" w:hAnsi="Times New Roman"/>
          <w:sz w:val="20"/>
          <w:szCs w:val="20"/>
        </w:rPr>
        <w:t xml:space="preserve">Акт проверки осветительной сети на функционирование и правильность монтажа </w:t>
      </w:r>
      <w:r w:rsidRPr="0017301A">
        <w:rPr>
          <w:rFonts w:ascii="Times New Roman" w:hAnsi="Times New Roman"/>
          <w:sz w:val="20"/>
          <w:szCs w:val="20"/>
        </w:rPr>
        <w:tab/>
        <w:t>установленных автоматов;</w:t>
      </w:r>
    </w:p>
    <w:p w:rsidR="00BB5E30" w:rsidRPr="0017301A" w:rsidRDefault="00BB5E30" w:rsidP="00BB5E30">
      <w:pPr>
        <w:pStyle w:val="a6"/>
        <w:numPr>
          <w:ilvl w:val="3"/>
          <w:numId w:val="10"/>
        </w:numPr>
        <w:tabs>
          <w:tab w:val="left" w:pos="426"/>
        </w:tabs>
        <w:ind w:left="0" w:firstLine="0"/>
        <w:contextualSpacing/>
        <w:jc w:val="both"/>
        <w:rPr>
          <w:rFonts w:ascii="Times New Roman" w:hAnsi="Times New Roman"/>
          <w:sz w:val="20"/>
          <w:szCs w:val="20"/>
        </w:rPr>
      </w:pPr>
      <w:r w:rsidRPr="0017301A">
        <w:rPr>
          <w:rFonts w:ascii="Times New Roman" w:hAnsi="Times New Roman"/>
          <w:sz w:val="20"/>
          <w:szCs w:val="20"/>
        </w:rPr>
        <w:t>Акт освидетельствования заземляющих устройств;</w:t>
      </w:r>
    </w:p>
    <w:p w:rsidR="00BB5E30" w:rsidRPr="0017301A" w:rsidRDefault="00BB5E30" w:rsidP="00BB5E30">
      <w:pPr>
        <w:pStyle w:val="a6"/>
        <w:numPr>
          <w:ilvl w:val="3"/>
          <w:numId w:val="10"/>
        </w:numPr>
        <w:tabs>
          <w:tab w:val="left" w:pos="426"/>
        </w:tabs>
        <w:ind w:left="0" w:firstLine="0"/>
        <w:contextualSpacing/>
        <w:jc w:val="both"/>
        <w:rPr>
          <w:rFonts w:ascii="Times New Roman" w:hAnsi="Times New Roman"/>
          <w:sz w:val="20"/>
          <w:szCs w:val="20"/>
        </w:rPr>
      </w:pPr>
      <w:r w:rsidRPr="0017301A">
        <w:rPr>
          <w:rFonts w:ascii="Times New Roman" w:hAnsi="Times New Roman"/>
          <w:sz w:val="20"/>
          <w:szCs w:val="20"/>
        </w:rPr>
        <w:t>Журнал сварочных работ;</w:t>
      </w:r>
    </w:p>
    <w:p w:rsidR="00BB5E30" w:rsidRPr="0017301A" w:rsidRDefault="00BB5E30" w:rsidP="00BB5E30">
      <w:pPr>
        <w:pStyle w:val="a6"/>
        <w:numPr>
          <w:ilvl w:val="3"/>
          <w:numId w:val="10"/>
        </w:numPr>
        <w:tabs>
          <w:tab w:val="left" w:pos="426"/>
        </w:tabs>
        <w:ind w:left="0" w:firstLine="0"/>
        <w:contextualSpacing/>
        <w:jc w:val="both"/>
        <w:rPr>
          <w:rFonts w:ascii="Times New Roman" w:hAnsi="Times New Roman"/>
          <w:sz w:val="20"/>
          <w:szCs w:val="20"/>
        </w:rPr>
      </w:pPr>
      <w:r w:rsidRPr="0017301A">
        <w:rPr>
          <w:rFonts w:ascii="Times New Roman" w:hAnsi="Times New Roman"/>
          <w:sz w:val="20"/>
          <w:szCs w:val="20"/>
        </w:rPr>
        <w:t>Журнал бетонных работ (при строительстве);</w:t>
      </w:r>
    </w:p>
    <w:p w:rsidR="00BB5E30" w:rsidRPr="0017301A" w:rsidRDefault="00BB5E30" w:rsidP="00BB5E30">
      <w:pPr>
        <w:pStyle w:val="a6"/>
        <w:numPr>
          <w:ilvl w:val="3"/>
          <w:numId w:val="10"/>
        </w:numPr>
        <w:tabs>
          <w:tab w:val="left" w:pos="426"/>
        </w:tabs>
        <w:ind w:left="0" w:firstLine="0"/>
        <w:contextualSpacing/>
        <w:jc w:val="both"/>
        <w:rPr>
          <w:rFonts w:ascii="Times New Roman" w:hAnsi="Times New Roman"/>
          <w:sz w:val="20"/>
          <w:szCs w:val="20"/>
        </w:rPr>
      </w:pPr>
      <w:r w:rsidRPr="0017301A">
        <w:rPr>
          <w:rFonts w:ascii="Times New Roman" w:hAnsi="Times New Roman"/>
          <w:sz w:val="20"/>
          <w:szCs w:val="20"/>
        </w:rPr>
        <w:t>Журнал учета прокладки кабелей;</w:t>
      </w:r>
    </w:p>
    <w:p w:rsidR="00BB5E30" w:rsidRPr="0017301A" w:rsidRDefault="00BB5E30" w:rsidP="00BB5E30">
      <w:pPr>
        <w:pStyle w:val="a6"/>
        <w:numPr>
          <w:ilvl w:val="3"/>
          <w:numId w:val="10"/>
        </w:numPr>
        <w:tabs>
          <w:tab w:val="left" w:pos="426"/>
        </w:tabs>
        <w:ind w:left="0" w:firstLine="0"/>
        <w:contextualSpacing/>
        <w:jc w:val="both"/>
        <w:rPr>
          <w:rFonts w:ascii="Times New Roman" w:hAnsi="Times New Roman"/>
          <w:sz w:val="20"/>
          <w:szCs w:val="20"/>
        </w:rPr>
      </w:pPr>
      <w:r w:rsidRPr="0017301A">
        <w:rPr>
          <w:rFonts w:ascii="Times New Roman" w:hAnsi="Times New Roman"/>
          <w:sz w:val="20"/>
          <w:szCs w:val="20"/>
        </w:rPr>
        <w:t>Сертификаты соответствия и паспорта на применяемые материалы и оборудование;</w:t>
      </w:r>
    </w:p>
    <w:p w:rsidR="00BB5E30" w:rsidRPr="0017301A" w:rsidRDefault="00BB5E30" w:rsidP="00BB5E30">
      <w:pPr>
        <w:pStyle w:val="a6"/>
        <w:numPr>
          <w:ilvl w:val="3"/>
          <w:numId w:val="10"/>
        </w:numPr>
        <w:tabs>
          <w:tab w:val="left" w:pos="426"/>
        </w:tabs>
        <w:ind w:left="0" w:firstLine="0"/>
        <w:contextualSpacing/>
        <w:jc w:val="both"/>
        <w:rPr>
          <w:rFonts w:ascii="Times New Roman" w:hAnsi="Times New Roman"/>
          <w:sz w:val="20"/>
          <w:szCs w:val="20"/>
        </w:rPr>
      </w:pPr>
      <w:r w:rsidRPr="0017301A">
        <w:rPr>
          <w:rFonts w:ascii="Times New Roman" w:hAnsi="Times New Roman"/>
          <w:sz w:val="20"/>
          <w:szCs w:val="20"/>
        </w:rPr>
        <w:t>Паспорт заземляющего устройства;</w:t>
      </w:r>
    </w:p>
    <w:p w:rsidR="00BB5E30" w:rsidRPr="0017301A" w:rsidRDefault="00BB5E30" w:rsidP="00BB5E30">
      <w:pPr>
        <w:pStyle w:val="a6"/>
        <w:numPr>
          <w:ilvl w:val="3"/>
          <w:numId w:val="10"/>
        </w:numPr>
        <w:tabs>
          <w:tab w:val="left" w:pos="426"/>
        </w:tabs>
        <w:ind w:left="0" w:firstLine="0"/>
        <w:contextualSpacing/>
        <w:jc w:val="both"/>
        <w:rPr>
          <w:rFonts w:ascii="Times New Roman" w:hAnsi="Times New Roman"/>
          <w:sz w:val="20"/>
          <w:szCs w:val="20"/>
        </w:rPr>
      </w:pPr>
      <w:r w:rsidRPr="0017301A">
        <w:rPr>
          <w:rFonts w:ascii="Times New Roman" w:hAnsi="Times New Roman"/>
          <w:sz w:val="20"/>
          <w:szCs w:val="20"/>
        </w:rPr>
        <w:t>Протокол измерений сопротивления изоляции;</w:t>
      </w:r>
    </w:p>
    <w:p w:rsidR="00BB5E30" w:rsidRPr="0017301A" w:rsidRDefault="00BB5E30" w:rsidP="00BB5E30">
      <w:pPr>
        <w:pStyle w:val="a6"/>
        <w:numPr>
          <w:ilvl w:val="3"/>
          <w:numId w:val="10"/>
        </w:numPr>
        <w:tabs>
          <w:tab w:val="left" w:pos="426"/>
        </w:tabs>
        <w:ind w:left="0" w:firstLine="0"/>
        <w:contextualSpacing/>
        <w:jc w:val="both"/>
        <w:rPr>
          <w:rFonts w:ascii="Times New Roman" w:hAnsi="Times New Roman"/>
          <w:sz w:val="20"/>
          <w:szCs w:val="20"/>
        </w:rPr>
      </w:pPr>
      <w:r w:rsidRPr="0017301A">
        <w:rPr>
          <w:rFonts w:ascii="Times New Roman" w:hAnsi="Times New Roman"/>
          <w:sz w:val="20"/>
          <w:szCs w:val="20"/>
        </w:rPr>
        <w:t>Протокол проверки полного сопротивления петля «фаза-ноль»;</w:t>
      </w:r>
    </w:p>
    <w:p w:rsidR="00BB5E30" w:rsidRPr="0017301A" w:rsidRDefault="00BB5E30" w:rsidP="00BB5E30">
      <w:pPr>
        <w:pStyle w:val="a6"/>
        <w:numPr>
          <w:ilvl w:val="3"/>
          <w:numId w:val="10"/>
        </w:numPr>
        <w:tabs>
          <w:tab w:val="left" w:pos="426"/>
        </w:tabs>
        <w:ind w:left="0" w:firstLine="0"/>
        <w:contextualSpacing/>
        <w:jc w:val="both"/>
        <w:rPr>
          <w:rFonts w:ascii="Times New Roman" w:hAnsi="Times New Roman"/>
          <w:sz w:val="20"/>
          <w:szCs w:val="20"/>
        </w:rPr>
      </w:pPr>
      <w:r w:rsidRPr="0017301A">
        <w:rPr>
          <w:rFonts w:ascii="Times New Roman" w:hAnsi="Times New Roman"/>
          <w:sz w:val="20"/>
          <w:szCs w:val="20"/>
        </w:rPr>
        <w:t>Протокол проверки обеспечения срабатывания УЗО;</w:t>
      </w:r>
    </w:p>
    <w:p w:rsidR="00BB5E30" w:rsidRPr="0017301A" w:rsidRDefault="00BB5E30" w:rsidP="00BB5E30">
      <w:pPr>
        <w:pStyle w:val="a6"/>
        <w:numPr>
          <w:ilvl w:val="3"/>
          <w:numId w:val="10"/>
        </w:numPr>
        <w:tabs>
          <w:tab w:val="left" w:pos="426"/>
        </w:tabs>
        <w:ind w:left="0" w:firstLine="0"/>
        <w:contextualSpacing/>
        <w:jc w:val="both"/>
        <w:rPr>
          <w:rFonts w:ascii="Times New Roman" w:hAnsi="Times New Roman"/>
          <w:sz w:val="20"/>
          <w:szCs w:val="20"/>
        </w:rPr>
      </w:pPr>
      <w:r w:rsidRPr="0017301A">
        <w:rPr>
          <w:rFonts w:ascii="Times New Roman" w:hAnsi="Times New Roman"/>
          <w:sz w:val="20"/>
          <w:szCs w:val="20"/>
        </w:rPr>
        <w:t>Акт технической готовности эл; монтажных работ;</w:t>
      </w:r>
    </w:p>
    <w:p w:rsidR="00BB5E30" w:rsidRPr="0017301A" w:rsidRDefault="00BB5E30" w:rsidP="00BB5E30">
      <w:pPr>
        <w:pStyle w:val="a6"/>
        <w:numPr>
          <w:ilvl w:val="3"/>
          <w:numId w:val="10"/>
        </w:numPr>
        <w:tabs>
          <w:tab w:val="left" w:pos="426"/>
        </w:tabs>
        <w:ind w:left="0" w:firstLine="0"/>
        <w:contextualSpacing/>
        <w:jc w:val="both"/>
        <w:rPr>
          <w:rFonts w:ascii="Times New Roman" w:hAnsi="Times New Roman"/>
          <w:sz w:val="20"/>
          <w:szCs w:val="20"/>
        </w:rPr>
      </w:pPr>
      <w:r w:rsidRPr="0017301A">
        <w:rPr>
          <w:rFonts w:ascii="Times New Roman" w:hAnsi="Times New Roman"/>
          <w:sz w:val="20"/>
          <w:szCs w:val="20"/>
        </w:rPr>
        <w:t>Акт допуска электроустановки в эксплуатацию;</w:t>
      </w:r>
    </w:p>
    <w:p w:rsidR="00BB5E30" w:rsidRPr="0017301A" w:rsidRDefault="00BB5E30" w:rsidP="00BB5E30">
      <w:pPr>
        <w:pStyle w:val="a6"/>
        <w:numPr>
          <w:ilvl w:val="3"/>
          <w:numId w:val="10"/>
        </w:numPr>
        <w:tabs>
          <w:tab w:val="left" w:pos="426"/>
        </w:tabs>
        <w:ind w:left="0" w:firstLine="0"/>
        <w:contextualSpacing/>
        <w:jc w:val="both"/>
        <w:rPr>
          <w:rFonts w:ascii="Times New Roman" w:hAnsi="Times New Roman"/>
          <w:sz w:val="20"/>
          <w:szCs w:val="20"/>
        </w:rPr>
      </w:pPr>
      <w:r w:rsidRPr="0017301A">
        <w:rPr>
          <w:rFonts w:ascii="Times New Roman" w:hAnsi="Times New Roman"/>
          <w:sz w:val="20"/>
          <w:szCs w:val="20"/>
        </w:rPr>
        <w:lastRenderedPageBreak/>
        <w:t>Акт на скрытые работы по прокладке слаботочных устройств;</w:t>
      </w:r>
    </w:p>
    <w:p w:rsidR="00BB5E30" w:rsidRPr="0017301A" w:rsidRDefault="00BB5E30" w:rsidP="00BB5E30">
      <w:pPr>
        <w:pStyle w:val="a6"/>
        <w:numPr>
          <w:ilvl w:val="3"/>
          <w:numId w:val="10"/>
        </w:numPr>
        <w:tabs>
          <w:tab w:val="left" w:pos="426"/>
        </w:tabs>
        <w:ind w:left="0" w:firstLine="0"/>
        <w:contextualSpacing/>
        <w:jc w:val="both"/>
        <w:rPr>
          <w:rFonts w:ascii="Times New Roman" w:hAnsi="Times New Roman"/>
          <w:sz w:val="20"/>
          <w:szCs w:val="20"/>
        </w:rPr>
      </w:pPr>
      <w:r w:rsidRPr="0017301A">
        <w:rPr>
          <w:rFonts w:ascii="Times New Roman" w:hAnsi="Times New Roman"/>
          <w:sz w:val="20"/>
          <w:szCs w:val="20"/>
        </w:rPr>
        <w:t>Акт приемки слаботочных устройств;</w:t>
      </w:r>
    </w:p>
    <w:p w:rsidR="00BB5E30" w:rsidRPr="0017301A" w:rsidRDefault="00BB5E30" w:rsidP="00BB5E30">
      <w:pPr>
        <w:pStyle w:val="a6"/>
        <w:numPr>
          <w:ilvl w:val="3"/>
          <w:numId w:val="10"/>
        </w:numPr>
        <w:tabs>
          <w:tab w:val="left" w:pos="426"/>
        </w:tabs>
        <w:ind w:left="0" w:firstLine="0"/>
        <w:contextualSpacing/>
        <w:jc w:val="both"/>
        <w:rPr>
          <w:rFonts w:ascii="Times New Roman" w:hAnsi="Times New Roman"/>
          <w:sz w:val="20"/>
          <w:szCs w:val="20"/>
        </w:rPr>
      </w:pPr>
      <w:r w:rsidRPr="0017301A">
        <w:rPr>
          <w:rFonts w:ascii="Times New Roman" w:hAnsi="Times New Roman"/>
          <w:sz w:val="20"/>
          <w:szCs w:val="20"/>
        </w:rPr>
        <w:t>Исполнительные схемы на вновь смонтированные сети.</w:t>
      </w:r>
    </w:p>
    <w:p w:rsidR="00BB5E30" w:rsidRPr="0017301A" w:rsidRDefault="00BB5E30" w:rsidP="00BB5E30">
      <w:pPr>
        <w:pStyle w:val="a6"/>
        <w:numPr>
          <w:ilvl w:val="3"/>
          <w:numId w:val="10"/>
        </w:numPr>
        <w:ind w:left="0" w:firstLine="0"/>
        <w:contextualSpacing/>
        <w:jc w:val="both"/>
        <w:rPr>
          <w:rFonts w:ascii="Times New Roman" w:hAnsi="Times New Roman"/>
          <w:sz w:val="20"/>
          <w:szCs w:val="20"/>
        </w:rPr>
      </w:pPr>
      <w:r w:rsidRPr="0017301A">
        <w:rPr>
          <w:rFonts w:ascii="Times New Roman" w:hAnsi="Times New Roman"/>
          <w:sz w:val="20"/>
          <w:szCs w:val="20"/>
        </w:rPr>
        <w:t>Копии требований-накладных передачи в МУП УИС демонтированного оборудования.</w:t>
      </w:r>
    </w:p>
    <w:p w:rsidR="00BB5E30" w:rsidRPr="0017301A" w:rsidRDefault="00BB5E30" w:rsidP="00BB5E30">
      <w:pPr>
        <w:pStyle w:val="a6"/>
        <w:jc w:val="both"/>
        <w:rPr>
          <w:rFonts w:ascii="Times New Roman" w:hAnsi="Times New Roman"/>
          <w:sz w:val="20"/>
          <w:szCs w:val="20"/>
        </w:rPr>
      </w:pPr>
      <w:r w:rsidRPr="0017301A">
        <w:rPr>
          <w:rFonts w:ascii="Times New Roman" w:hAnsi="Times New Roman"/>
          <w:sz w:val="20"/>
          <w:szCs w:val="20"/>
        </w:rPr>
        <w:t xml:space="preserve">                                                        </w:t>
      </w:r>
    </w:p>
    <w:p w:rsidR="00BB5E30" w:rsidRPr="0017301A" w:rsidRDefault="00BB5E30" w:rsidP="00BB5E30">
      <w:pPr>
        <w:pStyle w:val="a6"/>
        <w:jc w:val="center"/>
        <w:rPr>
          <w:rFonts w:ascii="Times New Roman" w:hAnsi="Times New Roman"/>
          <w:b/>
          <w:sz w:val="20"/>
          <w:szCs w:val="20"/>
        </w:rPr>
      </w:pPr>
      <w:r w:rsidRPr="0017301A">
        <w:rPr>
          <w:rFonts w:ascii="Times New Roman" w:hAnsi="Times New Roman"/>
          <w:b/>
          <w:sz w:val="20"/>
          <w:szCs w:val="20"/>
        </w:rPr>
        <w:t>А также:</w:t>
      </w:r>
    </w:p>
    <w:p w:rsidR="00BB5E30" w:rsidRPr="0017301A" w:rsidRDefault="00BB5E30" w:rsidP="00BB5E30">
      <w:pPr>
        <w:pStyle w:val="a6"/>
        <w:jc w:val="center"/>
        <w:rPr>
          <w:rFonts w:ascii="Times New Roman" w:hAnsi="Times New Roman"/>
          <w:sz w:val="20"/>
          <w:szCs w:val="20"/>
        </w:rPr>
      </w:pPr>
      <w:r w:rsidRPr="0017301A">
        <w:rPr>
          <w:rFonts w:ascii="Times New Roman" w:hAnsi="Times New Roman"/>
          <w:b/>
          <w:sz w:val="20"/>
          <w:szCs w:val="20"/>
        </w:rPr>
        <w:t>Документация при монтаже вентиляции</w:t>
      </w:r>
      <w:r w:rsidRPr="0017301A">
        <w:rPr>
          <w:rFonts w:ascii="Times New Roman" w:hAnsi="Times New Roman"/>
          <w:sz w:val="20"/>
          <w:szCs w:val="20"/>
        </w:rPr>
        <w:t>:</w:t>
      </w:r>
    </w:p>
    <w:p w:rsidR="00BB5E30" w:rsidRPr="0017301A" w:rsidRDefault="00BB5E30" w:rsidP="00BB5E30">
      <w:pPr>
        <w:pStyle w:val="a6"/>
        <w:numPr>
          <w:ilvl w:val="0"/>
          <w:numId w:val="20"/>
        </w:numPr>
        <w:tabs>
          <w:tab w:val="left" w:pos="284"/>
        </w:tabs>
        <w:ind w:left="0" w:firstLine="0"/>
        <w:contextualSpacing/>
        <w:jc w:val="both"/>
        <w:rPr>
          <w:rFonts w:ascii="Times New Roman" w:hAnsi="Times New Roman"/>
          <w:sz w:val="20"/>
          <w:szCs w:val="20"/>
        </w:rPr>
      </w:pPr>
      <w:r w:rsidRPr="0017301A">
        <w:rPr>
          <w:rFonts w:ascii="Times New Roman" w:hAnsi="Times New Roman"/>
          <w:sz w:val="20"/>
          <w:szCs w:val="20"/>
        </w:rPr>
        <w:t>Акт проверки соответствия фактического исполнения систем вентиляции воздуха проекту;</w:t>
      </w:r>
    </w:p>
    <w:p w:rsidR="00BB5E30" w:rsidRPr="0017301A" w:rsidRDefault="00BB5E30" w:rsidP="00BB5E30">
      <w:pPr>
        <w:pStyle w:val="a6"/>
        <w:numPr>
          <w:ilvl w:val="0"/>
          <w:numId w:val="20"/>
        </w:numPr>
        <w:tabs>
          <w:tab w:val="left" w:pos="284"/>
        </w:tabs>
        <w:ind w:left="0" w:firstLine="0"/>
        <w:contextualSpacing/>
        <w:jc w:val="both"/>
        <w:rPr>
          <w:rFonts w:ascii="Times New Roman" w:hAnsi="Times New Roman"/>
          <w:sz w:val="20"/>
          <w:szCs w:val="20"/>
        </w:rPr>
      </w:pPr>
      <w:r w:rsidRPr="0017301A">
        <w:rPr>
          <w:rFonts w:ascii="Times New Roman" w:hAnsi="Times New Roman"/>
          <w:sz w:val="20"/>
          <w:szCs w:val="20"/>
        </w:rPr>
        <w:t xml:space="preserve">Акт испытания на холостом ходу вент; Оборудования, имеющего привод, клапана и </w:t>
      </w:r>
      <w:r w:rsidRPr="0017301A">
        <w:rPr>
          <w:rFonts w:ascii="Times New Roman" w:hAnsi="Times New Roman"/>
          <w:sz w:val="20"/>
          <w:szCs w:val="20"/>
        </w:rPr>
        <w:tab/>
        <w:t>заслонки;</w:t>
      </w:r>
    </w:p>
    <w:p w:rsidR="00BB5E30" w:rsidRPr="0017301A" w:rsidRDefault="00BB5E30" w:rsidP="00BB5E30">
      <w:pPr>
        <w:pStyle w:val="a6"/>
        <w:numPr>
          <w:ilvl w:val="0"/>
          <w:numId w:val="20"/>
        </w:numPr>
        <w:tabs>
          <w:tab w:val="left" w:pos="284"/>
        </w:tabs>
        <w:ind w:left="0" w:hanging="11"/>
        <w:contextualSpacing/>
        <w:jc w:val="both"/>
        <w:rPr>
          <w:rFonts w:ascii="Times New Roman" w:hAnsi="Times New Roman"/>
          <w:sz w:val="20"/>
          <w:szCs w:val="20"/>
        </w:rPr>
      </w:pPr>
      <w:r w:rsidRPr="0017301A">
        <w:rPr>
          <w:rFonts w:ascii="Times New Roman" w:hAnsi="Times New Roman"/>
          <w:sz w:val="20"/>
          <w:szCs w:val="20"/>
        </w:rPr>
        <w:t>Акт проверки действия вытяжных устройств естественной вентиляции;</w:t>
      </w:r>
    </w:p>
    <w:p w:rsidR="00BB5E30" w:rsidRPr="0017301A" w:rsidRDefault="00BB5E30" w:rsidP="00BB5E30">
      <w:pPr>
        <w:pStyle w:val="a6"/>
        <w:numPr>
          <w:ilvl w:val="0"/>
          <w:numId w:val="20"/>
        </w:numPr>
        <w:tabs>
          <w:tab w:val="left" w:pos="284"/>
        </w:tabs>
        <w:ind w:left="0" w:hanging="11"/>
        <w:contextualSpacing/>
        <w:jc w:val="both"/>
        <w:rPr>
          <w:rFonts w:ascii="Times New Roman" w:hAnsi="Times New Roman"/>
          <w:sz w:val="20"/>
          <w:szCs w:val="20"/>
        </w:rPr>
      </w:pPr>
      <w:r w:rsidRPr="0017301A">
        <w:rPr>
          <w:rFonts w:ascii="Times New Roman" w:hAnsi="Times New Roman"/>
          <w:sz w:val="20"/>
          <w:szCs w:val="20"/>
        </w:rPr>
        <w:t>Исполнительные схемы, чертежи и профили участков;</w:t>
      </w:r>
    </w:p>
    <w:p w:rsidR="00BB5E30" w:rsidRPr="0017301A" w:rsidRDefault="00BB5E30" w:rsidP="00BB5E30">
      <w:pPr>
        <w:pStyle w:val="a6"/>
        <w:numPr>
          <w:ilvl w:val="0"/>
          <w:numId w:val="20"/>
        </w:numPr>
        <w:tabs>
          <w:tab w:val="left" w:pos="284"/>
        </w:tabs>
        <w:ind w:left="0" w:hanging="11"/>
        <w:contextualSpacing/>
        <w:jc w:val="both"/>
        <w:rPr>
          <w:rFonts w:ascii="Times New Roman" w:hAnsi="Times New Roman"/>
          <w:sz w:val="20"/>
          <w:szCs w:val="20"/>
        </w:rPr>
      </w:pPr>
      <w:r w:rsidRPr="0017301A">
        <w:rPr>
          <w:rFonts w:ascii="Times New Roman" w:hAnsi="Times New Roman"/>
          <w:sz w:val="20"/>
          <w:szCs w:val="20"/>
        </w:rPr>
        <w:t>Акт индивидуального испытания смонтированного оборудования;</w:t>
      </w:r>
    </w:p>
    <w:p w:rsidR="00BB5E30" w:rsidRPr="0017301A" w:rsidRDefault="00BB5E30" w:rsidP="00BB5E30">
      <w:pPr>
        <w:pStyle w:val="a6"/>
        <w:numPr>
          <w:ilvl w:val="0"/>
          <w:numId w:val="20"/>
        </w:numPr>
        <w:tabs>
          <w:tab w:val="left" w:pos="284"/>
        </w:tabs>
        <w:ind w:left="0" w:hanging="11"/>
        <w:contextualSpacing/>
        <w:jc w:val="both"/>
        <w:rPr>
          <w:rFonts w:ascii="Times New Roman" w:hAnsi="Times New Roman"/>
          <w:sz w:val="20"/>
          <w:szCs w:val="20"/>
        </w:rPr>
      </w:pPr>
      <w:r w:rsidRPr="0017301A">
        <w:rPr>
          <w:rFonts w:ascii="Times New Roman" w:hAnsi="Times New Roman"/>
          <w:sz w:val="20"/>
          <w:szCs w:val="20"/>
        </w:rPr>
        <w:t>Паспорт вентиляционной системы.</w:t>
      </w:r>
    </w:p>
    <w:p w:rsidR="00BB5E30" w:rsidRPr="0017301A" w:rsidRDefault="00BB5E30" w:rsidP="00BB5E30">
      <w:pPr>
        <w:pStyle w:val="a6"/>
        <w:jc w:val="both"/>
        <w:rPr>
          <w:rFonts w:ascii="Times New Roman" w:hAnsi="Times New Roman"/>
          <w:sz w:val="20"/>
          <w:szCs w:val="20"/>
        </w:rPr>
      </w:pPr>
    </w:p>
    <w:p w:rsidR="00BB5E30" w:rsidRPr="0017301A" w:rsidRDefault="00BB5E30" w:rsidP="00BB5E30">
      <w:pPr>
        <w:pStyle w:val="a6"/>
        <w:jc w:val="center"/>
        <w:rPr>
          <w:rFonts w:ascii="Times New Roman" w:hAnsi="Times New Roman"/>
          <w:b/>
          <w:sz w:val="20"/>
          <w:szCs w:val="20"/>
        </w:rPr>
      </w:pPr>
      <w:r w:rsidRPr="0017301A">
        <w:rPr>
          <w:rFonts w:ascii="Times New Roman" w:hAnsi="Times New Roman"/>
          <w:b/>
          <w:sz w:val="20"/>
          <w:szCs w:val="20"/>
        </w:rPr>
        <w:t>Документация при изоляционных работах:</w:t>
      </w:r>
    </w:p>
    <w:p w:rsidR="00BB5E30" w:rsidRPr="0017301A" w:rsidRDefault="00BB5E30" w:rsidP="00BB5E30">
      <w:pPr>
        <w:pStyle w:val="a6"/>
        <w:numPr>
          <w:ilvl w:val="0"/>
          <w:numId w:val="11"/>
        </w:numPr>
        <w:tabs>
          <w:tab w:val="left" w:pos="284"/>
        </w:tabs>
        <w:ind w:left="0" w:firstLine="0"/>
        <w:contextualSpacing/>
        <w:jc w:val="both"/>
        <w:rPr>
          <w:rFonts w:ascii="Times New Roman" w:hAnsi="Times New Roman"/>
          <w:sz w:val="20"/>
          <w:szCs w:val="20"/>
        </w:rPr>
      </w:pPr>
      <w:r w:rsidRPr="0017301A">
        <w:rPr>
          <w:rFonts w:ascii="Times New Roman" w:hAnsi="Times New Roman"/>
          <w:sz w:val="20"/>
          <w:szCs w:val="20"/>
        </w:rPr>
        <w:t xml:space="preserve">Акты скрытых работ на подготовку поверхностей под грунтовку и нанесение первого слоя </w:t>
      </w:r>
      <w:r w:rsidRPr="0017301A">
        <w:rPr>
          <w:rFonts w:ascii="Times New Roman" w:hAnsi="Times New Roman"/>
          <w:sz w:val="20"/>
          <w:szCs w:val="20"/>
        </w:rPr>
        <w:tab/>
        <w:t>гидроизоляции;</w:t>
      </w:r>
    </w:p>
    <w:p w:rsidR="00BB5E30" w:rsidRPr="0017301A" w:rsidRDefault="00BB5E30" w:rsidP="00BB5E30">
      <w:pPr>
        <w:pStyle w:val="a6"/>
        <w:numPr>
          <w:ilvl w:val="0"/>
          <w:numId w:val="11"/>
        </w:numPr>
        <w:tabs>
          <w:tab w:val="left" w:pos="284"/>
        </w:tabs>
        <w:ind w:left="0" w:firstLine="0"/>
        <w:contextualSpacing/>
        <w:jc w:val="both"/>
        <w:rPr>
          <w:rFonts w:ascii="Times New Roman" w:hAnsi="Times New Roman"/>
          <w:sz w:val="20"/>
          <w:szCs w:val="20"/>
        </w:rPr>
      </w:pPr>
      <w:r w:rsidRPr="0017301A">
        <w:rPr>
          <w:rFonts w:ascii="Times New Roman" w:hAnsi="Times New Roman"/>
          <w:sz w:val="20"/>
          <w:szCs w:val="20"/>
        </w:rPr>
        <w:t xml:space="preserve">Акты скрытых работ на устройство каждого предыдущего слоя гидроизоляции до нанесения </w:t>
      </w:r>
      <w:r w:rsidRPr="0017301A">
        <w:rPr>
          <w:rFonts w:ascii="Times New Roman" w:hAnsi="Times New Roman"/>
          <w:sz w:val="20"/>
          <w:szCs w:val="20"/>
        </w:rPr>
        <w:tab/>
        <w:t>последующего;</w:t>
      </w:r>
    </w:p>
    <w:p w:rsidR="00BB5E30" w:rsidRPr="0017301A" w:rsidRDefault="00BB5E30" w:rsidP="00BB5E30">
      <w:pPr>
        <w:pStyle w:val="a6"/>
        <w:numPr>
          <w:ilvl w:val="0"/>
          <w:numId w:val="11"/>
        </w:numPr>
        <w:tabs>
          <w:tab w:val="left" w:pos="284"/>
        </w:tabs>
        <w:ind w:left="0" w:firstLine="0"/>
        <w:contextualSpacing/>
        <w:jc w:val="both"/>
        <w:rPr>
          <w:rFonts w:ascii="Times New Roman" w:hAnsi="Times New Roman"/>
          <w:sz w:val="20"/>
          <w:szCs w:val="20"/>
        </w:rPr>
      </w:pPr>
      <w:r w:rsidRPr="0017301A">
        <w:rPr>
          <w:rFonts w:ascii="Times New Roman" w:hAnsi="Times New Roman"/>
          <w:sz w:val="20"/>
          <w:szCs w:val="20"/>
        </w:rPr>
        <w:t xml:space="preserve">Акты скрытых работ на выполнение гидроизоляции на участках, подлежащих закрытию </w:t>
      </w:r>
      <w:r w:rsidRPr="0017301A">
        <w:rPr>
          <w:rFonts w:ascii="Times New Roman" w:hAnsi="Times New Roman"/>
          <w:sz w:val="20"/>
          <w:szCs w:val="20"/>
        </w:rPr>
        <w:tab/>
        <w:t>грунтом, кладкой, защитными ограждениями или водой;</w:t>
      </w:r>
    </w:p>
    <w:p w:rsidR="00BB5E30" w:rsidRPr="0017301A" w:rsidRDefault="00BB5E30" w:rsidP="00BB5E30">
      <w:pPr>
        <w:pStyle w:val="a6"/>
        <w:numPr>
          <w:ilvl w:val="0"/>
          <w:numId w:val="11"/>
        </w:numPr>
        <w:tabs>
          <w:tab w:val="left" w:pos="284"/>
        </w:tabs>
        <w:ind w:left="0" w:firstLine="0"/>
        <w:contextualSpacing/>
        <w:jc w:val="both"/>
        <w:rPr>
          <w:rFonts w:ascii="Times New Roman" w:hAnsi="Times New Roman"/>
          <w:sz w:val="20"/>
          <w:szCs w:val="20"/>
        </w:rPr>
      </w:pPr>
      <w:r w:rsidRPr="0017301A">
        <w:rPr>
          <w:rFonts w:ascii="Times New Roman" w:hAnsi="Times New Roman"/>
          <w:sz w:val="20"/>
          <w:szCs w:val="20"/>
        </w:rPr>
        <w:t>Акты скрытых работ на устройство гидроизоляции деформационных и температурных швов;</w:t>
      </w:r>
    </w:p>
    <w:p w:rsidR="00BB5E30" w:rsidRPr="0017301A" w:rsidRDefault="00BB5E30" w:rsidP="00BB5E30">
      <w:pPr>
        <w:pStyle w:val="a6"/>
        <w:numPr>
          <w:ilvl w:val="0"/>
          <w:numId w:val="11"/>
        </w:numPr>
        <w:tabs>
          <w:tab w:val="left" w:pos="284"/>
        </w:tabs>
        <w:ind w:left="0" w:firstLine="0"/>
        <w:contextualSpacing/>
        <w:jc w:val="both"/>
        <w:rPr>
          <w:rFonts w:ascii="Times New Roman" w:hAnsi="Times New Roman"/>
          <w:sz w:val="20"/>
          <w:szCs w:val="20"/>
        </w:rPr>
      </w:pPr>
      <w:r w:rsidRPr="0017301A">
        <w:rPr>
          <w:rFonts w:ascii="Times New Roman" w:hAnsi="Times New Roman"/>
          <w:sz w:val="20"/>
          <w:szCs w:val="20"/>
        </w:rPr>
        <w:t>Акты скрытых работ на устройство оснований под изоляционный слой;</w:t>
      </w:r>
    </w:p>
    <w:p w:rsidR="00BB5E30" w:rsidRPr="0017301A" w:rsidRDefault="00BB5E30" w:rsidP="00BB5E30">
      <w:pPr>
        <w:pStyle w:val="a6"/>
        <w:numPr>
          <w:ilvl w:val="0"/>
          <w:numId w:val="11"/>
        </w:numPr>
        <w:tabs>
          <w:tab w:val="left" w:pos="284"/>
        </w:tabs>
        <w:ind w:left="0" w:firstLine="0"/>
        <w:contextualSpacing/>
        <w:jc w:val="both"/>
        <w:rPr>
          <w:rFonts w:ascii="Times New Roman" w:hAnsi="Times New Roman"/>
          <w:sz w:val="20"/>
          <w:szCs w:val="20"/>
        </w:rPr>
      </w:pPr>
      <w:r w:rsidRPr="0017301A">
        <w:rPr>
          <w:rFonts w:ascii="Times New Roman" w:hAnsi="Times New Roman"/>
          <w:sz w:val="20"/>
          <w:szCs w:val="20"/>
        </w:rPr>
        <w:t>Акты скрытых работ на устройство пароизоляции кровли;</w:t>
      </w:r>
    </w:p>
    <w:p w:rsidR="00BB5E30" w:rsidRPr="0017301A" w:rsidRDefault="00BB5E30" w:rsidP="00BB5E30">
      <w:pPr>
        <w:pStyle w:val="a6"/>
        <w:numPr>
          <w:ilvl w:val="0"/>
          <w:numId w:val="11"/>
        </w:numPr>
        <w:tabs>
          <w:tab w:val="left" w:pos="284"/>
        </w:tabs>
        <w:ind w:left="0" w:firstLine="0"/>
        <w:contextualSpacing/>
        <w:jc w:val="both"/>
        <w:rPr>
          <w:rFonts w:ascii="Times New Roman" w:hAnsi="Times New Roman"/>
          <w:sz w:val="20"/>
          <w:szCs w:val="20"/>
        </w:rPr>
      </w:pPr>
      <w:r w:rsidRPr="0017301A">
        <w:rPr>
          <w:rFonts w:ascii="Times New Roman" w:hAnsi="Times New Roman"/>
          <w:sz w:val="20"/>
          <w:szCs w:val="20"/>
        </w:rPr>
        <w:t>Акт на пароизоляцию;</w:t>
      </w:r>
    </w:p>
    <w:p w:rsidR="00BB5E30" w:rsidRPr="0017301A" w:rsidRDefault="00BB5E30" w:rsidP="00BB5E30">
      <w:pPr>
        <w:pStyle w:val="a6"/>
        <w:numPr>
          <w:ilvl w:val="0"/>
          <w:numId w:val="11"/>
        </w:numPr>
        <w:tabs>
          <w:tab w:val="left" w:pos="284"/>
        </w:tabs>
        <w:ind w:left="0" w:firstLine="0"/>
        <w:contextualSpacing/>
        <w:jc w:val="both"/>
        <w:rPr>
          <w:rFonts w:ascii="Times New Roman" w:hAnsi="Times New Roman"/>
          <w:sz w:val="20"/>
          <w:szCs w:val="20"/>
        </w:rPr>
      </w:pPr>
      <w:r w:rsidRPr="0017301A">
        <w:rPr>
          <w:rFonts w:ascii="Times New Roman" w:hAnsi="Times New Roman"/>
          <w:sz w:val="20"/>
          <w:szCs w:val="20"/>
        </w:rPr>
        <w:t>Акт на звукоизоляцию.</w:t>
      </w:r>
    </w:p>
    <w:p w:rsidR="00BB5E30" w:rsidRPr="0017301A" w:rsidRDefault="00BB5E30" w:rsidP="00BB5E30">
      <w:pPr>
        <w:pStyle w:val="a6"/>
        <w:jc w:val="both"/>
        <w:rPr>
          <w:rFonts w:ascii="Times New Roman" w:hAnsi="Times New Roman"/>
          <w:b/>
          <w:sz w:val="20"/>
          <w:szCs w:val="20"/>
        </w:rPr>
      </w:pPr>
    </w:p>
    <w:p w:rsidR="00BB5E30" w:rsidRPr="0017301A" w:rsidRDefault="00BB5E30" w:rsidP="00BB5E30">
      <w:pPr>
        <w:pStyle w:val="a6"/>
        <w:jc w:val="center"/>
        <w:rPr>
          <w:rFonts w:ascii="Times New Roman" w:hAnsi="Times New Roman"/>
          <w:sz w:val="20"/>
          <w:szCs w:val="20"/>
        </w:rPr>
      </w:pPr>
      <w:r w:rsidRPr="0017301A">
        <w:rPr>
          <w:rFonts w:ascii="Times New Roman" w:hAnsi="Times New Roman"/>
          <w:b/>
          <w:sz w:val="20"/>
          <w:szCs w:val="20"/>
        </w:rPr>
        <w:t>Документация при устройстве полов:</w:t>
      </w:r>
    </w:p>
    <w:p w:rsidR="00BB5E30" w:rsidRPr="0017301A" w:rsidRDefault="00BB5E30" w:rsidP="00BB5E30">
      <w:pPr>
        <w:pStyle w:val="a6"/>
        <w:numPr>
          <w:ilvl w:val="0"/>
          <w:numId w:val="12"/>
        </w:numPr>
        <w:tabs>
          <w:tab w:val="left" w:pos="284"/>
        </w:tabs>
        <w:ind w:left="0" w:hanging="11"/>
        <w:contextualSpacing/>
        <w:jc w:val="both"/>
        <w:rPr>
          <w:rFonts w:ascii="Times New Roman" w:hAnsi="Times New Roman"/>
          <w:sz w:val="20"/>
          <w:szCs w:val="20"/>
        </w:rPr>
      </w:pPr>
      <w:r w:rsidRPr="0017301A">
        <w:rPr>
          <w:rFonts w:ascii="Times New Roman" w:hAnsi="Times New Roman"/>
          <w:sz w:val="20"/>
          <w:szCs w:val="20"/>
        </w:rPr>
        <w:t>Акты скрытых работ на устройство основания под полы (в том числе грунтового основания);</w:t>
      </w:r>
    </w:p>
    <w:p w:rsidR="00BB5E30" w:rsidRPr="0017301A" w:rsidRDefault="00BB5E30" w:rsidP="00BB5E30">
      <w:pPr>
        <w:pStyle w:val="a6"/>
        <w:numPr>
          <w:ilvl w:val="0"/>
          <w:numId w:val="12"/>
        </w:numPr>
        <w:tabs>
          <w:tab w:val="left" w:pos="284"/>
        </w:tabs>
        <w:ind w:left="0" w:hanging="11"/>
        <w:contextualSpacing/>
        <w:jc w:val="both"/>
        <w:rPr>
          <w:rFonts w:ascii="Times New Roman" w:hAnsi="Times New Roman"/>
          <w:sz w:val="20"/>
          <w:szCs w:val="20"/>
        </w:rPr>
      </w:pPr>
      <w:r w:rsidRPr="0017301A">
        <w:rPr>
          <w:rFonts w:ascii="Times New Roman" w:hAnsi="Times New Roman"/>
          <w:sz w:val="20"/>
          <w:szCs w:val="20"/>
        </w:rPr>
        <w:t xml:space="preserve">Акты скрытых работ на каждый конструктивный элемент пола (подстилающий слой, </w:t>
      </w:r>
      <w:r w:rsidRPr="0017301A">
        <w:rPr>
          <w:rFonts w:ascii="Times New Roman" w:hAnsi="Times New Roman"/>
          <w:sz w:val="20"/>
          <w:szCs w:val="20"/>
        </w:rPr>
        <w:tab/>
        <w:t>гидроизоляция, стяжка, вентиляция подполья и другие, включая и чистый пол).</w:t>
      </w:r>
    </w:p>
    <w:p w:rsidR="00BB5E30" w:rsidRPr="0017301A" w:rsidRDefault="00BB5E30" w:rsidP="00BB5E30">
      <w:pPr>
        <w:pStyle w:val="a6"/>
        <w:tabs>
          <w:tab w:val="left" w:pos="284"/>
        </w:tabs>
        <w:jc w:val="both"/>
        <w:rPr>
          <w:rFonts w:ascii="Times New Roman" w:hAnsi="Times New Roman"/>
          <w:sz w:val="20"/>
          <w:szCs w:val="20"/>
        </w:rPr>
      </w:pPr>
    </w:p>
    <w:p w:rsidR="00BB5E30" w:rsidRPr="0017301A" w:rsidRDefault="00BB5E30" w:rsidP="00BB5E30">
      <w:pPr>
        <w:pStyle w:val="a6"/>
        <w:tabs>
          <w:tab w:val="left" w:pos="284"/>
        </w:tabs>
        <w:jc w:val="center"/>
        <w:rPr>
          <w:rFonts w:ascii="Times New Roman" w:hAnsi="Times New Roman"/>
          <w:b/>
          <w:sz w:val="20"/>
          <w:szCs w:val="20"/>
        </w:rPr>
      </w:pPr>
      <w:r w:rsidRPr="0017301A">
        <w:rPr>
          <w:rFonts w:ascii="Times New Roman" w:hAnsi="Times New Roman"/>
          <w:b/>
          <w:sz w:val="20"/>
          <w:szCs w:val="20"/>
        </w:rPr>
        <w:t>Документация при монтаже деревянных конструкций:</w:t>
      </w:r>
    </w:p>
    <w:p w:rsidR="00BB5E30" w:rsidRPr="0017301A" w:rsidRDefault="00BB5E30" w:rsidP="00BB5E30">
      <w:pPr>
        <w:pStyle w:val="a6"/>
        <w:numPr>
          <w:ilvl w:val="0"/>
          <w:numId w:val="16"/>
        </w:numPr>
        <w:tabs>
          <w:tab w:val="left" w:pos="284"/>
        </w:tabs>
        <w:ind w:left="0" w:firstLine="0"/>
        <w:contextualSpacing/>
        <w:jc w:val="both"/>
        <w:rPr>
          <w:rFonts w:ascii="Times New Roman" w:hAnsi="Times New Roman"/>
          <w:b/>
          <w:sz w:val="20"/>
          <w:szCs w:val="20"/>
        </w:rPr>
      </w:pPr>
      <w:r w:rsidRPr="0017301A">
        <w:rPr>
          <w:rFonts w:ascii="Times New Roman" w:hAnsi="Times New Roman"/>
          <w:sz w:val="20"/>
          <w:szCs w:val="20"/>
        </w:rPr>
        <w:t xml:space="preserve">Акты скрытых работ на установку оконных и дверных блоков (крепление коробок, </w:t>
      </w:r>
      <w:r w:rsidRPr="0017301A">
        <w:rPr>
          <w:rFonts w:ascii="Times New Roman" w:hAnsi="Times New Roman"/>
          <w:sz w:val="20"/>
          <w:szCs w:val="20"/>
        </w:rPr>
        <w:tab/>
        <w:t>теплоизоляция, защитная обработка);</w:t>
      </w:r>
    </w:p>
    <w:p w:rsidR="00BB5E30" w:rsidRPr="0017301A" w:rsidRDefault="00BB5E30" w:rsidP="00BB5E30">
      <w:pPr>
        <w:pStyle w:val="a6"/>
        <w:numPr>
          <w:ilvl w:val="0"/>
          <w:numId w:val="16"/>
        </w:numPr>
        <w:tabs>
          <w:tab w:val="left" w:pos="284"/>
        </w:tabs>
        <w:ind w:left="0" w:firstLine="0"/>
        <w:contextualSpacing/>
        <w:jc w:val="both"/>
        <w:rPr>
          <w:rFonts w:ascii="Times New Roman" w:hAnsi="Times New Roman"/>
          <w:sz w:val="20"/>
          <w:szCs w:val="20"/>
        </w:rPr>
      </w:pPr>
      <w:r w:rsidRPr="0017301A">
        <w:rPr>
          <w:rFonts w:ascii="Times New Roman" w:hAnsi="Times New Roman"/>
          <w:sz w:val="20"/>
          <w:szCs w:val="20"/>
        </w:rPr>
        <w:t>Акты на укладку подоконных досок.</w:t>
      </w:r>
    </w:p>
    <w:p w:rsidR="00BB5E30" w:rsidRPr="0017301A" w:rsidRDefault="00BB5E30" w:rsidP="00BB5E30">
      <w:pPr>
        <w:pStyle w:val="a6"/>
        <w:tabs>
          <w:tab w:val="left" w:pos="284"/>
        </w:tabs>
        <w:jc w:val="center"/>
        <w:rPr>
          <w:rFonts w:ascii="Times New Roman" w:hAnsi="Times New Roman"/>
          <w:sz w:val="20"/>
          <w:szCs w:val="20"/>
        </w:rPr>
      </w:pPr>
    </w:p>
    <w:p w:rsidR="00BB5E30" w:rsidRPr="0017301A" w:rsidRDefault="00BB5E30" w:rsidP="00BB5E30">
      <w:pPr>
        <w:pStyle w:val="a6"/>
        <w:tabs>
          <w:tab w:val="left" w:pos="284"/>
        </w:tabs>
        <w:jc w:val="center"/>
        <w:rPr>
          <w:rFonts w:ascii="Times New Roman" w:hAnsi="Times New Roman"/>
          <w:b/>
          <w:sz w:val="20"/>
          <w:szCs w:val="20"/>
        </w:rPr>
      </w:pPr>
      <w:r w:rsidRPr="0017301A">
        <w:rPr>
          <w:rFonts w:ascii="Times New Roman" w:hAnsi="Times New Roman"/>
          <w:b/>
          <w:sz w:val="20"/>
          <w:szCs w:val="20"/>
        </w:rPr>
        <w:t>Документация при необходимости проведения геодезических работ:</w:t>
      </w:r>
    </w:p>
    <w:p w:rsidR="00BB5E30" w:rsidRPr="0017301A" w:rsidRDefault="00BB5E30" w:rsidP="00BB5E30">
      <w:pPr>
        <w:pStyle w:val="a6"/>
        <w:numPr>
          <w:ilvl w:val="0"/>
          <w:numId w:val="13"/>
        </w:numPr>
        <w:tabs>
          <w:tab w:val="left" w:pos="284"/>
        </w:tabs>
        <w:ind w:left="0" w:hanging="11"/>
        <w:contextualSpacing/>
        <w:jc w:val="both"/>
        <w:rPr>
          <w:rFonts w:ascii="Times New Roman" w:hAnsi="Times New Roman"/>
          <w:sz w:val="20"/>
          <w:szCs w:val="20"/>
        </w:rPr>
      </w:pPr>
      <w:r w:rsidRPr="0017301A">
        <w:rPr>
          <w:rFonts w:ascii="Times New Roman" w:hAnsi="Times New Roman"/>
          <w:sz w:val="20"/>
          <w:szCs w:val="20"/>
        </w:rPr>
        <w:t xml:space="preserve">Акты приемки геодезической разбивочной основы для строительства </w:t>
      </w:r>
    </w:p>
    <w:p w:rsidR="00BB5E30" w:rsidRPr="0017301A" w:rsidRDefault="00BB5E30" w:rsidP="00BB5E30">
      <w:pPr>
        <w:pStyle w:val="a6"/>
        <w:numPr>
          <w:ilvl w:val="0"/>
          <w:numId w:val="13"/>
        </w:numPr>
        <w:tabs>
          <w:tab w:val="left" w:pos="284"/>
        </w:tabs>
        <w:ind w:left="0" w:hanging="11"/>
        <w:contextualSpacing/>
        <w:jc w:val="both"/>
        <w:rPr>
          <w:rFonts w:ascii="Times New Roman" w:hAnsi="Times New Roman"/>
          <w:sz w:val="20"/>
          <w:szCs w:val="20"/>
        </w:rPr>
      </w:pPr>
      <w:r w:rsidRPr="0017301A">
        <w:rPr>
          <w:rFonts w:ascii="Times New Roman" w:hAnsi="Times New Roman"/>
          <w:sz w:val="20"/>
          <w:szCs w:val="20"/>
        </w:rPr>
        <w:t xml:space="preserve">Исполнительные геодезические схемы закрепления осей здания, сооружения (как </w:t>
      </w:r>
      <w:r w:rsidRPr="0017301A">
        <w:rPr>
          <w:rFonts w:ascii="Times New Roman" w:hAnsi="Times New Roman"/>
          <w:sz w:val="20"/>
          <w:szCs w:val="20"/>
        </w:rPr>
        <w:tab/>
        <w:t>приложение к акту на разбивку осей).</w:t>
      </w:r>
    </w:p>
    <w:p w:rsidR="00BB5E30" w:rsidRPr="0017301A" w:rsidRDefault="00BB5E30" w:rsidP="00BB5E30">
      <w:pPr>
        <w:pStyle w:val="a6"/>
        <w:jc w:val="both"/>
        <w:rPr>
          <w:rFonts w:ascii="Times New Roman" w:hAnsi="Times New Roman"/>
          <w:b/>
          <w:sz w:val="20"/>
          <w:szCs w:val="20"/>
        </w:rPr>
      </w:pPr>
    </w:p>
    <w:p w:rsidR="00BB5E30" w:rsidRPr="0017301A" w:rsidRDefault="00BB5E30" w:rsidP="00BB5E30">
      <w:pPr>
        <w:pStyle w:val="a6"/>
        <w:jc w:val="center"/>
        <w:rPr>
          <w:rFonts w:ascii="Times New Roman" w:hAnsi="Times New Roman"/>
          <w:b/>
          <w:sz w:val="20"/>
          <w:szCs w:val="20"/>
        </w:rPr>
      </w:pPr>
      <w:r w:rsidRPr="0017301A">
        <w:rPr>
          <w:rFonts w:ascii="Times New Roman" w:hAnsi="Times New Roman"/>
          <w:b/>
          <w:sz w:val="20"/>
          <w:szCs w:val="20"/>
        </w:rPr>
        <w:t>Документация при необходимости проведения строительных работ:</w:t>
      </w:r>
    </w:p>
    <w:p w:rsidR="00BB5E30" w:rsidRPr="0017301A" w:rsidRDefault="00BB5E30" w:rsidP="00BB5E30">
      <w:pPr>
        <w:pStyle w:val="a6"/>
        <w:numPr>
          <w:ilvl w:val="0"/>
          <w:numId w:val="21"/>
        </w:numPr>
        <w:tabs>
          <w:tab w:val="left" w:pos="284"/>
        </w:tabs>
        <w:ind w:left="0" w:hanging="11"/>
        <w:contextualSpacing/>
        <w:jc w:val="both"/>
        <w:rPr>
          <w:rFonts w:ascii="Times New Roman" w:hAnsi="Times New Roman"/>
          <w:sz w:val="20"/>
          <w:szCs w:val="20"/>
        </w:rPr>
      </w:pPr>
      <w:r w:rsidRPr="0017301A">
        <w:rPr>
          <w:rFonts w:ascii="Times New Roman" w:hAnsi="Times New Roman"/>
          <w:sz w:val="20"/>
          <w:szCs w:val="20"/>
        </w:rPr>
        <w:t xml:space="preserve">Акты скрытых работ на устройство опалубки конструкций с инструментальной проверкой </w:t>
      </w:r>
      <w:r w:rsidRPr="0017301A">
        <w:rPr>
          <w:rFonts w:ascii="Times New Roman" w:hAnsi="Times New Roman"/>
          <w:sz w:val="20"/>
          <w:szCs w:val="20"/>
        </w:rPr>
        <w:tab/>
        <w:t>отметок и осей, стыков сборно-монолитных конструкций (до их замоноличивания);</w:t>
      </w:r>
    </w:p>
    <w:p w:rsidR="00BB5E30" w:rsidRPr="0017301A" w:rsidRDefault="00BB5E30" w:rsidP="00BB5E30">
      <w:pPr>
        <w:pStyle w:val="a6"/>
        <w:numPr>
          <w:ilvl w:val="0"/>
          <w:numId w:val="21"/>
        </w:numPr>
        <w:tabs>
          <w:tab w:val="left" w:pos="284"/>
        </w:tabs>
        <w:ind w:left="0" w:hanging="11"/>
        <w:contextualSpacing/>
        <w:jc w:val="both"/>
        <w:rPr>
          <w:rFonts w:ascii="Times New Roman" w:hAnsi="Times New Roman"/>
          <w:sz w:val="20"/>
          <w:szCs w:val="20"/>
        </w:rPr>
      </w:pPr>
      <w:r w:rsidRPr="0017301A">
        <w:rPr>
          <w:rFonts w:ascii="Times New Roman" w:hAnsi="Times New Roman"/>
          <w:sz w:val="20"/>
          <w:szCs w:val="20"/>
        </w:rPr>
        <w:t>Акты скрытых работ на монолитные бетонные участки и конструкции;</w:t>
      </w:r>
    </w:p>
    <w:p w:rsidR="00BB5E30" w:rsidRPr="0017301A" w:rsidRDefault="00BB5E30" w:rsidP="00BB5E30">
      <w:pPr>
        <w:pStyle w:val="a6"/>
        <w:numPr>
          <w:ilvl w:val="0"/>
          <w:numId w:val="21"/>
        </w:numPr>
        <w:tabs>
          <w:tab w:val="left" w:pos="284"/>
        </w:tabs>
        <w:ind w:left="0" w:hanging="11"/>
        <w:contextualSpacing/>
        <w:jc w:val="both"/>
        <w:rPr>
          <w:rFonts w:ascii="Times New Roman" w:hAnsi="Times New Roman"/>
          <w:sz w:val="20"/>
          <w:szCs w:val="20"/>
        </w:rPr>
      </w:pPr>
      <w:r w:rsidRPr="0017301A">
        <w:rPr>
          <w:rFonts w:ascii="Times New Roman" w:hAnsi="Times New Roman"/>
          <w:sz w:val="20"/>
          <w:szCs w:val="20"/>
        </w:rPr>
        <w:t>Акты скрытых работ на бетонирование конструкций.</w:t>
      </w:r>
    </w:p>
    <w:p w:rsidR="00BB5E30" w:rsidRPr="0017301A" w:rsidRDefault="00BB5E30" w:rsidP="00BB5E30">
      <w:pPr>
        <w:pStyle w:val="a6"/>
        <w:tabs>
          <w:tab w:val="left" w:pos="284"/>
        </w:tabs>
        <w:jc w:val="both"/>
        <w:rPr>
          <w:rFonts w:ascii="Times New Roman" w:hAnsi="Times New Roman"/>
          <w:sz w:val="20"/>
          <w:szCs w:val="20"/>
        </w:rPr>
      </w:pPr>
    </w:p>
    <w:p w:rsidR="00BB5E30" w:rsidRPr="0017301A" w:rsidRDefault="00BB5E30" w:rsidP="00BB5E30">
      <w:pPr>
        <w:pStyle w:val="a6"/>
        <w:tabs>
          <w:tab w:val="left" w:pos="284"/>
        </w:tabs>
        <w:jc w:val="center"/>
        <w:rPr>
          <w:rFonts w:ascii="Times New Roman" w:hAnsi="Times New Roman"/>
          <w:b/>
          <w:sz w:val="20"/>
          <w:szCs w:val="20"/>
        </w:rPr>
      </w:pPr>
      <w:r w:rsidRPr="0017301A">
        <w:rPr>
          <w:rFonts w:ascii="Times New Roman" w:hAnsi="Times New Roman"/>
          <w:b/>
          <w:sz w:val="20"/>
          <w:szCs w:val="20"/>
        </w:rPr>
        <w:t>Документация при земляных работах:</w:t>
      </w:r>
    </w:p>
    <w:p w:rsidR="00BB5E30" w:rsidRPr="0017301A" w:rsidRDefault="00BB5E30" w:rsidP="00BB5E30">
      <w:pPr>
        <w:pStyle w:val="a6"/>
        <w:numPr>
          <w:ilvl w:val="0"/>
          <w:numId w:val="17"/>
        </w:numPr>
        <w:tabs>
          <w:tab w:val="left" w:pos="284"/>
        </w:tabs>
        <w:ind w:left="0" w:firstLine="0"/>
        <w:contextualSpacing/>
        <w:jc w:val="both"/>
        <w:rPr>
          <w:rFonts w:ascii="Times New Roman" w:hAnsi="Times New Roman"/>
          <w:sz w:val="20"/>
          <w:szCs w:val="20"/>
        </w:rPr>
      </w:pPr>
      <w:r w:rsidRPr="0017301A">
        <w:rPr>
          <w:rFonts w:ascii="Times New Roman" w:hAnsi="Times New Roman"/>
          <w:sz w:val="20"/>
          <w:szCs w:val="20"/>
        </w:rPr>
        <w:t>Акты скрытых работ на устройство естественного основания под земляные сооружения, фундаменты, трубопроводы в котлованах, траншеях или на поверхности земли;</w:t>
      </w:r>
    </w:p>
    <w:p w:rsidR="00BB5E30" w:rsidRPr="0017301A" w:rsidRDefault="00BB5E30" w:rsidP="00BB5E30">
      <w:pPr>
        <w:pStyle w:val="a6"/>
        <w:numPr>
          <w:ilvl w:val="0"/>
          <w:numId w:val="17"/>
        </w:numPr>
        <w:tabs>
          <w:tab w:val="left" w:pos="284"/>
        </w:tabs>
        <w:ind w:left="0" w:firstLine="0"/>
        <w:contextualSpacing/>
        <w:jc w:val="both"/>
        <w:rPr>
          <w:rFonts w:ascii="Times New Roman" w:hAnsi="Times New Roman"/>
          <w:sz w:val="20"/>
          <w:szCs w:val="20"/>
        </w:rPr>
      </w:pPr>
      <w:r w:rsidRPr="0017301A">
        <w:rPr>
          <w:rFonts w:ascii="Times New Roman" w:hAnsi="Times New Roman"/>
          <w:sz w:val="20"/>
          <w:szCs w:val="20"/>
        </w:rPr>
        <w:t>Акты скрытых работ на элементы дренажа (дренажные слои и их основания, колодцы, трубопроводы и их засыпка), диафрагмы, экраны, ядра, подстилающие слои при установке контрольно-измерительной аппаратуры;</w:t>
      </w:r>
    </w:p>
    <w:p w:rsidR="00BB5E30" w:rsidRPr="0017301A" w:rsidRDefault="00BB5E30" w:rsidP="00BB5E30">
      <w:pPr>
        <w:pStyle w:val="a6"/>
        <w:numPr>
          <w:ilvl w:val="0"/>
          <w:numId w:val="17"/>
        </w:numPr>
        <w:tabs>
          <w:tab w:val="left" w:pos="284"/>
        </w:tabs>
        <w:ind w:left="0" w:firstLine="0"/>
        <w:contextualSpacing/>
        <w:jc w:val="both"/>
        <w:rPr>
          <w:rFonts w:ascii="Times New Roman" w:hAnsi="Times New Roman"/>
          <w:sz w:val="20"/>
          <w:szCs w:val="20"/>
        </w:rPr>
      </w:pPr>
      <w:r w:rsidRPr="0017301A">
        <w:rPr>
          <w:rFonts w:ascii="Times New Roman" w:hAnsi="Times New Roman"/>
          <w:sz w:val="20"/>
          <w:szCs w:val="20"/>
        </w:rPr>
        <w:t>Акты скрытых работ на насыпные основания под полы.</w:t>
      </w:r>
    </w:p>
    <w:p w:rsidR="00BB5E30" w:rsidRPr="0017301A" w:rsidRDefault="00BB5E30" w:rsidP="00BB5E30">
      <w:pPr>
        <w:pStyle w:val="a6"/>
        <w:jc w:val="both"/>
        <w:rPr>
          <w:rFonts w:ascii="Times New Roman" w:hAnsi="Times New Roman"/>
          <w:sz w:val="20"/>
          <w:szCs w:val="20"/>
        </w:rPr>
      </w:pPr>
    </w:p>
    <w:p w:rsidR="00BB5E30" w:rsidRPr="0017301A" w:rsidRDefault="00BB5E30" w:rsidP="00BB5E30">
      <w:pPr>
        <w:pStyle w:val="a6"/>
        <w:jc w:val="center"/>
        <w:rPr>
          <w:rFonts w:ascii="Times New Roman" w:hAnsi="Times New Roman"/>
          <w:b/>
          <w:sz w:val="20"/>
          <w:szCs w:val="20"/>
        </w:rPr>
      </w:pPr>
      <w:r w:rsidRPr="0017301A">
        <w:rPr>
          <w:rFonts w:ascii="Times New Roman" w:hAnsi="Times New Roman"/>
          <w:b/>
          <w:sz w:val="20"/>
          <w:szCs w:val="20"/>
        </w:rPr>
        <w:t>Документация при устройстве оснований и фундаментов:</w:t>
      </w:r>
    </w:p>
    <w:p w:rsidR="00BB5E30" w:rsidRPr="0017301A" w:rsidRDefault="00BB5E30" w:rsidP="00BB5E30">
      <w:pPr>
        <w:pStyle w:val="a6"/>
        <w:numPr>
          <w:ilvl w:val="0"/>
          <w:numId w:val="18"/>
        </w:numPr>
        <w:tabs>
          <w:tab w:val="left" w:pos="284"/>
        </w:tabs>
        <w:ind w:left="0" w:firstLine="0"/>
        <w:contextualSpacing/>
        <w:jc w:val="both"/>
        <w:rPr>
          <w:rFonts w:ascii="Times New Roman" w:hAnsi="Times New Roman"/>
          <w:sz w:val="20"/>
          <w:szCs w:val="20"/>
        </w:rPr>
      </w:pPr>
      <w:r w:rsidRPr="0017301A">
        <w:rPr>
          <w:rFonts w:ascii="Times New Roman" w:hAnsi="Times New Roman"/>
          <w:sz w:val="20"/>
          <w:szCs w:val="20"/>
        </w:rPr>
        <w:t>Акты скрытых работ на устройство искусственных оснований под фундаменты;</w:t>
      </w:r>
    </w:p>
    <w:p w:rsidR="00BB5E30" w:rsidRPr="0017301A" w:rsidRDefault="00BB5E30" w:rsidP="00BB5E30">
      <w:pPr>
        <w:pStyle w:val="a6"/>
        <w:numPr>
          <w:ilvl w:val="0"/>
          <w:numId w:val="18"/>
        </w:numPr>
        <w:tabs>
          <w:tab w:val="left" w:pos="284"/>
        </w:tabs>
        <w:ind w:left="0" w:firstLine="0"/>
        <w:contextualSpacing/>
        <w:jc w:val="both"/>
        <w:rPr>
          <w:rFonts w:ascii="Times New Roman" w:hAnsi="Times New Roman"/>
          <w:sz w:val="20"/>
          <w:szCs w:val="20"/>
        </w:rPr>
      </w:pPr>
      <w:r w:rsidRPr="0017301A">
        <w:rPr>
          <w:rFonts w:ascii="Times New Roman" w:hAnsi="Times New Roman"/>
          <w:sz w:val="20"/>
          <w:szCs w:val="20"/>
        </w:rPr>
        <w:t>Акты на устройство фундаментов;</w:t>
      </w:r>
    </w:p>
    <w:p w:rsidR="00BB5E30" w:rsidRPr="0017301A" w:rsidRDefault="00BB5E30" w:rsidP="00BB5E30">
      <w:pPr>
        <w:pStyle w:val="a6"/>
        <w:numPr>
          <w:ilvl w:val="0"/>
          <w:numId w:val="18"/>
        </w:numPr>
        <w:tabs>
          <w:tab w:val="left" w:pos="284"/>
        </w:tabs>
        <w:ind w:left="0" w:firstLine="0"/>
        <w:contextualSpacing/>
        <w:jc w:val="both"/>
        <w:rPr>
          <w:rFonts w:ascii="Times New Roman" w:hAnsi="Times New Roman"/>
          <w:sz w:val="20"/>
          <w:szCs w:val="20"/>
        </w:rPr>
      </w:pPr>
      <w:r w:rsidRPr="0017301A">
        <w:rPr>
          <w:rFonts w:ascii="Times New Roman" w:hAnsi="Times New Roman"/>
          <w:sz w:val="20"/>
          <w:szCs w:val="20"/>
        </w:rPr>
        <w:t>Акты на устройство фундаментов;</w:t>
      </w:r>
    </w:p>
    <w:p w:rsidR="00BB5E30" w:rsidRPr="0017301A" w:rsidRDefault="00BB5E30" w:rsidP="00BB5E30">
      <w:pPr>
        <w:pStyle w:val="a6"/>
        <w:numPr>
          <w:ilvl w:val="0"/>
          <w:numId w:val="18"/>
        </w:numPr>
        <w:tabs>
          <w:tab w:val="left" w:pos="284"/>
        </w:tabs>
        <w:ind w:left="0" w:firstLine="0"/>
        <w:contextualSpacing/>
        <w:jc w:val="both"/>
        <w:rPr>
          <w:rFonts w:ascii="Times New Roman" w:hAnsi="Times New Roman"/>
          <w:sz w:val="20"/>
          <w:szCs w:val="20"/>
        </w:rPr>
      </w:pPr>
      <w:r w:rsidRPr="0017301A">
        <w:rPr>
          <w:rFonts w:ascii="Times New Roman" w:hAnsi="Times New Roman"/>
          <w:sz w:val="20"/>
          <w:szCs w:val="20"/>
        </w:rPr>
        <w:t>Акты на устройство фундаментов под оборудование;</w:t>
      </w:r>
    </w:p>
    <w:p w:rsidR="00BB5E30" w:rsidRPr="0017301A" w:rsidRDefault="00BB5E30" w:rsidP="00BB5E30">
      <w:pPr>
        <w:pStyle w:val="a6"/>
        <w:numPr>
          <w:ilvl w:val="0"/>
          <w:numId w:val="18"/>
        </w:numPr>
        <w:tabs>
          <w:tab w:val="left" w:pos="284"/>
        </w:tabs>
        <w:ind w:left="0" w:firstLine="0"/>
        <w:contextualSpacing/>
        <w:jc w:val="both"/>
        <w:rPr>
          <w:rFonts w:ascii="Times New Roman" w:hAnsi="Times New Roman"/>
          <w:sz w:val="20"/>
          <w:szCs w:val="20"/>
        </w:rPr>
      </w:pPr>
      <w:r w:rsidRPr="0017301A">
        <w:rPr>
          <w:rFonts w:ascii="Times New Roman" w:hAnsi="Times New Roman"/>
          <w:sz w:val="20"/>
          <w:szCs w:val="20"/>
        </w:rPr>
        <w:t>Акты на монтаж фундаментных блоков.</w:t>
      </w:r>
    </w:p>
    <w:p w:rsidR="00BB5E30" w:rsidRPr="0017301A" w:rsidRDefault="00BB5E30" w:rsidP="00BB5E30">
      <w:pPr>
        <w:pStyle w:val="a6"/>
        <w:jc w:val="both"/>
        <w:rPr>
          <w:rFonts w:ascii="Times New Roman" w:hAnsi="Times New Roman"/>
          <w:sz w:val="20"/>
          <w:szCs w:val="20"/>
        </w:rPr>
      </w:pPr>
    </w:p>
    <w:p w:rsidR="00BB5E30" w:rsidRPr="0017301A" w:rsidRDefault="00BB5E30" w:rsidP="00BB5E30">
      <w:pPr>
        <w:pStyle w:val="a6"/>
        <w:jc w:val="center"/>
        <w:rPr>
          <w:rFonts w:ascii="Times New Roman" w:hAnsi="Times New Roman"/>
          <w:sz w:val="20"/>
          <w:szCs w:val="20"/>
        </w:rPr>
      </w:pPr>
      <w:r w:rsidRPr="0017301A">
        <w:rPr>
          <w:rFonts w:ascii="Times New Roman" w:hAnsi="Times New Roman"/>
          <w:b/>
          <w:sz w:val="20"/>
          <w:szCs w:val="20"/>
        </w:rPr>
        <w:t>Документация при бетонных работах</w:t>
      </w:r>
      <w:r w:rsidRPr="0017301A">
        <w:rPr>
          <w:rFonts w:ascii="Times New Roman" w:hAnsi="Times New Roman"/>
          <w:sz w:val="20"/>
          <w:szCs w:val="20"/>
        </w:rPr>
        <w:t>:</w:t>
      </w:r>
    </w:p>
    <w:p w:rsidR="00BB5E30" w:rsidRPr="0017301A" w:rsidRDefault="00BB5E30" w:rsidP="00BB5E30">
      <w:pPr>
        <w:pStyle w:val="a6"/>
        <w:numPr>
          <w:ilvl w:val="0"/>
          <w:numId w:val="19"/>
        </w:numPr>
        <w:tabs>
          <w:tab w:val="left" w:pos="284"/>
        </w:tabs>
        <w:ind w:left="0" w:firstLine="0"/>
        <w:contextualSpacing/>
        <w:jc w:val="both"/>
        <w:rPr>
          <w:rFonts w:ascii="Times New Roman" w:hAnsi="Times New Roman"/>
          <w:sz w:val="20"/>
          <w:szCs w:val="20"/>
        </w:rPr>
      </w:pPr>
      <w:r w:rsidRPr="0017301A">
        <w:rPr>
          <w:rFonts w:ascii="Times New Roman" w:hAnsi="Times New Roman"/>
          <w:sz w:val="20"/>
          <w:szCs w:val="20"/>
        </w:rPr>
        <w:t>Акты скрытых работ на армирование железобетонных конструкций;</w:t>
      </w:r>
    </w:p>
    <w:p w:rsidR="00BB5E30" w:rsidRPr="0017301A" w:rsidRDefault="00BB5E30" w:rsidP="00BB5E30">
      <w:pPr>
        <w:pStyle w:val="a6"/>
        <w:numPr>
          <w:ilvl w:val="0"/>
          <w:numId w:val="19"/>
        </w:numPr>
        <w:tabs>
          <w:tab w:val="left" w:pos="284"/>
        </w:tabs>
        <w:ind w:left="0" w:firstLine="0"/>
        <w:contextualSpacing/>
        <w:jc w:val="both"/>
        <w:rPr>
          <w:rFonts w:ascii="Times New Roman" w:hAnsi="Times New Roman"/>
          <w:sz w:val="20"/>
          <w:szCs w:val="20"/>
        </w:rPr>
      </w:pPr>
      <w:r w:rsidRPr="0017301A">
        <w:rPr>
          <w:rFonts w:ascii="Times New Roman" w:hAnsi="Times New Roman"/>
          <w:sz w:val="20"/>
          <w:szCs w:val="20"/>
        </w:rPr>
        <w:t>Акты скрытых работ на установку закладных частей;</w:t>
      </w:r>
    </w:p>
    <w:p w:rsidR="00BB5E30" w:rsidRPr="0017301A" w:rsidRDefault="00BB5E30" w:rsidP="00BB5E30">
      <w:pPr>
        <w:pStyle w:val="a6"/>
        <w:numPr>
          <w:ilvl w:val="0"/>
          <w:numId w:val="19"/>
        </w:numPr>
        <w:tabs>
          <w:tab w:val="left" w:pos="284"/>
        </w:tabs>
        <w:ind w:left="0" w:firstLine="0"/>
        <w:contextualSpacing/>
        <w:jc w:val="both"/>
        <w:rPr>
          <w:rFonts w:ascii="Times New Roman" w:hAnsi="Times New Roman"/>
          <w:sz w:val="20"/>
          <w:szCs w:val="20"/>
        </w:rPr>
      </w:pPr>
      <w:r w:rsidRPr="0017301A">
        <w:rPr>
          <w:rFonts w:ascii="Times New Roman" w:hAnsi="Times New Roman"/>
          <w:sz w:val="20"/>
          <w:szCs w:val="20"/>
        </w:rPr>
        <w:t>Акты скрытых работ на антикоррозийную защиту закладных деталей и сварных соединений (швов, накладок).</w:t>
      </w:r>
    </w:p>
    <w:p w:rsidR="00BB5E30" w:rsidRPr="0017301A" w:rsidRDefault="00BB5E30" w:rsidP="00BB5E30">
      <w:pPr>
        <w:pStyle w:val="a6"/>
        <w:tabs>
          <w:tab w:val="left" w:pos="284"/>
        </w:tabs>
        <w:jc w:val="both"/>
        <w:rPr>
          <w:rFonts w:ascii="Times New Roman" w:hAnsi="Times New Roman"/>
          <w:sz w:val="20"/>
          <w:szCs w:val="20"/>
        </w:rPr>
      </w:pPr>
    </w:p>
    <w:p w:rsidR="00BB5E30" w:rsidRPr="0017301A" w:rsidRDefault="00BB5E30" w:rsidP="00BB5E30">
      <w:pPr>
        <w:pStyle w:val="a6"/>
        <w:tabs>
          <w:tab w:val="left" w:pos="284"/>
        </w:tabs>
        <w:jc w:val="center"/>
        <w:rPr>
          <w:rFonts w:ascii="Times New Roman" w:hAnsi="Times New Roman"/>
          <w:b/>
          <w:sz w:val="20"/>
          <w:szCs w:val="20"/>
        </w:rPr>
      </w:pPr>
      <w:r w:rsidRPr="0017301A">
        <w:rPr>
          <w:rFonts w:ascii="Times New Roman" w:hAnsi="Times New Roman"/>
          <w:b/>
          <w:sz w:val="20"/>
          <w:szCs w:val="20"/>
        </w:rPr>
        <w:t>Документация при монтаже сборных железобетонных и бетонных конструкций:</w:t>
      </w:r>
    </w:p>
    <w:p w:rsidR="00BB5E30" w:rsidRPr="0017301A" w:rsidRDefault="00BB5E30" w:rsidP="00BB5E30">
      <w:pPr>
        <w:pStyle w:val="a6"/>
        <w:numPr>
          <w:ilvl w:val="0"/>
          <w:numId w:val="14"/>
        </w:numPr>
        <w:tabs>
          <w:tab w:val="left" w:pos="284"/>
        </w:tabs>
        <w:ind w:left="0" w:firstLine="0"/>
        <w:contextualSpacing/>
        <w:jc w:val="both"/>
        <w:rPr>
          <w:rFonts w:ascii="Times New Roman" w:hAnsi="Times New Roman"/>
          <w:sz w:val="20"/>
          <w:szCs w:val="20"/>
        </w:rPr>
      </w:pPr>
      <w:r w:rsidRPr="0017301A">
        <w:rPr>
          <w:rFonts w:ascii="Times New Roman" w:hAnsi="Times New Roman"/>
          <w:sz w:val="20"/>
          <w:szCs w:val="20"/>
        </w:rPr>
        <w:lastRenderedPageBreak/>
        <w:t>Акты скрытых работ на опирание сборных элементов, их заделка и анкеровка в случае, если они скрываются последующими работами;</w:t>
      </w:r>
    </w:p>
    <w:p w:rsidR="00BB5E30" w:rsidRPr="0017301A" w:rsidRDefault="00BB5E30" w:rsidP="00BB5E30">
      <w:pPr>
        <w:pStyle w:val="a6"/>
        <w:numPr>
          <w:ilvl w:val="0"/>
          <w:numId w:val="14"/>
        </w:numPr>
        <w:tabs>
          <w:tab w:val="left" w:pos="284"/>
        </w:tabs>
        <w:ind w:left="0" w:firstLine="0"/>
        <w:contextualSpacing/>
        <w:jc w:val="both"/>
        <w:rPr>
          <w:rFonts w:ascii="Times New Roman" w:hAnsi="Times New Roman"/>
          <w:sz w:val="20"/>
          <w:szCs w:val="20"/>
        </w:rPr>
      </w:pPr>
      <w:r w:rsidRPr="0017301A">
        <w:rPr>
          <w:rFonts w:ascii="Times New Roman" w:hAnsi="Times New Roman"/>
          <w:sz w:val="20"/>
          <w:szCs w:val="20"/>
        </w:rPr>
        <w:t>Акты скрытых работ на сварку выпусков арматуры, закладных частей;</w:t>
      </w:r>
    </w:p>
    <w:p w:rsidR="00BB5E30" w:rsidRPr="0017301A" w:rsidRDefault="00BB5E30" w:rsidP="00BB5E30">
      <w:pPr>
        <w:pStyle w:val="a6"/>
        <w:numPr>
          <w:ilvl w:val="0"/>
          <w:numId w:val="14"/>
        </w:numPr>
        <w:tabs>
          <w:tab w:val="left" w:pos="284"/>
        </w:tabs>
        <w:ind w:left="0" w:firstLine="0"/>
        <w:contextualSpacing/>
        <w:jc w:val="both"/>
        <w:rPr>
          <w:rFonts w:ascii="Times New Roman" w:hAnsi="Times New Roman"/>
          <w:sz w:val="20"/>
          <w:szCs w:val="20"/>
        </w:rPr>
      </w:pPr>
      <w:r w:rsidRPr="0017301A">
        <w:rPr>
          <w:rFonts w:ascii="Times New Roman" w:hAnsi="Times New Roman"/>
          <w:sz w:val="20"/>
          <w:szCs w:val="20"/>
        </w:rPr>
        <w:t>Акты скрытых работ на заделку (замоноличивание) и герметизация стыков и швов;</w:t>
      </w:r>
    </w:p>
    <w:p w:rsidR="00BB5E30" w:rsidRPr="0017301A" w:rsidRDefault="00BB5E30" w:rsidP="00BB5E30">
      <w:pPr>
        <w:pStyle w:val="a6"/>
        <w:numPr>
          <w:ilvl w:val="0"/>
          <w:numId w:val="14"/>
        </w:numPr>
        <w:tabs>
          <w:tab w:val="left" w:pos="284"/>
        </w:tabs>
        <w:ind w:left="0" w:firstLine="0"/>
        <w:contextualSpacing/>
        <w:jc w:val="both"/>
        <w:rPr>
          <w:rFonts w:ascii="Times New Roman" w:hAnsi="Times New Roman"/>
          <w:sz w:val="20"/>
          <w:szCs w:val="20"/>
        </w:rPr>
      </w:pPr>
      <w:r w:rsidRPr="0017301A">
        <w:rPr>
          <w:rFonts w:ascii="Times New Roman" w:hAnsi="Times New Roman"/>
          <w:sz w:val="20"/>
          <w:szCs w:val="20"/>
        </w:rPr>
        <w:t>Акты скрытых работ на натяжение арматуры при укрупненной сборке и при монтаже;</w:t>
      </w:r>
    </w:p>
    <w:p w:rsidR="00BB5E30" w:rsidRPr="0017301A" w:rsidRDefault="00BB5E30" w:rsidP="00BB5E30">
      <w:pPr>
        <w:pStyle w:val="a6"/>
        <w:numPr>
          <w:ilvl w:val="0"/>
          <w:numId w:val="14"/>
        </w:numPr>
        <w:tabs>
          <w:tab w:val="left" w:pos="284"/>
        </w:tabs>
        <w:ind w:left="0" w:firstLine="0"/>
        <w:contextualSpacing/>
        <w:jc w:val="both"/>
        <w:rPr>
          <w:rFonts w:ascii="Times New Roman" w:hAnsi="Times New Roman"/>
          <w:sz w:val="20"/>
          <w:szCs w:val="20"/>
        </w:rPr>
      </w:pPr>
      <w:r w:rsidRPr="0017301A">
        <w:rPr>
          <w:rFonts w:ascii="Times New Roman" w:hAnsi="Times New Roman"/>
          <w:sz w:val="20"/>
          <w:szCs w:val="20"/>
        </w:rPr>
        <w:t>Акты скрытых работ на устройство звукоизоляции, теплоизоляции, пароизоляции;</w:t>
      </w:r>
    </w:p>
    <w:p w:rsidR="00BB5E30" w:rsidRPr="0017301A" w:rsidRDefault="00BB5E30" w:rsidP="00BB5E30">
      <w:pPr>
        <w:pStyle w:val="a6"/>
        <w:numPr>
          <w:ilvl w:val="0"/>
          <w:numId w:val="14"/>
        </w:numPr>
        <w:tabs>
          <w:tab w:val="left" w:pos="284"/>
        </w:tabs>
        <w:ind w:left="0" w:firstLine="0"/>
        <w:contextualSpacing/>
        <w:jc w:val="both"/>
        <w:rPr>
          <w:rFonts w:ascii="Times New Roman" w:hAnsi="Times New Roman"/>
          <w:sz w:val="20"/>
          <w:szCs w:val="20"/>
        </w:rPr>
      </w:pPr>
      <w:r w:rsidRPr="0017301A">
        <w:rPr>
          <w:rFonts w:ascii="Times New Roman" w:hAnsi="Times New Roman"/>
          <w:sz w:val="20"/>
          <w:szCs w:val="20"/>
        </w:rPr>
        <w:t>Акт на монтаж плит перекрытия;</w:t>
      </w:r>
    </w:p>
    <w:p w:rsidR="00BB5E30" w:rsidRPr="0017301A" w:rsidRDefault="00BB5E30" w:rsidP="00BB5E30">
      <w:pPr>
        <w:pStyle w:val="a6"/>
        <w:numPr>
          <w:ilvl w:val="0"/>
          <w:numId w:val="14"/>
        </w:numPr>
        <w:tabs>
          <w:tab w:val="left" w:pos="284"/>
        </w:tabs>
        <w:ind w:left="0" w:firstLine="0"/>
        <w:contextualSpacing/>
        <w:jc w:val="both"/>
        <w:rPr>
          <w:rFonts w:ascii="Times New Roman" w:hAnsi="Times New Roman"/>
          <w:sz w:val="20"/>
          <w:szCs w:val="20"/>
        </w:rPr>
      </w:pPr>
      <w:r w:rsidRPr="0017301A">
        <w:rPr>
          <w:rFonts w:ascii="Times New Roman" w:hAnsi="Times New Roman"/>
          <w:sz w:val="20"/>
          <w:szCs w:val="20"/>
        </w:rPr>
        <w:t>Акт на монтаж стеновых панелей по этажам;</w:t>
      </w:r>
    </w:p>
    <w:p w:rsidR="00BB5E30" w:rsidRPr="0017301A" w:rsidRDefault="00BB5E30" w:rsidP="00BB5E30">
      <w:pPr>
        <w:pStyle w:val="a6"/>
        <w:numPr>
          <w:ilvl w:val="0"/>
          <w:numId w:val="14"/>
        </w:numPr>
        <w:tabs>
          <w:tab w:val="left" w:pos="284"/>
        </w:tabs>
        <w:ind w:left="0" w:firstLine="0"/>
        <w:contextualSpacing/>
        <w:jc w:val="both"/>
        <w:rPr>
          <w:rFonts w:ascii="Times New Roman" w:hAnsi="Times New Roman"/>
          <w:sz w:val="20"/>
          <w:szCs w:val="20"/>
        </w:rPr>
      </w:pPr>
      <w:r w:rsidRPr="0017301A">
        <w:rPr>
          <w:rFonts w:ascii="Times New Roman" w:hAnsi="Times New Roman"/>
          <w:sz w:val="20"/>
          <w:szCs w:val="20"/>
        </w:rPr>
        <w:t>Акт на монтаж железобетонных колонн;</w:t>
      </w:r>
    </w:p>
    <w:p w:rsidR="00BB5E30" w:rsidRPr="0017301A" w:rsidRDefault="00BB5E30" w:rsidP="00BB5E30">
      <w:pPr>
        <w:pStyle w:val="a6"/>
        <w:numPr>
          <w:ilvl w:val="0"/>
          <w:numId w:val="14"/>
        </w:numPr>
        <w:tabs>
          <w:tab w:val="left" w:pos="284"/>
        </w:tabs>
        <w:ind w:left="0" w:firstLine="0"/>
        <w:contextualSpacing/>
        <w:jc w:val="both"/>
        <w:rPr>
          <w:rFonts w:ascii="Times New Roman" w:hAnsi="Times New Roman"/>
          <w:sz w:val="20"/>
          <w:szCs w:val="20"/>
        </w:rPr>
      </w:pPr>
      <w:r w:rsidRPr="0017301A">
        <w:rPr>
          <w:rFonts w:ascii="Times New Roman" w:hAnsi="Times New Roman"/>
          <w:sz w:val="20"/>
          <w:szCs w:val="20"/>
        </w:rPr>
        <w:t>Акт на монтаж балок, прогонов.</w:t>
      </w:r>
    </w:p>
    <w:p w:rsidR="00BB5E30" w:rsidRPr="0017301A" w:rsidRDefault="00BB5E30" w:rsidP="00BB5E30">
      <w:pPr>
        <w:pStyle w:val="a6"/>
        <w:tabs>
          <w:tab w:val="left" w:pos="284"/>
        </w:tabs>
        <w:jc w:val="both"/>
        <w:rPr>
          <w:rFonts w:ascii="Times New Roman" w:hAnsi="Times New Roman"/>
          <w:sz w:val="20"/>
          <w:szCs w:val="20"/>
        </w:rPr>
      </w:pPr>
      <w:r w:rsidRPr="0017301A">
        <w:rPr>
          <w:rFonts w:ascii="Times New Roman" w:hAnsi="Times New Roman"/>
          <w:sz w:val="20"/>
          <w:szCs w:val="20"/>
        </w:rPr>
        <w:t xml:space="preserve"> </w:t>
      </w:r>
    </w:p>
    <w:p w:rsidR="00BB5E30" w:rsidRPr="0017301A" w:rsidRDefault="00BB5E30" w:rsidP="00BB5E30">
      <w:pPr>
        <w:pStyle w:val="a6"/>
        <w:tabs>
          <w:tab w:val="left" w:pos="284"/>
        </w:tabs>
        <w:jc w:val="center"/>
        <w:rPr>
          <w:rFonts w:ascii="Times New Roman" w:hAnsi="Times New Roman"/>
          <w:b/>
          <w:sz w:val="20"/>
          <w:szCs w:val="20"/>
        </w:rPr>
      </w:pPr>
      <w:r w:rsidRPr="0017301A">
        <w:rPr>
          <w:rFonts w:ascii="Times New Roman" w:hAnsi="Times New Roman"/>
          <w:b/>
          <w:sz w:val="20"/>
          <w:szCs w:val="20"/>
        </w:rPr>
        <w:t>Документация при монтаже стальных конструкций:</w:t>
      </w:r>
    </w:p>
    <w:p w:rsidR="00BB5E30" w:rsidRPr="0017301A" w:rsidRDefault="00BB5E30" w:rsidP="00BB5E30">
      <w:pPr>
        <w:pStyle w:val="a6"/>
        <w:numPr>
          <w:ilvl w:val="0"/>
          <w:numId w:val="15"/>
        </w:numPr>
        <w:tabs>
          <w:tab w:val="left" w:pos="284"/>
        </w:tabs>
        <w:ind w:left="0" w:firstLine="0"/>
        <w:contextualSpacing/>
        <w:jc w:val="both"/>
        <w:rPr>
          <w:rFonts w:ascii="Times New Roman" w:hAnsi="Times New Roman"/>
          <w:sz w:val="20"/>
          <w:szCs w:val="20"/>
        </w:rPr>
      </w:pPr>
      <w:r w:rsidRPr="0017301A">
        <w:rPr>
          <w:rFonts w:ascii="Times New Roman" w:hAnsi="Times New Roman"/>
          <w:sz w:val="20"/>
          <w:szCs w:val="20"/>
        </w:rPr>
        <w:t>Акты скрытых работ на предварительную подготовку поверхностей, защищаемых от агрессивного воздействия среды;</w:t>
      </w:r>
    </w:p>
    <w:p w:rsidR="00BB5E30" w:rsidRPr="0017301A" w:rsidRDefault="00BB5E30" w:rsidP="00BB5E30">
      <w:pPr>
        <w:pStyle w:val="a6"/>
        <w:numPr>
          <w:ilvl w:val="0"/>
          <w:numId w:val="15"/>
        </w:numPr>
        <w:tabs>
          <w:tab w:val="left" w:pos="284"/>
        </w:tabs>
        <w:ind w:left="0" w:firstLine="0"/>
        <w:contextualSpacing/>
        <w:jc w:val="both"/>
        <w:rPr>
          <w:rFonts w:ascii="Times New Roman" w:hAnsi="Times New Roman"/>
          <w:sz w:val="20"/>
          <w:szCs w:val="20"/>
        </w:rPr>
      </w:pPr>
      <w:r w:rsidRPr="0017301A">
        <w:rPr>
          <w:rFonts w:ascii="Times New Roman" w:hAnsi="Times New Roman"/>
          <w:sz w:val="20"/>
          <w:szCs w:val="20"/>
        </w:rPr>
        <w:t>Акты скрытых работ на установку стальных конструкций, скрывающихся в процессе производства последующих работ(армирование);</w:t>
      </w:r>
    </w:p>
    <w:p w:rsidR="00BB5E30" w:rsidRPr="0017301A" w:rsidRDefault="00BB5E30" w:rsidP="00BB5E30">
      <w:pPr>
        <w:pStyle w:val="a6"/>
        <w:numPr>
          <w:ilvl w:val="0"/>
          <w:numId w:val="15"/>
        </w:numPr>
        <w:tabs>
          <w:tab w:val="left" w:pos="284"/>
        </w:tabs>
        <w:ind w:left="0" w:firstLine="0"/>
        <w:contextualSpacing/>
        <w:jc w:val="both"/>
        <w:rPr>
          <w:rFonts w:ascii="Times New Roman" w:hAnsi="Times New Roman"/>
          <w:sz w:val="20"/>
          <w:szCs w:val="20"/>
        </w:rPr>
      </w:pPr>
      <w:r w:rsidRPr="0017301A">
        <w:rPr>
          <w:rFonts w:ascii="Times New Roman" w:hAnsi="Times New Roman"/>
          <w:sz w:val="20"/>
          <w:szCs w:val="20"/>
        </w:rPr>
        <w:t>Акты скрытых работ на опирание и анкеровка несущих металлических конструкций (ферм, балок);</w:t>
      </w:r>
    </w:p>
    <w:p w:rsidR="00BB5E30" w:rsidRPr="0017301A" w:rsidRDefault="00BB5E30" w:rsidP="00BB5E30">
      <w:pPr>
        <w:pStyle w:val="a6"/>
        <w:numPr>
          <w:ilvl w:val="0"/>
          <w:numId w:val="15"/>
        </w:numPr>
        <w:tabs>
          <w:tab w:val="left" w:pos="284"/>
        </w:tabs>
        <w:ind w:left="0" w:firstLine="0"/>
        <w:contextualSpacing/>
        <w:jc w:val="both"/>
        <w:rPr>
          <w:rFonts w:ascii="Times New Roman" w:hAnsi="Times New Roman"/>
          <w:sz w:val="20"/>
          <w:szCs w:val="20"/>
        </w:rPr>
      </w:pPr>
      <w:r w:rsidRPr="0017301A">
        <w:rPr>
          <w:rFonts w:ascii="Times New Roman" w:hAnsi="Times New Roman"/>
          <w:sz w:val="20"/>
          <w:szCs w:val="20"/>
        </w:rPr>
        <w:t>Акты скрытых работ на защиту строительных конструкций и закладных деталей, сварных соединений от коррозии;</w:t>
      </w:r>
    </w:p>
    <w:p w:rsidR="00BB5E30" w:rsidRPr="0017301A" w:rsidRDefault="00BB5E30" w:rsidP="00BB5E30">
      <w:pPr>
        <w:pStyle w:val="a6"/>
        <w:numPr>
          <w:ilvl w:val="0"/>
          <w:numId w:val="15"/>
        </w:numPr>
        <w:tabs>
          <w:tab w:val="left" w:pos="284"/>
        </w:tabs>
        <w:ind w:left="0" w:firstLine="0"/>
        <w:contextualSpacing/>
        <w:jc w:val="both"/>
        <w:rPr>
          <w:rFonts w:ascii="Times New Roman" w:hAnsi="Times New Roman"/>
          <w:sz w:val="20"/>
          <w:szCs w:val="20"/>
        </w:rPr>
      </w:pPr>
      <w:r w:rsidRPr="0017301A">
        <w:rPr>
          <w:rFonts w:ascii="Times New Roman" w:hAnsi="Times New Roman"/>
          <w:sz w:val="20"/>
          <w:szCs w:val="20"/>
        </w:rPr>
        <w:t>Акты скрытых работ на установку анкерных болтов.</w:t>
      </w:r>
    </w:p>
    <w:p w:rsidR="00BB5E30" w:rsidRPr="0017301A" w:rsidRDefault="00BB5E30" w:rsidP="00BB5E30">
      <w:pPr>
        <w:pStyle w:val="afff4"/>
        <w:rPr>
          <w:b/>
        </w:rPr>
      </w:pPr>
    </w:p>
    <w:p w:rsidR="00BB5E30" w:rsidRPr="0017301A" w:rsidRDefault="00BB5E30" w:rsidP="00BB5E30">
      <w:pPr>
        <w:pStyle w:val="afff4"/>
        <w:rPr>
          <w:b/>
          <w:color w:val="000000"/>
        </w:rPr>
      </w:pPr>
      <w:r w:rsidRPr="0017301A">
        <w:rPr>
          <w:b/>
          <w:color w:val="000000"/>
        </w:rPr>
        <w:t>Примечание:</w:t>
      </w:r>
    </w:p>
    <w:p w:rsidR="00BB5E30" w:rsidRPr="0017301A" w:rsidRDefault="00BB5E30" w:rsidP="00BB5E30">
      <w:pPr>
        <w:ind w:firstLine="708"/>
        <w:jc w:val="both"/>
        <w:rPr>
          <w:b/>
          <w:sz w:val="20"/>
          <w:szCs w:val="20"/>
        </w:rPr>
      </w:pPr>
      <w:r w:rsidRPr="0017301A">
        <w:rPr>
          <w:b/>
          <w:sz w:val="20"/>
          <w:szCs w:val="20"/>
        </w:rPr>
        <w:t>При проведении сварочных работ необходимо соблюдать следующие требования:</w:t>
      </w:r>
    </w:p>
    <w:p w:rsidR="00BB5E30" w:rsidRPr="0017301A" w:rsidRDefault="00BB5E30" w:rsidP="00BB5E30">
      <w:pPr>
        <w:pStyle w:val="a6"/>
        <w:numPr>
          <w:ilvl w:val="0"/>
          <w:numId w:val="22"/>
        </w:numPr>
        <w:contextualSpacing/>
        <w:jc w:val="both"/>
        <w:rPr>
          <w:rFonts w:ascii="Times New Roman" w:hAnsi="Times New Roman"/>
          <w:b/>
          <w:sz w:val="20"/>
          <w:szCs w:val="20"/>
        </w:rPr>
      </w:pPr>
      <w:r w:rsidRPr="0017301A">
        <w:rPr>
          <w:rFonts w:ascii="Times New Roman" w:hAnsi="Times New Roman"/>
          <w:b/>
          <w:sz w:val="20"/>
          <w:szCs w:val="20"/>
        </w:rPr>
        <w:t>Заполнение журнала сведений о сварных соединениях во время проведения ремонтных работ;</w:t>
      </w:r>
    </w:p>
    <w:p w:rsidR="00BB5E30" w:rsidRPr="0017301A" w:rsidRDefault="00BB5E30" w:rsidP="00BB5E30">
      <w:pPr>
        <w:pStyle w:val="a6"/>
        <w:numPr>
          <w:ilvl w:val="0"/>
          <w:numId w:val="22"/>
        </w:numPr>
        <w:contextualSpacing/>
        <w:jc w:val="both"/>
        <w:rPr>
          <w:rFonts w:ascii="Times New Roman" w:hAnsi="Times New Roman"/>
          <w:b/>
          <w:sz w:val="20"/>
          <w:szCs w:val="20"/>
        </w:rPr>
      </w:pPr>
      <w:r w:rsidRPr="0017301A">
        <w:rPr>
          <w:rFonts w:ascii="Times New Roman" w:hAnsi="Times New Roman"/>
          <w:b/>
          <w:sz w:val="20"/>
          <w:szCs w:val="20"/>
        </w:rPr>
        <w:t>Наличие схемы сварных стыков и выполнение их нумерации, непосредственно на трубе, перед выполнением работ по неразрушающему контролю;</w:t>
      </w:r>
    </w:p>
    <w:p w:rsidR="00BB5E30" w:rsidRPr="0017301A" w:rsidRDefault="00BB5E30" w:rsidP="00BB5E30">
      <w:pPr>
        <w:pStyle w:val="a6"/>
        <w:numPr>
          <w:ilvl w:val="0"/>
          <w:numId w:val="22"/>
        </w:numPr>
        <w:contextualSpacing/>
        <w:jc w:val="both"/>
        <w:rPr>
          <w:rFonts w:ascii="Times New Roman" w:hAnsi="Times New Roman"/>
          <w:b/>
          <w:sz w:val="20"/>
          <w:szCs w:val="20"/>
        </w:rPr>
      </w:pPr>
      <w:r w:rsidRPr="0017301A">
        <w:rPr>
          <w:rFonts w:ascii="Times New Roman" w:hAnsi="Times New Roman"/>
          <w:b/>
          <w:sz w:val="20"/>
          <w:szCs w:val="20"/>
        </w:rPr>
        <w:t>Исполнительная документация по сварным работам, для проверки и анализа, первоначально должна быть предоставлена специалистам ЛМиС, в лице главного сварщика и начальника лаборатории, а затем в ОТН;</w:t>
      </w:r>
      <w:r w:rsidRPr="0017301A">
        <w:rPr>
          <w:rFonts w:ascii="Times New Roman" w:hAnsi="Times New Roman"/>
          <w:b/>
          <w:color w:val="000000"/>
          <w:sz w:val="20"/>
          <w:szCs w:val="20"/>
        </w:rPr>
        <w:t xml:space="preserve">  </w:t>
      </w:r>
    </w:p>
    <w:p w:rsidR="00BB5E30" w:rsidRPr="0017301A" w:rsidRDefault="00BB5E30" w:rsidP="00BB5E30">
      <w:pPr>
        <w:pStyle w:val="a6"/>
        <w:numPr>
          <w:ilvl w:val="0"/>
          <w:numId w:val="22"/>
        </w:numPr>
        <w:contextualSpacing/>
        <w:jc w:val="both"/>
        <w:rPr>
          <w:rFonts w:ascii="Times New Roman" w:hAnsi="Times New Roman"/>
          <w:b/>
          <w:sz w:val="20"/>
          <w:szCs w:val="20"/>
        </w:rPr>
      </w:pPr>
      <w:r w:rsidRPr="0017301A">
        <w:rPr>
          <w:rFonts w:ascii="Times New Roman" w:hAnsi="Times New Roman"/>
          <w:b/>
          <w:sz w:val="20"/>
          <w:szCs w:val="20"/>
        </w:rPr>
        <w:t>Все копии предоставляемых документов должны быть заверены подписью руководителя     и мокрой печатью «Копия верна».</w:t>
      </w:r>
    </w:p>
    <w:p w:rsidR="00BB5E30" w:rsidRPr="0017301A" w:rsidRDefault="00BB5E30" w:rsidP="00BB5E30">
      <w:pPr>
        <w:jc w:val="both"/>
        <w:rPr>
          <w:b/>
          <w:sz w:val="20"/>
          <w:szCs w:val="20"/>
        </w:rPr>
      </w:pPr>
    </w:p>
    <w:p w:rsidR="00BB5E30" w:rsidRPr="0017301A" w:rsidRDefault="00BB5E30" w:rsidP="00BB5E30">
      <w:pPr>
        <w:jc w:val="right"/>
        <w:rPr>
          <w:b/>
          <w:sz w:val="20"/>
          <w:szCs w:val="20"/>
        </w:rPr>
      </w:pPr>
    </w:p>
    <w:p w:rsidR="00BB5E30" w:rsidRPr="0017301A" w:rsidRDefault="00BB5E30" w:rsidP="00BB5E30">
      <w:pPr>
        <w:jc w:val="right"/>
        <w:rPr>
          <w:b/>
          <w:sz w:val="20"/>
          <w:szCs w:val="20"/>
        </w:rPr>
      </w:pPr>
      <w:r w:rsidRPr="0017301A">
        <w:rPr>
          <w:b/>
          <w:sz w:val="20"/>
          <w:szCs w:val="20"/>
        </w:rPr>
        <w:t>Приложение № 2</w:t>
      </w:r>
    </w:p>
    <w:p w:rsidR="00BB5E30" w:rsidRPr="0017301A" w:rsidRDefault="00BB5E30" w:rsidP="00BB5E30">
      <w:pPr>
        <w:jc w:val="right"/>
        <w:rPr>
          <w:b/>
          <w:sz w:val="20"/>
          <w:szCs w:val="20"/>
        </w:rPr>
      </w:pPr>
    </w:p>
    <w:p w:rsidR="00BB5E30" w:rsidRPr="0017301A" w:rsidRDefault="00BB5E30" w:rsidP="00BB5E30">
      <w:pPr>
        <w:suppressAutoHyphens/>
        <w:autoSpaceDE w:val="0"/>
        <w:jc w:val="center"/>
        <w:rPr>
          <w:b/>
          <w:bCs/>
          <w:sz w:val="20"/>
          <w:szCs w:val="20"/>
          <w:lang w:eastAsia="zh-CN"/>
        </w:rPr>
      </w:pPr>
      <w:r w:rsidRPr="0017301A">
        <w:rPr>
          <w:b/>
          <w:bCs/>
          <w:sz w:val="20"/>
          <w:szCs w:val="20"/>
          <w:lang w:eastAsia="zh-CN"/>
        </w:rPr>
        <w:t>ГРАФИК ПРОИЗВОДСТВА РАБОТ</w:t>
      </w:r>
    </w:p>
    <w:p w:rsidR="00BB5E30" w:rsidRPr="0017301A" w:rsidRDefault="00BB5E30" w:rsidP="00BB5E30">
      <w:pPr>
        <w:suppressAutoHyphens/>
        <w:autoSpaceDE w:val="0"/>
        <w:jc w:val="center"/>
        <w:rPr>
          <w:b/>
          <w:bCs/>
          <w:sz w:val="20"/>
          <w:szCs w:val="20"/>
          <w:lang w:eastAsia="zh-CN"/>
        </w:rPr>
      </w:pPr>
    </w:p>
    <w:p w:rsidR="00BB5E30" w:rsidRPr="0017301A" w:rsidRDefault="00BB5E30" w:rsidP="00BB5E30">
      <w:pPr>
        <w:suppressAutoHyphens/>
        <w:jc w:val="right"/>
        <w:rPr>
          <w:sz w:val="20"/>
          <w:szCs w:val="20"/>
          <w:lang w:eastAsia="zh-CN"/>
        </w:rPr>
      </w:pPr>
      <w:r w:rsidRPr="0017301A">
        <w:rPr>
          <w:sz w:val="20"/>
          <w:szCs w:val="20"/>
          <w:lang w:eastAsia="zh-CN"/>
        </w:rPr>
        <w:t xml:space="preserve">«____» _____________ 2024 г.    </w:t>
      </w:r>
    </w:p>
    <w:p w:rsidR="00BB5E30" w:rsidRPr="0017301A" w:rsidRDefault="00BB5E30" w:rsidP="00BB5E30">
      <w:pPr>
        <w:suppressAutoHyphens/>
        <w:spacing w:line="100" w:lineRule="atLeast"/>
        <w:jc w:val="center"/>
        <w:rPr>
          <w:sz w:val="20"/>
          <w:szCs w:val="20"/>
          <w:lang w:eastAsia="zh-CN"/>
        </w:rPr>
      </w:pPr>
    </w:p>
    <w:tbl>
      <w:tblPr>
        <w:tblW w:w="0" w:type="auto"/>
        <w:tblInd w:w="-20" w:type="dxa"/>
        <w:tblLayout w:type="fixed"/>
        <w:tblLook w:val="0000" w:firstRow="0" w:lastRow="0" w:firstColumn="0" w:lastColumn="0" w:noHBand="0" w:noVBand="0"/>
      </w:tblPr>
      <w:tblGrid>
        <w:gridCol w:w="553"/>
        <w:gridCol w:w="2406"/>
        <w:gridCol w:w="2624"/>
        <w:gridCol w:w="2123"/>
        <w:gridCol w:w="2487"/>
      </w:tblGrid>
      <w:tr w:rsidR="00BB5E30" w:rsidRPr="0017301A" w:rsidTr="001D36E9">
        <w:trPr>
          <w:trHeight w:val="641"/>
        </w:trPr>
        <w:tc>
          <w:tcPr>
            <w:tcW w:w="553" w:type="dxa"/>
            <w:tcBorders>
              <w:top w:val="single" w:sz="4" w:space="0" w:color="000000"/>
              <w:left w:val="single" w:sz="4" w:space="0" w:color="000000"/>
              <w:bottom w:val="single" w:sz="4" w:space="0" w:color="000000"/>
            </w:tcBorders>
            <w:shd w:val="clear" w:color="auto" w:fill="auto"/>
          </w:tcPr>
          <w:p w:rsidR="00BB5E30" w:rsidRPr="0017301A" w:rsidRDefault="00BB5E30" w:rsidP="001D36E9">
            <w:pPr>
              <w:suppressAutoHyphens/>
              <w:spacing w:line="100" w:lineRule="atLeast"/>
              <w:jc w:val="center"/>
              <w:rPr>
                <w:sz w:val="20"/>
                <w:szCs w:val="20"/>
                <w:lang w:eastAsia="zh-CN"/>
              </w:rPr>
            </w:pPr>
            <w:r w:rsidRPr="0017301A">
              <w:rPr>
                <w:b/>
                <w:sz w:val="20"/>
                <w:szCs w:val="20"/>
                <w:lang w:eastAsia="zh-CN"/>
              </w:rPr>
              <w:t>№</w:t>
            </w:r>
          </w:p>
        </w:tc>
        <w:tc>
          <w:tcPr>
            <w:tcW w:w="2406" w:type="dxa"/>
            <w:tcBorders>
              <w:top w:val="single" w:sz="4" w:space="0" w:color="000000"/>
              <w:left w:val="single" w:sz="4" w:space="0" w:color="000000"/>
              <w:bottom w:val="single" w:sz="4" w:space="0" w:color="000000"/>
            </w:tcBorders>
            <w:shd w:val="clear" w:color="auto" w:fill="auto"/>
          </w:tcPr>
          <w:p w:rsidR="00BB5E30" w:rsidRPr="0017301A" w:rsidRDefault="00BB5E30" w:rsidP="001D36E9">
            <w:pPr>
              <w:suppressAutoHyphens/>
              <w:spacing w:line="100" w:lineRule="atLeast"/>
              <w:jc w:val="center"/>
              <w:rPr>
                <w:sz w:val="20"/>
                <w:szCs w:val="20"/>
                <w:lang w:eastAsia="zh-CN"/>
              </w:rPr>
            </w:pPr>
            <w:r w:rsidRPr="0017301A">
              <w:rPr>
                <w:b/>
                <w:sz w:val="20"/>
                <w:szCs w:val="20"/>
                <w:lang w:eastAsia="zh-CN"/>
              </w:rPr>
              <w:t>Объект</w:t>
            </w:r>
          </w:p>
        </w:tc>
        <w:tc>
          <w:tcPr>
            <w:tcW w:w="2624" w:type="dxa"/>
            <w:tcBorders>
              <w:top w:val="single" w:sz="4" w:space="0" w:color="000000"/>
              <w:left w:val="single" w:sz="4" w:space="0" w:color="000000"/>
              <w:bottom w:val="single" w:sz="4" w:space="0" w:color="000000"/>
            </w:tcBorders>
            <w:shd w:val="clear" w:color="auto" w:fill="auto"/>
          </w:tcPr>
          <w:p w:rsidR="00BB5E30" w:rsidRPr="0017301A" w:rsidRDefault="00BB5E30" w:rsidP="001D36E9">
            <w:pPr>
              <w:suppressAutoHyphens/>
              <w:spacing w:line="100" w:lineRule="atLeast"/>
              <w:jc w:val="center"/>
              <w:rPr>
                <w:sz w:val="20"/>
                <w:szCs w:val="20"/>
                <w:lang w:eastAsia="zh-CN"/>
              </w:rPr>
            </w:pPr>
            <w:r w:rsidRPr="0017301A">
              <w:rPr>
                <w:b/>
                <w:sz w:val="20"/>
                <w:szCs w:val="20"/>
                <w:lang w:eastAsia="zh-CN"/>
              </w:rPr>
              <w:t>Вид работ</w:t>
            </w:r>
          </w:p>
        </w:tc>
        <w:tc>
          <w:tcPr>
            <w:tcW w:w="2123" w:type="dxa"/>
            <w:tcBorders>
              <w:top w:val="single" w:sz="4" w:space="0" w:color="000000"/>
              <w:left w:val="single" w:sz="4" w:space="0" w:color="000000"/>
              <w:bottom w:val="single" w:sz="4" w:space="0" w:color="000000"/>
            </w:tcBorders>
            <w:shd w:val="clear" w:color="auto" w:fill="auto"/>
          </w:tcPr>
          <w:p w:rsidR="00BB5E30" w:rsidRPr="0017301A" w:rsidRDefault="00BB5E30" w:rsidP="001D36E9">
            <w:pPr>
              <w:suppressAutoHyphens/>
              <w:spacing w:line="100" w:lineRule="atLeast"/>
              <w:jc w:val="center"/>
              <w:rPr>
                <w:sz w:val="20"/>
                <w:szCs w:val="20"/>
                <w:lang w:eastAsia="zh-CN"/>
              </w:rPr>
            </w:pPr>
            <w:r w:rsidRPr="0017301A">
              <w:rPr>
                <w:b/>
                <w:sz w:val="20"/>
                <w:szCs w:val="20"/>
                <w:lang w:eastAsia="zh-CN"/>
              </w:rPr>
              <w:t>Дата начала работ</w:t>
            </w:r>
          </w:p>
        </w:tc>
        <w:tc>
          <w:tcPr>
            <w:tcW w:w="2487" w:type="dxa"/>
            <w:tcBorders>
              <w:top w:val="single" w:sz="4" w:space="0" w:color="000000"/>
              <w:left w:val="single" w:sz="4" w:space="0" w:color="000000"/>
              <w:bottom w:val="single" w:sz="4" w:space="0" w:color="000000"/>
              <w:right w:val="single" w:sz="4" w:space="0" w:color="000000"/>
            </w:tcBorders>
            <w:shd w:val="clear" w:color="auto" w:fill="auto"/>
          </w:tcPr>
          <w:p w:rsidR="00BB5E30" w:rsidRPr="0017301A" w:rsidRDefault="00BB5E30" w:rsidP="001D36E9">
            <w:pPr>
              <w:suppressAutoHyphens/>
              <w:spacing w:line="100" w:lineRule="atLeast"/>
              <w:jc w:val="center"/>
              <w:rPr>
                <w:sz w:val="20"/>
                <w:szCs w:val="20"/>
                <w:lang w:eastAsia="zh-CN"/>
              </w:rPr>
            </w:pPr>
            <w:r w:rsidRPr="0017301A">
              <w:rPr>
                <w:b/>
                <w:sz w:val="20"/>
                <w:szCs w:val="20"/>
                <w:lang w:eastAsia="zh-CN"/>
              </w:rPr>
              <w:t>Дата окончания работ</w:t>
            </w:r>
          </w:p>
        </w:tc>
      </w:tr>
      <w:tr w:rsidR="00BB5E30" w:rsidRPr="0017301A" w:rsidTr="001D36E9">
        <w:trPr>
          <w:trHeight w:val="213"/>
        </w:trPr>
        <w:tc>
          <w:tcPr>
            <w:tcW w:w="553" w:type="dxa"/>
            <w:tcBorders>
              <w:top w:val="single" w:sz="4" w:space="0" w:color="000000"/>
              <w:left w:val="single" w:sz="4" w:space="0" w:color="000000"/>
              <w:bottom w:val="single" w:sz="4" w:space="0" w:color="000000"/>
            </w:tcBorders>
            <w:shd w:val="clear" w:color="auto" w:fill="auto"/>
          </w:tcPr>
          <w:p w:rsidR="00BB5E30" w:rsidRPr="0017301A" w:rsidRDefault="00BB5E30" w:rsidP="001D36E9">
            <w:pPr>
              <w:suppressAutoHyphens/>
              <w:snapToGrid w:val="0"/>
              <w:spacing w:line="100" w:lineRule="atLeast"/>
              <w:jc w:val="center"/>
              <w:rPr>
                <w:sz w:val="20"/>
                <w:szCs w:val="20"/>
                <w:lang w:eastAsia="zh-CN"/>
              </w:rPr>
            </w:pPr>
          </w:p>
        </w:tc>
        <w:tc>
          <w:tcPr>
            <w:tcW w:w="2406" w:type="dxa"/>
            <w:tcBorders>
              <w:top w:val="single" w:sz="4" w:space="0" w:color="000000"/>
              <w:left w:val="single" w:sz="4" w:space="0" w:color="000000"/>
              <w:bottom w:val="single" w:sz="4" w:space="0" w:color="000000"/>
            </w:tcBorders>
            <w:shd w:val="clear" w:color="auto" w:fill="auto"/>
          </w:tcPr>
          <w:p w:rsidR="00BB5E30" w:rsidRPr="0017301A" w:rsidRDefault="00BB5E30" w:rsidP="001D36E9">
            <w:pPr>
              <w:suppressAutoHyphens/>
              <w:snapToGrid w:val="0"/>
              <w:spacing w:line="100" w:lineRule="atLeast"/>
              <w:jc w:val="center"/>
              <w:rPr>
                <w:sz w:val="20"/>
                <w:szCs w:val="20"/>
                <w:lang w:eastAsia="zh-CN"/>
              </w:rPr>
            </w:pPr>
          </w:p>
        </w:tc>
        <w:tc>
          <w:tcPr>
            <w:tcW w:w="2624" w:type="dxa"/>
            <w:tcBorders>
              <w:top w:val="single" w:sz="4" w:space="0" w:color="000000"/>
              <w:left w:val="single" w:sz="4" w:space="0" w:color="000000"/>
              <w:bottom w:val="single" w:sz="4" w:space="0" w:color="000000"/>
            </w:tcBorders>
            <w:shd w:val="clear" w:color="auto" w:fill="auto"/>
          </w:tcPr>
          <w:p w:rsidR="00BB5E30" w:rsidRPr="0017301A" w:rsidRDefault="00BB5E30" w:rsidP="001D36E9">
            <w:pPr>
              <w:suppressAutoHyphens/>
              <w:snapToGrid w:val="0"/>
              <w:spacing w:line="100" w:lineRule="atLeast"/>
              <w:jc w:val="center"/>
              <w:rPr>
                <w:sz w:val="20"/>
                <w:szCs w:val="20"/>
                <w:lang w:eastAsia="zh-CN"/>
              </w:rPr>
            </w:pPr>
          </w:p>
        </w:tc>
        <w:tc>
          <w:tcPr>
            <w:tcW w:w="2123" w:type="dxa"/>
            <w:tcBorders>
              <w:top w:val="single" w:sz="4" w:space="0" w:color="000000"/>
              <w:left w:val="single" w:sz="4" w:space="0" w:color="000000"/>
              <w:bottom w:val="single" w:sz="4" w:space="0" w:color="000000"/>
            </w:tcBorders>
            <w:shd w:val="clear" w:color="auto" w:fill="auto"/>
          </w:tcPr>
          <w:p w:rsidR="00BB5E30" w:rsidRPr="0017301A" w:rsidRDefault="00BB5E30" w:rsidP="001D36E9">
            <w:pPr>
              <w:suppressAutoHyphens/>
              <w:snapToGrid w:val="0"/>
              <w:spacing w:line="100" w:lineRule="atLeast"/>
              <w:jc w:val="center"/>
              <w:rPr>
                <w:sz w:val="20"/>
                <w:szCs w:val="20"/>
                <w:lang w:eastAsia="zh-CN"/>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Pr>
          <w:p w:rsidR="00BB5E30" w:rsidRPr="0017301A" w:rsidRDefault="00BB5E30" w:rsidP="001D36E9">
            <w:pPr>
              <w:suppressAutoHyphens/>
              <w:snapToGrid w:val="0"/>
              <w:spacing w:line="100" w:lineRule="atLeast"/>
              <w:jc w:val="center"/>
              <w:rPr>
                <w:sz w:val="20"/>
                <w:szCs w:val="20"/>
                <w:lang w:eastAsia="zh-CN"/>
              </w:rPr>
            </w:pPr>
          </w:p>
        </w:tc>
      </w:tr>
      <w:tr w:rsidR="00BB5E30" w:rsidRPr="0017301A" w:rsidTr="001D36E9">
        <w:trPr>
          <w:trHeight w:val="227"/>
        </w:trPr>
        <w:tc>
          <w:tcPr>
            <w:tcW w:w="553" w:type="dxa"/>
            <w:tcBorders>
              <w:top w:val="single" w:sz="4" w:space="0" w:color="000000"/>
              <w:left w:val="single" w:sz="4" w:space="0" w:color="000000"/>
              <w:bottom w:val="single" w:sz="4" w:space="0" w:color="000000"/>
            </w:tcBorders>
            <w:shd w:val="clear" w:color="auto" w:fill="auto"/>
          </w:tcPr>
          <w:p w:rsidR="00BB5E30" w:rsidRPr="0017301A" w:rsidRDefault="00BB5E30" w:rsidP="001D36E9">
            <w:pPr>
              <w:suppressAutoHyphens/>
              <w:snapToGrid w:val="0"/>
              <w:spacing w:line="100" w:lineRule="atLeast"/>
              <w:jc w:val="center"/>
              <w:rPr>
                <w:sz w:val="20"/>
                <w:szCs w:val="20"/>
                <w:lang w:eastAsia="zh-CN"/>
              </w:rPr>
            </w:pPr>
          </w:p>
        </w:tc>
        <w:tc>
          <w:tcPr>
            <w:tcW w:w="2406" w:type="dxa"/>
            <w:tcBorders>
              <w:top w:val="single" w:sz="4" w:space="0" w:color="000000"/>
              <w:left w:val="single" w:sz="4" w:space="0" w:color="000000"/>
              <w:bottom w:val="single" w:sz="4" w:space="0" w:color="000000"/>
            </w:tcBorders>
            <w:shd w:val="clear" w:color="auto" w:fill="auto"/>
          </w:tcPr>
          <w:p w:rsidR="00BB5E30" w:rsidRPr="0017301A" w:rsidRDefault="00BB5E30" w:rsidP="001D36E9">
            <w:pPr>
              <w:suppressAutoHyphens/>
              <w:snapToGrid w:val="0"/>
              <w:spacing w:line="100" w:lineRule="atLeast"/>
              <w:jc w:val="center"/>
              <w:rPr>
                <w:sz w:val="20"/>
                <w:szCs w:val="20"/>
                <w:lang w:eastAsia="zh-CN"/>
              </w:rPr>
            </w:pPr>
          </w:p>
        </w:tc>
        <w:tc>
          <w:tcPr>
            <w:tcW w:w="2624" w:type="dxa"/>
            <w:tcBorders>
              <w:top w:val="single" w:sz="4" w:space="0" w:color="000000"/>
              <w:left w:val="single" w:sz="4" w:space="0" w:color="000000"/>
              <w:bottom w:val="single" w:sz="4" w:space="0" w:color="000000"/>
            </w:tcBorders>
            <w:shd w:val="clear" w:color="auto" w:fill="auto"/>
          </w:tcPr>
          <w:p w:rsidR="00BB5E30" w:rsidRPr="0017301A" w:rsidRDefault="00BB5E30" w:rsidP="001D36E9">
            <w:pPr>
              <w:suppressAutoHyphens/>
              <w:snapToGrid w:val="0"/>
              <w:spacing w:line="100" w:lineRule="atLeast"/>
              <w:jc w:val="center"/>
              <w:rPr>
                <w:sz w:val="20"/>
                <w:szCs w:val="20"/>
                <w:lang w:eastAsia="zh-CN"/>
              </w:rPr>
            </w:pPr>
          </w:p>
        </w:tc>
        <w:tc>
          <w:tcPr>
            <w:tcW w:w="2123" w:type="dxa"/>
            <w:tcBorders>
              <w:top w:val="single" w:sz="4" w:space="0" w:color="000000"/>
              <w:left w:val="single" w:sz="4" w:space="0" w:color="000000"/>
              <w:bottom w:val="single" w:sz="4" w:space="0" w:color="000000"/>
            </w:tcBorders>
            <w:shd w:val="clear" w:color="auto" w:fill="auto"/>
          </w:tcPr>
          <w:p w:rsidR="00BB5E30" w:rsidRPr="0017301A" w:rsidRDefault="00BB5E30" w:rsidP="001D36E9">
            <w:pPr>
              <w:suppressAutoHyphens/>
              <w:snapToGrid w:val="0"/>
              <w:spacing w:line="100" w:lineRule="atLeast"/>
              <w:jc w:val="center"/>
              <w:rPr>
                <w:sz w:val="20"/>
                <w:szCs w:val="20"/>
                <w:lang w:eastAsia="zh-CN"/>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Pr>
          <w:p w:rsidR="00BB5E30" w:rsidRPr="0017301A" w:rsidRDefault="00BB5E30" w:rsidP="001D36E9">
            <w:pPr>
              <w:suppressAutoHyphens/>
              <w:snapToGrid w:val="0"/>
              <w:spacing w:line="100" w:lineRule="atLeast"/>
              <w:jc w:val="center"/>
              <w:rPr>
                <w:sz w:val="20"/>
                <w:szCs w:val="20"/>
                <w:lang w:eastAsia="zh-CN"/>
              </w:rPr>
            </w:pPr>
          </w:p>
        </w:tc>
      </w:tr>
      <w:tr w:rsidR="00BB5E30" w:rsidRPr="0017301A" w:rsidTr="001D36E9">
        <w:trPr>
          <w:trHeight w:val="227"/>
        </w:trPr>
        <w:tc>
          <w:tcPr>
            <w:tcW w:w="553" w:type="dxa"/>
            <w:tcBorders>
              <w:top w:val="single" w:sz="4" w:space="0" w:color="000000"/>
              <w:left w:val="single" w:sz="4" w:space="0" w:color="000000"/>
              <w:bottom w:val="single" w:sz="4" w:space="0" w:color="000000"/>
            </w:tcBorders>
            <w:shd w:val="clear" w:color="auto" w:fill="auto"/>
          </w:tcPr>
          <w:p w:rsidR="00BB5E30" w:rsidRPr="0017301A" w:rsidRDefault="00BB5E30" w:rsidP="001D36E9">
            <w:pPr>
              <w:suppressAutoHyphens/>
              <w:snapToGrid w:val="0"/>
              <w:spacing w:line="100" w:lineRule="atLeast"/>
              <w:jc w:val="center"/>
              <w:rPr>
                <w:sz w:val="20"/>
                <w:szCs w:val="20"/>
                <w:lang w:eastAsia="zh-CN"/>
              </w:rPr>
            </w:pPr>
          </w:p>
        </w:tc>
        <w:tc>
          <w:tcPr>
            <w:tcW w:w="2406" w:type="dxa"/>
            <w:tcBorders>
              <w:top w:val="single" w:sz="4" w:space="0" w:color="000000"/>
              <w:left w:val="single" w:sz="4" w:space="0" w:color="000000"/>
              <w:bottom w:val="single" w:sz="4" w:space="0" w:color="000000"/>
            </w:tcBorders>
            <w:shd w:val="clear" w:color="auto" w:fill="auto"/>
          </w:tcPr>
          <w:p w:rsidR="00BB5E30" w:rsidRPr="0017301A" w:rsidRDefault="00BB5E30" w:rsidP="001D36E9">
            <w:pPr>
              <w:suppressAutoHyphens/>
              <w:snapToGrid w:val="0"/>
              <w:spacing w:line="100" w:lineRule="atLeast"/>
              <w:jc w:val="center"/>
              <w:rPr>
                <w:sz w:val="20"/>
                <w:szCs w:val="20"/>
                <w:lang w:eastAsia="zh-CN"/>
              </w:rPr>
            </w:pPr>
          </w:p>
        </w:tc>
        <w:tc>
          <w:tcPr>
            <w:tcW w:w="2624" w:type="dxa"/>
            <w:tcBorders>
              <w:top w:val="single" w:sz="4" w:space="0" w:color="000000"/>
              <w:left w:val="single" w:sz="4" w:space="0" w:color="000000"/>
              <w:bottom w:val="single" w:sz="4" w:space="0" w:color="000000"/>
            </w:tcBorders>
            <w:shd w:val="clear" w:color="auto" w:fill="auto"/>
          </w:tcPr>
          <w:p w:rsidR="00BB5E30" w:rsidRPr="0017301A" w:rsidRDefault="00BB5E30" w:rsidP="001D36E9">
            <w:pPr>
              <w:suppressAutoHyphens/>
              <w:snapToGrid w:val="0"/>
              <w:spacing w:line="100" w:lineRule="atLeast"/>
              <w:jc w:val="center"/>
              <w:rPr>
                <w:sz w:val="20"/>
                <w:szCs w:val="20"/>
                <w:lang w:eastAsia="zh-CN"/>
              </w:rPr>
            </w:pPr>
          </w:p>
        </w:tc>
        <w:tc>
          <w:tcPr>
            <w:tcW w:w="2123" w:type="dxa"/>
            <w:tcBorders>
              <w:top w:val="single" w:sz="4" w:space="0" w:color="000000"/>
              <w:left w:val="single" w:sz="4" w:space="0" w:color="000000"/>
              <w:bottom w:val="single" w:sz="4" w:space="0" w:color="000000"/>
            </w:tcBorders>
            <w:shd w:val="clear" w:color="auto" w:fill="auto"/>
          </w:tcPr>
          <w:p w:rsidR="00BB5E30" w:rsidRPr="0017301A" w:rsidRDefault="00BB5E30" w:rsidP="001D36E9">
            <w:pPr>
              <w:suppressAutoHyphens/>
              <w:snapToGrid w:val="0"/>
              <w:spacing w:line="100" w:lineRule="atLeast"/>
              <w:jc w:val="center"/>
              <w:rPr>
                <w:sz w:val="20"/>
                <w:szCs w:val="20"/>
                <w:lang w:eastAsia="zh-CN"/>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Pr>
          <w:p w:rsidR="00BB5E30" w:rsidRPr="0017301A" w:rsidRDefault="00BB5E30" w:rsidP="001D36E9">
            <w:pPr>
              <w:suppressAutoHyphens/>
              <w:snapToGrid w:val="0"/>
              <w:spacing w:line="100" w:lineRule="atLeast"/>
              <w:jc w:val="center"/>
              <w:rPr>
                <w:sz w:val="20"/>
                <w:szCs w:val="20"/>
                <w:lang w:eastAsia="zh-CN"/>
              </w:rPr>
            </w:pPr>
          </w:p>
        </w:tc>
      </w:tr>
      <w:tr w:rsidR="00BB5E30" w:rsidRPr="0017301A" w:rsidTr="001D36E9">
        <w:trPr>
          <w:trHeight w:val="227"/>
        </w:trPr>
        <w:tc>
          <w:tcPr>
            <w:tcW w:w="553" w:type="dxa"/>
            <w:tcBorders>
              <w:top w:val="single" w:sz="4" w:space="0" w:color="000000"/>
              <w:left w:val="single" w:sz="4" w:space="0" w:color="000000"/>
              <w:bottom w:val="single" w:sz="4" w:space="0" w:color="000000"/>
            </w:tcBorders>
            <w:shd w:val="clear" w:color="auto" w:fill="auto"/>
          </w:tcPr>
          <w:p w:rsidR="00BB5E30" w:rsidRPr="0017301A" w:rsidRDefault="00BB5E30" w:rsidP="001D36E9">
            <w:pPr>
              <w:suppressAutoHyphens/>
              <w:snapToGrid w:val="0"/>
              <w:spacing w:line="100" w:lineRule="atLeast"/>
              <w:jc w:val="center"/>
              <w:rPr>
                <w:sz w:val="20"/>
                <w:szCs w:val="20"/>
                <w:lang w:eastAsia="zh-CN"/>
              </w:rPr>
            </w:pPr>
          </w:p>
        </w:tc>
        <w:tc>
          <w:tcPr>
            <w:tcW w:w="2406" w:type="dxa"/>
            <w:tcBorders>
              <w:top w:val="single" w:sz="4" w:space="0" w:color="000000"/>
              <w:left w:val="single" w:sz="4" w:space="0" w:color="000000"/>
              <w:bottom w:val="single" w:sz="4" w:space="0" w:color="000000"/>
            </w:tcBorders>
            <w:shd w:val="clear" w:color="auto" w:fill="auto"/>
          </w:tcPr>
          <w:p w:rsidR="00BB5E30" w:rsidRPr="0017301A" w:rsidRDefault="00BB5E30" w:rsidP="001D36E9">
            <w:pPr>
              <w:suppressAutoHyphens/>
              <w:snapToGrid w:val="0"/>
              <w:spacing w:line="100" w:lineRule="atLeast"/>
              <w:jc w:val="center"/>
              <w:rPr>
                <w:sz w:val="20"/>
                <w:szCs w:val="20"/>
                <w:lang w:eastAsia="zh-CN"/>
              </w:rPr>
            </w:pPr>
          </w:p>
        </w:tc>
        <w:tc>
          <w:tcPr>
            <w:tcW w:w="2624" w:type="dxa"/>
            <w:tcBorders>
              <w:top w:val="single" w:sz="4" w:space="0" w:color="000000"/>
              <w:left w:val="single" w:sz="4" w:space="0" w:color="000000"/>
              <w:bottom w:val="single" w:sz="4" w:space="0" w:color="000000"/>
            </w:tcBorders>
            <w:shd w:val="clear" w:color="auto" w:fill="auto"/>
          </w:tcPr>
          <w:p w:rsidR="00BB5E30" w:rsidRPr="0017301A" w:rsidRDefault="00BB5E30" w:rsidP="001D36E9">
            <w:pPr>
              <w:suppressAutoHyphens/>
              <w:snapToGrid w:val="0"/>
              <w:spacing w:line="100" w:lineRule="atLeast"/>
              <w:jc w:val="center"/>
              <w:rPr>
                <w:sz w:val="20"/>
                <w:szCs w:val="20"/>
                <w:lang w:eastAsia="zh-CN"/>
              </w:rPr>
            </w:pPr>
          </w:p>
        </w:tc>
        <w:tc>
          <w:tcPr>
            <w:tcW w:w="2123" w:type="dxa"/>
            <w:tcBorders>
              <w:top w:val="single" w:sz="4" w:space="0" w:color="000000"/>
              <w:left w:val="single" w:sz="4" w:space="0" w:color="000000"/>
              <w:bottom w:val="single" w:sz="4" w:space="0" w:color="000000"/>
            </w:tcBorders>
            <w:shd w:val="clear" w:color="auto" w:fill="auto"/>
          </w:tcPr>
          <w:p w:rsidR="00BB5E30" w:rsidRPr="0017301A" w:rsidRDefault="00BB5E30" w:rsidP="001D36E9">
            <w:pPr>
              <w:suppressAutoHyphens/>
              <w:snapToGrid w:val="0"/>
              <w:spacing w:line="100" w:lineRule="atLeast"/>
              <w:jc w:val="center"/>
              <w:rPr>
                <w:sz w:val="20"/>
                <w:szCs w:val="20"/>
                <w:lang w:eastAsia="zh-CN"/>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Pr>
          <w:p w:rsidR="00BB5E30" w:rsidRPr="0017301A" w:rsidRDefault="00BB5E30" w:rsidP="001D36E9">
            <w:pPr>
              <w:suppressAutoHyphens/>
              <w:snapToGrid w:val="0"/>
              <w:spacing w:line="100" w:lineRule="atLeast"/>
              <w:jc w:val="center"/>
              <w:rPr>
                <w:sz w:val="20"/>
                <w:szCs w:val="20"/>
                <w:lang w:eastAsia="zh-CN"/>
              </w:rPr>
            </w:pPr>
          </w:p>
        </w:tc>
      </w:tr>
    </w:tbl>
    <w:p w:rsidR="00BB5E30" w:rsidRPr="0017301A" w:rsidRDefault="00BB5E30" w:rsidP="00BB5E30">
      <w:pPr>
        <w:suppressAutoHyphens/>
        <w:spacing w:line="100" w:lineRule="atLeast"/>
        <w:jc w:val="center"/>
        <w:rPr>
          <w:b/>
          <w:sz w:val="20"/>
          <w:szCs w:val="20"/>
          <w:lang w:eastAsia="zh-CN"/>
        </w:rPr>
      </w:pPr>
    </w:p>
    <w:p w:rsidR="00BB5E30" w:rsidRPr="0017301A" w:rsidRDefault="00BB5E30" w:rsidP="00BB5E30">
      <w:pPr>
        <w:suppressAutoHyphens/>
        <w:spacing w:line="100" w:lineRule="atLeast"/>
        <w:jc w:val="both"/>
        <w:rPr>
          <w:b/>
          <w:color w:val="FF0000"/>
          <w:sz w:val="20"/>
          <w:szCs w:val="20"/>
          <w:lang w:eastAsia="zh-CN"/>
        </w:rPr>
      </w:pPr>
    </w:p>
    <w:p w:rsidR="00BB5E30" w:rsidRPr="0017301A" w:rsidRDefault="00BB5E30" w:rsidP="00BB5E30">
      <w:pPr>
        <w:suppressAutoHyphens/>
        <w:spacing w:line="100" w:lineRule="atLeast"/>
        <w:jc w:val="both"/>
        <w:rPr>
          <w:b/>
          <w:color w:val="FF0000"/>
          <w:sz w:val="20"/>
          <w:szCs w:val="20"/>
          <w:lang w:eastAsia="zh-CN"/>
        </w:rPr>
      </w:pPr>
    </w:p>
    <w:p w:rsidR="00BB5E30" w:rsidRPr="0017301A" w:rsidRDefault="00BB5E30" w:rsidP="00BB5E30">
      <w:pPr>
        <w:suppressAutoHyphens/>
        <w:jc w:val="both"/>
        <w:rPr>
          <w:sz w:val="20"/>
          <w:szCs w:val="20"/>
          <w:lang w:eastAsia="zh-CN"/>
        </w:rPr>
      </w:pPr>
      <w:r w:rsidRPr="0017301A">
        <w:rPr>
          <w:sz w:val="20"/>
          <w:szCs w:val="20"/>
          <w:lang w:eastAsia="zh-CN"/>
        </w:rPr>
        <w:t xml:space="preserve">Заказчик: </w:t>
      </w:r>
      <w:r w:rsidRPr="0017301A">
        <w:rPr>
          <w:sz w:val="20"/>
          <w:szCs w:val="20"/>
          <w:lang w:eastAsia="zh-CN"/>
        </w:rPr>
        <w:tab/>
      </w:r>
      <w:r w:rsidRPr="0017301A">
        <w:rPr>
          <w:sz w:val="20"/>
          <w:szCs w:val="20"/>
          <w:lang w:eastAsia="zh-CN"/>
        </w:rPr>
        <w:tab/>
      </w:r>
      <w:r w:rsidRPr="0017301A">
        <w:rPr>
          <w:sz w:val="20"/>
          <w:szCs w:val="20"/>
          <w:lang w:eastAsia="zh-CN"/>
        </w:rPr>
        <w:tab/>
      </w:r>
      <w:r w:rsidRPr="0017301A">
        <w:rPr>
          <w:sz w:val="20"/>
          <w:szCs w:val="20"/>
          <w:lang w:eastAsia="zh-CN"/>
        </w:rPr>
        <w:tab/>
      </w:r>
      <w:r w:rsidRPr="0017301A">
        <w:rPr>
          <w:sz w:val="20"/>
          <w:szCs w:val="20"/>
          <w:lang w:eastAsia="zh-CN"/>
        </w:rPr>
        <w:tab/>
      </w:r>
      <w:r w:rsidRPr="0017301A">
        <w:rPr>
          <w:sz w:val="20"/>
          <w:szCs w:val="20"/>
          <w:lang w:eastAsia="zh-CN"/>
        </w:rPr>
        <w:tab/>
      </w:r>
      <w:r w:rsidRPr="0017301A">
        <w:rPr>
          <w:sz w:val="20"/>
          <w:szCs w:val="20"/>
          <w:lang w:eastAsia="zh-CN"/>
        </w:rPr>
        <w:tab/>
      </w:r>
      <w:r w:rsidRPr="0017301A">
        <w:rPr>
          <w:sz w:val="20"/>
          <w:szCs w:val="20"/>
          <w:lang w:eastAsia="zh-CN"/>
        </w:rPr>
        <w:tab/>
      </w:r>
      <w:r w:rsidRPr="0017301A">
        <w:rPr>
          <w:sz w:val="20"/>
          <w:szCs w:val="20"/>
          <w:lang w:eastAsia="zh-CN"/>
        </w:rPr>
        <w:tab/>
        <w:t xml:space="preserve">Исполнитель: </w:t>
      </w:r>
    </w:p>
    <w:p w:rsidR="00BB5E30" w:rsidRPr="0017301A" w:rsidRDefault="00BB5E30" w:rsidP="00BB5E30">
      <w:pPr>
        <w:suppressAutoHyphens/>
        <w:ind w:firstLine="283"/>
        <w:jc w:val="both"/>
        <w:rPr>
          <w:color w:val="FF0000"/>
          <w:sz w:val="20"/>
          <w:szCs w:val="20"/>
          <w:lang w:eastAsia="zh-CN"/>
        </w:rPr>
      </w:pPr>
      <w:r w:rsidRPr="0017301A">
        <w:rPr>
          <w:sz w:val="20"/>
          <w:szCs w:val="20"/>
          <w:lang w:eastAsia="zh-CN"/>
        </w:rPr>
        <w:br/>
        <w:t>____________________</w:t>
      </w:r>
      <w:r w:rsidRPr="0017301A">
        <w:rPr>
          <w:sz w:val="20"/>
          <w:szCs w:val="20"/>
          <w:lang w:eastAsia="zh-CN"/>
        </w:rPr>
        <w:tab/>
      </w:r>
      <w:r w:rsidRPr="0017301A">
        <w:rPr>
          <w:sz w:val="20"/>
          <w:szCs w:val="20"/>
          <w:lang w:eastAsia="zh-CN"/>
        </w:rPr>
        <w:tab/>
      </w:r>
      <w:r w:rsidRPr="0017301A">
        <w:rPr>
          <w:sz w:val="20"/>
          <w:szCs w:val="20"/>
          <w:lang w:eastAsia="zh-CN"/>
        </w:rPr>
        <w:tab/>
      </w:r>
      <w:r w:rsidRPr="0017301A">
        <w:rPr>
          <w:sz w:val="20"/>
          <w:szCs w:val="20"/>
          <w:lang w:eastAsia="zh-CN"/>
        </w:rPr>
        <w:tab/>
      </w:r>
      <w:r w:rsidRPr="0017301A">
        <w:rPr>
          <w:sz w:val="20"/>
          <w:szCs w:val="20"/>
          <w:lang w:eastAsia="zh-CN"/>
        </w:rPr>
        <w:tab/>
      </w:r>
      <w:r w:rsidRPr="0017301A">
        <w:rPr>
          <w:sz w:val="20"/>
          <w:szCs w:val="20"/>
          <w:lang w:eastAsia="zh-CN"/>
        </w:rPr>
        <w:tab/>
      </w:r>
      <w:r w:rsidRPr="0017301A">
        <w:rPr>
          <w:sz w:val="20"/>
          <w:szCs w:val="20"/>
          <w:lang w:eastAsia="zh-CN"/>
        </w:rPr>
        <w:tab/>
        <w:t>___________________</w:t>
      </w:r>
    </w:p>
    <w:p w:rsidR="00BB5E30" w:rsidRPr="0017301A" w:rsidRDefault="00BB5E30" w:rsidP="00BB5E30">
      <w:pPr>
        <w:suppressAutoHyphens/>
        <w:spacing w:line="100" w:lineRule="atLeast"/>
        <w:jc w:val="both"/>
        <w:rPr>
          <w:color w:val="FF0000"/>
          <w:sz w:val="20"/>
          <w:szCs w:val="20"/>
          <w:lang w:eastAsia="zh-CN"/>
        </w:rPr>
      </w:pPr>
    </w:p>
    <w:p w:rsidR="00BB5E30" w:rsidRPr="0017301A" w:rsidRDefault="00BB5E30" w:rsidP="00BB5E30">
      <w:pPr>
        <w:widowControl w:val="0"/>
        <w:spacing w:after="240"/>
        <w:rPr>
          <w:b/>
          <w:sz w:val="20"/>
          <w:szCs w:val="20"/>
        </w:rPr>
      </w:pPr>
    </w:p>
    <w:p w:rsidR="00BB5E30" w:rsidRPr="0017301A" w:rsidRDefault="00BB5E30" w:rsidP="00BB5E30">
      <w:pPr>
        <w:widowControl w:val="0"/>
        <w:spacing w:after="240"/>
        <w:jc w:val="right"/>
        <w:rPr>
          <w:b/>
          <w:sz w:val="20"/>
          <w:szCs w:val="20"/>
        </w:rPr>
      </w:pPr>
      <w:r w:rsidRPr="0017301A">
        <w:rPr>
          <w:b/>
          <w:sz w:val="20"/>
          <w:szCs w:val="20"/>
        </w:rPr>
        <w:t>Приложение №3</w:t>
      </w:r>
    </w:p>
    <w:p w:rsidR="00BB5E30" w:rsidRPr="0017301A" w:rsidRDefault="00BB5E30" w:rsidP="00BB5E30">
      <w:pPr>
        <w:widowControl w:val="0"/>
        <w:tabs>
          <w:tab w:val="left" w:pos="678"/>
        </w:tabs>
        <w:spacing w:line="278" w:lineRule="exact"/>
        <w:ind w:right="220"/>
        <w:jc w:val="both"/>
        <w:rPr>
          <w:color w:val="000000"/>
          <w:sz w:val="20"/>
          <w:szCs w:val="20"/>
          <w:lang w:bidi="ru-RU"/>
        </w:rPr>
      </w:pPr>
      <w:r w:rsidRPr="0017301A">
        <w:rPr>
          <w:color w:val="000000"/>
          <w:sz w:val="20"/>
          <w:szCs w:val="20"/>
          <w:lang w:eastAsia="en-US"/>
        </w:rPr>
        <w:t>Форма письма на допуск персонала подрядной организации на объекты МУП УИС</w:t>
      </w:r>
    </w:p>
    <w:p w:rsidR="00BB5E30" w:rsidRPr="0017301A" w:rsidRDefault="00BB5E30" w:rsidP="00BB5E30">
      <w:pPr>
        <w:widowControl w:val="0"/>
        <w:tabs>
          <w:tab w:val="left" w:pos="678"/>
        </w:tabs>
        <w:spacing w:line="278" w:lineRule="exact"/>
        <w:ind w:right="220"/>
        <w:jc w:val="right"/>
        <w:rPr>
          <w:color w:val="000000"/>
          <w:sz w:val="20"/>
          <w:szCs w:val="20"/>
          <w:lang w:bidi="ru-RU"/>
        </w:rPr>
      </w:pPr>
    </w:p>
    <w:p w:rsidR="00BB5E30" w:rsidRPr="0017301A" w:rsidRDefault="00BB5E30" w:rsidP="00BB5E30">
      <w:pPr>
        <w:widowControl w:val="0"/>
        <w:tabs>
          <w:tab w:val="left" w:pos="678"/>
        </w:tabs>
        <w:spacing w:line="278" w:lineRule="exact"/>
        <w:ind w:right="220"/>
        <w:jc w:val="center"/>
        <w:rPr>
          <w:sz w:val="20"/>
          <w:szCs w:val="20"/>
          <w:lang w:eastAsia="en-US"/>
        </w:rPr>
      </w:pPr>
    </w:p>
    <w:p w:rsidR="00BB5E30" w:rsidRPr="0017301A" w:rsidRDefault="00BB5E30" w:rsidP="00BB5E30">
      <w:pPr>
        <w:widowControl w:val="0"/>
        <w:spacing w:after="303" w:line="230" w:lineRule="exact"/>
        <w:ind w:right="580"/>
        <w:jc w:val="right"/>
        <w:rPr>
          <w:sz w:val="20"/>
          <w:szCs w:val="20"/>
          <w:lang w:eastAsia="en-US"/>
        </w:rPr>
      </w:pPr>
      <w:r w:rsidRPr="0017301A">
        <w:rPr>
          <w:color w:val="000000"/>
          <w:sz w:val="20"/>
          <w:szCs w:val="20"/>
          <w:lang w:bidi="ru-RU"/>
        </w:rPr>
        <w:t xml:space="preserve">       Исполнительному директору/Техническому директору*</w:t>
      </w:r>
    </w:p>
    <w:p w:rsidR="00BB5E30" w:rsidRPr="0017301A" w:rsidRDefault="00BB5E30" w:rsidP="00BB5E30">
      <w:pPr>
        <w:keepNext/>
        <w:keepLines/>
        <w:widowControl w:val="0"/>
        <w:tabs>
          <w:tab w:val="right" w:leader="underscore" w:pos="9899"/>
        </w:tabs>
        <w:spacing w:line="260" w:lineRule="exact"/>
        <w:outlineLvl w:val="1"/>
        <w:rPr>
          <w:b/>
          <w:bCs/>
          <w:sz w:val="20"/>
          <w:szCs w:val="20"/>
          <w:lang w:eastAsia="en-US"/>
        </w:rPr>
      </w:pPr>
      <w:bookmarkStart w:id="4" w:name="bookmark21"/>
      <w:r w:rsidRPr="0017301A">
        <w:rPr>
          <w:b/>
          <w:bCs/>
          <w:color w:val="000000"/>
          <w:sz w:val="20"/>
          <w:szCs w:val="20"/>
          <w:lang w:bidi="ru-RU"/>
        </w:rPr>
        <w:t xml:space="preserve">                                  О допуске на объекты персонала ООО «__</w:t>
      </w:r>
      <w:r w:rsidRPr="0017301A">
        <w:rPr>
          <w:b/>
          <w:bCs/>
          <w:color w:val="000000"/>
          <w:sz w:val="20"/>
          <w:szCs w:val="20"/>
          <w:u w:val="single"/>
          <w:lang w:bidi="ru-RU"/>
        </w:rPr>
        <w:t>ХХХ</w:t>
      </w:r>
      <w:r w:rsidRPr="0017301A">
        <w:rPr>
          <w:b/>
          <w:bCs/>
          <w:color w:val="000000"/>
          <w:sz w:val="20"/>
          <w:szCs w:val="20"/>
          <w:lang w:bidi="ru-RU"/>
        </w:rPr>
        <w:t>__»</w:t>
      </w:r>
      <w:bookmarkEnd w:id="4"/>
    </w:p>
    <w:p w:rsidR="00BB5E30" w:rsidRPr="0017301A" w:rsidRDefault="00BB5E30" w:rsidP="00BB5E30">
      <w:pPr>
        <w:widowControl w:val="0"/>
        <w:spacing w:after="263" w:line="230" w:lineRule="exact"/>
        <w:ind w:right="580"/>
        <w:jc w:val="center"/>
        <w:rPr>
          <w:sz w:val="20"/>
          <w:szCs w:val="20"/>
          <w:lang w:eastAsia="en-US"/>
        </w:rPr>
      </w:pPr>
      <w:r w:rsidRPr="0017301A">
        <w:rPr>
          <w:color w:val="000000"/>
          <w:sz w:val="20"/>
          <w:szCs w:val="20"/>
          <w:lang w:bidi="ru-RU"/>
        </w:rPr>
        <w:t xml:space="preserve">    (наименование организации)</w:t>
      </w:r>
    </w:p>
    <w:p w:rsidR="00BB5E30" w:rsidRPr="0017301A" w:rsidRDefault="00BB5E30" w:rsidP="00BB5E30">
      <w:pPr>
        <w:widowControl w:val="0"/>
        <w:spacing w:line="274" w:lineRule="exact"/>
        <w:ind w:right="580"/>
        <w:jc w:val="both"/>
        <w:rPr>
          <w:sz w:val="20"/>
          <w:szCs w:val="20"/>
          <w:lang w:eastAsia="en-US"/>
        </w:rPr>
      </w:pPr>
      <w:r w:rsidRPr="0017301A">
        <w:rPr>
          <w:color w:val="000000"/>
          <w:sz w:val="20"/>
          <w:szCs w:val="20"/>
          <w:lang w:bidi="ru-RU"/>
        </w:rPr>
        <w:t>Прошу Вас разрешить производство работ по ремонту (техническому обслуживанию,</w:t>
      </w:r>
      <w:r w:rsidRPr="0017301A">
        <w:rPr>
          <w:sz w:val="20"/>
          <w:szCs w:val="20"/>
          <w:lang w:eastAsia="en-US"/>
        </w:rPr>
        <w:t xml:space="preserve"> </w:t>
      </w:r>
      <w:r w:rsidRPr="0017301A">
        <w:rPr>
          <w:color w:val="000000"/>
          <w:sz w:val="20"/>
          <w:szCs w:val="20"/>
          <w:lang w:bidi="ru-RU"/>
        </w:rPr>
        <w:t xml:space="preserve">монтажу и т.п.) оборудования в соответствии с Договором № ХХХХХ-ХХХХ от «__» ________ 2024г. (или иным </w:t>
      </w:r>
      <w:r w:rsidRPr="0017301A">
        <w:rPr>
          <w:color w:val="000000"/>
          <w:sz w:val="20"/>
          <w:szCs w:val="20"/>
          <w:lang w:bidi="ru-RU"/>
        </w:rPr>
        <w:lastRenderedPageBreak/>
        <w:t>письменным соглашением) между МУП УИС и</w:t>
      </w:r>
      <w:r w:rsidRPr="0017301A">
        <w:rPr>
          <w:sz w:val="20"/>
          <w:szCs w:val="20"/>
          <w:lang w:eastAsia="en-US"/>
        </w:rPr>
        <w:t xml:space="preserve"> </w:t>
      </w:r>
      <w:r w:rsidRPr="0017301A">
        <w:rPr>
          <w:color w:val="000000"/>
          <w:sz w:val="20"/>
          <w:szCs w:val="20"/>
          <w:lang w:bidi="ru-RU"/>
        </w:rPr>
        <w:t>ООО «ХХХ» на объектах МУП УИС в период с «___»_________ 2024г. по</w:t>
      </w:r>
    </w:p>
    <w:p w:rsidR="00BB5E30" w:rsidRPr="0017301A" w:rsidRDefault="00BB5E30" w:rsidP="00BB5E30">
      <w:pPr>
        <w:widowControl w:val="0"/>
        <w:tabs>
          <w:tab w:val="right" w:leader="underscore" w:pos="601"/>
          <w:tab w:val="right" w:leader="underscore" w:pos="1806"/>
          <w:tab w:val="left" w:leader="underscore" w:pos="2180"/>
        </w:tabs>
        <w:spacing w:after="305" w:line="274" w:lineRule="exact"/>
        <w:ind w:left="20"/>
        <w:jc w:val="both"/>
        <w:rPr>
          <w:color w:val="000000"/>
          <w:sz w:val="20"/>
          <w:szCs w:val="20"/>
          <w:lang w:bidi="ru-RU"/>
        </w:rPr>
      </w:pPr>
      <w:r w:rsidRPr="0017301A">
        <w:rPr>
          <w:color w:val="000000"/>
          <w:sz w:val="20"/>
          <w:szCs w:val="20"/>
          <w:lang w:bidi="ru-RU"/>
        </w:rPr>
        <w:t>«</w:t>
      </w:r>
      <w:r w:rsidRPr="0017301A">
        <w:rPr>
          <w:color w:val="000000"/>
          <w:sz w:val="20"/>
          <w:szCs w:val="20"/>
          <w:lang w:val="en-US" w:bidi="ru-RU"/>
        </w:rPr>
        <w:t>___</w:t>
      </w:r>
      <w:r w:rsidRPr="0017301A">
        <w:rPr>
          <w:color w:val="000000"/>
          <w:sz w:val="20"/>
          <w:szCs w:val="20"/>
          <w:lang w:bidi="ru-RU"/>
        </w:rPr>
        <w:t>»</w:t>
      </w:r>
      <w:r w:rsidRPr="0017301A">
        <w:rPr>
          <w:color w:val="000000"/>
          <w:sz w:val="20"/>
          <w:szCs w:val="20"/>
          <w:lang w:val="en-US" w:bidi="ru-RU"/>
        </w:rPr>
        <w:t xml:space="preserve"> _________ </w:t>
      </w:r>
      <w:r w:rsidRPr="0017301A">
        <w:rPr>
          <w:color w:val="000000"/>
          <w:sz w:val="20"/>
          <w:szCs w:val="20"/>
          <w:lang w:bidi="ru-RU"/>
        </w:rPr>
        <w:t>20</w:t>
      </w:r>
      <w:r w:rsidRPr="0017301A">
        <w:rPr>
          <w:color w:val="000000"/>
          <w:sz w:val="20"/>
          <w:szCs w:val="20"/>
          <w:lang w:val="en-US" w:bidi="ru-RU"/>
        </w:rPr>
        <w:t xml:space="preserve">24 </w:t>
      </w:r>
      <w:r w:rsidRPr="0017301A">
        <w:rPr>
          <w:color w:val="000000"/>
          <w:sz w:val="20"/>
          <w:szCs w:val="20"/>
          <w:lang w:bidi="ru-RU"/>
        </w:rPr>
        <w:t>г. согласно списку:</w:t>
      </w:r>
    </w:p>
    <w:tbl>
      <w:tblPr>
        <w:tblStyle w:val="af9"/>
        <w:tblW w:w="10040" w:type="dxa"/>
        <w:tblInd w:w="20" w:type="dxa"/>
        <w:tblLayout w:type="fixed"/>
        <w:tblLook w:val="04A0" w:firstRow="1" w:lastRow="0" w:firstColumn="1" w:lastColumn="0" w:noHBand="0" w:noVBand="1"/>
      </w:tblPr>
      <w:tblGrid>
        <w:gridCol w:w="542"/>
        <w:gridCol w:w="1560"/>
        <w:gridCol w:w="2268"/>
        <w:gridCol w:w="2835"/>
        <w:gridCol w:w="2835"/>
      </w:tblGrid>
      <w:tr w:rsidR="00BB5E30" w:rsidRPr="0017301A" w:rsidTr="001D36E9">
        <w:tc>
          <w:tcPr>
            <w:tcW w:w="542" w:type="dxa"/>
          </w:tcPr>
          <w:p w:rsidR="00BB5E30" w:rsidRPr="0017301A" w:rsidRDefault="00BB5E30" w:rsidP="001D36E9">
            <w:pPr>
              <w:widowControl w:val="0"/>
              <w:tabs>
                <w:tab w:val="right" w:leader="underscore" w:pos="601"/>
                <w:tab w:val="right" w:leader="underscore" w:pos="1806"/>
                <w:tab w:val="left" w:leader="underscore" w:pos="2180"/>
                <w:tab w:val="center" w:pos="4677"/>
                <w:tab w:val="right" w:pos="9355"/>
              </w:tabs>
              <w:spacing w:line="274" w:lineRule="exact"/>
              <w:rPr>
                <w:sz w:val="20"/>
                <w:szCs w:val="20"/>
              </w:rPr>
            </w:pPr>
            <w:r w:rsidRPr="0017301A">
              <w:rPr>
                <w:sz w:val="20"/>
                <w:szCs w:val="20"/>
              </w:rPr>
              <w:t>№</w:t>
            </w:r>
          </w:p>
          <w:p w:rsidR="00BB5E30" w:rsidRPr="0017301A" w:rsidRDefault="00BB5E30" w:rsidP="001D36E9">
            <w:pPr>
              <w:widowControl w:val="0"/>
              <w:tabs>
                <w:tab w:val="right" w:leader="underscore" w:pos="601"/>
                <w:tab w:val="right" w:leader="underscore" w:pos="1806"/>
                <w:tab w:val="left" w:leader="underscore" w:pos="2180"/>
                <w:tab w:val="center" w:pos="4677"/>
                <w:tab w:val="right" w:pos="9355"/>
              </w:tabs>
              <w:spacing w:line="274" w:lineRule="exact"/>
              <w:rPr>
                <w:sz w:val="20"/>
                <w:szCs w:val="20"/>
              </w:rPr>
            </w:pPr>
            <w:r w:rsidRPr="0017301A">
              <w:rPr>
                <w:sz w:val="20"/>
                <w:szCs w:val="20"/>
              </w:rPr>
              <w:t>п/п</w:t>
            </w:r>
          </w:p>
        </w:tc>
        <w:tc>
          <w:tcPr>
            <w:tcW w:w="1560" w:type="dxa"/>
          </w:tcPr>
          <w:p w:rsidR="00BB5E30" w:rsidRPr="0017301A" w:rsidRDefault="00BB5E30" w:rsidP="001D36E9">
            <w:pPr>
              <w:widowControl w:val="0"/>
              <w:tabs>
                <w:tab w:val="right" w:leader="underscore" w:pos="601"/>
                <w:tab w:val="right" w:leader="underscore" w:pos="1806"/>
                <w:tab w:val="left" w:leader="underscore" w:pos="2180"/>
                <w:tab w:val="center" w:pos="4677"/>
                <w:tab w:val="right" w:pos="9355"/>
              </w:tabs>
              <w:spacing w:line="274" w:lineRule="exact"/>
              <w:rPr>
                <w:sz w:val="20"/>
                <w:szCs w:val="20"/>
              </w:rPr>
            </w:pPr>
            <w:r w:rsidRPr="0017301A">
              <w:rPr>
                <w:sz w:val="20"/>
                <w:szCs w:val="20"/>
              </w:rPr>
              <w:t>Фамилия Имя</w:t>
            </w:r>
          </w:p>
          <w:p w:rsidR="00BB5E30" w:rsidRPr="0017301A" w:rsidRDefault="00BB5E30" w:rsidP="001D36E9">
            <w:pPr>
              <w:widowControl w:val="0"/>
              <w:tabs>
                <w:tab w:val="right" w:leader="underscore" w:pos="601"/>
                <w:tab w:val="right" w:leader="underscore" w:pos="1806"/>
                <w:tab w:val="left" w:leader="underscore" w:pos="2180"/>
                <w:tab w:val="center" w:pos="4677"/>
                <w:tab w:val="right" w:pos="9355"/>
              </w:tabs>
              <w:spacing w:line="274" w:lineRule="exact"/>
              <w:rPr>
                <w:sz w:val="20"/>
                <w:szCs w:val="20"/>
              </w:rPr>
            </w:pPr>
            <w:r w:rsidRPr="0017301A">
              <w:rPr>
                <w:sz w:val="20"/>
                <w:szCs w:val="20"/>
              </w:rPr>
              <w:t xml:space="preserve">Отчество </w:t>
            </w:r>
          </w:p>
        </w:tc>
        <w:tc>
          <w:tcPr>
            <w:tcW w:w="2268" w:type="dxa"/>
          </w:tcPr>
          <w:p w:rsidR="00BB5E30" w:rsidRPr="0017301A" w:rsidRDefault="00BB5E30" w:rsidP="001D36E9">
            <w:pPr>
              <w:widowControl w:val="0"/>
              <w:tabs>
                <w:tab w:val="right" w:leader="underscore" w:pos="601"/>
                <w:tab w:val="right" w:leader="underscore" w:pos="1806"/>
                <w:tab w:val="left" w:leader="underscore" w:pos="2180"/>
                <w:tab w:val="center" w:pos="4677"/>
                <w:tab w:val="right" w:pos="9355"/>
              </w:tabs>
              <w:spacing w:line="274" w:lineRule="exact"/>
              <w:rPr>
                <w:sz w:val="20"/>
                <w:szCs w:val="20"/>
              </w:rPr>
            </w:pPr>
            <w:r w:rsidRPr="0017301A">
              <w:rPr>
                <w:sz w:val="20"/>
                <w:szCs w:val="20"/>
              </w:rPr>
              <w:t>Профессия,</w:t>
            </w:r>
          </w:p>
          <w:p w:rsidR="00BB5E30" w:rsidRPr="0017301A" w:rsidRDefault="00BB5E30" w:rsidP="001D36E9">
            <w:pPr>
              <w:widowControl w:val="0"/>
              <w:tabs>
                <w:tab w:val="right" w:leader="underscore" w:pos="601"/>
                <w:tab w:val="right" w:leader="underscore" w:pos="1806"/>
                <w:tab w:val="left" w:leader="underscore" w:pos="2180"/>
                <w:tab w:val="center" w:pos="4677"/>
                <w:tab w:val="right" w:pos="9355"/>
              </w:tabs>
              <w:spacing w:line="274" w:lineRule="exact"/>
              <w:rPr>
                <w:sz w:val="20"/>
                <w:szCs w:val="20"/>
              </w:rPr>
            </w:pPr>
            <w:r w:rsidRPr="0017301A">
              <w:rPr>
                <w:sz w:val="20"/>
                <w:szCs w:val="20"/>
              </w:rPr>
              <w:t>должность</w:t>
            </w:r>
          </w:p>
        </w:tc>
        <w:tc>
          <w:tcPr>
            <w:tcW w:w="2835" w:type="dxa"/>
          </w:tcPr>
          <w:p w:rsidR="00BB5E30" w:rsidRPr="0017301A" w:rsidRDefault="00BB5E30" w:rsidP="001D36E9">
            <w:pPr>
              <w:widowControl w:val="0"/>
              <w:tabs>
                <w:tab w:val="right" w:leader="underscore" w:pos="601"/>
                <w:tab w:val="right" w:leader="underscore" w:pos="1806"/>
                <w:tab w:val="left" w:leader="underscore" w:pos="2180"/>
                <w:tab w:val="center" w:pos="4677"/>
                <w:tab w:val="right" w:pos="9355"/>
              </w:tabs>
              <w:spacing w:line="274" w:lineRule="exact"/>
              <w:rPr>
                <w:sz w:val="20"/>
                <w:szCs w:val="20"/>
              </w:rPr>
            </w:pPr>
            <w:r w:rsidRPr="0017301A">
              <w:rPr>
                <w:sz w:val="20"/>
                <w:szCs w:val="20"/>
              </w:rPr>
              <w:t xml:space="preserve">Права          </w:t>
            </w:r>
          </w:p>
        </w:tc>
        <w:tc>
          <w:tcPr>
            <w:tcW w:w="2835" w:type="dxa"/>
          </w:tcPr>
          <w:p w:rsidR="00BB5E30" w:rsidRPr="0017301A" w:rsidRDefault="00BB5E30" w:rsidP="001D36E9">
            <w:pPr>
              <w:widowControl w:val="0"/>
              <w:tabs>
                <w:tab w:val="right" w:leader="underscore" w:pos="601"/>
                <w:tab w:val="right" w:leader="underscore" w:pos="1806"/>
                <w:tab w:val="left" w:leader="underscore" w:pos="2180"/>
                <w:tab w:val="center" w:pos="4677"/>
                <w:tab w:val="right" w:pos="9355"/>
              </w:tabs>
              <w:spacing w:line="274" w:lineRule="exact"/>
              <w:rPr>
                <w:sz w:val="20"/>
                <w:szCs w:val="20"/>
              </w:rPr>
            </w:pPr>
            <w:r w:rsidRPr="0017301A">
              <w:rPr>
                <w:sz w:val="20"/>
                <w:szCs w:val="20"/>
              </w:rPr>
              <w:t>Квалификационный разряд,</w:t>
            </w:r>
          </w:p>
          <w:p w:rsidR="00BB5E30" w:rsidRPr="0017301A" w:rsidRDefault="00BB5E30" w:rsidP="001D36E9">
            <w:pPr>
              <w:widowControl w:val="0"/>
              <w:tabs>
                <w:tab w:val="right" w:leader="underscore" w:pos="601"/>
                <w:tab w:val="right" w:leader="underscore" w:pos="1806"/>
                <w:tab w:val="left" w:leader="underscore" w:pos="2180"/>
                <w:tab w:val="center" w:pos="4677"/>
                <w:tab w:val="right" w:pos="9355"/>
              </w:tabs>
              <w:spacing w:line="274" w:lineRule="exact"/>
              <w:rPr>
                <w:sz w:val="20"/>
                <w:szCs w:val="20"/>
              </w:rPr>
            </w:pPr>
            <w:r w:rsidRPr="0017301A">
              <w:rPr>
                <w:sz w:val="20"/>
                <w:szCs w:val="20"/>
              </w:rPr>
              <w:t xml:space="preserve">группа по электробезопасности (для </w:t>
            </w:r>
          </w:p>
          <w:p w:rsidR="00BB5E30" w:rsidRPr="0017301A" w:rsidRDefault="00BB5E30" w:rsidP="001D36E9">
            <w:pPr>
              <w:widowControl w:val="0"/>
              <w:tabs>
                <w:tab w:val="right" w:leader="underscore" w:pos="601"/>
                <w:tab w:val="right" w:leader="underscore" w:pos="1806"/>
                <w:tab w:val="left" w:leader="underscore" w:pos="2180"/>
                <w:tab w:val="center" w:pos="4677"/>
                <w:tab w:val="right" w:pos="9355"/>
              </w:tabs>
              <w:spacing w:line="274" w:lineRule="exact"/>
              <w:rPr>
                <w:sz w:val="20"/>
                <w:szCs w:val="20"/>
              </w:rPr>
            </w:pPr>
            <w:r w:rsidRPr="0017301A">
              <w:rPr>
                <w:sz w:val="20"/>
                <w:szCs w:val="20"/>
              </w:rPr>
              <w:t>электротехнического и электротехнологического</w:t>
            </w:r>
          </w:p>
          <w:p w:rsidR="00BB5E30" w:rsidRPr="0017301A" w:rsidRDefault="00BB5E30" w:rsidP="001D36E9">
            <w:pPr>
              <w:widowControl w:val="0"/>
              <w:tabs>
                <w:tab w:val="right" w:leader="underscore" w:pos="601"/>
                <w:tab w:val="right" w:leader="underscore" w:pos="1806"/>
                <w:tab w:val="left" w:leader="underscore" w:pos="2180"/>
                <w:tab w:val="center" w:pos="4677"/>
                <w:tab w:val="right" w:pos="9355"/>
              </w:tabs>
              <w:spacing w:line="274" w:lineRule="exact"/>
              <w:rPr>
                <w:sz w:val="20"/>
                <w:szCs w:val="20"/>
              </w:rPr>
            </w:pPr>
            <w:r w:rsidRPr="0017301A">
              <w:rPr>
                <w:sz w:val="20"/>
                <w:szCs w:val="20"/>
              </w:rPr>
              <w:t>персонала), группа по электробезопасности при работе на высоте</w:t>
            </w:r>
          </w:p>
        </w:tc>
      </w:tr>
      <w:tr w:rsidR="00BB5E30" w:rsidRPr="0017301A" w:rsidTr="001D36E9">
        <w:tc>
          <w:tcPr>
            <w:tcW w:w="542" w:type="dxa"/>
          </w:tcPr>
          <w:p w:rsidR="00BB5E30" w:rsidRPr="0017301A" w:rsidRDefault="00BB5E30" w:rsidP="001D36E9">
            <w:pPr>
              <w:widowControl w:val="0"/>
              <w:tabs>
                <w:tab w:val="right" w:leader="underscore" w:pos="601"/>
                <w:tab w:val="right" w:leader="underscore" w:pos="1806"/>
                <w:tab w:val="left" w:leader="underscore" w:pos="2180"/>
                <w:tab w:val="center" w:pos="4677"/>
                <w:tab w:val="right" w:pos="9355"/>
              </w:tabs>
              <w:spacing w:after="305" w:line="274" w:lineRule="exact"/>
              <w:rPr>
                <w:sz w:val="20"/>
                <w:szCs w:val="20"/>
              </w:rPr>
            </w:pPr>
          </w:p>
        </w:tc>
        <w:tc>
          <w:tcPr>
            <w:tcW w:w="1560" w:type="dxa"/>
          </w:tcPr>
          <w:p w:rsidR="00BB5E30" w:rsidRPr="0017301A" w:rsidRDefault="00BB5E30" w:rsidP="001D36E9">
            <w:pPr>
              <w:widowControl w:val="0"/>
              <w:tabs>
                <w:tab w:val="right" w:leader="underscore" w:pos="601"/>
                <w:tab w:val="right" w:leader="underscore" w:pos="1806"/>
                <w:tab w:val="left" w:leader="underscore" w:pos="2180"/>
                <w:tab w:val="center" w:pos="4677"/>
                <w:tab w:val="right" w:pos="9355"/>
              </w:tabs>
              <w:spacing w:after="305" w:line="274" w:lineRule="exact"/>
              <w:rPr>
                <w:sz w:val="20"/>
                <w:szCs w:val="20"/>
              </w:rPr>
            </w:pPr>
          </w:p>
        </w:tc>
        <w:tc>
          <w:tcPr>
            <w:tcW w:w="2268" w:type="dxa"/>
          </w:tcPr>
          <w:p w:rsidR="00BB5E30" w:rsidRPr="0017301A" w:rsidRDefault="00BB5E30" w:rsidP="001D36E9">
            <w:pPr>
              <w:widowControl w:val="0"/>
              <w:tabs>
                <w:tab w:val="right" w:leader="underscore" w:pos="601"/>
                <w:tab w:val="right" w:leader="underscore" w:pos="1806"/>
                <w:tab w:val="left" w:leader="underscore" w:pos="2180"/>
                <w:tab w:val="center" w:pos="4677"/>
                <w:tab w:val="right" w:pos="9355"/>
              </w:tabs>
              <w:spacing w:after="305" w:line="274" w:lineRule="exact"/>
              <w:rPr>
                <w:sz w:val="20"/>
                <w:szCs w:val="20"/>
              </w:rPr>
            </w:pPr>
            <w:r w:rsidRPr="0017301A">
              <w:rPr>
                <w:color w:val="000000"/>
                <w:sz w:val="20"/>
                <w:szCs w:val="20"/>
                <w:shd w:val="clear" w:color="auto" w:fill="FFFFFF"/>
                <w:lang w:bidi="ru-RU"/>
              </w:rPr>
              <w:t>Мастер, инженер, прораб, электро</w:t>
            </w:r>
            <w:r w:rsidRPr="0017301A">
              <w:rPr>
                <w:color w:val="000000"/>
                <w:sz w:val="20"/>
                <w:szCs w:val="20"/>
                <w:shd w:val="clear" w:color="auto" w:fill="FFFFFF"/>
                <w:lang w:bidi="ru-RU"/>
              </w:rPr>
              <w:softHyphen/>
              <w:t xml:space="preserve">монтёр, монтажник, стропальщик, машинист крана, машинист подъёмника (вышки) и т.д. </w:t>
            </w:r>
            <w:r w:rsidRPr="0017301A">
              <w:rPr>
                <w:sz w:val="20"/>
                <w:szCs w:val="20"/>
              </w:rPr>
              <w:t>(в зависимости от характера выполняемой работы)</w:t>
            </w:r>
          </w:p>
        </w:tc>
        <w:tc>
          <w:tcPr>
            <w:tcW w:w="2835" w:type="dxa"/>
          </w:tcPr>
          <w:p w:rsidR="00BB5E30" w:rsidRPr="0017301A" w:rsidRDefault="00BB5E30" w:rsidP="001D36E9">
            <w:pPr>
              <w:widowControl w:val="0"/>
              <w:tabs>
                <w:tab w:val="right" w:leader="underscore" w:pos="601"/>
                <w:tab w:val="right" w:leader="underscore" w:pos="1806"/>
                <w:tab w:val="left" w:leader="underscore" w:pos="2180"/>
                <w:tab w:val="center" w:pos="4677"/>
                <w:tab w:val="right" w:pos="9355"/>
              </w:tabs>
              <w:spacing w:after="305" w:line="274" w:lineRule="exact"/>
              <w:rPr>
                <w:sz w:val="20"/>
                <w:szCs w:val="20"/>
              </w:rPr>
            </w:pPr>
            <w:r w:rsidRPr="0017301A">
              <w:rPr>
                <w:sz w:val="20"/>
                <w:szCs w:val="20"/>
              </w:rPr>
              <w:t>Лицо, имеющее право подписи акта-допуска, выдающий наряд-допуск, руководитель работ, производитель работ/ответственный исполнитель, член бригады, ответственный за безопасное производство работ краном, ответственный за безопасное производство работ на высоте и т.д. (в зависимости от характера выполняемой работы)</w:t>
            </w:r>
          </w:p>
        </w:tc>
        <w:tc>
          <w:tcPr>
            <w:tcW w:w="2835" w:type="dxa"/>
          </w:tcPr>
          <w:p w:rsidR="00BB5E30" w:rsidRPr="0017301A" w:rsidRDefault="00BB5E30" w:rsidP="001D36E9">
            <w:pPr>
              <w:widowControl w:val="0"/>
              <w:tabs>
                <w:tab w:val="right" w:leader="underscore" w:pos="601"/>
                <w:tab w:val="right" w:leader="underscore" w:pos="1806"/>
                <w:tab w:val="left" w:leader="underscore" w:pos="2180"/>
                <w:tab w:val="center" w:pos="4677"/>
                <w:tab w:val="right" w:pos="9355"/>
              </w:tabs>
              <w:spacing w:after="305" w:line="274" w:lineRule="exact"/>
              <w:rPr>
                <w:sz w:val="20"/>
                <w:szCs w:val="20"/>
              </w:rPr>
            </w:pPr>
          </w:p>
        </w:tc>
      </w:tr>
    </w:tbl>
    <w:p w:rsidR="00BB5E30" w:rsidRPr="0017301A" w:rsidRDefault="00BB5E30" w:rsidP="00BB5E30">
      <w:pPr>
        <w:widowControl w:val="0"/>
        <w:spacing w:line="274" w:lineRule="exact"/>
        <w:ind w:right="580"/>
        <w:jc w:val="both"/>
        <w:rPr>
          <w:color w:val="000000"/>
          <w:sz w:val="20"/>
          <w:szCs w:val="20"/>
          <w:lang w:bidi="ru-RU"/>
        </w:rPr>
      </w:pPr>
    </w:p>
    <w:p w:rsidR="00BB5E30" w:rsidRPr="0017301A" w:rsidRDefault="00BB5E30" w:rsidP="00BB5E30">
      <w:pPr>
        <w:widowControl w:val="0"/>
        <w:spacing w:line="274" w:lineRule="exact"/>
        <w:ind w:left="20" w:right="580"/>
        <w:jc w:val="both"/>
        <w:rPr>
          <w:sz w:val="20"/>
          <w:szCs w:val="20"/>
          <w:lang w:eastAsia="en-US"/>
        </w:rPr>
      </w:pPr>
      <w:r w:rsidRPr="0017301A">
        <w:rPr>
          <w:color w:val="000000"/>
          <w:sz w:val="20"/>
          <w:szCs w:val="20"/>
          <w:lang w:bidi="ru-RU"/>
        </w:rPr>
        <w:t>Перечисленный персонал прошел проверку знаний правил, инструкций, нормативно-технических документов по охране труда и пожарной безопасности, промышленной безопасности в комиссии</w:t>
      </w:r>
      <w:r w:rsidRPr="0017301A">
        <w:rPr>
          <w:sz w:val="20"/>
          <w:szCs w:val="20"/>
          <w:lang w:eastAsia="en-US"/>
        </w:rPr>
        <w:t xml:space="preserve"> </w:t>
      </w:r>
      <w:r w:rsidRPr="0017301A">
        <w:rPr>
          <w:color w:val="000000"/>
          <w:sz w:val="20"/>
          <w:szCs w:val="20"/>
          <w:lang w:bidi="ru-RU"/>
        </w:rPr>
        <w:t>Ростехнадзора</w:t>
      </w:r>
      <w:r w:rsidRPr="0017301A">
        <w:rPr>
          <w:color w:val="000000"/>
          <w:sz w:val="20"/>
          <w:szCs w:val="20"/>
          <w:lang w:bidi="ru-RU"/>
        </w:rPr>
        <w:tab/>
        <w:t>(или ООО «ХХХ») и его квалификация соответствует</w:t>
      </w:r>
      <w:r w:rsidRPr="0017301A">
        <w:rPr>
          <w:sz w:val="20"/>
          <w:szCs w:val="20"/>
          <w:lang w:eastAsia="en-US"/>
        </w:rPr>
        <w:t xml:space="preserve"> </w:t>
      </w:r>
      <w:r w:rsidRPr="0017301A">
        <w:rPr>
          <w:color w:val="000000"/>
          <w:sz w:val="20"/>
          <w:szCs w:val="20"/>
          <w:lang w:bidi="ru-RU"/>
        </w:rPr>
        <w:t>выполняемой работе.</w:t>
      </w:r>
    </w:p>
    <w:p w:rsidR="00BB5E30" w:rsidRPr="0017301A" w:rsidRDefault="00BB5E30" w:rsidP="00BB5E30">
      <w:pPr>
        <w:widowControl w:val="0"/>
        <w:ind w:left="20" w:right="580" w:firstLine="500"/>
        <w:jc w:val="both"/>
        <w:rPr>
          <w:b/>
          <w:sz w:val="20"/>
          <w:szCs w:val="20"/>
        </w:rPr>
      </w:pPr>
      <w:r w:rsidRPr="0017301A">
        <w:rPr>
          <w:color w:val="000000"/>
          <w:sz w:val="20"/>
          <w:szCs w:val="20"/>
          <w:lang w:bidi="ru-RU"/>
        </w:rPr>
        <w:t>* - для выполнения работ в электроустановках письмо направляется на имя исполнительного директора предприятия, в иных случаях - на имя технического директора.</w:t>
      </w:r>
    </w:p>
    <w:p w:rsidR="00BB5E30" w:rsidRDefault="00BB5E30" w:rsidP="00BB5E30">
      <w:pPr>
        <w:spacing w:line="25" w:lineRule="atLeast"/>
        <w:jc w:val="center"/>
        <w:rPr>
          <w:sz w:val="20"/>
          <w:szCs w:val="20"/>
        </w:rPr>
      </w:pPr>
    </w:p>
    <w:p w:rsidR="0028551B" w:rsidRDefault="0028551B" w:rsidP="005871FF">
      <w:pPr>
        <w:keepNext/>
        <w:keepLines/>
        <w:widowControl w:val="0"/>
        <w:suppressLineNumbers/>
        <w:suppressAutoHyphens/>
        <w:ind w:right="139"/>
        <w:rPr>
          <w:sz w:val="20"/>
          <w:szCs w:val="20"/>
        </w:rPr>
      </w:pPr>
      <w:bookmarkStart w:id="5" w:name="_GoBack"/>
      <w:bookmarkEnd w:id="5"/>
    </w:p>
    <w:p w:rsidR="0028551B" w:rsidRDefault="0028551B" w:rsidP="005871FF">
      <w:pPr>
        <w:keepNext/>
        <w:keepLines/>
        <w:widowControl w:val="0"/>
        <w:suppressLineNumbers/>
        <w:suppressAutoHyphens/>
        <w:ind w:right="139"/>
        <w:rPr>
          <w:sz w:val="20"/>
          <w:szCs w:val="20"/>
        </w:rPr>
      </w:pPr>
    </w:p>
    <w:tbl>
      <w:tblPr>
        <w:tblW w:w="0" w:type="dxa"/>
        <w:tblLayout w:type="fixed"/>
        <w:tblLook w:val="04A0" w:firstRow="1" w:lastRow="0" w:firstColumn="1" w:lastColumn="0" w:noHBand="0" w:noVBand="1"/>
      </w:tblPr>
      <w:tblGrid>
        <w:gridCol w:w="5104"/>
        <w:gridCol w:w="4928"/>
      </w:tblGrid>
      <w:tr w:rsidR="0028551B" w:rsidTr="0028551B">
        <w:trPr>
          <w:trHeight w:val="360"/>
        </w:trPr>
        <w:tc>
          <w:tcPr>
            <w:tcW w:w="5104" w:type="dxa"/>
          </w:tcPr>
          <w:p w:rsidR="0028551B" w:rsidRDefault="0028551B" w:rsidP="005871FF">
            <w:pPr>
              <w:keepNext/>
              <w:keepLines/>
              <w:tabs>
                <w:tab w:val="left" w:pos="1283"/>
              </w:tabs>
              <w:suppressAutoHyphens/>
              <w:rPr>
                <w:rFonts w:eastAsia="Arial Unicode MS"/>
                <w:b/>
                <w:sz w:val="20"/>
                <w:szCs w:val="20"/>
                <w:shd w:val="clear" w:color="auto" w:fill="FFFFFF"/>
                <w:lang w:eastAsia="en-US"/>
              </w:rPr>
            </w:pPr>
            <w:r>
              <w:rPr>
                <w:b/>
                <w:sz w:val="20"/>
                <w:szCs w:val="20"/>
                <w:shd w:val="clear" w:color="auto" w:fill="FFFFFF"/>
                <w:lang w:eastAsia="en-US"/>
              </w:rPr>
              <w:t xml:space="preserve">                  </w:t>
            </w:r>
            <w:r>
              <w:rPr>
                <w:rFonts w:eastAsia="Arial Unicode MS"/>
                <w:b/>
                <w:sz w:val="20"/>
                <w:szCs w:val="20"/>
                <w:shd w:val="clear" w:color="auto" w:fill="FFFFFF"/>
                <w:lang w:eastAsia="en-US"/>
              </w:rPr>
              <w:t>Заказчик:</w:t>
            </w:r>
          </w:p>
          <w:p w:rsidR="0028551B" w:rsidRDefault="0028551B" w:rsidP="005871FF">
            <w:pPr>
              <w:keepNext/>
              <w:keepLines/>
              <w:tabs>
                <w:tab w:val="left" w:pos="1283"/>
              </w:tabs>
              <w:suppressAutoHyphens/>
              <w:jc w:val="center"/>
              <w:rPr>
                <w:rFonts w:eastAsia="Arial Unicode MS"/>
                <w:b/>
                <w:sz w:val="20"/>
                <w:szCs w:val="20"/>
                <w:shd w:val="clear" w:color="auto" w:fill="FFFFFF"/>
                <w:lang w:eastAsia="en-US"/>
              </w:rPr>
            </w:pPr>
          </w:p>
        </w:tc>
        <w:tc>
          <w:tcPr>
            <w:tcW w:w="4928" w:type="dxa"/>
            <w:vAlign w:val="center"/>
          </w:tcPr>
          <w:p w:rsidR="0028551B" w:rsidRDefault="0028551B" w:rsidP="005871FF">
            <w:pPr>
              <w:keepNext/>
              <w:keepLines/>
              <w:tabs>
                <w:tab w:val="left" w:pos="3405"/>
              </w:tabs>
              <w:suppressAutoHyphens/>
              <w:jc w:val="center"/>
              <w:rPr>
                <w:rFonts w:eastAsia="Calibri"/>
                <w:b/>
                <w:sz w:val="20"/>
                <w:szCs w:val="20"/>
                <w:shd w:val="clear" w:color="auto" w:fill="FFFFFF"/>
                <w:lang w:eastAsia="zh-CN"/>
              </w:rPr>
            </w:pPr>
            <w:r>
              <w:rPr>
                <w:b/>
                <w:sz w:val="20"/>
                <w:szCs w:val="20"/>
                <w:shd w:val="clear" w:color="auto" w:fill="FFFFFF"/>
                <w:lang w:eastAsia="zh-CN"/>
              </w:rPr>
              <w:t>Подрядчик:</w:t>
            </w:r>
          </w:p>
          <w:p w:rsidR="0028551B" w:rsidRDefault="0028551B" w:rsidP="005871FF">
            <w:pPr>
              <w:keepNext/>
              <w:keepLines/>
              <w:tabs>
                <w:tab w:val="left" w:pos="3405"/>
              </w:tabs>
              <w:suppressAutoHyphens/>
              <w:jc w:val="center"/>
              <w:rPr>
                <w:rFonts w:eastAsia="Calibri"/>
                <w:b/>
                <w:sz w:val="20"/>
                <w:szCs w:val="20"/>
                <w:shd w:val="clear" w:color="auto" w:fill="FFFFFF"/>
                <w:lang w:eastAsia="zh-CN"/>
              </w:rPr>
            </w:pPr>
          </w:p>
        </w:tc>
      </w:tr>
      <w:tr w:rsidR="0028551B" w:rsidTr="0028551B">
        <w:trPr>
          <w:trHeight w:val="360"/>
        </w:trPr>
        <w:tc>
          <w:tcPr>
            <w:tcW w:w="5104" w:type="dxa"/>
          </w:tcPr>
          <w:p w:rsidR="0028551B" w:rsidRDefault="0028551B" w:rsidP="005871FF">
            <w:pPr>
              <w:keepNext/>
              <w:keepLines/>
              <w:jc w:val="both"/>
              <w:rPr>
                <w:sz w:val="20"/>
                <w:szCs w:val="20"/>
              </w:rPr>
            </w:pPr>
          </w:p>
        </w:tc>
        <w:tc>
          <w:tcPr>
            <w:tcW w:w="4928" w:type="dxa"/>
          </w:tcPr>
          <w:p w:rsidR="0028551B" w:rsidRDefault="0028551B" w:rsidP="005871FF">
            <w:pPr>
              <w:keepNext/>
              <w:keepLines/>
              <w:tabs>
                <w:tab w:val="left" w:pos="1032"/>
              </w:tabs>
            </w:pPr>
          </w:p>
        </w:tc>
      </w:tr>
      <w:tr w:rsidR="0028551B" w:rsidTr="0028551B">
        <w:trPr>
          <w:trHeight w:val="360"/>
        </w:trPr>
        <w:tc>
          <w:tcPr>
            <w:tcW w:w="5104" w:type="dxa"/>
            <w:hideMark/>
          </w:tcPr>
          <w:p w:rsidR="0028551B" w:rsidRDefault="00D77775" w:rsidP="005871FF">
            <w:pPr>
              <w:keepNext/>
              <w:keepLines/>
              <w:rPr>
                <w:sz w:val="20"/>
                <w:szCs w:val="20"/>
              </w:rPr>
            </w:pPr>
            <w:r>
              <w:rPr>
                <w:sz w:val="20"/>
                <w:szCs w:val="20"/>
              </w:rPr>
              <w:t>Начальник контрактной службы</w:t>
            </w:r>
          </w:p>
          <w:p w:rsidR="0028551B" w:rsidRDefault="0028551B" w:rsidP="005871FF">
            <w:pPr>
              <w:keepNext/>
              <w:keepLines/>
              <w:rPr>
                <w:sz w:val="20"/>
                <w:szCs w:val="20"/>
              </w:rPr>
            </w:pPr>
            <w:r>
              <w:rPr>
                <w:sz w:val="20"/>
                <w:szCs w:val="20"/>
              </w:rPr>
              <w:t xml:space="preserve">     </w:t>
            </w:r>
          </w:p>
          <w:p w:rsidR="0028551B" w:rsidRDefault="0028551B" w:rsidP="005871FF">
            <w:pPr>
              <w:keepNext/>
              <w:keepLines/>
              <w:rPr>
                <w:sz w:val="20"/>
                <w:szCs w:val="20"/>
              </w:rPr>
            </w:pPr>
            <w:r>
              <w:rPr>
                <w:sz w:val="20"/>
                <w:szCs w:val="20"/>
              </w:rPr>
              <w:t xml:space="preserve">   _______________/ </w:t>
            </w:r>
            <w:r w:rsidR="00D77775">
              <w:rPr>
                <w:sz w:val="20"/>
                <w:szCs w:val="20"/>
              </w:rPr>
              <w:t>В. И. Минигулов</w:t>
            </w:r>
          </w:p>
          <w:p w:rsidR="0028551B" w:rsidRDefault="0028551B" w:rsidP="005871FF">
            <w:pPr>
              <w:keepNext/>
              <w:keepLines/>
              <w:rPr>
                <w:sz w:val="20"/>
                <w:szCs w:val="20"/>
              </w:rPr>
            </w:pPr>
            <w:r>
              <w:rPr>
                <w:sz w:val="20"/>
                <w:szCs w:val="20"/>
              </w:rPr>
              <w:t>М.П.</w:t>
            </w:r>
          </w:p>
        </w:tc>
        <w:tc>
          <w:tcPr>
            <w:tcW w:w="4928" w:type="dxa"/>
          </w:tcPr>
          <w:p w:rsidR="0028551B" w:rsidRDefault="0028551B" w:rsidP="005871FF">
            <w:pPr>
              <w:keepNext/>
              <w:keepLines/>
              <w:tabs>
                <w:tab w:val="left" w:pos="5685"/>
              </w:tabs>
              <w:rPr>
                <w:sz w:val="20"/>
                <w:szCs w:val="20"/>
              </w:rPr>
            </w:pPr>
          </w:p>
          <w:p w:rsidR="0028551B" w:rsidRDefault="0028551B" w:rsidP="005871FF">
            <w:pPr>
              <w:keepNext/>
              <w:keepLines/>
              <w:tabs>
                <w:tab w:val="left" w:pos="5685"/>
              </w:tabs>
              <w:rPr>
                <w:sz w:val="20"/>
                <w:szCs w:val="20"/>
              </w:rPr>
            </w:pPr>
          </w:p>
          <w:p w:rsidR="0028551B" w:rsidRDefault="0028551B" w:rsidP="005871FF">
            <w:pPr>
              <w:keepNext/>
              <w:keepLines/>
              <w:tabs>
                <w:tab w:val="left" w:pos="5685"/>
              </w:tabs>
              <w:rPr>
                <w:sz w:val="20"/>
                <w:szCs w:val="20"/>
              </w:rPr>
            </w:pPr>
            <w:r>
              <w:rPr>
                <w:sz w:val="20"/>
                <w:szCs w:val="20"/>
              </w:rPr>
              <w:t xml:space="preserve">          _______________/ </w:t>
            </w:r>
          </w:p>
          <w:p w:rsidR="0028551B" w:rsidRDefault="0028551B" w:rsidP="005871FF">
            <w:pPr>
              <w:keepNext/>
              <w:keepLines/>
              <w:tabs>
                <w:tab w:val="left" w:pos="5685"/>
              </w:tabs>
              <w:rPr>
                <w:sz w:val="20"/>
                <w:szCs w:val="20"/>
              </w:rPr>
            </w:pPr>
            <w:r>
              <w:rPr>
                <w:sz w:val="20"/>
                <w:szCs w:val="20"/>
              </w:rPr>
              <w:t xml:space="preserve">М.П.          </w:t>
            </w:r>
          </w:p>
        </w:tc>
      </w:tr>
    </w:tbl>
    <w:p w:rsidR="0028551B" w:rsidRPr="00FC1F05" w:rsidRDefault="0028551B" w:rsidP="005871FF">
      <w:pPr>
        <w:keepNext/>
        <w:keepLines/>
        <w:widowControl w:val="0"/>
        <w:suppressLineNumbers/>
        <w:suppressAutoHyphens/>
        <w:ind w:right="139"/>
        <w:jc w:val="both"/>
        <w:rPr>
          <w:b/>
          <w:sz w:val="20"/>
          <w:szCs w:val="20"/>
        </w:rPr>
      </w:pPr>
    </w:p>
    <w:sectPr w:rsidR="0028551B" w:rsidRPr="00FC1F05" w:rsidSect="008C6DD1">
      <w:footerReference w:type="default" r:id="rId8"/>
      <w:pgSz w:w="11906" w:h="16838"/>
      <w:pgMar w:top="426" w:right="707" w:bottom="284" w:left="1418"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E5A" w:rsidRDefault="00386E5A" w:rsidP="00D3710B">
      <w:r>
        <w:separator/>
      </w:r>
    </w:p>
  </w:endnote>
  <w:endnote w:type="continuationSeparator" w:id="0">
    <w:p w:rsidR="00386E5A" w:rsidRDefault="00386E5A" w:rsidP="00D3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700995"/>
      <w:docPartObj>
        <w:docPartGallery w:val="Page Numbers (Bottom of Page)"/>
        <w:docPartUnique/>
      </w:docPartObj>
    </w:sdtPr>
    <w:sdtEndPr>
      <w:rPr>
        <w:sz w:val="16"/>
        <w:szCs w:val="16"/>
      </w:rPr>
    </w:sdtEndPr>
    <w:sdtContent>
      <w:p w:rsidR="00B35633" w:rsidRPr="00B35633" w:rsidRDefault="00B35633">
        <w:pPr>
          <w:pStyle w:val="aa"/>
          <w:jc w:val="right"/>
          <w:rPr>
            <w:sz w:val="16"/>
            <w:szCs w:val="16"/>
          </w:rPr>
        </w:pPr>
        <w:r w:rsidRPr="00B35633">
          <w:rPr>
            <w:sz w:val="16"/>
            <w:szCs w:val="16"/>
          </w:rPr>
          <w:fldChar w:fldCharType="begin"/>
        </w:r>
        <w:r w:rsidRPr="00B35633">
          <w:rPr>
            <w:sz w:val="16"/>
            <w:szCs w:val="16"/>
          </w:rPr>
          <w:instrText>PAGE   \* MERGEFORMAT</w:instrText>
        </w:r>
        <w:r w:rsidRPr="00B35633">
          <w:rPr>
            <w:sz w:val="16"/>
            <w:szCs w:val="16"/>
          </w:rPr>
          <w:fldChar w:fldCharType="separate"/>
        </w:r>
        <w:r w:rsidR="00BB5E30">
          <w:rPr>
            <w:noProof/>
            <w:sz w:val="16"/>
            <w:szCs w:val="16"/>
          </w:rPr>
          <w:t>2</w:t>
        </w:r>
        <w:r w:rsidRPr="00B35633">
          <w:rPr>
            <w:sz w:val="16"/>
            <w:szCs w:val="16"/>
          </w:rPr>
          <w:fldChar w:fldCharType="end"/>
        </w:r>
      </w:p>
    </w:sdtContent>
  </w:sdt>
  <w:p w:rsidR="005214DE" w:rsidRDefault="005214D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E5A" w:rsidRDefault="00386E5A" w:rsidP="00D3710B">
      <w:r>
        <w:separator/>
      </w:r>
    </w:p>
  </w:footnote>
  <w:footnote w:type="continuationSeparator" w:id="0">
    <w:p w:rsidR="00386E5A" w:rsidRDefault="00386E5A" w:rsidP="00D371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428"/>
        </w:tabs>
        <w:ind w:left="1428" w:hanging="360"/>
      </w:pPr>
      <w:rPr>
        <w:rFonts w:ascii="Times New Roman" w:hAnsi="Times New Roman" w:cs="Times New Roman" w:hint="default"/>
        <w:spacing w:val="-1"/>
      </w:rPr>
    </w:lvl>
  </w:abstractNum>
  <w:abstractNum w:abstractNumId="2" w15:restartNumberingAfterBreak="0">
    <w:nsid w:val="00000003"/>
    <w:multiLevelType w:val="multilevel"/>
    <w:tmpl w:val="F5509946"/>
    <w:name w:val="WW8Num3"/>
    <w:lvl w:ilvl="0">
      <w:start w:val="5"/>
      <w:numFmt w:val="decimal"/>
      <w:lvlText w:val="%1."/>
      <w:lvlJc w:val="left"/>
      <w:pPr>
        <w:tabs>
          <w:tab w:val="num" w:pos="0"/>
        </w:tabs>
        <w:ind w:left="540" w:hanging="540"/>
      </w:pPr>
      <w:rPr>
        <w:rFonts w:ascii="Times New Roman" w:eastAsia="Times New Roman" w:hAnsi="Times New Roman" w:cs="Times New Roman" w:hint="default"/>
      </w:rPr>
    </w:lvl>
    <w:lvl w:ilvl="1">
      <w:start w:val="1"/>
      <w:numFmt w:val="decimal"/>
      <w:lvlText w:val="%1.%2."/>
      <w:lvlJc w:val="left"/>
      <w:pPr>
        <w:tabs>
          <w:tab w:val="num" w:pos="0"/>
        </w:tabs>
        <w:ind w:left="540" w:hanging="540"/>
      </w:pPr>
      <w:rPr>
        <w:rFonts w:ascii="Times New Roman" w:eastAsia="Times New Roman" w:hAnsi="Times New Roman" w:cs="Times New Roman" w:hint="default"/>
      </w:rPr>
    </w:lvl>
    <w:lvl w:ilvl="2">
      <w:start w:val="1"/>
      <w:numFmt w:val="decimal"/>
      <w:lvlText w:val="%1.%2.%3."/>
      <w:lvlJc w:val="left"/>
      <w:pPr>
        <w:tabs>
          <w:tab w:val="num" w:pos="0"/>
        </w:tabs>
        <w:ind w:left="720" w:hanging="720"/>
      </w:pPr>
      <w:rPr>
        <w:rFonts w:ascii="Times New Roman" w:eastAsia="Times New Roman" w:hAnsi="Times New Roman" w:cs="Times New Roman" w:hint="default"/>
        <w:b w:val="0"/>
        <w:spacing w:val="-1"/>
        <w:sz w:val="20"/>
        <w:szCs w:val="20"/>
      </w:rPr>
    </w:lvl>
    <w:lvl w:ilvl="3">
      <w:start w:val="1"/>
      <w:numFmt w:val="decimal"/>
      <w:lvlText w:val="%1.%2.%3.%4."/>
      <w:lvlJc w:val="left"/>
      <w:pPr>
        <w:tabs>
          <w:tab w:val="num" w:pos="0"/>
        </w:tabs>
        <w:ind w:left="720" w:hanging="720"/>
      </w:pPr>
      <w:rPr>
        <w:rFonts w:ascii="Times New Roman" w:eastAsia="Times New Roman" w:hAnsi="Times New Roman" w:cs="Times New Roman" w:hint="default"/>
      </w:rPr>
    </w:lvl>
    <w:lvl w:ilvl="4">
      <w:start w:val="1"/>
      <w:numFmt w:val="decimal"/>
      <w:lvlText w:val="%1.%2.%3.%4.%5."/>
      <w:lvlJc w:val="left"/>
      <w:pPr>
        <w:tabs>
          <w:tab w:val="num" w:pos="0"/>
        </w:tabs>
        <w:ind w:left="1080" w:hanging="1080"/>
      </w:pPr>
      <w:rPr>
        <w:rFonts w:ascii="Times New Roman" w:eastAsia="Times New Roman" w:hAnsi="Times New Roman" w:cs="Times New Roman" w:hint="default"/>
      </w:rPr>
    </w:lvl>
    <w:lvl w:ilvl="5">
      <w:start w:val="1"/>
      <w:numFmt w:val="decimal"/>
      <w:lvlText w:val="%1.%2.%3.%4.%5.%6."/>
      <w:lvlJc w:val="left"/>
      <w:pPr>
        <w:tabs>
          <w:tab w:val="num" w:pos="0"/>
        </w:tabs>
        <w:ind w:left="1080" w:hanging="1080"/>
      </w:pPr>
      <w:rPr>
        <w:rFonts w:ascii="Times New Roman" w:eastAsia="Times New Roman" w:hAnsi="Times New Roman" w:cs="Times New Roman" w:hint="default"/>
      </w:rPr>
    </w:lvl>
    <w:lvl w:ilvl="6">
      <w:start w:val="1"/>
      <w:numFmt w:val="decimal"/>
      <w:lvlText w:val="%1.%2.%3.%4.%5.%6.%7."/>
      <w:lvlJc w:val="left"/>
      <w:pPr>
        <w:tabs>
          <w:tab w:val="num" w:pos="0"/>
        </w:tabs>
        <w:ind w:left="1440" w:hanging="1440"/>
      </w:pPr>
      <w:rPr>
        <w:rFonts w:ascii="Times New Roman" w:eastAsia="Times New Roman" w:hAnsi="Times New Roman" w:cs="Times New Roman" w:hint="default"/>
      </w:rPr>
    </w:lvl>
    <w:lvl w:ilvl="7">
      <w:start w:val="1"/>
      <w:numFmt w:val="decimal"/>
      <w:lvlText w:val="%1.%2.%3.%4.%5.%6.%7.%8."/>
      <w:lvlJc w:val="left"/>
      <w:pPr>
        <w:tabs>
          <w:tab w:val="num" w:pos="0"/>
        </w:tabs>
        <w:ind w:left="1440" w:hanging="1440"/>
      </w:pPr>
      <w:rPr>
        <w:rFonts w:ascii="Times New Roman" w:eastAsia="Times New Roman" w:hAnsi="Times New Roman" w:cs="Times New Roman" w:hint="default"/>
      </w:rPr>
    </w:lvl>
    <w:lvl w:ilvl="8">
      <w:start w:val="1"/>
      <w:numFmt w:val="decimal"/>
      <w:lvlText w:val="%1.%2.%3.%4.%5.%6.%7.%8.%9."/>
      <w:lvlJc w:val="left"/>
      <w:pPr>
        <w:tabs>
          <w:tab w:val="num" w:pos="0"/>
        </w:tabs>
        <w:ind w:left="1440" w:hanging="1440"/>
      </w:pPr>
      <w:rPr>
        <w:rFonts w:ascii="Times New Roman" w:eastAsia="Times New Roman" w:hAnsi="Times New Roman" w:cs="Times New Roman"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1428"/>
        </w:tabs>
        <w:ind w:left="1428" w:hanging="360"/>
      </w:pPr>
      <w:rPr>
        <w:rFonts w:ascii="Times New Roman" w:hAnsi="Times New Roman" w:cs="Times New Roman" w:hint="default"/>
      </w:rPr>
    </w:lvl>
  </w:abstractNum>
  <w:abstractNum w:abstractNumId="4" w15:restartNumberingAfterBreak="0">
    <w:nsid w:val="083F179C"/>
    <w:multiLevelType w:val="hybridMultilevel"/>
    <w:tmpl w:val="F6B66CA6"/>
    <w:lvl w:ilvl="0" w:tplc="B91E3FCC">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50061C"/>
    <w:multiLevelType w:val="hybridMultilevel"/>
    <w:tmpl w:val="D3DE8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3A0783"/>
    <w:multiLevelType w:val="hybridMultilevel"/>
    <w:tmpl w:val="2EE6A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2F3ED8"/>
    <w:multiLevelType w:val="hybridMultilevel"/>
    <w:tmpl w:val="2FA4EF18"/>
    <w:lvl w:ilvl="0" w:tplc="0419000F">
      <w:start w:val="1"/>
      <w:numFmt w:val="decimal"/>
      <w:lvlText w:val="%1."/>
      <w:lvlJc w:val="left"/>
      <w:pPr>
        <w:ind w:left="720" w:hanging="360"/>
      </w:pPr>
    </w:lvl>
    <w:lvl w:ilvl="1" w:tplc="2CDC687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start w:val="1"/>
      <w:numFmt w:val="decimal"/>
      <w:lvlText w:val="%4."/>
      <w:lvlJc w:val="left"/>
      <w:pPr>
        <w:ind w:left="644"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5B527F"/>
    <w:multiLevelType w:val="multilevel"/>
    <w:tmpl w:val="02000416"/>
    <w:lvl w:ilvl="0">
      <w:start w:val="1"/>
      <w:numFmt w:val="decimal"/>
      <w:pStyle w:val="Abstractnum1"/>
      <w:lvlText w:val="%1."/>
      <w:lvlJc w:val="left"/>
      <w:pPr>
        <w:tabs>
          <w:tab w:val="num" w:pos="360"/>
        </w:tabs>
        <w:ind w:left="360" w:hanging="360"/>
      </w:pPr>
      <w:rPr>
        <w:rFonts w:hint="default"/>
      </w:rPr>
    </w:lvl>
    <w:lvl w:ilvl="1">
      <w:start w:val="1"/>
      <w:numFmt w:val="decimal"/>
      <w:pStyle w:val="Abstractnum2"/>
      <w:lvlText w:val="%1.%2"/>
      <w:lvlJc w:val="left"/>
      <w:pPr>
        <w:tabs>
          <w:tab w:val="num" w:pos="720"/>
        </w:tabs>
        <w:ind w:left="720" w:hanging="360"/>
      </w:pPr>
      <w:rPr>
        <w:rFonts w:hint="default"/>
      </w:rPr>
    </w:lvl>
    <w:lvl w:ilvl="2">
      <w:start w:val="1"/>
      <w:numFmt w:val="decimal"/>
      <w:pStyle w:val="Abstractnum3"/>
      <w:lvlText w:val="%1.%2.%3"/>
      <w:lvlJc w:val="left"/>
      <w:pPr>
        <w:tabs>
          <w:tab w:val="num" w:pos="360"/>
        </w:tabs>
        <w:ind w:left="360" w:hanging="360"/>
      </w:pPr>
      <w:rPr>
        <w:rFonts w:hint="default"/>
      </w:rPr>
    </w:lvl>
    <w:lvl w:ilvl="3">
      <w:start w:val="1"/>
      <w:numFmt w:val="decimal"/>
      <w:pStyle w:val="Abstractnum4"/>
      <w:lvlText w:val="%1.%2.%3.%4"/>
      <w:lvlJc w:val="left"/>
      <w:pPr>
        <w:tabs>
          <w:tab w:val="num" w:pos="1778"/>
        </w:tabs>
        <w:ind w:left="1778" w:hanging="360"/>
      </w:pPr>
      <w:rPr>
        <w:rFonts w:hint="default"/>
      </w:rPr>
    </w:lvl>
    <w:lvl w:ilvl="4">
      <w:start w:val="1"/>
      <w:numFmt w:val="decimal"/>
      <w:pStyle w:val="Abstractnum5"/>
      <w:lvlText w:val="%1.%2.%3.%4.%5"/>
      <w:lvlJc w:val="left"/>
      <w:pPr>
        <w:tabs>
          <w:tab w:val="num" w:pos="1800"/>
        </w:tabs>
        <w:ind w:left="1800" w:hanging="360"/>
      </w:pPr>
      <w:rPr>
        <w:rFonts w:hint="default"/>
        <w:lang w:val="en-US"/>
      </w:rPr>
    </w:lvl>
    <w:lvl w:ilvl="5">
      <w:start w:val="1"/>
      <w:numFmt w:val="decimal"/>
      <w:pStyle w:val="Abstractnum6"/>
      <w:lvlText w:val="%1.%2.%3.%4.%5.%6"/>
      <w:lvlJc w:val="left"/>
      <w:pPr>
        <w:tabs>
          <w:tab w:val="num" w:pos="2160"/>
        </w:tabs>
        <w:ind w:left="2160" w:hanging="360"/>
      </w:pPr>
      <w:rPr>
        <w:rFonts w:hint="default"/>
      </w:rPr>
    </w:lvl>
    <w:lvl w:ilvl="6">
      <w:start w:val="1"/>
      <w:numFmt w:val="decimal"/>
      <w:pStyle w:val="Abstractnum7"/>
      <w:lvlText w:val="%1.%2.%3.%4.%5.%6.%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EA428B7"/>
    <w:multiLevelType w:val="hybridMultilevel"/>
    <w:tmpl w:val="8FE4AE00"/>
    <w:lvl w:ilvl="0" w:tplc="37EE06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287014"/>
    <w:multiLevelType w:val="hybridMultilevel"/>
    <w:tmpl w:val="171AC18A"/>
    <w:name w:val="RTF_Num 252"/>
    <w:lvl w:ilvl="0" w:tplc="465EF2A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BE2749"/>
    <w:multiLevelType w:val="hybridMultilevel"/>
    <w:tmpl w:val="AB50A5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572"/>
        </w:tabs>
        <w:ind w:left="1572" w:hanging="360"/>
      </w:pPr>
      <w:rPr>
        <w:rFonts w:ascii="Courier New" w:hAnsi="Courier New" w:hint="default"/>
      </w:rPr>
    </w:lvl>
    <w:lvl w:ilvl="2" w:tplc="04190005">
      <w:start w:val="1"/>
      <w:numFmt w:val="bullet"/>
      <w:lvlText w:val=""/>
      <w:lvlJc w:val="left"/>
      <w:pPr>
        <w:tabs>
          <w:tab w:val="num" w:pos="2292"/>
        </w:tabs>
        <w:ind w:left="2292" w:hanging="360"/>
      </w:pPr>
      <w:rPr>
        <w:rFonts w:ascii="Wingdings" w:hAnsi="Wingdings" w:hint="default"/>
      </w:rPr>
    </w:lvl>
    <w:lvl w:ilvl="3" w:tplc="04190001">
      <w:start w:val="1"/>
      <w:numFmt w:val="bullet"/>
      <w:lvlText w:val=""/>
      <w:lvlJc w:val="left"/>
      <w:pPr>
        <w:tabs>
          <w:tab w:val="num" w:pos="3012"/>
        </w:tabs>
        <w:ind w:left="3012" w:hanging="360"/>
      </w:pPr>
      <w:rPr>
        <w:rFonts w:ascii="Symbol" w:hAnsi="Symbol" w:hint="default"/>
      </w:rPr>
    </w:lvl>
    <w:lvl w:ilvl="4" w:tplc="04190003">
      <w:start w:val="1"/>
      <w:numFmt w:val="bullet"/>
      <w:lvlText w:val="o"/>
      <w:lvlJc w:val="left"/>
      <w:pPr>
        <w:tabs>
          <w:tab w:val="num" w:pos="3732"/>
        </w:tabs>
        <w:ind w:left="3732" w:hanging="360"/>
      </w:pPr>
      <w:rPr>
        <w:rFonts w:ascii="Courier New" w:hAnsi="Courier New" w:hint="default"/>
      </w:rPr>
    </w:lvl>
    <w:lvl w:ilvl="5" w:tplc="04190005">
      <w:start w:val="1"/>
      <w:numFmt w:val="bullet"/>
      <w:lvlText w:val=""/>
      <w:lvlJc w:val="left"/>
      <w:pPr>
        <w:tabs>
          <w:tab w:val="num" w:pos="4452"/>
        </w:tabs>
        <w:ind w:left="4452" w:hanging="360"/>
      </w:pPr>
      <w:rPr>
        <w:rFonts w:ascii="Wingdings" w:hAnsi="Wingdings" w:hint="default"/>
      </w:rPr>
    </w:lvl>
    <w:lvl w:ilvl="6" w:tplc="04190001">
      <w:start w:val="1"/>
      <w:numFmt w:val="bullet"/>
      <w:lvlText w:val=""/>
      <w:lvlJc w:val="left"/>
      <w:pPr>
        <w:tabs>
          <w:tab w:val="num" w:pos="5172"/>
        </w:tabs>
        <w:ind w:left="5172" w:hanging="360"/>
      </w:pPr>
      <w:rPr>
        <w:rFonts w:ascii="Symbol" w:hAnsi="Symbol" w:hint="default"/>
      </w:rPr>
    </w:lvl>
    <w:lvl w:ilvl="7" w:tplc="04190003">
      <w:start w:val="1"/>
      <w:numFmt w:val="bullet"/>
      <w:lvlText w:val="o"/>
      <w:lvlJc w:val="left"/>
      <w:pPr>
        <w:tabs>
          <w:tab w:val="num" w:pos="5892"/>
        </w:tabs>
        <w:ind w:left="5892" w:hanging="360"/>
      </w:pPr>
      <w:rPr>
        <w:rFonts w:ascii="Courier New" w:hAnsi="Courier New" w:hint="default"/>
      </w:rPr>
    </w:lvl>
    <w:lvl w:ilvl="8" w:tplc="04190005">
      <w:start w:val="1"/>
      <w:numFmt w:val="bullet"/>
      <w:lvlText w:val=""/>
      <w:lvlJc w:val="left"/>
      <w:pPr>
        <w:tabs>
          <w:tab w:val="num" w:pos="6612"/>
        </w:tabs>
        <w:ind w:left="6612" w:hanging="360"/>
      </w:pPr>
      <w:rPr>
        <w:rFonts w:ascii="Wingdings" w:hAnsi="Wingdings" w:hint="default"/>
      </w:rPr>
    </w:lvl>
  </w:abstractNum>
  <w:abstractNum w:abstractNumId="12" w15:restartNumberingAfterBreak="0">
    <w:nsid w:val="37376862"/>
    <w:multiLevelType w:val="hybridMultilevel"/>
    <w:tmpl w:val="EBBC4636"/>
    <w:lvl w:ilvl="0" w:tplc="0B028E08">
      <w:start w:val="1"/>
      <w:numFmt w:val="decimal"/>
      <w:lvlText w:val="%1)"/>
      <w:lvlJc w:val="left"/>
      <w:pPr>
        <w:ind w:left="1350" w:hanging="360"/>
      </w:pPr>
      <w:rPr>
        <w:rFonts w:ascii="Times New Roman" w:hAnsi="Times New Roman" w:cs="Times New Roman" w:hint="default"/>
        <w:sz w:val="24"/>
        <w:szCs w:val="24"/>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3" w15:restartNumberingAfterBreak="0">
    <w:nsid w:val="37ED411C"/>
    <w:multiLevelType w:val="hybridMultilevel"/>
    <w:tmpl w:val="8B5CA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D845F5"/>
    <w:multiLevelType w:val="hybridMultilevel"/>
    <w:tmpl w:val="60B80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7769E4"/>
    <w:multiLevelType w:val="hybridMultilevel"/>
    <w:tmpl w:val="8FEA8EAC"/>
    <w:lvl w:ilvl="0" w:tplc="E8F494BC">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45C90170"/>
    <w:multiLevelType w:val="hybridMultilevel"/>
    <w:tmpl w:val="8FBA7342"/>
    <w:lvl w:ilvl="0" w:tplc="20AEF7D0">
      <w:start w:val="1"/>
      <w:numFmt w:val="russianLower"/>
      <w:lvlText w:val="%1)"/>
      <w:lvlJc w:val="left"/>
      <w:pPr>
        <w:tabs>
          <w:tab w:val="num" w:pos="1428"/>
        </w:tabs>
        <w:ind w:left="14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0395034"/>
    <w:multiLevelType w:val="multilevel"/>
    <w:tmpl w:val="5690368C"/>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hint="default"/>
        <w:b w:val="0"/>
        <w:sz w:val="20"/>
        <w:szCs w:val="20"/>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449478C"/>
    <w:multiLevelType w:val="hybridMultilevel"/>
    <w:tmpl w:val="553AF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3E15AB"/>
    <w:multiLevelType w:val="hybridMultilevel"/>
    <w:tmpl w:val="9028C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261F3C"/>
    <w:multiLevelType w:val="hybridMultilevel"/>
    <w:tmpl w:val="30AEF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4226F4"/>
    <w:multiLevelType w:val="hybridMultilevel"/>
    <w:tmpl w:val="2264A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D744C15"/>
    <w:multiLevelType w:val="hybridMultilevel"/>
    <w:tmpl w:val="FE84B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81767A9"/>
    <w:multiLevelType w:val="hybridMultilevel"/>
    <w:tmpl w:val="D4344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EEF78DF"/>
    <w:multiLevelType w:val="multilevel"/>
    <w:tmpl w:val="849E1BF2"/>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0"/>
  </w:num>
  <w:num w:numId="3">
    <w:abstractNumId w:val="8"/>
  </w:num>
  <w:num w:numId="4">
    <w:abstractNumId w:val="1"/>
  </w:num>
  <w:num w:numId="5">
    <w:abstractNumId w:val="2"/>
  </w:num>
  <w:num w:numId="6">
    <w:abstractNumId w:val="3"/>
  </w:num>
  <w:num w:numId="7">
    <w:abstractNumId w:val="16"/>
  </w:num>
  <w:num w:numId="8">
    <w:abstractNumId w:val="24"/>
  </w:num>
  <w:num w:numId="9">
    <w:abstractNumId w:val="11"/>
  </w:num>
  <w:num w:numId="10">
    <w:abstractNumId w:val="7"/>
  </w:num>
  <w:num w:numId="11">
    <w:abstractNumId w:val="14"/>
  </w:num>
  <w:num w:numId="12">
    <w:abstractNumId w:val="21"/>
  </w:num>
  <w:num w:numId="13">
    <w:abstractNumId w:val="19"/>
  </w:num>
  <w:num w:numId="14">
    <w:abstractNumId w:val="22"/>
  </w:num>
  <w:num w:numId="15">
    <w:abstractNumId w:val="5"/>
  </w:num>
  <w:num w:numId="16">
    <w:abstractNumId w:val="15"/>
  </w:num>
  <w:num w:numId="17">
    <w:abstractNumId w:val="20"/>
  </w:num>
  <w:num w:numId="18">
    <w:abstractNumId w:val="4"/>
  </w:num>
  <w:num w:numId="19">
    <w:abstractNumId w:val="23"/>
  </w:num>
  <w:num w:numId="20">
    <w:abstractNumId w:val="6"/>
  </w:num>
  <w:num w:numId="21">
    <w:abstractNumId w:val="9"/>
  </w:num>
  <w:num w:numId="22">
    <w:abstractNumId w:val="18"/>
  </w:num>
  <w:num w:numId="23">
    <w:abstractNumId w:val="13"/>
  </w:num>
  <w:num w:numId="2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
  <w:rsids>
    <w:rsidRoot w:val="006F0776"/>
    <w:rsid w:val="00000B4D"/>
    <w:rsid w:val="00002843"/>
    <w:rsid w:val="00004959"/>
    <w:rsid w:val="00006C7C"/>
    <w:rsid w:val="00012139"/>
    <w:rsid w:val="00013E21"/>
    <w:rsid w:val="000140A3"/>
    <w:rsid w:val="000155CA"/>
    <w:rsid w:val="00016E8B"/>
    <w:rsid w:val="00017D94"/>
    <w:rsid w:val="000201A9"/>
    <w:rsid w:val="00021470"/>
    <w:rsid w:val="00025637"/>
    <w:rsid w:val="00026568"/>
    <w:rsid w:val="000271C5"/>
    <w:rsid w:val="00030CA8"/>
    <w:rsid w:val="0003364C"/>
    <w:rsid w:val="00036AC1"/>
    <w:rsid w:val="000403D0"/>
    <w:rsid w:val="00040F3F"/>
    <w:rsid w:val="00041309"/>
    <w:rsid w:val="00046206"/>
    <w:rsid w:val="00046FAC"/>
    <w:rsid w:val="00047043"/>
    <w:rsid w:val="0004796C"/>
    <w:rsid w:val="00047EAB"/>
    <w:rsid w:val="0005046D"/>
    <w:rsid w:val="00050754"/>
    <w:rsid w:val="0005107E"/>
    <w:rsid w:val="0005205E"/>
    <w:rsid w:val="00052103"/>
    <w:rsid w:val="00052A21"/>
    <w:rsid w:val="000564AD"/>
    <w:rsid w:val="000564E6"/>
    <w:rsid w:val="00057DD2"/>
    <w:rsid w:val="000628D5"/>
    <w:rsid w:val="0006506C"/>
    <w:rsid w:val="0006573E"/>
    <w:rsid w:val="00067B3D"/>
    <w:rsid w:val="00071E0D"/>
    <w:rsid w:val="00073BC1"/>
    <w:rsid w:val="00074425"/>
    <w:rsid w:val="00074B8F"/>
    <w:rsid w:val="00075D30"/>
    <w:rsid w:val="00076E50"/>
    <w:rsid w:val="00077D46"/>
    <w:rsid w:val="00077F86"/>
    <w:rsid w:val="000803B4"/>
    <w:rsid w:val="00080F19"/>
    <w:rsid w:val="00082C2E"/>
    <w:rsid w:val="000864C2"/>
    <w:rsid w:val="00090232"/>
    <w:rsid w:val="00090400"/>
    <w:rsid w:val="00096B67"/>
    <w:rsid w:val="000976F8"/>
    <w:rsid w:val="00097BB8"/>
    <w:rsid w:val="000A03A8"/>
    <w:rsid w:val="000A0CF1"/>
    <w:rsid w:val="000A0D9A"/>
    <w:rsid w:val="000A5669"/>
    <w:rsid w:val="000A782F"/>
    <w:rsid w:val="000B065E"/>
    <w:rsid w:val="000B0694"/>
    <w:rsid w:val="000B0D0E"/>
    <w:rsid w:val="000B4080"/>
    <w:rsid w:val="000B4631"/>
    <w:rsid w:val="000B5DEE"/>
    <w:rsid w:val="000B6120"/>
    <w:rsid w:val="000B700E"/>
    <w:rsid w:val="000C0CFA"/>
    <w:rsid w:val="000C11EA"/>
    <w:rsid w:val="000C1D4E"/>
    <w:rsid w:val="000C27A9"/>
    <w:rsid w:val="000C2BC0"/>
    <w:rsid w:val="000C3146"/>
    <w:rsid w:val="000C4E79"/>
    <w:rsid w:val="000C51DC"/>
    <w:rsid w:val="000C68E8"/>
    <w:rsid w:val="000C6D19"/>
    <w:rsid w:val="000D0D1E"/>
    <w:rsid w:val="000D109B"/>
    <w:rsid w:val="000D1BC7"/>
    <w:rsid w:val="000D2C28"/>
    <w:rsid w:val="000D2CAC"/>
    <w:rsid w:val="000D3F71"/>
    <w:rsid w:val="000D634C"/>
    <w:rsid w:val="000D6D03"/>
    <w:rsid w:val="000D7B3D"/>
    <w:rsid w:val="000E01D8"/>
    <w:rsid w:val="000E2606"/>
    <w:rsid w:val="000E2BA8"/>
    <w:rsid w:val="000E2D04"/>
    <w:rsid w:val="000E4F25"/>
    <w:rsid w:val="000E6B22"/>
    <w:rsid w:val="000E732E"/>
    <w:rsid w:val="000F0FBE"/>
    <w:rsid w:val="000F14BF"/>
    <w:rsid w:val="000F3810"/>
    <w:rsid w:val="000F3AD6"/>
    <w:rsid w:val="000F4DBE"/>
    <w:rsid w:val="000F56B5"/>
    <w:rsid w:val="000F60D6"/>
    <w:rsid w:val="00100F95"/>
    <w:rsid w:val="001017DF"/>
    <w:rsid w:val="00102471"/>
    <w:rsid w:val="00102F68"/>
    <w:rsid w:val="001035B3"/>
    <w:rsid w:val="00103BA6"/>
    <w:rsid w:val="00103FB4"/>
    <w:rsid w:val="001048E8"/>
    <w:rsid w:val="0010566C"/>
    <w:rsid w:val="00105754"/>
    <w:rsid w:val="00106037"/>
    <w:rsid w:val="00111F07"/>
    <w:rsid w:val="00115BB8"/>
    <w:rsid w:val="00115FE5"/>
    <w:rsid w:val="001211E8"/>
    <w:rsid w:val="0012307C"/>
    <w:rsid w:val="001304FA"/>
    <w:rsid w:val="00130808"/>
    <w:rsid w:val="00132361"/>
    <w:rsid w:val="00137688"/>
    <w:rsid w:val="001425DA"/>
    <w:rsid w:val="0014405C"/>
    <w:rsid w:val="0014500F"/>
    <w:rsid w:val="00145BB0"/>
    <w:rsid w:val="00146231"/>
    <w:rsid w:val="001505C7"/>
    <w:rsid w:val="00152327"/>
    <w:rsid w:val="00152779"/>
    <w:rsid w:val="00153348"/>
    <w:rsid w:val="00154BC7"/>
    <w:rsid w:val="00155C04"/>
    <w:rsid w:val="001607F0"/>
    <w:rsid w:val="0016089B"/>
    <w:rsid w:val="00160EBC"/>
    <w:rsid w:val="00163756"/>
    <w:rsid w:val="00163E51"/>
    <w:rsid w:val="00164954"/>
    <w:rsid w:val="00164B0C"/>
    <w:rsid w:val="001661F9"/>
    <w:rsid w:val="00172703"/>
    <w:rsid w:val="00173D00"/>
    <w:rsid w:val="00174965"/>
    <w:rsid w:val="00176114"/>
    <w:rsid w:val="0018131E"/>
    <w:rsid w:val="001822E0"/>
    <w:rsid w:val="001840E8"/>
    <w:rsid w:val="0018474A"/>
    <w:rsid w:val="00184769"/>
    <w:rsid w:val="00184A11"/>
    <w:rsid w:val="00184F16"/>
    <w:rsid w:val="00185A25"/>
    <w:rsid w:val="00185CC4"/>
    <w:rsid w:val="00186E0C"/>
    <w:rsid w:val="00187A39"/>
    <w:rsid w:val="00191BA0"/>
    <w:rsid w:val="00192C1E"/>
    <w:rsid w:val="001935F4"/>
    <w:rsid w:val="001942CA"/>
    <w:rsid w:val="001975C3"/>
    <w:rsid w:val="001A19B2"/>
    <w:rsid w:val="001A3CEF"/>
    <w:rsid w:val="001A44BE"/>
    <w:rsid w:val="001A4816"/>
    <w:rsid w:val="001A4AA5"/>
    <w:rsid w:val="001A6362"/>
    <w:rsid w:val="001A708C"/>
    <w:rsid w:val="001B0C00"/>
    <w:rsid w:val="001B154F"/>
    <w:rsid w:val="001B22C9"/>
    <w:rsid w:val="001B299C"/>
    <w:rsid w:val="001B3102"/>
    <w:rsid w:val="001B3DA5"/>
    <w:rsid w:val="001B41EC"/>
    <w:rsid w:val="001B66C6"/>
    <w:rsid w:val="001B7C5D"/>
    <w:rsid w:val="001C12FF"/>
    <w:rsid w:val="001C1376"/>
    <w:rsid w:val="001C17FA"/>
    <w:rsid w:val="001C243D"/>
    <w:rsid w:val="001C5370"/>
    <w:rsid w:val="001C5D10"/>
    <w:rsid w:val="001C6F57"/>
    <w:rsid w:val="001D1A42"/>
    <w:rsid w:val="001D2679"/>
    <w:rsid w:val="001D32BD"/>
    <w:rsid w:val="001D4066"/>
    <w:rsid w:val="001D4BBB"/>
    <w:rsid w:val="001D5502"/>
    <w:rsid w:val="001D5A4F"/>
    <w:rsid w:val="001D5E35"/>
    <w:rsid w:val="001D71CC"/>
    <w:rsid w:val="001D7722"/>
    <w:rsid w:val="001D7E09"/>
    <w:rsid w:val="001E211D"/>
    <w:rsid w:val="001E28B7"/>
    <w:rsid w:val="001E390A"/>
    <w:rsid w:val="001E3AA6"/>
    <w:rsid w:val="001E558B"/>
    <w:rsid w:val="001F06FB"/>
    <w:rsid w:val="001F0ACF"/>
    <w:rsid w:val="001F1FE0"/>
    <w:rsid w:val="001F3EC5"/>
    <w:rsid w:val="001F5E77"/>
    <w:rsid w:val="00200E7A"/>
    <w:rsid w:val="00201BF6"/>
    <w:rsid w:val="0020209A"/>
    <w:rsid w:val="002039E9"/>
    <w:rsid w:val="00204D2C"/>
    <w:rsid w:val="00205378"/>
    <w:rsid w:val="00206F86"/>
    <w:rsid w:val="00210E92"/>
    <w:rsid w:val="0021124D"/>
    <w:rsid w:val="002118D7"/>
    <w:rsid w:val="002123C5"/>
    <w:rsid w:val="002123EF"/>
    <w:rsid w:val="0021299D"/>
    <w:rsid w:val="002134E4"/>
    <w:rsid w:val="00213C8F"/>
    <w:rsid w:val="002148E7"/>
    <w:rsid w:val="00216626"/>
    <w:rsid w:val="00221DF6"/>
    <w:rsid w:val="002222E4"/>
    <w:rsid w:val="00222EB6"/>
    <w:rsid w:val="0022340C"/>
    <w:rsid w:val="002236DA"/>
    <w:rsid w:val="0022394A"/>
    <w:rsid w:val="00224286"/>
    <w:rsid w:val="00225830"/>
    <w:rsid w:val="0022714D"/>
    <w:rsid w:val="00233293"/>
    <w:rsid w:val="00236AD5"/>
    <w:rsid w:val="00237473"/>
    <w:rsid w:val="00237F91"/>
    <w:rsid w:val="002405EC"/>
    <w:rsid w:val="002418DF"/>
    <w:rsid w:val="00243520"/>
    <w:rsid w:val="0024455D"/>
    <w:rsid w:val="00245AA0"/>
    <w:rsid w:val="00247AAA"/>
    <w:rsid w:val="00253527"/>
    <w:rsid w:val="0026046D"/>
    <w:rsid w:val="00262F53"/>
    <w:rsid w:val="002646AD"/>
    <w:rsid w:val="00264D0F"/>
    <w:rsid w:val="002655B1"/>
    <w:rsid w:val="002658C3"/>
    <w:rsid w:val="002678E1"/>
    <w:rsid w:val="00271311"/>
    <w:rsid w:val="00271C97"/>
    <w:rsid w:val="00273416"/>
    <w:rsid w:val="002736A4"/>
    <w:rsid w:val="00274C34"/>
    <w:rsid w:val="00276E7D"/>
    <w:rsid w:val="00276F29"/>
    <w:rsid w:val="00280972"/>
    <w:rsid w:val="00280B3D"/>
    <w:rsid w:val="00281636"/>
    <w:rsid w:val="00281C6E"/>
    <w:rsid w:val="002820D8"/>
    <w:rsid w:val="00282CAA"/>
    <w:rsid w:val="002839E1"/>
    <w:rsid w:val="00285245"/>
    <w:rsid w:val="0028551B"/>
    <w:rsid w:val="002879B5"/>
    <w:rsid w:val="002915D2"/>
    <w:rsid w:val="002932F0"/>
    <w:rsid w:val="002935E8"/>
    <w:rsid w:val="00294361"/>
    <w:rsid w:val="00296F5A"/>
    <w:rsid w:val="00297F14"/>
    <w:rsid w:val="002A0987"/>
    <w:rsid w:val="002A43F2"/>
    <w:rsid w:val="002A59D0"/>
    <w:rsid w:val="002A5BEF"/>
    <w:rsid w:val="002A5CDA"/>
    <w:rsid w:val="002A6F08"/>
    <w:rsid w:val="002A7152"/>
    <w:rsid w:val="002B2E79"/>
    <w:rsid w:val="002B2E85"/>
    <w:rsid w:val="002B33A7"/>
    <w:rsid w:val="002B3CCF"/>
    <w:rsid w:val="002B4BBC"/>
    <w:rsid w:val="002B4DE5"/>
    <w:rsid w:val="002B5661"/>
    <w:rsid w:val="002B747D"/>
    <w:rsid w:val="002B7645"/>
    <w:rsid w:val="002B7BCE"/>
    <w:rsid w:val="002C187B"/>
    <w:rsid w:val="002C22B6"/>
    <w:rsid w:val="002C3D58"/>
    <w:rsid w:val="002C4B89"/>
    <w:rsid w:val="002C529B"/>
    <w:rsid w:val="002C5A05"/>
    <w:rsid w:val="002C5F7A"/>
    <w:rsid w:val="002C6A1C"/>
    <w:rsid w:val="002C6FEE"/>
    <w:rsid w:val="002C70F9"/>
    <w:rsid w:val="002D0855"/>
    <w:rsid w:val="002D2F74"/>
    <w:rsid w:val="002D48D2"/>
    <w:rsid w:val="002D6CA9"/>
    <w:rsid w:val="002D6F2A"/>
    <w:rsid w:val="002D7B11"/>
    <w:rsid w:val="002E16FC"/>
    <w:rsid w:val="002E30AF"/>
    <w:rsid w:val="002E3760"/>
    <w:rsid w:val="002E4A1C"/>
    <w:rsid w:val="002E4EEF"/>
    <w:rsid w:val="002E5A26"/>
    <w:rsid w:val="002E5B96"/>
    <w:rsid w:val="002E5EB8"/>
    <w:rsid w:val="002E5F9E"/>
    <w:rsid w:val="002E6091"/>
    <w:rsid w:val="002E769B"/>
    <w:rsid w:val="002F04C1"/>
    <w:rsid w:val="002F0EA9"/>
    <w:rsid w:val="002F182D"/>
    <w:rsid w:val="002F3DD6"/>
    <w:rsid w:val="002F3DE8"/>
    <w:rsid w:val="002F44DE"/>
    <w:rsid w:val="002F56DD"/>
    <w:rsid w:val="002F5C7B"/>
    <w:rsid w:val="002F631B"/>
    <w:rsid w:val="002F705A"/>
    <w:rsid w:val="002F7BCE"/>
    <w:rsid w:val="003007B6"/>
    <w:rsid w:val="003010FA"/>
    <w:rsid w:val="00302D0B"/>
    <w:rsid w:val="003053E4"/>
    <w:rsid w:val="0030626F"/>
    <w:rsid w:val="00307A9F"/>
    <w:rsid w:val="00310634"/>
    <w:rsid w:val="003126EF"/>
    <w:rsid w:val="00312944"/>
    <w:rsid w:val="003132FD"/>
    <w:rsid w:val="0031468D"/>
    <w:rsid w:val="00315E7E"/>
    <w:rsid w:val="00316697"/>
    <w:rsid w:val="00316ACD"/>
    <w:rsid w:val="0031754E"/>
    <w:rsid w:val="00320098"/>
    <w:rsid w:val="00320401"/>
    <w:rsid w:val="00322CAC"/>
    <w:rsid w:val="00322D04"/>
    <w:rsid w:val="00322DC4"/>
    <w:rsid w:val="00322EEF"/>
    <w:rsid w:val="0032316C"/>
    <w:rsid w:val="00323FB9"/>
    <w:rsid w:val="003251CA"/>
    <w:rsid w:val="0032553D"/>
    <w:rsid w:val="0032574F"/>
    <w:rsid w:val="00325FD8"/>
    <w:rsid w:val="00327929"/>
    <w:rsid w:val="0033099C"/>
    <w:rsid w:val="00333CB2"/>
    <w:rsid w:val="00336D61"/>
    <w:rsid w:val="003370E9"/>
    <w:rsid w:val="0034521F"/>
    <w:rsid w:val="003505B4"/>
    <w:rsid w:val="00350B4C"/>
    <w:rsid w:val="00350D4C"/>
    <w:rsid w:val="0035136D"/>
    <w:rsid w:val="003519FE"/>
    <w:rsid w:val="00351AE5"/>
    <w:rsid w:val="00351CE6"/>
    <w:rsid w:val="00352304"/>
    <w:rsid w:val="00352A6B"/>
    <w:rsid w:val="00354F09"/>
    <w:rsid w:val="003552F9"/>
    <w:rsid w:val="00355AD2"/>
    <w:rsid w:val="00355E1E"/>
    <w:rsid w:val="00360E0C"/>
    <w:rsid w:val="00361B70"/>
    <w:rsid w:val="003626A7"/>
    <w:rsid w:val="00362754"/>
    <w:rsid w:val="003643D6"/>
    <w:rsid w:val="0036468A"/>
    <w:rsid w:val="003671AD"/>
    <w:rsid w:val="00367819"/>
    <w:rsid w:val="00373056"/>
    <w:rsid w:val="00376B89"/>
    <w:rsid w:val="003804E4"/>
    <w:rsid w:val="003806B0"/>
    <w:rsid w:val="00380F2F"/>
    <w:rsid w:val="00384CCB"/>
    <w:rsid w:val="003850F7"/>
    <w:rsid w:val="003853FC"/>
    <w:rsid w:val="00386C9D"/>
    <w:rsid w:val="00386E5A"/>
    <w:rsid w:val="00387060"/>
    <w:rsid w:val="00390058"/>
    <w:rsid w:val="00390D3C"/>
    <w:rsid w:val="00392077"/>
    <w:rsid w:val="00392239"/>
    <w:rsid w:val="00394A02"/>
    <w:rsid w:val="003A06BB"/>
    <w:rsid w:val="003A4578"/>
    <w:rsid w:val="003A669C"/>
    <w:rsid w:val="003A6C80"/>
    <w:rsid w:val="003A74D0"/>
    <w:rsid w:val="003B0671"/>
    <w:rsid w:val="003B070D"/>
    <w:rsid w:val="003B178A"/>
    <w:rsid w:val="003B1A37"/>
    <w:rsid w:val="003B212D"/>
    <w:rsid w:val="003B68F1"/>
    <w:rsid w:val="003B79B0"/>
    <w:rsid w:val="003B7CD4"/>
    <w:rsid w:val="003B7FAA"/>
    <w:rsid w:val="003C117C"/>
    <w:rsid w:val="003C1554"/>
    <w:rsid w:val="003C2BBA"/>
    <w:rsid w:val="003C4FC2"/>
    <w:rsid w:val="003C5621"/>
    <w:rsid w:val="003C7DA1"/>
    <w:rsid w:val="003D3BF6"/>
    <w:rsid w:val="003D4CCF"/>
    <w:rsid w:val="003D4FAC"/>
    <w:rsid w:val="003D7546"/>
    <w:rsid w:val="003E01B8"/>
    <w:rsid w:val="003E14A2"/>
    <w:rsid w:val="003E2469"/>
    <w:rsid w:val="003E31EF"/>
    <w:rsid w:val="003E4A2C"/>
    <w:rsid w:val="003E5A69"/>
    <w:rsid w:val="003E7F45"/>
    <w:rsid w:val="003F1E3F"/>
    <w:rsid w:val="003F20EC"/>
    <w:rsid w:val="003F267F"/>
    <w:rsid w:val="003F3399"/>
    <w:rsid w:val="003F399C"/>
    <w:rsid w:val="003F45DF"/>
    <w:rsid w:val="003F46B9"/>
    <w:rsid w:val="003F4DFD"/>
    <w:rsid w:val="003F6549"/>
    <w:rsid w:val="003F7C77"/>
    <w:rsid w:val="0040021E"/>
    <w:rsid w:val="0040325C"/>
    <w:rsid w:val="00405DA9"/>
    <w:rsid w:val="00406130"/>
    <w:rsid w:val="004065AB"/>
    <w:rsid w:val="00407495"/>
    <w:rsid w:val="00411B6B"/>
    <w:rsid w:val="0041252C"/>
    <w:rsid w:val="00413516"/>
    <w:rsid w:val="00413F72"/>
    <w:rsid w:val="00414FCD"/>
    <w:rsid w:val="004174A3"/>
    <w:rsid w:val="004175D2"/>
    <w:rsid w:val="004177A4"/>
    <w:rsid w:val="00420E99"/>
    <w:rsid w:val="00421886"/>
    <w:rsid w:val="00422B06"/>
    <w:rsid w:val="0042325D"/>
    <w:rsid w:val="00425713"/>
    <w:rsid w:val="00425FDF"/>
    <w:rsid w:val="0043035E"/>
    <w:rsid w:val="00430F6B"/>
    <w:rsid w:val="00430FB2"/>
    <w:rsid w:val="00432FA6"/>
    <w:rsid w:val="00433B11"/>
    <w:rsid w:val="00434AFD"/>
    <w:rsid w:val="00434BB8"/>
    <w:rsid w:val="00435055"/>
    <w:rsid w:val="00437349"/>
    <w:rsid w:val="00441A40"/>
    <w:rsid w:val="004440E3"/>
    <w:rsid w:val="00445CDD"/>
    <w:rsid w:val="00446948"/>
    <w:rsid w:val="004500D4"/>
    <w:rsid w:val="00451849"/>
    <w:rsid w:val="004539EF"/>
    <w:rsid w:val="00454534"/>
    <w:rsid w:val="00457108"/>
    <w:rsid w:val="00461140"/>
    <w:rsid w:val="00461309"/>
    <w:rsid w:val="0046310F"/>
    <w:rsid w:val="0046431A"/>
    <w:rsid w:val="00465222"/>
    <w:rsid w:val="00466485"/>
    <w:rsid w:val="00467E85"/>
    <w:rsid w:val="0047136D"/>
    <w:rsid w:val="00471E4F"/>
    <w:rsid w:val="0047432F"/>
    <w:rsid w:val="0047455D"/>
    <w:rsid w:val="004755C4"/>
    <w:rsid w:val="004767A5"/>
    <w:rsid w:val="004771D9"/>
    <w:rsid w:val="0048073D"/>
    <w:rsid w:val="00481465"/>
    <w:rsid w:val="004862F1"/>
    <w:rsid w:val="00486D64"/>
    <w:rsid w:val="004919CE"/>
    <w:rsid w:val="00492057"/>
    <w:rsid w:val="0049327E"/>
    <w:rsid w:val="00493DCA"/>
    <w:rsid w:val="00494B26"/>
    <w:rsid w:val="0049527A"/>
    <w:rsid w:val="0049687D"/>
    <w:rsid w:val="004A29CB"/>
    <w:rsid w:val="004A2F72"/>
    <w:rsid w:val="004A33CF"/>
    <w:rsid w:val="004A4915"/>
    <w:rsid w:val="004A5D17"/>
    <w:rsid w:val="004A748A"/>
    <w:rsid w:val="004B0256"/>
    <w:rsid w:val="004B11DE"/>
    <w:rsid w:val="004B1441"/>
    <w:rsid w:val="004B1C46"/>
    <w:rsid w:val="004B306A"/>
    <w:rsid w:val="004B4023"/>
    <w:rsid w:val="004B637F"/>
    <w:rsid w:val="004C0572"/>
    <w:rsid w:val="004C06D5"/>
    <w:rsid w:val="004C0F7C"/>
    <w:rsid w:val="004C10B3"/>
    <w:rsid w:val="004C2337"/>
    <w:rsid w:val="004C637E"/>
    <w:rsid w:val="004D13B9"/>
    <w:rsid w:val="004D5F7D"/>
    <w:rsid w:val="004D6E42"/>
    <w:rsid w:val="004D7213"/>
    <w:rsid w:val="004D7EBC"/>
    <w:rsid w:val="004E18B8"/>
    <w:rsid w:val="004E1B7D"/>
    <w:rsid w:val="004E29C5"/>
    <w:rsid w:val="004E2CA0"/>
    <w:rsid w:val="004E3B09"/>
    <w:rsid w:val="004E4881"/>
    <w:rsid w:val="004E4CE6"/>
    <w:rsid w:val="004E6E82"/>
    <w:rsid w:val="004F0C42"/>
    <w:rsid w:val="004F1C33"/>
    <w:rsid w:val="004F36D9"/>
    <w:rsid w:val="004F4AFA"/>
    <w:rsid w:val="004F55E9"/>
    <w:rsid w:val="004F58E3"/>
    <w:rsid w:val="004F67DD"/>
    <w:rsid w:val="00500C1E"/>
    <w:rsid w:val="00502BA1"/>
    <w:rsid w:val="0050342F"/>
    <w:rsid w:val="00504290"/>
    <w:rsid w:val="00505BA8"/>
    <w:rsid w:val="005075DE"/>
    <w:rsid w:val="00507AD8"/>
    <w:rsid w:val="00507FC1"/>
    <w:rsid w:val="00510846"/>
    <w:rsid w:val="00511E8B"/>
    <w:rsid w:val="00512657"/>
    <w:rsid w:val="0051280F"/>
    <w:rsid w:val="00512F93"/>
    <w:rsid w:val="005135DC"/>
    <w:rsid w:val="00514107"/>
    <w:rsid w:val="0051431B"/>
    <w:rsid w:val="00514BF1"/>
    <w:rsid w:val="005214DE"/>
    <w:rsid w:val="00521CD2"/>
    <w:rsid w:val="00522700"/>
    <w:rsid w:val="00522FDD"/>
    <w:rsid w:val="00523DFB"/>
    <w:rsid w:val="00524427"/>
    <w:rsid w:val="00525950"/>
    <w:rsid w:val="00525ACB"/>
    <w:rsid w:val="00532EDB"/>
    <w:rsid w:val="00533E78"/>
    <w:rsid w:val="00534DED"/>
    <w:rsid w:val="005368F5"/>
    <w:rsid w:val="00536B2D"/>
    <w:rsid w:val="005402E2"/>
    <w:rsid w:val="00540FDB"/>
    <w:rsid w:val="00541B45"/>
    <w:rsid w:val="00543E17"/>
    <w:rsid w:val="005444C2"/>
    <w:rsid w:val="00544B16"/>
    <w:rsid w:val="0054660C"/>
    <w:rsid w:val="00546CBC"/>
    <w:rsid w:val="00547290"/>
    <w:rsid w:val="005473F2"/>
    <w:rsid w:val="00547737"/>
    <w:rsid w:val="00550687"/>
    <w:rsid w:val="00550B5E"/>
    <w:rsid w:val="00550B5F"/>
    <w:rsid w:val="00551700"/>
    <w:rsid w:val="00553054"/>
    <w:rsid w:val="00553612"/>
    <w:rsid w:val="00554BD7"/>
    <w:rsid w:val="005550E5"/>
    <w:rsid w:val="00556D5C"/>
    <w:rsid w:val="0055713D"/>
    <w:rsid w:val="00560343"/>
    <w:rsid w:val="005609EF"/>
    <w:rsid w:val="00562A0A"/>
    <w:rsid w:val="00566A16"/>
    <w:rsid w:val="00567782"/>
    <w:rsid w:val="0057053D"/>
    <w:rsid w:val="005723F0"/>
    <w:rsid w:val="00573A13"/>
    <w:rsid w:val="00576227"/>
    <w:rsid w:val="00576241"/>
    <w:rsid w:val="0058410F"/>
    <w:rsid w:val="00584B37"/>
    <w:rsid w:val="0058649F"/>
    <w:rsid w:val="005871FF"/>
    <w:rsid w:val="00587F7B"/>
    <w:rsid w:val="005906F4"/>
    <w:rsid w:val="00592084"/>
    <w:rsid w:val="0059348F"/>
    <w:rsid w:val="0059377A"/>
    <w:rsid w:val="00594C01"/>
    <w:rsid w:val="00596657"/>
    <w:rsid w:val="005A017B"/>
    <w:rsid w:val="005A15CD"/>
    <w:rsid w:val="005A1EB5"/>
    <w:rsid w:val="005A3E25"/>
    <w:rsid w:val="005A567F"/>
    <w:rsid w:val="005A6324"/>
    <w:rsid w:val="005A6497"/>
    <w:rsid w:val="005B0A45"/>
    <w:rsid w:val="005B1444"/>
    <w:rsid w:val="005B150A"/>
    <w:rsid w:val="005B3F7D"/>
    <w:rsid w:val="005B4D2A"/>
    <w:rsid w:val="005B5F2C"/>
    <w:rsid w:val="005B6A53"/>
    <w:rsid w:val="005C07D0"/>
    <w:rsid w:val="005C0CCF"/>
    <w:rsid w:val="005C105D"/>
    <w:rsid w:val="005C12CA"/>
    <w:rsid w:val="005C35D6"/>
    <w:rsid w:val="005C58AF"/>
    <w:rsid w:val="005C6E4B"/>
    <w:rsid w:val="005C7BEB"/>
    <w:rsid w:val="005D038F"/>
    <w:rsid w:val="005D19B5"/>
    <w:rsid w:val="005D1BDE"/>
    <w:rsid w:val="005D2E91"/>
    <w:rsid w:val="005D32CC"/>
    <w:rsid w:val="005D4865"/>
    <w:rsid w:val="005D4D17"/>
    <w:rsid w:val="005D599A"/>
    <w:rsid w:val="005E0A5E"/>
    <w:rsid w:val="005E1385"/>
    <w:rsid w:val="005E2543"/>
    <w:rsid w:val="005E43D1"/>
    <w:rsid w:val="005E48D7"/>
    <w:rsid w:val="005E529A"/>
    <w:rsid w:val="005E5B31"/>
    <w:rsid w:val="005F0D3B"/>
    <w:rsid w:val="005F1F35"/>
    <w:rsid w:val="005F5732"/>
    <w:rsid w:val="005F7CEC"/>
    <w:rsid w:val="00601146"/>
    <w:rsid w:val="0060289E"/>
    <w:rsid w:val="00603AD2"/>
    <w:rsid w:val="00605418"/>
    <w:rsid w:val="00606B64"/>
    <w:rsid w:val="00607E30"/>
    <w:rsid w:val="00607EBA"/>
    <w:rsid w:val="006101AD"/>
    <w:rsid w:val="006125CC"/>
    <w:rsid w:val="006128B9"/>
    <w:rsid w:val="00612D22"/>
    <w:rsid w:val="00613CBC"/>
    <w:rsid w:val="0061507F"/>
    <w:rsid w:val="006172C3"/>
    <w:rsid w:val="00620905"/>
    <w:rsid w:val="006227E4"/>
    <w:rsid w:val="0062479F"/>
    <w:rsid w:val="00624B50"/>
    <w:rsid w:val="006270DC"/>
    <w:rsid w:val="00627940"/>
    <w:rsid w:val="006309D3"/>
    <w:rsid w:val="00630B0D"/>
    <w:rsid w:val="00631B9C"/>
    <w:rsid w:val="00633724"/>
    <w:rsid w:val="00634AA3"/>
    <w:rsid w:val="006358C0"/>
    <w:rsid w:val="00637248"/>
    <w:rsid w:val="006419F1"/>
    <w:rsid w:val="006420C8"/>
    <w:rsid w:val="006440A5"/>
    <w:rsid w:val="00644198"/>
    <w:rsid w:val="00650104"/>
    <w:rsid w:val="006501EA"/>
    <w:rsid w:val="0065098C"/>
    <w:rsid w:val="00650BF0"/>
    <w:rsid w:val="0065193D"/>
    <w:rsid w:val="00653B8A"/>
    <w:rsid w:val="00654471"/>
    <w:rsid w:val="00654752"/>
    <w:rsid w:val="0065751B"/>
    <w:rsid w:val="00665414"/>
    <w:rsid w:val="00665B88"/>
    <w:rsid w:val="00666E6F"/>
    <w:rsid w:val="00667120"/>
    <w:rsid w:val="006707E3"/>
    <w:rsid w:val="00670CD6"/>
    <w:rsid w:val="006716E4"/>
    <w:rsid w:val="0067300B"/>
    <w:rsid w:val="006737B4"/>
    <w:rsid w:val="00675753"/>
    <w:rsid w:val="00677511"/>
    <w:rsid w:val="00677A2B"/>
    <w:rsid w:val="00680F4E"/>
    <w:rsid w:val="0068138D"/>
    <w:rsid w:val="00681790"/>
    <w:rsid w:val="00682DAF"/>
    <w:rsid w:val="006848EF"/>
    <w:rsid w:val="00690E17"/>
    <w:rsid w:val="00691562"/>
    <w:rsid w:val="006925CD"/>
    <w:rsid w:val="0069485F"/>
    <w:rsid w:val="00696DF2"/>
    <w:rsid w:val="00697012"/>
    <w:rsid w:val="006977D0"/>
    <w:rsid w:val="00697C9E"/>
    <w:rsid w:val="006A0621"/>
    <w:rsid w:val="006A2789"/>
    <w:rsid w:val="006A56FD"/>
    <w:rsid w:val="006A6377"/>
    <w:rsid w:val="006A776B"/>
    <w:rsid w:val="006B164F"/>
    <w:rsid w:val="006B2AFB"/>
    <w:rsid w:val="006B40D5"/>
    <w:rsid w:val="006B4735"/>
    <w:rsid w:val="006B6466"/>
    <w:rsid w:val="006B7B5C"/>
    <w:rsid w:val="006C1AD7"/>
    <w:rsid w:val="006C2E1A"/>
    <w:rsid w:val="006C52F1"/>
    <w:rsid w:val="006C6008"/>
    <w:rsid w:val="006C6508"/>
    <w:rsid w:val="006C7392"/>
    <w:rsid w:val="006C76AA"/>
    <w:rsid w:val="006D2433"/>
    <w:rsid w:val="006D406B"/>
    <w:rsid w:val="006D78FB"/>
    <w:rsid w:val="006E1617"/>
    <w:rsid w:val="006E4059"/>
    <w:rsid w:val="006E56EC"/>
    <w:rsid w:val="006E769A"/>
    <w:rsid w:val="006E79EA"/>
    <w:rsid w:val="006F0776"/>
    <w:rsid w:val="006F118D"/>
    <w:rsid w:val="006F2279"/>
    <w:rsid w:val="006F251D"/>
    <w:rsid w:val="006F3B7D"/>
    <w:rsid w:val="006F5F1D"/>
    <w:rsid w:val="006F6BA6"/>
    <w:rsid w:val="00700741"/>
    <w:rsid w:val="007024E9"/>
    <w:rsid w:val="00705135"/>
    <w:rsid w:val="0070545C"/>
    <w:rsid w:val="00711CA9"/>
    <w:rsid w:val="00715E4D"/>
    <w:rsid w:val="0072082D"/>
    <w:rsid w:val="007217E9"/>
    <w:rsid w:val="00722BC1"/>
    <w:rsid w:val="007239DE"/>
    <w:rsid w:val="00723DFE"/>
    <w:rsid w:val="007240CF"/>
    <w:rsid w:val="007255FF"/>
    <w:rsid w:val="00725961"/>
    <w:rsid w:val="00727C34"/>
    <w:rsid w:val="007300E7"/>
    <w:rsid w:val="00731445"/>
    <w:rsid w:val="00731C11"/>
    <w:rsid w:val="00734043"/>
    <w:rsid w:val="007364BB"/>
    <w:rsid w:val="00741285"/>
    <w:rsid w:val="00742EAA"/>
    <w:rsid w:val="00743117"/>
    <w:rsid w:val="007432EA"/>
    <w:rsid w:val="007453CC"/>
    <w:rsid w:val="0074631A"/>
    <w:rsid w:val="007467D7"/>
    <w:rsid w:val="0074759A"/>
    <w:rsid w:val="00747BD6"/>
    <w:rsid w:val="007505B6"/>
    <w:rsid w:val="00750DCA"/>
    <w:rsid w:val="00752EB6"/>
    <w:rsid w:val="00760853"/>
    <w:rsid w:val="00760CF2"/>
    <w:rsid w:val="00761EE5"/>
    <w:rsid w:val="007628D7"/>
    <w:rsid w:val="00763390"/>
    <w:rsid w:val="0076681D"/>
    <w:rsid w:val="00766C27"/>
    <w:rsid w:val="007673CA"/>
    <w:rsid w:val="0076785C"/>
    <w:rsid w:val="0077020C"/>
    <w:rsid w:val="00770984"/>
    <w:rsid w:val="0077154E"/>
    <w:rsid w:val="007719A5"/>
    <w:rsid w:val="00771ECA"/>
    <w:rsid w:val="00771F9D"/>
    <w:rsid w:val="007725F9"/>
    <w:rsid w:val="00775B69"/>
    <w:rsid w:val="00776086"/>
    <w:rsid w:val="0077614A"/>
    <w:rsid w:val="007766C9"/>
    <w:rsid w:val="0077688B"/>
    <w:rsid w:val="00776E3A"/>
    <w:rsid w:val="00780C5F"/>
    <w:rsid w:val="00780F24"/>
    <w:rsid w:val="007829B9"/>
    <w:rsid w:val="00784E67"/>
    <w:rsid w:val="00790460"/>
    <w:rsid w:val="00792499"/>
    <w:rsid w:val="007970F2"/>
    <w:rsid w:val="0079742B"/>
    <w:rsid w:val="007A184D"/>
    <w:rsid w:val="007A48F2"/>
    <w:rsid w:val="007A59B0"/>
    <w:rsid w:val="007A59C9"/>
    <w:rsid w:val="007A5DEA"/>
    <w:rsid w:val="007A5F24"/>
    <w:rsid w:val="007A604D"/>
    <w:rsid w:val="007A6FFE"/>
    <w:rsid w:val="007B070C"/>
    <w:rsid w:val="007B107A"/>
    <w:rsid w:val="007B7711"/>
    <w:rsid w:val="007B7EB2"/>
    <w:rsid w:val="007C18F5"/>
    <w:rsid w:val="007C366F"/>
    <w:rsid w:val="007C3FFB"/>
    <w:rsid w:val="007C42E6"/>
    <w:rsid w:val="007C4FC2"/>
    <w:rsid w:val="007C5176"/>
    <w:rsid w:val="007C6C2C"/>
    <w:rsid w:val="007C7E6C"/>
    <w:rsid w:val="007D04C8"/>
    <w:rsid w:val="007D1994"/>
    <w:rsid w:val="007D1B15"/>
    <w:rsid w:val="007D2DA0"/>
    <w:rsid w:val="007D5D10"/>
    <w:rsid w:val="007D68CE"/>
    <w:rsid w:val="007E0D7F"/>
    <w:rsid w:val="007E1765"/>
    <w:rsid w:val="007E2195"/>
    <w:rsid w:val="007E234F"/>
    <w:rsid w:val="007E237B"/>
    <w:rsid w:val="007E49A1"/>
    <w:rsid w:val="007E4D97"/>
    <w:rsid w:val="007E5624"/>
    <w:rsid w:val="007F1D19"/>
    <w:rsid w:val="007F3E50"/>
    <w:rsid w:val="007F416D"/>
    <w:rsid w:val="007F4473"/>
    <w:rsid w:val="007F45E9"/>
    <w:rsid w:val="007F4701"/>
    <w:rsid w:val="0080042E"/>
    <w:rsid w:val="0080134B"/>
    <w:rsid w:val="00807372"/>
    <w:rsid w:val="00807B5C"/>
    <w:rsid w:val="008108EE"/>
    <w:rsid w:val="00810B8E"/>
    <w:rsid w:val="00812AE3"/>
    <w:rsid w:val="00817230"/>
    <w:rsid w:val="00820950"/>
    <w:rsid w:val="0082265D"/>
    <w:rsid w:val="00823592"/>
    <w:rsid w:val="00826EF9"/>
    <w:rsid w:val="00826F35"/>
    <w:rsid w:val="00830873"/>
    <w:rsid w:val="00831094"/>
    <w:rsid w:val="0083201E"/>
    <w:rsid w:val="00835FE8"/>
    <w:rsid w:val="0084053D"/>
    <w:rsid w:val="008409D2"/>
    <w:rsid w:val="00850DB9"/>
    <w:rsid w:val="00851CA1"/>
    <w:rsid w:val="00853F48"/>
    <w:rsid w:val="00856068"/>
    <w:rsid w:val="008564CE"/>
    <w:rsid w:val="00857D3A"/>
    <w:rsid w:val="0086110A"/>
    <w:rsid w:val="008622F1"/>
    <w:rsid w:val="00862654"/>
    <w:rsid w:val="00864465"/>
    <w:rsid w:val="00864824"/>
    <w:rsid w:val="00865173"/>
    <w:rsid w:val="008653C5"/>
    <w:rsid w:val="00866F02"/>
    <w:rsid w:val="00870443"/>
    <w:rsid w:val="00870F9D"/>
    <w:rsid w:val="00872C69"/>
    <w:rsid w:val="00880AB6"/>
    <w:rsid w:val="008826E5"/>
    <w:rsid w:val="0088412E"/>
    <w:rsid w:val="00884255"/>
    <w:rsid w:val="00893040"/>
    <w:rsid w:val="00895A19"/>
    <w:rsid w:val="00896E72"/>
    <w:rsid w:val="008A21EB"/>
    <w:rsid w:val="008A34BD"/>
    <w:rsid w:val="008A656B"/>
    <w:rsid w:val="008A6BB6"/>
    <w:rsid w:val="008A7831"/>
    <w:rsid w:val="008B2991"/>
    <w:rsid w:val="008B35F4"/>
    <w:rsid w:val="008B51C8"/>
    <w:rsid w:val="008B7F43"/>
    <w:rsid w:val="008C013E"/>
    <w:rsid w:val="008C08D0"/>
    <w:rsid w:val="008C13C8"/>
    <w:rsid w:val="008C17E1"/>
    <w:rsid w:val="008C1EC0"/>
    <w:rsid w:val="008C243E"/>
    <w:rsid w:val="008C3D3B"/>
    <w:rsid w:val="008C6DD1"/>
    <w:rsid w:val="008C76B1"/>
    <w:rsid w:val="008D337C"/>
    <w:rsid w:val="008D4DC0"/>
    <w:rsid w:val="008D7327"/>
    <w:rsid w:val="008D7702"/>
    <w:rsid w:val="008E1F84"/>
    <w:rsid w:val="008E2735"/>
    <w:rsid w:val="008E67A9"/>
    <w:rsid w:val="008F003F"/>
    <w:rsid w:val="008F0869"/>
    <w:rsid w:val="008F1021"/>
    <w:rsid w:val="008F10D5"/>
    <w:rsid w:val="008F12CA"/>
    <w:rsid w:val="008F1368"/>
    <w:rsid w:val="008F161E"/>
    <w:rsid w:val="008F1D45"/>
    <w:rsid w:val="008F3520"/>
    <w:rsid w:val="008F409B"/>
    <w:rsid w:val="008F6603"/>
    <w:rsid w:val="008F72EF"/>
    <w:rsid w:val="008F764F"/>
    <w:rsid w:val="008F7A85"/>
    <w:rsid w:val="00905795"/>
    <w:rsid w:val="00907459"/>
    <w:rsid w:val="00911367"/>
    <w:rsid w:val="00911836"/>
    <w:rsid w:val="00911E87"/>
    <w:rsid w:val="009129FB"/>
    <w:rsid w:val="00914597"/>
    <w:rsid w:val="009147DE"/>
    <w:rsid w:val="009150DC"/>
    <w:rsid w:val="009152F0"/>
    <w:rsid w:val="009155BD"/>
    <w:rsid w:val="00915BC6"/>
    <w:rsid w:val="00917F49"/>
    <w:rsid w:val="009200D6"/>
    <w:rsid w:val="0092314D"/>
    <w:rsid w:val="00923950"/>
    <w:rsid w:val="00924669"/>
    <w:rsid w:val="00926C56"/>
    <w:rsid w:val="00927139"/>
    <w:rsid w:val="00927214"/>
    <w:rsid w:val="00927829"/>
    <w:rsid w:val="00930197"/>
    <w:rsid w:val="009301C5"/>
    <w:rsid w:val="00931E0B"/>
    <w:rsid w:val="009330C0"/>
    <w:rsid w:val="00933538"/>
    <w:rsid w:val="00933B18"/>
    <w:rsid w:val="009345DD"/>
    <w:rsid w:val="00934D94"/>
    <w:rsid w:val="00934FD9"/>
    <w:rsid w:val="00936438"/>
    <w:rsid w:val="00936955"/>
    <w:rsid w:val="00937205"/>
    <w:rsid w:val="0094050E"/>
    <w:rsid w:val="00941427"/>
    <w:rsid w:val="00941A45"/>
    <w:rsid w:val="00942248"/>
    <w:rsid w:val="009431CA"/>
    <w:rsid w:val="00944FA9"/>
    <w:rsid w:val="009453DF"/>
    <w:rsid w:val="00947FB0"/>
    <w:rsid w:val="00950773"/>
    <w:rsid w:val="0095120C"/>
    <w:rsid w:val="0095232A"/>
    <w:rsid w:val="009552FE"/>
    <w:rsid w:val="009569FD"/>
    <w:rsid w:val="00956F95"/>
    <w:rsid w:val="00962997"/>
    <w:rsid w:val="009639DD"/>
    <w:rsid w:val="00963C45"/>
    <w:rsid w:val="0096620C"/>
    <w:rsid w:val="00973051"/>
    <w:rsid w:val="00973913"/>
    <w:rsid w:val="009739FC"/>
    <w:rsid w:val="0097402C"/>
    <w:rsid w:val="0097545D"/>
    <w:rsid w:val="00976EB4"/>
    <w:rsid w:val="009777E6"/>
    <w:rsid w:val="00980B20"/>
    <w:rsid w:val="009811DB"/>
    <w:rsid w:val="00982D4C"/>
    <w:rsid w:val="00986F12"/>
    <w:rsid w:val="00991136"/>
    <w:rsid w:val="00991F87"/>
    <w:rsid w:val="009929E8"/>
    <w:rsid w:val="00992F31"/>
    <w:rsid w:val="00994325"/>
    <w:rsid w:val="009947F9"/>
    <w:rsid w:val="009960FA"/>
    <w:rsid w:val="009966D9"/>
    <w:rsid w:val="00996BE7"/>
    <w:rsid w:val="009A432E"/>
    <w:rsid w:val="009A68E3"/>
    <w:rsid w:val="009A6E14"/>
    <w:rsid w:val="009B383C"/>
    <w:rsid w:val="009B5075"/>
    <w:rsid w:val="009B70B9"/>
    <w:rsid w:val="009C1A20"/>
    <w:rsid w:val="009C2DF1"/>
    <w:rsid w:val="009C39BD"/>
    <w:rsid w:val="009C5586"/>
    <w:rsid w:val="009C594B"/>
    <w:rsid w:val="009C5C66"/>
    <w:rsid w:val="009C7ABD"/>
    <w:rsid w:val="009D17F9"/>
    <w:rsid w:val="009D54ED"/>
    <w:rsid w:val="009D72E0"/>
    <w:rsid w:val="009E131A"/>
    <w:rsid w:val="009E1DBD"/>
    <w:rsid w:val="009E4395"/>
    <w:rsid w:val="009E4F22"/>
    <w:rsid w:val="009E58CD"/>
    <w:rsid w:val="009F0D63"/>
    <w:rsid w:val="009F194C"/>
    <w:rsid w:val="009F3C76"/>
    <w:rsid w:val="009F4672"/>
    <w:rsid w:val="009F625E"/>
    <w:rsid w:val="00A00407"/>
    <w:rsid w:val="00A041EE"/>
    <w:rsid w:val="00A056E2"/>
    <w:rsid w:val="00A05ABA"/>
    <w:rsid w:val="00A05B12"/>
    <w:rsid w:val="00A062AE"/>
    <w:rsid w:val="00A11B8F"/>
    <w:rsid w:val="00A12555"/>
    <w:rsid w:val="00A12D05"/>
    <w:rsid w:val="00A13C62"/>
    <w:rsid w:val="00A146CC"/>
    <w:rsid w:val="00A14E82"/>
    <w:rsid w:val="00A15CD4"/>
    <w:rsid w:val="00A1752E"/>
    <w:rsid w:val="00A20173"/>
    <w:rsid w:val="00A2310E"/>
    <w:rsid w:val="00A2315A"/>
    <w:rsid w:val="00A2343C"/>
    <w:rsid w:val="00A26130"/>
    <w:rsid w:val="00A262B5"/>
    <w:rsid w:val="00A271A5"/>
    <w:rsid w:val="00A273BC"/>
    <w:rsid w:val="00A30490"/>
    <w:rsid w:val="00A30CAB"/>
    <w:rsid w:val="00A313D6"/>
    <w:rsid w:val="00A34C6A"/>
    <w:rsid w:val="00A355C6"/>
    <w:rsid w:val="00A3620C"/>
    <w:rsid w:val="00A41549"/>
    <w:rsid w:val="00A4338A"/>
    <w:rsid w:val="00A44800"/>
    <w:rsid w:val="00A47CBE"/>
    <w:rsid w:val="00A51666"/>
    <w:rsid w:val="00A5286C"/>
    <w:rsid w:val="00A5331E"/>
    <w:rsid w:val="00A5349E"/>
    <w:rsid w:val="00A544AF"/>
    <w:rsid w:val="00A55CAC"/>
    <w:rsid w:val="00A573BD"/>
    <w:rsid w:val="00A60DB6"/>
    <w:rsid w:val="00A619AF"/>
    <w:rsid w:val="00A62B69"/>
    <w:rsid w:val="00A6339F"/>
    <w:rsid w:val="00A679EB"/>
    <w:rsid w:val="00A70202"/>
    <w:rsid w:val="00A704FA"/>
    <w:rsid w:val="00A71CD7"/>
    <w:rsid w:val="00A72B0E"/>
    <w:rsid w:val="00A730FF"/>
    <w:rsid w:val="00A73C6A"/>
    <w:rsid w:val="00A73EAC"/>
    <w:rsid w:val="00A74442"/>
    <w:rsid w:val="00A7588D"/>
    <w:rsid w:val="00A776F2"/>
    <w:rsid w:val="00A776FF"/>
    <w:rsid w:val="00A77C24"/>
    <w:rsid w:val="00A80B6D"/>
    <w:rsid w:val="00A80CDA"/>
    <w:rsid w:val="00A80FEE"/>
    <w:rsid w:val="00A82D3F"/>
    <w:rsid w:val="00A84C9E"/>
    <w:rsid w:val="00A86646"/>
    <w:rsid w:val="00A91069"/>
    <w:rsid w:val="00A91D53"/>
    <w:rsid w:val="00A924C8"/>
    <w:rsid w:val="00A93A41"/>
    <w:rsid w:val="00A956DE"/>
    <w:rsid w:val="00A97F61"/>
    <w:rsid w:val="00AA01C5"/>
    <w:rsid w:val="00AA0D27"/>
    <w:rsid w:val="00AA1681"/>
    <w:rsid w:val="00AA1794"/>
    <w:rsid w:val="00AA3F08"/>
    <w:rsid w:val="00AA7D92"/>
    <w:rsid w:val="00AB23D9"/>
    <w:rsid w:val="00AB5C4C"/>
    <w:rsid w:val="00AB5F36"/>
    <w:rsid w:val="00AB7C52"/>
    <w:rsid w:val="00AC1039"/>
    <w:rsid w:val="00AC2B2C"/>
    <w:rsid w:val="00AC589E"/>
    <w:rsid w:val="00AC61DE"/>
    <w:rsid w:val="00AC6F52"/>
    <w:rsid w:val="00AC6F7F"/>
    <w:rsid w:val="00AD1C19"/>
    <w:rsid w:val="00AD2491"/>
    <w:rsid w:val="00AD3CE8"/>
    <w:rsid w:val="00AD7B1F"/>
    <w:rsid w:val="00AE0296"/>
    <w:rsid w:val="00AE0333"/>
    <w:rsid w:val="00AE3247"/>
    <w:rsid w:val="00AE5E13"/>
    <w:rsid w:val="00AE7B22"/>
    <w:rsid w:val="00AE7F17"/>
    <w:rsid w:val="00AF0175"/>
    <w:rsid w:val="00AF2B11"/>
    <w:rsid w:val="00AF39DE"/>
    <w:rsid w:val="00AF49A0"/>
    <w:rsid w:val="00AF584B"/>
    <w:rsid w:val="00AF65D0"/>
    <w:rsid w:val="00B0079F"/>
    <w:rsid w:val="00B01C02"/>
    <w:rsid w:val="00B1035E"/>
    <w:rsid w:val="00B115B0"/>
    <w:rsid w:val="00B11CA4"/>
    <w:rsid w:val="00B12067"/>
    <w:rsid w:val="00B129D2"/>
    <w:rsid w:val="00B141DE"/>
    <w:rsid w:val="00B1425B"/>
    <w:rsid w:val="00B147C0"/>
    <w:rsid w:val="00B20B39"/>
    <w:rsid w:val="00B20F59"/>
    <w:rsid w:val="00B24723"/>
    <w:rsid w:val="00B25A96"/>
    <w:rsid w:val="00B309CA"/>
    <w:rsid w:val="00B313DE"/>
    <w:rsid w:val="00B31F5E"/>
    <w:rsid w:val="00B324BE"/>
    <w:rsid w:val="00B335D9"/>
    <w:rsid w:val="00B336DB"/>
    <w:rsid w:val="00B3473A"/>
    <w:rsid w:val="00B354DF"/>
    <w:rsid w:val="00B35633"/>
    <w:rsid w:val="00B37A27"/>
    <w:rsid w:val="00B37D5F"/>
    <w:rsid w:val="00B40B04"/>
    <w:rsid w:val="00B4288E"/>
    <w:rsid w:val="00B4599D"/>
    <w:rsid w:val="00B47676"/>
    <w:rsid w:val="00B522BE"/>
    <w:rsid w:val="00B54553"/>
    <w:rsid w:val="00B6187C"/>
    <w:rsid w:val="00B63C3A"/>
    <w:rsid w:val="00B64746"/>
    <w:rsid w:val="00B65511"/>
    <w:rsid w:val="00B6655F"/>
    <w:rsid w:val="00B667E4"/>
    <w:rsid w:val="00B6790F"/>
    <w:rsid w:val="00B67D51"/>
    <w:rsid w:val="00B704C7"/>
    <w:rsid w:val="00B718BE"/>
    <w:rsid w:val="00B72F49"/>
    <w:rsid w:val="00B737EC"/>
    <w:rsid w:val="00B73A00"/>
    <w:rsid w:val="00B74D58"/>
    <w:rsid w:val="00B76027"/>
    <w:rsid w:val="00B76E8C"/>
    <w:rsid w:val="00B8079C"/>
    <w:rsid w:val="00B80E45"/>
    <w:rsid w:val="00B83E9B"/>
    <w:rsid w:val="00B83F44"/>
    <w:rsid w:val="00B86059"/>
    <w:rsid w:val="00B8719C"/>
    <w:rsid w:val="00B87DF2"/>
    <w:rsid w:val="00B91E2E"/>
    <w:rsid w:val="00B92876"/>
    <w:rsid w:val="00B945B9"/>
    <w:rsid w:val="00B97B79"/>
    <w:rsid w:val="00BA04EC"/>
    <w:rsid w:val="00BA04F5"/>
    <w:rsid w:val="00BA15A8"/>
    <w:rsid w:val="00BA7318"/>
    <w:rsid w:val="00BB0B50"/>
    <w:rsid w:val="00BB0C68"/>
    <w:rsid w:val="00BB1200"/>
    <w:rsid w:val="00BB15BD"/>
    <w:rsid w:val="00BB2108"/>
    <w:rsid w:val="00BB41C0"/>
    <w:rsid w:val="00BB5CA5"/>
    <w:rsid w:val="00BB5E30"/>
    <w:rsid w:val="00BC0758"/>
    <w:rsid w:val="00BC15D7"/>
    <w:rsid w:val="00BC181F"/>
    <w:rsid w:val="00BC1904"/>
    <w:rsid w:val="00BC19DC"/>
    <w:rsid w:val="00BC23A7"/>
    <w:rsid w:val="00BC30EF"/>
    <w:rsid w:val="00BC3827"/>
    <w:rsid w:val="00BC4555"/>
    <w:rsid w:val="00BC4B19"/>
    <w:rsid w:val="00BC533A"/>
    <w:rsid w:val="00BC5B1D"/>
    <w:rsid w:val="00BC6920"/>
    <w:rsid w:val="00BC69A6"/>
    <w:rsid w:val="00BD07E0"/>
    <w:rsid w:val="00BD0848"/>
    <w:rsid w:val="00BD1C6B"/>
    <w:rsid w:val="00BD1F5F"/>
    <w:rsid w:val="00BD247D"/>
    <w:rsid w:val="00BD405E"/>
    <w:rsid w:val="00BD501A"/>
    <w:rsid w:val="00BD625A"/>
    <w:rsid w:val="00BE0046"/>
    <w:rsid w:val="00BE2E0D"/>
    <w:rsid w:val="00BE482C"/>
    <w:rsid w:val="00BF29ED"/>
    <w:rsid w:val="00BF302B"/>
    <w:rsid w:val="00BF4B0B"/>
    <w:rsid w:val="00BF5876"/>
    <w:rsid w:val="00BF5994"/>
    <w:rsid w:val="00BF649B"/>
    <w:rsid w:val="00BF6842"/>
    <w:rsid w:val="00BF69EF"/>
    <w:rsid w:val="00C017E4"/>
    <w:rsid w:val="00C022A3"/>
    <w:rsid w:val="00C05060"/>
    <w:rsid w:val="00C05470"/>
    <w:rsid w:val="00C0721A"/>
    <w:rsid w:val="00C072E6"/>
    <w:rsid w:val="00C07549"/>
    <w:rsid w:val="00C07A9D"/>
    <w:rsid w:val="00C11D25"/>
    <w:rsid w:val="00C128FE"/>
    <w:rsid w:val="00C1444E"/>
    <w:rsid w:val="00C15311"/>
    <w:rsid w:val="00C158AE"/>
    <w:rsid w:val="00C16E74"/>
    <w:rsid w:val="00C179D0"/>
    <w:rsid w:val="00C20499"/>
    <w:rsid w:val="00C21462"/>
    <w:rsid w:val="00C21E7C"/>
    <w:rsid w:val="00C23BEF"/>
    <w:rsid w:val="00C25BA0"/>
    <w:rsid w:val="00C31A61"/>
    <w:rsid w:val="00C31F55"/>
    <w:rsid w:val="00C338E4"/>
    <w:rsid w:val="00C347DB"/>
    <w:rsid w:val="00C354FE"/>
    <w:rsid w:val="00C36535"/>
    <w:rsid w:val="00C37576"/>
    <w:rsid w:val="00C40276"/>
    <w:rsid w:val="00C40BEB"/>
    <w:rsid w:val="00C41AD2"/>
    <w:rsid w:val="00C41BCD"/>
    <w:rsid w:val="00C45F0D"/>
    <w:rsid w:val="00C50D20"/>
    <w:rsid w:val="00C5168F"/>
    <w:rsid w:val="00C56470"/>
    <w:rsid w:val="00C56E38"/>
    <w:rsid w:val="00C571F7"/>
    <w:rsid w:val="00C6057B"/>
    <w:rsid w:val="00C621C0"/>
    <w:rsid w:val="00C6600B"/>
    <w:rsid w:val="00C669CB"/>
    <w:rsid w:val="00C70340"/>
    <w:rsid w:val="00C7378A"/>
    <w:rsid w:val="00C74900"/>
    <w:rsid w:val="00C77510"/>
    <w:rsid w:val="00C80594"/>
    <w:rsid w:val="00C80866"/>
    <w:rsid w:val="00C80C8F"/>
    <w:rsid w:val="00C80F03"/>
    <w:rsid w:val="00C837E5"/>
    <w:rsid w:val="00C84F18"/>
    <w:rsid w:val="00C8643B"/>
    <w:rsid w:val="00C866BF"/>
    <w:rsid w:val="00C87D8F"/>
    <w:rsid w:val="00C90C96"/>
    <w:rsid w:val="00C91094"/>
    <w:rsid w:val="00C958DE"/>
    <w:rsid w:val="00C95C76"/>
    <w:rsid w:val="00C97D93"/>
    <w:rsid w:val="00CA0C8F"/>
    <w:rsid w:val="00CA21BD"/>
    <w:rsid w:val="00CA2270"/>
    <w:rsid w:val="00CA264B"/>
    <w:rsid w:val="00CA2CC5"/>
    <w:rsid w:val="00CA2E49"/>
    <w:rsid w:val="00CA3678"/>
    <w:rsid w:val="00CA37B0"/>
    <w:rsid w:val="00CA6C5E"/>
    <w:rsid w:val="00CB021E"/>
    <w:rsid w:val="00CB1D3C"/>
    <w:rsid w:val="00CB3EB3"/>
    <w:rsid w:val="00CB54B2"/>
    <w:rsid w:val="00CB5981"/>
    <w:rsid w:val="00CB5C1E"/>
    <w:rsid w:val="00CB62B8"/>
    <w:rsid w:val="00CC09D7"/>
    <w:rsid w:val="00CC0E34"/>
    <w:rsid w:val="00CC2952"/>
    <w:rsid w:val="00CC2C81"/>
    <w:rsid w:val="00CC46A6"/>
    <w:rsid w:val="00CC75A7"/>
    <w:rsid w:val="00CD0F58"/>
    <w:rsid w:val="00CD4096"/>
    <w:rsid w:val="00CD55E7"/>
    <w:rsid w:val="00CE12B7"/>
    <w:rsid w:val="00CE2704"/>
    <w:rsid w:val="00CE2CCA"/>
    <w:rsid w:val="00CE62BB"/>
    <w:rsid w:val="00CE66CA"/>
    <w:rsid w:val="00CE693C"/>
    <w:rsid w:val="00CE74DF"/>
    <w:rsid w:val="00CE7BD0"/>
    <w:rsid w:val="00CF12D0"/>
    <w:rsid w:val="00CF2BCD"/>
    <w:rsid w:val="00CF358A"/>
    <w:rsid w:val="00CF3C9F"/>
    <w:rsid w:val="00CF53F8"/>
    <w:rsid w:val="00CF5DD7"/>
    <w:rsid w:val="00CF65BA"/>
    <w:rsid w:val="00D00879"/>
    <w:rsid w:val="00D02946"/>
    <w:rsid w:val="00D06630"/>
    <w:rsid w:val="00D06E5F"/>
    <w:rsid w:val="00D121C7"/>
    <w:rsid w:val="00D131FE"/>
    <w:rsid w:val="00D1323F"/>
    <w:rsid w:val="00D14BA7"/>
    <w:rsid w:val="00D157DE"/>
    <w:rsid w:val="00D16C85"/>
    <w:rsid w:val="00D2145F"/>
    <w:rsid w:val="00D21EC6"/>
    <w:rsid w:val="00D23AB2"/>
    <w:rsid w:val="00D2681A"/>
    <w:rsid w:val="00D272E2"/>
    <w:rsid w:val="00D300BB"/>
    <w:rsid w:val="00D30878"/>
    <w:rsid w:val="00D314B6"/>
    <w:rsid w:val="00D35263"/>
    <w:rsid w:val="00D3583F"/>
    <w:rsid w:val="00D360D8"/>
    <w:rsid w:val="00D3710B"/>
    <w:rsid w:val="00D37828"/>
    <w:rsid w:val="00D37E7E"/>
    <w:rsid w:val="00D412CA"/>
    <w:rsid w:val="00D43423"/>
    <w:rsid w:val="00D45579"/>
    <w:rsid w:val="00D458A6"/>
    <w:rsid w:val="00D45F0C"/>
    <w:rsid w:val="00D475F8"/>
    <w:rsid w:val="00D5025A"/>
    <w:rsid w:val="00D526CC"/>
    <w:rsid w:val="00D5419A"/>
    <w:rsid w:val="00D55682"/>
    <w:rsid w:val="00D5768C"/>
    <w:rsid w:val="00D6247C"/>
    <w:rsid w:val="00D62DAD"/>
    <w:rsid w:val="00D6376C"/>
    <w:rsid w:val="00D63972"/>
    <w:rsid w:val="00D63ED4"/>
    <w:rsid w:val="00D649F2"/>
    <w:rsid w:val="00D65CE8"/>
    <w:rsid w:val="00D65E23"/>
    <w:rsid w:val="00D67B47"/>
    <w:rsid w:val="00D700A4"/>
    <w:rsid w:val="00D71C7A"/>
    <w:rsid w:val="00D728A4"/>
    <w:rsid w:val="00D72EBF"/>
    <w:rsid w:val="00D74C09"/>
    <w:rsid w:val="00D775A7"/>
    <w:rsid w:val="00D77775"/>
    <w:rsid w:val="00D77902"/>
    <w:rsid w:val="00D80288"/>
    <w:rsid w:val="00D817E3"/>
    <w:rsid w:val="00D81C2F"/>
    <w:rsid w:val="00D81E58"/>
    <w:rsid w:val="00D81EAC"/>
    <w:rsid w:val="00D82303"/>
    <w:rsid w:val="00D8290D"/>
    <w:rsid w:val="00D835EC"/>
    <w:rsid w:val="00D840F6"/>
    <w:rsid w:val="00D853C1"/>
    <w:rsid w:val="00D868F0"/>
    <w:rsid w:val="00D9554C"/>
    <w:rsid w:val="00D96CC3"/>
    <w:rsid w:val="00DA2017"/>
    <w:rsid w:val="00DA6897"/>
    <w:rsid w:val="00DA72A3"/>
    <w:rsid w:val="00DB0E6E"/>
    <w:rsid w:val="00DB18C8"/>
    <w:rsid w:val="00DB2C45"/>
    <w:rsid w:val="00DB3E78"/>
    <w:rsid w:val="00DB448B"/>
    <w:rsid w:val="00DB4BC6"/>
    <w:rsid w:val="00DB5E29"/>
    <w:rsid w:val="00DB780E"/>
    <w:rsid w:val="00DC001C"/>
    <w:rsid w:val="00DC1E78"/>
    <w:rsid w:val="00DC2F21"/>
    <w:rsid w:val="00DC33D0"/>
    <w:rsid w:val="00DC3751"/>
    <w:rsid w:val="00DC4CCC"/>
    <w:rsid w:val="00DD0DAB"/>
    <w:rsid w:val="00DD1270"/>
    <w:rsid w:val="00DD1659"/>
    <w:rsid w:val="00DD33F1"/>
    <w:rsid w:val="00DD3A8D"/>
    <w:rsid w:val="00DD4BC3"/>
    <w:rsid w:val="00DD5D3F"/>
    <w:rsid w:val="00DE0388"/>
    <w:rsid w:val="00DE173D"/>
    <w:rsid w:val="00DE2592"/>
    <w:rsid w:val="00DF1EF8"/>
    <w:rsid w:val="00DF249A"/>
    <w:rsid w:val="00DF617B"/>
    <w:rsid w:val="00E06687"/>
    <w:rsid w:val="00E07ABB"/>
    <w:rsid w:val="00E07CC2"/>
    <w:rsid w:val="00E1357D"/>
    <w:rsid w:val="00E13A5B"/>
    <w:rsid w:val="00E161A7"/>
    <w:rsid w:val="00E172D7"/>
    <w:rsid w:val="00E1770F"/>
    <w:rsid w:val="00E2158C"/>
    <w:rsid w:val="00E21FF6"/>
    <w:rsid w:val="00E23A23"/>
    <w:rsid w:val="00E24204"/>
    <w:rsid w:val="00E254DC"/>
    <w:rsid w:val="00E31C8F"/>
    <w:rsid w:val="00E32DAF"/>
    <w:rsid w:val="00E34137"/>
    <w:rsid w:val="00E34F7D"/>
    <w:rsid w:val="00E362EC"/>
    <w:rsid w:val="00E36317"/>
    <w:rsid w:val="00E367A1"/>
    <w:rsid w:val="00E402D7"/>
    <w:rsid w:val="00E41367"/>
    <w:rsid w:val="00E414EC"/>
    <w:rsid w:val="00E42A66"/>
    <w:rsid w:val="00E44EFB"/>
    <w:rsid w:val="00E45423"/>
    <w:rsid w:val="00E459C1"/>
    <w:rsid w:val="00E45DA5"/>
    <w:rsid w:val="00E50054"/>
    <w:rsid w:val="00E52078"/>
    <w:rsid w:val="00E53265"/>
    <w:rsid w:val="00E5424A"/>
    <w:rsid w:val="00E54559"/>
    <w:rsid w:val="00E5663D"/>
    <w:rsid w:val="00E60E02"/>
    <w:rsid w:val="00E61345"/>
    <w:rsid w:val="00E63FFE"/>
    <w:rsid w:val="00E652A8"/>
    <w:rsid w:val="00E65FC5"/>
    <w:rsid w:val="00E661CA"/>
    <w:rsid w:val="00E67431"/>
    <w:rsid w:val="00E7039E"/>
    <w:rsid w:val="00E71FE9"/>
    <w:rsid w:val="00E73071"/>
    <w:rsid w:val="00E747B0"/>
    <w:rsid w:val="00E75A1A"/>
    <w:rsid w:val="00E82D2A"/>
    <w:rsid w:val="00E82FC3"/>
    <w:rsid w:val="00E867CD"/>
    <w:rsid w:val="00E91A5A"/>
    <w:rsid w:val="00E92751"/>
    <w:rsid w:val="00E93B23"/>
    <w:rsid w:val="00E9448F"/>
    <w:rsid w:val="00E949D8"/>
    <w:rsid w:val="00E9510A"/>
    <w:rsid w:val="00E9526D"/>
    <w:rsid w:val="00E971B4"/>
    <w:rsid w:val="00EA0945"/>
    <w:rsid w:val="00EA17C3"/>
    <w:rsid w:val="00EA311F"/>
    <w:rsid w:val="00EA607D"/>
    <w:rsid w:val="00EA62AA"/>
    <w:rsid w:val="00EB04A8"/>
    <w:rsid w:val="00EB1133"/>
    <w:rsid w:val="00EB1163"/>
    <w:rsid w:val="00EB140F"/>
    <w:rsid w:val="00EB260C"/>
    <w:rsid w:val="00EB2B65"/>
    <w:rsid w:val="00EB43CE"/>
    <w:rsid w:val="00EB68BD"/>
    <w:rsid w:val="00EB6FFA"/>
    <w:rsid w:val="00EC0FA7"/>
    <w:rsid w:val="00EC35E7"/>
    <w:rsid w:val="00EC6223"/>
    <w:rsid w:val="00EC678B"/>
    <w:rsid w:val="00EC70A3"/>
    <w:rsid w:val="00ED09C9"/>
    <w:rsid w:val="00ED0E35"/>
    <w:rsid w:val="00ED154C"/>
    <w:rsid w:val="00ED1A82"/>
    <w:rsid w:val="00ED3BB0"/>
    <w:rsid w:val="00ED53B7"/>
    <w:rsid w:val="00ED5C79"/>
    <w:rsid w:val="00ED706E"/>
    <w:rsid w:val="00EE319A"/>
    <w:rsid w:val="00EE35A3"/>
    <w:rsid w:val="00EE4B96"/>
    <w:rsid w:val="00EE4FC6"/>
    <w:rsid w:val="00EF1A57"/>
    <w:rsid w:val="00EF23F1"/>
    <w:rsid w:val="00EF78BA"/>
    <w:rsid w:val="00EF792B"/>
    <w:rsid w:val="00F01531"/>
    <w:rsid w:val="00F016E3"/>
    <w:rsid w:val="00F01AE6"/>
    <w:rsid w:val="00F01C66"/>
    <w:rsid w:val="00F0290E"/>
    <w:rsid w:val="00F04898"/>
    <w:rsid w:val="00F04B53"/>
    <w:rsid w:val="00F04E8D"/>
    <w:rsid w:val="00F060A3"/>
    <w:rsid w:val="00F06177"/>
    <w:rsid w:val="00F061DD"/>
    <w:rsid w:val="00F068EC"/>
    <w:rsid w:val="00F07E66"/>
    <w:rsid w:val="00F103BF"/>
    <w:rsid w:val="00F1095E"/>
    <w:rsid w:val="00F117EC"/>
    <w:rsid w:val="00F1196D"/>
    <w:rsid w:val="00F11D19"/>
    <w:rsid w:val="00F150E6"/>
    <w:rsid w:val="00F16AA4"/>
    <w:rsid w:val="00F20D72"/>
    <w:rsid w:val="00F22504"/>
    <w:rsid w:val="00F2284C"/>
    <w:rsid w:val="00F24F5B"/>
    <w:rsid w:val="00F26455"/>
    <w:rsid w:val="00F342EB"/>
    <w:rsid w:val="00F3457A"/>
    <w:rsid w:val="00F40B5F"/>
    <w:rsid w:val="00F41B03"/>
    <w:rsid w:val="00F42CD5"/>
    <w:rsid w:val="00F43010"/>
    <w:rsid w:val="00F463E1"/>
    <w:rsid w:val="00F47F07"/>
    <w:rsid w:val="00F504C4"/>
    <w:rsid w:val="00F50804"/>
    <w:rsid w:val="00F50AF5"/>
    <w:rsid w:val="00F5250F"/>
    <w:rsid w:val="00F53579"/>
    <w:rsid w:val="00F537CE"/>
    <w:rsid w:val="00F55093"/>
    <w:rsid w:val="00F55363"/>
    <w:rsid w:val="00F560AF"/>
    <w:rsid w:val="00F569B5"/>
    <w:rsid w:val="00F56A1E"/>
    <w:rsid w:val="00F56CFE"/>
    <w:rsid w:val="00F56E0A"/>
    <w:rsid w:val="00F57F2C"/>
    <w:rsid w:val="00F618CB"/>
    <w:rsid w:val="00F65461"/>
    <w:rsid w:val="00F6607A"/>
    <w:rsid w:val="00F70060"/>
    <w:rsid w:val="00F706FD"/>
    <w:rsid w:val="00F70907"/>
    <w:rsid w:val="00F7208F"/>
    <w:rsid w:val="00F720AE"/>
    <w:rsid w:val="00F72650"/>
    <w:rsid w:val="00F72BD8"/>
    <w:rsid w:val="00F72CAC"/>
    <w:rsid w:val="00F74828"/>
    <w:rsid w:val="00F76E63"/>
    <w:rsid w:val="00F813D5"/>
    <w:rsid w:val="00F81B47"/>
    <w:rsid w:val="00F82B16"/>
    <w:rsid w:val="00F8417C"/>
    <w:rsid w:val="00F8503D"/>
    <w:rsid w:val="00F904FC"/>
    <w:rsid w:val="00F906BA"/>
    <w:rsid w:val="00F90AE9"/>
    <w:rsid w:val="00F93C0F"/>
    <w:rsid w:val="00F945DC"/>
    <w:rsid w:val="00F95A5D"/>
    <w:rsid w:val="00F9621C"/>
    <w:rsid w:val="00F964E2"/>
    <w:rsid w:val="00F96B7A"/>
    <w:rsid w:val="00FA2999"/>
    <w:rsid w:val="00FA2B76"/>
    <w:rsid w:val="00FA2FF3"/>
    <w:rsid w:val="00FA3155"/>
    <w:rsid w:val="00FA553A"/>
    <w:rsid w:val="00FA65D6"/>
    <w:rsid w:val="00FA7168"/>
    <w:rsid w:val="00FB116E"/>
    <w:rsid w:val="00FB1B56"/>
    <w:rsid w:val="00FB3286"/>
    <w:rsid w:val="00FB3E8A"/>
    <w:rsid w:val="00FB5915"/>
    <w:rsid w:val="00FB7215"/>
    <w:rsid w:val="00FC05C6"/>
    <w:rsid w:val="00FC0874"/>
    <w:rsid w:val="00FC1F05"/>
    <w:rsid w:val="00FC3966"/>
    <w:rsid w:val="00FC39ED"/>
    <w:rsid w:val="00FC427C"/>
    <w:rsid w:val="00FC6531"/>
    <w:rsid w:val="00FC757C"/>
    <w:rsid w:val="00FD1CD4"/>
    <w:rsid w:val="00FD3A52"/>
    <w:rsid w:val="00FD421B"/>
    <w:rsid w:val="00FD53D6"/>
    <w:rsid w:val="00FD54B6"/>
    <w:rsid w:val="00FD5EBF"/>
    <w:rsid w:val="00FD5F26"/>
    <w:rsid w:val="00FD72AC"/>
    <w:rsid w:val="00FE065A"/>
    <w:rsid w:val="00FE122A"/>
    <w:rsid w:val="00FE1886"/>
    <w:rsid w:val="00FE2A35"/>
    <w:rsid w:val="00FE3E7C"/>
    <w:rsid w:val="00FE4DAC"/>
    <w:rsid w:val="00FE4DB9"/>
    <w:rsid w:val="00FE535C"/>
    <w:rsid w:val="00FE77B4"/>
    <w:rsid w:val="00FF23D9"/>
    <w:rsid w:val="00FF27B8"/>
    <w:rsid w:val="00FF28A5"/>
    <w:rsid w:val="00FF5D15"/>
    <w:rsid w:val="00FF7B45"/>
    <w:rsid w:val="00FF7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46D66E0F-1D5A-48F2-941D-BB87C61A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B50"/>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
    <w:next w:val="a"/>
    <w:link w:val="10"/>
    <w:uiPriority w:val="9"/>
    <w:qFormat/>
    <w:rsid w:val="00A573BD"/>
    <w:pPr>
      <w:keepNext/>
      <w:numPr>
        <w:numId w:val="1"/>
      </w:numPr>
      <w:spacing w:before="240"/>
      <w:jc w:val="center"/>
      <w:outlineLvl w:val="0"/>
    </w:pPr>
    <w:rPr>
      <w:b/>
      <w:bCs/>
      <w:kern w:val="28"/>
      <w:sz w:val="36"/>
      <w:szCs w:val="36"/>
    </w:rPr>
  </w:style>
  <w:style w:type="paragraph" w:styleId="2">
    <w:name w:val="heading 2"/>
    <w:aliases w:val="H2, Знак3 Знак,Знак3 Знак"/>
    <w:basedOn w:val="a"/>
    <w:next w:val="a"/>
    <w:link w:val="20"/>
    <w:qFormat/>
    <w:rsid w:val="00A573BD"/>
    <w:pPr>
      <w:keepNext/>
      <w:numPr>
        <w:ilvl w:val="1"/>
        <w:numId w:val="1"/>
      </w:numPr>
      <w:jc w:val="center"/>
      <w:outlineLvl w:val="1"/>
    </w:pPr>
    <w:rPr>
      <w:b/>
      <w:bCs/>
      <w:sz w:val="30"/>
      <w:szCs w:val="30"/>
    </w:rPr>
  </w:style>
  <w:style w:type="paragraph" w:styleId="3">
    <w:name w:val="heading 3"/>
    <w:basedOn w:val="a"/>
    <w:next w:val="a"/>
    <w:link w:val="30"/>
    <w:uiPriority w:val="9"/>
    <w:qFormat/>
    <w:rsid w:val="00A573BD"/>
    <w:pPr>
      <w:keepNext/>
      <w:numPr>
        <w:ilvl w:val="2"/>
        <w:numId w:val="1"/>
      </w:numPr>
      <w:spacing w:before="240"/>
      <w:outlineLvl w:val="2"/>
    </w:pPr>
    <w:rPr>
      <w:rFonts w:ascii="Arial" w:hAnsi="Arial" w:cs="Arial"/>
      <w:b/>
      <w:bCs/>
    </w:rPr>
  </w:style>
  <w:style w:type="paragraph" w:styleId="4">
    <w:name w:val="heading 4"/>
    <w:basedOn w:val="a"/>
    <w:next w:val="a"/>
    <w:link w:val="40"/>
    <w:unhideWhenUsed/>
    <w:qFormat/>
    <w:rsid w:val="00A573BD"/>
    <w:pPr>
      <w:keepNext/>
      <w:keepLines/>
      <w:spacing w:before="200"/>
      <w:outlineLvl w:val="3"/>
    </w:pPr>
    <w:rPr>
      <w:rFonts w:ascii="Cambria" w:hAnsi="Cambria"/>
      <w:b/>
      <w:bCs/>
      <w:i/>
      <w:iCs/>
      <w:color w:val="4F81BD"/>
    </w:rPr>
  </w:style>
  <w:style w:type="paragraph" w:styleId="5">
    <w:name w:val="heading 5"/>
    <w:basedOn w:val="a"/>
    <w:next w:val="a"/>
    <w:link w:val="50"/>
    <w:unhideWhenUsed/>
    <w:qFormat/>
    <w:rsid w:val="009155BD"/>
    <w:pPr>
      <w:spacing w:before="240" w:after="60"/>
      <w:outlineLvl w:val="4"/>
    </w:pPr>
    <w:rPr>
      <w:rFonts w:ascii="Calibri" w:hAnsi="Calibri"/>
      <w:b/>
      <w:bCs/>
      <w:i/>
      <w:iCs/>
      <w:sz w:val="26"/>
      <w:szCs w:val="26"/>
    </w:rPr>
  </w:style>
  <w:style w:type="paragraph" w:styleId="6">
    <w:name w:val="heading 6"/>
    <w:basedOn w:val="a"/>
    <w:next w:val="a"/>
    <w:link w:val="60"/>
    <w:qFormat/>
    <w:rsid w:val="009155BD"/>
    <w:pPr>
      <w:keepNext/>
      <w:jc w:val="both"/>
      <w:outlineLvl w:val="5"/>
    </w:pPr>
    <w:rPr>
      <w:rFonts w:eastAsia="Arial Unicode MS"/>
      <w:szCs w:val="20"/>
    </w:rPr>
  </w:style>
  <w:style w:type="paragraph" w:styleId="7">
    <w:name w:val="heading 7"/>
    <w:basedOn w:val="a"/>
    <w:next w:val="a"/>
    <w:link w:val="70"/>
    <w:qFormat/>
    <w:rsid w:val="009155BD"/>
    <w:pPr>
      <w:keepNext/>
      <w:ind w:firstLine="709"/>
      <w:jc w:val="both"/>
      <w:outlineLvl w:val="6"/>
    </w:pPr>
    <w:rPr>
      <w:szCs w:val="20"/>
    </w:rPr>
  </w:style>
  <w:style w:type="paragraph" w:styleId="8">
    <w:name w:val="heading 8"/>
    <w:basedOn w:val="a"/>
    <w:next w:val="a"/>
    <w:link w:val="80"/>
    <w:qFormat/>
    <w:rsid w:val="009155BD"/>
    <w:pPr>
      <w:keepNext/>
      <w:tabs>
        <w:tab w:val="left" w:pos="426"/>
      </w:tabs>
      <w:jc w:val="both"/>
      <w:outlineLvl w:val="7"/>
    </w:pPr>
    <w:rPr>
      <w:szCs w:val="20"/>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qFormat/>
    <w:rsid w:val="009155B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link w:val="1"/>
    <w:uiPriority w:val="9"/>
    <w:rsid w:val="00A573BD"/>
    <w:rPr>
      <w:rFonts w:ascii="Times New Roman" w:eastAsia="Times New Roman" w:hAnsi="Times New Roman"/>
      <w:b/>
      <w:bCs/>
      <w:kern w:val="28"/>
      <w:sz w:val="36"/>
      <w:szCs w:val="36"/>
    </w:rPr>
  </w:style>
  <w:style w:type="character" w:customStyle="1" w:styleId="20">
    <w:name w:val="Заголовок 2 Знак"/>
    <w:aliases w:val="H2 Знак, Знак3 Знак Знак,Знак3 Знак Знак"/>
    <w:link w:val="2"/>
    <w:rsid w:val="00A573BD"/>
    <w:rPr>
      <w:rFonts w:ascii="Times New Roman" w:eastAsia="Times New Roman" w:hAnsi="Times New Roman"/>
      <w:b/>
      <w:bCs/>
      <w:sz w:val="30"/>
      <w:szCs w:val="30"/>
    </w:rPr>
  </w:style>
  <w:style w:type="character" w:customStyle="1" w:styleId="30">
    <w:name w:val="Заголовок 3 Знак"/>
    <w:link w:val="3"/>
    <w:uiPriority w:val="9"/>
    <w:rsid w:val="00A573BD"/>
    <w:rPr>
      <w:rFonts w:ascii="Arial" w:eastAsia="Times New Roman" w:hAnsi="Arial" w:cs="Arial"/>
      <w:b/>
      <w:bCs/>
      <w:sz w:val="24"/>
      <w:szCs w:val="24"/>
    </w:rPr>
  </w:style>
  <w:style w:type="paragraph" w:customStyle="1" w:styleId="a3">
    <w:name w:val="текст сноски"/>
    <w:basedOn w:val="a"/>
    <w:rsid w:val="00A573BD"/>
    <w:pPr>
      <w:widowControl w:val="0"/>
    </w:pPr>
    <w:rPr>
      <w:rFonts w:ascii="Gelvetsky 12pt" w:hAnsi="Gelvetsky 12pt"/>
      <w:lang w:val="en-US"/>
    </w:rPr>
  </w:style>
  <w:style w:type="character" w:customStyle="1" w:styleId="40">
    <w:name w:val="Заголовок 4 Знак"/>
    <w:link w:val="4"/>
    <w:rsid w:val="00A573BD"/>
    <w:rPr>
      <w:rFonts w:ascii="Cambria" w:eastAsia="Times New Roman" w:hAnsi="Cambria" w:cs="Times New Roman"/>
      <w:b/>
      <w:bCs/>
      <w:i/>
      <w:iCs/>
      <w:color w:val="4F81BD"/>
      <w:sz w:val="24"/>
      <w:szCs w:val="24"/>
      <w:lang w:eastAsia="ru-RU"/>
    </w:rPr>
  </w:style>
  <w:style w:type="paragraph" w:customStyle="1" w:styleId="ConsPlusNormal">
    <w:name w:val="ConsPlusNormal"/>
    <w:qFormat/>
    <w:rsid w:val="00A573BD"/>
    <w:pPr>
      <w:widowControl w:val="0"/>
      <w:autoSpaceDE w:val="0"/>
      <w:autoSpaceDN w:val="0"/>
      <w:adjustRightInd w:val="0"/>
      <w:ind w:firstLine="720"/>
    </w:pPr>
    <w:rPr>
      <w:rFonts w:ascii="Arial" w:eastAsia="Times New Roman" w:hAnsi="Arial" w:cs="Arial"/>
    </w:rPr>
  </w:style>
  <w:style w:type="paragraph" w:styleId="a4">
    <w:name w:val="Body Text"/>
    <w:aliases w:val=" Знак1,Знак1, Знак5,Знак5,body text,body text Знак,body text Знак Знак,bt,ändrad,body text1,bt1,body text2,bt2,body text11,bt11,body text3,bt3,paragraph 2,paragraph 21,EHPT,Body Text2,b,Body Text level 2, ändrad"/>
    <w:basedOn w:val="a"/>
    <w:link w:val="a5"/>
    <w:rsid w:val="00A573BD"/>
    <w:pPr>
      <w:spacing w:after="120"/>
    </w:pPr>
  </w:style>
  <w:style w:type="character" w:customStyle="1" w:styleId="a5">
    <w:name w:val="Основной текст Знак"/>
    <w:aliases w:val=" Знак1 Знак,Знак1 Знак, Знак5 Знак,Знак5 Знак,body text Знак1,body text Знак Знак1,body text Знак Знак Знак,bt Знак,ändrad Знак,body text1 Знак,bt1 Знак,body text2 Знак,bt2 Знак,body text11 Знак,bt11 Знак,body text3 Знак,bt3 Знак"/>
    <w:link w:val="a4"/>
    <w:rsid w:val="00A573BD"/>
    <w:rPr>
      <w:rFonts w:ascii="Times New Roman" w:eastAsia="Times New Roman" w:hAnsi="Times New Roman" w:cs="Times New Roman"/>
      <w:sz w:val="24"/>
      <w:szCs w:val="24"/>
    </w:rPr>
  </w:style>
  <w:style w:type="paragraph" w:customStyle="1" w:styleId="ConsNonformat">
    <w:name w:val="ConsNonformat"/>
    <w:rsid w:val="00A573BD"/>
    <w:pPr>
      <w:widowControl w:val="0"/>
      <w:autoSpaceDE w:val="0"/>
      <w:autoSpaceDN w:val="0"/>
      <w:ind w:right="19772"/>
    </w:pPr>
    <w:rPr>
      <w:rFonts w:ascii="Courier New" w:eastAsia="Times New Roman" w:hAnsi="Courier New" w:cs="Courier New"/>
    </w:rPr>
  </w:style>
  <w:style w:type="paragraph" w:styleId="a6">
    <w:name w:val="List Paragraph"/>
    <w:basedOn w:val="a"/>
    <w:link w:val="a7"/>
    <w:uiPriority w:val="34"/>
    <w:qFormat/>
    <w:rsid w:val="00A573BD"/>
    <w:pPr>
      <w:ind w:firstLine="567"/>
    </w:pPr>
    <w:rPr>
      <w:rFonts w:ascii="Consolas" w:hAnsi="Consolas"/>
      <w:sz w:val="22"/>
    </w:rPr>
  </w:style>
  <w:style w:type="character" w:customStyle="1" w:styleId="a7">
    <w:name w:val="Абзац списка Знак"/>
    <w:link w:val="a6"/>
    <w:rsid w:val="00A573BD"/>
    <w:rPr>
      <w:rFonts w:ascii="Consolas" w:eastAsia="Times New Roman" w:hAnsi="Consolas" w:cs="Times New Roman"/>
      <w:szCs w:val="24"/>
    </w:rPr>
  </w:style>
  <w:style w:type="paragraph" w:customStyle="1" w:styleId="western">
    <w:name w:val="western"/>
    <w:basedOn w:val="a"/>
    <w:rsid w:val="00A573BD"/>
    <w:pPr>
      <w:spacing w:before="100" w:beforeAutospacing="1" w:after="100" w:afterAutospacing="1"/>
    </w:pPr>
  </w:style>
  <w:style w:type="paragraph" w:styleId="a8">
    <w:name w:val="header"/>
    <w:aliases w:val="??????? ??????????,??????? ??????????1,??????? ??????????2,??????? ??????????3,??????? ??????????11,??????? ??????????21,??????? ??????????4,??????? ??????????5,I.L.T.,header-first,HeaderPort,ВерхКолонтитул"/>
    <w:basedOn w:val="a"/>
    <w:link w:val="a9"/>
    <w:unhideWhenUsed/>
    <w:rsid w:val="00D3710B"/>
    <w:pPr>
      <w:tabs>
        <w:tab w:val="center" w:pos="4677"/>
        <w:tab w:val="right" w:pos="9355"/>
      </w:tabs>
    </w:pPr>
  </w:style>
  <w:style w:type="character" w:customStyle="1" w:styleId="a9">
    <w:name w:val="Верхний колонтитул Знак"/>
    <w:aliases w:val="??????? ?????????? Знак,??????? ??????????1 Знак,??????? ??????????2 Знак,??????? ??????????3 Знак,??????? ??????????11 Знак,??????? ??????????21 Знак,??????? ??????????4 Знак,??????? ??????????5 Знак,I.L.T. Знак,HeaderPort Знак"/>
    <w:link w:val="a8"/>
    <w:rsid w:val="00D3710B"/>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D3710B"/>
    <w:pPr>
      <w:tabs>
        <w:tab w:val="center" w:pos="4677"/>
        <w:tab w:val="right" w:pos="9355"/>
      </w:tabs>
    </w:pPr>
  </w:style>
  <w:style w:type="character" w:customStyle="1" w:styleId="ab">
    <w:name w:val="Нижний колонтитул Знак"/>
    <w:link w:val="aa"/>
    <w:uiPriority w:val="99"/>
    <w:rsid w:val="00D3710B"/>
    <w:rPr>
      <w:rFonts w:ascii="Times New Roman" w:eastAsia="Times New Roman" w:hAnsi="Times New Roman" w:cs="Times New Roman"/>
      <w:sz w:val="24"/>
      <w:szCs w:val="24"/>
      <w:lang w:eastAsia="ru-RU"/>
    </w:rPr>
  </w:style>
  <w:style w:type="paragraph" w:styleId="ac">
    <w:name w:val="Balloon Text"/>
    <w:basedOn w:val="a"/>
    <w:link w:val="ad"/>
    <w:uiPriority w:val="99"/>
    <w:unhideWhenUsed/>
    <w:rsid w:val="00AF2B11"/>
    <w:rPr>
      <w:rFonts w:ascii="Tahoma" w:hAnsi="Tahoma" w:cs="Tahoma"/>
      <w:sz w:val="16"/>
      <w:szCs w:val="16"/>
    </w:rPr>
  </w:style>
  <w:style w:type="character" w:customStyle="1" w:styleId="ad">
    <w:name w:val="Текст выноски Знак"/>
    <w:link w:val="ac"/>
    <w:uiPriority w:val="99"/>
    <w:rsid w:val="00AF2B11"/>
    <w:rPr>
      <w:rFonts w:ascii="Tahoma" w:eastAsia="Times New Roman" w:hAnsi="Tahoma" w:cs="Tahoma"/>
      <w:sz w:val="16"/>
      <w:szCs w:val="16"/>
      <w:lang w:eastAsia="ru-RU"/>
    </w:rPr>
  </w:style>
  <w:style w:type="paragraph" w:customStyle="1" w:styleId="ae">
    <w:name w:val="Нормальный (таблица)"/>
    <w:basedOn w:val="a"/>
    <w:next w:val="a"/>
    <w:uiPriority w:val="99"/>
    <w:rsid w:val="00047043"/>
    <w:pPr>
      <w:widowControl w:val="0"/>
      <w:autoSpaceDE w:val="0"/>
      <w:autoSpaceDN w:val="0"/>
      <w:adjustRightInd w:val="0"/>
      <w:jc w:val="both"/>
    </w:pPr>
    <w:rPr>
      <w:rFonts w:ascii="Arial" w:hAnsi="Arial" w:cs="Arial"/>
    </w:rPr>
  </w:style>
  <w:style w:type="paragraph" w:customStyle="1" w:styleId="af">
    <w:name w:val="Прижатый влево"/>
    <w:basedOn w:val="a"/>
    <w:next w:val="a"/>
    <w:uiPriority w:val="99"/>
    <w:rsid w:val="00047043"/>
    <w:pPr>
      <w:widowControl w:val="0"/>
      <w:autoSpaceDE w:val="0"/>
      <w:autoSpaceDN w:val="0"/>
      <w:adjustRightInd w:val="0"/>
    </w:pPr>
    <w:rPr>
      <w:rFonts w:ascii="Arial" w:hAnsi="Arial" w:cs="Arial"/>
    </w:rPr>
  </w:style>
  <w:style w:type="character" w:customStyle="1" w:styleId="af0">
    <w:name w:val="Гипертекстовая ссылка"/>
    <w:uiPriority w:val="99"/>
    <w:rsid w:val="00C5168F"/>
    <w:rPr>
      <w:color w:val="106BBE"/>
    </w:rPr>
  </w:style>
  <w:style w:type="paragraph" w:styleId="af1">
    <w:name w:val="endnote text"/>
    <w:basedOn w:val="a"/>
    <w:link w:val="af2"/>
    <w:uiPriority w:val="99"/>
    <w:semiHidden/>
    <w:unhideWhenUsed/>
    <w:rsid w:val="001B0C00"/>
    <w:rPr>
      <w:sz w:val="20"/>
      <w:szCs w:val="20"/>
    </w:rPr>
  </w:style>
  <w:style w:type="character" w:customStyle="1" w:styleId="af2">
    <w:name w:val="Текст концевой сноски Знак"/>
    <w:link w:val="af1"/>
    <w:uiPriority w:val="99"/>
    <w:semiHidden/>
    <w:rsid w:val="001B0C00"/>
    <w:rPr>
      <w:rFonts w:ascii="Times New Roman" w:eastAsia="Times New Roman" w:hAnsi="Times New Roman" w:cs="Times New Roman"/>
      <w:sz w:val="20"/>
      <w:szCs w:val="20"/>
      <w:lang w:eastAsia="ru-RU"/>
    </w:rPr>
  </w:style>
  <w:style w:type="character" w:styleId="af3">
    <w:name w:val="endnote reference"/>
    <w:uiPriority w:val="99"/>
    <w:semiHidden/>
    <w:unhideWhenUsed/>
    <w:rsid w:val="001B0C00"/>
    <w:rPr>
      <w:vertAlign w:val="superscript"/>
    </w:rPr>
  </w:style>
  <w:style w:type="paragraph" w:styleId="af4">
    <w:name w:val="footnote text"/>
    <w:basedOn w:val="a"/>
    <w:link w:val="af5"/>
    <w:unhideWhenUsed/>
    <w:rsid w:val="001B0C00"/>
    <w:rPr>
      <w:sz w:val="20"/>
      <w:szCs w:val="20"/>
    </w:rPr>
  </w:style>
  <w:style w:type="character" w:customStyle="1" w:styleId="af5">
    <w:name w:val="Текст сноски Знак"/>
    <w:link w:val="af4"/>
    <w:rsid w:val="001B0C00"/>
    <w:rPr>
      <w:rFonts w:ascii="Times New Roman" w:eastAsia="Times New Roman" w:hAnsi="Times New Roman" w:cs="Times New Roman"/>
      <w:sz w:val="20"/>
      <w:szCs w:val="20"/>
      <w:lang w:eastAsia="ru-RU"/>
    </w:rPr>
  </w:style>
  <w:style w:type="character" w:styleId="af6">
    <w:name w:val="footnote reference"/>
    <w:unhideWhenUsed/>
    <w:rsid w:val="001B0C00"/>
    <w:rPr>
      <w:vertAlign w:val="superscript"/>
    </w:rPr>
  </w:style>
  <w:style w:type="character" w:styleId="af7">
    <w:name w:val="Hyperlink"/>
    <w:unhideWhenUsed/>
    <w:rsid w:val="0060289E"/>
    <w:rPr>
      <w:color w:val="0000FF"/>
      <w:u w:val="single"/>
    </w:rPr>
  </w:style>
  <w:style w:type="character" w:customStyle="1" w:styleId="50">
    <w:name w:val="Заголовок 5 Знак"/>
    <w:link w:val="5"/>
    <w:rsid w:val="009155BD"/>
    <w:rPr>
      <w:rFonts w:eastAsia="Times New Roman"/>
      <w:b/>
      <w:bCs/>
      <w:i/>
      <w:iCs/>
      <w:sz w:val="26"/>
      <w:szCs w:val="26"/>
    </w:rPr>
  </w:style>
  <w:style w:type="character" w:customStyle="1" w:styleId="60">
    <w:name w:val="Заголовок 6 Знак"/>
    <w:link w:val="6"/>
    <w:rsid w:val="009155BD"/>
    <w:rPr>
      <w:rFonts w:ascii="Times New Roman" w:eastAsia="Arial Unicode MS" w:hAnsi="Times New Roman"/>
      <w:sz w:val="24"/>
    </w:rPr>
  </w:style>
  <w:style w:type="character" w:customStyle="1" w:styleId="70">
    <w:name w:val="Заголовок 7 Знак"/>
    <w:link w:val="7"/>
    <w:rsid w:val="009155BD"/>
    <w:rPr>
      <w:rFonts w:ascii="Times New Roman" w:eastAsia="Times New Roman" w:hAnsi="Times New Roman"/>
      <w:sz w:val="24"/>
    </w:rPr>
  </w:style>
  <w:style w:type="character" w:customStyle="1" w:styleId="80">
    <w:name w:val="Заголовок 8 Знак"/>
    <w:link w:val="8"/>
    <w:rsid w:val="009155BD"/>
    <w:rPr>
      <w:rFonts w:ascii="Times New Roman" w:eastAsia="Times New Roman" w:hAnsi="Times New Roman"/>
      <w:sz w:val="24"/>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link w:val="9"/>
    <w:rsid w:val="009155BD"/>
    <w:rPr>
      <w:rFonts w:ascii="Arial" w:eastAsia="Times New Roman" w:hAnsi="Arial" w:cs="Arial"/>
      <w:sz w:val="22"/>
      <w:szCs w:val="22"/>
    </w:rPr>
  </w:style>
  <w:style w:type="character" w:styleId="af8">
    <w:name w:val="FollowedHyperlink"/>
    <w:uiPriority w:val="99"/>
    <w:unhideWhenUsed/>
    <w:rsid w:val="009155BD"/>
    <w:rPr>
      <w:color w:val="800080"/>
      <w:u w:val="single"/>
    </w:rPr>
  </w:style>
  <w:style w:type="paragraph" w:customStyle="1" w:styleId="font5">
    <w:name w:val="font5"/>
    <w:basedOn w:val="a"/>
    <w:rsid w:val="009155BD"/>
    <w:pPr>
      <w:spacing w:before="100" w:beforeAutospacing="1" w:after="100" w:afterAutospacing="1"/>
    </w:pPr>
    <w:rPr>
      <w:rFonts w:ascii="Arial" w:hAnsi="Arial" w:cs="Arial"/>
      <w:i/>
      <w:iCs/>
      <w:sz w:val="14"/>
      <w:szCs w:val="14"/>
    </w:rPr>
  </w:style>
  <w:style w:type="paragraph" w:customStyle="1" w:styleId="xl65">
    <w:name w:val="xl65"/>
    <w:basedOn w:val="a"/>
    <w:rsid w:val="009155BD"/>
    <w:pPr>
      <w:spacing w:before="100" w:beforeAutospacing="1" w:after="100" w:afterAutospacing="1"/>
      <w:textAlignment w:val="top"/>
    </w:pPr>
    <w:rPr>
      <w:rFonts w:ascii="Arial" w:hAnsi="Arial" w:cs="Arial"/>
      <w:sz w:val="18"/>
      <w:szCs w:val="18"/>
    </w:rPr>
  </w:style>
  <w:style w:type="paragraph" w:customStyle="1" w:styleId="xl66">
    <w:name w:val="xl66"/>
    <w:basedOn w:val="a"/>
    <w:rsid w:val="009155B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9155BD"/>
    <w:pPr>
      <w:spacing w:before="100" w:beforeAutospacing="1" w:after="100" w:afterAutospacing="1"/>
    </w:pPr>
    <w:rPr>
      <w:rFonts w:ascii="Arial" w:hAnsi="Arial" w:cs="Arial"/>
    </w:rPr>
  </w:style>
  <w:style w:type="paragraph" w:customStyle="1" w:styleId="xl68">
    <w:name w:val="xl68"/>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9">
    <w:name w:val="xl69"/>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0">
    <w:name w:val="xl70"/>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2">
    <w:name w:val="xl72"/>
    <w:basedOn w:val="a"/>
    <w:rsid w:val="009155BD"/>
    <w:pPr>
      <w:spacing w:before="100" w:beforeAutospacing="1" w:after="100" w:afterAutospacing="1"/>
      <w:jc w:val="center"/>
      <w:textAlignment w:val="top"/>
    </w:pPr>
    <w:rPr>
      <w:rFonts w:ascii="Arial" w:hAnsi="Arial" w:cs="Arial"/>
      <w:sz w:val="18"/>
      <w:szCs w:val="18"/>
    </w:rPr>
  </w:style>
  <w:style w:type="paragraph" w:customStyle="1" w:styleId="xl73">
    <w:name w:val="xl73"/>
    <w:basedOn w:val="a"/>
    <w:rsid w:val="009155BD"/>
    <w:pPr>
      <w:spacing w:before="100" w:beforeAutospacing="1" w:after="100" w:afterAutospacing="1"/>
      <w:textAlignment w:val="top"/>
    </w:pPr>
    <w:rPr>
      <w:rFonts w:ascii="Arial" w:hAnsi="Arial" w:cs="Arial"/>
      <w:sz w:val="18"/>
      <w:szCs w:val="18"/>
    </w:rPr>
  </w:style>
  <w:style w:type="paragraph" w:customStyle="1" w:styleId="xl74">
    <w:name w:val="xl74"/>
    <w:basedOn w:val="a"/>
    <w:rsid w:val="009155BD"/>
    <w:pPr>
      <w:spacing w:before="100" w:beforeAutospacing="1" w:after="100" w:afterAutospacing="1"/>
      <w:jc w:val="center"/>
      <w:textAlignment w:val="top"/>
    </w:pPr>
    <w:rPr>
      <w:rFonts w:ascii="Arial" w:hAnsi="Arial" w:cs="Arial"/>
      <w:sz w:val="16"/>
      <w:szCs w:val="16"/>
    </w:rPr>
  </w:style>
  <w:style w:type="paragraph" w:customStyle="1" w:styleId="xl75">
    <w:name w:val="xl75"/>
    <w:basedOn w:val="a"/>
    <w:rsid w:val="009155BD"/>
    <w:pPr>
      <w:spacing w:before="100" w:beforeAutospacing="1" w:after="100" w:afterAutospacing="1"/>
      <w:jc w:val="center"/>
      <w:textAlignment w:val="top"/>
    </w:pPr>
    <w:rPr>
      <w:rFonts w:ascii="Arial" w:hAnsi="Arial" w:cs="Arial"/>
      <w:sz w:val="18"/>
      <w:szCs w:val="18"/>
    </w:rPr>
  </w:style>
  <w:style w:type="paragraph" w:customStyle="1" w:styleId="xl76">
    <w:name w:val="xl76"/>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7">
    <w:name w:val="xl77"/>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8">
    <w:name w:val="xl78"/>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9">
    <w:name w:val="xl79"/>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80">
    <w:name w:val="xl80"/>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81">
    <w:name w:val="xl81"/>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82">
    <w:name w:val="xl82"/>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83">
    <w:name w:val="xl83"/>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84">
    <w:name w:val="xl84"/>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85">
    <w:name w:val="xl85"/>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86">
    <w:name w:val="xl86"/>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7">
    <w:name w:val="xl87"/>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9">
    <w:name w:val="xl89"/>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90">
    <w:name w:val="xl90"/>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table" w:styleId="af9">
    <w:name w:val="Table Grid"/>
    <w:basedOn w:val="a1"/>
    <w:uiPriority w:val="39"/>
    <w:qFormat/>
    <w:rsid w:val="009155BD"/>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9"/>
    <w:uiPriority w:val="59"/>
    <w:rsid w:val="009155BD"/>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9"/>
    <w:rsid w:val="009155BD"/>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sid w:val="009155BD"/>
    <w:rPr>
      <w:b/>
      <w:bCs/>
    </w:rPr>
  </w:style>
  <w:style w:type="character" w:customStyle="1" w:styleId="apple-converted-space">
    <w:name w:val="apple-converted-space"/>
    <w:rsid w:val="009155BD"/>
  </w:style>
  <w:style w:type="numbering" w:customStyle="1" w:styleId="12">
    <w:name w:val="Нет списка1"/>
    <w:next w:val="a2"/>
    <w:uiPriority w:val="99"/>
    <w:semiHidden/>
    <w:unhideWhenUsed/>
    <w:rsid w:val="009155BD"/>
  </w:style>
  <w:style w:type="paragraph" w:styleId="22">
    <w:name w:val="Body Text 2"/>
    <w:basedOn w:val="a"/>
    <w:link w:val="23"/>
    <w:rsid w:val="009155BD"/>
    <w:pPr>
      <w:spacing w:before="120"/>
      <w:ind w:firstLine="709"/>
      <w:jc w:val="both"/>
    </w:pPr>
    <w:rPr>
      <w:szCs w:val="20"/>
    </w:rPr>
  </w:style>
  <w:style w:type="character" w:customStyle="1" w:styleId="23">
    <w:name w:val="Основной текст 2 Знак"/>
    <w:link w:val="22"/>
    <w:rsid w:val="009155BD"/>
    <w:rPr>
      <w:rFonts w:ascii="Times New Roman" w:eastAsia="Times New Roman" w:hAnsi="Times New Roman"/>
      <w:sz w:val="24"/>
    </w:rPr>
  </w:style>
  <w:style w:type="character" w:styleId="afb">
    <w:name w:val="Emphasis"/>
    <w:qFormat/>
    <w:rsid w:val="009155BD"/>
    <w:rPr>
      <w:b/>
      <w:bCs/>
      <w:i w:val="0"/>
      <w:iCs w:val="0"/>
    </w:rPr>
  </w:style>
  <w:style w:type="character" w:customStyle="1" w:styleId="31">
    <w:name w:val="Основной текст 3 Знак"/>
    <w:aliases w:val="Знак4 Знак, Знак4 Знак"/>
    <w:link w:val="32"/>
    <w:uiPriority w:val="99"/>
    <w:rsid w:val="009155BD"/>
    <w:rPr>
      <w:rFonts w:ascii="Arial" w:eastAsia="Times New Roman" w:hAnsi="Arial"/>
      <w:sz w:val="16"/>
      <w:szCs w:val="16"/>
    </w:rPr>
  </w:style>
  <w:style w:type="paragraph" w:styleId="32">
    <w:name w:val="Body Text 3"/>
    <w:aliases w:val="Знак4, Знак4"/>
    <w:basedOn w:val="a"/>
    <w:link w:val="31"/>
    <w:uiPriority w:val="99"/>
    <w:unhideWhenUsed/>
    <w:rsid w:val="009155BD"/>
    <w:pPr>
      <w:spacing w:after="120"/>
      <w:ind w:firstLine="709"/>
      <w:jc w:val="both"/>
    </w:pPr>
    <w:rPr>
      <w:rFonts w:ascii="Arial" w:hAnsi="Arial"/>
      <w:sz w:val="16"/>
      <w:szCs w:val="16"/>
    </w:rPr>
  </w:style>
  <w:style w:type="character" w:customStyle="1" w:styleId="310">
    <w:name w:val="Основной текст 3 Знак1"/>
    <w:uiPriority w:val="99"/>
    <w:semiHidden/>
    <w:rsid w:val="009155BD"/>
    <w:rPr>
      <w:rFonts w:ascii="Times New Roman" w:eastAsia="Times New Roman" w:hAnsi="Times New Roman"/>
      <w:sz w:val="16"/>
      <w:szCs w:val="16"/>
    </w:rPr>
  </w:style>
  <w:style w:type="paragraph" w:styleId="afc">
    <w:name w:val="No Spacing"/>
    <w:link w:val="afd"/>
    <w:qFormat/>
    <w:rsid w:val="009155BD"/>
    <w:pPr>
      <w:ind w:firstLine="709"/>
      <w:jc w:val="both"/>
    </w:pPr>
    <w:rPr>
      <w:rFonts w:ascii="Arial" w:eastAsia="Times New Roman" w:hAnsi="Arial"/>
      <w:sz w:val="24"/>
    </w:rPr>
  </w:style>
  <w:style w:type="character" w:customStyle="1" w:styleId="afd">
    <w:name w:val="Без интервала Знак"/>
    <w:link w:val="afc"/>
    <w:uiPriority w:val="1"/>
    <w:rsid w:val="009155BD"/>
    <w:rPr>
      <w:rFonts w:ascii="Arial" w:eastAsia="Times New Roman" w:hAnsi="Arial"/>
      <w:sz w:val="24"/>
    </w:rPr>
  </w:style>
  <w:style w:type="paragraph" w:styleId="afe">
    <w:name w:val="Block Text"/>
    <w:basedOn w:val="a"/>
    <w:rsid w:val="009155BD"/>
    <w:pPr>
      <w:ind w:left="-142" w:right="850" w:firstLine="568"/>
    </w:pPr>
    <w:rPr>
      <w:sz w:val="28"/>
      <w:szCs w:val="20"/>
    </w:rPr>
  </w:style>
  <w:style w:type="paragraph" w:customStyle="1" w:styleId="aff">
    <w:name w:val="Текст табличный"/>
    <w:basedOn w:val="a"/>
    <w:rsid w:val="009155BD"/>
    <w:pPr>
      <w:jc w:val="both"/>
    </w:pPr>
    <w:rPr>
      <w:sz w:val="22"/>
      <w:szCs w:val="20"/>
    </w:rPr>
  </w:style>
  <w:style w:type="paragraph" w:styleId="24">
    <w:name w:val="Body Text Indent 2"/>
    <w:basedOn w:val="a"/>
    <w:link w:val="25"/>
    <w:unhideWhenUsed/>
    <w:rsid w:val="009155BD"/>
    <w:pPr>
      <w:spacing w:after="120" w:line="480" w:lineRule="auto"/>
      <w:ind w:left="283" w:firstLine="709"/>
      <w:jc w:val="both"/>
    </w:pPr>
    <w:rPr>
      <w:rFonts w:ascii="Arial" w:hAnsi="Arial"/>
      <w:szCs w:val="20"/>
    </w:rPr>
  </w:style>
  <w:style w:type="character" w:customStyle="1" w:styleId="25">
    <w:name w:val="Основной текст с отступом 2 Знак"/>
    <w:link w:val="24"/>
    <w:rsid w:val="009155BD"/>
    <w:rPr>
      <w:rFonts w:ascii="Arial" w:eastAsia="Times New Roman" w:hAnsi="Arial"/>
      <w:sz w:val="24"/>
    </w:rPr>
  </w:style>
  <w:style w:type="table" w:customStyle="1" w:styleId="33">
    <w:name w:val="Сетка таблицы3"/>
    <w:basedOn w:val="a1"/>
    <w:next w:val="af9"/>
    <w:uiPriority w:val="59"/>
    <w:rsid w:val="009155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0">
    <w:name w:val="Title"/>
    <w:basedOn w:val="a"/>
    <w:link w:val="aff1"/>
    <w:uiPriority w:val="10"/>
    <w:qFormat/>
    <w:rsid w:val="009155BD"/>
    <w:pPr>
      <w:jc w:val="center"/>
    </w:pPr>
    <w:rPr>
      <w:rFonts w:ascii="Arial" w:eastAsia="Calibri" w:hAnsi="Arial"/>
      <w:szCs w:val="22"/>
      <w:lang w:eastAsia="en-US"/>
    </w:rPr>
  </w:style>
  <w:style w:type="character" w:customStyle="1" w:styleId="aff1">
    <w:name w:val="Название Знак"/>
    <w:link w:val="aff0"/>
    <w:uiPriority w:val="10"/>
    <w:rsid w:val="009155BD"/>
    <w:rPr>
      <w:rFonts w:ascii="Arial" w:hAnsi="Arial"/>
      <w:sz w:val="24"/>
      <w:szCs w:val="22"/>
      <w:lang w:eastAsia="en-US"/>
    </w:rPr>
  </w:style>
  <w:style w:type="paragraph" w:customStyle="1" w:styleId="aff2">
    <w:name w:val="Чертежный"/>
    <w:rsid w:val="009155BD"/>
    <w:pPr>
      <w:jc w:val="both"/>
    </w:pPr>
    <w:rPr>
      <w:rFonts w:ascii="ISOCPEUR" w:eastAsia="Times New Roman" w:hAnsi="ISOCPEUR"/>
      <w:i/>
      <w:sz w:val="28"/>
      <w:lang w:val="uk-UA"/>
    </w:rPr>
  </w:style>
  <w:style w:type="paragraph" w:styleId="aff3">
    <w:name w:val="List Continue"/>
    <w:basedOn w:val="a"/>
    <w:rsid w:val="009155BD"/>
    <w:pPr>
      <w:spacing w:after="120"/>
      <w:ind w:left="283"/>
    </w:pPr>
    <w:rPr>
      <w:sz w:val="20"/>
      <w:szCs w:val="20"/>
    </w:rPr>
  </w:style>
  <w:style w:type="paragraph" w:styleId="aff4">
    <w:name w:val="Subtitle"/>
    <w:basedOn w:val="a"/>
    <w:link w:val="aff5"/>
    <w:qFormat/>
    <w:rsid w:val="009155BD"/>
    <w:pPr>
      <w:spacing w:line="360" w:lineRule="auto"/>
      <w:jc w:val="center"/>
    </w:pPr>
    <w:rPr>
      <w:rFonts w:ascii="Arial" w:hAnsi="Arial"/>
      <w:b/>
      <w:bCs/>
      <w:sz w:val="28"/>
    </w:rPr>
  </w:style>
  <w:style w:type="character" w:customStyle="1" w:styleId="aff5">
    <w:name w:val="Подзаголовок Знак"/>
    <w:link w:val="aff4"/>
    <w:rsid w:val="009155BD"/>
    <w:rPr>
      <w:rFonts w:ascii="Arial" w:eastAsia="Times New Roman" w:hAnsi="Arial"/>
      <w:b/>
      <w:bCs/>
      <w:sz w:val="28"/>
      <w:szCs w:val="24"/>
    </w:rPr>
  </w:style>
  <w:style w:type="paragraph" w:styleId="34">
    <w:name w:val="Body Text Indent 3"/>
    <w:basedOn w:val="a"/>
    <w:link w:val="35"/>
    <w:rsid w:val="009155BD"/>
    <w:pPr>
      <w:ind w:left="709"/>
      <w:jc w:val="both"/>
    </w:pPr>
    <w:rPr>
      <w:szCs w:val="20"/>
    </w:rPr>
  </w:style>
  <w:style w:type="character" w:customStyle="1" w:styleId="35">
    <w:name w:val="Основной текст с отступом 3 Знак"/>
    <w:link w:val="34"/>
    <w:rsid w:val="009155BD"/>
    <w:rPr>
      <w:rFonts w:ascii="Times New Roman" w:eastAsia="Times New Roman" w:hAnsi="Times New Roman"/>
      <w:sz w:val="24"/>
    </w:rPr>
  </w:style>
  <w:style w:type="paragraph" w:styleId="aff6">
    <w:name w:val="Body Text Indent"/>
    <w:basedOn w:val="a"/>
    <w:link w:val="aff7"/>
    <w:rsid w:val="009155BD"/>
    <w:pPr>
      <w:ind w:right="-425" w:firstLine="709"/>
      <w:jc w:val="both"/>
    </w:pPr>
    <w:rPr>
      <w:rFonts w:ascii="Arial" w:hAnsi="Arial"/>
    </w:rPr>
  </w:style>
  <w:style w:type="character" w:customStyle="1" w:styleId="aff7">
    <w:name w:val="Основной текст с отступом Знак"/>
    <w:link w:val="aff6"/>
    <w:rsid w:val="009155BD"/>
    <w:rPr>
      <w:rFonts w:ascii="Arial" w:eastAsia="Times New Roman" w:hAnsi="Arial"/>
      <w:sz w:val="24"/>
      <w:szCs w:val="24"/>
    </w:rPr>
  </w:style>
  <w:style w:type="paragraph" w:styleId="26">
    <w:name w:val="List 2"/>
    <w:basedOn w:val="a"/>
    <w:rsid w:val="009155BD"/>
    <w:pPr>
      <w:ind w:left="720" w:hanging="360"/>
    </w:pPr>
    <w:rPr>
      <w:sz w:val="20"/>
      <w:szCs w:val="20"/>
    </w:rPr>
  </w:style>
  <w:style w:type="paragraph" w:styleId="27">
    <w:name w:val="List Bullet 2"/>
    <w:basedOn w:val="a"/>
    <w:autoRedefine/>
    <w:rsid w:val="009155BD"/>
    <w:pPr>
      <w:tabs>
        <w:tab w:val="left" w:pos="360"/>
      </w:tabs>
      <w:spacing w:line="360" w:lineRule="auto"/>
      <w:ind w:left="-180" w:firstLine="540"/>
      <w:jc w:val="both"/>
    </w:pPr>
    <w:rPr>
      <w:rFonts w:ascii="Arial" w:hAnsi="Arial" w:cs="Arial"/>
      <w:szCs w:val="20"/>
    </w:rPr>
  </w:style>
  <w:style w:type="paragraph" w:styleId="28">
    <w:name w:val="List Continue 2"/>
    <w:basedOn w:val="a"/>
    <w:rsid w:val="009155BD"/>
    <w:pPr>
      <w:spacing w:after="120"/>
      <w:ind w:left="720"/>
    </w:pPr>
    <w:rPr>
      <w:sz w:val="20"/>
      <w:szCs w:val="20"/>
    </w:rPr>
  </w:style>
  <w:style w:type="paragraph" w:customStyle="1" w:styleId="13">
    <w:name w:val="заголовок 1"/>
    <w:basedOn w:val="a"/>
    <w:next w:val="a"/>
    <w:rsid w:val="009155BD"/>
    <w:pPr>
      <w:keepNext/>
    </w:pPr>
    <w:rPr>
      <w:szCs w:val="20"/>
    </w:rPr>
  </w:style>
  <w:style w:type="character" w:customStyle="1" w:styleId="14">
    <w:name w:val="Знак Знак1"/>
    <w:rsid w:val="009155BD"/>
    <w:rPr>
      <w:rFonts w:ascii="Arial" w:hAnsi="Arial" w:cs="Arial"/>
      <w:sz w:val="24"/>
      <w:szCs w:val="24"/>
      <w:lang w:val="ru-RU" w:eastAsia="ru-RU" w:bidi="ar-SA"/>
    </w:rPr>
  </w:style>
  <w:style w:type="character" w:customStyle="1" w:styleId="29">
    <w:name w:val="Основной текст Знак2"/>
    <w:rsid w:val="009155BD"/>
    <w:rPr>
      <w:rFonts w:ascii="Arial" w:hAnsi="Arial" w:cs="Arial"/>
      <w:sz w:val="24"/>
      <w:szCs w:val="24"/>
      <w:lang w:val="ru-RU" w:eastAsia="ru-RU" w:bidi="ar-SA"/>
    </w:rPr>
  </w:style>
  <w:style w:type="character" w:customStyle="1" w:styleId="15">
    <w:name w:val="Основной текст Знак1"/>
    <w:aliases w:val="Знак1 Знак1,Знак5 Знак1,body text Знак2,body text Знак Знак2,body text Знак Знак Знак1,bt Знак1,ändrad Знак1,body text1 Знак1,bt1 Знак1,body text2 Знак1,bt2 Знак1,body text11 Знак1,bt11 Знак1,body text3 Знак1,bt3 Знак1,EHPT Знак"/>
    <w:uiPriority w:val="99"/>
    <w:rsid w:val="009155BD"/>
    <w:rPr>
      <w:rFonts w:ascii="Arial" w:hAnsi="Arial" w:cs="Arial"/>
      <w:sz w:val="24"/>
      <w:szCs w:val="24"/>
      <w:lang w:val="ru-RU" w:eastAsia="ru-RU" w:bidi="ar-SA"/>
    </w:rPr>
  </w:style>
  <w:style w:type="character" w:customStyle="1" w:styleId="WW8Num4z1">
    <w:name w:val="WW8Num4z1"/>
    <w:rsid w:val="009155BD"/>
    <w:rPr>
      <w:rFonts w:ascii="Courier New" w:hAnsi="Courier New"/>
      <w:sz w:val="20"/>
    </w:rPr>
  </w:style>
  <w:style w:type="paragraph" w:customStyle="1" w:styleId="311">
    <w:name w:val="Основной текст 31"/>
    <w:basedOn w:val="a"/>
    <w:rsid w:val="009155BD"/>
    <w:pPr>
      <w:suppressAutoHyphens/>
    </w:pPr>
    <w:rPr>
      <w:rFonts w:ascii="Arial" w:hAnsi="Arial"/>
      <w:szCs w:val="20"/>
      <w:lang w:eastAsia="ar-SA"/>
    </w:rPr>
  </w:style>
  <w:style w:type="character" w:customStyle="1" w:styleId="aff8">
    <w:name w:val="Основной текст_"/>
    <w:rsid w:val="009155BD"/>
    <w:rPr>
      <w:rFonts w:ascii="Times New Roman" w:hAnsi="Times New Roman" w:cs="Times New Roman" w:hint="default"/>
      <w:strike w:val="0"/>
      <w:dstrike w:val="0"/>
      <w:sz w:val="27"/>
      <w:szCs w:val="27"/>
      <w:u w:val="none"/>
      <w:effect w:val="none"/>
    </w:rPr>
  </w:style>
  <w:style w:type="paragraph" w:customStyle="1" w:styleId="120">
    <w:name w:val="Знак12"/>
    <w:basedOn w:val="a"/>
    <w:rsid w:val="009155BD"/>
    <w:pPr>
      <w:spacing w:before="100" w:beforeAutospacing="1" w:after="100" w:afterAutospacing="1"/>
    </w:pPr>
    <w:rPr>
      <w:rFonts w:ascii="Tahoma" w:hAnsi="Tahoma"/>
      <w:sz w:val="20"/>
      <w:szCs w:val="20"/>
      <w:lang w:val="en-US" w:eastAsia="en-US"/>
    </w:rPr>
  </w:style>
  <w:style w:type="paragraph" w:customStyle="1" w:styleId="xl34">
    <w:name w:val="xl34"/>
    <w:basedOn w:val="a"/>
    <w:rsid w:val="009155BD"/>
    <w:pPr>
      <w:spacing w:before="100" w:beforeAutospacing="1" w:after="100" w:afterAutospacing="1"/>
      <w:jc w:val="center"/>
      <w:textAlignment w:val="center"/>
    </w:pPr>
  </w:style>
  <w:style w:type="paragraph" w:customStyle="1" w:styleId="aff9">
    <w:name w:val="Пояснительная записка"/>
    <w:basedOn w:val="34"/>
    <w:next w:val="1"/>
    <w:link w:val="affa"/>
    <w:autoRedefine/>
    <w:rsid w:val="009155BD"/>
    <w:pPr>
      <w:tabs>
        <w:tab w:val="left" w:pos="4860"/>
        <w:tab w:val="left" w:pos="7560"/>
      </w:tabs>
      <w:suppressAutoHyphens/>
      <w:spacing w:line="360" w:lineRule="auto"/>
      <w:ind w:left="680" w:firstLine="397"/>
      <w:jc w:val="left"/>
    </w:pPr>
    <w:rPr>
      <w:rFonts w:cs="Courier New"/>
      <w:bCs/>
      <w:sz w:val="28"/>
      <w:szCs w:val="28"/>
    </w:rPr>
  </w:style>
  <w:style w:type="character" w:customStyle="1" w:styleId="affa">
    <w:name w:val="Пояснительная записка Знак"/>
    <w:link w:val="aff9"/>
    <w:rsid w:val="009155BD"/>
    <w:rPr>
      <w:rFonts w:ascii="Times New Roman" w:eastAsia="Times New Roman" w:hAnsi="Times New Roman" w:cs="Courier New"/>
      <w:bCs/>
      <w:sz w:val="28"/>
      <w:szCs w:val="28"/>
    </w:rPr>
  </w:style>
  <w:style w:type="character" w:customStyle="1" w:styleId="affb">
    <w:name w:val="Текст Знак"/>
    <w:link w:val="affc"/>
    <w:rsid w:val="009155BD"/>
    <w:rPr>
      <w:rFonts w:ascii="Courier New" w:eastAsia="Times New Roman" w:hAnsi="Courier New" w:cs="Courier New"/>
    </w:rPr>
  </w:style>
  <w:style w:type="paragraph" w:styleId="affc">
    <w:name w:val="Plain Text"/>
    <w:basedOn w:val="a"/>
    <w:link w:val="affb"/>
    <w:unhideWhenUsed/>
    <w:rsid w:val="009155BD"/>
    <w:rPr>
      <w:rFonts w:ascii="Courier New" w:hAnsi="Courier New" w:cs="Courier New"/>
      <w:sz w:val="20"/>
      <w:szCs w:val="20"/>
    </w:rPr>
  </w:style>
  <w:style w:type="character" w:customStyle="1" w:styleId="16">
    <w:name w:val="Текст Знак1"/>
    <w:uiPriority w:val="99"/>
    <w:semiHidden/>
    <w:rsid w:val="009155BD"/>
    <w:rPr>
      <w:rFonts w:ascii="Courier New" w:eastAsia="Times New Roman" w:hAnsi="Courier New" w:cs="Courier New"/>
    </w:rPr>
  </w:style>
  <w:style w:type="character" w:customStyle="1" w:styleId="WW8Num2z2">
    <w:name w:val="WW8Num2z2"/>
    <w:rsid w:val="009155BD"/>
    <w:rPr>
      <w:rFonts w:ascii="Wingdings" w:hAnsi="Wingdings"/>
      <w:sz w:val="20"/>
    </w:rPr>
  </w:style>
  <w:style w:type="paragraph" w:styleId="affd">
    <w:name w:val="List Bullet"/>
    <w:basedOn w:val="a"/>
    <w:autoRedefine/>
    <w:rsid w:val="009155BD"/>
    <w:pPr>
      <w:tabs>
        <w:tab w:val="num" w:pos="360"/>
      </w:tabs>
      <w:ind w:left="360" w:hanging="360"/>
    </w:pPr>
    <w:rPr>
      <w:sz w:val="20"/>
      <w:szCs w:val="20"/>
    </w:rPr>
  </w:style>
  <w:style w:type="table" w:customStyle="1" w:styleId="41">
    <w:name w:val="Сетка таблицы4"/>
    <w:basedOn w:val="a1"/>
    <w:next w:val="af9"/>
    <w:rsid w:val="009155B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2"/>
    <w:uiPriority w:val="99"/>
    <w:semiHidden/>
    <w:unhideWhenUsed/>
    <w:rsid w:val="009155BD"/>
  </w:style>
  <w:style w:type="table" w:customStyle="1" w:styleId="51">
    <w:name w:val="Сетка таблицы5"/>
    <w:basedOn w:val="a1"/>
    <w:next w:val="af9"/>
    <w:uiPriority w:val="59"/>
    <w:rsid w:val="009155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
    <w:name w:val="Нет списка3"/>
    <w:next w:val="a2"/>
    <w:uiPriority w:val="99"/>
    <w:semiHidden/>
    <w:unhideWhenUsed/>
    <w:rsid w:val="009155BD"/>
  </w:style>
  <w:style w:type="paragraph" w:customStyle="1" w:styleId="Standard">
    <w:name w:val="Standard"/>
    <w:uiPriority w:val="99"/>
    <w:rsid w:val="009155BD"/>
    <w:pPr>
      <w:suppressAutoHyphens/>
      <w:autoSpaceDN w:val="0"/>
      <w:spacing w:after="200" w:line="276" w:lineRule="auto"/>
    </w:pPr>
    <w:rPr>
      <w:rFonts w:eastAsia="SimSun" w:cs="Tahoma"/>
      <w:kern w:val="3"/>
      <w:sz w:val="22"/>
      <w:szCs w:val="22"/>
    </w:rPr>
  </w:style>
  <w:style w:type="character" w:customStyle="1" w:styleId="210">
    <w:name w:val="Заголовок 2 Знак1"/>
    <w:aliases w:val="H2 Знак1,Знак3 Знак Знак1,Заголовок 2 Знак Знак"/>
    <w:rsid w:val="009155BD"/>
    <w:rPr>
      <w:rFonts w:ascii="Cambria" w:hAnsi="Cambria"/>
      <w:b/>
      <w:color w:val="4F81BD"/>
      <w:sz w:val="26"/>
    </w:rPr>
  </w:style>
  <w:style w:type="character" w:customStyle="1" w:styleId="BodyTextChar">
    <w:name w:val="Body Text Char"/>
    <w:aliases w:val="Знак1 Char,Знак5 Char,body text Char,body text Знак Char,body text Знак Знак Char,bt Char,ändrad Char,body text1 Char,bt1 Char,body text2 Char,bt2 Char,body text11 Char,bt11 Char,body text3 Char,bt3 Char,paragraph 2 Char,paragraph 21 Cha"/>
    <w:uiPriority w:val="99"/>
    <w:locked/>
    <w:rsid w:val="009155BD"/>
    <w:rPr>
      <w:rFonts w:ascii="Times New Roman" w:hAnsi="Times New Roman"/>
      <w:sz w:val="24"/>
    </w:rPr>
  </w:style>
  <w:style w:type="numbering" w:customStyle="1" w:styleId="110">
    <w:name w:val="Нет списка11"/>
    <w:next w:val="a2"/>
    <w:uiPriority w:val="99"/>
    <w:semiHidden/>
    <w:unhideWhenUsed/>
    <w:rsid w:val="009155BD"/>
  </w:style>
  <w:style w:type="table" w:customStyle="1" w:styleId="211">
    <w:name w:val="Сетка таблицы21"/>
    <w:basedOn w:val="a1"/>
    <w:next w:val="af9"/>
    <w:rsid w:val="00915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9"/>
    <w:rsid w:val="009155B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9"/>
    <w:rsid w:val="009155B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9155BD"/>
  </w:style>
  <w:style w:type="numbering" w:customStyle="1" w:styleId="212">
    <w:name w:val="Нет списка21"/>
    <w:next w:val="a2"/>
    <w:uiPriority w:val="99"/>
    <w:semiHidden/>
    <w:unhideWhenUsed/>
    <w:rsid w:val="009155BD"/>
  </w:style>
  <w:style w:type="paragraph" w:customStyle="1" w:styleId="affe">
    <w:name w:val="Знак"/>
    <w:basedOn w:val="a"/>
    <w:rsid w:val="009155BD"/>
    <w:pPr>
      <w:spacing w:before="100" w:beforeAutospacing="1" w:after="100" w:afterAutospacing="1"/>
    </w:pPr>
    <w:rPr>
      <w:rFonts w:ascii="Tahoma" w:hAnsi="Tahoma"/>
      <w:sz w:val="20"/>
      <w:szCs w:val="20"/>
      <w:lang w:val="en-US" w:eastAsia="en-US"/>
    </w:rPr>
  </w:style>
  <w:style w:type="paragraph" w:customStyle="1" w:styleId="112">
    <w:name w:val="заголовок 11"/>
    <w:basedOn w:val="a"/>
    <w:next w:val="a"/>
    <w:rsid w:val="009155BD"/>
    <w:pPr>
      <w:keepNext/>
      <w:jc w:val="center"/>
    </w:pPr>
    <w:rPr>
      <w:snapToGrid w:val="0"/>
      <w:szCs w:val="20"/>
    </w:rPr>
  </w:style>
  <w:style w:type="paragraph" w:customStyle="1" w:styleId="17">
    <w:name w:val="Основной текст1"/>
    <w:basedOn w:val="a"/>
    <w:rsid w:val="009155BD"/>
    <w:pPr>
      <w:jc w:val="both"/>
    </w:pPr>
    <w:rPr>
      <w:kern w:val="16"/>
      <w:sz w:val="28"/>
      <w:szCs w:val="20"/>
    </w:rPr>
  </w:style>
  <w:style w:type="character" w:styleId="afff">
    <w:name w:val="page number"/>
    <w:rsid w:val="009155BD"/>
  </w:style>
  <w:style w:type="paragraph" w:customStyle="1" w:styleId="18">
    <w:name w:val="Обычный1"/>
    <w:rsid w:val="009155BD"/>
    <w:rPr>
      <w:rFonts w:ascii="Times New Roman" w:eastAsia="Times New Roman" w:hAnsi="Times New Roman"/>
      <w:snapToGrid w:val="0"/>
      <w:sz w:val="28"/>
    </w:rPr>
  </w:style>
  <w:style w:type="character" w:styleId="afff0">
    <w:name w:val="line number"/>
    <w:rsid w:val="009155BD"/>
  </w:style>
  <w:style w:type="paragraph" w:customStyle="1" w:styleId="19">
    <w:name w:val="Заголовок1"/>
    <w:basedOn w:val="2"/>
    <w:rsid w:val="009155BD"/>
    <w:pPr>
      <w:numPr>
        <w:ilvl w:val="0"/>
        <w:numId w:val="0"/>
      </w:numPr>
      <w:suppressAutoHyphens/>
      <w:spacing w:before="240" w:after="120"/>
    </w:pPr>
    <w:rPr>
      <w:bCs w:val="0"/>
      <w:sz w:val="28"/>
      <w:szCs w:val="24"/>
    </w:rPr>
  </w:style>
  <w:style w:type="paragraph" w:customStyle="1" w:styleId="ConsNormal">
    <w:name w:val="ConsNormal"/>
    <w:rsid w:val="009155BD"/>
    <w:pPr>
      <w:widowControl w:val="0"/>
      <w:ind w:firstLine="720"/>
    </w:pPr>
    <w:rPr>
      <w:rFonts w:ascii="Courier New" w:eastAsia="Times New Roman" w:hAnsi="Courier New"/>
      <w:snapToGrid w:val="0"/>
      <w:sz w:val="24"/>
    </w:rPr>
  </w:style>
  <w:style w:type="paragraph" w:customStyle="1" w:styleId="afff1">
    <w:name w:val="Îáû÷íûé"/>
    <w:rsid w:val="009155BD"/>
    <w:rPr>
      <w:rFonts w:ascii="Times New Roman" w:eastAsia="Times New Roman" w:hAnsi="Times New Roman"/>
      <w:lang w:val="en-US"/>
    </w:rPr>
  </w:style>
  <w:style w:type="paragraph" w:customStyle="1" w:styleId="1a">
    <w:name w:val="Стиль Заголовок 1 +"/>
    <w:basedOn w:val="1"/>
    <w:rsid w:val="009155BD"/>
    <w:pPr>
      <w:numPr>
        <w:numId w:val="0"/>
      </w:numPr>
      <w:tabs>
        <w:tab w:val="num" w:pos="1440"/>
      </w:tabs>
      <w:spacing w:after="60"/>
      <w:ind w:left="1440" w:hanging="360"/>
      <w:jc w:val="both"/>
    </w:pPr>
    <w:rPr>
      <w:rFonts w:ascii="Arial" w:hAnsi="Arial" w:cs="Arial"/>
      <w:kern w:val="0"/>
      <w:sz w:val="28"/>
      <w:szCs w:val="28"/>
    </w:rPr>
  </w:style>
  <w:style w:type="paragraph" w:customStyle="1" w:styleId="basis">
    <w:name w:val="basis"/>
    <w:basedOn w:val="a"/>
    <w:rsid w:val="009155BD"/>
    <w:pPr>
      <w:ind w:firstLine="600"/>
      <w:jc w:val="both"/>
    </w:pPr>
    <w:rPr>
      <w:sz w:val="29"/>
      <w:szCs w:val="29"/>
    </w:rPr>
  </w:style>
  <w:style w:type="paragraph" w:customStyle="1" w:styleId="Iauiue">
    <w:name w:val="Iau?iue"/>
    <w:rsid w:val="009155BD"/>
    <w:rPr>
      <w:rFonts w:ascii="Times New Roman" w:eastAsia="Times New Roman" w:hAnsi="Times New Roman"/>
      <w:lang w:val="en-US"/>
    </w:rPr>
  </w:style>
  <w:style w:type="paragraph" w:customStyle="1" w:styleId="ConsCell">
    <w:name w:val="ConsCell"/>
    <w:rsid w:val="009155BD"/>
    <w:pPr>
      <w:widowControl w:val="0"/>
    </w:pPr>
    <w:rPr>
      <w:rFonts w:ascii="Arial" w:eastAsia="Times New Roman" w:hAnsi="Arial"/>
      <w:snapToGrid w:val="0"/>
      <w:sz w:val="28"/>
    </w:rPr>
  </w:style>
  <w:style w:type="paragraph" w:customStyle="1" w:styleId="1b">
    <w:name w:val="Стиль1"/>
    <w:basedOn w:val="a"/>
    <w:rsid w:val="009155BD"/>
    <w:pPr>
      <w:keepNext/>
      <w:keepLines/>
      <w:widowControl w:val="0"/>
      <w:suppressLineNumbers/>
      <w:tabs>
        <w:tab w:val="num" w:pos="432"/>
      </w:tabs>
      <w:suppressAutoHyphens/>
      <w:spacing w:after="60"/>
      <w:ind w:left="432" w:hanging="432"/>
    </w:pPr>
    <w:rPr>
      <w:b/>
      <w:sz w:val="28"/>
    </w:rPr>
  </w:style>
  <w:style w:type="paragraph" w:customStyle="1" w:styleId="2b">
    <w:name w:val="Стиль2"/>
    <w:basedOn w:val="2c"/>
    <w:rsid w:val="009155BD"/>
    <w:pPr>
      <w:keepNext/>
      <w:keepLines/>
      <w:widowControl w:val="0"/>
      <w:suppressLineNumbers/>
      <w:tabs>
        <w:tab w:val="clear" w:pos="432"/>
        <w:tab w:val="num" w:pos="1836"/>
      </w:tabs>
      <w:suppressAutoHyphens/>
      <w:spacing w:after="60"/>
      <w:ind w:left="1836" w:hanging="576"/>
      <w:jc w:val="both"/>
    </w:pPr>
    <w:rPr>
      <w:b/>
      <w:szCs w:val="20"/>
    </w:rPr>
  </w:style>
  <w:style w:type="paragraph" w:styleId="2c">
    <w:name w:val="List Number 2"/>
    <w:basedOn w:val="a"/>
    <w:rsid w:val="009155BD"/>
    <w:pPr>
      <w:tabs>
        <w:tab w:val="num" w:pos="432"/>
      </w:tabs>
      <w:ind w:left="432" w:hanging="432"/>
    </w:pPr>
  </w:style>
  <w:style w:type="paragraph" w:customStyle="1" w:styleId="37">
    <w:name w:val="Стиль3"/>
    <w:basedOn w:val="24"/>
    <w:rsid w:val="009155BD"/>
    <w:pPr>
      <w:widowControl w:val="0"/>
      <w:tabs>
        <w:tab w:val="num" w:pos="1307"/>
      </w:tabs>
      <w:adjustRightInd w:val="0"/>
      <w:spacing w:after="0" w:line="240" w:lineRule="auto"/>
      <w:ind w:left="1080" w:firstLine="0"/>
      <w:textAlignment w:val="baseline"/>
    </w:pPr>
    <w:rPr>
      <w:rFonts w:ascii="Times New Roman" w:hAnsi="Times New Roman"/>
    </w:rPr>
  </w:style>
  <w:style w:type="character" w:customStyle="1" w:styleId="38">
    <w:name w:val="Стиль3 Знак"/>
    <w:rsid w:val="009155BD"/>
    <w:rPr>
      <w:noProof w:val="0"/>
      <w:sz w:val="24"/>
      <w:lang w:val="ru-RU" w:eastAsia="ru-RU" w:bidi="ar-SA"/>
    </w:rPr>
  </w:style>
  <w:style w:type="paragraph" w:customStyle="1" w:styleId="Blockquote">
    <w:name w:val="Blockquote"/>
    <w:basedOn w:val="18"/>
    <w:rsid w:val="009155BD"/>
    <w:pPr>
      <w:spacing w:before="100" w:after="100"/>
      <w:ind w:left="360" w:right="360"/>
    </w:pPr>
    <w:rPr>
      <w:sz w:val="24"/>
    </w:rPr>
  </w:style>
  <w:style w:type="paragraph" w:customStyle="1" w:styleId="afff2">
    <w:name w:val="мой обычний"/>
    <w:basedOn w:val="a"/>
    <w:rsid w:val="009155BD"/>
    <w:pPr>
      <w:spacing w:before="80" w:after="80"/>
      <w:jc w:val="both"/>
    </w:pPr>
    <w:rPr>
      <w:szCs w:val="20"/>
    </w:rPr>
  </w:style>
  <w:style w:type="character" w:customStyle="1" w:styleId="afff3">
    <w:name w:val="Цветовое выделение"/>
    <w:rsid w:val="009155BD"/>
    <w:rPr>
      <w:b/>
      <w:bCs/>
      <w:color w:val="000080"/>
      <w:sz w:val="20"/>
      <w:szCs w:val="20"/>
    </w:rPr>
  </w:style>
  <w:style w:type="paragraph" w:customStyle="1" w:styleId="WW-2">
    <w:name w:val="WW-Основной текст с отступом 2"/>
    <w:basedOn w:val="a"/>
    <w:rsid w:val="009155BD"/>
    <w:pPr>
      <w:suppressAutoHyphens/>
      <w:ind w:left="720"/>
      <w:jc w:val="both"/>
    </w:pPr>
    <w:rPr>
      <w:lang w:eastAsia="ar-SA"/>
    </w:rPr>
  </w:style>
  <w:style w:type="paragraph" w:customStyle="1" w:styleId="2d">
    <w:name w:val="Знак2"/>
    <w:basedOn w:val="a"/>
    <w:rsid w:val="009155BD"/>
    <w:pPr>
      <w:spacing w:before="100" w:beforeAutospacing="1" w:after="100" w:afterAutospacing="1"/>
    </w:pPr>
    <w:rPr>
      <w:rFonts w:ascii="Tahoma" w:hAnsi="Tahoma"/>
      <w:sz w:val="20"/>
      <w:szCs w:val="20"/>
      <w:lang w:val="en-US" w:eastAsia="en-US"/>
    </w:rPr>
  </w:style>
  <w:style w:type="paragraph" w:customStyle="1" w:styleId="xl22">
    <w:name w:val="xl22"/>
    <w:basedOn w:val="a"/>
    <w:rsid w:val="009155BD"/>
    <w:pPr>
      <w:spacing w:before="100" w:beforeAutospacing="1" w:after="100" w:afterAutospacing="1"/>
      <w:jc w:val="center"/>
    </w:pPr>
  </w:style>
  <w:style w:type="paragraph" w:customStyle="1" w:styleId="xl23">
    <w:name w:val="xl23"/>
    <w:basedOn w:val="a"/>
    <w:rsid w:val="009155BD"/>
    <w:pPr>
      <w:pBdr>
        <w:right w:val="single" w:sz="4" w:space="0" w:color="auto"/>
      </w:pBdr>
      <w:spacing w:before="100" w:beforeAutospacing="1" w:after="100" w:afterAutospacing="1"/>
      <w:jc w:val="center"/>
    </w:pPr>
  </w:style>
  <w:style w:type="paragraph" w:customStyle="1" w:styleId="xl24">
    <w:name w:val="xl24"/>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
    <w:name w:val="xl25"/>
    <w:basedOn w:val="a"/>
    <w:rsid w:val="009155BD"/>
    <w:pPr>
      <w:pBdr>
        <w:left w:val="single" w:sz="4" w:space="0" w:color="auto"/>
        <w:bottom w:val="single" w:sz="4" w:space="0" w:color="auto"/>
      </w:pBdr>
      <w:spacing w:before="100" w:beforeAutospacing="1" w:after="100" w:afterAutospacing="1"/>
      <w:jc w:val="center"/>
    </w:pPr>
  </w:style>
  <w:style w:type="paragraph" w:customStyle="1" w:styleId="xl26">
    <w:name w:val="xl26"/>
    <w:basedOn w:val="a"/>
    <w:rsid w:val="009155BD"/>
    <w:pPr>
      <w:pBdr>
        <w:bottom w:val="single" w:sz="4" w:space="0" w:color="auto"/>
      </w:pBdr>
      <w:spacing w:before="100" w:beforeAutospacing="1" w:after="100" w:afterAutospacing="1"/>
      <w:jc w:val="center"/>
    </w:pPr>
  </w:style>
  <w:style w:type="paragraph" w:customStyle="1" w:styleId="xl27">
    <w:name w:val="xl27"/>
    <w:basedOn w:val="a"/>
    <w:rsid w:val="009155BD"/>
    <w:pPr>
      <w:pBdr>
        <w:bottom w:val="single" w:sz="4" w:space="0" w:color="auto"/>
        <w:right w:val="single" w:sz="4" w:space="0" w:color="auto"/>
      </w:pBdr>
      <w:spacing w:before="100" w:beforeAutospacing="1" w:after="100" w:afterAutospacing="1"/>
      <w:jc w:val="center"/>
    </w:pPr>
  </w:style>
  <w:style w:type="paragraph" w:customStyle="1" w:styleId="xl28">
    <w:name w:val="xl28"/>
    <w:basedOn w:val="a"/>
    <w:rsid w:val="009155BD"/>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29">
    <w:name w:val="xl29"/>
    <w:basedOn w:val="a"/>
    <w:rsid w:val="009155BD"/>
    <w:pPr>
      <w:pBdr>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a"/>
    <w:rsid w:val="009155BD"/>
    <w:pPr>
      <w:pBdr>
        <w:left w:val="single" w:sz="4" w:space="0" w:color="auto"/>
        <w:bottom w:val="single" w:sz="4" w:space="0" w:color="auto"/>
      </w:pBdr>
      <w:spacing w:before="100" w:beforeAutospacing="1" w:after="100" w:afterAutospacing="1"/>
    </w:pPr>
  </w:style>
  <w:style w:type="paragraph" w:customStyle="1" w:styleId="xl31">
    <w:name w:val="xl31"/>
    <w:basedOn w:val="a"/>
    <w:rsid w:val="009155BD"/>
    <w:pPr>
      <w:pBdr>
        <w:bottom w:val="single" w:sz="4" w:space="0" w:color="auto"/>
      </w:pBdr>
      <w:spacing w:before="100" w:beforeAutospacing="1" w:after="100" w:afterAutospacing="1"/>
    </w:pPr>
  </w:style>
  <w:style w:type="paragraph" w:customStyle="1" w:styleId="xl32">
    <w:name w:val="xl32"/>
    <w:basedOn w:val="a"/>
    <w:rsid w:val="009155BD"/>
    <w:pPr>
      <w:pBdr>
        <w:bottom w:val="single" w:sz="4" w:space="0" w:color="auto"/>
        <w:right w:val="single" w:sz="4" w:space="0" w:color="auto"/>
      </w:pBdr>
      <w:spacing w:before="100" w:beforeAutospacing="1" w:after="100" w:afterAutospacing="1"/>
    </w:pPr>
  </w:style>
  <w:style w:type="paragraph" w:customStyle="1" w:styleId="xl33">
    <w:name w:val="xl33"/>
    <w:basedOn w:val="a"/>
    <w:rsid w:val="009155BD"/>
    <w:pPr>
      <w:pBdr>
        <w:right w:val="single" w:sz="4" w:space="0" w:color="auto"/>
      </w:pBdr>
      <w:spacing w:before="100" w:beforeAutospacing="1" w:after="100" w:afterAutospacing="1"/>
    </w:pPr>
  </w:style>
  <w:style w:type="paragraph" w:customStyle="1" w:styleId="xl35">
    <w:name w:val="xl35"/>
    <w:basedOn w:val="a"/>
    <w:rsid w:val="009155BD"/>
    <w:pPr>
      <w:pBdr>
        <w:left w:val="single" w:sz="4" w:space="0" w:color="auto"/>
        <w:bottom w:val="single" w:sz="4" w:space="0" w:color="auto"/>
      </w:pBdr>
      <w:spacing w:before="100" w:beforeAutospacing="1" w:after="100" w:afterAutospacing="1"/>
    </w:pPr>
    <w:rPr>
      <w:b/>
      <w:bCs/>
    </w:rPr>
  </w:style>
  <w:style w:type="paragraph" w:customStyle="1" w:styleId="xl36">
    <w:name w:val="xl36"/>
    <w:basedOn w:val="a"/>
    <w:rsid w:val="009155BD"/>
    <w:pPr>
      <w:pBdr>
        <w:bottom w:val="single" w:sz="4" w:space="0" w:color="auto"/>
      </w:pBdr>
      <w:spacing w:before="100" w:beforeAutospacing="1" w:after="100" w:afterAutospacing="1"/>
    </w:pPr>
    <w:rPr>
      <w:b/>
      <w:bCs/>
    </w:rPr>
  </w:style>
  <w:style w:type="paragraph" w:customStyle="1" w:styleId="xl37">
    <w:name w:val="xl37"/>
    <w:basedOn w:val="a"/>
    <w:rsid w:val="009155BD"/>
    <w:pPr>
      <w:pBdr>
        <w:bottom w:val="single" w:sz="4" w:space="0" w:color="auto"/>
        <w:right w:val="single" w:sz="4" w:space="0" w:color="auto"/>
      </w:pBdr>
      <w:spacing w:before="100" w:beforeAutospacing="1" w:after="100" w:afterAutospacing="1"/>
    </w:pPr>
    <w:rPr>
      <w:b/>
      <w:bCs/>
    </w:rPr>
  </w:style>
  <w:style w:type="paragraph" w:customStyle="1" w:styleId="xl38">
    <w:name w:val="xl38"/>
    <w:basedOn w:val="a"/>
    <w:rsid w:val="009155BD"/>
    <w:pPr>
      <w:pBdr>
        <w:left w:val="single" w:sz="4" w:space="0" w:color="auto"/>
        <w:right w:val="single" w:sz="4" w:space="0" w:color="auto"/>
      </w:pBdr>
      <w:spacing w:before="100" w:beforeAutospacing="1" w:after="100" w:afterAutospacing="1"/>
    </w:pPr>
  </w:style>
  <w:style w:type="paragraph" w:customStyle="1" w:styleId="xl39">
    <w:name w:val="xl39"/>
    <w:basedOn w:val="a"/>
    <w:rsid w:val="009155BD"/>
    <w:pPr>
      <w:pBdr>
        <w:left w:val="single" w:sz="4" w:space="0" w:color="auto"/>
      </w:pBdr>
      <w:spacing w:before="100" w:beforeAutospacing="1" w:after="100" w:afterAutospacing="1"/>
    </w:pPr>
  </w:style>
  <w:style w:type="paragraph" w:customStyle="1" w:styleId="xl40">
    <w:name w:val="xl40"/>
    <w:basedOn w:val="a"/>
    <w:rsid w:val="009155BD"/>
    <w:pPr>
      <w:spacing w:before="100" w:beforeAutospacing="1" w:after="100" w:afterAutospacing="1"/>
    </w:pPr>
    <w:rPr>
      <w:b/>
      <w:bCs/>
    </w:rPr>
  </w:style>
  <w:style w:type="paragraph" w:customStyle="1" w:styleId="xl41">
    <w:name w:val="xl41"/>
    <w:basedOn w:val="a"/>
    <w:rsid w:val="009155BD"/>
    <w:pPr>
      <w:pBdr>
        <w:right w:val="single" w:sz="4" w:space="0" w:color="auto"/>
      </w:pBdr>
      <w:spacing w:before="100" w:beforeAutospacing="1" w:after="100" w:afterAutospacing="1"/>
    </w:pPr>
    <w:rPr>
      <w:b/>
      <w:bCs/>
    </w:rPr>
  </w:style>
  <w:style w:type="paragraph" w:customStyle="1" w:styleId="xl42">
    <w:name w:val="xl42"/>
    <w:basedOn w:val="a"/>
    <w:rsid w:val="009155BD"/>
    <w:pPr>
      <w:pBdr>
        <w:top w:val="single" w:sz="4" w:space="0" w:color="auto"/>
        <w:left w:val="single" w:sz="4" w:space="0" w:color="auto"/>
        <w:bottom w:val="single" w:sz="4" w:space="0" w:color="auto"/>
      </w:pBdr>
      <w:spacing w:before="100" w:beforeAutospacing="1" w:after="100" w:afterAutospacing="1"/>
    </w:pPr>
  </w:style>
  <w:style w:type="paragraph" w:customStyle="1" w:styleId="xl43">
    <w:name w:val="xl43"/>
    <w:basedOn w:val="a"/>
    <w:rsid w:val="009155BD"/>
    <w:pPr>
      <w:pBdr>
        <w:top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5">
    <w:name w:val="xl45"/>
    <w:basedOn w:val="a"/>
    <w:rsid w:val="009155BD"/>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46">
    <w:name w:val="xl46"/>
    <w:basedOn w:val="a"/>
    <w:rsid w:val="009155BD"/>
    <w:pPr>
      <w:pBdr>
        <w:top w:val="single" w:sz="4" w:space="0" w:color="auto"/>
        <w:bottom w:val="single" w:sz="4" w:space="0" w:color="auto"/>
      </w:pBdr>
      <w:spacing w:before="100" w:beforeAutospacing="1" w:after="100" w:afterAutospacing="1"/>
    </w:pPr>
    <w:rPr>
      <w:b/>
      <w:bCs/>
    </w:rPr>
  </w:style>
  <w:style w:type="paragraph" w:customStyle="1" w:styleId="xl47">
    <w:name w:val="xl47"/>
    <w:basedOn w:val="a"/>
    <w:rsid w:val="009155B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8">
    <w:name w:val="xl48"/>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9">
    <w:name w:val="xl49"/>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0">
    <w:name w:val="xl50"/>
    <w:basedOn w:val="a"/>
    <w:rsid w:val="009155BD"/>
    <w:pPr>
      <w:pBdr>
        <w:bottom w:val="single" w:sz="4" w:space="0" w:color="auto"/>
      </w:pBdr>
      <w:spacing w:before="100" w:beforeAutospacing="1" w:after="100" w:afterAutospacing="1"/>
      <w:jc w:val="center"/>
    </w:pPr>
    <w:rPr>
      <w:b/>
      <w:bCs/>
    </w:rPr>
  </w:style>
  <w:style w:type="paragraph" w:customStyle="1" w:styleId="xl51">
    <w:name w:val="xl51"/>
    <w:basedOn w:val="a"/>
    <w:rsid w:val="009155BD"/>
    <w:pPr>
      <w:pBdr>
        <w:left w:val="single" w:sz="4" w:space="0" w:color="auto"/>
      </w:pBdr>
      <w:spacing w:before="100" w:beforeAutospacing="1" w:after="100" w:afterAutospacing="1"/>
      <w:jc w:val="center"/>
    </w:pPr>
    <w:rPr>
      <w:b/>
      <w:bCs/>
    </w:rPr>
  </w:style>
  <w:style w:type="paragraph" w:customStyle="1" w:styleId="xl52">
    <w:name w:val="xl52"/>
    <w:basedOn w:val="a"/>
    <w:rsid w:val="009155B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3">
    <w:name w:val="xl53"/>
    <w:basedOn w:val="a"/>
    <w:rsid w:val="009155BD"/>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
    <w:name w:val="xl54"/>
    <w:basedOn w:val="a"/>
    <w:rsid w:val="009155BD"/>
    <w:pPr>
      <w:pBdr>
        <w:left w:val="single" w:sz="4" w:space="0" w:color="auto"/>
        <w:bottom w:val="single" w:sz="4" w:space="0" w:color="auto"/>
      </w:pBdr>
      <w:spacing w:before="100" w:beforeAutospacing="1" w:after="100" w:afterAutospacing="1"/>
      <w:jc w:val="center"/>
    </w:pPr>
    <w:rPr>
      <w:b/>
      <w:bCs/>
    </w:rPr>
  </w:style>
  <w:style w:type="paragraph" w:customStyle="1" w:styleId="xl55">
    <w:name w:val="xl55"/>
    <w:basedOn w:val="a"/>
    <w:rsid w:val="009155BD"/>
    <w:pPr>
      <w:pBdr>
        <w:bottom w:val="single" w:sz="4" w:space="0" w:color="auto"/>
        <w:right w:val="single" w:sz="4" w:space="0" w:color="auto"/>
      </w:pBdr>
      <w:spacing w:before="100" w:beforeAutospacing="1" w:after="100" w:afterAutospacing="1"/>
      <w:jc w:val="center"/>
    </w:pPr>
    <w:rPr>
      <w:b/>
      <w:bCs/>
    </w:rPr>
  </w:style>
  <w:style w:type="paragraph" w:customStyle="1" w:styleId="xl56">
    <w:name w:val="xl56"/>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
    <w:name w:val="xl57"/>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a"/>
    <w:rsid w:val="009155B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9">
    <w:name w:val="xl59"/>
    <w:basedOn w:val="a"/>
    <w:rsid w:val="009155BD"/>
    <w:pPr>
      <w:pBdr>
        <w:top w:val="single" w:sz="4" w:space="0" w:color="auto"/>
        <w:bottom w:val="single" w:sz="4" w:space="0" w:color="auto"/>
      </w:pBdr>
      <w:spacing w:before="100" w:beforeAutospacing="1" w:after="100" w:afterAutospacing="1"/>
      <w:jc w:val="center"/>
    </w:pPr>
  </w:style>
  <w:style w:type="paragraph" w:customStyle="1" w:styleId="xl60">
    <w:name w:val="xl60"/>
    <w:basedOn w:val="a"/>
    <w:rsid w:val="009155B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61">
    <w:name w:val="xl61"/>
    <w:basedOn w:val="a"/>
    <w:rsid w:val="009155BD"/>
    <w:pPr>
      <w:pBdr>
        <w:top w:val="single" w:sz="4" w:space="0" w:color="auto"/>
        <w:left w:val="single" w:sz="4" w:space="0" w:color="auto"/>
      </w:pBdr>
      <w:spacing w:before="100" w:beforeAutospacing="1" w:after="100" w:afterAutospacing="1"/>
      <w:jc w:val="center"/>
    </w:pPr>
    <w:rPr>
      <w:b/>
      <w:bCs/>
    </w:rPr>
  </w:style>
  <w:style w:type="paragraph" w:customStyle="1" w:styleId="xl62">
    <w:name w:val="xl62"/>
    <w:basedOn w:val="a"/>
    <w:rsid w:val="009155B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63">
    <w:name w:val="xl63"/>
    <w:basedOn w:val="a"/>
    <w:rsid w:val="009155BD"/>
    <w:pPr>
      <w:spacing w:before="100" w:beforeAutospacing="1" w:after="100" w:afterAutospacing="1"/>
      <w:jc w:val="center"/>
    </w:pPr>
    <w:rPr>
      <w:b/>
      <w:bCs/>
    </w:rPr>
  </w:style>
  <w:style w:type="paragraph" w:customStyle="1" w:styleId="xl64">
    <w:name w:val="xl64"/>
    <w:basedOn w:val="a"/>
    <w:rsid w:val="009155BD"/>
    <w:pPr>
      <w:pBdr>
        <w:right w:val="single" w:sz="4" w:space="0" w:color="auto"/>
      </w:pBdr>
      <w:spacing w:before="100" w:beforeAutospacing="1" w:after="100" w:afterAutospacing="1"/>
      <w:jc w:val="center"/>
    </w:pPr>
    <w:rPr>
      <w:b/>
      <w:bCs/>
    </w:rPr>
  </w:style>
  <w:style w:type="paragraph" w:customStyle="1" w:styleId="xl91">
    <w:name w:val="xl91"/>
    <w:basedOn w:val="a"/>
    <w:rsid w:val="009155B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
    <w:rsid w:val="009155BD"/>
    <w:pPr>
      <w:pBdr>
        <w:top w:val="single" w:sz="4" w:space="0" w:color="auto"/>
        <w:left w:val="single" w:sz="4" w:space="0" w:color="auto"/>
        <w:bottom w:val="single" w:sz="4" w:space="0" w:color="auto"/>
      </w:pBdr>
      <w:spacing w:before="100" w:beforeAutospacing="1" w:after="100" w:afterAutospacing="1"/>
      <w:jc w:val="center"/>
    </w:pPr>
    <w:rPr>
      <w:b/>
      <w:bCs/>
      <w:color w:val="808080"/>
      <w:sz w:val="16"/>
      <w:szCs w:val="16"/>
    </w:rPr>
  </w:style>
  <w:style w:type="paragraph" w:customStyle="1" w:styleId="xl94">
    <w:name w:val="xl94"/>
    <w:basedOn w:val="a"/>
    <w:rsid w:val="009155BD"/>
    <w:pPr>
      <w:pBdr>
        <w:top w:val="single" w:sz="4" w:space="0" w:color="auto"/>
        <w:bottom w:val="single" w:sz="4" w:space="0" w:color="auto"/>
      </w:pBdr>
      <w:spacing w:before="100" w:beforeAutospacing="1" w:after="100" w:afterAutospacing="1"/>
      <w:jc w:val="center"/>
    </w:pPr>
    <w:rPr>
      <w:b/>
      <w:bCs/>
      <w:color w:val="808080"/>
      <w:sz w:val="16"/>
      <w:szCs w:val="16"/>
    </w:rPr>
  </w:style>
  <w:style w:type="paragraph" w:customStyle="1" w:styleId="xl95">
    <w:name w:val="xl95"/>
    <w:basedOn w:val="a"/>
    <w:rsid w:val="009155BD"/>
    <w:pPr>
      <w:pBdr>
        <w:top w:val="single" w:sz="4" w:space="0" w:color="auto"/>
        <w:bottom w:val="single" w:sz="4" w:space="0" w:color="auto"/>
        <w:right w:val="single" w:sz="4" w:space="0" w:color="auto"/>
      </w:pBdr>
      <w:spacing w:before="100" w:beforeAutospacing="1" w:after="100" w:afterAutospacing="1"/>
      <w:jc w:val="center"/>
    </w:pPr>
    <w:rPr>
      <w:b/>
      <w:bCs/>
      <w:color w:val="808080"/>
      <w:sz w:val="16"/>
      <w:szCs w:val="16"/>
    </w:rPr>
  </w:style>
  <w:style w:type="paragraph" w:customStyle="1" w:styleId="312">
    <w:name w:val="Основной текст с отступом 31"/>
    <w:basedOn w:val="a"/>
    <w:rsid w:val="009155BD"/>
    <w:pPr>
      <w:suppressAutoHyphens/>
      <w:ind w:left="426"/>
      <w:jc w:val="both"/>
    </w:pPr>
    <w:rPr>
      <w:lang w:eastAsia="ar-SA"/>
    </w:rPr>
  </w:style>
  <w:style w:type="paragraph" w:customStyle="1" w:styleId="afff4">
    <w:name w:val="Содержимое таблицы"/>
    <w:basedOn w:val="a"/>
    <w:rsid w:val="009155BD"/>
    <w:pPr>
      <w:suppressLineNumbers/>
      <w:suppressAutoHyphens/>
    </w:pPr>
    <w:rPr>
      <w:sz w:val="20"/>
      <w:szCs w:val="20"/>
      <w:lang w:eastAsia="ar-SA"/>
    </w:rPr>
  </w:style>
  <w:style w:type="paragraph" w:customStyle="1" w:styleId="afff5">
    <w:name w:val="Подраздел"/>
    <w:basedOn w:val="a"/>
    <w:semiHidden/>
    <w:rsid w:val="009155BD"/>
    <w:pPr>
      <w:suppressAutoHyphens/>
      <w:spacing w:before="240" w:after="120"/>
      <w:jc w:val="center"/>
    </w:pPr>
    <w:rPr>
      <w:rFonts w:ascii="TimesDL" w:hAnsi="TimesDL"/>
      <w:b/>
      <w:smallCaps/>
      <w:spacing w:val="-2"/>
      <w:szCs w:val="20"/>
    </w:rPr>
  </w:style>
  <w:style w:type="character" w:customStyle="1" w:styleId="42">
    <w:name w:val="Знак Знак4"/>
    <w:locked/>
    <w:rsid w:val="009155BD"/>
    <w:rPr>
      <w:szCs w:val="24"/>
      <w:lang w:val="ru-RU" w:eastAsia="ru-RU" w:bidi="ar-SA"/>
    </w:rPr>
  </w:style>
  <w:style w:type="paragraph" w:customStyle="1" w:styleId="1c">
    <w:name w:val="Абзац списка1"/>
    <w:basedOn w:val="a"/>
    <w:rsid w:val="009155BD"/>
    <w:pPr>
      <w:spacing w:after="200" w:line="276" w:lineRule="auto"/>
      <w:ind w:left="720"/>
    </w:pPr>
    <w:rPr>
      <w:rFonts w:ascii="Calibri" w:hAnsi="Calibri"/>
      <w:sz w:val="22"/>
      <w:szCs w:val="22"/>
      <w:lang w:eastAsia="en-US"/>
    </w:rPr>
  </w:style>
  <w:style w:type="paragraph" w:customStyle="1" w:styleId="Abstractnum1">
    <w:name w:val="Abstract num1"/>
    <w:basedOn w:val="a"/>
    <w:rsid w:val="009155BD"/>
    <w:pPr>
      <w:numPr>
        <w:numId w:val="3"/>
      </w:numPr>
      <w:jc w:val="both"/>
    </w:pPr>
    <w:rPr>
      <w:sz w:val="20"/>
    </w:rPr>
  </w:style>
  <w:style w:type="paragraph" w:customStyle="1" w:styleId="Abstractnum2">
    <w:name w:val="Abstract num2"/>
    <w:basedOn w:val="a"/>
    <w:rsid w:val="009155BD"/>
    <w:pPr>
      <w:numPr>
        <w:ilvl w:val="1"/>
        <w:numId w:val="3"/>
      </w:numPr>
      <w:jc w:val="both"/>
    </w:pPr>
    <w:rPr>
      <w:sz w:val="20"/>
    </w:rPr>
  </w:style>
  <w:style w:type="paragraph" w:customStyle="1" w:styleId="Abstractnum3">
    <w:name w:val="Abstract num3"/>
    <w:basedOn w:val="a"/>
    <w:rsid w:val="009155BD"/>
    <w:pPr>
      <w:numPr>
        <w:ilvl w:val="2"/>
        <w:numId w:val="3"/>
      </w:numPr>
      <w:jc w:val="both"/>
    </w:pPr>
    <w:rPr>
      <w:sz w:val="20"/>
    </w:rPr>
  </w:style>
  <w:style w:type="paragraph" w:customStyle="1" w:styleId="Abstractnum4">
    <w:name w:val="Abstract num4"/>
    <w:basedOn w:val="a"/>
    <w:rsid w:val="009155BD"/>
    <w:pPr>
      <w:numPr>
        <w:ilvl w:val="3"/>
        <w:numId w:val="3"/>
      </w:numPr>
      <w:jc w:val="both"/>
    </w:pPr>
    <w:rPr>
      <w:sz w:val="20"/>
    </w:rPr>
  </w:style>
  <w:style w:type="paragraph" w:customStyle="1" w:styleId="Abstractnum5">
    <w:name w:val="Abstract num5"/>
    <w:basedOn w:val="a"/>
    <w:rsid w:val="009155BD"/>
    <w:pPr>
      <w:numPr>
        <w:ilvl w:val="4"/>
        <w:numId w:val="3"/>
      </w:numPr>
      <w:jc w:val="both"/>
    </w:pPr>
    <w:rPr>
      <w:sz w:val="20"/>
    </w:rPr>
  </w:style>
  <w:style w:type="paragraph" w:customStyle="1" w:styleId="Abstractnum6">
    <w:name w:val="Abstract num6"/>
    <w:basedOn w:val="a"/>
    <w:rsid w:val="009155BD"/>
    <w:pPr>
      <w:numPr>
        <w:ilvl w:val="5"/>
        <w:numId w:val="3"/>
      </w:numPr>
      <w:jc w:val="both"/>
    </w:pPr>
    <w:rPr>
      <w:sz w:val="20"/>
    </w:rPr>
  </w:style>
  <w:style w:type="paragraph" w:customStyle="1" w:styleId="Abstractnum7">
    <w:name w:val="Abstract num7"/>
    <w:basedOn w:val="a"/>
    <w:rsid w:val="009155BD"/>
    <w:pPr>
      <w:numPr>
        <w:ilvl w:val="6"/>
        <w:numId w:val="3"/>
      </w:numPr>
      <w:jc w:val="both"/>
    </w:pPr>
    <w:rPr>
      <w:sz w:val="20"/>
    </w:rPr>
  </w:style>
  <w:style w:type="paragraph" w:customStyle="1" w:styleId="Textnum3">
    <w:name w:val="Text num3"/>
    <w:basedOn w:val="Abstractnum3"/>
    <w:link w:val="Textnum30"/>
    <w:rsid w:val="009155BD"/>
    <w:pPr>
      <w:ind w:left="1077" w:hanging="1077"/>
    </w:pPr>
  </w:style>
  <w:style w:type="character" w:customStyle="1" w:styleId="Textnum30">
    <w:name w:val="Text num3 Знак"/>
    <w:link w:val="Textnum3"/>
    <w:rsid w:val="009155BD"/>
    <w:rPr>
      <w:rFonts w:ascii="Times New Roman" w:eastAsia="Times New Roman" w:hAnsi="Times New Roman"/>
      <w:szCs w:val="24"/>
    </w:rPr>
  </w:style>
  <w:style w:type="paragraph" w:customStyle="1" w:styleId="Textnum4">
    <w:name w:val="Text num4"/>
    <w:basedOn w:val="Abstractnum4"/>
    <w:link w:val="Textnum40"/>
    <w:rsid w:val="009155BD"/>
    <w:pPr>
      <w:ind w:hanging="1440"/>
    </w:pPr>
    <w:rPr>
      <w:lang w:val="en-US"/>
    </w:rPr>
  </w:style>
  <w:style w:type="character" w:customStyle="1" w:styleId="Textnum40">
    <w:name w:val="Text num4 Знак"/>
    <w:link w:val="Textnum4"/>
    <w:rsid w:val="009155BD"/>
    <w:rPr>
      <w:rFonts w:ascii="Times New Roman" w:eastAsia="Times New Roman" w:hAnsi="Times New Roman"/>
      <w:szCs w:val="24"/>
      <w:lang w:val="en-US"/>
    </w:rPr>
  </w:style>
  <w:style w:type="paragraph" w:customStyle="1" w:styleId="Textnum5">
    <w:name w:val="Text num5"/>
    <w:basedOn w:val="Abstractnum5"/>
    <w:link w:val="Textnum50"/>
    <w:rsid w:val="009155BD"/>
    <w:pPr>
      <w:ind w:left="1797" w:hanging="1797"/>
    </w:pPr>
    <w:rPr>
      <w:lang w:val="en-US"/>
    </w:rPr>
  </w:style>
  <w:style w:type="character" w:customStyle="1" w:styleId="Textnum50">
    <w:name w:val="Text num5 Знак"/>
    <w:link w:val="Textnum5"/>
    <w:rsid w:val="009155BD"/>
    <w:rPr>
      <w:rFonts w:ascii="Times New Roman" w:eastAsia="Times New Roman" w:hAnsi="Times New Roman"/>
      <w:szCs w:val="24"/>
      <w:lang w:val="en-US"/>
    </w:rPr>
  </w:style>
  <w:style w:type="paragraph" w:customStyle="1" w:styleId="Textnum6">
    <w:name w:val="Text num6"/>
    <w:basedOn w:val="Abstractnum6"/>
    <w:rsid w:val="009155BD"/>
    <w:pPr>
      <w:ind w:left="2132" w:hanging="2132"/>
    </w:pPr>
    <w:rPr>
      <w:lang w:val="en-US"/>
    </w:rPr>
  </w:style>
  <w:style w:type="paragraph" w:customStyle="1" w:styleId="TextCenter">
    <w:name w:val="Text Center"/>
    <w:basedOn w:val="a"/>
    <w:rsid w:val="009155BD"/>
    <w:pPr>
      <w:jc w:val="center"/>
    </w:pPr>
    <w:rPr>
      <w:sz w:val="20"/>
      <w:lang w:val="en-US"/>
    </w:rPr>
  </w:style>
  <w:style w:type="paragraph" w:styleId="1d">
    <w:name w:val="toc 1"/>
    <w:basedOn w:val="a"/>
    <w:next w:val="a"/>
    <w:autoRedefine/>
    <w:rsid w:val="009155BD"/>
    <w:pPr>
      <w:tabs>
        <w:tab w:val="left" w:pos="400"/>
        <w:tab w:val="right" w:leader="dot" w:pos="10479"/>
      </w:tabs>
      <w:jc w:val="both"/>
    </w:pPr>
    <w:rPr>
      <w:b/>
      <w:noProof/>
      <w:sz w:val="20"/>
    </w:rPr>
  </w:style>
  <w:style w:type="paragraph" w:styleId="2e">
    <w:name w:val="toc 2"/>
    <w:basedOn w:val="a"/>
    <w:next w:val="a"/>
    <w:autoRedefine/>
    <w:rsid w:val="009155BD"/>
    <w:pPr>
      <w:ind w:left="200"/>
      <w:jc w:val="both"/>
    </w:pPr>
    <w:rPr>
      <w:sz w:val="20"/>
    </w:rPr>
  </w:style>
  <w:style w:type="paragraph" w:styleId="39">
    <w:name w:val="toc 3"/>
    <w:basedOn w:val="a"/>
    <w:next w:val="a"/>
    <w:autoRedefine/>
    <w:rsid w:val="009155BD"/>
    <w:pPr>
      <w:ind w:left="400"/>
      <w:jc w:val="both"/>
    </w:pPr>
    <w:rPr>
      <w:sz w:val="20"/>
    </w:rPr>
  </w:style>
  <w:style w:type="paragraph" w:styleId="43">
    <w:name w:val="toc 4"/>
    <w:basedOn w:val="a"/>
    <w:next w:val="a"/>
    <w:autoRedefine/>
    <w:rsid w:val="009155BD"/>
    <w:pPr>
      <w:ind w:left="600"/>
      <w:jc w:val="both"/>
    </w:pPr>
    <w:rPr>
      <w:sz w:val="20"/>
    </w:rPr>
  </w:style>
  <w:style w:type="paragraph" w:customStyle="1" w:styleId="TextnoNum1">
    <w:name w:val="Text noNum1"/>
    <w:basedOn w:val="a"/>
    <w:rsid w:val="009155BD"/>
    <w:pPr>
      <w:ind w:left="357"/>
      <w:jc w:val="both"/>
    </w:pPr>
  </w:style>
  <w:style w:type="paragraph" w:customStyle="1" w:styleId="TextnoNum4">
    <w:name w:val="Text noNum4"/>
    <w:basedOn w:val="a"/>
    <w:rsid w:val="009155BD"/>
    <w:pPr>
      <w:ind w:left="1440"/>
      <w:jc w:val="both"/>
    </w:pPr>
    <w:rPr>
      <w:lang w:val="en-US"/>
    </w:rPr>
  </w:style>
  <w:style w:type="paragraph" w:customStyle="1" w:styleId="Textnum2">
    <w:name w:val="Text num2"/>
    <w:basedOn w:val="Abstractnum2"/>
    <w:rsid w:val="009155BD"/>
    <w:pPr>
      <w:numPr>
        <w:ilvl w:val="0"/>
        <w:numId w:val="0"/>
      </w:numPr>
      <w:tabs>
        <w:tab w:val="num" w:pos="1695"/>
      </w:tabs>
      <w:ind w:left="1695" w:hanging="720"/>
    </w:pPr>
  </w:style>
  <w:style w:type="paragraph" w:customStyle="1" w:styleId="TextnoNum3">
    <w:name w:val="Text noNum3"/>
    <w:basedOn w:val="a"/>
    <w:rsid w:val="009155BD"/>
    <w:pPr>
      <w:ind w:left="1077"/>
      <w:jc w:val="both"/>
    </w:pPr>
    <w:rPr>
      <w:sz w:val="20"/>
      <w:lang w:val="en-US"/>
    </w:rPr>
  </w:style>
  <w:style w:type="paragraph" w:customStyle="1" w:styleId="font6">
    <w:name w:val="font6"/>
    <w:basedOn w:val="a"/>
    <w:rsid w:val="009155BD"/>
    <w:pPr>
      <w:spacing w:before="100" w:beforeAutospacing="1" w:after="100" w:afterAutospacing="1"/>
    </w:pPr>
    <w:rPr>
      <w:rFonts w:ascii="Arial" w:hAnsi="Arial" w:cs="Arial"/>
      <w:i/>
      <w:iCs/>
      <w:sz w:val="14"/>
      <w:szCs w:val="14"/>
    </w:rPr>
  </w:style>
  <w:style w:type="paragraph" w:customStyle="1" w:styleId="font7">
    <w:name w:val="font7"/>
    <w:basedOn w:val="a"/>
    <w:rsid w:val="009155BD"/>
    <w:pPr>
      <w:spacing w:before="100" w:beforeAutospacing="1" w:after="100" w:afterAutospacing="1"/>
    </w:pPr>
    <w:rPr>
      <w:rFonts w:ascii="Arial" w:hAnsi="Arial" w:cs="Arial"/>
      <w:i/>
      <w:iCs/>
      <w:sz w:val="12"/>
      <w:szCs w:val="12"/>
    </w:rPr>
  </w:style>
  <w:style w:type="paragraph" w:customStyle="1" w:styleId="xl96">
    <w:name w:val="xl96"/>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7">
    <w:name w:val="xl97"/>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98">
    <w:name w:val="xl98"/>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0">
    <w:name w:val="xl100"/>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1">
    <w:name w:val="xl101"/>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numbering" w:customStyle="1" w:styleId="313">
    <w:name w:val="Нет списка31"/>
    <w:next w:val="a2"/>
    <w:uiPriority w:val="99"/>
    <w:semiHidden/>
    <w:unhideWhenUsed/>
    <w:rsid w:val="009155BD"/>
  </w:style>
  <w:style w:type="paragraph" w:customStyle="1" w:styleId="250">
    <w:name w:val="Основной текст с отступом 25"/>
    <w:basedOn w:val="a"/>
    <w:rsid w:val="009155BD"/>
    <w:pPr>
      <w:overflowPunct w:val="0"/>
      <w:autoSpaceDE w:val="0"/>
      <w:autoSpaceDN w:val="0"/>
      <w:adjustRightInd w:val="0"/>
      <w:spacing w:line="360" w:lineRule="auto"/>
      <w:ind w:firstLine="708"/>
    </w:pPr>
    <w:rPr>
      <w:sz w:val="18"/>
      <w:szCs w:val="20"/>
    </w:rPr>
  </w:style>
  <w:style w:type="character" w:customStyle="1" w:styleId="3a">
    <w:name w:val="Заголовок №3_"/>
    <w:link w:val="3b"/>
    <w:rsid w:val="009155BD"/>
    <w:rPr>
      <w:b/>
      <w:bCs/>
      <w:shd w:val="clear" w:color="auto" w:fill="FFFFFF"/>
    </w:rPr>
  </w:style>
  <w:style w:type="paragraph" w:customStyle="1" w:styleId="3b">
    <w:name w:val="Заголовок №3"/>
    <w:basedOn w:val="a"/>
    <w:link w:val="3a"/>
    <w:rsid w:val="009155BD"/>
    <w:pPr>
      <w:shd w:val="clear" w:color="auto" w:fill="FFFFFF"/>
      <w:spacing w:after="60" w:line="274" w:lineRule="exact"/>
      <w:outlineLvl w:val="2"/>
    </w:pPr>
    <w:rPr>
      <w:rFonts w:ascii="Calibri" w:eastAsia="Calibri" w:hAnsi="Calibri"/>
      <w:b/>
      <w:bCs/>
      <w:sz w:val="20"/>
      <w:szCs w:val="20"/>
    </w:rPr>
  </w:style>
  <w:style w:type="paragraph" w:styleId="afff6">
    <w:name w:val="Normal (Web)"/>
    <w:basedOn w:val="a"/>
    <w:uiPriority w:val="99"/>
    <w:unhideWhenUsed/>
    <w:rsid w:val="0097402C"/>
    <w:pPr>
      <w:spacing w:before="100" w:beforeAutospacing="1" w:after="100" w:afterAutospacing="1"/>
    </w:pPr>
  </w:style>
  <w:style w:type="paragraph" w:customStyle="1" w:styleId="formattext">
    <w:name w:val="formattext"/>
    <w:basedOn w:val="a"/>
    <w:rsid w:val="0097402C"/>
    <w:pPr>
      <w:spacing w:before="100" w:beforeAutospacing="1" w:after="100" w:afterAutospacing="1"/>
    </w:pPr>
  </w:style>
  <w:style w:type="paragraph" w:customStyle="1" w:styleId="FORMATTEXT0">
    <w:name w:val=".FORMATTEXT"/>
    <w:uiPriority w:val="99"/>
    <w:rsid w:val="0097402C"/>
    <w:pPr>
      <w:widowControl w:val="0"/>
      <w:autoSpaceDE w:val="0"/>
      <w:autoSpaceDN w:val="0"/>
      <w:adjustRightInd w:val="0"/>
    </w:pPr>
    <w:rPr>
      <w:rFonts w:ascii="Times New Roman" w:eastAsia="Times New Roman" w:hAnsi="Times New Roman"/>
      <w:sz w:val="24"/>
      <w:szCs w:val="24"/>
    </w:rPr>
  </w:style>
  <w:style w:type="character" w:styleId="afff7">
    <w:name w:val="Placeholder Text"/>
    <w:uiPriority w:val="99"/>
    <w:semiHidden/>
    <w:rsid w:val="0097402C"/>
    <w:rPr>
      <w:color w:val="808080"/>
    </w:rPr>
  </w:style>
  <w:style w:type="character" w:customStyle="1" w:styleId="bold">
    <w:name w:val="bold"/>
    <w:rsid w:val="0097402C"/>
  </w:style>
  <w:style w:type="character" w:customStyle="1" w:styleId="iceouttxt49">
    <w:name w:val="iceouttxt49"/>
    <w:rsid w:val="004B1441"/>
    <w:rPr>
      <w:rFonts w:ascii="Arial" w:hAnsi="Arial" w:cs="Arial" w:hint="default"/>
      <w:color w:val="666666"/>
      <w:sz w:val="17"/>
      <w:szCs w:val="17"/>
    </w:rPr>
  </w:style>
  <w:style w:type="paragraph" w:customStyle="1" w:styleId="xl102">
    <w:name w:val="xl102"/>
    <w:basedOn w:val="a"/>
    <w:rsid w:val="009150DC"/>
    <w:pPr>
      <w:spacing w:before="100" w:beforeAutospacing="1" w:after="100" w:afterAutospacing="1"/>
      <w:textAlignment w:val="top"/>
    </w:pPr>
  </w:style>
  <w:style w:type="paragraph" w:customStyle="1" w:styleId="xl103">
    <w:name w:val="xl103"/>
    <w:basedOn w:val="a"/>
    <w:rsid w:val="009150DC"/>
    <w:pPr>
      <w:spacing w:before="100" w:beforeAutospacing="1" w:after="100" w:afterAutospacing="1"/>
      <w:jc w:val="right"/>
    </w:pPr>
  </w:style>
  <w:style w:type="paragraph" w:customStyle="1" w:styleId="xl104">
    <w:name w:val="xl104"/>
    <w:basedOn w:val="a"/>
    <w:rsid w:val="009150DC"/>
    <w:pPr>
      <w:spacing w:before="100" w:beforeAutospacing="1" w:after="100" w:afterAutospacing="1"/>
      <w:jc w:val="right"/>
    </w:pPr>
  </w:style>
  <w:style w:type="paragraph" w:customStyle="1" w:styleId="xl105">
    <w:name w:val="xl105"/>
    <w:basedOn w:val="a"/>
    <w:rsid w:val="009150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6">
    <w:name w:val="xl106"/>
    <w:basedOn w:val="a"/>
    <w:rsid w:val="009150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07">
    <w:name w:val="xl107"/>
    <w:basedOn w:val="a"/>
    <w:rsid w:val="0091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8">
    <w:name w:val="xl108"/>
    <w:basedOn w:val="a"/>
    <w:rsid w:val="009150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9">
    <w:name w:val="xl109"/>
    <w:basedOn w:val="a"/>
    <w:rsid w:val="009150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0">
    <w:name w:val="xl110"/>
    <w:basedOn w:val="a"/>
    <w:rsid w:val="0091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91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61">
    <w:name w:val="Сетка таблицы6"/>
    <w:basedOn w:val="a1"/>
    <w:next w:val="af9"/>
    <w:uiPriority w:val="59"/>
    <w:rsid w:val="0074631A"/>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f9"/>
    <w:uiPriority w:val="59"/>
    <w:rsid w:val="0074631A"/>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9"/>
    <w:rsid w:val="0074631A"/>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9"/>
    <w:uiPriority w:val="59"/>
    <w:rsid w:val="007463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f9"/>
    <w:rsid w:val="007463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9"/>
    <w:uiPriority w:val="59"/>
    <w:rsid w:val="007463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Сетка таблицы212"/>
    <w:basedOn w:val="a1"/>
    <w:next w:val="af9"/>
    <w:rsid w:val="00746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f9"/>
    <w:rsid w:val="007463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f9"/>
    <w:rsid w:val="007463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f9"/>
    <w:uiPriority w:val="59"/>
    <w:rsid w:val="00624B50"/>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9"/>
    <w:uiPriority w:val="59"/>
    <w:rsid w:val="00624B50"/>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9"/>
    <w:rsid w:val="00624B50"/>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9"/>
    <w:uiPriority w:val="59"/>
    <w:rsid w:val="00624B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1"/>
    <w:next w:val="af9"/>
    <w:rsid w:val="00624B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f9"/>
    <w:uiPriority w:val="59"/>
    <w:rsid w:val="00624B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3"/>
    <w:basedOn w:val="a1"/>
    <w:next w:val="af9"/>
    <w:rsid w:val="00624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1"/>
    <w:next w:val="af9"/>
    <w:rsid w:val="00624B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f9"/>
    <w:rsid w:val="00624B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9"/>
    <w:uiPriority w:val="59"/>
    <w:rsid w:val="00624B50"/>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9"/>
    <w:uiPriority w:val="59"/>
    <w:rsid w:val="00624B50"/>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f9"/>
    <w:rsid w:val="00624B50"/>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9"/>
    <w:uiPriority w:val="59"/>
    <w:rsid w:val="00624B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1"/>
    <w:next w:val="af9"/>
    <w:rsid w:val="00624B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f9"/>
    <w:uiPriority w:val="59"/>
    <w:rsid w:val="00624B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Сетка таблицы2121"/>
    <w:basedOn w:val="a1"/>
    <w:next w:val="af9"/>
    <w:rsid w:val="00624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1"/>
    <w:next w:val="af9"/>
    <w:rsid w:val="00624B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9"/>
    <w:rsid w:val="00624B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message-heademail">
    <w:name w:val="b-message-head__email"/>
    <w:rsid w:val="007829B9"/>
  </w:style>
  <w:style w:type="paragraph" w:customStyle="1" w:styleId="xl112">
    <w:name w:val="xl112"/>
    <w:basedOn w:val="a"/>
    <w:rsid w:val="00FA65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18"/>
      <w:szCs w:val="18"/>
    </w:rPr>
  </w:style>
  <w:style w:type="paragraph" w:customStyle="1" w:styleId="1e">
    <w:name w:val="Без интервала1"/>
    <w:rsid w:val="00FC1F05"/>
    <w:pPr>
      <w:suppressAutoHyphens/>
    </w:pPr>
    <w:rPr>
      <w:rFonts w:ascii="Times New Roman" w:eastAsia="Times New Roman" w:hAnsi="Times New Roman"/>
      <w:sz w:val="24"/>
      <w:szCs w:val="24"/>
      <w:lang w:eastAsia="ar-SA"/>
    </w:rPr>
  </w:style>
  <w:style w:type="paragraph" w:customStyle="1" w:styleId="214">
    <w:name w:val="Основной текст 21"/>
    <w:basedOn w:val="a"/>
    <w:link w:val="BodyText2"/>
    <w:rsid w:val="00EA62AA"/>
    <w:pPr>
      <w:ind w:firstLine="567"/>
      <w:jc w:val="both"/>
    </w:pPr>
    <w:rPr>
      <w:szCs w:val="20"/>
    </w:rPr>
  </w:style>
  <w:style w:type="character" w:customStyle="1" w:styleId="BodyText2">
    <w:name w:val="Body Text 2 Знак"/>
    <w:link w:val="214"/>
    <w:rsid w:val="00EA62AA"/>
    <w:rPr>
      <w:rFonts w:ascii="Times New Roman" w:eastAsia="Times New Roman" w:hAnsi="Times New Roman"/>
      <w:sz w:val="24"/>
    </w:rPr>
  </w:style>
  <w:style w:type="character" w:customStyle="1" w:styleId="FontStyle19">
    <w:name w:val="Font Style19"/>
    <w:basedOn w:val="a0"/>
    <w:uiPriority w:val="99"/>
    <w:rsid w:val="00BB5E30"/>
    <w:rPr>
      <w:rFonts w:ascii="Times New Roman" w:hAnsi="Times New Roman" w:cs="Times New Roman"/>
      <w:sz w:val="26"/>
      <w:szCs w:val="26"/>
    </w:rPr>
  </w:style>
  <w:style w:type="paragraph" w:customStyle="1" w:styleId="215">
    <w:name w:val="Основной текст с отступом 21"/>
    <w:basedOn w:val="a"/>
    <w:rsid w:val="00BB5E30"/>
    <w:pPr>
      <w:widowControl w:val="0"/>
      <w:suppressAutoHyphens/>
      <w:spacing w:after="120" w:line="480" w:lineRule="auto"/>
      <w:ind w:left="283" w:firstLine="709"/>
      <w:jc w:val="both"/>
    </w:pPr>
    <w:rPr>
      <w:rFonts w:ascii="Arial" w:hAnsi="Arial"/>
      <w:color w:val="00000A"/>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1309">
      <w:bodyDiv w:val="1"/>
      <w:marLeft w:val="0"/>
      <w:marRight w:val="0"/>
      <w:marTop w:val="0"/>
      <w:marBottom w:val="0"/>
      <w:divBdr>
        <w:top w:val="none" w:sz="0" w:space="0" w:color="auto"/>
        <w:left w:val="none" w:sz="0" w:space="0" w:color="auto"/>
        <w:bottom w:val="none" w:sz="0" w:space="0" w:color="auto"/>
        <w:right w:val="none" w:sz="0" w:space="0" w:color="auto"/>
      </w:divBdr>
    </w:div>
    <w:div w:id="25108354">
      <w:bodyDiv w:val="1"/>
      <w:marLeft w:val="0"/>
      <w:marRight w:val="0"/>
      <w:marTop w:val="0"/>
      <w:marBottom w:val="0"/>
      <w:divBdr>
        <w:top w:val="none" w:sz="0" w:space="0" w:color="auto"/>
        <w:left w:val="none" w:sz="0" w:space="0" w:color="auto"/>
        <w:bottom w:val="none" w:sz="0" w:space="0" w:color="auto"/>
        <w:right w:val="none" w:sz="0" w:space="0" w:color="auto"/>
      </w:divBdr>
    </w:div>
    <w:div w:id="45184800">
      <w:bodyDiv w:val="1"/>
      <w:marLeft w:val="0"/>
      <w:marRight w:val="0"/>
      <w:marTop w:val="0"/>
      <w:marBottom w:val="0"/>
      <w:divBdr>
        <w:top w:val="none" w:sz="0" w:space="0" w:color="auto"/>
        <w:left w:val="none" w:sz="0" w:space="0" w:color="auto"/>
        <w:bottom w:val="none" w:sz="0" w:space="0" w:color="auto"/>
        <w:right w:val="none" w:sz="0" w:space="0" w:color="auto"/>
      </w:divBdr>
    </w:div>
    <w:div w:id="77217437">
      <w:bodyDiv w:val="1"/>
      <w:marLeft w:val="0"/>
      <w:marRight w:val="0"/>
      <w:marTop w:val="0"/>
      <w:marBottom w:val="0"/>
      <w:divBdr>
        <w:top w:val="none" w:sz="0" w:space="0" w:color="auto"/>
        <w:left w:val="none" w:sz="0" w:space="0" w:color="auto"/>
        <w:bottom w:val="none" w:sz="0" w:space="0" w:color="auto"/>
        <w:right w:val="none" w:sz="0" w:space="0" w:color="auto"/>
      </w:divBdr>
    </w:div>
    <w:div w:id="120195527">
      <w:bodyDiv w:val="1"/>
      <w:marLeft w:val="0"/>
      <w:marRight w:val="0"/>
      <w:marTop w:val="0"/>
      <w:marBottom w:val="0"/>
      <w:divBdr>
        <w:top w:val="none" w:sz="0" w:space="0" w:color="auto"/>
        <w:left w:val="none" w:sz="0" w:space="0" w:color="auto"/>
        <w:bottom w:val="none" w:sz="0" w:space="0" w:color="auto"/>
        <w:right w:val="none" w:sz="0" w:space="0" w:color="auto"/>
      </w:divBdr>
    </w:div>
    <w:div w:id="180945784">
      <w:bodyDiv w:val="1"/>
      <w:marLeft w:val="0"/>
      <w:marRight w:val="0"/>
      <w:marTop w:val="0"/>
      <w:marBottom w:val="0"/>
      <w:divBdr>
        <w:top w:val="none" w:sz="0" w:space="0" w:color="auto"/>
        <w:left w:val="none" w:sz="0" w:space="0" w:color="auto"/>
        <w:bottom w:val="none" w:sz="0" w:space="0" w:color="auto"/>
        <w:right w:val="none" w:sz="0" w:space="0" w:color="auto"/>
      </w:divBdr>
    </w:div>
    <w:div w:id="186871013">
      <w:bodyDiv w:val="1"/>
      <w:marLeft w:val="0"/>
      <w:marRight w:val="0"/>
      <w:marTop w:val="0"/>
      <w:marBottom w:val="0"/>
      <w:divBdr>
        <w:top w:val="none" w:sz="0" w:space="0" w:color="auto"/>
        <w:left w:val="none" w:sz="0" w:space="0" w:color="auto"/>
        <w:bottom w:val="none" w:sz="0" w:space="0" w:color="auto"/>
        <w:right w:val="none" w:sz="0" w:space="0" w:color="auto"/>
      </w:divBdr>
    </w:div>
    <w:div w:id="205023503">
      <w:bodyDiv w:val="1"/>
      <w:marLeft w:val="0"/>
      <w:marRight w:val="0"/>
      <w:marTop w:val="0"/>
      <w:marBottom w:val="0"/>
      <w:divBdr>
        <w:top w:val="none" w:sz="0" w:space="0" w:color="auto"/>
        <w:left w:val="none" w:sz="0" w:space="0" w:color="auto"/>
        <w:bottom w:val="none" w:sz="0" w:space="0" w:color="auto"/>
        <w:right w:val="none" w:sz="0" w:space="0" w:color="auto"/>
      </w:divBdr>
    </w:div>
    <w:div w:id="217473718">
      <w:bodyDiv w:val="1"/>
      <w:marLeft w:val="0"/>
      <w:marRight w:val="0"/>
      <w:marTop w:val="0"/>
      <w:marBottom w:val="0"/>
      <w:divBdr>
        <w:top w:val="none" w:sz="0" w:space="0" w:color="auto"/>
        <w:left w:val="none" w:sz="0" w:space="0" w:color="auto"/>
        <w:bottom w:val="none" w:sz="0" w:space="0" w:color="auto"/>
        <w:right w:val="none" w:sz="0" w:space="0" w:color="auto"/>
      </w:divBdr>
    </w:div>
    <w:div w:id="228736543">
      <w:bodyDiv w:val="1"/>
      <w:marLeft w:val="0"/>
      <w:marRight w:val="0"/>
      <w:marTop w:val="0"/>
      <w:marBottom w:val="0"/>
      <w:divBdr>
        <w:top w:val="none" w:sz="0" w:space="0" w:color="auto"/>
        <w:left w:val="none" w:sz="0" w:space="0" w:color="auto"/>
        <w:bottom w:val="none" w:sz="0" w:space="0" w:color="auto"/>
        <w:right w:val="none" w:sz="0" w:space="0" w:color="auto"/>
      </w:divBdr>
    </w:div>
    <w:div w:id="231084283">
      <w:bodyDiv w:val="1"/>
      <w:marLeft w:val="0"/>
      <w:marRight w:val="0"/>
      <w:marTop w:val="0"/>
      <w:marBottom w:val="0"/>
      <w:divBdr>
        <w:top w:val="none" w:sz="0" w:space="0" w:color="auto"/>
        <w:left w:val="none" w:sz="0" w:space="0" w:color="auto"/>
        <w:bottom w:val="none" w:sz="0" w:space="0" w:color="auto"/>
        <w:right w:val="none" w:sz="0" w:space="0" w:color="auto"/>
      </w:divBdr>
    </w:div>
    <w:div w:id="284117410">
      <w:bodyDiv w:val="1"/>
      <w:marLeft w:val="0"/>
      <w:marRight w:val="0"/>
      <w:marTop w:val="0"/>
      <w:marBottom w:val="0"/>
      <w:divBdr>
        <w:top w:val="none" w:sz="0" w:space="0" w:color="auto"/>
        <w:left w:val="none" w:sz="0" w:space="0" w:color="auto"/>
        <w:bottom w:val="none" w:sz="0" w:space="0" w:color="auto"/>
        <w:right w:val="none" w:sz="0" w:space="0" w:color="auto"/>
      </w:divBdr>
    </w:div>
    <w:div w:id="284892660">
      <w:bodyDiv w:val="1"/>
      <w:marLeft w:val="0"/>
      <w:marRight w:val="0"/>
      <w:marTop w:val="0"/>
      <w:marBottom w:val="0"/>
      <w:divBdr>
        <w:top w:val="none" w:sz="0" w:space="0" w:color="auto"/>
        <w:left w:val="none" w:sz="0" w:space="0" w:color="auto"/>
        <w:bottom w:val="none" w:sz="0" w:space="0" w:color="auto"/>
        <w:right w:val="none" w:sz="0" w:space="0" w:color="auto"/>
      </w:divBdr>
    </w:div>
    <w:div w:id="331026054">
      <w:bodyDiv w:val="1"/>
      <w:marLeft w:val="0"/>
      <w:marRight w:val="0"/>
      <w:marTop w:val="0"/>
      <w:marBottom w:val="0"/>
      <w:divBdr>
        <w:top w:val="none" w:sz="0" w:space="0" w:color="auto"/>
        <w:left w:val="none" w:sz="0" w:space="0" w:color="auto"/>
        <w:bottom w:val="none" w:sz="0" w:space="0" w:color="auto"/>
        <w:right w:val="none" w:sz="0" w:space="0" w:color="auto"/>
      </w:divBdr>
    </w:div>
    <w:div w:id="367800032">
      <w:bodyDiv w:val="1"/>
      <w:marLeft w:val="0"/>
      <w:marRight w:val="0"/>
      <w:marTop w:val="0"/>
      <w:marBottom w:val="0"/>
      <w:divBdr>
        <w:top w:val="none" w:sz="0" w:space="0" w:color="auto"/>
        <w:left w:val="none" w:sz="0" w:space="0" w:color="auto"/>
        <w:bottom w:val="none" w:sz="0" w:space="0" w:color="auto"/>
        <w:right w:val="none" w:sz="0" w:space="0" w:color="auto"/>
      </w:divBdr>
    </w:div>
    <w:div w:id="424612872">
      <w:bodyDiv w:val="1"/>
      <w:marLeft w:val="0"/>
      <w:marRight w:val="0"/>
      <w:marTop w:val="0"/>
      <w:marBottom w:val="0"/>
      <w:divBdr>
        <w:top w:val="none" w:sz="0" w:space="0" w:color="auto"/>
        <w:left w:val="none" w:sz="0" w:space="0" w:color="auto"/>
        <w:bottom w:val="none" w:sz="0" w:space="0" w:color="auto"/>
        <w:right w:val="none" w:sz="0" w:space="0" w:color="auto"/>
      </w:divBdr>
    </w:div>
    <w:div w:id="425810002">
      <w:bodyDiv w:val="1"/>
      <w:marLeft w:val="0"/>
      <w:marRight w:val="0"/>
      <w:marTop w:val="0"/>
      <w:marBottom w:val="0"/>
      <w:divBdr>
        <w:top w:val="none" w:sz="0" w:space="0" w:color="auto"/>
        <w:left w:val="none" w:sz="0" w:space="0" w:color="auto"/>
        <w:bottom w:val="none" w:sz="0" w:space="0" w:color="auto"/>
        <w:right w:val="none" w:sz="0" w:space="0" w:color="auto"/>
      </w:divBdr>
    </w:div>
    <w:div w:id="448475481">
      <w:bodyDiv w:val="1"/>
      <w:marLeft w:val="0"/>
      <w:marRight w:val="0"/>
      <w:marTop w:val="0"/>
      <w:marBottom w:val="0"/>
      <w:divBdr>
        <w:top w:val="none" w:sz="0" w:space="0" w:color="auto"/>
        <w:left w:val="none" w:sz="0" w:space="0" w:color="auto"/>
        <w:bottom w:val="none" w:sz="0" w:space="0" w:color="auto"/>
        <w:right w:val="none" w:sz="0" w:space="0" w:color="auto"/>
      </w:divBdr>
    </w:div>
    <w:div w:id="496118494">
      <w:bodyDiv w:val="1"/>
      <w:marLeft w:val="0"/>
      <w:marRight w:val="0"/>
      <w:marTop w:val="0"/>
      <w:marBottom w:val="0"/>
      <w:divBdr>
        <w:top w:val="none" w:sz="0" w:space="0" w:color="auto"/>
        <w:left w:val="none" w:sz="0" w:space="0" w:color="auto"/>
        <w:bottom w:val="none" w:sz="0" w:space="0" w:color="auto"/>
        <w:right w:val="none" w:sz="0" w:space="0" w:color="auto"/>
      </w:divBdr>
    </w:div>
    <w:div w:id="555509000">
      <w:bodyDiv w:val="1"/>
      <w:marLeft w:val="0"/>
      <w:marRight w:val="0"/>
      <w:marTop w:val="0"/>
      <w:marBottom w:val="0"/>
      <w:divBdr>
        <w:top w:val="none" w:sz="0" w:space="0" w:color="auto"/>
        <w:left w:val="none" w:sz="0" w:space="0" w:color="auto"/>
        <w:bottom w:val="none" w:sz="0" w:space="0" w:color="auto"/>
        <w:right w:val="none" w:sz="0" w:space="0" w:color="auto"/>
      </w:divBdr>
    </w:div>
    <w:div w:id="565258727">
      <w:bodyDiv w:val="1"/>
      <w:marLeft w:val="0"/>
      <w:marRight w:val="0"/>
      <w:marTop w:val="0"/>
      <w:marBottom w:val="0"/>
      <w:divBdr>
        <w:top w:val="none" w:sz="0" w:space="0" w:color="auto"/>
        <w:left w:val="none" w:sz="0" w:space="0" w:color="auto"/>
        <w:bottom w:val="none" w:sz="0" w:space="0" w:color="auto"/>
        <w:right w:val="none" w:sz="0" w:space="0" w:color="auto"/>
      </w:divBdr>
    </w:div>
    <w:div w:id="572011006">
      <w:bodyDiv w:val="1"/>
      <w:marLeft w:val="0"/>
      <w:marRight w:val="0"/>
      <w:marTop w:val="0"/>
      <w:marBottom w:val="0"/>
      <w:divBdr>
        <w:top w:val="none" w:sz="0" w:space="0" w:color="auto"/>
        <w:left w:val="none" w:sz="0" w:space="0" w:color="auto"/>
        <w:bottom w:val="none" w:sz="0" w:space="0" w:color="auto"/>
        <w:right w:val="none" w:sz="0" w:space="0" w:color="auto"/>
      </w:divBdr>
    </w:div>
    <w:div w:id="585268684">
      <w:bodyDiv w:val="1"/>
      <w:marLeft w:val="0"/>
      <w:marRight w:val="0"/>
      <w:marTop w:val="0"/>
      <w:marBottom w:val="0"/>
      <w:divBdr>
        <w:top w:val="none" w:sz="0" w:space="0" w:color="auto"/>
        <w:left w:val="none" w:sz="0" w:space="0" w:color="auto"/>
        <w:bottom w:val="none" w:sz="0" w:space="0" w:color="auto"/>
        <w:right w:val="none" w:sz="0" w:space="0" w:color="auto"/>
      </w:divBdr>
    </w:div>
    <w:div w:id="585460234">
      <w:bodyDiv w:val="1"/>
      <w:marLeft w:val="0"/>
      <w:marRight w:val="0"/>
      <w:marTop w:val="0"/>
      <w:marBottom w:val="0"/>
      <w:divBdr>
        <w:top w:val="none" w:sz="0" w:space="0" w:color="auto"/>
        <w:left w:val="none" w:sz="0" w:space="0" w:color="auto"/>
        <w:bottom w:val="none" w:sz="0" w:space="0" w:color="auto"/>
        <w:right w:val="none" w:sz="0" w:space="0" w:color="auto"/>
      </w:divBdr>
    </w:div>
    <w:div w:id="585654443">
      <w:bodyDiv w:val="1"/>
      <w:marLeft w:val="0"/>
      <w:marRight w:val="0"/>
      <w:marTop w:val="0"/>
      <w:marBottom w:val="0"/>
      <w:divBdr>
        <w:top w:val="none" w:sz="0" w:space="0" w:color="auto"/>
        <w:left w:val="none" w:sz="0" w:space="0" w:color="auto"/>
        <w:bottom w:val="none" w:sz="0" w:space="0" w:color="auto"/>
        <w:right w:val="none" w:sz="0" w:space="0" w:color="auto"/>
      </w:divBdr>
    </w:div>
    <w:div w:id="601449792">
      <w:bodyDiv w:val="1"/>
      <w:marLeft w:val="0"/>
      <w:marRight w:val="0"/>
      <w:marTop w:val="0"/>
      <w:marBottom w:val="0"/>
      <w:divBdr>
        <w:top w:val="none" w:sz="0" w:space="0" w:color="auto"/>
        <w:left w:val="none" w:sz="0" w:space="0" w:color="auto"/>
        <w:bottom w:val="none" w:sz="0" w:space="0" w:color="auto"/>
        <w:right w:val="none" w:sz="0" w:space="0" w:color="auto"/>
      </w:divBdr>
    </w:div>
    <w:div w:id="614141563">
      <w:bodyDiv w:val="1"/>
      <w:marLeft w:val="0"/>
      <w:marRight w:val="0"/>
      <w:marTop w:val="0"/>
      <w:marBottom w:val="0"/>
      <w:divBdr>
        <w:top w:val="none" w:sz="0" w:space="0" w:color="auto"/>
        <w:left w:val="none" w:sz="0" w:space="0" w:color="auto"/>
        <w:bottom w:val="none" w:sz="0" w:space="0" w:color="auto"/>
        <w:right w:val="none" w:sz="0" w:space="0" w:color="auto"/>
      </w:divBdr>
    </w:div>
    <w:div w:id="630785994">
      <w:bodyDiv w:val="1"/>
      <w:marLeft w:val="0"/>
      <w:marRight w:val="0"/>
      <w:marTop w:val="0"/>
      <w:marBottom w:val="0"/>
      <w:divBdr>
        <w:top w:val="none" w:sz="0" w:space="0" w:color="auto"/>
        <w:left w:val="none" w:sz="0" w:space="0" w:color="auto"/>
        <w:bottom w:val="none" w:sz="0" w:space="0" w:color="auto"/>
        <w:right w:val="none" w:sz="0" w:space="0" w:color="auto"/>
      </w:divBdr>
    </w:div>
    <w:div w:id="697584530">
      <w:bodyDiv w:val="1"/>
      <w:marLeft w:val="0"/>
      <w:marRight w:val="0"/>
      <w:marTop w:val="0"/>
      <w:marBottom w:val="0"/>
      <w:divBdr>
        <w:top w:val="none" w:sz="0" w:space="0" w:color="auto"/>
        <w:left w:val="none" w:sz="0" w:space="0" w:color="auto"/>
        <w:bottom w:val="none" w:sz="0" w:space="0" w:color="auto"/>
        <w:right w:val="none" w:sz="0" w:space="0" w:color="auto"/>
      </w:divBdr>
    </w:div>
    <w:div w:id="714542337">
      <w:bodyDiv w:val="1"/>
      <w:marLeft w:val="0"/>
      <w:marRight w:val="0"/>
      <w:marTop w:val="0"/>
      <w:marBottom w:val="0"/>
      <w:divBdr>
        <w:top w:val="none" w:sz="0" w:space="0" w:color="auto"/>
        <w:left w:val="none" w:sz="0" w:space="0" w:color="auto"/>
        <w:bottom w:val="none" w:sz="0" w:space="0" w:color="auto"/>
        <w:right w:val="none" w:sz="0" w:space="0" w:color="auto"/>
      </w:divBdr>
    </w:div>
    <w:div w:id="715281925">
      <w:bodyDiv w:val="1"/>
      <w:marLeft w:val="0"/>
      <w:marRight w:val="0"/>
      <w:marTop w:val="0"/>
      <w:marBottom w:val="0"/>
      <w:divBdr>
        <w:top w:val="none" w:sz="0" w:space="0" w:color="auto"/>
        <w:left w:val="none" w:sz="0" w:space="0" w:color="auto"/>
        <w:bottom w:val="none" w:sz="0" w:space="0" w:color="auto"/>
        <w:right w:val="none" w:sz="0" w:space="0" w:color="auto"/>
      </w:divBdr>
    </w:div>
    <w:div w:id="723215528">
      <w:bodyDiv w:val="1"/>
      <w:marLeft w:val="0"/>
      <w:marRight w:val="0"/>
      <w:marTop w:val="0"/>
      <w:marBottom w:val="0"/>
      <w:divBdr>
        <w:top w:val="none" w:sz="0" w:space="0" w:color="auto"/>
        <w:left w:val="none" w:sz="0" w:space="0" w:color="auto"/>
        <w:bottom w:val="none" w:sz="0" w:space="0" w:color="auto"/>
        <w:right w:val="none" w:sz="0" w:space="0" w:color="auto"/>
      </w:divBdr>
    </w:div>
    <w:div w:id="723718910">
      <w:bodyDiv w:val="1"/>
      <w:marLeft w:val="0"/>
      <w:marRight w:val="0"/>
      <w:marTop w:val="0"/>
      <w:marBottom w:val="0"/>
      <w:divBdr>
        <w:top w:val="none" w:sz="0" w:space="0" w:color="auto"/>
        <w:left w:val="none" w:sz="0" w:space="0" w:color="auto"/>
        <w:bottom w:val="none" w:sz="0" w:space="0" w:color="auto"/>
        <w:right w:val="none" w:sz="0" w:space="0" w:color="auto"/>
      </w:divBdr>
    </w:div>
    <w:div w:id="735980390">
      <w:bodyDiv w:val="1"/>
      <w:marLeft w:val="0"/>
      <w:marRight w:val="0"/>
      <w:marTop w:val="0"/>
      <w:marBottom w:val="0"/>
      <w:divBdr>
        <w:top w:val="none" w:sz="0" w:space="0" w:color="auto"/>
        <w:left w:val="none" w:sz="0" w:space="0" w:color="auto"/>
        <w:bottom w:val="none" w:sz="0" w:space="0" w:color="auto"/>
        <w:right w:val="none" w:sz="0" w:space="0" w:color="auto"/>
      </w:divBdr>
    </w:div>
    <w:div w:id="885609515">
      <w:bodyDiv w:val="1"/>
      <w:marLeft w:val="0"/>
      <w:marRight w:val="0"/>
      <w:marTop w:val="0"/>
      <w:marBottom w:val="0"/>
      <w:divBdr>
        <w:top w:val="none" w:sz="0" w:space="0" w:color="auto"/>
        <w:left w:val="none" w:sz="0" w:space="0" w:color="auto"/>
        <w:bottom w:val="none" w:sz="0" w:space="0" w:color="auto"/>
        <w:right w:val="none" w:sz="0" w:space="0" w:color="auto"/>
      </w:divBdr>
    </w:div>
    <w:div w:id="889532308">
      <w:bodyDiv w:val="1"/>
      <w:marLeft w:val="0"/>
      <w:marRight w:val="0"/>
      <w:marTop w:val="0"/>
      <w:marBottom w:val="0"/>
      <w:divBdr>
        <w:top w:val="none" w:sz="0" w:space="0" w:color="auto"/>
        <w:left w:val="none" w:sz="0" w:space="0" w:color="auto"/>
        <w:bottom w:val="none" w:sz="0" w:space="0" w:color="auto"/>
        <w:right w:val="none" w:sz="0" w:space="0" w:color="auto"/>
      </w:divBdr>
    </w:div>
    <w:div w:id="890574396">
      <w:bodyDiv w:val="1"/>
      <w:marLeft w:val="0"/>
      <w:marRight w:val="0"/>
      <w:marTop w:val="0"/>
      <w:marBottom w:val="0"/>
      <w:divBdr>
        <w:top w:val="none" w:sz="0" w:space="0" w:color="auto"/>
        <w:left w:val="none" w:sz="0" w:space="0" w:color="auto"/>
        <w:bottom w:val="none" w:sz="0" w:space="0" w:color="auto"/>
        <w:right w:val="none" w:sz="0" w:space="0" w:color="auto"/>
      </w:divBdr>
    </w:div>
    <w:div w:id="944964590">
      <w:bodyDiv w:val="1"/>
      <w:marLeft w:val="0"/>
      <w:marRight w:val="0"/>
      <w:marTop w:val="0"/>
      <w:marBottom w:val="0"/>
      <w:divBdr>
        <w:top w:val="none" w:sz="0" w:space="0" w:color="auto"/>
        <w:left w:val="none" w:sz="0" w:space="0" w:color="auto"/>
        <w:bottom w:val="none" w:sz="0" w:space="0" w:color="auto"/>
        <w:right w:val="none" w:sz="0" w:space="0" w:color="auto"/>
      </w:divBdr>
    </w:div>
    <w:div w:id="949317273">
      <w:bodyDiv w:val="1"/>
      <w:marLeft w:val="0"/>
      <w:marRight w:val="0"/>
      <w:marTop w:val="0"/>
      <w:marBottom w:val="0"/>
      <w:divBdr>
        <w:top w:val="none" w:sz="0" w:space="0" w:color="auto"/>
        <w:left w:val="none" w:sz="0" w:space="0" w:color="auto"/>
        <w:bottom w:val="none" w:sz="0" w:space="0" w:color="auto"/>
        <w:right w:val="none" w:sz="0" w:space="0" w:color="auto"/>
      </w:divBdr>
    </w:div>
    <w:div w:id="950817798">
      <w:bodyDiv w:val="1"/>
      <w:marLeft w:val="0"/>
      <w:marRight w:val="0"/>
      <w:marTop w:val="0"/>
      <w:marBottom w:val="0"/>
      <w:divBdr>
        <w:top w:val="none" w:sz="0" w:space="0" w:color="auto"/>
        <w:left w:val="none" w:sz="0" w:space="0" w:color="auto"/>
        <w:bottom w:val="none" w:sz="0" w:space="0" w:color="auto"/>
        <w:right w:val="none" w:sz="0" w:space="0" w:color="auto"/>
      </w:divBdr>
    </w:div>
    <w:div w:id="970207756">
      <w:bodyDiv w:val="1"/>
      <w:marLeft w:val="0"/>
      <w:marRight w:val="0"/>
      <w:marTop w:val="0"/>
      <w:marBottom w:val="0"/>
      <w:divBdr>
        <w:top w:val="none" w:sz="0" w:space="0" w:color="auto"/>
        <w:left w:val="none" w:sz="0" w:space="0" w:color="auto"/>
        <w:bottom w:val="none" w:sz="0" w:space="0" w:color="auto"/>
        <w:right w:val="none" w:sz="0" w:space="0" w:color="auto"/>
      </w:divBdr>
    </w:div>
    <w:div w:id="984895480">
      <w:bodyDiv w:val="1"/>
      <w:marLeft w:val="0"/>
      <w:marRight w:val="0"/>
      <w:marTop w:val="0"/>
      <w:marBottom w:val="0"/>
      <w:divBdr>
        <w:top w:val="none" w:sz="0" w:space="0" w:color="auto"/>
        <w:left w:val="none" w:sz="0" w:space="0" w:color="auto"/>
        <w:bottom w:val="none" w:sz="0" w:space="0" w:color="auto"/>
        <w:right w:val="none" w:sz="0" w:space="0" w:color="auto"/>
      </w:divBdr>
    </w:div>
    <w:div w:id="998114260">
      <w:bodyDiv w:val="1"/>
      <w:marLeft w:val="0"/>
      <w:marRight w:val="0"/>
      <w:marTop w:val="0"/>
      <w:marBottom w:val="0"/>
      <w:divBdr>
        <w:top w:val="none" w:sz="0" w:space="0" w:color="auto"/>
        <w:left w:val="none" w:sz="0" w:space="0" w:color="auto"/>
        <w:bottom w:val="none" w:sz="0" w:space="0" w:color="auto"/>
        <w:right w:val="none" w:sz="0" w:space="0" w:color="auto"/>
      </w:divBdr>
    </w:div>
    <w:div w:id="1016229670">
      <w:bodyDiv w:val="1"/>
      <w:marLeft w:val="0"/>
      <w:marRight w:val="0"/>
      <w:marTop w:val="0"/>
      <w:marBottom w:val="0"/>
      <w:divBdr>
        <w:top w:val="none" w:sz="0" w:space="0" w:color="auto"/>
        <w:left w:val="none" w:sz="0" w:space="0" w:color="auto"/>
        <w:bottom w:val="none" w:sz="0" w:space="0" w:color="auto"/>
        <w:right w:val="none" w:sz="0" w:space="0" w:color="auto"/>
      </w:divBdr>
    </w:div>
    <w:div w:id="1022703277">
      <w:bodyDiv w:val="1"/>
      <w:marLeft w:val="0"/>
      <w:marRight w:val="0"/>
      <w:marTop w:val="0"/>
      <w:marBottom w:val="0"/>
      <w:divBdr>
        <w:top w:val="none" w:sz="0" w:space="0" w:color="auto"/>
        <w:left w:val="none" w:sz="0" w:space="0" w:color="auto"/>
        <w:bottom w:val="none" w:sz="0" w:space="0" w:color="auto"/>
        <w:right w:val="none" w:sz="0" w:space="0" w:color="auto"/>
      </w:divBdr>
    </w:div>
    <w:div w:id="1051921433">
      <w:bodyDiv w:val="1"/>
      <w:marLeft w:val="0"/>
      <w:marRight w:val="0"/>
      <w:marTop w:val="0"/>
      <w:marBottom w:val="0"/>
      <w:divBdr>
        <w:top w:val="none" w:sz="0" w:space="0" w:color="auto"/>
        <w:left w:val="none" w:sz="0" w:space="0" w:color="auto"/>
        <w:bottom w:val="none" w:sz="0" w:space="0" w:color="auto"/>
        <w:right w:val="none" w:sz="0" w:space="0" w:color="auto"/>
      </w:divBdr>
    </w:div>
    <w:div w:id="1054617193">
      <w:bodyDiv w:val="1"/>
      <w:marLeft w:val="0"/>
      <w:marRight w:val="0"/>
      <w:marTop w:val="0"/>
      <w:marBottom w:val="0"/>
      <w:divBdr>
        <w:top w:val="none" w:sz="0" w:space="0" w:color="auto"/>
        <w:left w:val="none" w:sz="0" w:space="0" w:color="auto"/>
        <w:bottom w:val="none" w:sz="0" w:space="0" w:color="auto"/>
        <w:right w:val="none" w:sz="0" w:space="0" w:color="auto"/>
      </w:divBdr>
    </w:div>
    <w:div w:id="1060401315">
      <w:bodyDiv w:val="1"/>
      <w:marLeft w:val="0"/>
      <w:marRight w:val="0"/>
      <w:marTop w:val="0"/>
      <w:marBottom w:val="0"/>
      <w:divBdr>
        <w:top w:val="none" w:sz="0" w:space="0" w:color="auto"/>
        <w:left w:val="none" w:sz="0" w:space="0" w:color="auto"/>
        <w:bottom w:val="none" w:sz="0" w:space="0" w:color="auto"/>
        <w:right w:val="none" w:sz="0" w:space="0" w:color="auto"/>
      </w:divBdr>
    </w:div>
    <w:div w:id="1072853915">
      <w:bodyDiv w:val="1"/>
      <w:marLeft w:val="0"/>
      <w:marRight w:val="0"/>
      <w:marTop w:val="0"/>
      <w:marBottom w:val="0"/>
      <w:divBdr>
        <w:top w:val="none" w:sz="0" w:space="0" w:color="auto"/>
        <w:left w:val="none" w:sz="0" w:space="0" w:color="auto"/>
        <w:bottom w:val="none" w:sz="0" w:space="0" w:color="auto"/>
        <w:right w:val="none" w:sz="0" w:space="0" w:color="auto"/>
      </w:divBdr>
    </w:div>
    <w:div w:id="1125351183">
      <w:bodyDiv w:val="1"/>
      <w:marLeft w:val="0"/>
      <w:marRight w:val="0"/>
      <w:marTop w:val="0"/>
      <w:marBottom w:val="0"/>
      <w:divBdr>
        <w:top w:val="none" w:sz="0" w:space="0" w:color="auto"/>
        <w:left w:val="none" w:sz="0" w:space="0" w:color="auto"/>
        <w:bottom w:val="none" w:sz="0" w:space="0" w:color="auto"/>
        <w:right w:val="none" w:sz="0" w:space="0" w:color="auto"/>
      </w:divBdr>
    </w:div>
    <w:div w:id="1140459213">
      <w:bodyDiv w:val="1"/>
      <w:marLeft w:val="0"/>
      <w:marRight w:val="0"/>
      <w:marTop w:val="0"/>
      <w:marBottom w:val="0"/>
      <w:divBdr>
        <w:top w:val="none" w:sz="0" w:space="0" w:color="auto"/>
        <w:left w:val="none" w:sz="0" w:space="0" w:color="auto"/>
        <w:bottom w:val="none" w:sz="0" w:space="0" w:color="auto"/>
        <w:right w:val="none" w:sz="0" w:space="0" w:color="auto"/>
      </w:divBdr>
    </w:div>
    <w:div w:id="1161698395">
      <w:bodyDiv w:val="1"/>
      <w:marLeft w:val="0"/>
      <w:marRight w:val="0"/>
      <w:marTop w:val="0"/>
      <w:marBottom w:val="0"/>
      <w:divBdr>
        <w:top w:val="none" w:sz="0" w:space="0" w:color="auto"/>
        <w:left w:val="none" w:sz="0" w:space="0" w:color="auto"/>
        <w:bottom w:val="none" w:sz="0" w:space="0" w:color="auto"/>
        <w:right w:val="none" w:sz="0" w:space="0" w:color="auto"/>
      </w:divBdr>
    </w:div>
    <w:div w:id="1174494745">
      <w:bodyDiv w:val="1"/>
      <w:marLeft w:val="0"/>
      <w:marRight w:val="0"/>
      <w:marTop w:val="0"/>
      <w:marBottom w:val="0"/>
      <w:divBdr>
        <w:top w:val="none" w:sz="0" w:space="0" w:color="auto"/>
        <w:left w:val="none" w:sz="0" w:space="0" w:color="auto"/>
        <w:bottom w:val="none" w:sz="0" w:space="0" w:color="auto"/>
        <w:right w:val="none" w:sz="0" w:space="0" w:color="auto"/>
      </w:divBdr>
    </w:div>
    <w:div w:id="1176310994">
      <w:bodyDiv w:val="1"/>
      <w:marLeft w:val="0"/>
      <w:marRight w:val="0"/>
      <w:marTop w:val="0"/>
      <w:marBottom w:val="0"/>
      <w:divBdr>
        <w:top w:val="none" w:sz="0" w:space="0" w:color="auto"/>
        <w:left w:val="none" w:sz="0" w:space="0" w:color="auto"/>
        <w:bottom w:val="none" w:sz="0" w:space="0" w:color="auto"/>
        <w:right w:val="none" w:sz="0" w:space="0" w:color="auto"/>
      </w:divBdr>
    </w:div>
    <w:div w:id="1223252335">
      <w:bodyDiv w:val="1"/>
      <w:marLeft w:val="0"/>
      <w:marRight w:val="0"/>
      <w:marTop w:val="0"/>
      <w:marBottom w:val="0"/>
      <w:divBdr>
        <w:top w:val="none" w:sz="0" w:space="0" w:color="auto"/>
        <w:left w:val="none" w:sz="0" w:space="0" w:color="auto"/>
        <w:bottom w:val="none" w:sz="0" w:space="0" w:color="auto"/>
        <w:right w:val="none" w:sz="0" w:space="0" w:color="auto"/>
      </w:divBdr>
    </w:div>
    <w:div w:id="1234857237">
      <w:bodyDiv w:val="1"/>
      <w:marLeft w:val="0"/>
      <w:marRight w:val="0"/>
      <w:marTop w:val="0"/>
      <w:marBottom w:val="0"/>
      <w:divBdr>
        <w:top w:val="none" w:sz="0" w:space="0" w:color="auto"/>
        <w:left w:val="none" w:sz="0" w:space="0" w:color="auto"/>
        <w:bottom w:val="none" w:sz="0" w:space="0" w:color="auto"/>
        <w:right w:val="none" w:sz="0" w:space="0" w:color="auto"/>
      </w:divBdr>
    </w:div>
    <w:div w:id="1287077716">
      <w:bodyDiv w:val="1"/>
      <w:marLeft w:val="0"/>
      <w:marRight w:val="0"/>
      <w:marTop w:val="0"/>
      <w:marBottom w:val="0"/>
      <w:divBdr>
        <w:top w:val="none" w:sz="0" w:space="0" w:color="auto"/>
        <w:left w:val="none" w:sz="0" w:space="0" w:color="auto"/>
        <w:bottom w:val="none" w:sz="0" w:space="0" w:color="auto"/>
        <w:right w:val="none" w:sz="0" w:space="0" w:color="auto"/>
      </w:divBdr>
    </w:div>
    <w:div w:id="1329626413">
      <w:bodyDiv w:val="1"/>
      <w:marLeft w:val="0"/>
      <w:marRight w:val="0"/>
      <w:marTop w:val="0"/>
      <w:marBottom w:val="0"/>
      <w:divBdr>
        <w:top w:val="none" w:sz="0" w:space="0" w:color="auto"/>
        <w:left w:val="none" w:sz="0" w:space="0" w:color="auto"/>
        <w:bottom w:val="none" w:sz="0" w:space="0" w:color="auto"/>
        <w:right w:val="none" w:sz="0" w:space="0" w:color="auto"/>
      </w:divBdr>
    </w:div>
    <w:div w:id="1342005233">
      <w:bodyDiv w:val="1"/>
      <w:marLeft w:val="0"/>
      <w:marRight w:val="0"/>
      <w:marTop w:val="0"/>
      <w:marBottom w:val="0"/>
      <w:divBdr>
        <w:top w:val="none" w:sz="0" w:space="0" w:color="auto"/>
        <w:left w:val="none" w:sz="0" w:space="0" w:color="auto"/>
        <w:bottom w:val="none" w:sz="0" w:space="0" w:color="auto"/>
        <w:right w:val="none" w:sz="0" w:space="0" w:color="auto"/>
      </w:divBdr>
    </w:div>
    <w:div w:id="1375540097">
      <w:bodyDiv w:val="1"/>
      <w:marLeft w:val="0"/>
      <w:marRight w:val="0"/>
      <w:marTop w:val="0"/>
      <w:marBottom w:val="0"/>
      <w:divBdr>
        <w:top w:val="none" w:sz="0" w:space="0" w:color="auto"/>
        <w:left w:val="none" w:sz="0" w:space="0" w:color="auto"/>
        <w:bottom w:val="none" w:sz="0" w:space="0" w:color="auto"/>
        <w:right w:val="none" w:sz="0" w:space="0" w:color="auto"/>
      </w:divBdr>
    </w:div>
    <w:div w:id="1402949607">
      <w:bodyDiv w:val="1"/>
      <w:marLeft w:val="0"/>
      <w:marRight w:val="0"/>
      <w:marTop w:val="0"/>
      <w:marBottom w:val="0"/>
      <w:divBdr>
        <w:top w:val="none" w:sz="0" w:space="0" w:color="auto"/>
        <w:left w:val="none" w:sz="0" w:space="0" w:color="auto"/>
        <w:bottom w:val="none" w:sz="0" w:space="0" w:color="auto"/>
        <w:right w:val="none" w:sz="0" w:space="0" w:color="auto"/>
      </w:divBdr>
    </w:div>
    <w:div w:id="1421950814">
      <w:bodyDiv w:val="1"/>
      <w:marLeft w:val="0"/>
      <w:marRight w:val="0"/>
      <w:marTop w:val="0"/>
      <w:marBottom w:val="0"/>
      <w:divBdr>
        <w:top w:val="none" w:sz="0" w:space="0" w:color="auto"/>
        <w:left w:val="none" w:sz="0" w:space="0" w:color="auto"/>
        <w:bottom w:val="none" w:sz="0" w:space="0" w:color="auto"/>
        <w:right w:val="none" w:sz="0" w:space="0" w:color="auto"/>
      </w:divBdr>
    </w:div>
    <w:div w:id="1480154018">
      <w:bodyDiv w:val="1"/>
      <w:marLeft w:val="0"/>
      <w:marRight w:val="0"/>
      <w:marTop w:val="0"/>
      <w:marBottom w:val="0"/>
      <w:divBdr>
        <w:top w:val="none" w:sz="0" w:space="0" w:color="auto"/>
        <w:left w:val="none" w:sz="0" w:space="0" w:color="auto"/>
        <w:bottom w:val="none" w:sz="0" w:space="0" w:color="auto"/>
        <w:right w:val="none" w:sz="0" w:space="0" w:color="auto"/>
      </w:divBdr>
    </w:div>
    <w:div w:id="1515340762">
      <w:bodyDiv w:val="1"/>
      <w:marLeft w:val="0"/>
      <w:marRight w:val="0"/>
      <w:marTop w:val="0"/>
      <w:marBottom w:val="0"/>
      <w:divBdr>
        <w:top w:val="none" w:sz="0" w:space="0" w:color="auto"/>
        <w:left w:val="none" w:sz="0" w:space="0" w:color="auto"/>
        <w:bottom w:val="none" w:sz="0" w:space="0" w:color="auto"/>
        <w:right w:val="none" w:sz="0" w:space="0" w:color="auto"/>
      </w:divBdr>
    </w:div>
    <w:div w:id="1520773275">
      <w:bodyDiv w:val="1"/>
      <w:marLeft w:val="0"/>
      <w:marRight w:val="0"/>
      <w:marTop w:val="0"/>
      <w:marBottom w:val="0"/>
      <w:divBdr>
        <w:top w:val="none" w:sz="0" w:space="0" w:color="auto"/>
        <w:left w:val="none" w:sz="0" w:space="0" w:color="auto"/>
        <w:bottom w:val="none" w:sz="0" w:space="0" w:color="auto"/>
        <w:right w:val="none" w:sz="0" w:space="0" w:color="auto"/>
      </w:divBdr>
    </w:div>
    <w:div w:id="1543788841">
      <w:bodyDiv w:val="1"/>
      <w:marLeft w:val="0"/>
      <w:marRight w:val="0"/>
      <w:marTop w:val="0"/>
      <w:marBottom w:val="0"/>
      <w:divBdr>
        <w:top w:val="none" w:sz="0" w:space="0" w:color="auto"/>
        <w:left w:val="none" w:sz="0" w:space="0" w:color="auto"/>
        <w:bottom w:val="none" w:sz="0" w:space="0" w:color="auto"/>
        <w:right w:val="none" w:sz="0" w:space="0" w:color="auto"/>
      </w:divBdr>
    </w:div>
    <w:div w:id="1547839496">
      <w:bodyDiv w:val="1"/>
      <w:marLeft w:val="0"/>
      <w:marRight w:val="0"/>
      <w:marTop w:val="0"/>
      <w:marBottom w:val="0"/>
      <w:divBdr>
        <w:top w:val="none" w:sz="0" w:space="0" w:color="auto"/>
        <w:left w:val="none" w:sz="0" w:space="0" w:color="auto"/>
        <w:bottom w:val="none" w:sz="0" w:space="0" w:color="auto"/>
        <w:right w:val="none" w:sz="0" w:space="0" w:color="auto"/>
      </w:divBdr>
    </w:div>
    <w:div w:id="1548494687">
      <w:bodyDiv w:val="1"/>
      <w:marLeft w:val="0"/>
      <w:marRight w:val="0"/>
      <w:marTop w:val="0"/>
      <w:marBottom w:val="0"/>
      <w:divBdr>
        <w:top w:val="none" w:sz="0" w:space="0" w:color="auto"/>
        <w:left w:val="none" w:sz="0" w:space="0" w:color="auto"/>
        <w:bottom w:val="none" w:sz="0" w:space="0" w:color="auto"/>
        <w:right w:val="none" w:sz="0" w:space="0" w:color="auto"/>
      </w:divBdr>
    </w:div>
    <w:div w:id="1570580253">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8149965">
      <w:bodyDiv w:val="1"/>
      <w:marLeft w:val="0"/>
      <w:marRight w:val="0"/>
      <w:marTop w:val="0"/>
      <w:marBottom w:val="0"/>
      <w:divBdr>
        <w:top w:val="none" w:sz="0" w:space="0" w:color="auto"/>
        <w:left w:val="none" w:sz="0" w:space="0" w:color="auto"/>
        <w:bottom w:val="none" w:sz="0" w:space="0" w:color="auto"/>
        <w:right w:val="none" w:sz="0" w:space="0" w:color="auto"/>
      </w:divBdr>
    </w:div>
    <w:div w:id="1680353662">
      <w:bodyDiv w:val="1"/>
      <w:marLeft w:val="0"/>
      <w:marRight w:val="0"/>
      <w:marTop w:val="0"/>
      <w:marBottom w:val="0"/>
      <w:divBdr>
        <w:top w:val="none" w:sz="0" w:space="0" w:color="auto"/>
        <w:left w:val="none" w:sz="0" w:space="0" w:color="auto"/>
        <w:bottom w:val="none" w:sz="0" w:space="0" w:color="auto"/>
        <w:right w:val="none" w:sz="0" w:space="0" w:color="auto"/>
      </w:divBdr>
    </w:div>
    <w:div w:id="1694838440">
      <w:bodyDiv w:val="1"/>
      <w:marLeft w:val="0"/>
      <w:marRight w:val="0"/>
      <w:marTop w:val="0"/>
      <w:marBottom w:val="0"/>
      <w:divBdr>
        <w:top w:val="none" w:sz="0" w:space="0" w:color="auto"/>
        <w:left w:val="none" w:sz="0" w:space="0" w:color="auto"/>
        <w:bottom w:val="none" w:sz="0" w:space="0" w:color="auto"/>
        <w:right w:val="none" w:sz="0" w:space="0" w:color="auto"/>
      </w:divBdr>
    </w:div>
    <w:div w:id="1696425684">
      <w:bodyDiv w:val="1"/>
      <w:marLeft w:val="0"/>
      <w:marRight w:val="0"/>
      <w:marTop w:val="0"/>
      <w:marBottom w:val="0"/>
      <w:divBdr>
        <w:top w:val="none" w:sz="0" w:space="0" w:color="auto"/>
        <w:left w:val="none" w:sz="0" w:space="0" w:color="auto"/>
        <w:bottom w:val="none" w:sz="0" w:space="0" w:color="auto"/>
        <w:right w:val="none" w:sz="0" w:space="0" w:color="auto"/>
      </w:divBdr>
    </w:div>
    <w:div w:id="1709258834">
      <w:bodyDiv w:val="1"/>
      <w:marLeft w:val="0"/>
      <w:marRight w:val="0"/>
      <w:marTop w:val="0"/>
      <w:marBottom w:val="0"/>
      <w:divBdr>
        <w:top w:val="none" w:sz="0" w:space="0" w:color="auto"/>
        <w:left w:val="none" w:sz="0" w:space="0" w:color="auto"/>
        <w:bottom w:val="none" w:sz="0" w:space="0" w:color="auto"/>
        <w:right w:val="none" w:sz="0" w:space="0" w:color="auto"/>
      </w:divBdr>
    </w:div>
    <w:div w:id="1740059574">
      <w:bodyDiv w:val="1"/>
      <w:marLeft w:val="0"/>
      <w:marRight w:val="0"/>
      <w:marTop w:val="0"/>
      <w:marBottom w:val="0"/>
      <w:divBdr>
        <w:top w:val="none" w:sz="0" w:space="0" w:color="auto"/>
        <w:left w:val="none" w:sz="0" w:space="0" w:color="auto"/>
        <w:bottom w:val="none" w:sz="0" w:space="0" w:color="auto"/>
        <w:right w:val="none" w:sz="0" w:space="0" w:color="auto"/>
      </w:divBdr>
    </w:div>
    <w:div w:id="1796756671">
      <w:bodyDiv w:val="1"/>
      <w:marLeft w:val="0"/>
      <w:marRight w:val="0"/>
      <w:marTop w:val="0"/>
      <w:marBottom w:val="0"/>
      <w:divBdr>
        <w:top w:val="none" w:sz="0" w:space="0" w:color="auto"/>
        <w:left w:val="none" w:sz="0" w:space="0" w:color="auto"/>
        <w:bottom w:val="none" w:sz="0" w:space="0" w:color="auto"/>
        <w:right w:val="none" w:sz="0" w:space="0" w:color="auto"/>
      </w:divBdr>
    </w:div>
    <w:div w:id="1811752181">
      <w:bodyDiv w:val="1"/>
      <w:marLeft w:val="0"/>
      <w:marRight w:val="0"/>
      <w:marTop w:val="0"/>
      <w:marBottom w:val="0"/>
      <w:divBdr>
        <w:top w:val="none" w:sz="0" w:space="0" w:color="auto"/>
        <w:left w:val="none" w:sz="0" w:space="0" w:color="auto"/>
        <w:bottom w:val="none" w:sz="0" w:space="0" w:color="auto"/>
        <w:right w:val="none" w:sz="0" w:space="0" w:color="auto"/>
      </w:divBdr>
    </w:div>
    <w:div w:id="1837962852">
      <w:bodyDiv w:val="1"/>
      <w:marLeft w:val="0"/>
      <w:marRight w:val="0"/>
      <w:marTop w:val="0"/>
      <w:marBottom w:val="0"/>
      <w:divBdr>
        <w:top w:val="none" w:sz="0" w:space="0" w:color="auto"/>
        <w:left w:val="none" w:sz="0" w:space="0" w:color="auto"/>
        <w:bottom w:val="none" w:sz="0" w:space="0" w:color="auto"/>
        <w:right w:val="none" w:sz="0" w:space="0" w:color="auto"/>
      </w:divBdr>
    </w:div>
    <w:div w:id="1842619919">
      <w:bodyDiv w:val="1"/>
      <w:marLeft w:val="0"/>
      <w:marRight w:val="0"/>
      <w:marTop w:val="0"/>
      <w:marBottom w:val="0"/>
      <w:divBdr>
        <w:top w:val="none" w:sz="0" w:space="0" w:color="auto"/>
        <w:left w:val="none" w:sz="0" w:space="0" w:color="auto"/>
        <w:bottom w:val="none" w:sz="0" w:space="0" w:color="auto"/>
        <w:right w:val="none" w:sz="0" w:space="0" w:color="auto"/>
      </w:divBdr>
    </w:div>
    <w:div w:id="1870023337">
      <w:bodyDiv w:val="1"/>
      <w:marLeft w:val="0"/>
      <w:marRight w:val="0"/>
      <w:marTop w:val="0"/>
      <w:marBottom w:val="0"/>
      <w:divBdr>
        <w:top w:val="none" w:sz="0" w:space="0" w:color="auto"/>
        <w:left w:val="none" w:sz="0" w:space="0" w:color="auto"/>
        <w:bottom w:val="none" w:sz="0" w:space="0" w:color="auto"/>
        <w:right w:val="none" w:sz="0" w:space="0" w:color="auto"/>
      </w:divBdr>
    </w:div>
    <w:div w:id="1892616942">
      <w:bodyDiv w:val="1"/>
      <w:marLeft w:val="0"/>
      <w:marRight w:val="0"/>
      <w:marTop w:val="0"/>
      <w:marBottom w:val="0"/>
      <w:divBdr>
        <w:top w:val="none" w:sz="0" w:space="0" w:color="auto"/>
        <w:left w:val="none" w:sz="0" w:space="0" w:color="auto"/>
        <w:bottom w:val="none" w:sz="0" w:space="0" w:color="auto"/>
        <w:right w:val="none" w:sz="0" w:space="0" w:color="auto"/>
      </w:divBdr>
    </w:div>
    <w:div w:id="1913851292">
      <w:bodyDiv w:val="1"/>
      <w:marLeft w:val="0"/>
      <w:marRight w:val="0"/>
      <w:marTop w:val="0"/>
      <w:marBottom w:val="0"/>
      <w:divBdr>
        <w:top w:val="none" w:sz="0" w:space="0" w:color="auto"/>
        <w:left w:val="none" w:sz="0" w:space="0" w:color="auto"/>
        <w:bottom w:val="none" w:sz="0" w:space="0" w:color="auto"/>
        <w:right w:val="none" w:sz="0" w:space="0" w:color="auto"/>
      </w:divBdr>
    </w:div>
    <w:div w:id="1975063374">
      <w:bodyDiv w:val="1"/>
      <w:marLeft w:val="0"/>
      <w:marRight w:val="0"/>
      <w:marTop w:val="0"/>
      <w:marBottom w:val="0"/>
      <w:divBdr>
        <w:top w:val="none" w:sz="0" w:space="0" w:color="auto"/>
        <w:left w:val="none" w:sz="0" w:space="0" w:color="auto"/>
        <w:bottom w:val="none" w:sz="0" w:space="0" w:color="auto"/>
        <w:right w:val="none" w:sz="0" w:space="0" w:color="auto"/>
      </w:divBdr>
    </w:div>
    <w:div w:id="1992589122">
      <w:bodyDiv w:val="1"/>
      <w:marLeft w:val="0"/>
      <w:marRight w:val="0"/>
      <w:marTop w:val="0"/>
      <w:marBottom w:val="0"/>
      <w:divBdr>
        <w:top w:val="none" w:sz="0" w:space="0" w:color="auto"/>
        <w:left w:val="none" w:sz="0" w:space="0" w:color="auto"/>
        <w:bottom w:val="none" w:sz="0" w:space="0" w:color="auto"/>
        <w:right w:val="none" w:sz="0" w:space="0" w:color="auto"/>
      </w:divBdr>
    </w:div>
    <w:div w:id="2043894028">
      <w:bodyDiv w:val="1"/>
      <w:marLeft w:val="0"/>
      <w:marRight w:val="0"/>
      <w:marTop w:val="0"/>
      <w:marBottom w:val="0"/>
      <w:divBdr>
        <w:top w:val="none" w:sz="0" w:space="0" w:color="auto"/>
        <w:left w:val="none" w:sz="0" w:space="0" w:color="auto"/>
        <w:bottom w:val="none" w:sz="0" w:space="0" w:color="auto"/>
        <w:right w:val="none" w:sz="0" w:space="0" w:color="auto"/>
      </w:divBdr>
    </w:div>
    <w:div w:id="2086368558">
      <w:bodyDiv w:val="1"/>
      <w:marLeft w:val="0"/>
      <w:marRight w:val="0"/>
      <w:marTop w:val="0"/>
      <w:marBottom w:val="0"/>
      <w:divBdr>
        <w:top w:val="none" w:sz="0" w:space="0" w:color="auto"/>
        <w:left w:val="none" w:sz="0" w:space="0" w:color="auto"/>
        <w:bottom w:val="none" w:sz="0" w:space="0" w:color="auto"/>
        <w:right w:val="none" w:sz="0" w:space="0" w:color="auto"/>
      </w:divBdr>
    </w:div>
    <w:div w:id="213236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10753-5309-4EB4-9C39-BBFBFA801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22</Pages>
  <Words>15221</Words>
  <Characters>86760</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101778</CharactersWithSpaces>
  <SharedDoc>false</SharedDoc>
  <HLinks>
    <vt:vector size="66" baseType="variant">
      <vt:variant>
        <vt:i4>6029320</vt:i4>
      </vt:variant>
      <vt:variant>
        <vt:i4>30</vt:i4>
      </vt:variant>
      <vt:variant>
        <vt:i4>0</vt:i4>
      </vt:variant>
      <vt:variant>
        <vt:i4>5</vt:i4>
      </vt:variant>
      <vt:variant>
        <vt:lpwstr>garantf1://10064072.450/</vt:lpwstr>
      </vt:variant>
      <vt:variant>
        <vt:lpwstr/>
      </vt:variant>
      <vt:variant>
        <vt:i4>6881343</vt:i4>
      </vt:variant>
      <vt:variant>
        <vt:i4>27</vt:i4>
      </vt:variant>
      <vt:variant>
        <vt:i4>0</vt:i4>
      </vt:variant>
      <vt:variant>
        <vt:i4>5</vt:i4>
      </vt:variant>
      <vt:variant>
        <vt:lpwstr>garantf1://10064072.3/</vt:lpwstr>
      </vt:variant>
      <vt:variant>
        <vt:lpwstr/>
      </vt:variant>
      <vt:variant>
        <vt:i4>6029320</vt:i4>
      </vt:variant>
      <vt:variant>
        <vt:i4>24</vt:i4>
      </vt:variant>
      <vt:variant>
        <vt:i4>0</vt:i4>
      </vt:variant>
      <vt:variant>
        <vt:i4>5</vt:i4>
      </vt:variant>
      <vt:variant>
        <vt:lpwstr>garantf1://10064072.450/</vt:lpwstr>
      </vt:variant>
      <vt:variant>
        <vt:lpwstr/>
      </vt:variant>
      <vt:variant>
        <vt:i4>6029320</vt:i4>
      </vt:variant>
      <vt:variant>
        <vt:i4>21</vt:i4>
      </vt:variant>
      <vt:variant>
        <vt:i4>0</vt:i4>
      </vt:variant>
      <vt:variant>
        <vt:i4>5</vt:i4>
      </vt:variant>
      <vt:variant>
        <vt:lpwstr>garantf1://10064072.450/</vt:lpwstr>
      </vt:variant>
      <vt:variant>
        <vt:lpwstr/>
      </vt:variant>
      <vt:variant>
        <vt:i4>4653062</vt:i4>
      </vt:variant>
      <vt:variant>
        <vt:i4>18</vt:i4>
      </vt:variant>
      <vt:variant>
        <vt:i4>0</vt:i4>
      </vt:variant>
      <vt:variant>
        <vt:i4>5</vt:i4>
      </vt:variant>
      <vt:variant>
        <vt:lpwstr>garantf1://70418688.1000/</vt:lpwstr>
      </vt:variant>
      <vt:variant>
        <vt:lpwstr/>
      </vt:variant>
      <vt:variant>
        <vt:i4>6488116</vt:i4>
      </vt:variant>
      <vt:variant>
        <vt:i4>15</vt:i4>
      </vt:variant>
      <vt:variant>
        <vt:i4>0</vt:i4>
      </vt:variant>
      <vt:variant>
        <vt:i4>5</vt:i4>
      </vt:variant>
      <vt:variant>
        <vt:lpwstr>garantf1://10080094.0/</vt:lpwstr>
      </vt:variant>
      <vt:variant>
        <vt:lpwstr/>
      </vt:variant>
      <vt:variant>
        <vt:i4>6488116</vt:i4>
      </vt:variant>
      <vt:variant>
        <vt:i4>12</vt:i4>
      </vt:variant>
      <vt:variant>
        <vt:i4>0</vt:i4>
      </vt:variant>
      <vt:variant>
        <vt:i4>5</vt:i4>
      </vt:variant>
      <vt:variant>
        <vt:lpwstr>garantf1://10080094.0/</vt:lpwstr>
      </vt:variant>
      <vt:variant>
        <vt:lpwstr/>
      </vt:variant>
      <vt:variant>
        <vt:i4>7864368</vt:i4>
      </vt:variant>
      <vt:variant>
        <vt:i4>9</vt:i4>
      </vt:variant>
      <vt:variant>
        <vt:i4>0</vt:i4>
      </vt:variant>
      <vt:variant>
        <vt:i4>5</vt:i4>
      </vt:variant>
      <vt:variant>
        <vt:lpwstr>consultantplus://offline/ref=202F3A6E242BD8FBD3FF5842A1BE80112AA60C0F82D3F391EF42ED2C0A8E6671EF210CF0lDHDH</vt:lpwstr>
      </vt:variant>
      <vt:variant>
        <vt:lpwstr/>
      </vt:variant>
      <vt:variant>
        <vt:i4>5636098</vt:i4>
      </vt:variant>
      <vt:variant>
        <vt:i4>6</vt:i4>
      </vt:variant>
      <vt:variant>
        <vt:i4>0</vt:i4>
      </vt:variant>
      <vt:variant>
        <vt:i4>5</vt:i4>
      </vt:variant>
      <vt:variant>
        <vt:lpwstr/>
      </vt:variant>
      <vt:variant>
        <vt:lpwstr>Par70</vt:lpwstr>
      </vt:variant>
      <vt:variant>
        <vt:i4>3145788</vt:i4>
      </vt:variant>
      <vt:variant>
        <vt:i4>3</vt:i4>
      </vt:variant>
      <vt:variant>
        <vt:i4>0</vt:i4>
      </vt:variant>
      <vt:variant>
        <vt:i4>5</vt:i4>
      </vt:variant>
      <vt:variant>
        <vt:lpwstr>consultantplus://offline/ref=277A596D6EF5CD02BF5864E40B23BE74916D8C332BFC3F061F08EEB331A1AEFFA4ACD7AE5702C35BX6h6D</vt:lpwstr>
      </vt:variant>
      <vt:variant>
        <vt:lpwstr/>
      </vt:variant>
      <vt:variant>
        <vt:i4>2687032</vt:i4>
      </vt:variant>
      <vt:variant>
        <vt:i4>0</vt:i4>
      </vt:variant>
      <vt:variant>
        <vt:i4>0</vt:i4>
      </vt:variant>
      <vt:variant>
        <vt:i4>5</vt:i4>
      </vt:variant>
      <vt:variant>
        <vt:lpwstr>consultantplus://offline/ref=4F3AB76DC68F1E5F150713E5B6DEDD126D539E7B96774307C6D9CBA6D03A65387E6A9C11510BA190h0n9E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 МУП УИС</dc:creator>
  <cp:lastModifiedBy>Алексеев Игорь Юрьевич</cp:lastModifiedBy>
  <cp:revision>144</cp:revision>
  <cp:lastPrinted>2018-07-20T05:40:00Z</cp:lastPrinted>
  <dcterms:created xsi:type="dcterms:W3CDTF">2017-02-03T09:34:00Z</dcterms:created>
  <dcterms:modified xsi:type="dcterms:W3CDTF">2024-03-25T05:53:00Z</dcterms:modified>
</cp:coreProperties>
</file>