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F92C0" w14:textId="502F27E8" w:rsidR="007070FC" w:rsidRPr="00BA48BF" w:rsidRDefault="007070FC" w:rsidP="009F631D">
      <w:pPr>
        <w:ind w:left="5664" w:right="209" w:firstLine="708"/>
        <w:rPr>
          <w:sz w:val="22"/>
          <w:szCs w:val="22"/>
        </w:rPr>
      </w:pPr>
      <w:r w:rsidRPr="00BA48BF">
        <w:rPr>
          <w:sz w:val="22"/>
          <w:szCs w:val="22"/>
        </w:rPr>
        <w:t>УТВЕРЖДАЮ</w:t>
      </w:r>
    </w:p>
    <w:p w14:paraId="648143C7" w14:textId="1D8C2174" w:rsidR="007070FC" w:rsidRPr="00BA48BF" w:rsidRDefault="004F5CF9" w:rsidP="009F631D">
      <w:pPr>
        <w:ind w:left="6372" w:right="209"/>
        <w:rPr>
          <w:sz w:val="22"/>
          <w:szCs w:val="22"/>
        </w:rPr>
      </w:pPr>
      <w:r>
        <w:rPr>
          <w:noProof/>
          <w:spacing w:val="5"/>
          <w:lang w:eastAsia="ru-RU"/>
        </w:rPr>
        <w:drawing>
          <wp:anchor distT="0" distB="0" distL="114300" distR="114300" simplePos="0" relativeHeight="251659264" behindDoc="1" locked="0" layoutInCell="1" allowOverlap="1" wp14:anchorId="5C74361E" wp14:editId="223E5214">
            <wp:simplePos x="0" y="0"/>
            <wp:positionH relativeFrom="column">
              <wp:posOffset>4170952</wp:posOffset>
            </wp:positionH>
            <wp:positionV relativeFrom="paragraph">
              <wp:posOffset>315686</wp:posOffset>
            </wp:positionV>
            <wp:extent cx="571500" cy="523875"/>
            <wp:effectExtent l="0" t="0" r="0" b="9525"/>
            <wp:wrapNone/>
            <wp:docPr id="2151340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7070FC" w:rsidRPr="00BA48BF">
        <w:rPr>
          <w:sz w:val="22"/>
          <w:szCs w:val="22"/>
        </w:rPr>
        <w:t xml:space="preserve">Директор МАУ </w:t>
      </w:r>
      <w:r>
        <w:rPr>
          <w:sz w:val="22"/>
          <w:szCs w:val="22"/>
        </w:rPr>
        <w:t>городского округа Самара «ДОЛ Волжский Артек»</w:t>
      </w:r>
    </w:p>
    <w:p w14:paraId="470CF26C" w14:textId="098C179C" w:rsidR="007070FC" w:rsidRPr="00BA48BF" w:rsidRDefault="007070FC" w:rsidP="009F631D">
      <w:pPr>
        <w:ind w:right="209"/>
        <w:rPr>
          <w:sz w:val="22"/>
          <w:szCs w:val="22"/>
        </w:rPr>
      </w:pPr>
    </w:p>
    <w:p w14:paraId="16711549" w14:textId="4E2932BB" w:rsidR="007070FC" w:rsidRPr="00BA48BF" w:rsidRDefault="007070FC" w:rsidP="009F631D">
      <w:pPr>
        <w:ind w:left="5664" w:right="209" w:firstLine="708"/>
        <w:rPr>
          <w:sz w:val="22"/>
          <w:szCs w:val="22"/>
        </w:rPr>
      </w:pPr>
      <w:r w:rsidRPr="00BA48BF">
        <w:rPr>
          <w:sz w:val="22"/>
          <w:szCs w:val="22"/>
        </w:rPr>
        <w:t xml:space="preserve">____________ </w:t>
      </w:r>
      <w:r w:rsidR="004F5CF9">
        <w:rPr>
          <w:sz w:val="22"/>
          <w:szCs w:val="22"/>
        </w:rPr>
        <w:t xml:space="preserve">Г.А. </w:t>
      </w:r>
      <w:proofErr w:type="spellStart"/>
      <w:r w:rsidR="004F5CF9">
        <w:rPr>
          <w:sz w:val="22"/>
          <w:szCs w:val="22"/>
        </w:rPr>
        <w:t>Цецулина</w:t>
      </w:r>
      <w:proofErr w:type="spellEnd"/>
    </w:p>
    <w:p w14:paraId="1CF8DD8B" w14:textId="513067CB" w:rsidR="007070FC" w:rsidRPr="00BA48BF" w:rsidRDefault="007070FC" w:rsidP="009F631D">
      <w:pPr>
        <w:ind w:left="5664" w:right="209" w:firstLine="708"/>
        <w:rPr>
          <w:sz w:val="22"/>
          <w:szCs w:val="22"/>
        </w:rPr>
      </w:pPr>
    </w:p>
    <w:p w14:paraId="17F448F1" w14:textId="23A74C41" w:rsidR="007070FC" w:rsidRPr="00BA48BF" w:rsidRDefault="007070FC" w:rsidP="009F631D">
      <w:pPr>
        <w:ind w:right="209"/>
        <w:jc w:val="right"/>
        <w:rPr>
          <w:smallCaps/>
          <w:sz w:val="22"/>
          <w:szCs w:val="22"/>
        </w:rPr>
      </w:pPr>
    </w:p>
    <w:p w14:paraId="3EBB00C2" w14:textId="4673CDD0" w:rsidR="00CC622F" w:rsidRPr="00BA48BF" w:rsidRDefault="00CC622F" w:rsidP="009F631D">
      <w:pPr>
        <w:pStyle w:val="a"/>
        <w:numPr>
          <w:ilvl w:val="0"/>
          <w:numId w:val="0"/>
        </w:numPr>
        <w:spacing w:before="0"/>
        <w:jc w:val="center"/>
        <w:rPr>
          <w:rStyle w:val="afff4"/>
        </w:rPr>
      </w:pPr>
      <w:r w:rsidRPr="00BA48BF">
        <w:rPr>
          <w:rStyle w:val="afff4"/>
        </w:rPr>
        <w:t>ИЗВЕЩЕНИЕ</w:t>
      </w:r>
    </w:p>
    <w:p w14:paraId="77CF101D" w14:textId="778C305B" w:rsidR="008546C7" w:rsidRPr="00BA48BF" w:rsidRDefault="00D44850" w:rsidP="00225A74">
      <w:pPr>
        <w:ind w:firstLine="540"/>
        <w:jc w:val="center"/>
        <w:rPr>
          <w:b/>
          <w:sz w:val="22"/>
          <w:szCs w:val="22"/>
        </w:rPr>
      </w:pPr>
      <w:r w:rsidRPr="00BA48BF">
        <w:rPr>
          <w:b/>
          <w:bCs/>
          <w:sz w:val="22"/>
          <w:szCs w:val="22"/>
        </w:rPr>
        <w:t>о проведении запроса котировок в электронной форме</w:t>
      </w:r>
      <w:r w:rsidR="000E068A" w:rsidRPr="00BA48BF">
        <w:rPr>
          <w:sz w:val="22"/>
          <w:szCs w:val="22"/>
          <w:lang w:eastAsia="ru-RU"/>
        </w:rPr>
        <w:t xml:space="preserve"> </w:t>
      </w:r>
      <w:r w:rsidR="00CC622F" w:rsidRPr="00BA48BF">
        <w:rPr>
          <w:sz w:val="22"/>
          <w:szCs w:val="22"/>
        </w:rPr>
        <w:t>на право заключени</w:t>
      </w:r>
      <w:r w:rsidR="009C0950" w:rsidRPr="00BA48BF">
        <w:rPr>
          <w:sz w:val="22"/>
          <w:szCs w:val="22"/>
        </w:rPr>
        <w:t>я</w:t>
      </w:r>
      <w:r w:rsidR="00CC622F" w:rsidRPr="00BA48BF">
        <w:rPr>
          <w:sz w:val="22"/>
          <w:szCs w:val="22"/>
        </w:rPr>
        <w:t xml:space="preserve"> договора </w:t>
      </w:r>
      <w:r w:rsidR="00CC622F" w:rsidRPr="00BA48BF">
        <w:rPr>
          <w:b/>
          <w:bCs/>
          <w:sz w:val="22"/>
          <w:szCs w:val="22"/>
        </w:rPr>
        <w:t xml:space="preserve">на </w:t>
      </w:r>
      <w:r w:rsidR="00F45033">
        <w:rPr>
          <w:b/>
          <w:bCs/>
          <w:sz w:val="22"/>
          <w:szCs w:val="22"/>
        </w:rPr>
        <w:t xml:space="preserve">выполнение работ по </w:t>
      </w:r>
      <w:r w:rsidR="00E46AFE">
        <w:rPr>
          <w:b/>
          <w:bCs/>
          <w:sz w:val="22"/>
          <w:szCs w:val="22"/>
        </w:rPr>
        <w:t>благоустройству территории для нужд МАУ городского округа Самара «ДОЛ Волжский Артек»</w:t>
      </w:r>
    </w:p>
    <w:p w14:paraId="42A603BC" w14:textId="7CDB8588" w:rsidR="00FE007A" w:rsidRPr="00BA48BF" w:rsidRDefault="00FE007A" w:rsidP="009F631D">
      <w:pPr>
        <w:pStyle w:val="afe"/>
        <w:tabs>
          <w:tab w:val="left" w:pos="540"/>
          <w:tab w:val="left" w:pos="900"/>
          <w:tab w:val="left" w:pos="1134"/>
        </w:tabs>
        <w:spacing w:after="0"/>
        <w:ind w:firstLine="709"/>
        <w:jc w:val="center"/>
        <w:rPr>
          <w:b/>
          <w:sz w:val="22"/>
          <w:szCs w:val="22"/>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7" w:type="dxa"/>
          <w:right w:w="37" w:type="dxa"/>
        </w:tblCellMar>
        <w:tblLook w:val="0000" w:firstRow="0" w:lastRow="0" w:firstColumn="0" w:lastColumn="0" w:noHBand="0" w:noVBand="0"/>
      </w:tblPr>
      <w:tblGrid>
        <w:gridCol w:w="418"/>
        <w:gridCol w:w="2554"/>
        <w:gridCol w:w="6659"/>
      </w:tblGrid>
      <w:tr w:rsidR="008546C7" w:rsidRPr="00BA48BF" w14:paraId="401815CD" w14:textId="77777777" w:rsidTr="00066E48">
        <w:tc>
          <w:tcPr>
            <w:tcW w:w="418" w:type="dxa"/>
          </w:tcPr>
          <w:p w14:paraId="3F2E56D5" w14:textId="3CED13DA" w:rsidR="008546C7" w:rsidRPr="00BA48BF" w:rsidRDefault="008546C7"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noProof w:val="0"/>
                <w:sz w:val="22"/>
                <w:szCs w:val="22"/>
              </w:rPr>
            </w:pPr>
            <w:bookmarkStart w:id="0" w:name="dst100320"/>
            <w:bookmarkStart w:id="1" w:name="dst100321"/>
            <w:bookmarkStart w:id="2" w:name="dst100322"/>
            <w:bookmarkStart w:id="3" w:name="dst100323"/>
            <w:bookmarkStart w:id="4" w:name="dst100324"/>
            <w:bookmarkStart w:id="5" w:name="dst100325"/>
            <w:bookmarkStart w:id="6" w:name="dst100326"/>
            <w:bookmarkEnd w:id="0"/>
            <w:bookmarkEnd w:id="1"/>
            <w:bookmarkEnd w:id="2"/>
            <w:bookmarkEnd w:id="3"/>
            <w:bookmarkEnd w:id="4"/>
            <w:bookmarkEnd w:id="5"/>
            <w:bookmarkEnd w:id="6"/>
            <w:r w:rsidRPr="00BA48BF">
              <w:rPr>
                <w:rFonts w:ascii="Times New Roman" w:hAnsi="Times New Roman" w:cs="Times New Roman"/>
                <w:b/>
                <w:bCs/>
                <w:noProof w:val="0"/>
                <w:sz w:val="22"/>
                <w:szCs w:val="22"/>
              </w:rPr>
              <w:t xml:space="preserve">№ </w:t>
            </w:r>
          </w:p>
        </w:tc>
        <w:tc>
          <w:tcPr>
            <w:tcW w:w="2554" w:type="dxa"/>
            <w:tcBorders>
              <w:bottom w:val="single" w:sz="4" w:space="0" w:color="auto"/>
            </w:tcBorders>
            <w:vAlign w:val="center"/>
          </w:tcPr>
          <w:p w14:paraId="6FC5EEAF" w14:textId="77777777" w:rsidR="008546C7" w:rsidRPr="00BA48BF" w:rsidRDefault="008546C7"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hanging="198"/>
              <w:jc w:val="center"/>
              <w:rPr>
                <w:rFonts w:ascii="Times New Roman" w:hAnsi="Times New Roman" w:cs="Times New Roman"/>
                <w:noProof w:val="0"/>
                <w:sz w:val="22"/>
                <w:szCs w:val="22"/>
              </w:rPr>
            </w:pPr>
            <w:r w:rsidRPr="00BA48BF">
              <w:rPr>
                <w:rFonts w:ascii="Times New Roman" w:hAnsi="Times New Roman" w:cs="Times New Roman"/>
                <w:b/>
                <w:bCs/>
                <w:noProof w:val="0"/>
                <w:sz w:val="22"/>
                <w:szCs w:val="22"/>
              </w:rPr>
              <w:t>Наименование</w:t>
            </w:r>
          </w:p>
        </w:tc>
        <w:tc>
          <w:tcPr>
            <w:tcW w:w="6659" w:type="dxa"/>
            <w:vAlign w:val="center"/>
          </w:tcPr>
          <w:p w14:paraId="1762B074" w14:textId="77777777" w:rsidR="008546C7" w:rsidRPr="00BA48BF" w:rsidRDefault="008546C7"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noProof w:val="0"/>
                <w:sz w:val="22"/>
                <w:szCs w:val="22"/>
              </w:rPr>
            </w:pPr>
            <w:r w:rsidRPr="00BA48BF">
              <w:rPr>
                <w:rFonts w:ascii="Times New Roman" w:hAnsi="Times New Roman" w:cs="Times New Roman"/>
                <w:b/>
                <w:bCs/>
                <w:noProof w:val="0"/>
                <w:sz w:val="22"/>
                <w:szCs w:val="22"/>
              </w:rPr>
              <w:t>Информация</w:t>
            </w:r>
          </w:p>
        </w:tc>
      </w:tr>
      <w:tr w:rsidR="00D830EB" w:rsidRPr="00BA48BF" w14:paraId="767D300F" w14:textId="77777777" w:rsidTr="00545040">
        <w:trPr>
          <w:trHeight w:val="20"/>
        </w:trPr>
        <w:tc>
          <w:tcPr>
            <w:tcW w:w="418" w:type="dxa"/>
            <w:shd w:val="clear" w:color="auto" w:fill="auto"/>
          </w:tcPr>
          <w:p w14:paraId="2B13537D" w14:textId="2247A14F" w:rsidR="00D830EB" w:rsidRPr="00BA48BF" w:rsidRDefault="00D830EB"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1</w:t>
            </w:r>
          </w:p>
        </w:tc>
        <w:tc>
          <w:tcPr>
            <w:tcW w:w="2554" w:type="dxa"/>
            <w:shd w:val="clear" w:color="auto" w:fill="D9D9D9" w:themeFill="background1" w:themeFillShade="D9"/>
          </w:tcPr>
          <w:p w14:paraId="1F76BE59" w14:textId="7B1B743D" w:rsidR="00D830EB" w:rsidRPr="00BA48BF" w:rsidRDefault="00D830EB"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rPr>
            </w:pPr>
            <w:r w:rsidRPr="00BA48BF">
              <w:rPr>
                <w:rFonts w:ascii="Times New Roman" w:hAnsi="Times New Roman" w:cs="Times New Roman"/>
                <w:b/>
                <w:noProof w:val="0"/>
                <w:sz w:val="22"/>
                <w:szCs w:val="22"/>
              </w:rPr>
              <w:t>Способ осуществления закупки</w:t>
            </w:r>
          </w:p>
        </w:tc>
        <w:tc>
          <w:tcPr>
            <w:tcW w:w="6659" w:type="dxa"/>
          </w:tcPr>
          <w:p w14:paraId="2971314D" w14:textId="7D760CD4" w:rsidR="00D830EB" w:rsidRPr="00BA48BF" w:rsidRDefault="000E068A" w:rsidP="000E068A">
            <w:pPr>
              <w:jc w:val="both"/>
              <w:rPr>
                <w:sz w:val="22"/>
                <w:szCs w:val="22"/>
                <w:lang w:eastAsia="ru-RU"/>
              </w:rPr>
            </w:pPr>
            <w:r w:rsidRPr="00BA48BF">
              <w:rPr>
                <w:sz w:val="22"/>
                <w:szCs w:val="22"/>
              </w:rPr>
              <w:t>запрос котировок в электронной форме</w:t>
            </w:r>
            <w:r w:rsidRPr="00BA48BF">
              <w:rPr>
                <w:sz w:val="22"/>
                <w:szCs w:val="22"/>
                <w:lang w:eastAsia="ru-RU"/>
              </w:rPr>
              <w:t xml:space="preserve"> </w:t>
            </w:r>
          </w:p>
        </w:tc>
      </w:tr>
      <w:tr w:rsidR="00D830EB" w:rsidRPr="00F6561E" w14:paraId="6E99C407" w14:textId="77777777" w:rsidTr="00545040">
        <w:trPr>
          <w:trHeight w:val="20"/>
        </w:trPr>
        <w:tc>
          <w:tcPr>
            <w:tcW w:w="418" w:type="dxa"/>
            <w:shd w:val="clear" w:color="auto" w:fill="auto"/>
          </w:tcPr>
          <w:p w14:paraId="77093422" w14:textId="31042200" w:rsidR="00D830EB" w:rsidRPr="00BA48BF" w:rsidRDefault="00D830EB"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2</w:t>
            </w:r>
          </w:p>
        </w:tc>
        <w:tc>
          <w:tcPr>
            <w:tcW w:w="2554" w:type="dxa"/>
            <w:shd w:val="clear" w:color="auto" w:fill="D9D9D9" w:themeFill="background1" w:themeFillShade="D9"/>
          </w:tcPr>
          <w:p w14:paraId="3721F450" w14:textId="2AFB43B8" w:rsidR="00D830EB" w:rsidRPr="00BA48BF" w:rsidRDefault="00D830EB"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rPr>
            </w:pPr>
            <w:r w:rsidRPr="00BA48BF">
              <w:rPr>
                <w:rFonts w:ascii="Times New Roman" w:hAnsi="Times New Roman" w:cs="Times New Roman"/>
                <w:b/>
                <w:noProof w:val="0"/>
                <w:sz w:val="22"/>
                <w:szCs w:val="22"/>
              </w:rPr>
              <w:t>Наименование заказчика</w:t>
            </w:r>
            <w:r w:rsidR="00162953" w:rsidRPr="00BA48BF">
              <w:rPr>
                <w:rFonts w:ascii="Times New Roman" w:hAnsi="Times New Roman" w:cs="Times New Roman"/>
                <w:b/>
                <w:noProof w:val="0"/>
                <w:sz w:val="22"/>
                <w:szCs w:val="22"/>
              </w:rPr>
              <w:t>, контактная информация</w:t>
            </w:r>
          </w:p>
        </w:tc>
        <w:tc>
          <w:tcPr>
            <w:tcW w:w="6659" w:type="dxa"/>
          </w:tcPr>
          <w:p w14:paraId="6C6F4834" w14:textId="77777777" w:rsidR="00F6561E" w:rsidRPr="00884E86" w:rsidRDefault="00F6561E" w:rsidP="00F6561E">
            <w:pPr>
              <w:pStyle w:val="Standard"/>
              <w:rPr>
                <w:rFonts w:ascii="Times New Roman" w:hAnsi="Times New Roman" w:cs="Times New Roman"/>
                <w:b/>
                <w:bCs/>
                <w:color w:val="000000" w:themeColor="text1"/>
                <w:sz w:val="22"/>
                <w:szCs w:val="22"/>
              </w:rPr>
            </w:pPr>
            <w:r w:rsidRPr="00884E86">
              <w:rPr>
                <w:rFonts w:ascii="Times New Roman" w:hAnsi="Times New Roman" w:cs="Times New Roman"/>
                <w:b/>
                <w:bCs/>
                <w:color w:val="000000" w:themeColor="text1"/>
                <w:kern w:val="0"/>
                <w:sz w:val="22"/>
                <w:szCs w:val="22"/>
              </w:rPr>
              <w:t xml:space="preserve">муниципальное автономное учреждение городского округа Самара </w:t>
            </w:r>
            <w:r w:rsidRPr="00884E86">
              <w:rPr>
                <w:rFonts w:ascii="Times New Roman" w:hAnsi="Times New Roman" w:cs="Times New Roman"/>
                <w:b/>
                <w:bCs/>
                <w:color w:val="000000" w:themeColor="text1"/>
                <w:sz w:val="22"/>
                <w:szCs w:val="22"/>
              </w:rPr>
              <w:t xml:space="preserve">«Детский оздоровительный лагерь «Волжский Артек» </w:t>
            </w:r>
          </w:p>
          <w:p w14:paraId="0431E1B7" w14:textId="77777777" w:rsidR="00F6561E" w:rsidRPr="00884E86" w:rsidRDefault="00F6561E" w:rsidP="00F6561E">
            <w:pPr>
              <w:ind w:right="209"/>
              <w:rPr>
                <w:b/>
                <w:bCs/>
                <w:color w:val="000000" w:themeColor="text1"/>
                <w:sz w:val="22"/>
                <w:szCs w:val="22"/>
              </w:rPr>
            </w:pPr>
            <w:r w:rsidRPr="00884E86">
              <w:rPr>
                <w:b/>
                <w:bCs/>
                <w:color w:val="000000" w:themeColor="text1"/>
                <w:sz w:val="22"/>
                <w:szCs w:val="22"/>
              </w:rPr>
              <w:t>(МАУ городского округа Самара «ДОЛ Волжский Артек»)</w:t>
            </w:r>
          </w:p>
          <w:p w14:paraId="08ACCF79" w14:textId="77777777" w:rsidR="00F6561E" w:rsidRPr="00884E86" w:rsidRDefault="00F6561E" w:rsidP="00F6561E">
            <w:pPr>
              <w:pStyle w:val="Standard"/>
              <w:rPr>
                <w:rFonts w:ascii="Times New Roman" w:hAnsi="Times New Roman" w:cs="Times New Roman"/>
                <w:color w:val="000000" w:themeColor="text1"/>
                <w:kern w:val="0"/>
                <w:sz w:val="22"/>
                <w:szCs w:val="22"/>
              </w:rPr>
            </w:pPr>
            <w:r w:rsidRPr="00884E86">
              <w:rPr>
                <w:rFonts w:ascii="Times New Roman" w:hAnsi="Times New Roman" w:cs="Times New Roman"/>
                <w:color w:val="000000" w:themeColor="text1"/>
                <w:kern w:val="0"/>
                <w:sz w:val="22"/>
                <w:szCs w:val="22"/>
              </w:rPr>
              <w:t>Юридический адрес: 443031, Самарская область,</w:t>
            </w:r>
          </w:p>
          <w:p w14:paraId="68A00BF4" w14:textId="77777777" w:rsidR="00F6561E" w:rsidRPr="00884E86" w:rsidRDefault="00F6561E" w:rsidP="00F6561E">
            <w:pPr>
              <w:pStyle w:val="Standard"/>
              <w:rPr>
                <w:rFonts w:ascii="Times New Roman" w:hAnsi="Times New Roman" w:cs="Times New Roman"/>
                <w:color w:val="000000" w:themeColor="text1"/>
                <w:sz w:val="22"/>
                <w:szCs w:val="22"/>
              </w:rPr>
            </w:pPr>
            <w:r w:rsidRPr="00884E86">
              <w:rPr>
                <w:rFonts w:ascii="Times New Roman" w:hAnsi="Times New Roman" w:cs="Times New Roman"/>
                <w:color w:val="000000" w:themeColor="text1"/>
                <w:kern w:val="0"/>
                <w:sz w:val="22"/>
                <w:szCs w:val="22"/>
              </w:rPr>
              <w:t xml:space="preserve">городской округ Самара, </w:t>
            </w:r>
            <w:proofErr w:type="spellStart"/>
            <w:r w:rsidRPr="00884E86">
              <w:rPr>
                <w:rFonts w:ascii="Times New Roman" w:hAnsi="Times New Roman" w:cs="Times New Roman"/>
                <w:color w:val="000000" w:themeColor="text1"/>
                <w:kern w:val="0"/>
                <w:sz w:val="22"/>
                <w:szCs w:val="22"/>
              </w:rPr>
              <w:t>Барбошина</w:t>
            </w:r>
            <w:proofErr w:type="spellEnd"/>
            <w:r w:rsidRPr="00884E86">
              <w:rPr>
                <w:rFonts w:ascii="Times New Roman" w:hAnsi="Times New Roman" w:cs="Times New Roman"/>
                <w:color w:val="000000" w:themeColor="text1"/>
                <w:kern w:val="0"/>
                <w:sz w:val="22"/>
                <w:szCs w:val="22"/>
              </w:rPr>
              <w:t xml:space="preserve"> поляна, Десятая просека</w:t>
            </w:r>
            <w:r w:rsidRPr="00884E86">
              <w:rPr>
                <w:rFonts w:ascii="Times New Roman" w:hAnsi="Times New Roman" w:cs="Times New Roman"/>
                <w:color w:val="000000" w:themeColor="text1"/>
                <w:sz w:val="22"/>
                <w:szCs w:val="22"/>
              </w:rPr>
              <w:t xml:space="preserve"> </w:t>
            </w:r>
            <w:r w:rsidRPr="00884E86">
              <w:rPr>
                <w:rFonts w:ascii="Times New Roman" w:hAnsi="Times New Roman" w:cs="Times New Roman"/>
                <w:color w:val="000000" w:themeColor="text1"/>
                <w:kern w:val="0"/>
                <w:sz w:val="22"/>
                <w:szCs w:val="22"/>
              </w:rPr>
              <w:t>Контактное лицо - Шевчук Екатерина Евгеньевна</w:t>
            </w:r>
            <w:r w:rsidRPr="00884E86">
              <w:rPr>
                <w:rFonts w:ascii="Times New Roman" w:hAnsi="Times New Roman" w:cs="Times New Roman"/>
                <w:color w:val="000000" w:themeColor="text1"/>
                <w:sz w:val="22"/>
                <w:szCs w:val="22"/>
              </w:rPr>
              <w:t xml:space="preserve"> </w:t>
            </w:r>
          </w:p>
          <w:p w14:paraId="5EF775EB" w14:textId="77777777" w:rsidR="00F6561E" w:rsidRPr="00884E86" w:rsidRDefault="00F6561E" w:rsidP="00F6561E">
            <w:pPr>
              <w:rPr>
                <w:color w:val="000000" w:themeColor="text1"/>
                <w:sz w:val="22"/>
                <w:szCs w:val="22"/>
              </w:rPr>
            </w:pPr>
            <w:r w:rsidRPr="00884E86">
              <w:rPr>
                <w:color w:val="000000" w:themeColor="text1"/>
                <w:sz w:val="22"/>
                <w:szCs w:val="22"/>
              </w:rPr>
              <w:t>телефон: 8-929-710-8249</w:t>
            </w:r>
          </w:p>
          <w:p w14:paraId="7E7F241F" w14:textId="56738FE3" w:rsidR="00FB7D00" w:rsidRPr="00884E86" w:rsidRDefault="00F6561E" w:rsidP="00F6561E">
            <w:pPr>
              <w:ind w:right="209"/>
              <w:rPr>
                <w:color w:val="0000FF"/>
                <w:sz w:val="22"/>
                <w:szCs w:val="22"/>
                <w:u w:val="single"/>
              </w:rPr>
            </w:pPr>
            <w:r w:rsidRPr="00884E86">
              <w:rPr>
                <w:color w:val="000000" w:themeColor="text1"/>
                <w:sz w:val="22"/>
                <w:szCs w:val="22"/>
                <w:lang w:val="en-US"/>
              </w:rPr>
              <w:t>e</w:t>
            </w:r>
            <w:r w:rsidRPr="00884E86">
              <w:rPr>
                <w:color w:val="000000" w:themeColor="text1"/>
                <w:sz w:val="22"/>
                <w:szCs w:val="22"/>
              </w:rPr>
              <w:t>-</w:t>
            </w:r>
            <w:r w:rsidRPr="00884E86">
              <w:rPr>
                <w:color w:val="000000" w:themeColor="text1"/>
                <w:sz w:val="22"/>
                <w:szCs w:val="22"/>
                <w:lang w:val="en-US"/>
              </w:rPr>
              <w:t>mail</w:t>
            </w:r>
            <w:r w:rsidRPr="00884E86">
              <w:rPr>
                <w:color w:val="000000" w:themeColor="text1"/>
                <w:sz w:val="22"/>
                <w:szCs w:val="22"/>
              </w:rPr>
              <w:t xml:space="preserve">: </w:t>
            </w:r>
            <w:hyperlink r:id="rId8" w:history="1">
              <w:r w:rsidRPr="00884E86">
                <w:rPr>
                  <w:rStyle w:val="af0"/>
                  <w:color w:val="000000" w:themeColor="text1"/>
                  <w:sz w:val="22"/>
                  <w:szCs w:val="22"/>
                  <w:u w:val="none"/>
                  <w:lang w:val="en-US"/>
                </w:rPr>
                <w:t>artek</w:t>
              </w:r>
              <w:r w:rsidRPr="00884E86">
                <w:rPr>
                  <w:rStyle w:val="af0"/>
                  <w:color w:val="000000" w:themeColor="text1"/>
                  <w:sz w:val="22"/>
                  <w:szCs w:val="22"/>
                  <w:u w:val="none"/>
                </w:rPr>
                <w:t>-</w:t>
              </w:r>
              <w:r w:rsidRPr="00884E86">
                <w:rPr>
                  <w:rStyle w:val="af0"/>
                  <w:color w:val="000000" w:themeColor="text1"/>
                  <w:sz w:val="22"/>
                  <w:szCs w:val="22"/>
                  <w:u w:val="none"/>
                  <w:lang w:val="en-US"/>
                </w:rPr>
                <w:t>samara</w:t>
              </w:r>
              <w:r w:rsidRPr="00884E86">
                <w:rPr>
                  <w:rStyle w:val="af0"/>
                  <w:color w:val="000000" w:themeColor="text1"/>
                  <w:sz w:val="22"/>
                  <w:szCs w:val="22"/>
                  <w:u w:val="none"/>
                </w:rPr>
                <w:t>@</w:t>
              </w:r>
              <w:r w:rsidRPr="00884E86">
                <w:rPr>
                  <w:rStyle w:val="af0"/>
                  <w:color w:val="000000" w:themeColor="text1"/>
                  <w:sz w:val="22"/>
                  <w:szCs w:val="22"/>
                  <w:u w:val="none"/>
                  <w:lang w:val="en-US"/>
                </w:rPr>
                <w:t>mail</w:t>
              </w:r>
              <w:r w:rsidRPr="00884E86">
                <w:rPr>
                  <w:rStyle w:val="af0"/>
                  <w:color w:val="000000" w:themeColor="text1"/>
                  <w:sz w:val="22"/>
                  <w:szCs w:val="22"/>
                  <w:u w:val="none"/>
                </w:rPr>
                <w:t>.</w:t>
              </w:r>
              <w:proofErr w:type="spellStart"/>
              <w:r w:rsidRPr="00884E86">
                <w:rPr>
                  <w:rStyle w:val="af0"/>
                  <w:color w:val="000000" w:themeColor="text1"/>
                  <w:sz w:val="22"/>
                  <w:szCs w:val="22"/>
                  <w:u w:val="none"/>
                  <w:lang w:val="en-US"/>
                </w:rPr>
                <w:t>ru</w:t>
              </w:r>
              <w:proofErr w:type="spellEnd"/>
            </w:hyperlink>
          </w:p>
        </w:tc>
      </w:tr>
      <w:tr w:rsidR="00E5346B" w:rsidRPr="00BA48BF" w14:paraId="176ECC85" w14:textId="77777777" w:rsidTr="00545040">
        <w:trPr>
          <w:trHeight w:val="20"/>
        </w:trPr>
        <w:tc>
          <w:tcPr>
            <w:tcW w:w="418" w:type="dxa"/>
            <w:shd w:val="clear" w:color="auto" w:fill="auto"/>
          </w:tcPr>
          <w:p w14:paraId="2BBED39E" w14:textId="2E3A5A2B" w:rsidR="00E5346B" w:rsidRPr="00BA48BF" w:rsidRDefault="00E5346B"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4</w:t>
            </w:r>
          </w:p>
        </w:tc>
        <w:tc>
          <w:tcPr>
            <w:tcW w:w="2554" w:type="dxa"/>
            <w:shd w:val="clear" w:color="auto" w:fill="D9D9D9" w:themeFill="background1" w:themeFillShade="D9"/>
          </w:tcPr>
          <w:p w14:paraId="52C9283E" w14:textId="22063A0D" w:rsidR="00E5346B" w:rsidRPr="00BA48BF" w:rsidRDefault="00E5346B"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rPr>
            </w:pPr>
            <w:r w:rsidRPr="00BA48BF">
              <w:rPr>
                <w:rFonts w:ascii="Times New Roman" w:hAnsi="Times New Roman" w:cs="Times New Roman"/>
                <w:b/>
                <w:noProof w:val="0"/>
                <w:sz w:val="22"/>
                <w:szCs w:val="22"/>
              </w:rPr>
              <w:t>Предмет договора</w:t>
            </w:r>
          </w:p>
        </w:tc>
        <w:tc>
          <w:tcPr>
            <w:tcW w:w="6659" w:type="dxa"/>
          </w:tcPr>
          <w:p w14:paraId="0A19B62F" w14:textId="61318D06" w:rsidR="00E5346B" w:rsidRPr="00884E86" w:rsidRDefault="00F45033" w:rsidP="001159A6">
            <w:pPr>
              <w:pStyle w:val="afe"/>
              <w:tabs>
                <w:tab w:val="left" w:pos="540"/>
                <w:tab w:val="left" w:pos="900"/>
                <w:tab w:val="left" w:pos="1134"/>
              </w:tabs>
              <w:spacing w:after="0"/>
              <w:rPr>
                <w:b/>
                <w:sz w:val="22"/>
                <w:szCs w:val="22"/>
              </w:rPr>
            </w:pPr>
            <w:r>
              <w:rPr>
                <w:b/>
                <w:bCs/>
                <w:sz w:val="22"/>
                <w:szCs w:val="22"/>
              </w:rPr>
              <w:t xml:space="preserve">выполнение работ по </w:t>
            </w:r>
            <w:r w:rsidR="00E46AFE">
              <w:rPr>
                <w:b/>
                <w:bCs/>
                <w:sz w:val="22"/>
                <w:szCs w:val="22"/>
              </w:rPr>
              <w:t>благоустройству территории</w:t>
            </w:r>
          </w:p>
        </w:tc>
      </w:tr>
      <w:tr w:rsidR="00D76F06" w:rsidRPr="00BA48BF" w14:paraId="3C12E28B" w14:textId="77777777" w:rsidTr="00545040">
        <w:trPr>
          <w:trHeight w:val="20"/>
        </w:trPr>
        <w:tc>
          <w:tcPr>
            <w:tcW w:w="418" w:type="dxa"/>
            <w:shd w:val="clear" w:color="auto" w:fill="auto"/>
          </w:tcPr>
          <w:p w14:paraId="11438B2D" w14:textId="63AAD36F" w:rsidR="00D76F06" w:rsidRPr="00BA48BF" w:rsidRDefault="00D76F06"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5</w:t>
            </w:r>
          </w:p>
        </w:tc>
        <w:tc>
          <w:tcPr>
            <w:tcW w:w="2554" w:type="dxa"/>
            <w:shd w:val="clear" w:color="auto" w:fill="D9D9D9" w:themeFill="background1" w:themeFillShade="D9"/>
          </w:tcPr>
          <w:p w14:paraId="673EF59E" w14:textId="106A1E73" w:rsidR="00D76F06" w:rsidRPr="00BA48BF" w:rsidRDefault="00D76F06"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rPr>
            </w:pPr>
            <w:r w:rsidRPr="00BA48BF">
              <w:rPr>
                <w:rFonts w:ascii="Times New Roman" w:hAnsi="Times New Roman" w:cs="Times New Roman"/>
                <w:b/>
                <w:noProof w:val="0"/>
                <w:sz w:val="22"/>
                <w:szCs w:val="22"/>
              </w:rPr>
              <w:t>Место, условия и сроки (периоды) поставок товара, выполнения работ, оказания услуг</w:t>
            </w:r>
          </w:p>
        </w:tc>
        <w:tc>
          <w:tcPr>
            <w:tcW w:w="6659" w:type="dxa"/>
          </w:tcPr>
          <w:p w14:paraId="68DF5088" w14:textId="77777777" w:rsidR="00884E86" w:rsidRPr="00884E86" w:rsidRDefault="00D76F06" w:rsidP="00884E86">
            <w:pPr>
              <w:pStyle w:val="Standard"/>
              <w:rPr>
                <w:rFonts w:ascii="Times New Roman" w:hAnsi="Times New Roman" w:cs="Times New Roman"/>
                <w:color w:val="000000" w:themeColor="text1"/>
                <w:kern w:val="0"/>
                <w:sz w:val="22"/>
                <w:szCs w:val="22"/>
              </w:rPr>
            </w:pPr>
            <w:r w:rsidRPr="00884E86">
              <w:rPr>
                <w:rFonts w:ascii="Times New Roman" w:eastAsia="Times New Roman" w:hAnsi="Times New Roman" w:cs="Times New Roman"/>
                <w:b/>
                <w:kern w:val="0"/>
                <w:sz w:val="22"/>
                <w:szCs w:val="22"/>
                <w:lang w:eastAsia="zh-CN"/>
              </w:rPr>
              <w:t xml:space="preserve">Место </w:t>
            </w:r>
            <w:r w:rsidR="00303E0D" w:rsidRPr="00884E86">
              <w:rPr>
                <w:rFonts w:ascii="Times New Roman" w:eastAsia="Times New Roman" w:hAnsi="Times New Roman" w:cs="Times New Roman"/>
                <w:b/>
                <w:kern w:val="0"/>
                <w:sz w:val="22"/>
                <w:szCs w:val="22"/>
                <w:lang w:eastAsia="zh-CN"/>
              </w:rPr>
              <w:t>поставки</w:t>
            </w:r>
            <w:r w:rsidRPr="00884E86">
              <w:rPr>
                <w:rFonts w:ascii="Times New Roman" w:eastAsia="Times New Roman" w:hAnsi="Times New Roman" w:cs="Times New Roman"/>
                <w:b/>
                <w:kern w:val="0"/>
                <w:sz w:val="22"/>
                <w:szCs w:val="22"/>
                <w:lang w:eastAsia="zh-CN"/>
              </w:rPr>
              <w:t xml:space="preserve">: </w:t>
            </w:r>
            <w:r w:rsidR="00884E86" w:rsidRPr="00884E86">
              <w:rPr>
                <w:rFonts w:ascii="Times New Roman" w:eastAsia="Times New Roman" w:hAnsi="Times New Roman" w:cs="Times New Roman"/>
                <w:bCs/>
                <w:kern w:val="0"/>
                <w:sz w:val="22"/>
                <w:szCs w:val="22"/>
                <w:lang w:eastAsia="zh-CN"/>
              </w:rPr>
              <w:t>443031, Самарская</w:t>
            </w:r>
            <w:r w:rsidR="00884E86" w:rsidRPr="00884E86">
              <w:rPr>
                <w:rFonts w:ascii="Times New Roman" w:hAnsi="Times New Roman" w:cs="Times New Roman"/>
                <w:color w:val="000000" w:themeColor="text1"/>
                <w:kern w:val="0"/>
                <w:sz w:val="22"/>
                <w:szCs w:val="22"/>
              </w:rPr>
              <w:t xml:space="preserve"> область,</w:t>
            </w:r>
          </w:p>
          <w:p w14:paraId="3E8DED75" w14:textId="77777777" w:rsidR="006A1DBD" w:rsidRDefault="00884E86" w:rsidP="00884E86">
            <w:pPr>
              <w:rPr>
                <w:color w:val="000000" w:themeColor="text1"/>
                <w:sz w:val="22"/>
                <w:szCs w:val="22"/>
              </w:rPr>
            </w:pPr>
            <w:r w:rsidRPr="00884E86">
              <w:rPr>
                <w:color w:val="000000" w:themeColor="text1"/>
                <w:sz w:val="22"/>
                <w:szCs w:val="22"/>
              </w:rPr>
              <w:t xml:space="preserve">городской округ Самара, </w:t>
            </w:r>
            <w:proofErr w:type="spellStart"/>
            <w:r w:rsidRPr="00884E86">
              <w:rPr>
                <w:color w:val="000000" w:themeColor="text1"/>
                <w:sz w:val="22"/>
                <w:szCs w:val="22"/>
              </w:rPr>
              <w:t>Барбошина</w:t>
            </w:r>
            <w:proofErr w:type="spellEnd"/>
            <w:r w:rsidRPr="00884E86">
              <w:rPr>
                <w:color w:val="000000" w:themeColor="text1"/>
                <w:sz w:val="22"/>
                <w:szCs w:val="22"/>
              </w:rPr>
              <w:t xml:space="preserve"> поляна, Десятая просека </w:t>
            </w:r>
          </w:p>
          <w:p w14:paraId="7561980B" w14:textId="5BB68649" w:rsidR="00475E00" w:rsidRPr="00884E86" w:rsidRDefault="00D76F06" w:rsidP="00884E86">
            <w:pPr>
              <w:rPr>
                <w:b/>
                <w:sz w:val="22"/>
                <w:szCs w:val="22"/>
              </w:rPr>
            </w:pPr>
            <w:r w:rsidRPr="00884E86">
              <w:rPr>
                <w:b/>
                <w:sz w:val="22"/>
                <w:szCs w:val="22"/>
              </w:rPr>
              <w:t>Срок</w:t>
            </w:r>
            <w:r w:rsidR="001301BA" w:rsidRPr="00884E86">
              <w:rPr>
                <w:b/>
                <w:sz w:val="22"/>
                <w:szCs w:val="22"/>
              </w:rPr>
              <w:t xml:space="preserve"> </w:t>
            </w:r>
            <w:r w:rsidR="00F45033">
              <w:rPr>
                <w:b/>
                <w:sz w:val="22"/>
                <w:szCs w:val="22"/>
              </w:rPr>
              <w:t>выполнения работ: начало - с даты подписания договора; окончание -  не позднее 31 октября 2024 г.</w:t>
            </w:r>
          </w:p>
        </w:tc>
      </w:tr>
      <w:tr w:rsidR="00D76F06" w:rsidRPr="00BA48BF" w14:paraId="0C98A6DA" w14:textId="77777777" w:rsidTr="00545040">
        <w:trPr>
          <w:trHeight w:val="20"/>
        </w:trPr>
        <w:tc>
          <w:tcPr>
            <w:tcW w:w="418" w:type="dxa"/>
            <w:shd w:val="clear" w:color="auto" w:fill="auto"/>
          </w:tcPr>
          <w:p w14:paraId="1F110C18" w14:textId="6113A420" w:rsidR="00D76F06" w:rsidRPr="00BA48BF" w:rsidRDefault="00D76F06"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6</w:t>
            </w:r>
          </w:p>
        </w:tc>
        <w:tc>
          <w:tcPr>
            <w:tcW w:w="2554" w:type="dxa"/>
            <w:shd w:val="clear" w:color="auto" w:fill="D9D9D9" w:themeFill="background1" w:themeFillShade="D9"/>
          </w:tcPr>
          <w:p w14:paraId="6C09AD4A" w14:textId="3FD512E8" w:rsidR="00D76F06" w:rsidRPr="00BA48BF" w:rsidRDefault="00D76F06"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rPr>
            </w:pPr>
            <w:r w:rsidRPr="00BA48BF">
              <w:rPr>
                <w:rFonts w:ascii="Times New Roman" w:hAnsi="Times New Roman" w:cs="Times New Roman"/>
                <w:b/>
                <w:noProof w:val="0"/>
                <w:sz w:val="22"/>
                <w:szCs w:val="22"/>
              </w:rPr>
              <w:t>Начальная (максимальная) цена договора, порядок формирования</w:t>
            </w:r>
          </w:p>
        </w:tc>
        <w:tc>
          <w:tcPr>
            <w:tcW w:w="6659" w:type="dxa"/>
            <w:vAlign w:val="center"/>
          </w:tcPr>
          <w:p w14:paraId="2F7F392E" w14:textId="064E86FA" w:rsidR="00D76F06" w:rsidRPr="00884E86" w:rsidRDefault="00E46AFE" w:rsidP="0062185B">
            <w:pPr>
              <w:jc w:val="both"/>
              <w:rPr>
                <w:b/>
                <w:sz w:val="22"/>
                <w:szCs w:val="22"/>
              </w:rPr>
            </w:pPr>
            <w:r w:rsidRPr="00E46AFE">
              <w:rPr>
                <w:b/>
                <w:sz w:val="22"/>
                <w:szCs w:val="22"/>
              </w:rPr>
              <w:t>1</w:t>
            </w:r>
            <w:r>
              <w:rPr>
                <w:b/>
                <w:sz w:val="22"/>
                <w:szCs w:val="22"/>
              </w:rPr>
              <w:t> </w:t>
            </w:r>
            <w:r w:rsidRPr="00E46AFE">
              <w:rPr>
                <w:b/>
                <w:sz w:val="22"/>
                <w:szCs w:val="22"/>
              </w:rPr>
              <w:t>231</w:t>
            </w:r>
            <w:r>
              <w:rPr>
                <w:b/>
                <w:sz w:val="22"/>
                <w:szCs w:val="22"/>
              </w:rPr>
              <w:t xml:space="preserve"> </w:t>
            </w:r>
            <w:r w:rsidRPr="00E46AFE">
              <w:rPr>
                <w:b/>
                <w:sz w:val="22"/>
                <w:szCs w:val="22"/>
              </w:rPr>
              <w:t>054,6</w:t>
            </w:r>
            <w:r>
              <w:rPr>
                <w:b/>
                <w:sz w:val="22"/>
                <w:szCs w:val="22"/>
              </w:rPr>
              <w:t>0</w:t>
            </w:r>
            <w:r w:rsidR="00F45033" w:rsidRPr="00F45033">
              <w:rPr>
                <w:b/>
                <w:sz w:val="22"/>
                <w:szCs w:val="22"/>
              </w:rPr>
              <w:t xml:space="preserve"> </w:t>
            </w:r>
            <w:r w:rsidR="00D76F06" w:rsidRPr="00884E86">
              <w:rPr>
                <w:b/>
                <w:sz w:val="22"/>
                <w:szCs w:val="22"/>
              </w:rPr>
              <w:t>(</w:t>
            </w:r>
            <w:r w:rsidR="002779A9">
              <w:rPr>
                <w:b/>
                <w:sz w:val="22"/>
                <w:szCs w:val="22"/>
              </w:rPr>
              <w:t xml:space="preserve">Один миллион </w:t>
            </w:r>
            <w:r>
              <w:rPr>
                <w:b/>
                <w:sz w:val="22"/>
                <w:szCs w:val="22"/>
              </w:rPr>
              <w:t>двести тридцать одна</w:t>
            </w:r>
            <w:r w:rsidR="00F45033">
              <w:rPr>
                <w:b/>
                <w:sz w:val="22"/>
                <w:szCs w:val="22"/>
              </w:rPr>
              <w:t xml:space="preserve"> тысяч</w:t>
            </w:r>
            <w:r>
              <w:rPr>
                <w:b/>
                <w:sz w:val="22"/>
                <w:szCs w:val="22"/>
              </w:rPr>
              <w:t>а</w:t>
            </w:r>
            <w:r w:rsidR="00F45033">
              <w:rPr>
                <w:b/>
                <w:sz w:val="22"/>
                <w:szCs w:val="22"/>
              </w:rPr>
              <w:t xml:space="preserve"> </w:t>
            </w:r>
            <w:r>
              <w:rPr>
                <w:b/>
                <w:sz w:val="22"/>
                <w:szCs w:val="22"/>
              </w:rPr>
              <w:t>пятьдесят четыре</w:t>
            </w:r>
            <w:r w:rsidR="00240D8D" w:rsidRPr="00884E86">
              <w:rPr>
                <w:b/>
                <w:sz w:val="22"/>
                <w:szCs w:val="22"/>
              </w:rPr>
              <w:t xml:space="preserve"> </w:t>
            </w:r>
            <w:r w:rsidR="00D76F06" w:rsidRPr="00884E86">
              <w:rPr>
                <w:b/>
                <w:sz w:val="22"/>
                <w:szCs w:val="22"/>
              </w:rPr>
              <w:t>рубл</w:t>
            </w:r>
            <w:r w:rsidR="00F45033">
              <w:rPr>
                <w:b/>
                <w:sz w:val="22"/>
                <w:szCs w:val="22"/>
              </w:rPr>
              <w:t>я</w:t>
            </w:r>
            <w:r w:rsidR="00D76F06" w:rsidRPr="00884E86">
              <w:rPr>
                <w:b/>
                <w:sz w:val="22"/>
                <w:szCs w:val="22"/>
              </w:rPr>
              <w:t xml:space="preserve"> </w:t>
            </w:r>
            <w:r>
              <w:rPr>
                <w:b/>
                <w:sz w:val="22"/>
                <w:szCs w:val="22"/>
              </w:rPr>
              <w:t>60</w:t>
            </w:r>
            <w:r w:rsidR="00D76F06" w:rsidRPr="00884E86">
              <w:rPr>
                <w:b/>
                <w:sz w:val="22"/>
                <w:szCs w:val="22"/>
              </w:rPr>
              <w:t xml:space="preserve"> копе</w:t>
            </w:r>
            <w:r>
              <w:rPr>
                <w:b/>
                <w:sz w:val="22"/>
                <w:szCs w:val="22"/>
              </w:rPr>
              <w:t>ек</w:t>
            </w:r>
            <w:r w:rsidR="00D76F06" w:rsidRPr="00884E86">
              <w:rPr>
                <w:b/>
                <w:sz w:val="22"/>
                <w:szCs w:val="22"/>
              </w:rPr>
              <w:t>)</w:t>
            </w:r>
            <w:r w:rsidR="008238E1" w:rsidRPr="00884E86">
              <w:rPr>
                <w:b/>
                <w:sz w:val="22"/>
                <w:szCs w:val="22"/>
              </w:rPr>
              <w:t>.</w:t>
            </w:r>
          </w:p>
          <w:p w14:paraId="60C78A05" w14:textId="77777777" w:rsidR="00BF63FE" w:rsidRPr="00327116" w:rsidRDefault="00BF63FE" w:rsidP="00BF63FE">
            <w:r w:rsidRPr="00327116">
              <w:rPr>
                <w:sz w:val="22"/>
                <w:szCs w:val="22"/>
              </w:rPr>
              <w:t>НМЦД определена с помощью проектно-сметного метода.</w:t>
            </w:r>
          </w:p>
          <w:p w14:paraId="4A49CF0B" w14:textId="6206D49B" w:rsidR="00D76F06" w:rsidRPr="00884E86" w:rsidRDefault="00BF63FE" w:rsidP="00BF63FE">
            <w:pPr>
              <w:jc w:val="both"/>
              <w:rPr>
                <w:sz w:val="22"/>
                <w:szCs w:val="22"/>
              </w:rPr>
            </w:pPr>
            <w:r w:rsidRPr="00327116">
              <w:rPr>
                <w:sz w:val="22"/>
                <w:szCs w:val="22"/>
              </w:rPr>
              <w:t>Порядок формирования: общая цена Договора включает в себя все расходы Подрядчика, в том числе расходы на материалы,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tc>
      </w:tr>
      <w:tr w:rsidR="00EA0755" w:rsidRPr="00BA48BF" w14:paraId="6CB0A2C4" w14:textId="77777777" w:rsidTr="00545040">
        <w:trPr>
          <w:trHeight w:val="20"/>
        </w:trPr>
        <w:tc>
          <w:tcPr>
            <w:tcW w:w="418" w:type="dxa"/>
            <w:shd w:val="clear" w:color="auto" w:fill="auto"/>
          </w:tcPr>
          <w:p w14:paraId="1C0229AB" w14:textId="498C4A06" w:rsidR="00EA0755" w:rsidRPr="00BA48BF" w:rsidRDefault="009A0828"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7</w:t>
            </w:r>
          </w:p>
        </w:tc>
        <w:tc>
          <w:tcPr>
            <w:tcW w:w="2554" w:type="dxa"/>
            <w:shd w:val="clear" w:color="auto" w:fill="D9D9D9" w:themeFill="background1" w:themeFillShade="D9"/>
          </w:tcPr>
          <w:p w14:paraId="1A0558F8" w14:textId="339B358B" w:rsidR="00EA0755" w:rsidRPr="00BA48BF" w:rsidRDefault="00EA0755"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highlight w:val="yellow"/>
              </w:rPr>
            </w:pPr>
            <w:r w:rsidRPr="00BA48BF">
              <w:rPr>
                <w:rFonts w:ascii="Times New Roman" w:hAnsi="Times New Roman" w:cs="Times New Roman"/>
                <w:b/>
                <w:noProof w:val="0"/>
                <w:sz w:val="22"/>
                <w:szCs w:val="22"/>
              </w:rPr>
              <w:t>Источник финансирования закупки</w:t>
            </w:r>
          </w:p>
        </w:tc>
        <w:tc>
          <w:tcPr>
            <w:tcW w:w="6659" w:type="dxa"/>
            <w:vAlign w:val="center"/>
          </w:tcPr>
          <w:p w14:paraId="5A32DF62" w14:textId="7E92B168" w:rsidR="00EA0755" w:rsidRPr="00884E86" w:rsidRDefault="00245E8A" w:rsidP="009F631D">
            <w:pPr>
              <w:rPr>
                <w:color w:val="000000"/>
                <w:sz w:val="22"/>
                <w:szCs w:val="22"/>
                <w:highlight w:val="yellow"/>
              </w:rPr>
            </w:pPr>
            <w:r w:rsidRPr="00884E86">
              <w:rPr>
                <w:sz w:val="22"/>
                <w:szCs w:val="22"/>
              </w:rPr>
              <w:t xml:space="preserve">субсидии на </w:t>
            </w:r>
            <w:r w:rsidR="008238E1" w:rsidRPr="00884E86">
              <w:rPr>
                <w:sz w:val="22"/>
                <w:szCs w:val="22"/>
              </w:rPr>
              <w:t>иные цели</w:t>
            </w:r>
            <w:r w:rsidRPr="00884E86">
              <w:rPr>
                <w:sz w:val="22"/>
                <w:szCs w:val="22"/>
              </w:rPr>
              <w:t xml:space="preserve"> из</w:t>
            </w:r>
            <w:r w:rsidR="00A37AD6" w:rsidRPr="00884E86">
              <w:rPr>
                <w:sz w:val="22"/>
                <w:szCs w:val="22"/>
              </w:rPr>
              <w:t xml:space="preserve"> бюджета городского округа Самар</w:t>
            </w:r>
            <w:r w:rsidRPr="00884E86">
              <w:rPr>
                <w:sz w:val="22"/>
                <w:szCs w:val="22"/>
              </w:rPr>
              <w:t>а</w:t>
            </w:r>
          </w:p>
        </w:tc>
      </w:tr>
      <w:tr w:rsidR="00D76F06" w:rsidRPr="00BA48BF" w14:paraId="582D0599" w14:textId="77777777" w:rsidTr="00545040">
        <w:trPr>
          <w:trHeight w:val="20"/>
        </w:trPr>
        <w:tc>
          <w:tcPr>
            <w:tcW w:w="418" w:type="dxa"/>
            <w:shd w:val="clear" w:color="auto" w:fill="auto"/>
          </w:tcPr>
          <w:p w14:paraId="04093D50" w14:textId="26009F53" w:rsidR="00D76F06" w:rsidRPr="00BA48BF" w:rsidRDefault="00D76F06"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8</w:t>
            </w:r>
          </w:p>
        </w:tc>
        <w:tc>
          <w:tcPr>
            <w:tcW w:w="2554" w:type="dxa"/>
            <w:shd w:val="clear" w:color="auto" w:fill="D9D9D9" w:themeFill="background1" w:themeFillShade="D9"/>
          </w:tcPr>
          <w:p w14:paraId="7181DCC2" w14:textId="17203269" w:rsidR="00D76F06" w:rsidRPr="00BA48BF" w:rsidRDefault="00D76F06"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rPr>
            </w:pPr>
            <w:r w:rsidRPr="00BA48BF">
              <w:rPr>
                <w:rFonts w:ascii="Times New Roman" w:hAnsi="Times New Roman" w:cs="Times New Roman"/>
                <w:b/>
                <w:noProof w:val="0"/>
                <w:sz w:val="22"/>
                <w:szCs w:val="22"/>
              </w:rPr>
              <w:t>Адрес электронной торговой площадки в сети «Интернет»</w:t>
            </w:r>
          </w:p>
        </w:tc>
        <w:tc>
          <w:tcPr>
            <w:tcW w:w="6659" w:type="dxa"/>
          </w:tcPr>
          <w:p w14:paraId="1DFEEF3F" w14:textId="1B38F54E" w:rsidR="00D76F06" w:rsidRPr="00884E86" w:rsidRDefault="00DA50F2" w:rsidP="00DA50F2">
            <w:pPr>
              <w:rPr>
                <w:sz w:val="22"/>
                <w:szCs w:val="22"/>
              </w:rPr>
            </w:pPr>
            <w:r w:rsidRPr="00884E86">
              <w:rPr>
                <w:sz w:val="22"/>
                <w:szCs w:val="22"/>
              </w:rPr>
              <w:t xml:space="preserve">электронная торговая площадка (далее – ЭТП) </w:t>
            </w:r>
            <w:r w:rsidR="009E6D82">
              <w:rPr>
                <w:sz w:val="22"/>
                <w:szCs w:val="22"/>
              </w:rPr>
              <w:br/>
            </w:r>
            <w:r w:rsidR="009E6D82" w:rsidRPr="009E6D82">
              <w:rPr>
                <w:sz w:val="22"/>
                <w:szCs w:val="22"/>
              </w:rPr>
              <w:t xml:space="preserve">ООО «РЭСТ» </w:t>
            </w:r>
            <w:hyperlink r:id="rId9" w:history="1">
              <w:r w:rsidR="00BF63FE" w:rsidRPr="000E2AD9">
                <w:rPr>
                  <w:rStyle w:val="af0"/>
                  <w:sz w:val="22"/>
                  <w:szCs w:val="22"/>
                </w:rPr>
                <w:t>https://r-est.ru</w:t>
              </w:r>
            </w:hyperlink>
          </w:p>
        </w:tc>
      </w:tr>
      <w:tr w:rsidR="00D76F06" w:rsidRPr="00BA48BF" w14:paraId="1421BDE5" w14:textId="77777777" w:rsidTr="00545040">
        <w:trPr>
          <w:trHeight w:val="20"/>
        </w:trPr>
        <w:tc>
          <w:tcPr>
            <w:tcW w:w="418" w:type="dxa"/>
            <w:shd w:val="clear" w:color="auto" w:fill="auto"/>
          </w:tcPr>
          <w:p w14:paraId="7EC6AA10" w14:textId="00ECF026" w:rsidR="00D76F06" w:rsidRPr="00BA48BF" w:rsidRDefault="00D76F06"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9</w:t>
            </w:r>
          </w:p>
        </w:tc>
        <w:tc>
          <w:tcPr>
            <w:tcW w:w="2554" w:type="dxa"/>
            <w:shd w:val="clear" w:color="auto" w:fill="D9D9D9" w:themeFill="background1" w:themeFillShade="D9"/>
          </w:tcPr>
          <w:p w14:paraId="2677319C" w14:textId="77777777" w:rsidR="00D76F06" w:rsidRPr="00BA48BF" w:rsidRDefault="00D76F06"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rPr>
            </w:pPr>
            <w:r w:rsidRPr="00BA48BF">
              <w:rPr>
                <w:rFonts w:ascii="Times New Roman" w:hAnsi="Times New Roman" w:cs="Times New Roman"/>
                <w:b/>
                <w:noProof w:val="0"/>
                <w:sz w:val="22"/>
                <w:szCs w:val="22"/>
              </w:rPr>
              <w:t>Форма, сроки и порядок оплаты товара, работ, услуг</w:t>
            </w:r>
          </w:p>
        </w:tc>
        <w:tc>
          <w:tcPr>
            <w:tcW w:w="6659" w:type="dxa"/>
            <w:vAlign w:val="center"/>
          </w:tcPr>
          <w:p w14:paraId="45B6E2A5" w14:textId="6FB80C68" w:rsidR="00D76F06" w:rsidRPr="00884E86" w:rsidRDefault="00D76F06" w:rsidP="009F631D">
            <w:pPr>
              <w:jc w:val="both"/>
              <w:rPr>
                <w:sz w:val="22"/>
                <w:szCs w:val="22"/>
              </w:rPr>
            </w:pPr>
            <w:r w:rsidRPr="00884E86">
              <w:rPr>
                <w:sz w:val="22"/>
                <w:szCs w:val="22"/>
              </w:rPr>
              <w:t xml:space="preserve">безналичный расчет по факту </w:t>
            </w:r>
            <w:r w:rsidR="002404D0" w:rsidRPr="00884E86">
              <w:rPr>
                <w:sz w:val="22"/>
                <w:szCs w:val="22"/>
              </w:rPr>
              <w:t>поставки</w:t>
            </w:r>
            <w:r w:rsidRPr="00884E86">
              <w:rPr>
                <w:sz w:val="22"/>
                <w:szCs w:val="22"/>
              </w:rPr>
              <w:t xml:space="preserve"> на основании счета</w:t>
            </w:r>
            <w:r w:rsidR="00E85E9F" w:rsidRPr="00884E86">
              <w:rPr>
                <w:sz w:val="22"/>
                <w:szCs w:val="22"/>
              </w:rPr>
              <w:t xml:space="preserve"> и </w:t>
            </w:r>
            <w:r w:rsidR="00CF68C6">
              <w:rPr>
                <w:sz w:val="22"/>
                <w:szCs w:val="22"/>
              </w:rPr>
              <w:t xml:space="preserve">акта </w:t>
            </w:r>
            <w:r w:rsidR="00D76981">
              <w:rPr>
                <w:sz w:val="22"/>
                <w:szCs w:val="22"/>
              </w:rPr>
              <w:t xml:space="preserve">о приемке </w:t>
            </w:r>
            <w:r w:rsidR="00CF68C6">
              <w:rPr>
                <w:sz w:val="22"/>
                <w:szCs w:val="22"/>
              </w:rPr>
              <w:t>выполненных работ</w:t>
            </w:r>
            <w:r w:rsidRPr="00884E86">
              <w:rPr>
                <w:sz w:val="22"/>
                <w:szCs w:val="22"/>
              </w:rPr>
              <w:t xml:space="preserve"> в течение </w:t>
            </w:r>
            <w:r w:rsidR="00FB381D" w:rsidRPr="00884E86">
              <w:rPr>
                <w:sz w:val="22"/>
                <w:szCs w:val="22"/>
              </w:rPr>
              <w:t>7</w:t>
            </w:r>
            <w:r w:rsidRPr="00884E86">
              <w:rPr>
                <w:sz w:val="22"/>
                <w:szCs w:val="22"/>
              </w:rPr>
              <w:t xml:space="preserve"> (</w:t>
            </w:r>
            <w:r w:rsidR="00FB381D" w:rsidRPr="00884E86">
              <w:rPr>
                <w:sz w:val="22"/>
                <w:szCs w:val="22"/>
              </w:rPr>
              <w:t>Семи</w:t>
            </w:r>
            <w:r w:rsidRPr="00884E86">
              <w:rPr>
                <w:sz w:val="22"/>
                <w:szCs w:val="22"/>
              </w:rPr>
              <w:t xml:space="preserve">) </w:t>
            </w:r>
            <w:r w:rsidR="00FB381D" w:rsidRPr="00884E86">
              <w:rPr>
                <w:sz w:val="22"/>
                <w:szCs w:val="22"/>
              </w:rPr>
              <w:t>рабочих</w:t>
            </w:r>
            <w:r w:rsidR="00483F2A" w:rsidRPr="00884E86">
              <w:rPr>
                <w:sz w:val="22"/>
                <w:szCs w:val="22"/>
              </w:rPr>
              <w:t xml:space="preserve"> </w:t>
            </w:r>
            <w:r w:rsidRPr="00884E86">
              <w:rPr>
                <w:sz w:val="22"/>
                <w:szCs w:val="22"/>
              </w:rPr>
              <w:t xml:space="preserve">дней с момента подписания сторонами </w:t>
            </w:r>
            <w:r w:rsidR="00D76981">
              <w:rPr>
                <w:sz w:val="22"/>
                <w:szCs w:val="22"/>
              </w:rPr>
              <w:t>вышеуказанного акта</w:t>
            </w:r>
          </w:p>
        </w:tc>
      </w:tr>
      <w:tr w:rsidR="006C240F" w:rsidRPr="00BA48BF" w14:paraId="0AD38751" w14:textId="77777777" w:rsidTr="00545040">
        <w:trPr>
          <w:trHeight w:val="20"/>
        </w:trPr>
        <w:tc>
          <w:tcPr>
            <w:tcW w:w="418" w:type="dxa"/>
            <w:shd w:val="clear" w:color="auto" w:fill="auto"/>
          </w:tcPr>
          <w:p w14:paraId="6D7EA785" w14:textId="62280666" w:rsidR="006C240F" w:rsidRPr="00BA48BF" w:rsidRDefault="009A0828"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10</w:t>
            </w:r>
          </w:p>
        </w:tc>
        <w:tc>
          <w:tcPr>
            <w:tcW w:w="2554" w:type="dxa"/>
            <w:shd w:val="clear" w:color="auto" w:fill="D9D9D9" w:themeFill="background1" w:themeFillShade="D9"/>
          </w:tcPr>
          <w:p w14:paraId="2EED9566" w14:textId="77777777" w:rsidR="006C240F" w:rsidRPr="00BA48BF" w:rsidRDefault="006C240F"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rPr>
            </w:pPr>
            <w:r w:rsidRPr="00BA48BF">
              <w:rPr>
                <w:rFonts w:ascii="Times New Roman" w:hAnsi="Times New Roman" w:cs="Times New Roman"/>
                <w:b/>
                <w:noProof w:val="0"/>
                <w:sz w:val="22"/>
                <w:szCs w:val="22"/>
              </w:rPr>
              <w:t>Дата публикации извещения</w:t>
            </w:r>
          </w:p>
        </w:tc>
        <w:tc>
          <w:tcPr>
            <w:tcW w:w="6659" w:type="dxa"/>
            <w:vAlign w:val="center"/>
          </w:tcPr>
          <w:p w14:paraId="6B893C19" w14:textId="6872E42F" w:rsidR="006C240F" w:rsidRPr="00884E86" w:rsidRDefault="006C240F"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sz w:val="22"/>
                <w:szCs w:val="22"/>
              </w:rPr>
            </w:pPr>
            <w:r w:rsidRPr="00884E86">
              <w:rPr>
                <w:rFonts w:ascii="Times New Roman" w:hAnsi="Times New Roman" w:cs="Times New Roman"/>
                <w:b/>
                <w:sz w:val="22"/>
                <w:szCs w:val="22"/>
              </w:rPr>
              <w:t>«</w:t>
            </w:r>
            <w:r w:rsidR="00CF68C6">
              <w:rPr>
                <w:rFonts w:ascii="Times New Roman" w:hAnsi="Times New Roman" w:cs="Times New Roman"/>
                <w:b/>
                <w:sz w:val="22"/>
                <w:szCs w:val="22"/>
              </w:rPr>
              <w:t>25</w:t>
            </w:r>
            <w:r w:rsidRPr="00884E86">
              <w:rPr>
                <w:rFonts w:ascii="Times New Roman" w:hAnsi="Times New Roman" w:cs="Times New Roman"/>
                <w:b/>
                <w:sz w:val="22"/>
                <w:szCs w:val="22"/>
              </w:rPr>
              <w:t xml:space="preserve">» </w:t>
            </w:r>
            <w:r w:rsidR="00CF68C6">
              <w:rPr>
                <w:rFonts w:ascii="Times New Roman" w:hAnsi="Times New Roman" w:cs="Times New Roman"/>
                <w:b/>
                <w:sz w:val="22"/>
                <w:szCs w:val="22"/>
              </w:rPr>
              <w:t>августа</w:t>
            </w:r>
            <w:r w:rsidR="00A3341C" w:rsidRPr="00884E86">
              <w:rPr>
                <w:rFonts w:ascii="Times New Roman" w:hAnsi="Times New Roman" w:cs="Times New Roman"/>
                <w:b/>
                <w:sz w:val="22"/>
                <w:szCs w:val="22"/>
              </w:rPr>
              <w:t xml:space="preserve"> </w:t>
            </w:r>
            <w:r w:rsidRPr="00884E86">
              <w:rPr>
                <w:rFonts w:ascii="Times New Roman" w:hAnsi="Times New Roman" w:cs="Times New Roman"/>
                <w:b/>
                <w:sz w:val="22"/>
                <w:szCs w:val="22"/>
              </w:rPr>
              <w:t>20</w:t>
            </w:r>
            <w:r w:rsidR="00A431BD" w:rsidRPr="00884E86">
              <w:rPr>
                <w:rFonts w:ascii="Times New Roman" w:hAnsi="Times New Roman" w:cs="Times New Roman"/>
                <w:b/>
                <w:sz w:val="22"/>
                <w:szCs w:val="22"/>
              </w:rPr>
              <w:t>2</w:t>
            </w:r>
            <w:r w:rsidR="00CF68C6">
              <w:rPr>
                <w:rFonts w:ascii="Times New Roman" w:hAnsi="Times New Roman" w:cs="Times New Roman"/>
                <w:b/>
                <w:sz w:val="22"/>
                <w:szCs w:val="22"/>
              </w:rPr>
              <w:t>4</w:t>
            </w:r>
            <w:r w:rsidRPr="00884E86">
              <w:rPr>
                <w:rFonts w:ascii="Times New Roman" w:hAnsi="Times New Roman" w:cs="Times New Roman"/>
                <w:b/>
                <w:sz w:val="22"/>
                <w:szCs w:val="22"/>
              </w:rPr>
              <w:t xml:space="preserve"> г.</w:t>
            </w:r>
          </w:p>
        </w:tc>
      </w:tr>
      <w:tr w:rsidR="006C240F" w:rsidRPr="00BA48BF" w14:paraId="21052DE3" w14:textId="77777777" w:rsidTr="00545040">
        <w:trPr>
          <w:trHeight w:val="20"/>
        </w:trPr>
        <w:tc>
          <w:tcPr>
            <w:tcW w:w="418" w:type="dxa"/>
            <w:shd w:val="clear" w:color="auto" w:fill="auto"/>
          </w:tcPr>
          <w:p w14:paraId="6FFAE831" w14:textId="3AAB7330" w:rsidR="006C240F" w:rsidRPr="00BA48BF" w:rsidRDefault="009A0828"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11</w:t>
            </w:r>
          </w:p>
        </w:tc>
        <w:tc>
          <w:tcPr>
            <w:tcW w:w="2554" w:type="dxa"/>
            <w:shd w:val="clear" w:color="auto" w:fill="D9D9D9" w:themeFill="background1" w:themeFillShade="D9"/>
          </w:tcPr>
          <w:p w14:paraId="07AAA1BB" w14:textId="0DE76074" w:rsidR="006C240F" w:rsidRPr="00BA48BF" w:rsidRDefault="006C240F"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rPr>
            </w:pPr>
            <w:r w:rsidRPr="00BA48BF">
              <w:rPr>
                <w:rFonts w:ascii="Times New Roman" w:hAnsi="Times New Roman" w:cs="Times New Roman"/>
                <w:b/>
                <w:sz w:val="22"/>
                <w:szCs w:val="22"/>
              </w:rPr>
              <w:t>Срок и место подачи заявок</w:t>
            </w:r>
          </w:p>
        </w:tc>
        <w:tc>
          <w:tcPr>
            <w:tcW w:w="6659" w:type="dxa"/>
            <w:vAlign w:val="center"/>
          </w:tcPr>
          <w:p w14:paraId="285A0D1A" w14:textId="0D9CCEA2" w:rsidR="00F84435" w:rsidRPr="00884E86" w:rsidRDefault="00F84435" w:rsidP="009F631D">
            <w:pPr>
              <w:rPr>
                <w:sz w:val="22"/>
                <w:szCs w:val="22"/>
              </w:rPr>
            </w:pPr>
            <w:r w:rsidRPr="00884E86">
              <w:rPr>
                <w:b/>
                <w:sz w:val="22"/>
                <w:szCs w:val="22"/>
              </w:rPr>
              <w:t xml:space="preserve">с </w:t>
            </w:r>
            <w:r w:rsidR="00AF05D6" w:rsidRPr="00884E86">
              <w:rPr>
                <w:b/>
                <w:sz w:val="22"/>
                <w:szCs w:val="22"/>
              </w:rPr>
              <w:t>момента публикации извещения</w:t>
            </w:r>
            <w:r w:rsidRPr="00884E86">
              <w:rPr>
                <w:b/>
                <w:sz w:val="22"/>
                <w:szCs w:val="22"/>
              </w:rPr>
              <w:t xml:space="preserve"> до</w:t>
            </w:r>
            <w:r w:rsidR="00992C13" w:rsidRPr="00884E86">
              <w:rPr>
                <w:b/>
                <w:sz w:val="22"/>
                <w:szCs w:val="22"/>
              </w:rPr>
              <w:t xml:space="preserve"> </w:t>
            </w:r>
            <w:r w:rsidR="00166CEE">
              <w:rPr>
                <w:b/>
                <w:sz w:val="22"/>
                <w:szCs w:val="22"/>
              </w:rPr>
              <w:t>31</w:t>
            </w:r>
            <w:r w:rsidR="00E46AFE">
              <w:rPr>
                <w:b/>
                <w:sz w:val="22"/>
                <w:szCs w:val="22"/>
              </w:rPr>
              <w:t xml:space="preserve"> </w:t>
            </w:r>
            <w:r w:rsidR="00166CEE">
              <w:rPr>
                <w:b/>
                <w:sz w:val="22"/>
                <w:szCs w:val="22"/>
              </w:rPr>
              <w:t>августа</w:t>
            </w:r>
            <w:r w:rsidR="00DC49C8" w:rsidRPr="00884E86">
              <w:rPr>
                <w:b/>
                <w:sz w:val="22"/>
                <w:szCs w:val="22"/>
              </w:rPr>
              <w:t xml:space="preserve"> 202</w:t>
            </w:r>
            <w:r w:rsidR="00166CEE">
              <w:rPr>
                <w:b/>
                <w:sz w:val="22"/>
                <w:szCs w:val="22"/>
              </w:rPr>
              <w:t>4</w:t>
            </w:r>
            <w:r w:rsidR="00DC49C8" w:rsidRPr="00884E86">
              <w:rPr>
                <w:b/>
                <w:sz w:val="22"/>
                <w:szCs w:val="22"/>
              </w:rPr>
              <w:t xml:space="preserve"> г.</w:t>
            </w:r>
            <w:r w:rsidRPr="00884E86">
              <w:rPr>
                <w:b/>
                <w:sz w:val="22"/>
                <w:szCs w:val="22"/>
              </w:rPr>
              <w:t xml:space="preserve"> </w:t>
            </w:r>
            <w:r w:rsidR="00926697" w:rsidRPr="00884E86">
              <w:rPr>
                <w:b/>
                <w:sz w:val="22"/>
                <w:szCs w:val="22"/>
              </w:rPr>
              <w:t>1</w:t>
            </w:r>
            <w:r w:rsidR="00166CEE">
              <w:rPr>
                <w:b/>
                <w:sz w:val="22"/>
                <w:szCs w:val="22"/>
              </w:rPr>
              <w:t>0</w:t>
            </w:r>
            <w:r w:rsidRPr="00884E86">
              <w:rPr>
                <w:b/>
                <w:sz w:val="22"/>
                <w:szCs w:val="22"/>
              </w:rPr>
              <w:t>:00</w:t>
            </w:r>
            <w:r w:rsidRPr="00884E86">
              <w:rPr>
                <w:sz w:val="22"/>
                <w:szCs w:val="22"/>
              </w:rPr>
              <w:t xml:space="preserve"> по </w:t>
            </w:r>
            <w:r w:rsidR="004B32A6" w:rsidRPr="00884E86">
              <w:rPr>
                <w:sz w:val="22"/>
                <w:szCs w:val="22"/>
              </w:rPr>
              <w:t>времени заказчика (МСК+</w:t>
            </w:r>
            <w:r w:rsidR="002404D0" w:rsidRPr="00884E86">
              <w:rPr>
                <w:sz w:val="22"/>
                <w:szCs w:val="22"/>
              </w:rPr>
              <w:t>1</w:t>
            </w:r>
            <w:r w:rsidR="004B32A6" w:rsidRPr="00884E86">
              <w:rPr>
                <w:sz w:val="22"/>
                <w:szCs w:val="22"/>
              </w:rPr>
              <w:t>)</w:t>
            </w:r>
          </w:p>
          <w:p w14:paraId="380B3536" w14:textId="685C8D37" w:rsidR="006C240F" w:rsidRPr="00884E86" w:rsidRDefault="009E6D82" w:rsidP="00DA50F2">
            <w:pPr>
              <w:rPr>
                <w:sz w:val="22"/>
                <w:szCs w:val="22"/>
              </w:rPr>
            </w:pPr>
            <w:r w:rsidRPr="009E6D82">
              <w:rPr>
                <w:sz w:val="22"/>
                <w:szCs w:val="22"/>
              </w:rPr>
              <w:t xml:space="preserve">ООО «РЭСТ» </w:t>
            </w:r>
            <w:hyperlink r:id="rId10" w:history="1">
              <w:r w:rsidRPr="0017706E">
                <w:rPr>
                  <w:rStyle w:val="af0"/>
                  <w:sz w:val="22"/>
                  <w:szCs w:val="22"/>
                </w:rPr>
                <w:t>https://r-est.ru</w:t>
              </w:r>
            </w:hyperlink>
          </w:p>
        </w:tc>
      </w:tr>
      <w:tr w:rsidR="005D1AF5" w:rsidRPr="00BA48BF" w14:paraId="3DED334F" w14:textId="77777777" w:rsidTr="00545040">
        <w:trPr>
          <w:trHeight w:val="20"/>
        </w:trPr>
        <w:tc>
          <w:tcPr>
            <w:tcW w:w="418" w:type="dxa"/>
            <w:shd w:val="clear" w:color="auto" w:fill="auto"/>
          </w:tcPr>
          <w:p w14:paraId="384D3BAC" w14:textId="5CADFDA7" w:rsidR="005D1AF5" w:rsidRPr="00BA48BF" w:rsidRDefault="009A0828"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12</w:t>
            </w:r>
          </w:p>
        </w:tc>
        <w:tc>
          <w:tcPr>
            <w:tcW w:w="2554" w:type="dxa"/>
            <w:shd w:val="clear" w:color="auto" w:fill="D9D9D9" w:themeFill="background1" w:themeFillShade="D9"/>
          </w:tcPr>
          <w:p w14:paraId="05F71133" w14:textId="15CD32FF" w:rsidR="005D1AF5" w:rsidRPr="00BA48BF" w:rsidRDefault="005D1AF5"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eastAsia="Calibri" w:hAnsi="Times New Roman" w:cs="Times New Roman"/>
                <w:b/>
                <w:sz w:val="22"/>
                <w:szCs w:val="22"/>
              </w:rPr>
            </w:pPr>
            <w:r w:rsidRPr="00BA48BF">
              <w:rPr>
                <w:rFonts w:ascii="Times New Roman" w:eastAsia="Calibri" w:hAnsi="Times New Roman" w:cs="Times New Roman"/>
                <w:b/>
                <w:sz w:val="22"/>
                <w:szCs w:val="22"/>
              </w:rPr>
              <w:t>Порядок подачи заявок на участие</w:t>
            </w:r>
          </w:p>
        </w:tc>
        <w:tc>
          <w:tcPr>
            <w:tcW w:w="6659" w:type="dxa"/>
            <w:vAlign w:val="center"/>
          </w:tcPr>
          <w:p w14:paraId="725B9197" w14:textId="6A227596" w:rsidR="005D1AF5" w:rsidRPr="00884E86" w:rsidRDefault="005D1AF5" w:rsidP="009F631D">
            <w:pPr>
              <w:rPr>
                <w:sz w:val="22"/>
                <w:szCs w:val="22"/>
                <w:highlight w:val="yellow"/>
              </w:rPr>
            </w:pPr>
            <w:r w:rsidRPr="00884E86">
              <w:rPr>
                <w:sz w:val="22"/>
                <w:szCs w:val="22"/>
              </w:rPr>
              <w:t xml:space="preserve">Любой из участников может подать только одну заявку на участие в запросе котировок в отношении предмета закупки. Участник закупки вправе изменить, дополнить или отозвать свою заявку до истечения срока подачи. Заявка на участие подается в форме электронных документов непосредственно на сайт оператора </w:t>
            </w:r>
            <w:r w:rsidR="00DE3E91" w:rsidRPr="00884E86">
              <w:rPr>
                <w:sz w:val="22"/>
                <w:szCs w:val="22"/>
              </w:rPr>
              <w:t xml:space="preserve">ЭТП </w:t>
            </w:r>
            <w:r w:rsidR="009E6D82" w:rsidRPr="009E6D82">
              <w:rPr>
                <w:sz w:val="22"/>
                <w:szCs w:val="22"/>
              </w:rPr>
              <w:t xml:space="preserve">ООО «РЭСТ» </w:t>
            </w:r>
            <w:hyperlink r:id="rId11" w:history="1">
              <w:r w:rsidR="009E6D82" w:rsidRPr="0017706E">
                <w:rPr>
                  <w:rStyle w:val="af0"/>
                  <w:sz w:val="22"/>
                  <w:szCs w:val="22"/>
                </w:rPr>
                <w:t>https://r-est.ru</w:t>
              </w:r>
            </w:hyperlink>
          </w:p>
        </w:tc>
      </w:tr>
      <w:tr w:rsidR="0057574C" w:rsidRPr="00BA48BF" w14:paraId="6AA1BBFC" w14:textId="77777777" w:rsidTr="00545040">
        <w:trPr>
          <w:trHeight w:val="20"/>
        </w:trPr>
        <w:tc>
          <w:tcPr>
            <w:tcW w:w="418" w:type="dxa"/>
            <w:shd w:val="clear" w:color="auto" w:fill="auto"/>
          </w:tcPr>
          <w:p w14:paraId="03F19A7D" w14:textId="155031D4" w:rsidR="0057574C" w:rsidRPr="00BA48BF" w:rsidRDefault="009A0828"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13</w:t>
            </w:r>
          </w:p>
        </w:tc>
        <w:tc>
          <w:tcPr>
            <w:tcW w:w="2554" w:type="dxa"/>
            <w:shd w:val="clear" w:color="auto" w:fill="D9D9D9" w:themeFill="background1" w:themeFillShade="D9"/>
          </w:tcPr>
          <w:p w14:paraId="66C04DC7" w14:textId="32877AB5" w:rsidR="0057574C" w:rsidRPr="00BA48BF" w:rsidRDefault="0057574C"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eastAsia="Calibri" w:hAnsi="Times New Roman" w:cs="Times New Roman"/>
                <w:b/>
                <w:sz w:val="22"/>
                <w:szCs w:val="22"/>
              </w:rPr>
            </w:pPr>
            <w:r w:rsidRPr="00BA48BF">
              <w:rPr>
                <w:rFonts w:ascii="Times New Roman" w:eastAsia="Calibri" w:hAnsi="Times New Roman" w:cs="Times New Roman"/>
                <w:b/>
                <w:sz w:val="22"/>
                <w:szCs w:val="22"/>
              </w:rPr>
              <w:t xml:space="preserve">Внесение изменений в извещение </w:t>
            </w:r>
            <w:r w:rsidRPr="00BA48BF">
              <w:rPr>
                <w:rFonts w:ascii="Times New Roman" w:eastAsia="Calibri" w:hAnsi="Times New Roman" w:cs="Times New Roman"/>
                <w:b/>
                <w:sz w:val="22"/>
                <w:szCs w:val="22"/>
              </w:rPr>
              <w:lastRenderedPageBreak/>
              <w:t>(документацию)</w:t>
            </w:r>
          </w:p>
        </w:tc>
        <w:tc>
          <w:tcPr>
            <w:tcW w:w="6659" w:type="dxa"/>
            <w:vAlign w:val="center"/>
          </w:tcPr>
          <w:p w14:paraId="7A74B71D" w14:textId="0BCE1790" w:rsidR="0057574C" w:rsidRPr="00884E86" w:rsidRDefault="0057574C" w:rsidP="009F631D">
            <w:pPr>
              <w:rPr>
                <w:sz w:val="22"/>
                <w:szCs w:val="22"/>
                <w:highlight w:val="yellow"/>
              </w:rPr>
            </w:pPr>
            <w:r w:rsidRPr="00884E86">
              <w:rPr>
                <w:sz w:val="22"/>
                <w:szCs w:val="22"/>
              </w:rPr>
              <w:lastRenderedPageBreak/>
              <w:t xml:space="preserve">В случае внесения изменений в извещение об осуществлении конкурентной закупки, документацию о конкурентной закупке срок </w:t>
            </w:r>
            <w:r w:rsidRPr="00884E86">
              <w:rPr>
                <w:sz w:val="22"/>
                <w:szCs w:val="22"/>
              </w:rPr>
              <w:lastRenderedPageBreak/>
              <w:t>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(часть 11 статьи 4. 223 ФЗ).</w:t>
            </w:r>
          </w:p>
        </w:tc>
      </w:tr>
      <w:tr w:rsidR="006C240F" w:rsidRPr="00BA48BF" w14:paraId="19AC41B6" w14:textId="77777777" w:rsidTr="00545040">
        <w:trPr>
          <w:trHeight w:val="20"/>
        </w:trPr>
        <w:tc>
          <w:tcPr>
            <w:tcW w:w="418" w:type="dxa"/>
            <w:shd w:val="clear" w:color="auto" w:fill="auto"/>
          </w:tcPr>
          <w:p w14:paraId="5EBE2C10" w14:textId="153A6D6E" w:rsidR="006C240F" w:rsidRPr="00BA48BF" w:rsidRDefault="009A0828"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lastRenderedPageBreak/>
              <w:t>14</w:t>
            </w:r>
          </w:p>
        </w:tc>
        <w:tc>
          <w:tcPr>
            <w:tcW w:w="2554" w:type="dxa"/>
            <w:shd w:val="clear" w:color="auto" w:fill="D9D9D9" w:themeFill="background1" w:themeFillShade="D9"/>
          </w:tcPr>
          <w:p w14:paraId="40AD5068" w14:textId="4BE6D383" w:rsidR="006C240F" w:rsidRPr="00BA48BF" w:rsidRDefault="006C240F"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rPr>
            </w:pPr>
            <w:bookmarkStart w:id="7" w:name="OLE_LINK106"/>
            <w:r w:rsidRPr="00BA48BF">
              <w:rPr>
                <w:rFonts w:ascii="Times New Roman" w:eastAsia="Calibri" w:hAnsi="Times New Roman" w:cs="Times New Roman"/>
                <w:b/>
                <w:sz w:val="22"/>
                <w:szCs w:val="22"/>
              </w:rPr>
              <w:t>Место и дата рассмотрения заявок</w:t>
            </w:r>
            <w:r w:rsidRPr="00BA48BF">
              <w:rPr>
                <w:rFonts w:ascii="Times New Roman" w:eastAsia="Calibri" w:hAnsi="Times New Roman" w:cs="Times New Roman"/>
                <w:b/>
                <w:sz w:val="22"/>
                <w:szCs w:val="22"/>
                <w:lang w:eastAsia="en-US"/>
              </w:rPr>
              <w:t xml:space="preserve"> на участие </w:t>
            </w:r>
            <w:r w:rsidRPr="00BA48BF">
              <w:rPr>
                <w:rFonts w:ascii="Times New Roman" w:eastAsia="Calibri" w:hAnsi="Times New Roman" w:cs="Times New Roman"/>
                <w:b/>
                <w:sz w:val="22"/>
                <w:szCs w:val="22"/>
              </w:rPr>
              <w:t xml:space="preserve">в запросе </w:t>
            </w:r>
            <w:bookmarkEnd w:id="7"/>
            <w:r w:rsidRPr="00BA48BF">
              <w:rPr>
                <w:rFonts w:ascii="Times New Roman" w:eastAsia="Calibri" w:hAnsi="Times New Roman" w:cs="Times New Roman"/>
                <w:b/>
                <w:sz w:val="22"/>
                <w:szCs w:val="22"/>
              </w:rPr>
              <w:t>котировок</w:t>
            </w:r>
          </w:p>
        </w:tc>
        <w:tc>
          <w:tcPr>
            <w:tcW w:w="6659" w:type="dxa"/>
            <w:vAlign w:val="center"/>
          </w:tcPr>
          <w:p w14:paraId="5FB7F88F" w14:textId="77777777" w:rsidR="001F055D" w:rsidRPr="00884E86" w:rsidRDefault="001F055D" w:rsidP="001F055D">
            <w:pPr>
              <w:pStyle w:val="Standard"/>
              <w:rPr>
                <w:rFonts w:ascii="Times New Roman" w:hAnsi="Times New Roman" w:cs="Times New Roman"/>
                <w:color w:val="000000" w:themeColor="text1"/>
                <w:kern w:val="0"/>
                <w:sz w:val="22"/>
                <w:szCs w:val="22"/>
              </w:rPr>
            </w:pPr>
            <w:r w:rsidRPr="00884E86">
              <w:rPr>
                <w:rFonts w:ascii="Times New Roman" w:eastAsia="Times New Roman" w:hAnsi="Times New Roman" w:cs="Times New Roman"/>
                <w:bCs/>
                <w:kern w:val="0"/>
                <w:sz w:val="22"/>
                <w:szCs w:val="22"/>
                <w:lang w:eastAsia="zh-CN"/>
              </w:rPr>
              <w:t>443031, Самарская</w:t>
            </w:r>
            <w:r w:rsidRPr="00884E86">
              <w:rPr>
                <w:rFonts w:ascii="Times New Roman" w:hAnsi="Times New Roman" w:cs="Times New Roman"/>
                <w:color w:val="000000" w:themeColor="text1"/>
                <w:kern w:val="0"/>
                <w:sz w:val="22"/>
                <w:szCs w:val="22"/>
              </w:rPr>
              <w:t xml:space="preserve"> область,</w:t>
            </w:r>
          </w:p>
          <w:p w14:paraId="6C8AD9B1" w14:textId="2578414E" w:rsidR="00291E7D" w:rsidRPr="00884E86" w:rsidRDefault="001F055D" w:rsidP="001F055D">
            <w:pPr>
              <w:pStyle w:val="Standard"/>
              <w:rPr>
                <w:rFonts w:ascii="Times New Roman" w:eastAsia="Times New Roman" w:hAnsi="Times New Roman" w:cs="Times New Roman"/>
                <w:kern w:val="0"/>
                <w:sz w:val="22"/>
                <w:szCs w:val="22"/>
                <w:lang w:eastAsia="zh-CN"/>
              </w:rPr>
            </w:pPr>
            <w:r w:rsidRPr="00884E86">
              <w:rPr>
                <w:rFonts w:ascii="Times New Roman" w:hAnsi="Times New Roman" w:cs="Times New Roman"/>
                <w:color w:val="000000" w:themeColor="text1"/>
                <w:kern w:val="0"/>
                <w:sz w:val="22"/>
                <w:szCs w:val="22"/>
              </w:rPr>
              <w:t xml:space="preserve">городской округ Самара, </w:t>
            </w:r>
            <w:proofErr w:type="spellStart"/>
            <w:r w:rsidRPr="00884E86">
              <w:rPr>
                <w:rFonts w:ascii="Times New Roman" w:hAnsi="Times New Roman" w:cs="Times New Roman"/>
                <w:color w:val="000000" w:themeColor="text1"/>
                <w:kern w:val="0"/>
                <w:sz w:val="22"/>
                <w:szCs w:val="22"/>
              </w:rPr>
              <w:t>Барбошина</w:t>
            </w:r>
            <w:proofErr w:type="spellEnd"/>
            <w:r w:rsidRPr="00884E86">
              <w:rPr>
                <w:rFonts w:ascii="Times New Roman" w:hAnsi="Times New Roman" w:cs="Times New Roman"/>
                <w:color w:val="000000" w:themeColor="text1"/>
                <w:kern w:val="0"/>
                <w:sz w:val="22"/>
                <w:szCs w:val="22"/>
              </w:rPr>
              <w:t xml:space="preserve"> поляна, Десятая просека</w:t>
            </w:r>
            <w:r>
              <w:rPr>
                <w:rFonts w:ascii="Times New Roman" w:eastAsia="Times New Roman" w:hAnsi="Times New Roman" w:cs="Times New Roman"/>
                <w:kern w:val="0"/>
                <w:sz w:val="22"/>
                <w:szCs w:val="22"/>
                <w:lang w:eastAsia="zh-CN"/>
              </w:rPr>
              <w:br/>
            </w:r>
            <w:r w:rsidR="006C240F" w:rsidRPr="00884E86">
              <w:rPr>
                <w:rFonts w:ascii="Times New Roman" w:eastAsia="Times New Roman" w:hAnsi="Times New Roman" w:cs="Times New Roman"/>
                <w:kern w:val="0"/>
                <w:sz w:val="22"/>
                <w:szCs w:val="22"/>
                <w:lang w:eastAsia="zh-CN"/>
              </w:rPr>
              <w:t>«</w:t>
            </w:r>
            <w:r w:rsidR="00166CEE">
              <w:rPr>
                <w:rFonts w:ascii="Times New Roman" w:eastAsia="Times New Roman" w:hAnsi="Times New Roman" w:cs="Times New Roman"/>
                <w:kern w:val="0"/>
                <w:sz w:val="22"/>
                <w:szCs w:val="22"/>
                <w:lang w:eastAsia="zh-CN"/>
              </w:rPr>
              <w:t>31</w:t>
            </w:r>
            <w:r w:rsidR="00DC49C8" w:rsidRPr="00884E86">
              <w:rPr>
                <w:rFonts w:ascii="Times New Roman" w:eastAsia="Times New Roman" w:hAnsi="Times New Roman" w:cs="Times New Roman"/>
                <w:kern w:val="0"/>
                <w:sz w:val="22"/>
                <w:szCs w:val="22"/>
                <w:lang w:eastAsia="zh-CN"/>
              </w:rPr>
              <w:t>»</w:t>
            </w:r>
            <w:r w:rsidR="00DE3E91" w:rsidRPr="00884E86">
              <w:rPr>
                <w:rFonts w:ascii="Times New Roman" w:eastAsia="Times New Roman" w:hAnsi="Times New Roman" w:cs="Times New Roman"/>
                <w:kern w:val="0"/>
                <w:sz w:val="22"/>
                <w:szCs w:val="22"/>
                <w:lang w:eastAsia="zh-CN"/>
              </w:rPr>
              <w:t xml:space="preserve"> </w:t>
            </w:r>
            <w:r w:rsidR="00166CEE">
              <w:rPr>
                <w:rFonts w:ascii="Times New Roman" w:eastAsia="Times New Roman" w:hAnsi="Times New Roman" w:cs="Times New Roman"/>
                <w:kern w:val="0"/>
                <w:sz w:val="22"/>
                <w:szCs w:val="22"/>
                <w:lang w:eastAsia="zh-CN"/>
              </w:rPr>
              <w:t>августа</w:t>
            </w:r>
            <w:r w:rsidR="006C240F" w:rsidRPr="00884E86">
              <w:rPr>
                <w:rFonts w:ascii="Times New Roman" w:eastAsia="Times New Roman" w:hAnsi="Times New Roman" w:cs="Times New Roman"/>
                <w:kern w:val="0"/>
                <w:sz w:val="22"/>
                <w:szCs w:val="22"/>
                <w:lang w:eastAsia="zh-CN"/>
              </w:rPr>
              <w:t xml:space="preserve"> 20</w:t>
            </w:r>
            <w:r w:rsidR="00DC49C8" w:rsidRPr="00884E86">
              <w:rPr>
                <w:rFonts w:ascii="Times New Roman" w:eastAsia="Times New Roman" w:hAnsi="Times New Roman" w:cs="Times New Roman"/>
                <w:kern w:val="0"/>
                <w:sz w:val="22"/>
                <w:szCs w:val="22"/>
                <w:lang w:eastAsia="zh-CN"/>
              </w:rPr>
              <w:t>2</w:t>
            </w:r>
            <w:r w:rsidR="00166CEE">
              <w:rPr>
                <w:rFonts w:ascii="Times New Roman" w:eastAsia="Times New Roman" w:hAnsi="Times New Roman" w:cs="Times New Roman"/>
                <w:kern w:val="0"/>
                <w:sz w:val="22"/>
                <w:szCs w:val="22"/>
                <w:lang w:eastAsia="zh-CN"/>
              </w:rPr>
              <w:t>4</w:t>
            </w:r>
            <w:r w:rsidR="006C240F" w:rsidRPr="00884E86">
              <w:rPr>
                <w:rFonts w:ascii="Times New Roman" w:eastAsia="Times New Roman" w:hAnsi="Times New Roman" w:cs="Times New Roman"/>
                <w:kern w:val="0"/>
                <w:sz w:val="22"/>
                <w:szCs w:val="22"/>
                <w:lang w:eastAsia="zh-CN"/>
              </w:rPr>
              <w:t xml:space="preserve"> г.  </w:t>
            </w:r>
          </w:p>
          <w:p w14:paraId="53F28384" w14:textId="484DE6DA" w:rsidR="006C240F" w:rsidRPr="00884E86" w:rsidRDefault="006A1DBD" w:rsidP="009F631D">
            <w:pPr>
              <w:pStyle w:val="Standard"/>
              <w:rPr>
                <w:rFonts w:ascii="Times New Roman" w:hAnsi="Times New Roman" w:cs="Times New Roman"/>
                <w:sz w:val="22"/>
                <w:szCs w:val="22"/>
              </w:rPr>
            </w:pPr>
            <w:r>
              <w:rPr>
                <w:rFonts w:ascii="Times New Roman" w:hAnsi="Times New Roman" w:cs="Times New Roman"/>
                <w:sz w:val="22"/>
                <w:szCs w:val="22"/>
              </w:rPr>
              <w:softHyphen/>
            </w:r>
            <w:r>
              <w:rPr>
                <w:rFonts w:ascii="Times New Roman" w:hAnsi="Times New Roman" w:cs="Times New Roman"/>
                <w:sz w:val="22"/>
                <w:szCs w:val="22"/>
              </w:rPr>
              <w:softHyphen/>
            </w:r>
            <w:r>
              <w:rPr>
                <w:rFonts w:ascii="Times New Roman" w:hAnsi="Times New Roman" w:cs="Times New Roman"/>
                <w:sz w:val="22"/>
                <w:szCs w:val="22"/>
              </w:rPr>
              <w:softHyphen/>
            </w:r>
            <w:r>
              <w:rPr>
                <w:rFonts w:ascii="Times New Roman" w:hAnsi="Times New Roman" w:cs="Times New Roman"/>
                <w:sz w:val="22"/>
                <w:szCs w:val="22"/>
              </w:rPr>
              <w:softHyphen/>
            </w:r>
            <w:r>
              <w:rPr>
                <w:rFonts w:ascii="Times New Roman" w:hAnsi="Times New Roman" w:cs="Times New Roman"/>
                <w:sz w:val="22"/>
                <w:szCs w:val="22"/>
              </w:rPr>
              <w:softHyphen/>
            </w:r>
          </w:p>
        </w:tc>
      </w:tr>
      <w:tr w:rsidR="006C240F" w:rsidRPr="00BA48BF" w14:paraId="7C6C84B9" w14:textId="77777777" w:rsidTr="00545040">
        <w:trPr>
          <w:trHeight w:val="20"/>
        </w:trPr>
        <w:tc>
          <w:tcPr>
            <w:tcW w:w="418" w:type="dxa"/>
            <w:shd w:val="clear" w:color="auto" w:fill="auto"/>
          </w:tcPr>
          <w:p w14:paraId="0061A608" w14:textId="6946CB27" w:rsidR="006C240F" w:rsidRPr="00BA48BF" w:rsidRDefault="009A0828"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15</w:t>
            </w:r>
          </w:p>
        </w:tc>
        <w:tc>
          <w:tcPr>
            <w:tcW w:w="2554" w:type="dxa"/>
            <w:shd w:val="clear" w:color="auto" w:fill="D9D9D9" w:themeFill="background1" w:themeFillShade="D9"/>
          </w:tcPr>
          <w:p w14:paraId="3D2B3C40" w14:textId="76DE573E" w:rsidR="006C240F" w:rsidRPr="00BA48BF" w:rsidRDefault="006C240F"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highlight w:val="yellow"/>
              </w:rPr>
            </w:pPr>
            <w:r w:rsidRPr="00BA48BF">
              <w:rPr>
                <w:rFonts w:ascii="Times New Roman" w:hAnsi="Times New Roman" w:cs="Times New Roman"/>
                <w:b/>
                <w:noProof w:val="0"/>
                <w:sz w:val="22"/>
                <w:szCs w:val="22"/>
              </w:rPr>
              <w:t>Размер обеспечения заявки</w:t>
            </w:r>
          </w:p>
        </w:tc>
        <w:tc>
          <w:tcPr>
            <w:tcW w:w="6659" w:type="dxa"/>
            <w:vAlign w:val="center"/>
          </w:tcPr>
          <w:p w14:paraId="3EB337B2" w14:textId="0DEC5DC3" w:rsidR="006C240F" w:rsidRPr="00884E86" w:rsidRDefault="00F84435" w:rsidP="009F631D">
            <w:pPr>
              <w:ind w:right="247"/>
              <w:jc w:val="both"/>
              <w:rPr>
                <w:b/>
                <w:sz w:val="22"/>
                <w:szCs w:val="22"/>
                <w:u w:val="single"/>
              </w:rPr>
            </w:pPr>
            <w:r w:rsidRPr="00884E86">
              <w:rPr>
                <w:sz w:val="22"/>
                <w:szCs w:val="22"/>
              </w:rPr>
              <w:t>н</w:t>
            </w:r>
            <w:r w:rsidR="006C240F" w:rsidRPr="00884E86">
              <w:rPr>
                <w:sz w:val="22"/>
                <w:szCs w:val="22"/>
              </w:rPr>
              <w:t>е предусмотрено</w:t>
            </w:r>
          </w:p>
        </w:tc>
      </w:tr>
      <w:tr w:rsidR="005761BD" w:rsidRPr="00BA48BF" w14:paraId="2A0C087C" w14:textId="77777777" w:rsidTr="00545040">
        <w:trPr>
          <w:trHeight w:val="20"/>
        </w:trPr>
        <w:tc>
          <w:tcPr>
            <w:tcW w:w="418" w:type="dxa"/>
            <w:shd w:val="clear" w:color="auto" w:fill="auto"/>
          </w:tcPr>
          <w:p w14:paraId="1DDCCE70" w14:textId="1A6D17BE" w:rsidR="005761BD" w:rsidRPr="00BA48BF" w:rsidRDefault="005761BD" w:rsidP="005761B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16</w:t>
            </w:r>
          </w:p>
        </w:tc>
        <w:tc>
          <w:tcPr>
            <w:tcW w:w="2554" w:type="dxa"/>
            <w:shd w:val="clear" w:color="auto" w:fill="D9D9D9" w:themeFill="background1" w:themeFillShade="D9"/>
          </w:tcPr>
          <w:p w14:paraId="3AE8638C" w14:textId="4C8885E7" w:rsidR="005761BD" w:rsidRPr="00BA48BF" w:rsidRDefault="005761BD" w:rsidP="005761B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rPr>
            </w:pPr>
            <w:r w:rsidRPr="00BA48BF">
              <w:rPr>
                <w:rFonts w:ascii="Times New Roman" w:hAnsi="Times New Roman" w:cs="Times New Roman"/>
                <w:b/>
                <w:noProof w:val="0"/>
                <w:sz w:val="22"/>
                <w:szCs w:val="22"/>
              </w:rPr>
              <w:t>Размер обеспечения договора</w:t>
            </w:r>
          </w:p>
        </w:tc>
        <w:tc>
          <w:tcPr>
            <w:tcW w:w="6659" w:type="dxa"/>
            <w:vAlign w:val="center"/>
          </w:tcPr>
          <w:p w14:paraId="003FC8EE" w14:textId="3774CF65" w:rsidR="005761BD" w:rsidRPr="00884E86" w:rsidRDefault="005761BD" w:rsidP="005761BD">
            <w:pPr>
              <w:jc w:val="both"/>
              <w:rPr>
                <w:sz w:val="22"/>
                <w:szCs w:val="22"/>
              </w:rPr>
            </w:pPr>
            <w:r w:rsidRPr="00327116">
              <w:rPr>
                <w:sz w:val="22"/>
                <w:szCs w:val="22"/>
              </w:rPr>
              <w:t xml:space="preserve">10% от НМЦД – </w:t>
            </w:r>
            <w:r w:rsidR="00476BCA" w:rsidRPr="00E46AFE">
              <w:rPr>
                <w:b/>
                <w:sz w:val="22"/>
                <w:szCs w:val="22"/>
              </w:rPr>
              <w:t>123</w:t>
            </w:r>
            <w:r w:rsidR="00476BCA">
              <w:rPr>
                <w:b/>
                <w:sz w:val="22"/>
                <w:szCs w:val="22"/>
              </w:rPr>
              <w:t> </w:t>
            </w:r>
            <w:r w:rsidR="00476BCA" w:rsidRPr="00E46AFE">
              <w:rPr>
                <w:b/>
                <w:sz w:val="22"/>
                <w:szCs w:val="22"/>
              </w:rPr>
              <w:t>105</w:t>
            </w:r>
            <w:r w:rsidR="00476BCA">
              <w:rPr>
                <w:b/>
                <w:sz w:val="22"/>
                <w:szCs w:val="22"/>
              </w:rPr>
              <w:t>,</w:t>
            </w:r>
            <w:r w:rsidR="00476BCA" w:rsidRPr="00E46AFE">
              <w:rPr>
                <w:b/>
                <w:sz w:val="22"/>
                <w:szCs w:val="22"/>
              </w:rPr>
              <w:t>46</w:t>
            </w:r>
          </w:p>
        </w:tc>
      </w:tr>
      <w:tr w:rsidR="005761BD" w:rsidRPr="00BA48BF" w14:paraId="1F5C114A" w14:textId="77777777" w:rsidTr="00545040">
        <w:trPr>
          <w:trHeight w:val="20"/>
        </w:trPr>
        <w:tc>
          <w:tcPr>
            <w:tcW w:w="418" w:type="dxa"/>
            <w:shd w:val="clear" w:color="auto" w:fill="auto"/>
          </w:tcPr>
          <w:p w14:paraId="4C1F6619" w14:textId="31948052" w:rsidR="005761BD" w:rsidRPr="00BA48BF" w:rsidRDefault="005761BD" w:rsidP="005761B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Pr>
                <w:rFonts w:ascii="Times New Roman" w:hAnsi="Times New Roman" w:cs="Times New Roman"/>
                <w:b/>
                <w:noProof w:val="0"/>
                <w:sz w:val="22"/>
                <w:szCs w:val="22"/>
              </w:rPr>
              <w:t>17</w:t>
            </w:r>
          </w:p>
        </w:tc>
        <w:tc>
          <w:tcPr>
            <w:tcW w:w="2554" w:type="dxa"/>
            <w:shd w:val="clear" w:color="auto" w:fill="D9D9D9" w:themeFill="background1" w:themeFillShade="D9"/>
          </w:tcPr>
          <w:p w14:paraId="6B9C9F5A" w14:textId="30C905C5" w:rsidR="005761BD" w:rsidRPr="00BA48BF" w:rsidRDefault="005761BD" w:rsidP="005761B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rPr>
            </w:pPr>
            <w:r>
              <w:rPr>
                <w:rFonts w:ascii="Times New Roman" w:hAnsi="Times New Roman" w:cs="Times New Roman"/>
                <w:b/>
                <w:noProof w:val="0"/>
                <w:sz w:val="22"/>
                <w:szCs w:val="22"/>
              </w:rPr>
              <w:t>Обеспечение договора</w:t>
            </w:r>
          </w:p>
        </w:tc>
        <w:tc>
          <w:tcPr>
            <w:tcW w:w="6659" w:type="dxa"/>
            <w:vAlign w:val="center"/>
          </w:tcPr>
          <w:p w14:paraId="6EA03ABB" w14:textId="77777777" w:rsidR="005761BD" w:rsidRPr="00327116" w:rsidRDefault="005761BD" w:rsidP="005761BD">
            <w:pPr>
              <w:jc w:val="both"/>
            </w:pPr>
            <w:r w:rsidRPr="00327116">
              <w:rPr>
                <w:sz w:val="22"/>
                <w:szCs w:val="22"/>
              </w:rPr>
              <w:t>Обеспечение исполнения договора может предоставляться участником конкурентной закупки:</w:t>
            </w:r>
          </w:p>
          <w:p w14:paraId="13FA14B1" w14:textId="77777777" w:rsidR="005761BD" w:rsidRPr="00327116" w:rsidRDefault="005761BD" w:rsidP="005761BD">
            <w:pPr>
              <w:jc w:val="both"/>
            </w:pPr>
            <w:r w:rsidRPr="00327116">
              <w:rPr>
                <w:sz w:val="22"/>
                <w:szCs w:val="22"/>
              </w:rPr>
              <w:t>- путем внесения денежных средств;</w:t>
            </w:r>
          </w:p>
          <w:p w14:paraId="7BF88E68" w14:textId="77777777" w:rsidR="005761BD" w:rsidRPr="00327116" w:rsidRDefault="005761BD" w:rsidP="005761BD">
            <w:pPr>
              <w:jc w:val="both"/>
            </w:pPr>
            <w:r w:rsidRPr="00327116">
              <w:rPr>
                <w:sz w:val="22"/>
                <w:szCs w:val="22"/>
              </w:rPr>
              <w:t>- путем предоставления банковской гарантии;</w:t>
            </w:r>
          </w:p>
          <w:p w14:paraId="097C3042" w14:textId="77777777" w:rsidR="005761BD" w:rsidRPr="00327116" w:rsidRDefault="005761BD" w:rsidP="005761BD">
            <w:pPr>
              <w:jc w:val="both"/>
            </w:pPr>
            <w:r w:rsidRPr="00327116">
              <w:rPr>
                <w:sz w:val="22"/>
                <w:szCs w:val="22"/>
              </w:rPr>
              <w:t>- иным способом, предусмотренным Гражданским кодексом Российской Федерации.</w:t>
            </w:r>
          </w:p>
          <w:p w14:paraId="7C540CD8" w14:textId="77777777" w:rsidR="005761BD" w:rsidRPr="00327116" w:rsidRDefault="005761BD" w:rsidP="005761BD">
            <w:pPr>
              <w:jc w:val="both"/>
            </w:pPr>
            <w:r w:rsidRPr="00327116">
              <w:rPr>
                <w:sz w:val="22"/>
                <w:szCs w:val="22"/>
              </w:rPr>
              <w:t>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 проведении закупки, документации о закупке.</w:t>
            </w:r>
          </w:p>
          <w:p w14:paraId="3F7DB580" w14:textId="77777777" w:rsidR="005761BD" w:rsidRPr="00327116" w:rsidRDefault="005761BD" w:rsidP="005761BD">
            <w:pPr>
              <w:jc w:val="both"/>
            </w:pPr>
            <w:r w:rsidRPr="00327116">
              <w:rPr>
                <w:sz w:val="22"/>
                <w:szCs w:val="22"/>
              </w:rPr>
              <w:t>В случае предоставления участником закупки обеспечения исполнения договора путем предоставления безотзывной банковской гарантии, выданной банком, срок ее действия должен превышать срок действия договора не менее чем на два месяца.</w:t>
            </w:r>
          </w:p>
          <w:p w14:paraId="54A8D33B" w14:textId="77777777" w:rsidR="005761BD" w:rsidRPr="00327116" w:rsidRDefault="005761BD" w:rsidP="005761BD">
            <w:pPr>
              <w:jc w:val="both"/>
            </w:pPr>
            <w:r w:rsidRPr="00327116">
              <w:rPr>
                <w:sz w:val="22"/>
                <w:szCs w:val="22"/>
              </w:rPr>
              <w:t>Соответствующее обеспечение предоставляется участником закупки до заключения договора.</w:t>
            </w:r>
          </w:p>
          <w:p w14:paraId="729A2A77" w14:textId="6BBC4F34" w:rsidR="005761BD" w:rsidRPr="00884E86" w:rsidRDefault="005761BD" w:rsidP="005761BD">
            <w:pPr>
              <w:jc w:val="both"/>
              <w:rPr>
                <w:sz w:val="22"/>
                <w:szCs w:val="22"/>
              </w:rPr>
            </w:pPr>
            <w:r w:rsidRPr="00327116">
              <w:rPr>
                <w:sz w:val="22"/>
                <w:szCs w:val="22"/>
              </w:rPr>
              <w:t>В случае если участник закупки, с которым в соответствии с Положением заключается договор, не предоставил обеспечение исполнения договора в срок, установленный для его заключения, такой участник признается уклонившимся от заключения договора и Заказчик вправе заключить договор с участником закупки, сделавшим лучшее предложение, следующее после предложения уклонившегося участника закупки.</w:t>
            </w:r>
          </w:p>
        </w:tc>
      </w:tr>
      <w:tr w:rsidR="00C555D7" w:rsidRPr="00BA48BF" w14:paraId="5207A253" w14:textId="77777777" w:rsidTr="00545040">
        <w:trPr>
          <w:trHeight w:val="20"/>
        </w:trPr>
        <w:tc>
          <w:tcPr>
            <w:tcW w:w="418" w:type="dxa"/>
            <w:shd w:val="clear" w:color="auto" w:fill="auto"/>
          </w:tcPr>
          <w:p w14:paraId="37D871F3" w14:textId="3E2F6D8F" w:rsidR="00C555D7" w:rsidRPr="00BA48BF" w:rsidRDefault="00C555D7"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1</w:t>
            </w:r>
            <w:r w:rsidR="005761BD">
              <w:rPr>
                <w:rFonts w:ascii="Times New Roman" w:hAnsi="Times New Roman" w:cs="Times New Roman"/>
                <w:b/>
                <w:noProof w:val="0"/>
                <w:sz w:val="22"/>
                <w:szCs w:val="22"/>
              </w:rPr>
              <w:t>8</w:t>
            </w:r>
          </w:p>
        </w:tc>
        <w:tc>
          <w:tcPr>
            <w:tcW w:w="2554" w:type="dxa"/>
            <w:shd w:val="clear" w:color="auto" w:fill="D9D9D9" w:themeFill="background1" w:themeFillShade="D9"/>
          </w:tcPr>
          <w:p w14:paraId="05983EB0" w14:textId="77777777" w:rsidR="00C555D7" w:rsidRPr="00BA48BF" w:rsidRDefault="00C555D7"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rPr>
            </w:pPr>
            <w:r w:rsidRPr="00BA48BF">
              <w:rPr>
                <w:rFonts w:ascii="Times New Roman" w:hAnsi="Times New Roman" w:cs="Times New Roman"/>
                <w:b/>
                <w:noProof w:val="0"/>
                <w:sz w:val="22"/>
                <w:szCs w:val="22"/>
              </w:rPr>
              <w:t>Проведение переторжки</w:t>
            </w:r>
          </w:p>
        </w:tc>
        <w:tc>
          <w:tcPr>
            <w:tcW w:w="6659" w:type="dxa"/>
            <w:vAlign w:val="center"/>
          </w:tcPr>
          <w:p w14:paraId="3CA99D63" w14:textId="73DC58D9" w:rsidR="00C555D7" w:rsidRPr="00884E86" w:rsidRDefault="00C555D7" w:rsidP="009F631D">
            <w:pPr>
              <w:jc w:val="both"/>
              <w:rPr>
                <w:sz w:val="22"/>
                <w:szCs w:val="22"/>
              </w:rPr>
            </w:pPr>
            <w:r w:rsidRPr="00884E86">
              <w:rPr>
                <w:sz w:val="22"/>
                <w:szCs w:val="22"/>
              </w:rPr>
              <w:t>не предусмотрено</w:t>
            </w:r>
          </w:p>
        </w:tc>
      </w:tr>
      <w:tr w:rsidR="00C555D7" w:rsidRPr="00BA48BF" w14:paraId="1763633A" w14:textId="77777777" w:rsidTr="00545040">
        <w:trPr>
          <w:trHeight w:val="20"/>
        </w:trPr>
        <w:tc>
          <w:tcPr>
            <w:tcW w:w="418" w:type="dxa"/>
            <w:shd w:val="clear" w:color="auto" w:fill="auto"/>
          </w:tcPr>
          <w:p w14:paraId="5A225F7A" w14:textId="34CD8EDA" w:rsidR="00C555D7" w:rsidRPr="00BA48BF" w:rsidRDefault="009C3BB3"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1</w:t>
            </w:r>
            <w:r w:rsidR="005761BD">
              <w:rPr>
                <w:rFonts w:ascii="Times New Roman" w:hAnsi="Times New Roman" w:cs="Times New Roman"/>
                <w:b/>
                <w:noProof w:val="0"/>
                <w:sz w:val="22"/>
                <w:szCs w:val="22"/>
              </w:rPr>
              <w:t>9</w:t>
            </w:r>
          </w:p>
        </w:tc>
        <w:tc>
          <w:tcPr>
            <w:tcW w:w="2554" w:type="dxa"/>
            <w:shd w:val="clear" w:color="auto" w:fill="D9D9D9" w:themeFill="background1" w:themeFillShade="D9"/>
          </w:tcPr>
          <w:p w14:paraId="73B5B857" w14:textId="5AAC72E2" w:rsidR="00C555D7" w:rsidRPr="00BA48BF" w:rsidRDefault="00C555D7"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rPr>
            </w:pPr>
            <w:r w:rsidRPr="00BA48BF">
              <w:rPr>
                <w:rFonts w:ascii="Times New Roman" w:hAnsi="Times New Roman" w:cs="Times New Roman"/>
                <w:b/>
                <w:sz w:val="22"/>
                <w:szCs w:val="22"/>
              </w:rPr>
              <w:t>Требования к заявке на участие</w:t>
            </w:r>
          </w:p>
        </w:tc>
        <w:tc>
          <w:tcPr>
            <w:tcW w:w="6659" w:type="dxa"/>
            <w:vAlign w:val="center"/>
          </w:tcPr>
          <w:p w14:paraId="4278A91A" w14:textId="6E68AA8A" w:rsidR="00F456D6" w:rsidRPr="00884E86" w:rsidRDefault="00F456D6" w:rsidP="00F456D6">
            <w:pPr>
              <w:ind w:firstLine="709"/>
              <w:jc w:val="both"/>
              <w:rPr>
                <w:sz w:val="22"/>
                <w:szCs w:val="22"/>
              </w:rPr>
            </w:pPr>
            <w:r w:rsidRPr="00884E86">
              <w:rPr>
                <w:sz w:val="22"/>
                <w:szCs w:val="22"/>
              </w:rPr>
              <w:t>Заявка должна содержать всю указанную Заказчиком в извещении информацию, а именно:</w:t>
            </w:r>
          </w:p>
          <w:p w14:paraId="29FC1AB2" w14:textId="77777777" w:rsidR="00F456D6" w:rsidRPr="00884E86" w:rsidRDefault="00F456D6" w:rsidP="00F456D6">
            <w:pPr>
              <w:ind w:firstLine="709"/>
              <w:jc w:val="both"/>
              <w:rPr>
                <w:sz w:val="22"/>
                <w:szCs w:val="22"/>
              </w:rPr>
            </w:pPr>
            <w:r w:rsidRPr="00884E86">
              <w:rPr>
                <w:sz w:val="22"/>
                <w:szCs w:val="22"/>
              </w:rPr>
              <w:t>1) документы и информацию об участнике закупки:</w:t>
            </w:r>
          </w:p>
          <w:p w14:paraId="4798E6BF" w14:textId="1E2834B6" w:rsidR="00F456D6" w:rsidRPr="00884E86" w:rsidRDefault="00F456D6" w:rsidP="00F456D6">
            <w:pPr>
              <w:ind w:firstLine="709"/>
              <w:jc w:val="both"/>
              <w:rPr>
                <w:sz w:val="22"/>
                <w:szCs w:val="22"/>
              </w:rPr>
            </w:pPr>
            <w:r w:rsidRPr="00884E86">
              <w:rPr>
                <w:sz w:val="22"/>
                <w:szCs w:val="22"/>
              </w:rPr>
              <w:t>- 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конкурса, главного бухгалтера (если участником закупки является юридическое лицо); фамилию, имя, отчество (при наличии), паспортные данные, место жительства (для физического лица), номер контактного телефона, адрес электронной почты участника</w:t>
            </w:r>
            <w:r w:rsidR="000A27EB" w:rsidRPr="00884E86">
              <w:rPr>
                <w:sz w:val="22"/>
                <w:szCs w:val="22"/>
              </w:rPr>
              <w:t xml:space="preserve"> (форма заявки на участие – Приложение 1)</w:t>
            </w:r>
            <w:r w:rsidRPr="00884E86">
              <w:rPr>
                <w:sz w:val="22"/>
                <w:szCs w:val="22"/>
              </w:rPr>
              <w:t>;</w:t>
            </w:r>
          </w:p>
          <w:p w14:paraId="4FD8FD2F" w14:textId="77777777" w:rsidR="00F456D6" w:rsidRPr="00884E86" w:rsidRDefault="00F456D6" w:rsidP="00F456D6">
            <w:pPr>
              <w:ind w:firstLine="709"/>
              <w:jc w:val="both"/>
              <w:rPr>
                <w:sz w:val="22"/>
                <w:szCs w:val="22"/>
              </w:rPr>
            </w:pPr>
            <w:r w:rsidRPr="00884E86">
              <w:rPr>
                <w:sz w:val="22"/>
                <w:szCs w:val="22"/>
              </w:rPr>
              <w:t>- согласие участника закупки на обработку персональных данных (для физического лица);</w:t>
            </w:r>
          </w:p>
          <w:p w14:paraId="5275DF12" w14:textId="77777777" w:rsidR="00F456D6" w:rsidRPr="00884E86" w:rsidRDefault="00F456D6" w:rsidP="00F456D6">
            <w:pPr>
              <w:ind w:firstLine="709"/>
              <w:jc w:val="both"/>
              <w:rPr>
                <w:sz w:val="22"/>
                <w:szCs w:val="22"/>
              </w:rPr>
            </w:pPr>
            <w:r w:rsidRPr="00884E86">
              <w:rPr>
                <w:sz w:val="22"/>
                <w:szCs w:val="22"/>
              </w:rPr>
              <w:t xml:space="preserve">- полученную не ранее чем за один месяц до дня размещения извещения о проведении процедуры закупки выписку из Единого </w:t>
            </w:r>
            <w:r w:rsidRPr="00884E86">
              <w:rPr>
                <w:sz w:val="22"/>
                <w:szCs w:val="22"/>
              </w:rPr>
              <w:lastRenderedPageBreak/>
              <w:t>государственного реестра юридических лиц или выписку из Единого государственного реестра индивидуальных предпринимателей,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один месяц до дня размещения в ЕИС извещения о проведении конкурса;</w:t>
            </w:r>
          </w:p>
          <w:p w14:paraId="0EFB9E11" w14:textId="77777777" w:rsidR="00F456D6" w:rsidRPr="00884E86" w:rsidRDefault="00F456D6" w:rsidP="00F456D6">
            <w:pPr>
              <w:ind w:firstLine="709"/>
              <w:jc w:val="both"/>
              <w:rPr>
                <w:sz w:val="22"/>
                <w:szCs w:val="22"/>
              </w:rPr>
            </w:pPr>
            <w:r w:rsidRPr="00884E86">
              <w:rPr>
                <w:sz w:val="22"/>
                <w:szCs w:val="22"/>
              </w:rPr>
              <w:t>- документ, подтверждающий полномочия лица на осуществление действий от имени участника конкурса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в настоящем разделе – руководитель). В случае, если от имени участника конкурса действует иное лицо, заявка на участие в конкурсе должна содержать также копию доверенности на осуществление действий от имени участника конкурса, заверенную печатью участника конкурса и подписанную руководителем (для юридического лица) (при наличии печати) или уполномоченным руководителем лицом.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65EBB48F" w14:textId="116E0EFA" w:rsidR="00F456D6" w:rsidRPr="00884E86" w:rsidRDefault="00F456D6" w:rsidP="00F456D6">
            <w:pPr>
              <w:ind w:firstLine="709"/>
              <w:jc w:val="both"/>
              <w:rPr>
                <w:sz w:val="22"/>
                <w:szCs w:val="22"/>
              </w:rPr>
            </w:pPr>
            <w:r w:rsidRPr="00884E86">
              <w:rPr>
                <w:sz w:val="22"/>
                <w:szCs w:val="22"/>
              </w:rPr>
              <w:t>- копии учредительных документов участника (для юридического лица);</w:t>
            </w:r>
          </w:p>
          <w:p w14:paraId="1E7ACF9B" w14:textId="77777777" w:rsidR="00F456D6" w:rsidRPr="00884E86" w:rsidRDefault="00F456D6" w:rsidP="00F456D6">
            <w:pPr>
              <w:ind w:firstLine="709"/>
              <w:jc w:val="both"/>
              <w:rPr>
                <w:sz w:val="22"/>
                <w:szCs w:val="22"/>
              </w:rPr>
            </w:pPr>
            <w:r w:rsidRPr="00884E86">
              <w:rPr>
                <w:sz w:val="22"/>
                <w:szCs w:val="22"/>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конкурса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 обеспечения исполнения договора является крупной сделкой.</w:t>
            </w:r>
          </w:p>
          <w:p w14:paraId="687B383C" w14:textId="77777777" w:rsidR="00F456D6" w:rsidRPr="00884E86" w:rsidRDefault="00F456D6" w:rsidP="00F456D6">
            <w:pPr>
              <w:ind w:firstLine="709"/>
              <w:jc w:val="both"/>
              <w:rPr>
                <w:sz w:val="22"/>
                <w:szCs w:val="22"/>
              </w:rPr>
            </w:pPr>
            <w:r w:rsidRPr="00884E86">
              <w:rPr>
                <w:sz w:val="22"/>
                <w:szCs w:val="22"/>
              </w:rPr>
              <w:t>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14:paraId="0C2AF6FF" w14:textId="19B572CF" w:rsidR="00F456D6" w:rsidRPr="00884E86" w:rsidRDefault="00F456D6" w:rsidP="00F456D6">
            <w:pPr>
              <w:ind w:firstLine="709"/>
              <w:jc w:val="both"/>
              <w:rPr>
                <w:sz w:val="22"/>
                <w:szCs w:val="22"/>
              </w:rPr>
            </w:pPr>
            <w:r w:rsidRPr="00884E86">
              <w:rPr>
                <w:sz w:val="22"/>
                <w:szCs w:val="22"/>
              </w:rPr>
              <w:t>2) предложение участника конкурса в отношении объекта закупки, в том числе о цене договора</w:t>
            </w:r>
            <w:r w:rsidR="00385885" w:rsidRPr="00884E86">
              <w:rPr>
                <w:sz w:val="22"/>
                <w:szCs w:val="22"/>
              </w:rPr>
              <w:t xml:space="preserve"> (приложение 2)</w:t>
            </w:r>
            <w:r w:rsidRPr="00884E86">
              <w:rPr>
                <w:sz w:val="22"/>
                <w:szCs w:val="22"/>
              </w:rPr>
              <w:t>, сведения о НМЦ единицы каждого товара, работы, услуги, являющихся предметом закупки, информацию о стране происхождения товара и производителе товара. При этом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6752445D" w14:textId="77777777" w:rsidR="00F456D6" w:rsidRPr="00884E86" w:rsidRDefault="00F456D6" w:rsidP="00F456D6">
            <w:pPr>
              <w:ind w:firstLine="709"/>
              <w:jc w:val="both"/>
              <w:rPr>
                <w:sz w:val="22"/>
                <w:szCs w:val="22"/>
              </w:rPr>
            </w:pPr>
            <w:r w:rsidRPr="00884E86">
              <w:rPr>
                <w:sz w:val="22"/>
                <w:szCs w:val="22"/>
              </w:rPr>
              <w:t xml:space="preserve">3) согласие осуществить поставку товара, выполнение работ, оказание услуг на условиях, установленных документацией об осуществлении закупки в случае наличия в документации об осуществлении закупки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w:t>
            </w:r>
            <w:r w:rsidRPr="00884E86">
              <w:rPr>
                <w:sz w:val="22"/>
                <w:szCs w:val="22"/>
              </w:rPr>
              <w:lastRenderedPageBreak/>
              <w:t>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w:t>
            </w:r>
          </w:p>
          <w:p w14:paraId="5A1598AC" w14:textId="77777777" w:rsidR="00F456D6" w:rsidRPr="00884E86" w:rsidRDefault="00F456D6" w:rsidP="00F456D6">
            <w:pPr>
              <w:ind w:firstLine="709"/>
              <w:jc w:val="both"/>
              <w:rPr>
                <w:sz w:val="22"/>
                <w:szCs w:val="22"/>
              </w:rPr>
            </w:pPr>
            <w:r w:rsidRPr="00884E86">
              <w:rPr>
                <w:sz w:val="22"/>
                <w:szCs w:val="22"/>
              </w:rPr>
              <w:t>4) конкретные показатели товара, предлагаемого к поставке, или товара, используемого при выполнении работ (оказании услуг), соответствующие значениям, установленным документацией о закупке, и указание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 при условии отсутствия в данной документации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w:t>
            </w:r>
          </w:p>
          <w:p w14:paraId="1D6DC676" w14:textId="18D94F6F" w:rsidR="00C555D7" w:rsidRPr="00884E86" w:rsidRDefault="00F456D6" w:rsidP="003475F2">
            <w:pPr>
              <w:ind w:firstLine="709"/>
              <w:jc w:val="both"/>
              <w:rPr>
                <w:sz w:val="22"/>
                <w:szCs w:val="22"/>
              </w:rPr>
            </w:pPr>
            <w:r w:rsidRPr="00884E86">
              <w:rPr>
                <w:sz w:val="22"/>
                <w:szCs w:val="22"/>
              </w:rPr>
              <w:t xml:space="preserve">5) в случаях, предусмотренных </w:t>
            </w:r>
            <w:r w:rsidR="00591784" w:rsidRPr="00884E86">
              <w:rPr>
                <w:sz w:val="22"/>
                <w:szCs w:val="22"/>
              </w:rPr>
              <w:t>извещением</w:t>
            </w:r>
            <w:r w:rsidRPr="00884E86">
              <w:rPr>
                <w:sz w:val="22"/>
                <w:szCs w:val="22"/>
              </w:rPr>
              <w:t>,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r w:rsidR="003475F2" w:rsidRPr="00884E86">
              <w:rPr>
                <w:sz w:val="22"/>
                <w:szCs w:val="22"/>
              </w:rPr>
              <w:t>.</w:t>
            </w:r>
          </w:p>
        </w:tc>
      </w:tr>
      <w:tr w:rsidR="00DF2C3E" w:rsidRPr="00BA48BF" w14:paraId="02453E03" w14:textId="77777777" w:rsidTr="00545040">
        <w:trPr>
          <w:trHeight w:val="20"/>
        </w:trPr>
        <w:tc>
          <w:tcPr>
            <w:tcW w:w="418" w:type="dxa"/>
            <w:shd w:val="clear" w:color="auto" w:fill="auto"/>
          </w:tcPr>
          <w:p w14:paraId="4977A565" w14:textId="18CC4DB8" w:rsidR="00DF2C3E" w:rsidRPr="00BA48BF" w:rsidRDefault="005761BD" w:rsidP="00DF2C3E">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Pr>
                <w:rFonts w:ascii="Times New Roman" w:hAnsi="Times New Roman" w:cs="Times New Roman"/>
                <w:b/>
                <w:noProof w:val="0"/>
                <w:sz w:val="22"/>
                <w:szCs w:val="22"/>
              </w:rPr>
              <w:lastRenderedPageBreak/>
              <w:t>20</w:t>
            </w:r>
          </w:p>
        </w:tc>
        <w:tc>
          <w:tcPr>
            <w:tcW w:w="2554" w:type="dxa"/>
            <w:shd w:val="clear" w:color="auto" w:fill="D9D9D9" w:themeFill="background1" w:themeFillShade="D9"/>
          </w:tcPr>
          <w:p w14:paraId="0E10E046" w14:textId="5F19571A" w:rsidR="00DF2C3E" w:rsidRPr="00BA48BF" w:rsidRDefault="00DF2C3E" w:rsidP="00DF2C3E">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sz w:val="22"/>
                <w:szCs w:val="22"/>
              </w:rPr>
            </w:pPr>
            <w:r w:rsidRPr="00BA48BF">
              <w:rPr>
                <w:rFonts w:ascii="Times New Roman" w:hAnsi="Times New Roman" w:cs="Times New Roman"/>
                <w:b/>
                <w:sz w:val="22"/>
                <w:szCs w:val="22"/>
              </w:rPr>
              <w:t>Критерии и порядок оценки заявок на участие в запросе котировок</w:t>
            </w:r>
          </w:p>
        </w:tc>
        <w:tc>
          <w:tcPr>
            <w:tcW w:w="6659" w:type="dxa"/>
            <w:vAlign w:val="center"/>
          </w:tcPr>
          <w:p w14:paraId="753AF92C" w14:textId="6C824E17" w:rsidR="00DF2C3E" w:rsidRPr="00884E86" w:rsidRDefault="00DF2C3E" w:rsidP="00DF2C3E">
            <w:pPr>
              <w:tabs>
                <w:tab w:val="left" w:pos="1134"/>
              </w:tabs>
              <w:spacing w:line="240" w:lineRule="atLeast"/>
              <w:jc w:val="both"/>
              <w:rPr>
                <w:sz w:val="22"/>
                <w:szCs w:val="22"/>
              </w:rPr>
            </w:pPr>
            <w:r w:rsidRPr="00884E86">
              <w:rPr>
                <w:sz w:val="22"/>
                <w:szCs w:val="22"/>
              </w:rPr>
              <w:t xml:space="preserve">1. Закупочная Комиссия рассматривает заявки на участие в </w:t>
            </w:r>
            <w:r w:rsidR="00177B0B" w:rsidRPr="00884E86">
              <w:rPr>
                <w:sz w:val="22"/>
                <w:szCs w:val="22"/>
              </w:rPr>
              <w:t>запросе котировок</w:t>
            </w:r>
            <w:r w:rsidRPr="00884E86">
              <w:rPr>
                <w:sz w:val="22"/>
                <w:szCs w:val="22"/>
              </w:rPr>
              <w:t xml:space="preserve"> на соответствие требованиям, установленным извещением и техническим заданием, и соответствие участников закупки требованиям, установленным в документации. </w:t>
            </w:r>
          </w:p>
          <w:p w14:paraId="72760804" w14:textId="77777777" w:rsidR="00DF2C3E" w:rsidRPr="00884E86" w:rsidRDefault="00DF2C3E" w:rsidP="00DF2C3E">
            <w:pPr>
              <w:tabs>
                <w:tab w:val="left" w:pos="1134"/>
              </w:tabs>
              <w:spacing w:line="240" w:lineRule="atLeast"/>
              <w:jc w:val="both"/>
              <w:rPr>
                <w:sz w:val="22"/>
                <w:szCs w:val="22"/>
              </w:rPr>
            </w:pPr>
            <w:r w:rsidRPr="00884E86">
              <w:rPr>
                <w:sz w:val="22"/>
                <w:szCs w:val="22"/>
              </w:rPr>
              <w:t>2. Комиссия отклоняет заявки на участие в закупке в случаях:</w:t>
            </w:r>
          </w:p>
          <w:p w14:paraId="351E652F" w14:textId="7A284830" w:rsidR="00DF2C3E" w:rsidRPr="00884E86" w:rsidRDefault="00DF2C3E" w:rsidP="00DF2C3E">
            <w:pPr>
              <w:tabs>
                <w:tab w:val="left" w:pos="1134"/>
              </w:tabs>
              <w:spacing w:line="240" w:lineRule="atLeast"/>
              <w:jc w:val="both"/>
              <w:rPr>
                <w:sz w:val="22"/>
                <w:szCs w:val="22"/>
              </w:rPr>
            </w:pPr>
            <w:r w:rsidRPr="00884E86">
              <w:rPr>
                <w:sz w:val="22"/>
                <w:szCs w:val="22"/>
              </w:rPr>
              <w:t>1) несоответствие участника хотя бы одному из требований, установленных извещением о проведении закупки;</w:t>
            </w:r>
          </w:p>
          <w:p w14:paraId="6A1C8CEB" w14:textId="766664A7" w:rsidR="00DF2C3E" w:rsidRPr="00884E86" w:rsidRDefault="00DF2C3E" w:rsidP="00DF2C3E">
            <w:pPr>
              <w:tabs>
                <w:tab w:val="left" w:pos="1134"/>
              </w:tabs>
              <w:spacing w:line="240" w:lineRule="atLeast"/>
              <w:jc w:val="both"/>
              <w:rPr>
                <w:sz w:val="22"/>
                <w:szCs w:val="22"/>
              </w:rPr>
            </w:pPr>
            <w:r w:rsidRPr="00884E86">
              <w:rPr>
                <w:sz w:val="22"/>
                <w:szCs w:val="22"/>
              </w:rPr>
              <w:t>2) заявка не соответствует требованиям извещения о закупке или Положения о закупке заказчика;</w:t>
            </w:r>
          </w:p>
          <w:p w14:paraId="64571332" w14:textId="442F9062" w:rsidR="00DF2C3E" w:rsidRPr="00884E86" w:rsidRDefault="00DF2C3E" w:rsidP="00DF2C3E">
            <w:pPr>
              <w:tabs>
                <w:tab w:val="left" w:pos="1134"/>
              </w:tabs>
              <w:spacing w:line="240" w:lineRule="atLeast"/>
              <w:jc w:val="both"/>
              <w:rPr>
                <w:sz w:val="22"/>
                <w:szCs w:val="22"/>
              </w:rPr>
            </w:pPr>
            <w:r w:rsidRPr="00884E86">
              <w:rPr>
                <w:sz w:val="22"/>
                <w:szCs w:val="22"/>
              </w:rPr>
              <w:t>3) непредставление документов, необходимы</w:t>
            </w:r>
            <w:r w:rsidR="00177B0B" w:rsidRPr="00884E86">
              <w:rPr>
                <w:sz w:val="22"/>
                <w:szCs w:val="22"/>
              </w:rPr>
              <w:t>х</w:t>
            </w:r>
            <w:r w:rsidRPr="00884E86">
              <w:rPr>
                <w:sz w:val="22"/>
                <w:szCs w:val="22"/>
              </w:rPr>
              <w:t xml:space="preserve"> для участия в процедуре закупки;</w:t>
            </w:r>
          </w:p>
          <w:p w14:paraId="7B8860B8" w14:textId="77777777" w:rsidR="00DF2C3E" w:rsidRPr="00884E86" w:rsidRDefault="00DF2C3E" w:rsidP="00DF2C3E">
            <w:pPr>
              <w:tabs>
                <w:tab w:val="left" w:pos="1134"/>
              </w:tabs>
              <w:spacing w:line="240" w:lineRule="atLeast"/>
              <w:jc w:val="both"/>
              <w:rPr>
                <w:sz w:val="22"/>
                <w:szCs w:val="22"/>
              </w:rPr>
            </w:pPr>
            <w:r w:rsidRPr="00884E86">
              <w:rPr>
                <w:sz w:val="22"/>
                <w:szCs w:val="22"/>
              </w:rPr>
              <w:t>4) наличие в представленных документах или в заявке недостоверных сведений об участнике закупки и (или) о товарах, работах, услугах;</w:t>
            </w:r>
          </w:p>
          <w:p w14:paraId="39F360D7" w14:textId="5DFAB4B3" w:rsidR="00DF2C3E" w:rsidRPr="00884E86" w:rsidRDefault="00DF2C3E" w:rsidP="00DF2C3E">
            <w:pPr>
              <w:tabs>
                <w:tab w:val="left" w:pos="1134"/>
              </w:tabs>
              <w:spacing w:line="240" w:lineRule="atLeast"/>
              <w:jc w:val="both"/>
              <w:rPr>
                <w:sz w:val="22"/>
                <w:szCs w:val="22"/>
              </w:rPr>
            </w:pPr>
            <w:r w:rsidRPr="00884E86">
              <w:rPr>
                <w:sz w:val="22"/>
                <w:szCs w:val="22"/>
              </w:rPr>
              <w:t>5) участник закупки не предоставил обеспечение заявки на участие в закупке, если такое обеспечение предусмотрено извещением о закупке.</w:t>
            </w:r>
          </w:p>
          <w:p w14:paraId="48D6E475" w14:textId="088F3D1D" w:rsidR="00DF2C3E" w:rsidRPr="00884E86" w:rsidRDefault="00DF2C3E" w:rsidP="00DF2C3E">
            <w:pPr>
              <w:tabs>
                <w:tab w:val="left" w:pos="1134"/>
              </w:tabs>
              <w:spacing w:line="240" w:lineRule="atLeast"/>
              <w:jc w:val="both"/>
              <w:rPr>
                <w:sz w:val="22"/>
                <w:szCs w:val="22"/>
              </w:rPr>
            </w:pPr>
            <w:r w:rsidRPr="00884E86">
              <w:rPr>
                <w:sz w:val="22"/>
                <w:szCs w:val="22"/>
              </w:rPr>
              <w:t xml:space="preserve">6) отказа от проведения </w:t>
            </w:r>
            <w:r w:rsidR="00177B0B" w:rsidRPr="00884E86">
              <w:rPr>
                <w:sz w:val="22"/>
                <w:szCs w:val="22"/>
              </w:rPr>
              <w:t>запроса котировок</w:t>
            </w:r>
            <w:r w:rsidRPr="00884E86">
              <w:rPr>
                <w:sz w:val="22"/>
                <w:szCs w:val="22"/>
              </w:rPr>
              <w:t>.</w:t>
            </w:r>
          </w:p>
          <w:p w14:paraId="770739DD" w14:textId="77777777" w:rsidR="00DF2C3E" w:rsidRPr="00884E86" w:rsidRDefault="00DF2C3E" w:rsidP="00DF2C3E">
            <w:pPr>
              <w:tabs>
                <w:tab w:val="left" w:pos="1134"/>
              </w:tabs>
              <w:spacing w:line="240" w:lineRule="atLeast"/>
              <w:jc w:val="both"/>
              <w:rPr>
                <w:sz w:val="22"/>
                <w:szCs w:val="22"/>
              </w:rPr>
            </w:pPr>
            <w:r w:rsidRPr="00884E86">
              <w:rPr>
                <w:sz w:val="22"/>
                <w:szCs w:val="22"/>
              </w:rPr>
              <w:t>3. Отклонение заявок по иным основаниям не допускается.</w:t>
            </w:r>
          </w:p>
          <w:p w14:paraId="387882F8" w14:textId="443695A2" w:rsidR="00DF2C3E" w:rsidRPr="00884E86" w:rsidRDefault="00DF2C3E" w:rsidP="00DF2C3E">
            <w:pPr>
              <w:rPr>
                <w:b/>
                <w:sz w:val="22"/>
                <w:szCs w:val="22"/>
              </w:rPr>
            </w:pPr>
            <w:r w:rsidRPr="00884E86">
              <w:rPr>
                <w:sz w:val="22"/>
                <w:szCs w:val="22"/>
              </w:rPr>
              <w:t>4. Лучшей признается заявка на участие, которая отвечает всем требованиям, установленным в извещении, и содержит наиболее низкую цену товаров, работ, услуг. При наличии нескольких равнозначных заявок на участие лучшей признается та, которая поступила ранее других заявок.</w:t>
            </w:r>
            <w:r w:rsidRPr="00884E86">
              <w:rPr>
                <w:sz w:val="22"/>
                <w:szCs w:val="22"/>
              </w:rPr>
              <w:br/>
            </w:r>
            <w:r w:rsidRPr="00884E86">
              <w:rPr>
                <w:b/>
                <w:sz w:val="22"/>
                <w:szCs w:val="22"/>
              </w:rPr>
              <w:t xml:space="preserve">При оценке и сопоставлении Заявок под ценой договора понимается общая стоимость </w:t>
            </w:r>
            <w:r w:rsidR="009E0694" w:rsidRPr="00884E86">
              <w:rPr>
                <w:b/>
                <w:sz w:val="22"/>
                <w:szCs w:val="22"/>
              </w:rPr>
              <w:t>с</w:t>
            </w:r>
            <w:r w:rsidR="00CD4D61" w:rsidRPr="00884E86">
              <w:rPr>
                <w:b/>
                <w:sz w:val="22"/>
                <w:szCs w:val="22"/>
              </w:rPr>
              <w:t xml:space="preserve"> учет</w:t>
            </w:r>
            <w:r w:rsidR="009E0694" w:rsidRPr="00884E86">
              <w:rPr>
                <w:b/>
                <w:sz w:val="22"/>
                <w:szCs w:val="22"/>
              </w:rPr>
              <w:t>ом</w:t>
            </w:r>
            <w:r w:rsidRPr="00884E86">
              <w:rPr>
                <w:b/>
                <w:sz w:val="22"/>
                <w:szCs w:val="22"/>
              </w:rPr>
              <w:t xml:space="preserve"> НДС. Цена договора, предложенная Участником, не должна превышать начальную (максимальную) цену, указанную в извещении о проведении закупки. Цена за единицу товара (работ, услуг), предложенная </w:t>
            </w:r>
            <w:r w:rsidRPr="00884E86">
              <w:rPr>
                <w:b/>
                <w:sz w:val="22"/>
                <w:szCs w:val="22"/>
              </w:rPr>
              <w:lastRenderedPageBreak/>
              <w:t>Участником, не должна превышать начальную (максимальную) цену за единицу товара (работ, услуг), указанную в извещении о проведении закупки.</w:t>
            </w:r>
          </w:p>
        </w:tc>
      </w:tr>
      <w:tr w:rsidR="00C555D7" w:rsidRPr="00BA48BF" w14:paraId="26748886" w14:textId="77777777" w:rsidTr="00545040">
        <w:trPr>
          <w:trHeight w:val="20"/>
        </w:trPr>
        <w:tc>
          <w:tcPr>
            <w:tcW w:w="418" w:type="dxa"/>
            <w:shd w:val="clear" w:color="auto" w:fill="auto"/>
          </w:tcPr>
          <w:p w14:paraId="4CF0094F" w14:textId="360EFF8E" w:rsidR="00C555D7" w:rsidRPr="00BA48BF" w:rsidRDefault="00C555D7"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lastRenderedPageBreak/>
              <w:t>2</w:t>
            </w:r>
            <w:r w:rsidR="005761BD">
              <w:rPr>
                <w:rFonts w:ascii="Times New Roman" w:hAnsi="Times New Roman" w:cs="Times New Roman"/>
                <w:b/>
                <w:noProof w:val="0"/>
                <w:sz w:val="22"/>
                <w:szCs w:val="22"/>
              </w:rPr>
              <w:t>1</w:t>
            </w:r>
          </w:p>
        </w:tc>
        <w:tc>
          <w:tcPr>
            <w:tcW w:w="2554" w:type="dxa"/>
            <w:shd w:val="clear" w:color="auto" w:fill="D9D9D9" w:themeFill="background1" w:themeFillShade="D9"/>
          </w:tcPr>
          <w:p w14:paraId="2FA1F3F7" w14:textId="50C6ED2B" w:rsidR="00C555D7" w:rsidRPr="00BA48BF" w:rsidRDefault="00C555D7"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rPr>
            </w:pPr>
            <w:r w:rsidRPr="00BA48BF">
              <w:rPr>
                <w:rFonts w:ascii="Times New Roman" w:hAnsi="Times New Roman" w:cs="Times New Roman"/>
                <w:b/>
                <w:sz w:val="22"/>
                <w:szCs w:val="22"/>
              </w:rPr>
              <w:t>Формы, порядок, дата начала и дата окончания срока предоставления участникам закупки разъяснений положений извещения о закупке</w:t>
            </w:r>
          </w:p>
        </w:tc>
        <w:tc>
          <w:tcPr>
            <w:tcW w:w="6659" w:type="dxa"/>
          </w:tcPr>
          <w:p w14:paraId="2B7F7DEB" w14:textId="77777777" w:rsidR="00C555D7" w:rsidRPr="00884E86" w:rsidRDefault="00C555D7" w:rsidP="009F631D">
            <w:pPr>
              <w:jc w:val="both"/>
              <w:rPr>
                <w:sz w:val="22"/>
                <w:szCs w:val="22"/>
              </w:rPr>
            </w:pPr>
            <w:r w:rsidRPr="00884E86">
              <w:rPr>
                <w:sz w:val="22"/>
                <w:szCs w:val="22"/>
              </w:rPr>
              <w:t>Любой Участник вправе направить запрос о разъяснении положений документации. Запрос о разъяснении положений документации подается в форме электронных документов непосредственно на сайт оператора ЭТП.</w:t>
            </w:r>
          </w:p>
          <w:p w14:paraId="73192385" w14:textId="550E671A" w:rsidR="00C555D7" w:rsidRPr="00884E86" w:rsidRDefault="00C555D7" w:rsidP="009F631D">
            <w:pPr>
              <w:jc w:val="both"/>
              <w:rPr>
                <w:sz w:val="22"/>
                <w:szCs w:val="22"/>
              </w:rPr>
            </w:pPr>
            <w:r w:rsidRPr="00884E86">
              <w:rPr>
                <w:sz w:val="22"/>
                <w:szCs w:val="22"/>
              </w:rPr>
              <w:t>В течение трех рабочих дней с даты поступления запроса заказчик осуществляет разъяснение положений извещения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(часть 3 статьи 3.2. 223 ФЗ).</w:t>
            </w:r>
          </w:p>
        </w:tc>
      </w:tr>
      <w:tr w:rsidR="00C555D7" w:rsidRPr="00BA48BF" w14:paraId="3A3550C9" w14:textId="77777777" w:rsidTr="00545040">
        <w:trPr>
          <w:trHeight w:val="20"/>
        </w:trPr>
        <w:tc>
          <w:tcPr>
            <w:tcW w:w="418" w:type="dxa"/>
            <w:shd w:val="clear" w:color="auto" w:fill="auto"/>
          </w:tcPr>
          <w:p w14:paraId="5557823B" w14:textId="48844889" w:rsidR="00C555D7" w:rsidRPr="00BA48BF" w:rsidRDefault="00C555D7"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2</w:t>
            </w:r>
            <w:r w:rsidR="005761BD">
              <w:rPr>
                <w:rFonts w:ascii="Times New Roman" w:hAnsi="Times New Roman" w:cs="Times New Roman"/>
                <w:b/>
                <w:noProof w:val="0"/>
                <w:sz w:val="22"/>
                <w:szCs w:val="22"/>
              </w:rPr>
              <w:t>2</w:t>
            </w:r>
          </w:p>
        </w:tc>
        <w:tc>
          <w:tcPr>
            <w:tcW w:w="2554" w:type="dxa"/>
            <w:shd w:val="clear" w:color="auto" w:fill="D9D9D9" w:themeFill="background1" w:themeFillShade="D9"/>
          </w:tcPr>
          <w:p w14:paraId="192BE475" w14:textId="5F066452" w:rsidR="00C555D7" w:rsidRPr="00BA48BF" w:rsidRDefault="00C555D7"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rPr>
            </w:pPr>
            <w:r w:rsidRPr="00BA48BF">
              <w:rPr>
                <w:rFonts w:ascii="Times New Roman" w:hAnsi="Times New Roman" w:cs="Times New Roman"/>
                <w:b/>
                <w:noProof w:val="0"/>
                <w:sz w:val="22"/>
                <w:szCs w:val="22"/>
              </w:rPr>
              <w:t>Отказ от проведения закупки</w:t>
            </w:r>
          </w:p>
        </w:tc>
        <w:tc>
          <w:tcPr>
            <w:tcW w:w="6659" w:type="dxa"/>
            <w:vAlign w:val="center"/>
          </w:tcPr>
          <w:p w14:paraId="43E819DF" w14:textId="7AD732EE" w:rsidR="00C555D7" w:rsidRPr="00884E86" w:rsidRDefault="00C555D7" w:rsidP="009F631D">
            <w:pPr>
              <w:jc w:val="both"/>
              <w:rPr>
                <w:sz w:val="22"/>
                <w:szCs w:val="22"/>
              </w:rPr>
            </w:pPr>
            <w:r w:rsidRPr="00884E86">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(часть 5 статьи 3.2. 223 ФЗ).</w:t>
            </w:r>
          </w:p>
        </w:tc>
      </w:tr>
      <w:tr w:rsidR="00C555D7" w:rsidRPr="00BA48BF" w14:paraId="4040AE2E" w14:textId="77777777" w:rsidTr="00545040">
        <w:trPr>
          <w:trHeight w:val="20"/>
        </w:trPr>
        <w:tc>
          <w:tcPr>
            <w:tcW w:w="418" w:type="dxa"/>
            <w:shd w:val="clear" w:color="auto" w:fill="auto"/>
          </w:tcPr>
          <w:p w14:paraId="09EB2F4F" w14:textId="394D92C3" w:rsidR="00C555D7" w:rsidRPr="00BA48BF" w:rsidRDefault="00C555D7"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2</w:t>
            </w:r>
            <w:r w:rsidR="005761BD">
              <w:rPr>
                <w:rFonts w:ascii="Times New Roman" w:hAnsi="Times New Roman" w:cs="Times New Roman"/>
                <w:b/>
                <w:noProof w:val="0"/>
                <w:sz w:val="22"/>
                <w:szCs w:val="22"/>
              </w:rPr>
              <w:t>3</w:t>
            </w:r>
          </w:p>
        </w:tc>
        <w:tc>
          <w:tcPr>
            <w:tcW w:w="2554" w:type="dxa"/>
            <w:shd w:val="clear" w:color="auto" w:fill="D9D9D9" w:themeFill="background1" w:themeFillShade="D9"/>
          </w:tcPr>
          <w:p w14:paraId="1E82A56B" w14:textId="7E201E5A" w:rsidR="00C555D7" w:rsidRPr="00BA48BF" w:rsidRDefault="00C555D7"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rPr>
            </w:pPr>
            <w:r w:rsidRPr="00BA48BF">
              <w:rPr>
                <w:rFonts w:ascii="Times New Roman" w:hAnsi="Times New Roman" w:cs="Times New Roman"/>
                <w:b/>
                <w:noProof w:val="0"/>
                <w:sz w:val="22"/>
                <w:szCs w:val="22"/>
              </w:rPr>
              <w:t>Срок и порядок заключения договора</w:t>
            </w:r>
          </w:p>
        </w:tc>
        <w:tc>
          <w:tcPr>
            <w:tcW w:w="6659" w:type="dxa"/>
            <w:vAlign w:val="center"/>
          </w:tcPr>
          <w:p w14:paraId="486DEAF3" w14:textId="77777777" w:rsidR="00C555D7" w:rsidRPr="00884E86" w:rsidRDefault="00C555D7" w:rsidP="009F631D">
            <w:pPr>
              <w:jc w:val="both"/>
              <w:rPr>
                <w:sz w:val="22"/>
                <w:szCs w:val="22"/>
              </w:rPr>
            </w:pPr>
            <w:r w:rsidRPr="00884E86">
              <w:rPr>
                <w:sz w:val="22"/>
                <w:szCs w:val="22"/>
              </w:rPr>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w:t>
            </w:r>
          </w:p>
          <w:p w14:paraId="1510CACC" w14:textId="3BDB47B1" w:rsidR="00C555D7" w:rsidRPr="00884E86" w:rsidRDefault="00C555D7" w:rsidP="009F631D">
            <w:pPr>
              <w:jc w:val="both"/>
              <w:rPr>
                <w:sz w:val="22"/>
                <w:szCs w:val="22"/>
              </w:rPr>
            </w:pPr>
            <w:r w:rsidRPr="00884E86">
              <w:rPr>
                <w:sz w:val="22"/>
                <w:szCs w:val="22"/>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(часть 28 статьи 3.4. 223 ФЗ).</w:t>
            </w:r>
          </w:p>
        </w:tc>
      </w:tr>
      <w:tr w:rsidR="00C555D7" w:rsidRPr="00BA48BF" w14:paraId="2124F1A2" w14:textId="77777777" w:rsidTr="00545040">
        <w:trPr>
          <w:trHeight w:val="20"/>
        </w:trPr>
        <w:tc>
          <w:tcPr>
            <w:tcW w:w="418" w:type="dxa"/>
            <w:shd w:val="clear" w:color="auto" w:fill="auto"/>
          </w:tcPr>
          <w:p w14:paraId="17BA277A" w14:textId="676E60A9" w:rsidR="00C555D7" w:rsidRPr="00BA48BF" w:rsidRDefault="00C555D7"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2</w:t>
            </w:r>
            <w:r w:rsidR="005761BD">
              <w:rPr>
                <w:rFonts w:ascii="Times New Roman" w:hAnsi="Times New Roman" w:cs="Times New Roman"/>
                <w:b/>
                <w:noProof w:val="0"/>
                <w:sz w:val="22"/>
                <w:szCs w:val="22"/>
              </w:rPr>
              <w:t>4</w:t>
            </w:r>
          </w:p>
        </w:tc>
        <w:tc>
          <w:tcPr>
            <w:tcW w:w="2554" w:type="dxa"/>
            <w:shd w:val="clear" w:color="auto" w:fill="D9D9D9" w:themeFill="background1" w:themeFillShade="D9"/>
          </w:tcPr>
          <w:p w14:paraId="5B89315C" w14:textId="06F1FD87" w:rsidR="00C555D7" w:rsidRPr="00BA48BF" w:rsidRDefault="00C555D7"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sz w:val="22"/>
                <w:szCs w:val="22"/>
              </w:rPr>
            </w:pPr>
            <w:r w:rsidRPr="00BA48BF">
              <w:rPr>
                <w:rFonts w:ascii="Times New Roman" w:hAnsi="Times New Roman" w:cs="Times New Roman"/>
                <w:b/>
                <w:sz w:val="22"/>
                <w:szCs w:val="22"/>
              </w:rPr>
              <w:t>Порядок подведения итогов</w:t>
            </w:r>
          </w:p>
        </w:tc>
        <w:tc>
          <w:tcPr>
            <w:tcW w:w="6659" w:type="dxa"/>
          </w:tcPr>
          <w:p w14:paraId="39377F8C" w14:textId="16FE2403" w:rsidR="00C555D7" w:rsidRPr="00884E86" w:rsidRDefault="00C555D7" w:rsidP="009F631D">
            <w:pPr>
              <w:tabs>
                <w:tab w:val="left" w:pos="1134"/>
              </w:tabs>
              <w:jc w:val="both"/>
              <w:rPr>
                <w:sz w:val="22"/>
                <w:szCs w:val="22"/>
              </w:rPr>
            </w:pPr>
            <w:r w:rsidRPr="00884E86">
              <w:rPr>
                <w:sz w:val="22"/>
                <w:szCs w:val="22"/>
              </w:rPr>
              <w:t>Результаты проведения запроса котировок оформляются итоговым протоколом с указанием участника, заявка которого признана лучшей Заказчик составляет итоговый протокол и размещает его на электронной площадке (в соответствии с ч. 26 -27 ст. 3.4, ч. 14 ст. 3.2  223 ФЗ и п. 5.3.2.5 Положения о закупках учреждения).</w:t>
            </w:r>
            <w:r w:rsidRPr="00884E86">
              <w:rPr>
                <w:sz w:val="22"/>
                <w:szCs w:val="22"/>
              </w:rPr>
              <w:br/>
              <w:t>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 (ч.12 ст.4. 223-З).</w:t>
            </w:r>
          </w:p>
        </w:tc>
      </w:tr>
      <w:tr w:rsidR="00C555D7" w:rsidRPr="00BA48BF" w14:paraId="419050FD" w14:textId="77777777" w:rsidTr="00545040">
        <w:trPr>
          <w:trHeight w:val="20"/>
        </w:trPr>
        <w:tc>
          <w:tcPr>
            <w:tcW w:w="418" w:type="dxa"/>
            <w:shd w:val="clear" w:color="auto" w:fill="auto"/>
          </w:tcPr>
          <w:p w14:paraId="53EB5D7A" w14:textId="75B58242" w:rsidR="00C555D7" w:rsidRPr="00BA48BF" w:rsidRDefault="00C555D7"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2</w:t>
            </w:r>
            <w:r w:rsidR="005761BD">
              <w:rPr>
                <w:rFonts w:ascii="Times New Roman" w:hAnsi="Times New Roman" w:cs="Times New Roman"/>
                <w:b/>
                <w:noProof w:val="0"/>
                <w:sz w:val="22"/>
                <w:szCs w:val="22"/>
              </w:rPr>
              <w:t>5</w:t>
            </w:r>
          </w:p>
        </w:tc>
        <w:tc>
          <w:tcPr>
            <w:tcW w:w="2554" w:type="dxa"/>
            <w:shd w:val="clear" w:color="auto" w:fill="D9D9D9" w:themeFill="background1" w:themeFillShade="D9"/>
          </w:tcPr>
          <w:p w14:paraId="076DEC96" w14:textId="5E27266A" w:rsidR="00C555D7" w:rsidRPr="00BA48BF" w:rsidRDefault="00C555D7"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sz w:val="22"/>
                <w:szCs w:val="22"/>
              </w:rPr>
            </w:pPr>
            <w:r w:rsidRPr="00BA48BF">
              <w:rPr>
                <w:rFonts w:ascii="Times New Roman" w:hAnsi="Times New Roman" w:cs="Times New Roman"/>
                <w:b/>
                <w:sz w:val="22"/>
                <w:szCs w:val="22"/>
              </w:rPr>
              <w:t>Требования к участникам закупки</w:t>
            </w:r>
          </w:p>
        </w:tc>
        <w:tc>
          <w:tcPr>
            <w:tcW w:w="6659" w:type="dxa"/>
          </w:tcPr>
          <w:p w14:paraId="1F19F31D" w14:textId="222CC3D8" w:rsidR="00C555D7" w:rsidRPr="00884E86" w:rsidRDefault="00C555D7" w:rsidP="009F631D">
            <w:pPr>
              <w:ind w:right="247"/>
              <w:rPr>
                <w:sz w:val="22"/>
                <w:szCs w:val="22"/>
              </w:rPr>
            </w:pPr>
            <w:r w:rsidRPr="00884E86">
              <w:rPr>
                <w:sz w:val="22"/>
                <w:szCs w:val="22"/>
              </w:rPr>
              <w:t>В соответствии с формой заявки на участие в электронном запросе котировок (Приложение 1 к извещению)</w:t>
            </w:r>
          </w:p>
        </w:tc>
      </w:tr>
      <w:tr w:rsidR="00C555D7" w:rsidRPr="00BA48BF" w14:paraId="09CAE039" w14:textId="77777777" w:rsidTr="00545040">
        <w:trPr>
          <w:trHeight w:val="20"/>
        </w:trPr>
        <w:tc>
          <w:tcPr>
            <w:tcW w:w="418" w:type="dxa"/>
            <w:shd w:val="clear" w:color="auto" w:fill="auto"/>
          </w:tcPr>
          <w:p w14:paraId="39C7CAEC" w14:textId="41C26794" w:rsidR="00C555D7" w:rsidRPr="00BA48BF" w:rsidRDefault="00C555D7"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2</w:t>
            </w:r>
            <w:r w:rsidR="005761BD">
              <w:rPr>
                <w:rFonts w:ascii="Times New Roman" w:hAnsi="Times New Roman" w:cs="Times New Roman"/>
                <w:b/>
                <w:noProof w:val="0"/>
                <w:sz w:val="22"/>
                <w:szCs w:val="22"/>
              </w:rPr>
              <w:t>6</w:t>
            </w:r>
          </w:p>
        </w:tc>
        <w:tc>
          <w:tcPr>
            <w:tcW w:w="2554" w:type="dxa"/>
            <w:shd w:val="clear" w:color="auto" w:fill="D9D9D9" w:themeFill="background1" w:themeFillShade="D9"/>
          </w:tcPr>
          <w:p w14:paraId="40C083B2" w14:textId="67F2BB4B" w:rsidR="00C555D7" w:rsidRPr="00BA48BF" w:rsidRDefault="00C555D7"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sz w:val="22"/>
                <w:szCs w:val="22"/>
              </w:rPr>
            </w:pPr>
            <w:r w:rsidRPr="00BA48BF">
              <w:rPr>
                <w:rFonts w:ascii="Times New Roman" w:hAnsi="Times New Roman" w:cs="Times New Roman"/>
                <w:b/>
                <w:sz w:val="22"/>
                <w:szCs w:val="22"/>
              </w:rPr>
              <w:t>Антидемпинговые меры</w:t>
            </w:r>
          </w:p>
        </w:tc>
        <w:tc>
          <w:tcPr>
            <w:tcW w:w="6659" w:type="dxa"/>
          </w:tcPr>
          <w:p w14:paraId="348913D7" w14:textId="66AD489E" w:rsidR="00C555D7" w:rsidRPr="00884E86" w:rsidRDefault="00C555D7" w:rsidP="009F631D">
            <w:pPr>
              <w:ind w:right="247"/>
              <w:rPr>
                <w:b/>
                <w:sz w:val="22"/>
                <w:szCs w:val="22"/>
              </w:rPr>
            </w:pPr>
            <w:r w:rsidRPr="00884E86">
              <w:rPr>
                <w:sz w:val="22"/>
                <w:szCs w:val="22"/>
                <w:shd w:val="clear" w:color="auto" w:fill="FFFFFF"/>
              </w:rPr>
              <w:t xml:space="preserve">Если при проведении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информации, подтверждающей его </w:t>
            </w:r>
            <w:r w:rsidRPr="00884E86">
              <w:rPr>
                <w:sz w:val="22"/>
                <w:szCs w:val="22"/>
                <w:shd w:val="clear" w:color="auto" w:fill="FFFFFF"/>
              </w:rPr>
              <w:lastRenderedPageBreak/>
              <w:t>добросовестность. К такой информации относятся сведения, содержащи</w:t>
            </w:r>
            <w:r w:rsidR="000A27EB" w:rsidRPr="00884E86">
              <w:rPr>
                <w:sz w:val="22"/>
                <w:szCs w:val="22"/>
                <w:shd w:val="clear" w:color="auto" w:fill="FFFFFF"/>
              </w:rPr>
              <w:t>е</w:t>
            </w:r>
            <w:r w:rsidRPr="00884E86">
              <w:rPr>
                <w:sz w:val="22"/>
                <w:szCs w:val="22"/>
                <w:shd w:val="clear" w:color="auto" w:fill="FFFFFF"/>
              </w:rPr>
              <w:t>ся в реестре контрактов (договоров), заключенных заказчиками, и подтверждающая исполнение таким участником трех и более контрактов (договоров). При этом все контракты (договоры) должны быть исполнены без применения к такому участнику неустоек (штрафов, пеней). </w:t>
            </w:r>
          </w:p>
        </w:tc>
      </w:tr>
      <w:tr w:rsidR="00C555D7" w:rsidRPr="00BA48BF" w14:paraId="5AD95EC1" w14:textId="77777777" w:rsidTr="00545040">
        <w:trPr>
          <w:trHeight w:val="20"/>
        </w:trPr>
        <w:tc>
          <w:tcPr>
            <w:tcW w:w="418" w:type="dxa"/>
            <w:shd w:val="clear" w:color="auto" w:fill="auto"/>
          </w:tcPr>
          <w:p w14:paraId="650FF32D" w14:textId="2CEE3AF4" w:rsidR="00C555D7" w:rsidRPr="00BA48BF" w:rsidRDefault="006F3579"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lastRenderedPageBreak/>
              <w:t>2</w:t>
            </w:r>
            <w:r w:rsidR="005761BD">
              <w:rPr>
                <w:rFonts w:ascii="Times New Roman" w:hAnsi="Times New Roman" w:cs="Times New Roman"/>
                <w:b/>
                <w:noProof w:val="0"/>
                <w:sz w:val="22"/>
                <w:szCs w:val="22"/>
              </w:rPr>
              <w:t>7</w:t>
            </w:r>
          </w:p>
        </w:tc>
        <w:tc>
          <w:tcPr>
            <w:tcW w:w="2554" w:type="dxa"/>
            <w:shd w:val="clear" w:color="auto" w:fill="D9D9D9" w:themeFill="background1" w:themeFillShade="D9"/>
          </w:tcPr>
          <w:p w14:paraId="2FF0EC13" w14:textId="16177C13" w:rsidR="00C555D7" w:rsidRPr="00BA48BF" w:rsidRDefault="00C555D7"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sz w:val="22"/>
                <w:szCs w:val="22"/>
              </w:rPr>
            </w:pPr>
            <w:r w:rsidRPr="00BA48BF">
              <w:rPr>
                <w:rFonts w:ascii="Times New Roman" w:hAnsi="Times New Roman" w:cs="Times New Roman"/>
                <w:b/>
                <w:sz w:val="22"/>
                <w:szCs w:val="22"/>
              </w:rPr>
              <w:t>Установленные Заказчиком требования к качеству, объёму, техническим характеристикам товара</w:t>
            </w:r>
            <w:r w:rsidR="00E2283C" w:rsidRPr="00BA48BF">
              <w:rPr>
                <w:rFonts w:ascii="Times New Roman" w:hAnsi="Times New Roman" w:cs="Times New Roman"/>
                <w:b/>
                <w:sz w:val="22"/>
                <w:szCs w:val="22"/>
              </w:rPr>
              <w:t xml:space="preserve"> (работ, услуг)</w:t>
            </w:r>
            <w:r w:rsidRPr="00BA48BF">
              <w:rPr>
                <w:rFonts w:ascii="Times New Roman" w:hAnsi="Times New Roman" w:cs="Times New Roman"/>
                <w:b/>
                <w:sz w:val="22"/>
                <w:szCs w:val="22"/>
              </w:rPr>
              <w:t xml:space="preserve">, его безопасности, функциональным характеристикам (потребительским свойствам), размерам, упаковке </w:t>
            </w:r>
          </w:p>
        </w:tc>
        <w:tc>
          <w:tcPr>
            <w:tcW w:w="6659" w:type="dxa"/>
          </w:tcPr>
          <w:p w14:paraId="27C8A589" w14:textId="27250827" w:rsidR="00C555D7" w:rsidRDefault="00C555D7" w:rsidP="009F631D">
            <w:pPr>
              <w:ind w:right="247"/>
              <w:rPr>
                <w:sz w:val="22"/>
                <w:szCs w:val="22"/>
              </w:rPr>
            </w:pPr>
            <w:r w:rsidRPr="00884E86">
              <w:rPr>
                <w:sz w:val="22"/>
                <w:szCs w:val="22"/>
              </w:rPr>
              <w:t xml:space="preserve">В соответствии с </w:t>
            </w:r>
            <w:r w:rsidR="00166CEE">
              <w:rPr>
                <w:sz w:val="22"/>
                <w:szCs w:val="22"/>
              </w:rPr>
              <w:t>ведомостью объемов работ</w:t>
            </w:r>
            <w:r w:rsidRPr="00884E86">
              <w:rPr>
                <w:sz w:val="22"/>
                <w:szCs w:val="22"/>
              </w:rPr>
              <w:t xml:space="preserve"> (приложение </w:t>
            </w:r>
            <w:r w:rsidR="00ED6F59" w:rsidRPr="00884E86">
              <w:rPr>
                <w:sz w:val="22"/>
                <w:szCs w:val="22"/>
              </w:rPr>
              <w:t>3</w:t>
            </w:r>
            <w:r w:rsidRPr="00884E86">
              <w:rPr>
                <w:sz w:val="22"/>
                <w:szCs w:val="22"/>
              </w:rPr>
              <w:t xml:space="preserve"> к извещению)</w:t>
            </w:r>
            <w:r w:rsidR="00166CEE">
              <w:rPr>
                <w:sz w:val="22"/>
                <w:szCs w:val="22"/>
              </w:rPr>
              <w:t>; локальной смет</w:t>
            </w:r>
            <w:r w:rsidR="004C61BD">
              <w:rPr>
                <w:sz w:val="22"/>
                <w:szCs w:val="22"/>
              </w:rPr>
              <w:t>ой</w:t>
            </w:r>
            <w:r w:rsidR="00166CEE">
              <w:rPr>
                <w:sz w:val="22"/>
                <w:szCs w:val="22"/>
              </w:rPr>
              <w:t xml:space="preserve"> (приложение 4 к извещению).</w:t>
            </w:r>
          </w:p>
          <w:p w14:paraId="5F19F4FD" w14:textId="77777777" w:rsidR="00166CEE" w:rsidRDefault="00166CEE" w:rsidP="009F631D">
            <w:pPr>
              <w:ind w:right="247"/>
              <w:rPr>
                <w:sz w:val="22"/>
                <w:szCs w:val="22"/>
              </w:rPr>
            </w:pPr>
          </w:p>
          <w:p w14:paraId="489D6FDD" w14:textId="2CF04300" w:rsidR="00166CEE" w:rsidRPr="00884E86" w:rsidRDefault="00166CEE" w:rsidP="009F631D">
            <w:pPr>
              <w:ind w:right="247"/>
              <w:rPr>
                <w:b/>
                <w:sz w:val="22"/>
                <w:szCs w:val="22"/>
              </w:rPr>
            </w:pPr>
            <w:r>
              <w:rPr>
                <w:sz w:val="22"/>
                <w:szCs w:val="22"/>
              </w:rPr>
              <w:t xml:space="preserve">В случае победы участника закупки, не являющимся плательщиком НДС, участник </w:t>
            </w:r>
            <w:r w:rsidR="00A564C4">
              <w:rPr>
                <w:sz w:val="22"/>
                <w:szCs w:val="22"/>
              </w:rPr>
              <w:t xml:space="preserve">до подписания договора </w:t>
            </w:r>
            <w:r>
              <w:rPr>
                <w:sz w:val="22"/>
                <w:szCs w:val="22"/>
              </w:rPr>
              <w:t>своими силами и за свой счет осуществляет перерасчет локальной сметы</w:t>
            </w:r>
            <w:r w:rsidR="0008254C">
              <w:rPr>
                <w:sz w:val="22"/>
                <w:szCs w:val="22"/>
              </w:rPr>
              <w:t xml:space="preserve">, сводного сметного расчета </w:t>
            </w:r>
            <w:r>
              <w:rPr>
                <w:sz w:val="22"/>
                <w:szCs w:val="22"/>
              </w:rPr>
              <w:t>под упрощенную систему налогообложения</w:t>
            </w:r>
          </w:p>
        </w:tc>
      </w:tr>
      <w:tr w:rsidR="00C555D7" w:rsidRPr="00BA48BF" w14:paraId="6CB39BE3" w14:textId="77777777" w:rsidTr="00545040">
        <w:trPr>
          <w:trHeight w:val="20"/>
        </w:trPr>
        <w:tc>
          <w:tcPr>
            <w:tcW w:w="418" w:type="dxa"/>
            <w:shd w:val="clear" w:color="auto" w:fill="auto"/>
          </w:tcPr>
          <w:p w14:paraId="4F3D1BFC" w14:textId="3D030B02" w:rsidR="00C555D7" w:rsidRPr="00BA48BF" w:rsidRDefault="006F3579"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2</w:t>
            </w:r>
            <w:r w:rsidR="005761BD">
              <w:rPr>
                <w:rFonts w:ascii="Times New Roman" w:hAnsi="Times New Roman" w:cs="Times New Roman"/>
                <w:b/>
                <w:noProof w:val="0"/>
                <w:sz w:val="22"/>
                <w:szCs w:val="22"/>
              </w:rPr>
              <w:t>8</w:t>
            </w:r>
          </w:p>
        </w:tc>
        <w:tc>
          <w:tcPr>
            <w:tcW w:w="2554" w:type="dxa"/>
            <w:shd w:val="clear" w:color="auto" w:fill="D9D9D9" w:themeFill="background1" w:themeFillShade="D9"/>
          </w:tcPr>
          <w:p w14:paraId="766779F2" w14:textId="4A36A933" w:rsidR="00C555D7" w:rsidRPr="00BA48BF" w:rsidRDefault="00C555D7" w:rsidP="009F631D">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sz w:val="22"/>
                <w:szCs w:val="22"/>
              </w:rPr>
            </w:pPr>
            <w:r w:rsidRPr="00BA48BF">
              <w:rPr>
                <w:rFonts w:ascii="Times New Roman" w:hAnsi="Times New Roman" w:cs="Times New Roman"/>
                <w:b/>
                <w:sz w:val="22"/>
                <w:szCs w:val="22"/>
              </w:rPr>
              <w:t>Приложения к извещению</w:t>
            </w:r>
          </w:p>
        </w:tc>
        <w:tc>
          <w:tcPr>
            <w:tcW w:w="6659" w:type="dxa"/>
          </w:tcPr>
          <w:p w14:paraId="4CE5B41D" w14:textId="6AE6F007" w:rsidR="00C555D7" w:rsidRPr="00884E86" w:rsidRDefault="00C555D7" w:rsidP="009F631D">
            <w:pPr>
              <w:ind w:right="247"/>
              <w:rPr>
                <w:sz w:val="22"/>
                <w:szCs w:val="22"/>
              </w:rPr>
            </w:pPr>
            <w:r w:rsidRPr="00884E86">
              <w:rPr>
                <w:sz w:val="22"/>
                <w:szCs w:val="22"/>
              </w:rPr>
              <w:t xml:space="preserve">Приложение 1 – форма </w:t>
            </w:r>
            <w:r w:rsidR="00EF19E6" w:rsidRPr="00884E86">
              <w:rPr>
                <w:sz w:val="22"/>
                <w:szCs w:val="22"/>
              </w:rPr>
              <w:t>заявки</w:t>
            </w:r>
            <w:r w:rsidRPr="00884E86">
              <w:rPr>
                <w:sz w:val="22"/>
                <w:szCs w:val="22"/>
              </w:rPr>
              <w:t xml:space="preserve"> </w:t>
            </w:r>
            <w:r w:rsidR="006006AA">
              <w:rPr>
                <w:sz w:val="22"/>
                <w:szCs w:val="22"/>
              </w:rPr>
              <w:t>на участие;</w:t>
            </w:r>
            <w:r w:rsidRPr="00884E86">
              <w:rPr>
                <w:sz w:val="22"/>
                <w:szCs w:val="22"/>
              </w:rPr>
              <w:t xml:space="preserve">                                                                                                                                                                                                                                                                                                                                                                                                                                                                                                                                      </w:t>
            </w:r>
          </w:p>
          <w:p w14:paraId="233BA1B1" w14:textId="4C60F7F3" w:rsidR="00C555D7" w:rsidRPr="00884E86" w:rsidRDefault="00C555D7" w:rsidP="009F631D">
            <w:pPr>
              <w:ind w:right="247"/>
              <w:rPr>
                <w:sz w:val="22"/>
                <w:szCs w:val="22"/>
              </w:rPr>
            </w:pPr>
            <w:r w:rsidRPr="00884E86">
              <w:rPr>
                <w:sz w:val="22"/>
                <w:szCs w:val="22"/>
              </w:rPr>
              <w:t xml:space="preserve">Приложение </w:t>
            </w:r>
            <w:r w:rsidR="00493046" w:rsidRPr="00884E86">
              <w:rPr>
                <w:sz w:val="22"/>
                <w:szCs w:val="22"/>
              </w:rPr>
              <w:t>2</w:t>
            </w:r>
            <w:r w:rsidRPr="00884E86">
              <w:rPr>
                <w:sz w:val="22"/>
                <w:szCs w:val="22"/>
              </w:rPr>
              <w:t xml:space="preserve"> – </w:t>
            </w:r>
            <w:r w:rsidR="00390910" w:rsidRPr="00884E86">
              <w:rPr>
                <w:sz w:val="22"/>
                <w:szCs w:val="22"/>
              </w:rPr>
              <w:t xml:space="preserve">форма </w:t>
            </w:r>
            <w:r w:rsidRPr="00884E86">
              <w:rPr>
                <w:sz w:val="22"/>
                <w:szCs w:val="22"/>
              </w:rPr>
              <w:t>ценово</w:t>
            </w:r>
            <w:r w:rsidR="00390910" w:rsidRPr="00884E86">
              <w:rPr>
                <w:sz w:val="22"/>
                <w:szCs w:val="22"/>
              </w:rPr>
              <w:t>го</w:t>
            </w:r>
            <w:r w:rsidRPr="00884E86">
              <w:rPr>
                <w:sz w:val="22"/>
                <w:szCs w:val="22"/>
              </w:rPr>
              <w:t xml:space="preserve"> предложени</w:t>
            </w:r>
            <w:r w:rsidR="00700090" w:rsidRPr="00884E86">
              <w:rPr>
                <w:sz w:val="22"/>
                <w:szCs w:val="22"/>
              </w:rPr>
              <w:t>я</w:t>
            </w:r>
            <w:r w:rsidRPr="00884E86">
              <w:rPr>
                <w:sz w:val="22"/>
                <w:szCs w:val="22"/>
              </w:rPr>
              <w:t>;</w:t>
            </w:r>
          </w:p>
          <w:p w14:paraId="0BB895A0" w14:textId="0E28E106" w:rsidR="00C555D7" w:rsidRPr="00884E86" w:rsidRDefault="00C555D7" w:rsidP="009F631D">
            <w:pPr>
              <w:ind w:right="247"/>
              <w:rPr>
                <w:sz w:val="22"/>
                <w:szCs w:val="22"/>
              </w:rPr>
            </w:pPr>
            <w:r w:rsidRPr="00884E86">
              <w:rPr>
                <w:sz w:val="22"/>
                <w:szCs w:val="22"/>
              </w:rPr>
              <w:t xml:space="preserve">Приложение </w:t>
            </w:r>
            <w:r w:rsidR="00BB6BE3" w:rsidRPr="00884E86">
              <w:rPr>
                <w:sz w:val="22"/>
                <w:szCs w:val="22"/>
              </w:rPr>
              <w:t>3</w:t>
            </w:r>
            <w:r w:rsidRPr="00884E86">
              <w:rPr>
                <w:sz w:val="22"/>
                <w:szCs w:val="22"/>
              </w:rPr>
              <w:t xml:space="preserve"> – </w:t>
            </w:r>
            <w:r w:rsidR="00166CEE">
              <w:rPr>
                <w:sz w:val="22"/>
                <w:szCs w:val="22"/>
              </w:rPr>
              <w:t>ведомость объемов работ</w:t>
            </w:r>
            <w:r w:rsidR="00E06586" w:rsidRPr="00884E86">
              <w:rPr>
                <w:sz w:val="22"/>
                <w:szCs w:val="22"/>
              </w:rPr>
              <w:t xml:space="preserve"> (приложен</w:t>
            </w:r>
            <w:r w:rsidR="00166CEE">
              <w:rPr>
                <w:sz w:val="22"/>
                <w:szCs w:val="22"/>
              </w:rPr>
              <w:t>а</w:t>
            </w:r>
            <w:r w:rsidR="00E06586" w:rsidRPr="00884E86">
              <w:rPr>
                <w:sz w:val="22"/>
                <w:szCs w:val="22"/>
              </w:rPr>
              <w:t xml:space="preserve"> отдельным файлом)</w:t>
            </w:r>
            <w:r w:rsidR="00290640" w:rsidRPr="00884E86">
              <w:rPr>
                <w:sz w:val="22"/>
                <w:szCs w:val="22"/>
              </w:rPr>
              <w:t>;</w:t>
            </w:r>
          </w:p>
          <w:p w14:paraId="478BBDF8" w14:textId="51E26824" w:rsidR="00166CEE" w:rsidRPr="00884E86" w:rsidRDefault="00290640" w:rsidP="00166CEE">
            <w:pPr>
              <w:ind w:right="247"/>
              <w:rPr>
                <w:sz w:val="22"/>
                <w:szCs w:val="22"/>
              </w:rPr>
            </w:pPr>
            <w:r w:rsidRPr="00884E86">
              <w:rPr>
                <w:sz w:val="22"/>
                <w:szCs w:val="22"/>
              </w:rPr>
              <w:t xml:space="preserve">Приложение 4 – </w:t>
            </w:r>
            <w:r w:rsidR="00166CEE">
              <w:rPr>
                <w:sz w:val="22"/>
                <w:szCs w:val="22"/>
              </w:rPr>
              <w:t>локальный сметный расчет</w:t>
            </w:r>
            <w:r w:rsidR="00166CEE" w:rsidRPr="00884E86">
              <w:rPr>
                <w:sz w:val="22"/>
                <w:szCs w:val="22"/>
              </w:rPr>
              <w:t xml:space="preserve"> (приложен отдельным файлом);</w:t>
            </w:r>
          </w:p>
          <w:p w14:paraId="556684E5" w14:textId="77777777" w:rsidR="00E06586" w:rsidRDefault="00E06586" w:rsidP="009F631D">
            <w:pPr>
              <w:ind w:right="247"/>
              <w:rPr>
                <w:sz w:val="22"/>
                <w:szCs w:val="22"/>
              </w:rPr>
            </w:pPr>
            <w:r w:rsidRPr="00884E86">
              <w:rPr>
                <w:sz w:val="22"/>
                <w:szCs w:val="22"/>
              </w:rPr>
              <w:t xml:space="preserve">Приложение </w:t>
            </w:r>
            <w:r w:rsidR="00290640" w:rsidRPr="00884E86">
              <w:rPr>
                <w:sz w:val="22"/>
                <w:szCs w:val="22"/>
              </w:rPr>
              <w:t>5</w:t>
            </w:r>
            <w:r w:rsidRPr="00884E86">
              <w:rPr>
                <w:sz w:val="22"/>
                <w:szCs w:val="22"/>
              </w:rPr>
              <w:t xml:space="preserve"> – проект договора (приложен отдельным файлом)</w:t>
            </w:r>
          </w:p>
          <w:p w14:paraId="5F9DA756" w14:textId="2C70DBF6" w:rsidR="00476BCA" w:rsidRDefault="00476BCA" w:rsidP="009F631D">
            <w:pPr>
              <w:ind w:right="247"/>
              <w:rPr>
                <w:sz w:val="22"/>
                <w:szCs w:val="22"/>
              </w:rPr>
            </w:pPr>
            <w:r>
              <w:rPr>
                <w:sz w:val="22"/>
                <w:szCs w:val="22"/>
              </w:rPr>
              <w:t>Приложение 6 – сводный сметный расчет (приложен отдельным файлом);</w:t>
            </w:r>
          </w:p>
          <w:p w14:paraId="7ABE2C3A" w14:textId="3E296A68" w:rsidR="006A63C0" w:rsidRPr="00884E86" w:rsidRDefault="006A63C0" w:rsidP="00476BCA">
            <w:pPr>
              <w:ind w:right="247"/>
              <w:rPr>
                <w:sz w:val="22"/>
                <w:szCs w:val="22"/>
              </w:rPr>
            </w:pPr>
            <w:r>
              <w:rPr>
                <w:sz w:val="22"/>
                <w:szCs w:val="22"/>
              </w:rPr>
              <w:t xml:space="preserve">Приложение </w:t>
            </w:r>
            <w:r w:rsidR="00476BCA">
              <w:rPr>
                <w:sz w:val="22"/>
                <w:szCs w:val="22"/>
              </w:rPr>
              <w:t>7</w:t>
            </w:r>
            <w:r>
              <w:rPr>
                <w:sz w:val="22"/>
                <w:szCs w:val="22"/>
              </w:rPr>
              <w:t xml:space="preserve"> – график производства работ (приложен отдельным файлом)</w:t>
            </w:r>
          </w:p>
        </w:tc>
      </w:tr>
    </w:tbl>
    <w:p w14:paraId="45A24DE2" w14:textId="57082B46" w:rsidR="00060909" w:rsidRPr="00BA48BF" w:rsidRDefault="00060909" w:rsidP="009F631D">
      <w:pPr>
        <w:pStyle w:val="afe"/>
        <w:tabs>
          <w:tab w:val="left" w:pos="540"/>
          <w:tab w:val="left" w:pos="900"/>
          <w:tab w:val="left" w:pos="1134"/>
        </w:tabs>
        <w:spacing w:after="0"/>
        <w:rPr>
          <w:sz w:val="22"/>
          <w:szCs w:val="22"/>
        </w:rPr>
      </w:pPr>
    </w:p>
    <w:p w14:paraId="332E307C" w14:textId="77777777" w:rsidR="00060909" w:rsidRPr="00BA48BF" w:rsidRDefault="00060909" w:rsidP="009F631D">
      <w:pPr>
        <w:tabs>
          <w:tab w:val="left" w:pos="1134"/>
        </w:tabs>
        <w:rPr>
          <w:sz w:val="22"/>
          <w:szCs w:val="22"/>
        </w:rPr>
      </w:pPr>
    </w:p>
    <w:p w14:paraId="44E46CFF" w14:textId="0754E893" w:rsidR="00060909" w:rsidRPr="00BA48BF" w:rsidRDefault="003430E6" w:rsidP="00752A8C">
      <w:pPr>
        <w:pageBreakBefore/>
        <w:tabs>
          <w:tab w:val="left" w:pos="1134"/>
        </w:tabs>
        <w:ind w:left="924"/>
        <w:jc w:val="center"/>
        <w:rPr>
          <w:b/>
          <w:sz w:val="22"/>
          <w:szCs w:val="22"/>
        </w:rPr>
      </w:pPr>
      <w:r w:rsidRPr="00752A8C">
        <w:rPr>
          <w:sz w:val="20"/>
          <w:szCs w:val="20"/>
        </w:rPr>
        <w:lastRenderedPageBreak/>
        <w:t>Приложение</w:t>
      </w:r>
      <w:r w:rsidR="00D243F0" w:rsidRPr="00752A8C">
        <w:rPr>
          <w:sz w:val="20"/>
          <w:szCs w:val="20"/>
        </w:rPr>
        <w:t xml:space="preserve"> 1</w:t>
      </w:r>
      <w:r w:rsidR="00752A8C">
        <w:rPr>
          <w:sz w:val="20"/>
          <w:szCs w:val="20"/>
        </w:rPr>
        <w:br/>
      </w:r>
      <w:r w:rsidR="0058124A" w:rsidRPr="0058124A">
        <w:rPr>
          <w:b/>
          <w:bCs/>
          <w:sz w:val="22"/>
          <w:szCs w:val="22"/>
        </w:rPr>
        <w:t>Ф</w:t>
      </w:r>
      <w:r w:rsidR="00BC0B80" w:rsidRPr="00BA48BF">
        <w:rPr>
          <w:b/>
          <w:bCs/>
          <w:sz w:val="22"/>
          <w:szCs w:val="22"/>
        </w:rPr>
        <w:t>ОРМА ЗАЯВКИ НА УЧАСТИЕ</w:t>
      </w:r>
    </w:p>
    <w:p w14:paraId="66236119" w14:textId="7650F829" w:rsidR="00166CEE" w:rsidRDefault="00E25D22" w:rsidP="00166CEE">
      <w:pPr>
        <w:ind w:firstLine="540"/>
        <w:jc w:val="center"/>
        <w:rPr>
          <w:b/>
          <w:bCs/>
          <w:sz w:val="22"/>
          <w:szCs w:val="22"/>
        </w:rPr>
      </w:pPr>
      <w:r w:rsidRPr="000A27EB">
        <w:rPr>
          <w:sz w:val="22"/>
          <w:szCs w:val="22"/>
        </w:rPr>
        <w:t xml:space="preserve">в электронном запросе котировок </w:t>
      </w:r>
      <w:r w:rsidR="00BC0B80" w:rsidRPr="000A27EB">
        <w:rPr>
          <w:sz w:val="22"/>
          <w:szCs w:val="22"/>
        </w:rPr>
        <w:t xml:space="preserve">на право заключения договора </w:t>
      </w:r>
      <w:r w:rsidR="000A27EB" w:rsidRPr="000A27EB">
        <w:rPr>
          <w:b/>
          <w:bCs/>
          <w:sz w:val="22"/>
          <w:szCs w:val="22"/>
        </w:rPr>
        <w:t xml:space="preserve">на </w:t>
      </w:r>
      <w:r w:rsidR="00166CEE">
        <w:rPr>
          <w:b/>
          <w:bCs/>
          <w:sz w:val="22"/>
          <w:szCs w:val="22"/>
        </w:rPr>
        <w:t>выполнение работ по</w:t>
      </w:r>
    </w:p>
    <w:p w14:paraId="3372E0AA" w14:textId="1D3F55B9" w:rsidR="00060909" w:rsidRPr="00BA48BF" w:rsidRDefault="00476BCA" w:rsidP="00166CEE">
      <w:pPr>
        <w:ind w:firstLine="540"/>
        <w:jc w:val="center"/>
        <w:rPr>
          <w:sz w:val="22"/>
          <w:szCs w:val="22"/>
        </w:rPr>
      </w:pPr>
      <w:r>
        <w:rPr>
          <w:b/>
          <w:bCs/>
          <w:sz w:val="22"/>
          <w:szCs w:val="22"/>
        </w:rPr>
        <w:t>благоустройству территории</w:t>
      </w:r>
    </w:p>
    <w:p w14:paraId="6F2AF6E7" w14:textId="77777777" w:rsidR="00BC0B80" w:rsidRPr="00BA48BF" w:rsidRDefault="00BC0B80" w:rsidP="009F631D">
      <w:pPr>
        <w:tabs>
          <w:tab w:val="left" w:pos="1134"/>
        </w:tabs>
        <w:autoSpaceDE w:val="0"/>
        <w:autoSpaceDN w:val="0"/>
        <w:adjustRightInd w:val="0"/>
        <w:jc w:val="center"/>
        <w:rPr>
          <w:sz w:val="22"/>
          <w:szCs w:val="22"/>
        </w:rPr>
      </w:pPr>
    </w:p>
    <w:p w14:paraId="5921AB21" w14:textId="7C02C746" w:rsidR="00060909" w:rsidRPr="00BA48BF" w:rsidRDefault="00060909" w:rsidP="009F631D">
      <w:pPr>
        <w:tabs>
          <w:tab w:val="left" w:pos="1134"/>
        </w:tabs>
        <w:autoSpaceDE w:val="0"/>
        <w:autoSpaceDN w:val="0"/>
        <w:adjustRightInd w:val="0"/>
        <w:jc w:val="center"/>
        <w:rPr>
          <w:sz w:val="22"/>
          <w:szCs w:val="22"/>
        </w:rPr>
      </w:pPr>
      <w:r w:rsidRPr="00BA48BF">
        <w:rPr>
          <w:sz w:val="22"/>
          <w:szCs w:val="22"/>
        </w:rPr>
        <w:t xml:space="preserve">« </w:t>
      </w:r>
      <w:r w:rsidRPr="00BA48BF">
        <w:rPr>
          <w:sz w:val="22"/>
          <w:szCs w:val="22"/>
          <w:u w:val="single"/>
        </w:rPr>
        <w:t xml:space="preserve">      </w:t>
      </w:r>
      <w:r w:rsidRPr="00BA48BF">
        <w:rPr>
          <w:sz w:val="22"/>
          <w:szCs w:val="22"/>
        </w:rPr>
        <w:t xml:space="preserve">» </w:t>
      </w:r>
      <w:r w:rsidRPr="00BA48BF">
        <w:rPr>
          <w:sz w:val="22"/>
          <w:szCs w:val="22"/>
          <w:u w:val="single"/>
        </w:rPr>
        <w:t xml:space="preserve">                       </w:t>
      </w:r>
      <w:r w:rsidRPr="00BA48BF">
        <w:rPr>
          <w:sz w:val="22"/>
          <w:szCs w:val="22"/>
        </w:rPr>
        <w:t>20</w:t>
      </w:r>
      <w:r w:rsidR="00DC49C8" w:rsidRPr="00BA48BF">
        <w:rPr>
          <w:sz w:val="22"/>
          <w:szCs w:val="22"/>
        </w:rPr>
        <w:t>2</w:t>
      </w:r>
      <w:r w:rsidR="00166CEE">
        <w:rPr>
          <w:sz w:val="22"/>
          <w:szCs w:val="22"/>
        </w:rPr>
        <w:t>4</w:t>
      </w:r>
      <w:r w:rsidRPr="00BA48BF">
        <w:rPr>
          <w:sz w:val="22"/>
          <w:szCs w:val="22"/>
        </w:rPr>
        <w:t xml:space="preserve"> г.        </w:t>
      </w:r>
      <w:r w:rsidRPr="00BA48BF">
        <w:rPr>
          <w:sz w:val="22"/>
          <w:szCs w:val="22"/>
        </w:rPr>
        <w:tab/>
      </w:r>
      <w:r w:rsidRPr="00BA48BF">
        <w:rPr>
          <w:sz w:val="22"/>
          <w:szCs w:val="22"/>
        </w:rPr>
        <w:tab/>
        <w:t xml:space="preserve">       </w:t>
      </w:r>
      <w:r w:rsidRPr="00BA48BF">
        <w:rPr>
          <w:sz w:val="22"/>
          <w:szCs w:val="22"/>
        </w:rPr>
        <w:tab/>
        <w:t xml:space="preserve">                 </w:t>
      </w:r>
      <w:r w:rsidRPr="00BA48BF">
        <w:rPr>
          <w:sz w:val="22"/>
          <w:szCs w:val="22"/>
        </w:rPr>
        <w:tab/>
        <w:t>г. ______________</w:t>
      </w:r>
    </w:p>
    <w:p w14:paraId="7BAEF4DD" w14:textId="77777777" w:rsidR="00060909" w:rsidRPr="00BA48BF" w:rsidRDefault="00060909" w:rsidP="009F631D">
      <w:pPr>
        <w:tabs>
          <w:tab w:val="left" w:pos="1134"/>
        </w:tabs>
        <w:rPr>
          <w:sz w:val="22"/>
          <w:szCs w:val="22"/>
        </w:rPr>
      </w:pPr>
    </w:p>
    <w:p w14:paraId="09193699" w14:textId="602A568C" w:rsidR="00752A8C" w:rsidRPr="00625440" w:rsidRDefault="00752A8C" w:rsidP="00752A8C">
      <w:pPr>
        <w:ind w:firstLine="851"/>
        <w:jc w:val="both"/>
        <w:rPr>
          <w:b/>
          <w:bCs/>
          <w:sz w:val="22"/>
          <w:szCs w:val="22"/>
        </w:rPr>
      </w:pPr>
      <w:r w:rsidRPr="00625440">
        <w:rPr>
          <w:sz w:val="22"/>
          <w:szCs w:val="22"/>
        </w:rPr>
        <w:t xml:space="preserve">Изучив </w:t>
      </w:r>
      <w:r w:rsidR="000A27EB">
        <w:rPr>
          <w:sz w:val="22"/>
          <w:szCs w:val="22"/>
        </w:rPr>
        <w:t xml:space="preserve">извещение </w:t>
      </w:r>
      <w:r w:rsidRPr="00625440">
        <w:rPr>
          <w:sz w:val="22"/>
          <w:szCs w:val="22"/>
        </w:rPr>
        <w:t xml:space="preserve"> в электронной форме</w:t>
      </w:r>
      <w:r>
        <w:rPr>
          <w:sz w:val="22"/>
          <w:szCs w:val="22"/>
        </w:rPr>
        <w:t>,</w:t>
      </w:r>
      <w:r w:rsidRPr="00625440">
        <w:rPr>
          <w:sz w:val="22"/>
          <w:szCs w:val="22"/>
        </w:rPr>
        <w:t xml:space="preserve"> в том числе условия и порядок проведения настоящего </w:t>
      </w:r>
      <w:r w:rsidR="000A27EB">
        <w:rPr>
          <w:sz w:val="22"/>
          <w:szCs w:val="22"/>
        </w:rPr>
        <w:t>запроса котировок</w:t>
      </w:r>
      <w:r w:rsidRPr="00625440">
        <w:rPr>
          <w:sz w:val="22"/>
          <w:szCs w:val="22"/>
        </w:rPr>
        <w:t xml:space="preserve">, проект договора, _______________________________________________(полное наименование организации на основании учредительных документов или Ф.И.О. Участника </w:t>
      </w:r>
      <w:r w:rsidR="00166CEE">
        <w:rPr>
          <w:sz w:val="22"/>
          <w:szCs w:val="22"/>
        </w:rPr>
        <w:t>закупки</w:t>
      </w:r>
      <w:r w:rsidRPr="00625440">
        <w:rPr>
          <w:sz w:val="22"/>
          <w:szCs w:val="22"/>
        </w:rPr>
        <w:t>) предоставляю следующие сведения об участнике закупки:</w:t>
      </w:r>
    </w:p>
    <w:p w14:paraId="27503B3D" w14:textId="77777777" w:rsidR="00752A8C" w:rsidRPr="00625440" w:rsidRDefault="00752A8C" w:rsidP="00752A8C">
      <w:pPr>
        <w:tabs>
          <w:tab w:val="left" w:pos="1134"/>
        </w:tabs>
        <w:rPr>
          <w:sz w:val="22"/>
          <w:szCs w:val="22"/>
        </w:rPr>
      </w:pPr>
      <w:r w:rsidRPr="00625440">
        <w:rPr>
          <w:sz w:val="22"/>
          <w:szCs w:val="22"/>
        </w:rPr>
        <w:t xml:space="preserve"> ____________________________________________________________________________</w:t>
      </w:r>
    </w:p>
    <w:p w14:paraId="4BFD5AB7" w14:textId="77777777" w:rsidR="00752A8C" w:rsidRPr="00625440" w:rsidRDefault="00752A8C" w:rsidP="00752A8C">
      <w:pPr>
        <w:tabs>
          <w:tab w:val="left" w:pos="1134"/>
        </w:tabs>
        <w:rPr>
          <w:sz w:val="22"/>
          <w:szCs w:val="22"/>
        </w:rPr>
      </w:pPr>
      <w:r w:rsidRPr="00625440">
        <w:rPr>
          <w:sz w:val="22"/>
          <w:szCs w:val="22"/>
        </w:rPr>
        <w:t>(наименование, фирменное наименование (при наличии), организационно-правовая форма Участника закупки)</w:t>
      </w:r>
    </w:p>
    <w:p w14:paraId="518E0A3A" w14:textId="77777777" w:rsidR="00752A8C" w:rsidRPr="00625440" w:rsidRDefault="00752A8C" w:rsidP="00752A8C">
      <w:pPr>
        <w:tabs>
          <w:tab w:val="left" w:pos="1134"/>
        </w:tabs>
        <w:rPr>
          <w:sz w:val="22"/>
          <w:szCs w:val="22"/>
        </w:rPr>
      </w:pPr>
      <w:r w:rsidRPr="00625440">
        <w:rPr>
          <w:sz w:val="22"/>
          <w:szCs w:val="22"/>
        </w:rPr>
        <w:t>Контактное лицо:  ____________________________________________________________________</w:t>
      </w:r>
    </w:p>
    <w:p w14:paraId="512B348D" w14:textId="77777777" w:rsidR="00752A8C" w:rsidRPr="00625440" w:rsidRDefault="00752A8C" w:rsidP="00752A8C">
      <w:pPr>
        <w:tabs>
          <w:tab w:val="left" w:pos="1134"/>
        </w:tabs>
        <w:jc w:val="both"/>
        <w:rPr>
          <w:sz w:val="22"/>
          <w:szCs w:val="22"/>
        </w:rPr>
      </w:pPr>
      <w:r w:rsidRPr="00625440">
        <w:rPr>
          <w:sz w:val="22"/>
          <w:szCs w:val="22"/>
        </w:rPr>
        <w:t>Контактный телефон:_________________________ Адрес электронной почты _________________</w:t>
      </w:r>
    </w:p>
    <w:p w14:paraId="018BEB21" w14:textId="77777777" w:rsidR="00752A8C" w:rsidRPr="00625440" w:rsidRDefault="00752A8C" w:rsidP="00752A8C">
      <w:pPr>
        <w:tabs>
          <w:tab w:val="left" w:pos="1134"/>
        </w:tabs>
        <w:jc w:val="both"/>
        <w:rPr>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521"/>
        <w:gridCol w:w="2438"/>
      </w:tblGrid>
      <w:tr w:rsidR="00752A8C" w:rsidRPr="00625440" w14:paraId="4126F941" w14:textId="77777777" w:rsidTr="00C51BCD">
        <w:trPr>
          <w:trHeight w:val="357"/>
        </w:trPr>
        <w:tc>
          <w:tcPr>
            <w:tcW w:w="567" w:type="dxa"/>
            <w:tcBorders>
              <w:right w:val="single" w:sz="4" w:space="0" w:color="auto"/>
            </w:tcBorders>
          </w:tcPr>
          <w:p w14:paraId="6FC805A9" w14:textId="77777777" w:rsidR="00752A8C" w:rsidRPr="00625440" w:rsidRDefault="00752A8C" w:rsidP="00C51BCD">
            <w:pPr>
              <w:tabs>
                <w:tab w:val="left" w:pos="1134"/>
              </w:tabs>
            </w:pPr>
            <w:r w:rsidRPr="00625440">
              <w:rPr>
                <w:sz w:val="22"/>
                <w:szCs w:val="22"/>
              </w:rPr>
              <w:t>1.</w:t>
            </w:r>
          </w:p>
        </w:tc>
        <w:tc>
          <w:tcPr>
            <w:tcW w:w="6521" w:type="dxa"/>
            <w:tcBorders>
              <w:left w:val="single" w:sz="4" w:space="0" w:color="auto"/>
              <w:right w:val="single" w:sz="4" w:space="0" w:color="auto"/>
            </w:tcBorders>
          </w:tcPr>
          <w:p w14:paraId="678E18D5" w14:textId="77777777" w:rsidR="00752A8C" w:rsidRPr="00625440" w:rsidRDefault="00752A8C" w:rsidP="00C51BCD">
            <w:pPr>
              <w:tabs>
                <w:tab w:val="left" w:pos="1134"/>
              </w:tabs>
            </w:pPr>
            <w:r w:rsidRPr="00625440">
              <w:rPr>
                <w:sz w:val="22"/>
                <w:szCs w:val="22"/>
              </w:rPr>
              <w:t>ФИО руководителя</w:t>
            </w:r>
          </w:p>
        </w:tc>
        <w:tc>
          <w:tcPr>
            <w:tcW w:w="2438" w:type="dxa"/>
            <w:tcBorders>
              <w:left w:val="single" w:sz="4" w:space="0" w:color="auto"/>
            </w:tcBorders>
          </w:tcPr>
          <w:p w14:paraId="515B9319" w14:textId="77777777" w:rsidR="00752A8C" w:rsidRPr="00625440" w:rsidRDefault="00752A8C" w:rsidP="00C51BCD">
            <w:pPr>
              <w:tabs>
                <w:tab w:val="left" w:pos="1134"/>
              </w:tabs>
              <w:rPr>
                <w:lang w:val="en-US"/>
              </w:rPr>
            </w:pPr>
          </w:p>
        </w:tc>
      </w:tr>
      <w:tr w:rsidR="00752A8C" w:rsidRPr="00625440" w14:paraId="47B8529B" w14:textId="77777777" w:rsidTr="00C51BCD">
        <w:trPr>
          <w:trHeight w:val="349"/>
        </w:trPr>
        <w:tc>
          <w:tcPr>
            <w:tcW w:w="567" w:type="dxa"/>
            <w:vMerge w:val="restart"/>
            <w:tcBorders>
              <w:right w:val="single" w:sz="4" w:space="0" w:color="auto"/>
            </w:tcBorders>
          </w:tcPr>
          <w:p w14:paraId="0F34FDEB" w14:textId="77777777" w:rsidR="00752A8C" w:rsidRPr="00625440" w:rsidRDefault="00752A8C" w:rsidP="00C51BCD">
            <w:pPr>
              <w:tabs>
                <w:tab w:val="left" w:pos="1134"/>
              </w:tabs>
            </w:pPr>
            <w:r w:rsidRPr="00625440">
              <w:rPr>
                <w:sz w:val="22"/>
                <w:szCs w:val="22"/>
              </w:rPr>
              <w:t>2.</w:t>
            </w:r>
          </w:p>
        </w:tc>
        <w:tc>
          <w:tcPr>
            <w:tcW w:w="6521" w:type="dxa"/>
            <w:tcBorders>
              <w:left w:val="single" w:sz="4" w:space="0" w:color="auto"/>
              <w:right w:val="single" w:sz="4" w:space="0" w:color="auto"/>
            </w:tcBorders>
          </w:tcPr>
          <w:p w14:paraId="7EFDE8E6" w14:textId="77777777" w:rsidR="00752A8C" w:rsidRPr="00625440" w:rsidRDefault="00752A8C" w:rsidP="00C51BCD">
            <w:pPr>
              <w:tabs>
                <w:tab w:val="left" w:pos="1134"/>
              </w:tabs>
            </w:pPr>
            <w:r w:rsidRPr="00625440">
              <w:rPr>
                <w:sz w:val="22"/>
                <w:szCs w:val="22"/>
              </w:rPr>
              <w:t xml:space="preserve">ИНН (для юридического лица, для физического лица, для </w:t>
            </w:r>
            <w:r w:rsidRPr="00625440">
              <w:rPr>
                <w:rFonts w:eastAsia="Calibri"/>
                <w:sz w:val="22"/>
                <w:szCs w:val="22"/>
              </w:rPr>
              <w:t xml:space="preserve"> индивидуального предпринимателя)</w:t>
            </w:r>
          </w:p>
        </w:tc>
        <w:tc>
          <w:tcPr>
            <w:tcW w:w="2438" w:type="dxa"/>
            <w:tcBorders>
              <w:left w:val="single" w:sz="4" w:space="0" w:color="auto"/>
              <w:bottom w:val="single" w:sz="4" w:space="0" w:color="auto"/>
            </w:tcBorders>
          </w:tcPr>
          <w:p w14:paraId="6DDCB929" w14:textId="77777777" w:rsidR="00752A8C" w:rsidRPr="00625440" w:rsidRDefault="00752A8C" w:rsidP="00C51BCD">
            <w:pPr>
              <w:tabs>
                <w:tab w:val="left" w:pos="1134"/>
              </w:tabs>
            </w:pPr>
          </w:p>
        </w:tc>
      </w:tr>
      <w:tr w:rsidR="00752A8C" w:rsidRPr="00625440" w14:paraId="6E2E1B69" w14:textId="77777777" w:rsidTr="00C51BCD">
        <w:trPr>
          <w:trHeight w:val="349"/>
        </w:trPr>
        <w:tc>
          <w:tcPr>
            <w:tcW w:w="567" w:type="dxa"/>
            <w:vMerge/>
            <w:tcBorders>
              <w:right w:val="single" w:sz="4" w:space="0" w:color="auto"/>
            </w:tcBorders>
          </w:tcPr>
          <w:p w14:paraId="0545CFC4" w14:textId="77777777" w:rsidR="00752A8C" w:rsidRPr="00625440" w:rsidRDefault="00752A8C" w:rsidP="00C51BCD">
            <w:pPr>
              <w:tabs>
                <w:tab w:val="left" w:pos="1134"/>
              </w:tabs>
            </w:pPr>
          </w:p>
        </w:tc>
        <w:tc>
          <w:tcPr>
            <w:tcW w:w="6521" w:type="dxa"/>
            <w:tcBorders>
              <w:left w:val="single" w:sz="4" w:space="0" w:color="auto"/>
              <w:right w:val="single" w:sz="4" w:space="0" w:color="auto"/>
            </w:tcBorders>
          </w:tcPr>
          <w:p w14:paraId="6240424E" w14:textId="77777777" w:rsidR="00752A8C" w:rsidRPr="00625440" w:rsidRDefault="00752A8C" w:rsidP="00C51BCD">
            <w:pPr>
              <w:tabs>
                <w:tab w:val="left" w:pos="1134"/>
              </w:tabs>
            </w:pPr>
            <w:r w:rsidRPr="00625440">
              <w:rPr>
                <w:rFonts w:eastAsia="Calibri"/>
                <w:sz w:val="22"/>
                <w:szCs w:val="22"/>
              </w:rPr>
              <w:t xml:space="preserve">Дата постановки на налоговый учет (для физического лица, </w:t>
            </w:r>
            <w:r w:rsidRPr="00625440">
              <w:rPr>
                <w:sz w:val="22"/>
                <w:szCs w:val="22"/>
              </w:rPr>
              <w:t xml:space="preserve">для </w:t>
            </w:r>
            <w:r w:rsidRPr="00625440">
              <w:rPr>
                <w:rFonts w:eastAsia="Calibri"/>
                <w:sz w:val="22"/>
                <w:szCs w:val="22"/>
              </w:rPr>
              <w:t xml:space="preserve"> индивидуального предпринимателя - дата выдачи ИНН)</w:t>
            </w:r>
          </w:p>
        </w:tc>
        <w:tc>
          <w:tcPr>
            <w:tcW w:w="2438" w:type="dxa"/>
            <w:tcBorders>
              <w:left w:val="single" w:sz="4" w:space="0" w:color="auto"/>
              <w:bottom w:val="single" w:sz="4" w:space="0" w:color="auto"/>
            </w:tcBorders>
          </w:tcPr>
          <w:p w14:paraId="563C9BB4" w14:textId="77777777" w:rsidR="00752A8C" w:rsidRPr="00625440" w:rsidRDefault="00752A8C" w:rsidP="00C51BCD">
            <w:pPr>
              <w:tabs>
                <w:tab w:val="left" w:pos="1134"/>
              </w:tabs>
            </w:pPr>
          </w:p>
        </w:tc>
      </w:tr>
      <w:tr w:rsidR="00752A8C" w:rsidRPr="00625440" w14:paraId="23C0B90D" w14:textId="77777777" w:rsidTr="00C51BCD">
        <w:trPr>
          <w:trHeight w:val="349"/>
        </w:trPr>
        <w:tc>
          <w:tcPr>
            <w:tcW w:w="567" w:type="dxa"/>
            <w:vMerge/>
            <w:tcBorders>
              <w:right w:val="single" w:sz="4" w:space="0" w:color="auto"/>
            </w:tcBorders>
          </w:tcPr>
          <w:p w14:paraId="79DE6EDF" w14:textId="77777777" w:rsidR="00752A8C" w:rsidRPr="00625440" w:rsidRDefault="00752A8C" w:rsidP="00C51BCD">
            <w:pPr>
              <w:tabs>
                <w:tab w:val="left" w:pos="1134"/>
              </w:tabs>
            </w:pPr>
          </w:p>
        </w:tc>
        <w:tc>
          <w:tcPr>
            <w:tcW w:w="6521" w:type="dxa"/>
            <w:tcBorders>
              <w:left w:val="single" w:sz="4" w:space="0" w:color="auto"/>
              <w:right w:val="single" w:sz="4" w:space="0" w:color="auto"/>
            </w:tcBorders>
          </w:tcPr>
          <w:p w14:paraId="65505838" w14:textId="77777777" w:rsidR="00752A8C" w:rsidRPr="00625440" w:rsidRDefault="00752A8C" w:rsidP="00C51BCD">
            <w:pPr>
              <w:tabs>
                <w:tab w:val="left" w:pos="1134"/>
              </w:tabs>
            </w:pPr>
            <w:r w:rsidRPr="00625440">
              <w:rPr>
                <w:sz w:val="22"/>
                <w:szCs w:val="22"/>
              </w:rPr>
              <w:t xml:space="preserve">ОГРН (ОРГНИП) (для юридического лица/ для </w:t>
            </w:r>
            <w:r w:rsidRPr="00625440">
              <w:rPr>
                <w:rFonts w:eastAsia="Calibri"/>
                <w:sz w:val="22"/>
                <w:szCs w:val="22"/>
              </w:rPr>
              <w:t xml:space="preserve"> индивидуального предпринимателя)</w:t>
            </w:r>
          </w:p>
        </w:tc>
        <w:tc>
          <w:tcPr>
            <w:tcW w:w="2438" w:type="dxa"/>
            <w:tcBorders>
              <w:left w:val="single" w:sz="4" w:space="0" w:color="auto"/>
              <w:bottom w:val="single" w:sz="4" w:space="0" w:color="auto"/>
            </w:tcBorders>
          </w:tcPr>
          <w:p w14:paraId="56555C3F" w14:textId="77777777" w:rsidR="00752A8C" w:rsidRPr="00625440" w:rsidRDefault="00752A8C" w:rsidP="00C51BCD">
            <w:pPr>
              <w:tabs>
                <w:tab w:val="left" w:pos="1134"/>
              </w:tabs>
            </w:pPr>
          </w:p>
        </w:tc>
      </w:tr>
      <w:tr w:rsidR="00752A8C" w:rsidRPr="00625440" w14:paraId="4BE866FD" w14:textId="77777777" w:rsidTr="00C51BCD">
        <w:trPr>
          <w:trHeight w:val="349"/>
        </w:trPr>
        <w:tc>
          <w:tcPr>
            <w:tcW w:w="567" w:type="dxa"/>
            <w:vMerge/>
            <w:tcBorders>
              <w:right w:val="single" w:sz="4" w:space="0" w:color="auto"/>
            </w:tcBorders>
          </w:tcPr>
          <w:p w14:paraId="3387EB3C" w14:textId="77777777" w:rsidR="00752A8C" w:rsidRPr="00625440" w:rsidRDefault="00752A8C" w:rsidP="00C51BCD">
            <w:pPr>
              <w:tabs>
                <w:tab w:val="left" w:pos="1134"/>
              </w:tabs>
            </w:pPr>
          </w:p>
        </w:tc>
        <w:tc>
          <w:tcPr>
            <w:tcW w:w="6521" w:type="dxa"/>
            <w:tcBorders>
              <w:left w:val="single" w:sz="4" w:space="0" w:color="auto"/>
              <w:right w:val="single" w:sz="4" w:space="0" w:color="auto"/>
            </w:tcBorders>
          </w:tcPr>
          <w:p w14:paraId="00582987" w14:textId="77777777" w:rsidR="00752A8C" w:rsidRPr="00625440" w:rsidRDefault="00752A8C" w:rsidP="00C51BCD">
            <w:pPr>
              <w:tabs>
                <w:tab w:val="left" w:pos="1134"/>
              </w:tabs>
              <w:rPr>
                <w:lang w:val="en-US"/>
              </w:rPr>
            </w:pPr>
            <w:r w:rsidRPr="00625440">
              <w:rPr>
                <w:sz w:val="22"/>
                <w:szCs w:val="22"/>
              </w:rPr>
              <w:t>КПП (для юридического лица)</w:t>
            </w:r>
          </w:p>
        </w:tc>
        <w:tc>
          <w:tcPr>
            <w:tcW w:w="2438" w:type="dxa"/>
            <w:tcBorders>
              <w:left w:val="single" w:sz="4" w:space="0" w:color="auto"/>
              <w:bottom w:val="single" w:sz="4" w:space="0" w:color="auto"/>
            </w:tcBorders>
          </w:tcPr>
          <w:p w14:paraId="513DD385" w14:textId="77777777" w:rsidR="00752A8C" w:rsidRPr="00625440" w:rsidRDefault="00752A8C" w:rsidP="00C51BCD">
            <w:pPr>
              <w:tabs>
                <w:tab w:val="left" w:pos="1134"/>
              </w:tabs>
            </w:pPr>
          </w:p>
        </w:tc>
      </w:tr>
      <w:tr w:rsidR="00752A8C" w:rsidRPr="00625440" w14:paraId="7D909A10" w14:textId="77777777" w:rsidTr="00C51BCD">
        <w:trPr>
          <w:trHeight w:val="349"/>
        </w:trPr>
        <w:tc>
          <w:tcPr>
            <w:tcW w:w="567" w:type="dxa"/>
            <w:vMerge/>
            <w:tcBorders>
              <w:right w:val="single" w:sz="4" w:space="0" w:color="auto"/>
            </w:tcBorders>
          </w:tcPr>
          <w:p w14:paraId="2DC3DFB0" w14:textId="77777777" w:rsidR="00752A8C" w:rsidRPr="00625440" w:rsidRDefault="00752A8C" w:rsidP="00C51BCD">
            <w:pPr>
              <w:tabs>
                <w:tab w:val="left" w:pos="1134"/>
              </w:tabs>
            </w:pPr>
          </w:p>
        </w:tc>
        <w:tc>
          <w:tcPr>
            <w:tcW w:w="6521" w:type="dxa"/>
            <w:tcBorders>
              <w:left w:val="single" w:sz="4" w:space="0" w:color="auto"/>
              <w:right w:val="single" w:sz="4" w:space="0" w:color="auto"/>
            </w:tcBorders>
          </w:tcPr>
          <w:p w14:paraId="4E692C5E" w14:textId="77777777" w:rsidR="00752A8C" w:rsidRPr="00625440" w:rsidRDefault="00752A8C" w:rsidP="00C51BCD">
            <w:pPr>
              <w:tabs>
                <w:tab w:val="left" w:pos="1134"/>
              </w:tabs>
            </w:pPr>
            <w:r w:rsidRPr="00625440">
              <w:rPr>
                <w:sz w:val="22"/>
                <w:szCs w:val="22"/>
              </w:rPr>
              <w:t>ОКПО (для юридического лица)</w:t>
            </w:r>
          </w:p>
        </w:tc>
        <w:tc>
          <w:tcPr>
            <w:tcW w:w="2438" w:type="dxa"/>
            <w:tcBorders>
              <w:left w:val="single" w:sz="4" w:space="0" w:color="auto"/>
              <w:bottom w:val="single" w:sz="4" w:space="0" w:color="auto"/>
            </w:tcBorders>
          </w:tcPr>
          <w:p w14:paraId="33D7EC4A" w14:textId="77777777" w:rsidR="00752A8C" w:rsidRPr="00625440" w:rsidRDefault="00752A8C" w:rsidP="00C51BCD">
            <w:pPr>
              <w:tabs>
                <w:tab w:val="left" w:pos="1134"/>
              </w:tabs>
            </w:pPr>
          </w:p>
        </w:tc>
      </w:tr>
      <w:tr w:rsidR="00752A8C" w:rsidRPr="00625440" w14:paraId="33CDB945" w14:textId="77777777" w:rsidTr="00C51BCD">
        <w:trPr>
          <w:trHeight w:val="591"/>
        </w:trPr>
        <w:tc>
          <w:tcPr>
            <w:tcW w:w="567" w:type="dxa"/>
            <w:vMerge/>
            <w:tcBorders>
              <w:right w:val="single" w:sz="4" w:space="0" w:color="auto"/>
            </w:tcBorders>
          </w:tcPr>
          <w:p w14:paraId="51B6F4C6" w14:textId="77777777" w:rsidR="00752A8C" w:rsidRPr="00625440" w:rsidRDefault="00752A8C" w:rsidP="00C51BCD">
            <w:pPr>
              <w:tabs>
                <w:tab w:val="left" w:pos="1134"/>
              </w:tabs>
            </w:pPr>
          </w:p>
        </w:tc>
        <w:tc>
          <w:tcPr>
            <w:tcW w:w="6521" w:type="dxa"/>
            <w:tcBorders>
              <w:left w:val="single" w:sz="4" w:space="0" w:color="auto"/>
              <w:right w:val="single" w:sz="4" w:space="0" w:color="auto"/>
            </w:tcBorders>
          </w:tcPr>
          <w:p w14:paraId="72D92738" w14:textId="77777777" w:rsidR="00752A8C" w:rsidRPr="00625440" w:rsidRDefault="00752A8C" w:rsidP="00C51BCD">
            <w:pPr>
              <w:tabs>
                <w:tab w:val="left" w:pos="1134"/>
              </w:tabs>
            </w:pPr>
            <w:r w:rsidRPr="00625440">
              <w:rPr>
                <w:sz w:val="22"/>
                <w:szCs w:val="22"/>
              </w:rPr>
              <w:t>ОКТМО (для юридического лица, физического лица, индивидуального предпринимателя)</w:t>
            </w:r>
          </w:p>
        </w:tc>
        <w:tc>
          <w:tcPr>
            <w:tcW w:w="2438" w:type="dxa"/>
            <w:tcBorders>
              <w:left w:val="single" w:sz="4" w:space="0" w:color="auto"/>
            </w:tcBorders>
          </w:tcPr>
          <w:p w14:paraId="0FC280A3" w14:textId="77777777" w:rsidR="00752A8C" w:rsidRPr="00625440" w:rsidRDefault="00752A8C" w:rsidP="00C51BCD">
            <w:pPr>
              <w:tabs>
                <w:tab w:val="left" w:pos="1134"/>
              </w:tabs>
            </w:pPr>
          </w:p>
        </w:tc>
      </w:tr>
      <w:tr w:rsidR="00752A8C" w:rsidRPr="00625440" w14:paraId="766569A3" w14:textId="77777777" w:rsidTr="00C51BCD">
        <w:trPr>
          <w:trHeight w:val="349"/>
        </w:trPr>
        <w:tc>
          <w:tcPr>
            <w:tcW w:w="567" w:type="dxa"/>
            <w:vMerge w:val="restart"/>
            <w:tcBorders>
              <w:right w:val="single" w:sz="4" w:space="0" w:color="auto"/>
            </w:tcBorders>
          </w:tcPr>
          <w:p w14:paraId="76494D8D" w14:textId="77777777" w:rsidR="00752A8C" w:rsidRPr="00625440" w:rsidRDefault="00752A8C" w:rsidP="00C51BCD">
            <w:pPr>
              <w:tabs>
                <w:tab w:val="left" w:pos="1134"/>
              </w:tabs>
            </w:pPr>
            <w:r w:rsidRPr="00625440">
              <w:rPr>
                <w:sz w:val="22"/>
                <w:szCs w:val="22"/>
              </w:rPr>
              <w:t xml:space="preserve">3. </w:t>
            </w:r>
          </w:p>
        </w:tc>
        <w:tc>
          <w:tcPr>
            <w:tcW w:w="8959" w:type="dxa"/>
            <w:gridSpan w:val="2"/>
            <w:tcBorders>
              <w:left w:val="single" w:sz="4" w:space="0" w:color="auto"/>
            </w:tcBorders>
          </w:tcPr>
          <w:p w14:paraId="753110FB" w14:textId="77777777" w:rsidR="00752A8C" w:rsidRPr="00625440" w:rsidRDefault="00752A8C" w:rsidP="00C51BCD">
            <w:pPr>
              <w:tabs>
                <w:tab w:val="left" w:pos="1134"/>
              </w:tabs>
            </w:pPr>
            <w:r w:rsidRPr="00625440">
              <w:rPr>
                <w:sz w:val="22"/>
                <w:szCs w:val="22"/>
              </w:rPr>
              <w:t>Адрес местонахождения (для юридического лица, физического лица, индивидуального предпринимателя)</w:t>
            </w:r>
          </w:p>
        </w:tc>
      </w:tr>
      <w:tr w:rsidR="00752A8C" w:rsidRPr="00625440" w14:paraId="642E1B2A" w14:textId="77777777" w:rsidTr="00C51BCD">
        <w:trPr>
          <w:trHeight w:val="349"/>
        </w:trPr>
        <w:tc>
          <w:tcPr>
            <w:tcW w:w="567" w:type="dxa"/>
            <w:vMerge/>
            <w:tcBorders>
              <w:right w:val="single" w:sz="4" w:space="0" w:color="auto"/>
            </w:tcBorders>
          </w:tcPr>
          <w:p w14:paraId="2B92872E" w14:textId="77777777" w:rsidR="00752A8C" w:rsidRPr="00625440" w:rsidRDefault="00752A8C" w:rsidP="00C51BCD">
            <w:pPr>
              <w:tabs>
                <w:tab w:val="left" w:pos="1134"/>
              </w:tabs>
            </w:pPr>
          </w:p>
        </w:tc>
        <w:tc>
          <w:tcPr>
            <w:tcW w:w="6521" w:type="dxa"/>
            <w:tcBorders>
              <w:left w:val="single" w:sz="4" w:space="0" w:color="auto"/>
              <w:right w:val="single" w:sz="4" w:space="0" w:color="auto"/>
            </w:tcBorders>
          </w:tcPr>
          <w:p w14:paraId="2F58B805" w14:textId="77777777" w:rsidR="00752A8C" w:rsidRPr="00625440" w:rsidRDefault="00752A8C" w:rsidP="00C51BCD">
            <w:pPr>
              <w:tabs>
                <w:tab w:val="left" w:pos="1134"/>
              </w:tabs>
            </w:pPr>
            <w:r w:rsidRPr="00625440">
              <w:rPr>
                <w:sz w:val="22"/>
                <w:szCs w:val="22"/>
              </w:rPr>
              <w:t>Индекс (для юридического лица, физического лица, индивидуального предпринимателя)</w:t>
            </w:r>
          </w:p>
        </w:tc>
        <w:tc>
          <w:tcPr>
            <w:tcW w:w="2438" w:type="dxa"/>
            <w:tcBorders>
              <w:left w:val="single" w:sz="4" w:space="0" w:color="auto"/>
              <w:bottom w:val="single" w:sz="4" w:space="0" w:color="auto"/>
            </w:tcBorders>
          </w:tcPr>
          <w:p w14:paraId="79985627" w14:textId="77777777" w:rsidR="00752A8C" w:rsidRPr="00625440" w:rsidRDefault="00752A8C" w:rsidP="00C51BCD">
            <w:pPr>
              <w:tabs>
                <w:tab w:val="left" w:pos="1134"/>
              </w:tabs>
            </w:pPr>
          </w:p>
        </w:tc>
      </w:tr>
      <w:tr w:rsidR="00752A8C" w:rsidRPr="00625440" w14:paraId="03D6F314" w14:textId="77777777" w:rsidTr="00C51BCD">
        <w:trPr>
          <w:trHeight w:val="349"/>
        </w:trPr>
        <w:tc>
          <w:tcPr>
            <w:tcW w:w="567" w:type="dxa"/>
            <w:vMerge/>
            <w:tcBorders>
              <w:right w:val="single" w:sz="4" w:space="0" w:color="auto"/>
            </w:tcBorders>
          </w:tcPr>
          <w:p w14:paraId="57D503FB" w14:textId="77777777" w:rsidR="00752A8C" w:rsidRPr="00625440" w:rsidRDefault="00752A8C" w:rsidP="00C51BCD">
            <w:pPr>
              <w:tabs>
                <w:tab w:val="left" w:pos="1134"/>
              </w:tabs>
            </w:pPr>
          </w:p>
        </w:tc>
        <w:tc>
          <w:tcPr>
            <w:tcW w:w="6521" w:type="dxa"/>
            <w:tcBorders>
              <w:left w:val="single" w:sz="4" w:space="0" w:color="auto"/>
              <w:right w:val="single" w:sz="4" w:space="0" w:color="auto"/>
            </w:tcBorders>
          </w:tcPr>
          <w:p w14:paraId="22069957" w14:textId="77777777" w:rsidR="00752A8C" w:rsidRPr="00625440" w:rsidRDefault="00752A8C" w:rsidP="00C51BCD">
            <w:pPr>
              <w:tabs>
                <w:tab w:val="left" w:pos="1134"/>
              </w:tabs>
            </w:pPr>
            <w:r w:rsidRPr="00625440">
              <w:rPr>
                <w:sz w:val="22"/>
                <w:szCs w:val="22"/>
              </w:rPr>
              <w:t xml:space="preserve">Страна </w:t>
            </w:r>
          </w:p>
        </w:tc>
        <w:tc>
          <w:tcPr>
            <w:tcW w:w="2438" w:type="dxa"/>
            <w:tcBorders>
              <w:left w:val="single" w:sz="4" w:space="0" w:color="auto"/>
              <w:bottom w:val="single" w:sz="4" w:space="0" w:color="auto"/>
            </w:tcBorders>
          </w:tcPr>
          <w:p w14:paraId="72355A52" w14:textId="77777777" w:rsidR="00752A8C" w:rsidRPr="00625440" w:rsidRDefault="00752A8C" w:rsidP="00C51BCD">
            <w:pPr>
              <w:tabs>
                <w:tab w:val="left" w:pos="1134"/>
              </w:tabs>
            </w:pPr>
          </w:p>
        </w:tc>
      </w:tr>
      <w:tr w:rsidR="00752A8C" w:rsidRPr="00625440" w14:paraId="7C371E27" w14:textId="77777777" w:rsidTr="00C51BCD">
        <w:trPr>
          <w:trHeight w:val="349"/>
        </w:trPr>
        <w:tc>
          <w:tcPr>
            <w:tcW w:w="567" w:type="dxa"/>
            <w:vMerge/>
            <w:tcBorders>
              <w:right w:val="single" w:sz="4" w:space="0" w:color="auto"/>
            </w:tcBorders>
          </w:tcPr>
          <w:p w14:paraId="68380055" w14:textId="77777777" w:rsidR="00752A8C" w:rsidRPr="00625440" w:rsidRDefault="00752A8C" w:rsidP="00C51BCD">
            <w:pPr>
              <w:tabs>
                <w:tab w:val="left" w:pos="1134"/>
              </w:tabs>
            </w:pPr>
          </w:p>
        </w:tc>
        <w:tc>
          <w:tcPr>
            <w:tcW w:w="6521" w:type="dxa"/>
            <w:tcBorders>
              <w:left w:val="single" w:sz="4" w:space="0" w:color="auto"/>
              <w:right w:val="single" w:sz="4" w:space="0" w:color="auto"/>
            </w:tcBorders>
          </w:tcPr>
          <w:p w14:paraId="4771B451" w14:textId="77777777" w:rsidR="00752A8C" w:rsidRPr="00625440" w:rsidRDefault="00752A8C" w:rsidP="00C51BCD">
            <w:pPr>
              <w:tabs>
                <w:tab w:val="left" w:pos="1134"/>
              </w:tabs>
            </w:pPr>
            <w:r w:rsidRPr="00625440">
              <w:rPr>
                <w:sz w:val="22"/>
                <w:szCs w:val="22"/>
              </w:rPr>
              <w:t>Субъект РФ</w:t>
            </w:r>
          </w:p>
        </w:tc>
        <w:tc>
          <w:tcPr>
            <w:tcW w:w="2438" w:type="dxa"/>
            <w:tcBorders>
              <w:left w:val="single" w:sz="4" w:space="0" w:color="auto"/>
              <w:bottom w:val="single" w:sz="4" w:space="0" w:color="auto"/>
            </w:tcBorders>
          </w:tcPr>
          <w:p w14:paraId="701F4F6E" w14:textId="77777777" w:rsidR="00752A8C" w:rsidRPr="00625440" w:rsidRDefault="00752A8C" w:rsidP="00C51BCD">
            <w:pPr>
              <w:tabs>
                <w:tab w:val="left" w:pos="1134"/>
              </w:tabs>
            </w:pPr>
          </w:p>
        </w:tc>
      </w:tr>
      <w:tr w:rsidR="00752A8C" w:rsidRPr="00625440" w14:paraId="3543271E" w14:textId="77777777" w:rsidTr="00C51BCD">
        <w:trPr>
          <w:trHeight w:val="349"/>
        </w:trPr>
        <w:tc>
          <w:tcPr>
            <w:tcW w:w="567" w:type="dxa"/>
            <w:vMerge/>
            <w:tcBorders>
              <w:right w:val="single" w:sz="4" w:space="0" w:color="auto"/>
            </w:tcBorders>
          </w:tcPr>
          <w:p w14:paraId="698CAD49" w14:textId="77777777" w:rsidR="00752A8C" w:rsidRPr="00625440" w:rsidRDefault="00752A8C" w:rsidP="00C51BCD">
            <w:pPr>
              <w:tabs>
                <w:tab w:val="left" w:pos="1134"/>
              </w:tabs>
            </w:pPr>
          </w:p>
        </w:tc>
        <w:tc>
          <w:tcPr>
            <w:tcW w:w="6521" w:type="dxa"/>
            <w:tcBorders>
              <w:left w:val="single" w:sz="4" w:space="0" w:color="auto"/>
              <w:right w:val="single" w:sz="4" w:space="0" w:color="auto"/>
            </w:tcBorders>
          </w:tcPr>
          <w:p w14:paraId="54E0B1BE" w14:textId="77777777" w:rsidR="00752A8C" w:rsidRPr="00625440" w:rsidRDefault="00752A8C" w:rsidP="00C51BCD">
            <w:pPr>
              <w:tabs>
                <w:tab w:val="left" w:pos="1134"/>
              </w:tabs>
            </w:pPr>
            <w:r w:rsidRPr="00625440">
              <w:rPr>
                <w:sz w:val="22"/>
                <w:szCs w:val="22"/>
              </w:rPr>
              <w:t xml:space="preserve">Район </w:t>
            </w:r>
          </w:p>
        </w:tc>
        <w:tc>
          <w:tcPr>
            <w:tcW w:w="2438" w:type="dxa"/>
            <w:tcBorders>
              <w:left w:val="single" w:sz="4" w:space="0" w:color="auto"/>
              <w:bottom w:val="single" w:sz="4" w:space="0" w:color="auto"/>
            </w:tcBorders>
          </w:tcPr>
          <w:p w14:paraId="4B0FB943" w14:textId="77777777" w:rsidR="00752A8C" w:rsidRPr="00625440" w:rsidRDefault="00752A8C" w:rsidP="00C51BCD">
            <w:pPr>
              <w:tabs>
                <w:tab w:val="left" w:pos="1134"/>
              </w:tabs>
            </w:pPr>
          </w:p>
        </w:tc>
      </w:tr>
      <w:tr w:rsidR="00752A8C" w:rsidRPr="00625440" w14:paraId="78DCB9D4" w14:textId="77777777" w:rsidTr="00C51BCD">
        <w:trPr>
          <w:trHeight w:val="349"/>
        </w:trPr>
        <w:tc>
          <w:tcPr>
            <w:tcW w:w="567" w:type="dxa"/>
            <w:vMerge/>
            <w:tcBorders>
              <w:right w:val="single" w:sz="4" w:space="0" w:color="auto"/>
            </w:tcBorders>
          </w:tcPr>
          <w:p w14:paraId="6C407353" w14:textId="77777777" w:rsidR="00752A8C" w:rsidRPr="00625440" w:rsidRDefault="00752A8C" w:rsidP="00C51BCD">
            <w:pPr>
              <w:tabs>
                <w:tab w:val="left" w:pos="1134"/>
              </w:tabs>
            </w:pPr>
          </w:p>
        </w:tc>
        <w:tc>
          <w:tcPr>
            <w:tcW w:w="6521" w:type="dxa"/>
            <w:tcBorders>
              <w:left w:val="single" w:sz="4" w:space="0" w:color="auto"/>
              <w:right w:val="single" w:sz="4" w:space="0" w:color="auto"/>
            </w:tcBorders>
          </w:tcPr>
          <w:p w14:paraId="7F9537A7" w14:textId="77777777" w:rsidR="00752A8C" w:rsidRPr="00625440" w:rsidRDefault="00752A8C" w:rsidP="00C51BCD">
            <w:pPr>
              <w:tabs>
                <w:tab w:val="left" w:pos="1134"/>
              </w:tabs>
            </w:pPr>
            <w:r w:rsidRPr="00625440">
              <w:rPr>
                <w:sz w:val="22"/>
                <w:szCs w:val="22"/>
              </w:rPr>
              <w:t>Город</w:t>
            </w:r>
          </w:p>
        </w:tc>
        <w:tc>
          <w:tcPr>
            <w:tcW w:w="2438" w:type="dxa"/>
            <w:tcBorders>
              <w:left w:val="single" w:sz="4" w:space="0" w:color="auto"/>
              <w:bottom w:val="single" w:sz="4" w:space="0" w:color="auto"/>
            </w:tcBorders>
          </w:tcPr>
          <w:p w14:paraId="1A84EF4A" w14:textId="77777777" w:rsidR="00752A8C" w:rsidRPr="00625440" w:rsidRDefault="00752A8C" w:rsidP="00C51BCD">
            <w:pPr>
              <w:tabs>
                <w:tab w:val="left" w:pos="1134"/>
              </w:tabs>
            </w:pPr>
          </w:p>
        </w:tc>
      </w:tr>
      <w:tr w:rsidR="00752A8C" w:rsidRPr="00625440" w14:paraId="3C8D4EF5" w14:textId="77777777" w:rsidTr="00C51BCD">
        <w:trPr>
          <w:trHeight w:val="349"/>
        </w:trPr>
        <w:tc>
          <w:tcPr>
            <w:tcW w:w="567" w:type="dxa"/>
            <w:vMerge/>
            <w:tcBorders>
              <w:right w:val="single" w:sz="4" w:space="0" w:color="auto"/>
            </w:tcBorders>
          </w:tcPr>
          <w:p w14:paraId="46D1F2F3" w14:textId="77777777" w:rsidR="00752A8C" w:rsidRPr="00625440" w:rsidRDefault="00752A8C" w:rsidP="00C51BCD">
            <w:pPr>
              <w:tabs>
                <w:tab w:val="left" w:pos="1134"/>
              </w:tabs>
            </w:pPr>
          </w:p>
        </w:tc>
        <w:tc>
          <w:tcPr>
            <w:tcW w:w="6521" w:type="dxa"/>
            <w:tcBorders>
              <w:left w:val="single" w:sz="4" w:space="0" w:color="auto"/>
              <w:right w:val="single" w:sz="4" w:space="0" w:color="auto"/>
            </w:tcBorders>
          </w:tcPr>
          <w:p w14:paraId="7F6234B5" w14:textId="77777777" w:rsidR="00752A8C" w:rsidRPr="00625440" w:rsidRDefault="00752A8C" w:rsidP="00C51BCD">
            <w:pPr>
              <w:tabs>
                <w:tab w:val="left" w:pos="1134"/>
              </w:tabs>
            </w:pPr>
            <w:r w:rsidRPr="00625440">
              <w:rPr>
                <w:sz w:val="22"/>
                <w:szCs w:val="22"/>
              </w:rPr>
              <w:t>Населенный пункт</w:t>
            </w:r>
          </w:p>
        </w:tc>
        <w:tc>
          <w:tcPr>
            <w:tcW w:w="2438" w:type="dxa"/>
            <w:tcBorders>
              <w:left w:val="single" w:sz="4" w:space="0" w:color="auto"/>
              <w:bottom w:val="single" w:sz="4" w:space="0" w:color="auto"/>
            </w:tcBorders>
          </w:tcPr>
          <w:p w14:paraId="758CFB30" w14:textId="77777777" w:rsidR="00752A8C" w:rsidRPr="00625440" w:rsidRDefault="00752A8C" w:rsidP="00C51BCD">
            <w:pPr>
              <w:tabs>
                <w:tab w:val="left" w:pos="1134"/>
              </w:tabs>
            </w:pPr>
          </w:p>
        </w:tc>
      </w:tr>
      <w:tr w:rsidR="00752A8C" w:rsidRPr="00625440" w14:paraId="1F27F5B6" w14:textId="77777777" w:rsidTr="00C51BCD">
        <w:trPr>
          <w:trHeight w:val="349"/>
        </w:trPr>
        <w:tc>
          <w:tcPr>
            <w:tcW w:w="567" w:type="dxa"/>
            <w:vMerge/>
            <w:tcBorders>
              <w:right w:val="single" w:sz="4" w:space="0" w:color="auto"/>
            </w:tcBorders>
          </w:tcPr>
          <w:p w14:paraId="141AE3D9" w14:textId="77777777" w:rsidR="00752A8C" w:rsidRPr="00625440" w:rsidRDefault="00752A8C" w:rsidP="00C51BCD">
            <w:pPr>
              <w:tabs>
                <w:tab w:val="left" w:pos="1134"/>
              </w:tabs>
            </w:pPr>
          </w:p>
        </w:tc>
        <w:tc>
          <w:tcPr>
            <w:tcW w:w="6521" w:type="dxa"/>
            <w:tcBorders>
              <w:left w:val="single" w:sz="4" w:space="0" w:color="auto"/>
              <w:right w:val="single" w:sz="4" w:space="0" w:color="auto"/>
            </w:tcBorders>
          </w:tcPr>
          <w:p w14:paraId="66A3C350" w14:textId="77777777" w:rsidR="00752A8C" w:rsidRPr="00625440" w:rsidRDefault="00752A8C" w:rsidP="00C51BCD">
            <w:pPr>
              <w:tabs>
                <w:tab w:val="left" w:pos="1134"/>
              </w:tabs>
            </w:pPr>
            <w:r w:rsidRPr="00625440">
              <w:rPr>
                <w:sz w:val="22"/>
                <w:szCs w:val="22"/>
              </w:rPr>
              <w:t>Улица</w:t>
            </w:r>
          </w:p>
        </w:tc>
        <w:tc>
          <w:tcPr>
            <w:tcW w:w="2438" w:type="dxa"/>
            <w:tcBorders>
              <w:left w:val="single" w:sz="4" w:space="0" w:color="auto"/>
              <w:bottom w:val="single" w:sz="4" w:space="0" w:color="auto"/>
            </w:tcBorders>
          </w:tcPr>
          <w:p w14:paraId="3388B8D8" w14:textId="77777777" w:rsidR="00752A8C" w:rsidRPr="00625440" w:rsidRDefault="00752A8C" w:rsidP="00C51BCD">
            <w:pPr>
              <w:tabs>
                <w:tab w:val="left" w:pos="1134"/>
              </w:tabs>
            </w:pPr>
          </w:p>
        </w:tc>
      </w:tr>
      <w:tr w:rsidR="00752A8C" w:rsidRPr="00625440" w14:paraId="16EEC034" w14:textId="77777777" w:rsidTr="00C51BCD">
        <w:trPr>
          <w:trHeight w:val="349"/>
        </w:trPr>
        <w:tc>
          <w:tcPr>
            <w:tcW w:w="567" w:type="dxa"/>
            <w:vMerge/>
            <w:tcBorders>
              <w:right w:val="single" w:sz="4" w:space="0" w:color="auto"/>
            </w:tcBorders>
          </w:tcPr>
          <w:p w14:paraId="5B0A0648" w14:textId="77777777" w:rsidR="00752A8C" w:rsidRPr="00625440" w:rsidRDefault="00752A8C" w:rsidP="00C51BCD">
            <w:pPr>
              <w:tabs>
                <w:tab w:val="left" w:pos="1134"/>
              </w:tabs>
            </w:pPr>
          </w:p>
        </w:tc>
        <w:tc>
          <w:tcPr>
            <w:tcW w:w="6521" w:type="dxa"/>
            <w:tcBorders>
              <w:left w:val="single" w:sz="4" w:space="0" w:color="auto"/>
              <w:right w:val="single" w:sz="4" w:space="0" w:color="auto"/>
            </w:tcBorders>
          </w:tcPr>
          <w:p w14:paraId="2A9FD6B8" w14:textId="77777777" w:rsidR="00752A8C" w:rsidRPr="00625440" w:rsidRDefault="00752A8C" w:rsidP="00C51BCD">
            <w:pPr>
              <w:tabs>
                <w:tab w:val="left" w:pos="1134"/>
              </w:tabs>
            </w:pPr>
            <w:r w:rsidRPr="00625440">
              <w:rPr>
                <w:sz w:val="22"/>
                <w:szCs w:val="22"/>
              </w:rPr>
              <w:t>Номер дома (владения)</w:t>
            </w:r>
          </w:p>
        </w:tc>
        <w:tc>
          <w:tcPr>
            <w:tcW w:w="2438" w:type="dxa"/>
            <w:tcBorders>
              <w:left w:val="single" w:sz="4" w:space="0" w:color="auto"/>
              <w:bottom w:val="single" w:sz="4" w:space="0" w:color="auto"/>
            </w:tcBorders>
          </w:tcPr>
          <w:p w14:paraId="50FD0D29" w14:textId="77777777" w:rsidR="00752A8C" w:rsidRPr="00625440" w:rsidRDefault="00752A8C" w:rsidP="00C51BCD">
            <w:pPr>
              <w:tabs>
                <w:tab w:val="left" w:pos="1134"/>
              </w:tabs>
            </w:pPr>
          </w:p>
        </w:tc>
      </w:tr>
      <w:tr w:rsidR="00752A8C" w:rsidRPr="00625440" w14:paraId="47A403E2" w14:textId="77777777" w:rsidTr="00C51BCD">
        <w:trPr>
          <w:trHeight w:val="349"/>
        </w:trPr>
        <w:tc>
          <w:tcPr>
            <w:tcW w:w="567" w:type="dxa"/>
            <w:vMerge/>
            <w:tcBorders>
              <w:right w:val="single" w:sz="4" w:space="0" w:color="auto"/>
            </w:tcBorders>
          </w:tcPr>
          <w:p w14:paraId="60504A5A" w14:textId="77777777" w:rsidR="00752A8C" w:rsidRPr="00625440" w:rsidRDefault="00752A8C" w:rsidP="00C51BCD">
            <w:pPr>
              <w:tabs>
                <w:tab w:val="left" w:pos="1134"/>
              </w:tabs>
            </w:pPr>
          </w:p>
        </w:tc>
        <w:tc>
          <w:tcPr>
            <w:tcW w:w="6521" w:type="dxa"/>
            <w:tcBorders>
              <w:left w:val="single" w:sz="4" w:space="0" w:color="auto"/>
              <w:right w:val="single" w:sz="4" w:space="0" w:color="auto"/>
            </w:tcBorders>
          </w:tcPr>
          <w:p w14:paraId="03415922" w14:textId="77777777" w:rsidR="00752A8C" w:rsidRPr="00625440" w:rsidRDefault="00752A8C" w:rsidP="00C51BCD">
            <w:pPr>
              <w:tabs>
                <w:tab w:val="left" w:pos="1134"/>
              </w:tabs>
            </w:pPr>
            <w:r w:rsidRPr="00625440">
              <w:rPr>
                <w:sz w:val="22"/>
                <w:szCs w:val="22"/>
              </w:rPr>
              <w:t>Корпус (строение)</w:t>
            </w:r>
          </w:p>
        </w:tc>
        <w:tc>
          <w:tcPr>
            <w:tcW w:w="2438" w:type="dxa"/>
            <w:tcBorders>
              <w:left w:val="single" w:sz="4" w:space="0" w:color="auto"/>
              <w:bottom w:val="single" w:sz="4" w:space="0" w:color="auto"/>
            </w:tcBorders>
          </w:tcPr>
          <w:p w14:paraId="7D05192E" w14:textId="77777777" w:rsidR="00752A8C" w:rsidRPr="00625440" w:rsidRDefault="00752A8C" w:rsidP="00C51BCD">
            <w:pPr>
              <w:tabs>
                <w:tab w:val="left" w:pos="1134"/>
              </w:tabs>
            </w:pPr>
          </w:p>
        </w:tc>
      </w:tr>
      <w:tr w:rsidR="00752A8C" w:rsidRPr="00625440" w14:paraId="22669F15" w14:textId="77777777" w:rsidTr="00C51BCD">
        <w:trPr>
          <w:trHeight w:val="349"/>
        </w:trPr>
        <w:tc>
          <w:tcPr>
            <w:tcW w:w="567" w:type="dxa"/>
            <w:vMerge/>
            <w:tcBorders>
              <w:right w:val="single" w:sz="4" w:space="0" w:color="auto"/>
            </w:tcBorders>
          </w:tcPr>
          <w:p w14:paraId="7A35BD8E" w14:textId="77777777" w:rsidR="00752A8C" w:rsidRPr="00625440" w:rsidRDefault="00752A8C" w:rsidP="00C51BCD">
            <w:pPr>
              <w:tabs>
                <w:tab w:val="left" w:pos="1134"/>
              </w:tabs>
            </w:pPr>
          </w:p>
        </w:tc>
        <w:tc>
          <w:tcPr>
            <w:tcW w:w="6521" w:type="dxa"/>
            <w:tcBorders>
              <w:left w:val="single" w:sz="4" w:space="0" w:color="auto"/>
              <w:right w:val="single" w:sz="4" w:space="0" w:color="auto"/>
            </w:tcBorders>
          </w:tcPr>
          <w:p w14:paraId="7AB5E339" w14:textId="77777777" w:rsidR="00752A8C" w:rsidRPr="00625440" w:rsidRDefault="00752A8C" w:rsidP="00C51BCD">
            <w:pPr>
              <w:tabs>
                <w:tab w:val="left" w:pos="1134"/>
              </w:tabs>
            </w:pPr>
            <w:r w:rsidRPr="00625440">
              <w:rPr>
                <w:sz w:val="22"/>
                <w:szCs w:val="22"/>
              </w:rPr>
              <w:t>Офис (квартира)</w:t>
            </w:r>
          </w:p>
        </w:tc>
        <w:tc>
          <w:tcPr>
            <w:tcW w:w="2438" w:type="dxa"/>
            <w:tcBorders>
              <w:left w:val="single" w:sz="4" w:space="0" w:color="auto"/>
              <w:bottom w:val="single" w:sz="4" w:space="0" w:color="auto"/>
            </w:tcBorders>
          </w:tcPr>
          <w:p w14:paraId="2EDAFE9D" w14:textId="77777777" w:rsidR="00752A8C" w:rsidRPr="00625440" w:rsidRDefault="00752A8C" w:rsidP="00C51BCD">
            <w:pPr>
              <w:tabs>
                <w:tab w:val="left" w:pos="1134"/>
              </w:tabs>
            </w:pPr>
          </w:p>
        </w:tc>
      </w:tr>
      <w:tr w:rsidR="00752A8C" w:rsidRPr="00625440" w14:paraId="1DEF2D33" w14:textId="77777777" w:rsidTr="00C51BCD">
        <w:trPr>
          <w:trHeight w:val="349"/>
        </w:trPr>
        <w:tc>
          <w:tcPr>
            <w:tcW w:w="567" w:type="dxa"/>
            <w:vMerge/>
            <w:tcBorders>
              <w:right w:val="single" w:sz="4" w:space="0" w:color="auto"/>
            </w:tcBorders>
          </w:tcPr>
          <w:p w14:paraId="55F1BE7F" w14:textId="77777777" w:rsidR="00752A8C" w:rsidRPr="00625440" w:rsidRDefault="00752A8C" w:rsidP="00C51BCD">
            <w:pPr>
              <w:tabs>
                <w:tab w:val="left" w:pos="1134"/>
              </w:tabs>
            </w:pPr>
          </w:p>
        </w:tc>
        <w:tc>
          <w:tcPr>
            <w:tcW w:w="6521" w:type="dxa"/>
            <w:tcBorders>
              <w:left w:val="single" w:sz="4" w:space="0" w:color="auto"/>
              <w:right w:val="single" w:sz="4" w:space="0" w:color="auto"/>
            </w:tcBorders>
          </w:tcPr>
          <w:p w14:paraId="3625EE1F" w14:textId="77777777" w:rsidR="00752A8C" w:rsidRPr="00625440" w:rsidRDefault="00752A8C" w:rsidP="00C51BCD">
            <w:pPr>
              <w:tabs>
                <w:tab w:val="left" w:pos="1134"/>
              </w:tabs>
            </w:pPr>
            <w:r w:rsidRPr="00625440">
              <w:rPr>
                <w:sz w:val="22"/>
                <w:szCs w:val="22"/>
              </w:rPr>
              <w:t>Адрес электронной почты</w:t>
            </w:r>
          </w:p>
        </w:tc>
        <w:tc>
          <w:tcPr>
            <w:tcW w:w="2438" w:type="dxa"/>
            <w:tcBorders>
              <w:left w:val="single" w:sz="4" w:space="0" w:color="auto"/>
              <w:bottom w:val="single" w:sz="4" w:space="0" w:color="auto"/>
            </w:tcBorders>
          </w:tcPr>
          <w:p w14:paraId="682CE8E3" w14:textId="77777777" w:rsidR="00752A8C" w:rsidRPr="00625440" w:rsidRDefault="00752A8C" w:rsidP="00C51BCD">
            <w:pPr>
              <w:tabs>
                <w:tab w:val="left" w:pos="1134"/>
              </w:tabs>
            </w:pPr>
          </w:p>
        </w:tc>
      </w:tr>
      <w:tr w:rsidR="00752A8C" w:rsidRPr="00625440" w14:paraId="6B8C3C32" w14:textId="77777777" w:rsidTr="00C51BCD">
        <w:trPr>
          <w:trHeight w:val="349"/>
        </w:trPr>
        <w:tc>
          <w:tcPr>
            <w:tcW w:w="567" w:type="dxa"/>
            <w:vMerge/>
            <w:tcBorders>
              <w:right w:val="single" w:sz="4" w:space="0" w:color="auto"/>
            </w:tcBorders>
          </w:tcPr>
          <w:p w14:paraId="7BA5C41B" w14:textId="77777777" w:rsidR="00752A8C" w:rsidRPr="00625440" w:rsidRDefault="00752A8C" w:rsidP="00C51BCD">
            <w:pPr>
              <w:tabs>
                <w:tab w:val="left" w:pos="1134"/>
              </w:tabs>
            </w:pPr>
          </w:p>
        </w:tc>
        <w:tc>
          <w:tcPr>
            <w:tcW w:w="6521" w:type="dxa"/>
            <w:tcBorders>
              <w:left w:val="single" w:sz="4" w:space="0" w:color="auto"/>
              <w:right w:val="single" w:sz="4" w:space="0" w:color="auto"/>
            </w:tcBorders>
          </w:tcPr>
          <w:p w14:paraId="2161440F" w14:textId="77777777" w:rsidR="00752A8C" w:rsidRPr="00625440" w:rsidRDefault="00752A8C" w:rsidP="00C51BCD">
            <w:pPr>
              <w:tabs>
                <w:tab w:val="left" w:pos="1134"/>
              </w:tabs>
            </w:pPr>
            <w:r w:rsidRPr="00625440">
              <w:rPr>
                <w:sz w:val="22"/>
                <w:szCs w:val="22"/>
              </w:rPr>
              <w:t>Контактный телефон</w:t>
            </w:r>
          </w:p>
        </w:tc>
        <w:tc>
          <w:tcPr>
            <w:tcW w:w="2438" w:type="dxa"/>
            <w:tcBorders>
              <w:left w:val="single" w:sz="4" w:space="0" w:color="auto"/>
              <w:bottom w:val="single" w:sz="4" w:space="0" w:color="auto"/>
            </w:tcBorders>
          </w:tcPr>
          <w:p w14:paraId="2B7CBDDB" w14:textId="77777777" w:rsidR="00752A8C" w:rsidRPr="00625440" w:rsidRDefault="00752A8C" w:rsidP="00C51BCD">
            <w:pPr>
              <w:tabs>
                <w:tab w:val="left" w:pos="1134"/>
              </w:tabs>
            </w:pPr>
          </w:p>
        </w:tc>
      </w:tr>
      <w:tr w:rsidR="00752A8C" w:rsidRPr="00625440" w14:paraId="44F3CD8C" w14:textId="77777777" w:rsidTr="00C51BCD">
        <w:trPr>
          <w:trHeight w:val="77"/>
        </w:trPr>
        <w:tc>
          <w:tcPr>
            <w:tcW w:w="567" w:type="dxa"/>
            <w:tcBorders>
              <w:right w:val="single" w:sz="4" w:space="0" w:color="auto"/>
            </w:tcBorders>
          </w:tcPr>
          <w:p w14:paraId="7DEE287F" w14:textId="77777777" w:rsidR="00752A8C" w:rsidRPr="00625440" w:rsidRDefault="00752A8C" w:rsidP="00C51BCD">
            <w:pPr>
              <w:tabs>
                <w:tab w:val="left" w:pos="1134"/>
              </w:tabs>
            </w:pPr>
            <w:r w:rsidRPr="00625440">
              <w:rPr>
                <w:sz w:val="22"/>
                <w:szCs w:val="22"/>
              </w:rPr>
              <w:t>4.</w:t>
            </w:r>
          </w:p>
        </w:tc>
        <w:tc>
          <w:tcPr>
            <w:tcW w:w="6521" w:type="dxa"/>
            <w:tcBorders>
              <w:left w:val="single" w:sz="4" w:space="0" w:color="auto"/>
              <w:right w:val="single" w:sz="4" w:space="0" w:color="auto"/>
            </w:tcBorders>
          </w:tcPr>
          <w:p w14:paraId="3494845A" w14:textId="77777777" w:rsidR="00752A8C" w:rsidRPr="00625440" w:rsidRDefault="00752A8C" w:rsidP="00C51BCD">
            <w:pPr>
              <w:tabs>
                <w:tab w:val="left" w:pos="1134"/>
              </w:tabs>
            </w:pPr>
            <w:r w:rsidRPr="00625440">
              <w:rPr>
                <w:sz w:val="22"/>
                <w:szCs w:val="22"/>
              </w:rPr>
              <w:t>Банковские реквизиты</w:t>
            </w:r>
          </w:p>
        </w:tc>
        <w:tc>
          <w:tcPr>
            <w:tcW w:w="2438" w:type="dxa"/>
            <w:tcBorders>
              <w:left w:val="single" w:sz="4" w:space="0" w:color="auto"/>
              <w:bottom w:val="single" w:sz="4" w:space="0" w:color="auto"/>
            </w:tcBorders>
          </w:tcPr>
          <w:p w14:paraId="40A6400B" w14:textId="77777777" w:rsidR="00752A8C" w:rsidRPr="00625440" w:rsidRDefault="00752A8C" w:rsidP="00C51BCD">
            <w:pPr>
              <w:tabs>
                <w:tab w:val="left" w:pos="1134"/>
              </w:tabs>
            </w:pPr>
          </w:p>
        </w:tc>
      </w:tr>
    </w:tbl>
    <w:p w14:paraId="58214EBF" w14:textId="670B7A62" w:rsidR="00752A8C" w:rsidRPr="00625440" w:rsidRDefault="00752A8C" w:rsidP="00752A8C">
      <w:pPr>
        <w:tabs>
          <w:tab w:val="left" w:pos="1134"/>
        </w:tabs>
        <w:ind w:firstLine="709"/>
        <w:jc w:val="both"/>
        <w:rPr>
          <w:sz w:val="22"/>
          <w:szCs w:val="22"/>
        </w:rPr>
      </w:pPr>
      <w:r w:rsidRPr="00625440">
        <w:rPr>
          <w:sz w:val="22"/>
          <w:szCs w:val="22"/>
        </w:rPr>
        <w:t xml:space="preserve">Мы обязуемся, в случае признания нашей заявки на участие </w:t>
      </w:r>
      <w:r w:rsidR="00D65B42">
        <w:rPr>
          <w:sz w:val="22"/>
          <w:szCs w:val="22"/>
        </w:rPr>
        <w:t>в закупке</w:t>
      </w:r>
      <w:r w:rsidRPr="00625440">
        <w:rPr>
          <w:sz w:val="22"/>
          <w:szCs w:val="22"/>
        </w:rPr>
        <w:t xml:space="preserve"> выигравшей, заключить договор в соответствии с действующим законодательством Российской Федерации.</w:t>
      </w:r>
    </w:p>
    <w:p w14:paraId="10D6DBE4" w14:textId="5B101B72" w:rsidR="00752A8C" w:rsidRPr="00625440" w:rsidRDefault="00752A8C" w:rsidP="00752A8C">
      <w:pPr>
        <w:pStyle w:val="1f2"/>
        <w:tabs>
          <w:tab w:val="left" w:pos="1134"/>
        </w:tabs>
        <w:spacing w:line="240" w:lineRule="auto"/>
        <w:ind w:firstLine="700"/>
        <w:jc w:val="both"/>
        <w:rPr>
          <w:rFonts w:ascii="Calibri" w:hAnsi="Calibri" w:cs="Calibri"/>
          <w:b w:val="0"/>
          <w:bCs/>
          <w:sz w:val="22"/>
          <w:szCs w:val="22"/>
        </w:rPr>
      </w:pPr>
      <w:r w:rsidRPr="00625440">
        <w:rPr>
          <w:b w:val="0"/>
          <w:bCs/>
          <w:sz w:val="22"/>
          <w:szCs w:val="22"/>
        </w:rPr>
        <w:t>Подтверждаем свое согласие с требованиями и условиями, установленными в извещении, и условиями приложенного к не</w:t>
      </w:r>
      <w:r w:rsidR="00AB7A82">
        <w:rPr>
          <w:b w:val="0"/>
          <w:bCs/>
          <w:sz w:val="22"/>
          <w:szCs w:val="22"/>
        </w:rPr>
        <w:t>му</w:t>
      </w:r>
      <w:r w:rsidRPr="00625440">
        <w:rPr>
          <w:b w:val="0"/>
          <w:bCs/>
          <w:sz w:val="22"/>
          <w:szCs w:val="22"/>
        </w:rPr>
        <w:t xml:space="preserve"> проекта Договора.</w:t>
      </w:r>
    </w:p>
    <w:p w14:paraId="1DBE7FE3" w14:textId="079FB494" w:rsidR="00752A8C" w:rsidRPr="00625440" w:rsidRDefault="00752A8C" w:rsidP="00752A8C">
      <w:pPr>
        <w:pStyle w:val="1f2"/>
        <w:tabs>
          <w:tab w:val="left" w:pos="1134"/>
        </w:tabs>
        <w:spacing w:line="240" w:lineRule="auto"/>
        <w:ind w:firstLine="700"/>
        <w:jc w:val="both"/>
        <w:rPr>
          <w:b w:val="0"/>
          <w:bCs/>
          <w:sz w:val="22"/>
          <w:szCs w:val="22"/>
        </w:rPr>
      </w:pPr>
      <w:r w:rsidRPr="00625440">
        <w:rPr>
          <w:b w:val="0"/>
          <w:bCs/>
          <w:sz w:val="22"/>
          <w:szCs w:val="22"/>
        </w:rPr>
        <w:t xml:space="preserve">Настоящая заявка на участие в </w:t>
      </w:r>
      <w:r w:rsidR="00D27DF1">
        <w:rPr>
          <w:b w:val="0"/>
          <w:bCs/>
          <w:sz w:val="22"/>
          <w:szCs w:val="22"/>
        </w:rPr>
        <w:t>закупке</w:t>
      </w:r>
      <w:r w:rsidRPr="00625440">
        <w:rPr>
          <w:b w:val="0"/>
          <w:bCs/>
          <w:sz w:val="22"/>
          <w:szCs w:val="22"/>
        </w:rPr>
        <w:t xml:space="preserve"> действительна до подписания Заказчиком Договора с победителем </w:t>
      </w:r>
      <w:r w:rsidR="00D27DF1">
        <w:rPr>
          <w:b w:val="0"/>
          <w:bCs/>
          <w:sz w:val="22"/>
          <w:szCs w:val="22"/>
        </w:rPr>
        <w:t>закупки</w:t>
      </w:r>
      <w:r w:rsidRPr="00625440">
        <w:rPr>
          <w:b w:val="0"/>
          <w:bCs/>
          <w:sz w:val="22"/>
          <w:szCs w:val="22"/>
        </w:rPr>
        <w:t>.</w:t>
      </w:r>
    </w:p>
    <w:p w14:paraId="303CFAF0" w14:textId="1B880BCF" w:rsidR="00752A8C" w:rsidRPr="00625440" w:rsidRDefault="00752A8C" w:rsidP="00752A8C">
      <w:pPr>
        <w:pStyle w:val="1f2"/>
        <w:tabs>
          <w:tab w:val="left" w:pos="1134"/>
        </w:tabs>
        <w:spacing w:line="240" w:lineRule="auto"/>
        <w:ind w:firstLine="567"/>
        <w:jc w:val="both"/>
        <w:rPr>
          <w:b w:val="0"/>
          <w:bCs/>
          <w:sz w:val="22"/>
          <w:szCs w:val="22"/>
        </w:rPr>
      </w:pPr>
      <w:r w:rsidRPr="00625440">
        <w:rPr>
          <w:b w:val="0"/>
          <w:sz w:val="22"/>
          <w:szCs w:val="22"/>
        </w:rPr>
        <w:lastRenderedPageBreak/>
        <w:t xml:space="preserve">  </w:t>
      </w:r>
      <w:r w:rsidRPr="00625440">
        <w:rPr>
          <w:b w:val="0"/>
          <w:bCs/>
          <w:sz w:val="22"/>
          <w:szCs w:val="22"/>
        </w:rPr>
        <w:t xml:space="preserve">Мы обязуемся в случае признания нас победителями, в иных случаях, предусмотренных настоящим извещением и Положением, заключить договор в соответствии с требованиями и условиями, установленными в Извещении о проведении </w:t>
      </w:r>
      <w:r w:rsidR="00D27DF1">
        <w:rPr>
          <w:rStyle w:val="blk"/>
          <w:b w:val="0"/>
          <w:bCs/>
          <w:sz w:val="22"/>
          <w:szCs w:val="22"/>
        </w:rPr>
        <w:t>запроса котировок</w:t>
      </w:r>
      <w:r w:rsidRPr="00625440">
        <w:rPr>
          <w:b w:val="0"/>
          <w:bCs/>
          <w:sz w:val="22"/>
          <w:szCs w:val="22"/>
        </w:rPr>
        <w:t xml:space="preserve"> в электронной форме и действующим законодательством Российской Федерации.</w:t>
      </w:r>
    </w:p>
    <w:p w14:paraId="2E738A00" w14:textId="77777777" w:rsidR="00752A8C" w:rsidRPr="00625440" w:rsidRDefault="00752A8C" w:rsidP="00752A8C">
      <w:pPr>
        <w:pStyle w:val="29"/>
        <w:tabs>
          <w:tab w:val="left" w:pos="1134"/>
        </w:tabs>
        <w:spacing w:after="0" w:line="240" w:lineRule="auto"/>
        <w:ind w:firstLine="180"/>
        <w:rPr>
          <w:sz w:val="22"/>
          <w:szCs w:val="22"/>
        </w:rPr>
      </w:pPr>
      <w:r w:rsidRPr="00625440">
        <w:rPr>
          <w:sz w:val="22"/>
          <w:szCs w:val="22"/>
        </w:rPr>
        <w:t xml:space="preserve">         Мы уведомлены о том, что в случае нашего уклонения от подписания договора по итогам закупки, а также в случае, если договор с нами будет расторгнут по решению суда в связи с существенным нарушением нами договора, сведения о </w:t>
      </w:r>
    </w:p>
    <w:p w14:paraId="21820069" w14:textId="77777777" w:rsidR="00752A8C" w:rsidRPr="00625440" w:rsidRDefault="00752A8C" w:rsidP="00752A8C">
      <w:pPr>
        <w:pStyle w:val="29"/>
        <w:tabs>
          <w:tab w:val="left" w:pos="1134"/>
        </w:tabs>
        <w:spacing w:after="0" w:line="240" w:lineRule="auto"/>
        <w:rPr>
          <w:sz w:val="22"/>
          <w:szCs w:val="22"/>
        </w:rPr>
      </w:pPr>
      <w:r w:rsidRPr="00625440">
        <w:rPr>
          <w:sz w:val="22"/>
          <w:szCs w:val="22"/>
        </w:rPr>
        <w:t> _____________________________________________________________________________</w:t>
      </w:r>
    </w:p>
    <w:p w14:paraId="135690E4" w14:textId="77777777" w:rsidR="00752A8C" w:rsidRPr="00625440" w:rsidRDefault="00752A8C" w:rsidP="00752A8C">
      <w:pPr>
        <w:pStyle w:val="211"/>
        <w:tabs>
          <w:tab w:val="left" w:pos="1134"/>
        </w:tabs>
        <w:spacing w:line="240" w:lineRule="auto"/>
        <w:jc w:val="center"/>
        <w:rPr>
          <w:sz w:val="22"/>
          <w:szCs w:val="22"/>
        </w:rPr>
      </w:pPr>
      <w:r w:rsidRPr="00625440">
        <w:rPr>
          <w:sz w:val="22"/>
          <w:szCs w:val="22"/>
        </w:rPr>
        <w:t>(фирменное наименование Участника, организационно-правовая форма для юридических лиц и индивидуальных предпринимателей), фамилия, имя, отчество (для физических лиц)</w:t>
      </w:r>
    </w:p>
    <w:p w14:paraId="7B013F02" w14:textId="77777777" w:rsidR="00752A8C" w:rsidRPr="00625440" w:rsidRDefault="00752A8C" w:rsidP="00752A8C">
      <w:pPr>
        <w:pStyle w:val="29"/>
        <w:tabs>
          <w:tab w:val="left" w:pos="1134"/>
        </w:tabs>
        <w:spacing w:after="0" w:line="240" w:lineRule="auto"/>
        <w:rPr>
          <w:sz w:val="22"/>
          <w:szCs w:val="22"/>
        </w:rPr>
      </w:pPr>
      <w:r w:rsidRPr="00625440">
        <w:rPr>
          <w:sz w:val="22"/>
          <w:szCs w:val="22"/>
        </w:rPr>
        <w:t xml:space="preserve">будут переданы для включения в Реестр недобросовестных поставщиков сроком на два года. </w:t>
      </w:r>
    </w:p>
    <w:p w14:paraId="79DB3B2A" w14:textId="77777777" w:rsidR="00752A8C" w:rsidRPr="00625440" w:rsidRDefault="00752A8C" w:rsidP="00752A8C">
      <w:pPr>
        <w:tabs>
          <w:tab w:val="left" w:pos="1134"/>
        </w:tabs>
        <w:ind w:firstLine="708"/>
        <w:jc w:val="both"/>
        <w:rPr>
          <w:sz w:val="22"/>
          <w:szCs w:val="22"/>
        </w:rPr>
      </w:pPr>
      <w:r w:rsidRPr="00625440">
        <w:rPr>
          <w:bCs/>
          <w:sz w:val="22"/>
          <w:szCs w:val="22"/>
          <w:lang w:val="en-US"/>
        </w:rPr>
        <w:t>III</w:t>
      </w:r>
      <w:r w:rsidRPr="00625440">
        <w:rPr>
          <w:bCs/>
          <w:sz w:val="22"/>
          <w:szCs w:val="22"/>
        </w:rPr>
        <w:t>)</w:t>
      </w:r>
      <w:r w:rsidRPr="00625440">
        <w:rPr>
          <w:sz w:val="22"/>
          <w:szCs w:val="22"/>
        </w:rPr>
        <w:t xml:space="preserve"> подтверждаем, что мы имеем все необходимые разрешения, сертификаты, лицензии и другие документы необходимые для поставки товаров (выполнения работ, оказания услуг), предусмотренных в Извещении, внимательно ознакомились с Положением о закупке товаров, работ, услуг для нужд Заказчика.</w:t>
      </w:r>
    </w:p>
    <w:p w14:paraId="6A79BBCE" w14:textId="77777777" w:rsidR="00752A8C" w:rsidRPr="00625440" w:rsidRDefault="00752A8C" w:rsidP="00752A8C">
      <w:pPr>
        <w:pStyle w:val="1f2"/>
        <w:tabs>
          <w:tab w:val="left" w:pos="1134"/>
        </w:tabs>
        <w:spacing w:line="240" w:lineRule="auto"/>
        <w:ind w:firstLine="709"/>
        <w:jc w:val="both"/>
        <w:rPr>
          <w:b w:val="0"/>
          <w:sz w:val="22"/>
          <w:szCs w:val="22"/>
        </w:rPr>
      </w:pPr>
      <w:r w:rsidRPr="00625440">
        <w:rPr>
          <w:b w:val="0"/>
          <w:bCs/>
          <w:sz w:val="22"/>
          <w:szCs w:val="22"/>
        </w:rPr>
        <w:t>Достоверность сведений, представленных нами в заявке на участие в открытом аукционе в электронной форме, гарантируем.</w:t>
      </w:r>
    </w:p>
    <w:p w14:paraId="5B26D049" w14:textId="77777777" w:rsidR="00752A8C" w:rsidRPr="00625440" w:rsidRDefault="00752A8C" w:rsidP="00752A8C">
      <w:pPr>
        <w:tabs>
          <w:tab w:val="left" w:pos="1134"/>
        </w:tabs>
        <w:ind w:firstLine="709"/>
        <w:jc w:val="both"/>
        <w:rPr>
          <w:sz w:val="22"/>
          <w:szCs w:val="22"/>
        </w:rPr>
      </w:pPr>
      <w:r w:rsidRPr="00625440">
        <w:rPr>
          <w:bCs/>
          <w:sz w:val="22"/>
          <w:szCs w:val="22"/>
          <w:lang w:val="en-US"/>
        </w:rPr>
        <w:t>IV</w:t>
      </w:r>
      <w:r w:rsidRPr="00625440">
        <w:rPr>
          <w:bCs/>
          <w:sz w:val="22"/>
          <w:szCs w:val="22"/>
        </w:rPr>
        <w:t xml:space="preserve">) </w:t>
      </w:r>
      <w:r w:rsidRPr="00625440">
        <w:rPr>
          <w:sz w:val="22"/>
          <w:szCs w:val="22"/>
        </w:rPr>
        <w:t>В соответствии с Федеральным законом от 27 июля 2006 года №152-ФЗ «О персональных данных» своей волей и в своем интересе даю согласие на обработку персональных данных указанных в заявке подлежащих опубликованию или обязательному раскрытию в соответствии с законодательством Российской Федерации.</w:t>
      </w:r>
    </w:p>
    <w:p w14:paraId="7B11636C" w14:textId="77777777" w:rsidR="00752A8C" w:rsidRPr="00625440" w:rsidRDefault="00752A8C" w:rsidP="00752A8C">
      <w:pPr>
        <w:tabs>
          <w:tab w:val="left" w:pos="1134"/>
        </w:tabs>
        <w:ind w:firstLine="709"/>
        <w:jc w:val="both"/>
        <w:rPr>
          <w:sz w:val="22"/>
          <w:szCs w:val="22"/>
        </w:rPr>
      </w:pPr>
      <w:r w:rsidRPr="00625440">
        <w:rPr>
          <w:sz w:val="22"/>
          <w:szCs w:val="22"/>
        </w:rPr>
        <w:t>Настоящим подтверждаю, что предоставляемые мною персональные данные, в отношении которых действующим законодательством установлена обязанность Заказчика по их раскрытию, являются общедоступными.</w:t>
      </w:r>
    </w:p>
    <w:p w14:paraId="65201D71" w14:textId="77777777" w:rsidR="00752A8C" w:rsidRDefault="00752A8C" w:rsidP="00752A8C">
      <w:pPr>
        <w:tabs>
          <w:tab w:val="left" w:pos="8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p>
    <w:p w14:paraId="76C075CC" w14:textId="77777777" w:rsidR="004405F6" w:rsidRPr="00625440" w:rsidRDefault="004405F6" w:rsidP="00752A8C">
      <w:pPr>
        <w:tabs>
          <w:tab w:val="left" w:pos="8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p>
    <w:p w14:paraId="1C1677F5" w14:textId="77777777" w:rsidR="00752A8C" w:rsidRPr="00625440" w:rsidRDefault="00752A8C" w:rsidP="00752A8C">
      <w:pPr>
        <w:tabs>
          <w:tab w:val="left" w:pos="8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p>
    <w:p w14:paraId="2504A7CE" w14:textId="77777777" w:rsidR="00752A8C" w:rsidRPr="004405F6" w:rsidRDefault="00752A8C" w:rsidP="00752A8C">
      <w:pPr>
        <w:tabs>
          <w:tab w:val="left" w:pos="8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4405F6">
        <w:rPr>
          <w:sz w:val="22"/>
          <w:szCs w:val="22"/>
        </w:rPr>
        <w:t>Руководитель                           _____________________               _________________________</w:t>
      </w:r>
    </w:p>
    <w:p w14:paraId="3EA64D59" w14:textId="77777777" w:rsidR="00752A8C" w:rsidRPr="004405F6" w:rsidRDefault="00752A8C" w:rsidP="00752A8C">
      <w:pPr>
        <w:tabs>
          <w:tab w:val="left" w:pos="8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4405F6">
        <w:rPr>
          <w:sz w:val="22"/>
          <w:szCs w:val="22"/>
        </w:rPr>
        <w:t xml:space="preserve">                                                      (подпись)                                    (расшифровка подписи)</w:t>
      </w:r>
    </w:p>
    <w:p w14:paraId="0CF21C10" w14:textId="77777777" w:rsidR="00752A8C" w:rsidRPr="004405F6" w:rsidRDefault="00752A8C" w:rsidP="00752A8C">
      <w:pPr>
        <w:tabs>
          <w:tab w:val="left" w:pos="8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4405F6">
        <w:rPr>
          <w:sz w:val="22"/>
          <w:szCs w:val="22"/>
        </w:rPr>
        <w:tab/>
      </w:r>
      <w:r w:rsidRPr="004405F6">
        <w:rPr>
          <w:sz w:val="22"/>
          <w:szCs w:val="22"/>
        </w:rPr>
        <w:tab/>
      </w:r>
      <w:r w:rsidRPr="004405F6">
        <w:rPr>
          <w:sz w:val="22"/>
          <w:szCs w:val="22"/>
        </w:rPr>
        <w:tab/>
      </w:r>
      <w:r w:rsidRPr="004405F6">
        <w:rPr>
          <w:sz w:val="22"/>
          <w:szCs w:val="22"/>
        </w:rPr>
        <w:tab/>
      </w:r>
    </w:p>
    <w:p w14:paraId="3F2B454A" w14:textId="77777777" w:rsidR="00752A8C" w:rsidRPr="00625440" w:rsidRDefault="00752A8C" w:rsidP="00752A8C">
      <w:pPr>
        <w:tabs>
          <w:tab w:val="left" w:pos="8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25440">
        <w:t xml:space="preserve">                                  </w:t>
      </w:r>
      <w:proofErr w:type="spellStart"/>
      <w:r w:rsidRPr="00625440">
        <w:t>м.п</w:t>
      </w:r>
      <w:proofErr w:type="spellEnd"/>
      <w:r w:rsidRPr="00625440">
        <w:t xml:space="preserve">. </w:t>
      </w:r>
    </w:p>
    <w:p w14:paraId="68AAEE70" w14:textId="77777777" w:rsidR="00166CEE" w:rsidRDefault="00166CEE" w:rsidP="00752A8C">
      <w:pPr>
        <w:spacing w:after="160" w:line="259" w:lineRule="auto"/>
        <w:jc w:val="right"/>
        <w:rPr>
          <w:sz w:val="22"/>
          <w:szCs w:val="22"/>
        </w:rPr>
      </w:pPr>
    </w:p>
    <w:p w14:paraId="1FD75A22" w14:textId="534712D9" w:rsidR="00517925" w:rsidRPr="00752A8C" w:rsidRDefault="00517925" w:rsidP="00752A8C">
      <w:pPr>
        <w:spacing w:after="160" w:line="259" w:lineRule="auto"/>
        <w:jc w:val="right"/>
        <w:rPr>
          <w:sz w:val="20"/>
          <w:szCs w:val="20"/>
        </w:rPr>
      </w:pPr>
      <w:r w:rsidRPr="00BA48BF">
        <w:rPr>
          <w:sz w:val="22"/>
          <w:szCs w:val="22"/>
        </w:rPr>
        <w:br w:type="page"/>
      </w:r>
      <w:r w:rsidRPr="00752A8C">
        <w:rPr>
          <w:sz w:val="20"/>
          <w:szCs w:val="20"/>
        </w:rPr>
        <w:lastRenderedPageBreak/>
        <w:t xml:space="preserve">Приложение </w:t>
      </w:r>
      <w:r w:rsidR="00813F22" w:rsidRPr="00752A8C">
        <w:rPr>
          <w:sz w:val="20"/>
          <w:szCs w:val="20"/>
        </w:rPr>
        <w:t>2</w:t>
      </w:r>
    </w:p>
    <w:p w14:paraId="0CF8580C" w14:textId="424737D5" w:rsidR="0044202C" w:rsidRPr="00BA48BF" w:rsidRDefault="0044202C" w:rsidP="009F631D">
      <w:pPr>
        <w:tabs>
          <w:tab w:val="left" w:pos="6260"/>
        </w:tabs>
        <w:jc w:val="center"/>
        <w:rPr>
          <w:b/>
          <w:sz w:val="22"/>
          <w:szCs w:val="22"/>
          <w:lang w:eastAsia="ar-SA"/>
        </w:rPr>
      </w:pPr>
      <w:r w:rsidRPr="00BA48BF">
        <w:rPr>
          <w:b/>
          <w:sz w:val="22"/>
          <w:szCs w:val="22"/>
        </w:rPr>
        <w:t>ЦЕНОВОЕ ПРЕДЛОЖЕНИЕ</w:t>
      </w:r>
    </w:p>
    <w:p w14:paraId="2E567032" w14:textId="77777777" w:rsidR="0044202C" w:rsidRPr="00BA48BF" w:rsidRDefault="0044202C" w:rsidP="009F631D">
      <w:pPr>
        <w:tabs>
          <w:tab w:val="left" w:pos="6260"/>
        </w:tabs>
        <w:jc w:val="center"/>
        <w:rPr>
          <w:b/>
          <w:sz w:val="22"/>
          <w:szCs w:val="22"/>
        </w:rPr>
      </w:pPr>
      <w:r w:rsidRPr="00BA48BF">
        <w:rPr>
          <w:b/>
          <w:sz w:val="22"/>
          <w:szCs w:val="22"/>
        </w:rPr>
        <w:t>НА УЧАСТИЕ В ЗАПРОСЕ КОТИРОВОК</w:t>
      </w:r>
    </w:p>
    <w:p w14:paraId="451AEB9B" w14:textId="77777777" w:rsidR="0044202C" w:rsidRPr="00BA48BF" w:rsidRDefault="0044202C" w:rsidP="009F631D">
      <w:pPr>
        <w:tabs>
          <w:tab w:val="left" w:pos="6260"/>
        </w:tabs>
        <w:jc w:val="center"/>
        <w:rPr>
          <w:b/>
          <w:sz w:val="22"/>
          <w:szCs w:val="22"/>
        </w:rPr>
      </w:pPr>
      <w:r w:rsidRPr="00BA48BF">
        <w:rPr>
          <w:b/>
          <w:sz w:val="22"/>
          <w:szCs w:val="22"/>
        </w:rPr>
        <w:t>в электронной форме</w:t>
      </w:r>
    </w:p>
    <w:p w14:paraId="4876CE19" w14:textId="77777777" w:rsidR="0044202C" w:rsidRPr="00BA48BF" w:rsidRDefault="0044202C" w:rsidP="009F631D">
      <w:pPr>
        <w:pStyle w:val="a8"/>
        <w:tabs>
          <w:tab w:val="left" w:pos="1134"/>
        </w:tabs>
        <w:ind w:left="1069"/>
        <w:jc w:val="center"/>
        <w:rPr>
          <w:b/>
          <w:sz w:val="22"/>
          <w:szCs w:val="22"/>
          <w:lang w:eastAsia="x-none"/>
        </w:rPr>
      </w:pPr>
    </w:p>
    <w:tbl>
      <w:tblPr>
        <w:tblW w:w="9016" w:type="dxa"/>
        <w:tblInd w:w="55" w:type="dxa"/>
        <w:tblLayout w:type="fixed"/>
        <w:tblCellMar>
          <w:top w:w="55" w:type="dxa"/>
          <w:left w:w="55" w:type="dxa"/>
          <w:bottom w:w="55" w:type="dxa"/>
          <w:right w:w="55" w:type="dxa"/>
        </w:tblCellMar>
        <w:tblLook w:val="0000" w:firstRow="0" w:lastRow="0" w:firstColumn="0" w:lastColumn="0" w:noHBand="0" w:noVBand="0"/>
      </w:tblPr>
      <w:tblGrid>
        <w:gridCol w:w="618"/>
        <w:gridCol w:w="3154"/>
        <w:gridCol w:w="1701"/>
        <w:gridCol w:w="1842"/>
        <w:gridCol w:w="1701"/>
      </w:tblGrid>
      <w:tr w:rsidR="00816D8A" w:rsidRPr="00BA48BF" w14:paraId="2F3C7A7A" w14:textId="77777777" w:rsidTr="008841D5">
        <w:tc>
          <w:tcPr>
            <w:tcW w:w="618" w:type="dxa"/>
            <w:tcBorders>
              <w:top w:val="single" w:sz="1" w:space="0" w:color="000000"/>
              <w:left w:val="single" w:sz="1" w:space="0" w:color="000000"/>
              <w:bottom w:val="single" w:sz="4" w:space="0" w:color="auto"/>
            </w:tcBorders>
          </w:tcPr>
          <w:p w14:paraId="6E642931" w14:textId="77777777" w:rsidR="00816D8A" w:rsidRPr="00BA48BF" w:rsidRDefault="00816D8A" w:rsidP="008437AD">
            <w:pPr>
              <w:pStyle w:val="affd"/>
              <w:snapToGrid w:val="0"/>
              <w:jc w:val="center"/>
              <w:rPr>
                <w:b/>
                <w:bCs/>
                <w:sz w:val="22"/>
                <w:szCs w:val="22"/>
              </w:rPr>
            </w:pPr>
            <w:r w:rsidRPr="00BA48BF">
              <w:rPr>
                <w:b/>
                <w:bCs/>
                <w:sz w:val="22"/>
                <w:szCs w:val="22"/>
              </w:rPr>
              <w:t>№ п/п</w:t>
            </w:r>
          </w:p>
        </w:tc>
        <w:tc>
          <w:tcPr>
            <w:tcW w:w="3154" w:type="dxa"/>
            <w:tcBorders>
              <w:top w:val="single" w:sz="1" w:space="0" w:color="000000"/>
              <w:left w:val="single" w:sz="1" w:space="0" w:color="000000"/>
              <w:bottom w:val="single" w:sz="4" w:space="0" w:color="auto"/>
            </w:tcBorders>
          </w:tcPr>
          <w:p w14:paraId="138D4001" w14:textId="77777777" w:rsidR="00816D8A" w:rsidRPr="00BA48BF" w:rsidRDefault="00816D8A" w:rsidP="008437AD">
            <w:pPr>
              <w:pStyle w:val="affd"/>
              <w:snapToGrid w:val="0"/>
              <w:jc w:val="center"/>
              <w:rPr>
                <w:b/>
                <w:bCs/>
                <w:sz w:val="22"/>
                <w:szCs w:val="22"/>
              </w:rPr>
            </w:pPr>
            <w:r w:rsidRPr="00BA48BF">
              <w:rPr>
                <w:b/>
                <w:bCs/>
                <w:sz w:val="22"/>
                <w:szCs w:val="22"/>
              </w:rPr>
              <w:t>Наименование</w:t>
            </w:r>
          </w:p>
        </w:tc>
        <w:tc>
          <w:tcPr>
            <w:tcW w:w="1701" w:type="dxa"/>
            <w:tcBorders>
              <w:top w:val="single" w:sz="1" w:space="0" w:color="000000"/>
              <w:left w:val="single" w:sz="1" w:space="0" w:color="000000"/>
              <w:bottom w:val="single" w:sz="4" w:space="0" w:color="auto"/>
            </w:tcBorders>
          </w:tcPr>
          <w:p w14:paraId="39859B28" w14:textId="342CDDDB" w:rsidR="00816D8A" w:rsidRPr="00BA48BF" w:rsidRDefault="00816D8A" w:rsidP="008437AD">
            <w:pPr>
              <w:pStyle w:val="affd"/>
              <w:snapToGrid w:val="0"/>
              <w:jc w:val="center"/>
              <w:rPr>
                <w:b/>
                <w:bCs/>
                <w:sz w:val="22"/>
                <w:szCs w:val="22"/>
              </w:rPr>
            </w:pPr>
            <w:r w:rsidRPr="00BA48BF">
              <w:rPr>
                <w:b/>
                <w:bCs/>
                <w:sz w:val="22"/>
                <w:szCs w:val="22"/>
              </w:rPr>
              <w:t>Цена</w:t>
            </w:r>
            <w:r>
              <w:rPr>
                <w:b/>
                <w:bCs/>
                <w:sz w:val="22"/>
                <w:szCs w:val="22"/>
              </w:rPr>
              <w:t xml:space="preserve"> без НДС,</w:t>
            </w:r>
            <w:r w:rsidRPr="00BA48BF">
              <w:rPr>
                <w:b/>
                <w:bCs/>
                <w:sz w:val="22"/>
                <w:szCs w:val="22"/>
              </w:rPr>
              <w:t xml:space="preserve"> руб.</w:t>
            </w:r>
          </w:p>
        </w:tc>
        <w:tc>
          <w:tcPr>
            <w:tcW w:w="1842" w:type="dxa"/>
            <w:tcBorders>
              <w:top w:val="single" w:sz="1" w:space="0" w:color="000000"/>
              <w:left w:val="single" w:sz="1" w:space="0" w:color="000000"/>
              <w:bottom w:val="single" w:sz="4" w:space="0" w:color="auto"/>
            </w:tcBorders>
          </w:tcPr>
          <w:p w14:paraId="05E4D135" w14:textId="7AF5C927" w:rsidR="00816D8A" w:rsidRPr="00BA48BF" w:rsidRDefault="00816D8A" w:rsidP="008437AD">
            <w:pPr>
              <w:pStyle w:val="affd"/>
              <w:snapToGrid w:val="0"/>
              <w:jc w:val="center"/>
              <w:rPr>
                <w:b/>
                <w:bCs/>
                <w:sz w:val="22"/>
                <w:szCs w:val="22"/>
              </w:rPr>
            </w:pPr>
            <w:r>
              <w:rPr>
                <w:b/>
                <w:bCs/>
                <w:sz w:val="22"/>
                <w:szCs w:val="22"/>
              </w:rPr>
              <w:t>Сумма НДС, руб.</w:t>
            </w:r>
          </w:p>
        </w:tc>
        <w:tc>
          <w:tcPr>
            <w:tcW w:w="1701" w:type="dxa"/>
            <w:tcBorders>
              <w:top w:val="single" w:sz="1" w:space="0" w:color="000000"/>
              <w:left w:val="single" w:sz="1" w:space="0" w:color="000000"/>
              <w:bottom w:val="single" w:sz="4" w:space="0" w:color="auto"/>
              <w:right w:val="single" w:sz="1" w:space="0" w:color="000000"/>
            </w:tcBorders>
          </w:tcPr>
          <w:p w14:paraId="559E269F" w14:textId="2CFD20EC" w:rsidR="00816D8A" w:rsidRPr="00BA48BF" w:rsidRDefault="00816D8A" w:rsidP="008437AD">
            <w:pPr>
              <w:pStyle w:val="affd"/>
              <w:snapToGrid w:val="0"/>
              <w:jc w:val="center"/>
              <w:rPr>
                <w:b/>
                <w:bCs/>
                <w:sz w:val="22"/>
                <w:szCs w:val="22"/>
              </w:rPr>
            </w:pPr>
            <w:r w:rsidRPr="00BA48BF">
              <w:rPr>
                <w:b/>
                <w:bCs/>
                <w:sz w:val="22"/>
                <w:szCs w:val="22"/>
              </w:rPr>
              <w:t>Стоимость, руб.</w:t>
            </w:r>
          </w:p>
        </w:tc>
      </w:tr>
      <w:tr w:rsidR="00816D8A" w:rsidRPr="00BA48BF" w14:paraId="25F2F7F8" w14:textId="77777777" w:rsidTr="008841D5">
        <w:tc>
          <w:tcPr>
            <w:tcW w:w="618" w:type="dxa"/>
            <w:tcBorders>
              <w:top w:val="single" w:sz="4" w:space="0" w:color="auto"/>
              <w:left w:val="single" w:sz="4" w:space="0" w:color="auto"/>
              <w:bottom w:val="single" w:sz="4" w:space="0" w:color="auto"/>
              <w:right w:val="single" w:sz="4" w:space="0" w:color="auto"/>
            </w:tcBorders>
          </w:tcPr>
          <w:p w14:paraId="3E33768F" w14:textId="58253A62" w:rsidR="00816D8A" w:rsidRPr="00BA48BF" w:rsidRDefault="00816D8A" w:rsidP="00CE568B">
            <w:pPr>
              <w:pStyle w:val="affd"/>
              <w:snapToGrid w:val="0"/>
              <w:rPr>
                <w:sz w:val="22"/>
                <w:szCs w:val="22"/>
              </w:rPr>
            </w:pPr>
          </w:p>
        </w:tc>
        <w:tc>
          <w:tcPr>
            <w:tcW w:w="3154" w:type="dxa"/>
            <w:tcBorders>
              <w:top w:val="single" w:sz="4" w:space="0" w:color="auto"/>
              <w:left w:val="single" w:sz="4" w:space="0" w:color="auto"/>
              <w:bottom w:val="single" w:sz="4" w:space="0" w:color="auto"/>
              <w:right w:val="single" w:sz="4" w:space="0" w:color="auto"/>
            </w:tcBorders>
          </w:tcPr>
          <w:p w14:paraId="5758166D" w14:textId="56CB811E" w:rsidR="00816D8A" w:rsidRPr="00BA48BF" w:rsidRDefault="00816D8A" w:rsidP="00CE568B">
            <w:pPr>
              <w:pStyle w:val="affd"/>
              <w:snapToGri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3438EE3" w14:textId="4A918287" w:rsidR="00816D8A" w:rsidRPr="00BA48BF" w:rsidRDefault="00816D8A" w:rsidP="00CE568B">
            <w:pPr>
              <w:pStyle w:val="affd"/>
              <w:snapToGri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14:paraId="01F52D97" w14:textId="77777777" w:rsidR="00816D8A" w:rsidRPr="00BA48BF" w:rsidRDefault="00816D8A" w:rsidP="00CE568B">
            <w:pPr>
              <w:pStyle w:val="affd"/>
              <w:snapToGri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1CD8EFA" w14:textId="363A9F11" w:rsidR="00816D8A" w:rsidRPr="00BA48BF" w:rsidRDefault="00816D8A" w:rsidP="00CE568B">
            <w:pPr>
              <w:pStyle w:val="affd"/>
              <w:snapToGrid w:val="0"/>
              <w:rPr>
                <w:sz w:val="22"/>
                <w:szCs w:val="22"/>
              </w:rPr>
            </w:pPr>
          </w:p>
        </w:tc>
      </w:tr>
    </w:tbl>
    <w:p w14:paraId="5DAD6BAC" w14:textId="77777777" w:rsidR="0044202C" w:rsidRPr="00BA48BF" w:rsidRDefault="0044202C" w:rsidP="009F631D">
      <w:pPr>
        <w:tabs>
          <w:tab w:val="left" w:pos="6260"/>
        </w:tabs>
        <w:jc w:val="center"/>
        <w:rPr>
          <w:i/>
          <w:sz w:val="22"/>
          <w:szCs w:val="22"/>
          <w:lang w:eastAsia="ar-SA"/>
        </w:rPr>
      </w:pPr>
    </w:p>
    <w:p w14:paraId="61089E1E" w14:textId="221473B3" w:rsidR="0044202C" w:rsidRPr="00BA48BF" w:rsidRDefault="0044202C" w:rsidP="009F631D">
      <w:pPr>
        <w:pStyle w:val="a8"/>
        <w:tabs>
          <w:tab w:val="left" w:pos="1134"/>
        </w:tabs>
        <w:ind w:left="1069"/>
        <w:rPr>
          <w:b/>
          <w:i/>
          <w:color w:val="000000"/>
          <w:sz w:val="22"/>
          <w:szCs w:val="22"/>
          <w:shd w:val="clear" w:color="auto" w:fill="FFFFFF"/>
        </w:rPr>
      </w:pPr>
      <w:r w:rsidRPr="00BA48BF">
        <w:rPr>
          <w:b/>
          <w:bCs/>
          <w:i/>
          <w:sz w:val="22"/>
          <w:szCs w:val="22"/>
        </w:rPr>
        <w:t>Общая цена Договора _______________________</w:t>
      </w:r>
    </w:p>
    <w:p w14:paraId="22A6CFAC" w14:textId="77777777" w:rsidR="0044202C" w:rsidRPr="00BA48BF" w:rsidRDefault="0044202C" w:rsidP="009F631D">
      <w:pPr>
        <w:pStyle w:val="a8"/>
        <w:tabs>
          <w:tab w:val="left" w:pos="1134"/>
        </w:tabs>
        <w:ind w:left="1069"/>
        <w:rPr>
          <w:b/>
          <w:sz w:val="22"/>
          <w:szCs w:val="22"/>
          <w:lang w:eastAsia="x-none"/>
        </w:rPr>
      </w:pPr>
    </w:p>
    <w:p w14:paraId="640FC37B" w14:textId="2C59AC6A" w:rsidR="00813F22" w:rsidRPr="00BA48BF" w:rsidRDefault="00813F22" w:rsidP="009F631D">
      <w:pPr>
        <w:spacing w:after="160"/>
        <w:rPr>
          <w:sz w:val="22"/>
          <w:szCs w:val="22"/>
        </w:rPr>
      </w:pPr>
      <w:r w:rsidRPr="00BA48BF">
        <w:rPr>
          <w:sz w:val="22"/>
          <w:szCs w:val="22"/>
        </w:rPr>
        <w:t xml:space="preserve">Цена включает в себя: общую стоимость всех затрат, издержек и иных расходов </w:t>
      </w:r>
      <w:r w:rsidR="00166CEE">
        <w:rPr>
          <w:sz w:val="22"/>
          <w:szCs w:val="22"/>
        </w:rPr>
        <w:t>Подрядчика</w:t>
      </w:r>
      <w:r w:rsidRPr="00BA48BF">
        <w:rPr>
          <w:sz w:val="22"/>
          <w:szCs w:val="22"/>
        </w:rPr>
        <w:t>, необходимы</w:t>
      </w:r>
      <w:r w:rsidR="00C5151E">
        <w:rPr>
          <w:sz w:val="22"/>
          <w:szCs w:val="22"/>
        </w:rPr>
        <w:t>х</w:t>
      </w:r>
      <w:r w:rsidRPr="00BA48BF">
        <w:rPr>
          <w:sz w:val="22"/>
          <w:szCs w:val="22"/>
        </w:rPr>
        <w:t xml:space="preserve"> для исполнения им своих обязательств по Договору в полном объеме и надлежащего качества, в том числе накладные расходы, страхование, сертификацию, транспортные расходы все подлежащие к уплате налоги, пошлины, обязательные платежи, таможенные платежи, иные платежи</w:t>
      </w:r>
      <w:r w:rsidR="00752A8C">
        <w:rPr>
          <w:sz w:val="22"/>
          <w:szCs w:val="22"/>
        </w:rPr>
        <w:t>.</w:t>
      </w:r>
    </w:p>
    <w:p w14:paraId="7FBE538E" w14:textId="05D9C81C" w:rsidR="0044202C" w:rsidRPr="00BA48BF" w:rsidRDefault="0044202C" w:rsidP="009F631D">
      <w:pPr>
        <w:spacing w:after="160"/>
        <w:rPr>
          <w:b/>
          <w:i/>
          <w:sz w:val="22"/>
          <w:szCs w:val="22"/>
        </w:rPr>
      </w:pPr>
      <w:r w:rsidRPr="00BA48BF">
        <w:rPr>
          <w:b/>
          <w:i/>
          <w:sz w:val="22"/>
          <w:szCs w:val="22"/>
        </w:rPr>
        <w:t xml:space="preserve">При оценке и сопоставлении </w:t>
      </w:r>
      <w:r w:rsidR="001D28DD" w:rsidRPr="00BA48BF">
        <w:rPr>
          <w:b/>
          <w:i/>
          <w:sz w:val="22"/>
          <w:szCs w:val="22"/>
        </w:rPr>
        <w:t>з</w:t>
      </w:r>
      <w:r w:rsidRPr="00BA48BF">
        <w:rPr>
          <w:b/>
          <w:i/>
          <w:sz w:val="22"/>
          <w:szCs w:val="22"/>
        </w:rPr>
        <w:t xml:space="preserve">аявок под </w:t>
      </w:r>
      <w:r w:rsidR="001D28DD" w:rsidRPr="00BA48BF">
        <w:rPr>
          <w:b/>
          <w:i/>
          <w:sz w:val="22"/>
          <w:szCs w:val="22"/>
        </w:rPr>
        <w:t>ц</w:t>
      </w:r>
      <w:r w:rsidRPr="00BA48BF">
        <w:rPr>
          <w:b/>
          <w:i/>
          <w:sz w:val="22"/>
          <w:szCs w:val="22"/>
        </w:rPr>
        <w:t xml:space="preserve">еной договора понимается общая стоимость </w:t>
      </w:r>
      <w:r w:rsidR="00752A8C">
        <w:rPr>
          <w:b/>
          <w:i/>
          <w:sz w:val="22"/>
          <w:szCs w:val="22"/>
        </w:rPr>
        <w:t>с</w:t>
      </w:r>
      <w:r w:rsidR="00500D2B" w:rsidRPr="00BA48BF">
        <w:rPr>
          <w:b/>
          <w:i/>
          <w:sz w:val="22"/>
          <w:szCs w:val="22"/>
        </w:rPr>
        <w:t xml:space="preserve"> учет</w:t>
      </w:r>
      <w:r w:rsidR="00752A8C">
        <w:rPr>
          <w:b/>
          <w:i/>
          <w:sz w:val="22"/>
          <w:szCs w:val="22"/>
        </w:rPr>
        <w:t>ом</w:t>
      </w:r>
      <w:r w:rsidR="00500D2B" w:rsidRPr="00BA48BF">
        <w:rPr>
          <w:b/>
          <w:i/>
          <w:sz w:val="22"/>
          <w:szCs w:val="22"/>
        </w:rPr>
        <w:t xml:space="preserve"> </w:t>
      </w:r>
      <w:r w:rsidR="007C72ED" w:rsidRPr="00BA48BF">
        <w:rPr>
          <w:b/>
          <w:i/>
          <w:sz w:val="22"/>
          <w:szCs w:val="22"/>
        </w:rPr>
        <w:t>НДС</w:t>
      </w:r>
      <w:r w:rsidRPr="00BA48BF">
        <w:rPr>
          <w:b/>
          <w:i/>
          <w:sz w:val="22"/>
          <w:szCs w:val="22"/>
        </w:rPr>
        <w:t xml:space="preserve">. </w:t>
      </w:r>
    </w:p>
    <w:p w14:paraId="43986B31" w14:textId="23E57D4C" w:rsidR="0044202C" w:rsidRDefault="0044202C" w:rsidP="009F631D">
      <w:pPr>
        <w:spacing w:after="160"/>
        <w:rPr>
          <w:i/>
          <w:sz w:val="22"/>
          <w:szCs w:val="22"/>
        </w:rPr>
      </w:pPr>
      <w:r w:rsidRPr="00BA48BF">
        <w:rPr>
          <w:i/>
          <w:sz w:val="22"/>
          <w:szCs w:val="22"/>
        </w:rPr>
        <w:t>Цена Договора, предложенная Участником, не должна превышать начальную (максимальную) цену, указанную в извещении о проведении закупки. Цена за единицу товара (работ, услуг), предложенная Участником, не должна превышать начальную (максимальную) цену за единицу товара (работ, услуг), указанную в извещении о проведении закупки.</w:t>
      </w:r>
    </w:p>
    <w:p w14:paraId="4BD951C0" w14:textId="77777777" w:rsidR="005018BC" w:rsidRDefault="005018BC" w:rsidP="009F631D">
      <w:pPr>
        <w:spacing w:after="160"/>
        <w:rPr>
          <w:i/>
          <w:sz w:val="22"/>
          <w:szCs w:val="22"/>
        </w:rPr>
      </w:pPr>
    </w:p>
    <w:p w14:paraId="1257CCF4" w14:textId="77777777" w:rsidR="005018BC" w:rsidRDefault="005018BC" w:rsidP="009F631D">
      <w:pPr>
        <w:spacing w:after="160"/>
        <w:rPr>
          <w:i/>
          <w:sz w:val="22"/>
          <w:szCs w:val="22"/>
        </w:rPr>
      </w:pPr>
    </w:p>
    <w:p w14:paraId="3C5485A2" w14:textId="77777777" w:rsidR="005018BC" w:rsidRDefault="005018BC" w:rsidP="009F631D">
      <w:pPr>
        <w:spacing w:after="160"/>
        <w:rPr>
          <w:i/>
          <w:sz w:val="22"/>
          <w:szCs w:val="22"/>
        </w:rPr>
      </w:pPr>
    </w:p>
    <w:p w14:paraId="7BCE8F80" w14:textId="2C19C558" w:rsidR="005018BC" w:rsidRDefault="005018BC" w:rsidP="009F631D">
      <w:pPr>
        <w:spacing w:after="160"/>
        <w:rPr>
          <w:i/>
          <w:sz w:val="22"/>
          <w:szCs w:val="22"/>
        </w:rPr>
      </w:pPr>
      <w:r>
        <w:rPr>
          <w:i/>
          <w:sz w:val="22"/>
          <w:szCs w:val="22"/>
        </w:rPr>
        <w:br w:type="page"/>
      </w:r>
    </w:p>
    <w:p w14:paraId="72A9889C" w14:textId="04DB9A21" w:rsidR="005018BC" w:rsidRDefault="005018BC" w:rsidP="005018BC">
      <w:pPr>
        <w:spacing w:after="160" w:line="259" w:lineRule="auto"/>
        <w:jc w:val="right"/>
        <w:rPr>
          <w:sz w:val="20"/>
          <w:szCs w:val="20"/>
        </w:rPr>
      </w:pPr>
      <w:r w:rsidRPr="00752A8C">
        <w:rPr>
          <w:sz w:val="20"/>
          <w:szCs w:val="20"/>
        </w:rPr>
        <w:lastRenderedPageBreak/>
        <w:t xml:space="preserve">Приложение </w:t>
      </w:r>
      <w:r>
        <w:rPr>
          <w:sz w:val="20"/>
          <w:szCs w:val="20"/>
        </w:rPr>
        <w:t>3</w:t>
      </w:r>
    </w:p>
    <w:p w14:paraId="060E7028" w14:textId="312D6DB5" w:rsidR="00967626" w:rsidRPr="00967626" w:rsidRDefault="00A564C4" w:rsidP="00967626">
      <w:pPr>
        <w:spacing w:after="160" w:line="259" w:lineRule="auto"/>
        <w:jc w:val="center"/>
        <w:rPr>
          <w:b/>
          <w:bCs/>
          <w:sz w:val="20"/>
          <w:szCs w:val="20"/>
        </w:rPr>
      </w:pPr>
      <w:r>
        <w:rPr>
          <w:b/>
          <w:bCs/>
          <w:sz w:val="20"/>
          <w:szCs w:val="20"/>
        </w:rPr>
        <w:t>ВЕДОМОСТЬ ОБЪЕМОВ РАБОТ</w:t>
      </w:r>
    </w:p>
    <w:p w14:paraId="2244C5B6" w14:textId="4283A1EF" w:rsidR="00967626" w:rsidRPr="00752A8C" w:rsidRDefault="00967626" w:rsidP="00967626">
      <w:pPr>
        <w:spacing w:after="160" w:line="259" w:lineRule="auto"/>
        <w:rPr>
          <w:sz w:val="20"/>
          <w:szCs w:val="20"/>
        </w:rPr>
      </w:pPr>
      <w:r>
        <w:rPr>
          <w:sz w:val="20"/>
          <w:szCs w:val="20"/>
        </w:rPr>
        <w:t>(приложен</w:t>
      </w:r>
      <w:r w:rsidR="00A564C4">
        <w:rPr>
          <w:sz w:val="20"/>
          <w:szCs w:val="20"/>
        </w:rPr>
        <w:t>а</w:t>
      </w:r>
      <w:r>
        <w:rPr>
          <w:sz w:val="20"/>
          <w:szCs w:val="20"/>
        </w:rPr>
        <w:t xml:space="preserve"> отдельным файлом)</w:t>
      </w:r>
    </w:p>
    <w:p w14:paraId="73B49AF4" w14:textId="77777777" w:rsidR="005018BC" w:rsidRDefault="005018BC" w:rsidP="009F631D">
      <w:pPr>
        <w:spacing w:after="160"/>
        <w:rPr>
          <w:i/>
          <w:sz w:val="22"/>
          <w:szCs w:val="22"/>
        </w:rPr>
      </w:pPr>
    </w:p>
    <w:p w14:paraId="2353BDCB" w14:textId="1A5E4865" w:rsidR="00967626" w:rsidRDefault="00967626">
      <w:pPr>
        <w:spacing w:after="160" w:line="259" w:lineRule="auto"/>
        <w:rPr>
          <w:i/>
          <w:sz w:val="22"/>
          <w:szCs w:val="22"/>
        </w:rPr>
      </w:pPr>
      <w:r>
        <w:rPr>
          <w:i/>
          <w:sz w:val="22"/>
          <w:szCs w:val="22"/>
        </w:rPr>
        <w:br w:type="page"/>
      </w:r>
    </w:p>
    <w:p w14:paraId="206423CA" w14:textId="7D2FA1AD" w:rsidR="00967626" w:rsidRDefault="00967626" w:rsidP="00967626">
      <w:pPr>
        <w:spacing w:after="160" w:line="259" w:lineRule="auto"/>
        <w:jc w:val="right"/>
        <w:rPr>
          <w:sz w:val="20"/>
          <w:szCs w:val="20"/>
        </w:rPr>
      </w:pPr>
      <w:r w:rsidRPr="00752A8C">
        <w:rPr>
          <w:sz w:val="20"/>
          <w:szCs w:val="20"/>
        </w:rPr>
        <w:lastRenderedPageBreak/>
        <w:t xml:space="preserve">Приложение </w:t>
      </w:r>
      <w:r>
        <w:rPr>
          <w:sz w:val="20"/>
          <w:szCs w:val="20"/>
        </w:rPr>
        <w:t>4</w:t>
      </w:r>
    </w:p>
    <w:p w14:paraId="2D0867E8" w14:textId="1A0B6A33" w:rsidR="006D54EC" w:rsidRPr="00990244" w:rsidRDefault="006D54EC" w:rsidP="006D54EC">
      <w:pPr>
        <w:ind w:right="247"/>
        <w:jc w:val="center"/>
        <w:rPr>
          <w:b/>
          <w:caps/>
          <w:sz w:val="22"/>
          <w:szCs w:val="22"/>
        </w:rPr>
      </w:pPr>
      <w:r>
        <w:rPr>
          <w:b/>
          <w:caps/>
          <w:sz w:val="22"/>
          <w:szCs w:val="22"/>
        </w:rPr>
        <w:t xml:space="preserve">4. </w:t>
      </w:r>
      <w:r w:rsidR="00A564C4">
        <w:rPr>
          <w:b/>
          <w:caps/>
          <w:sz w:val="22"/>
          <w:szCs w:val="22"/>
        </w:rPr>
        <w:t>ЛОКАЛЬНАЯ СМЕТА</w:t>
      </w:r>
    </w:p>
    <w:p w14:paraId="3988EA7A" w14:textId="77777777" w:rsidR="00A564C4" w:rsidRDefault="00A564C4" w:rsidP="006D54EC">
      <w:pPr>
        <w:spacing w:after="160"/>
        <w:rPr>
          <w:bCs/>
          <w:color w:val="00000A"/>
        </w:rPr>
      </w:pPr>
    </w:p>
    <w:p w14:paraId="3687053A" w14:textId="4EE81C0C" w:rsidR="006D54EC" w:rsidRDefault="00A564C4" w:rsidP="006D54EC">
      <w:pPr>
        <w:spacing w:after="160"/>
        <w:rPr>
          <w:bCs/>
          <w:color w:val="00000A"/>
        </w:rPr>
      </w:pPr>
      <w:r>
        <w:rPr>
          <w:bCs/>
          <w:color w:val="00000A"/>
        </w:rPr>
        <w:t>(приложена отдельным файлом)</w:t>
      </w:r>
    </w:p>
    <w:p w14:paraId="6C99B897" w14:textId="77777777" w:rsidR="00A564C4" w:rsidRDefault="00A564C4" w:rsidP="006D54EC">
      <w:pPr>
        <w:spacing w:after="160"/>
        <w:rPr>
          <w:bCs/>
          <w:color w:val="00000A"/>
        </w:rPr>
      </w:pPr>
    </w:p>
    <w:p w14:paraId="475989B0" w14:textId="77777777" w:rsidR="00A564C4" w:rsidRDefault="00A564C4" w:rsidP="006D54EC">
      <w:pPr>
        <w:spacing w:after="160"/>
        <w:rPr>
          <w:bCs/>
          <w:color w:val="00000A"/>
        </w:rPr>
      </w:pPr>
    </w:p>
    <w:p w14:paraId="1E9D2922" w14:textId="77777777" w:rsidR="00A564C4" w:rsidRDefault="00A564C4" w:rsidP="006D54EC">
      <w:pPr>
        <w:spacing w:after="160"/>
        <w:rPr>
          <w:bCs/>
          <w:color w:val="00000A"/>
        </w:rPr>
      </w:pPr>
    </w:p>
    <w:p w14:paraId="417A2C9F" w14:textId="5725FAC8" w:rsidR="00A564C4" w:rsidRDefault="00A564C4" w:rsidP="006D54EC">
      <w:pPr>
        <w:spacing w:after="160"/>
        <w:rPr>
          <w:bCs/>
          <w:color w:val="00000A"/>
        </w:rPr>
      </w:pPr>
      <w:r>
        <w:rPr>
          <w:bCs/>
          <w:color w:val="00000A"/>
        </w:rPr>
        <w:br w:type="page"/>
      </w:r>
    </w:p>
    <w:p w14:paraId="53A1B243" w14:textId="62D19370" w:rsidR="00A564C4" w:rsidRDefault="00A564C4" w:rsidP="00A564C4">
      <w:pPr>
        <w:spacing w:after="160" w:line="259" w:lineRule="auto"/>
        <w:jc w:val="right"/>
        <w:rPr>
          <w:sz w:val="20"/>
          <w:szCs w:val="20"/>
        </w:rPr>
      </w:pPr>
      <w:r w:rsidRPr="00752A8C">
        <w:rPr>
          <w:sz w:val="20"/>
          <w:szCs w:val="20"/>
        </w:rPr>
        <w:lastRenderedPageBreak/>
        <w:t xml:space="preserve">Приложение </w:t>
      </w:r>
      <w:r>
        <w:rPr>
          <w:sz w:val="20"/>
          <w:szCs w:val="20"/>
        </w:rPr>
        <w:t>5</w:t>
      </w:r>
    </w:p>
    <w:p w14:paraId="7D40924C" w14:textId="7D0947BC" w:rsidR="00A564C4" w:rsidRPr="00990244" w:rsidRDefault="00A564C4" w:rsidP="00A564C4">
      <w:pPr>
        <w:ind w:right="247"/>
        <w:jc w:val="center"/>
        <w:rPr>
          <w:b/>
          <w:caps/>
          <w:sz w:val="22"/>
          <w:szCs w:val="22"/>
        </w:rPr>
      </w:pPr>
      <w:r>
        <w:rPr>
          <w:b/>
          <w:caps/>
          <w:sz w:val="22"/>
          <w:szCs w:val="22"/>
        </w:rPr>
        <w:t>5. проект договора</w:t>
      </w:r>
    </w:p>
    <w:p w14:paraId="31396545" w14:textId="77777777" w:rsidR="00A564C4" w:rsidRDefault="00A564C4" w:rsidP="00A564C4">
      <w:pPr>
        <w:spacing w:after="160"/>
        <w:rPr>
          <w:bCs/>
          <w:color w:val="00000A"/>
        </w:rPr>
      </w:pPr>
    </w:p>
    <w:p w14:paraId="01EEE50E" w14:textId="15B1633A" w:rsidR="00A564C4" w:rsidRPr="00990244" w:rsidRDefault="00A564C4" w:rsidP="00A564C4">
      <w:pPr>
        <w:spacing w:after="160"/>
        <w:rPr>
          <w:bCs/>
          <w:color w:val="00000A"/>
        </w:rPr>
      </w:pPr>
      <w:r>
        <w:rPr>
          <w:bCs/>
          <w:color w:val="00000A"/>
        </w:rPr>
        <w:t>(приложен отдельным файлом)</w:t>
      </w:r>
    </w:p>
    <w:p w14:paraId="6712B474" w14:textId="77777777" w:rsidR="00A564C4" w:rsidRDefault="00A564C4" w:rsidP="006D54EC">
      <w:pPr>
        <w:spacing w:after="160"/>
        <w:rPr>
          <w:bCs/>
          <w:color w:val="00000A"/>
        </w:rPr>
      </w:pPr>
    </w:p>
    <w:p w14:paraId="10F9E19A" w14:textId="7A34D506" w:rsidR="006A63C0" w:rsidRDefault="006A63C0" w:rsidP="006A63C0">
      <w:r>
        <w:br w:type="page"/>
      </w:r>
    </w:p>
    <w:p w14:paraId="5F9DC59F" w14:textId="00F5EBC2" w:rsidR="006A63C0" w:rsidRDefault="006A63C0" w:rsidP="006A63C0">
      <w:pPr>
        <w:spacing w:after="160" w:line="259" w:lineRule="auto"/>
        <w:jc w:val="right"/>
        <w:rPr>
          <w:sz w:val="20"/>
          <w:szCs w:val="20"/>
        </w:rPr>
      </w:pPr>
      <w:r w:rsidRPr="00752A8C">
        <w:rPr>
          <w:sz w:val="20"/>
          <w:szCs w:val="20"/>
        </w:rPr>
        <w:lastRenderedPageBreak/>
        <w:t xml:space="preserve">Приложение </w:t>
      </w:r>
      <w:r>
        <w:rPr>
          <w:sz w:val="20"/>
          <w:szCs w:val="20"/>
        </w:rPr>
        <w:t>6</w:t>
      </w:r>
    </w:p>
    <w:p w14:paraId="42B35501" w14:textId="54D0FD60" w:rsidR="006A63C0" w:rsidRPr="00990244" w:rsidRDefault="006A63C0" w:rsidP="006A63C0">
      <w:pPr>
        <w:ind w:right="247"/>
        <w:jc w:val="center"/>
        <w:rPr>
          <w:b/>
          <w:caps/>
          <w:sz w:val="22"/>
          <w:szCs w:val="22"/>
        </w:rPr>
      </w:pPr>
      <w:r>
        <w:rPr>
          <w:b/>
          <w:caps/>
          <w:sz w:val="22"/>
          <w:szCs w:val="22"/>
        </w:rPr>
        <w:t xml:space="preserve">6. </w:t>
      </w:r>
      <w:r w:rsidR="00476BCA">
        <w:rPr>
          <w:b/>
          <w:caps/>
          <w:sz w:val="22"/>
          <w:szCs w:val="22"/>
        </w:rPr>
        <w:t>сводный сметный расчет</w:t>
      </w:r>
    </w:p>
    <w:p w14:paraId="74D0E4F2" w14:textId="77777777" w:rsidR="006A63C0" w:rsidRDefault="006A63C0" w:rsidP="006A63C0">
      <w:pPr>
        <w:spacing w:after="160"/>
        <w:rPr>
          <w:bCs/>
          <w:color w:val="00000A"/>
        </w:rPr>
      </w:pPr>
    </w:p>
    <w:p w14:paraId="0CEC131A" w14:textId="77777777" w:rsidR="006A63C0" w:rsidRPr="00990244" w:rsidRDefault="006A63C0" w:rsidP="006A63C0">
      <w:pPr>
        <w:spacing w:after="160"/>
        <w:rPr>
          <w:bCs/>
          <w:color w:val="00000A"/>
        </w:rPr>
      </w:pPr>
      <w:r>
        <w:rPr>
          <w:bCs/>
          <w:color w:val="00000A"/>
        </w:rPr>
        <w:t>(приложен отдельным файлом)</w:t>
      </w:r>
    </w:p>
    <w:p w14:paraId="57DD4B47" w14:textId="77777777" w:rsidR="006A63C0" w:rsidRPr="006A63C0" w:rsidRDefault="006A63C0" w:rsidP="006A63C0"/>
    <w:p w14:paraId="773C7AA6" w14:textId="77777777" w:rsidR="006A63C0" w:rsidRPr="006A63C0" w:rsidRDefault="006A63C0" w:rsidP="006A63C0"/>
    <w:p w14:paraId="62BBCADF" w14:textId="77777777" w:rsidR="006A63C0" w:rsidRPr="006A63C0" w:rsidRDefault="006A63C0" w:rsidP="006A63C0"/>
    <w:p w14:paraId="38A4EAFF" w14:textId="77777777" w:rsidR="006A63C0" w:rsidRPr="006A63C0" w:rsidRDefault="006A63C0" w:rsidP="006A63C0"/>
    <w:p w14:paraId="61D67DA7" w14:textId="1F015D1E" w:rsidR="00476BCA" w:rsidRDefault="00476BCA" w:rsidP="006A63C0">
      <w:r>
        <w:br w:type="page"/>
      </w:r>
    </w:p>
    <w:p w14:paraId="3D67022E" w14:textId="77083C78" w:rsidR="00476BCA" w:rsidRDefault="00476BCA" w:rsidP="00476BCA">
      <w:pPr>
        <w:spacing w:after="160" w:line="259" w:lineRule="auto"/>
        <w:jc w:val="right"/>
        <w:rPr>
          <w:sz w:val="20"/>
          <w:szCs w:val="20"/>
        </w:rPr>
      </w:pPr>
      <w:r w:rsidRPr="00752A8C">
        <w:rPr>
          <w:sz w:val="20"/>
          <w:szCs w:val="20"/>
        </w:rPr>
        <w:lastRenderedPageBreak/>
        <w:t xml:space="preserve">Приложение </w:t>
      </w:r>
      <w:r>
        <w:rPr>
          <w:sz w:val="20"/>
          <w:szCs w:val="20"/>
        </w:rPr>
        <w:t>7</w:t>
      </w:r>
    </w:p>
    <w:p w14:paraId="33CB830A" w14:textId="4D6B36E3" w:rsidR="00476BCA" w:rsidRPr="00990244" w:rsidRDefault="00476BCA" w:rsidP="00476BCA">
      <w:pPr>
        <w:ind w:right="247"/>
        <w:jc w:val="center"/>
        <w:rPr>
          <w:b/>
          <w:caps/>
          <w:sz w:val="22"/>
          <w:szCs w:val="22"/>
        </w:rPr>
      </w:pPr>
      <w:r>
        <w:rPr>
          <w:b/>
          <w:caps/>
          <w:sz w:val="22"/>
          <w:szCs w:val="22"/>
        </w:rPr>
        <w:t xml:space="preserve">6. </w:t>
      </w:r>
      <w:r>
        <w:rPr>
          <w:b/>
          <w:caps/>
          <w:sz w:val="22"/>
          <w:szCs w:val="22"/>
        </w:rPr>
        <w:t>ПРОЕКТ ДОГОВОРА</w:t>
      </w:r>
    </w:p>
    <w:p w14:paraId="216EF8CB" w14:textId="77777777" w:rsidR="00476BCA" w:rsidRDefault="00476BCA" w:rsidP="00476BCA">
      <w:pPr>
        <w:spacing w:after="160"/>
        <w:rPr>
          <w:bCs/>
          <w:color w:val="00000A"/>
        </w:rPr>
      </w:pPr>
    </w:p>
    <w:p w14:paraId="394B3546" w14:textId="77777777" w:rsidR="00476BCA" w:rsidRPr="00990244" w:rsidRDefault="00476BCA" w:rsidP="00476BCA">
      <w:pPr>
        <w:spacing w:after="160"/>
        <w:rPr>
          <w:bCs/>
          <w:color w:val="00000A"/>
        </w:rPr>
      </w:pPr>
      <w:r>
        <w:rPr>
          <w:bCs/>
          <w:color w:val="00000A"/>
        </w:rPr>
        <w:t>(приложен отдельным файлом)</w:t>
      </w:r>
    </w:p>
    <w:p w14:paraId="125E0EB5" w14:textId="77777777" w:rsidR="006A63C0" w:rsidRPr="006A63C0" w:rsidRDefault="006A63C0" w:rsidP="006A63C0"/>
    <w:p w14:paraId="09FE41EC" w14:textId="77777777" w:rsidR="006A63C0" w:rsidRPr="006A63C0" w:rsidRDefault="006A63C0" w:rsidP="006A63C0"/>
    <w:p w14:paraId="2C78563D" w14:textId="77777777" w:rsidR="006A63C0" w:rsidRPr="006A63C0" w:rsidRDefault="006A63C0" w:rsidP="006A63C0"/>
    <w:p w14:paraId="1EA9C0DA" w14:textId="77777777" w:rsidR="006A63C0" w:rsidRPr="006A63C0" w:rsidRDefault="006A63C0" w:rsidP="006A63C0"/>
    <w:p w14:paraId="5DCE3072" w14:textId="77777777" w:rsidR="006A63C0" w:rsidRPr="006A63C0" w:rsidRDefault="006A63C0" w:rsidP="006A63C0"/>
    <w:p w14:paraId="1A396A75" w14:textId="77777777" w:rsidR="006A63C0" w:rsidRPr="006A63C0" w:rsidRDefault="006A63C0" w:rsidP="006A63C0"/>
    <w:p w14:paraId="01B65E53" w14:textId="77777777" w:rsidR="006A63C0" w:rsidRPr="006A63C0" w:rsidRDefault="006A63C0" w:rsidP="006A63C0"/>
    <w:p w14:paraId="4E1F5F5E" w14:textId="77777777" w:rsidR="006A63C0" w:rsidRPr="006A63C0" w:rsidRDefault="006A63C0" w:rsidP="006A63C0"/>
    <w:p w14:paraId="5334915A" w14:textId="77777777" w:rsidR="006A63C0" w:rsidRDefault="006A63C0" w:rsidP="006A63C0">
      <w:pPr>
        <w:rPr>
          <w:bCs/>
          <w:color w:val="00000A"/>
        </w:rPr>
      </w:pPr>
    </w:p>
    <w:p w14:paraId="2D6DA017" w14:textId="61A36BAB" w:rsidR="006A63C0" w:rsidRPr="006A63C0" w:rsidRDefault="006A63C0" w:rsidP="006A63C0">
      <w:pPr>
        <w:tabs>
          <w:tab w:val="left" w:pos="5424"/>
        </w:tabs>
      </w:pPr>
      <w:r>
        <w:tab/>
      </w:r>
    </w:p>
    <w:sectPr w:rsidR="006A63C0" w:rsidRPr="006A63C0" w:rsidSect="005018BC">
      <w:footerReference w:type="default" r:id="rId12"/>
      <w:pgSz w:w="11906" w:h="16838"/>
      <w:pgMar w:top="1021" w:right="851" w:bottom="851" w:left="119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AB870" w14:textId="77777777" w:rsidR="00FC618A" w:rsidRDefault="00FC618A" w:rsidP="00060909">
      <w:r>
        <w:separator/>
      </w:r>
    </w:p>
  </w:endnote>
  <w:endnote w:type="continuationSeparator" w:id="0">
    <w:p w14:paraId="108A1D5E" w14:textId="77777777" w:rsidR="00FC618A" w:rsidRDefault="00FC618A" w:rsidP="00060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roxima Nova ExCn Rg">
    <w:altName w:val="Candara"/>
    <w:charset w:val="00"/>
    <w:family w:val="roman"/>
    <w:pitch w:val="variable"/>
  </w:font>
  <w:font w:name="OfficinaSansCTT">
    <w:altName w:val="Times New Roman"/>
    <w:charset w:val="00"/>
    <w:family w:val="auto"/>
    <w:pitch w:val="variable"/>
  </w:font>
  <w:font w:name="GaramondNarrowC">
    <w:altName w:val="Courier New"/>
    <w:charset w:val="00"/>
    <w:family w:val="auto"/>
    <w:pitch w:val="variable"/>
  </w:font>
  <w:font w:name="GaramondC">
    <w:altName w:val="Times New Roman"/>
    <w:charset w:val="00"/>
    <w:family w:val="auto"/>
    <w:pitch w:val="variable"/>
  </w:font>
  <w:font w:name="Arial Unicode MS">
    <w:altName w:val="Arial"/>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imesNewRomanPS-ItalicMTItali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6D275" w14:textId="77777777" w:rsidR="00613AD5" w:rsidRDefault="00613AD5">
    <w:pPr>
      <w:pStyle w:val="aff3"/>
      <w:jc w:val="right"/>
    </w:pPr>
    <w:r>
      <w:fldChar w:fldCharType="begin"/>
    </w:r>
    <w:r>
      <w:instrText>PAGE   \* MERGEFORMAT</w:instrText>
    </w:r>
    <w:r>
      <w:fldChar w:fldCharType="separate"/>
    </w:r>
    <w:r>
      <w:rPr>
        <w:noProof/>
      </w:rPr>
      <w:t>21</w:t>
    </w:r>
    <w:r>
      <w:fldChar w:fldCharType="end"/>
    </w:r>
  </w:p>
  <w:p w14:paraId="33D48E4C" w14:textId="77777777" w:rsidR="00613AD5" w:rsidRDefault="00613AD5">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BB3EE" w14:textId="77777777" w:rsidR="00FC618A" w:rsidRDefault="00FC618A" w:rsidP="00060909">
      <w:r>
        <w:separator/>
      </w:r>
    </w:p>
  </w:footnote>
  <w:footnote w:type="continuationSeparator" w:id="0">
    <w:p w14:paraId="0E800731" w14:textId="77777777" w:rsidR="00FC618A" w:rsidRDefault="00FC618A" w:rsidP="00060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0" w:firstLine="0"/>
      </w:pPr>
    </w:lvl>
  </w:abstractNum>
  <w:abstractNum w:abstractNumId="1" w15:restartNumberingAfterBreak="0">
    <w:nsid w:val="00000002"/>
    <w:multiLevelType w:val="singleLevel"/>
    <w:tmpl w:val="00000002"/>
    <w:name w:val="WW8Num2"/>
    <w:lvl w:ilvl="0">
      <w:start w:val="1"/>
      <w:numFmt w:val="decimal"/>
      <w:lvlText w:val="6.8.%1"/>
      <w:lvlJc w:val="left"/>
      <w:pPr>
        <w:tabs>
          <w:tab w:val="num" w:pos="0"/>
        </w:tabs>
        <w:ind w:left="1429" w:hanging="360"/>
      </w:pPr>
      <w:rPr>
        <w:szCs w:val="28"/>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69" w:hanging="360"/>
      </w:pPr>
      <w:rPr>
        <w:szCs w:val="28"/>
      </w:rPr>
    </w:lvl>
  </w:abstractNum>
  <w:abstractNum w:abstractNumId="3" w15:restartNumberingAfterBreak="0">
    <w:nsid w:val="00000004"/>
    <w:multiLevelType w:val="multilevel"/>
    <w:tmpl w:val="00000004"/>
    <w:name w:val="WW8Num4"/>
    <w:lvl w:ilvl="0">
      <w:start w:val="5"/>
      <w:numFmt w:val="decimal"/>
      <w:lvlText w:val="%1"/>
      <w:lvlJc w:val="left"/>
      <w:pPr>
        <w:tabs>
          <w:tab w:val="num" w:pos="0"/>
        </w:tabs>
        <w:ind w:left="660" w:hanging="660"/>
      </w:pPr>
      <w:rPr>
        <w:szCs w:val="28"/>
      </w:rPr>
    </w:lvl>
    <w:lvl w:ilvl="1">
      <w:start w:val="2"/>
      <w:numFmt w:val="decimal"/>
      <w:lvlText w:val="%1.%2"/>
      <w:lvlJc w:val="left"/>
      <w:pPr>
        <w:tabs>
          <w:tab w:val="num" w:pos="0"/>
        </w:tabs>
        <w:ind w:left="849" w:hanging="660"/>
      </w:pPr>
    </w:lvl>
    <w:lvl w:ilvl="2">
      <w:start w:val="1"/>
      <w:numFmt w:val="decimal"/>
      <w:lvlText w:val="%1.%2.%3"/>
      <w:lvlJc w:val="left"/>
      <w:pPr>
        <w:tabs>
          <w:tab w:val="num" w:pos="0"/>
        </w:tabs>
        <w:ind w:left="1098" w:hanging="720"/>
      </w:pPr>
    </w:lvl>
    <w:lvl w:ilvl="3">
      <w:start w:val="4"/>
      <w:numFmt w:val="decimal"/>
      <w:lvlText w:val="%1.%2.%3.%4"/>
      <w:lvlJc w:val="left"/>
      <w:pPr>
        <w:tabs>
          <w:tab w:val="num" w:pos="0"/>
        </w:tabs>
        <w:ind w:left="1287" w:hanging="720"/>
      </w:pPr>
    </w:lvl>
    <w:lvl w:ilvl="4">
      <w:start w:val="1"/>
      <w:numFmt w:val="decimal"/>
      <w:lvlText w:val="%1.%2.%3.%4.%5"/>
      <w:lvlJc w:val="left"/>
      <w:pPr>
        <w:tabs>
          <w:tab w:val="num" w:pos="0"/>
        </w:tabs>
        <w:ind w:left="1836" w:hanging="1080"/>
      </w:pPr>
    </w:lvl>
    <w:lvl w:ilvl="5">
      <w:start w:val="1"/>
      <w:numFmt w:val="decimal"/>
      <w:lvlText w:val="%1.%2.%3.%4.%5.%6"/>
      <w:lvlJc w:val="left"/>
      <w:pPr>
        <w:tabs>
          <w:tab w:val="num" w:pos="0"/>
        </w:tabs>
        <w:ind w:left="2025" w:hanging="1080"/>
      </w:pPr>
    </w:lvl>
    <w:lvl w:ilvl="6">
      <w:start w:val="1"/>
      <w:numFmt w:val="decimal"/>
      <w:lvlText w:val="%1.%2.%3.%4.%5.%6.%7"/>
      <w:lvlJc w:val="left"/>
      <w:pPr>
        <w:tabs>
          <w:tab w:val="num" w:pos="0"/>
        </w:tabs>
        <w:ind w:left="2574" w:hanging="1440"/>
      </w:pPr>
    </w:lvl>
    <w:lvl w:ilvl="7">
      <w:start w:val="1"/>
      <w:numFmt w:val="decimal"/>
      <w:lvlText w:val="%1.%2.%3.%4.%5.%6.%7.%8"/>
      <w:lvlJc w:val="left"/>
      <w:pPr>
        <w:tabs>
          <w:tab w:val="num" w:pos="0"/>
        </w:tabs>
        <w:ind w:left="2763" w:hanging="1440"/>
      </w:pPr>
    </w:lvl>
    <w:lvl w:ilvl="8">
      <w:start w:val="1"/>
      <w:numFmt w:val="decimal"/>
      <w:lvlText w:val="%1.%2.%3.%4.%5.%6.%7.%8.%9"/>
      <w:lvlJc w:val="left"/>
      <w:pPr>
        <w:tabs>
          <w:tab w:val="num" w:pos="0"/>
        </w:tabs>
        <w:ind w:left="3312" w:hanging="180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5387"/>
        </w:tabs>
        <w:ind w:left="6456" w:hanging="360"/>
      </w:pPr>
      <w:rPr>
        <w:szCs w:val="28"/>
      </w:rPr>
    </w:lvl>
  </w:abstractNum>
  <w:abstractNum w:abstractNumId="6" w15:restartNumberingAfterBreak="0">
    <w:nsid w:val="00000007"/>
    <w:multiLevelType w:val="multilevel"/>
    <w:tmpl w:val="00000007"/>
    <w:name w:val="WW8Num7"/>
    <w:lvl w:ilvl="0">
      <w:start w:val="8"/>
      <w:numFmt w:val="decimal"/>
      <w:lvlText w:val="%1"/>
      <w:lvlJc w:val="left"/>
      <w:pPr>
        <w:tabs>
          <w:tab w:val="num" w:pos="0"/>
        </w:tabs>
        <w:ind w:left="480" w:hanging="480"/>
      </w:pPr>
      <w:rPr>
        <w:szCs w:val="28"/>
      </w:rPr>
    </w:lvl>
    <w:lvl w:ilvl="1">
      <w:start w:val="1"/>
      <w:numFmt w:val="decimal"/>
      <w:lvlText w:val="%1.%2"/>
      <w:lvlJc w:val="left"/>
      <w:pPr>
        <w:tabs>
          <w:tab w:val="num" w:pos="0"/>
        </w:tabs>
        <w:ind w:left="763" w:hanging="480"/>
      </w:pPr>
    </w:lvl>
    <w:lvl w:ilvl="2">
      <w:start w:val="2"/>
      <w:numFmt w:val="decimal"/>
      <w:lvlText w:val="7.%2.%3"/>
      <w:lvlJc w:val="left"/>
      <w:pPr>
        <w:tabs>
          <w:tab w:val="num" w:pos="0"/>
        </w:tabs>
        <w:ind w:left="1286"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7" w15:restartNumberingAfterBreak="0">
    <w:nsid w:val="00000008"/>
    <w:multiLevelType w:val="singleLevel"/>
    <w:tmpl w:val="48928BC2"/>
    <w:name w:val="WW8Num8"/>
    <w:lvl w:ilvl="0">
      <w:start w:val="1"/>
      <w:numFmt w:val="decimal"/>
      <w:pStyle w:val="ConsPlusNormal"/>
      <w:lvlText w:val="1.1.3.%1"/>
      <w:lvlJc w:val="left"/>
      <w:pPr>
        <w:tabs>
          <w:tab w:val="num" w:pos="0"/>
        </w:tabs>
        <w:ind w:left="720" w:hanging="360"/>
      </w:pPr>
      <w:rPr>
        <w:b w:val="0"/>
        <w:szCs w:val="28"/>
      </w:rPr>
    </w:lvl>
  </w:abstractNum>
  <w:abstractNum w:abstractNumId="8" w15:restartNumberingAfterBreak="0">
    <w:nsid w:val="00000009"/>
    <w:multiLevelType w:val="multilevel"/>
    <w:tmpl w:val="00000009"/>
    <w:name w:val="WW8Num9"/>
    <w:lvl w:ilvl="0">
      <w:start w:val="5"/>
      <w:numFmt w:val="decimal"/>
      <w:lvlText w:val="%1"/>
      <w:lvlJc w:val="left"/>
      <w:pPr>
        <w:tabs>
          <w:tab w:val="num" w:pos="0"/>
        </w:tabs>
        <w:ind w:left="660" w:hanging="660"/>
      </w:pPr>
      <w:rPr>
        <w:rFonts w:cs="Times New Roman"/>
        <w:szCs w:val="28"/>
      </w:rPr>
    </w:lvl>
    <w:lvl w:ilvl="1">
      <w:start w:val="2"/>
      <w:numFmt w:val="decimal"/>
      <w:lvlText w:val="%1.%2"/>
      <w:lvlJc w:val="left"/>
      <w:pPr>
        <w:tabs>
          <w:tab w:val="num" w:pos="0"/>
        </w:tabs>
        <w:ind w:left="849" w:hanging="660"/>
      </w:pPr>
    </w:lvl>
    <w:lvl w:ilvl="2">
      <w:start w:val="1"/>
      <w:numFmt w:val="decimal"/>
      <w:lvlText w:val="%1.%2.%3"/>
      <w:lvlJc w:val="left"/>
      <w:pPr>
        <w:tabs>
          <w:tab w:val="num" w:pos="0"/>
        </w:tabs>
        <w:ind w:left="1098" w:hanging="720"/>
      </w:pPr>
    </w:lvl>
    <w:lvl w:ilvl="3">
      <w:start w:val="1"/>
      <w:numFmt w:val="decimal"/>
      <w:lvlText w:val="%1.%2.%3.%4"/>
      <w:lvlJc w:val="left"/>
      <w:pPr>
        <w:tabs>
          <w:tab w:val="num" w:pos="-425"/>
        </w:tabs>
        <w:ind w:left="862" w:hanging="720"/>
      </w:pPr>
    </w:lvl>
    <w:lvl w:ilvl="4">
      <w:start w:val="1"/>
      <w:numFmt w:val="decimal"/>
      <w:lvlText w:val="%1.%2.%3.%4.%5"/>
      <w:lvlJc w:val="left"/>
      <w:pPr>
        <w:tabs>
          <w:tab w:val="num" w:pos="0"/>
        </w:tabs>
        <w:ind w:left="1836" w:hanging="1080"/>
      </w:pPr>
    </w:lvl>
    <w:lvl w:ilvl="5">
      <w:start w:val="1"/>
      <w:numFmt w:val="decimal"/>
      <w:lvlText w:val="%1.%2.%3.%4.%5.%6"/>
      <w:lvlJc w:val="left"/>
      <w:pPr>
        <w:tabs>
          <w:tab w:val="num" w:pos="0"/>
        </w:tabs>
        <w:ind w:left="2025" w:hanging="1080"/>
      </w:pPr>
    </w:lvl>
    <w:lvl w:ilvl="6">
      <w:start w:val="1"/>
      <w:numFmt w:val="decimal"/>
      <w:lvlText w:val="%1.%2.%3.%4.%5.%6.%7"/>
      <w:lvlJc w:val="left"/>
      <w:pPr>
        <w:tabs>
          <w:tab w:val="num" w:pos="0"/>
        </w:tabs>
        <w:ind w:left="2574" w:hanging="1440"/>
      </w:pPr>
    </w:lvl>
    <w:lvl w:ilvl="7">
      <w:start w:val="1"/>
      <w:numFmt w:val="decimal"/>
      <w:lvlText w:val="%1.%2.%3.%4.%5.%6.%7.%8"/>
      <w:lvlJc w:val="left"/>
      <w:pPr>
        <w:tabs>
          <w:tab w:val="num" w:pos="0"/>
        </w:tabs>
        <w:ind w:left="2763" w:hanging="1440"/>
      </w:pPr>
    </w:lvl>
    <w:lvl w:ilvl="8">
      <w:start w:val="1"/>
      <w:numFmt w:val="decimal"/>
      <w:lvlText w:val="%1.%2.%3.%4.%5.%6.%7.%8.%9"/>
      <w:lvlJc w:val="left"/>
      <w:pPr>
        <w:tabs>
          <w:tab w:val="num" w:pos="0"/>
        </w:tabs>
        <w:ind w:left="3312" w:hanging="1800"/>
      </w:pPr>
    </w:lvl>
  </w:abstractNum>
  <w:abstractNum w:abstractNumId="9" w15:restartNumberingAfterBreak="0">
    <w:nsid w:val="0000000A"/>
    <w:multiLevelType w:val="singleLevel"/>
    <w:tmpl w:val="0000000A"/>
    <w:name w:val="WW8Num10"/>
    <w:lvl w:ilvl="0">
      <w:start w:val="1"/>
      <w:numFmt w:val="decimal"/>
      <w:lvlText w:val="%1)"/>
      <w:lvlJc w:val="left"/>
      <w:pPr>
        <w:tabs>
          <w:tab w:val="num" w:pos="4962"/>
        </w:tabs>
        <w:ind w:left="6031" w:hanging="360"/>
      </w:pPr>
      <w:rPr>
        <w:rFonts w:eastAsia="Calibri"/>
        <w:szCs w:val="28"/>
        <w:lang w:eastAsia="en-US"/>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1069" w:hanging="360"/>
      </w:pPr>
      <w:rPr>
        <w:rFonts w:eastAsia="Calibri"/>
        <w:szCs w:val="28"/>
      </w:rPr>
    </w:lvl>
  </w:abstractNum>
  <w:abstractNum w:abstractNumId="11" w15:restartNumberingAfterBreak="0">
    <w:nsid w:val="0000000C"/>
    <w:multiLevelType w:val="singleLevel"/>
    <w:tmpl w:val="0000000C"/>
    <w:name w:val="WW8Num12"/>
    <w:lvl w:ilvl="0">
      <w:start w:val="1"/>
      <w:numFmt w:val="decimal"/>
      <w:lvlText w:val="6.8.14.%1"/>
      <w:lvlJc w:val="left"/>
      <w:pPr>
        <w:tabs>
          <w:tab w:val="num" w:pos="0"/>
        </w:tabs>
        <w:ind w:left="1429" w:hanging="360"/>
      </w:pPr>
      <w:rPr>
        <w:rFonts w:eastAsia="Calibri"/>
        <w:szCs w:val="28"/>
      </w:rPr>
    </w:lvl>
  </w:abstractNum>
  <w:abstractNum w:abstractNumId="12" w15:restartNumberingAfterBreak="0">
    <w:nsid w:val="0000000D"/>
    <w:multiLevelType w:val="singleLevel"/>
    <w:tmpl w:val="0000000D"/>
    <w:name w:val="WW8Num13"/>
    <w:lvl w:ilvl="0">
      <w:start w:val="1"/>
      <w:numFmt w:val="decimal"/>
      <w:lvlText w:val="6.7.%1"/>
      <w:lvlJc w:val="left"/>
      <w:pPr>
        <w:tabs>
          <w:tab w:val="num" w:pos="0"/>
        </w:tabs>
        <w:ind w:left="1429" w:hanging="360"/>
      </w:pPr>
      <w:rPr>
        <w:szCs w:val="28"/>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0"/>
        </w:tabs>
        <w:ind w:left="1130" w:hanging="360"/>
      </w:pPr>
      <w:rPr>
        <w:sz w:val="24"/>
        <w:szCs w:val="28"/>
      </w:rPr>
    </w:lvl>
  </w:abstractNum>
  <w:abstractNum w:abstractNumId="14" w15:restartNumberingAfterBreak="0">
    <w:nsid w:val="0000000F"/>
    <w:multiLevelType w:val="multilevel"/>
    <w:tmpl w:val="0000000F"/>
    <w:name w:val="WW8Num15"/>
    <w:lvl w:ilvl="0">
      <w:start w:val="8"/>
      <w:numFmt w:val="decimal"/>
      <w:lvlText w:val="%1"/>
      <w:lvlJc w:val="left"/>
      <w:pPr>
        <w:tabs>
          <w:tab w:val="num" w:pos="0"/>
        </w:tabs>
        <w:ind w:left="480" w:hanging="480"/>
      </w:pPr>
      <w:rPr>
        <w:sz w:val="24"/>
        <w:szCs w:val="28"/>
      </w:rPr>
    </w:lvl>
    <w:lvl w:ilvl="1">
      <w:start w:val="2"/>
      <w:numFmt w:val="decimal"/>
      <w:lvlText w:val="%1.%2"/>
      <w:lvlJc w:val="left"/>
      <w:pPr>
        <w:tabs>
          <w:tab w:val="num" w:pos="0"/>
        </w:tabs>
        <w:ind w:left="763" w:hanging="480"/>
      </w:pPr>
    </w:lvl>
    <w:lvl w:ilvl="2">
      <w:start w:val="2"/>
      <w:numFmt w:val="decimal"/>
      <w:lvlText w:val="7.%2.%3"/>
      <w:lvlJc w:val="left"/>
      <w:pPr>
        <w:tabs>
          <w:tab w:val="num" w:pos="0"/>
        </w:tabs>
        <w:ind w:left="1270"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15" w15:restartNumberingAfterBreak="0">
    <w:nsid w:val="00000011"/>
    <w:multiLevelType w:val="singleLevel"/>
    <w:tmpl w:val="DAD23BD6"/>
    <w:name w:val="WW8Num17"/>
    <w:lvl w:ilvl="0">
      <w:start w:val="1"/>
      <w:numFmt w:val="decimal"/>
      <w:lvlText w:val="6.8.12.%1"/>
      <w:lvlJc w:val="left"/>
      <w:pPr>
        <w:tabs>
          <w:tab w:val="num" w:pos="519"/>
        </w:tabs>
        <w:ind w:left="1429" w:hanging="360"/>
      </w:pPr>
      <w:rPr>
        <w:rFonts w:eastAsia="Calibri" w:cs="Times New Roman"/>
        <w:color w:val="auto"/>
        <w:szCs w:val="28"/>
      </w:rPr>
    </w:lvl>
  </w:abstractNum>
  <w:abstractNum w:abstractNumId="16" w15:restartNumberingAfterBreak="0">
    <w:nsid w:val="00000012"/>
    <w:multiLevelType w:val="singleLevel"/>
    <w:tmpl w:val="34064238"/>
    <w:name w:val="WW8Num18"/>
    <w:lvl w:ilvl="0">
      <w:start w:val="1"/>
      <w:numFmt w:val="decimal"/>
      <w:lvlText w:val="%1)"/>
      <w:lvlJc w:val="left"/>
      <w:pPr>
        <w:ind w:left="720" w:hanging="360"/>
      </w:pPr>
      <w:rPr>
        <w:rFonts w:eastAsia="Calibri" w:cs="Arial" w:hint="default"/>
        <w:b w:val="0"/>
        <w:bCs/>
        <w:i/>
        <w:color w:val="auto"/>
        <w:sz w:val="16"/>
        <w:szCs w:val="28"/>
      </w:rPr>
    </w:lvl>
  </w:abstractNum>
  <w:abstractNum w:abstractNumId="17" w15:restartNumberingAfterBreak="0">
    <w:nsid w:val="00000013"/>
    <w:multiLevelType w:val="singleLevel"/>
    <w:tmpl w:val="00000013"/>
    <w:name w:val="WW8Num19"/>
    <w:lvl w:ilvl="0">
      <w:start w:val="1"/>
      <w:numFmt w:val="decimal"/>
      <w:lvlText w:val="%1)"/>
      <w:lvlJc w:val="left"/>
      <w:pPr>
        <w:tabs>
          <w:tab w:val="num" w:pos="0"/>
        </w:tabs>
        <w:ind w:left="1069" w:hanging="360"/>
      </w:pPr>
      <w:rPr>
        <w:bCs/>
        <w:szCs w:val="28"/>
      </w:rPr>
    </w:lvl>
  </w:abstractNum>
  <w:abstractNum w:abstractNumId="18" w15:restartNumberingAfterBreak="0">
    <w:nsid w:val="00000014"/>
    <w:multiLevelType w:val="singleLevel"/>
    <w:tmpl w:val="00000014"/>
    <w:name w:val="WW8Num20"/>
    <w:lvl w:ilvl="0">
      <w:start w:val="1"/>
      <w:numFmt w:val="decimal"/>
      <w:lvlText w:val="6.7.3.%1"/>
      <w:lvlJc w:val="left"/>
      <w:pPr>
        <w:tabs>
          <w:tab w:val="num" w:pos="0"/>
        </w:tabs>
        <w:ind w:left="1429" w:hanging="360"/>
      </w:pPr>
      <w:rPr>
        <w:bCs/>
        <w:szCs w:val="28"/>
      </w:rPr>
    </w:lvl>
  </w:abstractNum>
  <w:abstractNum w:abstractNumId="19" w15:restartNumberingAfterBreak="0">
    <w:nsid w:val="00000015"/>
    <w:multiLevelType w:val="singleLevel"/>
    <w:tmpl w:val="00000015"/>
    <w:name w:val="WW8Num21"/>
    <w:lvl w:ilvl="0">
      <w:start w:val="1"/>
      <w:numFmt w:val="decimal"/>
      <w:lvlText w:val="%1."/>
      <w:lvlJc w:val="left"/>
      <w:pPr>
        <w:tabs>
          <w:tab w:val="num" w:pos="720"/>
        </w:tabs>
        <w:ind w:left="720" w:hanging="360"/>
      </w:pPr>
      <w:rPr>
        <w:bCs/>
        <w:szCs w:val="28"/>
      </w:rPr>
    </w:lvl>
  </w:abstractNum>
  <w:abstractNum w:abstractNumId="20" w15:restartNumberingAfterBreak="0">
    <w:nsid w:val="00000016"/>
    <w:multiLevelType w:val="singleLevel"/>
    <w:tmpl w:val="00000016"/>
    <w:name w:val="WW8Num22"/>
    <w:lvl w:ilvl="0">
      <w:start w:val="1"/>
      <w:numFmt w:val="decimal"/>
      <w:lvlText w:val="6.6.%1"/>
      <w:lvlJc w:val="left"/>
      <w:pPr>
        <w:tabs>
          <w:tab w:val="num" w:pos="0"/>
        </w:tabs>
        <w:ind w:left="910" w:hanging="360"/>
      </w:pPr>
      <w:rPr>
        <w:rFonts w:cs="Times New Roman"/>
        <w:szCs w:val="24"/>
      </w:rPr>
    </w:lvl>
  </w:abstractNum>
  <w:abstractNum w:abstractNumId="21" w15:restartNumberingAfterBreak="0">
    <w:nsid w:val="00000017"/>
    <w:multiLevelType w:val="multilevel"/>
    <w:tmpl w:val="00000017"/>
    <w:name w:val="WW8Num23"/>
    <w:lvl w:ilvl="0">
      <w:start w:val="1"/>
      <w:numFmt w:val="decimal"/>
      <w:lvlText w:val="%1."/>
      <w:lvlJc w:val="left"/>
      <w:pPr>
        <w:tabs>
          <w:tab w:val="num" w:pos="0"/>
        </w:tabs>
        <w:ind w:left="927" w:hanging="360"/>
      </w:pPr>
      <w:rPr>
        <w:b/>
        <w:i w:val="0"/>
        <w:szCs w:val="24"/>
      </w:rPr>
    </w:lvl>
    <w:lvl w:ilvl="1">
      <w:start w:val="4"/>
      <w:numFmt w:val="decimal"/>
      <w:lvlText w:val="%1.%2."/>
      <w:lvlJc w:val="left"/>
      <w:pPr>
        <w:tabs>
          <w:tab w:val="num" w:pos="1287"/>
        </w:tabs>
        <w:ind w:left="1287" w:hanging="720"/>
      </w:pPr>
    </w:lvl>
    <w:lvl w:ilvl="2">
      <w:start w:val="4"/>
      <w:numFmt w:val="decimal"/>
      <w:lvlText w:val="%1.%2.%3."/>
      <w:lvlJc w:val="left"/>
      <w:pPr>
        <w:tabs>
          <w:tab w:val="num" w:pos="1287"/>
        </w:tabs>
        <w:ind w:left="1287" w:hanging="720"/>
      </w:pPr>
      <w:rPr>
        <w:sz w:val="20"/>
        <w:szCs w:val="20"/>
      </w:rPr>
    </w:lvl>
    <w:lvl w:ilvl="3">
      <w:start w:val="3"/>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22" w15:restartNumberingAfterBreak="0">
    <w:nsid w:val="00000018"/>
    <w:multiLevelType w:val="singleLevel"/>
    <w:tmpl w:val="00000018"/>
    <w:name w:val="WW8Num24"/>
    <w:lvl w:ilvl="0">
      <w:start w:val="1"/>
      <w:numFmt w:val="decimal"/>
      <w:lvlText w:val="10.6.%1"/>
      <w:lvlJc w:val="left"/>
      <w:pPr>
        <w:tabs>
          <w:tab w:val="num" w:pos="426"/>
        </w:tabs>
        <w:ind w:left="1495" w:hanging="360"/>
      </w:pPr>
      <w:rPr>
        <w:szCs w:val="28"/>
      </w:rPr>
    </w:lvl>
  </w:abstractNum>
  <w:abstractNum w:abstractNumId="23" w15:restartNumberingAfterBreak="0">
    <w:nsid w:val="00000019"/>
    <w:multiLevelType w:val="singleLevel"/>
    <w:tmpl w:val="00000019"/>
    <w:name w:val="WW8Num25"/>
    <w:lvl w:ilvl="0">
      <w:start w:val="1"/>
      <w:numFmt w:val="decimal"/>
      <w:lvlText w:val="6.1.2.%1"/>
      <w:lvlJc w:val="left"/>
      <w:pPr>
        <w:tabs>
          <w:tab w:val="num" w:pos="0"/>
        </w:tabs>
        <w:ind w:left="1069" w:hanging="360"/>
      </w:pPr>
      <w:rPr>
        <w:szCs w:val="28"/>
      </w:rPr>
    </w:lvl>
  </w:abstractNum>
  <w:abstractNum w:abstractNumId="24" w15:restartNumberingAfterBreak="0">
    <w:nsid w:val="0000001A"/>
    <w:multiLevelType w:val="multilevel"/>
    <w:tmpl w:val="0000001A"/>
    <w:name w:val="WW8Num26"/>
    <w:lvl w:ilvl="0">
      <w:start w:val="5"/>
      <w:numFmt w:val="decimal"/>
      <w:lvlText w:val="%1"/>
      <w:lvlJc w:val="left"/>
      <w:pPr>
        <w:tabs>
          <w:tab w:val="num" w:pos="0"/>
        </w:tabs>
        <w:ind w:left="480" w:hanging="480"/>
      </w:pPr>
      <w:rPr>
        <w:szCs w:val="28"/>
      </w:rPr>
    </w:lvl>
    <w:lvl w:ilvl="1">
      <w:start w:val="4"/>
      <w:numFmt w:val="decimal"/>
      <w:lvlText w:val="%1.%2"/>
      <w:lvlJc w:val="left"/>
      <w:pPr>
        <w:tabs>
          <w:tab w:val="num" w:pos="0"/>
        </w:tabs>
        <w:ind w:left="763" w:hanging="480"/>
      </w:pPr>
    </w:lvl>
    <w:lvl w:ilvl="2">
      <w:start w:val="5"/>
      <w:numFmt w:val="decimal"/>
      <w:lvlText w:val="%1.%2.%3"/>
      <w:lvlJc w:val="left"/>
      <w:pPr>
        <w:tabs>
          <w:tab w:val="num" w:pos="0"/>
        </w:tabs>
        <w:ind w:left="1286" w:hanging="720"/>
      </w:pPr>
      <w:rPr>
        <w:rFonts w:eastAsia="Calibri"/>
        <w:lang w:eastAsia="en-US"/>
      </w:r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25" w15:restartNumberingAfterBreak="0">
    <w:nsid w:val="07DF3562"/>
    <w:multiLevelType w:val="multilevel"/>
    <w:tmpl w:val="5E96183C"/>
    <w:lvl w:ilvl="0">
      <w:start w:val="1"/>
      <w:numFmt w:val="decimal"/>
      <w:pStyle w:val="2"/>
      <w:lvlText w:val="%1."/>
      <w:lvlJc w:val="left"/>
      <w:pPr>
        <w:ind w:left="1134" w:hanging="1134"/>
      </w:pPr>
    </w:lvl>
    <w:lvl w:ilvl="1">
      <w:start w:val="1"/>
      <w:numFmt w:val="decimal"/>
      <w:pStyle w:val="3"/>
      <w:lvlText w:val="%1.%2"/>
      <w:lvlJc w:val="left"/>
      <w:pPr>
        <w:ind w:left="2269" w:hanging="1134"/>
      </w:pPr>
    </w:lvl>
    <w:lvl w:ilvl="2">
      <w:start w:val="1"/>
      <w:numFmt w:val="decimal"/>
      <w:pStyle w:val="4"/>
      <w:lvlText w:val="%1.%2.%3"/>
      <w:lvlJc w:val="left"/>
      <w:pPr>
        <w:ind w:left="1134" w:hanging="1134"/>
      </w:pPr>
      <w:rPr>
        <w:b w:val="0"/>
      </w:rPr>
    </w:lvl>
    <w:lvl w:ilvl="3">
      <w:start w:val="1"/>
      <w:numFmt w:val="decimal"/>
      <w:pStyle w:val="5"/>
      <w:lvlText w:val="(%4)"/>
      <w:lvlJc w:val="left"/>
      <w:pPr>
        <w:ind w:left="1985" w:hanging="851"/>
      </w:pPr>
      <w:rPr>
        <w:b w:val="0"/>
        <w:i w:val="0"/>
      </w:rPr>
    </w:lvl>
    <w:lvl w:ilvl="4">
      <w:start w:val="1"/>
      <w:numFmt w:val="russianLower"/>
      <w:pStyle w:val="6"/>
      <w:lvlText w:val="(%5)"/>
      <w:lvlJc w:val="left"/>
      <w:pPr>
        <w:ind w:left="2977" w:hanging="850"/>
      </w:pPr>
    </w:lvl>
    <w:lvl w:ilvl="5">
      <w:start w:val="1"/>
      <w:numFmt w:val="none"/>
      <w:pStyle w:val="a"/>
      <w:lvlText w:val=""/>
      <w:lvlJc w:val="left"/>
      <w:pPr>
        <w:ind w:left="1134" w:hanging="1134"/>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26" w15:restartNumberingAfterBreak="0">
    <w:nsid w:val="18576773"/>
    <w:multiLevelType w:val="hybridMultilevel"/>
    <w:tmpl w:val="E3E2EA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97D7ADB"/>
    <w:multiLevelType w:val="multilevel"/>
    <w:tmpl w:val="CED6614C"/>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F855BA8"/>
    <w:multiLevelType w:val="hybridMultilevel"/>
    <w:tmpl w:val="75F848BE"/>
    <w:lvl w:ilvl="0" w:tplc="68E477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3F3232F"/>
    <w:multiLevelType w:val="hybridMultilevel"/>
    <w:tmpl w:val="13C26D00"/>
    <w:lvl w:ilvl="0" w:tplc="47643DD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47333B72"/>
    <w:multiLevelType w:val="multilevel"/>
    <w:tmpl w:val="96B0824C"/>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1" w15:restartNumberingAfterBreak="0">
    <w:nsid w:val="47AF4B55"/>
    <w:multiLevelType w:val="hybridMultilevel"/>
    <w:tmpl w:val="236A1B6A"/>
    <w:lvl w:ilvl="0" w:tplc="ABBCFA34">
      <w:start w:val="5"/>
      <w:numFmt w:val="decimal"/>
      <w:lvlText w:val="%1)"/>
      <w:lvlJc w:val="left"/>
      <w:pPr>
        <w:ind w:left="607" w:hanging="360"/>
      </w:pPr>
      <w:rPr>
        <w:rFonts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32" w15:restartNumberingAfterBreak="0">
    <w:nsid w:val="49A62976"/>
    <w:multiLevelType w:val="hybridMultilevel"/>
    <w:tmpl w:val="B40CA1E4"/>
    <w:lvl w:ilvl="0" w:tplc="47643DD4">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3" w15:restartNumberingAfterBreak="0">
    <w:nsid w:val="5E9E1E0A"/>
    <w:multiLevelType w:val="multilevel"/>
    <w:tmpl w:val="3D845D6E"/>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7F857E5"/>
    <w:multiLevelType w:val="hybridMultilevel"/>
    <w:tmpl w:val="CFD82F00"/>
    <w:lvl w:ilvl="0" w:tplc="EA9286F4">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D0068DE"/>
    <w:multiLevelType w:val="multilevel"/>
    <w:tmpl w:val="D79AA784"/>
    <w:lvl w:ilvl="0">
      <w:start w:val="8"/>
      <w:numFmt w:val="decimal"/>
      <w:lvlText w:val="%1."/>
      <w:lvlJc w:val="left"/>
      <w:pPr>
        <w:ind w:left="360" w:hanging="360"/>
      </w:pPr>
      <w:rPr>
        <w:rFonts w:hint="default"/>
        <w:color w:val="00000A"/>
      </w:rPr>
    </w:lvl>
    <w:lvl w:ilvl="1">
      <w:start w:val="9"/>
      <w:numFmt w:val="decimal"/>
      <w:lvlText w:val="%1.%2."/>
      <w:lvlJc w:val="left"/>
      <w:pPr>
        <w:ind w:left="1211" w:hanging="360"/>
      </w:pPr>
      <w:rPr>
        <w:rFonts w:hint="default"/>
        <w:color w:val="00000A"/>
      </w:rPr>
    </w:lvl>
    <w:lvl w:ilvl="2">
      <w:start w:val="1"/>
      <w:numFmt w:val="decimal"/>
      <w:lvlText w:val="%1.%2.%3."/>
      <w:lvlJc w:val="left"/>
      <w:pPr>
        <w:ind w:left="2422" w:hanging="720"/>
      </w:pPr>
      <w:rPr>
        <w:rFonts w:hint="default"/>
        <w:color w:val="00000A"/>
      </w:rPr>
    </w:lvl>
    <w:lvl w:ilvl="3">
      <w:start w:val="1"/>
      <w:numFmt w:val="decimal"/>
      <w:lvlText w:val="%1.%2.%3.%4."/>
      <w:lvlJc w:val="left"/>
      <w:pPr>
        <w:ind w:left="3273" w:hanging="720"/>
      </w:pPr>
      <w:rPr>
        <w:rFonts w:hint="default"/>
        <w:color w:val="00000A"/>
      </w:rPr>
    </w:lvl>
    <w:lvl w:ilvl="4">
      <w:start w:val="1"/>
      <w:numFmt w:val="decimal"/>
      <w:lvlText w:val="%1.%2.%3.%4.%5."/>
      <w:lvlJc w:val="left"/>
      <w:pPr>
        <w:ind w:left="4484" w:hanging="1080"/>
      </w:pPr>
      <w:rPr>
        <w:rFonts w:hint="default"/>
        <w:color w:val="00000A"/>
      </w:rPr>
    </w:lvl>
    <w:lvl w:ilvl="5">
      <w:start w:val="1"/>
      <w:numFmt w:val="decimal"/>
      <w:lvlText w:val="%1.%2.%3.%4.%5.%6."/>
      <w:lvlJc w:val="left"/>
      <w:pPr>
        <w:ind w:left="5335" w:hanging="1080"/>
      </w:pPr>
      <w:rPr>
        <w:rFonts w:hint="default"/>
        <w:color w:val="00000A"/>
      </w:rPr>
    </w:lvl>
    <w:lvl w:ilvl="6">
      <w:start w:val="1"/>
      <w:numFmt w:val="decimal"/>
      <w:lvlText w:val="%1.%2.%3.%4.%5.%6.%7."/>
      <w:lvlJc w:val="left"/>
      <w:pPr>
        <w:ind w:left="6546" w:hanging="1440"/>
      </w:pPr>
      <w:rPr>
        <w:rFonts w:hint="default"/>
        <w:color w:val="00000A"/>
      </w:rPr>
    </w:lvl>
    <w:lvl w:ilvl="7">
      <w:start w:val="1"/>
      <w:numFmt w:val="decimal"/>
      <w:lvlText w:val="%1.%2.%3.%4.%5.%6.%7.%8."/>
      <w:lvlJc w:val="left"/>
      <w:pPr>
        <w:ind w:left="7397" w:hanging="1440"/>
      </w:pPr>
      <w:rPr>
        <w:rFonts w:hint="default"/>
        <w:color w:val="00000A"/>
      </w:rPr>
    </w:lvl>
    <w:lvl w:ilvl="8">
      <w:start w:val="1"/>
      <w:numFmt w:val="decimal"/>
      <w:lvlText w:val="%1.%2.%3.%4.%5.%6.%7.%8.%9."/>
      <w:lvlJc w:val="left"/>
      <w:pPr>
        <w:ind w:left="8608" w:hanging="1800"/>
      </w:pPr>
      <w:rPr>
        <w:rFonts w:hint="default"/>
        <w:color w:val="00000A"/>
      </w:rPr>
    </w:lvl>
  </w:abstractNum>
  <w:abstractNum w:abstractNumId="36" w15:restartNumberingAfterBreak="0">
    <w:nsid w:val="7CDB1F30"/>
    <w:multiLevelType w:val="multilevel"/>
    <w:tmpl w:val="99E8D6F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981499395">
    <w:abstractNumId w:val="7"/>
  </w:num>
  <w:num w:numId="2" w16cid:durableId="4235023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0322635">
    <w:abstractNumId w:val="30"/>
  </w:num>
  <w:num w:numId="4" w16cid:durableId="1438720863">
    <w:abstractNumId w:val="35"/>
  </w:num>
  <w:num w:numId="5" w16cid:durableId="888225622">
    <w:abstractNumId w:val="33"/>
  </w:num>
  <w:num w:numId="6" w16cid:durableId="508569185">
    <w:abstractNumId w:val="27"/>
  </w:num>
  <w:num w:numId="7" w16cid:durableId="14819255">
    <w:abstractNumId w:val="34"/>
  </w:num>
  <w:num w:numId="8" w16cid:durableId="421488189">
    <w:abstractNumId w:val="26"/>
  </w:num>
  <w:num w:numId="9" w16cid:durableId="132871284">
    <w:abstractNumId w:val="31"/>
  </w:num>
  <w:num w:numId="10" w16cid:durableId="1125781881">
    <w:abstractNumId w:val="0"/>
  </w:num>
  <w:num w:numId="11" w16cid:durableId="579171513">
    <w:abstractNumId w:val="28"/>
  </w:num>
  <w:num w:numId="12" w16cid:durableId="705251968">
    <w:abstractNumId w:val="32"/>
  </w:num>
  <w:num w:numId="13" w16cid:durableId="1195002853">
    <w:abstractNumId w:val="29"/>
  </w:num>
  <w:num w:numId="14" w16cid:durableId="582450942">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E0"/>
    <w:rsid w:val="00000223"/>
    <w:rsid w:val="00004179"/>
    <w:rsid w:val="000118E0"/>
    <w:rsid w:val="00022F88"/>
    <w:rsid w:val="00024C8A"/>
    <w:rsid w:val="00025BF6"/>
    <w:rsid w:val="00025CE0"/>
    <w:rsid w:val="00025EAE"/>
    <w:rsid w:val="000277DC"/>
    <w:rsid w:val="00032C64"/>
    <w:rsid w:val="00033767"/>
    <w:rsid w:val="0003409A"/>
    <w:rsid w:val="000403B5"/>
    <w:rsid w:val="00042AE4"/>
    <w:rsid w:val="0004392D"/>
    <w:rsid w:val="000466DD"/>
    <w:rsid w:val="00060909"/>
    <w:rsid w:val="00066E48"/>
    <w:rsid w:val="00071759"/>
    <w:rsid w:val="000813E8"/>
    <w:rsid w:val="0008254C"/>
    <w:rsid w:val="00087A96"/>
    <w:rsid w:val="00090B6C"/>
    <w:rsid w:val="00094969"/>
    <w:rsid w:val="00094978"/>
    <w:rsid w:val="000A0135"/>
    <w:rsid w:val="000A0BE8"/>
    <w:rsid w:val="000A0D7C"/>
    <w:rsid w:val="000A27EB"/>
    <w:rsid w:val="000A388F"/>
    <w:rsid w:val="000A3BE7"/>
    <w:rsid w:val="000A5C34"/>
    <w:rsid w:val="000B0231"/>
    <w:rsid w:val="000B1190"/>
    <w:rsid w:val="000C3D83"/>
    <w:rsid w:val="000C5684"/>
    <w:rsid w:val="000C7978"/>
    <w:rsid w:val="000E0134"/>
    <w:rsid w:val="000E068A"/>
    <w:rsid w:val="000E1B7C"/>
    <w:rsid w:val="000E4733"/>
    <w:rsid w:val="000F13A1"/>
    <w:rsid w:val="000F76E6"/>
    <w:rsid w:val="000F7A7A"/>
    <w:rsid w:val="001022AB"/>
    <w:rsid w:val="001067AD"/>
    <w:rsid w:val="00107F87"/>
    <w:rsid w:val="001123B0"/>
    <w:rsid w:val="001159A6"/>
    <w:rsid w:val="00120A86"/>
    <w:rsid w:val="00121E64"/>
    <w:rsid w:val="001230BA"/>
    <w:rsid w:val="00125B5E"/>
    <w:rsid w:val="00126B2D"/>
    <w:rsid w:val="001301BA"/>
    <w:rsid w:val="0013122F"/>
    <w:rsid w:val="001454B2"/>
    <w:rsid w:val="00147AAB"/>
    <w:rsid w:val="00154610"/>
    <w:rsid w:val="00156389"/>
    <w:rsid w:val="0016106B"/>
    <w:rsid w:val="00162953"/>
    <w:rsid w:val="00162DD2"/>
    <w:rsid w:val="00163A66"/>
    <w:rsid w:val="001643EA"/>
    <w:rsid w:val="00166CEE"/>
    <w:rsid w:val="001708AD"/>
    <w:rsid w:val="001735D5"/>
    <w:rsid w:val="00175872"/>
    <w:rsid w:val="001767FD"/>
    <w:rsid w:val="00177B0B"/>
    <w:rsid w:val="00177B89"/>
    <w:rsid w:val="00186FDD"/>
    <w:rsid w:val="0019294D"/>
    <w:rsid w:val="00193EBE"/>
    <w:rsid w:val="00195743"/>
    <w:rsid w:val="001965FB"/>
    <w:rsid w:val="001B258D"/>
    <w:rsid w:val="001B2698"/>
    <w:rsid w:val="001B39F5"/>
    <w:rsid w:val="001B7D16"/>
    <w:rsid w:val="001C3718"/>
    <w:rsid w:val="001D28DD"/>
    <w:rsid w:val="001D6396"/>
    <w:rsid w:val="001D7225"/>
    <w:rsid w:val="001D774B"/>
    <w:rsid w:val="001E0267"/>
    <w:rsid w:val="001E1CA5"/>
    <w:rsid w:val="001E516D"/>
    <w:rsid w:val="001E6385"/>
    <w:rsid w:val="001F055D"/>
    <w:rsid w:val="001F1BF6"/>
    <w:rsid w:val="001F5C68"/>
    <w:rsid w:val="001F7831"/>
    <w:rsid w:val="002018FC"/>
    <w:rsid w:val="00203189"/>
    <w:rsid w:val="002054B2"/>
    <w:rsid w:val="002126E1"/>
    <w:rsid w:val="002131A2"/>
    <w:rsid w:val="002245DA"/>
    <w:rsid w:val="00225A74"/>
    <w:rsid w:val="00226653"/>
    <w:rsid w:val="002404D0"/>
    <w:rsid w:val="00240D8D"/>
    <w:rsid w:val="00243704"/>
    <w:rsid w:val="00244716"/>
    <w:rsid w:val="00245E8A"/>
    <w:rsid w:val="002508BD"/>
    <w:rsid w:val="0026447F"/>
    <w:rsid w:val="002705F9"/>
    <w:rsid w:val="00271578"/>
    <w:rsid w:val="00277895"/>
    <w:rsid w:val="002779A9"/>
    <w:rsid w:val="002828C1"/>
    <w:rsid w:val="00290640"/>
    <w:rsid w:val="00291E7D"/>
    <w:rsid w:val="002962A3"/>
    <w:rsid w:val="002A4292"/>
    <w:rsid w:val="002A7D96"/>
    <w:rsid w:val="002B06FC"/>
    <w:rsid w:val="002B59DB"/>
    <w:rsid w:val="002C0887"/>
    <w:rsid w:val="002C26E6"/>
    <w:rsid w:val="002C3D0A"/>
    <w:rsid w:val="002C533A"/>
    <w:rsid w:val="002C69AA"/>
    <w:rsid w:val="002C6C79"/>
    <w:rsid w:val="002C6D2A"/>
    <w:rsid w:val="002C7D33"/>
    <w:rsid w:val="002D0706"/>
    <w:rsid w:val="002D1FD1"/>
    <w:rsid w:val="002E28A0"/>
    <w:rsid w:val="002E2EFB"/>
    <w:rsid w:val="002E3598"/>
    <w:rsid w:val="002E5EA1"/>
    <w:rsid w:val="002E631C"/>
    <w:rsid w:val="002F4E15"/>
    <w:rsid w:val="002F56BF"/>
    <w:rsid w:val="002F623A"/>
    <w:rsid w:val="00301733"/>
    <w:rsid w:val="00303E0D"/>
    <w:rsid w:val="003048E1"/>
    <w:rsid w:val="00315026"/>
    <w:rsid w:val="003172EE"/>
    <w:rsid w:val="0032094E"/>
    <w:rsid w:val="003209A3"/>
    <w:rsid w:val="00322E87"/>
    <w:rsid w:val="00322F85"/>
    <w:rsid w:val="00324E7C"/>
    <w:rsid w:val="00325C43"/>
    <w:rsid w:val="00330395"/>
    <w:rsid w:val="0033112B"/>
    <w:rsid w:val="003355BC"/>
    <w:rsid w:val="00335D2B"/>
    <w:rsid w:val="003430E6"/>
    <w:rsid w:val="003475F2"/>
    <w:rsid w:val="00350BE2"/>
    <w:rsid w:val="003530A2"/>
    <w:rsid w:val="003565DA"/>
    <w:rsid w:val="00356791"/>
    <w:rsid w:val="00356BCE"/>
    <w:rsid w:val="00360411"/>
    <w:rsid w:val="003610C7"/>
    <w:rsid w:val="00363211"/>
    <w:rsid w:val="00375949"/>
    <w:rsid w:val="003808A7"/>
    <w:rsid w:val="00381FDC"/>
    <w:rsid w:val="003848EE"/>
    <w:rsid w:val="00384BED"/>
    <w:rsid w:val="00385885"/>
    <w:rsid w:val="00386106"/>
    <w:rsid w:val="00390385"/>
    <w:rsid w:val="00390910"/>
    <w:rsid w:val="00393633"/>
    <w:rsid w:val="003A02C5"/>
    <w:rsid w:val="003A169C"/>
    <w:rsid w:val="003A245A"/>
    <w:rsid w:val="003A54B2"/>
    <w:rsid w:val="003A7165"/>
    <w:rsid w:val="003B3DA4"/>
    <w:rsid w:val="003B5A4F"/>
    <w:rsid w:val="003B7B03"/>
    <w:rsid w:val="003C241E"/>
    <w:rsid w:val="003C324A"/>
    <w:rsid w:val="003C38E1"/>
    <w:rsid w:val="003D24BC"/>
    <w:rsid w:val="003D2B45"/>
    <w:rsid w:val="003D2D10"/>
    <w:rsid w:val="003D417E"/>
    <w:rsid w:val="003D6F5F"/>
    <w:rsid w:val="003D782B"/>
    <w:rsid w:val="003E0ABC"/>
    <w:rsid w:val="003E0D2A"/>
    <w:rsid w:val="003E1B60"/>
    <w:rsid w:val="003E22E7"/>
    <w:rsid w:val="003E32B5"/>
    <w:rsid w:val="003E70A2"/>
    <w:rsid w:val="003F1650"/>
    <w:rsid w:val="003F2024"/>
    <w:rsid w:val="003F2D5A"/>
    <w:rsid w:val="003F47DE"/>
    <w:rsid w:val="003F75EA"/>
    <w:rsid w:val="00405749"/>
    <w:rsid w:val="00412041"/>
    <w:rsid w:val="004127CA"/>
    <w:rsid w:val="00414662"/>
    <w:rsid w:val="00415495"/>
    <w:rsid w:val="0042275A"/>
    <w:rsid w:val="004277D8"/>
    <w:rsid w:val="00427C3A"/>
    <w:rsid w:val="00430893"/>
    <w:rsid w:val="004405F6"/>
    <w:rsid w:val="0044202C"/>
    <w:rsid w:val="004473A4"/>
    <w:rsid w:val="00450E01"/>
    <w:rsid w:val="00455236"/>
    <w:rsid w:val="00456C7D"/>
    <w:rsid w:val="00457DDF"/>
    <w:rsid w:val="00460428"/>
    <w:rsid w:val="00460D37"/>
    <w:rsid w:val="00465986"/>
    <w:rsid w:val="00466FCA"/>
    <w:rsid w:val="00474DD7"/>
    <w:rsid w:val="00475E00"/>
    <w:rsid w:val="00476BCA"/>
    <w:rsid w:val="00477793"/>
    <w:rsid w:val="00481E31"/>
    <w:rsid w:val="00483429"/>
    <w:rsid w:val="004837C3"/>
    <w:rsid w:val="00483F2A"/>
    <w:rsid w:val="0048403C"/>
    <w:rsid w:val="00490365"/>
    <w:rsid w:val="004905D9"/>
    <w:rsid w:val="00492BFC"/>
    <w:rsid w:val="00493046"/>
    <w:rsid w:val="004944A9"/>
    <w:rsid w:val="004A48E7"/>
    <w:rsid w:val="004A5C2C"/>
    <w:rsid w:val="004B04E4"/>
    <w:rsid w:val="004B32A6"/>
    <w:rsid w:val="004B411B"/>
    <w:rsid w:val="004B5D21"/>
    <w:rsid w:val="004B6BE3"/>
    <w:rsid w:val="004C07B0"/>
    <w:rsid w:val="004C117C"/>
    <w:rsid w:val="004C61BD"/>
    <w:rsid w:val="004C71CE"/>
    <w:rsid w:val="004D32DA"/>
    <w:rsid w:val="004D39DE"/>
    <w:rsid w:val="004E0012"/>
    <w:rsid w:val="004E22BC"/>
    <w:rsid w:val="004E3067"/>
    <w:rsid w:val="004E790D"/>
    <w:rsid w:val="004F32FA"/>
    <w:rsid w:val="004F461E"/>
    <w:rsid w:val="004F5242"/>
    <w:rsid w:val="004F5CF9"/>
    <w:rsid w:val="00500D2B"/>
    <w:rsid w:val="005018BC"/>
    <w:rsid w:val="0050551A"/>
    <w:rsid w:val="00511BD3"/>
    <w:rsid w:val="005148CC"/>
    <w:rsid w:val="00514A92"/>
    <w:rsid w:val="00517925"/>
    <w:rsid w:val="00520669"/>
    <w:rsid w:val="005279ED"/>
    <w:rsid w:val="00527DEB"/>
    <w:rsid w:val="00530E33"/>
    <w:rsid w:val="00541075"/>
    <w:rsid w:val="005413AC"/>
    <w:rsid w:val="00545040"/>
    <w:rsid w:val="005474FB"/>
    <w:rsid w:val="00550D21"/>
    <w:rsid w:val="005544ED"/>
    <w:rsid w:val="00554E6C"/>
    <w:rsid w:val="005566EB"/>
    <w:rsid w:val="00562EE7"/>
    <w:rsid w:val="005713EC"/>
    <w:rsid w:val="0057574C"/>
    <w:rsid w:val="005761BD"/>
    <w:rsid w:val="0058124A"/>
    <w:rsid w:val="00581F6E"/>
    <w:rsid w:val="00582310"/>
    <w:rsid w:val="00585853"/>
    <w:rsid w:val="0058722C"/>
    <w:rsid w:val="005903F0"/>
    <w:rsid w:val="00591784"/>
    <w:rsid w:val="0059581E"/>
    <w:rsid w:val="00596563"/>
    <w:rsid w:val="00597203"/>
    <w:rsid w:val="005973A6"/>
    <w:rsid w:val="00597603"/>
    <w:rsid w:val="005A0EE4"/>
    <w:rsid w:val="005A4848"/>
    <w:rsid w:val="005A715C"/>
    <w:rsid w:val="005B4B7F"/>
    <w:rsid w:val="005C2EAA"/>
    <w:rsid w:val="005C3CD9"/>
    <w:rsid w:val="005D1AF5"/>
    <w:rsid w:val="005D24D2"/>
    <w:rsid w:val="005D5797"/>
    <w:rsid w:val="005E12D6"/>
    <w:rsid w:val="005E1BE6"/>
    <w:rsid w:val="005E4832"/>
    <w:rsid w:val="005F081F"/>
    <w:rsid w:val="005F26E7"/>
    <w:rsid w:val="005F476F"/>
    <w:rsid w:val="005F5614"/>
    <w:rsid w:val="005F70AC"/>
    <w:rsid w:val="006006AA"/>
    <w:rsid w:val="00600BF0"/>
    <w:rsid w:val="006031A7"/>
    <w:rsid w:val="006052AD"/>
    <w:rsid w:val="00606D34"/>
    <w:rsid w:val="006104DC"/>
    <w:rsid w:val="0061120A"/>
    <w:rsid w:val="00613AD5"/>
    <w:rsid w:val="00614F11"/>
    <w:rsid w:val="00615853"/>
    <w:rsid w:val="006212FC"/>
    <w:rsid w:val="0062185B"/>
    <w:rsid w:val="00635AA3"/>
    <w:rsid w:val="00644F6A"/>
    <w:rsid w:val="00651F3E"/>
    <w:rsid w:val="00652B09"/>
    <w:rsid w:val="0066091A"/>
    <w:rsid w:val="00662513"/>
    <w:rsid w:val="006629E4"/>
    <w:rsid w:val="00672895"/>
    <w:rsid w:val="006733CF"/>
    <w:rsid w:val="00674360"/>
    <w:rsid w:val="006751E7"/>
    <w:rsid w:val="00680732"/>
    <w:rsid w:val="006823D6"/>
    <w:rsid w:val="00686DC7"/>
    <w:rsid w:val="00691AE0"/>
    <w:rsid w:val="00695931"/>
    <w:rsid w:val="00696A95"/>
    <w:rsid w:val="00697DE6"/>
    <w:rsid w:val="006A130E"/>
    <w:rsid w:val="006A1DBD"/>
    <w:rsid w:val="006A28D4"/>
    <w:rsid w:val="006A348D"/>
    <w:rsid w:val="006A5F6F"/>
    <w:rsid w:val="006A63C0"/>
    <w:rsid w:val="006B2485"/>
    <w:rsid w:val="006B4423"/>
    <w:rsid w:val="006B54DF"/>
    <w:rsid w:val="006B5B04"/>
    <w:rsid w:val="006C0E83"/>
    <w:rsid w:val="006C240F"/>
    <w:rsid w:val="006C5FAA"/>
    <w:rsid w:val="006C6209"/>
    <w:rsid w:val="006D269A"/>
    <w:rsid w:val="006D2A38"/>
    <w:rsid w:val="006D54EC"/>
    <w:rsid w:val="006D6C81"/>
    <w:rsid w:val="006E04EC"/>
    <w:rsid w:val="006E200F"/>
    <w:rsid w:val="006E4FD6"/>
    <w:rsid w:val="006F3579"/>
    <w:rsid w:val="006F3AE8"/>
    <w:rsid w:val="006F6A27"/>
    <w:rsid w:val="006F74E5"/>
    <w:rsid w:val="00700090"/>
    <w:rsid w:val="0070448B"/>
    <w:rsid w:val="00704BBE"/>
    <w:rsid w:val="00704D04"/>
    <w:rsid w:val="007070FC"/>
    <w:rsid w:val="00712655"/>
    <w:rsid w:val="00731796"/>
    <w:rsid w:val="007378C9"/>
    <w:rsid w:val="007449C5"/>
    <w:rsid w:val="007451A9"/>
    <w:rsid w:val="00746BD1"/>
    <w:rsid w:val="00746CB9"/>
    <w:rsid w:val="007513DB"/>
    <w:rsid w:val="00752A8C"/>
    <w:rsid w:val="00753E73"/>
    <w:rsid w:val="00754460"/>
    <w:rsid w:val="0075732E"/>
    <w:rsid w:val="00761D7A"/>
    <w:rsid w:val="00762E5D"/>
    <w:rsid w:val="007719B6"/>
    <w:rsid w:val="0078200D"/>
    <w:rsid w:val="0078787C"/>
    <w:rsid w:val="00787A93"/>
    <w:rsid w:val="00792679"/>
    <w:rsid w:val="00792C97"/>
    <w:rsid w:val="00793722"/>
    <w:rsid w:val="007A1764"/>
    <w:rsid w:val="007A3BE0"/>
    <w:rsid w:val="007A4FA1"/>
    <w:rsid w:val="007C16C2"/>
    <w:rsid w:val="007C1908"/>
    <w:rsid w:val="007C367F"/>
    <w:rsid w:val="007C72ED"/>
    <w:rsid w:val="007D1DA8"/>
    <w:rsid w:val="007D4F52"/>
    <w:rsid w:val="007D74DB"/>
    <w:rsid w:val="007E1AAC"/>
    <w:rsid w:val="007F01AE"/>
    <w:rsid w:val="007F0409"/>
    <w:rsid w:val="007F79EC"/>
    <w:rsid w:val="007F7BE9"/>
    <w:rsid w:val="00800DA8"/>
    <w:rsid w:val="00801288"/>
    <w:rsid w:val="00805621"/>
    <w:rsid w:val="00807B6B"/>
    <w:rsid w:val="00812D95"/>
    <w:rsid w:val="00813F22"/>
    <w:rsid w:val="008141F7"/>
    <w:rsid w:val="00816D8A"/>
    <w:rsid w:val="00820F88"/>
    <w:rsid w:val="008226E9"/>
    <w:rsid w:val="008238E1"/>
    <w:rsid w:val="00824C7B"/>
    <w:rsid w:val="0082587B"/>
    <w:rsid w:val="008276CB"/>
    <w:rsid w:val="008319D0"/>
    <w:rsid w:val="008428E7"/>
    <w:rsid w:val="008546C7"/>
    <w:rsid w:val="00855518"/>
    <w:rsid w:val="00856FB4"/>
    <w:rsid w:val="00857D4A"/>
    <w:rsid w:val="00864274"/>
    <w:rsid w:val="00864894"/>
    <w:rsid w:val="0086601B"/>
    <w:rsid w:val="0087468B"/>
    <w:rsid w:val="008753E4"/>
    <w:rsid w:val="0087781D"/>
    <w:rsid w:val="008841D5"/>
    <w:rsid w:val="00884E86"/>
    <w:rsid w:val="00886D6B"/>
    <w:rsid w:val="00891D81"/>
    <w:rsid w:val="008A143B"/>
    <w:rsid w:val="008A150E"/>
    <w:rsid w:val="008A3864"/>
    <w:rsid w:val="008A48C7"/>
    <w:rsid w:val="008B71E9"/>
    <w:rsid w:val="008C0240"/>
    <w:rsid w:val="008C4274"/>
    <w:rsid w:val="008D1395"/>
    <w:rsid w:val="008D5076"/>
    <w:rsid w:val="008D5D3B"/>
    <w:rsid w:val="008E4713"/>
    <w:rsid w:val="008F1F5E"/>
    <w:rsid w:val="008F30DE"/>
    <w:rsid w:val="008F6FA4"/>
    <w:rsid w:val="00901B20"/>
    <w:rsid w:val="00902707"/>
    <w:rsid w:val="00902B25"/>
    <w:rsid w:val="00912DCA"/>
    <w:rsid w:val="00915049"/>
    <w:rsid w:val="00922040"/>
    <w:rsid w:val="009221C5"/>
    <w:rsid w:val="00926697"/>
    <w:rsid w:val="00934014"/>
    <w:rsid w:val="009362F4"/>
    <w:rsid w:val="0093671B"/>
    <w:rsid w:val="009368D6"/>
    <w:rsid w:val="009452E7"/>
    <w:rsid w:val="0094555C"/>
    <w:rsid w:val="00945F28"/>
    <w:rsid w:val="00952C67"/>
    <w:rsid w:val="00953984"/>
    <w:rsid w:val="00960BDB"/>
    <w:rsid w:val="00966F7E"/>
    <w:rsid w:val="00967626"/>
    <w:rsid w:val="00971957"/>
    <w:rsid w:val="00972043"/>
    <w:rsid w:val="00973EFC"/>
    <w:rsid w:val="0098157A"/>
    <w:rsid w:val="00983191"/>
    <w:rsid w:val="009836C8"/>
    <w:rsid w:val="009877F2"/>
    <w:rsid w:val="00992C13"/>
    <w:rsid w:val="00996ED3"/>
    <w:rsid w:val="009A0828"/>
    <w:rsid w:val="009A2918"/>
    <w:rsid w:val="009A6E16"/>
    <w:rsid w:val="009B0253"/>
    <w:rsid w:val="009B5752"/>
    <w:rsid w:val="009B5F11"/>
    <w:rsid w:val="009B708E"/>
    <w:rsid w:val="009C0950"/>
    <w:rsid w:val="009C20B1"/>
    <w:rsid w:val="009C3BB3"/>
    <w:rsid w:val="009C436A"/>
    <w:rsid w:val="009C45F5"/>
    <w:rsid w:val="009D0AD2"/>
    <w:rsid w:val="009D29A8"/>
    <w:rsid w:val="009D2C31"/>
    <w:rsid w:val="009D795A"/>
    <w:rsid w:val="009D7D49"/>
    <w:rsid w:val="009E0694"/>
    <w:rsid w:val="009E222C"/>
    <w:rsid w:val="009E3735"/>
    <w:rsid w:val="009E6D82"/>
    <w:rsid w:val="009F3DBD"/>
    <w:rsid w:val="009F58B2"/>
    <w:rsid w:val="009F631D"/>
    <w:rsid w:val="009F6E4F"/>
    <w:rsid w:val="00A0138E"/>
    <w:rsid w:val="00A04192"/>
    <w:rsid w:val="00A100D6"/>
    <w:rsid w:val="00A11EB8"/>
    <w:rsid w:val="00A12824"/>
    <w:rsid w:val="00A16349"/>
    <w:rsid w:val="00A1640C"/>
    <w:rsid w:val="00A208D5"/>
    <w:rsid w:val="00A278B2"/>
    <w:rsid w:val="00A3341C"/>
    <w:rsid w:val="00A37AD6"/>
    <w:rsid w:val="00A423AB"/>
    <w:rsid w:val="00A431BD"/>
    <w:rsid w:val="00A47B77"/>
    <w:rsid w:val="00A527E6"/>
    <w:rsid w:val="00A53F82"/>
    <w:rsid w:val="00A54C50"/>
    <w:rsid w:val="00A564C4"/>
    <w:rsid w:val="00A602A7"/>
    <w:rsid w:val="00A603E2"/>
    <w:rsid w:val="00A609E1"/>
    <w:rsid w:val="00A6538F"/>
    <w:rsid w:val="00A92ADF"/>
    <w:rsid w:val="00A95112"/>
    <w:rsid w:val="00AA01D5"/>
    <w:rsid w:val="00AA0685"/>
    <w:rsid w:val="00AA17B4"/>
    <w:rsid w:val="00AA65FB"/>
    <w:rsid w:val="00AB1802"/>
    <w:rsid w:val="00AB3D51"/>
    <w:rsid w:val="00AB62BD"/>
    <w:rsid w:val="00AB6945"/>
    <w:rsid w:val="00AB7A82"/>
    <w:rsid w:val="00AC475B"/>
    <w:rsid w:val="00AC58D5"/>
    <w:rsid w:val="00AC58F1"/>
    <w:rsid w:val="00AC7DD6"/>
    <w:rsid w:val="00AD383E"/>
    <w:rsid w:val="00AE1620"/>
    <w:rsid w:val="00AE5732"/>
    <w:rsid w:val="00AE5C3A"/>
    <w:rsid w:val="00AE670B"/>
    <w:rsid w:val="00AF05D6"/>
    <w:rsid w:val="00AF2893"/>
    <w:rsid w:val="00B004EE"/>
    <w:rsid w:val="00B01FAA"/>
    <w:rsid w:val="00B045B0"/>
    <w:rsid w:val="00B04618"/>
    <w:rsid w:val="00B0679A"/>
    <w:rsid w:val="00B134AF"/>
    <w:rsid w:val="00B167D5"/>
    <w:rsid w:val="00B208E5"/>
    <w:rsid w:val="00B27455"/>
    <w:rsid w:val="00B30E1C"/>
    <w:rsid w:val="00B32050"/>
    <w:rsid w:val="00B32D6C"/>
    <w:rsid w:val="00B3685A"/>
    <w:rsid w:val="00B4033C"/>
    <w:rsid w:val="00B52731"/>
    <w:rsid w:val="00B602E5"/>
    <w:rsid w:val="00B60E68"/>
    <w:rsid w:val="00B63072"/>
    <w:rsid w:val="00B70E8A"/>
    <w:rsid w:val="00B72381"/>
    <w:rsid w:val="00B7447B"/>
    <w:rsid w:val="00B76289"/>
    <w:rsid w:val="00B841F5"/>
    <w:rsid w:val="00B854FE"/>
    <w:rsid w:val="00B86313"/>
    <w:rsid w:val="00B875CD"/>
    <w:rsid w:val="00B9113C"/>
    <w:rsid w:val="00B93B3B"/>
    <w:rsid w:val="00B93ECA"/>
    <w:rsid w:val="00B9658B"/>
    <w:rsid w:val="00BA23F4"/>
    <w:rsid w:val="00BA2A88"/>
    <w:rsid w:val="00BA44D9"/>
    <w:rsid w:val="00BA48BF"/>
    <w:rsid w:val="00BB1414"/>
    <w:rsid w:val="00BB2131"/>
    <w:rsid w:val="00BB2BA7"/>
    <w:rsid w:val="00BB5C39"/>
    <w:rsid w:val="00BB6922"/>
    <w:rsid w:val="00BB6BE3"/>
    <w:rsid w:val="00BC0B80"/>
    <w:rsid w:val="00BC111D"/>
    <w:rsid w:val="00BC2C62"/>
    <w:rsid w:val="00BC2F13"/>
    <w:rsid w:val="00BC3E71"/>
    <w:rsid w:val="00BC47F9"/>
    <w:rsid w:val="00BC6001"/>
    <w:rsid w:val="00BC6445"/>
    <w:rsid w:val="00BD0951"/>
    <w:rsid w:val="00BD46E8"/>
    <w:rsid w:val="00BD4CAC"/>
    <w:rsid w:val="00BD4DA2"/>
    <w:rsid w:val="00BE1604"/>
    <w:rsid w:val="00BE34F9"/>
    <w:rsid w:val="00BE45EC"/>
    <w:rsid w:val="00BE536F"/>
    <w:rsid w:val="00BE6BBF"/>
    <w:rsid w:val="00BF39EB"/>
    <w:rsid w:val="00BF63FE"/>
    <w:rsid w:val="00C02F41"/>
    <w:rsid w:val="00C07348"/>
    <w:rsid w:val="00C074B5"/>
    <w:rsid w:val="00C1396B"/>
    <w:rsid w:val="00C1733E"/>
    <w:rsid w:val="00C22D04"/>
    <w:rsid w:val="00C22EC8"/>
    <w:rsid w:val="00C27DAB"/>
    <w:rsid w:val="00C3046F"/>
    <w:rsid w:val="00C360E1"/>
    <w:rsid w:val="00C3778A"/>
    <w:rsid w:val="00C406D5"/>
    <w:rsid w:val="00C411F7"/>
    <w:rsid w:val="00C4208D"/>
    <w:rsid w:val="00C45F95"/>
    <w:rsid w:val="00C47E96"/>
    <w:rsid w:val="00C50FA8"/>
    <w:rsid w:val="00C5151E"/>
    <w:rsid w:val="00C541FA"/>
    <w:rsid w:val="00C555D7"/>
    <w:rsid w:val="00C5702C"/>
    <w:rsid w:val="00C5792D"/>
    <w:rsid w:val="00C622E3"/>
    <w:rsid w:val="00C6231F"/>
    <w:rsid w:val="00C62819"/>
    <w:rsid w:val="00C62BBD"/>
    <w:rsid w:val="00C62D27"/>
    <w:rsid w:val="00C62DC5"/>
    <w:rsid w:val="00C66FE3"/>
    <w:rsid w:val="00C81648"/>
    <w:rsid w:val="00C85549"/>
    <w:rsid w:val="00C86D8F"/>
    <w:rsid w:val="00C90236"/>
    <w:rsid w:val="00C93A43"/>
    <w:rsid w:val="00C959F5"/>
    <w:rsid w:val="00C962D7"/>
    <w:rsid w:val="00C96F4E"/>
    <w:rsid w:val="00CA34CF"/>
    <w:rsid w:val="00CA49BB"/>
    <w:rsid w:val="00CC21F9"/>
    <w:rsid w:val="00CC45C4"/>
    <w:rsid w:val="00CC622F"/>
    <w:rsid w:val="00CD34FB"/>
    <w:rsid w:val="00CD3C76"/>
    <w:rsid w:val="00CD401E"/>
    <w:rsid w:val="00CD4D61"/>
    <w:rsid w:val="00CD5067"/>
    <w:rsid w:val="00CD6F4B"/>
    <w:rsid w:val="00CE0825"/>
    <w:rsid w:val="00CE3A79"/>
    <w:rsid w:val="00CE568B"/>
    <w:rsid w:val="00CE6487"/>
    <w:rsid w:val="00CF4FFC"/>
    <w:rsid w:val="00CF68C6"/>
    <w:rsid w:val="00CF7A8A"/>
    <w:rsid w:val="00D06D9B"/>
    <w:rsid w:val="00D12ED1"/>
    <w:rsid w:val="00D21653"/>
    <w:rsid w:val="00D21673"/>
    <w:rsid w:val="00D22444"/>
    <w:rsid w:val="00D243F0"/>
    <w:rsid w:val="00D269EB"/>
    <w:rsid w:val="00D26B15"/>
    <w:rsid w:val="00D27DF1"/>
    <w:rsid w:val="00D36090"/>
    <w:rsid w:val="00D36562"/>
    <w:rsid w:val="00D43A30"/>
    <w:rsid w:val="00D44850"/>
    <w:rsid w:val="00D50828"/>
    <w:rsid w:val="00D51A57"/>
    <w:rsid w:val="00D51CFF"/>
    <w:rsid w:val="00D53A25"/>
    <w:rsid w:val="00D556C0"/>
    <w:rsid w:val="00D55D25"/>
    <w:rsid w:val="00D56C69"/>
    <w:rsid w:val="00D56F6C"/>
    <w:rsid w:val="00D65B42"/>
    <w:rsid w:val="00D72BD7"/>
    <w:rsid w:val="00D76981"/>
    <w:rsid w:val="00D76A6C"/>
    <w:rsid w:val="00D76F06"/>
    <w:rsid w:val="00D820C8"/>
    <w:rsid w:val="00D830EB"/>
    <w:rsid w:val="00D907EE"/>
    <w:rsid w:val="00D91B66"/>
    <w:rsid w:val="00D92BC0"/>
    <w:rsid w:val="00DA41B5"/>
    <w:rsid w:val="00DA4504"/>
    <w:rsid w:val="00DA50F2"/>
    <w:rsid w:val="00DA5F8E"/>
    <w:rsid w:val="00DA73A4"/>
    <w:rsid w:val="00DB098A"/>
    <w:rsid w:val="00DB708B"/>
    <w:rsid w:val="00DC18D2"/>
    <w:rsid w:val="00DC49C8"/>
    <w:rsid w:val="00DC6501"/>
    <w:rsid w:val="00DC6A33"/>
    <w:rsid w:val="00DD2CF4"/>
    <w:rsid w:val="00DD3F6C"/>
    <w:rsid w:val="00DE3E91"/>
    <w:rsid w:val="00DE6ADA"/>
    <w:rsid w:val="00DF2C3E"/>
    <w:rsid w:val="00DF304C"/>
    <w:rsid w:val="00DF6067"/>
    <w:rsid w:val="00E06586"/>
    <w:rsid w:val="00E10F0E"/>
    <w:rsid w:val="00E11AEB"/>
    <w:rsid w:val="00E15256"/>
    <w:rsid w:val="00E21452"/>
    <w:rsid w:val="00E22464"/>
    <w:rsid w:val="00E2283C"/>
    <w:rsid w:val="00E23BB1"/>
    <w:rsid w:val="00E23C79"/>
    <w:rsid w:val="00E25D22"/>
    <w:rsid w:val="00E26228"/>
    <w:rsid w:val="00E27CEF"/>
    <w:rsid w:val="00E27DF6"/>
    <w:rsid w:val="00E34444"/>
    <w:rsid w:val="00E34A27"/>
    <w:rsid w:val="00E40617"/>
    <w:rsid w:val="00E46AFE"/>
    <w:rsid w:val="00E5202D"/>
    <w:rsid w:val="00E530F8"/>
    <w:rsid w:val="00E5346B"/>
    <w:rsid w:val="00E57400"/>
    <w:rsid w:val="00E574B9"/>
    <w:rsid w:val="00E616A0"/>
    <w:rsid w:val="00E62E01"/>
    <w:rsid w:val="00E632B7"/>
    <w:rsid w:val="00E65C4A"/>
    <w:rsid w:val="00E679EC"/>
    <w:rsid w:val="00E72102"/>
    <w:rsid w:val="00E730CF"/>
    <w:rsid w:val="00E82021"/>
    <w:rsid w:val="00E855F9"/>
    <w:rsid w:val="00E85E9F"/>
    <w:rsid w:val="00E933B8"/>
    <w:rsid w:val="00E97C1F"/>
    <w:rsid w:val="00EA0755"/>
    <w:rsid w:val="00EA1803"/>
    <w:rsid w:val="00EA5FD8"/>
    <w:rsid w:val="00EB2B73"/>
    <w:rsid w:val="00EC0555"/>
    <w:rsid w:val="00EC0686"/>
    <w:rsid w:val="00ED1137"/>
    <w:rsid w:val="00ED36F7"/>
    <w:rsid w:val="00ED6F59"/>
    <w:rsid w:val="00EE1885"/>
    <w:rsid w:val="00EE34F1"/>
    <w:rsid w:val="00EE3652"/>
    <w:rsid w:val="00EE49FF"/>
    <w:rsid w:val="00EE7B70"/>
    <w:rsid w:val="00EF14F3"/>
    <w:rsid w:val="00EF19E6"/>
    <w:rsid w:val="00EF36EF"/>
    <w:rsid w:val="00EF67EC"/>
    <w:rsid w:val="00EF7A48"/>
    <w:rsid w:val="00F01088"/>
    <w:rsid w:val="00F21A60"/>
    <w:rsid w:val="00F22CC5"/>
    <w:rsid w:val="00F326DF"/>
    <w:rsid w:val="00F4049D"/>
    <w:rsid w:val="00F45033"/>
    <w:rsid w:val="00F45041"/>
    <w:rsid w:val="00F456D6"/>
    <w:rsid w:val="00F52FB6"/>
    <w:rsid w:val="00F54330"/>
    <w:rsid w:val="00F54BCD"/>
    <w:rsid w:val="00F6561E"/>
    <w:rsid w:val="00F662D7"/>
    <w:rsid w:val="00F72333"/>
    <w:rsid w:val="00F75E41"/>
    <w:rsid w:val="00F84435"/>
    <w:rsid w:val="00F85715"/>
    <w:rsid w:val="00F86859"/>
    <w:rsid w:val="00F908D7"/>
    <w:rsid w:val="00FA101D"/>
    <w:rsid w:val="00FA1D68"/>
    <w:rsid w:val="00FB0AB7"/>
    <w:rsid w:val="00FB2024"/>
    <w:rsid w:val="00FB381D"/>
    <w:rsid w:val="00FB79F6"/>
    <w:rsid w:val="00FB7D00"/>
    <w:rsid w:val="00FC20BE"/>
    <w:rsid w:val="00FC2996"/>
    <w:rsid w:val="00FC618A"/>
    <w:rsid w:val="00FC6D8A"/>
    <w:rsid w:val="00FD1616"/>
    <w:rsid w:val="00FD1E73"/>
    <w:rsid w:val="00FE007A"/>
    <w:rsid w:val="00FE3206"/>
    <w:rsid w:val="00FE40BB"/>
    <w:rsid w:val="00FF0D2A"/>
    <w:rsid w:val="00FF262B"/>
    <w:rsid w:val="00FF2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E04C0"/>
  <w15:chartTrackingRefBased/>
  <w15:docId w15:val="{C1176DCC-78E7-407D-B4DD-E0A34A25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60909"/>
    <w:pPr>
      <w:spacing w:after="0" w:line="240" w:lineRule="auto"/>
    </w:pPr>
    <w:rPr>
      <w:rFonts w:ascii="Times New Roman" w:eastAsia="Times New Roman" w:hAnsi="Times New Roman" w:cs="Times New Roman"/>
      <w:sz w:val="24"/>
      <w:szCs w:val="24"/>
      <w:lang w:eastAsia="zh-CN"/>
    </w:rPr>
  </w:style>
  <w:style w:type="paragraph" w:styleId="1">
    <w:name w:val="heading 1"/>
    <w:basedOn w:val="a0"/>
    <w:next w:val="a0"/>
    <w:link w:val="10"/>
    <w:qFormat/>
    <w:rsid w:val="00060909"/>
    <w:pPr>
      <w:keepNext/>
      <w:spacing w:before="240" w:after="60"/>
      <w:outlineLvl w:val="0"/>
    </w:pPr>
    <w:rPr>
      <w:rFonts w:ascii="Cambria" w:hAnsi="Cambria" w:cs="Cambria"/>
      <w:b/>
      <w:bCs/>
      <w:kern w:val="1"/>
      <w:sz w:val="32"/>
      <w:szCs w:val="32"/>
    </w:rPr>
  </w:style>
  <w:style w:type="paragraph" w:styleId="20">
    <w:name w:val="heading 2"/>
    <w:basedOn w:val="a0"/>
    <w:next w:val="a0"/>
    <w:link w:val="21"/>
    <w:qFormat/>
    <w:rsid w:val="00060909"/>
    <w:pPr>
      <w:keepNext/>
      <w:spacing w:before="240" w:after="60"/>
      <w:outlineLvl w:val="1"/>
    </w:pPr>
    <w:rPr>
      <w:rFonts w:ascii="Cambria" w:hAnsi="Cambria" w:cs="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60909"/>
    <w:rPr>
      <w:rFonts w:ascii="Cambria" w:eastAsia="Times New Roman" w:hAnsi="Cambria" w:cs="Cambria"/>
      <w:b/>
      <w:bCs/>
      <w:kern w:val="1"/>
      <w:sz w:val="32"/>
      <w:szCs w:val="32"/>
      <w:lang w:eastAsia="zh-CN"/>
    </w:rPr>
  </w:style>
  <w:style w:type="character" w:customStyle="1" w:styleId="21">
    <w:name w:val="Заголовок 2 Знак"/>
    <w:basedOn w:val="a1"/>
    <w:link w:val="20"/>
    <w:rsid w:val="00060909"/>
    <w:rPr>
      <w:rFonts w:ascii="Cambria" w:eastAsia="Times New Roman" w:hAnsi="Cambria" w:cs="Cambria"/>
      <w:b/>
      <w:bCs/>
      <w:i/>
      <w:iCs/>
      <w:sz w:val="28"/>
      <w:szCs w:val="28"/>
      <w:lang w:eastAsia="zh-CN"/>
    </w:rPr>
  </w:style>
  <w:style w:type="character" w:styleId="HTML">
    <w:name w:val="HTML Cite"/>
    <w:uiPriority w:val="99"/>
    <w:rsid w:val="00060909"/>
    <w:rPr>
      <w:i/>
      <w:iCs/>
    </w:rPr>
  </w:style>
  <w:style w:type="character" w:customStyle="1" w:styleId="a4">
    <w:name w:val="Текст примечания Знак"/>
    <w:link w:val="a5"/>
    <w:uiPriority w:val="99"/>
    <w:semiHidden/>
    <w:rsid w:val="00060909"/>
    <w:rPr>
      <w:rFonts w:ascii="Times New Roman" w:eastAsia="Times New Roman" w:hAnsi="Times New Roman" w:cs="Times New Roman"/>
    </w:rPr>
  </w:style>
  <w:style w:type="character" w:customStyle="1" w:styleId="blk">
    <w:name w:val="blk"/>
    <w:basedOn w:val="a1"/>
    <w:rsid w:val="00060909"/>
  </w:style>
  <w:style w:type="paragraph" w:customStyle="1" w:styleId="Default">
    <w:name w:val="Default"/>
    <w:rsid w:val="00060909"/>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a6">
    <w:name w:val="footnote text"/>
    <w:basedOn w:val="a0"/>
    <w:link w:val="a7"/>
    <w:rsid w:val="00060909"/>
    <w:rPr>
      <w:sz w:val="20"/>
      <w:szCs w:val="20"/>
    </w:rPr>
  </w:style>
  <w:style w:type="character" w:customStyle="1" w:styleId="a7">
    <w:name w:val="Текст сноски Знак"/>
    <w:basedOn w:val="a1"/>
    <w:link w:val="a6"/>
    <w:rsid w:val="00060909"/>
    <w:rPr>
      <w:rFonts w:ascii="Times New Roman" w:eastAsia="Times New Roman" w:hAnsi="Times New Roman" w:cs="Times New Roman"/>
      <w:sz w:val="20"/>
      <w:szCs w:val="20"/>
      <w:lang w:eastAsia="zh-CN"/>
    </w:rPr>
  </w:style>
  <w:style w:type="paragraph" w:styleId="a8">
    <w:name w:val="List Paragraph"/>
    <w:aliases w:val="Маркер,название,Bullet List,FooterText,numbered,SL_Абзац списка,текст,Абзац списка4,f_Абзац 1,Bullet Number,Нумерованый список,lp1,ПАРАГРАФ,List Paragraph1,UL,Абзац маркированнный,Paragraphe de liste1,Текстовая,1"/>
    <w:basedOn w:val="a0"/>
    <w:link w:val="a9"/>
    <w:uiPriority w:val="34"/>
    <w:qFormat/>
    <w:rsid w:val="00060909"/>
    <w:pPr>
      <w:ind w:left="720"/>
      <w:contextualSpacing/>
    </w:pPr>
  </w:style>
  <w:style w:type="paragraph" w:customStyle="1" w:styleId="aa">
    <w:name w:val="Часть"/>
    <w:basedOn w:val="a0"/>
    <w:rsid w:val="00060909"/>
    <w:pPr>
      <w:tabs>
        <w:tab w:val="left" w:pos="1134"/>
      </w:tabs>
      <w:spacing w:line="288" w:lineRule="auto"/>
      <w:ind w:firstLine="567"/>
      <w:jc w:val="both"/>
    </w:pPr>
    <w:rPr>
      <w:rFonts w:eastAsia="Calibri"/>
      <w:sz w:val="28"/>
    </w:rPr>
  </w:style>
  <w:style w:type="paragraph" w:customStyle="1" w:styleId="s13">
    <w:name w:val="s_13"/>
    <w:basedOn w:val="a0"/>
    <w:rsid w:val="00060909"/>
    <w:pPr>
      <w:ind w:firstLine="720"/>
    </w:pPr>
    <w:rPr>
      <w:sz w:val="20"/>
      <w:szCs w:val="20"/>
      <w:lang w:eastAsia="ru-RU"/>
    </w:rPr>
  </w:style>
  <w:style w:type="character" w:styleId="ab">
    <w:name w:val="annotation reference"/>
    <w:uiPriority w:val="99"/>
    <w:semiHidden/>
    <w:unhideWhenUsed/>
    <w:rsid w:val="00060909"/>
    <w:rPr>
      <w:sz w:val="16"/>
      <w:szCs w:val="16"/>
    </w:rPr>
  </w:style>
  <w:style w:type="paragraph" w:styleId="a5">
    <w:name w:val="annotation text"/>
    <w:basedOn w:val="a0"/>
    <w:link w:val="a4"/>
    <w:uiPriority w:val="99"/>
    <w:semiHidden/>
    <w:unhideWhenUsed/>
    <w:rsid w:val="00060909"/>
    <w:pPr>
      <w:spacing w:after="200"/>
    </w:pPr>
    <w:rPr>
      <w:sz w:val="22"/>
      <w:szCs w:val="22"/>
      <w:lang w:eastAsia="en-US"/>
    </w:rPr>
  </w:style>
  <w:style w:type="character" w:customStyle="1" w:styleId="11">
    <w:name w:val="Текст примечания Знак1"/>
    <w:basedOn w:val="a1"/>
    <w:uiPriority w:val="99"/>
    <w:semiHidden/>
    <w:rsid w:val="00060909"/>
    <w:rPr>
      <w:rFonts w:ascii="Times New Roman" w:eastAsia="Times New Roman" w:hAnsi="Times New Roman" w:cs="Times New Roman"/>
      <w:sz w:val="20"/>
      <w:szCs w:val="20"/>
      <w:lang w:eastAsia="zh-CN"/>
    </w:rPr>
  </w:style>
  <w:style w:type="paragraph" w:styleId="ac">
    <w:name w:val="Balloon Text"/>
    <w:basedOn w:val="a0"/>
    <w:link w:val="ad"/>
    <w:unhideWhenUsed/>
    <w:rsid w:val="00060909"/>
    <w:rPr>
      <w:rFonts w:ascii="Segoe UI" w:hAnsi="Segoe UI" w:cs="Segoe UI"/>
      <w:sz w:val="18"/>
      <w:szCs w:val="18"/>
    </w:rPr>
  </w:style>
  <w:style w:type="character" w:customStyle="1" w:styleId="ad">
    <w:name w:val="Текст выноски Знак"/>
    <w:basedOn w:val="a1"/>
    <w:link w:val="ac"/>
    <w:rsid w:val="00060909"/>
    <w:rPr>
      <w:rFonts w:ascii="Segoe UI" w:eastAsia="Times New Roman" w:hAnsi="Segoe UI" w:cs="Segoe UI"/>
      <w:sz w:val="18"/>
      <w:szCs w:val="18"/>
      <w:lang w:eastAsia="zh-CN"/>
    </w:rPr>
  </w:style>
  <w:style w:type="paragraph" w:styleId="ae">
    <w:name w:val="Normal (Web)"/>
    <w:basedOn w:val="a0"/>
    <w:uiPriority w:val="99"/>
    <w:semiHidden/>
    <w:unhideWhenUsed/>
    <w:rsid w:val="00060909"/>
    <w:pPr>
      <w:spacing w:before="100" w:beforeAutospacing="1" w:after="100" w:afterAutospacing="1"/>
    </w:pPr>
    <w:rPr>
      <w:lang w:eastAsia="ru-RU"/>
    </w:rPr>
  </w:style>
  <w:style w:type="character" w:styleId="af">
    <w:name w:val="footnote reference"/>
    <w:uiPriority w:val="99"/>
    <w:semiHidden/>
    <w:unhideWhenUsed/>
    <w:qFormat/>
    <w:rsid w:val="00060909"/>
    <w:rPr>
      <w:vertAlign w:val="superscript"/>
    </w:rPr>
  </w:style>
  <w:style w:type="character" w:styleId="af0">
    <w:name w:val="Hyperlink"/>
    <w:uiPriority w:val="99"/>
    <w:unhideWhenUsed/>
    <w:rsid w:val="00060909"/>
    <w:rPr>
      <w:color w:val="0000FF"/>
      <w:u w:val="single"/>
    </w:rPr>
  </w:style>
  <w:style w:type="character" w:customStyle="1" w:styleId="WW8Num1z0">
    <w:name w:val="WW8Num1z0"/>
    <w:rsid w:val="00060909"/>
    <w:rPr>
      <w:szCs w:val="28"/>
    </w:rPr>
  </w:style>
  <w:style w:type="character" w:customStyle="1" w:styleId="WW8Num1z1">
    <w:name w:val="WW8Num1z1"/>
    <w:rsid w:val="00060909"/>
  </w:style>
  <w:style w:type="character" w:customStyle="1" w:styleId="WW8Num1z2">
    <w:name w:val="WW8Num1z2"/>
    <w:rsid w:val="00060909"/>
  </w:style>
  <w:style w:type="character" w:customStyle="1" w:styleId="WW8Num1z3">
    <w:name w:val="WW8Num1z3"/>
    <w:rsid w:val="00060909"/>
  </w:style>
  <w:style w:type="character" w:customStyle="1" w:styleId="WW8Num1z4">
    <w:name w:val="WW8Num1z4"/>
    <w:rsid w:val="00060909"/>
  </w:style>
  <w:style w:type="character" w:customStyle="1" w:styleId="WW8Num1z5">
    <w:name w:val="WW8Num1z5"/>
    <w:rsid w:val="00060909"/>
  </w:style>
  <w:style w:type="character" w:customStyle="1" w:styleId="WW8Num1z6">
    <w:name w:val="WW8Num1z6"/>
    <w:rsid w:val="00060909"/>
  </w:style>
  <w:style w:type="character" w:customStyle="1" w:styleId="WW8Num1z7">
    <w:name w:val="WW8Num1z7"/>
    <w:rsid w:val="00060909"/>
  </w:style>
  <w:style w:type="character" w:customStyle="1" w:styleId="WW8Num1z8">
    <w:name w:val="WW8Num1z8"/>
    <w:rsid w:val="00060909"/>
  </w:style>
  <w:style w:type="character" w:customStyle="1" w:styleId="WW8Num2z0">
    <w:name w:val="WW8Num2z0"/>
    <w:rsid w:val="00060909"/>
    <w:rPr>
      <w:szCs w:val="28"/>
    </w:rPr>
  </w:style>
  <w:style w:type="character" w:customStyle="1" w:styleId="WW8Num3z0">
    <w:name w:val="WW8Num3z0"/>
    <w:rsid w:val="00060909"/>
    <w:rPr>
      <w:szCs w:val="28"/>
    </w:rPr>
  </w:style>
  <w:style w:type="character" w:customStyle="1" w:styleId="WW8Num4z0">
    <w:name w:val="WW8Num4z0"/>
    <w:rsid w:val="00060909"/>
    <w:rPr>
      <w:szCs w:val="28"/>
    </w:rPr>
  </w:style>
  <w:style w:type="character" w:customStyle="1" w:styleId="WW8Num4z1">
    <w:name w:val="WW8Num4z1"/>
    <w:rsid w:val="00060909"/>
  </w:style>
  <w:style w:type="character" w:customStyle="1" w:styleId="WW8Num4z2">
    <w:name w:val="WW8Num4z2"/>
    <w:rsid w:val="00060909"/>
  </w:style>
  <w:style w:type="character" w:customStyle="1" w:styleId="WW8Num4z3">
    <w:name w:val="WW8Num4z3"/>
    <w:rsid w:val="00060909"/>
  </w:style>
  <w:style w:type="character" w:customStyle="1" w:styleId="WW8Num4z4">
    <w:name w:val="WW8Num4z4"/>
    <w:rsid w:val="00060909"/>
  </w:style>
  <w:style w:type="character" w:customStyle="1" w:styleId="WW8Num4z5">
    <w:name w:val="WW8Num4z5"/>
    <w:rsid w:val="00060909"/>
  </w:style>
  <w:style w:type="character" w:customStyle="1" w:styleId="WW8Num4z6">
    <w:name w:val="WW8Num4z6"/>
    <w:rsid w:val="00060909"/>
  </w:style>
  <w:style w:type="character" w:customStyle="1" w:styleId="WW8Num4z7">
    <w:name w:val="WW8Num4z7"/>
    <w:rsid w:val="00060909"/>
  </w:style>
  <w:style w:type="character" w:customStyle="1" w:styleId="WW8Num4z8">
    <w:name w:val="WW8Num4z8"/>
    <w:rsid w:val="00060909"/>
  </w:style>
  <w:style w:type="character" w:customStyle="1" w:styleId="WW8Num5z0">
    <w:name w:val="WW8Num5z0"/>
    <w:rsid w:val="00060909"/>
    <w:rPr>
      <w:rFonts w:cs="Times New Roman"/>
    </w:rPr>
  </w:style>
  <w:style w:type="character" w:customStyle="1" w:styleId="WW8Num5z1">
    <w:name w:val="WW8Num5z1"/>
    <w:rsid w:val="00060909"/>
  </w:style>
  <w:style w:type="character" w:customStyle="1" w:styleId="WW8Num5z2">
    <w:name w:val="WW8Num5z2"/>
    <w:rsid w:val="00060909"/>
  </w:style>
  <w:style w:type="character" w:customStyle="1" w:styleId="WW8Num5z3">
    <w:name w:val="WW8Num5z3"/>
    <w:rsid w:val="00060909"/>
  </w:style>
  <w:style w:type="character" w:customStyle="1" w:styleId="WW8Num5z4">
    <w:name w:val="WW8Num5z4"/>
    <w:rsid w:val="00060909"/>
  </w:style>
  <w:style w:type="character" w:customStyle="1" w:styleId="WW8Num5z5">
    <w:name w:val="WW8Num5z5"/>
    <w:rsid w:val="00060909"/>
  </w:style>
  <w:style w:type="character" w:customStyle="1" w:styleId="WW8Num5z6">
    <w:name w:val="WW8Num5z6"/>
    <w:rsid w:val="00060909"/>
  </w:style>
  <w:style w:type="character" w:customStyle="1" w:styleId="WW8Num5z7">
    <w:name w:val="WW8Num5z7"/>
    <w:rsid w:val="00060909"/>
  </w:style>
  <w:style w:type="character" w:customStyle="1" w:styleId="WW8Num5z8">
    <w:name w:val="WW8Num5z8"/>
    <w:rsid w:val="00060909"/>
  </w:style>
  <w:style w:type="character" w:customStyle="1" w:styleId="WW8Num6z0">
    <w:name w:val="WW8Num6z0"/>
    <w:rsid w:val="00060909"/>
    <w:rPr>
      <w:szCs w:val="28"/>
    </w:rPr>
  </w:style>
  <w:style w:type="character" w:customStyle="1" w:styleId="WW8Num7z0">
    <w:name w:val="WW8Num7z0"/>
    <w:rsid w:val="00060909"/>
    <w:rPr>
      <w:szCs w:val="28"/>
    </w:rPr>
  </w:style>
  <w:style w:type="character" w:customStyle="1" w:styleId="WW8Num7z1">
    <w:name w:val="WW8Num7z1"/>
    <w:rsid w:val="00060909"/>
  </w:style>
  <w:style w:type="character" w:customStyle="1" w:styleId="WW8Num7z2">
    <w:name w:val="WW8Num7z2"/>
    <w:rsid w:val="00060909"/>
  </w:style>
  <w:style w:type="character" w:customStyle="1" w:styleId="WW8Num7z3">
    <w:name w:val="WW8Num7z3"/>
    <w:rsid w:val="00060909"/>
  </w:style>
  <w:style w:type="character" w:customStyle="1" w:styleId="WW8Num7z4">
    <w:name w:val="WW8Num7z4"/>
    <w:rsid w:val="00060909"/>
  </w:style>
  <w:style w:type="character" w:customStyle="1" w:styleId="WW8Num7z5">
    <w:name w:val="WW8Num7z5"/>
    <w:rsid w:val="00060909"/>
  </w:style>
  <w:style w:type="character" w:customStyle="1" w:styleId="WW8Num7z6">
    <w:name w:val="WW8Num7z6"/>
    <w:rsid w:val="00060909"/>
  </w:style>
  <w:style w:type="character" w:customStyle="1" w:styleId="WW8Num7z7">
    <w:name w:val="WW8Num7z7"/>
    <w:rsid w:val="00060909"/>
  </w:style>
  <w:style w:type="character" w:customStyle="1" w:styleId="WW8Num7z8">
    <w:name w:val="WW8Num7z8"/>
    <w:rsid w:val="00060909"/>
  </w:style>
  <w:style w:type="character" w:customStyle="1" w:styleId="WW8Num8z0">
    <w:name w:val="WW8Num8z0"/>
    <w:rsid w:val="00060909"/>
    <w:rPr>
      <w:szCs w:val="28"/>
    </w:rPr>
  </w:style>
  <w:style w:type="character" w:customStyle="1" w:styleId="WW8Num9z0">
    <w:name w:val="WW8Num9z0"/>
    <w:rsid w:val="00060909"/>
    <w:rPr>
      <w:rFonts w:cs="Times New Roman"/>
      <w:szCs w:val="28"/>
    </w:rPr>
  </w:style>
  <w:style w:type="character" w:customStyle="1" w:styleId="WW8Num9z1">
    <w:name w:val="WW8Num9z1"/>
    <w:rsid w:val="00060909"/>
  </w:style>
  <w:style w:type="character" w:customStyle="1" w:styleId="WW8Num9z2">
    <w:name w:val="WW8Num9z2"/>
    <w:rsid w:val="00060909"/>
  </w:style>
  <w:style w:type="character" w:customStyle="1" w:styleId="WW8Num9z3">
    <w:name w:val="WW8Num9z3"/>
    <w:rsid w:val="00060909"/>
  </w:style>
  <w:style w:type="character" w:customStyle="1" w:styleId="WW8Num9z4">
    <w:name w:val="WW8Num9z4"/>
    <w:rsid w:val="00060909"/>
  </w:style>
  <w:style w:type="character" w:customStyle="1" w:styleId="WW8Num9z5">
    <w:name w:val="WW8Num9z5"/>
    <w:rsid w:val="00060909"/>
  </w:style>
  <w:style w:type="character" w:customStyle="1" w:styleId="WW8Num9z6">
    <w:name w:val="WW8Num9z6"/>
    <w:rsid w:val="00060909"/>
  </w:style>
  <w:style w:type="character" w:customStyle="1" w:styleId="WW8Num9z7">
    <w:name w:val="WW8Num9z7"/>
    <w:rsid w:val="00060909"/>
  </w:style>
  <w:style w:type="character" w:customStyle="1" w:styleId="WW8Num9z8">
    <w:name w:val="WW8Num9z8"/>
    <w:rsid w:val="00060909"/>
  </w:style>
  <w:style w:type="character" w:customStyle="1" w:styleId="WW8Num10z0">
    <w:name w:val="WW8Num10z0"/>
    <w:rsid w:val="00060909"/>
    <w:rPr>
      <w:rFonts w:eastAsia="Calibri"/>
      <w:szCs w:val="28"/>
      <w:lang w:eastAsia="en-US"/>
    </w:rPr>
  </w:style>
  <w:style w:type="character" w:customStyle="1" w:styleId="WW8Num11z0">
    <w:name w:val="WW8Num11z0"/>
    <w:rsid w:val="00060909"/>
    <w:rPr>
      <w:rFonts w:eastAsia="Calibri"/>
      <w:szCs w:val="28"/>
    </w:rPr>
  </w:style>
  <w:style w:type="character" w:customStyle="1" w:styleId="WW8Num12z0">
    <w:name w:val="WW8Num12z0"/>
    <w:rsid w:val="00060909"/>
    <w:rPr>
      <w:rFonts w:eastAsia="Calibri"/>
      <w:szCs w:val="28"/>
    </w:rPr>
  </w:style>
  <w:style w:type="character" w:customStyle="1" w:styleId="WW8Num13z0">
    <w:name w:val="WW8Num13z0"/>
    <w:rsid w:val="00060909"/>
    <w:rPr>
      <w:szCs w:val="28"/>
    </w:rPr>
  </w:style>
  <w:style w:type="character" w:customStyle="1" w:styleId="WW8Num14z0">
    <w:name w:val="WW8Num14z0"/>
    <w:rsid w:val="00060909"/>
    <w:rPr>
      <w:sz w:val="24"/>
      <w:szCs w:val="28"/>
    </w:rPr>
  </w:style>
  <w:style w:type="character" w:customStyle="1" w:styleId="WW8Num15z0">
    <w:name w:val="WW8Num15z0"/>
    <w:rsid w:val="00060909"/>
    <w:rPr>
      <w:sz w:val="24"/>
      <w:szCs w:val="28"/>
    </w:rPr>
  </w:style>
  <w:style w:type="character" w:customStyle="1" w:styleId="WW8Num15z1">
    <w:name w:val="WW8Num15z1"/>
    <w:rsid w:val="00060909"/>
  </w:style>
  <w:style w:type="character" w:customStyle="1" w:styleId="WW8Num15z2">
    <w:name w:val="WW8Num15z2"/>
    <w:rsid w:val="00060909"/>
  </w:style>
  <w:style w:type="character" w:customStyle="1" w:styleId="WW8Num15z3">
    <w:name w:val="WW8Num15z3"/>
    <w:rsid w:val="00060909"/>
  </w:style>
  <w:style w:type="character" w:customStyle="1" w:styleId="WW8Num15z4">
    <w:name w:val="WW8Num15z4"/>
    <w:rsid w:val="00060909"/>
  </w:style>
  <w:style w:type="character" w:customStyle="1" w:styleId="WW8Num15z5">
    <w:name w:val="WW8Num15z5"/>
    <w:rsid w:val="00060909"/>
  </w:style>
  <w:style w:type="character" w:customStyle="1" w:styleId="WW8Num15z6">
    <w:name w:val="WW8Num15z6"/>
    <w:rsid w:val="00060909"/>
  </w:style>
  <w:style w:type="character" w:customStyle="1" w:styleId="WW8Num15z7">
    <w:name w:val="WW8Num15z7"/>
    <w:rsid w:val="00060909"/>
  </w:style>
  <w:style w:type="character" w:customStyle="1" w:styleId="WW8Num15z8">
    <w:name w:val="WW8Num15z8"/>
    <w:rsid w:val="00060909"/>
  </w:style>
  <w:style w:type="character" w:customStyle="1" w:styleId="WW8Num16z0">
    <w:name w:val="WW8Num16z0"/>
    <w:rsid w:val="00060909"/>
    <w:rPr>
      <w:rFonts w:eastAsia="Calibri" w:cs="Arial"/>
      <w:i/>
      <w:color w:val="FF0000"/>
      <w:sz w:val="24"/>
      <w:szCs w:val="28"/>
      <w:lang w:eastAsia="en-US"/>
    </w:rPr>
  </w:style>
  <w:style w:type="character" w:customStyle="1" w:styleId="WW8Num17z0">
    <w:name w:val="WW8Num17z0"/>
    <w:rsid w:val="00060909"/>
    <w:rPr>
      <w:rFonts w:eastAsia="Calibri" w:cs="Times New Roman"/>
      <w:color w:val="FF0000"/>
      <w:szCs w:val="28"/>
    </w:rPr>
  </w:style>
  <w:style w:type="character" w:customStyle="1" w:styleId="WW8Num18z0">
    <w:name w:val="WW8Num18z0"/>
    <w:rsid w:val="00060909"/>
    <w:rPr>
      <w:rFonts w:eastAsia="Calibri" w:cs="Arial"/>
      <w:i/>
      <w:color w:val="FF0000"/>
      <w:sz w:val="16"/>
      <w:szCs w:val="28"/>
    </w:rPr>
  </w:style>
  <w:style w:type="character" w:customStyle="1" w:styleId="WW8Num19z0">
    <w:name w:val="WW8Num19z0"/>
    <w:rsid w:val="00060909"/>
    <w:rPr>
      <w:bCs/>
      <w:szCs w:val="28"/>
    </w:rPr>
  </w:style>
  <w:style w:type="character" w:customStyle="1" w:styleId="WW8Num20z0">
    <w:name w:val="WW8Num20z0"/>
    <w:rsid w:val="00060909"/>
    <w:rPr>
      <w:bCs/>
      <w:szCs w:val="28"/>
    </w:rPr>
  </w:style>
  <w:style w:type="character" w:customStyle="1" w:styleId="WW8Num21z0">
    <w:name w:val="WW8Num21z0"/>
    <w:rsid w:val="00060909"/>
    <w:rPr>
      <w:bCs/>
      <w:szCs w:val="28"/>
    </w:rPr>
  </w:style>
  <w:style w:type="character" w:customStyle="1" w:styleId="WW8Num22z0">
    <w:name w:val="WW8Num22z0"/>
    <w:rsid w:val="00060909"/>
    <w:rPr>
      <w:rFonts w:cs="Times New Roman"/>
      <w:szCs w:val="24"/>
    </w:rPr>
  </w:style>
  <w:style w:type="character" w:customStyle="1" w:styleId="WW8Num23z0">
    <w:name w:val="WW8Num23z0"/>
    <w:rsid w:val="00060909"/>
    <w:rPr>
      <w:b/>
      <w:i w:val="0"/>
      <w:szCs w:val="24"/>
    </w:rPr>
  </w:style>
  <w:style w:type="character" w:customStyle="1" w:styleId="WW8Num23z1">
    <w:name w:val="WW8Num23z1"/>
    <w:rsid w:val="00060909"/>
  </w:style>
  <w:style w:type="character" w:customStyle="1" w:styleId="WW8Num23z2">
    <w:name w:val="WW8Num23z2"/>
    <w:rsid w:val="00060909"/>
    <w:rPr>
      <w:sz w:val="20"/>
      <w:szCs w:val="20"/>
    </w:rPr>
  </w:style>
  <w:style w:type="character" w:customStyle="1" w:styleId="WW8Num23z3">
    <w:name w:val="WW8Num23z3"/>
    <w:rsid w:val="00060909"/>
  </w:style>
  <w:style w:type="character" w:customStyle="1" w:styleId="WW8Num23z4">
    <w:name w:val="WW8Num23z4"/>
    <w:rsid w:val="00060909"/>
  </w:style>
  <w:style w:type="character" w:customStyle="1" w:styleId="WW8Num23z5">
    <w:name w:val="WW8Num23z5"/>
    <w:rsid w:val="00060909"/>
  </w:style>
  <w:style w:type="character" w:customStyle="1" w:styleId="WW8Num23z6">
    <w:name w:val="WW8Num23z6"/>
    <w:rsid w:val="00060909"/>
  </w:style>
  <w:style w:type="character" w:customStyle="1" w:styleId="WW8Num23z7">
    <w:name w:val="WW8Num23z7"/>
    <w:rsid w:val="00060909"/>
  </w:style>
  <w:style w:type="character" w:customStyle="1" w:styleId="WW8Num23z8">
    <w:name w:val="WW8Num23z8"/>
    <w:rsid w:val="00060909"/>
  </w:style>
  <w:style w:type="character" w:customStyle="1" w:styleId="WW8Num24z0">
    <w:name w:val="WW8Num24z0"/>
    <w:rsid w:val="00060909"/>
    <w:rPr>
      <w:szCs w:val="28"/>
    </w:rPr>
  </w:style>
  <w:style w:type="character" w:customStyle="1" w:styleId="WW8Num25z0">
    <w:name w:val="WW8Num25z0"/>
    <w:rsid w:val="00060909"/>
    <w:rPr>
      <w:szCs w:val="28"/>
    </w:rPr>
  </w:style>
  <w:style w:type="character" w:customStyle="1" w:styleId="WW8Num26z0">
    <w:name w:val="WW8Num26z0"/>
    <w:rsid w:val="00060909"/>
    <w:rPr>
      <w:szCs w:val="28"/>
    </w:rPr>
  </w:style>
  <w:style w:type="character" w:customStyle="1" w:styleId="WW8Num26z1">
    <w:name w:val="WW8Num26z1"/>
    <w:rsid w:val="00060909"/>
  </w:style>
  <w:style w:type="character" w:customStyle="1" w:styleId="WW8Num26z2">
    <w:name w:val="WW8Num26z2"/>
    <w:rsid w:val="00060909"/>
    <w:rPr>
      <w:rFonts w:eastAsia="Calibri"/>
      <w:lang w:eastAsia="en-US"/>
    </w:rPr>
  </w:style>
  <w:style w:type="character" w:customStyle="1" w:styleId="WW8Num26z3">
    <w:name w:val="WW8Num26z3"/>
    <w:rsid w:val="00060909"/>
  </w:style>
  <w:style w:type="character" w:customStyle="1" w:styleId="WW8Num26z4">
    <w:name w:val="WW8Num26z4"/>
    <w:rsid w:val="00060909"/>
  </w:style>
  <w:style w:type="character" w:customStyle="1" w:styleId="WW8Num26z5">
    <w:name w:val="WW8Num26z5"/>
    <w:rsid w:val="00060909"/>
  </w:style>
  <w:style w:type="character" w:customStyle="1" w:styleId="WW8Num26z6">
    <w:name w:val="WW8Num26z6"/>
    <w:rsid w:val="00060909"/>
  </w:style>
  <w:style w:type="character" w:customStyle="1" w:styleId="WW8Num26z7">
    <w:name w:val="WW8Num26z7"/>
    <w:rsid w:val="00060909"/>
  </w:style>
  <w:style w:type="character" w:customStyle="1" w:styleId="WW8Num26z8">
    <w:name w:val="WW8Num26z8"/>
    <w:rsid w:val="00060909"/>
  </w:style>
  <w:style w:type="character" w:customStyle="1" w:styleId="30">
    <w:name w:val="Основной шрифт абзаца3"/>
    <w:rsid w:val="00060909"/>
  </w:style>
  <w:style w:type="character" w:customStyle="1" w:styleId="WW8Num11z1">
    <w:name w:val="WW8Num11z1"/>
    <w:rsid w:val="00060909"/>
  </w:style>
  <w:style w:type="character" w:customStyle="1" w:styleId="WW8Num11z2">
    <w:name w:val="WW8Num11z2"/>
    <w:rsid w:val="00060909"/>
  </w:style>
  <w:style w:type="character" w:customStyle="1" w:styleId="WW8Num11z3">
    <w:name w:val="WW8Num11z3"/>
    <w:rsid w:val="00060909"/>
  </w:style>
  <w:style w:type="character" w:customStyle="1" w:styleId="WW8Num11z4">
    <w:name w:val="WW8Num11z4"/>
    <w:rsid w:val="00060909"/>
  </w:style>
  <w:style w:type="character" w:customStyle="1" w:styleId="WW8Num11z5">
    <w:name w:val="WW8Num11z5"/>
    <w:rsid w:val="00060909"/>
  </w:style>
  <w:style w:type="character" w:customStyle="1" w:styleId="WW8Num11z6">
    <w:name w:val="WW8Num11z6"/>
    <w:rsid w:val="00060909"/>
  </w:style>
  <w:style w:type="character" w:customStyle="1" w:styleId="WW8Num11z7">
    <w:name w:val="WW8Num11z7"/>
    <w:rsid w:val="00060909"/>
  </w:style>
  <w:style w:type="character" w:customStyle="1" w:styleId="WW8Num11z8">
    <w:name w:val="WW8Num11z8"/>
    <w:rsid w:val="00060909"/>
  </w:style>
  <w:style w:type="character" w:customStyle="1" w:styleId="WW8Num17z1">
    <w:name w:val="WW8Num17z1"/>
    <w:rsid w:val="00060909"/>
  </w:style>
  <w:style w:type="character" w:customStyle="1" w:styleId="WW8Num17z2">
    <w:name w:val="WW8Num17z2"/>
    <w:rsid w:val="00060909"/>
  </w:style>
  <w:style w:type="character" w:customStyle="1" w:styleId="WW8Num17z3">
    <w:name w:val="WW8Num17z3"/>
    <w:rsid w:val="00060909"/>
  </w:style>
  <w:style w:type="character" w:customStyle="1" w:styleId="WW8Num17z4">
    <w:name w:val="WW8Num17z4"/>
    <w:rsid w:val="00060909"/>
  </w:style>
  <w:style w:type="character" w:customStyle="1" w:styleId="WW8Num17z5">
    <w:name w:val="WW8Num17z5"/>
    <w:rsid w:val="00060909"/>
  </w:style>
  <w:style w:type="character" w:customStyle="1" w:styleId="WW8Num17z6">
    <w:name w:val="WW8Num17z6"/>
    <w:rsid w:val="00060909"/>
  </w:style>
  <w:style w:type="character" w:customStyle="1" w:styleId="WW8Num17z7">
    <w:name w:val="WW8Num17z7"/>
    <w:rsid w:val="00060909"/>
  </w:style>
  <w:style w:type="character" w:customStyle="1" w:styleId="WW8Num17z8">
    <w:name w:val="WW8Num17z8"/>
    <w:rsid w:val="00060909"/>
  </w:style>
  <w:style w:type="character" w:customStyle="1" w:styleId="WW8Num25z1">
    <w:name w:val="WW8Num25z1"/>
    <w:rsid w:val="00060909"/>
  </w:style>
  <w:style w:type="character" w:customStyle="1" w:styleId="WW8Num25z2">
    <w:name w:val="WW8Num25z2"/>
    <w:rsid w:val="00060909"/>
  </w:style>
  <w:style w:type="character" w:customStyle="1" w:styleId="WW8Num25z3">
    <w:name w:val="WW8Num25z3"/>
    <w:rsid w:val="00060909"/>
  </w:style>
  <w:style w:type="character" w:customStyle="1" w:styleId="WW8Num25z4">
    <w:name w:val="WW8Num25z4"/>
    <w:rsid w:val="00060909"/>
  </w:style>
  <w:style w:type="character" w:customStyle="1" w:styleId="WW8Num25z5">
    <w:name w:val="WW8Num25z5"/>
    <w:rsid w:val="00060909"/>
  </w:style>
  <w:style w:type="character" w:customStyle="1" w:styleId="WW8Num25z6">
    <w:name w:val="WW8Num25z6"/>
    <w:rsid w:val="00060909"/>
  </w:style>
  <w:style w:type="character" w:customStyle="1" w:styleId="WW8Num25z7">
    <w:name w:val="WW8Num25z7"/>
    <w:rsid w:val="00060909"/>
  </w:style>
  <w:style w:type="character" w:customStyle="1" w:styleId="WW8Num25z8">
    <w:name w:val="WW8Num25z8"/>
    <w:rsid w:val="00060909"/>
  </w:style>
  <w:style w:type="character" w:customStyle="1" w:styleId="WW8Num27z0">
    <w:name w:val="WW8Num27z0"/>
    <w:rsid w:val="00060909"/>
    <w:rPr>
      <w:szCs w:val="28"/>
    </w:rPr>
  </w:style>
  <w:style w:type="character" w:customStyle="1" w:styleId="WW8Num28z0">
    <w:name w:val="WW8Num28z0"/>
    <w:rsid w:val="00060909"/>
  </w:style>
  <w:style w:type="character" w:customStyle="1" w:styleId="WW8Num28z1">
    <w:name w:val="WW8Num28z1"/>
    <w:rsid w:val="00060909"/>
  </w:style>
  <w:style w:type="character" w:customStyle="1" w:styleId="WW8Num28z2">
    <w:name w:val="WW8Num28z2"/>
    <w:rsid w:val="00060909"/>
    <w:rPr>
      <w:rFonts w:eastAsia="Calibri"/>
    </w:rPr>
  </w:style>
  <w:style w:type="character" w:customStyle="1" w:styleId="WW8Num28z3">
    <w:name w:val="WW8Num28z3"/>
    <w:rsid w:val="00060909"/>
  </w:style>
  <w:style w:type="character" w:customStyle="1" w:styleId="WW8Num28z4">
    <w:name w:val="WW8Num28z4"/>
    <w:rsid w:val="00060909"/>
  </w:style>
  <w:style w:type="character" w:customStyle="1" w:styleId="WW8Num28z5">
    <w:name w:val="WW8Num28z5"/>
    <w:rsid w:val="00060909"/>
  </w:style>
  <w:style w:type="character" w:customStyle="1" w:styleId="WW8Num28z6">
    <w:name w:val="WW8Num28z6"/>
    <w:rsid w:val="00060909"/>
  </w:style>
  <w:style w:type="character" w:customStyle="1" w:styleId="WW8Num28z7">
    <w:name w:val="WW8Num28z7"/>
    <w:rsid w:val="00060909"/>
  </w:style>
  <w:style w:type="character" w:customStyle="1" w:styleId="WW8Num28z8">
    <w:name w:val="WW8Num28z8"/>
    <w:rsid w:val="00060909"/>
  </w:style>
  <w:style w:type="character" w:customStyle="1" w:styleId="22">
    <w:name w:val="Основной шрифт абзаца2"/>
    <w:rsid w:val="00060909"/>
  </w:style>
  <w:style w:type="character" w:customStyle="1" w:styleId="WW8Num2z1">
    <w:name w:val="WW8Num2z1"/>
    <w:rsid w:val="00060909"/>
  </w:style>
  <w:style w:type="character" w:customStyle="1" w:styleId="WW8Num2z2">
    <w:name w:val="WW8Num2z2"/>
    <w:rsid w:val="00060909"/>
  </w:style>
  <w:style w:type="character" w:customStyle="1" w:styleId="WW8Num2z3">
    <w:name w:val="WW8Num2z3"/>
    <w:rsid w:val="00060909"/>
  </w:style>
  <w:style w:type="character" w:customStyle="1" w:styleId="WW8Num2z4">
    <w:name w:val="WW8Num2z4"/>
    <w:rsid w:val="00060909"/>
  </w:style>
  <w:style w:type="character" w:customStyle="1" w:styleId="WW8Num2z5">
    <w:name w:val="WW8Num2z5"/>
    <w:rsid w:val="00060909"/>
  </w:style>
  <w:style w:type="character" w:customStyle="1" w:styleId="WW8Num2z6">
    <w:name w:val="WW8Num2z6"/>
    <w:rsid w:val="00060909"/>
  </w:style>
  <w:style w:type="character" w:customStyle="1" w:styleId="WW8Num2z7">
    <w:name w:val="WW8Num2z7"/>
    <w:rsid w:val="00060909"/>
  </w:style>
  <w:style w:type="character" w:customStyle="1" w:styleId="WW8Num2z8">
    <w:name w:val="WW8Num2z8"/>
    <w:rsid w:val="00060909"/>
  </w:style>
  <w:style w:type="character" w:customStyle="1" w:styleId="WW8Num3z1">
    <w:name w:val="WW8Num3z1"/>
    <w:rsid w:val="00060909"/>
  </w:style>
  <w:style w:type="character" w:customStyle="1" w:styleId="WW8Num3z2">
    <w:name w:val="WW8Num3z2"/>
    <w:rsid w:val="00060909"/>
  </w:style>
  <w:style w:type="character" w:customStyle="1" w:styleId="WW8Num3z3">
    <w:name w:val="WW8Num3z3"/>
    <w:rsid w:val="00060909"/>
  </w:style>
  <w:style w:type="character" w:customStyle="1" w:styleId="WW8Num3z4">
    <w:name w:val="WW8Num3z4"/>
    <w:rsid w:val="00060909"/>
  </w:style>
  <w:style w:type="character" w:customStyle="1" w:styleId="WW8Num3z5">
    <w:name w:val="WW8Num3z5"/>
    <w:rsid w:val="00060909"/>
  </w:style>
  <w:style w:type="character" w:customStyle="1" w:styleId="WW8Num3z6">
    <w:name w:val="WW8Num3z6"/>
    <w:rsid w:val="00060909"/>
  </w:style>
  <w:style w:type="character" w:customStyle="1" w:styleId="WW8Num3z7">
    <w:name w:val="WW8Num3z7"/>
    <w:rsid w:val="00060909"/>
  </w:style>
  <w:style w:type="character" w:customStyle="1" w:styleId="WW8Num3z8">
    <w:name w:val="WW8Num3z8"/>
    <w:rsid w:val="00060909"/>
  </w:style>
  <w:style w:type="character" w:customStyle="1" w:styleId="WW8Num6z1">
    <w:name w:val="WW8Num6z1"/>
    <w:rsid w:val="00060909"/>
  </w:style>
  <w:style w:type="character" w:customStyle="1" w:styleId="WW8Num6z2">
    <w:name w:val="WW8Num6z2"/>
    <w:rsid w:val="00060909"/>
  </w:style>
  <w:style w:type="character" w:customStyle="1" w:styleId="WW8Num6z3">
    <w:name w:val="WW8Num6z3"/>
    <w:rsid w:val="00060909"/>
  </w:style>
  <w:style w:type="character" w:customStyle="1" w:styleId="WW8Num6z4">
    <w:name w:val="WW8Num6z4"/>
    <w:rsid w:val="00060909"/>
  </w:style>
  <w:style w:type="character" w:customStyle="1" w:styleId="WW8Num6z5">
    <w:name w:val="WW8Num6z5"/>
    <w:rsid w:val="00060909"/>
  </w:style>
  <w:style w:type="character" w:customStyle="1" w:styleId="WW8Num6z6">
    <w:name w:val="WW8Num6z6"/>
    <w:rsid w:val="00060909"/>
  </w:style>
  <w:style w:type="character" w:customStyle="1" w:styleId="WW8Num6z7">
    <w:name w:val="WW8Num6z7"/>
    <w:rsid w:val="00060909"/>
  </w:style>
  <w:style w:type="character" w:customStyle="1" w:styleId="WW8Num6z8">
    <w:name w:val="WW8Num6z8"/>
    <w:rsid w:val="00060909"/>
  </w:style>
  <w:style w:type="character" w:customStyle="1" w:styleId="WW8Num8z1">
    <w:name w:val="WW8Num8z1"/>
    <w:rsid w:val="00060909"/>
  </w:style>
  <w:style w:type="character" w:customStyle="1" w:styleId="WW8Num8z2">
    <w:name w:val="WW8Num8z2"/>
    <w:rsid w:val="00060909"/>
  </w:style>
  <w:style w:type="character" w:customStyle="1" w:styleId="WW8Num8z3">
    <w:name w:val="WW8Num8z3"/>
    <w:rsid w:val="00060909"/>
  </w:style>
  <w:style w:type="character" w:customStyle="1" w:styleId="WW8Num8z4">
    <w:name w:val="WW8Num8z4"/>
    <w:rsid w:val="00060909"/>
  </w:style>
  <w:style w:type="character" w:customStyle="1" w:styleId="WW8Num8z5">
    <w:name w:val="WW8Num8z5"/>
    <w:rsid w:val="00060909"/>
  </w:style>
  <w:style w:type="character" w:customStyle="1" w:styleId="WW8Num8z6">
    <w:name w:val="WW8Num8z6"/>
    <w:rsid w:val="00060909"/>
  </w:style>
  <w:style w:type="character" w:customStyle="1" w:styleId="WW8Num8z7">
    <w:name w:val="WW8Num8z7"/>
    <w:rsid w:val="00060909"/>
  </w:style>
  <w:style w:type="character" w:customStyle="1" w:styleId="WW8Num8z8">
    <w:name w:val="WW8Num8z8"/>
    <w:rsid w:val="00060909"/>
  </w:style>
  <w:style w:type="character" w:customStyle="1" w:styleId="WW8Num10z1">
    <w:name w:val="WW8Num10z1"/>
    <w:rsid w:val="00060909"/>
  </w:style>
  <w:style w:type="character" w:customStyle="1" w:styleId="WW8Num10z2">
    <w:name w:val="WW8Num10z2"/>
    <w:rsid w:val="00060909"/>
  </w:style>
  <w:style w:type="character" w:customStyle="1" w:styleId="WW8Num10z3">
    <w:name w:val="WW8Num10z3"/>
    <w:rsid w:val="00060909"/>
  </w:style>
  <w:style w:type="character" w:customStyle="1" w:styleId="WW8Num10z4">
    <w:name w:val="WW8Num10z4"/>
    <w:rsid w:val="00060909"/>
  </w:style>
  <w:style w:type="character" w:customStyle="1" w:styleId="WW8Num10z5">
    <w:name w:val="WW8Num10z5"/>
    <w:rsid w:val="00060909"/>
  </w:style>
  <w:style w:type="character" w:customStyle="1" w:styleId="WW8Num10z6">
    <w:name w:val="WW8Num10z6"/>
    <w:rsid w:val="00060909"/>
  </w:style>
  <w:style w:type="character" w:customStyle="1" w:styleId="WW8Num10z7">
    <w:name w:val="WW8Num10z7"/>
    <w:rsid w:val="00060909"/>
  </w:style>
  <w:style w:type="character" w:customStyle="1" w:styleId="WW8Num10z8">
    <w:name w:val="WW8Num10z8"/>
    <w:rsid w:val="00060909"/>
  </w:style>
  <w:style w:type="character" w:customStyle="1" w:styleId="WW8Num12z1">
    <w:name w:val="WW8Num12z1"/>
    <w:rsid w:val="00060909"/>
  </w:style>
  <w:style w:type="character" w:customStyle="1" w:styleId="WW8Num12z2">
    <w:name w:val="WW8Num12z2"/>
    <w:rsid w:val="00060909"/>
  </w:style>
  <w:style w:type="character" w:customStyle="1" w:styleId="WW8Num12z3">
    <w:name w:val="WW8Num12z3"/>
    <w:rsid w:val="00060909"/>
  </w:style>
  <w:style w:type="character" w:customStyle="1" w:styleId="WW8Num12z4">
    <w:name w:val="WW8Num12z4"/>
    <w:rsid w:val="00060909"/>
  </w:style>
  <w:style w:type="character" w:customStyle="1" w:styleId="WW8Num12z5">
    <w:name w:val="WW8Num12z5"/>
    <w:rsid w:val="00060909"/>
  </w:style>
  <w:style w:type="character" w:customStyle="1" w:styleId="WW8Num12z6">
    <w:name w:val="WW8Num12z6"/>
    <w:rsid w:val="00060909"/>
  </w:style>
  <w:style w:type="character" w:customStyle="1" w:styleId="WW8Num12z7">
    <w:name w:val="WW8Num12z7"/>
    <w:rsid w:val="00060909"/>
  </w:style>
  <w:style w:type="character" w:customStyle="1" w:styleId="WW8Num12z8">
    <w:name w:val="WW8Num12z8"/>
    <w:rsid w:val="00060909"/>
  </w:style>
  <w:style w:type="character" w:customStyle="1" w:styleId="WW8Num13z1">
    <w:name w:val="WW8Num13z1"/>
    <w:rsid w:val="00060909"/>
  </w:style>
  <w:style w:type="character" w:customStyle="1" w:styleId="WW8Num13z2">
    <w:name w:val="WW8Num13z2"/>
    <w:rsid w:val="00060909"/>
  </w:style>
  <w:style w:type="character" w:customStyle="1" w:styleId="WW8Num13z3">
    <w:name w:val="WW8Num13z3"/>
    <w:rsid w:val="00060909"/>
  </w:style>
  <w:style w:type="character" w:customStyle="1" w:styleId="WW8Num13z4">
    <w:name w:val="WW8Num13z4"/>
    <w:rsid w:val="00060909"/>
  </w:style>
  <w:style w:type="character" w:customStyle="1" w:styleId="WW8Num13z5">
    <w:name w:val="WW8Num13z5"/>
    <w:rsid w:val="00060909"/>
  </w:style>
  <w:style w:type="character" w:customStyle="1" w:styleId="WW8Num13z6">
    <w:name w:val="WW8Num13z6"/>
    <w:rsid w:val="00060909"/>
  </w:style>
  <w:style w:type="character" w:customStyle="1" w:styleId="WW8Num13z7">
    <w:name w:val="WW8Num13z7"/>
    <w:rsid w:val="00060909"/>
  </w:style>
  <w:style w:type="character" w:customStyle="1" w:styleId="WW8Num13z8">
    <w:name w:val="WW8Num13z8"/>
    <w:rsid w:val="00060909"/>
  </w:style>
  <w:style w:type="character" w:customStyle="1" w:styleId="WW8Num14z1">
    <w:name w:val="WW8Num14z1"/>
    <w:rsid w:val="00060909"/>
  </w:style>
  <w:style w:type="character" w:customStyle="1" w:styleId="WW8Num14z2">
    <w:name w:val="WW8Num14z2"/>
    <w:rsid w:val="00060909"/>
  </w:style>
  <w:style w:type="character" w:customStyle="1" w:styleId="WW8Num14z3">
    <w:name w:val="WW8Num14z3"/>
    <w:rsid w:val="00060909"/>
  </w:style>
  <w:style w:type="character" w:customStyle="1" w:styleId="WW8Num14z4">
    <w:name w:val="WW8Num14z4"/>
    <w:rsid w:val="00060909"/>
  </w:style>
  <w:style w:type="character" w:customStyle="1" w:styleId="WW8Num14z5">
    <w:name w:val="WW8Num14z5"/>
    <w:rsid w:val="00060909"/>
  </w:style>
  <w:style w:type="character" w:customStyle="1" w:styleId="WW8Num14z6">
    <w:name w:val="WW8Num14z6"/>
    <w:rsid w:val="00060909"/>
  </w:style>
  <w:style w:type="character" w:customStyle="1" w:styleId="WW8Num14z7">
    <w:name w:val="WW8Num14z7"/>
    <w:rsid w:val="00060909"/>
  </w:style>
  <w:style w:type="character" w:customStyle="1" w:styleId="WW8Num14z8">
    <w:name w:val="WW8Num14z8"/>
    <w:rsid w:val="00060909"/>
  </w:style>
  <w:style w:type="character" w:customStyle="1" w:styleId="WW8Num16z1">
    <w:name w:val="WW8Num16z1"/>
    <w:rsid w:val="00060909"/>
  </w:style>
  <w:style w:type="character" w:customStyle="1" w:styleId="WW8Num16z2">
    <w:name w:val="WW8Num16z2"/>
    <w:rsid w:val="00060909"/>
  </w:style>
  <w:style w:type="character" w:customStyle="1" w:styleId="WW8Num16z3">
    <w:name w:val="WW8Num16z3"/>
    <w:rsid w:val="00060909"/>
  </w:style>
  <w:style w:type="character" w:customStyle="1" w:styleId="WW8Num16z4">
    <w:name w:val="WW8Num16z4"/>
    <w:rsid w:val="00060909"/>
  </w:style>
  <w:style w:type="character" w:customStyle="1" w:styleId="WW8Num16z5">
    <w:name w:val="WW8Num16z5"/>
    <w:rsid w:val="00060909"/>
  </w:style>
  <w:style w:type="character" w:customStyle="1" w:styleId="WW8Num16z6">
    <w:name w:val="WW8Num16z6"/>
    <w:rsid w:val="00060909"/>
  </w:style>
  <w:style w:type="character" w:customStyle="1" w:styleId="WW8Num16z7">
    <w:name w:val="WW8Num16z7"/>
    <w:rsid w:val="00060909"/>
  </w:style>
  <w:style w:type="character" w:customStyle="1" w:styleId="WW8Num16z8">
    <w:name w:val="WW8Num16z8"/>
    <w:rsid w:val="00060909"/>
  </w:style>
  <w:style w:type="character" w:customStyle="1" w:styleId="WW8Num18z1">
    <w:name w:val="WW8Num18z1"/>
    <w:rsid w:val="00060909"/>
  </w:style>
  <w:style w:type="character" w:customStyle="1" w:styleId="WW8Num18z2">
    <w:name w:val="WW8Num18z2"/>
    <w:rsid w:val="00060909"/>
  </w:style>
  <w:style w:type="character" w:customStyle="1" w:styleId="WW8Num18z3">
    <w:name w:val="WW8Num18z3"/>
    <w:rsid w:val="00060909"/>
  </w:style>
  <w:style w:type="character" w:customStyle="1" w:styleId="WW8Num18z4">
    <w:name w:val="WW8Num18z4"/>
    <w:rsid w:val="00060909"/>
  </w:style>
  <w:style w:type="character" w:customStyle="1" w:styleId="WW8Num18z5">
    <w:name w:val="WW8Num18z5"/>
    <w:rsid w:val="00060909"/>
  </w:style>
  <w:style w:type="character" w:customStyle="1" w:styleId="WW8Num18z6">
    <w:name w:val="WW8Num18z6"/>
    <w:rsid w:val="00060909"/>
  </w:style>
  <w:style w:type="character" w:customStyle="1" w:styleId="WW8Num18z7">
    <w:name w:val="WW8Num18z7"/>
    <w:rsid w:val="00060909"/>
  </w:style>
  <w:style w:type="character" w:customStyle="1" w:styleId="WW8Num18z8">
    <w:name w:val="WW8Num18z8"/>
    <w:rsid w:val="00060909"/>
  </w:style>
  <w:style w:type="character" w:customStyle="1" w:styleId="WW8Num19z1">
    <w:name w:val="WW8Num19z1"/>
    <w:rsid w:val="00060909"/>
  </w:style>
  <w:style w:type="character" w:customStyle="1" w:styleId="WW8Num19z2">
    <w:name w:val="WW8Num19z2"/>
    <w:rsid w:val="00060909"/>
  </w:style>
  <w:style w:type="character" w:customStyle="1" w:styleId="WW8Num19z3">
    <w:name w:val="WW8Num19z3"/>
    <w:rsid w:val="00060909"/>
  </w:style>
  <w:style w:type="character" w:customStyle="1" w:styleId="WW8Num19z4">
    <w:name w:val="WW8Num19z4"/>
    <w:rsid w:val="00060909"/>
  </w:style>
  <w:style w:type="character" w:customStyle="1" w:styleId="WW8Num19z5">
    <w:name w:val="WW8Num19z5"/>
    <w:rsid w:val="00060909"/>
  </w:style>
  <w:style w:type="character" w:customStyle="1" w:styleId="WW8Num19z6">
    <w:name w:val="WW8Num19z6"/>
    <w:rsid w:val="00060909"/>
  </w:style>
  <w:style w:type="character" w:customStyle="1" w:styleId="WW8Num19z7">
    <w:name w:val="WW8Num19z7"/>
    <w:rsid w:val="00060909"/>
  </w:style>
  <w:style w:type="character" w:customStyle="1" w:styleId="WW8Num19z8">
    <w:name w:val="WW8Num19z8"/>
    <w:rsid w:val="00060909"/>
  </w:style>
  <w:style w:type="character" w:customStyle="1" w:styleId="WW8Num20z1">
    <w:name w:val="WW8Num20z1"/>
    <w:rsid w:val="00060909"/>
  </w:style>
  <w:style w:type="character" w:customStyle="1" w:styleId="WW8Num20z2">
    <w:name w:val="WW8Num20z2"/>
    <w:rsid w:val="00060909"/>
  </w:style>
  <w:style w:type="character" w:customStyle="1" w:styleId="WW8Num20z3">
    <w:name w:val="WW8Num20z3"/>
    <w:rsid w:val="00060909"/>
  </w:style>
  <w:style w:type="character" w:customStyle="1" w:styleId="WW8Num20z4">
    <w:name w:val="WW8Num20z4"/>
    <w:rsid w:val="00060909"/>
  </w:style>
  <w:style w:type="character" w:customStyle="1" w:styleId="WW8Num20z5">
    <w:name w:val="WW8Num20z5"/>
    <w:rsid w:val="00060909"/>
  </w:style>
  <w:style w:type="character" w:customStyle="1" w:styleId="WW8Num20z6">
    <w:name w:val="WW8Num20z6"/>
    <w:rsid w:val="00060909"/>
  </w:style>
  <w:style w:type="character" w:customStyle="1" w:styleId="WW8Num20z7">
    <w:name w:val="WW8Num20z7"/>
    <w:rsid w:val="00060909"/>
  </w:style>
  <w:style w:type="character" w:customStyle="1" w:styleId="WW8Num20z8">
    <w:name w:val="WW8Num20z8"/>
    <w:rsid w:val="00060909"/>
  </w:style>
  <w:style w:type="character" w:customStyle="1" w:styleId="WW8Num21z1">
    <w:name w:val="WW8Num21z1"/>
    <w:rsid w:val="00060909"/>
  </w:style>
  <w:style w:type="character" w:customStyle="1" w:styleId="WW8Num21z2">
    <w:name w:val="WW8Num21z2"/>
    <w:rsid w:val="00060909"/>
  </w:style>
  <w:style w:type="character" w:customStyle="1" w:styleId="WW8Num21z3">
    <w:name w:val="WW8Num21z3"/>
    <w:rsid w:val="00060909"/>
  </w:style>
  <w:style w:type="character" w:customStyle="1" w:styleId="WW8Num21z4">
    <w:name w:val="WW8Num21z4"/>
    <w:rsid w:val="00060909"/>
  </w:style>
  <w:style w:type="character" w:customStyle="1" w:styleId="WW8Num21z5">
    <w:name w:val="WW8Num21z5"/>
    <w:rsid w:val="00060909"/>
  </w:style>
  <w:style w:type="character" w:customStyle="1" w:styleId="WW8Num21z6">
    <w:name w:val="WW8Num21z6"/>
    <w:rsid w:val="00060909"/>
  </w:style>
  <w:style w:type="character" w:customStyle="1" w:styleId="WW8Num21z7">
    <w:name w:val="WW8Num21z7"/>
    <w:rsid w:val="00060909"/>
  </w:style>
  <w:style w:type="character" w:customStyle="1" w:styleId="WW8Num21z8">
    <w:name w:val="WW8Num21z8"/>
    <w:rsid w:val="00060909"/>
  </w:style>
  <w:style w:type="character" w:customStyle="1" w:styleId="WW8Num22z1">
    <w:name w:val="WW8Num22z1"/>
    <w:rsid w:val="00060909"/>
    <w:rPr>
      <w:rFonts w:ascii="Courier New" w:hAnsi="Courier New" w:cs="Courier New"/>
    </w:rPr>
  </w:style>
  <w:style w:type="character" w:customStyle="1" w:styleId="WW8Num22z2">
    <w:name w:val="WW8Num22z2"/>
    <w:rsid w:val="00060909"/>
    <w:rPr>
      <w:rFonts w:ascii="Wingdings" w:hAnsi="Wingdings" w:cs="Wingdings"/>
    </w:rPr>
  </w:style>
  <w:style w:type="character" w:customStyle="1" w:styleId="WW8Num22z3">
    <w:name w:val="WW8Num22z3"/>
    <w:rsid w:val="00060909"/>
    <w:rPr>
      <w:rFonts w:ascii="Symbol" w:hAnsi="Symbol" w:cs="Symbol"/>
    </w:rPr>
  </w:style>
  <w:style w:type="character" w:customStyle="1" w:styleId="WW8Num24z1">
    <w:name w:val="WW8Num24z1"/>
    <w:rsid w:val="00060909"/>
  </w:style>
  <w:style w:type="character" w:customStyle="1" w:styleId="WW8Num24z2">
    <w:name w:val="WW8Num24z2"/>
    <w:rsid w:val="00060909"/>
  </w:style>
  <w:style w:type="character" w:customStyle="1" w:styleId="WW8Num24z3">
    <w:name w:val="WW8Num24z3"/>
    <w:rsid w:val="00060909"/>
  </w:style>
  <w:style w:type="character" w:customStyle="1" w:styleId="WW8Num24z4">
    <w:name w:val="WW8Num24z4"/>
    <w:rsid w:val="00060909"/>
  </w:style>
  <w:style w:type="character" w:customStyle="1" w:styleId="WW8Num24z5">
    <w:name w:val="WW8Num24z5"/>
    <w:rsid w:val="00060909"/>
  </w:style>
  <w:style w:type="character" w:customStyle="1" w:styleId="WW8Num24z6">
    <w:name w:val="WW8Num24z6"/>
    <w:rsid w:val="00060909"/>
  </w:style>
  <w:style w:type="character" w:customStyle="1" w:styleId="WW8Num24z7">
    <w:name w:val="WW8Num24z7"/>
    <w:rsid w:val="00060909"/>
  </w:style>
  <w:style w:type="character" w:customStyle="1" w:styleId="WW8Num24z8">
    <w:name w:val="WW8Num24z8"/>
    <w:rsid w:val="00060909"/>
  </w:style>
  <w:style w:type="character" w:customStyle="1" w:styleId="WW8Num27z1">
    <w:name w:val="WW8Num27z1"/>
    <w:rsid w:val="00060909"/>
  </w:style>
  <w:style w:type="character" w:customStyle="1" w:styleId="WW8Num27z2">
    <w:name w:val="WW8Num27z2"/>
    <w:rsid w:val="00060909"/>
  </w:style>
  <w:style w:type="character" w:customStyle="1" w:styleId="WW8Num27z3">
    <w:name w:val="WW8Num27z3"/>
    <w:rsid w:val="00060909"/>
  </w:style>
  <w:style w:type="character" w:customStyle="1" w:styleId="WW8Num27z4">
    <w:name w:val="WW8Num27z4"/>
    <w:rsid w:val="00060909"/>
  </w:style>
  <w:style w:type="character" w:customStyle="1" w:styleId="WW8Num27z5">
    <w:name w:val="WW8Num27z5"/>
    <w:rsid w:val="00060909"/>
  </w:style>
  <w:style w:type="character" w:customStyle="1" w:styleId="WW8Num27z6">
    <w:name w:val="WW8Num27z6"/>
    <w:rsid w:val="00060909"/>
  </w:style>
  <w:style w:type="character" w:customStyle="1" w:styleId="WW8Num27z7">
    <w:name w:val="WW8Num27z7"/>
    <w:rsid w:val="00060909"/>
  </w:style>
  <w:style w:type="character" w:customStyle="1" w:styleId="WW8Num27z8">
    <w:name w:val="WW8Num27z8"/>
    <w:rsid w:val="00060909"/>
  </w:style>
  <w:style w:type="character" w:customStyle="1" w:styleId="12">
    <w:name w:val="Основной шрифт абзаца1"/>
    <w:rsid w:val="00060909"/>
  </w:style>
  <w:style w:type="character" w:customStyle="1" w:styleId="af1">
    <w:name w:val="Верхний колонтитул Знак"/>
    <w:rsid w:val="00060909"/>
    <w:rPr>
      <w:rFonts w:ascii="Times New Roman" w:eastAsia="Times New Roman" w:hAnsi="Times New Roman" w:cs="Times New Roman"/>
      <w:sz w:val="24"/>
      <w:szCs w:val="24"/>
    </w:rPr>
  </w:style>
  <w:style w:type="character" w:styleId="af2">
    <w:name w:val="page number"/>
    <w:basedOn w:val="12"/>
    <w:rsid w:val="00060909"/>
  </w:style>
  <w:style w:type="character" w:customStyle="1" w:styleId="af3">
    <w:name w:val="Нижний колонтитул Знак"/>
    <w:uiPriority w:val="99"/>
    <w:rsid w:val="00060909"/>
    <w:rPr>
      <w:rFonts w:ascii="Times New Roman" w:eastAsia="Times New Roman" w:hAnsi="Times New Roman" w:cs="Times New Roman"/>
      <w:sz w:val="24"/>
      <w:szCs w:val="24"/>
    </w:rPr>
  </w:style>
  <w:style w:type="character" w:customStyle="1" w:styleId="31">
    <w:name w:val="Стиль3 Знак"/>
    <w:rsid w:val="00060909"/>
    <w:rPr>
      <w:rFonts w:ascii="Arial" w:hAnsi="Arial" w:cs="Arial"/>
      <w:sz w:val="24"/>
      <w:szCs w:val="24"/>
    </w:rPr>
  </w:style>
  <w:style w:type="character" w:customStyle="1" w:styleId="23">
    <w:name w:val="Основной текст с отступом 2 Знак"/>
    <w:rsid w:val="00060909"/>
    <w:rPr>
      <w:rFonts w:ascii="Times New Roman" w:eastAsia="Times New Roman" w:hAnsi="Times New Roman" w:cs="Times New Roman"/>
      <w:sz w:val="24"/>
      <w:szCs w:val="24"/>
    </w:rPr>
  </w:style>
  <w:style w:type="character" w:styleId="af4">
    <w:name w:val="FollowedHyperlink"/>
    <w:rsid w:val="00060909"/>
    <w:rPr>
      <w:color w:val="800080"/>
      <w:u w:val="single"/>
    </w:rPr>
  </w:style>
  <w:style w:type="character" w:customStyle="1" w:styleId="af5">
    <w:name w:val="Схема документа Знак"/>
    <w:rsid w:val="00060909"/>
    <w:rPr>
      <w:rFonts w:ascii="Tahoma" w:eastAsia="Times New Roman" w:hAnsi="Tahoma" w:cs="Tahoma"/>
      <w:sz w:val="16"/>
      <w:szCs w:val="16"/>
    </w:rPr>
  </w:style>
  <w:style w:type="character" w:customStyle="1" w:styleId="af6">
    <w:name w:val="Подзаголовок Знак"/>
    <w:rsid w:val="00060909"/>
    <w:rPr>
      <w:rFonts w:ascii="Cambria" w:eastAsia="Times New Roman" w:hAnsi="Cambria" w:cs="Times New Roman"/>
      <w:i/>
      <w:iCs/>
      <w:color w:val="4F81BD"/>
      <w:spacing w:val="15"/>
      <w:sz w:val="24"/>
      <w:szCs w:val="24"/>
    </w:rPr>
  </w:style>
  <w:style w:type="character" w:customStyle="1" w:styleId="af7">
    <w:name w:val="Символ сноски"/>
    <w:rsid w:val="00060909"/>
    <w:rPr>
      <w:vertAlign w:val="superscript"/>
    </w:rPr>
  </w:style>
  <w:style w:type="character" w:customStyle="1" w:styleId="af8">
    <w:name w:val="Гипертекстовая ссылка"/>
    <w:rsid w:val="00060909"/>
    <w:rPr>
      <w:rFonts w:cs="Times New Roman"/>
      <w:b/>
      <w:color w:val="008000"/>
    </w:rPr>
  </w:style>
  <w:style w:type="character" w:customStyle="1" w:styleId="af9">
    <w:name w:val="Цветовое выделение"/>
    <w:rsid w:val="00060909"/>
    <w:rPr>
      <w:b/>
      <w:color w:val="000080"/>
    </w:rPr>
  </w:style>
  <w:style w:type="character" w:styleId="afa">
    <w:name w:val="Strong"/>
    <w:uiPriority w:val="22"/>
    <w:qFormat/>
    <w:rsid w:val="00060909"/>
    <w:rPr>
      <w:b/>
      <w:bCs/>
      <w:color w:val="333333"/>
    </w:rPr>
  </w:style>
  <w:style w:type="character" w:customStyle="1" w:styleId="13">
    <w:name w:val="Знак примечания1"/>
    <w:rsid w:val="00060909"/>
    <w:rPr>
      <w:sz w:val="16"/>
      <w:szCs w:val="16"/>
    </w:rPr>
  </w:style>
  <w:style w:type="character" w:customStyle="1" w:styleId="afb">
    <w:name w:val="Тема примечания Знак"/>
    <w:rsid w:val="00060909"/>
    <w:rPr>
      <w:rFonts w:ascii="Times New Roman" w:eastAsia="Times New Roman" w:hAnsi="Times New Roman" w:cs="Times New Roman"/>
      <w:b/>
      <w:bCs/>
    </w:rPr>
  </w:style>
  <w:style w:type="character" w:customStyle="1" w:styleId="u">
    <w:name w:val="u"/>
    <w:basedOn w:val="12"/>
    <w:rsid w:val="00060909"/>
  </w:style>
  <w:style w:type="character" w:customStyle="1" w:styleId="afc">
    <w:name w:val="Часть Знак"/>
    <w:rsid w:val="00060909"/>
    <w:rPr>
      <w:rFonts w:eastAsia="Calibri"/>
      <w:sz w:val="28"/>
      <w:szCs w:val="24"/>
      <w:lang w:val="ru-RU" w:bidi="ar-SA"/>
    </w:rPr>
  </w:style>
  <w:style w:type="character" w:customStyle="1" w:styleId="afd">
    <w:name w:val="Ссылка указателя"/>
    <w:rsid w:val="00060909"/>
  </w:style>
  <w:style w:type="paragraph" w:customStyle="1" w:styleId="14">
    <w:name w:val="Заголовок1"/>
    <w:basedOn w:val="a0"/>
    <w:next w:val="afe"/>
    <w:rsid w:val="00060909"/>
    <w:pPr>
      <w:keepNext/>
      <w:spacing w:before="240" w:after="120"/>
    </w:pPr>
    <w:rPr>
      <w:rFonts w:ascii="Arial" w:eastAsia="Microsoft YaHei" w:hAnsi="Arial" w:cs="Mangal"/>
      <w:sz w:val="28"/>
      <w:szCs w:val="28"/>
    </w:rPr>
  </w:style>
  <w:style w:type="paragraph" w:styleId="afe">
    <w:name w:val="Body Text"/>
    <w:basedOn w:val="a0"/>
    <w:link w:val="aff"/>
    <w:rsid w:val="00060909"/>
    <w:pPr>
      <w:spacing w:after="120"/>
    </w:pPr>
  </w:style>
  <w:style w:type="character" w:customStyle="1" w:styleId="aff">
    <w:name w:val="Основной текст Знак"/>
    <w:basedOn w:val="a1"/>
    <w:link w:val="afe"/>
    <w:rsid w:val="00060909"/>
    <w:rPr>
      <w:rFonts w:ascii="Times New Roman" w:eastAsia="Times New Roman" w:hAnsi="Times New Roman" w:cs="Times New Roman"/>
      <w:sz w:val="24"/>
      <w:szCs w:val="24"/>
      <w:lang w:eastAsia="zh-CN"/>
    </w:rPr>
  </w:style>
  <w:style w:type="paragraph" w:styleId="aff0">
    <w:name w:val="List"/>
    <w:basedOn w:val="afe"/>
    <w:rsid w:val="00060909"/>
    <w:rPr>
      <w:rFonts w:cs="Mangal"/>
    </w:rPr>
  </w:style>
  <w:style w:type="paragraph" w:styleId="aff1">
    <w:name w:val="caption"/>
    <w:basedOn w:val="a0"/>
    <w:qFormat/>
    <w:rsid w:val="00060909"/>
    <w:pPr>
      <w:suppressLineNumbers/>
      <w:spacing w:before="120" w:after="120"/>
    </w:pPr>
    <w:rPr>
      <w:rFonts w:cs="Mangal"/>
      <w:i/>
      <w:iCs/>
    </w:rPr>
  </w:style>
  <w:style w:type="paragraph" w:customStyle="1" w:styleId="32">
    <w:name w:val="Указатель3"/>
    <w:basedOn w:val="a0"/>
    <w:rsid w:val="00060909"/>
    <w:pPr>
      <w:suppressLineNumbers/>
    </w:pPr>
    <w:rPr>
      <w:rFonts w:cs="Mangal"/>
    </w:rPr>
  </w:style>
  <w:style w:type="paragraph" w:customStyle="1" w:styleId="24">
    <w:name w:val="Название объекта2"/>
    <w:basedOn w:val="a0"/>
    <w:rsid w:val="00060909"/>
    <w:pPr>
      <w:suppressLineNumbers/>
      <w:spacing w:before="120" w:after="120"/>
    </w:pPr>
    <w:rPr>
      <w:rFonts w:cs="Mangal"/>
      <w:i/>
      <w:iCs/>
    </w:rPr>
  </w:style>
  <w:style w:type="paragraph" w:customStyle="1" w:styleId="25">
    <w:name w:val="Указатель2"/>
    <w:basedOn w:val="a0"/>
    <w:rsid w:val="00060909"/>
    <w:pPr>
      <w:suppressLineNumbers/>
    </w:pPr>
    <w:rPr>
      <w:rFonts w:cs="Mangal"/>
    </w:rPr>
  </w:style>
  <w:style w:type="paragraph" w:customStyle="1" w:styleId="15">
    <w:name w:val="Название объекта1"/>
    <w:basedOn w:val="a0"/>
    <w:rsid w:val="00060909"/>
    <w:pPr>
      <w:suppressLineNumbers/>
      <w:spacing w:before="120" w:after="120"/>
    </w:pPr>
    <w:rPr>
      <w:rFonts w:cs="Mangal"/>
      <w:i/>
      <w:iCs/>
    </w:rPr>
  </w:style>
  <w:style w:type="paragraph" w:customStyle="1" w:styleId="16">
    <w:name w:val="Указатель1"/>
    <w:basedOn w:val="a0"/>
    <w:rsid w:val="00060909"/>
    <w:pPr>
      <w:suppressLineNumbers/>
    </w:pPr>
    <w:rPr>
      <w:rFonts w:cs="Mangal"/>
    </w:rPr>
  </w:style>
  <w:style w:type="paragraph" w:styleId="aff2">
    <w:name w:val="header"/>
    <w:basedOn w:val="a0"/>
    <w:link w:val="17"/>
    <w:rsid w:val="00060909"/>
  </w:style>
  <w:style w:type="character" w:customStyle="1" w:styleId="17">
    <w:name w:val="Верхний колонтитул Знак1"/>
    <w:basedOn w:val="a1"/>
    <w:link w:val="aff2"/>
    <w:rsid w:val="00060909"/>
    <w:rPr>
      <w:rFonts w:ascii="Times New Roman" w:eastAsia="Times New Roman" w:hAnsi="Times New Roman" w:cs="Times New Roman"/>
      <w:sz w:val="24"/>
      <w:szCs w:val="24"/>
      <w:lang w:eastAsia="zh-CN"/>
    </w:rPr>
  </w:style>
  <w:style w:type="paragraph" w:styleId="aff3">
    <w:name w:val="footer"/>
    <w:basedOn w:val="a0"/>
    <w:link w:val="18"/>
    <w:rsid w:val="00060909"/>
  </w:style>
  <w:style w:type="character" w:customStyle="1" w:styleId="18">
    <w:name w:val="Нижний колонтитул Знак1"/>
    <w:basedOn w:val="a1"/>
    <w:link w:val="aff3"/>
    <w:uiPriority w:val="99"/>
    <w:rsid w:val="00060909"/>
    <w:rPr>
      <w:rFonts w:ascii="Times New Roman" w:eastAsia="Times New Roman" w:hAnsi="Times New Roman" w:cs="Times New Roman"/>
      <w:sz w:val="24"/>
      <w:szCs w:val="24"/>
      <w:lang w:eastAsia="zh-CN"/>
    </w:rPr>
  </w:style>
  <w:style w:type="paragraph" w:customStyle="1" w:styleId="ConsPlusNormal">
    <w:name w:val="ConsPlusNormal"/>
    <w:link w:val="ConsPlusNormal0"/>
    <w:qFormat/>
    <w:rsid w:val="00060909"/>
    <w:pPr>
      <w:widowControl w:val="0"/>
      <w:numPr>
        <w:numId w:val="1"/>
      </w:numPr>
      <w:suppressAutoHyphens/>
      <w:autoSpaceDE w:val="0"/>
      <w:spacing w:after="0" w:line="240" w:lineRule="auto"/>
      <w:ind w:left="0" w:firstLine="720"/>
      <w:outlineLvl w:val="1"/>
    </w:pPr>
    <w:rPr>
      <w:rFonts w:ascii="Arial" w:eastAsia="Times New Roman" w:hAnsi="Arial" w:cs="Arial"/>
      <w:sz w:val="20"/>
      <w:szCs w:val="20"/>
      <w:lang w:eastAsia="zh-CN"/>
    </w:rPr>
  </w:style>
  <w:style w:type="paragraph" w:customStyle="1" w:styleId="19">
    <w:name w:val="Стиль1"/>
    <w:basedOn w:val="a0"/>
    <w:rsid w:val="00060909"/>
    <w:pPr>
      <w:keepNext/>
      <w:keepLines/>
      <w:widowControl w:val="0"/>
      <w:suppressLineNumbers/>
      <w:suppressAutoHyphens/>
      <w:spacing w:after="60"/>
      <w:ind w:left="432" w:hanging="432"/>
    </w:pPr>
    <w:rPr>
      <w:b/>
      <w:sz w:val="28"/>
    </w:rPr>
  </w:style>
  <w:style w:type="paragraph" w:styleId="26">
    <w:name w:val="List Number 2"/>
    <w:basedOn w:val="a0"/>
    <w:rsid w:val="00060909"/>
    <w:pPr>
      <w:ind w:left="432" w:hanging="432"/>
    </w:pPr>
  </w:style>
  <w:style w:type="paragraph" w:customStyle="1" w:styleId="27">
    <w:name w:val="Стиль2"/>
    <w:basedOn w:val="26"/>
    <w:rsid w:val="00060909"/>
    <w:pPr>
      <w:keepNext/>
      <w:keepLines/>
      <w:widowControl w:val="0"/>
      <w:suppressLineNumbers/>
      <w:suppressAutoHyphens/>
      <w:spacing w:after="60"/>
      <w:ind w:left="1836" w:hanging="576"/>
      <w:jc w:val="both"/>
    </w:pPr>
    <w:rPr>
      <w:b/>
      <w:szCs w:val="20"/>
    </w:rPr>
  </w:style>
  <w:style w:type="paragraph" w:customStyle="1" w:styleId="210">
    <w:name w:val="Основной текст с отступом 21"/>
    <w:basedOn w:val="a0"/>
    <w:rsid w:val="00060909"/>
    <w:pPr>
      <w:spacing w:after="120" w:line="480" w:lineRule="auto"/>
      <w:ind w:left="283"/>
    </w:pPr>
  </w:style>
  <w:style w:type="paragraph" w:customStyle="1" w:styleId="33">
    <w:name w:val="Стиль3"/>
    <w:basedOn w:val="210"/>
    <w:rsid w:val="00060909"/>
    <w:pPr>
      <w:widowControl w:val="0"/>
      <w:spacing w:after="0" w:line="240" w:lineRule="auto"/>
      <w:ind w:left="1080" w:hanging="360"/>
      <w:jc w:val="both"/>
    </w:pPr>
    <w:rPr>
      <w:rFonts w:ascii="Arial" w:eastAsia="Calibri" w:hAnsi="Arial"/>
    </w:rPr>
  </w:style>
  <w:style w:type="paragraph" w:customStyle="1" w:styleId="2-11">
    <w:name w:val="содержание2-11"/>
    <w:basedOn w:val="a0"/>
    <w:rsid w:val="00060909"/>
    <w:pPr>
      <w:spacing w:after="60"/>
      <w:jc w:val="both"/>
    </w:pPr>
  </w:style>
  <w:style w:type="paragraph" w:customStyle="1" w:styleId="14063">
    <w:name w:val="Стиль 14 пт полужирный По центру Слева:  063 см"/>
    <w:basedOn w:val="1"/>
    <w:rsid w:val="00060909"/>
    <w:pPr>
      <w:ind w:left="360"/>
      <w:jc w:val="center"/>
    </w:pPr>
    <w:rPr>
      <w:rFonts w:ascii="Times New Roman" w:hAnsi="Times New Roman" w:cs="Times New Roman"/>
      <w:bCs w:val="0"/>
      <w:sz w:val="28"/>
      <w:szCs w:val="20"/>
    </w:rPr>
  </w:style>
  <w:style w:type="paragraph" w:customStyle="1" w:styleId="140">
    <w:name w:val="Стиль 14 пт полужирный По ширине"/>
    <w:basedOn w:val="20"/>
    <w:rsid w:val="00060909"/>
    <w:pPr>
      <w:jc w:val="both"/>
    </w:pPr>
    <w:rPr>
      <w:rFonts w:ascii="Times New Roman" w:hAnsi="Times New Roman" w:cs="Times New Roman"/>
      <w:bCs w:val="0"/>
      <w:i w:val="0"/>
      <w:szCs w:val="20"/>
    </w:rPr>
  </w:style>
  <w:style w:type="paragraph" w:customStyle="1" w:styleId="aff4">
    <w:name w:val="Стиль По ширине"/>
    <w:basedOn w:val="20"/>
    <w:rsid w:val="00060909"/>
    <w:pPr>
      <w:jc w:val="both"/>
    </w:pPr>
    <w:rPr>
      <w:rFonts w:ascii="Times New Roman" w:hAnsi="Times New Roman" w:cs="Times New Roman"/>
      <w:i w:val="0"/>
      <w:szCs w:val="20"/>
    </w:rPr>
  </w:style>
  <w:style w:type="paragraph" w:customStyle="1" w:styleId="127">
    <w:name w:val="Стиль По ширине Первая строка:  127 см"/>
    <w:basedOn w:val="20"/>
    <w:rsid w:val="00060909"/>
    <w:pPr>
      <w:ind w:firstLine="720"/>
      <w:jc w:val="both"/>
    </w:pPr>
    <w:rPr>
      <w:rFonts w:ascii="Times New Roman" w:hAnsi="Times New Roman" w:cs="Times New Roman"/>
      <w:i w:val="0"/>
      <w:szCs w:val="20"/>
    </w:rPr>
  </w:style>
  <w:style w:type="paragraph" w:customStyle="1" w:styleId="14127">
    <w:name w:val="Стиль 14 пт полужирный По ширине Первая строка:  127 см"/>
    <w:basedOn w:val="20"/>
    <w:rsid w:val="00060909"/>
    <w:pPr>
      <w:ind w:firstLine="720"/>
      <w:jc w:val="both"/>
    </w:pPr>
    <w:rPr>
      <w:rFonts w:ascii="Times New Roman" w:hAnsi="Times New Roman" w:cs="Times New Roman"/>
      <w:bCs w:val="0"/>
      <w:i w:val="0"/>
      <w:szCs w:val="20"/>
    </w:rPr>
  </w:style>
  <w:style w:type="paragraph" w:customStyle="1" w:styleId="145454">
    <w:name w:val="Стиль 14 пт полужирный По центру Перед:  54 пт После:  54 пт"/>
    <w:basedOn w:val="1"/>
    <w:rsid w:val="00060909"/>
    <w:pPr>
      <w:spacing w:before="108" w:after="108"/>
      <w:jc w:val="center"/>
    </w:pPr>
    <w:rPr>
      <w:rFonts w:ascii="Times New Roman" w:hAnsi="Times New Roman" w:cs="Times New Roman"/>
      <w:bCs w:val="0"/>
      <w:sz w:val="28"/>
      <w:szCs w:val="20"/>
    </w:rPr>
  </w:style>
  <w:style w:type="paragraph" w:customStyle="1" w:styleId="5454">
    <w:name w:val="Стиль По центру Перед:  54 пт После:  54 пт"/>
    <w:basedOn w:val="1"/>
    <w:rsid w:val="00060909"/>
    <w:pPr>
      <w:spacing w:before="108" w:after="108"/>
      <w:jc w:val="center"/>
    </w:pPr>
    <w:rPr>
      <w:rFonts w:ascii="Times New Roman" w:hAnsi="Times New Roman" w:cs="Times New Roman"/>
      <w:sz w:val="28"/>
      <w:szCs w:val="20"/>
    </w:rPr>
  </w:style>
  <w:style w:type="paragraph" w:customStyle="1" w:styleId="14095">
    <w:name w:val="Стиль 14 пт полужирный По ширине Первая строка:  095 см"/>
    <w:basedOn w:val="20"/>
    <w:rsid w:val="00060909"/>
    <w:pPr>
      <w:ind w:firstLine="540"/>
      <w:jc w:val="both"/>
    </w:pPr>
    <w:rPr>
      <w:rFonts w:ascii="Times New Roman" w:hAnsi="Times New Roman" w:cs="Times New Roman"/>
      <w:bCs w:val="0"/>
      <w:i w:val="0"/>
      <w:szCs w:val="20"/>
    </w:rPr>
  </w:style>
  <w:style w:type="paragraph" w:customStyle="1" w:styleId="140950">
    <w:name w:val="Стиль 14 пт полужирный Первая строка:  095 см"/>
    <w:basedOn w:val="20"/>
    <w:rsid w:val="00060909"/>
    <w:pPr>
      <w:ind w:firstLine="540"/>
    </w:pPr>
    <w:rPr>
      <w:rFonts w:ascii="Times New Roman" w:hAnsi="Times New Roman" w:cs="Times New Roman"/>
      <w:b w:val="0"/>
      <w:bCs w:val="0"/>
      <w:i w:val="0"/>
      <w:szCs w:val="20"/>
    </w:rPr>
  </w:style>
  <w:style w:type="paragraph" w:customStyle="1" w:styleId="095">
    <w:name w:val="Стиль По ширине Первая строка:  095 см"/>
    <w:basedOn w:val="1"/>
    <w:rsid w:val="00060909"/>
    <w:pPr>
      <w:ind w:firstLine="540"/>
      <w:jc w:val="both"/>
    </w:pPr>
    <w:rPr>
      <w:rFonts w:ascii="Times New Roman" w:hAnsi="Times New Roman" w:cs="Times New Roman"/>
      <w:sz w:val="28"/>
      <w:szCs w:val="20"/>
    </w:rPr>
  </w:style>
  <w:style w:type="paragraph" w:customStyle="1" w:styleId="141270">
    <w:name w:val="Стиль 14 пт полужирный По центру Первая строка:  127 см"/>
    <w:basedOn w:val="1"/>
    <w:rsid w:val="00060909"/>
    <w:pPr>
      <w:ind w:firstLine="720"/>
      <w:jc w:val="center"/>
    </w:pPr>
    <w:rPr>
      <w:rFonts w:ascii="Times New Roman" w:hAnsi="Times New Roman" w:cs="Times New Roman"/>
      <w:bCs w:val="0"/>
      <w:sz w:val="28"/>
      <w:szCs w:val="20"/>
    </w:rPr>
  </w:style>
  <w:style w:type="paragraph" w:customStyle="1" w:styleId="1a">
    <w:name w:val="Заголовок таблицы ссылок1"/>
    <w:basedOn w:val="1"/>
    <w:next w:val="a0"/>
    <w:rsid w:val="00060909"/>
    <w:pPr>
      <w:keepLines/>
      <w:spacing w:before="480" w:after="0" w:line="276" w:lineRule="auto"/>
    </w:pPr>
    <w:rPr>
      <w:color w:val="365F91"/>
      <w:sz w:val="28"/>
      <w:szCs w:val="28"/>
    </w:rPr>
  </w:style>
  <w:style w:type="paragraph" w:styleId="1b">
    <w:name w:val="toc 1"/>
    <w:basedOn w:val="a0"/>
    <w:next w:val="a0"/>
    <w:rsid w:val="00060909"/>
    <w:pPr>
      <w:tabs>
        <w:tab w:val="right" w:leader="dot" w:pos="9356"/>
      </w:tabs>
      <w:ind w:firstLine="567"/>
      <w:jc w:val="both"/>
    </w:pPr>
    <w:rPr>
      <w:rFonts w:ascii="Arial Narrow" w:hAnsi="Arial Narrow" w:cs="Arial Narrow"/>
      <w:b/>
      <w:sz w:val="28"/>
      <w:lang w:eastAsia="ru-RU"/>
    </w:rPr>
  </w:style>
  <w:style w:type="paragraph" w:styleId="28">
    <w:name w:val="toc 2"/>
    <w:basedOn w:val="a0"/>
    <w:next w:val="a0"/>
    <w:rsid w:val="00060909"/>
    <w:pPr>
      <w:tabs>
        <w:tab w:val="right" w:leader="dot" w:pos="9356"/>
      </w:tabs>
      <w:ind w:firstLine="567"/>
      <w:jc w:val="both"/>
    </w:pPr>
    <w:rPr>
      <w:rFonts w:ascii="Arial Narrow" w:hAnsi="Arial Narrow" w:cs="Arial Narrow"/>
      <w:lang w:eastAsia="ru-RU"/>
    </w:rPr>
  </w:style>
  <w:style w:type="paragraph" w:customStyle="1" w:styleId="140951">
    <w:name w:val="Стиль Стиль 14 пт полужирный Первая строка:  095 см + полужирный П..."/>
    <w:basedOn w:val="20"/>
    <w:rsid w:val="00060909"/>
    <w:pPr>
      <w:ind w:firstLine="708"/>
    </w:pPr>
    <w:rPr>
      <w:rFonts w:ascii="Times New Roman" w:hAnsi="Times New Roman" w:cs="Times New Roman"/>
      <w:b w:val="0"/>
      <w:bCs w:val="0"/>
      <w:i w:val="0"/>
      <w:iCs w:val="0"/>
    </w:rPr>
  </w:style>
  <w:style w:type="paragraph" w:customStyle="1" w:styleId="60">
    <w:name w:val="Стиль Перед:  6 пт"/>
    <w:basedOn w:val="20"/>
    <w:rsid w:val="00060909"/>
    <w:pPr>
      <w:spacing w:before="120"/>
    </w:pPr>
    <w:rPr>
      <w:rFonts w:ascii="Times New Roman" w:hAnsi="Times New Roman" w:cs="Times New Roman"/>
      <w:i w:val="0"/>
      <w:szCs w:val="20"/>
    </w:rPr>
  </w:style>
  <w:style w:type="paragraph" w:styleId="aff5">
    <w:name w:val="Revision"/>
    <w:rsid w:val="00060909"/>
    <w:pPr>
      <w:suppressAutoHyphens/>
      <w:spacing w:after="0" w:line="240" w:lineRule="auto"/>
    </w:pPr>
    <w:rPr>
      <w:rFonts w:ascii="Times New Roman" w:eastAsia="Times New Roman" w:hAnsi="Times New Roman" w:cs="Times New Roman"/>
      <w:sz w:val="24"/>
      <w:szCs w:val="24"/>
      <w:lang w:eastAsia="zh-CN"/>
    </w:rPr>
  </w:style>
  <w:style w:type="paragraph" w:customStyle="1" w:styleId="1c">
    <w:name w:val="Схема документа1"/>
    <w:basedOn w:val="a0"/>
    <w:rsid w:val="00060909"/>
    <w:rPr>
      <w:rFonts w:ascii="Tahoma" w:hAnsi="Tahoma" w:cs="Tahoma"/>
      <w:sz w:val="16"/>
      <w:szCs w:val="16"/>
    </w:rPr>
  </w:style>
  <w:style w:type="paragraph" w:customStyle="1" w:styleId="40">
    <w:name w:val="Стиль4"/>
    <w:basedOn w:val="1"/>
    <w:rsid w:val="00060909"/>
    <w:rPr>
      <w:rFonts w:ascii="Arial Narrow" w:hAnsi="Arial Narrow" w:cs="Arial Narrow"/>
      <w:sz w:val="28"/>
    </w:rPr>
  </w:style>
  <w:style w:type="paragraph" w:customStyle="1" w:styleId="50">
    <w:name w:val="Стиль5"/>
    <w:basedOn w:val="40"/>
    <w:rsid w:val="00060909"/>
    <w:rPr>
      <w:szCs w:val="28"/>
    </w:rPr>
  </w:style>
  <w:style w:type="paragraph" w:styleId="aff6">
    <w:name w:val="Subtitle"/>
    <w:basedOn w:val="a0"/>
    <w:next w:val="a0"/>
    <w:link w:val="1d"/>
    <w:qFormat/>
    <w:rsid w:val="00060909"/>
    <w:rPr>
      <w:rFonts w:ascii="Cambria" w:hAnsi="Cambria"/>
      <w:i/>
      <w:iCs/>
      <w:color w:val="4F81BD"/>
      <w:spacing w:val="15"/>
    </w:rPr>
  </w:style>
  <w:style w:type="character" w:customStyle="1" w:styleId="1d">
    <w:name w:val="Подзаголовок Знак1"/>
    <w:basedOn w:val="a1"/>
    <w:link w:val="aff6"/>
    <w:rsid w:val="00060909"/>
    <w:rPr>
      <w:rFonts w:ascii="Cambria" w:eastAsia="Times New Roman" w:hAnsi="Cambria" w:cs="Times New Roman"/>
      <w:i/>
      <w:iCs/>
      <w:color w:val="4F81BD"/>
      <w:spacing w:val="15"/>
      <w:sz w:val="24"/>
      <w:szCs w:val="24"/>
      <w:lang w:eastAsia="zh-CN"/>
    </w:rPr>
  </w:style>
  <w:style w:type="paragraph" w:customStyle="1" w:styleId="61">
    <w:name w:val="Стиль6"/>
    <w:basedOn w:val="aff6"/>
    <w:rsid w:val="00060909"/>
    <w:rPr>
      <w:rFonts w:ascii="Arial Narrow" w:hAnsi="Arial Narrow" w:cs="Arial Narrow"/>
      <w:color w:val="auto"/>
      <w:sz w:val="28"/>
    </w:rPr>
  </w:style>
  <w:style w:type="paragraph" w:styleId="34">
    <w:name w:val="toc 3"/>
    <w:basedOn w:val="a0"/>
    <w:next w:val="a0"/>
    <w:rsid w:val="00060909"/>
    <w:pPr>
      <w:spacing w:after="100" w:line="276" w:lineRule="auto"/>
      <w:ind w:left="440"/>
    </w:pPr>
    <w:rPr>
      <w:rFonts w:ascii="Calibri" w:hAnsi="Calibri"/>
      <w:sz w:val="22"/>
      <w:szCs w:val="22"/>
    </w:rPr>
  </w:style>
  <w:style w:type="paragraph" w:styleId="41">
    <w:name w:val="toc 4"/>
    <w:basedOn w:val="a0"/>
    <w:next w:val="a0"/>
    <w:rsid w:val="00060909"/>
    <w:pPr>
      <w:spacing w:after="100" w:line="276" w:lineRule="auto"/>
      <w:ind w:left="660"/>
    </w:pPr>
    <w:rPr>
      <w:rFonts w:ascii="Calibri" w:hAnsi="Calibri"/>
      <w:sz w:val="22"/>
      <w:szCs w:val="22"/>
    </w:rPr>
  </w:style>
  <w:style w:type="paragraph" w:styleId="51">
    <w:name w:val="toc 5"/>
    <w:basedOn w:val="a0"/>
    <w:next w:val="a0"/>
    <w:rsid w:val="00060909"/>
    <w:pPr>
      <w:spacing w:after="100" w:line="276" w:lineRule="auto"/>
      <w:ind w:left="880"/>
    </w:pPr>
    <w:rPr>
      <w:rFonts w:ascii="Calibri" w:hAnsi="Calibri"/>
      <w:sz w:val="22"/>
      <w:szCs w:val="22"/>
    </w:rPr>
  </w:style>
  <w:style w:type="paragraph" w:styleId="62">
    <w:name w:val="toc 6"/>
    <w:basedOn w:val="a0"/>
    <w:next w:val="a0"/>
    <w:rsid w:val="00060909"/>
    <w:pPr>
      <w:spacing w:after="100" w:line="276" w:lineRule="auto"/>
      <w:ind w:left="1100"/>
    </w:pPr>
    <w:rPr>
      <w:rFonts w:ascii="Calibri" w:hAnsi="Calibri"/>
      <w:sz w:val="22"/>
      <w:szCs w:val="22"/>
    </w:rPr>
  </w:style>
  <w:style w:type="paragraph" w:styleId="7">
    <w:name w:val="toc 7"/>
    <w:basedOn w:val="a0"/>
    <w:next w:val="a0"/>
    <w:rsid w:val="00060909"/>
    <w:pPr>
      <w:spacing w:after="100" w:line="276" w:lineRule="auto"/>
      <w:ind w:left="1320"/>
    </w:pPr>
    <w:rPr>
      <w:rFonts w:ascii="Calibri" w:hAnsi="Calibri"/>
      <w:sz w:val="22"/>
      <w:szCs w:val="22"/>
    </w:rPr>
  </w:style>
  <w:style w:type="paragraph" w:styleId="8">
    <w:name w:val="toc 8"/>
    <w:basedOn w:val="a0"/>
    <w:next w:val="a0"/>
    <w:rsid w:val="00060909"/>
    <w:pPr>
      <w:spacing w:after="100" w:line="276" w:lineRule="auto"/>
      <w:ind w:left="1540"/>
    </w:pPr>
    <w:rPr>
      <w:rFonts w:ascii="Calibri" w:hAnsi="Calibri"/>
      <w:sz w:val="22"/>
      <w:szCs w:val="22"/>
    </w:rPr>
  </w:style>
  <w:style w:type="paragraph" w:styleId="9">
    <w:name w:val="toc 9"/>
    <w:basedOn w:val="a0"/>
    <w:next w:val="a0"/>
    <w:rsid w:val="00060909"/>
    <w:pPr>
      <w:spacing w:after="100" w:line="276" w:lineRule="auto"/>
      <w:ind w:left="1760"/>
    </w:pPr>
    <w:rPr>
      <w:rFonts w:ascii="Calibri" w:hAnsi="Calibri"/>
      <w:sz w:val="22"/>
      <w:szCs w:val="22"/>
    </w:rPr>
  </w:style>
  <w:style w:type="paragraph" w:customStyle="1" w:styleId="1e">
    <w:name w:val="Текст примечания1"/>
    <w:basedOn w:val="a0"/>
    <w:rsid w:val="00060909"/>
    <w:rPr>
      <w:sz w:val="20"/>
      <w:szCs w:val="20"/>
    </w:rPr>
  </w:style>
  <w:style w:type="paragraph" w:styleId="aff7">
    <w:name w:val="annotation subject"/>
    <w:basedOn w:val="1e"/>
    <w:next w:val="1e"/>
    <w:link w:val="1f"/>
    <w:rsid w:val="00060909"/>
    <w:rPr>
      <w:b/>
      <w:bCs/>
    </w:rPr>
  </w:style>
  <w:style w:type="character" w:customStyle="1" w:styleId="1f">
    <w:name w:val="Тема примечания Знак1"/>
    <w:basedOn w:val="11"/>
    <w:link w:val="aff7"/>
    <w:rsid w:val="00060909"/>
    <w:rPr>
      <w:rFonts w:ascii="Times New Roman" w:eastAsia="Times New Roman" w:hAnsi="Times New Roman" w:cs="Times New Roman"/>
      <w:b/>
      <w:bCs/>
      <w:sz w:val="20"/>
      <w:szCs w:val="20"/>
      <w:lang w:eastAsia="zh-CN"/>
    </w:rPr>
  </w:style>
  <w:style w:type="paragraph" w:styleId="aff8">
    <w:name w:val="Body Text Indent"/>
    <w:basedOn w:val="a0"/>
    <w:link w:val="aff9"/>
    <w:rsid w:val="00060909"/>
    <w:pPr>
      <w:spacing w:after="120"/>
      <w:ind w:left="283"/>
    </w:pPr>
    <w:rPr>
      <w:lang w:val="x-none"/>
    </w:rPr>
  </w:style>
  <w:style w:type="character" w:customStyle="1" w:styleId="aff9">
    <w:name w:val="Основной текст с отступом Знак"/>
    <w:basedOn w:val="a1"/>
    <w:link w:val="aff8"/>
    <w:rsid w:val="00060909"/>
    <w:rPr>
      <w:rFonts w:ascii="Times New Roman" w:eastAsia="Times New Roman" w:hAnsi="Times New Roman" w:cs="Times New Roman"/>
      <w:sz w:val="24"/>
      <w:szCs w:val="24"/>
      <w:lang w:val="x-none" w:eastAsia="zh-CN"/>
    </w:rPr>
  </w:style>
  <w:style w:type="paragraph" w:customStyle="1" w:styleId="-6">
    <w:name w:val="пункт-6"/>
    <w:basedOn w:val="a0"/>
    <w:rsid w:val="00060909"/>
    <w:pPr>
      <w:tabs>
        <w:tab w:val="left" w:pos="3852"/>
      </w:tabs>
      <w:spacing w:line="288" w:lineRule="auto"/>
      <w:ind w:left="3852" w:hanging="1152"/>
      <w:jc w:val="both"/>
    </w:pPr>
    <w:rPr>
      <w:sz w:val="28"/>
      <w:szCs w:val="28"/>
    </w:rPr>
  </w:style>
  <w:style w:type="paragraph" w:customStyle="1" w:styleId="-60">
    <w:name w:val="Пункт-6"/>
    <w:basedOn w:val="a0"/>
    <w:rsid w:val="00060909"/>
    <w:pPr>
      <w:tabs>
        <w:tab w:val="left" w:pos="2574"/>
      </w:tabs>
      <w:spacing w:line="288" w:lineRule="auto"/>
      <w:ind w:left="873" w:firstLine="567"/>
      <w:jc w:val="both"/>
    </w:pPr>
    <w:rPr>
      <w:sz w:val="28"/>
    </w:rPr>
  </w:style>
  <w:style w:type="paragraph" w:customStyle="1" w:styleId="35">
    <w:name w:val="Пункт_3"/>
    <w:basedOn w:val="a0"/>
    <w:rsid w:val="00060909"/>
    <w:pPr>
      <w:tabs>
        <w:tab w:val="left" w:pos="1694"/>
      </w:tabs>
      <w:spacing w:line="360" w:lineRule="auto"/>
      <w:ind w:left="1694" w:hanging="1133"/>
      <w:jc w:val="both"/>
    </w:pPr>
    <w:rPr>
      <w:sz w:val="28"/>
      <w:szCs w:val="20"/>
    </w:rPr>
  </w:style>
  <w:style w:type="paragraph" w:styleId="affa">
    <w:name w:val="No Spacing"/>
    <w:link w:val="affb"/>
    <w:uiPriority w:val="1"/>
    <w:qFormat/>
    <w:rsid w:val="00060909"/>
    <w:pPr>
      <w:suppressAutoHyphens/>
      <w:spacing w:after="0" w:line="240" w:lineRule="auto"/>
    </w:pPr>
    <w:rPr>
      <w:rFonts w:ascii="Times New Roman" w:eastAsia="Times New Roman" w:hAnsi="Times New Roman" w:cs="Times New Roman"/>
      <w:sz w:val="24"/>
      <w:szCs w:val="24"/>
      <w:lang w:eastAsia="zh-CN"/>
    </w:rPr>
  </w:style>
  <w:style w:type="paragraph" w:customStyle="1" w:styleId="s1">
    <w:name w:val="s_1"/>
    <w:basedOn w:val="a0"/>
    <w:rsid w:val="00060909"/>
    <w:pPr>
      <w:spacing w:before="280" w:after="280"/>
    </w:pPr>
  </w:style>
  <w:style w:type="paragraph" w:customStyle="1" w:styleId="affc">
    <w:name w:val="Пункт"/>
    <w:basedOn w:val="a0"/>
    <w:rsid w:val="00060909"/>
    <w:pPr>
      <w:tabs>
        <w:tab w:val="left" w:pos="1980"/>
      </w:tabs>
      <w:ind w:left="1404" w:hanging="504"/>
      <w:jc w:val="both"/>
    </w:pPr>
    <w:rPr>
      <w:szCs w:val="28"/>
    </w:rPr>
  </w:style>
  <w:style w:type="paragraph" w:customStyle="1" w:styleId="ConsPlusNonformat">
    <w:name w:val="ConsPlusNonformat"/>
    <w:rsid w:val="00060909"/>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1f0">
    <w:name w:val="Абзац списка1"/>
    <w:basedOn w:val="a0"/>
    <w:rsid w:val="00060909"/>
    <w:pPr>
      <w:spacing w:after="200" w:line="276" w:lineRule="auto"/>
      <w:ind w:left="720"/>
    </w:pPr>
    <w:rPr>
      <w:rFonts w:ascii="Calibri" w:hAnsi="Calibri" w:cs="Calibri"/>
      <w:sz w:val="22"/>
      <w:szCs w:val="22"/>
    </w:rPr>
  </w:style>
  <w:style w:type="paragraph" w:customStyle="1" w:styleId="-3">
    <w:name w:val="Пункт-3"/>
    <w:basedOn w:val="a0"/>
    <w:rsid w:val="00060909"/>
    <w:pPr>
      <w:spacing w:line="288" w:lineRule="auto"/>
      <w:jc w:val="both"/>
    </w:pPr>
    <w:rPr>
      <w:rFonts w:eastAsia="Calibri"/>
      <w:sz w:val="28"/>
    </w:rPr>
  </w:style>
  <w:style w:type="paragraph" w:customStyle="1" w:styleId="-4">
    <w:name w:val="Пункт-4"/>
    <w:basedOn w:val="a0"/>
    <w:rsid w:val="00060909"/>
    <w:pPr>
      <w:spacing w:line="288" w:lineRule="auto"/>
      <w:jc w:val="both"/>
    </w:pPr>
    <w:rPr>
      <w:rFonts w:eastAsia="Calibri"/>
      <w:sz w:val="28"/>
    </w:rPr>
  </w:style>
  <w:style w:type="paragraph" w:customStyle="1" w:styleId="affd">
    <w:name w:val="Содержимое таблицы"/>
    <w:basedOn w:val="a0"/>
    <w:rsid w:val="00060909"/>
    <w:pPr>
      <w:suppressLineNumbers/>
    </w:pPr>
  </w:style>
  <w:style w:type="paragraph" w:customStyle="1" w:styleId="affe">
    <w:name w:val="Заголовок таблицы"/>
    <w:basedOn w:val="affd"/>
    <w:rsid w:val="00060909"/>
    <w:pPr>
      <w:jc w:val="center"/>
    </w:pPr>
    <w:rPr>
      <w:b/>
      <w:bCs/>
    </w:rPr>
  </w:style>
  <w:style w:type="paragraph" w:customStyle="1" w:styleId="100">
    <w:name w:val="Оглавление 10"/>
    <w:basedOn w:val="16"/>
    <w:rsid w:val="00060909"/>
    <w:pPr>
      <w:tabs>
        <w:tab w:val="right" w:leader="dot" w:pos="7091"/>
      </w:tabs>
      <w:ind w:left="2547"/>
    </w:pPr>
  </w:style>
  <w:style w:type="paragraph" w:customStyle="1" w:styleId="afff">
    <w:name w:val="Содержимое врезки"/>
    <w:basedOn w:val="a0"/>
    <w:rsid w:val="00060909"/>
  </w:style>
  <w:style w:type="table" w:styleId="afff0">
    <w:name w:val="Table Grid"/>
    <w:basedOn w:val="a2"/>
    <w:uiPriority w:val="59"/>
    <w:rsid w:val="000609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
    <w:name w:val="f"/>
    <w:rsid w:val="00060909"/>
  </w:style>
  <w:style w:type="table" w:customStyle="1" w:styleId="1f1">
    <w:name w:val="Сетка таблицы1"/>
    <w:basedOn w:val="a2"/>
    <w:next w:val="afff0"/>
    <w:rsid w:val="00060909"/>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0"/>
    <w:link w:val="2a"/>
    <w:uiPriority w:val="99"/>
    <w:semiHidden/>
    <w:unhideWhenUsed/>
    <w:rsid w:val="00060909"/>
    <w:pPr>
      <w:spacing w:after="120" w:line="480" w:lineRule="auto"/>
    </w:pPr>
  </w:style>
  <w:style w:type="character" w:customStyle="1" w:styleId="2a">
    <w:name w:val="Основной текст 2 Знак"/>
    <w:basedOn w:val="a1"/>
    <w:link w:val="29"/>
    <w:uiPriority w:val="99"/>
    <w:semiHidden/>
    <w:rsid w:val="00060909"/>
    <w:rPr>
      <w:rFonts w:ascii="Times New Roman" w:eastAsia="Times New Roman" w:hAnsi="Times New Roman" w:cs="Times New Roman"/>
      <w:sz w:val="24"/>
      <w:szCs w:val="24"/>
      <w:lang w:eastAsia="zh-CN"/>
    </w:rPr>
  </w:style>
  <w:style w:type="paragraph" w:styleId="HTML0">
    <w:name w:val="HTML Preformatted"/>
    <w:basedOn w:val="a0"/>
    <w:link w:val="HTML1"/>
    <w:rsid w:val="00060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1">
    <w:name w:val="Стандартный HTML Знак"/>
    <w:basedOn w:val="a1"/>
    <w:link w:val="HTML0"/>
    <w:rsid w:val="00060909"/>
    <w:rPr>
      <w:rFonts w:ascii="Courier New" w:eastAsia="Times New Roman" w:hAnsi="Courier New" w:cs="Courier New"/>
      <w:sz w:val="20"/>
      <w:szCs w:val="20"/>
      <w:lang w:eastAsia="ru-RU"/>
    </w:rPr>
  </w:style>
  <w:style w:type="paragraph" w:customStyle="1" w:styleId="211">
    <w:name w:val="Основной текст 21"/>
    <w:basedOn w:val="a0"/>
    <w:rsid w:val="00060909"/>
    <w:pPr>
      <w:spacing w:line="360" w:lineRule="auto"/>
      <w:jc w:val="both"/>
    </w:pPr>
    <w:rPr>
      <w:szCs w:val="20"/>
      <w:lang w:eastAsia="ru-RU"/>
    </w:rPr>
  </w:style>
  <w:style w:type="paragraph" w:customStyle="1" w:styleId="1f2">
    <w:name w:val="Основной текст1"/>
    <w:basedOn w:val="a0"/>
    <w:link w:val="afff1"/>
    <w:rsid w:val="00060909"/>
    <w:pPr>
      <w:spacing w:line="360" w:lineRule="auto"/>
      <w:jc w:val="center"/>
    </w:pPr>
    <w:rPr>
      <w:b/>
      <w:szCs w:val="20"/>
      <w:lang w:eastAsia="ru-RU"/>
    </w:rPr>
  </w:style>
  <w:style w:type="character" w:customStyle="1" w:styleId="ConsPlusNormal0">
    <w:name w:val="ConsPlusNormal Знак"/>
    <w:link w:val="ConsPlusNormal"/>
    <w:locked/>
    <w:rsid w:val="00060909"/>
    <w:rPr>
      <w:rFonts w:ascii="Arial" w:eastAsia="Times New Roman" w:hAnsi="Arial" w:cs="Arial"/>
      <w:sz w:val="20"/>
      <w:szCs w:val="20"/>
      <w:lang w:eastAsia="zh-CN"/>
    </w:rPr>
  </w:style>
  <w:style w:type="character" w:customStyle="1" w:styleId="afff1">
    <w:name w:val="Основной текст_"/>
    <w:link w:val="1f2"/>
    <w:rsid w:val="00060909"/>
    <w:rPr>
      <w:rFonts w:ascii="Times New Roman" w:eastAsia="Times New Roman" w:hAnsi="Times New Roman" w:cs="Times New Roman"/>
      <w:b/>
      <w:sz w:val="24"/>
      <w:szCs w:val="20"/>
      <w:lang w:eastAsia="ru-RU"/>
    </w:rPr>
  </w:style>
  <w:style w:type="character" w:customStyle="1" w:styleId="affb">
    <w:name w:val="Без интервала Знак"/>
    <w:link w:val="affa"/>
    <w:uiPriority w:val="1"/>
    <w:locked/>
    <w:rsid w:val="00060909"/>
    <w:rPr>
      <w:rFonts w:ascii="Times New Roman" w:eastAsia="Times New Roman" w:hAnsi="Times New Roman" w:cs="Times New Roman"/>
      <w:sz w:val="24"/>
      <w:szCs w:val="24"/>
      <w:lang w:eastAsia="zh-CN"/>
    </w:rPr>
  </w:style>
  <w:style w:type="character" w:styleId="afff2">
    <w:name w:val="Unresolved Mention"/>
    <w:uiPriority w:val="99"/>
    <w:semiHidden/>
    <w:unhideWhenUsed/>
    <w:rsid w:val="00060909"/>
    <w:rPr>
      <w:color w:val="605E5C"/>
      <w:shd w:val="clear" w:color="auto" w:fill="E1DFDD"/>
    </w:rPr>
  </w:style>
  <w:style w:type="character" w:customStyle="1" w:styleId="ListLabel3">
    <w:name w:val="ListLabel 3"/>
    <w:rsid w:val="00060909"/>
    <w:rPr>
      <w:rFonts w:eastAsia="Times New Roman" w:cs="Times New Roman"/>
      <w:b w:val="0"/>
      <w:sz w:val="22"/>
      <w:szCs w:val="22"/>
    </w:rPr>
  </w:style>
  <w:style w:type="paragraph" w:customStyle="1" w:styleId="3">
    <w:name w:val="[Ростех] Наименование Подраздела (Уровень 3)"/>
    <w:uiPriority w:val="99"/>
    <w:qFormat/>
    <w:rsid w:val="00CC622F"/>
    <w:pPr>
      <w:keepNext/>
      <w:keepLines/>
      <w:numPr>
        <w:ilvl w:val="1"/>
        <w:numId w:val="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CC622F"/>
    <w:pPr>
      <w:keepNext/>
      <w:keepLines/>
      <w:numPr>
        <w:numId w:val="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character" w:customStyle="1" w:styleId="afff3">
    <w:name w:val="[Ростех] Простой текст (Без уровня) Знак"/>
    <w:basedOn w:val="a1"/>
    <w:link w:val="a"/>
    <w:uiPriority w:val="99"/>
    <w:locked/>
    <w:rsid w:val="00CC622F"/>
    <w:rPr>
      <w:rFonts w:ascii="Times New Roman" w:eastAsia="Times New Roman" w:hAnsi="Times New Roman" w:cs="Times New Roman"/>
      <w:lang w:eastAsia="ru-RU"/>
    </w:rPr>
  </w:style>
  <w:style w:type="paragraph" w:customStyle="1" w:styleId="a">
    <w:name w:val="[Ростех] Простой текст (Без уровня)"/>
    <w:link w:val="afff3"/>
    <w:uiPriority w:val="99"/>
    <w:qFormat/>
    <w:rsid w:val="00CC622F"/>
    <w:pPr>
      <w:numPr>
        <w:ilvl w:val="5"/>
        <w:numId w:val="2"/>
      </w:numPr>
      <w:suppressAutoHyphens/>
      <w:spacing w:before="120" w:after="0" w:line="240" w:lineRule="auto"/>
      <w:jc w:val="both"/>
    </w:pPr>
    <w:rPr>
      <w:rFonts w:ascii="Times New Roman" w:eastAsia="Times New Roman" w:hAnsi="Times New Roman" w:cs="Times New Roman"/>
      <w:lang w:eastAsia="ru-RU"/>
    </w:rPr>
  </w:style>
  <w:style w:type="paragraph" w:customStyle="1" w:styleId="5">
    <w:name w:val="[Ростех] Текст Подпункта (Уровень 5)"/>
    <w:uiPriority w:val="99"/>
    <w:qFormat/>
    <w:rsid w:val="00CC622F"/>
    <w:pPr>
      <w:numPr>
        <w:ilvl w:val="3"/>
        <w:numId w:val="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CC622F"/>
    <w:pPr>
      <w:numPr>
        <w:ilvl w:val="4"/>
        <w:numId w:val="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CC622F"/>
    <w:pPr>
      <w:numPr>
        <w:ilvl w:val="2"/>
        <w:numId w:val="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styleId="afff4">
    <w:name w:val="Book Title"/>
    <w:basedOn w:val="a1"/>
    <w:uiPriority w:val="33"/>
    <w:qFormat/>
    <w:rsid w:val="00CC622F"/>
    <w:rPr>
      <w:b/>
      <w:bCs/>
      <w:smallCaps/>
      <w:spacing w:val="5"/>
    </w:rPr>
  </w:style>
  <w:style w:type="paragraph" w:customStyle="1" w:styleId="TableText">
    <w:name w:val="Table Text"/>
    <w:rsid w:val="008546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4" w:after="12" w:line="187" w:lineRule="atLeast"/>
      <w:ind w:left="32" w:right="32"/>
      <w:jc w:val="both"/>
    </w:pPr>
    <w:rPr>
      <w:rFonts w:ascii="OfficinaSansCTT" w:eastAsia="Times New Roman" w:hAnsi="OfficinaSansCTT" w:cs="OfficinaSansCTT"/>
      <w:noProof/>
      <w:sz w:val="16"/>
      <w:szCs w:val="16"/>
      <w:lang w:eastAsia="ru-RU"/>
    </w:rPr>
  </w:style>
  <w:style w:type="character" w:customStyle="1" w:styleId="A15">
    <w:name w:val="A15"/>
    <w:rsid w:val="00D830EB"/>
    <w:rPr>
      <w:rFonts w:ascii="GaramondNarrowC" w:hAnsi="GaramondNarrowC" w:cs="GaramondNarrowC"/>
      <w:color w:val="221E1F"/>
      <w:sz w:val="21"/>
      <w:szCs w:val="21"/>
    </w:rPr>
  </w:style>
  <w:style w:type="paragraph" w:customStyle="1" w:styleId="Pa132">
    <w:name w:val="Pa13+2"/>
    <w:basedOn w:val="Default"/>
    <w:next w:val="Default"/>
    <w:rsid w:val="00D830EB"/>
    <w:pPr>
      <w:suppressAutoHyphens w:val="0"/>
      <w:autoSpaceDN w:val="0"/>
      <w:adjustRightInd w:val="0"/>
      <w:spacing w:line="241" w:lineRule="atLeast"/>
    </w:pPr>
    <w:rPr>
      <w:rFonts w:ascii="GaramondC" w:hAnsi="GaramondC"/>
      <w:color w:val="auto"/>
      <w:lang w:eastAsia="ru-RU"/>
    </w:rPr>
  </w:style>
  <w:style w:type="paragraph" w:customStyle="1" w:styleId="Pa421">
    <w:name w:val="Pa42+1"/>
    <w:basedOn w:val="Default"/>
    <w:next w:val="Default"/>
    <w:rsid w:val="00D830EB"/>
    <w:pPr>
      <w:suppressAutoHyphens w:val="0"/>
      <w:autoSpaceDN w:val="0"/>
      <w:adjustRightInd w:val="0"/>
      <w:spacing w:line="241" w:lineRule="atLeast"/>
    </w:pPr>
    <w:rPr>
      <w:rFonts w:ascii="GaramondC" w:hAnsi="GaramondC"/>
      <w:color w:val="auto"/>
      <w:lang w:eastAsia="ru-RU"/>
    </w:rPr>
  </w:style>
  <w:style w:type="character" w:customStyle="1" w:styleId="A52">
    <w:name w:val="A5+2"/>
    <w:rsid w:val="00D830EB"/>
    <w:rPr>
      <w:rFonts w:cs="GaramondC"/>
      <w:i/>
      <w:iCs/>
      <w:color w:val="949698"/>
      <w:sz w:val="20"/>
      <w:szCs w:val="20"/>
    </w:rPr>
  </w:style>
  <w:style w:type="paragraph" w:customStyle="1" w:styleId="Pa451">
    <w:name w:val="Pa45+1"/>
    <w:basedOn w:val="Default"/>
    <w:next w:val="Default"/>
    <w:rsid w:val="00D830EB"/>
    <w:pPr>
      <w:suppressAutoHyphens w:val="0"/>
      <w:autoSpaceDN w:val="0"/>
      <w:adjustRightInd w:val="0"/>
      <w:spacing w:line="181" w:lineRule="atLeast"/>
    </w:pPr>
    <w:rPr>
      <w:rFonts w:ascii="GaramondC" w:hAnsi="GaramondC"/>
      <w:color w:val="auto"/>
      <w:lang w:eastAsia="ru-RU"/>
    </w:rPr>
  </w:style>
  <w:style w:type="paragraph" w:customStyle="1" w:styleId="Pa462">
    <w:name w:val="Pa46+2"/>
    <w:basedOn w:val="Default"/>
    <w:next w:val="Default"/>
    <w:rsid w:val="00D830EB"/>
    <w:pPr>
      <w:suppressAutoHyphens w:val="0"/>
      <w:autoSpaceDN w:val="0"/>
      <w:adjustRightInd w:val="0"/>
      <w:spacing w:line="181" w:lineRule="atLeast"/>
    </w:pPr>
    <w:rPr>
      <w:rFonts w:ascii="GaramondC" w:hAnsi="GaramondC"/>
      <w:color w:val="auto"/>
      <w:lang w:eastAsia="ru-RU"/>
    </w:rPr>
  </w:style>
  <w:style w:type="paragraph" w:customStyle="1" w:styleId="Bodytext1">
    <w:name w:val="Body text1"/>
    <w:basedOn w:val="a0"/>
    <w:rsid w:val="009D795A"/>
    <w:pPr>
      <w:shd w:val="clear" w:color="auto" w:fill="FFFFFF"/>
      <w:suppressAutoHyphens/>
      <w:spacing w:after="300" w:line="240" w:lineRule="atLeast"/>
    </w:pPr>
    <w:rPr>
      <w:color w:val="00000A"/>
      <w:sz w:val="22"/>
      <w:szCs w:val="22"/>
      <w:lang w:eastAsia="ar-SA"/>
    </w:rPr>
  </w:style>
  <w:style w:type="paragraph" w:customStyle="1" w:styleId="Bodytext71">
    <w:name w:val="Body text (7)1"/>
    <w:basedOn w:val="a0"/>
    <w:rsid w:val="009D795A"/>
    <w:pPr>
      <w:shd w:val="clear" w:color="auto" w:fill="FFFFFF"/>
      <w:suppressAutoHyphens/>
      <w:spacing w:before="60" w:line="240" w:lineRule="atLeast"/>
      <w:ind w:firstLine="260"/>
      <w:jc w:val="both"/>
    </w:pPr>
    <w:rPr>
      <w:i/>
      <w:iCs/>
      <w:color w:val="00000A"/>
      <w:spacing w:val="-20"/>
      <w:sz w:val="23"/>
      <w:szCs w:val="23"/>
      <w:lang w:eastAsia="ar-SA"/>
    </w:rPr>
  </w:style>
  <w:style w:type="paragraph" w:customStyle="1" w:styleId="2b">
    <w:name w:val="Абзац списка2"/>
    <w:basedOn w:val="a0"/>
    <w:rsid w:val="009D795A"/>
    <w:pPr>
      <w:suppressAutoHyphens/>
      <w:spacing w:line="100" w:lineRule="atLeast"/>
      <w:ind w:left="720"/>
    </w:pPr>
    <w:rPr>
      <w:rFonts w:ascii="Arial Unicode MS" w:eastAsia="Arial Unicode MS" w:hAnsi="Arial Unicode MS" w:cs="Arial Unicode MS"/>
      <w:color w:val="000000"/>
      <w:lang w:eastAsia="ar-SA"/>
    </w:rPr>
  </w:style>
  <w:style w:type="paragraph" w:customStyle="1" w:styleId="2c">
    <w:name w:val="Основной текст (2)"/>
    <w:basedOn w:val="a0"/>
    <w:rsid w:val="009D795A"/>
    <w:pPr>
      <w:widowControl w:val="0"/>
      <w:shd w:val="clear" w:color="auto" w:fill="FFFFFF"/>
      <w:suppressAutoHyphens/>
      <w:spacing w:after="300" w:line="240" w:lineRule="atLeast"/>
      <w:jc w:val="both"/>
    </w:pPr>
    <w:rPr>
      <w:rFonts w:ascii="Calibri" w:hAnsi="Calibri" w:cs="Calibri"/>
      <w:b/>
      <w:bCs/>
      <w:color w:val="00000A"/>
      <w:sz w:val="25"/>
      <w:szCs w:val="25"/>
      <w:lang w:eastAsia="ar-SA"/>
    </w:rPr>
  </w:style>
  <w:style w:type="paragraph" w:customStyle="1" w:styleId="1f3">
    <w:name w:val="Без интервала1"/>
    <w:rsid w:val="009D795A"/>
    <w:pPr>
      <w:suppressAutoHyphens/>
      <w:spacing w:after="0" w:line="100" w:lineRule="atLeast"/>
    </w:pPr>
    <w:rPr>
      <w:rFonts w:ascii="Times New Roman" w:eastAsia="Calibri" w:hAnsi="Times New Roman" w:cs="Times New Roman"/>
      <w:sz w:val="28"/>
      <w:szCs w:val="28"/>
      <w:lang w:eastAsia="ar-SA"/>
    </w:rPr>
  </w:style>
  <w:style w:type="character" w:customStyle="1" w:styleId="a9">
    <w:name w:val="Абзац списка Знак"/>
    <w:aliases w:val="Маркер Знак,название Знак,Bullet List Знак,FooterText Знак,numbered Знак,SL_Абзац списка Знак,текст Знак,Абзац списка4 Знак,f_Абзац 1 Знак,Bullet Number Знак,Нумерованый список Знак,lp1 Знак,ПАРАГРАФ Знак,List Paragraph1 Знак,UL Знак"/>
    <w:link w:val="a8"/>
    <w:uiPriority w:val="34"/>
    <w:qFormat/>
    <w:locked/>
    <w:rsid w:val="00B60E68"/>
    <w:rPr>
      <w:rFonts w:ascii="Times New Roman" w:eastAsia="Times New Roman" w:hAnsi="Times New Roman" w:cs="Times New Roman"/>
      <w:sz w:val="24"/>
      <w:szCs w:val="24"/>
      <w:lang w:eastAsia="zh-CN"/>
    </w:rPr>
  </w:style>
  <w:style w:type="paragraph" w:customStyle="1" w:styleId="afff5">
    <w:name w:val="Базовый"/>
    <w:link w:val="afff6"/>
    <w:rsid w:val="00CE0825"/>
    <w:pPr>
      <w:tabs>
        <w:tab w:val="left" w:pos="708"/>
      </w:tabs>
      <w:suppressAutoHyphens/>
      <w:spacing w:after="0" w:line="100" w:lineRule="atLeast"/>
    </w:pPr>
    <w:rPr>
      <w:rFonts w:ascii="Times New Roman" w:eastAsia="Calibri" w:hAnsi="Times New Roman" w:cs="Times New Roman"/>
      <w:sz w:val="24"/>
      <w:szCs w:val="24"/>
      <w:lang w:eastAsia="ar-SA"/>
    </w:rPr>
  </w:style>
  <w:style w:type="character" w:customStyle="1" w:styleId="afff6">
    <w:name w:val="Базовый Знак"/>
    <w:link w:val="afff5"/>
    <w:rsid w:val="00CE0825"/>
    <w:rPr>
      <w:rFonts w:ascii="Times New Roman" w:eastAsia="Calibri" w:hAnsi="Times New Roman" w:cs="Times New Roman"/>
      <w:sz w:val="24"/>
      <w:szCs w:val="24"/>
      <w:lang w:eastAsia="ar-SA"/>
    </w:rPr>
  </w:style>
  <w:style w:type="paragraph" w:customStyle="1" w:styleId="Standard">
    <w:name w:val="Standard"/>
    <w:rsid w:val="00415495"/>
    <w:pPr>
      <w:widowControl w:val="0"/>
      <w:suppressAutoHyphens/>
      <w:autoSpaceDN w:val="0"/>
      <w:spacing w:after="0" w:line="240" w:lineRule="auto"/>
      <w:textAlignment w:val="baseline"/>
    </w:pPr>
    <w:rPr>
      <w:rFonts w:ascii="Arial" w:eastAsia="Lucida Sans Unicode" w:hAnsi="Arial" w:cs="Tahoma"/>
      <w:kern w:val="3"/>
      <w:sz w:val="24"/>
      <w:szCs w:val="24"/>
      <w:lang w:eastAsia="ru-RU"/>
    </w:rPr>
  </w:style>
  <w:style w:type="paragraph" w:customStyle="1" w:styleId="paragraph">
    <w:name w:val="paragraph"/>
    <w:basedOn w:val="a0"/>
    <w:rsid w:val="00C555D7"/>
    <w:pPr>
      <w:spacing w:before="100" w:beforeAutospacing="1" w:after="100" w:afterAutospacing="1"/>
    </w:pPr>
    <w:rPr>
      <w:lang w:eastAsia="ru-RU"/>
    </w:rPr>
  </w:style>
  <w:style w:type="paragraph" w:customStyle="1" w:styleId="1f4">
    <w:name w:val="Обычный1"/>
    <w:rsid w:val="00F54BCD"/>
    <w:pPr>
      <w:suppressAutoHyphens/>
      <w:spacing w:after="0" w:line="240" w:lineRule="auto"/>
    </w:pPr>
    <w:rPr>
      <w:rFonts w:ascii="Arial" w:eastAsia="Arial" w:hAnsi="Arial" w:cs="Times New Roman"/>
      <w:sz w:val="24"/>
      <w:szCs w:val="20"/>
      <w:lang w:eastAsia="ar-SA"/>
    </w:rPr>
  </w:style>
  <w:style w:type="paragraph" w:customStyle="1" w:styleId="ConsNormal">
    <w:name w:val="ConsNormal"/>
    <w:uiPriority w:val="99"/>
    <w:rsid w:val="00CE568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7">
    <w:basedOn w:val="a0"/>
    <w:next w:val="ae"/>
    <w:rsid w:val="00BA48BF"/>
    <w:pPr>
      <w:spacing w:before="100" w:beforeAutospacing="1" w:after="100" w:afterAutospacing="1"/>
      <w:ind w:firstLine="709"/>
      <w:jc w:val="both"/>
    </w:pPr>
    <w:rPr>
      <w:lang w:eastAsia="ru-RU"/>
    </w:rPr>
  </w:style>
  <w:style w:type="character" w:customStyle="1" w:styleId="fontstyle01">
    <w:name w:val="fontstyle01"/>
    <w:basedOn w:val="a1"/>
    <w:rsid w:val="00812D95"/>
    <w:rPr>
      <w:rFonts w:ascii="TimesNewRomanPS-ItalicMTItalic" w:hAnsi="TimesNewRomanPS-ItalicMTItalic"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018598">
      <w:bodyDiv w:val="1"/>
      <w:marLeft w:val="0"/>
      <w:marRight w:val="0"/>
      <w:marTop w:val="0"/>
      <w:marBottom w:val="0"/>
      <w:divBdr>
        <w:top w:val="none" w:sz="0" w:space="0" w:color="auto"/>
        <w:left w:val="none" w:sz="0" w:space="0" w:color="auto"/>
        <w:bottom w:val="none" w:sz="0" w:space="0" w:color="auto"/>
        <w:right w:val="none" w:sz="0" w:space="0" w:color="auto"/>
      </w:divBdr>
    </w:div>
    <w:div w:id="458230322">
      <w:bodyDiv w:val="1"/>
      <w:marLeft w:val="0"/>
      <w:marRight w:val="0"/>
      <w:marTop w:val="0"/>
      <w:marBottom w:val="0"/>
      <w:divBdr>
        <w:top w:val="none" w:sz="0" w:space="0" w:color="auto"/>
        <w:left w:val="none" w:sz="0" w:space="0" w:color="auto"/>
        <w:bottom w:val="none" w:sz="0" w:space="0" w:color="auto"/>
        <w:right w:val="none" w:sz="0" w:space="0" w:color="auto"/>
      </w:divBdr>
      <w:divsChild>
        <w:div w:id="1023550451">
          <w:marLeft w:val="0"/>
          <w:marRight w:val="0"/>
          <w:marTop w:val="120"/>
          <w:marBottom w:val="0"/>
          <w:divBdr>
            <w:top w:val="none" w:sz="0" w:space="0" w:color="auto"/>
            <w:left w:val="none" w:sz="0" w:space="0" w:color="auto"/>
            <w:bottom w:val="none" w:sz="0" w:space="0" w:color="auto"/>
            <w:right w:val="none" w:sz="0" w:space="0" w:color="auto"/>
          </w:divBdr>
        </w:div>
        <w:div w:id="658188954">
          <w:marLeft w:val="0"/>
          <w:marRight w:val="0"/>
          <w:marTop w:val="120"/>
          <w:marBottom w:val="0"/>
          <w:divBdr>
            <w:top w:val="none" w:sz="0" w:space="0" w:color="auto"/>
            <w:left w:val="none" w:sz="0" w:space="0" w:color="auto"/>
            <w:bottom w:val="none" w:sz="0" w:space="0" w:color="auto"/>
            <w:right w:val="none" w:sz="0" w:space="0" w:color="auto"/>
          </w:divBdr>
        </w:div>
        <w:div w:id="1733843130">
          <w:marLeft w:val="0"/>
          <w:marRight w:val="0"/>
          <w:marTop w:val="120"/>
          <w:marBottom w:val="0"/>
          <w:divBdr>
            <w:top w:val="none" w:sz="0" w:space="0" w:color="auto"/>
            <w:left w:val="none" w:sz="0" w:space="0" w:color="auto"/>
            <w:bottom w:val="none" w:sz="0" w:space="0" w:color="auto"/>
            <w:right w:val="none" w:sz="0" w:space="0" w:color="auto"/>
          </w:divBdr>
        </w:div>
        <w:div w:id="7752385">
          <w:marLeft w:val="0"/>
          <w:marRight w:val="0"/>
          <w:marTop w:val="120"/>
          <w:marBottom w:val="0"/>
          <w:divBdr>
            <w:top w:val="none" w:sz="0" w:space="0" w:color="auto"/>
            <w:left w:val="none" w:sz="0" w:space="0" w:color="auto"/>
            <w:bottom w:val="none" w:sz="0" w:space="0" w:color="auto"/>
            <w:right w:val="none" w:sz="0" w:space="0" w:color="auto"/>
          </w:divBdr>
        </w:div>
        <w:div w:id="2085298989">
          <w:marLeft w:val="0"/>
          <w:marRight w:val="0"/>
          <w:marTop w:val="120"/>
          <w:marBottom w:val="0"/>
          <w:divBdr>
            <w:top w:val="none" w:sz="0" w:space="0" w:color="auto"/>
            <w:left w:val="none" w:sz="0" w:space="0" w:color="auto"/>
            <w:bottom w:val="none" w:sz="0" w:space="0" w:color="auto"/>
            <w:right w:val="none" w:sz="0" w:space="0" w:color="auto"/>
          </w:divBdr>
        </w:div>
        <w:div w:id="2103790837">
          <w:marLeft w:val="0"/>
          <w:marRight w:val="0"/>
          <w:marTop w:val="120"/>
          <w:marBottom w:val="0"/>
          <w:divBdr>
            <w:top w:val="none" w:sz="0" w:space="0" w:color="auto"/>
            <w:left w:val="none" w:sz="0" w:space="0" w:color="auto"/>
            <w:bottom w:val="none" w:sz="0" w:space="0" w:color="auto"/>
            <w:right w:val="none" w:sz="0" w:space="0" w:color="auto"/>
          </w:divBdr>
        </w:div>
        <w:div w:id="1756779029">
          <w:marLeft w:val="0"/>
          <w:marRight w:val="0"/>
          <w:marTop w:val="120"/>
          <w:marBottom w:val="0"/>
          <w:divBdr>
            <w:top w:val="none" w:sz="0" w:space="0" w:color="auto"/>
            <w:left w:val="none" w:sz="0" w:space="0" w:color="auto"/>
            <w:bottom w:val="none" w:sz="0" w:space="0" w:color="auto"/>
            <w:right w:val="none" w:sz="0" w:space="0" w:color="auto"/>
          </w:divBdr>
        </w:div>
      </w:divsChild>
    </w:div>
    <w:div w:id="539589075">
      <w:bodyDiv w:val="1"/>
      <w:marLeft w:val="0"/>
      <w:marRight w:val="0"/>
      <w:marTop w:val="0"/>
      <w:marBottom w:val="0"/>
      <w:divBdr>
        <w:top w:val="none" w:sz="0" w:space="0" w:color="auto"/>
        <w:left w:val="none" w:sz="0" w:space="0" w:color="auto"/>
        <w:bottom w:val="none" w:sz="0" w:space="0" w:color="auto"/>
        <w:right w:val="none" w:sz="0" w:space="0" w:color="auto"/>
      </w:divBdr>
    </w:div>
    <w:div w:id="543062071">
      <w:bodyDiv w:val="1"/>
      <w:marLeft w:val="0"/>
      <w:marRight w:val="0"/>
      <w:marTop w:val="0"/>
      <w:marBottom w:val="0"/>
      <w:divBdr>
        <w:top w:val="none" w:sz="0" w:space="0" w:color="auto"/>
        <w:left w:val="none" w:sz="0" w:space="0" w:color="auto"/>
        <w:bottom w:val="none" w:sz="0" w:space="0" w:color="auto"/>
        <w:right w:val="none" w:sz="0" w:space="0" w:color="auto"/>
      </w:divBdr>
    </w:div>
    <w:div w:id="1017846824">
      <w:bodyDiv w:val="1"/>
      <w:marLeft w:val="0"/>
      <w:marRight w:val="0"/>
      <w:marTop w:val="0"/>
      <w:marBottom w:val="0"/>
      <w:divBdr>
        <w:top w:val="none" w:sz="0" w:space="0" w:color="auto"/>
        <w:left w:val="none" w:sz="0" w:space="0" w:color="auto"/>
        <w:bottom w:val="none" w:sz="0" w:space="0" w:color="auto"/>
        <w:right w:val="none" w:sz="0" w:space="0" w:color="auto"/>
      </w:divBdr>
    </w:div>
    <w:div w:id="1040662610">
      <w:bodyDiv w:val="1"/>
      <w:marLeft w:val="0"/>
      <w:marRight w:val="0"/>
      <w:marTop w:val="0"/>
      <w:marBottom w:val="0"/>
      <w:divBdr>
        <w:top w:val="none" w:sz="0" w:space="0" w:color="auto"/>
        <w:left w:val="none" w:sz="0" w:space="0" w:color="auto"/>
        <w:bottom w:val="none" w:sz="0" w:space="0" w:color="auto"/>
        <w:right w:val="none" w:sz="0" w:space="0" w:color="auto"/>
      </w:divBdr>
    </w:div>
    <w:div w:id="1530414760">
      <w:bodyDiv w:val="1"/>
      <w:marLeft w:val="0"/>
      <w:marRight w:val="0"/>
      <w:marTop w:val="0"/>
      <w:marBottom w:val="0"/>
      <w:divBdr>
        <w:top w:val="none" w:sz="0" w:space="0" w:color="auto"/>
        <w:left w:val="none" w:sz="0" w:space="0" w:color="auto"/>
        <w:bottom w:val="none" w:sz="0" w:space="0" w:color="auto"/>
        <w:right w:val="none" w:sz="0" w:space="0" w:color="auto"/>
      </w:divBdr>
    </w:div>
    <w:div w:id="1558859875">
      <w:bodyDiv w:val="1"/>
      <w:marLeft w:val="0"/>
      <w:marRight w:val="0"/>
      <w:marTop w:val="0"/>
      <w:marBottom w:val="0"/>
      <w:divBdr>
        <w:top w:val="none" w:sz="0" w:space="0" w:color="auto"/>
        <w:left w:val="none" w:sz="0" w:space="0" w:color="auto"/>
        <w:bottom w:val="none" w:sz="0" w:space="0" w:color="auto"/>
        <w:right w:val="none" w:sz="0" w:space="0" w:color="auto"/>
      </w:divBdr>
    </w:div>
    <w:div w:id="19184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ek-samara@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t.ru" TargetMode="External"/><Relationship Id="rId5" Type="http://schemas.openxmlformats.org/officeDocument/2006/relationships/footnotes" Target="footnotes.xml"/><Relationship Id="rId10" Type="http://schemas.openxmlformats.org/officeDocument/2006/relationships/hyperlink" Target="https://r-est.ru" TargetMode="External"/><Relationship Id="rId4" Type="http://schemas.openxmlformats.org/officeDocument/2006/relationships/webSettings" Target="webSettings.xml"/><Relationship Id="rId9" Type="http://schemas.openxmlformats.org/officeDocument/2006/relationships/hyperlink" Target="https://r-es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3467</TotalTime>
  <Pages>14</Pages>
  <Words>3485</Words>
  <Characters>19865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Скрипий Екатерина</dc:creator>
  <cp:keywords/>
  <dc:description/>
  <cp:lastModifiedBy>Скрипий Екатерина</cp:lastModifiedBy>
  <cp:revision>220</cp:revision>
  <cp:lastPrinted>2019-08-14T18:47:00Z</cp:lastPrinted>
  <dcterms:created xsi:type="dcterms:W3CDTF">2022-05-15T10:24:00Z</dcterms:created>
  <dcterms:modified xsi:type="dcterms:W3CDTF">2024-08-25T18:58:00Z</dcterms:modified>
</cp:coreProperties>
</file>