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92C0" w14:textId="502F27E8" w:rsidR="007070FC" w:rsidRPr="00BA48BF" w:rsidRDefault="007070FC" w:rsidP="009F631D">
      <w:pPr>
        <w:ind w:left="5664" w:right="209" w:firstLine="708"/>
        <w:rPr>
          <w:sz w:val="22"/>
          <w:szCs w:val="22"/>
        </w:rPr>
      </w:pPr>
      <w:r w:rsidRPr="00BA48BF">
        <w:rPr>
          <w:sz w:val="22"/>
          <w:szCs w:val="22"/>
        </w:rPr>
        <w:t>УТВЕРЖДАЮ</w:t>
      </w:r>
    </w:p>
    <w:p w14:paraId="648143C7" w14:textId="1D8C2174" w:rsidR="007070FC" w:rsidRPr="00BA48BF" w:rsidRDefault="004F5CF9" w:rsidP="009F631D">
      <w:pPr>
        <w:ind w:left="6372" w:right="209"/>
        <w:rPr>
          <w:sz w:val="22"/>
          <w:szCs w:val="22"/>
        </w:rPr>
      </w:pPr>
      <w:r>
        <w:rPr>
          <w:noProof/>
          <w:spacing w:val="5"/>
          <w:lang w:eastAsia="ru-RU"/>
        </w:rPr>
        <w:drawing>
          <wp:anchor distT="0" distB="0" distL="114300" distR="114300" simplePos="0" relativeHeight="251659264" behindDoc="1" locked="0" layoutInCell="1" allowOverlap="1" wp14:anchorId="5C74361E" wp14:editId="223E5214">
            <wp:simplePos x="0" y="0"/>
            <wp:positionH relativeFrom="column">
              <wp:posOffset>4170952</wp:posOffset>
            </wp:positionH>
            <wp:positionV relativeFrom="paragraph">
              <wp:posOffset>315686</wp:posOffset>
            </wp:positionV>
            <wp:extent cx="571500" cy="523875"/>
            <wp:effectExtent l="0" t="0" r="0" b="9525"/>
            <wp:wrapNone/>
            <wp:docPr id="215134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0FC" w:rsidRPr="00BA48BF">
        <w:rPr>
          <w:sz w:val="22"/>
          <w:szCs w:val="22"/>
        </w:rPr>
        <w:t xml:space="preserve">Директор МАУ </w:t>
      </w:r>
      <w:r>
        <w:rPr>
          <w:sz w:val="22"/>
          <w:szCs w:val="22"/>
        </w:rPr>
        <w:t>городского округа Самара «ДОЛ Волжский Артек»</w:t>
      </w:r>
    </w:p>
    <w:p w14:paraId="470CF26C" w14:textId="098C179C" w:rsidR="007070FC" w:rsidRPr="00BA48BF" w:rsidRDefault="007070FC" w:rsidP="009F631D">
      <w:pPr>
        <w:ind w:right="209"/>
        <w:rPr>
          <w:sz w:val="22"/>
          <w:szCs w:val="22"/>
        </w:rPr>
      </w:pPr>
    </w:p>
    <w:p w14:paraId="16711549" w14:textId="4E2932BB" w:rsidR="007070FC" w:rsidRPr="00BA48BF" w:rsidRDefault="007070FC" w:rsidP="009F631D">
      <w:pPr>
        <w:ind w:left="5664" w:right="209" w:firstLine="708"/>
        <w:rPr>
          <w:sz w:val="22"/>
          <w:szCs w:val="22"/>
        </w:rPr>
      </w:pPr>
      <w:r w:rsidRPr="00BA48BF">
        <w:rPr>
          <w:sz w:val="22"/>
          <w:szCs w:val="22"/>
        </w:rPr>
        <w:t xml:space="preserve">____________ </w:t>
      </w:r>
      <w:r w:rsidR="004F5CF9">
        <w:rPr>
          <w:sz w:val="22"/>
          <w:szCs w:val="22"/>
        </w:rPr>
        <w:t xml:space="preserve">Г.А. </w:t>
      </w:r>
      <w:proofErr w:type="spellStart"/>
      <w:r w:rsidR="004F5CF9">
        <w:rPr>
          <w:sz w:val="22"/>
          <w:szCs w:val="22"/>
        </w:rPr>
        <w:t>Цецулина</w:t>
      </w:r>
      <w:proofErr w:type="spellEnd"/>
    </w:p>
    <w:p w14:paraId="1CF8DD8B" w14:textId="513067CB" w:rsidR="007070FC" w:rsidRPr="00BA48BF" w:rsidRDefault="007070FC" w:rsidP="009F631D">
      <w:pPr>
        <w:ind w:left="5664" w:right="209" w:firstLine="708"/>
        <w:rPr>
          <w:sz w:val="22"/>
          <w:szCs w:val="22"/>
        </w:rPr>
      </w:pPr>
    </w:p>
    <w:p w14:paraId="17F448F1" w14:textId="23A74C41" w:rsidR="007070FC" w:rsidRPr="00BA48BF" w:rsidRDefault="007070FC" w:rsidP="009F631D">
      <w:pPr>
        <w:ind w:right="209"/>
        <w:jc w:val="right"/>
        <w:rPr>
          <w:smallCaps/>
          <w:sz w:val="22"/>
          <w:szCs w:val="22"/>
        </w:rPr>
      </w:pPr>
    </w:p>
    <w:p w14:paraId="3EBB00C2" w14:textId="4673CDD0" w:rsidR="00CC622F" w:rsidRPr="00BA48BF" w:rsidRDefault="00CC622F" w:rsidP="009F631D">
      <w:pPr>
        <w:pStyle w:val="a"/>
        <w:numPr>
          <w:ilvl w:val="0"/>
          <w:numId w:val="0"/>
        </w:numPr>
        <w:spacing w:before="0"/>
        <w:jc w:val="center"/>
        <w:rPr>
          <w:rStyle w:val="afff4"/>
        </w:rPr>
      </w:pPr>
      <w:r w:rsidRPr="00BA48BF">
        <w:rPr>
          <w:rStyle w:val="afff4"/>
        </w:rPr>
        <w:t>ИЗВЕЩЕНИЕ</w:t>
      </w:r>
    </w:p>
    <w:p w14:paraId="77CF101D" w14:textId="6949ED75" w:rsidR="008546C7" w:rsidRPr="00BA48BF" w:rsidRDefault="00D44850" w:rsidP="00225A74">
      <w:pPr>
        <w:ind w:firstLine="540"/>
        <w:jc w:val="center"/>
        <w:rPr>
          <w:b/>
          <w:sz w:val="22"/>
          <w:szCs w:val="22"/>
        </w:rPr>
      </w:pPr>
      <w:r w:rsidRPr="00BA48BF">
        <w:rPr>
          <w:b/>
          <w:bCs/>
          <w:sz w:val="22"/>
          <w:szCs w:val="22"/>
        </w:rPr>
        <w:t>о проведении запроса котировок в электронной форме</w:t>
      </w:r>
      <w:r w:rsidR="000E068A" w:rsidRPr="00BA48BF">
        <w:rPr>
          <w:sz w:val="22"/>
          <w:szCs w:val="22"/>
          <w:lang w:eastAsia="ru-RU"/>
        </w:rPr>
        <w:t xml:space="preserve"> </w:t>
      </w:r>
      <w:r w:rsidR="00CC622F" w:rsidRPr="00BA48BF">
        <w:rPr>
          <w:sz w:val="22"/>
          <w:szCs w:val="22"/>
        </w:rPr>
        <w:t>на право заключени</w:t>
      </w:r>
      <w:r w:rsidR="009C0950" w:rsidRPr="00BA48BF">
        <w:rPr>
          <w:sz w:val="22"/>
          <w:szCs w:val="22"/>
        </w:rPr>
        <w:t>я</w:t>
      </w:r>
      <w:r w:rsidR="00CC622F" w:rsidRPr="00BA48BF">
        <w:rPr>
          <w:sz w:val="22"/>
          <w:szCs w:val="22"/>
        </w:rPr>
        <w:t xml:space="preserve"> договора </w:t>
      </w:r>
      <w:r w:rsidR="00CC622F" w:rsidRPr="00BA48BF">
        <w:rPr>
          <w:b/>
          <w:bCs/>
          <w:sz w:val="22"/>
          <w:szCs w:val="22"/>
        </w:rPr>
        <w:t xml:space="preserve">на </w:t>
      </w:r>
      <w:r w:rsidR="00F45033">
        <w:rPr>
          <w:b/>
          <w:bCs/>
          <w:sz w:val="22"/>
          <w:szCs w:val="22"/>
        </w:rPr>
        <w:t xml:space="preserve">выполнение работ по </w:t>
      </w:r>
      <w:r w:rsidR="00D027BC">
        <w:rPr>
          <w:b/>
          <w:bCs/>
          <w:sz w:val="22"/>
          <w:szCs w:val="22"/>
        </w:rPr>
        <w:t xml:space="preserve">капитальному </w:t>
      </w:r>
      <w:r w:rsidR="00624469">
        <w:rPr>
          <w:b/>
          <w:bCs/>
          <w:sz w:val="22"/>
          <w:szCs w:val="22"/>
        </w:rPr>
        <w:t xml:space="preserve">ремонту </w:t>
      </w:r>
      <w:proofErr w:type="spellStart"/>
      <w:r w:rsidR="00624469">
        <w:rPr>
          <w:b/>
          <w:bCs/>
          <w:sz w:val="22"/>
          <w:szCs w:val="22"/>
        </w:rPr>
        <w:t>медблока</w:t>
      </w:r>
      <w:proofErr w:type="spellEnd"/>
      <w:r w:rsidR="00624469">
        <w:rPr>
          <w:b/>
          <w:bCs/>
          <w:sz w:val="22"/>
          <w:szCs w:val="22"/>
        </w:rPr>
        <w:t xml:space="preserve"> и изолятора</w:t>
      </w:r>
      <w:r w:rsidR="00E46AFE">
        <w:rPr>
          <w:b/>
          <w:bCs/>
          <w:sz w:val="22"/>
          <w:szCs w:val="22"/>
        </w:rPr>
        <w:t xml:space="preserve"> для нужд МАУ городского округа Самара «ДОЛ Волжский Артек»</w:t>
      </w:r>
    </w:p>
    <w:p w14:paraId="42A603BC" w14:textId="7CDB8588" w:rsidR="00FE007A" w:rsidRPr="00BA48BF" w:rsidRDefault="00FE007A" w:rsidP="009F631D">
      <w:pPr>
        <w:pStyle w:val="afe"/>
        <w:tabs>
          <w:tab w:val="left" w:pos="540"/>
          <w:tab w:val="left" w:pos="900"/>
          <w:tab w:val="left" w:pos="1134"/>
        </w:tabs>
        <w:spacing w:after="0"/>
        <w:ind w:firstLine="709"/>
        <w:jc w:val="center"/>
        <w:rPr>
          <w:b/>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54"/>
        <w:gridCol w:w="6659"/>
      </w:tblGrid>
      <w:tr w:rsidR="008546C7" w:rsidRPr="00BA48BF" w14:paraId="401815CD" w14:textId="77777777" w:rsidTr="00066E48">
        <w:tc>
          <w:tcPr>
            <w:tcW w:w="418" w:type="dxa"/>
          </w:tcPr>
          <w:p w14:paraId="3F2E56D5" w14:textId="3CED13DA"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bookmarkStart w:id="0" w:name="dst100320"/>
            <w:bookmarkStart w:id="1" w:name="dst100321"/>
            <w:bookmarkStart w:id="2" w:name="dst100322"/>
            <w:bookmarkStart w:id="3" w:name="dst100323"/>
            <w:bookmarkStart w:id="4" w:name="dst100324"/>
            <w:bookmarkStart w:id="5" w:name="dst100325"/>
            <w:bookmarkStart w:id="6" w:name="dst100326"/>
            <w:bookmarkEnd w:id="0"/>
            <w:bookmarkEnd w:id="1"/>
            <w:bookmarkEnd w:id="2"/>
            <w:bookmarkEnd w:id="3"/>
            <w:bookmarkEnd w:id="4"/>
            <w:bookmarkEnd w:id="5"/>
            <w:bookmarkEnd w:id="6"/>
            <w:r w:rsidRPr="00BA48BF">
              <w:rPr>
                <w:rFonts w:ascii="Times New Roman" w:hAnsi="Times New Roman" w:cs="Times New Roman"/>
                <w:b/>
                <w:bCs/>
                <w:noProof w:val="0"/>
                <w:sz w:val="22"/>
                <w:szCs w:val="22"/>
              </w:rPr>
              <w:t xml:space="preserve">№ </w:t>
            </w:r>
          </w:p>
        </w:tc>
        <w:tc>
          <w:tcPr>
            <w:tcW w:w="2554" w:type="dxa"/>
            <w:tcBorders>
              <w:bottom w:val="single" w:sz="4" w:space="0" w:color="auto"/>
            </w:tcBorders>
            <w:vAlign w:val="center"/>
          </w:tcPr>
          <w:p w14:paraId="6FC5EEAF" w14:textId="77777777"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hanging="198"/>
              <w:jc w:val="center"/>
              <w:rPr>
                <w:rFonts w:ascii="Times New Roman" w:hAnsi="Times New Roman" w:cs="Times New Roman"/>
                <w:noProof w:val="0"/>
                <w:sz w:val="22"/>
                <w:szCs w:val="22"/>
              </w:rPr>
            </w:pPr>
            <w:r w:rsidRPr="00BA48BF">
              <w:rPr>
                <w:rFonts w:ascii="Times New Roman" w:hAnsi="Times New Roman" w:cs="Times New Roman"/>
                <w:b/>
                <w:bCs/>
                <w:noProof w:val="0"/>
                <w:sz w:val="22"/>
                <w:szCs w:val="22"/>
              </w:rPr>
              <w:t>Наименование</w:t>
            </w:r>
          </w:p>
        </w:tc>
        <w:tc>
          <w:tcPr>
            <w:tcW w:w="6659" w:type="dxa"/>
            <w:vAlign w:val="center"/>
          </w:tcPr>
          <w:p w14:paraId="1762B074" w14:textId="77777777"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r w:rsidRPr="00BA48BF">
              <w:rPr>
                <w:rFonts w:ascii="Times New Roman" w:hAnsi="Times New Roman" w:cs="Times New Roman"/>
                <w:b/>
                <w:bCs/>
                <w:noProof w:val="0"/>
                <w:sz w:val="22"/>
                <w:szCs w:val="22"/>
              </w:rPr>
              <w:t>Информация</w:t>
            </w:r>
          </w:p>
        </w:tc>
      </w:tr>
      <w:tr w:rsidR="00D830EB" w:rsidRPr="00BA48BF" w14:paraId="767D300F" w14:textId="77777777" w:rsidTr="00545040">
        <w:trPr>
          <w:trHeight w:val="20"/>
        </w:trPr>
        <w:tc>
          <w:tcPr>
            <w:tcW w:w="418" w:type="dxa"/>
            <w:shd w:val="clear" w:color="auto" w:fill="auto"/>
          </w:tcPr>
          <w:p w14:paraId="2B13537D" w14:textId="2247A14F"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p>
        </w:tc>
        <w:tc>
          <w:tcPr>
            <w:tcW w:w="2554" w:type="dxa"/>
            <w:shd w:val="clear" w:color="auto" w:fill="D9D9D9" w:themeFill="background1" w:themeFillShade="D9"/>
          </w:tcPr>
          <w:p w14:paraId="1F76BE59" w14:textId="7B1B743D"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Способ осуществления закупки</w:t>
            </w:r>
          </w:p>
        </w:tc>
        <w:tc>
          <w:tcPr>
            <w:tcW w:w="6659" w:type="dxa"/>
          </w:tcPr>
          <w:p w14:paraId="2971314D" w14:textId="7D760CD4" w:rsidR="00D830EB" w:rsidRPr="00BA48BF" w:rsidRDefault="000E068A" w:rsidP="000E068A">
            <w:pPr>
              <w:jc w:val="both"/>
              <w:rPr>
                <w:sz w:val="22"/>
                <w:szCs w:val="22"/>
                <w:lang w:eastAsia="ru-RU"/>
              </w:rPr>
            </w:pPr>
            <w:r w:rsidRPr="00BA48BF">
              <w:rPr>
                <w:sz w:val="22"/>
                <w:szCs w:val="22"/>
              </w:rPr>
              <w:t>запрос котировок в электронной форме</w:t>
            </w:r>
            <w:r w:rsidRPr="00BA48BF">
              <w:rPr>
                <w:sz w:val="22"/>
                <w:szCs w:val="22"/>
                <w:lang w:eastAsia="ru-RU"/>
              </w:rPr>
              <w:t xml:space="preserve"> </w:t>
            </w:r>
          </w:p>
        </w:tc>
      </w:tr>
      <w:tr w:rsidR="00D830EB" w:rsidRPr="00F6561E" w14:paraId="6E99C407" w14:textId="77777777" w:rsidTr="00545040">
        <w:trPr>
          <w:trHeight w:val="20"/>
        </w:trPr>
        <w:tc>
          <w:tcPr>
            <w:tcW w:w="418" w:type="dxa"/>
            <w:shd w:val="clear" w:color="auto" w:fill="auto"/>
          </w:tcPr>
          <w:p w14:paraId="77093422" w14:textId="31042200"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p>
        </w:tc>
        <w:tc>
          <w:tcPr>
            <w:tcW w:w="2554" w:type="dxa"/>
            <w:shd w:val="clear" w:color="auto" w:fill="D9D9D9" w:themeFill="background1" w:themeFillShade="D9"/>
          </w:tcPr>
          <w:p w14:paraId="3721F450" w14:textId="2AFB43B8"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Наименование заказчика</w:t>
            </w:r>
            <w:r w:rsidR="00162953" w:rsidRPr="00BA48BF">
              <w:rPr>
                <w:rFonts w:ascii="Times New Roman" w:hAnsi="Times New Roman" w:cs="Times New Roman"/>
                <w:b/>
                <w:noProof w:val="0"/>
                <w:sz w:val="22"/>
                <w:szCs w:val="22"/>
              </w:rPr>
              <w:t>, контактная информация</w:t>
            </w:r>
          </w:p>
        </w:tc>
        <w:tc>
          <w:tcPr>
            <w:tcW w:w="6659" w:type="dxa"/>
          </w:tcPr>
          <w:p w14:paraId="6C6F4834" w14:textId="77777777" w:rsidR="00F6561E" w:rsidRPr="00884E86" w:rsidRDefault="00F6561E" w:rsidP="00F6561E">
            <w:pPr>
              <w:pStyle w:val="Standard"/>
              <w:rPr>
                <w:rFonts w:ascii="Times New Roman" w:hAnsi="Times New Roman" w:cs="Times New Roman"/>
                <w:b/>
                <w:bCs/>
                <w:color w:val="000000" w:themeColor="text1"/>
                <w:sz w:val="22"/>
                <w:szCs w:val="22"/>
              </w:rPr>
            </w:pPr>
            <w:r w:rsidRPr="00884E86">
              <w:rPr>
                <w:rFonts w:ascii="Times New Roman" w:hAnsi="Times New Roman" w:cs="Times New Roman"/>
                <w:b/>
                <w:bCs/>
                <w:color w:val="000000" w:themeColor="text1"/>
                <w:kern w:val="0"/>
                <w:sz w:val="22"/>
                <w:szCs w:val="22"/>
              </w:rPr>
              <w:t xml:space="preserve">муниципальное автономное учреждение городского округа Самара </w:t>
            </w:r>
            <w:r w:rsidRPr="00884E86">
              <w:rPr>
                <w:rFonts w:ascii="Times New Roman" w:hAnsi="Times New Roman" w:cs="Times New Roman"/>
                <w:b/>
                <w:bCs/>
                <w:color w:val="000000" w:themeColor="text1"/>
                <w:sz w:val="22"/>
                <w:szCs w:val="22"/>
              </w:rPr>
              <w:t xml:space="preserve">«Детский оздоровительный лагерь «Волжский Артек» </w:t>
            </w:r>
          </w:p>
          <w:p w14:paraId="0431E1B7" w14:textId="77777777" w:rsidR="00F6561E" w:rsidRPr="00884E86" w:rsidRDefault="00F6561E" w:rsidP="00F6561E">
            <w:pPr>
              <w:ind w:right="209"/>
              <w:rPr>
                <w:b/>
                <w:bCs/>
                <w:color w:val="000000" w:themeColor="text1"/>
                <w:sz w:val="22"/>
                <w:szCs w:val="22"/>
              </w:rPr>
            </w:pPr>
            <w:r w:rsidRPr="00884E86">
              <w:rPr>
                <w:b/>
                <w:bCs/>
                <w:color w:val="000000" w:themeColor="text1"/>
                <w:sz w:val="22"/>
                <w:szCs w:val="22"/>
              </w:rPr>
              <w:t>(МАУ городского округа Самара «ДОЛ Волжский Артек»)</w:t>
            </w:r>
          </w:p>
          <w:p w14:paraId="08ACCF79" w14:textId="77777777" w:rsidR="00F6561E" w:rsidRPr="00884E86" w:rsidRDefault="00F6561E" w:rsidP="00F6561E">
            <w:pPr>
              <w:pStyle w:val="Standard"/>
              <w:rPr>
                <w:rFonts w:ascii="Times New Roman" w:hAnsi="Times New Roman" w:cs="Times New Roman"/>
                <w:color w:val="000000" w:themeColor="text1"/>
                <w:kern w:val="0"/>
                <w:sz w:val="22"/>
                <w:szCs w:val="22"/>
              </w:rPr>
            </w:pPr>
            <w:r w:rsidRPr="00884E86">
              <w:rPr>
                <w:rFonts w:ascii="Times New Roman" w:hAnsi="Times New Roman" w:cs="Times New Roman"/>
                <w:color w:val="000000" w:themeColor="text1"/>
                <w:kern w:val="0"/>
                <w:sz w:val="22"/>
                <w:szCs w:val="22"/>
              </w:rPr>
              <w:t>Юридический адрес: 443031, Самарская область,</w:t>
            </w:r>
          </w:p>
          <w:p w14:paraId="68A00BF4" w14:textId="77777777" w:rsidR="00F6561E" w:rsidRPr="00884E86" w:rsidRDefault="00F6561E" w:rsidP="00F6561E">
            <w:pPr>
              <w:pStyle w:val="Standard"/>
              <w:rPr>
                <w:rFonts w:ascii="Times New Roman" w:hAnsi="Times New Roman" w:cs="Times New Roman"/>
                <w:color w:val="000000" w:themeColor="text1"/>
                <w:sz w:val="22"/>
                <w:szCs w:val="22"/>
              </w:rPr>
            </w:pPr>
            <w:r w:rsidRPr="00884E86">
              <w:rPr>
                <w:rFonts w:ascii="Times New Roman" w:hAnsi="Times New Roman" w:cs="Times New Roman"/>
                <w:color w:val="000000" w:themeColor="text1"/>
                <w:kern w:val="0"/>
                <w:sz w:val="22"/>
                <w:szCs w:val="22"/>
              </w:rPr>
              <w:t xml:space="preserve">городской округ Самара, </w:t>
            </w:r>
            <w:proofErr w:type="spellStart"/>
            <w:r w:rsidRPr="00884E86">
              <w:rPr>
                <w:rFonts w:ascii="Times New Roman" w:hAnsi="Times New Roman" w:cs="Times New Roman"/>
                <w:color w:val="000000" w:themeColor="text1"/>
                <w:kern w:val="0"/>
                <w:sz w:val="22"/>
                <w:szCs w:val="22"/>
              </w:rPr>
              <w:t>Барбошина</w:t>
            </w:r>
            <w:proofErr w:type="spellEnd"/>
            <w:r w:rsidRPr="00884E86">
              <w:rPr>
                <w:rFonts w:ascii="Times New Roman" w:hAnsi="Times New Roman" w:cs="Times New Roman"/>
                <w:color w:val="000000" w:themeColor="text1"/>
                <w:kern w:val="0"/>
                <w:sz w:val="22"/>
                <w:szCs w:val="22"/>
              </w:rPr>
              <w:t xml:space="preserve"> поляна, Десятая просека</w:t>
            </w:r>
            <w:r w:rsidRPr="00884E86">
              <w:rPr>
                <w:rFonts w:ascii="Times New Roman" w:hAnsi="Times New Roman" w:cs="Times New Roman"/>
                <w:color w:val="000000" w:themeColor="text1"/>
                <w:sz w:val="22"/>
                <w:szCs w:val="22"/>
              </w:rPr>
              <w:t xml:space="preserve"> </w:t>
            </w:r>
            <w:r w:rsidRPr="00884E86">
              <w:rPr>
                <w:rFonts w:ascii="Times New Roman" w:hAnsi="Times New Roman" w:cs="Times New Roman"/>
                <w:color w:val="000000" w:themeColor="text1"/>
                <w:kern w:val="0"/>
                <w:sz w:val="22"/>
                <w:szCs w:val="22"/>
              </w:rPr>
              <w:t>Контактное лицо - Шевчук Екатерина Евгеньевна</w:t>
            </w:r>
            <w:r w:rsidRPr="00884E86">
              <w:rPr>
                <w:rFonts w:ascii="Times New Roman" w:hAnsi="Times New Roman" w:cs="Times New Roman"/>
                <w:color w:val="000000" w:themeColor="text1"/>
                <w:sz w:val="22"/>
                <w:szCs w:val="22"/>
              </w:rPr>
              <w:t xml:space="preserve"> </w:t>
            </w:r>
          </w:p>
          <w:p w14:paraId="5EF775EB" w14:textId="77777777" w:rsidR="00F6561E" w:rsidRPr="00884E86" w:rsidRDefault="00F6561E" w:rsidP="00F6561E">
            <w:pPr>
              <w:rPr>
                <w:color w:val="000000" w:themeColor="text1"/>
                <w:sz w:val="22"/>
                <w:szCs w:val="22"/>
              </w:rPr>
            </w:pPr>
            <w:r w:rsidRPr="00884E86">
              <w:rPr>
                <w:color w:val="000000" w:themeColor="text1"/>
                <w:sz w:val="22"/>
                <w:szCs w:val="22"/>
              </w:rPr>
              <w:t>телефон: 8-929-710-8249</w:t>
            </w:r>
          </w:p>
          <w:p w14:paraId="7E7F241F" w14:textId="56738FE3" w:rsidR="00FB7D00" w:rsidRPr="00884E86" w:rsidRDefault="00F6561E" w:rsidP="00F6561E">
            <w:pPr>
              <w:ind w:right="209"/>
              <w:rPr>
                <w:color w:val="0000FF"/>
                <w:sz w:val="22"/>
                <w:szCs w:val="22"/>
                <w:u w:val="single"/>
              </w:rPr>
            </w:pPr>
            <w:r w:rsidRPr="00884E86">
              <w:rPr>
                <w:color w:val="000000" w:themeColor="text1"/>
                <w:sz w:val="22"/>
                <w:szCs w:val="22"/>
                <w:lang w:val="en-US"/>
              </w:rPr>
              <w:t>e</w:t>
            </w:r>
            <w:r w:rsidRPr="00884E86">
              <w:rPr>
                <w:color w:val="000000" w:themeColor="text1"/>
                <w:sz w:val="22"/>
                <w:szCs w:val="22"/>
              </w:rPr>
              <w:t>-</w:t>
            </w:r>
            <w:r w:rsidRPr="00884E86">
              <w:rPr>
                <w:color w:val="000000" w:themeColor="text1"/>
                <w:sz w:val="22"/>
                <w:szCs w:val="22"/>
                <w:lang w:val="en-US"/>
              </w:rPr>
              <w:t>mail</w:t>
            </w:r>
            <w:r w:rsidRPr="00884E86">
              <w:rPr>
                <w:color w:val="000000" w:themeColor="text1"/>
                <w:sz w:val="22"/>
                <w:szCs w:val="22"/>
              </w:rPr>
              <w:t xml:space="preserve">: </w:t>
            </w:r>
            <w:hyperlink r:id="rId8" w:history="1">
              <w:r w:rsidRPr="00884E86">
                <w:rPr>
                  <w:rStyle w:val="af0"/>
                  <w:color w:val="000000" w:themeColor="text1"/>
                  <w:sz w:val="22"/>
                  <w:szCs w:val="22"/>
                  <w:u w:val="none"/>
                  <w:lang w:val="en-US"/>
                </w:rPr>
                <w:t>artek</w:t>
              </w:r>
              <w:r w:rsidRPr="00884E86">
                <w:rPr>
                  <w:rStyle w:val="af0"/>
                  <w:color w:val="000000" w:themeColor="text1"/>
                  <w:sz w:val="22"/>
                  <w:szCs w:val="22"/>
                  <w:u w:val="none"/>
                </w:rPr>
                <w:t>-</w:t>
              </w:r>
              <w:r w:rsidRPr="00884E86">
                <w:rPr>
                  <w:rStyle w:val="af0"/>
                  <w:color w:val="000000" w:themeColor="text1"/>
                  <w:sz w:val="22"/>
                  <w:szCs w:val="22"/>
                  <w:u w:val="none"/>
                  <w:lang w:val="en-US"/>
                </w:rPr>
                <w:t>samara</w:t>
              </w:r>
              <w:r w:rsidRPr="00884E86">
                <w:rPr>
                  <w:rStyle w:val="af0"/>
                  <w:color w:val="000000" w:themeColor="text1"/>
                  <w:sz w:val="22"/>
                  <w:szCs w:val="22"/>
                  <w:u w:val="none"/>
                </w:rPr>
                <w:t>@</w:t>
              </w:r>
              <w:r w:rsidRPr="00884E86">
                <w:rPr>
                  <w:rStyle w:val="af0"/>
                  <w:color w:val="000000" w:themeColor="text1"/>
                  <w:sz w:val="22"/>
                  <w:szCs w:val="22"/>
                  <w:u w:val="none"/>
                  <w:lang w:val="en-US"/>
                </w:rPr>
                <w:t>mail</w:t>
              </w:r>
              <w:r w:rsidRPr="00884E86">
                <w:rPr>
                  <w:rStyle w:val="af0"/>
                  <w:color w:val="000000" w:themeColor="text1"/>
                  <w:sz w:val="22"/>
                  <w:szCs w:val="22"/>
                  <w:u w:val="none"/>
                </w:rPr>
                <w:t>.</w:t>
              </w:r>
              <w:proofErr w:type="spellStart"/>
              <w:r w:rsidRPr="00884E86">
                <w:rPr>
                  <w:rStyle w:val="af0"/>
                  <w:color w:val="000000" w:themeColor="text1"/>
                  <w:sz w:val="22"/>
                  <w:szCs w:val="22"/>
                  <w:u w:val="none"/>
                  <w:lang w:val="en-US"/>
                </w:rPr>
                <w:t>ru</w:t>
              </w:r>
              <w:proofErr w:type="spellEnd"/>
            </w:hyperlink>
          </w:p>
        </w:tc>
      </w:tr>
      <w:tr w:rsidR="00E5346B" w:rsidRPr="00BA48BF" w14:paraId="176ECC85" w14:textId="77777777" w:rsidTr="00545040">
        <w:trPr>
          <w:trHeight w:val="20"/>
        </w:trPr>
        <w:tc>
          <w:tcPr>
            <w:tcW w:w="418" w:type="dxa"/>
            <w:shd w:val="clear" w:color="auto" w:fill="auto"/>
          </w:tcPr>
          <w:p w14:paraId="2BBED39E" w14:textId="2E3A5A2B" w:rsidR="00E5346B" w:rsidRPr="00BA48BF" w:rsidRDefault="00E5346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4</w:t>
            </w:r>
          </w:p>
        </w:tc>
        <w:tc>
          <w:tcPr>
            <w:tcW w:w="2554" w:type="dxa"/>
            <w:shd w:val="clear" w:color="auto" w:fill="D9D9D9" w:themeFill="background1" w:themeFillShade="D9"/>
          </w:tcPr>
          <w:p w14:paraId="52C9283E" w14:textId="22063A0D" w:rsidR="00E5346B" w:rsidRPr="00BA48BF" w:rsidRDefault="00E5346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Предмет договора</w:t>
            </w:r>
          </w:p>
        </w:tc>
        <w:tc>
          <w:tcPr>
            <w:tcW w:w="6659" w:type="dxa"/>
          </w:tcPr>
          <w:p w14:paraId="0A19B62F" w14:textId="50618AD4" w:rsidR="00E5346B" w:rsidRPr="00884E86" w:rsidRDefault="00EE4377" w:rsidP="00EE4377">
            <w:pPr>
              <w:rPr>
                <w:b/>
                <w:sz w:val="22"/>
                <w:szCs w:val="22"/>
              </w:rPr>
            </w:pPr>
            <w:r>
              <w:rPr>
                <w:b/>
                <w:bCs/>
                <w:sz w:val="22"/>
                <w:szCs w:val="22"/>
              </w:rPr>
              <w:t xml:space="preserve">выполнение работ по капитальному ремонту </w:t>
            </w:r>
            <w:proofErr w:type="spellStart"/>
            <w:r>
              <w:rPr>
                <w:b/>
                <w:bCs/>
                <w:sz w:val="22"/>
                <w:szCs w:val="22"/>
              </w:rPr>
              <w:t>медблока</w:t>
            </w:r>
            <w:proofErr w:type="spellEnd"/>
            <w:r>
              <w:rPr>
                <w:b/>
                <w:bCs/>
                <w:sz w:val="22"/>
                <w:szCs w:val="22"/>
              </w:rPr>
              <w:t xml:space="preserve"> и изолятора для нужд МАУ городского округа Самара «ДОЛ Волжский Артек»</w:t>
            </w:r>
          </w:p>
        </w:tc>
      </w:tr>
      <w:tr w:rsidR="00D76F06" w:rsidRPr="00BA48BF" w14:paraId="3C12E28B" w14:textId="77777777" w:rsidTr="00D027BC">
        <w:trPr>
          <w:trHeight w:val="20"/>
        </w:trPr>
        <w:tc>
          <w:tcPr>
            <w:tcW w:w="418" w:type="dxa"/>
            <w:shd w:val="clear" w:color="auto" w:fill="auto"/>
          </w:tcPr>
          <w:p w14:paraId="11438B2D" w14:textId="63AAD36F"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5</w:t>
            </w:r>
          </w:p>
        </w:tc>
        <w:tc>
          <w:tcPr>
            <w:tcW w:w="2554" w:type="dxa"/>
            <w:shd w:val="clear" w:color="auto" w:fill="D9D9D9" w:themeFill="background1" w:themeFillShade="D9"/>
          </w:tcPr>
          <w:p w14:paraId="673EF59E" w14:textId="106A1E73"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Место, условия и сроки (периоды) поставок товара, выполнения работ, оказания услуг</w:t>
            </w:r>
          </w:p>
        </w:tc>
        <w:tc>
          <w:tcPr>
            <w:tcW w:w="6659" w:type="dxa"/>
            <w:shd w:val="clear" w:color="auto" w:fill="auto"/>
          </w:tcPr>
          <w:p w14:paraId="68DF5088" w14:textId="77777777" w:rsidR="00884E86" w:rsidRPr="00D027BC" w:rsidRDefault="00D76F06" w:rsidP="00884E86">
            <w:pPr>
              <w:pStyle w:val="Standard"/>
              <w:rPr>
                <w:rFonts w:ascii="Times New Roman" w:hAnsi="Times New Roman" w:cs="Times New Roman"/>
                <w:color w:val="000000" w:themeColor="text1"/>
                <w:kern w:val="0"/>
                <w:sz w:val="22"/>
                <w:szCs w:val="22"/>
              </w:rPr>
            </w:pPr>
            <w:r w:rsidRPr="00D027BC">
              <w:rPr>
                <w:rFonts w:ascii="Times New Roman" w:eastAsia="Times New Roman" w:hAnsi="Times New Roman" w:cs="Times New Roman"/>
                <w:b/>
                <w:kern w:val="0"/>
                <w:sz w:val="22"/>
                <w:szCs w:val="22"/>
                <w:lang w:eastAsia="zh-CN"/>
              </w:rPr>
              <w:t xml:space="preserve">Место </w:t>
            </w:r>
            <w:r w:rsidR="00303E0D" w:rsidRPr="00D027BC">
              <w:rPr>
                <w:rFonts w:ascii="Times New Roman" w:eastAsia="Times New Roman" w:hAnsi="Times New Roman" w:cs="Times New Roman"/>
                <w:b/>
                <w:kern w:val="0"/>
                <w:sz w:val="22"/>
                <w:szCs w:val="22"/>
                <w:lang w:eastAsia="zh-CN"/>
              </w:rPr>
              <w:t>поставки</w:t>
            </w:r>
            <w:r w:rsidRPr="00D027BC">
              <w:rPr>
                <w:rFonts w:ascii="Times New Roman" w:eastAsia="Times New Roman" w:hAnsi="Times New Roman" w:cs="Times New Roman"/>
                <w:b/>
                <w:kern w:val="0"/>
                <w:sz w:val="22"/>
                <w:szCs w:val="22"/>
                <w:lang w:eastAsia="zh-CN"/>
              </w:rPr>
              <w:t xml:space="preserve">: </w:t>
            </w:r>
            <w:r w:rsidR="00884E86" w:rsidRPr="00D027BC">
              <w:rPr>
                <w:rFonts w:ascii="Times New Roman" w:eastAsia="Times New Roman" w:hAnsi="Times New Roman" w:cs="Times New Roman"/>
                <w:bCs/>
                <w:kern w:val="0"/>
                <w:sz w:val="22"/>
                <w:szCs w:val="22"/>
                <w:lang w:eastAsia="zh-CN"/>
              </w:rPr>
              <w:t>443031, Самарская</w:t>
            </w:r>
            <w:r w:rsidR="00884E86" w:rsidRPr="00D027BC">
              <w:rPr>
                <w:rFonts w:ascii="Times New Roman" w:hAnsi="Times New Roman" w:cs="Times New Roman"/>
                <w:color w:val="000000" w:themeColor="text1"/>
                <w:kern w:val="0"/>
                <w:sz w:val="22"/>
                <w:szCs w:val="22"/>
              </w:rPr>
              <w:t xml:space="preserve"> область,</w:t>
            </w:r>
          </w:p>
          <w:p w14:paraId="3E8DED75" w14:textId="77777777" w:rsidR="006A1DBD" w:rsidRPr="00D027BC" w:rsidRDefault="00884E86" w:rsidP="00884E86">
            <w:pPr>
              <w:rPr>
                <w:color w:val="000000" w:themeColor="text1"/>
                <w:sz w:val="22"/>
                <w:szCs w:val="22"/>
              </w:rPr>
            </w:pPr>
            <w:r w:rsidRPr="00D027BC">
              <w:rPr>
                <w:color w:val="000000" w:themeColor="text1"/>
                <w:sz w:val="22"/>
                <w:szCs w:val="22"/>
              </w:rPr>
              <w:t xml:space="preserve">городской округ Самара, </w:t>
            </w:r>
            <w:proofErr w:type="spellStart"/>
            <w:r w:rsidRPr="00D027BC">
              <w:rPr>
                <w:color w:val="000000" w:themeColor="text1"/>
                <w:sz w:val="22"/>
                <w:szCs w:val="22"/>
              </w:rPr>
              <w:t>Барбошина</w:t>
            </w:r>
            <w:proofErr w:type="spellEnd"/>
            <w:r w:rsidRPr="00D027BC">
              <w:rPr>
                <w:color w:val="000000" w:themeColor="text1"/>
                <w:sz w:val="22"/>
                <w:szCs w:val="22"/>
              </w:rPr>
              <w:t xml:space="preserve"> поляна, Десятая просека </w:t>
            </w:r>
          </w:p>
          <w:p w14:paraId="7561980B" w14:textId="5BB68649" w:rsidR="00475E00" w:rsidRPr="00D027BC" w:rsidRDefault="00D76F06" w:rsidP="00884E86">
            <w:pPr>
              <w:rPr>
                <w:b/>
                <w:sz w:val="22"/>
                <w:szCs w:val="22"/>
              </w:rPr>
            </w:pPr>
            <w:r w:rsidRPr="00D027BC">
              <w:rPr>
                <w:b/>
                <w:sz w:val="22"/>
                <w:szCs w:val="22"/>
              </w:rPr>
              <w:t>Срок</w:t>
            </w:r>
            <w:r w:rsidR="001301BA" w:rsidRPr="00D027BC">
              <w:rPr>
                <w:b/>
                <w:sz w:val="22"/>
                <w:szCs w:val="22"/>
              </w:rPr>
              <w:t xml:space="preserve"> </w:t>
            </w:r>
            <w:r w:rsidR="00F45033" w:rsidRPr="00D027BC">
              <w:rPr>
                <w:b/>
                <w:sz w:val="22"/>
                <w:szCs w:val="22"/>
              </w:rPr>
              <w:t xml:space="preserve">выполнения работ: начало - с даты подписания договора; окончание </w:t>
            </w:r>
            <w:proofErr w:type="gramStart"/>
            <w:r w:rsidR="00F45033" w:rsidRPr="00D027BC">
              <w:rPr>
                <w:b/>
                <w:sz w:val="22"/>
                <w:szCs w:val="22"/>
              </w:rPr>
              <w:t>-  не</w:t>
            </w:r>
            <w:proofErr w:type="gramEnd"/>
            <w:r w:rsidR="00F45033" w:rsidRPr="00D027BC">
              <w:rPr>
                <w:b/>
                <w:sz w:val="22"/>
                <w:szCs w:val="22"/>
              </w:rPr>
              <w:t xml:space="preserve"> позднее 31 октября 2024 г.</w:t>
            </w:r>
          </w:p>
        </w:tc>
      </w:tr>
      <w:tr w:rsidR="00D76F06" w:rsidRPr="00BA48BF" w14:paraId="0C98A6DA" w14:textId="77777777" w:rsidTr="00D027BC">
        <w:trPr>
          <w:trHeight w:val="20"/>
        </w:trPr>
        <w:tc>
          <w:tcPr>
            <w:tcW w:w="418" w:type="dxa"/>
            <w:shd w:val="clear" w:color="auto" w:fill="auto"/>
          </w:tcPr>
          <w:p w14:paraId="1F110C18" w14:textId="6113A420"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6</w:t>
            </w:r>
          </w:p>
        </w:tc>
        <w:tc>
          <w:tcPr>
            <w:tcW w:w="2554" w:type="dxa"/>
            <w:shd w:val="clear" w:color="auto" w:fill="D9D9D9" w:themeFill="background1" w:themeFillShade="D9"/>
          </w:tcPr>
          <w:p w14:paraId="6C09AD4A" w14:textId="3FD512E8"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Начальная (максимальная) цена договора, порядок формирования</w:t>
            </w:r>
          </w:p>
        </w:tc>
        <w:tc>
          <w:tcPr>
            <w:tcW w:w="6659" w:type="dxa"/>
            <w:shd w:val="clear" w:color="auto" w:fill="auto"/>
            <w:vAlign w:val="center"/>
          </w:tcPr>
          <w:p w14:paraId="2F7F392E" w14:textId="7ACA950D" w:rsidR="00D76F06" w:rsidRPr="00D027BC" w:rsidRDefault="00E46AFE" w:rsidP="0062185B">
            <w:pPr>
              <w:jc w:val="both"/>
              <w:rPr>
                <w:b/>
                <w:sz w:val="22"/>
                <w:szCs w:val="22"/>
              </w:rPr>
            </w:pPr>
            <w:r w:rsidRPr="00D027BC">
              <w:rPr>
                <w:b/>
                <w:sz w:val="22"/>
                <w:szCs w:val="22"/>
              </w:rPr>
              <w:t>1</w:t>
            </w:r>
            <w:r w:rsidR="00624469" w:rsidRPr="00D027BC">
              <w:rPr>
                <w:b/>
                <w:sz w:val="22"/>
                <w:szCs w:val="22"/>
              </w:rPr>
              <w:t> 701 062,64</w:t>
            </w:r>
            <w:r w:rsidR="00F45033" w:rsidRPr="00D027BC">
              <w:rPr>
                <w:b/>
                <w:sz w:val="22"/>
                <w:szCs w:val="22"/>
              </w:rPr>
              <w:t xml:space="preserve"> </w:t>
            </w:r>
            <w:r w:rsidR="00D76F06" w:rsidRPr="00D027BC">
              <w:rPr>
                <w:b/>
                <w:sz w:val="22"/>
                <w:szCs w:val="22"/>
              </w:rPr>
              <w:t>(</w:t>
            </w:r>
            <w:r w:rsidR="002779A9" w:rsidRPr="00D027BC">
              <w:rPr>
                <w:b/>
                <w:sz w:val="22"/>
                <w:szCs w:val="22"/>
              </w:rPr>
              <w:t xml:space="preserve">Один миллион </w:t>
            </w:r>
            <w:r w:rsidR="00624469" w:rsidRPr="00D027BC">
              <w:rPr>
                <w:b/>
                <w:sz w:val="22"/>
                <w:szCs w:val="22"/>
              </w:rPr>
              <w:t>семьсот</w:t>
            </w:r>
            <w:r w:rsidRPr="00D027BC">
              <w:rPr>
                <w:b/>
                <w:sz w:val="22"/>
                <w:szCs w:val="22"/>
              </w:rPr>
              <w:t xml:space="preserve"> одна</w:t>
            </w:r>
            <w:r w:rsidR="00F45033" w:rsidRPr="00D027BC">
              <w:rPr>
                <w:b/>
                <w:sz w:val="22"/>
                <w:szCs w:val="22"/>
              </w:rPr>
              <w:t xml:space="preserve"> тысяч</w:t>
            </w:r>
            <w:r w:rsidRPr="00D027BC">
              <w:rPr>
                <w:b/>
                <w:sz w:val="22"/>
                <w:szCs w:val="22"/>
              </w:rPr>
              <w:t>а</w:t>
            </w:r>
            <w:r w:rsidR="00F45033" w:rsidRPr="00D027BC">
              <w:rPr>
                <w:b/>
                <w:sz w:val="22"/>
                <w:szCs w:val="22"/>
              </w:rPr>
              <w:t xml:space="preserve"> </w:t>
            </w:r>
            <w:r w:rsidR="00624469" w:rsidRPr="00D027BC">
              <w:rPr>
                <w:b/>
                <w:sz w:val="22"/>
                <w:szCs w:val="22"/>
              </w:rPr>
              <w:t>шестьдесят два</w:t>
            </w:r>
            <w:r w:rsidR="00240D8D" w:rsidRPr="00D027BC">
              <w:rPr>
                <w:b/>
                <w:sz w:val="22"/>
                <w:szCs w:val="22"/>
              </w:rPr>
              <w:t xml:space="preserve"> </w:t>
            </w:r>
            <w:r w:rsidR="00D76F06" w:rsidRPr="00D027BC">
              <w:rPr>
                <w:b/>
                <w:sz w:val="22"/>
                <w:szCs w:val="22"/>
              </w:rPr>
              <w:t>рубл</w:t>
            </w:r>
            <w:r w:rsidR="00F45033" w:rsidRPr="00D027BC">
              <w:rPr>
                <w:b/>
                <w:sz w:val="22"/>
                <w:szCs w:val="22"/>
              </w:rPr>
              <w:t>я</w:t>
            </w:r>
            <w:r w:rsidR="00D76F06" w:rsidRPr="00D027BC">
              <w:rPr>
                <w:b/>
                <w:sz w:val="22"/>
                <w:szCs w:val="22"/>
              </w:rPr>
              <w:t xml:space="preserve"> </w:t>
            </w:r>
            <w:r w:rsidRPr="00D027BC">
              <w:rPr>
                <w:b/>
                <w:sz w:val="22"/>
                <w:szCs w:val="22"/>
              </w:rPr>
              <w:t>6</w:t>
            </w:r>
            <w:r w:rsidR="00624469" w:rsidRPr="00D027BC">
              <w:rPr>
                <w:b/>
                <w:sz w:val="22"/>
                <w:szCs w:val="22"/>
              </w:rPr>
              <w:t>4</w:t>
            </w:r>
            <w:r w:rsidR="00D76F06" w:rsidRPr="00D027BC">
              <w:rPr>
                <w:b/>
                <w:sz w:val="22"/>
                <w:szCs w:val="22"/>
              </w:rPr>
              <w:t xml:space="preserve"> копе</w:t>
            </w:r>
            <w:r w:rsidR="00624469" w:rsidRPr="00D027BC">
              <w:rPr>
                <w:b/>
                <w:sz w:val="22"/>
                <w:szCs w:val="22"/>
              </w:rPr>
              <w:t>й</w:t>
            </w:r>
            <w:r w:rsidRPr="00D027BC">
              <w:rPr>
                <w:b/>
                <w:sz w:val="22"/>
                <w:szCs w:val="22"/>
              </w:rPr>
              <w:t>к</w:t>
            </w:r>
            <w:r w:rsidR="00624469" w:rsidRPr="00D027BC">
              <w:rPr>
                <w:b/>
                <w:sz w:val="22"/>
                <w:szCs w:val="22"/>
              </w:rPr>
              <w:t>и</w:t>
            </w:r>
            <w:r w:rsidR="00D76F06" w:rsidRPr="00D027BC">
              <w:rPr>
                <w:b/>
                <w:sz w:val="22"/>
                <w:szCs w:val="22"/>
              </w:rPr>
              <w:t>)</w:t>
            </w:r>
            <w:r w:rsidR="008238E1" w:rsidRPr="00D027BC">
              <w:rPr>
                <w:b/>
                <w:sz w:val="22"/>
                <w:szCs w:val="22"/>
              </w:rPr>
              <w:t>.</w:t>
            </w:r>
          </w:p>
          <w:p w14:paraId="60C78A05" w14:textId="77777777" w:rsidR="00BF63FE" w:rsidRPr="00D027BC" w:rsidRDefault="00BF63FE" w:rsidP="00BF63FE">
            <w:r w:rsidRPr="00D027BC">
              <w:rPr>
                <w:sz w:val="22"/>
                <w:szCs w:val="22"/>
              </w:rPr>
              <w:t>НМЦД определена с помощью проектно-сметного метода.</w:t>
            </w:r>
          </w:p>
          <w:p w14:paraId="4A49CF0B" w14:textId="6206D49B" w:rsidR="00D76F06" w:rsidRPr="00D027BC" w:rsidRDefault="00BF63FE" w:rsidP="00BF63FE">
            <w:pPr>
              <w:jc w:val="both"/>
              <w:rPr>
                <w:sz w:val="22"/>
                <w:szCs w:val="22"/>
              </w:rPr>
            </w:pPr>
            <w:r w:rsidRPr="00D027BC">
              <w:rPr>
                <w:sz w:val="22"/>
                <w:szCs w:val="22"/>
              </w:rPr>
              <w:t>Порядок формирования: общая цена Договора включает в себя все расходы Подрядчика,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EA0755" w:rsidRPr="00BA48BF" w14:paraId="6CB0A2C4" w14:textId="77777777" w:rsidTr="00D027BC">
        <w:trPr>
          <w:trHeight w:val="20"/>
        </w:trPr>
        <w:tc>
          <w:tcPr>
            <w:tcW w:w="418" w:type="dxa"/>
            <w:shd w:val="clear" w:color="auto" w:fill="auto"/>
          </w:tcPr>
          <w:p w14:paraId="1C0229AB" w14:textId="498C4A06" w:rsidR="00EA0755"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7</w:t>
            </w:r>
          </w:p>
        </w:tc>
        <w:tc>
          <w:tcPr>
            <w:tcW w:w="2554" w:type="dxa"/>
            <w:shd w:val="clear" w:color="auto" w:fill="D9D9D9" w:themeFill="background1" w:themeFillShade="D9"/>
          </w:tcPr>
          <w:p w14:paraId="1A0558F8" w14:textId="339B358B" w:rsidR="00EA0755" w:rsidRPr="00BA48BF" w:rsidRDefault="00EA0755"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BA48BF">
              <w:rPr>
                <w:rFonts w:ascii="Times New Roman" w:hAnsi="Times New Roman" w:cs="Times New Roman"/>
                <w:b/>
                <w:noProof w:val="0"/>
                <w:sz w:val="22"/>
                <w:szCs w:val="22"/>
              </w:rPr>
              <w:t>Источник финансирования закупки</w:t>
            </w:r>
          </w:p>
        </w:tc>
        <w:tc>
          <w:tcPr>
            <w:tcW w:w="6659" w:type="dxa"/>
            <w:shd w:val="clear" w:color="auto" w:fill="auto"/>
            <w:vAlign w:val="center"/>
          </w:tcPr>
          <w:p w14:paraId="43CC03FE" w14:textId="77777777" w:rsidR="00052D5C" w:rsidRPr="00D027BC" w:rsidRDefault="00052D5C" w:rsidP="009F631D">
            <w:pPr>
              <w:rPr>
                <w:sz w:val="22"/>
                <w:szCs w:val="22"/>
              </w:rPr>
            </w:pPr>
          </w:p>
          <w:p w14:paraId="0020D6FE" w14:textId="0FC1784B" w:rsidR="00EA0755" w:rsidRPr="00D027BC" w:rsidRDefault="00D027BC" w:rsidP="009F631D">
            <w:pPr>
              <w:rPr>
                <w:sz w:val="22"/>
                <w:szCs w:val="22"/>
              </w:rPr>
            </w:pPr>
            <w:r w:rsidRPr="00D027BC">
              <w:rPr>
                <w:sz w:val="22"/>
                <w:szCs w:val="22"/>
              </w:rPr>
              <w:t xml:space="preserve">субсидии на иные </w:t>
            </w:r>
            <w:r w:rsidR="008238E1" w:rsidRPr="00D027BC">
              <w:rPr>
                <w:sz w:val="22"/>
                <w:szCs w:val="22"/>
              </w:rPr>
              <w:t>цели</w:t>
            </w:r>
            <w:r w:rsidR="00245E8A" w:rsidRPr="00D027BC">
              <w:rPr>
                <w:sz w:val="22"/>
                <w:szCs w:val="22"/>
              </w:rPr>
              <w:t xml:space="preserve"> из</w:t>
            </w:r>
            <w:r w:rsidR="00A37AD6" w:rsidRPr="00D027BC">
              <w:rPr>
                <w:sz w:val="22"/>
                <w:szCs w:val="22"/>
              </w:rPr>
              <w:t xml:space="preserve"> бюджета городского округа Самар</w:t>
            </w:r>
            <w:r w:rsidR="00245E8A" w:rsidRPr="00D027BC">
              <w:rPr>
                <w:sz w:val="22"/>
                <w:szCs w:val="22"/>
              </w:rPr>
              <w:t>а</w:t>
            </w:r>
            <w:r w:rsidRPr="00D027BC">
              <w:rPr>
                <w:sz w:val="22"/>
                <w:szCs w:val="22"/>
              </w:rPr>
              <w:t>, субсидии на иные цели из бюджета Самарской области</w:t>
            </w:r>
          </w:p>
          <w:p w14:paraId="5A32DF62" w14:textId="1BA8EB6C" w:rsidR="00D027BC" w:rsidRPr="00D027BC" w:rsidRDefault="00D027BC" w:rsidP="009F631D">
            <w:pPr>
              <w:rPr>
                <w:color w:val="000000"/>
                <w:sz w:val="22"/>
                <w:szCs w:val="22"/>
              </w:rPr>
            </w:pPr>
          </w:p>
        </w:tc>
      </w:tr>
      <w:tr w:rsidR="00D76F06" w:rsidRPr="00BA48BF" w14:paraId="582D0599" w14:textId="77777777" w:rsidTr="00545040">
        <w:trPr>
          <w:trHeight w:val="20"/>
        </w:trPr>
        <w:tc>
          <w:tcPr>
            <w:tcW w:w="418" w:type="dxa"/>
            <w:shd w:val="clear" w:color="auto" w:fill="auto"/>
          </w:tcPr>
          <w:p w14:paraId="04093D50" w14:textId="26009F53"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8</w:t>
            </w:r>
          </w:p>
        </w:tc>
        <w:tc>
          <w:tcPr>
            <w:tcW w:w="2554" w:type="dxa"/>
            <w:shd w:val="clear" w:color="auto" w:fill="D9D9D9" w:themeFill="background1" w:themeFillShade="D9"/>
          </w:tcPr>
          <w:p w14:paraId="7181DCC2" w14:textId="17203269"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Адрес электронной торговой площадки в сети «Интернет»</w:t>
            </w:r>
          </w:p>
        </w:tc>
        <w:tc>
          <w:tcPr>
            <w:tcW w:w="6659" w:type="dxa"/>
          </w:tcPr>
          <w:p w14:paraId="1DFEEF3F" w14:textId="1B38F54E" w:rsidR="00D76F06" w:rsidRPr="00884E86" w:rsidRDefault="00DA50F2" w:rsidP="00DA50F2">
            <w:pPr>
              <w:rPr>
                <w:sz w:val="22"/>
                <w:szCs w:val="22"/>
              </w:rPr>
            </w:pPr>
            <w:r w:rsidRPr="00884E86">
              <w:rPr>
                <w:sz w:val="22"/>
                <w:szCs w:val="22"/>
              </w:rPr>
              <w:t xml:space="preserve">электронная торговая площадка (далее – ЭТП) </w:t>
            </w:r>
            <w:r w:rsidR="009E6D82">
              <w:rPr>
                <w:sz w:val="22"/>
                <w:szCs w:val="22"/>
              </w:rPr>
              <w:br/>
            </w:r>
            <w:r w:rsidR="009E6D82" w:rsidRPr="009E6D82">
              <w:rPr>
                <w:sz w:val="22"/>
                <w:szCs w:val="22"/>
              </w:rPr>
              <w:t xml:space="preserve">ООО «РЭСТ» </w:t>
            </w:r>
            <w:hyperlink r:id="rId9" w:history="1">
              <w:r w:rsidR="00BF63FE" w:rsidRPr="000E2AD9">
                <w:rPr>
                  <w:rStyle w:val="af0"/>
                  <w:sz w:val="22"/>
                  <w:szCs w:val="22"/>
                </w:rPr>
                <w:t>https://r-est.ru</w:t>
              </w:r>
            </w:hyperlink>
          </w:p>
        </w:tc>
      </w:tr>
      <w:tr w:rsidR="00D76F06" w:rsidRPr="00BA48BF" w14:paraId="1421BDE5" w14:textId="77777777" w:rsidTr="00545040">
        <w:trPr>
          <w:trHeight w:val="20"/>
        </w:trPr>
        <w:tc>
          <w:tcPr>
            <w:tcW w:w="418" w:type="dxa"/>
            <w:shd w:val="clear" w:color="auto" w:fill="auto"/>
          </w:tcPr>
          <w:p w14:paraId="7EC6AA10" w14:textId="00ECF026"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9</w:t>
            </w:r>
          </w:p>
        </w:tc>
        <w:tc>
          <w:tcPr>
            <w:tcW w:w="2554" w:type="dxa"/>
            <w:shd w:val="clear" w:color="auto" w:fill="D9D9D9" w:themeFill="background1" w:themeFillShade="D9"/>
          </w:tcPr>
          <w:p w14:paraId="2677319C" w14:textId="77777777"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Форма, сроки и порядок оплаты товара, работ, услуг</w:t>
            </w:r>
          </w:p>
        </w:tc>
        <w:tc>
          <w:tcPr>
            <w:tcW w:w="6659" w:type="dxa"/>
            <w:vAlign w:val="center"/>
          </w:tcPr>
          <w:p w14:paraId="45B6E2A5" w14:textId="6FB80C68" w:rsidR="00D76F06" w:rsidRPr="00884E86" w:rsidRDefault="00D76F06" w:rsidP="009F631D">
            <w:pPr>
              <w:jc w:val="both"/>
              <w:rPr>
                <w:sz w:val="22"/>
                <w:szCs w:val="22"/>
              </w:rPr>
            </w:pPr>
            <w:r w:rsidRPr="00884E86">
              <w:rPr>
                <w:sz w:val="22"/>
                <w:szCs w:val="22"/>
              </w:rPr>
              <w:t xml:space="preserve">безналичный расчет по факту </w:t>
            </w:r>
            <w:r w:rsidR="002404D0" w:rsidRPr="00884E86">
              <w:rPr>
                <w:sz w:val="22"/>
                <w:szCs w:val="22"/>
              </w:rPr>
              <w:t>поставки</w:t>
            </w:r>
            <w:r w:rsidRPr="00884E86">
              <w:rPr>
                <w:sz w:val="22"/>
                <w:szCs w:val="22"/>
              </w:rPr>
              <w:t xml:space="preserve"> на основании счета</w:t>
            </w:r>
            <w:r w:rsidR="00E85E9F" w:rsidRPr="00884E86">
              <w:rPr>
                <w:sz w:val="22"/>
                <w:szCs w:val="22"/>
              </w:rPr>
              <w:t xml:space="preserve"> и </w:t>
            </w:r>
            <w:r w:rsidR="00CF68C6">
              <w:rPr>
                <w:sz w:val="22"/>
                <w:szCs w:val="22"/>
              </w:rPr>
              <w:t xml:space="preserve">акта </w:t>
            </w:r>
            <w:r w:rsidR="00D76981">
              <w:rPr>
                <w:sz w:val="22"/>
                <w:szCs w:val="22"/>
              </w:rPr>
              <w:t xml:space="preserve">о приемке </w:t>
            </w:r>
            <w:r w:rsidR="00CF68C6">
              <w:rPr>
                <w:sz w:val="22"/>
                <w:szCs w:val="22"/>
              </w:rPr>
              <w:t>выполненных работ</w:t>
            </w:r>
            <w:r w:rsidRPr="00884E86">
              <w:rPr>
                <w:sz w:val="22"/>
                <w:szCs w:val="22"/>
              </w:rPr>
              <w:t xml:space="preserve"> в течение </w:t>
            </w:r>
            <w:r w:rsidR="00FB381D" w:rsidRPr="00884E86">
              <w:rPr>
                <w:sz w:val="22"/>
                <w:szCs w:val="22"/>
              </w:rPr>
              <w:t>7</w:t>
            </w:r>
            <w:r w:rsidRPr="00884E86">
              <w:rPr>
                <w:sz w:val="22"/>
                <w:szCs w:val="22"/>
              </w:rPr>
              <w:t xml:space="preserve"> (</w:t>
            </w:r>
            <w:r w:rsidR="00FB381D" w:rsidRPr="00884E86">
              <w:rPr>
                <w:sz w:val="22"/>
                <w:szCs w:val="22"/>
              </w:rPr>
              <w:t>Семи</w:t>
            </w:r>
            <w:r w:rsidRPr="00884E86">
              <w:rPr>
                <w:sz w:val="22"/>
                <w:szCs w:val="22"/>
              </w:rPr>
              <w:t xml:space="preserve">) </w:t>
            </w:r>
            <w:r w:rsidR="00FB381D" w:rsidRPr="00884E86">
              <w:rPr>
                <w:sz w:val="22"/>
                <w:szCs w:val="22"/>
              </w:rPr>
              <w:t>рабочих</w:t>
            </w:r>
            <w:r w:rsidR="00483F2A" w:rsidRPr="00884E86">
              <w:rPr>
                <w:sz w:val="22"/>
                <w:szCs w:val="22"/>
              </w:rPr>
              <w:t xml:space="preserve"> </w:t>
            </w:r>
            <w:r w:rsidRPr="00884E86">
              <w:rPr>
                <w:sz w:val="22"/>
                <w:szCs w:val="22"/>
              </w:rPr>
              <w:t xml:space="preserve">дней с момента подписания сторонами </w:t>
            </w:r>
            <w:r w:rsidR="00D76981">
              <w:rPr>
                <w:sz w:val="22"/>
                <w:szCs w:val="22"/>
              </w:rPr>
              <w:t>вышеуказанного акта</w:t>
            </w:r>
          </w:p>
        </w:tc>
      </w:tr>
      <w:tr w:rsidR="006C240F" w:rsidRPr="00BA48BF" w14:paraId="0AD38751" w14:textId="77777777" w:rsidTr="00545040">
        <w:trPr>
          <w:trHeight w:val="20"/>
        </w:trPr>
        <w:tc>
          <w:tcPr>
            <w:tcW w:w="418" w:type="dxa"/>
            <w:shd w:val="clear" w:color="auto" w:fill="auto"/>
          </w:tcPr>
          <w:p w14:paraId="6D7EA785" w14:textId="62280666"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10</w:t>
            </w:r>
          </w:p>
        </w:tc>
        <w:tc>
          <w:tcPr>
            <w:tcW w:w="2554" w:type="dxa"/>
            <w:shd w:val="clear" w:color="auto" w:fill="D9D9D9" w:themeFill="background1" w:themeFillShade="D9"/>
          </w:tcPr>
          <w:p w14:paraId="2EED9566" w14:textId="77777777"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Дата публикации извещения</w:t>
            </w:r>
          </w:p>
        </w:tc>
        <w:tc>
          <w:tcPr>
            <w:tcW w:w="6659" w:type="dxa"/>
            <w:vAlign w:val="center"/>
          </w:tcPr>
          <w:p w14:paraId="6B893C19" w14:textId="3291748C" w:rsidR="006C240F" w:rsidRPr="00884E86"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884E86">
              <w:rPr>
                <w:rFonts w:ascii="Times New Roman" w:hAnsi="Times New Roman" w:cs="Times New Roman"/>
                <w:b/>
                <w:sz w:val="22"/>
                <w:szCs w:val="22"/>
              </w:rPr>
              <w:t>«</w:t>
            </w:r>
            <w:r w:rsidR="00B02FB7">
              <w:rPr>
                <w:rFonts w:ascii="Times New Roman" w:hAnsi="Times New Roman" w:cs="Times New Roman"/>
                <w:b/>
                <w:sz w:val="22"/>
                <w:szCs w:val="22"/>
              </w:rPr>
              <w:t>10</w:t>
            </w:r>
            <w:r w:rsidRPr="00884E86">
              <w:rPr>
                <w:rFonts w:ascii="Times New Roman" w:hAnsi="Times New Roman" w:cs="Times New Roman"/>
                <w:b/>
                <w:sz w:val="22"/>
                <w:szCs w:val="22"/>
              </w:rPr>
              <w:t xml:space="preserve">» </w:t>
            </w:r>
            <w:r w:rsidR="00052D5C">
              <w:rPr>
                <w:rFonts w:ascii="Times New Roman" w:hAnsi="Times New Roman" w:cs="Times New Roman"/>
                <w:b/>
                <w:sz w:val="22"/>
                <w:szCs w:val="22"/>
              </w:rPr>
              <w:t>сентября</w:t>
            </w:r>
            <w:r w:rsidR="00A3341C" w:rsidRPr="00884E86">
              <w:rPr>
                <w:rFonts w:ascii="Times New Roman" w:hAnsi="Times New Roman" w:cs="Times New Roman"/>
                <w:b/>
                <w:sz w:val="22"/>
                <w:szCs w:val="22"/>
              </w:rPr>
              <w:t xml:space="preserve"> </w:t>
            </w:r>
            <w:r w:rsidRPr="00884E86">
              <w:rPr>
                <w:rFonts w:ascii="Times New Roman" w:hAnsi="Times New Roman" w:cs="Times New Roman"/>
                <w:b/>
                <w:sz w:val="22"/>
                <w:szCs w:val="22"/>
              </w:rPr>
              <w:t>20</w:t>
            </w:r>
            <w:r w:rsidR="00A431BD" w:rsidRPr="00884E86">
              <w:rPr>
                <w:rFonts w:ascii="Times New Roman" w:hAnsi="Times New Roman" w:cs="Times New Roman"/>
                <w:b/>
                <w:sz w:val="22"/>
                <w:szCs w:val="22"/>
              </w:rPr>
              <w:t>2</w:t>
            </w:r>
            <w:r w:rsidR="00CF68C6">
              <w:rPr>
                <w:rFonts w:ascii="Times New Roman" w:hAnsi="Times New Roman" w:cs="Times New Roman"/>
                <w:b/>
                <w:sz w:val="22"/>
                <w:szCs w:val="22"/>
              </w:rPr>
              <w:t>4</w:t>
            </w:r>
            <w:r w:rsidRPr="00884E86">
              <w:rPr>
                <w:rFonts w:ascii="Times New Roman" w:hAnsi="Times New Roman" w:cs="Times New Roman"/>
                <w:b/>
                <w:sz w:val="22"/>
                <w:szCs w:val="22"/>
              </w:rPr>
              <w:t xml:space="preserve"> г.</w:t>
            </w:r>
          </w:p>
        </w:tc>
      </w:tr>
      <w:tr w:rsidR="006C240F" w:rsidRPr="00BA48BF" w14:paraId="21052DE3" w14:textId="77777777" w:rsidTr="00545040">
        <w:trPr>
          <w:trHeight w:val="20"/>
        </w:trPr>
        <w:tc>
          <w:tcPr>
            <w:tcW w:w="418" w:type="dxa"/>
            <w:shd w:val="clear" w:color="auto" w:fill="auto"/>
          </w:tcPr>
          <w:p w14:paraId="6FFAE831" w14:textId="3AAB7330"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11</w:t>
            </w:r>
          </w:p>
        </w:tc>
        <w:tc>
          <w:tcPr>
            <w:tcW w:w="2554" w:type="dxa"/>
            <w:shd w:val="clear" w:color="auto" w:fill="D9D9D9" w:themeFill="background1" w:themeFillShade="D9"/>
          </w:tcPr>
          <w:p w14:paraId="07AAA1BB" w14:textId="0DE76074"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Срок и место подачи заявок</w:t>
            </w:r>
          </w:p>
        </w:tc>
        <w:tc>
          <w:tcPr>
            <w:tcW w:w="6659" w:type="dxa"/>
            <w:vAlign w:val="center"/>
          </w:tcPr>
          <w:p w14:paraId="285A0D1A" w14:textId="1F4316E2" w:rsidR="00F84435" w:rsidRPr="00884E86" w:rsidRDefault="00F84435" w:rsidP="009F631D">
            <w:pPr>
              <w:rPr>
                <w:sz w:val="22"/>
                <w:szCs w:val="22"/>
              </w:rPr>
            </w:pPr>
            <w:r w:rsidRPr="00884E86">
              <w:rPr>
                <w:b/>
                <w:sz w:val="22"/>
                <w:szCs w:val="22"/>
              </w:rPr>
              <w:t xml:space="preserve">с </w:t>
            </w:r>
            <w:r w:rsidR="00AF05D6" w:rsidRPr="00884E86">
              <w:rPr>
                <w:b/>
                <w:sz w:val="22"/>
                <w:szCs w:val="22"/>
              </w:rPr>
              <w:t>момента публикации извещения</w:t>
            </w:r>
            <w:r w:rsidRPr="00884E86">
              <w:rPr>
                <w:b/>
                <w:sz w:val="22"/>
                <w:szCs w:val="22"/>
              </w:rPr>
              <w:t xml:space="preserve"> до</w:t>
            </w:r>
            <w:r w:rsidR="00992C13" w:rsidRPr="00884E86">
              <w:rPr>
                <w:b/>
                <w:sz w:val="22"/>
                <w:szCs w:val="22"/>
              </w:rPr>
              <w:t xml:space="preserve"> </w:t>
            </w:r>
            <w:r w:rsidR="00166CEE">
              <w:rPr>
                <w:b/>
                <w:sz w:val="22"/>
                <w:szCs w:val="22"/>
              </w:rPr>
              <w:t>1</w:t>
            </w:r>
            <w:r w:rsidR="00B02FB7">
              <w:rPr>
                <w:b/>
                <w:sz w:val="22"/>
                <w:szCs w:val="22"/>
              </w:rPr>
              <w:t>8</w:t>
            </w:r>
            <w:r w:rsidR="00E46AFE">
              <w:rPr>
                <w:b/>
                <w:sz w:val="22"/>
                <w:szCs w:val="22"/>
              </w:rPr>
              <w:t xml:space="preserve"> </w:t>
            </w:r>
            <w:r w:rsidR="00052D5C">
              <w:rPr>
                <w:b/>
                <w:sz w:val="22"/>
                <w:szCs w:val="22"/>
              </w:rPr>
              <w:t>сентября</w:t>
            </w:r>
            <w:r w:rsidR="00DC49C8" w:rsidRPr="00884E86">
              <w:rPr>
                <w:b/>
                <w:sz w:val="22"/>
                <w:szCs w:val="22"/>
              </w:rPr>
              <w:t xml:space="preserve"> 202</w:t>
            </w:r>
            <w:r w:rsidR="00166CEE">
              <w:rPr>
                <w:b/>
                <w:sz w:val="22"/>
                <w:szCs w:val="22"/>
              </w:rPr>
              <w:t>4</w:t>
            </w:r>
            <w:r w:rsidR="00DC49C8" w:rsidRPr="00884E86">
              <w:rPr>
                <w:b/>
                <w:sz w:val="22"/>
                <w:szCs w:val="22"/>
              </w:rPr>
              <w:t xml:space="preserve"> г.</w:t>
            </w:r>
            <w:r w:rsidRPr="00884E86">
              <w:rPr>
                <w:b/>
                <w:sz w:val="22"/>
                <w:szCs w:val="22"/>
              </w:rPr>
              <w:t xml:space="preserve"> </w:t>
            </w:r>
            <w:r w:rsidR="00166CEE">
              <w:rPr>
                <w:b/>
                <w:sz w:val="22"/>
                <w:szCs w:val="22"/>
              </w:rPr>
              <w:t>0</w:t>
            </w:r>
            <w:r w:rsidR="00052D5C">
              <w:rPr>
                <w:b/>
                <w:sz w:val="22"/>
                <w:szCs w:val="22"/>
              </w:rPr>
              <w:t>9</w:t>
            </w:r>
            <w:r w:rsidRPr="00884E86">
              <w:rPr>
                <w:b/>
                <w:sz w:val="22"/>
                <w:szCs w:val="22"/>
              </w:rPr>
              <w:t>:00</w:t>
            </w:r>
            <w:r w:rsidRPr="00884E86">
              <w:rPr>
                <w:sz w:val="22"/>
                <w:szCs w:val="22"/>
              </w:rPr>
              <w:t xml:space="preserve"> по </w:t>
            </w:r>
            <w:r w:rsidR="004B32A6" w:rsidRPr="00884E86">
              <w:rPr>
                <w:sz w:val="22"/>
                <w:szCs w:val="22"/>
              </w:rPr>
              <w:t>времени заказчика (МСК+</w:t>
            </w:r>
            <w:r w:rsidR="002404D0" w:rsidRPr="00884E86">
              <w:rPr>
                <w:sz w:val="22"/>
                <w:szCs w:val="22"/>
              </w:rPr>
              <w:t>1</w:t>
            </w:r>
            <w:r w:rsidR="004B32A6" w:rsidRPr="00884E86">
              <w:rPr>
                <w:sz w:val="22"/>
                <w:szCs w:val="22"/>
              </w:rPr>
              <w:t>)</w:t>
            </w:r>
          </w:p>
          <w:p w14:paraId="380B3536" w14:textId="685C8D37" w:rsidR="006C240F" w:rsidRPr="00884E86" w:rsidRDefault="009E6D82" w:rsidP="00DA50F2">
            <w:pPr>
              <w:rPr>
                <w:sz w:val="22"/>
                <w:szCs w:val="22"/>
              </w:rPr>
            </w:pPr>
            <w:r w:rsidRPr="009E6D82">
              <w:rPr>
                <w:sz w:val="22"/>
                <w:szCs w:val="22"/>
              </w:rPr>
              <w:t xml:space="preserve">ООО «РЭСТ» </w:t>
            </w:r>
            <w:hyperlink r:id="rId10" w:history="1">
              <w:r w:rsidRPr="0017706E">
                <w:rPr>
                  <w:rStyle w:val="af0"/>
                  <w:sz w:val="22"/>
                  <w:szCs w:val="22"/>
                </w:rPr>
                <w:t>https://r-est.ru</w:t>
              </w:r>
            </w:hyperlink>
          </w:p>
        </w:tc>
      </w:tr>
      <w:tr w:rsidR="005D1AF5" w:rsidRPr="00BA48BF" w14:paraId="3DED334F" w14:textId="77777777" w:rsidTr="00545040">
        <w:trPr>
          <w:trHeight w:val="20"/>
        </w:trPr>
        <w:tc>
          <w:tcPr>
            <w:tcW w:w="418" w:type="dxa"/>
            <w:shd w:val="clear" w:color="auto" w:fill="auto"/>
          </w:tcPr>
          <w:p w14:paraId="384D3BAC" w14:textId="5CADFDA7" w:rsidR="005D1AF5"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12</w:t>
            </w:r>
          </w:p>
        </w:tc>
        <w:tc>
          <w:tcPr>
            <w:tcW w:w="2554" w:type="dxa"/>
            <w:shd w:val="clear" w:color="auto" w:fill="D9D9D9" w:themeFill="background1" w:themeFillShade="D9"/>
          </w:tcPr>
          <w:p w14:paraId="05F71133" w14:textId="15CD32FF" w:rsidR="005D1AF5" w:rsidRPr="00BA48BF" w:rsidRDefault="005D1AF5"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BA48BF">
              <w:rPr>
                <w:rFonts w:ascii="Times New Roman" w:eastAsia="Calibri" w:hAnsi="Times New Roman" w:cs="Times New Roman"/>
                <w:b/>
                <w:sz w:val="22"/>
                <w:szCs w:val="22"/>
              </w:rPr>
              <w:t>Порядок подачи заявок на участие</w:t>
            </w:r>
          </w:p>
        </w:tc>
        <w:tc>
          <w:tcPr>
            <w:tcW w:w="6659" w:type="dxa"/>
            <w:vAlign w:val="center"/>
          </w:tcPr>
          <w:p w14:paraId="725B9197" w14:textId="6A227596" w:rsidR="005D1AF5" w:rsidRPr="00884E86" w:rsidRDefault="005D1AF5" w:rsidP="009F631D">
            <w:pPr>
              <w:rPr>
                <w:sz w:val="22"/>
                <w:szCs w:val="22"/>
                <w:highlight w:val="yellow"/>
              </w:rPr>
            </w:pPr>
            <w:r w:rsidRPr="00884E86">
              <w:rPr>
                <w:sz w:val="22"/>
                <w:szCs w:val="22"/>
              </w:rPr>
              <w:t xml:space="preserve">Любой из участников может подать только одну заявку на участие в запросе котировок в отношении предмета закупки. Участник закупки вправе изменить, дополнить или отозвать свою заявку до истечения срока подачи. Заявка на участие подается в форме электронных </w:t>
            </w:r>
            <w:r w:rsidRPr="00884E86">
              <w:rPr>
                <w:sz w:val="22"/>
                <w:szCs w:val="22"/>
              </w:rPr>
              <w:lastRenderedPageBreak/>
              <w:t xml:space="preserve">документов непосредственно на сайт оператора </w:t>
            </w:r>
            <w:r w:rsidR="00DE3E91" w:rsidRPr="00884E86">
              <w:rPr>
                <w:sz w:val="22"/>
                <w:szCs w:val="22"/>
              </w:rPr>
              <w:t xml:space="preserve">ЭТП </w:t>
            </w:r>
            <w:r w:rsidR="009E6D82" w:rsidRPr="009E6D82">
              <w:rPr>
                <w:sz w:val="22"/>
                <w:szCs w:val="22"/>
              </w:rPr>
              <w:t xml:space="preserve">ООО «РЭСТ» </w:t>
            </w:r>
            <w:hyperlink r:id="rId11" w:history="1">
              <w:r w:rsidR="009E6D82" w:rsidRPr="0017706E">
                <w:rPr>
                  <w:rStyle w:val="af0"/>
                  <w:sz w:val="22"/>
                  <w:szCs w:val="22"/>
                </w:rPr>
                <w:t>https://r-est.ru</w:t>
              </w:r>
            </w:hyperlink>
          </w:p>
        </w:tc>
      </w:tr>
      <w:tr w:rsidR="0057574C" w:rsidRPr="00BA48BF" w14:paraId="6AA1BBFC" w14:textId="77777777" w:rsidTr="00545040">
        <w:trPr>
          <w:trHeight w:val="20"/>
        </w:trPr>
        <w:tc>
          <w:tcPr>
            <w:tcW w:w="418" w:type="dxa"/>
            <w:shd w:val="clear" w:color="auto" w:fill="auto"/>
          </w:tcPr>
          <w:p w14:paraId="03F19A7D" w14:textId="155031D4" w:rsidR="0057574C"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13</w:t>
            </w:r>
          </w:p>
        </w:tc>
        <w:tc>
          <w:tcPr>
            <w:tcW w:w="2554" w:type="dxa"/>
            <w:shd w:val="clear" w:color="auto" w:fill="D9D9D9" w:themeFill="background1" w:themeFillShade="D9"/>
          </w:tcPr>
          <w:p w14:paraId="66C04DC7" w14:textId="32877AB5" w:rsidR="0057574C" w:rsidRPr="00BA48BF" w:rsidRDefault="0057574C"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BA48BF">
              <w:rPr>
                <w:rFonts w:ascii="Times New Roman" w:eastAsia="Calibri" w:hAnsi="Times New Roman" w:cs="Times New Roman"/>
                <w:b/>
                <w:sz w:val="22"/>
                <w:szCs w:val="22"/>
              </w:rPr>
              <w:t>Внесение изменений в извещение (документацию)</w:t>
            </w:r>
          </w:p>
        </w:tc>
        <w:tc>
          <w:tcPr>
            <w:tcW w:w="6659" w:type="dxa"/>
            <w:vAlign w:val="center"/>
          </w:tcPr>
          <w:p w14:paraId="7A74B71D" w14:textId="0BCE1790" w:rsidR="0057574C" w:rsidRPr="00884E86" w:rsidRDefault="0057574C" w:rsidP="009F631D">
            <w:pPr>
              <w:rPr>
                <w:sz w:val="22"/>
                <w:szCs w:val="22"/>
                <w:highlight w:val="yellow"/>
              </w:rPr>
            </w:pPr>
            <w:r w:rsidRPr="00884E86">
              <w:rPr>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(часть 11 статьи 4. 223 ФЗ).</w:t>
            </w:r>
          </w:p>
        </w:tc>
      </w:tr>
      <w:tr w:rsidR="006C240F" w:rsidRPr="00BA48BF" w14:paraId="19AC41B6" w14:textId="77777777" w:rsidTr="00545040">
        <w:trPr>
          <w:trHeight w:val="20"/>
        </w:trPr>
        <w:tc>
          <w:tcPr>
            <w:tcW w:w="418" w:type="dxa"/>
            <w:shd w:val="clear" w:color="auto" w:fill="auto"/>
          </w:tcPr>
          <w:p w14:paraId="5EBE2C10" w14:textId="153A6D6E"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14</w:t>
            </w:r>
          </w:p>
        </w:tc>
        <w:tc>
          <w:tcPr>
            <w:tcW w:w="2554" w:type="dxa"/>
            <w:shd w:val="clear" w:color="auto" w:fill="D9D9D9" w:themeFill="background1" w:themeFillShade="D9"/>
          </w:tcPr>
          <w:p w14:paraId="40AD5068" w14:textId="4BE6D383"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bookmarkStart w:id="7" w:name="OLE_LINK106"/>
            <w:r w:rsidRPr="00BA48BF">
              <w:rPr>
                <w:rFonts w:ascii="Times New Roman" w:eastAsia="Calibri" w:hAnsi="Times New Roman" w:cs="Times New Roman"/>
                <w:b/>
                <w:sz w:val="22"/>
                <w:szCs w:val="22"/>
              </w:rPr>
              <w:t>Место и дата рассмотрения заявок</w:t>
            </w:r>
            <w:r w:rsidRPr="00BA48BF">
              <w:rPr>
                <w:rFonts w:ascii="Times New Roman" w:eastAsia="Calibri" w:hAnsi="Times New Roman" w:cs="Times New Roman"/>
                <w:b/>
                <w:sz w:val="22"/>
                <w:szCs w:val="22"/>
                <w:lang w:eastAsia="en-US"/>
              </w:rPr>
              <w:t xml:space="preserve"> на участие </w:t>
            </w:r>
            <w:r w:rsidRPr="00BA48BF">
              <w:rPr>
                <w:rFonts w:ascii="Times New Roman" w:eastAsia="Calibri" w:hAnsi="Times New Roman" w:cs="Times New Roman"/>
                <w:b/>
                <w:sz w:val="22"/>
                <w:szCs w:val="22"/>
              </w:rPr>
              <w:t xml:space="preserve">в запросе </w:t>
            </w:r>
            <w:bookmarkEnd w:id="7"/>
            <w:r w:rsidRPr="00BA48BF">
              <w:rPr>
                <w:rFonts w:ascii="Times New Roman" w:eastAsia="Calibri" w:hAnsi="Times New Roman" w:cs="Times New Roman"/>
                <w:b/>
                <w:sz w:val="22"/>
                <w:szCs w:val="22"/>
              </w:rPr>
              <w:t>котировок</w:t>
            </w:r>
          </w:p>
        </w:tc>
        <w:tc>
          <w:tcPr>
            <w:tcW w:w="6659" w:type="dxa"/>
            <w:vAlign w:val="center"/>
          </w:tcPr>
          <w:p w14:paraId="5FB7F88F" w14:textId="77777777" w:rsidR="001F055D" w:rsidRPr="00884E86" w:rsidRDefault="001F055D" w:rsidP="001F055D">
            <w:pPr>
              <w:pStyle w:val="Standard"/>
              <w:rPr>
                <w:rFonts w:ascii="Times New Roman" w:hAnsi="Times New Roman" w:cs="Times New Roman"/>
                <w:color w:val="000000" w:themeColor="text1"/>
                <w:kern w:val="0"/>
                <w:sz w:val="22"/>
                <w:szCs w:val="22"/>
              </w:rPr>
            </w:pPr>
            <w:r w:rsidRPr="00884E86">
              <w:rPr>
                <w:rFonts w:ascii="Times New Roman" w:eastAsia="Times New Roman" w:hAnsi="Times New Roman" w:cs="Times New Roman"/>
                <w:bCs/>
                <w:kern w:val="0"/>
                <w:sz w:val="22"/>
                <w:szCs w:val="22"/>
                <w:lang w:eastAsia="zh-CN"/>
              </w:rPr>
              <w:t>443031, Самарская</w:t>
            </w:r>
            <w:r w:rsidRPr="00884E86">
              <w:rPr>
                <w:rFonts w:ascii="Times New Roman" w:hAnsi="Times New Roman" w:cs="Times New Roman"/>
                <w:color w:val="000000" w:themeColor="text1"/>
                <w:kern w:val="0"/>
                <w:sz w:val="22"/>
                <w:szCs w:val="22"/>
              </w:rPr>
              <w:t xml:space="preserve"> область,</w:t>
            </w:r>
          </w:p>
          <w:p w14:paraId="6C8AD9B1" w14:textId="62610838" w:rsidR="00291E7D" w:rsidRPr="00884E86" w:rsidRDefault="001F055D" w:rsidP="001F055D">
            <w:pPr>
              <w:pStyle w:val="Standard"/>
              <w:rPr>
                <w:rFonts w:ascii="Times New Roman" w:eastAsia="Times New Roman" w:hAnsi="Times New Roman" w:cs="Times New Roman"/>
                <w:kern w:val="0"/>
                <w:sz w:val="22"/>
                <w:szCs w:val="22"/>
                <w:lang w:eastAsia="zh-CN"/>
              </w:rPr>
            </w:pPr>
            <w:r w:rsidRPr="00884E86">
              <w:rPr>
                <w:rFonts w:ascii="Times New Roman" w:hAnsi="Times New Roman" w:cs="Times New Roman"/>
                <w:color w:val="000000" w:themeColor="text1"/>
                <w:kern w:val="0"/>
                <w:sz w:val="22"/>
                <w:szCs w:val="22"/>
              </w:rPr>
              <w:t xml:space="preserve">городской округ Самара, </w:t>
            </w:r>
            <w:proofErr w:type="spellStart"/>
            <w:r w:rsidRPr="00884E86">
              <w:rPr>
                <w:rFonts w:ascii="Times New Roman" w:hAnsi="Times New Roman" w:cs="Times New Roman"/>
                <w:color w:val="000000" w:themeColor="text1"/>
                <w:kern w:val="0"/>
                <w:sz w:val="22"/>
                <w:szCs w:val="22"/>
              </w:rPr>
              <w:t>Барбошина</w:t>
            </w:r>
            <w:proofErr w:type="spellEnd"/>
            <w:r w:rsidRPr="00884E86">
              <w:rPr>
                <w:rFonts w:ascii="Times New Roman" w:hAnsi="Times New Roman" w:cs="Times New Roman"/>
                <w:color w:val="000000" w:themeColor="text1"/>
                <w:kern w:val="0"/>
                <w:sz w:val="22"/>
                <w:szCs w:val="22"/>
              </w:rPr>
              <w:t xml:space="preserve"> поляна, Десятая просека</w:t>
            </w:r>
            <w:r>
              <w:rPr>
                <w:rFonts w:ascii="Times New Roman" w:eastAsia="Times New Roman" w:hAnsi="Times New Roman" w:cs="Times New Roman"/>
                <w:kern w:val="0"/>
                <w:sz w:val="22"/>
                <w:szCs w:val="22"/>
                <w:lang w:eastAsia="zh-CN"/>
              </w:rPr>
              <w:br/>
            </w:r>
            <w:r w:rsidR="006C240F" w:rsidRPr="00884E86">
              <w:rPr>
                <w:rFonts w:ascii="Times New Roman" w:eastAsia="Times New Roman" w:hAnsi="Times New Roman" w:cs="Times New Roman"/>
                <w:kern w:val="0"/>
                <w:sz w:val="22"/>
                <w:szCs w:val="22"/>
                <w:lang w:eastAsia="zh-CN"/>
              </w:rPr>
              <w:t>«</w:t>
            </w:r>
            <w:r w:rsidR="00166CEE">
              <w:rPr>
                <w:rFonts w:ascii="Times New Roman" w:eastAsia="Times New Roman" w:hAnsi="Times New Roman" w:cs="Times New Roman"/>
                <w:kern w:val="0"/>
                <w:sz w:val="22"/>
                <w:szCs w:val="22"/>
                <w:lang w:eastAsia="zh-CN"/>
              </w:rPr>
              <w:t>1</w:t>
            </w:r>
            <w:r w:rsidR="00B02FB7">
              <w:rPr>
                <w:rFonts w:ascii="Times New Roman" w:eastAsia="Times New Roman" w:hAnsi="Times New Roman" w:cs="Times New Roman"/>
                <w:kern w:val="0"/>
                <w:sz w:val="22"/>
                <w:szCs w:val="22"/>
                <w:lang w:eastAsia="zh-CN"/>
              </w:rPr>
              <w:t>8</w:t>
            </w:r>
            <w:r w:rsidR="00DC49C8" w:rsidRPr="00884E86">
              <w:rPr>
                <w:rFonts w:ascii="Times New Roman" w:eastAsia="Times New Roman" w:hAnsi="Times New Roman" w:cs="Times New Roman"/>
                <w:kern w:val="0"/>
                <w:sz w:val="22"/>
                <w:szCs w:val="22"/>
                <w:lang w:eastAsia="zh-CN"/>
              </w:rPr>
              <w:t>»</w:t>
            </w:r>
            <w:r w:rsidR="00DE3E91" w:rsidRPr="00884E86">
              <w:rPr>
                <w:rFonts w:ascii="Times New Roman" w:eastAsia="Times New Roman" w:hAnsi="Times New Roman" w:cs="Times New Roman"/>
                <w:kern w:val="0"/>
                <w:sz w:val="22"/>
                <w:szCs w:val="22"/>
                <w:lang w:eastAsia="zh-CN"/>
              </w:rPr>
              <w:t xml:space="preserve"> </w:t>
            </w:r>
            <w:r w:rsidR="00052D5C">
              <w:rPr>
                <w:rFonts w:ascii="Times New Roman" w:eastAsia="Times New Roman" w:hAnsi="Times New Roman" w:cs="Times New Roman"/>
                <w:kern w:val="0"/>
                <w:sz w:val="22"/>
                <w:szCs w:val="22"/>
                <w:lang w:eastAsia="zh-CN"/>
              </w:rPr>
              <w:t>сентября</w:t>
            </w:r>
            <w:r w:rsidR="006C240F" w:rsidRPr="00884E86">
              <w:rPr>
                <w:rFonts w:ascii="Times New Roman" w:eastAsia="Times New Roman" w:hAnsi="Times New Roman" w:cs="Times New Roman"/>
                <w:kern w:val="0"/>
                <w:sz w:val="22"/>
                <w:szCs w:val="22"/>
                <w:lang w:eastAsia="zh-CN"/>
              </w:rPr>
              <w:t xml:space="preserve"> 20</w:t>
            </w:r>
            <w:r w:rsidR="00DC49C8" w:rsidRPr="00884E86">
              <w:rPr>
                <w:rFonts w:ascii="Times New Roman" w:eastAsia="Times New Roman" w:hAnsi="Times New Roman" w:cs="Times New Roman"/>
                <w:kern w:val="0"/>
                <w:sz w:val="22"/>
                <w:szCs w:val="22"/>
                <w:lang w:eastAsia="zh-CN"/>
              </w:rPr>
              <w:t>2</w:t>
            </w:r>
            <w:r w:rsidR="00166CEE">
              <w:rPr>
                <w:rFonts w:ascii="Times New Roman" w:eastAsia="Times New Roman" w:hAnsi="Times New Roman" w:cs="Times New Roman"/>
                <w:kern w:val="0"/>
                <w:sz w:val="22"/>
                <w:szCs w:val="22"/>
                <w:lang w:eastAsia="zh-CN"/>
              </w:rPr>
              <w:t>4</w:t>
            </w:r>
            <w:r w:rsidR="006C240F" w:rsidRPr="00884E86">
              <w:rPr>
                <w:rFonts w:ascii="Times New Roman" w:eastAsia="Times New Roman" w:hAnsi="Times New Roman" w:cs="Times New Roman"/>
                <w:kern w:val="0"/>
                <w:sz w:val="22"/>
                <w:szCs w:val="22"/>
                <w:lang w:eastAsia="zh-CN"/>
              </w:rPr>
              <w:t xml:space="preserve"> г.  </w:t>
            </w:r>
          </w:p>
          <w:p w14:paraId="53F28384" w14:textId="484DE6DA" w:rsidR="006C240F" w:rsidRPr="00884E86" w:rsidRDefault="006A1DBD" w:rsidP="009F631D">
            <w:pPr>
              <w:pStyle w:val="Standard"/>
              <w:rPr>
                <w:rFonts w:ascii="Times New Roman" w:hAnsi="Times New Roman" w:cs="Times New Roman"/>
                <w:sz w:val="22"/>
                <w:szCs w:val="22"/>
              </w:rPr>
            </w:pP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p>
        </w:tc>
      </w:tr>
      <w:tr w:rsidR="006C240F" w:rsidRPr="00BA48BF" w14:paraId="7C6C84B9" w14:textId="77777777" w:rsidTr="00545040">
        <w:trPr>
          <w:trHeight w:val="20"/>
        </w:trPr>
        <w:tc>
          <w:tcPr>
            <w:tcW w:w="418" w:type="dxa"/>
            <w:shd w:val="clear" w:color="auto" w:fill="auto"/>
          </w:tcPr>
          <w:p w14:paraId="0061A608" w14:textId="6946CB27"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15</w:t>
            </w:r>
          </w:p>
        </w:tc>
        <w:tc>
          <w:tcPr>
            <w:tcW w:w="2554" w:type="dxa"/>
            <w:shd w:val="clear" w:color="auto" w:fill="D9D9D9" w:themeFill="background1" w:themeFillShade="D9"/>
          </w:tcPr>
          <w:p w14:paraId="3D2B3C40" w14:textId="76DE573E"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BA48BF">
              <w:rPr>
                <w:rFonts w:ascii="Times New Roman" w:hAnsi="Times New Roman" w:cs="Times New Roman"/>
                <w:b/>
                <w:noProof w:val="0"/>
                <w:sz w:val="22"/>
                <w:szCs w:val="22"/>
              </w:rPr>
              <w:t>Размер обеспечения заявки</w:t>
            </w:r>
          </w:p>
        </w:tc>
        <w:tc>
          <w:tcPr>
            <w:tcW w:w="6659" w:type="dxa"/>
            <w:vAlign w:val="center"/>
          </w:tcPr>
          <w:p w14:paraId="3EB337B2" w14:textId="0DEC5DC3" w:rsidR="006C240F" w:rsidRPr="00884E86" w:rsidRDefault="00F84435" w:rsidP="009F631D">
            <w:pPr>
              <w:ind w:right="247"/>
              <w:jc w:val="both"/>
              <w:rPr>
                <w:b/>
                <w:sz w:val="22"/>
                <w:szCs w:val="22"/>
                <w:u w:val="single"/>
              </w:rPr>
            </w:pPr>
            <w:r w:rsidRPr="00884E86">
              <w:rPr>
                <w:sz w:val="22"/>
                <w:szCs w:val="22"/>
              </w:rPr>
              <w:t>н</w:t>
            </w:r>
            <w:r w:rsidR="006C240F" w:rsidRPr="00884E86">
              <w:rPr>
                <w:sz w:val="22"/>
                <w:szCs w:val="22"/>
              </w:rPr>
              <w:t>е предусмотрено</w:t>
            </w:r>
          </w:p>
        </w:tc>
      </w:tr>
      <w:tr w:rsidR="005761BD" w:rsidRPr="00BA48BF" w14:paraId="2A0C087C" w14:textId="77777777" w:rsidTr="00545040">
        <w:trPr>
          <w:trHeight w:val="20"/>
        </w:trPr>
        <w:tc>
          <w:tcPr>
            <w:tcW w:w="418" w:type="dxa"/>
            <w:shd w:val="clear" w:color="auto" w:fill="auto"/>
          </w:tcPr>
          <w:p w14:paraId="1DDCCE70" w14:textId="1A6D17BE"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16</w:t>
            </w:r>
          </w:p>
        </w:tc>
        <w:tc>
          <w:tcPr>
            <w:tcW w:w="2554" w:type="dxa"/>
            <w:shd w:val="clear" w:color="auto" w:fill="D9D9D9" w:themeFill="background1" w:themeFillShade="D9"/>
          </w:tcPr>
          <w:p w14:paraId="3AE8638C" w14:textId="4C8885E7"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Размер обеспечения договора</w:t>
            </w:r>
          </w:p>
        </w:tc>
        <w:tc>
          <w:tcPr>
            <w:tcW w:w="6659" w:type="dxa"/>
            <w:vAlign w:val="center"/>
          </w:tcPr>
          <w:p w14:paraId="003FC8EE" w14:textId="5234B1DB" w:rsidR="005761BD" w:rsidRPr="00884E86" w:rsidRDefault="005761BD" w:rsidP="005761BD">
            <w:pPr>
              <w:jc w:val="both"/>
              <w:rPr>
                <w:sz w:val="22"/>
                <w:szCs w:val="22"/>
              </w:rPr>
            </w:pPr>
            <w:r w:rsidRPr="00327116">
              <w:rPr>
                <w:sz w:val="22"/>
                <w:szCs w:val="22"/>
              </w:rPr>
              <w:t xml:space="preserve">10% от НМЦД – </w:t>
            </w:r>
            <w:r w:rsidR="00476BCA" w:rsidRPr="00E46AFE">
              <w:rPr>
                <w:b/>
                <w:sz w:val="22"/>
                <w:szCs w:val="22"/>
              </w:rPr>
              <w:t>1</w:t>
            </w:r>
            <w:r w:rsidR="00D70236">
              <w:rPr>
                <w:b/>
                <w:sz w:val="22"/>
                <w:szCs w:val="22"/>
              </w:rPr>
              <w:t>70 106,26</w:t>
            </w:r>
          </w:p>
        </w:tc>
      </w:tr>
      <w:tr w:rsidR="005761BD" w:rsidRPr="00BA48BF" w14:paraId="1F5C114A" w14:textId="77777777" w:rsidTr="00545040">
        <w:trPr>
          <w:trHeight w:val="20"/>
        </w:trPr>
        <w:tc>
          <w:tcPr>
            <w:tcW w:w="418" w:type="dxa"/>
            <w:shd w:val="clear" w:color="auto" w:fill="auto"/>
          </w:tcPr>
          <w:p w14:paraId="4C1F6619" w14:textId="31948052"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17</w:t>
            </w:r>
          </w:p>
        </w:tc>
        <w:tc>
          <w:tcPr>
            <w:tcW w:w="2554" w:type="dxa"/>
            <w:shd w:val="clear" w:color="auto" w:fill="D9D9D9" w:themeFill="background1" w:themeFillShade="D9"/>
          </w:tcPr>
          <w:p w14:paraId="6B9C9F5A" w14:textId="30C905C5"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Pr>
                <w:rFonts w:ascii="Times New Roman" w:hAnsi="Times New Roman" w:cs="Times New Roman"/>
                <w:b/>
                <w:noProof w:val="0"/>
                <w:sz w:val="22"/>
                <w:szCs w:val="22"/>
              </w:rPr>
              <w:t>Обеспечение договора</w:t>
            </w:r>
          </w:p>
        </w:tc>
        <w:tc>
          <w:tcPr>
            <w:tcW w:w="6659" w:type="dxa"/>
            <w:vAlign w:val="center"/>
          </w:tcPr>
          <w:p w14:paraId="6EA03ABB" w14:textId="77777777" w:rsidR="005761BD" w:rsidRPr="00327116" w:rsidRDefault="005761BD" w:rsidP="005761BD">
            <w:pPr>
              <w:jc w:val="both"/>
            </w:pPr>
            <w:r w:rsidRPr="00327116">
              <w:rPr>
                <w:sz w:val="22"/>
                <w:szCs w:val="22"/>
              </w:rPr>
              <w:t>Обеспечение исполнения договора может предоставляться участником конкурентной закупки:</w:t>
            </w:r>
          </w:p>
          <w:p w14:paraId="13FA14B1" w14:textId="77777777" w:rsidR="005761BD" w:rsidRPr="00327116" w:rsidRDefault="005761BD" w:rsidP="005761BD">
            <w:pPr>
              <w:jc w:val="both"/>
            </w:pPr>
            <w:r w:rsidRPr="00327116">
              <w:rPr>
                <w:sz w:val="22"/>
                <w:szCs w:val="22"/>
              </w:rPr>
              <w:t>- путем внесения денежных средств;</w:t>
            </w:r>
          </w:p>
          <w:p w14:paraId="7BF88E68" w14:textId="77777777" w:rsidR="005761BD" w:rsidRPr="00327116" w:rsidRDefault="005761BD" w:rsidP="005761BD">
            <w:pPr>
              <w:jc w:val="both"/>
            </w:pPr>
            <w:r w:rsidRPr="00327116">
              <w:rPr>
                <w:sz w:val="22"/>
                <w:szCs w:val="22"/>
              </w:rPr>
              <w:t>- путем предоставления банковской гарантии;</w:t>
            </w:r>
          </w:p>
          <w:p w14:paraId="097C3042" w14:textId="77777777" w:rsidR="005761BD" w:rsidRPr="00327116" w:rsidRDefault="005761BD" w:rsidP="005761BD">
            <w:pPr>
              <w:jc w:val="both"/>
            </w:pPr>
            <w:r w:rsidRPr="00327116">
              <w:rPr>
                <w:sz w:val="22"/>
                <w:szCs w:val="22"/>
              </w:rPr>
              <w:t>- иным способом, предусмотренным Гражданским кодексом Российской Федерации.</w:t>
            </w:r>
          </w:p>
          <w:p w14:paraId="7C540CD8" w14:textId="77777777" w:rsidR="005761BD" w:rsidRPr="00327116" w:rsidRDefault="005761BD" w:rsidP="005761BD">
            <w:pPr>
              <w:jc w:val="both"/>
            </w:pPr>
            <w:r w:rsidRPr="00327116">
              <w:rPr>
                <w:sz w:val="22"/>
                <w:szCs w:val="22"/>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w:t>
            </w:r>
          </w:p>
          <w:p w14:paraId="3F7DB580" w14:textId="77777777" w:rsidR="005761BD" w:rsidRPr="00327116" w:rsidRDefault="005761BD" w:rsidP="005761BD">
            <w:pPr>
              <w:jc w:val="both"/>
            </w:pPr>
            <w:r w:rsidRPr="00327116">
              <w:rPr>
                <w:sz w:val="22"/>
                <w:szCs w:val="22"/>
              </w:rPr>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два месяца.</w:t>
            </w:r>
          </w:p>
          <w:p w14:paraId="54A8D33B" w14:textId="77777777" w:rsidR="005761BD" w:rsidRPr="00327116" w:rsidRDefault="005761BD" w:rsidP="005761BD">
            <w:pPr>
              <w:jc w:val="both"/>
            </w:pPr>
            <w:r w:rsidRPr="00327116">
              <w:rPr>
                <w:sz w:val="22"/>
                <w:szCs w:val="22"/>
              </w:rPr>
              <w:t>Соответствующее обеспечение предоставляется участником закупки до заключения договора.</w:t>
            </w:r>
          </w:p>
          <w:p w14:paraId="729A2A77" w14:textId="6BBC4F34" w:rsidR="005761BD" w:rsidRPr="00884E86" w:rsidRDefault="005761BD" w:rsidP="005761BD">
            <w:pPr>
              <w:jc w:val="both"/>
              <w:rPr>
                <w:sz w:val="22"/>
                <w:szCs w:val="22"/>
              </w:rPr>
            </w:pPr>
            <w:r w:rsidRPr="00327116">
              <w:rPr>
                <w:sz w:val="22"/>
                <w:szCs w:val="22"/>
              </w:rPr>
              <w:t>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tc>
      </w:tr>
      <w:tr w:rsidR="00C555D7" w:rsidRPr="00BA48BF" w14:paraId="5207A253" w14:textId="77777777" w:rsidTr="00545040">
        <w:trPr>
          <w:trHeight w:val="20"/>
        </w:trPr>
        <w:tc>
          <w:tcPr>
            <w:tcW w:w="418" w:type="dxa"/>
            <w:shd w:val="clear" w:color="auto" w:fill="auto"/>
          </w:tcPr>
          <w:p w14:paraId="37D871F3" w14:textId="3E2F6D8F"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r w:rsidR="005761BD">
              <w:rPr>
                <w:rFonts w:ascii="Times New Roman" w:hAnsi="Times New Roman" w:cs="Times New Roman"/>
                <w:b/>
                <w:noProof w:val="0"/>
                <w:sz w:val="22"/>
                <w:szCs w:val="22"/>
              </w:rPr>
              <w:t>8</w:t>
            </w:r>
          </w:p>
        </w:tc>
        <w:tc>
          <w:tcPr>
            <w:tcW w:w="2554" w:type="dxa"/>
            <w:shd w:val="clear" w:color="auto" w:fill="D9D9D9" w:themeFill="background1" w:themeFillShade="D9"/>
          </w:tcPr>
          <w:p w14:paraId="05983EB0" w14:textId="77777777"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Проведение переторжки</w:t>
            </w:r>
          </w:p>
        </w:tc>
        <w:tc>
          <w:tcPr>
            <w:tcW w:w="6659" w:type="dxa"/>
            <w:vAlign w:val="center"/>
          </w:tcPr>
          <w:p w14:paraId="3CA99D63" w14:textId="73DC58D9" w:rsidR="00C555D7" w:rsidRPr="00884E86" w:rsidRDefault="00C555D7" w:rsidP="009F631D">
            <w:pPr>
              <w:jc w:val="both"/>
              <w:rPr>
                <w:sz w:val="22"/>
                <w:szCs w:val="22"/>
              </w:rPr>
            </w:pPr>
            <w:r w:rsidRPr="00884E86">
              <w:rPr>
                <w:sz w:val="22"/>
                <w:szCs w:val="22"/>
              </w:rPr>
              <w:t>не предусмотрено</w:t>
            </w:r>
          </w:p>
        </w:tc>
      </w:tr>
      <w:tr w:rsidR="00C555D7" w:rsidRPr="00BA48BF" w14:paraId="1763633A" w14:textId="77777777" w:rsidTr="00545040">
        <w:trPr>
          <w:trHeight w:val="20"/>
        </w:trPr>
        <w:tc>
          <w:tcPr>
            <w:tcW w:w="418" w:type="dxa"/>
            <w:shd w:val="clear" w:color="auto" w:fill="auto"/>
          </w:tcPr>
          <w:p w14:paraId="5A225F7A" w14:textId="34CD8EDA" w:rsidR="00C555D7" w:rsidRPr="00BA48BF" w:rsidRDefault="009C3BB3"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r w:rsidR="005761BD">
              <w:rPr>
                <w:rFonts w:ascii="Times New Roman" w:hAnsi="Times New Roman" w:cs="Times New Roman"/>
                <w:b/>
                <w:noProof w:val="0"/>
                <w:sz w:val="22"/>
                <w:szCs w:val="22"/>
              </w:rPr>
              <w:t>9</w:t>
            </w:r>
          </w:p>
        </w:tc>
        <w:tc>
          <w:tcPr>
            <w:tcW w:w="2554" w:type="dxa"/>
            <w:shd w:val="clear" w:color="auto" w:fill="D9D9D9" w:themeFill="background1" w:themeFillShade="D9"/>
          </w:tcPr>
          <w:p w14:paraId="73B5B857" w14:textId="5AAC72E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Требования к заявке на участие</w:t>
            </w:r>
          </w:p>
        </w:tc>
        <w:tc>
          <w:tcPr>
            <w:tcW w:w="6659" w:type="dxa"/>
            <w:vAlign w:val="center"/>
          </w:tcPr>
          <w:p w14:paraId="4278A91A" w14:textId="6E68AA8A" w:rsidR="00F456D6" w:rsidRPr="00884E86" w:rsidRDefault="00F456D6" w:rsidP="00F456D6">
            <w:pPr>
              <w:ind w:firstLine="709"/>
              <w:jc w:val="both"/>
              <w:rPr>
                <w:sz w:val="22"/>
                <w:szCs w:val="22"/>
              </w:rPr>
            </w:pPr>
            <w:r w:rsidRPr="00884E86">
              <w:rPr>
                <w:sz w:val="22"/>
                <w:szCs w:val="22"/>
              </w:rPr>
              <w:t>Заявка должна содержать всю указанную Заказчиком в извещении информацию, а именно:</w:t>
            </w:r>
          </w:p>
          <w:p w14:paraId="29FC1AB2" w14:textId="77777777" w:rsidR="00F456D6" w:rsidRPr="00884E86" w:rsidRDefault="00F456D6" w:rsidP="00F456D6">
            <w:pPr>
              <w:ind w:firstLine="709"/>
              <w:jc w:val="both"/>
              <w:rPr>
                <w:sz w:val="22"/>
                <w:szCs w:val="22"/>
              </w:rPr>
            </w:pPr>
            <w:r w:rsidRPr="00884E86">
              <w:rPr>
                <w:sz w:val="22"/>
                <w:szCs w:val="22"/>
              </w:rPr>
              <w:t>1) документы и информацию об участнике закупки:</w:t>
            </w:r>
          </w:p>
          <w:p w14:paraId="4798E6BF" w14:textId="1E2834B6" w:rsidR="00F456D6" w:rsidRPr="00884E86" w:rsidRDefault="00F456D6" w:rsidP="00F456D6">
            <w:pPr>
              <w:ind w:firstLine="709"/>
              <w:jc w:val="both"/>
              <w:rPr>
                <w:sz w:val="22"/>
                <w:szCs w:val="22"/>
              </w:rPr>
            </w:pPr>
            <w:r w:rsidRPr="00884E86">
              <w:rPr>
                <w:sz w:val="22"/>
                <w:szCs w:val="22"/>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r w:rsidR="000A27EB" w:rsidRPr="00884E86">
              <w:rPr>
                <w:sz w:val="22"/>
                <w:szCs w:val="22"/>
              </w:rPr>
              <w:t xml:space="preserve"> (форма заявки на участие – Приложение 1)</w:t>
            </w:r>
            <w:r w:rsidRPr="00884E86">
              <w:rPr>
                <w:sz w:val="22"/>
                <w:szCs w:val="22"/>
              </w:rPr>
              <w:t>;</w:t>
            </w:r>
          </w:p>
          <w:p w14:paraId="4FD8FD2F" w14:textId="77777777" w:rsidR="00F456D6" w:rsidRPr="00884E86" w:rsidRDefault="00F456D6" w:rsidP="00F456D6">
            <w:pPr>
              <w:ind w:firstLine="709"/>
              <w:jc w:val="both"/>
              <w:rPr>
                <w:sz w:val="22"/>
                <w:szCs w:val="22"/>
              </w:rPr>
            </w:pPr>
            <w:r w:rsidRPr="00884E86">
              <w:rPr>
                <w:sz w:val="22"/>
                <w:szCs w:val="22"/>
              </w:rPr>
              <w:lastRenderedPageBreak/>
              <w:t>- согласие участника закупки на обработку персональных данных (для физического лица);</w:t>
            </w:r>
          </w:p>
          <w:p w14:paraId="5275DF12" w14:textId="77777777" w:rsidR="00F456D6" w:rsidRPr="00884E86" w:rsidRDefault="00F456D6" w:rsidP="00F456D6">
            <w:pPr>
              <w:ind w:firstLine="709"/>
              <w:jc w:val="both"/>
              <w:rPr>
                <w:sz w:val="22"/>
                <w:szCs w:val="22"/>
              </w:rPr>
            </w:pPr>
            <w:r w:rsidRPr="00884E86">
              <w:rPr>
                <w:sz w:val="22"/>
                <w:szCs w:val="22"/>
              </w:rPr>
              <w:t>- полученную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14:paraId="0EFB9E11" w14:textId="77777777" w:rsidR="00F456D6" w:rsidRPr="00884E86" w:rsidRDefault="00F456D6" w:rsidP="00F456D6">
            <w:pPr>
              <w:ind w:firstLine="709"/>
              <w:jc w:val="both"/>
              <w:rPr>
                <w:sz w:val="22"/>
                <w:szCs w:val="22"/>
              </w:rPr>
            </w:pPr>
            <w:r w:rsidRPr="00884E86">
              <w:rPr>
                <w:sz w:val="22"/>
                <w:szCs w:val="22"/>
              </w:rPr>
              <w:t>-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5EBB48F" w14:textId="116E0EFA" w:rsidR="00F456D6" w:rsidRPr="00884E86" w:rsidRDefault="00F456D6" w:rsidP="00F456D6">
            <w:pPr>
              <w:ind w:firstLine="709"/>
              <w:jc w:val="both"/>
              <w:rPr>
                <w:sz w:val="22"/>
                <w:szCs w:val="22"/>
              </w:rPr>
            </w:pPr>
            <w:r w:rsidRPr="00884E86">
              <w:rPr>
                <w:sz w:val="22"/>
                <w:szCs w:val="22"/>
              </w:rPr>
              <w:t>- копии учредительных документов участника (для юридического лица);</w:t>
            </w:r>
          </w:p>
          <w:p w14:paraId="1E7ACF9B" w14:textId="77777777" w:rsidR="00F456D6" w:rsidRPr="00884E86" w:rsidRDefault="00F456D6" w:rsidP="00F456D6">
            <w:pPr>
              <w:ind w:firstLine="709"/>
              <w:jc w:val="both"/>
              <w:rPr>
                <w:sz w:val="22"/>
                <w:szCs w:val="22"/>
              </w:rPr>
            </w:pPr>
            <w:r w:rsidRPr="00884E86">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687B383C" w14:textId="77777777" w:rsidR="00F456D6" w:rsidRPr="00884E86" w:rsidRDefault="00F456D6" w:rsidP="00F456D6">
            <w:pPr>
              <w:ind w:firstLine="709"/>
              <w:jc w:val="both"/>
              <w:rPr>
                <w:sz w:val="22"/>
                <w:szCs w:val="22"/>
              </w:rPr>
            </w:pPr>
            <w:r w:rsidRPr="00884E86">
              <w:rPr>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0C2AF6FF" w14:textId="19B572CF" w:rsidR="00F456D6" w:rsidRPr="00884E86" w:rsidRDefault="00F456D6" w:rsidP="00F456D6">
            <w:pPr>
              <w:ind w:firstLine="709"/>
              <w:jc w:val="both"/>
              <w:rPr>
                <w:sz w:val="22"/>
                <w:szCs w:val="22"/>
              </w:rPr>
            </w:pPr>
            <w:r w:rsidRPr="00884E86">
              <w:rPr>
                <w:sz w:val="22"/>
                <w:szCs w:val="22"/>
              </w:rPr>
              <w:t>2) предложение участника конкурса в отношении объекта закупки, в том числе о цене договора</w:t>
            </w:r>
            <w:r w:rsidR="00385885" w:rsidRPr="00884E86">
              <w:rPr>
                <w:sz w:val="22"/>
                <w:szCs w:val="22"/>
              </w:rPr>
              <w:t xml:space="preserve"> (приложение 2)</w:t>
            </w:r>
            <w:r w:rsidRPr="00884E86">
              <w:rPr>
                <w:sz w:val="22"/>
                <w:szCs w:val="22"/>
              </w:rPr>
              <w:t>, сведения о НМЦ единицы каждого товара, работы, услуги, являющихся предметом закупки, информацию о стране происхождения товара и производителе товара.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752445D" w14:textId="77777777" w:rsidR="00F456D6" w:rsidRPr="00884E86" w:rsidRDefault="00F456D6" w:rsidP="00F456D6">
            <w:pPr>
              <w:ind w:firstLine="709"/>
              <w:jc w:val="both"/>
              <w:rPr>
                <w:sz w:val="22"/>
                <w:szCs w:val="22"/>
              </w:rPr>
            </w:pPr>
            <w:r w:rsidRPr="00884E86">
              <w:rPr>
                <w:sz w:val="22"/>
                <w:szCs w:val="22"/>
              </w:rPr>
              <w:t xml:space="preserve">3) согласие осуществить поставку товара, выполнение работ, оказание услуг на условиях, установленных документацией об </w:t>
            </w:r>
            <w:r w:rsidRPr="00884E86">
              <w:rPr>
                <w:sz w:val="22"/>
                <w:szCs w:val="22"/>
              </w:rPr>
              <w:lastRenderedPageBreak/>
              <w:t>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5A1598AC" w14:textId="77777777" w:rsidR="00F456D6" w:rsidRPr="00884E86" w:rsidRDefault="00F456D6" w:rsidP="00F456D6">
            <w:pPr>
              <w:ind w:firstLine="709"/>
              <w:jc w:val="both"/>
              <w:rPr>
                <w:sz w:val="22"/>
                <w:szCs w:val="22"/>
              </w:rPr>
            </w:pPr>
            <w:r w:rsidRPr="00884E86">
              <w:rPr>
                <w:sz w:val="22"/>
                <w:szCs w:val="22"/>
              </w:rPr>
              <w:t>4) конкретные показатели товара, предлагаемого к поставке, или товара, используемого при выполнении работ (оказании услуг),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1D6DC676" w14:textId="18D94F6F" w:rsidR="00C555D7" w:rsidRPr="00884E86" w:rsidRDefault="00F456D6" w:rsidP="003475F2">
            <w:pPr>
              <w:ind w:firstLine="709"/>
              <w:jc w:val="both"/>
              <w:rPr>
                <w:sz w:val="22"/>
                <w:szCs w:val="22"/>
              </w:rPr>
            </w:pPr>
            <w:r w:rsidRPr="00884E86">
              <w:rPr>
                <w:sz w:val="22"/>
                <w:szCs w:val="22"/>
              </w:rPr>
              <w:t xml:space="preserve">5) в случаях, предусмотренных </w:t>
            </w:r>
            <w:r w:rsidR="00591784" w:rsidRPr="00884E86">
              <w:rPr>
                <w:sz w:val="22"/>
                <w:szCs w:val="22"/>
              </w:rPr>
              <w:t>извещением</w:t>
            </w:r>
            <w:r w:rsidRPr="00884E86">
              <w:rPr>
                <w:sz w:val="22"/>
                <w:szCs w:val="22"/>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3475F2" w:rsidRPr="00884E86">
              <w:rPr>
                <w:sz w:val="22"/>
                <w:szCs w:val="22"/>
              </w:rPr>
              <w:t>.</w:t>
            </w:r>
          </w:p>
        </w:tc>
      </w:tr>
      <w:tr w:rsidR="00DF2C3E" w:rsidRPr="00BA48BF" w14:paraId="02453E03" w14:textId="77777777" w:rsidTr="00545040">
        <w:trPr>
          <w:trHeight w:val="20"/>
        </w:trPr>
        <w:tc>
          <w:tcPr>
            <w:tcW w:w="418" w:type="dxa"/>
            <w:shd w:val="clear" w:color="auto" w:fill="auto"/>
          </w:tcPr>
          <w:p w14:paraId="4977A565" w14:textId="18CC4DB8" w:rsidR="00DF2C3E" w:rsidRPr="00BA48BF" w:rsidRDefault="005761BD" w:rsidP="00DF2C3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20</w:t>
            </w:r>
          </w:p>
        </w:tc>
        <w:tc>
          <w:tcPr>
            <w:tcW w:w="2554" w:type="dxa"/>
            <w:shd w:val="clear" w:color="auto" w:fill="D9D9D9" w:themeFill="background1" w:themeFillShade="D9"/>
          </w:tcPr>
          <w:p w14:paraId="0E10E046" w14:textId="5F19571A" w:rsidR="00DF2C3E" w:rsidRPr="00BA48BF" w:rsidRDefault="00DF2C3E" w:rsidP="00DF2C3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Критерии и порядок оценки заявок на участие в запросе котировок</w:t>
            </w:r>
          </w:p>
        </w:tc>
        <w:tc>
          <w:tcPr>
            <w:tcW w:w="6659" w:type="dxa"/>
            <w:vAlign w:val="center"/>
          </w:tcPr>
          <w:p w14:paraId="753AF92C" w14:textId="6C824E17" w:rsidR="00DF2C3E" w:rsidRPr="00884E86" w:rsidRDefault="00DF2C3E" w:rsidP="00DF2C3E">
            <w:pPr>
              <w:tabs>
                <w:tab w:val="left" w:pos="1134"/>
              </w:tabs>
              <w:spacing w:line="240" w:lineRule="atLeast"/>
              <w:jc w:val="both"/>
              <w:rPr>
                <w:sz w:val="22"/>
                <w:szCs w:val="22"/>
              </w:rPr>
            </w:pPr>
            <w:r w:rsidRPr="00884E86">
              <w:rPr>
                <w:sz w:val="22"/>
                <w:szCs w:val="22"/>
              </w:rPr>
              <w:t xml:space="preserve">1. Закупочная Комиссия рассматривает заявки на участие в </w:t>
            </w:r>
            <w:r w:rsidR="00177B0B" w:rsidRPr="00884E86">
              <w:rPr>
                <w:sz w:val="22"/>
                <w:szCs w:val="22"/>
              </w:rPr>
              <w:t>запросе котировок</w:t>
            </w:r>
            <w:r w:rsidRPr="00884E86">
              <w:rPr>
                <w:sz w:val="22"/>
                <w:szCs w:val="22"/>
              </w:rPr>
              <w:t xml:space="preserve"> на соответствие требованиям, установленным извещением и техническим заданием, и соответствие участников закупки требованиям, установленным в документации. </w:t>
            </w:r>
          </w:p>
          <w:p w14:paraId="72760804" w14:textId="77777777" w:rsidR="00DF2C3E" w:rsidRPr="00884E86" w:rsidRDefault="00DF2C3E" w:rsidP="00DF2C3E">
            <w:pPr>
              <w:tabs>
                <w:tab w:val="left" w:pos="1134"/>
              </w:tabs>
              <w:spacing w:line="240" w:lineRule="atLeast"/>
              <w:jc w:val="both"/>
              <w:rPr>
                <w:sz w:val="22"/>
                <w:szCs w:val="22"/>
              </w:rPr>
            </w:pPr>
            <w:r w:rsidRPr="00884E86">
              <w:rPr>
                <w:sz w:val="22"/>
                <w:szCs w:val="22"/>
              </w:rPr>
              <w:t>2. Комиссия отклоняет заявки на участие в закупке в случаях:</w:t>
            </w:r>
          </w:p>
          <w:p w14:paraId="351E652F" w14:textId="7A284830" w:rsidR="00DF2C3E" w:rsidRPr="00884E86" w:rsidRDefault="00DF2C3E" w:rsidP="00DF2C3E">
            <w:pPr>
              <w:tabs>
                <w:tab w:val="left" w:pos="1134"/>
              </w:tabs>
              <w:spacing w:line="240" w:lineRule="atLeast"/>
              <w:jc w:val="both"/>
              <w:rPr>
                <w:sz w:val="22"/>
                <w:szCs w:val="22"/>
              </w:rPr>
            </w:pPr>
            <w:r w:rsidRPr="00884E86">
              <w:rPr>
                <w:sz w:val="22"/>
                <w:szCs w:val="22"/>
              </w:rPr>
              <w:t>1) несоответствие участника хотя бы одному из требований, установленных извещением о проведении закупки;</w:t>
            </w:r>
          </w:p>
          <w:p w14:paraId="6A1C8CEB" w14:textId="766664A7" w:rsidR="00DF2C3E" w:rsidRPr="00884E86" w:rsidRDefault="00DF2C3E" w:rsidP="00DF2C3E">
            <w:pPr>
              <w:tabs>
                <w:tab w:val="left" w:pos="1134"/>
              </w:tabs>
              <w:spacing w:line="240" w:lineRule="atLeast"/>
              <w:jc w:val="both"/>
              <w:rPr>
                <w:sz w:val="22"/>
                <w:szCs w:val="22"/>
              </w:rPr>
            </w:pPr>
            <w:r w:rsidRPr="00884E86">
              <w:rPr>
                <w:sz w:val="22"/>
                <w:szCs w:val="22"/>
              </w:rPr>
              <w:t>2) заявка не соответствует требованиям извещения о закупке или Положения о закупке заказчика;</w:t>
            </w:r>
          </w:p>
          <w:p w14:paraId="64571332" w14:textId="442F9062" w:rsidR="00DF2C3E" w:rsidRPr="00884E86" w:rsidRDefault="00DF2C3E" w:rsidP="00DF2C3E">
            <w:pPr>
              <w:tabs>
                <w:tab w:val="left" w:pos="1134"/>
              </w:tabs>
              <w:spacing w:line="240" w:lineRule="atLeast"/>
              <w:jc w:val="both"/>
              <w:rPr>
                <w:sz w:val="22"/>
                <w:szCs w:val="22"/>
              </w:rPr>
            </w:pPr>
            <w:r w:rsidRPr="00884E86">
              <w:rPr>
                <w:sz w:val="22"/>
                <w:szCs w:val="22"/>
              </w:rPr>
              <w:t>3) непредставление документов, необходимы</w:t>
            </w:r>
            <w:r w:rsidR="00177B0B" w:rsidRPr="00884E86">
              <w:rPr>
                <w:sz w:val="22"/>
                <w:szCs w:val="22"/>
              </w:rPr>
              <w:t>х</w:t>
            </w:r>
            <w:r w:rsidRPr="00884E86">
              <w:rPr>
                <w:sz w:val="22"/>
                <w:szCs w:val="22"/>
              </w:rPr>
              <w:t xml:space="preserve"> для участия в процедуре закупки;</w:t>
            </w:r>
          </w:p>
          <w:p w14:paraId="7B8860B8" w14:textId="77777777" w:rsidR="00DF2C3E" w:rsidRPr="00884E86" w:rsidRDefault="00DF2C3E" w:rsidP="00DF2C3E">
            <w:pPr>
              <w:tabs>
                <w:tab w:val="left" w:pos="1134"/>
              </w:tabs>
              <w:spacing w:line="240" w:lineRule="atLeast"/>
              <w:jc w:val="both"/>
              <w:rPr>
                <w:sz w:val="22"/>
                <w:szCs w:val="22"/>
              </w:rPr>
            </w:pPr>
            <w:r w:rsidRPr="00884E86">
              <w:rPr>
                <w:sz w:val="22"/>
                <w:szCs w:val="22"/>
              </w:rPr>
              <w:t>4) наличие в представленных документах или в заявке недостоверных сведений об участнике закупки и (или) о товарах, работах, услугах;</w:t>
            </w:r>
          </w:p>
          <w:p w14:paraId="39F360D7" w14:textId="5DFAB4B3" w:rsidR="00DF2C3E" w:rsidRPr="00884E86" w:rsidRDefault="00DF2C3E" w:rsidP="00DF2C3E">
            <w:pPr>
              <w:tabs>
                <w:tab w:val="left" w:pos="1134"/>
              </w:tabs>
              <w:spacing w:line="240" w:lineRule="atLeast"/>
              <w:jc w:val="both"/>
              <w:rPr>
                <w:sz w:val="22"/>
                <w:szCs w:val="22"/>
              </w:rPr>
            </w:pPr>
            <w:r w:rsidRPr="00884E86">
              <w:rPr>
                <w:sz w:val="22"/>
                <w:szCs w:val="22"/>
              </w:rPr>
              <w:t>5) участник закупки не предоставил обеспечение заявки на участие в закупке, если такое обеспечение предусмотрено извещением о закупке.</w:t>
            </w:r>
          </w:p>
          <w:p w14:paraId="48D6E475" w14:textId="088F3D1D" w:rsidR="00DF2C3E" w:rsidRPr="00884E86" w:rsidRDefault="00DF2C3E" w:rsidP="00DF2C3E">
            <w:pPr>
              <w:tabs>
                <w:tab w:val="left" w:pos="1134"/>
              </w:tabs>
              <w:spacing w:line="240" w:lineRule="atLeast"/>
              <w:jc w:val="both"/>
              <w:rPr>
                <w:sz w:val="22"/>
                <w:szCs w:val="22"/>
              </w:rPr>
            </w:pPr>
            <w:r w:rsidRPr="00884E86">
              <w:rPr>
                <w:sz w:val="22"/>
                <w:szCs w:val="22"/>
              </w:rPr>
              <w:t xml:space="preserve">6) отказа от проведения </w:t>
            </w:r>
            <w:r w:rsidR="00177B0B" w:rsidRPr="00884E86">
              <w:rPr>
                <w:sz w:val="22"/>
                <w:szCs w:val="22"/>
              </w:rPr>
              <w:t>запроса котировок</w:t>
            </w:r>
            <w:r w:rsidRPr="00884E86">
              <w:rPr>
                <w:sz w:val="22"/>
                <w:szCs w:val="22"/>
              </w:rPr>
              <w:t>.</w:t>
            </w:r>
          </w:p>
          <w:p w14:paraId="770739DD" w14:textId="77777777" w:rsidR="00DF2C3E" w:rsidRPr="00884E86" w:rsidRDefault="00DF2C3E" w:rsidP="00DF2C3E">
            <w:pPr>
              <w:tabs>
                <w:tab w:val="left" w:pos="1134"/>
              </w:tabs>
              <w:spacing w:line="240" w:lineRule="atLeast"/>
              <w:jc w:val="both"/>
              <w:rPr>
                <w:sz w:val="22"/>
                <w:szCs w:val="22"/>
              </w:rPr>
            </w:pPr>
            <w:r w:rsidRPr="00884E86">
              <w:rPr>
                <w:sz w:val="22"/>
                <w:szCs w:val="22"/>
              </w:rPr>
              <w:t>3. Отклонение заявок по иным основаниям не допускается.</w:t>
            </w:r>
          </w:p>
          <w:p w14:paraId="387882F8" w14:textId="443695A2" w:rsidR="00DF2C3E" w:rsidRPr="00884E86" w:rsidRDefault="00DF2C3E" w:rsidP="00DF2C3E">
            <w:pPr>
              <w:rPr>
                <w:b/>
                <w:sz w:val="22"/>
                <w:szCs w:val="22"/>
              </w:rPr>
            </w:pPr>
            <w:r w:rsidRPr="00884E86">
              <w:rPr>
                <w:sz w:val="22"/>
                <w:szCs w:val="22"/>
              </w:rPr>
              <w:t>4. Лучшей признается заявка на участие, которая отвечает всем требованиям, установленным в извещении, и содержит наиболее низкую цену товаров, работ, услуг. При наличии нескольких равнозначных заявок на участие лучшей признается та, которая поступила ранее других заявок.</w:t>
            </w:r>
            <w:r w:rsidRPr="00884E86">
              <w:rPr>
                <w:sz w:val="22"/>
                <w:szCs w:val="22"/>
              </w:rPr>
              <w:br/>
            </w:r>
            <w:r w:rsidRPr="00884E86">
              <w:rPr>
                <w:b/>
                <w:sz w:val="22"/>
                <w:szCs w:val="22"/>
              </w:rPr>
              <w:t xml:space="preserve">При оценке и сопоставлении Заявок под ценой договора </w:t>
            </w:r>
            <w:r w:rsidRPr="00884E86">
              <w:rPr>
                <w:b/>
                <w:sz w:val="22"/>
                <w:szCs w:val="22"/>
              </w:rPr>
              <w:lastRenderedPageBreak/>
              <w:t xml:space="preserve">понимается общая стоимость </w:t>
            </w:r>
            <w:r w:rsidR="009E0694" w:rsidRPr="00884E86">
              <w:rPr>
                <w:b/>
                <w:sz w:val="22"/>
                <w:szCs w:val="22"/>
              </w:rPr>
              <w:t>с</w:t>
            </w:r>
            <w:r w:rsidR="00CD4D61" w:rsidRPr="00884E86">
              <w:rPr>
                <w:b/>
                <w:sz w:val="22"/>
                <w:szCs w:val="22"/>
              </w:rPr>
              <w:t xml:space="preserve"> учет</w:t>
            </w:r>
            <w:r w:rsidR="009E0694" w:rsidRPr="00884E86">
              <w:rPr>
                <w:b/>
                <w:sz w:val="22"/>
                <w:szCs w:val="22"/>
              </w:rPr>
              <w:t>ом</w:t>
            </w:r>
            <w:r w:rsidRPr="00884E86">
              <w:rPr>
                <w:b/>
                <w:sz w:val="22"/>
                <w:szCs w:val="22"/>
              </w:rPr>
              <w:t xml:space="preserve"> НДС. 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tc>
      </w:tr>
      <w:tr w:rsidR="00C555D7" w:rsidRPr="00BA48BF" w14:paraId="26748886" w14:textId="77777777" w:rsidTr="00545040">
        <w:trPr>
          <w:trHeight w:val="20"/>
        </w:trPr>
        <w:tc>
          <w:tcPr>
            <w:tcW w:w="418" w:type="dxa"/>
            <w:shd w:val="clear" w:color="auto" w:fill="auto"/>
          </w:tcPr>
          <w:p w14:paraId="4CF0094F" w14:textId="360EFF8E"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2</w:t>
            </w:r>
            <w:r w:rsidR="005761BD">
              <w:rPr>
                <w:rFonts w:ascii="Times New Roman" w:hAnsi="Times New Roman" w:cs="Times New Roman"/>
                <w:b/>
                <w:noProof w:val="0"/>
                <w:sz w:val="22"/>
                <w:szCs w:val="22"/>
              </w:rPr>
              <w:t>1</w:t>
            </w:r>
          </w:p>
        </w:tc>
        <w:tc>
          <w:tcPr>
            <w:tcW w:w="2554" w:type="dxa"/>
            <w:shd w:val="clear" w:color="auto" w:fill="D9D9D9" w:themeFill="background1" w:themeFillShade="D9"/>
          </w:tcPr>
          <w:p w14:paraId="2FA1F3F7" w14:textId="50C6ED2B"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6659" w:type="dxa"/>
          </w:tcPr>
          <w:p w14:paraId="2B7F7DEB" w14:textId="77777777" w:rsidR="00C555D7" w:rsidRPr="00884E86" w:rsidRDefault="00C555D7" w:rsidP="009F631D">
            <w:pPr>
              <w:jc w:val="both"/>
              <w:rPr>
                <w:sz w:val="22"/>
                <w:szCs w:val="22"/>
              </w:rPr>
            </w:pPr>
            <w:r w:rsidRPr="00884E86">
              <w:rPr>
                <w:sz w:val="22"/>
                <w:szCs w:val="22"/>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73192385" w14:textId="550E671A" w:rsidR="00C555D7" w:rsidRPr="00884E86" w:rsidRDefault="00C555D7" w:rsidP="009F631D">
            <w:pPr>
              <w:jc w:val="both"/>
              <w:rPr>
                <w:sz w:val="22"/>
                <w:szCs w:val="22"/>
              </w:rPr>
            </w:pPr>
            <w:r w:rsidRPr="00884E86">
              <w:rPr>
                <w:sz w:val="22"/>
                <w:szCs w:val="22"/>
              </w:rPr>
              <w:t>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tc>
      </w:tr>
      <w:tr w:rsidR="00C555D7" w:rsidRPr="00BA48BF" w14:paraId="3A3550C9" w14:textId="77777777" w:rsidTr="00545040">
        <w:trPr>
          <w:trHeight w:val="20"/>
        </w:trPr>
        <w:tc>
          <w:tcPr>
            <w:tcW w:w="418" w:type="dxa"/>
            <w:shd w:val="clear" w:color="auto" w:fill="auto"/>
          </w:tcPr>
          <w:p w14:paraId="5557823B" w14:textId="48844889"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2</w:t>
            </w:r>
          </w:p>
        </w:tc>
        <w:tc>
          <w:tcPr>
            <w:tcW w:w="2554" w:type="dxa"/>
            <w:shd w:val="clear" w:color="auto" w:fill="D9D9D9" w:themeFill="background1" w:themeFillShade="D9"/>
          </w:tcPr>
          <w:p w14:paraId="192BE475" w14:textId="5F06645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Отказ от проведения закупки</w:t>
            </w:r>
          </w:p>
        </w:tc>
        <w:tc>
          <w:tcPr>
            <w:tcW w:w="6659" w:type="dxa"/>
            <w:vAlign w:val="center"/>
          </w:tcPr>
          <w:p w14:paraId="43E819DF" w14:textId="7AD732EE" w:rsidR="00C555D7" w:rsidRPr="00884E86" w:rsidRDefault="00C555D7" w:rsidP="009F631D">
            <w:pPr>
              <w:jc w:val="both"/>
              <w:rPr>
                <w:sz w:val="22"/>
                <w:szCs w:val="22"/>
              </w:rPr>
            </w:pPr>
            <w:r w:rsidRPr="00884E86">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(часть 5 статьи 3.2. 223 ФЗ).</w:t>
            </w:r>
          </w:p>
        </w:tc>
      </w:tr>
      <w:tr w:rsidR="00C555D7" w:rsidRPr="00BA48BF" w14:paraId="4040AE2E" w14:textId="77777777" w:rsidTr="00545040">
        <w:trPr>
          <w:trHeight w:val="20"/>
        </w:trPr>
        <w:tc>
          <w:tcPr>
            <w:tcW w:w="418" w:type="dxa"/>
            <w:shd w:val="clear" w:color="auto" w:fill="auto"/>
          </w:tcPr>
          <w:p w14:paraId="09EB2F4F" w14:textId="394D92C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3</w:t>
            </w:r>
          </w:p>
        </w:tc>
        <w:tc>
          <w:tcPr>
            <w:tcW w:w="2554" w:type="dxa"/>
            <w:shd w:val="clear" w:color="auto" w:fill="D9D9D9" w:themeFill="background1" w:themeFillShade="D9"/>
          </w:tcPr>
          <w:p w14:paraId="1E82A56B" w14:textId="7E201E5A"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Срок и порядок заключения договора</w:t>
            </w:r>
          </w:p>
        </w:tc>
        <w:tc>
          <w:tcPr>
            <w:tcW w:w="6659" w:type="dxa"/>
            <w:vAlign w:val="center"/>
          </w:tcPr>
          <w:p w14:paraId="486DEAF3" w14:textId="77777777" w:rsidR="00C555D7" w:rsidRPr="00884E86" w:rsidRDefault="00C555D7" w:rsidP="009F631D">
            <w:pPr>
              <w:jc w:val="both"/>
              <w:rPr>
                <w:sz w:val="22"/>
                <w:szCs w:val="22"/>
              </w:rPr>
            </w:pPr>
            <w:r w:rsidRPr="00884E86">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1510CACC" w14:textId="3BDB47B1" w:rsidR="00C555D7" w:rsidRPr="00884E86" w:rsidRDefault="00C555D7" w:rsidP="009F631D">
            <w:pPr>
              <w:jc w:val="both"/>
              <w:rPr>
                <w:sz w:val="22"/>
                <w:szCs w:val="22"/>
              </w:rPr>
            </w:pPr>
            <w:r w:rsidRPr="00884E86">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(часть 28 статьи 3.4. 223 ФЗ).</w:t>
            </w:r>
          </w:p>
        </w:tc>
      </w:tr>
      <w:tr w:rsidR="00C555D7" w:rsidRPr="00BA48BF" w14:paraId="2124F1A2" w14:textId="77777777" w:rsidTr="00545040">
        <w:trPr>
          <w:trHeight w:val="20"/>
        </w:trPr>
        <w:tc>
          <w:tcPr>
            <w:tcW w:w="418" w:type="dxa"/>
            <w:shd w:val="clear" w:color="auto" w:fill="auto"/>
          </w:tcPr>
          <w:p w14:paraId="17BA277A" w14:textId="676E60A9"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4</w:t>
            </w:r>
          </w:p>
        </w:tc>
        <w:tc>
          <w:tcPr>
            <w:tcW w:w="2554" w:type="dxa"/>
            <w:shd w:val="clear" w:color="auto" w:fill="D9D9D9" w:themeFill="background1" w:themeFillShade="D9"/>
          </w:tcPr>
          <w:p w14:paraId="5B89315C" w14:textId="06F1FD87"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Порядок подведения итогов</w:t>
            </w:r>
          </w:p>
        </w:tc>
        <w:tc>
          <w:tcPr>
            <w:tcW w:w="6659" w:type="dxa"/>
          </w:tcPr>
          <w:p w14:paraId="39377F8C" w14:textId="16FE2403" w:rsidR="00C555D7" w:rsidRPr="00884E86" w:rsidRDefault="00C555D7" w:rsidP="009F631D">
            <w:pPr>
              <w:tabs>
                <w:tab w:val="left" w:pos="1134"/>
              </w:tabs>
              <w:jc w:val="both"/>
              <w:rPr>
                <w:sz w:val="22"/>
                <w:szCs w:val="22"/>
              </w:rPr>
            </w:pPr>
            <w:r w:rsidRPr="00884E86">
              <w:rPr>
                <w:sz w:val="22"/>
                <w:szCs w:val="22"/>
              </w:rPr>
              <w:t>Результаты проведения запроса котировок оформляются итоговым протоколом с указанием участника, заявка которого признана лучшей Заказчик составляет итоговый протокол и размещает его на электронной площадке (в соответствии с ч. 26 -27 ст. 3.4, ч. 14 ст. 3.2  223 ФЗ и п. 5.3.2.5 Положения о закупках учреждения).</w:t>
            </w:r>
            <w:r w:rsidRPr="00884E86">
              <w:rPr>
                <w:sz w:val="22"/>
                <w:szCs w:val="22"/>
              </w:rPr>
              <w:b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(ч.12 ст.4. 223-З).</w:t>
            </w:r>
          </w:p>
        </w:tc>
      </w:tr>
      <w:tr w:rsidR="00C555D7" w:rsidRPr="00BA48BF" w14:paraId="419050FD" w14:textId="77777777" w:rsidTr="00545040">
        <w:trPr>
          <w:trHeight w:val="20"/>
        </w:trPr>
        <w:tc>
          <w:tcPr>
            <w:tcW w:w="418" w:type="dxa"/>
            <w:shd w:val="clear" w:color="auto" w:fill="auto"/>
          </w:tcPr>
          <w:p w14:paraId="53EB5D7A" w14:textId="75B5824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5</w:t>
            </w:r>
          </w:p>
        </w:tc>
        <w:tc>
          <w:tcPr>
            <w:tcW w:w="2554" w:type="dxa"/>
            <w:shd w:val="clear" w:color="auto" w:fill="D9D9D9" w:themeFill="background1" w:themeFillShade="D9"/>
          </w:tcPr>
          <w:p w14:paraId="076DEC96" w14:textId="5E27266A"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Требования к участникам закупки</w:t>
            </w:r>
          </w:p>
        </w:tc>
        <w:tc>
          <w:tcPr>
            <w:tcW w:w="6659" w:type="dxa"/>
          </w:tcPr>
          <w:p w14:paraId="1F19F31D" w14:textId="222CC3D8" w:rsidR="00C555D7" w:rsidRPr="00884E86" w:rsidRDefault="00C555D7" w:rsidP="009F631D">
            <w:pPr>
              <w:ind w:right="247"/>
              <w:rPr>
                <w:sz w:val="22"/>
                <w:szCs w:val="22"/>
              </w:rPr>
            </w:pPr>
            <w:r w:rsidRPr="00884E86">
              <w:rPr>
                <w:sz w:val="22"/>
                <w:szCs w:val="22"/>
              </w:rPr>
              <w:t>В соответствии с формой заявки на участие в электронном запросе котировок (Приложение 1 к извещению)</w:t>
            </w:r>
          </w:p>
        </w:tc>
      </w:tr>
      <w:tr w:rsidR="00C555D7" w:rsidRPr="00BA48BF" w14:paraId="09CAE039" w14:textId="77777777" w:rsidTr="00545040">
        <w:trPr>
          <w:trHeight w:val="20"/>
        </w:trPr>
        <w:tc>
          <w:tcPr>
            <w:tcW w:w="418" w:type="dxa"/>
            <w:shd w:val="clear" w:color="auto" w:fill="auto"/>
          </w:tcPr>
          <w:p w14:paraId="39C7CAEC" w14:textId="41C26794"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2</w:t>
            </w:r>
            <w:r w:rsidR="005761BD">
              <w:rPr>
                <w:rFonts w:ascii="Times New Roman" w:hAnsi="Times New Roman" w:cs="Times New Roman"/>
                <w:b/>
                <w:noProof w:val="0"/>
                <w:sz w:val="22"/>
                <w:szCs w:val="22"/>
              </w:rPr>
              <w:t>6</w:t>
            </w:r>
          </w:p>
        </w:tc>
        <w:tc>
          <w:tcPr>
            <w:tcW w:w="2554" w:type="dxa"/>
            <w:shd w:val="clear" w:color="auto" w:fill="D9D9D9" w:themeFill="background1" w:themeFillShade="D9"/>
          </w:tcPr>
          <w:p w14:paraId="40C083B2" w14:textId="67F2BB4B"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Антидемпинговые меры</w:t>
            </w:r>
          </w:p>
        </w:tc>
        <w:tc>
          <w:tcPr>
            <w:tcW w:w="6659" w:type="dxa"/>
          </w:tcPr>
          <w:p w14:paraId="348913D7" w14:textId="66AD489E" w:rsidR="00C555D7" w:rsidRPr="00884E86" w:rsidRDefault="00C555D7" w:rsidP="009F631D">
            <w:pPr>
              <w:ind w:right="247"/>
              <w:rPr>
                <w:b/>
                <w:sz w:val="22"/>
                <w:szCs w:val="22"/>
              </w:rPr>
            </w:pPr>
            <w:r w:rsidRPr="00884E86">
              <w:rPr>
                <w:sz w:val="22"/>
                <w:szCs w:val="22"/>
                <w:shd w:val="clear" w:color="auto" w:fill="FFFFFF"/>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информации, подтверждающей его добросовестность. К такой информации относятся сведения, содержащи</w:t>
            </w:r>
            <w:r w:rsidR="000A27EB" w:rsidRPr="00884E86">
              <w:rPr>
                <w:sz w:val="22"/>
                <w:szCs w:val="22"/>
                <w:shd w:val="clear" w:color="auto" w:fill="FFFFFF"/>
              </w:rPr>
              <w:t>е</w:t>
            </w:r>
            <w:r w:rsidRPr="00884E86">
              <w:rPr>
                <w:sz w:val="22"/>
                <w:szCs w:val="22"/>
                <w:shd w:val="clear" w:color="auto" w:fill="FFFFFF"/>
              </w:rPr>
              <w:t>ся в реестре контрактов (договоров), заключенных заказчиками, и подтверждающая исполнение таким участником трех и более контрактов (договоров). При этом все контракты (договоры) должны быть исполнены без применения к такому участнику неустоек (штрафов, пеней). </w:t>
            </w:r>
          </w:p>
        </w:tc>
      </w:tr>
      <w:tr w:rsidR="00C555D7" w:rsidRPr="00BA48BF" w14:paraId="5AD95EC1" w14:textId="77777777" w:rsidTr="00545040">
        <w:trPr>
          <w:trHeight w:val="20"/>
        </w:trPr>
        <w:tc>
          <w:tcPr>
            <w:tcW w:w="418" w:type="dxa"/>
            <w:shd w:val="clear" w:color="auto" w:fill="auto"/>
          </w:tcPr>
          <w:p w14:paraId="650FF32D" w14:textId="2CEE3AF4" w:rsidR="00C555D7" w:rsidRPr="00BA48BF" w:rsidRDefault="006F3579"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7</w:t>
            </w:r>
          </w:p>
        </w:tc>
        <w:tc>
          <w:tcPr>
            <w:tcW w:w="2554" w:type="dxa"/>
            <w:shd w:val="clear" w:color="auto" w:fill="D9D9D9" w:themeFill="background1" w:themeFillShade="D9"/>
          </w:tcPr>
          <w:p w14:paraId="2FF0EC13" w14:textId="16177C1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Установленные Заказчиком требования к качеству, объёму, техническим характеристикам товара</w:t>
            </w:r>
            <w:r w:rsidR="00E2283C" w:rsidRPr="00BA48BF">
              <w:rPr>
                <w:rFonts w:ascii="Times New Roman" w:hAnsi="Times New Roman" w:cs="Times New Roman"/>
                <w:b/>
                <w:sz w:val="22"/>
                <w:szCs w:val="22"/>
              </w:rPr>
              <w:t xml:space="preserve"> (работ, услуг)</w:t>
            </w:r>
            <w:r w:rsidRPr="00BA48BF">
              <w:rPr>
                <w:rFonts w:ascii="Times New Roman" w:hAnsi="Times New Roman" w:cs="Times New Roman"/>
                <w:b/>
                <w:sz w:val="22"/>
                <w:szCs w:val="22"/>
              </w:rPr>
              <w:t xml:space="preserve">, его безопасности, функциональным характеристикам (потребительским свойствам), размерам, упаковке </w:t>
            </w:r>
          </w:p>
        </w:tc>
        <w:tc>
          <w:tcPr>
            <w:tcW w:w="6659" w:type="dxa"/>
          </w:tcPr>
          <w:p w14:paraId="27C8A589" w14:textId="27250827" w:rsidR="00C555D7" w:rsidRDefault="00C555D7" w:rsidP="009F631D">
            <w:pPr>
              <w:ind w:right="247"/>
              <w:rPr>
                <w:sz w:val="22"/>
                <w:szCs w:val="22"/>
              </w:rPr>
            </w:pPr>
            <w:r w:rsidRPr="00884E86">
              <w:rPr>
                <w:sz w:val="22"/>
                <w:szCs w:val="22"/>
              </w:rPr>
              <w:t xml:space="preserve">В соответствии с </w:t>
            </w:r>
            <w:r w:rsidR="00166CEE">
              <w:rPr>
                <w:sz w:val="22"/>
                <w:szCs w:val="22"/>
              </w:rPr>
              <w:t>ведомостью объемов работ</w:t>
            </w:r>
            <w:r w:rsidRPr="00884E86">
              <w:rPr>
                <w:sz w:val="22"/>
                <w:szCs w:val="22"/>
              </w:rPr>
              <w:t xml:space="preserve"> (приложение </w:t>
            </w:r>
            <w:r w:rsidR="00ED6F59" w:rsidRPr="00884E86">
              <w:rPr>
                <w:sz w:val="22"/>
                <w:szCs w:val="22"/>
              </w:rPr>
              <w:t>3</w:t>
            </w:r>
            <w:r w:rsidRPr="00884E86">
              <w:rPr>
                <w:sz w:val="22"/>
                <w:szCs w:val="22"/>
              </w:rPr>
              <w:t xml:space="preserve"> к извещению)</w:t>
            </w:r>
            <w:r w:rsidR="00166CEE">
              <w:rPr>
                <w:sz w:val="22"/>
                <w:szCs w:val="22"/>
              </w:rPr>
              <w:t>; локальной смет</w:t>
            </w:r>
            <w:r w:rsidR="004C61BD">
              <w:rPr>
                <w:sz w:val="22"/>
                <w:szCs w:val="22"/>
              </w:rPr>
              <w:t>ой</w:t>
            </w:r>
            <w:r w:rsidR="00166CEE">
              <w:rPr>
                <w:sz w:val="22"/>
                <w:szCs w:val="22"/>
              </w:rPr>
              <w:t xml:space="preserve"> (приложение 4 к извещению).</w:t>
            </w:r>
          </w:p>
          <w:p w14:paraId="5F19F4FD" w14:textId="77777777" w:rsidR="00166CEE" w:rsidRDefault="00166CEE" w:rsidP="009F631D">
            <w:pPr>
              <w:ind w:right="247"/>
              <w:rPr>
                <w:sz w:val="22"/>
                <w:szCs w:val="22"/>
              </w:rPr>
            </w:pPr>
          </w:p>
          <w:p w14:paraId="489D6FDD" w14:textId="2CF04300" w:rsidR="00166CEE" w:rsidRPr="00884E86" w:rsidRDefault="00166CEE" w:rsidP="009F631D">
            <w:pPr>
              <w:ind w:right="247"/>
              <w:rPr>
                <w:b/>
                <w:sz w:val="22"/>
                <w:szCs w:val="22"/>
              </w:rPr>
            </w:pPr>
            <w:r>
              <w:rPr>
                <w:sz w:val="22"/>
                <w:szCs w:val="22"/>
              </w:rPr>
              <w:t xml:space="preserve">В случае победы участника закупки, не являющимся плательщиком НДС, участник </w:t>
            </w:r>
            <w:r w:rsidR="00A564C4">
              <w:rPr>
                <w:sz w:val="22"/>
                <w:szCs w:val="22"/>
              </w:rPr>
              <w:t xml:space="preserve">до подписания договора </w:t>
            </w:r>
            <w:r>
              <w:rPr>
                <w:sz w:val="22"/>
                <w:szCs w:val="22"/>
              </w:rPr>
              <w:t>своими силами и за свой счет осуществляет перерасчет локальной сметы</w:t>
            </w:r>
            <w:r w:rsidR="0008254C">
              <w:rPr>
                <w:sz w:val="22"/>
                <w:szCs w:val="22"/>
              </w:rPr>
              <w:t xml:space="preserve">, сводного сметного расчета </w:t>
            </w:r>
            <w:r>
              <w:rPr>
                <w:sz w:val="22"/>
                <w:szCs w:val="22"/>
              </w:rPr>
              <w:t>под упрощенную систему налогообложения</w:t>
            </w:r>
          </w:p>
        </w:tc>
      </w:tr>
      <w:tr w:rsidR="00C555D7" w:rsidRPr="00BA48BF" w14:paraId="6CB39BE3" w14:textId="77777777" w:rsidTr="00545040">
        <w:trPr>
          <w:trHeight w:val="20"/>
        </w:trPr>
        <w:tc>
          <w:tcPr>
            <w:tcW w:w="418" w:type="dxa"/>
            <w:shd w:val="clear" w:color="auto" w:fill="auto"/>
          </w:tcPr>
          <w:p w14:paraId="4F3D1BFC" w14:textId="3D030B02" w:rsidR="00C555D7" w:rsidRPr="00BA48BF" w:rsidRDefault="006F3579"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8</w:t>
            </w:r>
          </w:p>
        </w:tc>
        <w:tc>
          <w:tcPr>
            <w:tcW w:w="2554" w:type="dxa"/>
            <w:shd w:val="clear" w:color="auto" w:fill="D9D9D9" w:themeFill="background1" w:themeFillShade="D9"/>
          </w:tcPr>
          <w:p w14:paraId="766779F2" w14:textId="4A36A93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Приложения к извещению</w:t>
            </w:r>
          </w:p>
        </w:tc>
        <w:tc>
          <w:tcPr>
            <w:tcW w:w="6659" w:type="dxa"/>
          </w:tcPr>
          <w:p w14:paraId="4CE5B41D" w14:textId="6AE6F007" w:rsidR="00C555D7" w:rsidRPr="00884E86" w:rsidRDefault="00C555D7" w:rsidP="009F631D">
            <w:pPr>
              <w:ind w:right="247"/>
              <w:rPr>
                <w:sz w:val="22"/>
                <w:szCs w:val="22"/>
              </w:rPr>
            </w:pPr>
            <w:r w:rsidRPr="00884E86">
              <w:rPr>
                <w:sz w:val="22"/>
                <w:szCs w:val="22"/>
              </w:rPr>
              <w:t xml:space="preserve">Приложение 1 – форма </w:t>
            </w:r>
            <w:r w:rsidR="00EF19E6" w:rsidRPr="00884E86">
              <w:rPr>
                <w:sz w:val="22"/>
                <w:szCs w:val="22"/>
              </w:rPr>
              <w:t>заявки</w:t>
            </w:r>
            <w:r w:rsidRPr="00884E86">
              <w:rPr>
                <w:sz w:val="22"/>
                <w:szCs w:val="22"/>
              </w:rPr>
              <w:t xml:space="preserve"> </w:t>
            </w:r>
            <w:r w:rsidR="006006AA">
              <w:rPr>
                <w:sz w:val="22"/>
                <w:szCs w:val="22"/>
              </w:rPr>
              <w:t>на участие;</w:t>
            </w:r>
            <w:r w:rsidRPr="00884E86">
              <w:rPr>
                <w:sz w:val="22"/>
                <w:szCs w:val="22"/>
              </w:rPr>
              <w:t xml:space="preserve">                                                                                                                                                                                                                                                                                                                                                                                                                                                                                                                                      </w:t>
            </w:r>
          </w:p>
          <w:p w14:paraId="233BA1B1" w14:textId="4C60F7F3" w:rsidR="00C555D7" w:rsidRPr="00884E86" w:rsidRDefault="00C555D7" w:rsidP="009F631D">
            <w:pPr>
              <w:ind w:right="247"/>
              <w:rPr>
                <w:sz w:val="22"/>
                <w:szCs w:val="22"/>
              </w:rPr>
            </w:pPr>
            <w:r w:rsidRPr="00884E86">
              <w:rPr>
                <w:sz w:val="22"/>
                <w:szCs w:val="22"/>
              </w:rPr>
              <w:t xml:space="preserve">Приложение </w:t>
            </w:r>
            <w:r w:rsidR="00493046" w:rsidRPr="00884E86">
              <w:rPr>
                <w:sz w:val="22"/>
                <w:szCs w:val="22"/>
              </w:rPr>
              <w:t>2</w:t>
            </w:r>
            <w:r w:rsidRPr="00884E86">
              <w:rPr>
                <w:sz w:val="22"/>
                <w:szCs w:val="22"/>
              </w:rPr>
              <w:t xml:space="preserve"> – </w:t>
            </w:r>
            <w:r w:rsidR="00390910" w:rsidRPr="00884E86">
              <w:rPr>
                <w:sz w:val="22"/>
                <w:szCs w:val="22"/>
              </w:rPr>
              <w:t xml:space="preserve">форма </w:t>
            </w:r>
            <w:r w:rsidRPr="00884E86">
              <w:rPr>
                <w:sz w:val="22"/>
                <w:szCs w:val="22"/>
              </w:rPr>
              <w:t>ценово</w:t>
            </w:r>
            <w:r w:rsidR="00390910" w:rsidRPr="00884E86">
              <w:rPr>
                <w:sz w:val="22"/>
                <w:szCs w:val="22"/>
              </w:rPr>
              <w:t>го</w:t>
            </w:r>
            <w:r w:rsidRPr="00884E86">
              <w:rPr>
                <w:sz w:val="22"/>
                <w:szCs w:val="22"/>
              </w:rPr>
              <w:t xml:space="preserve"> предложени</w:t>
            </w:r>
            <w:r w:rsidR="00700090" w:rsidRPr="00884E86">
              <w:rPr>
                <w:sz w:val="22"/>
                <w:szCs w:val="22"/>
              </w:rPr>
              <w:t>я</w:t>
            </w:r>
            <w:r w:rsidRPr="00884E86">
              <w:rPr>
                <w:sz w:val="22"/>
                <w:szCs w:val="22"/>
              </w:rPr>
              <w:t>;</w:t>
            </w:r>
          </w:p>
          <w:p w14:paraId="0BB895A0" w14:textId="44E75AE7" w:rsidR="00C555D7" w:rsidRPr="00884E86" w:rsidRDefault="00C555D7" w:rsidP="009F631D">
            <w:pPr>
              <w:ind w:right="247"/>
              <w:rPr>
                <w:sz w:val="22"/>
                <w:szCs w:val="22"/>
              </w:rPr>
            </w:pPr>
            <w:r w:rsidRPr="00884E86">
              <w:rPr>
                <w:sz w:val="22"/>
                <w:szCs w:val="22"/>
              </w:rPr>
              <w:t>Приложени</w:t>
            </w:r>
            <w:r w:rsidR="009F6933">
              <w:rPr>
                <w:sz w:val="22"/>
                <w:szCs w:val="22"/>
              </w:rPr>
              <w:t>я</w:t>
            </w:r>
            <w:r w:rsidRPr="00884E86">
              <w:rPr>
                <w:sz w:val="22"/>
                <w:szCs w:val="22"/>
              </w:rPr>
              <w:t xml:space="preserve"> </w:t>
            </w:r>
            <w:r w:rsidR="00BB6BE3" w:rsidRPr="00884E86">
              <w:rPr>
                <w:sz w:val="22"/>
                <w:szCs w:val="22"/>
              </w:rPr>
              <w:t>3</w:t>
            </w:r>
            <w:r w:rsidR="009F6933">
              <w:rPr>
                <w:sz w:val="22"/>
                <w:szCs w:val="22"/>
              </w:rPr>
              <w:t>.1, 3.2</w:t>
            </w:r>
            <w:r w:rsidRPr="00884E86">
              <w:rPr>
                <w:sz w:val="22"/>
                <w:szCs w:val="22"/>
              </w:rPr>
              <w:t xml:space="preserve"> – </w:t>
            </w:r>
            <w:r w:rsidR="00166CEE">
              <w:rPr>
                <w:sz w:val="22"/>
                <w:szCs w:val="22"/>
              </w:rPr>
              <w:t>ведомост</w:t>
            </w:r>
            <w:r w:rsidR="009F6933">
              <w:rPr>
                <w:sz w:val="22"/>
                <w:szCs w:val="22"/>
              </w:rPr>
              <w:t>и</w:t>
            </w:r>
            <w:r w:rsidR="00166CEE">
              <w:rPr>
                <w:sz w:val="22"/>
                <w:szCs w:val="22"/>
              </w:rPr>
              <w:t xml:space="preserve"> объемов работ</w:t>
            </w:r>
            <w:r w:rsidR="00E06586" w:rsidRPr="00884E86">
              <w:rPr>
                <w:sz w:val="22"/>
                <w:szCs w:val="22"/>
              </w:rPr>
              <w:t xml:space="preserve"> (приложен</w:t>
            </w:r>
            <w:r w:rsidR="009F6933">
              <w:rPr>
                <w:sz w:val="22"/>
                <w:szCs w:val="22"/>
              </w:rPr>
              <w:t>ы</w:t>
            </w:r>
            <w:r w:rsidR="00E06586" w:rsidRPr="00884E86">
              <w:rPr>
                <w:sz w:val="22"/>
                <w:szCs w:val="22"/>
              </w:rPr>
              <w:t xml:space="preserve"> отдельным файлом)</w:t>
            </w:r>
            <w:r w:rsidR="00290640" w:rsidRPr="00884E86">
              <w:rPr>
                <w:sz w:val="22"/>
                <w:szCs w:val="22"/>
              </w:rPr>
              <w:t>;</w:t>
            </w:r>
          </w:p>
          <w:p w14:paraId="478BBDF8" w14:textId="28220BAC" w:rsidR="00166CEE" w:rsidRPr="00884E86" w:rsidRDefault="00290640" w:rsidP="00166CEE">
            <w:pPr>
              <w:ind w:right="247"/>
              <w:rPr>
                <w:sz w:val="22"/>
                <w:szCs w:val="22"/>
              </w:rPr>
            </w:pPr>
            <w:r w:rsidRPr="00884E86">
              <w:rPr>
                <w:sz w:val="22"/>
                <w:szCs w:val="22"/>
              </w:rPr>
              <w:t>Приложени</w:t>
            </w:r>
            <w:r w:rsidR="009F6933">
              <w:rPr>
                <w:sz w:val="22"/>
                <w:szCs w:val="22"/>
              </w:rPr>
              <w:t>я</w:t>
            </w:r>
            <w:r w:rsidRPr="00884E86">
              <w:rPr>
                <w:sz w:val="22"/>
                <w:szCs w:val="22"/>
              </w:rPr>
              <w:t xml:space="preserve"> 4</w:t>
            </w:r>
            <w:r w:rsidR="009F6933">
              <w:rPr>
                <w:sz w:val="22"/>
                <w:szCs w:val="22"/>
              </w:rPr>
              <w:t>.1, 4.2</w:t>
            </w:r>
            <w:r w:rsidRPr="00884E86">
              <w:rPr>
                <w:sz w:val="22"/>
                <w:szCs w:val="22"/>
              </w:rPr>
              <w:t xml:space="preserve"> – </w:t>
            </w:r>
            <w:r w:rsidR="00166CEE">
              <w:rPr>
                <w:sz w:val="22"/>
                <w:szCs w:val="22"/>
              </w:rPr>
              <w:t>локальны</w:t>
            </w:r>
            <w:r w:rsidR="009F6933">
              <w:rPr>
                <w:sz w:val="22"/>
                <w:szCs w:val="22"/>
              </w:rPr>
              <w:t>е</w:t>
            </w:r>
            <w:r w:rsidR="00166CEE">
              <w:rPr>
                <w:sz w:val="22"/>
                <w:szCs w:val="22"/>
              </w:rPr>
              <w:t xml:space="preserve"> сметны</w:t>
            </w:r>
            <w:r w:rsidR="009F6933">
              <w:rPr>
                <w:sz w:val="22"/>
                <w:szCs w:val="22"/>
              </w:rPr>
              <w:t>е</w:t>
            </w:r>
            <w:r w:rsidR="00166CEE">
              <w:rPr>
                <w:sz w:val="22"/>
                <w:szCs w:val="22"/>
              </w:rPr>
              <w:t xml:space="preserve"> расчет</w:t>
            </w:r>
            <w:r w:rsidR="009F6933">
              <w:rPr>
                <w:sz w:val="22"/>
                <w:szCs w:val="22"/>
              </w:rPr>
              <w:t>ы</w:t>
            </w:r>
            <w:r w:rsidR="00166CEE" w:rsidRPr="00884E86">
              <w:rPr>
                <w:sz w:val="22"/>
                <w:szCs w:val="22"/>
              </w:rPr>
              <w:t xml:space="preserve"> (приложен</w:t>
            </w:r>
            <w:r w:rsidR="009F6933">
              <w:rPr>
                <w:sz w:val="22"/>
                <w:szCs w:val="22"/>
              </w:rPr>
              <w:t>ы</w:t>
            </w:r>
            <w:r w:rsidR="00166CEE" w:rsidRPr="00884E86">
              <w:rPr>
                <w:sz w:val="22"/>
                <w:szCs w:val="22"/>
              </w:rPr>
              <w:t xml:space="preserve"> отдельным файлом);</w:t>
            </w:r>
          </w:p>
          <w:p w14:paraId="556684E5" w14:textId="77777777" w:rsidR="00E06586" w:rsidRDefault="00E06586" w:rsidP="009F631D">
            <w:pPr>
              <w:ind w:right="247"/>
              <w:rPr>
                <w:sz w:val="22"/>
                <w:szCs w:val="22"/>
              </w:rPr>
            </w:pPr>
            <w:r w:rsidRPr="00884E86">
              <w:rPr>
                <w:sz w:val="22"/>
                <w:szCs w:val="22"/>
              </w:rPr>
              <w:t xml:space="preserve">Приложение </w:t>
            </w:r>
            <w:r w:rsidR="00290640" w:rsidRPr="00884E86">
              <w:rPr>
                <w:sz w:val="22"/>
                <w:szCs w:val="22"/>
              </w:rPr>
              <w:t>5</w:t>
            </w:r>
            <w:r w:rsidRPr="00884E86">
              <w:rPr>
                <w:sz w:val="22"/>
                <w:szCs w:val="22"/>
              </w:rPr>
              <w:t xml:space="preserve"> – проект договора (приложен отдельным файлом)</w:t>
            </w:r>
          </w:p>
          <w:p w14:paraId="7ABE2C3A" w14:textId="0BA45CE2" w:rsidR="006A63C0" w:rsidRPr="00884E86" w:rsidRDefault="006A63C0" w:rsidP="00476BCA">
            <w:pPr>
              <w:ind w:right="247"/>
              <w:rPr>
                <w:sz w:val="22"/>
                <w:szCs w:val="22"/>
              </w:rPr>
            </w:pPr>
            <w:r>
              <w:rPr>
                <w:sz w:val="22"/>
                <w:szCs w:val="22"/>
              </w:rPr>
              <w:t xml:space="preserve">Приложение </w:t>
            </w:r>
            <w:r w:rsidR="009F6933">
              <w:rPr>
                <w:sz w:val="22"/>
                <w:szCs w:val="22"/>
              </w:rPr>
              <w:t>6</w:t>
            </w:r>
            <w:r>
              <w:rPr>
                <w:sz w:val="22"/>
                <w:szCs w:val="22"/>
              </w:rPr>
              <w:t xml:space="preserve"> – график производства работ (приложен отдельным файлом)</w:t>
            </w:r>
          </w:p>
        </w:tc>
      </w:tr>
    </w:tbl>
    <w:p w14:paraId="45A24DE2" w14:textId="57082B46" w:rsidR="00060909" w:rsidRPr="00BA48BF" w:rsidRDefault="00060909" w:rsidP="009F631D">
      <w:pPr>
        <w:pStyle w:val="afe"/>
        <w:tabs>
          <w:tab w:val="left" w:pos="540"/>
          <w:tab w:val="left" w:pos="900"/>
          <w:tab w:val="left" w:pos="1134"/>
        </w:tabs>
        <w:spacing w:after="0"/>
        <w:rPr>
          <w:sz w:val="22"/>
          <w:szCs w:val="22"/>
        </w:rPr>
      </w:pPr>
    </w:p>
    <w:p w14:paraId="332E307C" w14:textId="77777777" w:rsidR="00060909" w:rsidRPr="00BA48BF" w:rsidRDefault="00060909" w:rsidP="009F631D">
      <w:pPr>
        <w:tabs>
          <w:tab w:val="left" w:pos="1134"/>
        </w:tabs>
        <w:rPr>
          <w:sz w:val="22"/>
          <w:szCs w:val="22"/>
        </w:rPr>
      </w:pPr>
    </w:p>
    <w:p w14:paraId="44E46CFF" w14:textId="0754E893" w:rsidR="00060909" w:rsidRPr="00BA48BF" w:rsidRDefault="003430E6" w:rsidP="00752A8C">
      <w:pPr>
        <w:pageBreakBefore/>
        <w:tabs>
          <w:tab w:val="left" w:pos="1134"/>
        </w:tabs>
        <w:ind w:left="924"/>
        <w:jc w:val="center"/>
        <w:rPr>
          <w:b/>
          <w:sz w:val="22"/>
          <w:szCs w:val="22"/>
        </w:rPr>
      </w:pPr>
      <w:r w:rsidRPr="00752A8C">
        <w:rPr>
          <w:sz w:val="20"/>
          <w:szCs w:val="20"/>
        </w:rPr>
        <w:lastRenderedPageBreak/>
        <w:t>Приложение</w:t>
      </w:r>
      <w:r w:rsidR="00D243F0" w:rsidRPr="00752A8C">
        <w:rPr>
          <w:sz w:val="20"/>
          <w:szCs w:val="20"/>
        </w:rPr>
        <w:t xml:space="preserve"> 1</w:t>
      </w:r>
      <w:r w:rsidR="00752A8C">
        <w:rPr>
          <w:sz w:val="20"/>
          <w:szCs w:val="20"/>
        </w:rPr>
        <w:br/>
      </w:r>
      <w:r w:rsidR="0058124A" w:rsidRPr="0058124A">
        <w:rPr>
          <w:b/>
          <w:bCs/>
          <w:sz w:val="22"/>
          <w:szCs w:val="22"/>
        </w:rPr>
        <w:t>Ф</w:t>
      </w:r>
      <w:r w:rsidR="00BC0B80" w:rsidRPr="00BA48BF">
        <w:rPr>
          <w:b/>
          <w:bCs/>
          <w:sz w:val="22"/>
          <w:szCs w:val="22"/>
        </w:rPr>
        <w:t>ОРМА ЗАЯВКИ НА УЧАСТИЕ</w:t>
      </w:r>
    </w:p>
    <w:p w14:paraId="6F2AF6E7" w14:textId="6EA956C0" w:rsidR="00BC0B80" w:rsidRPr="00BA48BF" w:rsidRDefault="00E25D22" w:rsidP="009F6933">
      <w:pPr>
        <w:ind w:firstLine="540"/>
        <w:jc w:val="center"/>
        <w:rPr>
          <w:sz w:val="22"/>
          <w:szCs w:val="22"/>
        </w:rPr>
      </w:pPr>
      <w:r w:rsidRPr="000A27EB">
        <w:rPr>
          <w:sz w:val="22"/>
          <w:szCs w:val="22"/>
        </w:rPr>
        <w:t xml:space="preserve">в электронном запросе котировок </w:t>
      </w:r>
      <w:r w:rsidR="00BC0B80" w:rsidRPr="000A27EB">
        <w:rPr>
          <w:sz w:val="22"/>
          <w:szCs w:val="22"/>
        </w:rPr>
        <w:t>на право заключения договора</w:t>
      </w:r>
      <w:r w:rsidR="009F6933">
        <w:rPr>
          <w:sz w:val="22"/>
          <w:szCs w:val="22"/>
        </w:rPr>
        <w:t xml:space="preserve"> на выполнение работ</w:t>
      </w:r>
      <w:r w:rsidR="00BC0B80" w:rsidRPr="000A27EB">
        <w:rPr>
          <w:sz w:val="22"/>
          <w:szCs w:val="22"/>
        </w:rPr>
        <w:t xml:space="preserve"> </w:t>
      </w:r>
      <w:r w:rsidR="009F6933">
        <w:rPr>
          <w:b/>
          <w:bCs/>
          <w:sz w:val="22"/>
          <w:szCs w:val="22"/>
        </w:rPr>
        <w:t xml:space="preserve">по капитальному ремонту </w:t>
      </w:r>
      <w:proofErr w:type="spellStart"/>
      <w:r w:rsidR="009F6933">
        <w:rPr>
          <w:b/>
          <w:bCs/>
          <w:sz w:val="22"/>
          <w:szCs w:val="22"/>
        </w:rPr>
        <w:t>медблока</w:t>
      </w:r>
      <w:proofErr w:type="spellEnd"/>
      <w:r w:rsidR="009F6933">
        <w:rPr>
          <w:b/>
          <w:bCs/>
          <w:sz w:val="22"/>
          <w:szCs w:val="22"/>
        </w:rPr>
        <w:t xml:space="preserve"> и изолятора для нужд МАУ городского округа Самара «ДОЛ Волжский Артек»</w:t>
      </w:r>
    </w:p>
    <w:p w14:paraId="5921AB21" w14:textId="7C02C746" w:rsidR="00060909" w:rsidRPr="00BA48BF" w:rsidRDefault="00060909" w:rsidP="009F631D">
      <w:pPr>
        <w:tabs>
          <w:tab w:val="left" w:pos="1134"/>
        </w:tabs>
        <w:autoSpaceDE w:val="0"/>
        <w:autoSpaceDN w:val="0"/>
        <w:adjustRightInd w:val="0"/>
        <w:jc w:val="center"/>
        <w:rPr>
          <w:sz w:val="22"/>
          <w:szCs w:val="22"/>
        </w:rPr>
      </w:pPr>
      <w:proofErr w:type="gramStart"/>
      <w:r w:rsidRPr="00BA48BF">
        <w:rPr>
          <w:sz w:val="22"/>
          <w:szCs w:val="22"/>
        </w:rPr>
        <w:t xml:space="preserve">« </w:t>
      </w:r>
      <w:r w:rsidRPr="00BA48BF">
        <w:rPr>
          <w:sz w:val="22"/>
          <w:szCs w:val="22"/>
          <w:u w:val="single"/>
        </w:rPr>
        <w:t xml:space="preserve"> </w:t>
      </w:r>
      <w:proofErr w:type="gramEnd"/>
      <w:r w:rsidRPr="00BA48BF">
        <w:rPr>
          <w:sz w:val="22"/>
          <w:szCs w:val="22"/>
          <w:u w:val="single"/>
        </w:rPr>
        <w:t xml:space="preserve">     </w:t>
      </w:r>
      <w:r w:rsidRPr="00BA48BF">
        <w:rPr>
          <w:sz w:val="22"/>
          <w:szCs w:val="22"/>
        </w:rPr>
        <w:t xml:space="preserve">» </w:t>
      </w:r>
      <w:r w:rsidRPr="00BA48BF">
        <w:rPr>
          <w:sz w:val="22"/>
          <w:szCs w:val="22"/>
          <w:u w:val="single"/>
        </w:rPr>
        <w:t xml:space="preserve">                       </w:t>
      </w:r>
      <w:r w:rsidRPr="00BA48BF">
        <w:rPr>
          <w:sz w:val="22"/>
          <w:szCs w:val="22"/>
        </w:rPr>
        <w:t>20</w:t>
      </w:r>
      <w:r w:rsidR="00DC49C8" w:rsidRPr="00BA48BF">
        <w:rPr>
          <w:sz w:val="22"/>
          <w:szCs w:val="22"/>
        </w:rPr>
        <w:t>2</w:t>
      </w:r>
      <w:r w:rsidR="00166CEE">
        <w:rPr>
          <w:sz w:val="22"/>
          <w:szCs w:val="22"/>
        </w:rPr>
        <w:t>4</w:t>
      </w:r>
      <w:r w:rsidRPr="00BA48BF">
        <w:rPr>
          <w:sz w:val="22"/>
          <w:szCs w:val="22"/>
        </w:rPr>
        <w:t xml:space="preserve"> г.        </w:t>
      </w:r>
      <w:r w:rsidRPr="00BA48BF">
        <w:rPr>
          <w:sz w:val="22"/>
          <w:szCs w:val="22"/>
        </w:rPr>
        <w:tab/>
      </w:r>
      <w:r w:rsidRPr="00BA48BF">
        <w:rPr>
          <w:sz w:val="22"/>
          <w:szCs w:val="22"/>
        </w:rPr>
        <w:tab/>
        <w:t xml:space="preserve">       </w:t>
      </w:r>
      <w:r w:rsidRPr="00BA48BF">
        <w:rPr>
          <w:sz w:val="22"/>
          <w:szCs w:val="22"/>
        </w:rPr>
        <w:tab/>
        <w:t xml:space="preserve">                 </w:t>
      </w:r>
      <w:r w:rsidRPr="00BA48BF">
        <w:rPr>
          <w:sz w:val="22"/>
          <w:szCs w:val="22"/>
        </w:rPr>
        <w:tab/>
        <w:t>г. ______________</w:t>
      </w:r>
    </w:p>
    <w:p w14:paraId="7BAEF4DD" w14:textId="77777777" w:rsidR="00060909" w:rsidRPr="00BA48BF" w:rsidRDefault="00060909" w:rsidP="009F631D">
      <w:pPr>
        <w:tabs>
          <w:tab w:val="left" w:pos="1134"/>
        </w:tabs>
        <w:rPr>
          <w:sz w:val="22"/>
          <w:szCs w:val="22"/>
        </w:rPr>
      </w:pPr>
    </w:p>
    <w:p w14:paraId="09193699" w14:textId="602A568C" w:rsidR="00752A8C" w:rsidRPr="00625440" w:rsidRDefault="00752A8C" w:rsidP="00752A8C">
      <w:pPr>
        <w:ind w:firstLine="851"/>
        <w:jc w:val="both"/>
        <w:rPr>
          <w:b/>
          <w:bCs/>
          <w:sz w:val="22"/>
          <w:szCs w:val="22"/>
        </w:rPr>
      </w:pPr>
      <w:r w:rsidRPr="00625440">
        <w:rPr>
          <w:sz w:val="22"/>
          <w:szCs w:val="22"/>
        </w:rPr>
        <w:t xml:space="preserve">Изучив </w:t>
      </w:r>
      <w:r w:rsidR="000A27EB">
        <w:rPr>
          <w:sz w:val="22"/>
          <w:szCs w:val="22"/>
        </w:rPr>
        <w:t xml:space="preserve">извещение </w:t>
      </w:r>
      <w:r w:rsidRPr="00625440">
        <w:rPr>
          <w:sz w:val="22"/>
          <w:szCs w:val="22"/>
        </w:rPr>
        <w:t xml:space="preserve"> в электронной форме</w:t>
      </w:r>
      <w:r>
        <w:rPr>
          <w:sz w:val="22"/>
          <w:szCs w:val="22"/>
        </w:rPr>
        <w:t>,</w:t>
      </w:r>
      <w:r w:rsidRPr="00625440">
        <w:rPr>
          <w:sz w:val="22"/>
          <w:szCs w:val="22"/>
        </w:rPr>
        <w:t xml:space="preserve"> в том числе условия и порядок проведения настоящего </w:t>
      </w:r>
      <w:r w:rsidR="000A27EB">
        <w:rPr>
          <w:sz w:val="22"/>
          <w:szCs w:val="22"/>
        </w:rPr>
        <w:t>запроса котировок</w:t>
      </w:r>
      <w:r w:rsidRPr="00625440">
        <w:rPr>
          <w:sz w:val="22"/>
          <w:szCs w:val="22"/>
        </w:rPr>
        <w:t xml:space="preserve">, проект договора, _______________________________________________(полное наименование организации на основании учредительных документов или Ф.И.О. Участника </w:t>
      </w:r>
      <w:r w:rsidR="00166CEE">
        <w:rPr>
          <w:sz w:val="22"/>
          <w:szCs w:val="22"/>
        </w:rPr>
        <w:t>закупки</w:t>
      </w:r>
      <w:r w:rsidRPr="00625440">
        <w:rPr>
          <w:sz w:val="22"/>
          <w:szCs w:val="22"/>
        </w:rPr>
        <w:t>) предоставляю следующие сведения об участнике закупки:</w:t>
      </w:r>
    </w:p>
    <w:p w14:paraId="27503B3D" w14:textId="77777777" w:rsidR="00752A8C" w:rsidRPr="00625440" w:rsidRDefault="00752A8C" w:rsidP="00752A8C">
      <w:pPr>
        <w:tabs>
          <w:tab w:val="left" w:pos="1134"/>
        </w:tabs>
        <w:rPr>
          <w:sz w:val="22"/>
          <w:szCs w:val="22"/>
        </w:rPr>
      </w:pPr>
      <w:r w:rsidRPr="00625440">
        <w:rPr>
          <w:sz w:val="22"/>
          <w:szCs w:val="22"/>
        </w:rPr>
        <w:t xml:space="preserve"> ____________________________________________________________________________</w:t>
      </w:r>
    </w:p>
    <w:p w14:paraId="4BFD5AB7" w14:textId="77777777" w:rsidR="00752A8C" w:rsidRPr="00625440" w:rsidRDefault="00752A8C" w:rsidP="00752A8C">
      <w:pPr>
        <w:tabs>
          <w:tab w:val="left" w:pos="1134"/>
        </w:tabs>
        <w:rPr>
          <w:sz w:val="22"/>
          <w:szCs w:val="22"/>
        </w:rPr>
      </w:pPr>
      <w:r w:rsidRPr="00625440">
        <w:rPr>
          <w:sz w:val="22"/>
          <w:szCs w:val="22"/>
        </w:rPr>
        <w:t>(наименование, фирменное наименование (при наличии), организационно-правовая форма Участника закупки)</w:t>
      </w:r>
    </w:p>
    <w:p w14:paraId="518E0A3A" w14:textId="77777777" w:rsidR="00752A8C" w:rsidRPr="00625440" w:rsidRDefault="00752A8C" w:rsidP="00752A8C">
      <w:pPr>
        <w:tabs>
          <w:tab w:val="left" w:pos="1134"/>
        </w:tabs>
        <w:rPr>
          <w:sz w:val="22"/>
          <w:szCs w:val="22"/>
        </w:rPr>
      </w:pPr>
      <w:r w:rsidRPr="00625440">
        <w:rPr>
          <w:sz w:val="22"/>
          <w:szCs w:val="22"/>
        </w:rPr>
        <w:t xml:space="preserve">Контактное </w:t>
      </w:r>
      <w:proofErr w:type="gramStart"/>
      <w:r w:rsidRPr="00625440">
        <w:rPr>
          <w:sz w:val="22"/>
          <w:szCs w:val="22"/>
        </w:rPr>
        <w:t>лицо:  _</w:t>
      </w:r>
      <w:proofErr w:type="gramEnd"/>
      <w:r w:rsidRPr="00625440">
        <w:rPr>
          <w:sz w:val="22"/>
          <w:szCs w:val="22"/>
        </w:rPr>
        <w:t>___________________________________________________________________</w:t>
      </w:r>
    </w:p>
    <w:p w14:paraId="512B348D" w14:textId="77777777" w:rsidR="00752A8C" w:rsidRPr="00625440" w:rsidRDefault="00752A8C" w:rsidP="00752A8C">
      <w:pPr>
        <w:tabs>
          <w:tab w:val="left" w:pos="1134"/>
        </w:tabs>
        <w:jc w:val="both"/>
        <w:rPr>
          <w:sz w:val="22"/>
          <w:szCs w:val="22"/>
        </w:rPr>
      </w:pPr>
      <w:r w:rsidRPr="00625440">
        <w:rPr>
          <w:sz w:val="22"/>
          <w:szCs w:val="22"/>
        </w:rPr>
        <w:t xml:space="preserve">Контактный </w:t>
      </w:r>
      <w:proofErr w:type="gramStart"/>
      <w:r w:rsidRPr="00625440">
        <w:rPr>
          <w:sz w:val="22"/>
          <w:szCs w:val="22"/>
        </w:rPr>
        <w:t>телефон:_</w:t>
      </w:r>
      <w:proofErr w:type="gramEnd"/>
      <w:r w:rsidRPr="00625440">
        <w:rPr>
          <w:sz w:val="22"/>
          <w:szCs w:val="22"/>
        </w:rPr>
        <w:t>________________________ Адрес электронной почты _________________</w:t>
      </w:r>
    </w:p>
    <w:p w14:paraId="018BEB21" w14:textId="77777777" w:rsidR="00752A8C" w:rsidRPr="00625440" w:rsidRDefault="00752A8C" w:rsidP="00752A8C">
      <w:pPr>
        <w:tabs>
          <w:tab w:val="left" w:pos="1134"/>
        </w:tabs>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752A8C" w:rsidRPr="00625440" w14:paraId="4126F941" w14:textId="77777777" w:rsidTr="00C51BCD">
        <w:trPr>
          <w:trHeight w:val="357"/>
        </w:trPr>
        <w:tc>
          <w:tcPr>
            <w:tcW w:w="567" w:type="dxa"/>
            <w:tcBorders>
              <w:right w:val="single" w:sz="4" w:space="0" w:color="auto"/>
            </w:tcBorders>
          </w:tcPr>
          <w:p w14:paraId="6FC805A9" w14:textId="77777777" w:rsidR="00752A8C" w:rsidRPr="00625440" w:rsidRDefault="00752A8C" w:rsidP="00C51BCD">
            <w:pPr>
              <w:tabs>
                <w:tab w:val="left" w:pos="1134"/>
              </w:tabs>
            </w:pPr>
            <w:r w:rsidRPr="00625440">
              <w:rPr>
                <w:sz w:val="22"/>
                <w:szCs w:val="22"/>
              </w:rPr>
              <w:t>1.</w:t>
            </w:r>
          </w:p>
        </w:tc>
        <w:tc>
          <w:tcPr>
            <w:tcW w:w="6521" w:type="dxa"/>
            <w:tcBorders>
              <w:left w:val="single" w:sz="4" w:space="0" w:color="auto"/>
              <w:right w:val="single" w:sz="4" w:space="0" w:color="auto"/>
            </w:tcBorders>
          </w:tcPr>
          <w:p w14:paraId="678E18D5" w14:textId="77777777" w:rsidR="00752A8C" w:rsidRPr="00625440" w:rsidRDefault="00752A8C" w:rsidP="00C51BCD">
            <w:pPr>
              <w:tabs>
                <w:tab w:val="left" w:pos="1134"/>
              </w:tabs>
            </w:pPr>
            <w:r w:rsidRPr="00625440">
              <w:rPr>
                <w:sz w:val="22"/>
                <w:szCs w:val="22"/>
              </w:rPr>
              <w:t>ФИО руководителя</w:t>
            </w:r>
          </w:p>
        </w:tc>
        <w:tc>
          <w:tcPr>
            <w:tcW w:w="2438" w:type="dxa"/>
            <w:tcBorders>
              <w:left w:val="single" w:sz="4" w:space="0" w:color="auto"/>
            </w:tcBorders>
          </w:tcPr>
          <w:p w14:paraId="515B9319" w14:textId="77777777" w:rsidR="00752A8C" w:rsidRPr="00625440" w:rsidRDefault="00752A8C" w:rsidP="00C51BCD">
            <w:pPr>
              <w:tabs>
                <w:tab w:val="left" w:pos="1134"/>
              </w:tabs>
              <w:rPr>
                <w:lang w:val="en-US"/>
              </w:rPr>
            </w:pPr>
          </w:p>
        </w:tc>
      </w:tr>
      <w:tr w:rsidR="00752A8C" w:rsidRPr="00625440" w14:paraId="47B8529B" w14:textId="77777777" w:rsidTr="00C51BCD">
        <w:trPr>
          <w:trHeight w:val="349"/>
        </w:trPr>
        <w:tc>
          <w:tcPr>
            <w:tcW w:w="567" w:type="dxa"/>
            <w:vMerge w:val="restart"/>
            <w:tcBorders>
              <w:right w:val="single" w:sz="4" w:space="0" w:color="auto"/>
            </w:tcBorders>
          </w:tcPr>
          <w:p w14:paraId="0F34FDEB" w14:textId="77777777" w:rsidR="00752A8C" w:rsidRPr="00625440" w:rsidRDefault="00752A8C" w:rsidP="00C51BCD">
            <w:pPr>
              <w:tabs>
                <w:tab w:val="left" w:pos="1134"/>
              </w:tabs>
            </w:pPr>
            <w:r w:rsidRPr="00625440">
              <w:rPr>
                <w:sz w:val="22"/>
                <w:szCs w:val="22"/>
              </w:rPr>
              <w:t>2.</w:t>
            </w:r>
          </w:p>
        </w:tc>
        <w:tc>
          <w:tcPr>
            <w:tcW w:w="6521" w:type="dxa"/>
            <w:tcBorders>
              <w:left w:val="single" w:sz="4" w:space="0" w:color="auto"/>
              <w:right w:val="single" w:sz="4" w:space="0" w:color="auto"/>
            </w:tcBorders>
          </w:tcPr>
          <w:p w14:paraId="7EFDE8E6" w14:textId="77777777" w:rsidR="00752A8C" w:rsidRPr="00625440" w:rsidRDefault="00752A8C" w:rsidP="00C51BCD">
            <w:pPr>
              <w:tabs>
                <w:tab w:val="left" w:pos="1134"/>
              </w:tabs>
            </w:pPr>
            <w:r w:rsidRPr="00625440">
              <w:rPr>
                <w:sz w:val="22"/>
                <w:szCs w:val="22"/>
              </w:rPr>
              <w:t xml:space="preserve">ИНН (для юридического лица, для физического лица, </w:t>
            </w:r>
            <w:proofErr w:type="gramStart"/>
            <w:r w:rsidRPr="00625440">
              <w:rPr>
                <w:sz w:val="22"/>
                <w:szCs w:val="22"/>
              </w:rPr>
              <w:t xml:space="preserve">для </w:t>
            </w:r>
            <w:r w:rsidRPr="00625440">
              <w:rPr>
                <w:rFonts w:eastAsia="Calibri"/>
                <w:sz w:val="22"/>
                <w:szCs w:val="22"/>
              </w:rPr>
              <w:t xml:space="preserve"> индивидуального</w:t>
            </w:r>
            <w:proofErr w:type="gramEnd"/>
            <w:r w:rsidRPr="00625440">
              <w:rPr>
                <w:rFonts w:eastAsia="Calibri"/>
                <w:sz w:val="22"/>
                <w:szCs w:val="22"/>
              </w:rPr>
              <w:t xml:space="preserve"> предпринимателя)</w:t>
            </w:r>
          </w:p>
        </w:tc>
        <w:tc>
          <w:tcPr>
            <w:tcW w:w="2438" w:type="dxa"/>
            <w:tcBorders>
              <w:left w:val="single" w:sz="4" w:space="0" w:color="auto"/>
              <w:bottom w:val="single" w:sz="4" w:space="0" w:color="auto"/>
            </w:tcBorders>
          </w:tcPr>
          <w:p w14:paraId="6DDCB929" w14:textId="77777777" w:rsidR="00752A8C" w:rsidRPr="00625440" w:rsidRDefault="00752A8C" w:rsidP="00C51BCD">
            <w:pPr>
              <w:tabs>
                <w:tab w:val="left" w:pos="1134"/>
              </w:tabs>
            </w:pPr>
          </w:p>
        </w:tc>
      </w:tr>
      <w:tr w:rsidR="00752A8C" w:rsidRPr="00625440" w14:paraId="6E2E1B69" w14:textId="77777777" w:rsidTr="00C51BCD">
        <w:trPr>
          <w:trHeight w:val="349"/>
        </w:trPr>
        <w:tc>
          <w:tcPr>
            <w:tcW w:w="567" w:type="dxa"/>
            <w:vMerge/>
            <w:tcBorders>
              <w:right w:val="single" w:sz="4" w:space="0" w:color="auto"/>
            </w:tcBorders>
          </w:tcPr>
          <w:p w14:paraId="0545CFC4"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240424E" w14:textId="77777777" w:rsidR="00752A8C" w:rsidRPr="00625440" w:rsidRDefault="00752A8C" w:rsidP="00C51BCD">
            <w:pPr>
              <w:tabs>
                <w:tab w:val="left" w:pos="1134"/>
              </w:tabs>
            </w:pPr>
            <w:r w:rsidRPr="00625440">
              <w:rPr>
                <w:rFonts w:eastAsia="Calibri"/>
                <w:sz w:val="22"/>
                <w:szCs w:val="22"/>
              </w:rPr>
              <w:t xml:space="preserve">Дата постановки на налоговый учет (для физического лица, </w:t>
            </w:r>
            <w:proofErr w:type="gramStart"/>
            <w:r w:rsidRPr="00625440">
              <w:rPr>
                <w:sz w:val="22"/>
                <w:szCs w:val="22"/>
              </w:rPr>
              <w:t xml:space="preserve">для </w:t>
            </w:r>
            <w:r w:rsidRPr="00625440">
              <w:rPr>
                <w:rFonts w:eastAsia="Calibri"/>
                <w:sz w:val="22"/>
                <w:szCs w:val="22"/>
              </w:rPr>
              <w:t xml:space="preserve"> индивидуального</w:t>
            </w:r>
            <w:proofErr w:type="gramEnd"/>
            <w:r w:rsidRPr="00625440">
              <w:rPr>
                <w:rFonts w:eastAsia="Calibri"/>
                <w:sz w:val="22"/>
                <w:szCs w:val="22"/>
              </w:rPr>
              <w:t xml:space="preserve"> предпринимателя - дата выдачи ИНН)</w:t>
            </w:r>
          </w:p>
        </w:tc>
        <w:tc>
          <w:tcPr>
            <w:tcW w:w="2438" w:type="dxa"/>
            <w:tcBorders>
              <w:left w:val="single" w:sz="4" w:space="0" w:color="auto"/>
              <w:bottom w:val="single" w:sz="4" w:space="0" w:color="auto"/>
            </w:tcBorders>
          </w:tcPr>
          <w:p w14:paraId="563C9BB4" w14:textId="77777777" w:rsidR="00752A8C" w:rsidRPr="00625440" w:rsidRDefault="00752A8C" w:rsidP="00C51BCD">
            <w:pPr>
              <w:tabs>
                <w:tab w:val="left" w:pos="1134"/>
              </w:tabs>
            </w:pPr>
          </w:p>
        </w:tc>
      </w:tr>
      <w:tr w:rsidR="00752A8C" w:rsidRPr="00625440" w14:paraId="23C0B90D" w14:textId="77777777" w:rsidTr="00C51BCD">
        <w:trPr>
          <w:trHeight w:val="349"/>
        </w:trPr>
        <w:tc>
          <w:tcPr>
            <w:tcW w:w="567" w:type="dxa"/>
            <w:vMerge/>
            <w:tcBorders>
              <w:right w:val="single" w:sz="4" w:space="0" w:color="auto"/>
            </w:tcBorders>
          </w:tcPr>
          <w:p w14:paraId="79DE6EDF"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5505838" w14:textId="77777777" w:rsidR="00752A8C" w:rsidRPr="00625440" w:rsidRDefault="00752A8C" w:rsidP="00C51BCD">
            <w:pPr>
              <w:tabs>
                <w:tab w:val="left" w:pos="1134"/>
              </w:tabs>
            </w:pPr>
            <w:r w:rsidRPr="00625440">
              <w:rPr>
                <w:sz w:val="22"/>
                <w:szCs w:val="22"/>
              </w:rPr>
              <w:t xml:space="preserve">ОГРН (ОРГНИП) (для юридического лица/ </w:t>
            </w:r>
            <w:proofErr w:type="gramStart"/>
            <w:r w:rsidRPr="00625440">
              <w:rPr>
                <w:sz w:val="22"/>
                <w:szCs w:val="22"/>
              </w:rPr>
              <w:t xml:space="preserve">для </w:t>
            </w:r>
            <w:r w:rsidRPr="00625440">
              <w:rPr>
                <w:rFonts w:eastAsia="Calibri"/>
                <w:sz w:val="22"/>
                <w:szCs w:val="22"/>
              </w:rPr>
              <w:t xml:space="preserve"> индивидуального</w:t>
            </w:r>
            <w:proofErr w:type="gramEnd"/>
            <w:r w:rsidRPr="00625440">
              <w:rPr>
                <w:rFonts w:eastAsia="Calibri"/>
                <w:sz w:val="22"/>
                <w:szCs w:val="22"/>
              </w:rPr>
              <w:t xml:space="preserve"> предпринимателя)</w:t>
            </w:r>
          </w:p>
        </w:tc>
        <w:tc>
          <w:tcPr>
            <w:tcW w:w="2438" w:type="dxa"/>
            <w:tcBorders>
              <w:left w:val="single" w:sz="4" w:space="0" w:color="auto"/>
              <w:bottom w:val="single" w:sz="4" w:space="0" w:color="auto"/>
            </w:tcBorders>
          </w:tcPr>
          <w:p w14:paraId="56555C3F" w14:textId="77777777" w:rsidR="00752A8C" w:rsidRPr="00625440" w:rsidRDefault="00752A8C" w:rsidP="00C51BCD">
            <w:pPr>
              <w:tabs>
                <w:tab w:val="left" w:pos="1134"/>
              </w:tabs>
            </w:pPr>
          </w:p>
        </w:tc>
      </w:tr>
      <w:tr w:rsidR="00752A8C" w:rsidRPr="00625440" w14:paraId="4BE866FD" w14:textId="77777777" w:rsidTr="00C51BCD">
        <w:trPr>
          <w:trHeight w:val="349"/>
        </w:trPr>
        <w:tc>
          <w:tcPr>
            <w:tcW w:w="567" w:type="dxa"/>
            <w:vMerge/>
            <w:tcBorders>
              <w:right w:val="single" w:sz="4" w:space="0" w:color="auto"/>
            </w:tcBorders>
          </w:tcPr>
          <w:p w14:paraId="3387EB3C"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00582987" w14:textId="77777777" w:rsidR="00752A8C" w:rsidRPr="00625440" w:rsidRDefault="00752A8C" w:rsidP="00C51BCD">
            <w:pPr>
              <w:tabs>
                <w:tab w:val="left" w:pos="1134"/>
              </w:tabs>
              <w:rPr>
                <w:lang w:val="en-US"/>
              </w:rPr>
            </w:pPr>
            <w:r w:rsidRPr="00625440">
              <w:rPr>
                <w:sz w:val="22"/>
                <w:szCs w:val="22"/>
              </w:rPr>
              <w:t>КПП (для юридического лица)</w:t>
            </w:r>
          </w:p>
        </w:tc>
        <w:tc>
          <w:tcPr>
            <w:tcW w:w="2438" w:type="dxa"/>
            <w:tcBorders>
              <w:left w:val="single" w:sz="4" w:space="0" w:color="auto"/>
              <w:bottom w:val="single" w:sz="4" w:space="0" w:color="auto"/>
            </w:tcBorders>
          </w:tcPr>
          <w:p w14:paraId="513DD385" w14:textId="77777777" w:rsidR="00752A8C" w:rsidRPr="00625440" w:rsidRDefault="00752A8C" w:rsidP="00C51BCD">
            <w:pPr>
              <w:tabs>
                <w:tab w:val="left" w:pos="1134"/>
              </w:tabs>
            </w:pPr>
          </w:p>
        </w:tc>
      </w:tr>
      <w:tr w:rsidR="00752A8C" w:rsidRPr="00625440" w14:paraId="7D909A10" w14:textId="77777777" w:rsidTr="00C51BCD">
        <w:trPr>
          <w:trHeight w:val="349"/>
        </w:trPr>
        <w:tc>
          <w:tcPr>
            <w:tcW w:w="567" w:type="dxa"/>
            <w:vMerge/>
            <w:tcBorders>
              <w:right w:val="single" w:sz="4" w:space="0" w:color="auto"/>
            </w:tcBorders>
          </w:tcPr>
          <w:p w14:paraId="2DC3DFB0"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4E692C5E" w14:textId="77777777" w:rsidR="00752A8C" w:rsidRPr="00625440" w:rsidRDefault="00752A8C" w:rsidP="00C51BCD">
            <w:pPr>
              <w:tabs>
                <w:tab w:val="left" w:pos="1134"/>
              </w:tabs>
            </w:pPr>
            <w:r w:rsidRPr="00625440">
              <w:rPr>
                <w:sz w:val="22"/>
                <w:szCs w:val="22"/>
              </w:rPr>
              <w:t>ОКПО (для юридического лица)</w:t>
            </w:r>
          </w:p>
        </w:tc>
        <w:tc>
          <w:tcPr>
            <w:tcW w:w="2438" w:type="dxa"/>
            <w:tcBorders>
              <w:left w:val="single" w:sz="4" w:space="0" w:color="auto"/>
              <w:bottom w:val="single" w:sz="4" w:space="0" w:color="auto"/>
            </w:tcBorders>
          </w:tcPr>
          <w:p w14:paraId="33D7EC4A" w14:textId="77777777" w:rsidR="00752A8C" w:rsidRPr="00625440" w:rsidRDefault="00752A8C" w:rsidP="00C51BCD">
            <w:pPr>
              <w:tabs>
                <w:tab w:val="left" w:pos="1134"/>
              </w:tabs>
            </w:pPr>
          </w:p>
        </w:tc>
      </w:tr>
      <w:tr w:rsidR="00752A8C" w:rsidRPr="00625440" w14:paraId="33CDB945" w14:textId="77777777" w:rsidTr="00C51BCD">
        <w:trPr>
          <w:trHeight w:val="591"/>
        </w:trPr>
        <w:tc>
          <w:tcPr>
            <w:tcW w:w="567" w:type="dxa"/>
            <w:vMerge/>
            <w:tcBorders>
              <w:right w:val="single" w:sz="4" w:space="0" w:color="auto"/>
            </w:tcBorders>
          </w:tcPr>
          <w:p w14:paraId="51B6F4C6"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2D92738" w14:textId="77777777" w:rsidR="00752A8C" w:rsidRPr="00625440" w:rsidRDefault="00752A8C" w:rsidP="00C51BCD">
            <w:pPr>
              <w:tabs>
                <w:tab w:val="left" w:pos="1134"/>
              </w:tabs>
            </w:pPr>
            <w:r w:rsidRPr="00625440">
              <w:rPr>
                <w:sz w:val="22"/>
                <w:szCs w:val="22"/>
              </w:rPr>
              <w:t>ОКТМО (для юридического лица, физического лица, индивидуального предпринимателя)</w:t>
            </w:r>
          </w:p>
        </w:tc>
        <w:tc>
          <w:tcPr>
            <w:tcW w:w="2438" w:type="dxa"/>
            <w:tcBorders>
              <w:left w:val="single" w:sz="4" w:space="0" w:color="auto"/>
            </w:tcBorders>
          </w:tcPr>
          <w:p w14:paraId="0FC280A3" w14:textId="77777777" w:rsidR="00752A8C" w:rsidRPr="00625440" w:rsidRDefault="00752A8C" w:rsidP="00C51BCD">
            <w:pPr>
              <w:tabs>
                <w:tab w:val="left" w:pos="1134"/>
              </w:tabs>
            </w:pPr>
          </w:p>
        </w:tc>
      </w:tr>
      <w:tr w:rsidR="00752A8C" w:rsidRPr="00625440" w14:paraId="766569A3" w14:textId="77777777" w:rsidTr="00C51BCD">
        <w:trPr>
          <w:trHeight w:val="349"/>
        </w:trPr>
        <w:tc>
          <w:tcPr>
            <w:tcW w:w="567" w:type="dxa"/>
            <w:vMerge w:val="restart"/>
            <w:tcBorders>
              <w:right w:val="single" w:sz="4" w:space="0" w:color="auto"/>
            </w:tcBorders>
          </w:tcPr>
          <w:p w14:paraId="76494D8D" w14:textId="77777777" w:rsidR="00752A8C" w:rsidRPr="00625440" w:rsidRDefault="00752A8C" w:rsidP="00C51BCD">
            <w:pPr>
              <w:tabs>
                <w:tab w:val="left" w:pos="1134"/>
              </w:tabs>
            </w:pPr>
            <w:r w:rsidRPr="00625440">
              <w:rPr>
                <w:sz w:val="22"/>
                <w:szCs w:val="22"/>
              </w:rPr>
              <w:t xml:space="preserve">3. </w:t>
            </w:r>
          </w:p>
        </w:tc>
        <w:tc>
          <w:tcPr>
            <w:tcW w:w="8959" w:type="dxa"/>
            <w:gridSpan w:val="2"/>
            <w:tcBorders>
              <w:left w:val="single" w:sz="4" w:space="0" w:color="auto"/>
            </w:tcBorders>
          </w:tcPr>
          <w:p w14:paraId="753110FB" w14:textId="77777777" w:rsidR="00752A8C" w:rsidRPr="00625440" w:rsidRDefault="00752A8C" w:rsidP="00C51BCD">
            <w:pPr>
              <w:tabs>
                <w:tab w:val="left" w:pos="1134"/>
              </w:tabs>
            </w:pPr>
            <w:r w:rsidRPr="00625440">
              <w:rPr>
                <w:sz w:val="22"/>
                <w:szCs w:val="22"/>
              </w:rPr>
              <w:t>Адрес местонахождения (для юридического лица, физического лица, индивидуального предпринимателя)</w:t>
            </w:r>
          </w:p>
        </w:tc>
      </w:tr>
      <w:tr w:rsidR="00752A8C" w:rsidRPr="00625440" w14:paraId="642E1B2A" w14:textId="77777777" w:rsidTr="00C51BCD">
        <w:trPr>
          <w:trHeight w:val="349"/>
        </w:trPr>
        <w:tc>
          <w:tcPr>
            <w:tcW w:w="567" w:type="dxa"/>
            <w:vMerge/>
            <w:tcBorders>
              <w:right w:val="single" w:sz="4" w:space="0" w:color="auto"/>
            </w:tcBorders>
          </w:tcPr>
          <w:p w14:paraId="2B92872E"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F58B805" w14:textId="77777777" w:rsidR="00752A8C" w:rsidRPr="00625440" w:rsidRDefault="00752A8C" w:rsidP="00C51BCD">
            <w:pPr>
              <w:tabs>
                <w:tab w:val="left" w:pos="1134"/>
              </w:tabs>
            </w:pPr>
            <w:r w:rsidRPr="00625440">
              <w:rPr>
                <w:sz w:val="22"/>
                <w:szCs w:val="22"/>
              </w:rPr>
              <w:t>Индекс (для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79985627" w14:textId="77777777" w:rsidR="00752A8C" w:rsidRPr="00625440" w:rsidRDefault="00752A8C" w:rsidP="00C51BCD">
            <w:pPr>
              <w:tabs>
                <w:tab w:val="left" w:pos="1134"/>
              </w:tabs>
            </w:pPr>
          </w:p>
        </w:tc>
      </w:tr>
      <w:tr w:rsidR="00752A8C" w:rsidRPr="00625440" w14:paraId="03D6F314" w14:textId="77777777" w:rsidTr="00C51BCD">
        <w:trPr>
          <w:trHeight w:val="349"/>
        </w:trPr>
        <w:tc>
          <w:tcPr>
            <w:tcW w:w="567" w:type="dxa"/>
            <w:vMerge/>
            <w:tcBorders>
              <w:right w:val="single" w:sz="4" w:space="0" w:color="auto"/>
            </w:tcBorders>
          </w:tcPr>
          <w:p w14:paraId="57D503FB"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2069957" w14:textId="77777777" w:rsidR="00752A8C" w:rsidRPr="00625440" w:rsidRDefault="00752A8C" w:rsidP="00C51BCD">
            <w:pPr>
              <w:tabs>
                <w:tab w:val="left" w:pos="1134"/>
              </w:tabs>
            </w:pPr>
            <w:r w:rsidRPr="00625440">
              <w:rPr>
                <w:sz w:val="22"/>
                <w:szCs w:val="22"/>
              </w:rPr>
              <w:t xml:space="preserve">Страна </w:t>
            </w:r>
          </w:p>
        </w:tc>
        <w:tc>
          <w:tcPr>
            <w:tcW w:w="2438" w:type="dxa"/>
            <w:tcBorders>
              <w:left w:val="single" w:sz="4" w:space="0" w:color="auto"/>
              <w:bottom w:val="single" w:sz="4" w:space="0" w:color="auto"/>
            </w:tcBorders>
          </w:tcPr>
          <w:p w14:paraId="72355A52" w14:textId="77777777" w:rsidR="00752A8C" w:rsidRPr="00625440" w:rsidRDefault="00752A8C" w:rsidP="00C51BCD">
            <w:pPr>
              <w:tabs>
                <w:tab w:val="left" w:pos="1134"/>
              </w:tabs>
            </w:pPr>
          </w:p>
        </w:tc>
      </w:tr>
      <w:tr w:rsidR="00752A8C" w:rsidRPr="00625440" w14:paraId="7C371E27" w14:textId="77777777" w:rsidTr="00C51BCD">
        <w:trPr>
          <w:trHeight w:val="349"/>
        </w:trPr>
        <w:tc>
          <w:tcPr>
            <w:tcW w:w="567" w:type="dxa"/>
            <w:vMerge/>
            <w:tcBorders>
              <w:right w:val="single" w:sz="4" w:space="0" w:color="auto"/>
            </w:tcBorders>
          </w:tcPr>
          <w:p w14:paraId="68380055"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4771B451" w14:textId="77777777" w:rsidR="00752A8C" w:rsidRPr="00625440" w:rsidRDefault="00752A8C" w:rsidP="00C51BCD">
            <w:pPr>
              <w:tabs>
                <w:tab w:val="left" w:pos="1134"/>
              </w:tabs>
            </w:pPr>
            <w:r w:rsidRPr="00625440">
              <w:rPr>
                <w:sz w:val="22"/>
                <w:szCs w:val="22"/>
              </w:rPr>
              <w:t>Субъект РФ</w:t>
            </w:r>
          </w:p>
        </w:tc>
        <w:tc>
          <w:tcPr>
            <w:tcW w:w="2438" w:type="dxa"/>
            <w:tcBorders>
              <w:left w:val="single" w:sz="4" w:space="0" w:color="auto"/>
              <w:bottom w:val="single" w:sz="4" w:space="0" w:color="auto"/>
            </w:tcBorders>
          </w:tcPr>
          <w:p w14:paraId="701F4F6E" w14:textId="77777777" w:rsidR="00752A8C" w:rsidRPr="00625440" w:rsidRDefault="00752A8C" w:rsidP="00C51BCD">
            <w:pPr>
              <w:tabs>
                <w:tab w:val="left" w:pos="1134"/>
              </w:tabs>
            </w:pPr>
          </w:p>
        </w:tc>
      </w:tr>
      <w:tr w:rsidR="00752A8C" w:rsidRPr="00625440" w14:paraId="3543271E" w14:textId="77777777" w:rsidTr="00C51BCD">
        <w:trPr>
          <w:trHeight w:val="349"/>
        </w:trPr>
        <w:tc>
          <w:tcPr>
            <w:tcW w:w="567" w:type="dxa"/>
            <w:vMerge/>
            <w:tcBorders>
              <w:right w:val="single" w:sz="4" w:space="0" w:color="auto"/>
            </w:tcBorders>
          </w:tcPr>
          <w:p w14:paraId="698CAD49"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54E0B1BE" w14:textId="77777777" w:rsidR="00752A8C" w:rsidRPr="00625440" w:rsidRDefault="00752A8C" w:rsidP="00C51BCD">
            <w:pPr>
              <w:tabs>
                <w:tab w:val="left" w:pos="1134"/>
              </w:tabs>
            </w:pPr>
            <w:r w:rsidRPr="00625440">
              <w:rPr>
                <w:sz w:val="22"/>
                <w:szCs w:val="22"/>
              </w:rPr>
              <w:t xml:space="preserve">Район </w:t>
            </w:r>
          </w:p>
        </w:tc>
        <w:tc>
          <w:tcPr>
            <w:tcW w:w="2438" w:type="dxa"/>
            <w:tcBorders>
              <w:left w:val="single" w:sz="4" w:space="0" w:color="auto"/>
              <w:bottom w:val="single" w:sz="4" w:space="0" w:color="auto"/>
            </w:tcBorders>
          </w:tcPr>
          <w:p w14:paraId="4B0FB943" w14:textId="77777777" w:rsidR="00752A8C" w:rsidRPr="00625440" w:rsidRDefault="00752A8C" w:rsidP="00C51BCD">
            <w:pPr>
              <w:tabs>
                <w:tab w:val="left" w:pos="1134"/>
              </w:tabs>
            </w:pPr>
          </w:p>
        </w:tc>
      </w:tr>
      <w:tr w:rsidR="00752A8C" w:rsidRPr="00625440" w14:paraId="78DCB9D4" w14:textId="77777777" w:rsidTr="00C51BCD">
        <w:trPr>
          <w:trHeight w:val="349"/>
        </w:trPr>
        <w:tc>
          <w:tcPr>
            <w:tcW w:w="567" w:type="dxa"/>
            <w:vMerge/>
            <w:tcBorders>
              <w:right w:val="single" w:sz="4" w:space="0" w:color="auto"/>
            </w:tcBorders>
          </w:tcPr>
          <w:p w14:paraId="6C407353"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F9537A7" w14:textId="77777777" w:rsidR="00752A8C" w:rsidRPr="00625440" w:rsidRDefault="00752A8C" w:rsidP="00C51BCD">
            <w:pPr>
              <w:tabs>
                <w:tab w:val="left" w:pos="1134"/>
              </w:tabs>
            </w:pPr>
            <w:r w:rsidRPr="00625440">
              <w:rPr>
                <w:sz w:val="22"/>
                <w:szCs w:val="22"/>
              </w:rPr>
              <w:t>Город</w:t>
            </w:r>
          </w:p>
        </w:tc>
        <w:tc>
          <w:tcPr>
            <w:tcW w:w="2438" w:type="dxa"/>
            <w:tcBorders>
              <w:left w:val="single" w:sz="4" w:space="0" w:color="auto"/>
              <w:bottom w:val="single" w:sz="4" w:space="0" w:color="auto"/>
            </w:tcBorders>
          </w:tcPr>
          <w:p w14:paraId="1A84EF4A" w14:textId="77777777" w:rsidR="00752A8C" w:rsidRPr="00625440" w:rsidRDefault="00752A8C" w:rsidP="00C51BCD">
            <w:pPr>
              <w:tabs>
                <w:tab w:val="left" w:pos="1134"/>
              </w:tabs>
            </w:pPr>
          </w:p>
        </w:tc>
      </w:tr>
      <w:tr w:rsidR="00752A8C" w:rsidRPr="00625440" w14:paraId="3C8D4EF5" w14:textId="77777777" w:rsidTr="00C51BCD">
        <w:trPr>
          <w:trHeight w:val="349"/>
        </w:trPr>
        <w:tc>
          <w:tcPr>
            <w:tcW w:w="567" w:type="dxa"/>
            <w:vMerge/>
            <w:tcBorders>
              <w:right w:val="single" w:sz="4" w:space="0" w:color="auto"/>
            </w:tcBorders>
          </w:tcPr>
          <w:p w14:paraId="46D1F2F3"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F6234B5" w14:textId="77777777" w:rsidR="00752A8C" w:rsidRPr="00625440" w:rsidRDefault="00752A8C" w:rsidP="00C51BCD">
            <w:pPr>
              <w:tabs>
                <w:tab w:val="left" w:pos="1134"/>
              </w:tabs>
            </w:pPr>
            <w:r w:rsidRPr="00625440">
              <w:rPr>
                <w:sz w:val="22"/>
                <w:szCs w:val="22"/>
              </w:rPr>
              <w:t>Населенный пункт</w:t>
            </w:r>
          </w:p>
        </w:tc>
        <w:tc>
          <w:tcPr>
            <w:tcW w:w="2438" w:type="dxa"/>
            <w:tcBorders>
              <w:left w:val="single" w:sz="4" w:space="0" w:color="auto"/>
              <w:bottom w:val="single" w:sz="4" w:space="0" w:color="auto"/>
            </w:tcBorders>
          </w:tcPr>
          <w:p w14:paraId="758CFB30" w14:textId="77777777" w:rsidR="00752A8C" w:rsidRPr="00625440" w:rsidRDefault="00752A8C" w:rsidP="00C51BCD">
            <w:pPr>
              <w:tabs>
                <w:tab w:val="left" w:pos="1134"/>
              </w:tabs>
            </w:pPr>
          </w:p>
        </w:tc>
      </w:tr>
      <w:tr w:rsidR="00752A8C" w:rsidRPr="00625440" w14:paraId="1F27F5B6" w14:textId="77777777" w:rsidTr="00C51BCD">
        <w:trPr>
          <w:trHeight w:val="349"/>
        </w:trPr>
        <w:tc>
          <w:tcPr>
            <w:tcW w:w="567" w:type="dxa"/>
            <w:vMerge/>
            <w:tcBorders>
              <w:right w:val="single" w:sz="4" w:space="0" w:color="auto"/>
            </w:tcBorders>
          </w:tcPr>
          <w:p w14:paraId="141AE3D9"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6A3C350" w14:textId="77777777" w:rsidR="00752A8C" w:rsidRPr="00625440" w:rsidRDefault="00752A8C" w:rsidP="00C51BCD">
            <w:pPr>
              <w:tabs>
                <w:tab w:val="left" w:pos="1134"/>
              </w:tabs>
            </w:pPr>
            <w:r w:rsidRPr="00625440">
              <w:rPr>
                <w:sz w:val="22"/>
                <w:szCs w:val="22"/>
              </w:rPr>
              <w:t>Улица</w:t>
            </w:r>
          </w:p>
        </w:tc>
        <w:tc>
          <w:tcPr>
            <w:tcW w:w="2438" w:type="dxa"/>
            <w:tcBorders>
              <w:left w:val="single" w:sz="4" w:space="0" w:color="auto"/>
              <w:bottom w:val="single" w:sz="4" w:space="0" w:color="auto"/>
            </w:tcBorders>
          </w:tcPr>
          <w:p w14:paraId="3388B8D8" w14:textId="77777777" w:rsidR="00752A8C" w:rsidRPr="00625440" w:rsidRDefault="00752A8C" w:rsidP="00C51BCD">
            <w:pPr>
              <w:tabs>
                <w:tab w:val="left" w:pos="1134"/>
              </w:tabs>
            </w:pPr>
          </w:p>
        </w:tc>
      </w:tr>
      <w:tr w:rsidR="00752A8C" w:rsidRPr="00625440" w14:paraId="16EEC034" w14:textId="77777777" w:rsidTr="00C51BCD">
        <w:trPr>
          <w:trHeight w:val="349"/>
        </w:trPr>
        <w:tc>
          <w:tcPr>
            <w:tcW w:w="567" w:type="dxa"/>
            <w:vMerge/>
            <w:tcBorders>
              <w:right w:val="single" w:sz="4" w:space="0" w:color="auto"/>
            </w:tcBorders>
          </w:tcPr>
          <w:p w14:paraId="5B0A0648"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A9FD6B8" w14:textId="77777777" w:rsidR="00752A8C" w:rsidRPr="00625440" w:rsidRDefault="00752A8C" w:rsidP="00C51BCD">
            <w:pPr>
              <w:tabs>
                <w:tab w:val="left" w:pos="1134"/>
              </w:tabs>
            </w:pPr>
            <w:r w:rsidRPr="00625440">
              <w:rPr>
                <w:sz w:val="22"/>
                <w:szCs w:val="22"/>
              </w:rPr>
              <w:t>Номер дома (владения)</w:t>
            </w:r>
          </w:p>
        </w:tc>
        <w:tc>
          <w:tcPr>
            <w:tcW w:w="2438" w:type="dxa"/>
            <w:tcBorders>
              <w:left w:val="single" w:sz="4" w:space="0" w:color="auto"/>
              <w:bottom w:val="single" w:sz="4" w:space="0" w:color="auto"/>
            </w:tcBorders>
          </w:tcPr>
          <w:p w14:paraId="50FD0D29" w14:textId="77777777" w:rsidR="00752A8C" w:rsidRPr="00625440" w:rsidRDefault="00752A8C" w:rsidP="00C51BCD">
            <w:pPr>
              <w:tabs>
                <w:tab w:val="left" w:pos="1134"/>
              </w:tabs>
            </w:pPr>
          </w:p>
        </w:tc>
      </w:tr>
      <w:tr w:rsidR="00752A8C" w:rsidRPr="00625440" w14:paraId="47A403E2" w14:textId="77777777" w:rsidTr="00C51BCD">
        <w:trPr>
          <w:trHeight w:val="349"/>
        </w:trPr>
        <w:tc>
          <w:tcPr>
            <w:tcW w:w="567" w:type="dxa"/>
            <w:vMerge/>
            <w:tcBorders>
              <w:right w:val="single" w:sz="4" w:space="0" w:color="auto"/>
            </w:tcBorders>
          </w:tcPr>
          <w:p w14:paraId="60504A5A"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03415922" w14:textId="77777777" w:rsidR="00752A8C" w:rsidRPr="00625440" w:rsidRDefault="00752A8C" w:rsidP="00C51BCD">
            <w:pPr>
              <w:tabs>
                <w:tab w:val="left" w:pos="1134"/>
              </w:tabs>
            </w:pPr>
            <w:r w:rsidRPr="00625440">
              <w:rPr>
                <w:sz w:val="22"/>
                <w:szCs w:val="22"/>
              </w:rPr>
              <w:t>Корпус (строение)</w:t>
            </w:r>
          </w:p>
        </w:tc>
        <w:tc>
          <w:tcPr>
            <w:tcW w:w="2438" w:type="dxa"/>
            <w:tcBorders>
              <w:left w:val="single" w:sz="4" w:space="0" w:color="auto"/>
              <w:bottom w:val="single" w:sz="4" w:space="0" w:color="auto"/>
            </w:tcBorders>
          </w:tcPr>
          <w:p w14:paraId="7D05192E" w14:textId="77777777" w:rsidR="00752A8C" w:rsidRPr="00625440" w:rsidRDefault="00752A8C" w:rsidP="00C51BCD">
            <w:pPr>
              <w:tabs>
                <w:tab w:val="left" w:pos="1134"/>
              </w:tabs>
            </w:pPr>
          </w:p>
        </w:tc>
      </w:tr>
      <w:tr w:rsidR="00752A8C" w:rsidRPr="00625440" w14:paraId="22669F15" w14:textId="77777777" w:rsidTr="00C51BCD">
        <w:trPr>
          <w:trHeight w:val="349"/>
        </w:trPr>
        <w:tc>
          <w:tcPr>
            <w:tcW w:w="567" w:type="dxa"/>
            <w:vMerge/>
            <w:tcBorders>
              <w:right w:val="single" w:sz="4" w:space="0" w:color="auto"/>
            </w:tcBorders>
          </w:tcPr>
          <w:p w14:paraId="7A35BD8E"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AB5E339" w14:textId="77777777" w:rsidR="00752A8C" w:rsidRPr="00625440" w:rsidRDefault="00752A8C" w:rsidP="00C51BCD">
            <w:pPr>
              <w:tabs>
                <w:tab w:val="left" w:pos="1134"/>
              </w:tabs>
            </w:pPr>
            <w:r w:rsidRPr="00625440">
              <w:rPr>
                <w:sz w:val="22"/>
                <w:szCs w:val="22"/>
              </w:rPr>
              <w:t>Офис (квартира)</w:t>
            </w:r>
          </w:p>
        </w:tc>
        <w:tc>
          <w:tcPr>
            <w:tcW w:w="2438" w:type="dxa"/>
            <w:tcBorders>
              <w:left w:val="single" w:sz="4" w:space="0" w:color="auto"/>
              <w:bottom w:val="single" w:sz="4" w:space="0" w:color="auto"/>
            </w:tcBorders>
          </w:tcPr>
          <w:p w14:paraId="2EDAFE9D" w14:textId="77777777" w:rsidR="00752A8C" w:rsidRPr="00625440" w:rsidRDefault="00752A8C" w:rsidP="00C51BCD">
            <w:pPr>
              <w:tabs>
                <w:tab w:val="left" w:pos="1134"/>
              </w:tabs>
            </w:pPr>
          </w:p>
        </w:tc>
      </w:tr>
      <w:tr w:rsidR="00752A8C" w:rsidRPr="00625440" w14:paraId="1DEF2D33" w14:textId="77777777" w:rsidTr="00C51BCD">
        <w:trPr>
          <w:trHeight w:val="349"/>
        </w:trPr>
        <w:tc>
          <w:tcPr>
            <w:tcW w:w="567" w:type="dxa"/>
            <w:vMerge/>
            <w:tcBorders>
              <w:right w:val="single" w:sz="4" w:space="0" w:color="auto"/>
            </w:tcBorders>
          </w:tcPr>
          <w:p w14:paraId="55F1BE7F"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3625EE1F" w14:textId="77777777" w:rsidR="00752A8C" w:rsidRPr="00625440" w:rsidRDefault="00752A8C" w:rsidP="00C51BCD">
            <w:pPr>
              <w:tabs>
                <w:tab w:val="left" w:pos="1134"/>
              </w:tabs>
            </w:pPr>
            <w:r w:rsidRPr="00625440">
              <w:rPr>
                <w:sz w:val="22"/>
                <w:szCs w:val="22"/>
              </w:rPr>
              <w:t>Адрес электронной почты</w:t>
            </w:r>
          </w:p>
        </w:tc>
        <w:tc>
          <w:tcPr>
            <w:tcW w:w="2438" w:type="dxa"/>
            <w:tcBorders>
              <w:left w:val="single" w:sz="4" w:space="0" w:color="auto"/>
              <w:bottom w:val="single" w:sz="4" w:space="0" w:color="auto"/>
            </w:tcBorders>
          </w:tcPr>
          <w:p w14:paraId="682CE8E3" w14:textId="77777777" w:rsidR="00752A8C" w:rsidRPr="00625440" w:rsidRDefault="00752A8C" w:rsidP="00C51BCD">
            <w:pPr>
              <w:tabs>
                <w:tab w:val="left" w:pos="1134"/>
              </w:tabs>
            </w:pPr>
          </w:p>
        </w:tc>
      </w:tr>
      <w:tr w:rsidR="00752A8C" w:rsidRPr="00625440" w14:paraId="6B8C3C32" w14:textId="77777777" w:rsidTr="00C51BCD">
        <w:trPr>
          <w:trHeight w:val="349"/>
        </w:trPr>
        <w:tc>
          <w:tcPr>
            <w:tcW w:w="567" w:type="dxa"/>
            <w:vMerge/>
            <w:tcBorders>
              <w:right w:val="single" w:sz="4" w:space="0" w:color="auto"/>
            </w:tcBorders>
          </w:tcPr>
          <w:p w14:paraId="7BA5C41B"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161440F" w14:textId="77777777" w:rsidR="00752A8C" w:rsidRPr="00625440" w:rsidRDefault="00752A8C" w:rsidP="00C51BCD">
            <w:pPr>
              <w:tabs>
                <w:tab w:val="left" w:pos="1134"/>
              </w:tabs>
            </w:pPr>
            <w:r w:rsidRPr="00625440">
              <w:rPr>
                <w:sz w:val="22"/>
                <w:szCs w:val="22"/>
              </w:rPr>
              <w:t>Контактный телефон</w:t>
            </w:r>
          </w:p>
        </w:tc>
        <w:tc>
          <w:tcPr>
            <w:tcW w:w="2438" w:type="dxa"/>
            <w:tcBorders>
              <w:left w:val="single" w:sz="4" w:space="0" w:color="auto"/>
              <w:bottom w:val="single" w:sz="4" w:space="0" w:color="auto"/>
            </w:tcBorders>
          </w:tcPr>
          <w:p w14:paraId="2B7CBDDB" w14:textId="77777777" w:rsidR="00752A8C" w:rsidRPr="00625440" w:rsidRDefault="00752A8C" w:rsidP="00C51BCD">
            <w:pPr>
              <w:tabs>
                <w:tab w:val="left" w:pos="1134"/>
              </w:tabs>
            </w:pPr>
          </w:p>
        </w:tc>
      </w:tr>
      <w:tr w:rsidR="00752A8C" w:rsidRPr="00625440" w14:paraId="44F3CD8C" w14:textId="77777777" w:rsidTr="00C51BCD">
        <w:trPr>
          <w:trHeight w:val="77"/>
        </w:trPr>
        <w:tc>
          <w:tcPr>
            <w:tcW w:w="567" w:type="dxa"/>
            <w:tcBorders>
              <w:right w:val="single" w:sz="4" w:space="0" w:color="auto"/>
            </w:tcBorders>
          </w:tcPr>
          <w:p w14:paraId="7DEE287F" w14:textId="77777777" w:rsidR="00752A8C" w:rsidRPr="00625440" w:rsidRDefault="00752A8C" w:rsidP="00C51BCD">
            <w:pPr>
              <w:tabs>
                <w:tab w:val="left" w:pos="1134"/>
              </w:tabs>
            </w:pPr>
            <w:r w:rsidRPr="00625440">
              <w:rPr>
                <w:sz w:val="22"/>
                <w:szCs w:val="22"/>
              </w:rPr>
              <w:t>4.</w:t>
            </w:r>
          </w:p>
        </w:tc>
        <w:tc>
          <w:tcPr>
            <w:tcW w:w="6521" w:type="dxa"/>
            <w:tcBorders>
              <w:left w:val="single" w:sz="4" w:space="0" w:color="auto"/>
              <w:right w:val="single" w:sz="4" w:space="0" w:color="auto"/>
            </w:tcBorders>
          </w:tcPr>
          <w:p w14:paraId="3494845A" w14:textId="77777777" w:rsidR="00752A8C" w:rsidRPr="00625440" w:rsidRDefault="00752A8C" w:rsidP="00C51BCD">
            <w:pPr>
              <w:tabs>
                <w:tab w:val="left" w:pos="1134"/>
              </w:tabs>
            </w:pPr>
            <w:r w:rsidRPr="00625440">
              <w:rPr>
                <w:sz w:val="22"/>
                <w:szCs w:val="22"/>
              </w:rPr>
              <w:t>Банковские реквизиты</w:t>
            </w:r>
          </w:p>
        </w:tc>
        <w:tc>
          <w:tcPr>
            <w:tcW w:w="2438" w:type="dxa"/>
            <w:tcBorders>
              <w:left w:val="single" w:sz="4" w:space="0" w:color="auto"/>
              <w:bottom w:val="single" w:sz="4" w:space="0" w:color="auto"/>
            </w:tcBorders>
          </w:tcPr>
          <w:p w14:paraId="40A6400B" w14:textId="77777777" w:rsidR="00752A8C" w:rsidRPr="00625440" w:rsidRDefault="00752A8C" w:rsidP="00C51BCD">
            <w:pPr>
              <w:tabs>
                <w:tab w:val="left" w:pos="1134"/>
              </w:tabs>
            </w:pPr>
          </w:p>
        </w:tc>
      </w:tr>
    </w:tbl>
    <w:p w14:paraId="58214EBF" w14:textId="670B7A62" w:rsidR="00752A8C" w:rsidRPr="00625440" w:rsidRDefault="00752A8C" w:rsidP="00752A8C">
      <w:pPr>
        <w:tabs>
          <w:tab w:val="left" w:pos="1134"/>
        </w:tabs>
        <w:ind w:firstLine="709"/>
        <w:jc w:val="both"/>
        <w:rPr>
          <w:sz w:val="22"/>
          <w:szCs w:val="22"/>
        </w:rPr>
      </w:pPr>
      <w:r w:rsidRPr="00625440">
        <w:rPr>
          <w:sz w:val="22"/>
          <w:szCs w:val="22"/>
        </w:rPr>
        <w:t xml:space="preserve">Мы обязуемся, в случае признания нашей заявки на участие </w:t>
      </w:r>
      <w:r w:rsidR="00D65B42">
        <w:rPr>
          <w:sz w:val="22"/>
          <w:szCs w:val="22"/>
        </w:rPr>
        <w:t>в закупке</w:t>
      </w:r>
      <w:r w:rsidRPr="00625440">
        <w:rPr>
          <w:sz w:val="22"/>
          <w:szCs w:val="22"/>
        </w:rPr>
        <w:t xml:space="preserve"> выигравшей, заключить договор в соответствии с действующим законодательством Российской Федерации.</w:t>
      </w:r>
    </w:p>
    <w:p w14:paraId="10D6DBE4" w14:textId="5B101B72" w:rsidR="00752A8C" w:rsidRPr="00625440" w:rsidRDefault="00752A8C" w:rsidP="00752A8C">
      <w:pPr>
        <w:pStyle w:val="1f2"/>
        <w:tabs>
          <w:tab w:val="left" w:pos="1134"/>
        </w:tabs>
        <w:spacing w:line="240" w:lineRule="auto"/>
        <w:ind w:firstLine="700"/>
        <w:jc w:val="both"/>
        <w:rPr>
          <w:rFonts w:ascii="Calibri" w:hAnsi="Calibri" w:cs="Calibri"/>
          <w:b w:val="0"/>
          <w:bCs/>
          <w:sz w:val="22"/>
          <w:szCs w:val="22"/>
        </w:rPr>
      </w:pPr>
      <w:r w:rsidRPr="00625440">
        <w:rPr>
          <w:b w:val="0"/>
          <w:bCs/>
          <w:sz w:val="22"/>
          <w:szCs w:val="22"/>
        </w:rPr>
        <w:t>Подтверждаем свое согласие с требованиями и условиями, установленными в извещении, и условиями приложенного к не</w:t>
      </w:r>
      <w:r w:rsidR="00AB7A82">
        <w:rPr>
          <w:b w:val="0"/>
          <w:bCs/>
          <w:sz w:val="22"/>
          <w:szCs w:val="22"/>
        </w:rPr>
        <w:t>му</w:t>
      </w:r>
      <w:r w:rsidRPr="00625440">
        <w:rPr>
          <w:b w:val="0"/>
          <w:bCs/>
          <w:sz w:val="22"/>
          <w:szCs w:val="22"/>
        </w:rPr>
        <w:t xml:space="preserve"> проекта Договора.</w:t>
      </w:r>
    </w:p>
    <w:p w14:paraId="1DBE7FE3" w14:textId="079FB494" w:rsidR="00752A8C" w:rsidRPr="00625440" w:rsidRDefault="00752A8C" w:rsidP="00752A8C">
      <w:pPr>
        <w:pStyle w:val="1f2"/>
        <w:tabs>
          <w:tab w:val="left" w:pos="1134"/>
        </w:tabs>
        <w:spacing w:line="240" w:lineRule="auto"/>
        <w:ind w:firstLine="700"/>
        <w:jc w:val="both"/>
        <w:rPr>
          <w:b w:val="0"/>
          <w:bCs/>
          <w:sz w:val="22"/>
          <w:szCs w:val="22"/>
        </w:rPr>
      </w:pPr>
      <w:r w:rsidRPr="00625440">
        <w:rPr>
          <w:b w:val="0"/>
          <w:bCs/>
          <w:sz w:val="22"/>
          <w:szCs w:val="22"/>
        </w:rPr>
        <w:t xml:space="preserve">Настоящая заявка на участие в </w:t>
      </w:r>
      <w:r w:rsidR="00D27DF1">
        <w:rPr>
          <w:b w:val="0"/>
          <w:bCs/>
          <w:sz w:val="22"/>
          <w:szCs w:val="22"/>
        </w:rPr>
        <w:t>закупке</w:t>
      </w:r>
      <w:r w:rsidRPr="00625440">
        <w:rPr>
          <w:b w:val="0"/>
          <w:bCs/>
          <w:sz w:val="22"/>
          <w:szCs w:val="22"/>
        </w:rPr>
        <w:t xml:space="preserve"> действительна до подписания Заказчиком Договора с победителем </w:t>
      </w:r>
      <w:r w:rsidR="00D27DF1">
        <w:rPr>
          <w:b w:val="0"/>
          <w:bCs/>
          <w:sz w:val="22"/>
          <w:szCs w:val="22"/>
        </w:rPr>
        <w:t>закупки</w:t>
      </w:r>
      <w:r w:rsidRPr="00625440">
        <w:rPr>
          <w:b w:val="0"/>
          <w:bCs/>
          <w:sz w:val="22"/>
          <w:szCs w:val="22"/>
        </w:rPr>
        <w:t>.</w:t>
      </w:r>
    </w:p>
    <w:p w14:paraId="303CFAF0" w14:textId="1B880BCF" w:rsidR="00752A8C" w:rsidRPr="00625440" w:rsidRDefault="00752A8C" w:rsidP="00752A8C">
      <w:pPr>
        <w:pStyle w:val="1f2"/>
        <w:tabs>
          <w:tab w:val="left" w:pos="1134"/>
        </w:tabs>
        <w:spacing w:line="240" w:lineRule="auto"/>
        <w:ind w:firstLine="567"/>
        <w:jc w:val="both"/>
        <w:rPr>
          <w:b w:val="0"/>
          <w:bCs/>
          <w:sz w:val="22"/>
          <w:szCs w:val="22"/>
        </w:rPr>
      </w:pPr>
      <w:r w:rsidRPr="00625440">
        <w:rPr>
          <w:b w:val="0"/>
          <w:sz w:val="22"/>
          <w:szCs w:val="22"/>
        </w:rPr>
        <w:lastRenderedPageBreak/>
        <w:t xml:space="preserve">  </w:t>
      </w:r>
      <w:r w:rsidRPr="00625440">
        <w:rPr>
          <w:b w:val="0"/>
          <w:bCs/>
          <w:sz w:val="22"/>
          <w:szCs w:val="22"/>
        </w:rPr>
        <w:t xml:space="preserve">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w:t>
      </w:r>
      <w:r w:rsidR="00D27DF1">
        <w:rPr>
          <w:rStyle w:val="blk"/>
          <w:b w:val="0"/>
          <w:bCs/>
          <w:sz w:val="22"/>
          <w:szCs w:val="22"/>
        </w:rPr>
        <w:t>запроса котировок</w:t>
      </w:r>
      <w:r w:rsidRPr="00625440">
        <w:rPr>
          <w:b w:val="0"/>
          <w:bCs/>
          <w:sz w:val="22"/>
          <w:szCs w:val="22"/>
        </w:rPr>
        <w:t xml:space="preserve"> в электронной форме и действующим законодательством Российской Федерации.</w:t>
      </w:r>
    </w:p>
    <w:p w14:paraId="2E738A00" w14:textId="77777777" w:rsidR="00752A8C" w:rsidRPr="00625440" w:rsidRDefault="00752A8C" w:rsidP="00752A8C">
      <w:pPr>
        <w:pStyle w:val="29"/>
        <w:tabs>
          <w:tab w:val="left" w:pos="1134"/>
        </w:tabs>
        <w:spacing w:after="0" w:line="240" w:lineRule="auto"/>
        <w:ind w:firstLine="180"/>
        <w:rPr>
          <w:sz w:val="22"/>
          <w:szCs w:val="22"/>
        </w:rPr>
      </w:pPr>
      <w:r w:rsidRPr="00625440">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21820069" w14:textId="77777777" w:rsidR="00752A8C" w:rsidRPr="00625440" w:rsidRDefault="00752A8C" w:rsidP="00752A8C">
      <w:pPr>
        <w:pStyle w:val="29"/>
        <w:tabs>
          <w:tab w:val="left" w:pos="1134"/>
        </w:tabs>
        <w:spacing w:after="0" w:line="240" w:lineRule="auto"/>
        <w:rPr>
          <w:sz w:val="22"/>
          <w:szCs w:val="22"/>
        </w:rPr>
      </w:pPr>
      <w:r w:rsidRPr="00625440">
        <w:rPr>
          <w:sz w:val="22"/>
          <w:szCs w:val="22"/>
        </w:rPr>
        <w:t> _____________________________________________________________________________</w:t>
      </w:r>
    </w:p>
    <w:p w14:paraId="135690E4" w14:textId="77777777" w:rsidR="00752A8C" w:rsidRPr="00625440" w:rsidRDefault="00752A8C" w:rsidP="00752A8C">
      <w:pPr>
        <w:pStyle w:val="211"/>
        <w:tabs>
          <w:tab w:val="left" w:pos="1134"/>
        </w:tabs>
        <w:spacing w:line="240" w:lineRule="auto"/>
        <w:jc w:val="center"/>
        <w:rPr>
          <w:sz w:val="22"/>
          <w:szCs w:val="22"/>
        </w:rPr>
      </w:pPr>
      <w:r w:rsidRPr="00625440">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7B013F02" w14:textId="77777777" w:rsidR="00752A8C" w:rsidRPr="00625440" w:rsidRDefault="00752A8C" w:rsidP="00752A8C">
      <w:pPr>
        <w:pStyle w:val="29"/>
        <w:tabs>
          <w:tab w:val="left" w:pos="1134"/>
        </w:tabs>
        <w:spacing w:after="0" w:line="240" w:lineRule="auto"/>
        <w:rPr>
          <w:sz w:val="22"/>
          <w:szCs w:val="22"/>
        </w:rPr>
      </w:pPr>
      <w:r w:rsidRPr="00625440">
        <w:rPr>
          <w:sz w:val="22"/>
          <w:szCs w:val="22"/>
        </w:rPr>
        <w:t xml:space="preserve">будут переданы для включения в Реестр недобросовестных поставщиков сроком на два года. </w:t>
      </w:r>
    </w:p>
    <w:p w14:paraId="79DB3B2A" w14:textId="77777777" w:rsidR="00752A8C" w:rsidRPr="00625440" w:rsidRDefault="00752A8C" w:rsidP="00752A8C">
      <w:pPr>
        <w:tabs>
          <w:tab w:val="left" w:pos="1134"/>
        </w:tabs>
        <w:ind w:firstLine="708"/>
        <w:jc w:val="both"/>
        <w:rPr>
          <w:sz w:val="22"/>
          <w:szCs w:val="22"/>
        </w:rPr>
      </w:pPr>
      <w:r w:rsidRPr="00625440">
        <w:rPr>
          <w:bCs/>
          <w:sz w:val="22"/>
          <w:szCs w:val="22"/>
          <w:lang w:val="en-US"/>
        </w:rPr>
        <w:t>III</w:t>
      </w:r>
      <w:r w:rsidRPr="00625440">
        <w:rPr>
          <w:bCs/>
          <w:sz w:val="22"/>
          <w:szCs w:val="22"/>
        </w:rPr>
        <w:t>)</w:t>
      </w:r>
      <w:r w:rsidRPr="00625440">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14:paraId="6A79BBCE" w14:textId="77777777" w:rsidR="00752A8C" w:rsidRPr="00625440" w:rsidRDefault="00752A8C" w:rsidP="00752A8C">
      <w:pPr>
        <w:pStyle w:val="1f2"/>
        <w:tabs>
          <w:tab w:val="left" w:pos="1134"/>
        </w:tabs>
        <w:spacing w:line="240" w:lineRule="auto"/>
        <w:ind w:firstLine="709"/>
        <w:jc w:val="both"/>
        <w:rPr>
          <w:b w:val="0"/>
          <w:sz w:val="22"/>
          <w:szCs w:val="22"/>
        </w:rPr>
      </w:pPr>
      <w:r w:rsidRPr="00625440">
        <w:rPr>
          <w:b w:val="0"/>
          <w:bCs/>
          <w:sz w:val="22"/>
          <w:szCs w:val="22"/>
        </w:rPr>
        <w:t>Достоверность сведений, представленных нами в заявке на участие в открытом аукционе в электронной форме, гарантируем.</w:t>
      </w:r>
    </w:p>
    <w:p w14:paraId="5B26D049" w14:textId="77777777" w:rsidR="00752A8C" w:rsidRPr="00625440" w:rsidRDefault="00752A8C" w:rsidP="00752A8C">
      <w:pPr>
        <w:tabs>
          <w:tab w:val="left" w:pos="1134"/>
        </w:tabs>
        <w:ind w:firstLine="709"/>
        <w:jc w:val="both"/>
        <w:rPr>
          <w:sz w:val="22"/>
          <w:szCs w:val="22"/>
        </w:rPr>
      </w:pPr>
      <w:r w:rsidRPr="00625440">
        <w:rPr>
          <w:bCs/>
          <w:sz w:val="22"/>
          <w:szCs w:val="22"/>
          <w:lang w:val="en-US"/>
        </w:rPr>
        <w:t>IV</w:t>
      </w:r>
      <w:r w:rsidRPr="00625440">
        <w:rPr>
          <w:bCs/>
          <w:sz w:val="22"/>
          <w:szCs w:val="22"/>
        </w:rPr>
        <w:t xml:space="preserve">) </w:t>
      </w:r>
      <w:r w:rsidRPr="00625440">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7B11636C" w14:textId="77777777" w:rsidR="00752A8C" w:rsidRPr="00625440" w:rsidRDefault="00752A8C" w:rsidP="00752A8C">
      <w:pPr>
        <w:tabs>
          <w:tab w:val="left" w:pos="1134"/>
        </w:tabs>
        <w:ind w:firstLine="709"/>
        <w:jc w:val="both"/>
        <w:rPr>
          <w:sz w:val="22"/>
          <w:szCs w:val="22"/>
        </w:rPr>
      </w:pPr>
      <w:r w:rsidRPr="00625440">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65201D71" w14:textId="77777777" w:rsidR="00752A8C"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76C075CC" w14:textId="77777777" w:rsidR="004405F6" w:rsidRPr="00625440" w:rsidRDefault="004405F6"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1C1677F5" w14:textId="77777777" w:rsidR="00752A8C" w:rsidRPr="00625440"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2504A7CE"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405F6">
        <w:rPr>
          <w:sz w:val="22"/>
          <w:szCs w:val="22"/>
        </w:rPr>
        <w:t>Руководитель                           _____________________               _________________________</w:t>
      </w:r>
    </w:p>
    <w:p w14:paraId="3EA64D59"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405F6">
        <w:rPr>
          <w:sz w:val="22"/>
          <w:szCs w:val="22"/>
        </w:rPr>
        <w:t xml:space="preserve">                                                      (</w:t>
      </w:r>
      <w:proofErr w:type="gramStart"/>
      <w:r w:rsidRPr="004405F6">
        <w:rPr>
          <w:sz w:val="22"/>
          <w:szCs w:val="22"/>
        </w:rPr>
        <w:t xml:space="preserve">подпись)   </w:t>
      </w:r>
      <w:proofErr w:type="gramEnd"/>
      <w:r w:rsidRPr="004405F6">
        <w:rPr>
          <w:sz w:val="22"/>
          <w:szCs w:val="22"/>
        </w:rPr>
        <w:t xml:space="preserve">                                 (расшифровка подписи)</w:t>
      </w:r>
    </w:p>
    <w:p w14:paraId="0CF21C10"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405F6">
        <w:rPr>
          <w:sz w:val="22"/>
          <w:szCs w:val="22"/>
        </w:rPr>
        <w:tab/>
      </w:r>
      <w:r w:rsidRPr="004405F6">
        <w:rPr>
          <w:sz w:val="22"/>
          <w:szCs w:val="22"/>
        </w:rPr>
        <w:tab/>
      </w:r>
      <w:r w:rsidRPr="004405F6">
        <w:rPr>
          <w:sz w:val="22"/>
          <w:szCs w:val="22"/>
        </w:rPr>
        <w:tab/>
      </w:r>
      <w:r w:rsidRPr="004405F6">
        <w:rPr>
          <w:sz w:val="22"/>
          <w:szCs w:val="22"/>
        </w:rPr>
        <w:tab/>
      </w:r>
    </w:p>
    <w:p w14:paraId="3F2B454A" w14:textId="77777777" w:rsidR="00752A8C" w:rsidRPr="00625440"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5440">
        <w:t xml:space="preserve">                                  </w:t>
      </w:r>
      <w:proofErr w:type="spellStart"/>
      <w:r w:rsidRPr="00625440">
        <w:t>м.п</w:t>
      </w:r>
      <w:proofErr w:type="spellEnd"/>
      <w:r w:rsidRPr="00625440">
        <w:t xml:space="preserve">. </w:t>
      </w:r>
    </w:p>
    <w:p w14:paraId="68AAEE70" w14:textId="77777777" w:rsidR="00166CEE" w:rsidRDefault="00166CEE" w:rsidP="00752A8C">
      <w:pPr>
        <w:spacing w:after="160" w:line="259" w:lineRule="auto"/>
        <w:jc w:val="right"/>
        <w:rPr>
          <w:sz w:val="22"/>
          <w:szCs w:val="22"/>
        </w:rPr>
      </w:pPr>
    </w:p>
    <w:p w14:paraId="1FD75A22" w14:textId="534712D9" w:rsidR="00517925" w:rsidRPr="00752A8C" w:rsidRDefault="00517925" w:rsidP="00752A8C">
      <w:pPr>
        <w:spacing w:after="160" w:line="259" w:lineRule="auto"/>
        <w:jc w:val="right"/>
        <w:rPr>
          <w:sz w:val="20"/>
          <w:szCs w:val="20"/>
        </w:rPr>
      </w:pPr>
      <w:r w:rsidRPr="00BA48BF">
        <w:rPr>
          <w:sz w:val="22"/>
          <w:szCs w:val="22"/>
        </w:rPr>
        <w:br w:type="page"/>
      </w:r>
      <w:r w:rsidRPr="00752A8C">
        <w:rPr>
          <w:sz w:val="20"/>
          <w:szCs w:val="20"/>
        </w:rPr>
        <w:lastRenderedPageBreak/>
        <w:t xml:space="preserve">Приложение </w:t>
      </w:r>
      <w:r w:rsidR="00813F22" w:rsidRPr="00752A8C">
        <w:rPr>
          <w:sz w:val="20"/>
          <w:szCs w:val="20"/>
        </w:rPr>
        <w:t>2</w:t>
      </w:r>
    </w:p>
    <w:p w14:paraId="0CF8580C" w14:textId="424737D5" w:rsidR="0044202C" w:rsidRPr="00BA48BF" w:rsidRDefault="0044202C" w:rsidP="009F631D">
      <w:pPr>
        <w:tabs>
          <w:tab w:val="left" w:pos="6260"/>
        </w:tabs>
        <w:jc w:val="center"/>
        <w:rPr>
          <w:b/>
          <w:sz w:val="22"/>
          <w:szCs w:val="22"/>
          <w:lang w:eastAsia="ar-SA"/>
        </w:rPr>
      </w:pPr>
      <w:r w:rsidRPr="00BA48BF">
        <w:rPr>
          <w:b/>
          <w:sz w:val="22"/>
          <w:szCs w:val="22"/>
        </w:rPr>
        <w:t>ЦЕНОВОЕ ПРЕДЛОЖЕНИЕ</w:t>
      </w:r>
    </w:p>
    <w:p w14:paraId="2E567032" w14:textId="77777777" w:rsidR="0044202C" w:rsidRPr="00BA48BF" w:rsidRDefault="0044202C" w:rsidP="009F631D">
      <w:pPr>
        <w:tabs>
          <w:tab w:val="left" w:pos="6260"/>
        </w:tabs>
        <w:jc w:val="center"/>
        <w:rPr>
          <w:b/>
          <w:sz w:val="22"/>
          <w:szCs w:val="22"/>
        </w:rPr>
      </w:pPr>
      <w:r w:rsidRPr="00BA48BF">
        <w:rPr>
          <w:b/>
          <w:sz w:val="22"/>
          <w:szCs w:val="22"/>
        </w:rPr>
        <w:t>НА УЧАСТИЕ В ЗАПРОСЕ КОТИРОВОК</w:t>
      </w:r>
    </w:p>
    <w:p w14:paraId="451AEB9B" w14:textId="77777777" w:rsidR="0044202C" w:rsidRPr="00BA48BF" w:rsidRDefault="0044202C" w:rsidP="009F631D">
      <w:pPr>
        <w:tabs>
          <w:tab w:val="left" w:pos="6260"/>
        </w:tabs>
        <w:jc w:val="center"/>
        <w:rPr>
          <w:b/>
          <w:sz w:val="22"/>
          <w:szCs w:val="22"/>
        </w:rPr>
      </w:pPr>
      <w:r w:rsidRPr="00BA48BF">
        <w:rPr>
          <w:b/>
          <w:sz w:val="22"/>
          <w:szCs w:val="22"/>
        </w:rPr>
        <w:t>в электронной форме</w:t>
      </w:r>
    </w:p>
    <w:p w14:paraId="4876CE19" w14:textId="77777777" w:rsidR="0044202C" w:rsidRPr="00BA48BF" w:rsidRDefault="0044202C" w:rsidP="009F631D">
      <w:pPr>
        <w:pStyle w:val="a8"/>
        <w:tabs>
          <w:tab w:val="left" w:pos="1134"/>
        </w:tabs>
        <w:ind w:left="1069"/>
        <w:jc w:val="center"/>
        <w:rPr>
          <w:b/>
          <w:sz w:val="22"/>
          <w:szCs w:val="22"/>
          <w:lang w:eastAsia="x-none"/>
        </w:rPr>
      </w:pP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618"/>
        <w:gridCol w:w="3154"/>
        <w:gridCol w:w="1701"/>
        <w:gridCol w:w="1842"/>
        <w:gridCol w:w="1701"/>
      </w:tblGrid>
      <w:tr w:rsidR="00816D8A" w:rsidRPr="00BA48BF" w14:paraId="2F3C7A7A" w14:textId="77777777" w:rsidTr="008841D5">
        <w:tc>
          <w:tcPr>
            <w:tcW w:w="618" w:type="dxa"/>
            <w:tcBorders>
              <w:top w:val="single" w:sz="1" w:space="0" w:color="000000"/>
              <w:left w:val="single" w:sz="1" w:space="0" w:color="000000"/>
              <w:bottom w:val="single" w:sz="4" w:space="0" w:color="auto"/>
            </w:tcBorders>
          </w:tcPr>
          <w:p w14:paraId="6E642931" w14:textId="77777777" w:rsidR="00816D8A" w:rsidRPr="00BA48BF" w:rsidRDefault="00816D8A" w:rsidP="008437AD">
            <w:pPr>
              <w:pStyle w:val="affd"/>
              <w:snapToGrid w:val="0"/>
              <w:jc w:val="center"/>
              <w:rPr>
                <w:b/>
                <w:bCs/>
                <w:sz w:val="22"/>
                <w:szCs w:val="22"/>
              </w:rPr>
            </w:pPr>
            <w:r w:rsidRPr="00BA48BF">
              <w:rPr>
                <w:b/>
                <w:bCs/>
                <w:sz w:val="22"/>
                <w:szCs w:val="22"/>
              </w:rPr>
              <w:t>№ п/п</w:t>
            </w:r>
          </w:p>
        </w:tc>
        <w:tc>
          <w:tcPr>
            <w:tcW w:w="3154" w:type="dxa"/>
            <w:tcBorders>
              <w:top w:val="single" w:sz="1" w:space="0" w:color="000000"/>
              <w:left w:val="single" w:sz="1" w:space="0" w:color="000000"/>
              <w:bottom w:val="single" w:sz="4" w:space="0" w:color="auto"/>
            </w:tcBorders>
          </w:tcPr>
          <w:p w14:paraId="138D4001" w14:textId="77777777" w:rsidR="00816D8A" w:rsidRPr="00BA48BF" w:rsidRDefault="00816D8A" w:rsidP="008437AD">
            <w:pPr>
              <w:pStyle w:val="affd"/>
              <w:snapToGrid w:val="0"/>
              <w:jc w:val="center"/>
              <w:rPr>
                <w:b/>
                <w:bCs/>
                <w:sz w:val="22"/>
                <w:szCs w:val="22"/>
              </w:rPr>
            </w:pPr>
            <w:r w:rsidRPr="00BA48BF">
              <w:rPr>
                <w:b/>
                <w:bCs/>
                <w:sz w:val="22"/>
                <w:szCs w:val="22"/>
              </w:rPr>
              <w:t>Наименование</w:t>
            </w:r>
          </w:p>
        </w:tc>
        <w:tc>
          <w:tcPr>
            <w:tcW w:w="1701" w:type="dxa"/>
            <w:tcBorders>
              <w:top w:val="single" w:sz="1" w:space="0" w:color="000000"/>
              <w:left w:val="single" w:sz="1" w:space="0" w:color="000000"/>
              <w:bottom w:val="single" w:sz="4" w:space="0" w:color="auto"/>
            </w:tcBorders>
          </w:tcPr>
          <w:p w14:paraId="39859B28" w14:textId="342CDDDB" w:rsidR="00816D8A" w:rsidRPr="00BA48BF" w:rsidRDefault="00816D8A" w:rsidP="008437AD">
            <w:pPr>
              <w:pStyle w:val="affd"/>
              <w:snapToGrid w:val="0"/>
              <w:jc w:val="center"/>
              <w:rPr>
                <w:b/>
                <w:bCs/>
                <w:sz w:val="22"/>
                <w:szCs w:val="22"/>
              </w:rPr>
            </w:pPr>
            <w:r w:rsidRPr="00BA48BF">
              <w:rPr>
                <w:b/>
                <w:bCs/>
                <w:sz w:val="22"/>
                <w:szCs w:val="22"/>
              </w:rPr>
              <w:t>Цена</w:t>
            </w:r>
            <w:r>
              <w:rPr>
                <w:b/>
                <w:bCs/>
                <w:sz w:val="22"/>
                <w:szCs w:val="22"/>
              </w:rPr>
              <w:t xml:space="preserve"> без НДС,</w:t>
            </w:r>
            <w:r w:rsidRPr="00BA48BF">
              <w:rPr>
                <w:b/>
                <w:bCs/>
                <w:sz w:val="22"/>
                <w:szCs w:val="22"/>
              </w:rPr>
              <w:t xml:space="preserve"> руб.</w:t>
            </w:r>
          </w:p>
        </w:tc>
        <w:tc>
          <w:tcPr>
            <w:tcW w:w="1842" w:type="dxa"/>
            <w:tcBorders>
              <w:top w:val="single" w:sz="1" w:space="0" w:color="000000"/>
              <w:left w:val="single" w:sz="1" w:space="0" w:color="000000"/>
              <w:bottom w:val="single" w:sz="4" w:space="0" w:color="auto"/>
            </w:tcBorders>
          </w:tcPr>
          <w:p w14:paraId="05E4D135" w14:textId="7AF5C927" w:rsidR="00816D8A" w:rsidRPr="00BA48BF" w:rsidRDefault="00816D8A" w:rsidP="008437AD">
            <w:pPr>
              <w:pStyle w:val="affd"/>
              <w:snapToGrid w:val="0"/>
              <w:jc w:val="center"/>
              <w:rPr>
                <w:b/>
                <w:bCs/>
                <w:sz w:val="22"/>
                <w:szCs w:val="22"/>
              </w:rPr>
            </w:pPr>
            <w:r>
              <w:rPr>
                <w:b/>
                <w:bCs/>
                <w:sz w:val="22"/>
                <w:szCs w:val="22"/>
              </w:rPr>
              <w:t>Сумма НДС, руб.</w:t>
            </w:r>
          </w:p>
        </w:tc>
        <w:tc>
          <w:tcPr>
            <w:tcW w:w="1701" w:type="dxa"/>
            <w:tcBorders>
              <w:top w:val="single" w:sz="1" w:space="0" w:color="000000"/>
              <w:left w:val="single" w:sz="1" w:space="0" w:color="000000"/>
              <w:bottom w:val="single" w:sz="4" w:space="0" w:color="auto"/>
              <w:right w:val="single" w:sz="1" w:space="0" w:color="000000"/>
            </w:tcBorders>
          </w:tcPr>
          <w:p w14:paraId="559E269F" w14:textId="2CFD20EC" w:rsidR="00816D8A" w:rsidRPr="00BA48BF" w:rsidRDefault="00816D8A" w:rsidP="008437AD">
            <w:pPr>
              <w:pStyle w:val="affd"/>
              <w:snapToGrid w:val="0"/>
              <w:jc w:val="center"/>
              <w:rPr>
                <w:b/>
                <w:bCs/>
                <w:sz w:val="22"/>
                <w:szCs w:val="22"/>
              </w:rPr>
            </w:pPr>
            <w:r w:rsidRPr="00BA48BF">
              <w:rPr>
                <w:b/>
                <w:bCs/>
                <w:sz w:val="22"/>
                <w:szCs w:val="22"/>
              </w:rPr>
              <w:t>Стоимость, руб.</w:t>
            </w:r>
          </w:p>
        </w:tc>
      </w:tr>
      <w:tr w:rsidR="00816D8A" w:rsidRPr="00BA48BF" w14:paraId="25F2F7F8" w14:textId="77777777" w:rsidTr="008841D5">
        <w:tc>
          <w:tcPr>
            <w:tcW w:w="618" w:type="dxa"/>
            <w:tcBorders>
              <w:top w:val="single" w:sz="4" w:space="0" w:color="auto"/>
              <w:left w:val="single" w:sz="4" w:space="0" w:color="auto"/>
              <w:bottom w:val="single" w:sz="4" w:space="0" w:color="auto"/>
              <w:right w:val="single" w:sz="4" w:space="0" w:color="auto"/>
            </w:tcBorders>
          </w:tcPr>
          <w:p w14:paraId="3E33768F" w14:textId="58253A62" w:rsidR="00816D8A" w:rsidRPr="00BA48BF" w:rsidRDefault="00816D8A" w:rsidP="00CE568B">
            <w:pPr>
              <w:pStyle w:val="affd"/>
              <w:snapToGrid w:val="0"/>
              <w:rPr>
                <w:sz w:val="22"/>
                <w:szCs w:val="22"/>
              </w:rPr>
            </w:pPr>
          </w:p>
        </w:tc>
        <w:tc>
          <w:tcPr>
            <w:tcW w:w="3154" w:type="dxa"/>
            <w:tcBorders>
              <w:top w:val="single" w:sz="4" w:space="0" w:color="auto"/>
              <w:left w:val="single" w:sz="4" w:space="0" w:color="auto"/>
              <w:bottom w:val="single" w:sz="4" w:space="0" w:color="auto"/>
              <w:right w:val="single" w:sz="4" w:space="0" w:color="auto"/>
            </w:tcBorders>
          </w:tcPr>
          <w:p w14:paraId="5758166D" w14:textId="56CB811E" w:rsidR="00816D8A" w:rsidRPr="00BA48BF" w:rsidRDefault="00816D8A" w:rsidP="00CE568B">
            <w:pPr>
              <w:pStyle w:val="affd"/>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438EE3" w14:textId="4A918287" w:rsidR="00816D8A" w:rsidRPr="00BA48BF" w:rsidRDefault="00816D8A" w:rsidP="00CE568B">
            <w:pPr>
              <w:pStyle w:val="affd"/>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1F52D97" w14:textId="77777777" w:rsidR="00816D8A" w:rsidRPr="00BA48BF" w:rsidRDefault="00816D8A" w:rsidP="00CE568B">
            <w:pPr>
              <w:pStyle w:val="affd"/>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D8EFA" w14:textId="363A9F11" w:rsidR="00816D8A" w:rsidRPr="00BA48BF" w:rsidRDefault="00816D8A" w:rsidP="00CE568B">
            <w:pPr>
              <w:pStyle w:val="affd"/>
              <w:snapToGrid w:val="0"/>
              <w:rPr>
                <w:sz w:val="22"/>
                <w:szCs w:val="22"/>
              </w:rPr>
            </w:pPr>
          </w:p>
        </w:tc>
      </w:tr>
    </w:tbl>
    <w:p w14:paraId="5DAD6BAC" w14:textId="77777777" w:rsidR="0044202C" w:rsidRPr="00BA48BF" w:rsidRDefault="0044202C" w:rsidP="009F631D">
      <w:pPr>
        <w:tabs>
          <w:tab w:val="left" w:pos="6260"/>
        </w:tabs>
        <w:jc w:val="center"/>
        <w:rPr>
          <w:i/>
          <w:sz w:val="22"/>
          <w:szCs w:val="22"/>
          <w:lang w:eastAsia="ar-SA"/>
        </w:rPr>
      </w:pPr>
    </w:p>
    <w:p w14:paraId="61089E1E" w14:textId="221473B3" w:rsidR="0044202C" w:rsidRPr="00BA48BF" w:rsidRDefault="0044202C" w:rsidP="009F631D">
      <w:pPr>
        <w:pStyle w:val="a8"/>
        <w:tabs>
          <w:tab w:val="left" w:pos="1134"/>
        </w:tabs>
        <w:ind w:left="1069"/>
        <w:rPr>
          <w:b/>
          <w:i/>
          <w:color w:val="000000"/>
          <w:sz w:val="22"/>
          <w:szCs w:val="22"/>
          <w:shd w:val="clear" w:color="auto" w:fill="FFFFFF"/>
        </w:rPr>
      </w:pPr>
      <w:r w:rsidRPr="00BA48BF">
        <w:rPr>
          <w:b/>
          <w:bCs/>
          <w:i/>
          <w:sz w:val="22"/>
          <w:szCs w:val="22"/>
        </w:rPr>
        <w:t>Общая цена Договора _______________________</w:t>
      </w:r>
    </w:p>
    <w:p w14:paraId="22A6CFAC" w14:textId="77777777" w:rsidR="0044202C" w:rsidRPr="00BA48BF" w:rsidRDefault="0044202C" w:rsidP="009F631D">
      <w:pPr>
        <w:pStyle w:val="a8"/>
        <w:tabs>
          <w:tab w:val="left" w:pos="1134"/>
        </w:tabs>
        <w:ind w:left="1069"/>
        <w:rPr>
          <w:b/>
          <w:sz w:val="22"/>
          <w:szCs w:val="22"/>
          <w:lang w:eastAsia="x-none"/>
        </w:rPr>
      </w:pPr>
    </w:p>
    <w:p w14:paraId="640FC37B" w14:textId="2C59AC6A" w:rsidR="00813F22" w:rsidRPr="00BA48BF" w:rsidRDefault="00813F22" w:rsidP="009F631D">
      <w:pPr>
        <w:spacing w:after="160"/>
        <w:rPr>
          <w:sz w:val="22"/>
          <w:szCs w:val="22"/>
        </w:rPr>
      </w:pPr>
      <w:r w:rsidRPr="00BA48BF">
        <w:rPr>
          <w:sz w:val="22"/>
          <w:szCs w:val="22"/>
        </w:rPr>
        <w:t xml:space="preserve">Цена включает в себя: общую стоимость всех затрат, издержек и иных расходов </w:t>
      </w:r>
      <w:r w:rsidR="00166CEE">
        <w:rPr>
          <w:sz w:val="22"/>
          <w:szCs w:val="22"/>
        </w:rPr>
        <w:t>Подрядчика</w:t>
      </w:r>
      <w:r w:rsidRPr="00BA48BF">
        <w:rPr>
          <w:sz w:val="22"/>
          <w:szCs w:val="22"/>
        </w:rPr>
        <w:t>, необходимы</w:t>
      </w:r>
      <w:r w:rsidR="00C5151E">
        <w:rPr>
          <w:sz w:val="22"/>
          <w:szCs w:val="22"/>
        </w:rPr>
        <w:t>х</w:t>
      </w:r>
      <w:r w:rsidRPr="00BA48BF">
        <w:rPr>
          <w:sz w:val="22"/>
          <w:szCs w:val="22"/>
        </w:rPr>
        <w:t xml:space="preserve"> для исполнения им своих обязательств по Договору в полном объеме и надлежащего качества, в том числе накладные расходы, страхование, сертификацию, транспортные расходы все подлежащие к уплате налоги, пошлины, обязательные платежи, таможенные платежи, иные платежи</w:t>
      </w:r>
      <w:r w:rsidR="00752A8C">
        <w:rPr>
          <w:sz w:val="22"/>
          <w:szCs w:val="22"/>
        </w:rPr>
        <w:t>.</w:t>
      </w:r>
    </w:p>
    <w:p w14:paraId="7FBE538E" w14:textId="05D9C81C" w:rsidR="0044202C" w:rsidRPr="00BA48BF" w:rsidRDefault="0044202C" w:rsidP="009F631D">
      <w:pPr>
        <w:spacing w:after="160"/>
        <w:rPr>
          <w:b/>
          <w:i/>
          <w:sz w:val="22"/>
          <w:szCs w:val="22"/>
        </w:rPr>
      </w:pPr>
      <w:r w:rsidRPr="00BA48BF">
        <w:rPr>
          <w:b/>
          <w:i/>
          <w:sz w:val="22"/>
          <w:szCs w:val="22"/>
        </w:rPr>
        <w:t xml:space="preserve">При оценке и сопоставлении </w:t>
      </w:r>
      <w:r w:rsidR="001D28DD" w:rsidRPr="00BA48BF">
        <w:rPr>
          <w:b/>
          <w:i/>
          <w:sz w:val="22"/>
          <w:szCs w:val="22"/>
        </w:rPr>
        <w:t>з</w:t>
      </w:r>
      <w:r w:rsidRPr="00BA48BF">
        <w:rPr>
          <w:b/>
          <w:i/>
          <w:sz w:val="22"/>
          <w:szCs w:val="22"/>
        </w:rPr>
        <w:t xml:space="preserve">аявок под </w:t>
      </w:r>
      <w:r w:rsidR="001D28DD" w:rsidRPr="00BA48BF">
        <w:rPr>
          <w:b/>
          <w:i/>
          <w:sz w:val="22"/>
          <w:szCs w:val="22"/>
        </w:rPr>
        <w:t>ц</w:t>
      </w:r>
      <w:r w:rsidRPr="00BA48BF">
        <w:rPr>
          <w:b/>
          <w:i/>
          <w:sz w:val="22"/>
          <w:szCs w:val="22"/>
        </w:rPr>
        <w:t xml:space="preserve">еной договора понимается общая стоимость </w:t>
      </w:r>
      <w:r w:rsidR="00752A8C">
        <w:rPr>
          <w:b/>
          <w:i/>
          <w:sz w:val="22"/>
          <w:szCs w:val="22"/>
        </w:rPr>
        <w:t>с</w:t>
      </w:r>
      <w:r w:rsidR="00500D2B" w:rsidRPr="00BA48BF">
        <w:rPr>
          <w:b/>
          <w:i/>
          <w:sz w:val="22"/>
          <w:szCs w:val="22"/>
        </w:rPr>
        <w:t xml:space="preserve"> учет</w:t>
      </w:r>
      <w:r w:rsidR="00752A8C">
        <w:rPr>
          <w:b/>
          <w:i/>
          <w:sz w:val="22"/>
          <w:szCs w:val="22"/>
        </w:rPr>
        <w:t>ом</w:t>
      </w:r>
      <w:r w:rsidR="00500D2B" w:rsidRPr="00BA48BF">
        <w:rPr>
          <w:b/>
          <w:i/>
          <w:sz w:val="22"/>
          <w:szCs w:val="22"/>
        </w:rPr>
        <w:t xml:space="preserve"> </w:t>
      </w:r>
      <w:r w:rsidR="007C72ED" w:rsidRPr="00BA48BF">
        <w:rPr>
          <w:b/>
          <w:i/>
          <w:sz w:val="22"/>
          <w:szCs w:val="22"/>
        </w:rPr>
        <w:t>НДС</w:t>
      </w:r>
      <w:r w:rsidRPr="00BA48BF">
        <w:rPr>
          <w:b/>
          <w:i/>
          <w:sz w:val="22"/>
          <w:szCs w:val="22"/>
        </w:rPr>
        <w:t xml:space="preserve">. </w:t>
      </w:r>
    </w:p>
    <w:p w14:paraId="43986B31" w14:textId="23E57D4C" w:rsidR="0044202C" w:rsidRDefault="0044202C" w:rsidP="009F631D">
      <w:pPr>
        <w:spacing w:after="160"/>
        <w:rPr>
          <w:i/>
          <w:sz w:val="22"/>
          <w:szCs w:val="22"/>
        </w:rPr>
      </w:pPr>
      <w:r w:rsidRPr="00BA48BF">
        <w:rPr>
          <w:i/>
          <w:sz w:val="22"/>
          <w:szCs w:val="22"/>
        </w:rPr>
        <w:t>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p w14:paraId="4BD951C0" w14:textId="77777777" w:rsidR="005018BC" w:rsidRDefault="005018BC" w:rsidP="009F631D">
      <w:pPr>
        <w:spacing w:after="160"/>
        <w:rPr>
          <w:i/>
          <w:sz w:val="22"/>
          <w:szCs w:val="22"/>
        </w:rPr>
      </w:pPr>
    </w:p>
    <w:p w14:paraId="1257CCF4" w14:textId="77777777" w:rsidR="005018BC" w:rsidRDefault="005018BC" w:rsidP="009F631D">
      <w:pPr>
        <w:spacing w:after="160"/>
        <w:rPr>
          <w:i/>
          <w:sz w:val="22"/>
          <w:szCs w:val="22"/>
        </w:rPr>
      </w:pPr>
    </w:p>
    <w:p w14:paraId="3C5485A2" w14:textId="77777777" w:rsidR="005018BC" w:rsidRDefault="005018BC" w:rsidP="009F631D">
      <w:pPr>
        <w:spacing w:after="160"/>
        <w:rPr>
          <w:i/>
          <w:sz w:val="22"/>
          <w:szCs w:val="22"/>
        </w:rPr>
      </w:pPr>
    </w:p>
    <w:p w14:paraId="7BCE8F80" w14:textId="2C19C558" w:rsidR="005018BC" w:rsidRDefault="005018BC" w:rsidP="009F631D">
      <w:pPr>
        <w:spacing w:after="160"/>
        <w:rPr>
          <w:i/>
          <w:sz w:val="22"/>
          <w:szCs w:val="22"/>
        </w:rPr>
      </w:pPr>
      <w:r>
        <w:rPr>
          <w:i/>
          <w:sz w:val="22"/>
          <w:szCs w:val="22"/>
        </w:rPr>
        <w:br w:type="page"/>
      </w:r>
    </w:p>
    <w:p w14:paraId="72A9889C" w14:textId="1A3BCC40" w:rsidR="005018BC" w:rsidRDefault="005018BC" w:rsidP="005018BC">
      <w:pPr>
        <w:spacing w:after="160" w:line="259" w:lineRule="auto"/>
        <w:jc w:val="right"/>
        <w:rPr>
          <w:sz w:val="20"/>
          <w:szCs w:val="20"/>
        </w:rPr>
      </w:pPr>
      <w:r w:rsidRPr="00752A8C">
        <w:rPr>
          <w:sz w:val="20"/>
          <w:szCs w:val="20"/>
        </w:rPr>
        <w:lastRenderedPageBreak/>
        <w:t xml:space="preserve">Приложение </w:t>
      </w:r>
      <w:r>
        <w:rPr>
          <w:sz w:val="20"/>
          <w:szCs w:val="20"/>
        </w:rPr>
        <w:t>3</w:t>
      </w:r>
      <w:r w:rsidR="009F6933">
        <w:rPr>
          <w:sz w:val="20"/>
          <w:szCs w:val="20"/>
        </w:rPr>
        <w:t>.1</w:t>
      </w:r>
    </w:p>
    <w:p w14:paraId="060E7028" w14:textId="4F7F0EE6" w:rsidR="00967626" w:rsidRPr="00967626" w:rsidRDefault="009F6933" w:rsidP="00967626">
      <w:pPr>
        <w:spacing w:after="160" w:line="259" w:lineRule="auto"/>
        <w:jc w:val="center"/>
        <w:rPr>
          <w:b/>
          <w:bCs/>
          <w:sz w:val="20"/>
          <w:szCs w:val="20"/>
        </w:rPr>
      </w:pPr>
      <w:r>
        <w:rPr>
          <w:b/>
          <w:bCs/>
          <w:sz w:val="20"/>
          <w:szCs w:val="20"/>
        </w:rPr>
        <w:t xml:space="preserve">3.1. </w:t>
      </w:r>
      <w:r w:rsidR="00A564C4">
        <w:rPr>
          <w:b/>
          <w:bCs/>
          <w:sz w:val="20"/>
          <w:szCs w:val="20"/>
        </w:rPr>
        <w:t>ВЕДОМОСТЬ ОБЪЕМОВ РАБОТ</w:t>
      </w:r>
    </w:p>
    <w:p w14:paraId="2244C5B6" w14:textId="4283A1EF" w:rsidR="00967626" w:rsidRPr="00752A8C" w:rsidRDefault="00967626" w:rsidP="00967626">
      <w:pPr>
        <w:spacing w:after="160" w:line="259" w:lineRule="auto"/>
        <w:rPr>
          <w:sz w:val="20"/>
          <w:szCs w:val="20"/>
        </w:rPr>
      </w:pPr>
      <w:r>
        <w:rPr>
          <w:sz w:val="20"/>
          <w:szCs w:val="20"/>
        </w:rPr>
        <w:t>(приложен</w:t>
      </w:r>
      <w:r w:rsidR="00A564C4">
        <w:rPr>
          <w:sz w:val="20"/>
          <w:szCs w:val="20"/>
        </w:rPr>
        <w:t>а</w:t>
      </w:r>
      <w:r>
        <w:rPr>
          <w:sz w:val="20"/>
          <w:szCs w:val="20"/>
        </w:rPr>
        <w:t xml:space="preserve"> отдельным файлом)</w:t>
      </w:r>
    </w:p>
    <w:p w14:paraId="73B49AF4" w14:textId="69193AC4" w:rsidR="009F6933" w:rsidRDefault="009F6933" w:rsidP="009F631D">
      <w:pPr>
        <w:spacing w:after="160"/>
        <w:rPr>
          <w:i/>
          <w:sz w:val="22"/>
          <w:szCs w:val="22"/>
        </w:rPr>
      </w:pPr>
      <w:r>
        <w:rPr>
          <w:i/>
          <w:sz w:val="22"/>
          <w:szCs w:val="22"/>
        </w:rPr>
        <w:br w:type="page"/>
      </w:r>
    </w:p>
    <w:p w14:paraId="2CA066F3" w14:textId="55CDF2AA" w:rsidR="009F6933" w:rsidRDefault="009F6933" w:rsidP="009F6933">
      <w:pPr>
        <w:spacing w:after="160" w:line="259" w:lineRule="auto"/>
        <w:jc w:val="right"/>
        <w:rPr>
          <w:sz w:val="20"/>
          <w:szCs w:val="20"/>
        </w:rPr>
      </w:pPr>
      <w:r w:rsidRPr="00752A8C">
        <w:rPr>
          <w:sz w:val="20"/>
          <w:szCs w:val="20"/>
        </w:rPr>
        <w:lastRenderedPageBreak/>
        <w:t xml:space="preserve">Приложение </w:t>
      </w:r>
      <w:r>
        <w:rPr>
          <w:sz w:val="20"/>
          <w:szCs w:val="20"/>
        </w:rPr>
        <w:t>3.2</w:t>
      </w:r>
    </w:p>
    <w:p w14:paraId="209A392B" w14:textId="5D84F574" w:rsidR="009F6933" w:rsidRPr="00967626" w:rsidRDefault="009F6933" w:rsidP="009F6933">
      <w:pPr>
        <w:spacing w:after="160" w:line="259" w:lineRule="auto"/>
        <w:jc w:val="center"/>
        <w:rPr>
          <w:b/>
          <w:bCs/>
          <w:sz w:val="20"/>
          <w:szCs w:val="20"/>
        </w:rPr>
      </w:pPr>
      <w:r>
        <w:rPr>
          <w:b/>
          <w:bCs/>
          <w:sz w:val="20"/>
          <w:szCs w:val="20"/>
        </w:rPr>
        <w:t>3.2. ВЕДОМОСТЬ ОБЪЕМОВ РАБОТ</w:t>
      </w:r>
    </w:p>
    <w:p w14:paraId="578FE5A2" w14:textId="77777777" w:rsidR="009F6933" w:rsidRPr="00752A8C" w:rsidRDefault="009F6933" w:rsidP="009F6933">
      <w:pPr>
        <w:spacing w:after="160" w:line="259" w:lineRule="auto"/>
        <w:rPr>
          <w:sz w:val="20"/>
          <w:szCs w:val="20"/>
        </w:rPr>
      </w:pPr>
      <w:r>
        <w:rPr>
          <w:sz w:val="20"/>
          <w:szCs w:val="20"/>
        </w:rPr>
        <w:t>(приложена отдельным файлом)</w:t>
      </w:r>
    </w:p>
    <w:p w14:paraId="07F066B2" w14:textId="77777777" w:rsidR="005018BC" w:rsidRDefault="005018BC" w:rsidP="009F631D">
      <w:pPr>
        <w:spacing w:after="160"/>
        <w:rPr>
          <w:i/>
          <w:sz w:val="22"/>
          <w:szCs w:val="22"/>
        </w:rPr>
      </w:pPr>
    </w:p>
    <w:p w14:paraId="2353BDCB" w14:textId="1A5E4865" w:rsidR="00967626" w:rsidRDefault="00967626">
      <w:pPr>
        <w:spacing w:after="160" w:line="259" w:lineRule="auto"/>
        <w:rPr>
          <w:i/>
          <w:sz w:val="22"/>
          <w:szCs w:val="22"/>
        </w:rPr>
      </w:pPr>
      <w:r>
        <w:rPr>
          <w:i/>
          <w:sz w:val="22"/>
          <w:szCs w:val="22"/>
        </w:rPr>
        <w:br w:type="page"/>
      </w:r>
    </w:p>
    <w:p w14:paraId="206423CA" w14:textId="21E6FAEF" w:rsidR="00967626" w:rsidRDefault="00967626" w:rsidP="00967626">
      <w:pPr>
        <w:spacing w:after="160" w:line="259" w:lineRule="auto"/>
        <w:jc w:val="right"/>
        <w:rPr>
          <w:sz w:val="20"/>
          <w:szCs w:val="20"/>
        </w:rPr>
      </w:pPr>
      <w:r w:rsidRPr="00752A8C">
        <w:rPr>
          <w:sz w:val="20"/>
          <w:szCs w:val="20"/>
        </w:rPr>
        <w:lastRenderedPageBreak/>
        <w:t xml:space="preserve">Приложение </w:t>
      </w:r>
      <w:r>
        <w:rPr>
          <w:sz w:val="20"/>
          <w:szCs w:val="20"/>
        </w:rPr>
        <w:t>4</w:t>
      </w:r>
      <w:r w:rsidR="009F6933">
        <w:rPr>
          <w:sz w:val="20"/>
          <w:szCs w:val="20"/>
        </w:rPr>
        <w:t>.1</w:t>
      </w:r>
    </w:p>
    <w:p w14:paraId="2D0867E8" w14:textId="5F8C3C79" w:rsidR="006D54EC" w:rsidRPr="00990244" w:rsidRDefault="006D54EC" w:rsidP="006D54EC">
      <w:pPr>
        <w:ind w:right="247"/>
        <w:jc w:val="center"/>
        <w:rPr>
          <w:b/>
          <w:caps/>
          <w:sz w:val="22"/>
          <w:szCs w:val="22"/>
        </w:rPr>
      </w:pPr>
      <w:r>
        <w:rPr>
          <w:b/>
          <w:caps/>
          <w:sz w:val="22"/>
          <w:szCs w:val="22"/>
        </w:rPr>
        <w:t>4.</w:t>
      </w:r>
      <w:r w:rsidR="009F6933">
        <w:rPr>
          <w:b/>
          <w:caps/>
          <w:sz w:val="22"/>
          <w:szCs w:val="22"/>
        </w:rPr>
        <w:t>1.</w:t>
      </w:r>
      <w:r>
        <w:rPr>
          <w:b/>
          <w:caps/>
          <w:sz w:val="22"/>
          <w:szCs w:val="22"/>
        </w:rPr>
        <w:t xml:space="preserve"> </w:t>
      </w:r>
      <w:r w:rsidR="00A564C4">
        <w:rPr>
          <w:b/>
          <w:caps/>
          <w:sz w:val="22"/>
          <w:szCs w:val="22"/>
        </w:rPr>
        <w:t>ЛОКАЛЬНАЯ СМЕТА</w:t>
      </w:r>
    </w:p>
    <w:p w14:paraId="3988EA7A" w14:textId="77777777" w:rsidR="00A564C4" w:rsidRDefault="00A564C4" w:rsidP="006D54EC">
      <w:pPr>
        <w:spacing w:after="160"/>
        <w:rPr>
          <w:bCs/>
          <w:color w:val="00000A"/>
        </w:rPr>
      </w:pPr>
    </w:p>
    <w:p w14:paraId="3687053A" w14:textId="4EE81C0C" w:rsidR="006D54EC" w:rsidRDefault="00A564C4" w:rsidP="006D54EC">
      <w:pPr>
        <w:spacing w:after="160"/>
        <w:rPr>
          <w:bCs/>
          <w:color w:val="00000A"/>
        </w:rPr>
      </w:pPr>
      <w:r>
        <w:rPr>
          <w:bCs/>
          <w:color w:val="00000A"/>
        </w:rPr>
        <w:t>(приложена отдельным файлом)</w:t>
      </w:r>
    </w:p>
    <w:p w14:paraId="6C99B897" w14:textId="39FC7D16" w:rsidR="009F6933" w:rsidRDefault="009F6933" w:rsidP="006D54EC">
      <w:pPr>
        <w:spacing w:after="160"/>
        <w:rPr>
          <w:bCs/>
          <w:color w:val="00000A"/>
        </w:rPr>
      </w:pPr>
      <w:r>
        <w:rPr>
          <w:bCs/>
          <w:color w:val="00000A"/>
        </w:rPr>
        <w:br w:type="page"/>
      </w:r>
    </w:p>
    <w:p w14:paraId="057FF08A" w14:textId="609AE7FA" w:rsidR="009F6933" w:rsidRDefault="009F6933" w:rsidP="009F6933">
      <w:pPr>
        <w:spacing w:after="160" w:line="259" w:lineRule="auto"/>
        <w:jc w:val="right"/>
        <w:rPr>
          <w:sz w:val="20"/>
          <w:szCs w:val="20"/>
        </w:rPr>
      </w:pPr>
      <w:r w:rsidRPr="00752A8C">
        <w:rPr>
          <w:sz w:val="20"/>
          <w:szCs w:val="20"/>
        </w:rPr>
        <w:lastRenderedPageBreak/>
        <w:t xml:space="preserve">Приложение </w:t>
      </w:r>
      <w:r>
        <w:rPr>
          <w:sz w:val="20"/>
          <w:szCs w:val="20"/>
        </w:rPr>
        <w:t>4.2</w:t>
      </w:r>
    </w:p>
    <w:p w14:paraId="183BA40B" w14:textId="087C7A43" w:rsidR="009F6933" w:rsidRPr="00990244" w:rsidRDefault="009F6933" w:rsidP="009F6933">
      <w:pPr>
        <w:ind w:right="247"/>
        <w:jc w:val="center"/>
        <w:rPr>
          <w:b/>
          <w:caps/>
          <w:sz w:val="22"/>
          <w:szCs w:val="22"/>
        </w:rPr>
      </w:pPr>
      <w:r>
        <w:rPr>
          <w:b/>
          <w:caps/>
          <w:sz w:val="22"/>
          <w:szCs w:val="22"/>
        </w:rPr>
        <w:t>4.2. ЛОКАЛЬНАЯ СМЕТА</w:t>
      </w:r>
    </w:p>
    <w:p w14:paraId="4310FF88" w14:textId="77777777" w:rsidR="009F6933" w:rsidRDefault="009F6933" w:rsidP="009F6933">
      <w:pPr>
        <w:spacing w:after="160"/>
        <w:rPr>
          <w:bCs/>
          <w:color w:val="00000A"/>
        </w:rPr>
      </w:pPr>
    </w:p>
    <w:p w14:paraId="7E27CD75" w14:textId="77777777" w:rsidR="009F6933" w:rsidRDefault="009F6933" w:rsidP="009F6933">
      <w:pPr>
        <w:spacing w:after="160"/>
        <w:rPr>
          <w:bCs/>
          <w:color w:val="00000A"/>
        </w:rPr>
      </w:pPr>
      <w:r>
        <w:rPr>
          <w:bCs/>
          <w:color w:val="00000A"/>
        </w:rPr>
        <w:t>(приложена отдельным файлом)</w:t>
      </w:r>
    </w:p>
    <w:p w14:paraId="26577DC0" w14:textId="77777777" w:rsidR="00A564C4" w:rsidRDefault="00A564C4" w:rsidP="006D54EC">
      <w:pPr>
        <w:spacing w:after="160"/>
        <w:rPr>
          <w:bCs/>
          <w:color w:val="00000A"/>
        </w:rPr>
      </w:pPr>
    </w:p>
    <w:p w14:paraId="475989B0" w14:textId="77777777" w:rsidR="00A564C4" w:rsidRDefault="00A564C4" w:rsidP="006D54EC">
      <w:pPr>
        <w:spacing w:after="160"/>
        <w:rPr>
          <w:bCs/>
          <w:color w:val="00000A"/>
        </w:rPr>
      </w:pPr>
    </w:p>
    <w:p w14:paraId="1E9D2922" w14:textId="77777777" w:rsidR="00A564C4" w:rsidRDefault="00A564C4" w:rsidP="006D54EC">
      <w:pPr>
        <w:spacing w:after="160"/>
        <w:rPr>
          <w:bCs/>
          <w:color w:val="00000A"/>
        </w:rPr>
      </w:pPr>
    </w:p>
    <w:p w14:paraId="417A2C9F" w14:textId="5725FAC8" w:rsidR="00A564C4" w:rsidRDefault="00A564C4" w:rsidP="006D54EC">
      <w:pPr>
        <w:spacing w:after="160"/>
        <w:rPr>
          <w:bCs/>
          <w:color w:val="00000A"/>
        </w:rPr>
      </w:pPr>
      <w:r>
        <w:rPr>
          <w:bCs/>
          <w:color w:val="00000A"/>
        </w:rPr>
        <w:br w:type="page"/>
      </w:r>
    </w:p>
    <w:p w14:paraId="53A1B243" w14:textId="62D19370" w:rsidR="00A564C4" w:rsidRDefault="00A564C4" w:rsidP="00A564C4">
      <w:pPr>
        <w:spacing w:after="160" w:line="259" w:lineRule="auto"/>
        <w:jc w:val="right"/>
        <w:rPr>
          <w:sz w:val="20"/>
          <w:szCs w:val="20"/>
        </w:rPr>
      </w:pPr>
      <w:r w:rsidRPr="00752A8C">
        <w:rPr>
          <w:sz w:val="20"/>
          <w:szCs w:val="20"/>
        </w:rPr>
        <w:lastRenderedPageBreak/>
        <w:t xml:space="preserve">Приложение </w:t>
      </w:r>
      <w:r>
        <w:rPr>
          <w:sz w:val="20"/>
          <w:szCs w:val="20"/>
        </w:rPr>
        <w:t>5</w:t>
      </w:r>
    </w:p>
    <w:p w14:paraId="7D40924C" w14:textId="7D0947BC" w:rsidR="00A564C4" w:rsidRPr="00990244" w:rsidRDefault="00A564C4" w:rsidP="00A564C4">
      <w:pPr>
        <w:ind w:right="247"/>
        <w:jc w:val="center"/>
        <w:rPr>
          <w:b/>
          <w:caps/>
          <w:sz w:val="22"/>
          <w:szCs w:val="22"/>
        </w:rPr>
      </w:pPr>
      <w:r>
        <w:rPr>
          <w:b/>
          <w:caps/>
          <w:sz w:val="22"/>
          <w:szCs w:val="22"/>
        </w:rPr>
        <w:t>5. проект договора</w:t>
      </w:r>
    </w:p>
    <w:p w14:paraId="31396545" w14:textId="77777777" w:rsidR="00A564C4" w:rsidRDefault="00A564C4" w:rsidP="00A564C4">
      <w:pPr>
        <w:spacing w:after="160"/>
        <w:rPr>
          <w:bCs/>
          <w:color w:val="00000A"/>
        </w:rPr>
      </w:pPr>
    </w:p>
    <w:p w14:paraId="01EEE50E" w14:textId="15B1633A" w:rsidR="00A564C4" w:rsidRPr="00990244" w:rsidRDefault="00A564C4" w:rsidP="00A564C4">
      <w:pPr>
        <w:spacing w:after="160"/>
        <w:rPr>
          <w:bCs/>
          <w:color w:val="00000A"/>
        </w:rPr>
      </w:pPr>
      <w:r>
        <w:rPr>
          <w:bCs/>
          <w:color w:val="00000A"/>
        </w:rPr>
        <w:t>(приложен отдельным файлом)</w:t>
      </w:r>
    </w:p>
    <w:p w14:paraId="6712B474" w14:textId="77777777" w:rsidR="00A564C4" w:rsidRDefault="00A564C4" w:rsidP="006D54EC">
      <w:pPr>
        <w:spacing w:after="160"/>
        <w:rPr>
          <w:bCs/>
          <w:color w:val="00000A"/>
        </w:rPr>
      </w:pPr>
    </w:p>
    <w:p w14:paraId="10F9E19A" w14:textId="7A34D506" w:rsidR="006A63C0" w:rsidRDefault="006A63C0" w:rsidP="006A63C0">
      <w:r>
        <w:br w:type="page"/>
      </w:r>
    </w:p>
    <w:p w14:paraId="5F9DC59F" w14:textId="00F5EBC2" w:rsidR="006A63C0" w:rsidRDefault="006A63C0" w:rsidP="006A63C0">
      <w:pPr>
        <w:spacing w:after="160" w:line="259" w:lineRule="auto"/>
        <w:jc w:val="right"/>
        <w:rPr>
          <w:sz w:val="20"/>
          <w:szCs w:val="20"/>
        </w:rPr>
      </w:pPr>
      <w:r w:rsidRPr="00752A8C">
        <w:rPr>
          <w:sz w:val="20"/>
          <w:szCs w:val="20"/>
        </w:rPr>
        <w:lastRenderedPageBreak/>
        <w:t xml:space="preserve">Приложение </w:t>
      </w:r>
      <w:r>
        <w:rPr>
          <w:sz w:val="20"/>
          <w:szCs w:val="20"/>
        </w:rPr>
        <w:t>6</w:t>
      </w:r>
    </w:p>
    <w:p w14:paraId="33CB830A" w14:textId="761EE020" w:rsidR="00476BCA" w:rsidRPr="00990244" w:rsidRDefault="00476BCA" w:rsidP="00476BCA">
      <w:pPr>
        <w:ind w:right="247"/>
        <w:jc w:val="center"/>
        <w:rPr>
          <w:b/>
          <w:caps/>
          <w:sz w:val="22"/>
          <w:szCs w:val="22"/>
        </w:rPr>
      </w:pPr>
      <w:r>
        <w:rPr>
          <w:b/>
          <w:caps/>
          <w:sz w:val="22"/>
          <w:szCs w:val="22"/>
        </w:rPr>
        <w:t xml:space="preserve">6. </w:t>
      </w:r>
      <w:r w:rsidR="005B3790">
        <w:rPr>
          <w:b/>
          <w:caps/>
          <w:sz w:val="22"/>
          <w:szCs w:val="22"/>
        </w:rPr>
        <w:t>ГРАФИК ПРОИЗВОДСТВА РАБОТ</w:t>
      </w:r>
    </w:p>
    <w:p w14:paraId="216EF8CB" w14:textId="77777777" w:rsidR="00476BCA" w:rsidRDefault="00476BCA" w:rsidP="00476BCA">
      <w:pPr>
        <w:spacing w:after="160"/>
        <w:rPr>
          <w:bCs/>
          <w:color w:val="00000A"/>
        </w:rPr>
      </w:pPr>
    </w:p>
    <w:p w14:paraId="394B3546" w14:textId="77777777" w:rsidR="00476BCA" w:rsidRPr="00990244" w:rsidRDefault="00476BCA" w:rsidP="00476BCA">
      <w:pPr>
        <w:spacing w:after="160"/>
        <w:rPr>
          <w:bCs/>
          <w:color w:val="00000A"/>
        </w:rPr>
      </w:pPr>
      <w:r>
        <w:rPr>
          <w:bCs/>
          <w:color w:val="00000A"/>
        </w:rPr>
        <w:t>(приложен отдельным файлом)</w:t>
      </w:r>
    </w:p>
    <w:p w14:paraId="125E0EB5" w14:textId="77777777" w:rsidR="006A63C0" w:rsidRPr="006A63C0" w:rsidRDefault="006A63C0" w:rsidP="006A63C0"/>
    <w:p w14:paraId="09FE41EC" w14:textId="77777777" w:rsidR="006A63C0" w:rsidRPr="006A63C0" w:rsidRDefault="006A63C0" w:rsidP="006A63C0"/>
    <w:p w14:paraId="2C78563D" w14:textId="77777777" w:rsidR="006A63C0" w:rsidRPr="006A63C0" w:rsidRDefault="006A63C0" w:rsidP="006A63C0"/>
    <w:p w14:paraId="1EA9C0DA" w14:textId="77777777" w:rsidR="006A63C0" w:rsidRPr="006A63C0" w:rsidRDefault="006A63C0" w:rsidP="006A63C0"/>
    <w:p w14:paraId="5DCE3072" w14:textId="77777777" w:rsidR="006A63C0" w:rsidRPr="006A63C0" w:rsidRDefault="006A63C0" w:rsidP="006A63C0"/>
    <w:p w14:paraId="1A396A75" w14:textId="77777777" w:rsidR="006A63C0" w:rsidRPr="006A63C0" w:rsidRDefault="006A63C0" w:rsidP="006A63C0"/>
    <w:p w14:paraId="01B65E53" w14:textId="77777777" w:rsidR="006A63C0" w:rsidRPr="006A63C0" w:rsidRDefault="006A63C0" w:rsidP="006A63C0"/>
    <w:p w14:paraId="4E1F5F5E" w14:textId="77777777" w:rsidR="006A63C0" w:rsidRPr="006A63C0" w:rsidRDefault="006A63C0" w:rsidP="006A63C0"/>
    <w:p w14:paraId="5334915A" w14:textId="77777777" w:rsidR="006A63C0" w:rsidRDefault="006A63C0" w:rsidP="006A63C0">
      <w:pPr>
        <w:rPr>
          <w:bCs/>
          <w:color w:val="00000A"/>
        </w:rPr>
      </w:pPr>
    </w:p>
    <w:p w14:paraId="2D6DA017" w14:textId="61A36BAB" w:rsidR="006A63C0" w:rsidRPr="006A63C0" w:rsidRDefault="006A63C0" w:rsidP="006A63C0">
      <w:pPr>
        <w:tabs>
          <w:tab w:val="left" w:pos="5424"/>
        </w:tabs>
      </w:pPr>
      <w:r>
        <w:tab/>
      </w:r>
    </w:p>
    <w:sectPr w:rsidR="006A63C0" w:rsidRPr="006A63C0" w:rsidSect="005018BC">
      <w:footerReference w:type="default" r:id="rId12"/>
      <w:pgSz w:w="11906" w:h="16838"/>
      <w:pgMar w:top="1021" w:right="851" w:bottom="85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F367" w14:textId="77777777" w:rsidR="00C920C0" w:rsidRDefault="00C920C0" w:rsidP="00060909">
      <w:r>
        <w:separator/>
      </w:r>
    </w:p>
  </w:endnote>
  <w:endnote w:type="continuationSeparator" w:id="0">
    <w:p w14:paraId="7F479DE7" w14:textId="77777777" w:rsidR="00C920C0" w:rsidRDefault="00C920C0" w:rsidP="000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oxima Nova ExCn Rg">
    <w:altName w:val="Candara"/>
    <w:charset w:val="00"/>
    <w:family w:val="roman"/>
    <w:pitch w:val="variable"/>
  </w:font>
  <w:font w:name="OfficinaSansCTT">
    <w:altName w:val="Times New Roman"/>
    <w:charset w:val="00"/>
    <w:family w:val="auto"/>
    <w:pitch w:val="variable"/>
  </w:font>
  <w:font w:name="GaramondNarrowC">
    <w:altName w:val="Courier New"/>
    <w:charset w:val="00"/>
    <w:family w:val="auto"/>
    <w:pitch w:val="variable"/>
  </w:font>
  <w:font w:name="GaramondC">
    <w:altName w:val="Times New Roman"/>
    <w:charset w:val="00"/>
    <w:family w:val="auto"/>
    <w:pitch w:val="variable"/>
  </w:font>
  <w:font w:name="Arial Unicode MS">
    <w:panose1 w:val="020B0604020202020204"/>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PS-ItalicMT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D275" w14:textId="77777777" w:rsidR="00613AD5" w:rsidRDefault="00613AD5">
    <w:pPr>
      <w:pStyle w:val="aff3"/>
      <w:jc w:val="right"/>
    </w:pPr>
    <w:r>
      <w:fldChar w:fldCharType="begin"/>
    </w:r>
    <w:r>
      <w:instrText>PAGE   \* MERGEFORMAT</w:instrText>
    </w:r>
    <w:r>
      <w:fldChar w:fldCharType="separate"/>
    </w:r>
    <w:r>
      <w:rPr>
        <w:noProof/>
      </w:rPr>
      <w:t>21</w:t>
    </w:r>
    <w:r>
      <w:fldChar w:fldCharType="end"/>
    </w:r>
  </w:p>
  <w:p w14:paraId="33D48E4C" w14:textId="77777777" w:rsidR="00613AD5" w:rsidRDefault="00613AD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DBCF" w14:textId="77777777" w:rsidR="00C920C0" w:rsidRDefault="00C920C0" w:rsidP="00060909">
      <w:r>
        <w:separator/>
      </w:r>
    </w:p>
  </w:footnote>
  <w:footnote w:type="continuationSeparator" w:id="0">
    <w:p w14:paraId="3F55307D" w14:textId="77777777" w:rsidR="00C920C0" w:rsidRDefault="00C920C0" w:rsidP="0006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15:restartNumberingAfterBreak="0">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15:restartNumberingAfterBreak="0">
    <w:nsid w:val="00000008"/>
    <w:multiLevelType w:val="singleLevel"/>
    <w:tmpl w:val="48928BC2"/>
    <w:name w:val="WW8Num8"/>
    <w:lvl w:ilvl="0">
      <w:start w:val="1"/>
      <w:numFmt w:val="decimal"/>
      <w:pStyle w:val="ConsPlusNormal"/>
      <w:lvlText w:val="1.1.3.%1"/>
      <w:lvlJc w:val="left"/>
      <w:pPr>
        <w:tabs>
          <w:tab w:val="num" w:pos="0"/>
        </w:tabs>
        <w:ind w:left="720" w:hanging="360"/>
      </w:pPr>
      <w:rPr>
        <w:b w:val="0"/>
        <w:szCs w:val="28"/>
      </w:rPr>
    </w:lvl>
  </w:abstractNum>
  <w:abstractNum w:abstractNumId="8" w15:restartNumberingAfterBreak="0">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15:restartNumberingAfterBreak="0">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15:restartNumberingAfterBreak="0">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15:restartNumberingAfterBreak="0">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15:restartNumberingAfterBreak="0">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6" w15:restartNumberingAfterBreak="0">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8" w15:restartNumberingAfterBreak="0">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19" w15:restartNumberingAfterBreak="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0" w15:restartNumberingAfterBreak="0">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2" w15:restartNumberingAfterBreak="0">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3" w15:restartNumberingAfterBreak="0">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4" w15:restartNumberingAfterBreak="0">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5"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6" w15:restartNumberingAfterBreak="0">
    <w:nsid w:val="18576773"/>
    <w:multiLevelType w:val="hybridMultilevel"/>
    <w:tmpl w:val="E3E2E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7D7ADB"/>
    <w:multiLevelType w:val="multilevel"/>
    <w:tmpl w:val="CED661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855BA8"/>
    <w:multiLevelType w:val="hybridMultilevel"/>
    <w:tmpl w:val="75F848BE"/>
    <w:lvl w:ilvl="0" w:tplc="68E477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3F3232F"/>
    <w:multiLevelType w:val="hybridMultilevel"/>
    <w:tmpl w:val="13C26D00"/>
    <w:lvl w:ilvl="0" w:tplc="47643D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47AF4B55"/>
    <w:multiLevelType w:val="hybridMultilevel"/>
    <w:tmpl w:val="236A1B6A"/>
    <w:lvl w:ilvl="0" w:tplc="ABBCFA34">
      <w:start w:val="5"/>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2" w15:restartNumberingAfterBreak="0">
    <w:nsid w:val="49A62976"/>
    <w:multiLevelType w:val="hybridMultilevel"/>
    <w:tmpl w:val="B40CA1E4"/>
    <w:lvl w:ilvl="0" w:tplc="47643DD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F857E5"/>
    <w:multiLevelType w:val="hybridMultilevel"/>
    <w:tmpl w:val="CFD82F00"/>
    <w:lvl w:ilvl="0" w:tplc="EA9286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abstractNum w:abstractNumId="36" w15:restartNumberingAfterBreak="0">
    <w:nsid w:val="7CDB1F30"/>
    <w:multiLevelType w:val="multilevel"/>
    <w:tmpl w:val="99E8D6F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81499395">
    <w:abstractNumId w:val="7"/>
  </w:num>
  <w:num w:numId="2" w16cid:durableId="423502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322635">
    <w:abstractNumId w:val="30"/>
  </w:num>
  <w:num w:numId="4" w16cid:durableId="1438720863">
    <w:abstractNumId w:val="35"/>
  </w:num>
  <w:num w:numId="5" w16cid:durableId="888225622">
    <w:abstractNumId w:val="33"/>
  </w:num>
  <w:num w:numId="6" w16cid:durableId="508569185">
    <w:abstractNumId w:val="27"/>
  </w:num>
  <w:num w:numId="7" w16cid:durableId="14819255">
    <w:abstractNumId w:val="34"/>
  </w:num>
  <w:num w:numId="8" w16cid:durableId="421488189">
    <w:abstractNumId w:val="26"/>
  </w:num>
  <w:num w:numId="9" w16cid:durableId="132871284">
    <w:abstractNumId w:val="31"/>
  </w:num>
  <w:num w:numId="10" w16cid:durableId="1125781881">
    <w:abstractNumId w:val="0"/>
  </w:num>
  <w:num w:numId="11" w16cid:durableId="579171513">
    <w:abstractNumId w:val="28"/>
  </w:num>
  <w:num w:numId="12" w16cid:durableId="705251968">
    <w:abstractNumId w:val="32"/>
  </w:num>
  <w:num w:numId="13" w16cid:durableId="1195002853">
    <w:abstractNumId w:val="29"/>
  </w:num>
  <w:num w:numId="14" w16cid:durableId="5824509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E0"/>
    <w:rsid w:val="00000223"/>
    <w:rsid w:val="00004179"/>
    <w:rsid w:val="000118E0"/>
    <w:rsid w:val="00022F88"/>
    <w:rsid w:val="00024C8A"/>
    <w:rsid w:val="00025BF6"/>
    <w:rsid w:val="00025CE0"/>
    <w:rsid w:val="00025EAE"/>
    <w:rsid w:val="000277DC"/>
    <w:rsid w:val="00032C64"/>
    <w:rsid w:val="00033767"/>
    <w:rsid w:val="0003409A"/>
    <w:rsid w:val="000403B5"/>
    <w:rsid w:val="00042AE4"/>
    <w:rsid w:val="0004392D"/>
    <w:rsid w:val="000466DD"/>
    <w:rsid w:val="00052D5C"/>
    <w:rsid w:val="00060909"/>
    <w:rsid w:val="00066681"/>
    <w:rsid w:val="00066E48"/>
    <w:rsid w:val="00071759"/>
    <w:rsid w:val="000813E8"/>
    <w:rsid w:val="0008254C"/>
    <w:rsid w:val="00087A96"/>
    <w:rsid w:val="00090B6C"/>
    <w:rsid w:val="00094969"/>
    <w:rsid w:val="00094978"/>
    <w:rsid w:val="000A0135"/>
    <w:rsid w:val="000A0BE8"/>
    <w:rsid w:val="000A0D7C"/>
    <w:rsid w:val="000A27EB"/>
    <w:rsid w:val="000A388F"/>
    <w:rsid w:val="000A3BE7"/>
    <w:rsid w:val="000A5C34"/>
    <w:rsid w:val="000B0231"/>
    <w:rsid w:val="000B1190"/>
    <w:rsid w:val="000C3D83"/>
    <w:rsid w:val="000C5684"/>
    <w:rsid w:val="000C7978"/>
    <w:rsid w:val="000E0134"/>
    <w:rsid w:val="000E068A"/>
    <w:rsid w:val="000E1B7C"/>
    <w:rsid w:val="000E4733"/>
    <w:rsid w:val="000F13A1"/>
    <w:rsid w:val="000F76E6"/>
    <w:rsid w:val="000F7A7A"/>
    <w:rsid w:val="001022AB"/>
    <w:rsid w:val="001067AD"/>
    <w:rsid w:val="00107F87"/>
    <w:rsid w:val="001123B0"/>
    <w:rsid w:val="001159A6"/>
    <w:rsid w:val="00120A86"/>
    <w:rsid w:val="00121E64"/>
    <w:rsid w:val="001230BA"/>
    <w:rsid w:val="00125B5E"/>
    <w:rsid w:val="00126B2D"/>
    <w:rsid w:val="001301BA"/>
    <w:rsid w:val="0013122F"/>
    <w:rsid w:val="001454B2"/>
    <w:rsid w:val="00147AAB"/>
    <w:rsid w:val="00154610"/>
    <w:rsid w:val="00156389"/>
    <w:rsid w:val="0016106B"/>
    <w:rsid w:val="00162953"/>
    <w:rsid w:val="00162DD2"/>
    <w:rsid w:val="00163A66"/>
    <w:rsid w:val="001643EA"/>
    <w:rsid w:val="00166CEE"/>
    <w:rsid w:val="001708AD"/>
    <w:rsid w:val="001735D5"/>
    <w:rsid w:val="00175872"/>
    <w:rsid w:val="001767FD"/>
    <w:rsid w:val="00177B0B"/>
    <w:rsid w:val="00177B89"/>
    <w:rsid w:val="00186FDD"/>
    <w:rsid w:val="0019294D"/>
    <w:rsid w:val="00193EBE"/>
    <w:rsid w:val="00195743"/>
    <w:rsid w:val="001965FB"/>
    <w:rsid w:val="001B258D"/>
    <w:rsid w:val="001B2698"/>
    <w:rsid w:val="001B39F5"/>
    <w:rsid w:val="001B7D16"/>
    <w:rsid w:val="001C3718"/>
    <w:rsid w:val="001D28DD"/>
    <w:rsid w:val="001D6396"/>
    <w:rsid w:val="001D7225"/>
    <w:rsid w:val="001D774B"/>
    <w:rsid w:val="001E0267"/>
    <w:rsid w:val="001E1CA5"/>
    <w:rsid w:val="001E516D"/>
    <w:rsid w:val="001E6385"/>
    <w:rsid w:val="001F055D"/>
    <w:rsid w:val="001F1BF6"/>
    <w:rsid w:val="001F5C68"/>
    <w:rsid w:val="001F7831"/>
    <w:rsid w:val="002018FC"/>
    <w:rsid w:val="00203189"/>
    <w:rsid w:val="002054B2"/>
    <w:rsid w:val="002126E1"/>
    <w:rsid w:val="002131A2"/>
    <w:rsid w:val="002245DA"/>
    <w:rsid w:val="00225A74"/>
    <w:rsid w:val="00226653"/>
    <w:rsid w:val="002404D0"/>
    <w:rsid w:val="00240D8D"/>
    <w:rsid w:val="00243704"/>
    <w:rsid w:val="00244716"/>
    <w:rsid w:val="00245E8A"/>
    <w:rsid w:val="002508BD"/>
    <w:rsid w:val="00252760"/>
    <w:rsid w:val="0026447F"/>
    <w:rsid w:val="002705F9"/>
    <w:rsid w:val="00271578"/>
    <w:rsid w:val="00277895"/>
    <w:rsid w:val="002779A9"/>
    <w:rsid w:val="002828C1"/>
    <w:rsid w:val="00290640"/>
    <w:rsid w:val="00291E7D"/>
    <w:rsid w:val="002962A3"/>
    <w:rsid w:val="002A4292"/>
    <w:rsid w:val="002A7D96"/>
    <w:rsid w:val="002B06FC"/>
    <w:rsid w:val="002B59DB"/>
    <w:rsid w:val="002C0887"/>
    <w:rsid w:val="002C26E6"/>
    <w:rsid w:val="002C3D0A"/>
    <w:rsid w:val="002C533A"/>
    <w:rsid w:val="002C69AA"/>
    <w:rsid w:val="002C6C79"/>
    <w:rsid w:val="002C6D2A"/>
    <w:rsid w:val="002C7D33"/>
    <w:rsid w:val="002D0706"/>
    <w:rsid w:val="002D1FD1"/>
    <w:rsid w:val="002E28A0"/>
    <w:rsid w:val="002E2EFB"/>
    <w:rsid w:val="002E3598"/>
    <w:rsid w:val="002E5EA1"/>
    <w:rsid w:val="002E631C"/>
    <w:rsid w:val="002F4E15"/>
    <w:rsid w:val="002F56BF"/>
    <w:rsid w:val="002F623A"/>
    <w:rsid w:val="00301733"/>
    <w:rsid w:val="00303E0D"/>
    <w:rsid w:val="003048E1"/>
    <w:rsid w:val="00315026"/>
    <w:rsid w:val="003172EE"/>
    <w:rsid w:val="0032094E"/>
    <w:rsid w:val="003209A3"/>
    <w:rsid w:val="00322E87"/>
    <w:rsid w:val="00322F85"/>
    <w:rsid w:val="00324E7C"/>
    <w:rsid w:val="00325C43"/>
    <w:rsid w:val="00330395"/>
    <w:rsid w:val="0033112B"/>
    <w:rsid w:val="003355BC"/>
    <w:rsid w:val="00335D2B"/>
    <w:rsid w:val="003430E6"/>
    <w:rsid w:val="003475F2"/>
    <w:rsid w:val="00350BE2"/>
    <w:rsid w:val="003530A2"/>
    <w:rsid w:val="003565DA"/>
    <w:rsid w:val="00356791"/>
    <w:rsid w:val="00356BCE"/>
    <w:rsid w:val="00360411"/>
    <w:rsid w:val="003610C7"/>
    <w:rsid w:val="00363211"/>
    <w:rsid w:val="00375949"/>
    <w:rsid w:val="003808A7"/>
    <w:rsid w:val="00381FDC"/>
    <w:rsid w:val="003848EE"/>
    <w:rsid w:val="00384BED"/>
    <w:rsid w:val="00385885"/>
    <w:rsid w:val="00386106"/>
    <w:rsid w:val="00390385"/>
    <w:rsid w:val="00390910"/>
    <w:rsid w:val="00393633"/>
    <w:rsid w:val="003A02C5"/>
    <w:rsid w:val="003A169C"/>
    <w:rsid w:val="003A245A"/>
    <w:rsid w:val="003A54B2"/>
    <w:rsid w:val="003A7165"/>
    <w:rsid w:val="003B3DA4"/>
    <w:rsid w:val="003B5A4F"/>
    <w:rsid w:val="003B7B03"/>
    <w:rsid w:val="003C241E"/>
    <w:rsid w:val="003C324A"/>
    <w:rsid w:val="003C38E1"/>
    <w:rsid w:val="003D24BC"/>
    <w:rsid w:val="003D2B45"/>
    <w:rsid w:val="003D2D10"/>
    <w:rsid w:val="003D417E"/>
    <w:rsid w:val="003D6F5F"/>
    <w:rsid w:val="003D782B"/>
    <w:rsid w:val="003E0ABC"/>
    <w:rsid w:val="003E0D2A"/>
    <w:rsid w:val="003E1B60"/>
    <w:rsid w:val="003E22E7"/>
    <w:rsid w:val="003E32B5"/>
    <w:rsid w:val="003E70A2"/>
    <w:rsid w:val="003F1650"/>
    <w:rsid w:val="003F2024"/>
    <w:rsid w:val="003F2D5A"/>
    <w:rsid w:val="003F47DE"/>
    <w:rsid w:val="003F75EA"/>
    <w:rsid w:val="00405749"/>
    <w:rsid w:val="00412041"/>
    <w:rsid w:val="004127CA"/>
    <w:rsid w:val="00414662"/>
    <w:rsid w:val="00415495"/>
    <w:rsid w:val="0042275A"/>
    <w:rsid w:val="004277D8"/>
    <w:rsid w:val="00427C3A"/>
    <w:rsid w:val="00430893"/>
    <w:rsid w:val="004405F6"/>
    <w:rsid w:val="0044202C"/>
    <w:rsid w:val="004473A4"/>
    <w:rsid w:val="00450E01"/>
    <w:rsid w:val="00455236"/>
    <w:rsid w:val="00456C7D"/>
    <w:rsid w:val="00457DDF"/>
    <w:rsid w:val="00460428"/>
    <w:rsid w:val="00460D37"/>
    <w:rsid w:val="00465986"/>
    <w:rsid w:val="00466FCA"/>
    <w:rsid w:val="00474DD7"/>
    <w:rsid w:val="00475E00"/>
    <w:rsid w:val="00476BCA"/>
    <w:rsid w:val="00477793"/>
    <w:rsid w:val="00481E31"/>
    <w:rsid w:val="00483429"/>
    <w:rsid w:val="004837C3"/>
    <w:rsid w:val="00483F2A"/>
    <w:rsid w:val="0048403C"/>
    <w:rsid w:val="00490365"/>
    <w:rsid w:val="004905D9"/>
    <w:rsid w:val="00492BFC"/>
    <w:rsid w:val="00493046"/>
    <w:rsid w:val="004944A9"/>
    <w:rsid w:val="004A48E7"/>
    <w:rsid w:val="004A5C2C"/>
    <w:rsid w:val="004B04E4"/>
    <w:rsid w:val="004B32A6"/>
    <w:rsid w:val="004B411B"/>
    <w:rsid w:val="004B5D21"/>
    <w:rsid w:val="004B6BE3"/>
    <w:rsid w:val="004C07B0"/>
    <w:rsid w:val="004C117C"/>
    <w:rsid w:val="004C61BD"/>
    <w:rsid w:val="004C71CE"/>
    <w:rsid w:val="004D32DA"/>
    <w:rsid w:val="004D39DE"/>
    <w:rsid w:val="004E0012"/>
    <w:rsid w:val="004E22BC"/>
    <w:rsid w:val="004E3067"/>
    <w:rsid w:val="004E790D"/>
    <w:rsid w:val="004F32FA"/>
    <w:rsid w:val="004F461E"/>
    <w:rsid w:val="004F5242"/>
    <w:rsid w:val="004F5CF9"/>
    <w:rsid w:val="00500D2B"/>
    <w:rsid w:val="005018BC"/>
    <w:rsid w:val="0050551A"/>
    <w:rsid w:val="00511BD3"/>
    <w:rsid w:val="005148CC"/>
    <w:rsid w:val="00514A92"/>
    <w:rsid w:val="00517925"/>
    <w:rsid w:val="00520669"/>
    <w:rsid w:val="005279ED"/>
    <w:rsid w:val="00527DEB"/>
    <w:rsid w:val="00530E33"/>
    <w:rsid w:val="00541075"/>
    <w:rsid w:val="005413AC"/>
    <w:rsid w:val="00545040"/>
    <w:rsid w:val="005474FB"/>
    <w:rsid w:val="00550D21"/>
    <w:rsid w:val="005544ED"/>
    <w:rsid w:val="00554E6C"/>
    <w:rsid w:val="005566EB"/>
    <w:rsid w:val="00562EE7"/>
    <w:rsid w:val="005713EC"/>
    <w:rsid w:val="0057574C"/>
    <w:rsid w:val="005761BD"/>
    <w:rsid w:val="0058124A"/>
    <w:rsid w:val="00581F6E"/>
    <w:rsid w:val="00582310"/>
    <w:rsid w:val="00585853"/>
    <w:rsid w:val="0058722C"/>
    <w:rsid w:val="005903F0"/>
    <w:rsid w:val="00591784"/>
    <w:rsid w:val="0059581E"/>
    <w:rsid w:val="00596563"/>
    <w:rsid w:val="00597203"/>
    <w:rsid w:val="005973A6"/>
    <w:rsid w:val="00597603"/>
    <w:rsid w:val="005A0EE4"/>
    <w:rsid w:val="005A4848"/>
    <w:rsid w:val="005A68C8"/>
    <w:rsid w:val="005A715C"/>
    <w:rsid w:val="005B3790"/>
    <w:rsid w:val="005B4B7F"/>
    <w:rsid w:val="005C2EAA"/>
    <w:rsid w:val="005C3CD9"/>
    <w:rsid w:val="005D1AF5"/>
    <w:rsid w:val="005D24D2"/>
    <w:rsid w:val="005D5797"/>
    <w:rsid w:val="005E12D6"/>
    <w:rsid w:val="005E1BE6"/>
    <w:rsid w:val="005E4832"/>
    <w:rsid w:val="005F081F"/>
    <w:rsid w:val="005F26E7"/>
    <w:rsid w:val="005F476F"/>
    <w:rsid w:val="005F5614"/>
    <w:rsid w:val="005F70AC"/>
    <w:rsid w:val="006006AA"/>
    <w:rsid w:val="00600BF0"/>
    <w:rsid w:val="006031A7"/>
    <w:rsid w:val="006052AD"/>
    <w:rsid w:val="00606D34"/>
    <w:rsid w:val="006104DC"/>
    <w:rsid w:val="0061120A"/>
    <w:rsid w:val="00613AD5"/>
    <w:rsid w:val="00614F11"/>
    <w:rsid w:val="00615853"/>
    <w:rsid w:val="006212FC"/>
    <w:rsid w:val="0062185B"/>
    <w:rsid w:val="00624469"/>
    <w:rsid w:val="00635AA3"/>
    <w:rsid w:val="00644F6A"/>
    <w:rsid w:val="00651F3E"/>
    <w:rsid w:val="00652B09"/>
    <w:rsid w:val="0066091A"/>
    <w:rsid w:val="00662513"/>
    <w:rsid w:val="006629E4"/>
    <w:rsid w:val="00672895"/>
    <w:rsid w:val="006733CF"/>
    <w:rsid w:val="00674360"/>
    <w:rsid w:val="006751E7"/>
    <w:rsid w:val="00680732"/>
    <w:rsid w:val="006823D6"/>
    <w:rsid w:val="00686DC7"/>
    <w:rsid w:val="00691AE0"/>
    <w:rsid w:val="00695931"/>
    <w:rsid w:val="00696A95"/>
    <w:rsid w:val="00697DE6"/>
    <w:rsid w:val="006A130E"/>
    <w:rsid w:val="006A1DBD"/>
    <w:rsid w:val="006A28D4"/>
    <w:rsid w:val="006A348D"/>
    <w:rsid w:val="006A5F6F"/>
    <w:rsid w:val="006A63C0"/>
    <w:rsid w:val="006B2485"/>
    <w:rsid w:val="006B4423"/>
    <w:rsid w:val="006B54DF"/>
    <w:rsid w:val="006B5B04"/>
    <w:rsid w:val="006C0E83"/>
    <w:rsid w:val="006C240F"/>
    <w:rsid w:val="006C5FAA"/>
    <w:rsid w:val="006C6209"/>
    <w:rsid w:val="006D269A"/>
    <w:rsid w:val="006D2A38"/>
    <w:rsid w:val="006D54EC"/>
    <w:rsid w:val="006D6C81"/>
    <w:rsid w:val="006E04EC"/>
    <w:rsid w:val="006E200F"/>
    <w:rsid w:val="006E4FD6"/>
    <w:rsid w:val="006F3579"/>
    <w:rsid w:val="006F3AE8"/>
    <w:rsid w:val="006F6A27"/>
    <w:rsid w:val="006F74E5"/>
    <w:rsid w:val="00700090"/>
    <w:rsid w:val="0070448B"/>
    <w:rsid w:val="00704BBE"/>
    <w:rsid w:val="00704D04"/>
    <w:rsid w:val="007070FC"/>
    <w:rsid w:val="00712655"/>
    <w:rsid w:val="00731796"/>
    <w:rsid w:val="007378C9"/>
    <w:rsid w:val="007449C5"/>
    <w:rsid w:val="007451A9"/>
    <w:rsid w:val="00746BD1"/>
    <w:rsid w:val="00746CB9"/>
    <w:rsid w:val="007513DB"/>
    <w:rsid w:val="00752A8C"/>
    <w:rsid w:val="00753E73"/>
    <w:rsid w:val="00754460"/>
    <w:rsid w:val="0075732E"/>
    <w:rsid w:val="00761D7A"/>
    <w:rsid w:val="00762E5D"/>
    <w:rsid w:val="007719B6"/>
    <w:rsid w:val="0078200D"/>
    <w:rsid w:val="0078787C"/>
    <w:rsid w:val="00787A93"/>
    <w:rsid w:val="00792679"/>
    <w:rsid w:val="00792C97"/>
    <w:rsid w:val="00793722"/>
    <w:rsid w:val="007A1764"/>
    <w:rsid w:val="007A3BE0"/>
    <w:rsid w:val="007A4FA1"/>
    <w:rsid w:val="007C16C2"/>
    <w:rsid w:val="007C1908"/>
    <w:rsid w:val="007C367F"/>
    <w:rsid w:val="007C72ED"/>
    <w:rsid w:val="007D1DA8"/>
    <w:rsid w:val="007D4F52"/>
    <w:rsid w:val="007D74DB"/>
    <w:rsid w:val="007E1AAC"/>
    <w:rsid w:val="007F01AE"/>
    <w:rsid w:val="007F0409"/>
    <w:rsid w:val="007F79EC"/>
    <w:rsid w:val="007F7BE9"/>
    <w:rsid w:val="00800DA8"/>
    <w:rsid w:val="00801288"/>
    <w:rsid w:val="00805621"/>
    <w:rsid w:val="00807B6B"/>
    <w:rsid w:val="00812D95"/>
    <w:rsid w:val="00813F22"/>
    <w:rsid w:val="008141F7"/>
    <w:rsid w:val="00816D8A"/>
    <w:rsid w:val="00820F88"/>
    <w:rsid w:val="008226E9"/>
    <w:rsid w:val="008238E1"/>
    <w:rsid w:val="00824C7B"/>
    <w:rsid w:val="0082587B"/>
    <w:rsid w:val="008276CB"/>
    <w:rsid w:val="008319D0"/>
    <w:rsid w:val="008428E7"/>
    <w:rsid w:val="008546C7"/>
    <w:rsid w:val="00855518"/>
    <w:rsid w:val="00856FB4"/>
    <w:rsid w:val="00857D4A"/>
    <w:rsid w:val="00864274"/>
    <w:rsid w:val="00864894"/>
    <w:rsid w:val="0086601B"/>
    <w:rsid w:val="0087468B"/>
    <w:rsid w:val="008753E4"/>
    <w:rsid w:val="0087781D"/>
    <w:rsid w:val="008841D5"/>
    <w:rsid w:val="00884E86"/>
    <w:rsid w:val="00886D6B"/>
    <w:rsid w:val="00891D81"/>
    <w:rsid w:val="008A143B"/>
    <w:rsid w:val="008A150E"/>
    <w:rsid w:val="008A3864"/>
    <w:rsid w:val="008A48C7"/>
    <w:rsid w:val="008B71E9"/>
    <w:rsid w:val="008C0240"/>
    <w:rsid w:val="008C4274"/>
    <w:rsid w:val="008D1395"/>
    <w:rsid w:val="008D5076"/>
    <w:rsid w:val="008D5D3B"/>
    <w:rsid w:val="008E4713"/>
    <w:rsid w:val="008F1F5E"/>
    <w:rsid w:val="008F30DE"/>
    <w:rsid w:val="008F49C2"/>
    <w:rsid w:val="008F6FA4"/>
    <w:rsid w:val="00901B20"/>
    <w:rsid w:val="00902707"/>
    <w:rsid w:val="00902B25"/>
    <w:rsid w:val="00912DCA"/>
    <w:rsid w:val="00915049"/>
    <w:rsid w:val="0091559B"/>
    <w:rsid w:val="00922040"/>
    <w:rsid w:val="009221C5"/>
    <w:rsid w:val="00926697"/>
    <w:rsid w:val="00934014"/>
    <w:rsid w:val="009362F4"/>
    <w:rsid w:val="0093671B"/>
    <w:rsid w:val="009368D6"/>
    <w:rsid w:val="009452E7"/>
    <w:rsid w:val="0094555C"/>
    <w:rsid w:val="00945F28"/>
    <w:rsid w:val="00952C67"/>
    <w:rsid w:val="00953984"/>
    <w:rsid w:val="00960BDB"/>
    <w:rsid w:val="00966F7E"/>
    <w:rsid w:val="00967626"/>
    <w:rsid w:val="00971957"/>
    <w:rsid w:val="00972043"/>
    <w:rsid w:val="00973EFC"/>
    <w:rsid w:val="0098157A"/>
    <w:rsid w:val="00983191"/>
    <w:rsid w:val="009836C8"/>
    <w:rsid w:val="009877F2"/>
    <w:rsid w:val="00992C13"/>
    <w:rsid w:val="00996ED3"/>
    <w:rsid w:val="009A0828"/>
    <w:rsid w:val="009A2918"/>
    <w:rsid w:val="009A6E16"/>
    <w:rsid w:val="009B0253"/>
    <w:rsid w:val="009B5752"/>
    <w:rsid w:val="009B5F11"/>
    <w:rsid w:val="009B708E"/>
    <w:rsid w:val="009C0950"/>
    <w:rsid w:val="009C20B1"/>
    <w:rsid w:val="009C3BB3"/>
    <w:rsid w:val="009C436A"/>
    <w:rsid w:val="009C45F5"/>
    <w:rsid w:val="009D0AD2"/>
    <w:rsid w:val="009D29A8"/>
    <w:rsid w:val="009D2C31"/>
    <w:rsid w:val="009D795A"/>
    <w:rsid w:val="009D7D49"/>
    <w:rsid w:val="009E0694"/>
    <w:rsid w:val="009E222C"/>
    <w:rsid w:val="009E3735"/>
    <w:rsid w:val="009E6D82"/>
    <w:rsid w:val="009F3DBD"/>
    <w:rsid w:val="009F58B2"/>
    <w:rsid w:val="009F631D"/>
    <w:rsid w:val="009F6933"/>
    <w:rsid w:val="009F6E4F"/>
    <w:rsid w:val="00A0138E"/>
    <w:rsid w:val="00A04192"/>
    <w:rsid w:val="00A100D6"/>
    <w:rsid w:val="00A11EB8"/>
    <w:rsid w:val="00A12824"/>
    <w:rsid w:val="00A16349"/>
    <w:rsid w:val="00A1640C"/>
    <w:rsid w:val="00A208D5"/>
    <w:rsid w:val="00A278B2"/>
    <w:rsid w:val="00A3341C"/>
    <w:rsid w:val="00A37AD6"/>
    <w:rsid w:val="00A423AB"/>
    <w:rsid w:val="00A431BD"/>
    <w:rsid w:val="00A47B77"/>
    <w:rsid w:val="00A527E6"/>
    <w:rsid w:val="00A53F82"/>
    <w:rsid w:val="00A54C50"/>
    <w:rsid w:val="00A564C4"/>
    <w:rsid w:val="00A602A7"/>
    <w:rsid w:val="00A603E2"/>
    <w:rsid w:val="00A609E1"/>
    <w:rsid w:val="00A6538F"/>
    <w:rsid w:val="00A92ADF"/>
    <w:rsid w:val="00A95112"/>
    <w:rsid w:val="00AA01D5"/>
    <w:rsid w:val="00AA0685"/>
    <w:rsid w:val="00AA17B4"/>
    <w:rsid w:val="00AA65FB"/>
    <w:rsid w:val="00AB1802"/>
    <w:rsid w:val="00AB3D51"/>
    <w:rsid w:val="00AB62BD"/>
    <w:rsid w:val="00AB6945"/>
    <w:rsid w:val="00AB7A82"/>
    <w:rsid w:val="00AC475B"/>
    <w:rsid w:val="00AC58D5"/>
    <w:rsid w:val="00AC58F1"/>
    <w:rsid w:val="00AC7DD6"/>
    <w:rsid w:val="00AD383E"/>
    <w:rsid w:val="00AE1620"/>
    <w:rsid w:val="00AE5732"/>
    <w:rsid w:val="00AE5C3A"/>
    <w:rsid w:val="00AE670B"/>
    <w:rsid w:val="00AF05D6"/>
    <w:rsid w:val="00AF2893"/>
    <w:rsid w:val="00B004EE"/>
    <w:rsid w:val="00B01FAA"/>
    <w:rsid w:val="00B02FB7"/>
    <w:rsid w:val="00B045B0"/>
    <w:rsid w:val="00B04618"/>
    <w:rsid w:val="00B0679A"/>
    <w:rsid w:val="00B134AF"/>
    <w:rsid w:val="00B167D5"/>
    <w:rsid w:val="00B208E5"/>
    <w:rsid w:val="00B27455"/>
    <w:rsid w:val="00B30E1C"/>
    <w:rsid w:val="00B32050"/>
    <w:rsid w:val="00B32D6C"/>
    <w:rsid w:val="00B3685A"/>
    <w:rsid w:val="00B4033C"/>
    <w:rsid w:val="00B52731"/>
    <w:rsid w:val="00B602E5"/>
    <w:rsid w:val="00B60E68"/>
    <w:rsid w:val="00B63072"/>
    <w:rsid w:val="00B70E8A"/>
    <w:rsid w:val="00B72381"/>
    <w:rsid w:val="00B7447B"/>
    <w:rsid w:val="00B76289"/>
    <w:rsid w:val="00B841F5"/>
    <w:rsid w:val="00B854FE"/>
    <w:rsid w:val="00B86313"/>
    <w:rsid w:val="00B875CD"/>
    <w:rsid w:val="00B9113C"/>
    <w:rsid w:val="00B93B3B"/>
    <w:rsid w:val="00B93ECA"/>
    <w:rsid w:val="00B9658B"/>
    <w:rsid w:val="00BA23F4"/>
    <w:rsid w:val="00BA2A88"/>
    <w:rsid w:val="00BA44D9"/>
    <w:rsid w:val="00BA48BF"/>
    <w:rsid w:val="00BB1414"/>
    <w:rsid w:val="00BB2131"/>
    <w:rsid w:val="00BB2BA7"/>
    <w:rsid w:val="00BB5C39"/>
    <w:rsid w:val="00BB6922"/>
    <w:rsid w:val="00BB6BE3"/>
    <w:rsid w:val="00BC0B80"/>
    <w:rsid w:val="00BC111D"/>
    <w:rsid w:val="00BC2C62"/>
    <w:rsid w:val="00BC2F13"/>
    <w:rsid w:val="00BC3E71"/>
    <w:rsid w:val="00BC47F9"/>
    <w:rsid w:val="00BC6001"/>
    <w:rsid w:val="00BC6445"/>
    <w:rsid w:val="00BD0951"/>
    <w:rsid w:val="00BD46E8"/>
    <w:rsid w:val="00BD4CAC"/>
    <w:rsid w:val="00BD4DA2"/>
    <w:rsid w:val="00BE1604"/>
    <w:rsid w:val="00BE34F9"/>
    <w:rsid w:val="00BE45EC"/>
    <w:rsid w:val="00BE536F"/>
    <w:rsid w:val="00BE6BBF"/>
    <w:rsid w:val="00BF39EB"/>
    <w:rsid w:val="00BF63FE"/>
    <w:rsid w:val="00C02F41"/>
    <w:rsid w:val="00C07348"/>
    <w:rsid w:val="00C074B5"/>
    <w:rsid w:val="00C1396B"/>
    <w:rsid w:val="00C1733E"/>
    <w:rsid w:val="00C22D04"/>
    <w:rsid w:val="00C22EC8"/>
    <w:rsid w:val="00C27DAB"/>
    <w:rsid w:val="00C3046F"/>
    <w:rsid w:val="00C360E1"/>
    <w:rsid w:val="00C3778A"/>
    <w:rsid w:val="00C406D5"/>
    <w:rsid w:val="00C411F7"/>
    <w:rsid w:val="00C4208D"/>
    <w:rsid w:val="00C45F95"/>
    <w:rsid w:val="00C47E96"/>
    <w:rsid w:val="00C50FA8"/>
    <w:rsid w:val="00C5151E"/>
    <w:rsid w:val="00C541FA"/>
    <w:rsid w:val="00C555D7"/>
    <w:rsid w:val="00C5702C"/>
    <w:rsid w:val="00C5792D"/>
    <w:rsid w:val="00C57D04"/>
    <w:rsid w:val="00C622E3"/>
    <w:rsid w:val="00C6231F"/>
    <w:rsid w:val="00C62819"/>
    <w:rsid w:val="00C62BBD"/>
    <w:rsid w:val="00C62D27"/>
    <w:rsid w:val="00C62DC5"/>
    <w:rsid w:val="00C66FE3"/>
    <w:rsid w:val="00C81648"/>
    <w:rsid w:val="00C85549"/>
    <w:rsid w:val="00C86D8F"/>
    <w:rsid w:val="00C90236"/>
    <w:rsid w:val="00C920C0"/>
    <w:rsid w:val="00C93A43"/>
    <w:rsid w:val="00C959F5"/>
    <w:rsid w:val="00C962D7"/>
    <w:rsid w:val="00C96F4E"/>
    <w:rsid w:val="00CA34CF"/>
    <w:rsid w:val="00CA49BB"/>
    <w:rsid w:val="00CC21F9"/>
    <w:rsid w:val="00CC45C4"/>
    <w:rsid w:val="00CC622F"/>
    <w:rsid w:val="00CD34FB"/>
    <w:rsid w:val="00CD3C76"/>
    <w:rsid w:val="00CD401E"/>
    <w:rsid w:val="00CD4D61"/>
    <w:rsid w:val="00CD5067"/>
    <w:rsid w:val="00CD6F4B"/>
    <w:rsid w:val="00CE0825"/>
    <w:rsid w:val="00CE3A79"/>
    <w:rsid w:val="00CE568B"/>
    <w:rsid w:val="00CE6487"/>
    <w:rsid w:val="00CF4FFC"/>
    <w:rsid w:val="00CF68C6"/>
    <w:rsid w:val="00CF7A8A"/>
    <w:rsid w:val="00D027BC"/>
    <w:rsid w:val="00D06D9B"/>
    <w:rsid w:val="00D12ED1"/>
    <w:rsid w:val="00D21653"/>
    <w:rsid w:val="00D21673"/>
    <w:rsid w:val="00D22444"/>
    <w:rsid w:val="00D243F0"/>
    <w:rsid w:val="00D269EB"/>
    <w:rsid w:val="00D26B15"/>
    <w:rsid w:val="00D27DF1"/>
    <w:rsid w:val="00D36090"/>
    <w:rsid w:val="00D36562"/>
    <w:rsid w:val="00D43A30"/>
    <w:rsid w:val="00D44850"/>
    <w:rsid w:val="00D50828"/>
    <w:rsid w:val="00D51A57"/>
    <w:rsid w:val="00D51CFF"/>
    <w:rsid w:val="00D53A25"/>
    <w:rsid w:val="00D556C0"/>
    <w:rsid w:val="00D55D25"/>
    <w:rsid w:val="00D56C69"/>
    <w:rsid w:val="00D56F6C"/>
    <w:rsid w:val="00D65B42"/>
    <w:rsid w:val="00D70236"/>
    <w:rsid w:val="00D72BD7"/>
    <w:rsid w:val="00D76981"/>
    <w:rsid w:val="00D76A6C"/>
    <w:rsid w:val="00D76F06"/>
    <w:rsid w:val="00D820C8"/>
    <w:rsid w:val="00D830EB"/>
    <w:rsid w:val="00D907EE"/>
    <w:rsid w:val="00D91B66"/>
    <w:rsid w:val="00D92BC0"/>
    <w:rsid w:val="00DA41B5"/>
    <w:rsid w:val="00DA4504"/>
    <w:rsid w:val="00DA50F2"/>
    <w:rsid w:val="00DA5F8E"/>
    <w:rsid w:val="00DA73A4"/>
    <w:rsid w:val="00DB098A"/>
    <w:rsid w:val="00DB708B"/>
    <w:rsid w:val="00DC18D2"/>
    <w:rsid w:val="00DC49C8"/>
    <w:rsid w:val="00DC6501"/>
    <w:rsid w:val="00DC6A33"/>
    <w:rsid w:val="00DD2CF4"/>
    <w:rsid w:val="00DD3F6C"/>
    <w:rsid w:val="00DE3E91"/>
    <w:rsid w:val="00DE6ADA"/>
    <w:rsid w:val="00DF2C3E"/>
    <w:rsid w:val="00DF304C"/>
    <w:rsid w:val="00DF6067"/>
    <w:rsid w:val="00E06586"/>
    <w:rsid w:val="00E10F0E"/>
    <w:rsid w:val="00E11AEB"/>
    <w:rsid w:val="00E15256"/>
    <w:rsid w:val="00E21452"/>
    <w:rsid w:val="00E22464"/>
    <w:rsid w:val="00E2283C"/>
    <w:rsid w:val="00E23BB1"/>
    <w:rsid w:val="00E23C79"/>
    <w:rsid w:val="00E25D22"/>
    <w:rsid w:val="00E26228"/>
    <w:rsid w:val="00E27CEF"/>
    <w:rsid w:val="00E27DF6"/>
    <w:rsid w:val="00E34444"/>
    <w:rsid w:val="00E34A27"/>
    <w:rsid w:val="00E40617"/>
    <w:rsid w:val="00E46AFE"/>
    <w:rsid w:val="00E5202D"/>
    <w:rsid w:val="00E530F8"/>
    <w:rsid w:val="00E5346B"/>
    <w:rsid w:val="00E57400"/>
    <w:rsid w:val="00E574B9"/>
    <w:rsid w:val="00E616A0"/>
    <w:rsid w:val="00E62E01"/>
    <w:rsid w:val="00E632B7"/>
    <w:rsid w:val="00E65C4A"/>
    <w:rsid w:val="00E679EC"/>
    <w:rsid w:val="00E72102"/>
    <w:rsid w:val="00E730CF"/>
    <w:rsid w:val="00E82021"/>
    <w:rsid w:val="00E855F9"/>
    <w:rsid w:val="00E85E9F"/>
    <w:rsid w:val="00E933B8"/>
    <w:rsid w:val="00E97C1F"/>
    <w:rsid w:val="00EA0755"/>
    <w:rsid w:val="00EA1803"/>
    <w:rsid w:val="00EA5FD8"/>
    <w:rsid w:val="00EB2B73"/>
    <w:rsid w:val="00EC0555"/>
    <w:rsid w:val="00EC0686"/>
    <w:rsid w:val="00ED1137"/>
    <w:rsid w:val="00ED36F7"/>
    <w:rsid w:val="00ED6F59"/>
    <w:rsid w:val="00EE1885"/>
    <w:rsid w:val="00EE34F1"/>
    <w:rsid w:val="00EE3652"/>
    <w:rsid w:val="00EE4377"/>
    <w:rsid w:val="00EE49FF"/>
    <w:rsid w:val="00EE7B70"/>
    <w:rsid w:val="00EF14F3"/>
    <w:rsid w:val="00EF19E6"/>
    <w:rsid w:val="00EF36EF"/>
    <w:rsid w:val="00EF67EC"/>
    <w:rsid w:val="00EF7A48"/>
    <w:rsid w:val="00F01088"/>
    <w:rsid w:val="00F21A60"/>
    <w:rsid w:val="00F22CC5"/>
    <w:rsid w:val="00F326DF"/>
    <w:rsid w:val="00F4049D"/>
    <w:rsid w:val="00F45033"/>
    <w:rsid w:val="00F45041"/>
    <w:rsid w:val="00F456D6"/>
    <w:rsid w:val="00F52FB6"/>
    <w:rsid w:val="00F54330"/>
    <w:rsid w:val="00F54BCD"/>
    <w:rsid w:val="00F6561E"/>
    <w:rsid w:val="00F662D7"/>
    <w:rsid w:val="00F72333"/>
    <w:rsid w:val="00F75E41"/>
    <w:rsid w:val="00F84435"/>
    <w:rsid w:val="00F85715"/>
    <w:rsid w:val="00F86859"/>
    <w:rsid w:val="00F908D7"/>
    <w:rsid w:val="00FA101D"/>
    <w:rsid w:val="00FA1D68"/>
    <w:rsid w:val="00FB0AB7"/>
    <w:rsid w:val="00FB2024"/>
    <w:rsid w:val="00FB381D"/>
    <w:rsid w:val="00FB79F6"/>
    <w:rsid w:val="00FB7D00"/>
    <w:rsid w:val="00FC20BE"/>
    <w:rsid w:val="00FC2996"/>
    <w:rsid w:val="00FC618A"/>
    <w:rsid w:val="00FC6D8A"/>
    <w:rsid w:val="00FD1616"/>
    <w:rsid w:val="00FD1E73"/>
    <w:rsid w:val="00FE007A"/>
    <w:rsid w:val="00FE3206"/>
    <w:rsid w:val="00FE40BB"/>
    <w:rsid w:val="00FF0D2A"/>
    <w:rsid w:val="00FF262B"/>
    <w:rsid w:val="00FF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4C0"/>
  <w15:chartTrackingRefBased/>
  <w15:docId w15:val="{C1176DCC-78E7-407D-B4DD-E0A34A2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909"/>
    <w:pPr>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060909"/>
    <w:pPr>
      <w:keepNext/>
      <w:spacing w:before="240" w:after="60"/>
      <w:outlineLvl w:val="0"/>
    </w:pPr>
    <w:rPr>
      <w:rFonts w:ascii="Cambria" w:hAnsi="Cambria" w:cs="Cambria"/>
      <w:b/>
      <w:bCs/>
      <w:kern w:val="1"/>
      <w:sz w:val="32"/>
      <w:szCs w:val="32"/>
    </w:rPr>
  </w:style>
  <w:style w:type="paragraph" w:styleId="20">
    <w:name w:val="heading 2"/>
    <w:basedOn w:val="a0"/>
    <w:next w:val="a0"/>
    <w:link w:val="21"/>
    <w:qFormat/>
    <w:rsid w:val="00060909"/>
    <w:pPr>
      <w:keepNext/>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0909"/>
    <w:rPr>
      <w:rFonts w:ascii="Cambria" w:eastAsia="Times New Roman" w:hAnsi="Cambria" w:cs="Cambria"/>
      <w:b/>
      <w:bCs/>
      <w:kern w:val="1"/>
      <w:sz w:val="32"/>
      <w:szCs w:val="32"/>
      <w:lang w:eastAsia="zh-CN"/>
    </w:rPr>
  </w:style>
  <w:style w:type="character" w:customStyle="1" w:styleId="21">
    <w:name w:val="Заголовок 2 Знак"/>
    <w:basedOn w:val="a1"/>
    <w:link w:val="20"/>
    <w:rsid w:val="00060909"/>
    <w:rPr>
      <w:rFonts w:ascii="Cambria" w:eastAsia="Times New Roman" w:hAnsi="Cambria" w:cs="Cambria"/>
      <w:b/>
      <w:bCs/>
      <w:i/>
      <w:iCs/>
      <w:sz w:val="28"/>
      <w:szCs w:val="28"/>
      <w:lang w:eastAsia="zh-CN"/>
    </w:rPr>
  </w:style>
  <w:style w:type="character" w:styleId="HTML">
    <w:name w:val="HTML Cite"/>
    <w:uiPriority w:val="99"/>
    <w:rsid w:val="00060909"/>
    <w:rPr>
      <w:i/>
      <w:iCs/>
    </w:rPr>
  </w:style>
  <w:style w:type="character" w:customStyle="1" w:styleId="a4">
    <w:name w:val="Текст примечания Знак"/>
    <w:link w:val="a5"/>
    <w:uiPriority w:val="99"/>
    <w:semiHidden/>
    <w:rsid w:val="00060909"/>
    <w:rPr>
      <w:rFonts w:ascii="Times New Roman" w:eastAsia="Times New Roman" w:hAnsi="Times New Roman" w:cs="Times New Roman"/>
    </w:rPr>
  </w:style>
  <w:style w:type="character" w:customStyle="1" w:styleId="blk">
    <w:name w:val="blk"/>
    <w:basedOn w:val="a1"/>
    <w:rsid w:val="00060909"/>
  </w:style>
  <w:style w:type="paragraph" w:customStyle="1" w:styleId="Default">
    <w:name w:val="Default"/>
    <w:rsid w:val="0006090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footnote text"/>
    <w:basedOn w:val="a0"/>
    <w:link w:val="a7"/>
    <w:rsid w:val="00060909"/>
    <w:rPr>
      <w:sz w:val="20"/>
      <w:szCs w:val="20"/>
    </w:rPr>
  </w:style>
  <w:style w:type="character" w:customStyle="1" w:styleId="a7">
    <w:name w:val="Текст сноски Знак"/>
    <w:basedOn w:val="a1"/>
    <w:link w:val="a6"/>
    <w:rsid w:val="00060909"/>
    <w:rPr>
      <w:rFonts w:ascii="Times New Roman" w:eastAsia="Times New Roman" w:hAnsi="Times New Roman" w:cs="Times New Roman"/>
      <w:sz w:val="20"/>
      <w:szCs w:val="20"/>
      <w:lang w:eastAsia="zh-CN"/>
    </w:rPr>
  </w:style>
  <w:style w:type="paragraph" w:styleId="a8">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0"/>
    <w:link w:val="a9"/>
    <w:uiPriority w:val="34"/>
    <w:qFormat/>
    <w:rsid w:val="00060909"/>
    <w:pPr>
      <w:ind w:left="720"/>
      <w:contextualSpacing/>
    </w:pPr>
  </w:style>
  <w:style w:type="paragraph" w:customStyle="1" w:styleId="aa">
    <w:name w:val="Часть"/>
    <w:basedOn w:val="a0"/>
    <w:rsid w:val="00060909"/>
    <w:pPr>
      <w:tabs>
        <w:tab w:val="left" w:pos="1134"/>
      </w:tabs>
      <w:spacing w:line="288" w:lineRule="auto"/>
      <w:ind w:firstLine="567"/>
      <w:jc w:val="both"/>
    </w:pPr>
    <w:rPr>
      <w:rFonts w:eastAsia="Calibri"/>
      <w:sz w:val="28"/>
    </w:rPr>
  </w:style>
  <w:style w:type="paragraph" w:customStyle="1" w:styleId="s13">
    <w:name w:val="s_13"/>
    <w:basedOn w:val="a0"/>
    <w:rsid w:val="00060909"/>
    <w:pPr>
      <w:ind w:firstLine="720"/>
    </w:pPr>
    <w:rPr>
      <w:sz w:val="20"/>
      <w:szCs w:val="20"/>
      <w:lang w:eastAsia="ru-RU"/>
    </w:rPr>
  </w:style>
  <w:style w:type="character" w:styleId="ab">
    <w:name w:val="annotation reference"/>
    <w:uiPriority w:val="99"/>
    <w:semiHidden/>
    <w:unhideWhenUsed/>
    <w:rsid w:val="00060909"/>
    <w:rPr>
      <w:sz w:val="16"/>
      <w:szCs w:val="16"/>
    </w:rPr>
  </w:style>
  <w:style w:type="paragraph" w:styleId="a5">
    <w:name w:val="annotation text"/>
    <w:basedOn w:val="a0"/>
    <w:link w:val="a4"/>
    <w:uiPriority w:val="99"/>
    <w:semiHidden/>
    <w:unhideWhenUsed/>
    <w:rsid w:val="00060909"/>
    <w:pPr>
      <w:spacing w:after="200"/>
    </w:pPr>
    <w:rPr>
      <w:sz w:val="22"/>
      <w:szCs w:val="22"/>
      <w:lang w:eastAsia="en-US"/>
    </w:rPr>
  </w:style>
  <w:style w:type="character" w:customStyle="1" w:styleId="11">
    <w:name w:val="Текст примечания Знак1"/>
    <w:basedOn w:val="a1"/>
    <w:uiPriority w:val="99"/>
    <w:semiHidden/>
    <w:rsid w:val="00060909"/>
    <w:rPr>
      <w:rFonts w:ascii="Times New Roman" w:eastAsia="Times New Roman" w:hAnsi="Times New Roman" w:cs="Times New Roman"/>
      <w:sz w:val="20"/>
      <w:szCs w:val="20"/>
      <w:lang w:eastAsia="zh-CN"/>
    </w:rPr>
  </w:style>
  <w:style w:type="paragraph" w:styleId="ac">
    <w:name w:val="Balloon Text"/>
    <w:basedOn w:val="a0"/>
    <w:link w:val="ad"/>
    <w:unhideWhenUsed/>
    <w:rsid w:val="00060909"/>
    <w:rPr>
      <w:rFonts w:ascii="Segoe UI" w:hAnsi="Segoe UI" w:cs="Segoe UI"/>
      <w:sz w:val="18"/>
      <w:szCs w:val="18"/>
    </w:rPr>
  </w:style>
  <w:style w:type="character" w:customStyle="1" w:styleId="ad">
    <w:name w:val="Текст выноски Знак"/>
    <w:basedOn w:val="a1"/>
    <w:link w:val="ac"/>
    <w:rsid w:val="00060909"/>
    <w:rPr>
      <w:rFonts w:ascii="Segoe UI" w:eastAsia="Times New Roman" w:hAnsi="Segoe UI" w:cs="Segoe UI"/>
      <w:sz w:val="18"/>
      <w:szCs w:val="18"/>
      <w:lang w:eastAsia="zh-CN"/>
    </w:rPr>
  </w:style>
  <w:style w:type="paragraph" w:styleId="ae">
    <w:name w:val="Normal (Web)"/>
    <w:basedOn w:val="a0"/>
    <w:uiPriority w:val="99"/>
    <w:semiHidden/>
    <w:unhideWhenUsed/>
    <w:rsid w:val="00060909"/>
    <w:pPr>
      <w:spacing w:before="100" w:beforeAutospacing="1" w:after="100" w:afterAutospacing="1"/>
    </w:pPr>
    <w:rPr>
      <w:lang w:eastAsia="ru-RU"/>
    </w:rPr>
  </w:style>
  <w:style w:type="character" w:styleId="af">
    <w:name w:val="footnote reference"/>
    <w:uiPriority w:val="99"/>
    <w:semiHidden/>
    <w:unhideWhenUsed/>
    <w:qFormat/>
    <w:rsid w:val="00060909"/>
    <w:rPr>
      <w:vertAlign w:val="superscript"/>
    </w:rPr>
  </w:style>
  <w:style w:type="character" w:styleId="af0">
    <w:name w:val="Hyperlink"/>
    <w:uiPriority w:val="99"/>
    <w:unhideWhenUsed/>
    <w:rsid w:val="00060909"/>
    <w:rPr>
      <w:color w:val="0000FF"/>
      <w:u w:val="single"/>
    </w:rPr>
  </w:style>
  <w:style w:type="character" w:customStyle="1" w:styleId="WW8Num1z0">
    <w:name w:val="WW8Num1z0"/>
    <w:rsid w:val="00060909"/>
    <w:rPr>
      <w:szCs w:val="28"/>
    </w:rPr>
  </w:style>
  <w:style w:type="character" w:customStyle="1" w:styleId="WW8Num1z1">
    <w:name w:val="WW8Num1z1"/>
    <w:rsid w:val="00060909"/>
  </w:style>
  <w:style w:type="character" w:customStyle="1" w:styleId="WW8Num1z2">
    <w:name w:val="WW8Num1z2"/>
    <w:rsid w:val="00060909"/>
  </w:style>
  <w:style w:type="character" w:customStyle="1" w:styleId="WW8Num1z3">
    <w:name w:val="WW8Num1z3"/>
    <w:rsid w:val="00060909"/>
  </w:style>
  <w:style w:type="character" w:customStyle="1" w:styleId="WW8Num1z4">
    <w:name w:val="WW8Num1z4"/>
    <w:rsid w:val="00060909"/>
  </w:style>
  <w:style w:type="character" w:customStyle="1" w:styleId="WW8Num1z5">
    <w:name w:val="WW8Num1z5"/>
    <w:rsid w:val="00060909"/>
  </w:style>
  <w:style w:type="character" w:customStyle="1" w:styleId="WW8Num1z6">
    <w:name w:val="WW8Num1z6"/>
    <w:rsid w:val="00060909"/>
  </w:style>
  <w:style w:type="character" w:customStyle="1" w:styleId="WW8Num1z7">
    <w:name w:val="WW8Num1z7"/>
    <w:rsid w:val="00060909"/>
  </w:style>
  <w:style w:type="character" w:customStyle="1" w:styleId="WW8Num1z8">
    <w:name w:val="WW8Num1z8"/>
    <w:rsid w:val="00060909"/>
  </w:style>
  <w:style w:type="character" w:customStyle="1" w:styleId="WW8Num2z0">
    <w:name w:val="WW8Num2z0"/>
    <w:rsid w:val="00060909"/>
    <w:rPr>
      <w:szCs w:val="28"/>
    </w:rPr>
  </w:style>
  <w:style w:type="character" w:customStyle="1" w:styleId="WW8Num3z0">
    <w:name w:val="WW8Num3z0"/>
    <w:rsid w:val="00060909"/>
    <w:rPr>
      <w:szCs w:val="28"/>
    </w:rPr>
  </w:style>
  <w:style w:type="character" w:customStyle="1" w:styleId="WW8Num4z0">
    <w:name w:val="WW8Num4z0"/>
    <w:rsid w:val="00060909"/>
    <w:rPr>
      <w:szCs w:val="28"/>
    </w:rPr>
  </w:style>
  <w:style w:type="character" w:customStyle="1" w:styleId="WW8Num4z1">
    <w:name w:val="WW8Num4z1"/>
    <w:rsid w:val="00060909"/>
  </w:style>
  <w:style w:type="character" w:customStyle="1" w:styleId="WW8Num4z2">
    <w:name w:val="WW8Num4z2"/>
    <w:rsid w:val="00060909"/>
  </w:style>
  <w:style w:type="character" w:customStyle="1" w:styleId="WW8Num4z3">
    <w:name w:val="WW8Num4z3"/>
    <w:rsid w:val="00060909"/>
  </w:style>
  <w:style w:type="character" w:customStyle="1" w:styleId="WW8Num4z4">
    <w:name w:val="WW8Num4z4"/>
    <w:rsid w:val="00060909"/>
  </w:style>
  <w:style w:type="character" w:customStyle="1" w:styleId="WW8Num4z5">
    <w:name w:val="WW8Num4z5"/>
    <w:rsid w:val="00060909"/>
  </w:style>
  <w:style w:type="character" w:customStyle="1" w:styleId="WW8Num4z6">
    <w:name w:val="WW8Num4z6"/>
    <w:rsid w:val="00060909"/>
  </w:style>
  <w:style w:type="character" w:customStyle="1" w:styleId="WW8Num4z7">
    <w:name w:val="WW8Num4z7"/>
    <w:rsid w:val="00060909"/>
  </w:style>
  <w:style w:type="character" w:customStyle="1" w:styleId="WW8Num4z8">
    <w:name w:val="WW8Num4z8"/>
    <w:rsid w:val="00060909"/>
  </w:style>
  <w:style w:type="character" w:customStyle="1" w:styleId="WW8Num5z0">
    <w:name w:val="WW8Num5z0"/>
    <w:rsid w:val="00060909"/>
    <w:rPr>
      <w:rFonts w:cs="Times New Roman"/>
    </w:rPr>
  </w:style>
  <w:style w:type="character" w:customStyle="1" w:styleId="WW8Num5z1">
    <w:name w:val="WW8Num5z1"/>
    <w:rsid w:val="00060909"/>
  </w:style>
  <w:style w:type="character" w:customStyle="1" w:styleId="WW8Num5z2">
    <w:name w:val="WW8Num5z2"/>
    <w:rsid w:val="00060909"/>
  </w:style>
  <w:style w:type="character" w:customStyle="1" w:styleId="WW8Num5z3">
    <w:name w:val="WW8Num5z3"/>
    <w:rsid w:val="00060909"/>
  </w:style>
  <w:style w:type="character" w:customStyle="1" w:styleId="WW8Num5z4">
    <w:name w:val="WW8Num5z4"/>
    <w:rsid w:val="00060909"/>
  </w:style>
  <w:style w:type="character" w:customStyle="1" w:styleId="WW8Num5z5">
    <w:name w:val="WW8Num5z5"/>
    <w:rsid w:val="00060909"/>
  </w:style>
  <w:style w:type="character" w:customStyle="1" w:styleId="WW8Num5z6">
    <w:name w:val="WW8Num5z6"/>
    <w:rsid w:val="00060909"/>
  </w:style>
  <w:style w:type="character" w:customStyle="1" w:styleId="WW8Num5z7">
    <w:name w:val="WW8Num5z7"/>
    <w:rsid w:val="00060909"/>
  </w:style>
  <w:style w:type="character" w:customStyle="1" w:styleId="WW8Num5z8">
    <w:name w:val="WW8Num5z8"/>
    <w:rsid w:val="00060909"/>
  </w:style>
  <w:style w:type="character" w:customStyle="1" w:styleId="WW8Num6z0">
    <w:name w:val="WW8Num6z0"/>
    <w:rsid w:val="00060909"/>
    <w:rPr>
      <w:szCs w:val="28"/>
    </w:rPr>
  </w:style>
  <w:style w:type="character" w:customStyle="1" w:styleId="WW8Num7z0">
    <w:name w:val="WW8Num7z0"/>
    <w:rsid w:val="00060909"/>
    <w:rPr>
      <w:szCs w:val="28"/>
    </w:rPr>
  </w:style>
  <w:style w:type="character" w:customStyle="1" w:styleId="WW8Num7z1">
    <w:name w:val="WW8Num7z1"/>
    <w:rsid w:val="00060909"/>
  </w:style>
  <w:style w:type="character" w:customStyle="1" w:styleId="WW8Num7z2">
    <w:name w:val="WW8Num7z2"/>
    <w:rsid w:val="00060909"/>
  </w:style>
  <w:style w:type="character" w:customStyle="1" w:styleId="WW8Num7z3">
    <w:name w:val="WW8Num7z3"/>
    <w:rsid w:val="00060909"/>
  </w:style>
  <w:style w:type="character" w:customStyle="1" w:styleId="WW8Num7z4">
    <w:name w:val="WW8Num7z4"/>
    <w:rsid w:val="00060909"/>
  </w:style>
  <w:style w:type="character" w:customStyle="1" w:styleId="WW8Num7z5">
    <w:name w:val="WW8Num7z5"/>
    <w:rsid w:val="00060909"/>
  </w:style>
  <w:style w:type="character" w:customStyle="1" w:styleId="WW8Num7z6">
    <w:name w:val="WW8Num7z6"/>
    <w:rsid w:val="00060909"/>
  </w:style>
  <w:style w:type="character" w:customStyle="1" w:styleId="WW8Num7z7">
    <w:name w:val="WW8Num7z7"/>
    <w:rsid w:val="00060909"/>
  </w:style>
  <w:style w:type="character" w:customStyle="1" w:styleId="WW8Num7z8">
    <w:name w:val="WW8Num7z8"/>
    <w:rsid w:val="00060909"/>
  </w:style>
  <w:style w:type="character" w:customStyle="1" w:styleId="WW8Num8z0">
    <w:name w:val="WW8Num8z0"/>
    <w:rsid w:val="00060909"/>
    <w:rPr>
      <w:szCs w:val="28"/>
    </w:rPr>
  </w:style>
  <w:style w:type="character" w:customStyle="1" w:styleId="WW8Num9z0">
    <w:name w:val="WW8Num9z0"/>
    <w:rsid w:val="00060909"/>
    <w:rPr>
      <w:rFonts w:cs="Times New Roman"/>
      <w:szCs w:val="28"/>
    </w:rPr>
  </w:style>
  <w:style w:type="character" w:customStyle="1" w:styleId="WW8Num9z1">
    <w:name w:val="WW8Num9z1"/>
    <w:rsid w:val="00060909"/>
  </w:style>
  <w:style w:type="character" w:customStyle="1" w:styleId="WW8Num9z2">
    <w:name w:val="WW8Num9z2"/>
    <w:rsid w:val="00060909"/>
  </w:style>
  <w:style w:type="character" w:customStyle="1" w:styleId="WW8Num9z3">
    <w:name w:val="WW8Num9z3"/>
    <w:rsid w:val="00060909"/>
  </w:style>
  <w:style w:type="character" w:customStyle="1" w:styleId="WW8Num9z4">
    <w:name w:val="WW8Num9z4"/>
    <w:rsid w:val="00060909"/>
  </w:style>
  <w:style w:type="character" w:customStyle="1" w:styleId="WW8Num9z5">
    <w:name w:val="WW8Num9z5"/>
    <w:rsid w:val="00060909"/>
  </w:style>
  <w:style w:type="character" w:customStyle="1" w:styleId="WW8Num9z6">
    <w:name w:val="WW8Num9z6"/>
    <w:rsid w:val="00060909"/>
  </w:style>
  <w:style w:type="character" w:customStyle="1" w:styleId="WW8Num9z7">
    <w:name w:val="WW8Num9z7"/>
    <w:rsid w:val="00060909"/>
  </w:style>
  <w:style w:type="character" w:customStyle="1" w:styleId="WW8Num9z8">
    <w:name w:val="WW8Num9z8"/>
    <w:rsid w:val="00060909"/>
  </w:style>
  <w:style w:type="character" w:customStyle="1" w:styleId="WW8Num10z0">
    <w:name w:val="WW8Num10z0"/>
    <w:rsid w:val="00060909"/>
    <w:rPr>
      <w:rFonts w:eastAsia="Calibri"/>
      <w:szCs w:val="28"/>
      <w:lang w:eastAsia="en-US"/>
    </w:rPr>
  </w:style>
  <w:style w:type="character" w:customStyle="1" w:styleId="WW8Num11z0">
    <w:name w:val="WW8Num11z0"/>
    <w:rsid w:val="00060909"/>
    <w:rPr>
      <w:rFonts w:eastAsia="Calibri"/>
      <w:szCs w:val="28"/>
    </w:rPr>
  </w:style>
  <w:style w:type="character" w:customStyle="1" w:styleId="WW8Num12z0">
    <w:name w:val="WW8Num12z0"/>
    <w:rsid w:val="00060909"/>
    <w:rPr>
      <w:rFonts w:eastAsia="Calibri"/>
      <w:szCs w:val="28"/>
    </w:rPr>
  </w:style>
  <w:style w:type="character" w:customStyle="1" w:styleId="WW8Num13z0">
    <w:name w:val="WW8Num13z0"/>
    <w:rsid w:val="00060909"/>
    <w:rPr>
      <w:szCs w:val="28"/>
    </w:rPr>
  </w:style>
  <w:style w:type="character" w:customStyle="1" w:styleId="WW8Num14z0">
    <w:name w:val="WW8Num14z0"/>
    <w:rsid w:val="00060909"/>
    <w:rPr>
      <w:sz w:val="24"/>
      <w:szCs w:val="28"/>
    </w:rPr>
  </w:style>
  <w:style w:type="character" w:customStyle="1" w:styleId="WW8Num15z0">
    <w:name w:val="WW8Num15z0"/>
    <w:rsid w:val="00060909"/>
    <w:rPr>
      <w:sz w:val="24"/>
      <w:szCs w:val="28"/>
    </w:rPr>
  </w:style>
  <w:style w:type="character" w:customStyle="1" w:styleId="WW8Num15z1">
    <w:name w:val="WW8Num15z1"/>
    <w:rsid w:val="00060909"/>
  </w:style>
  <w:style w:type="character" w:customStyle="1" w:styleId="WW8Num15z2">
    <w:name w:val="WW8Num15z2"/>
    <w:rsid w:val="00060909"/>
  </w:style>
  <w:style w:type="character" w:customStyle="1" w:styleId="WW8Num15z3">
    <w:name w:val="WW8Num15z3"/>
    <w:rsid w:val="00060909"/>
  </w:style>
  <w:style w:type="character" w:customStyle="1" w:styleId="WW8Num15z4">
    <w:name w:val="WW8Num15z4"/>
    <w:rsid w:val="00060909"/>
  </w:style>
  <w:style w:type="character" w:customStyle="1" w:styleId="WW8Num15z5">
    <w:name w:val="WW8Num15z5"/>
    <w:rsid w:val="00060909"/>
  </w:style>
  <w:style w:type="character" w:customStyle="1" w:styleId="WW8Num15z6">
    <w:name w:val="WW8Num15z6"/>
    <w:rsid w:val="00060909"/>
  </w:style>
  <w:style w:type="character" w:customStyle="1" w:styleId="WW8Num15z7">
    <w:name w:val="WW8Num15z7"/>
    <w:rsid w:val="00060909"/>
  </w:style>
  <w:style w:type="character" w:customStyle="1" w:styleId="WW8Num15z8">
    <w:name w:val="WW8Num15z8"/>
    <w:rsid w:val="00060909"/>
  </w:style>
  <w:style w:type="character" w:customStyle="1" w:styleId="WW8Num16z0">
    <w:name w:val="WW8Num16z0"/>
    <w:rsid w:val="00060909"/>
    <w:rPr>
      <w:rFonts w:eastAsia="Calibri" w:cs="Arial"/>
      <w:i/>
      <w:color w:val="FF0000"/>
      <w:sz w:val="24"/>
      <w:szCs w:val="28"/>
      <w:lang w:eastAsia="en-US"/>
    </w:rPr>
  </w:style>
  <w:style w:type="character" w:customStyle="1" w:styleId="WW8Num17z0">
    <w:name w:val="WW8Num17z0"/>
    <w:rsid w:val="00060909"/>
    <w:rPr>
      <w:rFonts w:eastAsia="Calibri" w:cs="Times New Roman"/>
      <w:color w:val="FF0000"/>
      <w:szCs w:val="28"/>
    </w:rPr>
  </w:style>
  <w:style w:type="character" w:customStyle="1" w:styleId="WW8Num18z0">
    <w:name w:val="WW8Num18z0"/>
    <w:rsid w:val="00060909"/>
    <w:rPr>
      <w:rFonts w:eastAsia="Calibri" w:cs="Arial"/>
      <w:i/>
      <w:color w:val="FF0000"/>
      <w:sz w:val="16"/>
      <w:szCs w:val="28"/>
    </w:rPr>
  </w:style>
  <w:style w:type="character" w:customStyle="1" w:styleId="WW8Num19z0">
    <w:name w:val="WW8Num19z0"/>
    <w:rsid w:val="00060909"/>
    <w:rPr>
      <w:bCs/>
      <w:szCs w:val="28"/>
    </w:rPr>
  </w:style>
  <w:style w:type="character" w:customStyle="1" w:styleId="WW8Num20z0">
    <w:name w:val="WW8Num20z0"/>
    <w:rsid w:val="00060909"/>
    <w:rPr>
      <w:bCs/>
      <w:szCs w:val="28"/>
    </w:rPr>
  </w:style>
  <w:style w:type="character" w:customStyle="1" w:styleId="WW8Num21z0">
    <w:name w:val="WW8Num21z0"/>
    <w:rsid w:val="00060909"/>
    <w:rPr>
      <w:bCs/>
      <w:szCs w:val="28"/>
    </w:rPr>
  </w:style>
  <w:style w:type="character" w:customStyle="1" w:styleId="WW8Num22z0">
    <w:name w:val="WW8Num22z0"/>
    <w:rsid w:val="00060909"/>
    <w:rPr>
      <w:rFonts w:cs="Times New Roman"/>
      <w:szCs w:val="24"/>
    </w:rPr>
  </w:style>
  <w:style w:type="character" w:customStyle="1" w:styleId="WW8Num23z0">
    <w:name w:val="WW8Num23z0"/>
    <w:rsid w:val="00060909"/>
    <w:rPr>
      <w:b/>
      <w:i w:val="0"/>
      <w:szCs w:val="24"/>
    </w:rPr>
  </w:style>
  <w:style w:type="character" w:customStyle="1" w:styleId="WW8Num23z1">
    <w:name w:val="WW8Num23z1"/>
    <w:rsid w:val="00060909"/>
  </w:style>
  <w:style w:type="character" w:customStyle="1" w:styleId="WW8Num23z2">
    <w:name w:val="WW8Num23z2"/>
    <w:rsid w:val="00060909"/>
    <w:rPr>
      <w:sz w:val="20"/>
      <w:szCs w:val="20"/>
    </w:rPr>
  </w:style>
  <w:style w:type="character" w:customStyle="1" w:styleId="WW8Num23z3">
    <w:name w:val="WW8Num23z3"/>
    <w:rsid w:val="00060909"/>
  </w:style>
  <w:style w:type="character" w:customStyle="1" w:styleId="WW8Num23z4">
    <w:name w:val="WW8Num23z4"/>
    <w:rsid w:val="00060909"/>
  </w:style>
  <w:style w:type="character" w:customStyle="1" w:styleId="WW8Num23z5">
    <w:name w:val="WW8Num23z5"/>
    <w:rsid w:val="00060909"/>
  </w:style>
  <w:style w:type="character" w:customStyle="1" w:styleId="WW8Num23z6">
    <w:name w:val="WW8Num23z6"/>
    <w:rsid w:val="00060909"/>
  </w:style>
  <w:style w:type="character" w:customStyle="1" w:styleId="WW8Num23z7">
    <w:name w:val="WW8Num23z7"/>
    <w:rsid w:val="00060909"/>
  </w:style>
  <w:style w:type="character" w:customStyle="1" w:styleId="WW8Num23z8">
    <w:name w:val="WW8Num23z8"/>
    <w:rsid w:val="00060909"/>
  </w:style>
  <w:style w:type="character" w:customStyle="1" w:styleId="WW8Num24z0">
    <w:name w:val="WW8Num24z0"/>
    <w:rsid w:val="00060909"/>
    <w:rPr>
      <w:szCs w:val="28"/>
    </w:rPr>
  </w:style>
  <w:style w:type="character" w:customStyle="1" w:styleId="WW8Num25z0">
    <w:name w:val="WW8Num25z0"/>
    <w:rsid w:val="00060909"/>
    <w:rPr>
      <w:szCs w:val="28"/>
    </w:rPr>
  </w:style>
  <w:style w:type="character" w:customStyle="1" w:styleId="WW8Num26z0">
    <w:name w:val="WW8Num26z0"/>
    <w:rsid w:val="00060909"/>
    <w:rPr>
      <w:szCs w:val="28"/>
    </w:rPr>
  </w:style>
  <w:style w:type="character" w:customStyle="1" w:styleId="WW8Num26z1">
    <w:name w:val="WW8Num26z1"/>
    <w:rsid w:val="00060909"/>
  </w:style>
  <w:style w:type="character" w:customStyle="1" w:styleId="WW8Num26z2">
    <w:name w:val="WW8Num26z2"/>
    <w:rsid w:val="00060909"/>
    <w:rPr>
      <w:rFonts w:eastAsia="Calibri"/>
      <w:lang w:eastAsia="en-US"/>
    </w:rPr>
  </w:style>
  <w:style w:type="character" w:customStyle="1" w:styleId="WW8Num26z3">
    <w:name w:val="WW8Num26z3"/>
    <w:rsid w:val="00060909"/>
  </w:style>
  <w:style w:type="character" w:customStyle="1" w:styleId="WW8Num26z4">
    <w:name w:val="WW8Num26z4"/>
    <w:rsid w:val="00060909"/>
  </w:style>
  <w:style w:type="character" w:customStyle="1" w:styleId="WW8Num26z5">
    <w:name w:val="WW8Num26z5"/>
    <w:rsid w:val="00060909"/>
  </w:style>
  <w:style w:type="character" w:customStyle="1" w:styleId="WW8Num26z6">
    <w:name w:val="WW8Num26z6"/>
    <w:rsid w:val="00060909"/>
  </w:style>
  <w:style w:type="character" w:customStyle="1" w:styleId="WW8Num26z7">
    <w:name w:val="WW8Num26z7"/>
    <w:rsid w:val="00060909"/>
  </w:style>
  <w:style w:type="character" w:customStyle="1" w:styleId="WW8Num26z8">
    <w:name w:val="WW8Num26z8"/>
    <w:rsid w:val="00060909"/>
  </w:style>
  <w:style w:type="character" w:customStyle="1" w:styleId="30">
    <w:name w:val="Основной шрифт абзаца3"/>
    <w:rsid w:val="00060909"/>
  </w:style>
  <w:style w:type="character" w:customStyle="1" w:styleId="WW8Num11z1">
    <w:name w:val="WW8Num11z1"/>
    <w:rsid w:val="00060909"/>
  </w:style>
  <w:style w:type="character" w:customStyle="1" w:styleId="WW8Num11z2">
    <w:name w:val="WW8Num11z2"/>
    <w:rsid w:val="00060909"/>
  </w:style>
  <w:style w:type="character" w:customStyle="1" w:styleId="WW8Num11z3">
    <w:name w:val="WW8Num11z3"/>
    <w:rsid w:val="00060909"/>
  </w:style>
  <w:style w:type="character" w:customStyle="1" w:styleId="WW8Num11z4">
    <w:name w:val="WW8Num11z4"/>
    <w:rsid w:val="00060909"/>
  </w:style>
  <w:style w:type="character" w:customStyle="1" w:styleId="WW8Num11z5">
    <w:name w:val="WW8Num11z5"/>
    <w:rsid w:val="00060909"/>
  </w:style>
  <w:style w:type="character" w:customStyle="1" w:styleId="WW8Num11z6">
    <w:name w:val="WW8Num11z6"/>
    <w:rsid w:val="00060909"/>
  </w:style>
  <w:style w:type="character" w:customStyle="1" w:styleId="WW8Num11z7">
    <w:name w:val="WW8Num11z7"/>
    <w:rsid w:val="00060909"/>
  </w:style>
  <w:style w:type="character" w:customStyle="1" w:styleId="WW8Num11z8">
    <w:name w:val="WW8Num11z8"/>
    <w:rsid w:val="00060909"/>
  </w:style>
  <w:style w:type="character" w:customStyle="1" w:styleId="WW8Num17z1">
    <w:name w:val="WW8Num17z1"/>
    <w:rsid w:val="00060909"/>
  </w:style>
  <w:style w:type="character" w:customStyle="1" w:styleId="WW8Num17z2">
    <w:name w:val="WW8Num17z2"/>
    <w:rsid w:val="00060909"/>
  </w:style>
  <w:style w:type="character" w:customStyle="1" w:styleId="WW8Num17z3">
    <w:name w:val="WW8Num17z3"/>
    <w:rsid w:val="00060909"/>
  </w:style>
  <w:style w:type="character" w:customStyle="1" w:styleId="WW8Num17z4">
    <w:name w:val="WW8Num17z4"/>
    <w:rsid w:val="00060909"/>
  </w:style>
  <w:style w:type="character" w:customStyle="1" w:styleId="WW8Num17z5">
    <w:name w:val="WW8Num17z5"/>
    <w:rsid w:val="00060909"/>
  </w:style>
  <w:style w:type="character" w:customStyle="1" w:styleId="WW8Num17z6">
    <w:name w:val="WW8Num17z6"/>
    <w:rsid w:val="00060909"/>
  </w:style>
  <w:style w:type="character" w:customStyle="1" w:styleId="WW8Num17z7">
    <w:name w:val="WW8Num17z7"/>
    <w:rsid w:val="00060909"/>
  </w:style>
  <w:style w:type="character" w:customStyle="1" w:styleId="WW8Num17z8">
    <w:name w:val="WW8Num17z8"/>
    <w:rsid w:val="00060909"/>
  </w:style>
  <w:style w:type="character" w:customStyle="1" w:styleId="WW8Num25z1">
    <w:name w:val="WW8Num25z1"/>
    <w:rsid w:val="00060909"/>
  </w:style>
  <w:style w:type="character" w:customStyle="1" w:styleId="WW8Num25z2">
    <w:name w:val="WW8Num25z2"/>
    <w:rsid w:val="00060909"/>
  </w:style>
  <w:style w:type="character" w:customStyle="1" w:styleId="WW8Num25z3">
    <w:name w:val="WW8Num25z3"/>
    <w:rsid w:val="00060909"/>
  </w:style>
  <w:style w:type="character" w:customStyle="1" w:styleId="WW8Num25z4">
    <w:name w:val="WW8Num25z4"/>
    <w:rsid w:val="00060909"/>
  </w:style>
  <w:style w:type="character" w:customStyle="1" w:styleId="WW8Num25z5">
    <w:name w:val="WW8Num25z5"/>
    <w:rsid w:val="00060909"/>
  </w:style>
  <w:style w:type="character" w:customStyle="1" w:styleId="WW8Num25z6">
    <w:name w:val="WW8Num25z6"/>
    <w:rsid w:val="00060909"/>
  </w:style>
  <w:style w:type="character" w:customStyle="1" w:styleId="WW8Num25z7">
    <w:name w:val="WW8Num25z7"/>
    <w:rsid w:val="00060909"/>
  </w:style>
  <w:style w:type="character" w:customStyle="1" w:styleId="WW8Num25z8">
    <w:name w:val="WW8Num25z8"/>
    <w:rsid w:val="00060909"/>
  </w:style>
  <w:style w:type="character" w:customStyle="1" w:styleId="WW8Num27z0">
    <w:name w:val="WW8Num27z0"/>
    <w:rsid w:val="00060909"/>
    <w:rPr>
      <w:szCs w:val="28"/>
    </w:rPr>
  </w:style>
  <w:style w:type="character" w:customStyle="1" w:styleId="WW8Num28z0">
    <w:name w:val="WW8Num28z0"/>
    <w:rsid w:val="00060909"/>
  </w:style>
  <w:style w:type="character" w:customStyle="1" w:styleId="WW8Num28z1">
    <w:name w:val="WW8Num28z1"/>
    <w:rsid w:val="00060909"/>
  </w:style>
  <w:style w:type="character" w:customStyle="1" w:styleId="WW8Num28z2">
    <w:name w:val="WW8Num28z2"/>
    <w:rsid w:val="00060909"/>
    <w:rPr>
      <w:rFonts w:eastAsia="Calibri"/>
    </w:rPr>
  </w:style>
  <w:style w:type="character" w:customStyle="1" w:styleId="WW8Num28z3">
    <w:name w:val="WW8Num28z3"/>
    <w:rsid w:val="00060909"/>
  </w:style>
  <w:style w:type="character" w:customStyle="1" w:styleId="WW8Num28z4">
    <w:name w:val="WW8Num28z4"/>
    <w:rsid w:val="00060909"/>
  </w:style>
  <w:style w:type="character" w:customStyle="1" w:styleId="WW8Num28z5">
    <w:name w:val="WW8Num28z5"/>
    <w:rsid w:val="00060909"/>
  </w:style>
  <w:style w:type="character" w:customStyle="1" w:styleId="WW8Num28z6">
    <w:name w:val="WW8Num28z6"/>
    <w:rsid w:val="00060909"/>
  </w:style>
  <w:style w:type="character" w:customStyle="1" w:styleId="WW8Num28z7">
    <w:name w:val="WW8Num28z7"/>
    <w:rsid w:val="00060909"/>
  </w:style>
  <w:style w:type="character" w:customStyle="1" w:styleId="WW8Num28z8">
    <w:name w:val="WW8Num28z8"/>
    <w:rsid w:val="00060909"/>
  </w:style>
  <w:style w:type="character" w:customStyle="1" w:styleId="22">
    <w:name w:val="Основной шрифт абзаца2"/>
    <w:rsid w:val="00060909"/>
  </w:style>
  <w:style w:type="character" w:customStyle="1" w:styleId="WW8Num2z1">
    <w:name w:val="WW8Num2z1"/>
    <w:rsid w:val="00060909"/>
  </w:style>
  <w:style w:type="character" w:customStyle="1" w:styleId="WW8Num2z2">
    <w:name w:val="WW8Num2z2"/>
    <w:rsid w:val="00060909"/>
  </w:style>
  <w:style w:type="character" w:customStyle="1" w:styleId="WW8Num2z3">
    <w:name w:val="WW8Num2z3"/>
    <w:rsid w:val="00060909"/>
  </w:style>
  <w:style w:type="character" w:customStyle="1" w:styleId="WW8Num2z4">
    <w:name w:val="WW8Num2z4"/>
    <w:rsid w:val="00060909"/>
  </w:style>
  <w:style w:type="character" w:customStyle="1" w:styleId="WW8Num2z5">
    <w:name w:val="WW8Num2z5"/>
    <w:rsid w:val="00060909"/>
  </w:style>
  <w:style w:type="character" w:customStyle="1" w:styleId="WW8Num2z6">
    <w:name w:val="WW8Num2z6"/>
    <w:rsid w:val="00060909"/>
  </w:style>
  <w:style w:type="character" w:customStyle="1" w:styleId="WW8Num2z7">
    <w:name w:val="WW8Num2z7"/>
    <w:rsid w:val="00060909"/>
  </w:style>
  <w:style w:type="character" w:customStyle="1" w:styleId="WW8Num2z8">
    <w:name w:val="WW8Num2z8"/>
    <w:rsid w:val="00060909"/>
  </w:style>
  <w:style w:type="character" w:customStyle="1" w:styleId="WW8Num3z1">
    <w:name w:val="WW8Num3z1"/>
    <w:rsid w:val="00060909"/>
  </w:style>
  <w:style w:type="character" w:customStyle="1" w:styleId="WW8Num3z2">
    <w:name w:val="WW8Num3z2"/>
    <w:rsid w:val="00060909"/>
  </w:style>
  <w:style w:type="character" w:customStyle="1" w:styleId="WW8Num3z3">
    <w:name w:val="WW8Num3z3"/>
    <w:rsid w:val="00060909"/>
  </w:style>
  <w:style w:type="character" w:customStyle="1" w:styleId="WW8Num3z4">
    <w:name w:val="WW8Num3z4"/>
    <w:rsid w:val="00060909"/>
  </w:style>
  <w:style w:type="character" w:customStyle="1" w:styleId="WW8Num3z5">
    <w:name w:val="WW8Num3z5"/>
    <w:rsid w:val="00060909"/>
  </w:style>
  <w:style w:type="character" w:customStyle="1" w:styleId="WW8Num3z6">
    <w:name w:val="WW8Num3z6"/>
    <w:rsid w:val="00060909"/>
  </w:style>
  <w:style w:type="character" w:customStyle="1" w:styleId="WW8Num3z7">
    <w:name w:val="WW8Num3z7"/>
    <w:rsid w:val="00060909"/>
  </w:style>
  <w:style w:type="character" w:customStyle="1" w:styleId="WW8Num3z8">
    <w:name w:val="WW8Num3z8"/>
    <w:rsid w:val="00060909"/>
  </w:style>
  <w:style w:type="character" w:customStyle="1" w:styleId="WW8Num6z1">
    <w:name w:val="WW8Num6z1"/>
    <w:rsid w:val="00060909"/>
  </w:style>
  <w:style w:type="character" w:customStyle="1" w:styleId="WW8Num6z2">
    <w:name w:val="WW8Num6z2"/>
    <w:rsid w:val="00060909"/>
  </w:style>
  <w:style w:type="character" w:customStyle="1" w:styleId="WW8Num6z3">
    <w:name w:val="WW8Num6z3"/>
    <w:rsid w:val="00060909"/>
  </w:style>
  <w:style w:type="character" w:customStyle="1" w:styleId="WW8Num6z4">
    <w:name w:val="WW8Num6z4"/>
    <w:rsid w:val="00060909"/>
  </w:style>
  <w:style w:type="character" w:customStyle="1" w:styleId="WW8Num6z5">
    <w:name w:val="WW8Num6z5"/>
    <w:rsid w:val="00060909"/>
  </w:style>
  <w:style w:type="character" w:customStyle="1" w:styleId="WW8Num6z6">
    <w:name w:val="WW8Num6z6"/>
    <w:rsid w:val="00060909"/>
  </w:style>
  <w:style w:type="character" w:customStyle="1" w:styleId="WW8Num6z7">
    <w:name w:val="WW8Num6z7"/>
    <w:rsid w:val="00060909"/>
  </w:style>
  <w:style w:type="character" w:customStyle="1" w:styleId="WW8Num6z8">
    <w:name w:val="WW8Num6z8"/>
    <w:rsid w:val="00060909"/>
  </w:style>
  <w:style w:type="character" w:customStyle="1" w:styleId="WW8Num8z1">
    <w:name w:val="WW8Num8z1"/>
    <w:rsid w:val="00060909"/>
  </w:style>
  <w:style w:type="character" w:customStyle="1" w:styleId="WW8Num8z2">
    <w:name w:val="WW8Num8z2"/>
    <w:rsid w:val="00060909"/>
  </w:style>
  <w:style w:type="character" w:customStyle="1" w:styleId="WW8Num8z3">
    <w:name w:val="WW8Num8z3"/>
    <w:rsid w:val="00060909"/>
  </w:style>
  <w:style w:type="character" w:customStyle="1" w:styleId="WW8Num8z4">
    <w:name w:val="WW8Num8z4"/>
    <w:rsid w:val="00060909"/>
  </w:style>
  <w:style w:type="character" w:customStyle="1" w:styleId="WW8Num8z5">
    <w:name w:val="WW8Num8z5"/>
    <w:rsid w:val="00060909"/>
  </w:style>
  <w:style w:type="character" w:customStyle="1" w:styleId="WW8Num8z6">
    <w:name w:val="WW8Num8z6"/>
    <w:rsid w:val="00060909"/>
  </w:style>
  <w:style w:type="character" w:customStyle="1" w:styleId="WW8Num8z7">
    <w:name w:val="WW8Num8z7"/>
    <w:rsid w:val="00060909"/>
  </w:style>
  <w:style w:type="character" w:customStyle="1" w:styleId="WW8Num8z8">
    <w:name w:val="WW8Num8z8"/>
    <w:rsid w:val="00060909"/>
  </w:style>
  <w:style w:type="character" w:customStyle="1" w:styleId="WW8Num10z1">
    <w:name w:val="WW8Num10z1"/>
    <w:rsid w:val="00060909"/>
  </w:style>
  <w:style w:type="character" w:customStyle="1" w:styleId="WW8Num10z2">
    <w:name w:val="WW8Num10z2"/>
    <w:rsid w:val="00060909"/>
  </w:style>
  <w:style w:type="character" w:customStyle="1" w:styleId="WW8Num10z3">
    <w:name w:val="WW8Num10z3"/>
    <w:rsid w:val="00060909"/>
  </w:style>
  <w:style w:type="character" w:customStyle="1" w:styleId="WW8Num10z4">
    <w:name w:val="WW8Num10z4"/>
    <w:rsid w:val="00060909"/>
  </w:style>
  <w:style w:type="character" w:customStyle="1" w:styleId="WW8Num10z5">
    <w:name w:val="WW8Num10z5"/>
    <w:rsid w:val="00060909"/>
  </w:style>
  <w:style w:type="character" w:customStyle="1" w:styleId="WW8Num10z6">
    <w:name w:val="WW8Num10z6"/>
    <w:rsid w:val="00060909"/>
  </w:style>
  <w:style w:type="character" w:customStyle="1" w:styleId="WW8Num10z7">
    <w:name w:val="WW8Num10z7"/>
    <w:rsid w:val="00060909"/>
  </w:style>
  <w:style w:type="character" w:customStyle="1" w:styleId="WW8Num10z8">
    <w:name w:val="WW8Num10z8"/>
    <w:rsid w:val="00060909"/>
  </w:style>
  <w:style w:type="character" w:customStyle="1" w:styleId="WW8Num12z1">
    <w:name w:val="WW8Num12z1"/>
    <w:rsid w:val="00060909"/>
  </w:style>
  <w:style w:type="character" w:customStyle="1" w:styleId="WW8Num12z2">
    <w:name w:val="WW8Num12z2"/>
    <w:rsid w:val="00060909"/>
  </w:style>
  <w:style w:type="character" w:customStyle="1" w:styleId="WW8Num12z3">
    <w:name w:val="WW8Num12z3"/>
    <w:rsid w:val="00060909"/>
  </w:style>
  <w:style w:type="character" w:customStyle="1" w:styleId="WW8Num12z4">
    <w:name w:val="WW8Num12z4"/>
    <w:rsid w:val="00060909"/>
  </w:style>
  <w:style w:type="character" w:customStyle="1" w:styleId="WW8Num12z5">
    <w:name w:val="WW8Num12z5"/>
    <w:rsid w:val="00060909"/>
  </w:style>
  <w:style w:type="character" w:customStyle="1" w:styleId="WW8Num12z6">
    <w:name w:val="WW8Num12z6"/>
    <w:rsid w:val="00060909"/>
  </w:style>
  <w:style w:type="character" w:customStyle="1" w:styleId="WW8Num12z7">
    <w:name w:val="WW8Num12z7"/>
    <w:rsid w:val="00060909"/>
  </w:style>
  <w:style w:type="character" w:customStyle="1" w:styleId="WW8Num12z8">
    <w:name w:val="WW8Num12z8"/>
    <w:rsid w:val="00060909"/>
  </w:style>
  <w:style w:type="character" w:customStyle="1" w:styleId="WW8Num13z1">
    <w:name w:val="WW8Num13z1"/>
    <w:rsid w:val="00060909"/>
  </w:style>
  <w:style w:type="character" w:customStyle="1" w:styleId="WW8Num13z2">
    <w:name w:val="WW8Num13z2"/>
    <w:rsid w:val="00060909"/>
  </w:style>
  <w:style w:type="character" w:customStyle="1" w:styleId="WW8Num13z3">
    <w:name w:val="WW8Num13z3"/>
    <w:rsid w:val="00060909"/>
  </w:style>
  <w:style w:type="character" w:customStyle="1" w:styleId="WW8Num13z4">
    <w:name w:val="WW8Num13z4"/>
    <w:rsid w:val="00060909"/>
  </w:style>
  <w:style w:type="character" w:customStyle="1" w:styleId="WW8Num13z5">
    <w:name w:val="WW8Num13z5"/>
    <w:rsid w:val="00060909"/>
  </w:style>
  <w:style w:type="character" w:customStyle="1" w:styleId="WW8Num13z6">
    <w:name w:val="WW8Num13z6"/>
    <w:rsid w:val="00060909"/>
  </w:style>
  <w:style w:type="character" w:customStyle="1" w:styleId="WW8Num13z7">
    <w:name w:val="WW8Num13z7"/>
    <w:rsid w:val="00060909"/>
  </w:style>
  <w:style w:type="character" w:customStyle="1" w:styleId="WW8Num13z8">
    <w:name w:val="WW8Num13z8"/>
    <w:rsid w:val="00060909"/>
  </w:style>
  <w:style w:type="character" w:customStyle="1" w:styleId="WW8Num14z1">
    <w:name w:val="WW8Num14z1"/>
    <w:rsid w:val="00060909"/>
  </w:style>
  <w:style w:type="character" w:customStyle="1" w:styleId="WW8Num14z2">
    <w:name w:val="WW8Num14z2"/>
    <w:rsid w:val="00060909"/>
  </w:style>
  <w:style w:type="character" w:customStyle="1" w:styleId="WW8Num14z3">
    <w:name w:val="WW8Num14z3"/>
    <w:rsid w:val="00060909"/>
  </w:style>
  <w:style w:type="character" w:customStyle="1" w:styleId="WW8Num14z4">
    <w:name w:val="WW8Num14z4"/>
    <w:rsid w:val="00060909"/>
  </w:style>
  <w:style w:type="character" w:customStyle="1" w:styleId="WW8Num14z5">
    <w:name w:val="WW8Num14z5"/>
    <w:rsid w:val="00060909"/>
  </w:style>
  <w:style w:type="character" w:customStyle="1" w:styleId="WW8Num14z6">
    <w:name w:val="WW8Num14z6"/>
    <w:rsid w:val="00060909"/>
  </w:style>
  <w:style w:type="character" w:customStyle="1" w:styleId="WW8Num14z7">
    <w:name w:val="WW8Num14z7"/>
    <w:rsid w:val="00060909"/>
  </w:style>
  <w:style w:type="character" w:customStyle="1" w:styleId="WW8Num14z8">
    <w:name w:val="WW8Num14z8"/>
    <w:rsid w:val="00060909"/>
  </w:style>
  <w:style w:type="character" w:customStyle="1" w:styleId="WW8Num16z1">
    <w:name w:val="WW8Num16z1"/>
    <w:rsid w:val="00060909"/>
  </w:style>
  <w:style w:type="character" w:customStyle="1" w:styleId="WW8Num16z2">
    <w:name w:val="WW8Num16z2"/>
    <w:rsid w:val="00060909"/>
  </w:style>
  <w:style w:type="character" w:customStyle="1" w:styleId="WW8Num16z3">
    <w:name w:val="WW8Num16z3"/>
    <w:rsid w:val="00060909"/>
  </w:style>
  <w:style w:type="character" w:customStyle="1" w:styleId="WW8Num16z4">
    <w:name w:val="WW8Num16z4"/>
    <w:rsid w:val="00060909"/>
  </w:style>
  <w:style w:type="character" w:customStyle="1" w:styleId="WW8Num16z5">
    <w:name w:val="WW8Num16z5"/>
    <w:rsid w:val="00060909"/>
  </w:style>
  <w:style w:type="character" w:customStyle="1" w:styleId="WW8Num16z6">
    <w:name w:val="WW8Num16z6"/>
    <w:rsid w:val="00060909"/>
  </w:style>
  <w:style w:type="character" w:customStyle="1" w:styleId="WW8Num16z7">
    <w:name w:val="WW8Num16z7"/>
    <w:rsid w:val="00060909"/>
  </w:style>
  <w:style w:type="character" w:customStyle="1" w:styleId="WW8Num16z8">
    <w:name w:val="WW8Num16z8"/>
    <w:rsid w:val="00060909"/>
  </w:style>
  <w:style w:type="character" w:customStyle="1" w:styleId="WW8Num18z1">
    <w:name w:val="WW8Num18z1"/>
    <w:rsid w:val="00060909"/>
  </w:style>
  <w:style w:type="character" w:customStyle="1" w:styleId="WW8Num18z2">
    <w:name w:val="WW8Num18z2"/>
    <w:rsid w:val="00060909"/>
  </w:style>
  <w:style w:type="character" w:customStyle="1" w:styleId="WW8Num18z3">
    <w:name w:val="WW8Num18z3"/>
    <w:rsid w:val="00060909"/>
  </w:style>
  <w:style w:type="character" w:customStyle="1" w:styleId="WW8Num18z4">
    <w:name w:val="WW8Num18z4"/>
    <w:rsid w:val="00060909"/>
  </w:style>
  <w:style w:type="character" w:customStyle="1" w:styleId="WW8Num18z5">
    <w:name w:val="WW8Num18z5"/>
    <w:rsid w:val="00060909"/>
  </w:style>
  <w:style w:type="character" w:customStyle="1" w:styleId="WW8Num18z6">
    <w:name w:val="WW8Num18z6"/>
    <w:rsid w:val="00060909"/>
  </w:style>
  <w:style w:type="character" w:customStyle="1" w:styleId="WW8Num18z7">
    <w:name w:val="WW8Num18z7"/>
    <w:rsid w:val="00060909"/>
  </w:style>
  <w:style w:type="character" w:customStyle="1" w:styleId="WW8Num18z8">
    <w:name w:val="WW8Num18z8"/>
    <w:rsid w:val="00060909"/>
  </w:style>
  <w:style w:type="character" w:customStyle="1" w:styleId="WW8Num19z1">
    <w:name w:val="WW8Num19z1"/>
    <w:rsid w:val="00060909"/>
  </w:style>
  <w:style w:type="character" w:customStyle="1" w:styleId="WW8Num19z2">
    <w:name w:val="WW8Num19z2"/>
    <w:rsid w:val="00060909"/>
  </w:style>
  <w:style w:type="character" w:customStyle="1" w:styleId="WW8Num19z3">
    <w:name w:val="WW8Num19z3"/>
    <w:rsid w:val="00060909"/>
  </w:style>
  <w:style w:type="character" w:customStyle="1" w:styleId="WW8Num19z4">
    <w:name w:val="WW8Num19z4"/>
    <w:rsid w:val="00060909"/>
  </w:style>
  <w:style w:type="character" w:customStyle="1" w:styleId="WW8Num19z5">
    <w:name w:val="WW8Num19z5"/>
    <w:rsid w:val="00060909"/>
  </w:style>
  <w:style w:type="character" w:customStyle="1" w:styleId="WW8Num19z6">
    <w:name w:val="WW8Num19z6"/>
    <w:rsid w:val="00060909"/>
  </w:style>
  <w:style w:type="character" w:customStyle="1" w:styleId="WW8Num19z7">
    <w:name w:val="WW8Num19z7"/>
    <w:rsid w:val="00060909"/>
  </w:style>
  <w:style w:type="character" w:customStyle="1" w:styleId="WW8Num19z8">
    <w:name w:val="WW8Num19z8"/>
    <w:rsid w:val="00060909"/>
  </w:style>
  <w:style w:type="character" w:customStyle="1" w:styleId="WW8Num20z1">
    <w:name w:val="WW8Num20z1"/>
    <w:rsid w:val="00060909"/>
  </w:style>
  <w:style w:type="character" w:customStyle="1" w:styleId="WW8Num20z2">
    <w:name w:val="WW8Num20z2"/>
    <w:rsid w:val="00060909"/>
  </w:style>
  <w:style w:type="character" w:customStyle="1" w:styleId="WW8Num20z3">
    <w:name w:val="WW8Num20z3"/>
    <w:rsid w:val="00060909"/>
  </w:style>
  <w:style w:type="character" w:customStyle="1" w:styleId="WW8Num20z4">
    <w:name w:val="WW8Num20z4"/>
    <w:rsid w:val="00060909"/>
  </w:style>
  <w:style w:type="character" w:customStyle="1" w:styleId="WW8Num20z5">
    <w:name w:val="WW8Num20z5"/>
    <w:rsid w:val="00060909"/>
  </w:style>
  <w:style w:type="character" w:customStyle="1" w:styleId="WW8Num20z6">
    <w:name w:val="WW8Num20z6"/>
    <w:rsid w:val="00060909"/>
  </w:style>
  <w:style w:type="character" w:customStyle="1" w:styleId="WW8Num20z7">
    <w:name w:val="WW8Num20z7"/>
    <w:rsid w:val="00060909"/>
  </w:style>
  <w:style w:type="character" w:customStyle="1" w:styleId="WW8Num20z8">
    <w:name w:val="WW8Num20z8"/>
    <w:rsid w:val="00060909"/>
  </w:style>
  <w:style w:type="character" w:customStyle="1" w:styleId="WW8Num21z1">
    <w:name w:val="WW8Num21z1"/>
    <w:rsid w:val="00060909"/>
  </w:style>
  <w:style w:type="character" w:customStyle="1" w:styleId="WW8Num21z2">
    <w:name w:val="WW8Num21z2"/>
    <w:rsid w:val="00060909"/>
  </w:style>
  <w:style w:type="character" w:customStyle="1" w:styleId="WW8Num21z3">
    <w:name w:val="WW8Num21z3"/>
    <w:rsid w:val="00060909"/>
  </w:style>
  <w:style w:type="character" w:customStyle="1" w:styleId="WW8Num21z4">
    <w:name w:val="WW8Num21z4"/>
    <w:rsid w:val="00060909"/>
  </w:style>
  <w:style w:type="character" w:customStyle="1" w:styleId="WW8Num21z5">
    <w:name w:val="WW8Num21z5"/>
    <w:rsid w:val="00060909"/>
  </w:style>
  <w:style w:type="character" w:customStyle="1" w:styleId="WW8Num21z6">
    <w:name w:val="WW8Num21z6"/>
    <w:rsid w:val="00060909"/>
  </w:style>
  <w:style w:type="character" w:customStyle="1" w:styleId="WW8Num21z7">
    <w:name w:val="WW8Num21z7"/>
    <w:rsid w:val="00060909"/>
  </w:style>
  <w:style w:type="character" w:customStyle="1" w:styleId="WW8Num21z8">
    <w:name w:val="WW8Num21z8"/>
    <w:rsid w:val="00060909"/>
  </w:style>
  <w:style w:type="character" w:customStyle="1" w:styleId="WW8Num22z1">
    <w:name w:val="WW8Num22z1"/>
    <w:rsid w:val="00060909"/>
    <w:rPr>
      <w:rFonts w:ascii="Courier New" w:hAnsi="Courier New" w:cs="Courier New"/>
    </w:rPr>
  </w:style>
  <w:style w:type="character" w:customStyle="1" w:styleId="WW8Num22z2">
    <w:name w:val="WW8Num22z2"/>
    <w:rsid w:val="00060909"/>
    <w:rPr>
      <w:rFonts w:ascii="Wingdings" w:hAnsi="Wingdings" w:cs="Wingdings"/>
    </w:rPr>
  </w:style>
  <w:style w:type="character" w:customStyle="1" w:styleId="WW8Num22z3">
    <w:name w:val="WW8Num22z3"/>
    <w:rsid w:val="00060909"/>
    <w:rPr>
      <w:rFonts w:ascii="Symbol" w:hAnsi="Symbol" w:cs="Symbol"/>
    </w:rPr>
  </w:style>
  <w:style w:type="character" w:customStyle="1" w:styleId="WW8Num24z1">
    <w:name w:val="WW8Num24z1"/>
    <w:rsid w:val="00060909"/>
  </w:style>
  <w:style w:type="character" w:customStyle="1" w:styleId="WW8Num24z2">
    <w:name w:val="WW8Num24z2"/>
    <w:rsid w:val="00060909"/>
  </w:style>
  <w:style w:type="character" w:customStyle="1" w:styleId="WW8Num24z3">
    <w:name w:val="WW8Num24z3"/>
    <w:rsid w:val="00060909"/>
  </w:style>
  <w:style w:type="character" w:customStyle="1" w:styleId="WW8Num24z4">
    <w:name w:val="WW8Num24z4"/>
    <w:rsid w:val="00060909"/>
  </w:style>
  <w:style w:type="character" w:customStyle="1" w:styleId="WW8Num24z5">
    <w:name w:val="WW8Num24z5"/>
    <w:rsid w:val="00060909"/>
  </w:style>
  <w:style w:type="character" w:customStyle="1" w:styleId="WW8Num24z6">
    <w:name w:val="WW8Num24z6"/>
    <w:rsid w:val="00060909"/>
  </w:style>
  <w:style w:type="character" w:customStyle="1" w:styleId="WW8Num24z7">
    <w:name w:val="WW8Num24z7"/>
    <w:rsid w:val="00060909"/>
  </w:style>
  <w:style w:type="character" w:customStyle="1" w:styleId="WW8Num24z8">
    <w:name w:val="WW8Num24z8"/>
    <w:rsid w:val="00060909"/>
  </w:style>
  <w:style w:type="character" w:customStyle="1" w:styleId="WW8Num27z1">
    <w:name w:val="WW8Num27z1"/>
    <w:rsid w:val="00060909"/>
  </w:style>
  <w:style w:type="character" w:customStyle="1" w:styleId="WW8Num27z2">
    <w:name w:val="WW8Num27z2"/>
    <w:rsid w:val="00060909"/>
  </w:style>
  <w:style w:type="character" w:customStyle="1" w:styleId="WW8Num27z3">
    <w:name w:val="WW8Num27z3"/>
    <w:rsid w:val="00060909"/>
  </w:style>
  <w:style w:type="character" w:customStyle="1" w:styleId="WW8Num27z4">
    <w:name w:val="WW8Num27z4"/>
    <w:rsid w:val="00060909"/>
  </w:style>
  <w:style w:type="character" w:customStyle="1" w:styleId="WW8Num27z5">
    <w:name w:val="WW8Num27z5"/>
    <w:rsid w:val="00060909"/>
  </w:style>
  <w:style w:type="character" w:customStyle="1" w:styleId="WW8Num27z6">
    <w:name w:val="WW8Num27z6"/>
    <w:rsid w:val="00060909"/>
  </w:style>
  <w:style w:type="character" w:customStyle="1" w:styleId="WW8Num27z7">
    <w:name w:val="WW8Num27z7"/>
    <w:rsid w:val="00060909"/>
  </w:style>
  <w:style w:type="character" w:customStyle="1" w:styleId="WW8Num27z8">
    <w:name w:val="WW8Num27z8"/>
    <w:rsid w:val="00060909"/>
  </w:style>
  <w:style w:type="character" w:customStyle="1" w:styleId="12">
    <w:name w:val="Основной шрифт абзаца1"/>
    <w:rsid w:val="00060909"/>
  </w:style>
  <w:style w:type="character" w:customStyle="1" w:styleId="af1">
    <w:name w:val="Верхний колонтитул Знак"/>
    <w:rsid w:val="00060909"/>
    <w:rPr>
      <w:rFonts w:ascii="Times New Roman" w:eastAsia="Times New Roman" w:hAnsi="Times New Roman" w:cs="Times New Roman"/>
      <w:sz w:val="24"/>
      <w:szCs w:val="24"/>
    </w:rPr>
  </w:style>
  <w:style w:type="character" w:styleId="af2">
    <w:name w:val="page number"/>
    <w:basedOn w:val="12"/>
    <w:rsid w:val="00060909"/>
  </w:style>
  <w:style w:type="character" w:customStyle="1" w:styleId="af3">
    <w:name w:val="Нижний колонтитул Знак"/>
    <w:uiPriority w:val="99"/>
    <w:rsid w:val="00060909"/>
    <w:rPr>
      <w:rFonts w:ascii="Times New Roman" w:eastAsia="Times New Roman" w:hAnsi="Times New Roman" w:cs="Times New Roman"/>
      <w:sz w:val="24"/>
      <w:szCs w:val="24"/>
    </w:rPr>
  </w:style>
  <w:style w:type="character" w:customStyle="1" w:styleId="31">
    <w:name w:val="Стиль3 Знак"/>
    <w:rsid w:val="00060909"/>
    <w:rPr>
      <w:rFonts w:ascii="Arial" w:hAnsi="Arial" w:cs="Arial"/>
      <w:sz w:val="24"/>
      <w:szCs w:val="24"/>
    </w:rPr>
  </w:style>
  <w:style w:type="character" w:customStyle="1" w:styleId="23">
    <w:name w:val="Основной текст с отступом 2 Знак"/>
    <w:rsid w:val="00060909"/>
    <w:rPr>
      <w:rFonts w:ascii="Times New Roman" w:eastAsia="Times New Roman" w:hAnsi="Times New Roman" w:cs="Times New Roman"/>
      <w:sz w:val="24"/>
      <w:szCs w:val="24"/>
    </w:rPr>
  </w:style>
  <w:style w:type="character" w:styleId="af4">
    <w:name w:val="FollowedHyperlink"/>
    <w:rsid w:val="00060909"/>
    <w:rPr>
      <w:color w:val="800080"/>
      <w:u w:val="single"/>
    </w:rPr>
  </w:style>
  <w:style w:type="character" w:customStyle="1" w:styleId="af5">
    <w:name w:val="Схема документа Знак"/>
    <w:rsid w:val="00060909"/>
    <w:rPr>
      <w:rFonts w:ascii="Tahoma" w:eastAsia="Times New Roman" w:hAnsi="Tahoma" w:cs="Tahoma"/>
      <w:sz w:val="16"/>
      <w:szCs w:val="16"/>
    </w:rPr>
  </w:style>
  <w:style w:type="character" w:customStyle="1" w:styleId="af6">
    <w:name w:val="Подзаголовок Знак"/>
    <w:rsid w:val="00060909"/>
    <w:rPr>
      <w:rFonts w:ascii="Cambria" w:eastAsia="Times New Roman" w:hAnsi="Cambria" w:cs="Times New Roman"/>
      <w:i/>
      <w:iCs/>
      <w:color w:val="4F81BD"/>
      <w:spacing w:val="15"/>
      <w:sz w:val="24"/>
      <w:szCs w:val="24"/>
    </w:rPr>
  </w:style>
  <w:style w:type="character" w:customStyle="1" w:styleId="af7">
    <w:name w:val="Символ сноски"/>
    <w:rsid w:val="00060909"/>
    <w:rPr>
      <w:vertAlign w:val="superscript"/>
    </w:rPr>
  </w:style>
  <w:style w:type="character" w:customStyle="1" w:styleId="af8">
    <w:name w:val="Гипертекстовая ссылка"/>
    <w:rsid w:val="00060909"/>
    <w:rPr>
      <w:rFonts w:cs="Times New Roman"/>
      <w:b/>
      <w:color w:val="008000"/>
    </w:rPr>
  </w:style>
  <w:style w:type="character" w:customStyle="1" w:styleId="af9">
    <w:name w:val="Цветовое выделение"/>
    <w:rsid w:val="00060909"/>
    <w:rPr>
      <w:b/>
      <w:color w:val="000080"/>
    </w:rPr>
  </w:style>
  <w:style w:type="character" w:styleId="afa">
    <w:name w:val="Strong"/>
    <w:uiPriority w:val="22"/>
    <w:qFormat/>
    <w:rsid w:val="00060909"/>
    <w:rPr>
      <w:b/>
      <w:bCs/>
      <w:color w:val="333333"/>
    </w:rPr>
  </w:style>
  <w:style w:type="character" w:customStyle="1" w:styleId="13">
    <w:name w:val="Знак примечания1"/>
    <w:rsid w:val="00060909"/>
    <w:rPr>
      <w:sz w:val="16"/>
      <w:szCs w:val="16"/>
    </w:rPr>
  </w:style>
  <w:style w:type="character" w:customStyle="1" w:styleId="afb">
    <w:name w:val="Тема примечания Знак"/>
    <w:rsid w:val="00060909"/>
    <w:rPr>
      <w:rFonts w:ascii="Times New Roman" w:eastAsia="Times New Roman" w:hAnsi="Times New Roman" w:cs="Times New Roman"/>
      <w:b/>
      <w:bCs/>
    </w:rPr>
  </w:style>
  <w:style w:type="character" w:customStyle="1" w:styleId="u">
    <w:name w:val="u"/>
    <w:basedOn w:val="12"/>
    <w:rsid w:val="00060909"/>
  </w:style>
  <w:style w:type="character" w:customStyle="1" w:styleId="afc">
    <w:name w:val="Часть Знак"/>
    <w:rsid w:val="00060909"/>
    <w:rPr>
      <w:rFonts w:eastAsia="Calibri"/>
      <w:sz w:val="28"/>
      <w:szCs w:val="24"/>
      <w:lang w:val="ru-RU" w:bidi="ar-SA"/>
    </w:rPr>
  </w:style>
  <w:style w:type="character" w:customStyle="1" w:styleId="afd">
    <w:name w:val="Ссылка указателя"/>
    <w:rsid w:val="00060909"/>
  </w:style>
  <w:style w:type="paragraph" w:customStyle="1" w:styleId="14">
    <w:name w:val="Заголовок1"/>
    <w:basedOn w:val="a0"/>
    <w:next w:val="afe"/>
    <w:rsid w:val="00060909"/>
    <w:pPr>
      <w:keepNext/>
      <w:spacing w:before="240" w:after="120"/>
    </w:pPr>
    <w:rPr>
      <w:rFonts w:ascii="Arial" w:eastAsia="Microsoft YaHei" w:hAnsi="Arial" w:cs="Mangal"/>
      <w:sz w:val="28"/>
      <w:szCs w:val="28"/>
    </w:rPr>
  </w:style>
  <w:style w:type="paragraph" w:styleId="afe">
    <w:name w:val="Body Text"/>
    <w:basedOn w:val="a0"/>
    <w:link w:val="aff"/>
    <w:rsid w:val="00060909"/>
    <w:pPr>
      <w:spacing w:after="120"/>
    </w:pPr>
  </w:style>
  <w:style w:type="character" w:customStyle="1" w:styleId="aff">
    <w:name w:val="Основной текст Знак"/>
    <w:basedOn w:val="a1"/>
    <w:link w:val="afe"/>
    <w:rsid w:val="00060909"/>
    <w:rPr>
      <w:rFonts w:ascii="Times New Roman" w:eastAsia="Times New Roman" w:hAnsi="Times New Roman" w:cs="Times New Roman"/>
      <w:sz w:val="24"/>
      <w:szCs w:val="24"/>
      <w:lang w:eastAsia="zh-CN"/>
    </w:rPr>
  </w:style>
  <w:style w:type="paragraph" w:styleId="aff0">
    <w:name w:val="List"/>
    <w:basedOn w:val="afe"/>
    <w:rsid w:val="00060909"/>
    <w:rPr>
      <w:rFonts w:cs="Mangal"/>
    </w:rPr>
  </w:style>
  <w:style w:type="paragraph" w:styleId="aff1">
    <w:name w:val="caption"/>
    <w:basedOn w:val="a0"/>
    <w:qFormat/>
    <w:rsid w:val="00060909"/>
    <w:pPr>
      <w:suppressLineNumbers/>
      <w:spacing w:before="120" w:after="120"/>
    </w:pPr>
    <w:rPr>
      <w:rFonts w:cs="Mangal"/>
      <w:i/>
      <w:iCs/>
    </w:rPr>
  </w:style>
  <w:style w:type="paragraph" w:customStyle="1" w:styleId="32">
    <w:name w:val="Указатель3"/>
    <w:basedOn w:val="a0"/>
    <w:rsid w:val="00060909"/>
    <w:pPr>
      <w:suppressLineNumbers/>
    </w:pPr>
    <w:rPr>
      <w:rFonts w:cs="Mangal"/>
    </w:rPr>
  </w:style>
  <w:style w:type="paragraph" w:customStyle="1" w:styleId="24">
    <w:name w:val="Название объекта2"/>
    <w:basedOn w:val="a0"/>
    <w:rsid w:val="00060909"/>
    <w:pPr>
      <w:suppressLineNumbers/>
      <w:spacing w:before="120" w:after="120"/>
    </w:pPr>
    <w:rPr>
      <w:rFonts w:cs="Mangal"/>
      <w:i/>
      <w:iCs/>
    </w:rPr>
  </w:style>
  <w:style w:type="paragraph" w:customStyle="1" w:styleId="25">
    <w:name w:val="Указатель2"/>
    <w:basedOn w:val="a0"/>
    <w:rsid w:val="00060909"/>
    <w:pPr>
      <w:suppressLineNumbers/>
    </w:pPr>
    <w:rPr>
      <w:rFonts w:cs="Mangal"/>
    </w:rPr>
  </w:style>
  <w:style w:type="paragraph" w:customStyle="1" w:styleId="15">
    <w:name w:val="Название объекта1"/>
    <w:basedOn w:val="a0"/>
    <w:rsid w:val="00060909"/>
    <w:pPr>
      <w:suppressLineNumbers/>
      <w:spacing w:before="120" w:after="120"/>
    </w:pPr>
    <w:rPr>
      <w:rFonts w:cs="Mangal"/>
      <w:i/>
      <w:iCs/>
    </w:rPr>
  </w:style>
  <w:style w:type="paragraph" w:customStyle="1" w:styleId="16">
    <w:name w:val="Указатель1"/>
    <w:basedOn w:val="a0"/>
    <w:rsid w:val="00060909"/>
    <w:pPr>
      <w:suppressLineNumbers/>
    </w:pPr>
    <w:rPr>
      <w:rFonts w:cs="Mangal"/>
    </w:rPr>
  </w:style>
  <w:style w:type="paragraph" w:styleId="aff2">
    <w:name w:val="header"/>
    <w:basedOn w:val="a0"/>
    <w:link w:val="17"/>
    <w:rsid w:val="00060909"/>
  </w:style>
  <w:style w:type="character" w:customStyle="1" w:styleId="17">
    <w:name w:val="Верхний колонтитул Знак1"/>
    <w:basedOn w:val="a1"/>
    <w:link w:val="aff2"/>
    <w:rsid w:val="00060909"/>
    <w:rPr>
      <w:rFonts w:ascii="Times New Roman" w:eastAsia="Times New Roman" w:hAnsi="Times New Roman" w:cs="Times New Roman"/>
      <w:sz w:val="24"/>
      <w:szCs w:val="24"/>
      <w:lang w:eastAsia="zh-CN"/>
    </w:rPr>
  </w:style>
  <w:style w:type="paragraph" w:styleId="aff3">
    <w:name w:val="footer"/>
    <w:basedOn w:val="a0"/>
    <w:link w:val="18"/>
    <w:rsid w:val="00060909"/>
  </w:style>
  <w:style w:type="character" w:customStyle="1" w:styleId="18">
    <w:name w:val="Нижний колонтитул Знак1"/>
    <w:basedOn w:val="a1"/>
    <w:link w:val="aff3"/>
    <w:uiPriority w:val="99"/>
    <w:rsid w:val="0006090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060909"/>
    <w:pPr>
      <w:widowControl w:val="0"/>
      <w:numPr>
        <w:numId w:val="1"/>
      </w:numPr>
      <w:suppressAutoHyphens/>
      <w:autoSpaceDE w:val="0"/>
      <w:spacing w:after="0" w:line="240" w:lineRule="auto"/>
      <w:ind w:left="0" w:firstLine="720"/>
      <w:outlineLvl w:val="1"/>
    </w:pPr>
    <w:rPr>
      <w:rFonts w:ascii="Arial" w:eastAsia="Times New Roman" w:hAnsi="Arial" w:cs="Arial"/>
      <w:sz w:val="20"/>
      <w:szCs w:val="20"/>
      <w:lang w:eastAsia="zh-CN"/>
    </w:rPr>
  </w:style>
  <w:style w:type="paragraph" w:customStyle="1" w:styleId="19">
    <w:name w:val="Стиль1"/>
    <w:basedOn w:val="a0"/>
    <w:rsid w:val="00060909"/>
    <w:pPr>
      <w:keepNext/>
      <w:keepLines/>
      <w:widowControl w:val="0"/>
      <w:suppressLineNumbers/>
      <w:suppressAutoHyphens/>
      <w:spacing w:after="60"/>
      <w:ind w:left="432" w:hanging="432"/>
    </w:pPr>
    <w:rPr>
      <w:b/>
      <w:sz w:val="28"/>
    </w:rPr>
  </w:style>
  <w:style w:type="paragraph" w:styleId="26">
    <w:name w:val="List Number 2"/>
    <w:basedOn w:val="a0"/>
    <w:rsid w:val="00060909"/>
    <w:pPr>
      <w:ind w:left="432" w:hanging="432"/>
    </w:pPr>
  </w:style>
  <w:style w:type="paragraph" w:customStyle="1" w:styleId="27">
    <w:name w:val="Стиль2"/>
    <w:basedOn w:val="26"/>
    <w:rsid w:val="0006090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0"/>
    <w:rsid w:val="00060909"/>
    <w:pPr>
      <w:spacing w:after="120" w:line="480" w:lineRule="auto"/>
      <w:ind w:left="283"/>
    </w:pPr>
  </w:style>
  <w:style w:type="paragraph" w:customStyle="1" w:styleId="33">
    <w:name w:val="Стиль3"/>
    <w:basedOn w:val="210"/>
    <w:rsid w:val="00060909"/>
    <w:pPr>
      <w:widowControl w:val="0"/>
      <w:spacing w:after="0" w:line="240" w:lineRule="auto"/>
      <w:ind w:left="1080" w:hanging="360"/>
      <w:jc w:val="both"/>
    </w:pPr>
    <w:rPr>
      <w:rFonts w:ascii="Arial" w:eastAsia="Calibri" w:hAnsi="Arial"/>
    </w:rPr>
  </w:style>
  <w:style w:type="paragraph" w:customStyle="1" w:styleId="2-11">
    <w:name w:val="содержание2-11"/>
    <w:basedOn w:val="a0"/>
    <w:rsid w:val="00060909"/>
    <w:pPr>
      <w:spacing w:after="60"/>
      <w:jc w:val="both"/>
    </w:pPr>
  </w:style>
  <w:style w:type="paragraph" w:customStyle="1" w:styleId="14063">
    <w:name w:val="Стиль 14 пт полужирный По центру Слева:  063 см"/>
    <w:basedOn w:val="1"/>
    <w:rsid w:val="0006090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0"/>
    <w:rsid w:val="00060909"/>
    <w:pPr>
      <w:jc w:val="both"/>
    </w:pPr>
    <w:rPr>
      <w:rFonts w:ascii="Times New Roman" w:hAnsi="Times New Roman" w:cs="Times New Roman"/>
      <w:bCs w:val="0"/>
      <w:i w:val="0"/>
      <w:szCs w:val="20"/>
    </w:rPr>
  </w:style>
  <w:style w:type="paragraph" w:customStyle="1" w:styleId="aff4">
    <w:name w:val="Стиль По ширине"/>
    <w:basedOn w:val="20"/>
    <w:rsid w:val="00060909"/>
    <w:pPr>
      <w:jc w:val="both"/>
    </w:pPr>
    <w:rPr>
      <w:rFonts w:ascii="Times New Roman" w:hAnsi="Times New Roman" w:cs="Times New Roman"/>
      <w:i w:val="0"/>
      <w:szCs w:val="20"/>
    </w:rPr>
  </w:style>
  <w:style w:type="paragraph" w:customStyle="1" w:styleId="127">
    <w:name w:val="Стиль По ширине Первая строка:  127 см"/>
    <w:basedOn w:val="20"/>
    <w:rsid w:val="0006090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0"/>
    <w:rsid w:val="0006090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06090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06090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0"/>
    <w:rsid w:val="0006090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0"/>
    <w:rsid w:val="0006090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06090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06090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0"/>
    <w:rsid w:val="00060909"/>
    <w:pPr>
      <w:keepLines/>
      <w:spacing w:before="480" w:after="0" w:line="276" w:lineRule="auto"/>
    </w:pPr>
    <w:rPr>
      <w:color w:val="365F91"/>
      <w:sz w:val="28"/>
      <w:szCs w:val="28"/>
    </w:rPr>
  </w:style>
  <w:style w:type="paragraph" w:styleId="1b">
    <w:name w:val="toc 1"/>
    <w:basedOn w:val="a0"/>
    <w:next w:val="a0"/>
    <w:rsid w:val="00060909"/>
    <w:pPr>
      <w:tabs>
        <w:tab w:val="right" w:leader="dot" w:pos="9356"/>
      </w:tabs>
      <w:ind w:firstLine="567"/>
      <w:jc w:val="both"/>
    </w:pPr>
    <w:rPr>
      <w:rFonts w:ascii="Arial Narrow" w:hAnsi="Arial Narrow" w:cs="Arial Narrow"/>
      <w:b/>
      <w:sz w:val="28"/>
      <w:lang w:eastAsia="ru-RU"/>
    </w:rPr>
  </w:style>
  <w:style w:type="paragraph" w:styleId="28">
    <w:name w:val="toc 2"/>
    <w:basedOn w:val="a0"/>
    <w:next w:val="a0"/>
    <w:rsid w:val="0006090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0"/>
    <w:rsid w:val="00060909"/>
    <w:pPr>
      <w:ind w:firstLine="708"/>
    </w:pPr>
    <w:rPr>
      <w:rFonts w:ascii="Times New Roman" w:hAnsi="Times New Roman" w:cs="Times New Roman"/>
      <w:b w:val="0"/>
      <w:bCs w:val="0"/>
      <w:i w:val="0"/>
      <w:iCs w:val="0"/>
    </w:rPr>
  </w:style>
  <w:style w:type="paragraph" w:customStyle="1" w:styleId="60">
    <w:name w:val="Стиль Перед:  6 пт"/>
    <w:basedOn w:val="20"/>
    <w:rsid w:val="00060909"/>
    <w:pPr>
      <w:spacing w:before="120"/>
    </w:pPr>
    <w:rPr>
      <w:rFonts w:ascii="Times New Roman" w:hAnsi="Times New Roman" w:cs="Times New Roman"/>
      <w:i w:val="0"/>
      <w:szCs w:val="20"/>
    </w:rPr>
  </w:style>
  <w:style w:type="paragraph" w:styleId="aff5">
    <w:name w:val="Revision"/>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0"/>
    <w:rsid w:val="00060909"/>
    <w:rPr>
      <w:rFonts w:ascii="Tahoma" w:hAnsi="Tahoma" w:cs="Tahoma"/>
      <w:sz w:val="16"/>
      <w:szCs w:val="16"/>
    </w:rPr>
  </w:style>
  <w:style w:type="paragraph" w:customStyle="1" w:styleId="40">
    <w:name w:val="Стиль4"/>
    <w:basedOn w:val="1"/>
    <w:rsid w:val="00060909"/>
    <w:rPr>
      <w:rFonts w:ascii="Arial Narrow" w:hAnsi="Arial Narrow" w:cs="Arial Narrow"/>
      <w:sz w:val="28"/>
    </w:rPr>
  </w:style>
  <w:style w:type="paragraph" w:customStyle="1" w:styleId="50">
    <w:name w:val="Стиль5"/>
    <w:basedOn w:val="40"/>
    <w:rsid w:val="00060909"/>
    <w:rPr>
      <w:szCs w:val="28"/>
    </w:rPr>
  </w:style>
  <w:style w:type="paragraph" w:styleId="aff6">
    <w:name w:val="Subtitle"/>
    <w:basedOn w:val="a0"/>
    <w:next w:val="a0"/>
    <w:link w:val="1d"/>
    <w:qFormat/>
    <w:rsid w:val="00060909"/>
    <w:rPr>
      <w:rFonts w:ascii="Cambria" w:hAnsi="Cambria"/>
      <w:i/>
      <w:iCs/>
      <w:color w:val="4F81BD"/>
      <w:spacing w:val="15"/>
    </w:rPr>
  </w:style>
  <w:style w:type="character" w:customStyle="1" w:styleId="1d">
    <w:name w:val="Подзаголовок Знак1"/>
    <w:basedOn w:val="a1"/>
    <w:link w:val="aff6"/>
    <w:rsid w:val="00060909"/>
    <w:rPr>
      <w:rFonts w:ascii="Cambria" w:eastAsia="Times New Roman" w:hAnsi="Cambria" w:cs="Times New Roman"/>
      <w:i/>
      <w:iCs/>
      <w:color w:val="4F81BD"/>
      <w:spacing w:val="15"/>
      <w:sz w:val="24"/>
      <w:szCs w:val="24"/>
      <w:lang w:eastAsia="zh-CN"/>
    </w:rPr>
  </w:style>
  <w:style w:type="paragraph" w:customStyle="1" w:styleId="61">
    <w:name w:val="Стиль6"/>
    <w:basedOn w:val="aff6"/>
    <w:rsid w:val="00060909"/>
    <w:rPr>
      <w:rFonts w:ascii="Arial Narrow" w:hAnsi="Arial Narrow" w:cs="Arial Narrow"/>
      <w:color w:val="auto"/>
      <w:sz w:val="28"/>
    </w:rPr>
  </w:style>
  <w:style w:type="paragraph" w:styleId="34">
    <w:name w:val="toc 3"/>
    <w:basedOn w:val="a0"/>
    <w:next w:val="a0"/>
    <w:rsid w:val="00060909"/>
    <w:pPr>
      <w:spacing w:after="100" w:line="276" w:lineRule="auto"/>
      <w:ind w:left="440"/>
    </w:pPr>
    <w:rPr>
      <w:rFonts w:ascii="Calibri" w:hAnsi="Calibri"/>
      <w:sz w:val="22"/>
      <w:szCs w:val="22"/>
    </w:rPr>
  </w:style>
  <w:style w:type="paragraph" w:styleId="41">
    <w:name w:val="toc 4"/>
    <w:basedOn w:val="a0"/>
    <w:next w:val="a0"/>
    <w:rsid w:val="00060909"/>
    <w:pPr>
      <w:spacing w:after="100" w:line="276" w:lineRule="auto"/>
      <w:ind w:left="660"/>
    </w:pPr>
    <w:rPr>
      <w:rFonts w:ascii="Calibri" w:hAnsi="Calibri"/>
      <w:sz w:val="22"/>
      <w:szCs w:val="22"/>
    </w:rPr>
  </w:style>
  <w:style w:type="paragraph" w:styleId="51">
    <w:name w:val="toc 5"/>
    <w:basedOn w:val="a0"/>
    <w:next w:val="a0"/>
    <w:rsid w:val="00060909"/>
    <w:pPr>
      <w:spacing w:after="100" w:line="276" w:lineRule="auto"/>
      <w:ind w:left="880"/>
    </w:pPr>
    <w:rPr>
      <w:rFonts w:ascii="Calibri" w:hAnsi="Calibri"/>
      <w:sz w:val="22"/>
      <w:szCs w:val="22"/>
    </w:rPr>
  </w:style>
  <w:style w:type="paragraph" w:styleId="62">
    <w:name w:val="toc 6"/>
    <w:basedOn w:val="a0"/>
    <w:next w:val="a0"/>
    <w:rsid w:val="00060909"/>
    <w:pPr>
      <w:spacing w:after="100" w:line="276" w:lineRule="auto"/>
      <w:ind w:left="1100"/>
    </w:pPr>
    <w:rPr>
      <w:rFonts w:ascii="Calibri" w:hAnsi="Calibri"/>
      <w:sz w:val="22"/>
      <w:szCs w:val="22"/>
    </w:rPr>
  </w:style>
  <w:style w:type="paragraph" w:styleId="7">
    <w:name w:val="toc 7"/>
    <w:basedOn w:val="a0"/>
    <w:next w:val="a0"/>
    <w:rsid w:val="00060909"/>
    <w:pPr>
      <w:spacing w:after="100" w:line="276" w:lineRule="auto"/>
      <w:ind w:left="1320"/>
    </w:pPr>
    <w:rPr>
      <w:rFonts w:ascii="Calibri" w:hAnsi="Calibri"/>
      <w:sz w:val="22"/>
      <w:szCs w:val="22"/>
    </w:rPr>
  </w:style>
  <w:style w:type="paragraph" w:styleId="8">
    <w:name w:val="toc 8"/>
    <w:basedOn w:val="a0"/>
    <w:next w:val="a0"/>
    <w:rsid w:val="00060909"/>
    <w:pPr>
      <w:spacing w:after="100" w:line="276" w:lineRule="auto"/>
      <w:ind w:left="1540"/>
    </w:pPr>
    <w:rPr>
      <w:rFonts w:ascii="Calibri" w:hAnsi="Calibri"/>
      <w:sz w:val="22"/>
      <w:szCs w:val="22"/>
    </w:rPr>
  </w:style>
  <w:style w:type="paragraph" w:styleId="9">
    <w:name w:val="toc 9"/>
    <w:basedOn w:val="a0"/>
    <w:next w:val="a0"/>
    <w:rsid w:val="00060909"/>
    <w:pPr>
      <w:spacing w:after="100" w:line="276" w:lineRule="auto"/>
      <w:ind w:left="1760"/>
    </w:pPr>
    <w:rPr>
      <w:rFonts w:ascii="Calibri" w:hAnsi="Calibri"/>
      <w:sz w:val="22"/>
      <w:szCs w:val="22"/>
    </w:rPr>
  </w:style>
  <w:style w:type="paragraph" w:customStyle="1" w:styleId="1e">
    <w:name w:val="Текст примечания1"/>
    <w:basedOn w:val="a0"/>
    <w:rsid w:val="00060909"/>
    <w:rPr>
      <w:sz w:val="20"/>
      <w:szCs w:val="20"/>
    </w:rPr>
  </w:style>
  <w:style w:type="paragraph" w:styleId="aff7">
    <w:name w:val="annotation subject"/>
    <w:basedOn w:val="1e"/>
    <w:next w:val="1e"/>
    <w:link w:val="1f"/>
    <w:rsid w:val="00060909"/>
    <w:rPr>
      <w:b/>
      <w:bCs/>
    </w:rPr>
  </w:style>
  <w:style w:type="character" w:customStyle="1" w:styleId="1f">
    <w:name w:val="Тема примечания Знак1"/>
    <w:basedOn w:val="11"/>
    <w:link w:val="aff7"/>
    <w:rsid w:val="00060909"/>
    <w:rPr>
      <w:rFonts w:ascii="Times New Roman" w:eastAsia="Times New Roman" w:hAnsi="Times New Roman" w:cs="Times New Roman"/>
      <w:b/>
      <w:bCs/>
      <w:sz w:val="20"/>
      <w:szCs w:val="20"/>
      <w:lang w:eastAsia="zh-CN"/>
    </w:rPr>
  </w:style>
  <w:style w:type="paragraph" w:styleId="aff8">
    <w:name w:val="Body Text Indent"/>
    <w:basedOn w:val="a0"/>
    <w:link w:val="aff9"/>
    <w:rsid w:val="00060909"/>
    <w:pPr>
      <w:spacing w:after="120"/>
      <w:ind w:left="283"/>
    </w:pPr>
    <w:rPr>
      <w:lang w:val="x-none"/>
    </w:rPr>
  </w:style>
  <w:style w:type="character" w:customStyle="1" w:styleId="aff9">
    <w:name w:val="Основной текст с отступом Знак"/>
    <w:basedOn w:val="a1"/>
    <w:link w:val="aff8"/>
    <w:rsid w:val="00060909"/>
    <w:rPr>
      <w:rFonts w:ascii="Times New Roman" w:eastAsia="Times New Roman" w:hAnsi="Times New Roman" w:cs="Times New Roman"/>
      <w:sz w:val="24"/>
      <w:szCs w:val="24"/>
      <w:lang w:val="x-none" w:eastAsia="zh-CN"/>
    </w:rPr>
  </w:style>
  <w:style w:type="paragraph" w:customStyle="1" w:styleId="-6">
    <w:name w:val="пункт-6"/>
    <w:basedOn w:val="a0"/>
    <w:rsid w:val="00060909"/>
    <w:pPr>
      <w:tabs>
        <w:tab w:val="left" w:pos="3852"/>
      </w:tabs>
      <w:spacing w:line="288" w:lineRule="auto"/>
      <w:ind w:left="3852" w:hanging="1152"/>
      <w:jc w:val="both"/>
    </w:pPr>
    <w:rPr>
      <w:sz w:val="28"/>
      <w:szCs w:val="28"/>
    </w:rPr>
  </w:style>
  <w:style w:type="paragraph" w:customStyle="1" w:styleId="-60">
    <w:name w:val="Пункт-6"/>
    <w:basedOn w:val="a0"/>
    <w:rsid w:val="00060909"/>
    <w:pPr>
      <w:tabs>
        <w:tab w:val="left" w:pos="2574"/>
      </w:tabs>
      <w:spacing w:line="288" w:lineRule="auto"/>
      <w:ind w:left="873" w:firstLine="567"/>
      <w:jc w:val="both"/>
    </w:pPr>
    <w:rPr>
      <w:sz w:val="28"/>
    </w:rPr>
  </w:style>
  <w:style w:type="paragraph" w:customStyle="1" w:styleId="35">
    <w:name w:val="Пункт_3"/>
    <w:basedOn w:val="a0"/>
    <w:rsid w:val="00060909"/>
    <w:pPr>
      <w:tabs>
        <w:tab w:val="left" w:pos="1694"/>
      </w:tabs>
      <w:spacing w:line="360" w:lineRule="auto"/>
      <w:ind w:left="1694" w:hanging="1133"/>
      <w:jc w:val="both"/>
    </w:pPr>
    <w:rPr>
      <w:sz w:val="28"/>
      <w:szCs w:val="20"/>
    </w:rPr>
  </w:style>
  <w:style w:type="paragraph" w:styleId="affa">
    <w:name w:val="No Spacing"/>
    <w:link w:val="affb"/>
    <w:uiPriority w:val="1"/>
    <w:qFormat/>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0"/>
    <w:rsid w:val="00060909"/>
    <w:pPr>
      <w:spacing w:before="280" w:after="280"/>
    </w:pPr>
  </w:style>
  <w:style w:type="paragraph" w:customStyle="1" w:styleId="affc">
    <w:name w:val="Пункт"/>
    <w:basedOn w:val="a0"/>
    <w:rsid w:val="00060909"/>
    <w:pPr>
      <w:tabs>
        <w:tab w:val="left" w:pos="1980"/>
      </w:tabs>
      <w:ind w:left="1404" w:hanging="504"/>
      <w:jc w:val="both"/>
    </w:pPr>
    <w:rPr>
      <w:szCs w:val="28"/>
    </w:rPr>
  </w:style>
  <w:style w:type="paragraph" w:customStyle="1" w:styleId="ConsPlusNonformat">
    <w:name w:val="ConsPlusNonformat"/>
    <w:rsid w:val="0006090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0"/>
    <w:rsid w:val="00060909"/>
    <w:pPr>
      <w:spacing w:after="200" w:line="276" w:lineRule="auto"/>
      <w:ind w:left="720"/>
    </w:pPr>
    <w:rPr>
      <w:rFonts w:ascii="Calibri" w:hAnsi="Calibri" w:cs="Calibri"/>
      <w:sz w:val="22"/>
      <w:szCs w:val="22"/>
    </w:rPr>
  </w:style>
  <w:style w:type="paragraph" w:customStyle="1" w:styleId="-3">
    <w:name w:val="Пункт-3"/>
    <w:basedOn w:val="a0"/>
    <w:rsid w:val="00060909"/>
    <w:pPr>
      <w:spacing w:line="288" w:lineRule="auto"/>
      <w:jc w:val="both"/>
    </w:pPr>
    <w:rPr>
      <w:rFonts w:eastAsia="Calibri"/>
      <w:sz w:val="28"/>
    </w:rPr>
  </w:style>
  <w:style w:type="paragraph" w:customStyle="1" w:styleId="-4">
    <w:name w:val="Пункт-4"/>
    <w:basedOn w:val="a0"/>
    <w:rsid w:val="00060909"/>
    <w:pPr>
      <w:spacing w:line="288" w:lineRule="auto"/>
      <w:jc w:val="both"/>
    </w:pPr>
    <w:rPr>
      <w:rFonts w:eastAsia="Calibri"/>
      <w:sz w:val="28"/>
    </w:rPr>
  </w:style>
  <w:style w:type="paragraph" w:customStyle="1" w:styleId="affd">
    <w:name w:val="Содержимое таблицы"/>
    <w:basedOn w:val="a0"/>
    <w:rsid w:val="00060909"/>
    <w:pPr>
      <w:suppressLineNumbers/>
    </w:pPr>
  </w:style>
  <w:style w:type="paragraph" w:customStyle="1" w:styleId="affe">
    <w:name w:val="Заголовок таблицы"/>
    <w:basedOn w:val="affd"/>
    <w:rsid w:val="00060909"/>
    <w:pPr>
      <w:jc w:val="center"/>
    </w:pPr>
    <w:rPr>
      <w:b/>
      <w:bCs/>
    </w:rPr>
  </w:style>
  <w:style w:type="paragraph" w:customStyle="1" w:styleId="100">
    <w:name w:val="Оглавление 10"/>
    <w:basedOn w:val="16"/>
    <w:rsid w:val="00060909"/>
    <w:pPr>
      <w:tabs>
        <w:tab w:val="right" w:leader="dot" w:pos="7091"/>
      </w:tabs>
      <w:ind w:left="2547"/>
    </w:pPr>
  </w:style>
  <w:style w:type="paragraph" w:customStyle="1" w:styleId="afff">
    <w:name w:val="Содержимое врезки"/>
    <w:basedOn w:val="a0"/>
    <w:rsid w:val="00060909"/>
  </w:style>
  <w:style w:type="table" w:styleId="afff0">
    <w:name w:val="Table Grid"/>
    <w:basedOn w:val="a2"/>
    <w:uiPriority w:val="59"/>
    <w:rsid w:val="00060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060909"/>
  </w:style>
  <w:style w:type="table" w:customStyle="1" w:styleId="1f1">
    <w:name w:val="Сетка таблицы1"/>
    <w:basedOn w:val="a2"/>
    <w:next w:val="afff0"/>
    <w:rsid w:val="000609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semiHidden/>
    <w:unhideWhenUsed/>
    <w:rsid w:val="00060909"/>
    <w:pPr>
      <w:spacing w:after="120" w:line="480" w:lineRule="auto"/>
    </w:pPr>
  </w:style>
  <w:style w:type="character" w:customStyle="1" w:styleId="2a">
    <w:name w:val="Основной текст 2 Знак"/>
    <w:basedOn w:val="a1"/>
    <w:link w:val="29"/>
    <w:uiPriority w:val="99"/>
    <w:semiHidden/>
    <w:rsid w:val="00060909"/>
    <w:rPr>
      <w:rFonts w:ascii="Times New Roman" w:eastAsia="Times New Roman" w:hAnsi="Times New Roman" w:cs="Times New Roman"/>
      <w:sz w:val="24"/>
      <w:szCs w:val="24"/>
      <w:lang w:eastAsia="zh-CN"/>
    </w:rPr>
  </w:style>
  <w:style w:type="paragraph" w:styleId="HTML0">
    <w:name w:val="HTML Preformatted"/>
    <w:basedOn w:val="a0"/>
    <w:link w:val="HTML1"/>
    <w:rsid w:val="0006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1"/>
    <w:link w:val="HTML0"/>
    <w:rsid w:val="00060909"/>
    <w:rPr>
      <w:rFonts w:ascii="Courier New" w:eastAsia="Times New Roman" w:hAnsi="Courier New" w:cs="Courier New"/>
      <w:sz w:val="20"/>
      <w:szCs w:val="20"/>
      <w:lang w:eastAsia="ru-RU"/>
    </w:rPr>
  </w:style>
  <w:style w:type="paragraph" w:customStyle="1" w:styleId="211">
    <w:name w:val="Основной текст 21"/>
    <w:basedOn w:val="a0"/>
    <w:rsid w:val="00060909"/>
    <w:pPr>
      <w:spacing w:line="360" w:lineRule="auto"/>
      <w:jc w:val="both"/>
    </w:pPr>
    <w:rPr>
      <w:szCs w:val="20"/>
      <w:lang w:eastAsia="ru-RU"/>
    </w:rPr>
  </w:style>
  <w:style w:type="paragraph" w:customStyle="1" w:styleId="1f2">
    <w:name w:val="Основной текст1"/>
    <w:basedOn w:val="a0"/>
    <w:link w:val="afff1"/>
    <w:rsid w:val="00060909"/>
    <w:pPr>
      <w:spacing w:line="360" w:lineRule="auto"/>
      <w:jc w:val="center"/>
    </w:pPr>
    <w:rPr>
      <w:b/>
      <w:szCs w:val="20"/>
      <w:lang w:eastAsia="ru-RU"/>
    </w:rPr>
  </w:style>
  <w:style w:type="character" w:customStyle="1" w:styleId="ConsPlusNormal0">
    <w:name w:val="ConsPlusNormal Знак"/>
    <w:link w:val="ConsPlusNormal"/>
    <w:locked/>
    <w:rsid w:val="00060909"/>
    <w:rPr>
      <w:rFonts w:ascii="Arial" w:eastAsia="Times New Roman" w:hAnsi="Arial" w:cs="Arial"/>
      <w:sz w:val="20"/>
      <w:szCs w:val="20"/>
      <w:lang w:eastAsia="zh-CN"/>
    </w:rPr>
  </w:style>
  <w:style w:type="character" w:customStyle="1" w:styleId="afff1">
    <w:name w:val="Основной текст_"/>
    <w:link w:val="1f2"/>
    <w:rsid w:val="00060909"/>
    <w:rPr>
      <w:rFonts w:ascii="Times New Roman" w:eastAsia="Times New Roman" w:hAnsi="Times New Roman" w:cs="Times New Roman"/>
      <w:b/>
      <w:sz w:val="24"/>
      <w:szCs w:val="20"/>
      <w:lang w:eastAsia="ru-RU"/>
    </w:rPr>
  </w:style>
  <w:style w:type="character" w:customStyle="1" w:styleId="affb">
    <w:name w:val="Без интервала Знак"/>
    <w:link w:val="affa"/>
    <w:uiPriority w:val="1"/>
    <w:locked/>
    <w:rsid w:val="00060909"/>
    <w:rPr>
      <w:rFonts w:ascii="Times New Roman" w:eastAsia="Times New Roman" w:hAnsi="Times New Roman" w:cs="Times New Roman"/>
      <w:sz w:val="24"/>
      <w:szCs w:val="24"/>
      <w:lang w:eastAsia="zh-CN"/>
    </w:rPr>
  </w:style>
  <w:style w:type="character" w:styleId="afff2">
    <w:name w:val="Unresolved Mention"/>
    <w:uiPriority w:val="99"/>
    <w:semiHidden/>
    <w:unhideWhenUsed/>
    <w:rsid w:val="00060909"/>
    <w:rPr>
      <w:color w:val="605E5C"/>
      <w:shd w:val="clear" w:color="auto" w:fill="E1DFDD"/>
    </w:rPr>
  </w:style>
  <w:style w:type="character" w:customStyle="1" w:styleId="ListLabel3">
    <w:name w:val="ListLabel 3"/>
    <w:rsid w:val="00060909"/>
    <w:rPr>
      <w:rFonts w:eastAsia="Times New Roman" w:cs="Times New Roman"/>
      <w:b w:val="0"/>
      <w:sz w:val="22"/>
      <w:szCs w:val="22"/>
    </w:rPr>
  </w:style>
  <w:style w:type="paragraph" w:customStyle="1" w:styleId="3">
    <w:name w:val="[Ростех] Наименование Подраздела (Уровень 3)"/>
    <w:uiPriority w:val="99"/>
    <w:qFormat/>
    <w:rsid w:val="00CC622F"/>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CC622F"/>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3">
    <w:name w:val="[Ростех] Простой текст (Без уровня) Знак"/>
    <w:basedOn w:val="a1"/>
    <w:link w:val="a"/>
    <w:uiPriority w:val="99"/>
    <w:locked/>
    <w:rsid w:val="00CC622F"/>
    <w:rPr>
      <w:rFonts w:ascii="Times New Roman" w:eastAsia="Times New Roman" w:hAnsi="Times New Roman" w:cs="Times New Roman"/>
      <w:lang w:eastAsia="ru-RU"/>
    </w:rPr>
  </w:style>
  <w:style w:type="paragraph" w:customStyle="1" w:styleId="a">
    <w:name w:val="[Ростех] Простой текст (Без уровня)"/>
    <w:link w:val="afff3"/>
    <w:uiPriority w:val="99"/>
    <w:qFormat/>
    <w:rsid w:val="00CC622F"/>
    <w:pPr>
      <w:numPr>
        <w:ilvl w:val="5"/>
        <w:numId w:val="2"/>
      </w:numPr>
      <w:suppressAutoHyphens/>
      <w:spacing w:before="120" w:after="0" w:line="240" w:lineRule="auto"/>
      <w:jc w:val="both"/>
    </w:pPr>
    <w:rPr>
      <w:rFonts w:ascii="Times New Roman" w:eastAsia="Times New Roman" w:hAnsi="Times New Roman" w:cs="Times New Roman"/>
      <w:lang w:eastAsia="ru-RU"/>
    </w:rPr>
  </w:style>
  <w:style w:type="paragraph" w:customStyle="1" w:styleId="5">
    <w:name w:val="[Ростех] Текст Подпункта (Уровень 5)"/>
    <w:uiPriority w:val="99"/>
    <w:qFormat/>
    <w:rsid w:val="00CC622F"/>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C622F"/>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CC622F"/>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ff4">
    <w:name w:val="Book Title"/>
    <w:basedOn w:val="a1"/>
    <w:uiPriority w:val="33"/>
    <w:qFormat/>
    <w:rsid w:val="00CC622F"/>
    <w:rPr>
      <w:b/>
      <w:bCs/>
      <w:smallCaps/>
      <w:spacing w:val="5"/>
    </w:rPr>
  </w:style>
  <w:style w:type="paragraph" w:customStyle="1" w:styleId="TableText">
    <w:name w:val="Table Text"/>
    <w:rsid w:val="008546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jc w:val="both"/>
    </w:pPr>
    <w:rPr>
      <w:rFonts w:ascii="OfficinaSansCTT" w:eastAsia="Times New Roman" w:hAnsi="OfficinaSansCTT" w:cs="OfficinaSansCTT"/>
      <w:noProof/>
      <w:sz w:val="16"/>
      <w:szCs w:val="16"/>
      <w:lang w:eastAsia="ru-RU"/>
    </w:rPr>
  </w:style>
  <w:style w:type="character" w:customStyle="1" w:styleId="A15">
    <w:name w:val="A15"/>
    <w:rsid w:val="00D830EB"/>
    <w:rPr>
      <w:rFonts w:ascii="GaramondNarrowC" w:hAnsi="GaramondNarrowC" w:cs="GaramondNarrowC"/>
      <w:color w:val="221E1F"/>
      <w:sz w:val="21"/>
      <w:szCs w:val="21"/>
    </w:rPr>
  </w:style>
  <w:style w:type="paragraph" w:customStyle="1" w:styleId="Pa132">
    <w:name w:val="Pa13+2"/>
    <w:basedOn w:val="Default"/>
    <w:next w:val="Default"/>
    <w:rsid w:val="00D830EB"/>
    <w:pPr>
      <w:suppressAutoHyphens w:val="0"/>
      <w:autoSpaceDN w:val="0"/>
      <w:adjustRightInd w:val="0"/>
      <w:spacing w:line="241" w:lineRule="atLeast"/>
    </w:pPr>
    <w:rPr>
      <w:rFonts w:ascii="GaramondC" w:hAnsi="GaramondC"/>
      <w:color w:val="auto"/>
      <w:lang w:eastAsia="ru-RU"/>
    </w:rPr>
  </w:style>
  <w:style w:type="paragraph" w:customStyle="1" w:styleId="Pa421">
    <w:name w:val="Pa42+1"/>
    <w:basedOn w:val="Default"/>
    <w:next w:val="Default"/>
    <w:rsid w:val="00D830EB"/>
    <w:pPr>
      <w:suppressAutoHyphens w:val="0"/>
      <w:autoSpaceDN w:val="0"/>
      <w:adjustRightInd w:val="0"/>
      <w:spacing w:line="241" w:lineRule="atLeast"/>
    </w:pPr>
    <w:rPr>
      <w:rFonts w:ascii="GaramondC" w:hAnsi="GaramondC"/>
      <w:color w:val="auto"/>
      <w:lang w:eastAsia="ru-RU"/>
    </w:rPr>
  </w:style>
  <w:style w:type="character" w:customStyle="1" w:styleId="A52">
    <w:name w:val="A5+2"/>
    <w:rsid w:val="00D830EB"/>
    <w:rPr>
      <w:rFonts w:cs="GaramondC"/>
      <w:i/>
      <w:iCs/>
      <w:color w:val="949698"/>
      <w:sz w:val="20"/>
      <w:szCs w:val="20"/>
    </w:rPr>
  </w:style>
  <w:style w:type="paragraph" w:customStyle="1" w:styleId="Pa451">
    <w:name w:val="Pa45+1"/>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Pa462">
    <w:name w:val="Pa46+2"/>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Bodytext1">
    <w:name w:val="Body text1"/>
    <w:basedOn w:val="a0"/>
    <w:rsid w:val="009D795A"/>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0"/>
    <w:rsid w:val="009D795A"/>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b">
    <w:name w:val="Абзац списка2"/>
    <w:basedOn w:val="a0"/>
    <w:rsid w:val="009D795A"/>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2c">
    <w:name w:val="Основной текст (2)"/>
    <w:basedOn w:val="a0"/>
    <w:rsid w:val="009D795A"/>
    <w:pPr>
      <w:widowControl w:val="0"/>
      <w:shd w:val="clear" w:color="auto" w:fill="FFFFFF"/>
      <w:suppressAutoHyphens/>
      <w:spacing w:after="300" w:line="240" w:lineRule="atLeast"/>
      <w:jc w:val="both"/>
    </w:pPr>
    <w:rPr>
      <w:rFonts w:ascii="Calibri" w:hAnsi="Calibri" w:cs="Calibri"/>
      <w:b/>
      <w:bCs/>
      <w:color w:val="00000A"/>
      <w:sz w:val="25"/>
      <w:szCs w:val="25"/>
      <w:lang w:eastAsia="ar-SA"/>
    </w:rPr>
  </w:style>
  <w:style w:type="paragraph" w:customStyle="1" w:styleId="1f3">
    <w:name w:val="Без интервала1"/>
    <w:rsid w:val="009D795A"/>
    <w:pPr>
      <w:suppressAutoHyphens/>
      <w:spacing w:after="0" w:line="100" w:lineRule="atLeast"/>
    </w:pPr>
    <w:rPr>
      <w:rFonts w:ascii="Times New Roman" w:eastAsia="Calibri" w:hAnsi="Times New Roman" w:cs="Times New Roman"/>
      <w:sz w:val="28"/>
      <w:szCs w:val="28"/>
      <w:lang w:eastAsia="ar-SA"/>
    </w:rPr>
  </w:style>
  <w:style w:type="character" w:customStyle="1" w:styleId="a9">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8"/>
    <w:uiPriority w:val="34"/>
    <w:qFormat/>
    <w:locked/>
    <w:rsid w:val="00B60E68"/>
    <w:rPr>
      <w:rFonts w:ascii="Times New Roman" w:eastAsia="Times New Roman" w:hAnsi="Times New Roman" w:cs="Times New Roman"/>
      <w:sz w:val="24"/>
      <w:szCs w:val="24"/>
      <w:lang w:eastAsia="zh-CN"/>
    </w:rPr>
  </w:style>
  <w:style w:type="paragraph" w:customStyle="1" w:styleId="afff5">
    <w:name w:val="Базовый"/>
    <w:link w:val="afff6"/>
    <w:rsid w:val="00CE0825"/>
    <w:pPr>
      <w:tabs>
        <w:tab w:val="left" w:pos="708"/>
      </w:tabs>
      <w:suppressAutoHyphens/>
      <w:spacing w:after="0" w:line="100" w:lineRule="atLeast"/>
    </w:pPr>
    <w:rPr>
      <w:rFonts w:ascii="Times New Roman" w:eastAsia="Calibri" w:hAnsi="Times New Roman" w:cs="Times New Roman"/>
      <w:sz w:val="24"/>
      <w:szCs w:val="24"/>
      <w:lang w:eastAsia="ar-SA"/>
    </w:rPr>
  </w:style>
  <w:style w:type="character" w:customStyle="1" w:styleId="afff6">
    <w:name w:val="Базовый Знак"/>
    <w:link w:val="afff5"/>
    <w:rsid w:val="00CE0825"/>
    <w:rPr>
      <w:rFonts w:ascii="Times New Roman" w:eastAsia="Calibri" w:hAnsi="Times New Roman" w:cs="Times New Roman"/>
      <w:sz w:val="24"/>
      <w:szCs w:val="24"/>
      <w:lang w:eastAsia="ar-SA"/>
    </w:rPr>
  </w:style>
  <w:style w:type="paragraph" w:customStyle="1" w:styleId="Standard">
    <w:name w:val="Standard"/>
    <w:rsid w:val="0041549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customStyle="1" w:styleId="paragraph">
    <w:name w:val="paragraph"/>
    <w:basedOn w:val="a0"/>
    <w:rsid w:val="00C555D7"/>
    <w:pPr>
      <w:spacing w:before="100" w:beforeAutospacing="1" w:after="100" w:afterAutospacing="1"/>
    </w:pPr>
    <w:rPr>
      <w:lang w:eastAsia="ru-RU"/>
    </w:rPr>
  </w:style>
  <w:style w:type="paragraph" w:customStyle="1" w:styleId="1f4">
    <w:name w:val="Обычный1"/>
    <w:rsid w:val="00F54BCD"/>
    <w:pPr>
      <w:suppressAutoHyphens/>
      <w:spacing w:after="0" w:line="240" w:lineRule="auto"/>
    </w:pPr>
    <w:rPr>
      <w:rFonts w:ascii="Arial" w:eastAsia="Arial" w:hAnsi="Arial" w:cs="Times New Roman"/>
      <w:sz w:val="24"/>
      <w:szCs w:val="20"/>
      <w:lang w:eastAsia="ar-SA"/>
    </w:rPr>
  </w:style>
  <w:style w:type="paragraph" w:customStyle="1" w:styleId="ConsNormal">
    <w:name w:val="ConsNormal"/>
    <w:uiPriority w:val="99"/>
    <w:rsid w:val="00CE568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7">
    <w:basedOn w:val="a0"/>
    <w:next w:val="ae"/>
    <w:rsid w:val="00BA48BF"/>
    <w:pPr>
      <w:spacing w:before="100" w:beforeAutospacing="1" w:after="100" w:afterAutospacing="1"/>
      <w:ind w:firstLine="709"/>
      <w:jc w:val="both"/>
    </w:pPr>
    <w:rPr>
      <w:lang w:eastAsia="ru-RU"/>
    </w:rPr>
  </w:style>
  <w:style w:type="character" w:customStyle="1" w:styleId="fontstyle01">
    <w:name w:val="fontstyle01"/>
    <w:basedOn w:val="a1"/>
    <w:rsid w:val="00812D95"/>
    <w:rPr>
      <w:rFonts w:ascii="TimesNewRomanPS-ItalicMTItalic" w:hAnsi="TimesNewRomanPS-ItalicMT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8598">
      <w:bodyDiv w:val="1"/>
      <w:marLeft w:val="0"/>
      <w:marRight w:val="0"/>
      <w:marTop w:val="0"/>
      <w:marBottom w:val="0"/>
      <w:divBdr>
        <w:top w:val="none" w:sz="0" w:space="0" w:color="auto"/>
        <w:left w:val="none" w:sz="0" w:space="0" w:color="auto"/>
        <w:bottom w:val="none" w:sz="0" w:space="0" w:color="auto"/>
        <w:right w:val="none" w:sz="0" w:space="0" w:color="auto"/>
      </w:divBdr>
    </w:div>
    <w:div w:id="458230322">
      <w:bodyDiv w:val="1"/>
      <w:marLeft w:val="0"/>
      <w:marRight w:val="0"/>
      <w:marTop w:val="0"/>
      <w:marBottom w:val="0"/>
      <w:divBdr>
        <w:top w:val="none" w:sz="0" w:space="0" w:color="auto"/>
        <w:left w:val="none" w:sz="0" w:space="0" w:color="auto"/>
        <w:bottom w:val="none" w:sz="0" w:space="0" w:color="auto"/>
        <w:right w:val="none" w:sz="0" w:space="0" w:color="auto"/>
      </w:divBdr>
      <w:divsChild>
        <w:div w:id="1023550451">
          <w:marLeft w:val="0"/>
          <w:marRight w:val="0"/>
          <w:marTop w:val="120"/>
          <w:marBottom w:val="0"/>
          <w:divBdr>
            <w:top w:val="none" w:sz="0" w:space="0" w:color="auto"/>
            <w:left w:val="none" w:sz="0" w:space="0" w:color="auto"/>
            <w:bottom w:val="none" w:sz="0" w:space="0" w:color="auto"/>
            <w:right w:val="none" w:sz="0" w:space="0" w:color="auto"/>
          </w:divBdr>
        </w:div>
        <w:div w:id="658188954">
          <w:marLeft w:val="0"/>
          <w:marRight w:val="0"/>
          <w:marTop w:val="120"/>
          <w:marBottom w:val="0"/>
          <w:divBdr>
            <w:top w:val="none" w:sz="0" w:space="0" w:color="auto"/>
            <w:left w:val="none" w:sz="0" w:space="0" w:color="auto"/>
            <w:bottom w:val="none" w:sz="0" w:space="0" w:color="auto"/>
            <w:right w:val="none" w:sz="0" w:space="0" w:color="auto"/>
          </w:divBdr>
        </w:div>
        <w:div w:id="1733843130">
          <w:marLeft w:val="0"/>
          <w:marRight w:val="0"/>
          <w:marTop w:val="120"/>
          <w:marBottom w:val="0"/>
          <w:divBdr>
            <w:top w:val="none" w:sz="0" w:space="0" w:color="auto"/>
            <w:left w:val="none" w:sz="0" w:space="0" w:color="auto"/>
            <w:bottom w:val="none" w:sz="0" w:space="0" w:color="auto"/>
            <w:right w:val="none" w:sz="0" w:space="0" w:color="auto"/>
          </w:divBdr>
        </w:div>
        <w:div w:id="7752385">
          <w:marLeft w:val="0"/>
          <w:marRight w:val="0"/>
          <w:marTop w:val="120"/>
          <w:marBottom w:val="0"/>
          <w:divBdr>
            <w:top w:val="none" w:sz="0" w:space="0" w:color="auto"/>
            <w:left w:val="none" w:sz="0" w:space="0" w:color="auto"/>
            <w:bottom w:val="none" w:sz="0" w:space="0" w:color="auto"/>
            <w:right w:val="none" w:sz="0" w:space="0" w:color="auto"/>
          </w:divBdr>
        </w:div>
        <w:div w:id="2085298989">
          <w:marLeft w:val="0"/>
          <w:marRight w:val="0"/>
          <w:marTop w:val="120"/>
          <w:marBottom w:val="0"/>
          <w:divBdr>
            <w:top w:val="none" w:sz="0" w:space="0" w:color="auto"/>
            <w:left w:val="none" w:sz="0" w:space="0" w:color="auto"/>
            <w:bottom w:val="none" w:sz="0" w:space="0" w:color="auto"/>
            <w:right w:val="none" w:sz="0" w:space="0" w:color="auto"/>
          </w:divBdr>
        </w:div>
        <w:div w:id="2103790837">
          <w:marLeft w:val="0"/>
          <w:marRight w:val="0"/>
          <w:marTop w:val="120"/>
          <w:marBottom w:val="0"/>
          <w:divBdr>
            <w:top w:val="none" w:sz="0" w:space="0" w:color="auto"/>
            <w:left w:val="none" w:sz="0" w:space="0" w:color="auto"/>
            <w:bottom w:val="none" w:sz="0" w:space="0" w:color="auto"/>
            <w:right w:val="none" w:sz="0" w:space="0" w:color="auto"/>
          </w:divBdr>
        </w:div>
        <w:div w:id="1756779029">
          <w:marLeft w:val="0"/>
          <w:marRight w:val="0"/>
          <w:marTop w:val="120"/>
          <w:marBottom w:val="0"/>
          <w:divBdr>
            <w:top w:val="none" w:sz="0" w:space="0" w:color="auto"/>
            <w:left w:val="none" w:sz="0" w:space="0" w:color="auto"/>
            <w:bottom w:val="none" w:sz="0" w:space="0" w:color="auto"/>
            <w:right w:val="none" w:sz="0" w:space="0" w:color="auto"/>
          </w:divBdr>
        </w:div>
      </w:divsChild>
    </w:div>
    <w:div w:id="539589075">
      <w:bodyDiv w:val="1"/>
      <w:marLeft w:val="0"/>
      <w:marRight w:val="0"/>
      <w:marTop w:val="0"/>
      <w:marBottom w:val="0"/>
      <w:divBdr>
        <w:top w:val="none" w:sz="0" w:space="0" w:color="auto"/>
        <w:left w:val="none" w:sz="0" w:space="0" w:color="auto"/>
        <w:bottom w:val="none" w:sz="0" w:space="0" w:color="auto"/>
        <w:right w:val="none" w:sz="0" w:space="0" w:color="auto"/>
      </w:divBdr>
    </w:div>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017846824">
      <w:bodyDiv w:val="1"/>
      <w:marLeft w:val="0"/>
      <w:marRight w:val="0"/>
      <w:marTop w:val="0"/>
      <w:marBottom w:val="0"/>
      <w:divBdr>
        <w:top w:val="none" w:sz="0" w:space="0" w:color="auto"/>
        <w:left w:val="none" w:sz="0" w:space="0" w:color="auto"/>
        <w:bottom w:val="none" w:sz="0" w:space="0" w:color="auto"/>
        <w:right w:val="none" w:sz="0" w:space="0" w:color="auto"/>
      </w:divBdr>
    </w:div>
    <w:div w:id="1040662610">
      <w:bodyDiv w:val="1"/>
      <w:marLeft w:val="0"/>
      <w:marRight w:val="0"/>
      <w:marTop w:val="0"/>
      <w:marBottom w:val="0"/>
      <w:divBdr>
        <w:top w:val="none" w:sz="0" w:space="0" w:color="auto"/>
        <w:left w:val="none" w:sz="0" w:space="0" w:color="auto"/>
        <w:bottom w:val="none" w:sz="0" w:space="0" w:color="auto"/>
        <w:right w:val="none" w:sz="0" w:space="0" w:color="auto"/>
      </w:divBdr>
    </w:div>
    <w:div w:id="1530414760">
      <w:bodyDiv w:val="1"/>
      <w:marLeft w:val="0"/>
      <w:marRight w:val="0"/>
      <w:marTop w:val="0"/>
      <w:marBottom w:val="0"/>
      <w:divBdr>
        <w:top w:val="none" w:sz="0" w:space="0" w:color="auto"/>
        <w:left w:val="none" w:sz="0" w:space="0" w:color="auto"/>
        <w:bottom w:val="none" w:sz="0" w:space="0" w:color="auto"/>
        <w:right w:val="none" w:sz="0" w:space="0" w:color="auto"/>
      </w:divBdr>
    </w:div>
    <w:div w:id="1558859875">
      <w:bodyDiv w:val="1"/>
      <w:marLeft w:val="0"/>
      <w:marRight w:val="0"/>
      <w:marTop w:val="0"/>
      <w:marBottom w:val="0"/>
      <w:divBdr>
        <w:top w:val="none" w:sz="0" w:space="0" w:color="auto"/>
        <w:left w:val="none" w:sz="0" w:space="0" w:color="auto"/>
        <w:bottom w:val="none" w:sz="0" w:space="0" w:color="auto"/>
        <w:right w:val="none" w:sz="0" w:space="0" w:color="auto"/>
      </w:divBdr>
    </w:div>
    <w:div w:id="19184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k-samar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t.ru" TargetMode="External"/><Relationship Id="rId5" Type="http://schemas.openxmlformats.org/officeDocument/2006/relationships/footnotes" Target="footnotes.xml"/><Relationship Id="rId10" Type="http://schemas.openxmlformats.org/officeDocument/2006/relationships/hyperlink" Target="https://r-est.ru" TargetMode="External"/><Relationship Id="rId4" Type="http://schemas.openxmlformats.org/officeDocument/2006/relationships/webSettings" Target="webSettings.xml"/><Relationship Id="rId9" Type="http://schemas.openxmlformats.org/officeDocument/2006/relationships/hyperlink" Target="https://r-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4226</TotalTime>
  <Pages>15</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229</cp:revision>
  <cp:lastPrinted>2019-08-14T18:47:00Z</cp:lastPrinted>
  <dcterms:created xsi:type="dcterms:W3CDTF">2022-05-15T10:24:00Z</dcterms:created>
  <dcterms:modified xsi:type="dcterms:W3CDTF">2024-09-10T08:53:00Z</dcterms:modified>
</cp:coreProperties>
</file>