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w:t>
      </w:r>
      <w:proofErr w:type="spellStart"/>
      <w:r>
        <w:rPr>
          <w:rFonts w:ascii="Times New Roman" w:hAnsi="Times New Roman"/>
          <w:sz w:val="20"/>
          <w:szCs w:val="28"/>
          <w:lang w:val="ru-RU"/>
        </w:rPr>
        <w:t>Орелгортеплоэнерго</w:t>
      </w:r>
      <w:proofErr w:type="spellEnd"/>
      <w:r>
        <w:rPr>
          <w:rFonts w:ascii="Times New Roman" w:hAnsi="Times New Roman"/>
          <w:sz w:val="20"/>
          <w:szCs w:val="28"/>
          <w:lang w:val="ru-RU"/>
        </w:rPr>
        <w:t>»</w:t>
      </w:r>
    </w:p>
    <w:p w14:paraId="3D34CC5F" w14:textId="5CDAAA3D"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951EAB">
        <w:rPr>
          <w:rFonts w:ascii="Times New Roman" w:hAnsi="Times New Roman"/>
          <w:sz w:val="20"/>
          <w:szCs w:val="28"/>
          <w:lang w:val="ru-RU"/>
        </w:rPr>
        <w:t>Гольцов 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56C2231B" w14:textId="72310D68" w:rsidR="00B13D23" w:rsidRDefault="00BE5B9A" w:rsidP="00C90C91">
      <w:pPr>
        <w:spacing w:after="0"/>
        <w:jc w:val="center"/>
        <w:rPr>
          <w:rFonts w:ascii="Times New Roman" w:hAnsi="Times New Roman"/>
          <w:b/>
          <w:bCs/>
          <w:sz w:val="28"/>
          <w:szCs w:val="28"/>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 xml:space="preserve">заключения договора </w:t>
      </w:r>
      <w:r w:rsidR="003D1D99" w:rsidRPr="00111CE3">
        <w:rPr>
          <w:rFonts w:ascii="Times New Roman" w:hAnsi="Times New Roman"/>
          <w:b/>
          <w:sz w:val="32"/>
          <w:szCs w:val="32"/>
          <w:lang w:val="ru-RU"/>
        </w:rPr>
        <w:t>на</w:t>
      </w:r>
      <w:r w:rsidR="00962946">
        <w:rPr>
          <w:rFonts w:ascii="Times New Roman" w:hAnsi="Times New Roman"/>
          <w:b/>
          <w:sz w:val="32"/>
          <w:szCs w:val="32"/>
          <w:lang w:val="ru-RU"/>
        </w:rPr>
        <w:t xml:space="preserve"> </w:t>
      </w:r>
      <w:r w:rsidR="00C44091">
        <w:rPr>
          <w:rFonts w:ascii="Times New Roman" w:hAnsi="Times New Roman"/>
          <w:b/>
          <w:sz w:val="32"/>
          <w:szCs w:val="32"/>
          <w:lang w:val="ru-RU"/>
        </w:rPr>
        <w:t xml:space="preserve">поставку </w:t>
      </w:r>
      <w:r w:rsidR="00C033E3">
        <w:rPr>
          <w:rFonts w:ascii="Times New Roman" w:hAnsi="Times New Roman"/>
          <w:b/>
          <w:sz w:val="32"/>
          <w:szCs w:val="32"/>
          <w:lang w:val="ru-RU"/>
        </w:rPr>
        <w:t>детских новогодних подарков</w:t>
      </w:r>
    </w:p>
    <w:p w14:paraId="19164C1F" w14:textId="24E09508" w:rsidR="00D05CE1" w:rsidRPr="006E53C4" w:rsidRDefault="00D05CE1" w:rsidP="00C90C91">
      <w:pPr>
        <w:spacing w:after="0"/>
        <w:jc w:val="center"/>
        <w:rPr>
          <w:rFonts w:ascii="Times New Roman" w:hAnsi="Times New Roman"/>
          <w:b/>
          <w:bCs/>
          <w:sz w:val="28"/>
          <w:szCs w:val="28"/>
          <w:lang w:val="ru-RU"/>
        </w:rPr>
      </w:pPr>
      <w:r w:rsidRPr="006E53C4">
        <w:rPr>
          <w:rFonts w:ascii="Times New Roman" w:hAnsi="Times New Roman"/>
          <w:b/>
          <w:bCs/>
          <w:sz w:val="28"/>
          <w:szCs w:val="28"/>
          <w:lang w:val="ru-RU"/>
        </w:rPr>
        <w:t xml:space="preserve">(редакция </w:t>
      </w:r>
      <w:r w:rsidR="00B13D23">
        <w:rPr>
          <w:rFonts w:ascii="Times New Roman" w:hAnsi="Times New Roman"/>
          <w:b/>
          <w:bCs/>
          <w:sz w:val="28"/>
          <w:szCs w:val="28"/>
          <w:lang w:val="ru-RU"/>
        </w:rPr>
        <w:t>1</w:t>
      </w:r>
      <w:r w:rsidRPr="006E53C4">
        <w:rPr>
          <w:rFonts w:ascii="Times New Roman" w:hAnsi="Times New Roman"/>
          <w:b/>
          <w:bCs/>
          <w:sz w:val="28"/>
          <w:szCs w:val="28"/>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648D7F0C" w:rsidR="00075298" w:rsidRDefault="00075298" w:rsidP="00075298">
      <w:pPr>
        <w:pStyle w:val="headertext"/>
        <w:spacing w:before="0" w:beforeAutospacing="0" w:after="0" w:afterAutospacing="0"/>
        <w:jc w:val="center"/>
      </w:pPr>
      <w:r>
        <w:t>202</w:t>
      </w:r>
      <w:r w:rsidR="00951EAB">
        <w:t>4</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 xml:space="preserve">Положением о закупке товаров, работ,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CECCFC4" w14:textId="0A30C262" w:rsidR="00BC155C" w:rsidRPr="00883F33" w:rsidRDefault="00BC155C"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883F33">
        <w:rPr>
          <w:rFonts w:ascii="Times New Roman" w:hAnsi="Times New Roman"/>
          <w:spacing w:val="-2"/>
          <w:sz w:val="24"/>
          <w:szCs w:val="24"/>
          <w:lang w:val="ru-RU" w:eastAsia="ru-RU"/>
        </w:rPr>
        <w:t>е</w:t>
      </w:r>
      <w:r w:rsidRPr="00883F33">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lastRenderedPageBreak/>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zakupki</w:t>
        </w:r>
        <w:proofErr w:type="spellEnd"/>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ru</w:t>
        </w:r>
        <w:proofErr w:type="spellEnd"/>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883F33"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0BDDB7E4" w14:textId="77777777" w:rsidR="009F793C" w:rsidRPr="00883F33" w:rsidRDefault="00552F15"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площадка</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883F33" w:rsidRDefault="009F793C"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883F33">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w:t>
      </w:r>
      <w:proofErr w:type="spellStart"/>
      <w:r w:rsidR="0092596F" w:rsidRPr="00883F33">
        <w:rPr>
          <w:rFonts w:ascii="Times New Roman" w:hAnsi="Times New Roman"/>
          <w:sz w:val="24"/>
          <w:szCs w:val="24"/>
          <w:lang w:val="ru-RU"/>
        </w:rPr>
        <w:t>pdf</w:t>
      </w:r>
      <w:proofErr w:type="spellEnd"/>
      <w:r w:rsidR="0092596F" w:rsidRPr="00883F33">
        <w:rPr>
          <w:rFonts w:ascii="Times New Roman" w:hAnsi="Times New Roman"/>
          <w:sz w:val="24"/>
          <w:szCs w:val="24"/>
          <w:lang w:val="ru-RU"/>
        </w:rPr>
        <w:t>», «*.</w:t>
      </w:r>
      <w:proofErr w:type="spellStart"/>
      <w:r w:rsidR="0092596F" w:rsidRPr="00883F33">
        <w:rPr>
          <w:rFonts w:ascii="Times New Roman" w:hAnsi="Times New Roman"/>
          <w:sz w:val="24"/>
          <w:szCs w:val="24"/>
          <w:lang w:val="ru-RU"/>
        </w:rPr>
        <w:t>jpg</w:t>
      </w:r>
      <w:proofErr w:type="spellEnd"/>
      <w:r w:rsidR="0092596F" w:rsidRPr="00883F33">
        <w:rPr>
          <w:rFonts w:ascii="Times New Roman" w:hAnsi="Times New Roman"/>
          <w:sz w:val="24"/>
          <w:szCs w:val="24"/>
          <w:lang w:val="ru-RU"/>
        </w:rPr>
        <w:t>» и «*.</w:t>
      </w:r>
      <w:proofErr w:type="spellStart"/>
      <w:r w:rsidR="0092596F" w:rsidRPr="00883F33">
        <w:rPr>
          <w:rFonts w:ascii="Times New Roman" w:hAnsi="Times New Roman"/>
          <w:sz w:val="24"/>
          <w:szCs w:val="24"/>
          <w:lang w:val="ru-RU"/>
        </w:rPr>
        <w:t>tiff</w:t>
      </w:r>
      <w:proofErr w:type="spellEnd"/>
      <w:r w:rsidR="0092596F" w:rsidRPr="00883F33">
        <w:rPr>
          <w:rFonts w:ascii="Times New Roman" w:hAnsi="Times New Roman"/>
          <w:sz w:val="24"/>
          <w:szCs w:val="24"/>
          <w:lang w:val="ru-RU"/>
        </w:rPr>
        <w:t>»</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00CF71C"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lastRenderedPageBreak/>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208FD5F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rPr>
        <w:t>1.3.9. </w:t>
      </w:r>
      <w:r w:rsidRPr="00883F33">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2E71E6">
        <w:rPr>
          <w:rFonts w:ascii="Times New Roman" w:hAnsi="Times New Roman"/>
          <w:b/>
          <w:sz w:val="24"/>
          <w:szCs w:val="24"/>
          <w:lang w:val="ru-RU" w:eastAsia="ru-RU"/>
        </w:rPr>
        <w:t>Форма 2</w:t>
      </w:r>
      <w:r w:rsidRPr="00883F33">
        <w:rPr>
          <w:rFonts w:ascii="Times New Roman" w:hAnsi="Times New Roman"/>
          <w:sz w:val="24"/>
          <w:szCs w:val="24"/>
          <w:lang w:val="ru-RU" w:eastAsia="ru-RU"/>
        </w:rPr>
        <w:t xml:space="preserve"> Документации).</w:t>
      </w:r>
    </w:p>
    <w:p w14:paraId="2B41218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Приоритет не предоставляется в случаях, если:</w:t>
      </w:r>
    </w:p>
    <w:p w14:paraId="2E089AC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5BE67525"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 xml:space="preserve">5) в заявке на участие </w:t>
      </w:r>
      <w:r w:rsidR="009C2B80" w:rsidRPr="00BB647C">
        <w:rPr>
          <w:rFonts w:ascii="Times New Roman" w:hAnsi="Times New Roman"/>
          <w:sz w:val="24"/>
          <w:szCs w:val="24"/>
        </w:rPr>
        <w:t>в конкурсе</w:t>
      </w:r>
      <w:r w:rsidR="00430974" w:rsidRPr="00BB647C">
        <w:rPr>
          <w:rFonts w:ascii="Times New Roman" w:hAnsi="Times New Roman"/>
          <w:sz w:val="24"/>
          <w:szCs w:val="24"/>
        </w:rPr>
        <w:t xml:space="preserve">, запросе котировок или запросе предложений </w:t>
      </w:r>
      <w:r w:rsidRPr="00BB647C">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15223E">
        <w:rPr>
          <w:rFonts w:ascii="Times New Roman" w:hAnsi="Times New Roman"/>
          <w:sz w:val="24"/>
          <w:szCs w:val="24"/>
        </w:rPr>
        <w:t xml:space="preserve"> </w:t>
      </w:r>
    </w:p>
    <w:p w14:paraId="1503DACE" w14:textId="406DF23E" w:rsidR="00552F15" w:rsidRPr="00883F33" w:rsidRDefault="00552F15" w:rsidP="00552F15">
      <w:pPr>
        <w:spacing w:after="0" w:line="240" w:lineRule="auto"/>
        <w:ind w:firstLine="709"/>
        <w:jc w:val="both"/>
        <w:rPr>
          <w:rFonts w:ascii="Times New Roman" w:hAnsi="Times New Roman"/>
          <w:sz w:val="24"/>
          <w:szCs w:val="24"/>
          <w:lang w:val="ru-RU"/>
        </w:rPr>
      </w:pPr>
      <w:r w:rsidRPr="00A55FF6">
        <w:rPr>
          <w:rFonts w:ascii="Times New Roman" w:hAnsi="Times New Roman"/>
          <w:sz w:val="24"/>
          <w:szCs w:val="24"/>
          <w:lang w:val="ru-RU"/>
        </w:rPr>
        <w:t>1.3.10. </w:t>
      </w:r>
      <w:r w:rsidR="00BE6BAB" w:rsidRPr="00A55FF6">
        <w:rPr>
          <w:rFonts w:ascii="Times New Roman" w:hAnsi="Times New Roman"/>
          <w:sz w:val="24"/>
          <w:szCs w:val="24"/>
          <w:lang w:val="ru-RU"/>
        </w:rPr>
        <w:t xml:space="preserve">Заявка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A55FF6">
        <w:rPr>
          <w:rFonts w:ascii="Times New Roman" w:hAnsi="Times New Roman"/>
          <w:sz w:val="24"/>
          <w:szCs w:val="24"/>
          <w:lang w:val="ru-RU"/>
        </w:rPr>
        <w:t>9</w:t>
      </w:r>
      <w:r w:rsidR="00BE6BAB" w:rsidRPr="00A55FF6">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Указание меньшего срока действия Заявки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является основанием для ее отклонения</w:t>
      </w:r>
      <w:r w:rsidRPr="00A55FF6">
        <w:rPr>
          <w:rFonts w:ascii="Times New Roman" w:hAnsi="Times New Roman"/>
          <w:sz w:val="24"/>
          <w:szCs w:val="24"/>
          <w:lang w:val="ru-RU"/>
        </w:rPr>
        <w:t>.</w:t>
      </w:r>
    </w:p>
    <w:p w14:paraId="1D659D50" w14:textId="77777777" w:rsidR="007C5466" w:rsidRPr="00123D3E" w:rsidRDefault="007C5466" w:rsidP="007C5466">
      <w:pPr>
        <w:spacing w:after="0" w:line="240" w:lineRule="auto"/>
        <w:ind w:firstLine="709"/>
        <w:jc w:val="both"/>
        <w:rPr>
          <w:rFonts w:ascii="Times New Roman" w:hAnsi="Times New Roman"/>
          <w:szCs w:val="24"/>
          <w:lang w:val="ru-RU"/>
        </w:rPr>
      </w:pPr>
    </w:p>
    <w:p w14:paraId="0216228A" w14:textId="677493D0" w:rsidR="000D1644" w:rsidRPr="00883F33"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4</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w:t>
      </w:r>
    </w:p>
    <w:p w14:paraId="56E359AB" w14:textId="7DEBBA4C" w:rsidR="00F06EDF" w:rsidRPr="00883F33" w:rsidRDefault="00F06EDF" w:rsidP="00F06EDF">
      <w:pPr>
        <w:keepNext/>
        <w:spacing w:after="0" w:line="240" w:lineRule="auto"/>
        <w:ind w:firstLine="709"/>
        <w:jc w:val="both"/>
        <w:outlineLvl w:val="2"/>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883F33">
        <w:rPr>
          <w:rFonts w:ascii="Times New Roman" w:hAnsi="Times New Roman"/>
          <w:sz w:val="24"/>
          <w:szCs w:val="24"/>
          <w:lang w:val="ru-RU" w:eastAsia="ru-RU"/>
        </w:rPr>
        <w:br/>
      </w:r>
      <w:r w:rsidRPr="00883F33">
        <w:rPr>
          <w:rFonts w:ascii="Times New Roman" w:hAnsi="Times New Roman"/>
          <w:b/>
          <w:sz w:val="24"/>
          <w:szCs w:val="24"/>
          <w:lang w:val="ru-RU" w:eastAsia="ru-RU"/>
        </w:rPr>
        <w:t>(</w:t>
      </w:r>
      <w:hyperlink w:anchor="форма_1" w:history="1">
        <w:r w:rsidRPr="00883F33">
          <w:rPr>
            <w:rFonts w:ascii="Times New Roman" w:hAnsi="Times New Roman"/>
            <w:b/>
            <w:sz w:val="24"/>
            <w:szCs w:val="24"/>
            <w:lang w:val="ru-RU" w:eastAsia="ru-RU"/>
          </w:rPr>
          <w:t>Форма 1</w:t>
        </w:r>
      </w:hyperlink>
      <w:r w:rsidRPr="00883F33">
        <w:rPr>
          <w:rFonts w:ascii="Times New Roman" w:hAnsi="Times New Roman"/>
          <w:b/>
          <w:sz w:val="24"/>
          <w:szCs w:val="24"/>
          <w:lang w:val="ru-RU" w:eastAsia="ru-RU"/>
        </w:rPr>
        <w:t>)</w:t>
      </w:r>
      <w:r w:rsidRPr="00883F33">
        <w:rPr>
          <w:rFonts w:ascii="Times New Roman" w:hAnsi="Times New Roman"/>
          <w:sz w:val="24"/>
          <w:szCs w:val="24"/>
          <w:lang w:val="ru-RU" w:eastAsia="ru-RU"/>
        </w:rPr>
        <w:t>.</w:t>
      </w:r>
    </w:p>
    <w:p w14:paraId="674C80B7" w14:textId="3EAAF81A" w:rsidR="00F06EDF" w:rsidRPr="00A55FF6"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w:t>
      </w:r>
      <w:r w:rsidRPr="00A55FF6">
        <w:rPr>
          <w:rFonts w:ascii="Times New Roman" w:hAnsi="Times New Roman"/>
          <w:sz w:val="24"/>
          <w:szCs w:val="24"/>
          <w:lang w:val="ru-RU" w:eastAsia="ru-RU"/>
        </w:rPr>
        <w:t xml:space="preserve">в соответствии с принятыми у него правилами документооборота. </w:t>
      </w:r>
    </w:p>
    <w:p w14:paraId="32035DBF" w14:textId="61EFFC49" w:rsidR="00F06EDF" w:rsidRPr="00883F33"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A55FF6">
        <w:rPr>
          <w:sz w:val="24"/>
          <w:szCs w:val="24"/>
          <w:lang w:val="ru-RU"/>
        </w:rPr>
        <w:t>1</w:t>
      </w:r>
      <w:r w:rsidRPr="00A55FF6">
        <w:rPr>
          <w:rFonts w:ascii="Times New Roman" w:hAnsi="Times New Roman"/>
          <w:sz w:val="24"/>
          <w:szCs w:val="24"/>
          <w:lang w:val="ru-RU" w:eastAsia="ru-RU"/>
        </w:rPr>
        <w:t>.</w:t>
      </w:r>
      <w:r w:rsidR="00332B48" w:rsidRPr="00A55FF6">
        <w:rPr>
          <w:rFonts w:ascii="Times New Roman" w:hAnsi="Times New Roman"/>
          <w:sz w:val="24"/>
          <w:szCs w:val="24"/>
          <w:lang w:val="ru-RU" w:eastAsia="ru-RU"/>
        </w:rPr>
        <w:t>4</w:t>
      </w:r>
      <w:r w:rsidRPr="00A55FF6">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A55FF6">
        <w:rPr>
          <w:rFonts w:ascii="Times New Roman" w:hAnsi="Times New Roman"/>
          <w:sz w:val="24"/>
          <w:szCs w:val="24"/>
          <w:lang w:val="ru-RU" w:eastAsia="ru-RU"/>
        </w:rPr>
        <w:t>1</w:t>
      </w:r>
      <w:r w:rsidRPr="00A55FF6">
        <w:rPr>
          <w:rFonts w:ascii="Times New Roman" w:hAnsi="Times New Roman"/>
          <w:sz w:val="24"/>
          <w:szCs w:val="24"/>
          <w:lang w:val="ru-RU" w:eastAsia="ru-RU"/>
        </w:rPr>
        <w:t>.</w:t>
      </w:r>
      <w:r w:rsidR="00AA1FC8" w:rsidRPr="00A55FF6">
        <w:rPr>
          <w:rFonts w:ascii="Times New Roman" w:hAnsi="Times New Roman"/>
          <w:sz w:val="24"/>
          <w:szCs w:val="24"/>
          <w:lang w:val="ru-RU" w:eastAsia="ru-RU"/>
        </w:rPr>
        <w:t>3.10</w:t>
      </w:r>
      <w:r w:rsidRPr="00A55FF6">
        <w:rPr>
          <w:rFonts w:ascii="Times New Roman" w:hAnsi="Times New Roman"/>
          <w:sz w:val="24"/>
          <w:szCs w:val="24"/>
          <w:lang w:val="ru-RU" w:eastAsia="ru-RU"/>
        </w:rPr>
        <w:t xml:space="preserve"> </w:t>
      </w:r>
      <w:r w:rsidR="00AA1FC8" w:rsidRPr="00A55FF6">
        <w:rPr>
          <w:rFonts w:ascii="Times New Roman" w:hAnsi="Times New Roman"/>
          <w:sz w:val="24"/>
          <w:szCs w:val="24"/>
          <w:lang w:val="ru-RU" w:eastAsia="ru-RU"/>
        </w:rPr>
        <w:t>Документации</w:t>
      </w:r>
      <w:r w:rsidRPr="00A55FF6">
        <w:rPr>
          <w:rFonts w:ascii="Times New Roman" w:hAnsi="Times New Roman"/>
          <w:sz w:val="24"/>
          <w:szCs w:val="24"/>
          <w:lang w:val="ru-RU" w:eastAsia="ru-RU"/>
        </w:rPr>
        <w:t xml:space="preserve"> </w:t>
      </w:r>
      <w:r w:rsidR="007C5466" w:rsidRPr="00A55FF6">
        <w:rPr>
          <w:rFonts w:ascii="Times New Roman" w:hAnsi="Times New Roman"/>
          <w:sz w:val="24"/>
          <w:szCs w:val="24"/>
          <w:lang w:val="ru-RU" w:eastAsia="ru-RU"/>
        </w:rPr>
        <w:t>о закупке</w:t>
      </w:r>
      <w:r w:rsidRPr="00A55FF6">
        <w:rPr>
          <w:rFonts w:ascii="Times New Roman" w:hAnsi="Times New Roman"/>
          <w:sz w:val="24"/>
          <w:szCs w:val="24"/>
          <w:lang w:val="ru-RU" w:eastAsia="ru-RU"/>
        </w:rPr>
        <w:t>.</w:t>
      </w:r>
    </w:p>
    <w:p w14:paraId="168C8F32" w14:textId="128FA973" w:rsidR="00952F6E" w:rsidRPr="009A3F1F"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883F33">
        <w:rPr>
          <w:rFonts w:ascii="Times New Roman" w:hAnsi="Times New Roman"/>
          <w:b/>
          <w:sz w:val="24"/>
          <w:szCs w:val="24"/>
          <w:lang w:val="ru-RU" w:eastAsia="ru-RU"/>
        </w:rPr>
        <w:t>(</w:t>
      </w:r>
      <w:hyperlink w:anchor="форма_2" w:history="1">
        <w:r w:rsidRPr="00883F33">
          <w:rPr>
            <w:rFonts w:ascii="Times New Roman" w:hAnsi="Times New Roman"/>
            <w:b/>
            <w:sz w:val="24"/>
            <w:szCs w:val="24"/>
            <w:lang w:val="ru-RU" w:eastAsia="ru-RU"/>
          </w:rPr>
          <w:t>Форма 2</w:t>
        </w:r>
      </w:hyperlink>
      <w:r w:rsidRPr="00883F33">
        <w:rPr>
          <w:rFonts w:ascii="Times New Roman" w:hAnsi="Times New Roman"/>
          <w:b/>
          <w:sz w:val="24"/>
          <w:szCs w:val="24"/>
          <w:lang w:val="ru-RU" w:eastAsia="ru-RU"/>
        </w:rPr>
        <w:t>)</w:t>
      </w:r>
      <w:r>
        <w:rPr>
          <w:rFonts w:ascii="Times New Roman" w:hAnsi="Times New Roman"/>
          <w:b/>
          <w:sz w:val="24"/>
          <w:szCs w:val="24"/>
          <w:lang w:val="ru-RU" w:eastAsia="ru-RU"/>
        </w:rPr>
        <w:t xml:space="preserve">, </w:t>
      </w:r>
      <w:r w:rsidRPr="009A3F1F">
        <w:rPr>
          <w:rFonts w:ascii="Times New Roman" w:hAnsi="Times New Roman"/>
          <w:sz w:val="24"/>
          <w:szCs w:val="24"/>
          <w:lang w:val="ru-RU" w:eastAsia="ru-RU"/>
        </w:rPr>
        <w:t>Участник дополнительно к настоящей форме предоставляет заполненн</w:t>
      </w:r>
      <w:r>
        <w:rPr>
          <w:rFonts w:ascii="Times New Roman" w:hAnsi="Times New Roman"/>
          <w:sz w:val="24"/>
          <w:szCs w:val="24"/>
          <w:lang w:val="ru-RU" w:eastAsia="ru-RU"/>
        </w:rPr>
        <w:t xml:space="preserve">ую Спецификацию в формате </w:t>
      </w:r>
      <w:proofErr w:type="spellStart"/>
      <w:r w:rsidRPr="009A3F1F">
        <w:rPr>
          <w:rFonts w:ascii="Times New Roman" w:hAnsi="Times New Roman"/>
          <w:sz w:val="24"/>
          <w:szCs w:val="24"/>
          <w:lang w:val="ru-RU" w:eastAsia="ru-RU"/>
        </w:rPr>
        <w:t>xls</w:t>
      </w:r>
      <w:proofErr w:type="spellEnd"/>
      <w:r w:rsidR="00205A0D">
        <w:rPr>
          <w:rFonts w:ascii="Times New Roman" w:hAnsi="Times New Roman"/>
          <w:sz w:val="24"/>
          <w:szCs w:val="24"/>
          <w:lang w:eastAsia="ru-RU"/>
        </w:rPr>
        <w:t>x</w:t>
      </w:r>
      <w:r w:rsidRPr="009A3F1F">
        <w:rPr>
          <w:rFonts w:ascii="Times New Roman" w:hAnsi="Times New Roman"/>
          <w:sz w:val="24"/>
          <w:szCs w:val="24"/>
          <w:lang w:val="ru-RU" w:eastAsia="ru-RU"/>
        </w:rPr>
        <w:t xml:space="preserve">*и </w:t>
      </w:r>
      <w:proofErr w:type="spellStart"/>
      <w:r w:rsidRPr="009A3F1F">
        <w:rPr>
          <w:rFonts w:ascii="Times New Roman" w:hAnsi="Times New Roman"/>
          <w:sz w:val="24"/>
          <w:szCs w:val="24"/>
          <w:lang w:val="ru-RU" w:eastAsia="ru-RU"/>
        </w:rPr>
        <w:t>pdf</w:t>
      </w:r>
      <w:proofErr w:type="spellEnd"/>
      <w:r w:rsidRPr="009A3F1F">
        <w:rPr>
          <w:rFonts w:ascii="Times New Roman" w:hAnsi="Times New Roman"/>
          <w:sz w:val="24"/>
          <w:szCs w:val="24"/>
          <w:lang w:val="ru-RU" w:eastAsia="ru-RU"/>
        </w:rPr>
        <w:t>*</w:t>
      </w:r>
      <w:r>
        <w:rPr>
          <w:rFonts w:ascii="Times New Roman" w:hAnsi="Times New Roman"/>
          <w:sz w:val="24"/>
          <w:szCs w:val="24"/>
          <w:lang w:val="ru-RU" w:eastAsia="ru-RU"/>
        </w:rPr>
        <w:t xml:space="preserve">(размещена отдельным </w:t>
      </w:r>
      <w:r w:rsidRPr="009A3F1F">
        <w:rPr>
          <w:rFonts w:ascii="Times New Roman" w:hAnsi="Times New Roman"/>
          <w:sz w:val="24"/>
          <w:szCs w:val="24"/>
          <w:lang w:val="ru-RU" w:eastAsia="ru-RU"/>
        </w:rPr>
        <w:t>файл</w:t>
      </w:r>
      <w:r>
        <w:rPr>
          <w:rFonts w:ascii="Times New Roman" w:hAnsi="Times New Roman"/>
          <w:sz w:val="24"/>
          <w:szCs w:val="24"/>
          <w:lang w:val="ru-RU" w:eastAsia="ru-RU"/>
        </w:rPr>
        <w:t>ом specif.</w:t>
      </w:r>
      <w:r w:rsidRPr="009A3F1F">
        <w:rPr>
          <w:rFonts w:ascii="Times New Roman" w:hAnsi="Times New Roman"/>
          <w:sz w:val="24"/>
          <w:szCs w:val="24"/>
          <w:lang w:val="ru-RU" w:eastAsia="ru-RU"/>
        </w:rPr>
        <w:t>xls</w:t>
      </w:r>
      <w:r w:rsidR="00205A0D">
        <w:rPr>
          <w:rFonts w:ascii="Times New Roman" w:hAnsi="Times New Roman"/>
          <w:sz w:val="24"/>
          <w:szCs w:val="24"/>
          <w:lang w:eastAsia="ru-RU"/>
        </w:rPr>
        <w:t>x</w:t>
      </w:r>
      <w:r>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ab/>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1.</w:t>
      </w:r>
      <w:r w:rsidRPr="00883F33">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883F33">
        <w:rPr>
          <w:rFonts w:ascii="Times New Roman" w:hAnsi="Times New Roman"/>
          <w:sz w:val="24"/>
          <w:szCs w:val="24"/>
          <w:lang w:val="ru-RU" w:eastAsia="ru-RU"/>
        </w:rPr>
        <w:t>8</w:t>
      </w:r>
      <w:r w:rsidRPr="00883F33">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883F33">
        <w:rPr>
          <w:rFonts w:ascii="Times New Roman" w:hAnsi="Times New Roman"/>
          <w:sz w:val="24"/>
          <w:szCs w:val="24"/>
          <w:lang w:val="ru-RU" w:eastAsia="ru-RU"/>
        </w:rPr>
        <w:t xml:space="preserve"> о закупке</w:t>
      </w:r>
      <w:r w:rsidR="006B576B" w:rsidRPr="00883F33">
        <w:rPr>
          <w:rFonts w:ascii="Times New Roman" w:hAnsi="Times New Roman"/>
          <w:sz w:val="24"/>
          <w:szCs w:val="24"/>
          <w:lang w:val="ru-RU" w:eastAsia="ru-RU"/>
        </w:rPr>
        <w:t xml:space="preserve"> (п.</w:t>
      </w:r>
      <w:r w:rsidR="00B35107" w:rsidRPr="00883F33">
        <w:rPr>
          <w:rFonts w:ascii="Times New Roman" w:hAnsi="Times New Roman"/>
          <w:sz w:val="24"/>
          <w:szCs w:val="24"/>
          <w:lang w:val="ru-RU" w:eastAsia="ru-RU"/>
        </w:rPr>
        <w:t>8</w:t>
      </w:r>
      <w:r w:rsidR="006B576B" w:rsidRPr="00883F33">
        <w:rPr>
          <w:rFonts w:ascii="Times New Roman" w:hAnsi="Times New Roman"/>
          <w:sz w:val="24"/>
          <w:szCs w:val="24"/>
          <w:lang w:val="ru-RU" w:eastAsia="ru-RU"/>
        </w:rPr>
        <w:t>. Информационной карты</w:t>
      </w:r>
      <w:r w:rsidR="00B35107" w:rsidRPr="00883F33">
        <w:rPr>
          <w:rFonts w:ascii="Times New Roman" w:hAnsi="Times New Roman"/>
          <w:sz w:val="24"/>
          <w:szCs w:val="24"/>
          <w:lang w:val="ru-RU" w:eastAsia="ru-RU"/>
        </w:rPr>
        <w:t xml:space="preserve"> Документации</w:t>
      </w:r>
      <w:r w:rsidR="006B576B" w:rsidRPr="00883F33">
        <w:rPr>
          <w:rFonts w:ascii="Times New Roman" w:hAnsi="Times New Roman"/>
          <w:sz w:val="24"/>
          <w:szCs w:val="24"/>
          <w:lang w:val="ru-RU" w:eastAsia="ru-RU"/>
        </w:rPr>
        <w:t>)</w:t>
      </w:r>
      <w:r w:rsidRPr="00883F33">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0205411D" w14:textId="6075B57F" w:rsidR="00F06EDF" w:rsidRPr="00883F33"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4</w:t>
      </w:r>
      <w:r w:rsidRPr="00883F33">
        <w:rPr>
          <w:rFonts w:ascii="Times New Roman" w:hAnsi="Times New Roman"/>
          <w:sz w:val="24"/>
          <w:szCs w:val="24"/>
          <w:lang w:val="ru-RU" w:eastAsia="ru-RU"/>
        </w:rPr>
        <w:t>.</w:t>
      </w:r>
      <w:bookmarkStart w:id="42" w:name="_Ref398903892"/>
      <w:r w:rsidRPr="00883F33">
        <w:rPr>
          <w:rFonts w:ascii="Times New Roman" w:hAnsi="Times New Roman"/>
          <w:sz w:val="24"/>
          <w:szCs w:val="24"/>
          <w:lang w:val="ru-RU" w:eastAsia="ru-RU"/>
        </w:rPr>
        <w:t xml:space="preserve"> </w:t>
      </w:r>
      <w:bookmarkEnd w:id="42"/>
      <w:r w:rsidR="00D02E6F" w:rsidRPr="00D02E6F">
        <w:rPr>
          <w:rFonts w:ascii="Times New Roman" w:hAnsi="Times New Roman"/>
          <w:sz w:val="24"/>
          <w:szCs w:val="24"/>
          <w:lang w:val="ru-RU" w:eastAsia="ru-RU"/>
        </w:rPr>
        <w:t>Требования к сроку оплаты с момента поставки товара, согласно п. 1</w:t>
      </w:r>
      <w:r w:rsidR="00A37393">
        <w:rPr>
          <w:rFonts w:ascii="Times New Roman" w:hAnsi="Times New Roman"/>
          <w:sz w:val="24"/>
          <w:szCs w:val="24"/>
          <w:lang w:val="ru-RU" w:eastAsia="ru-RU"/>
        </w:rPr>
        <w:t>1</w:t>
      </w:r>
      <w:r w:rsidR="00D02E6F" w:rsidRPr="00D02E6F">
        <w:rPr>
          <w:rFonts w:ascii="Times New Roman" w:hAnsi="Times New Roman"/>
          <w:sz w:val="24"/>
          <w:szCs w:val="24"/>
          <w:lang w:val="ru-RU" w:eastAsia="ru-RU"/>
        </w:rPr>
        <w:t xml:space="preserve"> информационной карты Документации</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3"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3"/>
    <w:p w14:paraId="4244EB6F" w14:textId="1B1BE0AE" w:rsidR="000D1644" w:rsidRPr="009D267D"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9D267D">
        <w:rPr>
          <w:sz w:val="24"/>
          <w:szCs w:val="24"/>
        </w:rPr>
        <w:t xml:space="preserve">. </w:t>
      </w:r>
      <w:r w:rsidR="00A23195" w:rsidRPr="009D267D">
        <w:rPr>
          <w:sz w:val="24"/>
          <w:szCs w:val="24"/>
        </w:rPr>
        <w:t xml:space="preserve">Оригиналы и/или нотариально заверенные </w:t>
      </w:r>
      <w:r w:rsidRPr="009D267D">
        <w:rPr>
          <w:sz w:val="24"/>
          <w:szCs w:val="24"/>
        </w:rPr>
        <w:t xml:space="preserve">Копии учредительных документов, а также всех изменений, внесенных в них, копии </w:t>
      </w:r>
      <w:r w:rsidR="00A37B58" w:rsidRPr="009D267D">
        <w:rPr>
          <w:sz w:val="24"/>
          <w:szCs w:val="24"/>
        </w:rPr>
        <w:t>соответствующих свидетельств/листов записи</w:t>
      </w:r>
      <w:r w:rsidRPr="009D267D">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9D267D" w:rsidRDefault="0019015C"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.5.  Копии документов, удостоверяющих личность (для физических лиц);</w:t>
      </w:r>
    </w:p>
    <w:p w14:paraId="63161EC8" w14:textId="1F7CFEA9"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883F33"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047FC7" w:rsidRPr="009D267D">
        <w:rPr>
          <w:sz w:val="24"/>
          <w:szCs w:val="24"/>
        </w:rPr>
        <w:t>8</w:t>
      </w:r>
      <w:r w:rsidRPr="009D267D">
        <w:rPr>
          <w:sz w:val="24"/>
          <w:szCs w:val="24"/>
        </w:rPr>
        <w:t xml:space="preserve">. </w:t>
      </w:r>
      <w:r w:rsidR="00844B68" w:rsidRPr="009D267D">
        <w:rPr>
          <w:sz w:val="24"/>
          <w:szCs w:val="24"/>
        </w:rPr>
        <w:t>Свидетельство или лист записи ЕГРЮЛ о государственной регистрации юридического лица, содержащее основной государственный</w:t>
      </w:r>
      <w:r w:rsidR="00844B68" w:rsidRPr="00883F33">
        <w:rPr>
          <w:sz w:val="24"/>
          <w:szCs w:val="24"/>
        </w:rPr>
        <w:t xml:space="preserve"> регистрационный номер юридического лица.</w:t>
      </w:r>
    </w:p>
    <w:p w14:paraId="5B3F9AB5" w14:textId="66831C6A"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9</w:t>
      </w:r>
      <w:r w:rsidRPr="00883F33">
        <w:rPr>
          <w:sz w:val="24"/>
          <w:szCs w:val="24"/>
        </w:rPr>
        <w:t xml:space="preserve">. </w:t>
      </w:r>
      <w:r w:rsidR="00844B68" w:rsidRPr="00883F33">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883F33">
        <w:rPr>
          <w:sz w:val="24"/>
          <w:szCs w:val="24"/>
        </w:rPr>
        <w:t>.</w:t>
      </w:r>
    </w:p>
    <w:p w14:paraId="321EFFF9" w14:textId="68C40553"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10</w:t>
      </w:r>
      <w:r w:rsidRPr="00883F33">
        <w:rPr>
          <w:sz w:val="24"/>
          <w:szCs w:val="24"/>
        </w:rPr>
        <w:t xml:space="preserve">. </w:t>
      </w:r>
      <w:r w:rsidR="00844B68" w:rsidRPr="00883F33">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883F33">
        <w:rPr>
          <w:sz w:val="24"/>
          <w:szCs w:val="24"/>
        </w:rPr>
        <w:t>.</w:t>
      </w:r>
    </w:p>
    <w:p w14:paraId="6A4ED4B6" w14:textId="6BEAB040" w:rsidR="000D1644" w:rsidRPr="009D267D" w:rsidRDefault="000D1644" w:rsidP="000D1644">
      <w:pPr>
        <w:pStyle w:val="a"/>
        <w:numPr>
          <w:ilvl w:val="0"/>
          <w:numId w:val="0"/>
        </w:numPr>
        <w:tabs>
          <w:tab w:val="num" w:pos="1560"/>
        </w:tabs>
        <w:spacing w:after="0"/>
        <w:ind w:firstLine="709"/>
        <w:rPr>
          <w:sz w:val="24"/>
          <w:szCs w:val="24"/>
        </w:rPr>
      </w:pPr>
      <w:r w:rsidRPr="00883F33">
        <w:rPr>
          <w:sz w:val="24"/>
          <w:szCs w:val="24"/>
        </w:rPr>
        <w:lastRenderedPageBreak/>
        <w:t>1.</w:t>
      </w:r>
      <w:r w:rsidR="00332B48">
        <w:rPr>
          <w:sz w:val="24"/>
          <w:szCs w:val="24"/>
        </w:rPr>
        <w:t>4</w:t>
      </w:r>
      <w:r w:rsidRPr="00883F33">
        <w:rPr>
          <w:sz w:val="24"/>
          <w:szCs w:val="24"/>
        </w:rPr>
        <w:t>.</w:t>
      </w:r>
      <w:r w:rsidR="00047FC7">
        <w:rPr>
          <w:sz w:val="24"/>
          <w:szCs w:val="24"/>
        </w:rPr>
        <w:t>11</w:t>
      </w:r>
      <w:r w:rsidRPr="00883F33">
        <w:rPr>
          <w:sz w:val="24"/>
          <w:szCs w:val="24"/>
        </w:rPr>
        <w:t xml:space="preserve">. </w:t>
      </w:r>
      <w:r w:rsidR="00844B68" w:rsidRPr="00883F33">
        <w:rPr>
          <w:sz w:val="24"/>
          <w:szCs w:val="24"/>
        </w:rPr>
        <w:t xml:space="preserve">Свидетельство о постановке на учет в налоговом органе индивидуального </w:t>
      </w:r>
      <w:r w:rsidR="00844B68" w:rsidRPr="009D267D">
        <w:rPr>
          <w:sz w:val="24"/>
          <w:szCs w:val="24"/>
        </w:rPr>
        <w:t>предпринимателя по месту жительства на территории Российской Федерации</w:t>
      </w:r>
      <w:r w:rsidRPr="009D267D">
        <w:rPr>
          <w:sz w:val="24"/>
          <w:szCs w:val="24"/>
        </w:rPr>
        <w:t>.</w:t>
      </w:r>
    </w:p>
    <w:p w14:paraId="61D60A08" w14:textId="40D7B21C"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4" w:name="_Ref402165854"/>
      <w:r w:rsidR="0019015C" w:rsidRPr="009D267D">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19015C" w:rsidRPr="009D267D">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4"/>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051EBF00" w:rsidR="00C27382" w:rsidRPr="00883F33" w:rsidRDefault="000D1644" w:rsidP="00047FC7">
      <w:pPr>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C27382" w:rsidRPr="00883F33">
        <w:rPr>
          <w:rFonts w:ascii="Times New Roman" w:hAnsi="Times New Roman"/>
          <w:sz w:val="24"/>
          <w:szCs w:val="24"/>
          <w:lang w:val="ru-RU" w:eastAsia="ru-RU"/>
        </w:rPr>
        <w:t xml:space="preserve"> Справка </w:t>
      </w:r>
      <w:r w:rsidR="00C648AE" w:rsidRPr="00883F33">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883F33">
        <w:rPr>
          <w:rFonts w:ascii="Times New Roman" w:hAnsi="Times New Roman"/>
          <w:sz w:val="24"/>
          <w:szCs w:val="24"/>
          <w:lang w:val="ru-RU" w:eastAsia="ru-RU"/>
        </w:rPr>
        <w:t xml:space="preserve">за подписью Руководителя и главного бухгалтера </w:t>
      </w:r>
      <w:r w:rsidR="004027C5" w:rsidRPr="00883F33">
        <w:rPr>
          <w:rFonts w:ascii="Times New Roman" w:hAnsi="Times New Roman"/>
          <w:sz w:val="24"/>
          <w:szCs w:val="24"/>
          <w:lang w:val="ru-RU" w:eastAsia="ru-RU"/>
        </w:rPr>
        <w:t>по установленной в настоящей Документации форме</w:t>
      </w:r>
      <w:r w:rsidR="00C648AE" w:rsidRPr="00883F33">
        <w:rPr>
          <w:rFonts w:ascii="Times New Roman" w:hAnsi="Times New Roman"/>
          <w:sz w:val="24"/>
          <w:szCs w:val="24"/>
          <w:lang w:val="ru-RU" w:eastAsia="ru-RU"/>
        </w:rPr>
        <w:t xml:space="preserve"> </w:t>
      </w:r>
      <w:r w:rsidR="00871CB3">
        <w:rPr>
          <w:rFonts w:ascii="Times New Roman" w:hAnsi="Times New Roman"/>
          <w:b/>
          <w:sz w:val="24"/>
          <w:szCs w:val="24"/>
          <w:lang w:val="ru-RU" w:eastAsia="ru-RU"/>
        </w:rPr>
        <w:t>(Ф</w:t>
      </w:r>
      <w:r w:rsidR="00C648AE" w:rsidRPr="00883F33">
        <w:rPr>
          <w:rFonts w:ascii="Times New Roman" w:hAnsi="Times New Roman"/>
          <w:b/>
          <w:sz w:val="24"/>
          <w:szCs w:val="24"/>
          <w:lang w:val="ru-RU" w:eastAsia="ru-RU"/>
        </w:rPr>
        <w:t>орма</w:t>
      </w:r>
      <w:r w:rsidR="00871CB3">
        <w:rPr>
          <w:rFonts w:ascii="Times New Roman" w:hAnsi="Times New Roman"/>
          <w:b/>
          <w:sz w:val="24"/>
          <w:szCs w:val="24"/>
          <w:lang w:val="ru-RU" w:eastAsia="ru-RU"/>
        </w:rPr>
        <w:t xml:space="preserve"> </w:t>
      </w:r>
      <w:r w:rsidR="002E71E6">
        <w:rPr>
          <w:rFonts w:ascii="Times New Roman" w:hAnsi="Times New Roman"/>
          <w:b/>
          <w:sz w:val="24"/>
          <w:szCs w:val="24"/>
          <w:lang w:val="ru-RU" w:eastAsia="ru-RU"/>
        </w:rPr>
        <w:t>8</w:t>
      </w:r>
      <w:r w:rsidR="00C648AE" w:rsidRPr="00883F33">
        <w:rPr>
          <w:rFonts w:ascii="Times New Roman" w:hAnsi="Times New Roman"/>
          <w:b/>
          <w:sz w:val="24"/>
          <w:szCs w:val="24"/>
          <w:lang w:val="ru-RU" w:eastAsia="ru-RU"/>
        </w:rPr>
        <w:t>).</w:t>
      </w:r>
    </w:p>
    <w:p w14:paraId="51FF81A4" w14:textId="2F891666" w:rsidR="00DE1E2B"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.1</w:t>
      </w:r>
      <w:r w:rsidR="00047FC7">
        <w:rPr>
          <w:sz w:val="24"/>
          <w:szCs w:val="24"/>
        </w:rPr>
        <w:t>5</w:t>
      </w:r>
      <w:r w:rsidRPr="00883F33">
        <w:rPr>
          <w:sz w:val="24"/>
          <w:szCs w:val="24"/>
        </w:rPr>
        <w:t>.</w:t>
      </w:r>
      <w:r w:rsidR="008B1355" w:rsidRPr="00883F33">
        <w:rPr>
          <w:sz w:val="24"/>
          <w:szCs w:val="24"/>
        </w:rPr>
        <w:t xml:space="preserve"> </w:t>
      </w:r>
      <w:r w:rsidR="00DE1E2B" w:rsidRPr="00883F33">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452C04">
        <w:rPr>
          <w:sz w:val="24"/>
          <w:szCs w:val="24"/>
        </w:rPr>
        <w:t xml:space="preserve"> (КОД по КНД 1120101)</w:t>
      </w:r>
      <w:r w:rsidR="00DE1E2B" w:rsidRPr="00883F33">
        <w:rPr>
          <w:sz w:val="24"/>
          <w:szCs w:val="24"/>
        </w:rPr>
        <w:t xml:space="preserve"> </w:t>
      </w:r>
    </w:p>
    <w:p w14:paraId="4580A184" w14:textId="08F3057D" w:rsidR="000D1644" w:rsidRPr="00883F33" w:rsidRDefault="000D1644" w:rsidP="001B3256">
      <w:pPr>
        <w:pStyle w:val="a"/>
        <w:numPr>
          <w:ilvl w:val="0"/>
          <w:numId w:val="0"/>
        </w:numPr>
        <w:tabs>
          <w:tab w:val="num" w:pos="1560"/>
        </w:tabs>
        <w:spacing w:after="0"/>
        <w:ind w:firstLine="709"/>
        <w:rPr>
          <w:sz w:val="24"/>
          <w:szCs w:val="24"/>
        </w:rPr>
      </w:pPr>
      <w:bookmarkStart w:id="45" w:name="_Ref399149943"/>
      <w:r w:rsidRPr="00883F33">
        <w:rPr>
          <w:sz w:val="24"/>
          <w:szCs w:val="24"/>
        </w:rPr>
        <w:t>1.</w:t>
      </w:r>
      <w:r w:rsidR="00332B48">
        <w:rPr>
          <w:sz w:val="24"/>
          <w:szCs w:val="24"/>
        </w:rPr>
        <w:t>4</w:t>
      </w:r>
      <w:r w:rsidRPr="00883F33">
        <w:rPr>
          <w:sz w:val="24"/>
          <w:szCs w:val="24"/>
        </w:rPr>
        <w:t>.</w:t>
      </w:r>
      <w:r w:rsidR="00C14738" w:rsidRPr="00883F33">
        <w:rPr>
          <w:sz w:val="24"/>
          <w:szCs w:val="24"/>
        </w:rPr>
        <w:t>1</w:t>
      </w:r>
      <w:r w:rsidR="00047FC7">
        <w:rPr>
          <w:sz w:val="24"/>
          <w:szCs w:val="24"/>
        </w:rPr>
        <w:t>6</w:t>
      </w:r>
      <w:r w:rsidRPr="00883F33">
        <w:rPr>
          <w:sz w:val="24"/>
          <w:szCs w:val="24"/>
        </w:rPr>
        <w:t>.</w:t>
      </w:r>
      <w:r w:rsidR="008B1355" w:rsidRPr="00883F33">
        <w:rPr>
          <w:sz w:val="24"/>
          <w:szCs w:val="24"/>
        </w:rPr>
        <w:t xml:space="preserve"> </w:t>
      </w:r>
      <w:r w:rsidRPr="00883F33">
        <w:rPr>
          <w:sz w:val="24"/>
          <w:szCs w:val="24"/>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883F33">
        <w:rPr>
          <w:sz w:val="24"/>
          <w:szCs w:val="24"/>
        </w:rPr>
        <w:t xml:space="preserve">(если данное требование установлено </w:t>
      </w:r>
      <w:r w:rsidR="006F5C54" w:rsidRPr="00482293">
        <w:rPr>
          <w:sz w:val="24"/>
          <w:szCs w:val="24"/>
        </w:rPr>
        <w:t>в п.</w:t>
      </w:r>
      <w:r w:rsidR="002A2AAD">
        <w:rPr>
          <w:sz w:val="24"/>
          <w:szCs w:val="24"/>
        </w:rPr>
        <w:t xml:space="preserve"> </w:t>
      </w:r>
      <w:r w:rsidR="006F5C54" w:rsidRPr="00482293">
        <w:rPr>
          <w:sz w:val="24"/>
          <w:szCs w:val="24"/>
        </w:rPr>
        <w:t>9, 1</w:t>
      </w:r>
      <w:r w:rsidR="00A37393">
        <w:rPr>
          <w:sz w:val="24"/>
          <w:szCs w:val="24"/>
        </w:rPr>
        <w:t>0</w:t>
      </w:r>
      <w:r w:rsidR="006F5C54" w:rsidRPr="00883F33">
        <w:rPr>
          <w:sz w:val="24"/>
          <w:szCs w:val="24"/>
        </w:rPr>
        <w:t xml:space="preserve"> Информационной карты)</w:t>
      </w:r>
      <w:r w:rsidRPr="00883F33">
        <w:rPr>
          <w:sz w:val="24"/>
          <w:szCs w:val="24"/>
        </w:rPr>
        <w:t>.</w:t>
      </w:r>
      <w:bookmarkEnd w:id="45"/>
      <w:r w:rsidR="008B1355" w:rsidRPr="00883F33">
        <w:rPr>
          <w:sz w:val="24"/>
          <w:szCs w:val="24"/>
        </w:rPr>
        <w:t xml:space="preserve"> </w:t>
      </w:r>
    </w:p>
    <w:p w14:paraId="193EE3C2" w14:textId="19BAB577"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047FC7">
        <w:rPr>
          <w:sz w:val="24"/>
          <w:szCs w:val="24"/>
        </w:rPr>
        <w:t>7</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1CB45A2D" w14:textId="161B1A3C" w:rsidR="000D1644" w:rsidRPr="00883F33" w:rsidRDefault="000D1644" w:rsidP="000D1644">
      <w:pPr>
        <w:pStyle w:val="a"/>
        <w:numPr>
          <w:ilvl w:val="0"/>
          <w:numId w:val="0"/>
        </w:numPr>
        <w:tabs>
          <w:tab w:val="left" w:pos="1276"/>
          <w:tab w:val="left" w:pos="1560"/>
        </w:tabs>
        <w:spacing w:after="0"/>
        <w:ind w:firstLine="709"/>
        <w:rPr>
          <w:sz w:val="24"/>
          <w:szCs w:val="24"/>
        </w:rPr>
      </w:pPr>
      <w:r w:rsidRPr="00883F33">
        <w:rPr>
          <w:spacing w:val="-2"/>
          <w:sz w:val="24"/>
          <w:szCs w:val="24"/>
        </w:rPr>
        <w:t>1.</w:t>
      </w:r>
      <w:r w:rsidR="00332B48">
        <w:rPr>
          <w:spacing w:val="-2"/>
          <w:sz w:val="24"/>
          <w:szCs w:val="24"/>
        </w:rPr>
        <w:t>4</w:t>
      </w:r>
      <w:r w:rsidR="00047FC7">
        <w:rPr>
          <w:spacing w:val="-2"/>
          <w:sz w:val="24"/>
          <w:szCs w:val="24"/>
        </w:rPr>
        <w:t>.18</w:t>
      </w:r>
      <w:r w:rsidRPr="00883F33">
        <w:rPr>
          <w:spacing w:val="-2"/>
          <w:sz w:val="24"/>
          <w:szCs w:val="24"/>
        </w:rPr>
        <w:t xml:space="preserve">. </w:t>
      </w:r>
      <w:r w:rsidR="00D02E6F" w:rsidRPr="00D02E6F">
        <w:rPr>
          <w:sz w:val="24"/>
          <w:szCs w:val="24"/>
        </w:rPr>
        <w:t>Информация об объеме поставок товара и выполнении аналогичных договоров по установленной в Документации форме</w:t>
      </w:r>
      <w:r w:rsidR="00D7576E">
        <w:rPr>
          <w:sz w:val="24"/>
          <w:szCs w:val="24"/>
        </w:rPr>
        <w:t xml:space="preserve"> </w:t>
      </w:r>
      <w:r w:rsidR="00D02E6F" w:rsidRPr="00D02E6F">
        <w:rPr>
          <w:sz w:val="24"/>
          <w:szCs w:val="24"/>
        </w:rPr>
        <w:t xml:space="preserve">– Справка об опыте аналогичных поставок </w:t>
      </w:r>
      <w:r w:rsidRPr="00883F33">
        <w:rPr>
          <w:b/>
          <w:sz w:val="24"/>
          <w:szCs w:val="24"/>
        </w:rPr>
        <w:t xml:space="preserve">(Форма </w:t>
      </w:r>
      <w:r w:rsidR="00C27382" w:rsidRPr="00883F33">
        <w:rPr>
          <w:b/>
          <w:sz w:val="24"/>
          <w:szCs w:val="24"/>
        </w:rPr>
        <w:t>5</w:t>
      </w:r>
      <w:r w:rsidRPr="00883F33">
        <w:rPr>
          <w:b/>
          <w:sz w:val="24"/>
          <w:szCs w:val="24"/>
        </w:rPr>
        <w:t>)</w:t>
      </w:r>
      <w:r w:rsidR="005C7D3C" w:rsidRPr="00883F33">
        <w:rPr>
          <w:b/>
          <w:sz w:val="24"/>
          <w:szCs w:val="24"/>
        </w:rPr>
        <w:t>,</w:t>
      </w:r>
      <w:r w:rsidR="003E150F" w:rsidRPr="00883F33">
        <w:rPr>
          <w:b/>
          <w:sz w:val="24"/>
          <w:szCs w:val="24"/>
        </w:rPr>
        <w:t xml:space="preserve"> </w:t>
      </w:r>
      <w:r w:rsidR="00D7576E" w:rsidRPr="00D7576E">
        <w:rPr>
          <w:sz w:val="24"/>
          <w:szCs w:val="24"/>
        </w:rPr>
        <w:t>за период, указанный</w:t>
      </w:r>
      <w:r w:rsidR="00D7576E">
        <w:rPr>
          <w:sz w:val="24"/>
          <w:szCs w:val="24"/>
        </w:rPr>
        <w:t xml:space="preserve"> в настоящей форме</w:t>
      </w:r>
      <w:r w:rsidRPr="00883F33">
        <w:rPr>
          <w:b/>
          <w:sz w:val="24"/>
          <w:szCs w:val="24"/>
        </w:rPr>
        <w:t>.</w:t>
      </w:r>
    </w:p>
    <w:p w14:paraId="53C63310" w14:textId="131AD3A7" w:rsidR="003B568F" w:rsidRPr="00883F33" w:rsidRDefault="00D02E6F" w:rsidP="003B568F">
      <w:pPr>
        <w:pStyle w:val="a"/>
        <w:numPr>
          <w:ilvl w:val="0"/>
          <w:numId w:val="0"/>
        </w:numPr>
        <w:spacing w:after="0"/>
        <w:ind w:firstLine="567"/>
        <w:rPr>
          <w:sz w:val="24"/>
          <w:szCs w:val="24"/>
        </w:rPr>
      </w:pPr>
      <w:r w:rsidRPr="00D02E6F">
        <w:rPr>
          <w:sz w:val="24"/>
          <w:szCs w:val="24"/>
        </w:rPr>
        <w:t>Участнику необходимо документально подтвердить указанные и</w:t>
      </w:r>
      <w:r>
        <w:rPr>
          <w:sz w:val="24"/>
          <w:szCs w:val="24"/>
        </w:rPr>
        <w:t>м сведения в Форме 5</w:t>
      </w:r>
      <w:r w:rsidRPr="00D02E6F">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6106FC4"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.19</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3CA029D6" w:rsidR="00990DB0" w:rsidRPr="00990DB0"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27B97098" w14:textId="1E9A1222" w:rsidR="00990DB0"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.2</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1.4.20. Заявка на участие в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6CD86E2E"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.3. </w:t>
      </w:r>
      <w:r w:rsidR="00AF03AB" w:rsidRPr="00AF03AB">
        <w:rPr>
          <w:rFonts w:ascii="Times New Roman" w:hAnsi="Times New Roman"/>
          <w:sz w:val="24"/>
          <w:szCs w:val="24"/>
          <w:lang w:val="ru-RU"/>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AF03AB">
      <w:pPr>
        <w:pStyle w:val="ConsPlusNormal"/>
        <w:spacing w:before="40"/>
        <w:ind w:firstLine="426"/>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480E309C" w:rsidR="00552F15"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883F33">
          <w:rPr>
            <w:rFonts w:ascii="Times New Roman" w:hAnsi="Times New Roman"/>
            <w:color w:val="0000FF"/>
            <w:sz w:val="24"/>
            <w:szCs w:val="24"/>
            <w:u w:val="single"/>
            <w:lang w:val="ru-RU" w:eastAsia="ru-RU"/>
          </w:rPr>
          <w:t>http://zakupki.gov.ru/223</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3525AD81" w14:textId="13EB7F79" w:rsidR="00486754" w:rsidRPr="00486754" w:rsidRDefault="00486754" w:rsidP="00486754">
      <w:pPr>
        <w:spacing w:after="60" w:line="240" w:lineRule="auto"/>
        <w:ind w:firstLine="709"/>
        <w:jc w:val="both"/>
        <w:rPr>
          <w:rFonts w:ascii="Times New Roman" w:hAnsi="Times New Roman"/>
          <w:spacing w:val="-2"/>
          <w:sz w:val="28"/>
          <w:szCs w:val="28"/>
          <w:lang w:val="ru-RU" w:eastAsia="ru-RU"/>
        </w:rPr>
      </w:pPr>
      <w:r>
        <w:rPr>
          <w:rFonts w:ascii="Times New Roman" w:hAnsi="Times New Roman"/>
          <w:sz w:val="24"/>
          <w:szCs w:val="24"/>
          <w:lang w:val="ru-RU"/>
        </w:rPr>
        <w:t>1.9.3.</w:t>
      </w:r>
      <w:r w:rsidRPr="00486754">
        <w:rPr>
          <w:rFonts w:ascii="Times New Roman" w:hAnsi="Times New Roman"/>
          <w:sz w:val="24"/>
          <w:szCs w:val="24"/>
          <w:lang w:val="ru-RU"/>
        </w:rPr>
        <w:t xml:space="preserve"> Извещение является неотъемлемой частью документации о конкурентной закупке и формируется с использованием функционала ЕИС.</w:t>
      </w:r>
    </w:p>
    <w:p w14:paraId="7BBC91EA" w14:textId="3A58B38B" w:rsidR="00552F15" w:rsidRDefault="00486754" w:rsidP="00552F15">
      <w:pPr>
        <w:spacing w:after="60" w:line="240" w:lineRule="auto"/>
        <w:ind w:firstLine="709"/>
        <w:jc w:val="both"/>
        <w:rPr>
          <w:rFonts w:ascii="Times New Roman" w:hAnsi="Times New Roman"/>
          <w:spacing w:val="-2"/>
          <w:sz w:val="24"/>
          <w:szCs w:val="24"/>
          <w:lang w:val="ru-RU" w:eastAsia="ru-RU"/>
        </w:rPr>
      </w:pPr>
      <w:r w:rsidRPr="002D456F">
        <w:rPr>
          <w:rFonts w:ascii="Times New Roman" w:hAnsi="Times New Roman"/>
          <w:spacing w:val="-2"/>
          <w:sz w:val="24"/>
          <w:szCs w:val="24"/>
          <w:lang w:val="ru-RU" w:eastAsia="ru-RU"/>
        </w:rPr>
        <w:t>1.9.4. Порядок</w:t>
      </w:r>
      <w:r w:rsidR="00552F15" w:rsidRPr="002D456F">
        <w:rPr>
          <w:rFonts w:ascii="Times New Roman" w:hAnsi="Times New Roman"/>
          <w:spacing w:val="-2"/>
          <w:sz w:val="24"/>
          <w:szCs w:val="24"/>
          <w:lang w:val="ru-RU" w:eastAsia="ru-RU"/>
        </w:rPr>
        <w:t xml:space="preserve"> получения Документации на электронной площадке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proofErr w:type="gramStart"/>
      <w:r w:rsidR="002A3D42" w:rsidRPr="006E48CA">
        <w:rPr>
          <w:rFonts w:ascii="Times New Roman" w:hAnsi="Times New Roman"/>
          <w:snapToGrid w:val="0"/>
          <w:color w:val="0000FF"/>
          <w:sz w:val="24"/>
          <w:szCs w:val="24"/>
          <w:u w:val="single"/>
          <w:lang w:eastAsia="ru-RU"/>
        </w:rPr>
        <w:t>https</w:t>
      </w:r>
      <w:r w:rsidR="002A3D42" w:rsidRPr="006E48CA">
        <w:rPr>
          <w:rFonts w:ascii="Times New Roman" w:hAnsi="Times New Roman"/>
          <w:snapToGrid w:val="0"/>
          <w:color w:val="0000FF"/>
          <w:sz w:val="24"/>
          <w:szCs w:val="24"/>
          <w:u w:val="single"/>
          <w:lang w:val="ru-RU" w:eastAsia="ru-RU"/>
        </w:rPr>
        <w:t>://</w:t>
      </w:r>
      <w:r w:rsidR="002A3D42" w:rsidRPr="006E48CA">
        <w:rPr>
          <w:rFonts w:ascii="Times New Roman" w:hAnsi="Times New Roman"/>
          <w:snapToGrid w:val="0"/>
          <w:color w:val="0000FF"/>
          <w:sz w:val="24"/>
          <w:szCs w:val="24"/>
          <w:u w:val="single"/>
          <w:lang w:eastAsia="ru-RU"/>
        </w:rPr>
        <w:t>r</w:t>
      </w:r>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est</w:t>
      </w:r>
      <w:proofErr w:type="spellEnd"/>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ru</w:t>
      </w:r>
      <w:proofErr w:type="spellEnd"/>
      <w:r w:rsidR="002A3D42" w:rsidRPr="006E48CA">
        <w:rPr>
          <w:rFonts w:ascii="Times New Roman" w:hAnsi="Times New Roman"/>
          <w:snapToGrid w:val="0"/>
          <w:color w:val="0000FF"/>
          <w:sz w:val="24"/>
          <w:szCs w:val="24"/>
          <w:u w:val="single"/>
          <w:lang w:val="ru-RU" w:eastAsia="ru-RU"/>
        </w:rPr>
        <w:t xml:space="preserve">/) </w:t>
      </w:r>
      <w:r w:rsidR="00AD22B8" w:rsidRPr="002D456F">
        <w:rPr>
          <w:rFonts w:ascii="Times New Roman" w:hAnsi="Times New Roman"/>
          <w:snapToGrid w:val="0"/>
          <w:color w:val="0000FF"/>
          <w:sz w:val="24"/>
          <w:szCs w:val="24"/>
          <w:u w:val="single"/>
          <w:lang w:val="ru-RU" w:eastAsia="ru-RU"/>
        </w:rPr>
        <w:t xml:space="preserve"> </w:t>
      </w:r>
      <w:r w:rsidR="00552F15" w:rsidRPr="002D456F">
        <w:rPr>
          <w:rFonts w:ascii="Times New Roman" w:hAnsi="Times New Roman"/>
          <w:spacing w:val="-2"/>
          <w:sz w:val="24"/>
          <w:szCs w:val="24"/>
          <w:lang w:val="ru-RU" w:eastAsia="ru-RU"/>
        </w:rPr>
        <w:t>определяется</w:t>
      </w:r>
      <w:proofErr w:type="gramEnd"/>
      <w:r w:rsidR="00552F15" w:rsidRPr="002D456F">
        <w:rPr>
          <w:rFonts w:ascii="Times New Roman" w:hAnsi="Times New Roman"/>
          <w:spacing w:val="-2"/>
          <w:sz w:val="24"/>
          <w:szCs w:val="24"/>
          <w:lang w:val="ru-RU" w:eastAsia="ru-RU"/>
        </w:rPr>
        <w:t xml:space="preserve">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3D47E3BA" w14:textId="697DF011" w:rsidR="007A3026" w:rsidRPr="00883F33"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в </w:t>
      </w:r>
      <w:r w:rsidR="0099017C" w:rsidRPr="00583669">
        <w:rPr>
          <w:rFonts w:ascii="Times New Roman" w:hAnsi="Times New Roman"/>
          <w:spacing w:val="-2"/>
          <w:sz w:val="24"/>
          <w:szCs w:val="24"/>
          <w:lang w:val="ru-RU" w:eastAsia="ru-RU"/>
        </w:rPr>
        <w:t>протокол</w:t>
      </w:r>
      <w:r w:rsidR="00D539BA" w:rsidRPr="00583669">
        <w:rPr>
          <w:rFonts w:ascii="Times New Roman" w:hAnsi="Times New Roman"/>
          <w:spacing w:val="-2"/>
          <w:sz w:val="24"/>
          <w:szCs w:val="24"/>
          <w:lang w:val="ru-RU" w:eastAsia="ru-RU"/>
        </w:rPr>
        <w:t xml:space="preserve"> </w:t>
      </w:r>
      <w:r w:rsidR="002A2AAD" w:rsidRPr="00430974">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583669">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143C5462" w:rsidR="007A3026" w:rsidRPr="00332B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332B48">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осуществляются в порядке и в сроки, установленные Документацией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11D773A5" w:rsidR="00CF1845" w:rsidRPr="00CF1845" w:rsidRDefault="00332B48" w:rsidP="00CF1845">
      <w:pPr>
        <w:widowControl w:val="0"/>
        <w:spacing w:after="0" w:line="240" w:lineRule="auto"/>
        <w:ind w:firstLine="709"/>
        <w:jc w:val="both"/>
        <w:rPr>
          <w:sz w:val="24"/>
          <w:szCs w:val="24"/>
          <w:lang w:val="ru-RU"/>
        </w:rPr>
      </w:pPr>
      <w:r>
        <w:rPr>
          <w:rFonts w:ascii="Times New Roman" w:hAnsi="Times New Roman"/>
          <w:sz w:val="24"/>
          <w:szCs w:val="24"/>
          <w:lang w:val="ru-RU"/>
        </w:rPr>
        <w:t>1.11.5.</w:t>
      </w:r>
      <w:r w:rsidR="003E373B">
        <w:rPr>
          <w:rFonts w:ascii="Times New Roman" w:hAnsi="Times New Roman"/>
          <w:sz w:val="24"/>
          <w:szCs w:val="24"/>
          <w:lang w:val="ru-RU"/>
        </w:rPr>
        <w:t xml:space="preserve"> </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CF1845">
        <w:rPr>
          <w:rFonts w:ascii="Times New Roman" w:hAnsi="Times New Roman"/>
          <w:sz w:val="24"/>
          <w:szCs w:val="24"/>
        </w:rPr>
        <w:t> </w:t>
      </w:r>
      <w:r w:rsidR="00CF1845" w:rsidRPr="00CF1845">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Pr>
          <w:rFonts w:ascii="Times New Roman" w:hAnsi="Times New Roman"/>
          <w:sz w:val="24"/>
          <w:szCs w:val="24"/>
          <w:lang w:val="ru-RU"/>
        </w:rPr>
        <w:t>.</w:t>
      </w:r>
    </w:p>
    <w:p w14:paraId="23FAA1E1" w14:textId="7C3952E8" w:rsidR="00CF1845" w:rsidRPr="00CF1845" w:rsidRDefault="00332B48" w:rsidP="00CF184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1.11.6.</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.12. </w:t>
      </w:r>
      <w:r w:rsidRPr="003468AE">
        <w:rPr>
          <w:rFonts w:ascii="Times New Roman" w:hAnsi="Times New Roman"/>
          <w:sz w:val="24"/>
          <w:szCs w:val="24"/>
          <w:lang w:val="ru-RU"/>
        </w:rPr>
        <w:t xml:space="preserve">Если Заказчик при проведении запроса предложений установил приоритет в соответствии с Постановлением Правительства РФ от 16.09.2016 </w:t>
      </w:r>
      <w:r w:rsidRPr="00BB647C">
        <w:rPr>
          <w:rFonts w:ascii="Times New Roman" w:hAnsi="Times New Roman"/>
          <w:sz w:val="24"/>
          <w:szCs w:val="24"/>
        </w:rPr>
        <w:t>N</w:t>
      </w:r>
      <w:r w:rsidRPr="003468AE">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w:t>
      </w:r>
      <w:r>
        <w:rPr>
          <w:rFonts w:ascii="Times New Roman" w:hAnsi="Times New Roman"/>
          <w:sz w:val="24"/>
          <w:szCs w:val="24"/>
          <w:lang w:val="ru-RU"/>
        </w:rPr>
        <w:t xml:space="preserve"> </w:t>
      </w:r>
      <w:r w:rsidR="00A85ADA">
        <w:rPr>
          <w:rFonts w:ascii="Times New Roman" w:hAnsi="Times New Roman"/>
          <w:sz w:val="24"/>
          <w:szCs w:val="24"/>
          <w:lang w:val="ru-RU"/>
        </w:rPr>
        <w:t xml:space="preserve">или </w:t>
      </w:r>
      <w:r w:rsidR="00A85ADA" w:rsidRPr="00A85ADA">
        <w:rPr>
          <w:rFonts w:ascii="Times New Roman" w:hAnsi="Times New Roman"/>
          <w:sz w:val="24"/>
          <w:szCs w:val="24"/>
          <w:lang w:val="ru-RU"/>
        </w:rPr>
        <w:t xml:space="preserve">Постановлением Правительства РФ от 03.12.2020 </w:t>
      </w:r>
      <w:r w:rsidR="00A85ADA" w:rsidRPr="00BB647C">
        <w:rPr>
          <w:rFonts w:ascii="Times New Roman" w:hAnsi="Times New Roman"/>
          <w:sz w:val="24"/>
          <w:szCs w:val="24"/>
        </w:rPr>
        <w:t>N</w:t>
      </w:r>
      <w:r w:rsidR="00A85ADA" w:rsidRPr="00A85ADA">
        <w:rPr>
          <w:rFonts w:ascii="Times New Roman" w:hAnsi="Times New Roman"/>
          <w:sz w:val="24"/>
          <w:szCs w:val="24"/>
          <w:lang w:val="ru-RU"/>
        </w:rPr>
        <w:t xml:space="preserve"> 2013</w:t>
      </w:r>
      <w:r w:rsidRPr="003468AE">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DD3C8E0" w14:textId="1B005E9D"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471EEC">
        <w:rPr>
          <w:rFonts w:ascii="Times New Roman" w:hAnsi="Times New Roman"/>
          <w:sz w:val="24"/>
          <w:szCs w:val="24"/>
          <w:lang w:val="ru-RU"/>
        </w:rPr>
        <w:t>3</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883F33"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.2</w:t>
      </w:r>
      <w:r w:rsidR="00E70FD3"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E70FD3" w:rsidRPr="00883F33">
        <w:rPr>
          <w:rFonts w:ascii="Times New Roman" w:hAnsi="Times New Roman"/>
          <w:spacing w:val="-2"/>
          <w:sz w:val="24"/>
          <w:szCs w:val="24"/>
          <w:lang w:val="ru-RU" w:eastAsia="ru-RU"/>
        </w:rPr>
        <w:t xml:space="preserve">Решение Комиссии </w:t>
      </w:r>
      <w:hyperlink w:anchor="sub_1211" w:history="1"/>
      <w:r w:rsidR="00E70FD3" w:rsidRPr="00883F33">
        <w:rPr>
          <w:rFonts w:ascii="Times New Roman" w:hAnsi="Times New Roman"/>
          <w:spacing w:val="-2"/>
          <w:sz w:val="24"/>
          <w:szCs w:val="24"/>
          <w:lang w:val="ru-RU" w:eastAsia="ru-RU"/>
        </w:rPr>
        <w:t>по подведению итогов запроса предложений оформляется протоколом</w:t>
      </w:r>
      <w:r w:rsidRPr="00883F33">
        <w:rPr>
          <w:rFonts w:ascii="Times New Roman" w:hAnsi="Times New Roman"/>
          <w:spacing w:val="-2"/>
          <w:sz w:val="24"/>
          <w:szCs w:val="24"/>
          <w:lang w:val="ru-RU" w:eastAsia="ru-RU"/>
        </w:rPr>
        <w:t>.</w:t>
      </w:r>
    </w:p>
    <w:p w14:paraId="14F10E62" w14:textId="1E46709A"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r w:rsidRPr="001F2D14">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1F2D14">
        <w:rPr>
          <w:rFonts w:ascii="Times New Roman" w:hAnsi="Times New Roman"/>
          <w:spacing w:val="-2"/>
          <w:sz w:val="24"/>
          <w:szCs w:val="24"/>
          <w:lang w:val="ru-RU" w:eastAsia="ru-RU"/>
        </w:rPr>
        <w:t>.3.</w:t>
      </w:r>
      <w:r w:rsidRPr="001F2D14">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142432"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4E886343" w14:textId="77777777" w:rsidR="008A634B" w:rsidRPr="00142432"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545D4E"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lastRenderedPageBreak/>
        <w:t xml:space="preserve">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w:t>
      </w:r>
      <w:r w:rsidRPr="00545D4E">
        <w:rPr>
          <w:rFonts w:ascii="Times New Roman" w:hAnsi="Times New Roman" w:cs="Times New Roman"/>
          <w:sz w:val="24"/>
          <w:szCs w:val="24"/>
        </w:rPr>
        <w:t>и сопоставления заявок (протокола вскрытия конвертов с заявками, если договор передается единственному участнику).</w:t>
      </w:r>
    </w:p>
    <w:p w14:paraId="10A57729" w14:textId="77777777" w:rsidR="008A634B" w:rsidRDefault="008A634B" w:rsidP="008A634B">
      <w:pPr>
        <w:pStyle w:val="ConsPlusNormal"/>
        <w:tabs>
          <w:tab w:val="left" w:pos="851"/>
        </w:tabs>
        <w:spacing w:before="40"/>
        <w:ind w:firstLine="426"/>
        <w:jc w:val="both"/>
        <w:rPr>
          <w:rFonts w:ascii="Times New Roman" w:hAnsi="Times New Roman" w:cs="Times New Roman"/>
          <w:sz w:val="24"/>
          <w:szCs w:val="24"/>
        </w:rPr>
      </w:pPr>
      <w:r w:rsidRPr="00545D4E">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142432" w:rsidRDefault="00332B48"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3</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наименовании предмета закупки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124E5"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124E5">
        <w:rPr>
          <w:rFonts w:ascii="Times New Roman" w:hAnsi="Times New Roman" w:cs="Times New Roman"/>
          <w:sz w:val="24"/>
          <w:szCs w:val="24"/>
        </w:rPr>
        <w:t xml:space="preserve">Кроме </w:t>
      </w:r>
      <w:r w:rsidRPr="006124E5">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124E5">
        <w:rPr>
          <w:rFonts w:ascii="Times New Roman" w:hAnsi="Times New Roman" w:cs="Times New Roman"/>
          <w:sz w:val="24"/>
          <w:szCs w:val="24"/>
        </w:rPr>
        <w:t>.</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124E5">
        <w:rPr>
          <w:rFonts w:ascii="Times New Roman" w:hAnsi="Times New Roman" w:cs="Times New Roman"/>
          <w:color w:val="000000"/>
          <w:sz w:val="24"/>
          <w:szCs w:val="24"/>
        </w:rPr>
        <w:t>соответствии с настоящим Положением</w:t>
      </w:r>
      <w:r w:rsidRPr="006124E5">
        <w:rPr>
          <w:rFonts w:ascii="Times New Roman" w:hAnsi="Times New Roman" w:cs="Times New Roman"/>
          <w:sz w:val="24"/>
          <w:szCs w:val="24"/>
        </w:rPr>
        <w:t>.</w:t>
      </w:r>
    </w:p>
    <w:p w14:paraId="24334114" w14:textId="77777777" w:rsidR="008A634B"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Участник закупки, с которым заключается договор, в течение пяти дней со дня его</w:t>
      </w:r>
      <w:r w:rsidRPr="00142432">
        <w:rPr>
          <w:rFonts w:ascii="Times New Roman" w:hAnsi="Times New Roman" w:cs="Times New Roman"/>
          <w:sz w:val="24"/>
          <w:szCs w:val="24"/>
        </w:rPr>
        <w:t xml:space="preserve">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8A634B">
        <w:rPr>
          <w:rFonts w:ascii="Times New Roman" w:hAnsi="Times New Roman" w:cs="Times New Roman"/>
          <w:sz w:val="24"/>
          <w:szCs w:val="24"/>
        </w:rPr>
        <w:t>.</w:t>
      </w:r>
      <w:r w:rsidR="00873A57">
        <w:rPr>
          <w:rFonts w:ascii="Times New Roman" w:hAnsi="Times New Roman" w:cs="Times New Roman"/>
          <w:sz w:val="24"/>
          <w:szCs w:val="24"/>
        </w:rPr>
        <w:t>4</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.8. </w:t>
      </w:r>
      <w:r w:rsidR="00E23D8E" w:rsidRPr="00142432">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.9. </w:t>
      </w:r>
      <w:r w:rsidR="00E23D8E" w:rsidRPr="00142432">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.10. </w:t>
      </w:r>
      <w:r w:rsidR="008A634B" w:rsidRPr="00142432">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305EB1"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305EB1" w:rsidP="002D3FF3">
            <w:pPr>
              <w:tabs>
                <w:tab w:val="left" w:pos="5580"/>
                <w:tab w:val="left" w:pos="7200"/>
              </w:tabs>
              <w:spacing w:after="0"/>
              <w:rPr>
                <w:rFonts w:ascii="Times New Roman" w:hAnsi="Times New Roman"/>
                <w:sz w:val="24"/>
                <w:szCs w:val="24"/>
                <w:highlight w:val="yellow"/>
                <w:lang w:val="ru-RU"/>
              </w:rPr>
            </w:pPr>
            <w:hyperlink r:id="rId13" w:history="1">
              <w:r w:rsidR="002D3FF3" w:rsidRPr="00A26119">
                <w:rPr>
                  <w:rStyle w:val="af6"/>
                  <w:rFonts w:ascii="Times New Roman" w:hAnsi="Times New Roman"/>
                  <w:bCs/>
                  <w:sz w:val="24"/>
                  <w:szCs w:val="24"/>
                </w:rPr>
                <w:t>orelgorteplo</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332B48">
                <w:rPr>
                  <w:rStyle w:val="af6"/>
                  <w:rFonts w:ascii="Times New Roman" w:hAnsi="Times New Roman"/>
                  <w:bCs/>
                  <w:sz w:val="24"/>
                  <w:szCs w:val="24"/>
                  <w:lang w:val="ru-RU"/>
                </w:rPr>
                <w:t>.</w:t>
              </w:r>
              <w:proofErr w:type="spellStart"/>
              <w:r w:rsidR="002D3FF3" w:rsidRPr="00A26119">
                <w:rPr>
                  <w:rStyle w:val="af6"/>
                  <w:rFonts w:ascii="Times New Roman" w:hAnsi="Times New Roman"/>
                  <w:bCs/>
                  <w:sz w:val="24"/>
                  <w:szCs w:val="24"/>
                </w:rPr>
                <w:t>ru</w:t>
              </w:r>
              <w:proofErr w:type="spellEnd"/>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305EB1" w:rsidP="002D3FF3">
            <w:pPr>
              <w:tabs>
                <w:tab w:val="left" w:pos="5580"/>
                <w:tab w:val="left" w:pos="7200"/>
              </w:tabs>
              <w:spacing w:after="0"/>
              <w:rPr>
                <w:rStyle w:val="af6"/>
                <w:rFonts w:ascii="Times New Roman" w:hAnsi="Times New Roman"/>
                <w:bCs/>
                <w:sz w:val="24"/>
                <w:szCs w:val="24"/>
                <w:lang w:val="ru-RU"/>
              </w:rPr>
            </w:pPr>
            <w:hyperlink r:id="rId14" w:history="1">
              <w:r w:rsidR="002D3FF3" w:rsidRPr="00A26119">
                <w:rPr>
                  <w:rStyle w:val="af6"/>
                  <w:rFonts w:ascii="Times New Roman" w:hAnsi="Times New Roman"/>
                  <w:bCs/>
                  <w:sz w:val="24"/>
                  <w:szCs w:val="24"/>
                </w:rPr>
                <w:t>orelgorteplo</w:t>
              </w:r>
              <w:r w:rsidR="002D3FF3" w:rsidRPr="002D3FF3">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2D3FF3">
                <w:rPr>
                  <w:rStyle w:val="af6"/>
                  <w:rFonts w:ascii="Times New Roman" w:hAnsi="Times New Roman"/>
                  <w:bCs/>
                  <w:sz w:val="24"/>
                  <w:szCs w:val="24"/>
                  <w:lang w:val="ru-RU"/>
                </w:rPr>
                <w:t>.</w:t>
              </w:r>
              <w:proofErr w:type="spellStart"/>
              <w:r w:rsidR="002D3FF3" w:rsidRPr="00A26119">
                <w:rPr>
                  <w:rStyle w:val="af6"/>
                  <w:rFonts w:ascii="Times New Roman" w:hAnsi="Times New Roman"/>
                  <w:bCs/>
                  <w:sz w:val="24"/>
                  <w:szCs w:val="24"/>
                </w:rPr>
                <w:t>ru</w:t>
              </w:r>
              <w:proofErr w:type="spellEnd"/>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proofErr w:type="spellStart"/>
            <w:r>
              <w:rPr>
                <w:rFonts w:ascii="Times New Roman" w:hAnsi="Times New Roman"/>
                <w:sz w:val="24"/>
                <w:szCs w:val="24"/>
                <w:lang w:val="ru-RU"/>
              </w:rPr>
              <w:t>Грудев</w:t>
            </w:r>
            <w:proofErr w:type="spellEnd"/>
            <w:r>
              <w:rPr>
                <w:rFonts w:ascii="Times New Roman" w:hAnsi="Times New Roman"/>
                <w:sz w:val="24"/>
                <w:szCs w:val="24"/>
                <w:lang w:val="ru-RU"/>
              </w:rPr>
              <w:t xml:space="preserve"> Дмитрий Михайлович</w:t>
            </w:r>
          </w:p>
          <w:p w14:paraId="09B3121E" w14:textId="49E3408A"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sidR="00B77903">
              <w:rPr>
                <w:rFonts w:ascii="Times New Roman" w:hAnsi="Times New Roman"/>
                <w:sz w:val="24"/>
                <w:szCs w:val="24"/>
                <w:lang w:val="ru-RU"/>
              </w:rPr>
              <w:t>72-</w:t>
            </w:r>
            <w:r w:rsidR="00E14BA3">
              <w:rPr>
                <w:rFonts w:ascii="Times New Roman" w:hAnsi="Times New Roman"/>
                <w:sz w:val="24"/>
                <w:szCs w:val="24"/>
                <w:lang w:val="ru-RU"/>
              </w:rPr>
              <w:t>33-35 доб.215</w:t>
            </w:r>
          </w:p>
          <w:p w14:paraId="4DC991A1" w14:textId="12E4086A" w:rsidR="006834BC" w:rsidRDefault="00305EB1" w:rsidP="002D3FF3">
            <w:pPr>
              <w:spacing w:after="0" w:line="240" w:lineRule="auto"/>
              <w:contextualSpacing/>
              <w:jc w:val="both"/>
              <w:rPr>
                <w:rFonts w:ascii="Times New Roman" w:hAnsi="Times New Roman"/>
                <w:bCs/>
                <w:sz w:val="24"/>
                <w:szCs w:val="24"/>
                <w:lang w:val="ru-RU"/>
              </w:rPr>
            </w:pPr>
            <w:hyperlink r:id="rId15" w:history="1">
              <w:r w:rsidR="006834BC" w:rsidRPr="004743BC">
                <w:rPr>
                  <w:rStyle w:val="af6"/>
                  <w:rFonts w:ascii="Times New Roman" w:hAnsi="Times New Roman"/>
                  <w:bCs/>
                  <w:sz w:val="24"/>
                  <w:szCs w:val="24"/>
                </w:rPr>
                <w:t>grudev</w:t>
              </w:r>
              <w:r w:rsidR="006834BC" w:rsidRPr="004743BC">
                <w:rPr>
                  <w:rStyle w:val="af6"/>
                  <w:rFonts w:ascii="Times New Roman" w:hAnsi="Times New Roman"/>
                  <w:bCs/>
                  <w:sz w:val="24"/>
                  <w:szCs w:val="24"/>
                  <w:lang w:val="ru-RU"/>
                </w:rPr>
                <w:t>@</w:t>
              </w:r>
              <w:r w:rsidR="006834BC" w:rsidRPr="004743BC">
                <w:rPr>
                  <w:rStyle w:val="af6"/>
                  <w:rFonts w:ascii="Times New Roman" w:hAnsi="Times New Roman"/>
                  <w:bCs/>
                  <w:sz w:val="24"/>
                  <w:szCs w:val="24"/>
                </w:rPr>
                <w:t>ogte</w:t>
              </w:r>
              <w:r w:rsidR="006834BC" w:rsidRPr="004743BC">
                <w:rPr>
                  <w:rStyle w:val="af6"/>
                  <w:rFonts w:ascii="Times New Roman" w:hAnsi="Times New Roman"/>
                  <w:bCs/>
                  <w:sz w:val="24"/>
                  <w:szCs w:val="24"/>
                  <w:lang w:val="ru-RU"/>
                </w:rPr>
                <w:t>.</w:t>
              </w:r>
              <w:proofErr w:type="spellStart"/>
              <w:r w:rsidR="006834BC" w:rsidRPr="004743BC">
                <w:rPr>
                  <w:rStyle w:val="af6"/>
                  <w:rFonts w:ascii="Times New Roman" w:hAnsi="Times New Roman"/>
                  <w:bCs/>
                  <w:sz w:val="24"/>
                  <w:szCs w:val="24"/>
                </w:rPr>
                <w:t>ru</w:t>
              </w:r>
              <w:proofErr w:type="spellEnd"/>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20087BD6" w:rsidR="002D3FF3" w:rsidRPr="007004D0" w:rsidRDefault="00C033E3"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Начальник отдела кадров</w:t>
            </w:r>
          </w:p>
          <w:p w14:paraId="4817DD54" w14:textId="43D57366" w:rsidR="002D3FF3" w:rsidRPr="007004D0" w:rsidRDefault="00C033E3" w:rsidP="002D3FF3">
            <w:pPr>
              <w:spacing w:after="0" w:line="240" w:lineRule="auto"/>
              <w:contextualSpacing/>
              <w:jc w:val="both"/>
              <w:rPr>
                <w:rFonts w:ascii="Times New Roman" w:hAnsi="Times New Roman"/>
                <w:sz w:val="24"/>
                <w:szCs w:val="24"/>
                <w:lang w:val="ru-RU" w:eastAsia="ru-RU"/>
              </w:rPr>
            </w:pPr>
            <w:r w:rsidRPr="003C2101">
              <w:rPr>
                <w:rFonts w:ascii="Times New Roman" w:hAnsi="Times New Roman"/>
                <w:sz w:val="24"/>
                <w:szCs w:val="24"/>
                <w:lang w:val="ru-RU" w:eastAsia="ru-RU"/>
              </w:rPr>
              <w:t>Сафронова Наталья Александровна</w:t>
            </w:r>
          </w:p>
          <w:p w14:paraId="5692B515" w14:textId="1E11F981"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C033E3">
              <w:rPr>
                <w:rFonts w:ascii="Times New Roman" w:hAnsi="Times New Roman"/>
                <w:sz w:val="24"/>
                <w:szCs w:val="24"/>
                <w:lang w:val="ru-RU"/>
              </w:rPr>
              <w:t>41</w:t>
            </w:r>
            <w:r>
              <w:rPr>
                <w:rFonts w:ascii="Times New Roman" w:hAnsi="Times New Roman"/>
                <w:sz w:val="24"/>
                <w:szCs w:val="24"/>
                <w:lang w:val="ru-RU"/>
              </w:rPr>
              <w:t>-</w:t>
            </w:r>
            <w:r w:rsidR="00C033E3">
              <w:rPr>
                <w:rFonts w:ascii="Times New Roman" w:hAnsi="Times New Roman"/>
                <w:sz w:val="24"/>
                <w:szCs w:val="24"/>
                <w:lang w:val="ru-RU"/>
              </w:rPr>
              <w:t>87</w:t>
            </w:r>
          </w:p>
          <w:p w14:paraId="668C064B" w14:textId="5CEFC003" w:rsidR="00411CE5" w:rsidRPr="00FA612F" w:rsidRDefault="00305EB1" w:rsidP="002D3FF3">
            <w:pPr>
              <w:tabs>
                <w:tab w:val="left" w:pos="5580"/>
                <w:tab w:val="left" w:pos="7200"/>
              </w:tabs>
              <w:spacing w:after="0" w:line="240" w:lineRule="auto"/>
              <w:rPr>
                <w:rFonts w:ascii="Times New Roman" w:hAnsi="Times New Roman"/>
                <w:highlight w:val="yellow"/>
                <w:lang w:val="ru-RU"/>
              </w:rPr>
            </w:pPr>
            <w:hyperlink r:id="rId16" w:history="1">
              <w:r w:rsidR="002D3FF3" w:rsidRPr="00A26119">
                <w:rPr>
                  <w:rStyle w:val="af6"/>
                  <w:rFonts w:ascii="Times New Roman" w:hAnsi="Times New Roman"/>
                  <w:bCs/>
                  <w:sz w:val="24"/>
                  <w:szCs w:val="24"/>
                </w:rPr>
                <w:t>orelgorteplo</w:t>
              </w:r>
              <w:r w:rsidR="002D3FF3" w:rsidRPr="008C77C4">
                <w:rPr>
                  <w:rStyle w:val="af6"/>
                  <w:rFonts w:ascii="Times New Roman" w:hAnsi="Times New Roman"/>
                  <w:bCs/>
                  <w:sz w:val="24"/>
                  <w:szCs w:val="24"/>
                </w:rPr>
                <w:t>@</w:t>
              </w:r>
              <w:r w:rsidR="002D3FF3" w:rsidRPr="00A26119">
                <w:rPr>
                  <w:rStyle w:val="af6"/>
                  <w:rFonts w:ascii="Times New Roman" w:hAnsi="Times New Roman"/>
                  <w:bCs/>
                  <w:sz w:val="24"/>
                  <w:szCs w:val="24"/>
                </w:rPr>
                <w:t>mail</w:t>
              </w:r>
              <w:r w:rsidR="002D3FF3" w:rsidRPr="008C77C4">
                <w:rPr>
                  <w:rStyle w:val="af6"/>
                  <w:rFonts w:ascii="Times New Roman" w:hAnsi="Times New Roman"/>
                  <w:bCs/>
                  <w:sz w:val="24"/>
                  <w:szCs w:val="24"/>
                </w:rPr>
                <w:t>.</w:t>
              </w:r>
              <w:r w:rsidR="002D3FF3"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5267DF">
              <w:rPr>
                <w:rFonts w:ascii="Times New Roman" w:hAnsi="Times New Roman"/>
                <w:sz w:val="24"/>
                <w:szCs w:val="24"/>
                <w:lang w:val="ru-RU"/>
              </w:rPr>
              <w:t>1 (один)</w:t>
            </w:r>
          </w:p>
        </w:tc>
      </w:tr>
      <w:tr w:rsidR="003C7996" w:rsidRPr="00305EB1"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0B49968A" w:rsidR="003C7996" w:rsidRPr="00834E79" w:rsidRDefault="00834E79" w:rsidP="00962946">
            <w:pPr>
              <w:spacing w:line="240" w:lineRule="auto"/>
              <w:rPr>
                <w:rFonts w:ascii="Times New Roman" w:hAnsi="Times New Roman"/>
                <w:sz w:val="24"/>
                <w:szCs w:val="24"/>
                <w:highlight w:val="yellow"/>
                <w:lang w:val="ru-RU"/>
              </w:rPr>
            </w:pPr>
            <w:r w:rsidRPr="001654F7">
              <w:rPr>
                <w:rFonts w:ascii="Times New Roman" w:hAnsi="Times New Roman"/>
                <w:sz w:val="24"/>
                <w:szCs w:val="24"/>
                <w:lang w:val="ru-RU"/>
              </w:rPr>
              <w:t xml:space="preserve">Право заключения договора на </w:t>
            </w:r>
            <w:r w:rsidR="00C44091">
              <w:rPr>
                <w:rFonts w:ascii="Times New Roman" w:hAnsi="Times New Roman"/>
                <w:sz w:val="24"/>
                <w:szCs w:val="32"/>
                <w:lang w:val="ru-RU"/>
              </w:rPr>
              <w:t xml:space="preserve">поставку </w:t>
            </w:r>
            <w:r w:rsidR="00C033E3">
              <w:rPr>
                <w:rFonts w:ascii="Times New Roman" w:hAnsi="Times New Roman"/>
                <w:sz w:val="24"/>
                <w:szCs w:val="32"/>
                <w:lang w:val="ru-RU"/>
              </w:rPr>
              <w:t>детских новогодних подарков</w:t>
            </w:r>
          </w:p>
        </w:tc>
      </w:tr>
      <w:tr w:rsidR="008B2C29" w:rsidRPr="00A06D78"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650CBD7C" w:rsidR="008B2C29" w:rsidRPr="00962946" w:rsidRDefault="00C44091"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Поставка </w:t>
            </w:r>
            <w:r w:rsidR="00C033E3">
              <w:rPr>
                <w:rFonts w:ascii="Times New Roman" w:hAnsi="Times New Roman"/>
                <w:sz w:val="24"/>
                <w:szCs w:val="24"/>
                <w:lang w:val="ru-RU"/>
              </w:rPr>
              <w:t>детских новогодних подарков</w:t>
            </w:r>
          </w:p>
        </w:tc>
      </w:tr>
      <w:tr w:rsidR="000E4217" w:rsidRPr="00305EB1"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305EB1"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305EB1"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5244209F" w:rsidR="008B5567" w:rsidRPr="00C44091" w:rsidRDefault="00AE7877" w:rsidP="00141001">
            <w:pPr>
              <w:spacing w:after="0" w:line="240" w:lineRule="auto"/>
              <w:jc w:val="both"/>
              <w:rPr>
                <w:rFonts w:ascii="Times New Roman" w:eastAsia="Calibri" w:hAnsi="Times New Roman"/>
                <w:b/>
                <w:sz w:val="24"/>
                <w:lang w:val="ru-RU"/>
              </w:rPr>
            </w:pPr>
            <w:r w:rsidRPr="001D2D62">
              <w:rPr>
                <w:rFonts w:ascii="Times New Roman" w:hAnsi="Times New Roman"/>
                <w:b/>
                <w:sz w:val="24"/>
                <w:lang w:val="ru-RU"/>
              </w:rPr>
              <w:t>4</w:t>
            </w:r>
            <w:r w:rsidR="000121DF">
              <w:rPr>
                <w:rFonts w:ascii="Times New Roman" w:hAnsi="Times New Roman"/>
                <w:b/>
                <w:sz w:val="24"/>
                <w:lang w:val="ru-RU"/>
              </w:rPr>
              <w:t>47339</w:t>
            </w:r>
            <w:r w:rsidR="00141001" w:rsidRPr="001D2D62">
              <w:rPr>
                <w:rFonts w:ascii="Times New Roman" w:hAnsi="Times New Roman"/>
                <w:b/>
                <w:sz w:val="24"/>
                <w:lang w:val="ru-RU"/>
              </w:rPr>
              <w:t xml:space="preserve"> </w:t>
            </w:r>
            <w:r w:rsidR="00A06D78" w:rsidRPr="001D2D62">
              <w:rPr>
                <w:rFonts w:ascii="Times New Roman" w:hAnsi="Times New Roman"/>
                <w:b/>
                <w:sz w:val="24"/>
                <w:lang w:val="ru-RU"/>
              </w:rPr>
              <w:t>(</w:t>
            </w:r>
            <w:r w:rsidRPr="001D2D62">
              <w:rPr>
                <w:rFonts w:ascii="Times New Roman" w:hAnsi="Times New Roman"/>
                <w:b/>
                <w:sz w:val="24"/>
                <w:lang w:val="ru-RU"/>
              </w:rPr>
              <w:t xml:space="preserve">Четыреста </w:t>
            </w:r>
            <w:r w:rsidR="000121DF">
              <w:rPr>
                <w:rFonts w:ascii="Times New Roman" w:hAnsi="Times New Roman"/>
                <w:b/>
                <w:sz w:val="24"/>
                <w:lang w:val="ru-RU"/>
              </w:rPr>
              <w:t>сорок семь тысяч триста тридцать девять</w:t>
            </w:r>
            <w:r w:rsidR="00A06D78" w:rsidRPr="001D2D62">
              <w:rPr>
                <w:rFonts w:ascii="Times New Roman" w:hAnsi="Times New Roman"/>
                <w:b/>
                <w:sz w:val="24"/>
                <w:lang w:val="ru-RU"/>
              </w:rPr>
              <w:t>)</w:t>
            </w:r>
            <w:r w:rsidR="00A55FF6" w:rsidRPr="001D2D62">
              <w:rPr>
                <w:rFonts w:ascii="Times New Roman" w:hAnsi="Times New Roman"/>
                <w:b/>
                <w:sz w:val="24"/>
                <w:lang w:val="ru-RU"/>
              </w:rPr>
              <w:t xml:space="preserve"> рубл</w:t>
            </w:r>
            <w:r w:rsidR="007C6442" w:rsidRPr="001D2D62">
              <w:rPr>
                <w:rFonts w:ascii="Times New Roman" w:hAnsi="Times New Roman"/>
                <w:b/>
                <w:sz w:val="24"/>
                <w:lang w:val="ru-RU"/>
              </w:rPr>
              <w:t>ей</w:t>
            </w:r>
            <w:r w:rsidR="00A55FF6" w:rsidRPr="001D2D62">
              <w:rPr>
                <w:rFonts w:ascii="Times New Roman" w:hAnsi="Times New Roman"/>
                <w:b/>
                <w:sz w:val="24"/>
                <w:lang w:val="ru-RU"/>
              </w:rPr>
              <w:t xml:space="preserve"> </w:t>
            </w:r>
            <w:r w:rsidR="000121DF">
              <w:rPr>
                <w:rFonts w:ascii="Times New Roman" w:hAnsi="Times New Roman"/>
                <w:b/>
                <w:sz w:val="24"/>
                <w:lang w:val="ru-RU"/>
              </w:rPr>
              <w:t>20</w:t>
            </w:r>
            <w:r w:rsidR="00A55FF6" w:rsidRPr="001D2D62">
              <w:rPr>
                <w:rFonts w:ascii="Times New Roman" w:hAnsi="Times New Roman"/>
                <w:b/>
                <w:sz w:val="24"/>
                <w:lang w:val="ru-RU"/>
              </w:rPr>
              <w:t xml:space="preserve"> копе</w:t>
            </w:r>
            <w:r w:rsidRPr="001D2D62">
              <w:rPr>
                <w:rFonts w:ascii="Times New Roman" w:hAnsi="Times New Roman"/>
                <w:b/>
                <w:sz w:val="24"/>
                <w:lang w:val="ru-RU"/>
              </w:rPr>
              <w:t>ек</w:t>
            </w:r>
            <w:r w:rsidR="008B5567" w:rsidRPr="001D2D62">
              <w:rPr>
                <w:rFonts w:ascii="Times New Roman" w:eastAsia="Calibri" w:hAnsi="Times New Roman"/>
                <w:b/>
                <w:sz w:val="24"/>
                <w:lang w:val="ru-RU"/>
              </w:rPr>
              <w:t xml:space="preserve">, </w:t>
            </w:r>
            <w:r w:rsidR="00873A57" w:rsidRPr="001D2D62">
              <w:rPr>
                <w:rFonts w:ascii="Times New Roman" w:eastAsia="Calibri" w:hAnsi="Times New Roman"/>
                <w:b/>
                <w:sz w:val="24"/>
                <w:lang w:val="ru-RU"/>
              </w:rPr>
              <w:t xml:space="preserve">в том </w:t>
            </w:r>
            <w:r w:rsidR="00A06D78" w:rsidRPr="001D2D62">
              <w:rPr>
                <w:rFonts w:ascii="Times New Roman" w:eastAsia="Calibri" w:hAnsi="Times New Roman"/>
                <w:b/>
                <w:sz w:val="24"/>
                <w:lang w:val="ru-RU"/>
              </w:rPr>
              <w:t>числе НДС</w:t>
            </w:r>
            <w:r w:rsidR="007A756F" w:rsidRPr="001D2D62">
              <w:rPr>
                <w:rFonts w:ascii="Times New Roman" w:eastAsia="Calibri" w:hAnsi="Times New Roman"/>
                <w:b/>
                <w:sz w:val="24"/>
                <w:lang w:val="ru-RU"/>
              </w:rPr>
              <w:t xml:space="preserve"> 2</w:t>
            </w:r>
            <w:r w:rsidR="00A55FF6" w:rsidRPr="001D2D62">
              <w:rPr>
                <w:rFonts w:ascii="Times New Roman" w:eastAsia="Calibri" w:hAnsi="Times New Roman"/>
                <w:b/>
                <w:sz w:val="24"/>
                <w:lang w:val="ru-RU"/>
              </w:rPr>
              <w:t>0</w:t>
            </w:r>
            <w:r w:rsidR="00873A57" w:rsidRPr="001D2D62">
              <w:rPr>
                <w:rFonts w:ascii="Times New Roman" w:eastAsia="Calibri" w:hAnsi="Times New Roman"/>
                <w:b/>
                <w:sz w:val="24"/>
                <w:lang w:val="ru-RU"/>
              </w:rPr>
              <w:t xml:space="preserve"> % </w:t>
            </w:r>
            <w:r w:rsidR="00C44091" w:rsidRPr="001D2D62">
              <w:rPr>
                <w:rFonts w:ascii="Times New Roman" w:eastAsia="Calibri" w:hAnsi="Times New Roman"/>
                <w:b/>
                <w:sz w:val="24"/>
                <w:lang w:val="ru-RU"/>
              </w:rPr>
              <w:t>-</w:t>
            </w:r>
            <w:r w:rsidR="000121DF">
              <w:rPr>
                <w:rFonts w:ascii="Times New Roman" w:eastAsia="Calibri" w:hAnsi="Times New Roman"/>
                <w:b/>
                <w:sz w:val="24"/>
                <w:lang w:val="ru-RU"/>
              </w:rPr>
              <w:t xml:space="preserve"> 74556</w:t>
            </w:r>
            <w:r w:rsidR="00C44091" w:rsidRPr="001D2D62">
              <w:rPr>
                <w:rFonts w:ascii="Times New Roman" w:eastAsia="Calibri" w:hAnsi="Times New Roman"/>
                <w:b/>
                <w:sz w:val="24"/>
                <w:lang w:val="ru-RU"/>
              </w:rPr>
              <w:t xml:space="preserve"> </w:t>
            </w:r>
            <w:r w:rsidR="00A06D78" w:rsidRPr="001D2D62">
              <w:rPr>
                <w:rFonts w:ascii="Times New Roman" w:eastAsia="Calibri" w:hAnsi="Times New Roman"/>
                <w:b/>
                <w:sz w:val="24"/>
                <w:lang w:val="ru-RU"/>
              </w:rPr>
              <w:t>(</w:t>
            </w:r>
            <w:r w:rsidR="000121DF">
              <w:rPr>
                <w:rFonts w:ascii="Times New Roman" w:eastAsia="Calibri" w:hAnsi="Times New Roman"/>
                <w:b/>
                <w:sz w:val="24"/>
                <w:lang w:val="ru-RU"/>
              </w:rPr>
              <w:t>Семьдесят четыре тысячи пятьсот пятьдесят шесть</w:t>
            </w:r>
            <w:r w:rsidR="00A06D78" w:rsidRPr="001D2D62">
              <w:rPr>
                <w:rFonts w:ascii="Times New Roman" w:eastAsia="Calibri" w:hAnsi="Times New Roman"/>
                <w:b/>
                <w:sz w:val="24"/>
                <w:lang w:val="ru-RU"/>
              </w:rPr>
              <w:t>)</w:t>
            </w:r>
            <w:r w:rsidR="00873A57" w:rsidRPr="001D2D62">
              <w:rPr>
                <w:rFonts w:ascii="Times New Roman" w:eastAsia="Calibri" w:hAnsi="Times New Roman"/>
                <w:b/>
                <w:sz w:val="24"/>
                <w:lang w:val="ru-RU"/>
              </w:rPr>
              <w:t xml:space="preserve"> рубл</w:t>
            </w:r>
            <w:r w:rsidR="007C6442" w:rsidRPr="001D2D62">
              <w:rPr>
                <w:rFonts w:ascii="Times New Roman" w:eastAsia="Calibri" w:hAnsi="Times New Roman"/>
                <w:b/>
                <w:sz w:val="24"/>
                <w:lang w:val="ru-RU"/>
              </w:rPr>
              <w:t>ей</w:t>
            </w:r>
            <w:r w:rsidR="00873A57" w:rsidRPr="001D2D62">
              <w:rPr>
                <w:rFonts w:ascii="Times New Roman" w:eastAsia="Calibri" w:hAnsi="Times New Roman"/>
                <w:b/>
                <w:sz w:val="24"/>
                <w:lang w:val="ru-RU"/>
              </w:rPr>
              <w:t xml:space="preserve"> </w:t>
            </w:r>
            <w:r w:rsidR="000121DF">
              <w:rPr>
                <w:rFonts w:ascii="Times New Roman" w:eastAsia="Calibri" w:hAnsi="Times New Roman"/>
                <w:b/>
                <w:sz w:val="24"/>
                <w:lang w:val="ru-RU"/>
              </w:rPr>
              <w:t>53</w:t>
            </w:r>
            <w:r w:rsidR="00873A57" w:rsidRPr="001D2D62">
              <w:rPr>
                <w:rFonts w:ascii="Times New Roman" w:eastAsia="Calibri" w:hAnsi="Times New Roman"/>
                <w:b/>
                <w:sz w:val="24"/>
                <w:lang w:val="ru-RU"/>
              </w:rPr>
              <w:t xml:space="preserve"> копе</w:t>
            </w:r>
            <w:r w:rsidR="000121DF">
              <w:rPr>
                <w:rFonts w:ascii="Times New Roman" w:eastAsia="Calibri" w:hAnsi="Times New Roman"/>
                <w:b/>
                <w:sz w:val="24"/>
                <w:lang w:val="ru-RU"/>
              </w:rPr>
              <w:t>йки</w:t>
            </w:r>
            <w:r w:rsidR="008B5567" w:rsidRPr="001D2D62">
              <w:rPr>
                <w:rFonts w:ascii="Times New Roman" w:eastAsia="Calibri" w:hAnsi="Times New Roman"/>
                <w:b/>
                <w:sz w:val="24"/>
                <w:lang w:val="ru-RU"/>
              </w:rPr>
              <w:t>.</w:t>
            </w:r>
          </w:p>
          <w:p w14:paraId="617BB054" w14:textId="77777777" w:rsidR="008B5567" w:rsidRPr="00C44091"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Pr="00C44091" w:rsidRDefault="008B5567" w:rsidP="008B5567">
            <w:pPr>
              <w:spacing w:after="0" w:line="240" w:lineRule="auto"/>
              <w:jc w:val="both"/>
              <w:rPr>
                <w:rFonts w:ascii="Times New Roman" w:hAnsi="Times New Roman"/>
                <w:sz w:val="24"/>
                <w:szCs w:val="24"/>
                <w:lang w:val="ru-RU"/>
              </w:rPr>
            </w:pPr>
            <w:r w:rsidRPr="00C44091">
              <w:rPr>
                <w:rFonts w:ascii="Times New Roman" w:hAnsi="Times New Roman"/>
                <w:sz w:val="24"/>
                <w:szCs w:val="24"/>
                <w:lang w:val="ru-RU"/>
              </w:rPr>
              <w:t xml:space="preserve">Цена Договора сформирована </w:t>
            </w:r>
            <w:r w:rsidR="00564D3A" w:rsidRPr="00C44091">
              <w:rPr>
                <w:rFonts w:ascii="Times New Roman" w:hAnsi="Times New Roman"/>
                <w:sz w:val="24"/>
                <w:szCs w:val="24"/>
                <w:lang w:val="ru-RU"/>
              </w:rPr>
              <w:t>методом анализа</w:t>
            </w:r>
            <w:r w:rsidR="002E71E6" w:rsidRPr="00C44091">
              <w:rPr>
                <w:rFonts w:ascii="Times New Roman" w:hAnsi="Times New Roman"/>
                <w:sz w:val="24"/>
                <w:szCs w:val="24"/>
                <w:lang w:val="ru-RU"/>
              </w:rPr>
              <w:t xml:space="preserve"> рынка</w:t>
            </w:r>
            <w:r w:rsidRPr="00C44091">
              <w:rPr>
                <w:rFonts w:ascii="Times New Roman" w:hAnsi="Times New Roman"/>
                <w:sz w:val="24"/>
                <w:szCs w:val="24"/>
                <w:lang w:val="ru-RU"/>
              </w:rPr>
              <w:t>.</w:t>
            </w:r>
          </w:p>
          <w:p w14:paraId="2531A7C3" w14:textId="77777777" w:rsidR="00564D3A" w:rsidRPr="00C44091" w:rsidRDefault="00564D3A" w:rsidP="008B5567">
            <w:pPr>
              <w:spacing w:after="0" w:line="240" w:lineRule="auto"/>
              <w:jc w:val="both"/>
              <w:rPr>
                <w:rFonts w:ascii="Times New Roman" w:hAnsi="Times New Roman"/>
                <w:sz w:val="24"/>
                <w:szCs w:val="24"/>
                <w:lang w:val="ru-RU"/>
              </w:rPr>
            </w:pPr>
          </w:p>
          <w:p w14:paraId="4337129B" w14:textId="38CFF075" w:rsidR="002E71E6" w:rsidRPr="00C44091" w:rsidRDefault="002E71E6" w:rsidP="003307A8">
            <w:pPr>
              <w:spacing w:after="0" w:line="240" w:lineRule="auto"/>
              <w:jc w:val="both"/>
              <w:rPr>
                <w:rFonts w:ascii="Times New Roman" w:hAnsi="Times New Roman"/>
                <w:sz w:val="24"/>
                <w:szCs w:val="24"/>
                <w:lang w:val="ru-RU"/>
              </w:rPr>
            </w:pPr>
            <w:r w:rsidRPr="00C44091">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C44091">
              <w:rPr>
                <w:rFonts w:ascii="Times New Roman" w:hAnsi="Times New Roman"/>
                <w:sz w:val="24"/>
                <w:lang w:val="ru-RU"/>
              </w:rPr>
              <w:t>Поставщика (исполнителя, подрядчика)</w:t>
            </w:r>
            <w:r w:rsidRPr="00C44091">
              <w:rPr>
                <w:rFonts w:ascii="Times New Roman" w:hAnsi="Times New Roman"/>
                <w:sz w:val="24"/>
                <w:lang w:val="ru-RU"/>
              </w:rPr>
              <w:t>, в том числе сопутствующие, связанные с исполнением Договора</w:t>
            </w:r>
          </w:p>
        </w:tc>
      </w:tr>
      <w:tr w:rsidR="00C1360B" w:rsidRPr="00305EB1"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7B2BF6AD" w:rsidR="00C1360B" w:rsidRPr="002D456F"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 xml:space="preserve">В соответствии с условиями и требованиями закупочной </w:t>
            </w:r>
            <w:r w:rsidR="0038386B">
              <w:rPr>
                <w:rFonts w:ascii="Times New Roman" w:hAnsi="Times New Roman"/>
                <w:sz w:val="24"/>
                <w:szCs w:val="24"/>
                <w:lang w:val="ru-RU"/>
              </w:rPr>
              <w:t>документации,</w:t>
            </w:r>
            <w:r w:rsidR="002D456F">
              <w:rPr>
                <w:rFonts w:ascii="Times New Roman" w:hAnsi="Times New Roman"/>
                <w:sz w:val="24"/>
                <w:szCs w:val="24"/>
                <w:lang w:val="ru-RU"/>
              </w:rPr>
              <w:t xml:space="preserve"> в том числе Технической части (</w:t>
            </w:r>
            <w:r w:rsidR="0038386B">
              <w:rPr>
                <w:rFonts w:ascii="Times New Roman" w:hAnsi="Times New Roman"/>
                <w:bCs/>
                <w:sz w:val="28"/>
                <w:szCs w:val="28"/>
                <w:lang w:val="ru-RU"/>
              </w:rPr>
              <w:t>ТЗ</w:t>
            </w:r>
            <w:r w:rsidR="0038386B" w:rsidRPr="00941BC6">
              <w:rPr>
                <w:rFonts w:ascii="Times New Roman" w:hAnsi="Times New Roman"/>
                <w:bCs/>
                <w:sz w:val="28"/>
                <w:szCs w:val="28"/>
                <w:lang w:val="ru-RU"/>
              </w:rPr>
              <w:t>.doc</w:t>
            </w:r>
            <w:r w:rsidR="0038386B">
              <w:rPr>
                <w:rFonts w:ascii="Times New Roman" w:hAnsi="Times New Roman"/>
                <w:bCs/>
                <w:sz w:val="28"/>
                <w:szCs w:val="28"/>
              </w:rPr>
              <w:t>x</w:t>
            </w:r>
            <w:r w:rsidR="0038386B" w:rsidRPr="0038386B">
              <w:rPr>
                <w:rFonts w:ascii="Times New Roman" w:hAnsi="Times New Roman"/>
                <w:bCs/>
                <w:sz w:val="28"/>
                <w:szCs w:val="28"/>
                <w:lang w:val="ru-RU"/>
              </w:rPr>
              <w:t>)</w:t>
            </w:r>
          </w:p>
        </w:tc>
      </w:tr>
      <w:tr w:rsidR="003C7996" w:rsidRPr="00305EB1"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305EB1"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t>Не у</w:t>
            </w:r>
            <w:r w:rsidRPr="007E7E2F">
              <w:rPr>
                <w:szCs w:val="24"/>
              </w:rPr>
              <w:t>становлено</w:t>
            </w:r>
          </w:p>
        </w:tc>
      </w:tr>
      <w:tr w:rsidR="003C7996" w:rsidRPr="00305EB1"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0F17AEA0" w:rsidR="003C7996" w:rsidRPr="00305EB1" w:rsidRDefault="00305EB1" w:rsidP="00C46540">
            <w:pPr>
              <w:pStyle w:val="affd"/>
              <w:rPr>
                <w:rFonts w:ascii="Times New Roman" w:hAnsi="Times New Roman"/>
                <w:b/>
                <w:sz w:val="24"/>
                <w:szCs w:val="24"/>
                <w:u w:val="single"/>
                <w:lang w:val="ru-RU"/>
              </w:rPr>
            </w:pPr>
            <w:r w:rsidRPr="00305EB1">
              <w:rPr>
                <w:rFonts w:ascii="Times New Roman" w:hAnsi="Times New Roman"/>
                <w:b/>
                <w:sz w:val="24"/>
                <w:szCs w:val="24"/>
                <w:u w:val="single"/>
                <w:lang w:val="ru-RU"/>
              </w:rPr>
              <w:t>«24»</w:t>
            </w:r>
            <w:r w:rsidR="00C44091" w:rsidRPr="00305EB1">
              <w:rPr>
                <w:rFonts w:ascii="Times New Roman" w:hAnsi="Times New Roman"/>
                <w:b/>
                <w:sz w:val="24"/>
                <w:szCs w:val="24"/>
                <w:u w:val="single"/>
                <w:lang w:val="ru-RU"/>
              </w:rPr>
              <w:t xml:space="preserve"> </w:t>
            </w:r>
            <w:r w:rsidRPr="00305EB1">
              <w:rPr>
                <w:rFonts w:ascii="Times New Roman" w:hAnsi="Times New Roman"/>
                <w:b/>
                <w:sz w:val="24"/>
                <w:szCs w:val="24"/>
                <w:u w:val="single"/>
                <w:lang w:val="ru-RU"/>
              </w:rPr>
              <w:t>сент</w:t>
            </w:r>
            <w:r w:rsidR="00B566C9" w:rsidRPr="00305EB1">
              <w:rPr>
                <w:rFonts w:ascii="Times New Roman" w:hAnsi="Times New Roman"/>
                <w:b/>
                <w:sz w:val="24"/>
                <w:szCs w:val="24"/>
                <w:u w:val="single"/>
                <w:lang w:val="ru-RU"/>
              </w:rPr>
              <w:t>ября</w:t>
            </w:r>
            <w:r w:rsidR="003307A8" w:rsidRPr="00305EB1">
              <w:rPr>
                <w:rFonts w:ascii="Times New Roman" w:hAnsi="Times New Roman"/>
                <w:b/>
                <w:sz w:val="24"/>
                <w:szCs w:val="24"/>
                <w:u w:val="single"/>
                <w:lang w:val="ru-RU"/>
              </w:rPr>
              <w:t xml:space="preserve"> </w:t>
            </w:r>
            <w:r w:rsidR="008F59B3" w:rsidRPr="00305EB1">
              <w:rPr>
                <w:rFonts w:ascii="Times New Roman" w:hAnsi="Times New Roman"/>
                <w:b/>
                <w:sz w:val="24"/>
                <w:szCs w:val="24"/>
                <w:u w:val="single"/>
                <w:lang w:val="ru-RU"/>
              </w:rPr>
              <w:t>202</w:t>
            </w:r>
            <w:r w:rsidRPr="00305EB1">
              <w:rPr>
                <w:rFonts w:ascii="Times New Roman" w:hAnsi="Times New Roman"/>
                <w:b/>
                <w:sz w:val="24"/>
                <w:szCs w:val="24"/>
                <w:u w:val="single"/>
                <w:lang w:val="ru-RU"/>
              </w:rPr>
              <w:t>4</w:t>
            </w:r>
            <w:r w:rsidR="003C7996" w:rsidRPr="00305EB1">
              <w:rPr>
                <w:rFonts w:ascii="Times New Roman" w:hAnsi="Times New Roman"/>
                <w:b/>
                <w:sz w:val="24"/>
                <w:szCs w:val="24"/>
                <w:u w:val="single"/>
                <w:lang w:val="ru-RU"/>
              </w:rPr>
              <w:t xml:space="preserve"> года</w:t>
            </w:r>
          </w:p>
        </w:tc>
      </w:tr>
      <w:tr w:rsidR="003C7996" w:rsidRPr="00305EB1"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71106AAB" w14:textId="325F929D" w:rsidR="002412E8" w:rsidRPr="00305EB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05EB1">
              <w:rPr>
                <w:rFonts w:ascii="Times New Roman" w:hAnsi="Times New Roman"/>
                <w:snapToGrid w:val="0"/>
                <w:sz w:val="24"/>
                <w:szCs w:val="24"/>
                <w:lang w:val="ru-RU" w:eastAsia="ru-RU"/>
              </w:rPr>
              <w:t xml:space="preserve">Электронная (торговая) площадка: </w:t>
            </w:r>
            <w:r w:rsidR="002A3D42" w:rsidRPr="00305EB1">
              <w:rPr>
                <w:rFonts w:ascii="Times New Roman" w:hAnsi="Times New Roman"/>
                <w:spacing w:val="-2"/>
                <w:sz w:val="24"/>
                <w:szCs w:val="24"/>
                <w:lang w:val="ru-RU" w:eastAsia="ru-RU"/>
              </w:rPr>
              <w:t>«РЭСТ»</w:t>
            </w:r>
            <w:r w:rsidR="002A3D42" w:rsidRPr="00305EB1">
              <w:rPr>
                <w:sz w:val="24"/>
                <w:szCs w:val="24"/>
                <w:lang w:val="ru-RU"/>
              </w:rPr>
              <w:t xml:space="preserve"> </w:t>
            </w:r>
            <w:r w:rsidR="002A3D42" w:rsidRPr="00305EB1">
              <w:rPr>
                <w:rFonts w:ascii="Times New Roman" w:hAnsi="Times New Roman"/>
                <w:spacing w:val="-2"/>
                <w:sz w:val="24"/>
                <w:szCs w:val="24"/>
                <w:lang w:val="ru-RU" w:eastAsia="ru-RU"/>
              </w:rPr>
              <w:t>(</w:t>
            </w:r>
            <w:r w:rsidR="002A3D42" w:rsidRPr="00305EB1">
              <w:rPr>
                <w:rFonts w:ascii="Times New Roman" w:hAnsi="Times New Roman"/>
                <w:snapToGrid w:val="0"/>
                <w:color w:val="0000FF"/>
                <w:sz w:val="24"/>
                <w:szCs w:val="24"/>
                <w:u w:val="single"/>
                <w:lang w:eastAsia="ru-RU"/>
              </w:rPr>
              <w:t>https</w:t>
            </w:r>
            <w:r w:rsidR="002A3D42" w:rsidRPr="00305EB1">
              <w:rPr>
                <w:rFonts w:ascii="Times New Roman" w:hAnsi="Times New Roman"/>
                <w:snapToGrid w:val="0"/>
                <w:color w:val="0000FF"/>
                <w:sz w:val="24"/>
                <w:szCs w:val="24"/>
                <w:u w:val="single"/>
                <w:lang w:val="ru-RU" w:eastAsia="ru-RU"/>
              </w:rPr>
              <w:t>://</w:t>
            </w:r>
            <w:r w:rsidR="002A3D42" w:rsidRPr="00305EB1">
              <w:rPr>
                <w:rFonts w:ascii="Times New Roman" w:hAnsi="Times New Roman"/>
                <w:snapToGrid w:val="0"/>
                <w:color w:val="0000FF"/>
                <w:sz w:val="24"/>
                <w:szCs w:val="24"/>
                <w:u w:val="single"/>
                <w:lang w:eastAsia="ru-RU"/>
              </w:rPr>
              <w:t>r</w:t>
            </w:r>
            <w:r w:rsidR="002A3D42" w:rsidRPr="00305EB1">
              <w:rPr>
                <w:rFonts w:ascii="Times New Roman" w:hAnsi="Times New Roman"/>
                <w:snapToGrid w:val="0"/>
                <w:color w:val="0000FF"/>
                <w:sz w:val="24"/>
                <w:szCs w:val="24"/>
                <w:u w:val="single"/>
                <w:lang w:val="ru-RU" w:eastAsia="ru-RU"/>
              </w:rPr>
              <w:t>-</w:t>
            </w:r>
            <w:proofErr w:type="spellStart"/>
            <w:r w:rsidR="002A3D42" w:rsidRPr="00305EB1">
              <w:rPr>
                <w:rFonts w:ascii="Times New Roman" w:hAnsi="Times New Roman"/>
                <w:snapToGrid w:val="0"/>
                <w:color w:val="0000FF"/>
                <w:sz w:val="24"/>
                <w:szCs w:val="24"/>
                <w:u w:val="single"/>
                <w:lang w:eastAsia="ru-RU"/>
              </w:rPr>
              <w:t>est</w:t>
            </w:r>
            <w:proofErr w:type="spellEnd"/>
            <w:r w:rsidR="002A3D42" w:rsidRPr="00305EB1">
              <w:rPr>
                <w:rFonts w:ascii="Times New Roman" w:hAnsi="Times New Roman"/>
                <w:snapToGrid w:val="0"/>
                <w:color w:val="0000FF"/>
                <w:sz w:val="24"/>
                <w:szCs w:val="24"/>
                <w:u w:val="single"/>
                <w:lang w:val="ru-RU" w:eastAsia="ru-RU"/>
              </w:rPr>
              <w:t>.</w:t>
            </w:r>
            <w:proofErr w:type="spellStart"/>
            <w:r w:rsidR="002A3D42" w:rsidRPr="00305EB1">
              <w:rPr>
                <w:rFonts w:ascii="Times New Roman" w:hAnsi="Times New Roman"/>
                <w:snapToGrid w:val="0"/>
                <w:color w:val="0000FF"/>
                <w:sz w:val="24"/>
                <w:szCs w:val="24"/>
                <w:u w:val="single"/>
                <w:lang w:eastAsia="ru-RU"/>
              </w:rPr>
              <w:t>ru</w:t>
            </w:r>
            <w:proofErr w:type="spellEnd"/>
            <w:r w:rsidR="002A3D42" w:rsidRPr="00305EB1">
              <w:rPr>
                <w:rFonts w:ascii="Times New Roman" w:hAnsi="Times New Roman"/>
                <w:snapToGrid w:val="0"/>
                <w:color w:val="0000FF"/>
                <w:sz w:val="24"/>
                <w:szCs w:val="24"/>
                <w:u w:val="single"/>
                <w:lang w:val="ru-RU" w:eastAsia="ru-RU"/>
              </w:rPr>
              <w:t xml:space="preserve">/) </w:t>
            </w:r>
            <w:bookmarkStart w:id="64" w:name="дата_начало_окончание"/>
            <w:r w:rsidRPr="00305EB1">
              <w:rPr>
                <w:rFonts w:ascii="Times New Roman" w:hAnsi="Times New Roman"/>
                <w:snapToGrid w:val="0"/>
                <w:sz w:val="24"/>
                <w:szCs w:val="24"/>
                <w:lang w:val="ru-RU" w:eastAsia="ru-RU"/>
              </w:rPr>
              <w:t>Дата начала подачи заявок:</w:t>
            </w:r>
          </w:p>
          <w:p w14:paraId="2EBEB845" w14:textId="77777777" w:rsidR="00305EB1" w:rsidRPr="00305EB1" w:rsidRDefault="00305EB1" w:rsidP="002412E8">
            <w:pPr>
              <w:widowControl w:val="0"/>
              <w:spacing w:before="120" w:after="0" w:line="240" w:lineRule="auto"/>
              <w:jc w:val="both"/>
              <w:rPr>
                <w:rFonts w:ascii="Times New Roman" w:hAnsi="Times New Roman"/>
                <w:snapToGrid w:val="0"/>
                <w:sz w:val="24"/>
                <w:szCs w:val="24"/>
                <w:lang w:val="ru-RU" w:eastAsia="ru-RU"/>
              </w:rPr>
            </w:pPr>
            <w:r w:rsidRPr="00305EB1">
              <w:rPr>
                <w:rFonts w:ascii="Times New Roman" w:hAnsi="Times New Roman"/>
                <w:b/>
                <w:sz w:val="24"/>
                <w:szCs w:val="24"/>
                <w:u w:val="single"/>
                <w:lang w:val="ru-RU"/>
              </w:rPr>
              <w:t>«24» сентября 2024 года</w:t>
            </w:r>
            <w:r w:rsidRPr="00305EB1">
              <w:rPr>
                <w:rFonts w:ascii="Times New Roman" w:hAnsi="Times New Roman"/>
                <w:snapToGrid w:val="0"/>
                <w:sz w:val="24"/>
                <w:szCs w:val="24"/>
                <w:lang w:val="ru-RU" w:eastAsia="ru-RU"/>
              </w:rPr>
              <w:t xml:space="preserve"> </w:t>
            </w:r>
          </w:p>
          <w:p w14:paraId="2C1B11F1" w14:textId="742AF325" w:rsidR="002412E8" w:rsidRPr="00305EB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05EB1">
              <w:rPr>
                <w:rFonts w:ascii="Times New Roman" w:hAnsi="Times New Roman"/>
                <w:snapToGrid w:val="0"/>
                <w:sz w:val="24"/>
                <w:szCs w:val="24"/>
                <w:lang w:val="ru-RU" w:eastAsia="ru-RU"/>
              </w:rPr>
              <w:t>Дата и время окончания срока подачи заявок:</w:t>
            </w:r>
          </w:p>
          <w:p w14:paraId="55E357D0" w14:textId="57792A48" w:rsidR="003C7996" w:rsidRPr="00305EB1" w:rsidRDefault="0029383F" w:rsidP="003307A8">
            <w:pPr>
              <w:pStyle w:val="affd"/>
              <w:jc w:val="both"/>
              <w:rPr>
                <w:rFonts w:ascii="Times New Roman" w:hAnsi="Times New Roman"/>
                <w:sz w:val="24"/>
                <w:szCs w:val="24"/>
                <w:u w:val="single"/>
                <w:lang w:val="ru-RU"/>
              </w:rPr>
            </w:pPr>
            <w:bookmarkStart w:id="65" w:name="дата_окончание"/>
            <w:r w:rsidRPr="00305EB1">
              <w:rPr>
                <w:rFonts w:ascii="Times New Roman" w:hAnsi="Times New Roman"/>
                <w:b/>
                <w:sz w:val="24"/>
                <w:szCs w:val="24"/>
                <w:lang w:val="ru-RU" w:eastAsia="ru-RU"/>
              </w:rPr>
              <w:t>«</w:t>
            </w:r>
            <w:r w:rsidR="00305EB1" w:rsidRPr="00305EB1">
              <w:rPr>
                <w:rFonts w:ascii="Times New Roman" w:hAnsi="Times New Roman"/>
                <w:b/>
                <w:sz w:val="24"/>
                <w:szCs w:val="24"/>
                <w:lang w:val="ru-RU" w:eastAsia="ru-RU"/>
              </w:rPr>
              <w:t>04</w:t>
            </w:r>
            <w:r w:rsidR="002412E8" w:rsidRPr="00305EB1">
              <w:rPr>
                <w:rFonts w:ascii="Times New Roman" w:hAnsi="Times New Roman"/>
                <w:b/>
                <w:sz w:val="24"/>
                <w:szCs w:val="24"/>
                <w:lang w:val="ru-RU" w:eastAsia="ru-RU"/>
              </w:rPr>
              <w:t xml:space="preserve">» </w:t>
            </w:r>
            <w:r w:rsidR="00201822" w:rsidRPr="00305EB1">
              <w:rPr>
                <w:rFonts w:ascii="Times New Roman" w:hAnsi="Times New Roman"/>
                <w:b/>
                <w:sz w:val="24"/>
                <w:szCs w:val="24"/>
                <w:lang w:val="ru-RU" w:eastAsia="ru-RU"/>
              </w:rPr>
              <w:t>октября</w:t>
            </w:r>
            <w:r w:rsidR="00C44091" w:rsidRPr="00305EB1">
              <w:rPr>
                <w:rFonts w:ascii="Times New Roman" w:hAnsi="Times New Roman"/>
                <w:b/>
                <w:sz w:val="24"/>
                <w:szCs w:val="24"/>
                <w:lang w:val="ru-RU" w:eastAsia="ru-RU"/>
              </w:rPr>
              <w:t xml:space="preserve"> </w:t>
            </w:r>
            <w:r w:rsidR="002412E8" w:rsidRPr="00305EB1">
              <w:rPr>
                <w:rFonts w:ascii="Times New Roman" w:hAnsi="Times New Roman"/>
                <w:b/>
                <w:sz w:val="24"/>
                <w:szCs w:val="24"/>
                <w:lang w:val="ru-RU" w:eastAsia="ru-RU"/>
              </w:rPr>
              <w:t>20</w:t>
            </w:r>
            <w:r w:rsidR="00EB0EDC" w:rsidRPr="00305EB1">
              <w:rPr>
                <w:rFonts w:ascii="Times New Roman" w:hAnsi="Times New Roman"/>
                <w:b/>
                <w:sz w:val="24"/>
                <w:szCs w:val="24"/>
                <w:lang w:val="ru-RU" w:eastAsia="ru-RU"/>
              </w:rPr>
              <w:t>2</w:t>
            </w:r>
            <w:r w:rsidR="00305EB1" w:rsidRPr="00305EB1">
              <w:rPr>
                <w:rFonts w:ascii="Times New Roman" w:hAnsi="Times New Roman"/>
                <w:b/>
                <w:sz w:val="24"/>
                <w:szCs w:val="24"/>
                <w:lang w:val="ru-RU" w:eastAsia="ru-RU"/>
              </w:rPr>
              <w:t>4</w:t>
            </w:r>
            <w:r w:rsidR="002412E8" w:rsidRPr="00305EB1">
              <w:rPr>
                <w:rFonts w:ascii="Times New Roman" w:hAnsi="Times New Roman"/>
                <w:b/>
                <w:sz w:val="24"/>
                <w:szCs w:val="24"/>
                <w:lang w:val="ru-RU" w:eastAsia="ru-RU"/>
              </w:rPr>
              <w:t xml:space="preserve"> г. в</w:t>
            </w:r>
            <w:r w:rsidR="002412E8" w:rsidRPr="00305EB1">
              <w:rPr>
                <w:rFonts w:ascii="Times New Roman" w:hAnsi="Times New Roman"/>
                <w:b/>
                <w:sz w:val="24"/>
                <w:szCs w:val="24"/>
                <w:lang w:eastAsia="ru-RU"/>
              </w:rPr>
              <w:t> </w:t>
            </w:r>
            <w:r w:rsidR="00305EB1" w:rsidRPr="00305EB1">
              <w:rPr>
                <w:rFonts w:ascii="Times New Roman" w:hAnsi="Times New Roman"/>
                <w:b/>
                <w:snapToGrid w:val="0"/>
                <w:sz w:val="24"/>
                <w:szCs w:val="24"/>
                <w:lang w:val="ru-RU" w:eastAsia="ru-RU"/>
              </w:rPr>
              <w:t>10</w:t>
            </w:r>
            <w:r w:rsidR="002412E8" w:rsidRPr="00305EB1">
              <w:rPr>
                <w:rFonts w:ascii="Times New Roman" w:hAnsi="Times New Roman"/>
                <w:b/>
                <w:snapToGrid w:val="0"/>
                <w:sz w:val="24"/>
                <w:szCs w:val="24"/>
                <w:lang w:val="ru-RU" w:eastAsia="ru-RU"/>
              </w:rPr>
              <w:t xml:space="preserve"> ч. 00 мин.</w:t>
            </w:r>
            <w:r w:rsidR="002412E8" w:rsidRPr="00305EB1">
              <w:rPr>
                <w:rFonts w:ascii="Times New Roman" w:hAnsi="Times New Roman"/>
                <w:snapToGrid w:val="0"/>
                <w:sz w:val="24"/>
                <w:szCs w:val="24"/>
                <w:lang w:val="ru-RU" w:eastAsia="ru-RU"/>
              </w:rPr>
              <w:t xml:space="preserve"> (</w:t>
            </w:r>
            <w:r w:rsidR="002412E8" w:rsidRPr="00305EB1">
              <w:rPr>
                <w:rFonts w:ascii="Times New Roman" w:hAnsi="Times New Roman"/>
                <w:sz w:val="24"/>
                <w:szCs w:val="24"/>
                <w:lang w:val="ru-RU" w:eastAsia="ru-RU"/>
              </w:rPr>
              <w:t>по московскому времени)</w:t>
            </w:r>
            <w:bookmarkEnd w:id="64"/>
            <w:bookmarkEnd w:id="65"/>
          </w:p>
        </w:tc>
      </w:tr>
      <w:tr w:rsidR="003C7996" w:rsidRPr="00305EB1"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305EB1"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2D3949ED" w:rsidR="00332B48" w:rsidRPr="00305EB1" w:rsidRDefault="00332B48" w:rsidP="00332B48">
            <w:pPr>
              <w:tabs>
                <w:tab w:val="left" w:pos="5580"/>
                <w:tab w:val="left" w:pos="7200"/>
              </w:tabs>
              <w:spacing w:after="0" w:line="240" w:lineRule="auto"/>
              <w:rPr>
                <w:rFonts w:ascii="Times New Roman" w:hAnsi="Times New Roman"/>
                <w:sz w:val="24"/>
                <w:szCs w:val="24"/>
                <w:lang w:val="ru-RU"/>
              </w:rPr>
            </w:pPr>
            <w:r w:rsidRPr="00305EB1">
              <w:rPr>
                <w:rFonts w:ascii="Times New Roman" w:hAnsi="Times New Roman"/>
                <w:bCs/>
                <w:sz w:val="24"/>
                <w:szCs w:val="24"/>
                <w:lang w:val="ru-RU"/>
              </w:rPr>
              <w:t>г.</w:t>
            </w:r>
            <w:r w:rsidR="001E2391" w:rsidRPr="00305EB1">
              <w:rPr>
                <w:rFonts w:ascii="Times New Roman" w:hAnsi="Times New Roman"/>
                <w:bCs/>
                <w:sz w:val="24"/>
                <w:szCs w:val="24"/>
                <w:lang w:val="ru-RU"/>
              </w:rPr>
              <w:t xml:space="preserve"> </w:t>
            </w:r>
            <w:r w:rsidRPr="00305EB1">
              <w:rPr>
                <w:rFonts w:ascii="Times New Roman" w:hAnsi="Times New Roman"/>
                <w:bCs/>
                <w:sz w:val="24"/>
                <w:szCs w:val="24"/>
                <w:lang w:val="ru-RU"/>
              </w:rPr>
              <w:t>Орел, ул. Авиационная д. 1</w:t>
            </w:r>
          </w:p>
          <w:p w14:paraId="375AFAD5" w14:textId="77777777" w:rsidR="00332B48" w:rsidRPr="00305EB1" w:rsidRDefault="00332B48" w:rsidP="001A2DF7">
            <w:pPr>
              <w:pStyle w:val="affd"/>
              <w:jc w:val="both"/>
              <w:rPr>
                <w:rFonts w:ascii="Times New Roman" w:hAnsi="Times New Roman"/>
                <w:sz w:val="24"/>
                <w:szCs w:val="24"/>
                <w:u w:val="single"/>
                <w:lang w:val="ru-RU"/>
              </w:rPr>
            </w:pPr>
          </w:p>
          <w:p w14:paraId="7FC217A3" w14:textId="691F3376" w:rsidR="003C7996" w:rsidRPr="00305EB1" w:rsidRDefault="00305EB1" w:rsidP="001A2DF7">
            <w:pPr>
              <w:pStyle w:val="affd"/>
              <w:jc w:val="both"/>
              <w:rPr>
                <w:rFonts w:ascii="Times New Roman" w:hAnsi="Times New Roman"/>
                <w:b/>
                <w:sz w:val="24"/>
                <w:szCs w:val="24"/>
                <w:u w:val="single"/>
                <w:lang w:val="ru-RU"/>
              </w:rPr>
            </w:pPr>
            <w:r w:rsidRPr="00305EB1">
              <w:rPr>
                <w:rFonts w:ascii="Times New Roman" w:hAnsi="Times New Roman"/>
                <w:b/>
                <w:sz w:val="24"/>
                <w:szCs w:val="24"/>
                <w:u w:val="single"/>
                <w:lang w:val="ru-RU"/>
              </w:rPr>
              <w:t>«04»</w:t>
            </w:r>
            <w:r w:rsidR="00BD2BA1" w:rsidRPr="00305EB1">
              <w:rPr>
                <w:rFonts w:ascii="Times New Roman" w:hAnsi="Times New Roman"/>
                <w:b/>
                <w:sz w:val="24"/>
                <w:szCs w:val="24"/>
                <w:u w:val="single"/>
                <w:lang w:val="ru-RU"/>
              </w:rPr>
              <w:t xml:space="preserve"> </w:t>
            </w:r>
            <w:r w:rsidR="00201822" w:rsidRPr="00305EB1">
              <w:rPr>
                <w:rFonts w:ascii="Times New Roman" w:hAnsi="Times New Roman"/>
                <w:b/>
                <w:sz w:val="24"/>
                <w:szCs w:val="24"/>
                <w:u w:val="single"/>
                <w:lang w:val="ru-RU"/>
              </w:rPr>
              <w:t>октября</w:t>
            </w:r>
            <w:r w:rsidR="00A55FF6" w:rsidRPr="00305EB1">
              <w:rPr>
                <w:rFonts w:ascii="Times New Roman" w:hAnsi="Times New Roman"/>
                <w:b/>
                <w:sz w:val="24"/>
                <w:szCs w:val="24"/>
                <w:u w:val="single"/>
                <w:lang w:val="ru-RU"/>
              </w:rPr>
              <w:t xml:space="preserve"> 202</w:t>
            </w:r>
            <w:r w:rsidRPr="00305EB1">
              <w:rPr>
                <w:rFonts w:ascii="Times New Roman" w:hAnsi="Times New Roman"/>
                <w:b/>
                <w:sz w:val="24"/>
                <w:szCs w:val="24"/>
                <w:u w:val="single"/>
                <w:lang w:val="ru-RU"/>
              </w:rPr>
              <w:t>4</w:t>
            </w:r>
            <w:r w:rsidR="008F59B3" w:rsidRPr="00305EB1">
              <w:rPr>
                <w:rFonts w:ascii="Times New Roman" w:hAnsi="Times New Roman"/>
                <w:b/>
                <w:sz w:val="24"/>
                <w:szCs w:val="24"/>
                <w:u w:val="single"/>
                <w:lang w:val="ru-RU"/>
              </w:rPr>
              <w:t xml:space="preserve"> года</w:t>
            </w:r>
            <w:r w:rsidR="003C7996" w:rsidRPr="00305EB1">
              <w:rPr>
                <w:rFonts w:ascii="Times New Roman" w:hAnsi="Times New Roman"/>
                <w:b/>
                <w:sz w:val="24"/>
                <w:szCs w:val="24"/>
                <w:u w:val="single"/>
                <w:lang w:val="ru-RU"/>
              </w:rPr>
              <w:t xml:space="preserve">, </w:t>
            </w:r>
            <w:r w:rsidRPr="00305EB1">
              <w:rPr>
                <w:rFonts w:ascii="Times New Roman" w:hAnsi="Times New Roman"/>
                <w:b/>
                <w:sz w:val="24"/>
                <w:szCs w:val="24"/>
                <w:u w:val="single"/>
                <w:lang w:val="ru-RU"/>
              </w:rPr>
              <w:t>10</w:t>
            </w:r>
            <w:r w:rsidR="003C7996" w:rsidRPr="00305EB1">
              <w:rPr>
                <w:rFonts w:ascii="Times New Roman" w:hAnsi="Times New Roman"/>
                <w:b/>
                <w:sz w:val="24"/>
                <w:szCs w:val="24"/>
                <w:u w:val="single"/>
                <w:lang w:val="ru-RU"/>
              </w:rPr>
              <w:t>:00 (время московское)</w:t>
            </w:r>
          </w:p>
          <w:p w14:paraId="5411BBFA" w14:textId="77777777" w:rsidR="003C7996" w:rsidRPr="00305EB1" w:rsidRDefault="003C7996" w:rsidP="001A2DF7">
            <w:pPr>
              <w:pStyle w:val="affd"/>
              <w:jc w:val="both"/>
              <w:rPr>
                <w:rFonts w:ascii="Times New Roman" w:hAnsi="Times New Roman"/>
                <w:sz w:val="24"/>
                <w:szCs w:val="24"/>
                <w:u w:val="single"/>
                <w:lang w:val="ru-RU"/>
              </w:rPr>
            </w:pPr>
          </w:p>
          <w:p w14:paraId="47655816" w14:textId="77777777" w:rsidR="003C7996" w:rsidRPr="00305EB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05EB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7E7E2F" w:rsidRDefault="002412E8" w:rsidP="004662D7">
            <w:pPr>
              <w:rPr>
                <w:rFonts w:ascii="Times New Roman" w:hAnsi="Times New Roman"/>
                <w:sz w:val="24"/>
                <w:szCs w:val="24"/>
                <w:lang w:val="ru-RU"/>
              </w:rPr>
            </w:pPr>
            <w:r w:rsidRPr="007E7E2F">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305EB1" w:rsidRDefault="00332B48" w:rsidP="00303186">
            <w:pPr>
              <w:spacing w:after="0"/>
              <w:jc w:val="both"/>
              <w:rPr>
                <w:rFonts w:ascii="Times New Roman" w:hAnsi="Times New Roman"/>
                <w:sz w:val="24"/>
                <w:szCs w:val="24"/>
                <w:lang w:val="ru-RU"/>
              </w:rPr>
            </w:pPr>
          </w:p>
          <w:p w14:paraId="7817B12D" w14:textId="77777777" w:rsidR="002412E8" w:rsidRPr="00305EB1" w:rsidRDefault="002412E8" w:rsidP="00303186">
            <w:pPr>
              <w:spacing w:after="0"/>
              <w:jc w:val="both"/>
              <w:rPr>
                <w:rFonts w:ascii="Times New Roman" w:hAnsi="Times New Roman"/>
                <w:sz w:val="24"/>
                <w:szCs w:val="24"/>
                <w:lang w:val="ru-RU"/>
              </w:rPr>
            </w:pPr>
            <w:r w:rsidRPr="00305EB1">
              <w:rPr>
                <w:rFonts w:ascii="Times New Roman" w:hAnsi="Times New Roman"/>
                <w:sz w:val="24"/>
                <w:szCs w:val="24"/>
                <w:lang w:val="ru-RU"/>
              </w:rPr>
              <w:t>Место анализа заявок (рассмотрение) на участие в запросе предложений:</w:t>
            </w:r>
          </w:p>
          <w:p w14:paraId="1089FF31" w14:textId="4A59E00E" w:rsidR="00B0311D" w:rsidRPr="00305EB1" w:rsidRDefault="00435720" w:rsidP="00B0311D">
            <w:pPr>
              <w:tabs>
                <w:tab w:val="left" w:pos="5580"/>
                <w:tab w:val="left" w:pos="7200"/>
              </w:tabs>
              <w:spacing w:after="0" w:line="240" w:lineRule="auto"/>
              <w:rPr>
                <w:rFonts w:ascii="Times New Roman" w:hAnsi="Times New Roman"/>
                <w:sz w:val="24"/>
                <w:szCs w:val="24"/>
                <w:lang w:val="ru-RU"/>
              </w:rPr>
            </w:pPr>
            <w:r w:rsidRPr="00305EB1">
              <w:rPr>
                <w:rFonts w:ascii="Times New Roman" w:hAnsi="Times New Roman"/>
                <w:bCs/>
                <w:sz w:val="24"/>
                <w:szCs w:val="24"/>
                <w:lang w:val="ru-RU"/>
              </w:rPr>
              <w:t>г. Орёл,</w:t>
            </w:r>
            <w:r w:rsidR="00B0311D" w:rsidRPr="00305EB1">
              <w:rPr>
                <w:rFonts w:ascii="Times New Roman" w:hAnsi="Times New Roman"/>
                <w:bCs/>
                <w:sz w:val="24"/>
                <w:szCs w:val="24"/>
                <w:lang w:val="ru-RU"/>
              </w:rPr>
              <w:t xml:space="preserve"> ул. Авиационная д. 1</w:t>
            </w:r>
          </w:p>
          <w:p w14:paraId="3689B4D1" w14:textId="77777777" w:rsidR="002412E8" w:rsidRPr="00305EB1" w:rsidRDefault="002412E8" w:rsidP="00303186">
            <w:pPr>
              <w:pStyle w:val="affd"/>
              <w:jc w:val="both"/>
              <w:rPr>
                <w:rFonts w:ascii="Times New Roman" w:hAnsi="Times New Roman"/>
                <w:sz w:val="24"/>
                <w:szCs w:val="24"/>
                <w:lang w:val="ru-RU"/>
              </w:rPr>
            </w:pPr>
          </w:p>
          <w:p w14:paraId="5BEA7DDB" w14:textId="77777777" w:rsidR="002412E8" w:rsidRPr="00305EB1" w:rsidRDefault="002412E8" w:rsidP="00303186">
            <w:pPr>
              <w:pStyle w:val="affd"/>
              <w:jc w:val="both"/>
              <w:rPr>
                <w:rFonts w:ascii="Times New Roman" w:hAnsi="Times New Roman"/>
                <w:sz w:val="24"/>
                <w:szCs w:val="24"/>
                <w:lang w:val="ru-RU"/>
              </w:rPr>
            </w:pPr>
            <w:r w:rsidRPr="00305EB1">
              <w:rPr>
                <w:rFonts w:ascii="Times New Roman" w:hAnsi="Times New Roman"/>
                <w:sz w:val="24"/>
                <w:szCs w:val="24"/>
                <w:lang w:val="ru-RU"/>
              </w:rPr>
              <w:t>Дата анализа заявок на участие в запросе предложений:</w:t>
            </w:r>
          </w:p>
          <w:p w14:paraId="64C85801" w14:textId="6D578C36" w:rsidR="002412E8" w:rsidRPr="00305EB1" w:rsidRDefault="002412E8" w:rsidP="0029383F">
            <w:pPr>
              <w:tabs>
                <w:tab w:val="left" w:pos="303"/>
              </w:tabs>
              <w:spacing w:after="0"/>
              <w:jc w:val="both"/>
              <w:rPr>
                <w:rFonts w:ascii="Times New Roman" w:hAnsi="Times New Roman"/>
                <w:sz w:val="24"/>
                <w:szCs w:val="24"/>
                <w:lang w:val="ru-RU"/>
              </w:rPr>
            </w:pPr>
            <w:proofErr w:type="spellStart"/>
            <w:r w:rsidRPr="00305EB1">
              <w:rPr>
                <w:rFonts w:ascii="Times New Roman" w:hAnsi="Times New Roman"/>
                <w:b/>
                <w:sz w:val="24"/>
                <w:szCs w:val="24"/>
                <w:lang w:eastAsia="ru-RU"/>
              </w:rPr>
              <w:t>Не</w:t>
            </w:r>
            <w:proofErr w:type="spellEnd"/>
            <w:r w:rsidR="001153B7" w:rsidRPr="00305EB1">
              <w:rPr>
                <w:rFonts w:ascii="Times New Roman" w:hAnsi="Times New Roman"/>
                <w:b/>
                <w:sz w:val="24"/>
                <w:szCs w:val="24"/>
                <w:lang w:eastAsia="ru-RU"/>
              </w:rPr>
              <w:t xml:space="preserve"> </w:t>
            </w:r>
            <w:proofErr w:type="spellStart"/>
            <w:r w:rsidR="001153B7" w:rsidRPr="00305EB1">
              <w:rPr>
                <w:rFonts w:ascii="Times New Roman" w:hAnsi="Times New Roman"/>
                <w:b/>
                <w:sz w:val="24"/>
                <w:szCs w:val="24"/>
                <w:lang w:eastAsia="ru-RU"/>
              </w:rPr>
              <w:t>позднее</w:t>
            </w:r>
            <w:proofErr w:type="spellEnd"/>
            <w:r w:rsidR="001153B7" w:rsidRPr="00305EB1">
              <w:rPr>
                <w:rFonts w:ascii="Times New Roman" w:hAnsi="Times New Roman"/>
                <w:b/>
                <w:sz w:val="24"/>
                <w:szCs w:val="24"/>
                <w:lang w:eastAsia="ru-RU"/>
              </w:rPr>
              <w:t xml:space="preserve"> «</w:t>
            </w:r>
            <w:r w:rsidR="00305EB1" w:rsidRPr="00305EB1">
              <w:rPr>
                <w:rFonts w:ascii="Times New Roman" w:hAnsi="Times New Roman"/>
                <w:b/>
                <w:sz w:val="24"/>
                <w:szCs w:val="24"/>
                <w:lang w:val="ru-RU" w:eastAsia="ru-RU"/>
              </w:rPr>
              <w:t>04</w:t>
            </w:r>
            <w:r w:rsidRPr="00305EB1">
              <w:rPr>
                <w:rFonts w:ascii="Times New Roman" w:hAnsi="Times New Roman"/>
                <w:b/>
                <w:sz w:val="24"/>
                <w:szCs w:val="24"/>
                <w:lang w:eastAsia="ru-RU"/>
              </w:rPr>
              <w:t xml:space="preserve">» </w:t>
            </w:r>
            <w:r w:rsidR="00E24E7A" w:rsidRPr="00305EB1">
              <w:rPr>
                <w:rFonts w:ascii="Times New Roman" w:hAnsi="Times New Roman"/>
                <w:b/>
                <w:sz w:val="24"/>
                <w:szCs w:val="24"/>
                <w:lang w:val="ru-RU" w:eastAsia="ru-RU"/>
              </w:rPr>
              <w:t>окт</w:t>
            </w:r>
            <w:r w:rsidR="00E474DD" w:rsidRPr="00305EB1">
              <w:rPr>
                <w:rFonts w:ascii="Times New Roman" w:hAnsi="Times New Roman"/>
                <w:b/>
                <w:sz w:val="24"/>
                <w:szCs w:val="24"/>
                <w:lang w:val="ru-RU" w:eastAsia="ru-RU"/>
              </w:rPr>
              <w:t>я</w:t>
            </w:r>
            <w:r w:rsidR="00C35625" w:rsidRPr="00305EB1">
              <w:rPr>
                <w:rFonts w:ascii="Times New Roman" w:hAnsi="Times New Roman"/>
                <w:b/>
                <w:sz w:val="24"/>
                <w:szCs w:val="24"/>
                <w:lang w:val="ru-RU" w:eastAsia="ru-RU"/>
              </w:rPr>
              <w:t>бря</w:t>
            </w:r>
            <w:r w:rsidRPr="00305EB1">
              <w:rPr>
                <w:rFonts w:ascii="Times New Roman" w:hAnsi="Times New Roman"/>
                <w:b/>
                <w:sz w:val="24"/>
                <w:szCs w:val="24"/>
                <w:lang w:eastAsia="ru-RU"/>
              </w:rPr>
              <w:t xml:space="preserve"> 202</w:t>
            </w:r>
            <w:r w:rsidR="00305EB1" w:rsidRPr="00305EB1">
              <w:rPr>
                <w:rFonts w:ascii="Times New Roman" w:hAnsi="Times New Roman"/>
                <w:b/>
                <w:sz w:val="24"/>
                <w:szCs w:val="24"/>
                <w:lang w:val="ru-RU" w:eastAsia="ru-RU"/>
              </w:rPr>
              <w:t>4</w:t>
            </w:r>
            <w:r w:rsidRPr="00305EB1">
              <w:rPr>
                <w:rFonts w:ascii="Times New Roman" w:hAnsi="Times New Roman"/>
                <w:b/>
                <w:sz w:val="24"/>
                <w:szCs w:val="24"/>
                <w:lang w:eastAsia="ru-RU"/>
              </w:rPr>
              <w:t xml:space="preserve"> г.</w:t>
            </w:r>
          </w:p>
        </w:tc>
      </w:tr>
      <w:tr w:rsidR="003C7996" w:rsidRPr="005808D0"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305EB1" w:rsidRDefault="002412E8" w:rsidP="002412E8">
            <w:pPr>
              <w:spacing w:after="0" w:line="240" w:lineRule="auto"/>
              <w:jc w:val="both"/>
              <w:rPr>
                <w:rFonts w:ascii="Times New Roman" w:hAnsi="Times New Roman"/>
                <w:sz w:val="24"/>
                <w:szCs w:val="24"/>
                <w:lang w:val="ru-RU"/>
              </w:rPr>
            </w:pPr>
            <w:r w:rsidRPr="00305EB1">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7E08BB9A" w:rsidR="00B0311D" w:rsidRPr="00305EB1" w:rsidRDefault="00435720" w:rsidP="00B0311D">
            <w:pPr>
              <w:tabs>
                <w:tab w:val="left" w:pos="5580"/>
                <w:tab w:val="left" w:pos="7200"/>
              </w:tabs>
              <w:spacing w:after="0" w:line="240" w:lineRule="auto"/>
              <w:rPr>
                <w:rFonts w:ascii="Times New Roman" w:hAnsi="Times New Roman"/>
                <w:sz w:val="24"/>
                <w:szCs w:val="24"/>
                <w:lang w:val="ru-RU"/>
              </w:rPr>
            </w:pPr>
            <w:r w:rsidRPr="00305EB1">
              <w:rPr>
                <w:rFonts w:ascii="Times New Roman" w:hAnsi="Times New Roman"/>
                <w:bCs/>
                <w:sz w:val="24"/>
                <w:szCs w:val="24"/>
                <w:lang w:val="ru-RU"/>
              </w:rPr>
              <w:t>г. Орёл,</w:t>
            </w:r>
            <w:r w:rsidR="00B0311D" w:rsidRPr="00305EB1">
              <w:rPr>
                <w:rFonts w:ascii="Times New Roman" w:hAnsi="Times New Roman"/>
                <w:bCs/>
                <w:sz w:val="24"/>
                <w:szCs w:val="24"/>
                <w:lang w:val="ru-RU"/>
              </w:rPr>
              <w:t xml:space="preserve"> ул. Авиационная д. 1</w:t>
            </w:r>
          </w:p>
          <w:p w14:paraId="026AFCBF" w14:textId="77777777" w:rsidR="002412E8" w:rsidRPr="00305EB1" w:rsidRDefault="002412E8" w:rsidP="002412E8">
            <w:pPr>
              <w:pStyle w:val="affd"/>
              <w:jc w:val="both"/>
              <w:rPr>
                <w:rFonts w:ascii="Times New Roman" w:hAnsi="Times New Roman"/>
                <w:sz w:val="24"/>
                <w:szCs w:val="24"/>
                <w:lang w:val="ru-RU"/>
              </w:rPr>
            </w:pPr>
          </w:p>
          <w:p w14:paraId="5D6EDBA4" w14:textId="77777777" w:rsidR="002412E8" w:rsidRPr="00305EB1" w:rsidRDefault="002412E8" w:rsidP="002412E8">
            <w:pPr>
              <w:pStyle w:val="affd"/>
              <w:jc w:val="both"/>
              <w:rPr>
                <w:rFonts w:ascii="Times New Roman" w:hAnsi="Times New Roman"/>
                <w:sz w:val="24"/>
                <w:szCs w:val="24"/>
                <w:lang w:val="ru-RU"/>
              </w:rPr>
            </w:pPr>
            <w:r w:rsidRPr="00305EB1">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6C39AC89" w:rsidR="003C7996" w:rsidRPr="00305EB1" w:rsidRDefault="001153B7" w:rsidP="0029383F">
            <w:pPr>
              <w:spacing w:after="0" w:line="240" w:lineRule="auto"/>
              <w:jc w:val="both"/>
              <w:rPr>
                <w:rFonts w:ascii="Times New Roman" w:hAnsi="Times New Roman"/>
                <w:sz w:val="24"/>
                <w:szCs w:val="24"/>
                <w:lang w:val="ru-RU"/>
              </w:rPr>
            </w:pPr>
            <w:r w:rsidRPr="00305EB1">
              <w:rPr>
                <w:rFonts w:ascii="Times New Roman" w:hAnsi="Times New Roman"/>
                <w:b/>
                <w:sz w:val="24"/>
                <w:szCs w:val="24"/>
                <w:lang w:val="ru-RU" w:eastAsia="ru-RU"/>
              </w:rPr>
              <w:t>Не позднее «</w:t>
            </w:r>
            <w:r w:rsidR="00305EB1" w:rsidRPr="00305EB1">
              <w:rPr>
                <w:rFonts w:ascii="Times New Roman" w:hAnsi="Times New Roman"/>
                <w:b/>
                <w:sz w:val="24"/>
                <w:szCs w:val="24"/>
                <w:lang w:val="ru-RU" w:eastAsia="ru-RU"/>
              </w:rPr>
              <w:t>07</w:t>
            </w:r>
            <w:r w:rsidR="002412E8" w:rsidRPr="00305EB1">
              <w:rPr>
                <w:rFonts w:ascii="Times New Roman" w:hAnsi="Times New Roman"/>
                <w:b/>
                <w:sz w:val="24"/>
                <w:szCs w:val="24"/>
                <w:lang w:val="ru-RU" w:eastAsia="ru-RU"/>
              </w:rPr>
              <w:t xml:space="preserve">» </w:t>
            </w:r>
            <w:r w:rsidR="00E24E7A" w:rsidRPr="00305EB1">
              <w:rPr>
                <w:rFonts w:ascii="Times New Roman" w:hAnsi="Times New Roman"/>
                <w:b/>
                <w:sz w:val="24"/>
                <w:szCs w:val="24"/>
                <w:lang w:val="ru-RU" w:eastAsia="ru-RU"/>
              </w:rPr>
              <w:t>окт</w:t>
            </w:r>
            <w:r w:rsidR="00C35625" w:rsidRPr="00305EB1">
              <w:rPr>
                <w:rFonts w:ascii="Times New Roman" w:hAnsi="Times New Roman"/>
                <w:b/>
                <w:sz w:val="24"/>
                <w:szCs w:val="24"/>
                <w:lang w:val="ru-RU" w:eastAsia="ru-RU"/>
              </w:rPr>
              <w:t>ября</w:t>
            </w:r>
            <w:r w:rsidR="002412E8" w:rsidRPr="00305EB1">
              <w:rPr>
                <w:rFonts w:ascii="Times New Roman" w:hAnsi="Times New Roman"/>
                <w:b/>
                <w:sz w:val="24"/>
                <w:szCs w:val="24"/>
                <w:lang w:val="ru-RU" w:eastAsia="ru-RU"/>
              </w:rPr>
              <w:t xml:space="preserve"> 202</w:t>
            </w:r>
            <w:r w:rsidR="00305EB1" w:rsidRPr="00305EB1">
              <w:rPr>
                <w:rFonts w:ascii="Times New Roman" w:hAnsi="Times New Roman"/>
                <w:b/>
                <w:sz w:val="24"/>
                <w:szCs w:val="24"/>
                <w:lang w:val="ru-RU" w:eastAsia="ru-RU"/>
              </w:rPr>
              <w:t>4</w:t>
            </w:r>
            <w:r w:rsidR="002412E8" w:rsidRPr="00305EB1">
              <w:rPr>
                <w:rFonts w:ascii="Times New Roman" w:hAnsi="Times New Roman"/>
                <w:b/>
                <w:sz w:val="24"/>
                <w:szCs w:val="24"/>
                <w:lang w:val="ru-RU" w:eastAsia="ru-RU"/>
              </w:rPr>
              <w:t>г.</w:t>
            </w:r>
          </w:p>
        </w:tc>
      </w:tr>
      <w:tr w:rsidR="003C7996" w:rsidRPr="00305EB1"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05EB1" w:rsidRDefault="00FE7E6B" w:rsidP="00FE7E6B">
            <w:pPr>
              <w:spacing w:after="0" w:line="240" w:lineRule="auto"/>
              <w:jc w:val="both"/>
              <w:rPr>
                <w:rFonts w:ascii="Times New Roman" w:hAnsi="Times New Roman"/>
                <w:sz w:val="24"/>
                <w:szCs w:val="24"/>
                <w:lang w:val="ru-RU"/>
              </w:rPr>
            </w:pPr>
            <w:r w:rsidRPr="00305EB1">
              <w:rPr>
                <w:rFonts w:ascii="Times New Roman" w:hAnsi="Times New Roman"/>
                <w:sz w:val="24"/>
                <w:szCs w:val="24"/>
                <w:lang w:val="ru-RU"/>
              </w:rPr>
              <w:t>Дата начала срока предоставления разъяснений:</w:t>
            </w:r>
          </w:p>
          <w:p w14:paraId="57F92AE2" w14:textId="77777777" w:rsidR="00305EB1" w:rsidRPr="00305EB1" w:rsidRDefault="0029383F" w:rsidP="00305EB1">
            <w:pPr>
              <w:widowControl w:val="0"/>
              <w:spacing w:before="120" w:after="0" w:line="240" w:lineRule="auto"/>
              <w:jc w:val="both"/>
              <w:rPr>
                <w:rFonts w:ascii="Times New Roman" w:hAnsi="Times New Roman"/>
                <w:snapToGrid w:val="0"/>
                <w:sz w:val="24"/>
                <w:szCs w:val="24"/>
                <w:lang w:val="ru-RU" w:eastAsia="ru-RU"/>
              </w:rPr>
            </w:pPr>
            <w:r w:rsidRPr="00305EB1">
              <w:rPr>
                <w:rFonts w:ascii="Times New Roman" w:hAnsi="Times New Roman"/>
                <w:b/>
                <w:sz w:val="24"/>
                <w:szCs w:val="24"/>
                <w:lang w:val="ru-RU"/>
              </w:rPr>
              <w:t xml:space="preserve">с </w:t>
            </w:r>
            <w:r w:rsidR="00305EB1" w:rsidRPr="00305EB1">
              <w:rPr>
                <w:rFonts w:ascii="Times New Roman" w:hAnsi="Times New Roman"/>
                <w:b/>
                <w:sz w:val="24"/>
                <w:szCs w:val="24"/>
                <w:u w:val="single"/>
                <w:lang w:val="ru-RU"/>
              </w:rPr>
              <w:t>«24» сентября 2024 года</w:t>
            </w:r>
            <w:r w:rsidR="00305EB1" w:rsidRPr="00305EB1">
              <w:rPr>
                <w:rFonts w:ascii="Times New Roman" w:hAnsi="Times New Roman"/>
                <w:snapToGrid w:val="0"/>
                <w:sz w:val="24"/>
                <w:szCs w:val="24"/>
                <w:lang w:val="ru-RU" w:eastAsia="ru-RU"/>
              </w:rPr>
              <w:t xml:space="preserve"> </w:t>
            </w:r>
          </w:p>
          <w:p w14:paraId="290CB526" w14:textId="7E841CEB" w:rsidR="003C7996" w:rsidRPr="00305EB1" w:rsidRDefault="00FE7E6B" w:rsidP="00FE7E6B">
            <w:pPr>
              <w:spacing w:after="0" w:line="240" w:lineRule="auto"/>
              <w:jc w:val="both"/>
              <w:rPr>
                <w:rFonts w:ascii="Times New Roman" w:hAnsi="Times New Roman"/>
                <w:sz w:val="24"/>
                <w:szCs w:val="24"/>
                <w:lang w:val="ru-RU"/>
              </w:rPr>
            </w:pPr>
            <w:r w:rsidRPr="00305EB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w:t>
            </w:r>
            <w:proofErr w:type="spellStart"/>
            <w:r w:rsidRPr="00305EB1">
              <w:rPr>
                <w:rFonts w:ascii="Times New Roman" w:hAnsi="Times New Roman"/>
                <w:sz w:val="24"/>
                <w:szCs w:val="24"/>
                <w:lang w:val="ru-RU"/>
              </w:rPr>
              <w:t>пп</w:t>
            </w:r>
            <w:proofErr w:type="spellEnd"/>
            <w:r w:rsidRPr="00305EB1">
              <w:rPr>
                <w:rFonts w:ascii="Times New Roman" w:hAnsi="Times New Roman"/>
                <w:sz w:val="24"/>
                <w:szCs w:val="24"/>
                <w:lang w:val="ru-RU"/>
              </w:rPr>
              <w:t xml:space="preserve"> 20 раздела 1 Информационной карты запроса предложений в электронной форме.</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C44091" w:rsidRDefault="003C7996" w:rsidP="004662D7">
            <w:pPr>
              <w:rPr>
                <w:rFonts w:ascii="Times New Roman" w:hAnsi="Times New Roman"/>
                <w:sz w:val="24"/>
                <w:szCs w:val="24"/>
                <w:lang w:val="ru-RU"/>
              </w:rPr>
            </w:pPr>
            <w:r w:rsidRPr="00C44091">
              <w:rPr>
                <w:rFonts w:ascii="Times New Roman" w:hAnsi="Times New Roman"/>
                <w:color w:val="0000FF"/>
                <w:sz w:val="24"/>
                <w:szCs w:val="24"/>
                <w:u w:val="single"/>
                <w:lang w:val="ru-RU" w:eastAsia="ru-RU"/>
              </w:rPr>
              <w:t>http://zakupki.gov.ru</w:t>
            </w:r>
          </w:p>
        </w:tc>
      </w:tr>
      <w:tr w:rsidR="003C7996" w:rsidRPr="00305EB1"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2D0FE7C9" w:rsidR="003C7996" w:rsidRPr="00C44091" w:rsidRDefault="002412E8" w:rsidP="001A2DF7">
            <w:pPr>
              <w:jc w:val="both"/>
              <w:rPr>
                <w:rFonts w:ascii="Times New Roman" w:hAnsi="Times New Roman"/>
                <w:sz w:val="24"/>
                <w:szCs w:val="24"/>
                <w:lang w:val="ru-RU"/>
              </w:rPr>
            </w:pPr>
            <w:r w:rsidRPr="00C44091">
              <w:rPr>
                <w:rFonts w:ascii="Times New Roman" w:hAnsi="Times New Roman"/>
                <w:snapToGrid w:val="0"/>
                <w:sz w:val="24"/>
                <w:szCs w:val="24"/>
                <w:lang w:val="ru-RU" w:eastAsia="ru-RU"/>
              </w:rPr>
              <w:t xml:space="preserve">Электронная (торговая) площадка: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r w:rsidR="002A3D42" w:rsidRPr="006E48CA">
              <w:rPr>
                <w:rFonts w:ascii="Times New Roman" w:hAnsi="Times New Roman"/>
                <w:snapToGrid w:val="0"/>
                <w:color w:val="0000FF"/>
                <w:sz w:val="24"/>
                <w:szCs w:val="24"/>
                <w:u w:val="single"/>
                <w:lang w:eastAsia="ru-RU"/>
              </w:rPr>
              <w:t>https</w:t>
            </w:r>
            <w:r w:rsidR="002A3D42" w:rsidRPr="006E48CA">
              <w:rPr>
                <w:rFonts w:ascii="Times New Roman" w:hAnsi="Times New Roman"/>
                <w:snapToGrid w:val="0"/>
                <w:color w:val="0000FF"/>
                <w:sz w:val="24"/>
                <w:szCs w:val="24"/>
                <w:u w:val="single"/>
                <w:lang w:val="ru-RU" w:eastAsia="ru-RU"/>
              </w:rPr>
              <w:t>://</w:t>
            </w:r>
            <w:r w:rsidR="002A3D42" w:rsidRPr="006E48CA">
              <w:rPr>
                <w:rFonts w:ascii="Times New Roman" w:hAnsi="Times New Roman"/>
                <w:snapToGrid w:val="0"/>
                <w:color w:val="0000FF"/>
                <w:sz w:val="24"/>
                <w:szCs w:val="24"/>
                <w:u w:val="single"/>
                <w:lang w:eastAsia="ru-RU"/>
              </w:rPr>
              <w:t>r</w:t>
            </w:r>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est</w:t>
            </w:r>
            <w:proofErr w:type="spellEnd"/>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ru</w:t>
            </w:r>
            <w:proofErr w:type="spellEnd"/>
            <w:r w:rsidR="002A3D42" w:rsidRPr="006E48CA">
              <w:rPr>
                <w:rFonts w:ascii="Times New Roman" w:hAnsi="Times New Roman"/>
                <w:snapToGrid w:val="0"/>
                <w:color w:val="0000FF"/>
                <w:sz w:val="24"/>
                <w:szCs w:val="24"/>
                <w:u w:val="single"/>
                <w:lang w:val="ru-RU" w:eastAsia="ru-RU"/>
              </w:rPr>
              <w:t>/)</w:t>
            </w:r>
          </w:p>
        </w:tc>
      </w:tr>
      <w:tr w:rsidR="003C7996" w:rsidRPr="00305EB1"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C44091" w:rsidRDefault="003C7996" w:rsidP="000E4217">
            <w:pPr>
              <w:spacing w:line="240" w:lineRule="auto"/>
              <w:jc w:val="both"/>
              <w:rPr>
                <w:rFonts w:ascii="Times New Roman" w:hAnsi="Times New Roman"/>
                <w:sz w:val="24"/>
                <w:szCs w:val="24"/>
                <w:lang w:val="ru-RU"/>
              </w:rPr>
            </w:pPr>
            <w:r w:rsidRPr="00C44091">
              <w:rPr>
                <w:rFonts w:ascii="Times New Roman" w:hAnsi="Times New Roman"/>
                <w:sz w:val="24"/>
                <w:szCs w:val="24"/>
                <w:lang w:val="ru-RU"/>
              </w:rPr>
              <w:t>До окончания срока подачи Заявок на участие в Запросе предложений</w:t>
            </w:r>
          </w:p>
        </w:tc>
      </w:tr>
      <w:tr w:rsidR="003C7996" w:rsidRPr="00305EB1"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C44091" w:rsidRDefault="002412E8" w:rsidP="002412E8">
            <w:pPr>
              <w:spacing w:after="0" w:line="240" w:lineRule="auto"/>
              <w:jc w:val="both"/>
              <w:rPr>
                <w:rFonts w:ascii="Times New Roman" w:hAnsi="Times New Roman"/>
                <w:sz w:val="24"/>
                <w:szCs w:val="24"/>
                <w:lang w:val="ru-RU"/>
              </w:rPr>
            </w:pPr>
            <w:r w:rsidRPr="00C440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C44091">
              <w:rPr>
                <w:rFonts w:ascii="Times New Roman" w:hAnsi="Times New Roman"/>
                <w:color w:val="0000FF"/>
                <w:sz w:val="24"/>
                <w:szCs w:val="24"/>
                <w:u w:val="single"/>
                <w:lang w:val="ru-RU" w:eastAsia="ru-RU"/>
              </w:rPr>
              <w:t>http://zakupki.gov.ru/223/</w:t>
            </w:r>
            <w:r w:rsidRPr="00C440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6FC2D971" w:rsidR="003C7996" w:rsidRPr="00C44091" w:rsidRDefault="002412E8" w:rsidP="00AD22B8">
            <w:pPr>
              <w:spacing w:after="0" w:line="240" w:lineRule="auto"/>
              <w:jc w:val="both"/>
              <w:rPr>
                <w:rFonts w:ascii="Times New Roman" w:hAnsi="Times New Roman"/>
                <w:sz w:val="24"/>
                <w:szCs w:val="24"/>
                <w:lang w:val="ru-RU"/>
              </w:rPr>
            </w:pPr>
            <w:r w:rsidRPr="00C440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hyperlink r:id="rId17" w:history="1">
              <w:r w:rsidR="002A3D42" w:rsidRPr="00D00EF9">
                <w:rPr>
                  <w:rStyle w:val="af6"/>
                  <w:rFonts w:ascii="Times New Roman" w:hAnsi="Times New Roman"/>
                  <w:snapToGrid w:val="0"/>
                  <w:sz w:val="24"/>
                  <w:szCs w:val="24"/>
                  <w:lang w:eastAsia="ru-RU"/>
                </w:rPr>
                <w:t>https</w:t>
              </w:r>
              <w:r w:rsidR="002A3D42" w:rsidRPr="00D00EF9">
                <w:rPr>
                  <w:rStyle w:val="af6"/>
                  <w:rFonts w:ascii="Times New Roman" w:hAnsi="Times New Roman"/>
                  <w:snapToGrid w:val="0"/>
                  <w:sz w:val="24"/>
                  <w:szCs w:val="24"/>
                  <w:lang w:val="ru-RU" w:eastAsia="ru-RU"/>
                </w:rPr>
                <w:t>://</w:t>
              </w:r>
              <w:r w:rsidR="002A3D42" w:rsidRPr="00D00EF9">
                <w:rPr>
                  <w:rStyle w:val="af6"/>
                  <w:rFonts w:ascii="Times New Roman" w:hAnsi="Times New Roman"/>
                  <w:snapToGrid w:val="0"/>
                  <w:sz w:val="24"/>
                  <w:szCs w:val="24"/>
                  <w:lang w:eastAsia="ru-RU"/>
                </w:rPr>
                <w:t>r</w:t>
              </w:r>
              <w:r w:rsidR="002A3D42" w:rsidRPr="00D00EF9">
                <w:rPr>
                  <w:rStyle w:val="af6"/>
                  <w:rFonts w:ascii="Times New Roman" w:hAnsi="Times New Roman"/>
                  <w:snapToGrid w:val="0"/>
                  <w:sz w:val="24"/>
                  <w:szCs w:val="24"/>
                  <w:lang w:val="ru-RU" w:eastAsia="ru-RU"/>
                </w:rPr>
                <w:t>-</w:t>
              </w:r>
              <w:proofErr w:type="spellStart"/>
              <w:r w:rsidR="002A3D42" w:rsidRPr="00D00EF9">
                <w:rPr>
                  <w:rStyle w:val="af6"/>
                  <w:rFonts w:ascii="Times New Roman" w:hAnsi="Times New Roman"/>
                  <w:snapToGrid w:val="0"/>
                  <w:sz w:val="24"/>
                  <w:szCs w:val="24"/>
                  <w:lang w:eastAsia="ru-RU"/>
                </w:rPr>
                <w:t>est</w:t>
              </w:r>
              <w:proofErr w:type="spellEnd"/>
              <w:r w:rsidR="002A3D42" w:rsidRPr="00D00EF9">
                <w:rPr>
                  <w:rStyle w:val="af6"/>
                  <w:rFonts w:ascii="Times New Roman" w:hAnsi="Times New Roman"/>
                  <w:snapToGrid w:val="0"/>
                  <w:sz w:val="24"/>
                  <w:szCs w:val="24"/>
                  <w:lang w:val="ru-RU" w:eastAsia="ru-RU"/>
                </w:rPr>
                <w:t>.</w:t>
              </w:r>
              <w:proofErr w:type="spellStart"/>
              <w:r w:rsidR="002A3D42" w:rsidRPr="00D00EF9">
                <w:rPr>
                  <w:rStyle w:val="af6"/>
                  <w:rFonts w:ascii="Times New Roman" w:hAnsi="Times New Roman"/>
                  <w:snapToGrid w:val="0"/>
                  <w:sz w:val="24"/>
                  <w:szCs w:val="24"/>
                  <w:lang w:eastAsia="ru-RU"/>
                </w:rPr>
                <w:t>ru</w:t>
              </w:r>
              <w:proofErr w:type="spellEnd"/>
              <w:r w:rsidR="002A3D42" w:rsidRPr="00D00EF9">
                <w:rPr>
                  <w:rStyle w:val="af6"/>
                  <w:rFonts w:ascii="Times New Roman" w:hAnsi="Times New Roman"/>
                  <w:snapToGrid w:val="0"/>
                  <w:sz w:val="24"/>
                  <w:szCs w:val="24"/>
                  <w:lang w:val="ru-RU" w:eastAsia="ru-RU"/>
                </w:rPr>
                <w:t>/</w:t>
              </w:r>
            </w:hyperlink>
            <w:r w:rsidR="002A3D42" w:rsidRPr="006E48CA">
              <w:rPr>
                <w:rFonts w:ascii="Times New Roman" w:hAnsi="Times New Roman"/>
                <w:snapToGrid w:val="0"/>
                <w:color w:val="0000FF"/>
                <w:sz w:val="24"/>
                <w:szCs w:val="24"/>
                <w:u w:val="single"/>
                <w:lang w:val="ru-RU" w:eastAsia="ru-RU"/>
              </w:rPr>
              <w:t>)</w:t>
            </w:r>
            <w:r w:rsidR="002A3D42">
              <w:rPr>
                <w:rFonts w:ascii="Times New Roman" w:hAnsi="Times New Roman"/>
                <w:snapToGrid w:val="0"/>
                <w:color w:val="0000FF"/>
                <w:sz w:val="24"/>
                <w:szCs w:val="24"/>
                <w:u w:val="single"/>
                <w:lang w:val="ru-RU" w:eastAsia="ru-RU"/>
              </w:rPr>
              <w:t xml:space="preserve"> </w:t>
            </w:r>
            <w:r w:rsidRPr="00C44091">
              <w:rPr>
                <w:rFonts w:ascii="Times New Roman" w:hAnsi="Times New Roman"/>
                <w:sz w:val="24"/>
                <w:szCs w:val="24"/>
                <w:lang w:val="ru-RU"/>
              </w:rPr>
              <w:t>определяется правилами данной электронной торговой площадки.</w:t>
            </w:r>
          </w:p>
        </w:tc>
      </w:tr>
      <w:tr w:rsidR="003C7996" w:rsidRPr="00305EB1"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261F1B40" w:rsidR="003C7996" w:rsidRPr="002D456F" w:rsidRDefault="00332B48" w:rsidP="00AD22B8">
            <w:pPr>
              <w:spacing w:after="0" w:line="240" w:lineRule="auto"/>
              <w:jc w:val="both"/>
              <w:rPr>
                <w:rFonts w:ascii="Times New Roman" w:hAnsi="Times New Roman"/>
                <w:sz w:val="24"/>
                <w:szCs w:val="24"/>
                <w:lang w:val="ru-RU"/>
              </w:rPr>
            </w:pPr>
            <w:r w:rsidRPr="002D456F">
              <w:rPr>
                <w:rFonts w:ascii="Times New Roman" w:hAnsi="Times New Roman"/>
                <w:sz w:val="24"/>
                <w:szCs w:val="24"/>
                <w:lang w:val="ru-RU"/>
              </w:rPr>
              <w:t>П</w:t>
            </w:r>
            <w:r w:rsidR="002412E8" w:rsidRPr="002D456F">
              <w:rPr>
                <w:rFonts w:ascii="Times New Roman" w:hAnsi="Times New Roman"/>
                <w:sz w:val="24"/>
                <w:szCs w:val="24"/>
                <w:lang w:val="ru-RU"/>
              </w:rPr>
              <w:t>орядок регистрации для участия в запросе предложений указан на сайте электронной торговой площадки</w:t>
            </w:r>
            <w:r w:rsidR="00AD22B8" w:rsidRPr="002D456F">
              <w:rPr>
                <w:rFonts w:ascii="Times New Roman" w:hAnsi="Times New Roman"/>
                <w:sz w:val="24"/>
                <w:szCs w:val="24"/>
                <w:lang w:val="ru-RU"/>
              </w:rPr>
              <w:t xml:space="preserve">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r w:rsidR="002A3D42" w:rsidRPr="006E48CA">
              <w:rPr>
                <w:rFonts w:ascii="Times New Roman" w:hAnsi="Times New Roman"/>
                <w:snapToGrid w:val="0"/>
                <w:color w:val="0000FF"/>
                <w:sz w:val="24"/>
                <w:szCs w:val="24"/>
                <w:u w:val="single"/>
                <w:lang w:eastAsia="ru-RU"/>
              </w:rPr>
              <w:t>https</w:t>
            </w:r>
            <w:r w:rsidR="002A3D42" w:rsidRPr="006E48CA">
              <w:rPr>
                <w:rFonts w:ascii="Times New Roman" w:hAnsi="Times New Roman"/>
                <w:snapToGrid w:val="0"/>
                <w:color w:val="0000FF"/>
                <w:sz w:val="24"/>
                <w:szCs w:val="24"/>
                <w:u w:val="single"/>
                <w:lang w:val="ru-RU" w:eastAsia="ru-RU"/>
              </w:rPr>
              <w:t>://</w:t>
            </w:r>
            <w:r w:rsidR="002A3D42" w:rsidRPr="006E48CA">
              <w:rPr>
                <w:rFonts w:ascii="Times New Roman" w:hAnsi="Times New Roman"/>
                <w:snapToGrid w:val="0"/>
                <w:color w:val="0000FF"/>
                <w:sz w:val="24"/>
                <w:szCs w:val="24"/>
                <w:u w:val="single"/>
                <w:lang w:eastAsia="ru-RU"/>
              </w:rPr>
              <w:t>r</w:t>
            </w:r>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est</w:t>
            </w:r>
            <w:proofErr w:type="spellEnd"/>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ru</w:t>
            </w:r>
            <w:proofErr w:type="spellEnd"/>
            <w:r w:rsidR="002A3D42" w:rsidRPr="006E48CA">
              <w:rPr>
                <w:rFonts w:ascii="Times New Roman" w:hAnsi="Times New Roman"/>
                <w:snapToGrid w:val="0"/>
                <w:color w:val="0000FF"/>
                <w:sz w:val="24"/>
                <w:szCs w:val="24"/>
                <w:u w:val="single"/>
                <w:lang w:val="ru-RU" w:eastAsia="ru-RU"/>
              </w:rPr>
              <w:t>/)</w:t>
            </w:r>
          </w:p>
        </w:tc>
      </w:tr>
      <w:tr w:rsidR="003C7996" w:rsidRPr="00305EB1"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2D456F" w:rsidRDefault="002412E8" w:rsidP="002412E8">
            <w:pPr>
              <w:spacing w:after="0" w:line="240" w:lineRule="auto"/>
              <w:jc w:val="both"/>
              <w:rPr>
                <w:rFonts w:ascii="Times New Roman" w:hAnsi="Times New Roman"/>
                <w:sz w:val="24"/>
                <w:szCs w:val="24"/>
                <w:lang w:val="ru-RU"/>
              </w:rPr>
            </w:pPr>
            <w:r w:rsidRPr="002D456F">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2D456F">
              <w:rPr>
                <w:rFonts w:ascii="Times New Roman" w:hAnsi="Times New Roman"/>
                <w:color w:val="0000FF"/>
                <w:sz w:val="24"/>
                <w:szCs w:val="24"/>
                <w:u w:val="single"/>
                <w:lang w:val="ru-RU" w:eastAsia="ru-RU"/>
              </w:rPr>
              <w:t>http://zakupki.gov.ru/223/</w:t>
            </w:r>
            <w:r w:rsidRPr="002D456F">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2C955B81" w:rsidR="003C7996" w:rsidRPr="002D456F" w:rsidRDefault="002412E8" w:rsidP="00AD22B8">
            <w:pPr>
              <w:spacing w:after="0"/>
              <w:jc w:val="both"/>
              <w:rPr>
                <w:rFonts w:ascii="Times New Roman" w:hAnsi="Times New Roman"/>
                <w:sz w:val="24"/>
                <w:szCs w:val="24"/>
                <w:lang w:val="ru-RU"/>
              </w:rPr>
            </w:pPr>
            <w:r w:rsidRPr="002D456F">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r w:rsidR="002A3D42" w:rsidRPr="006E48CA">
              <w:rPr>
                <w:rFonts w:ascii="Times New Roman" w:hAnsi="Times New Roman"/>
                <w:snapToGrid w:val="0"/>
                <w:color w:val="0000FF"/>
                <w:sz w:val="24"/>
                <w:szCs w:val="24"/>
                <w:u w:val="single"/>
                <w:lang w:eastAsia="ru-RU"/>
              </w:rPr>
              <w:t>https</w:t>
            </w:r>
            <w:r w:rsidR="002A3D42" w:rsidRPr="006E48CA">
              <w:rPr>
                <w:rFonts w:ascii="Times New Roman" w:hAnsi="Times New Roman"/>
                <w:snapToGrid w:val="0"/>
                <w:color w:val="0000FF"/>
                <w:sz w:val="24"/>
                <w:szCs w:val="24"/>
                <w:u w:val="single"/>
                <w:lang w:val="ru-RU" w:eastAsia="ru-RU"/>
              </w:rPr>
              <w:t>://</w:t>
            </w:r>
            <w:r w:rsidR="002A3D42" w:rsidRPr="006E48CA">
              <w:rPr>
                <w:rFonts w:ascii="Times New Roman" w:hAnsi="Times New Roman"/>
                <w:snapToGrid w:val="0"/>
                <w:color w:val="0000FF"/>
                <w:sz w:val="24"/>
                <w:szCs w:val="24"/>
                <w:u w:val="single"/>
                <w:lang w:eastAsia="ru-RU"/>
              </w:rPr>
              <w:t>r</w:t>
            </w:r>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est</w:t>
            </w:r>
            <w:proofErr w:type="spellEnd"/>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ru</w:t>
            </w:r>
            <w:proofErr w:type="spellEnd"/>
            <w:r w:rsidR="002A3D42" w:rsidRPr="006E48CA">
              <w:rPr>
                <w:rFonts w:ascii="Times New Roman" w:hAnsi="Times New Roman"/>
                <w:snapToGrid w:val="0"/>
                <w:color w:val="0000FF"/>
                <w:sz w:val="24"/>
                <w:szCs w:val="24"/>
                <w:u w:val="single"/>
                <w:lang w:val="ru-RU" w:eastAsia="ru-RU"/>
              </w:rPr>
              <w:t xml:space="preserve">/) </w:t>
            </w:r>
            <w:r w:rsidRPr="002D456F">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Не</w:t>
            </w:r>
            <w:r>
              <w:rPr>
                <w:rFonts w:ascii="Times New Roman" w:hAnsi="Times New Roman"/>
                <w:sz w:val="24"/>
                <w:szCs w:val="24"/>
                <w:lang w:val="ru-RU"/>
              </w:rPr>
              <w:t xml:space="preserve"> </w:t>
            </w:r>
            <w:r w:rsidRPr="007E7E2F">
              <w:rPr>
                <w:rFonts w:ascii="Times New Roman" w:hAnsi="Times New Roman"/>
                <w:sz w:val="24"/>
                <w:szCs w:val="24"/>
                <w:lang w:val="ru-RU"/>
              </w:rPr>
              <w:t>требуется</w:t>
            </w:r>
          </w:p>
        </w:tc>
      </w:tr>
      <w:tr w:rsidR="003C7996" w:rsidRPr="00305EB1"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CE4627" w:rsidRDefault="002412E8" w:rsidP="004662D7">
            <w:pPr>
              <w:spacing w:after="0" w:line="240" w:lineRule="auto"/>
              <w:rPr>
                <w:rFonts w:ascii="Times New Roman" w:hAnsi="Times New Roman"/>
                <w:sz w:val="24"/>
                <w:szCs w:val="24"/>
                <w:lang w:val="ru-RU"/>
              </w:rPr>
            </w:pPr>
            <w:r w:rsidRPr="00CE4627">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Default="003C7996" w:rsidP="004662D7">
            <w:pPr>
              <w:spacing w:line="240" w:lineRule="auto"/>
              <w:jc w:val="both"/>
              <w:rPr>
                <w:rFonts w:ascii="Times New Roman" w:hAnsi="Times New Roman"/>
                <w:sz w:val="24"/>
                <w:szCs w:val="24"/>
                <w:lang w:val="ru-RU"/>
              </w:rPr>
            </w:pPr>
            <w:r w:rsidRPr="0073790D">
              <w:rPr>
                <w:rFonts w:ascii="Times New Roman" w:hAnsi="Times New Roman"/>
                <w:b/>
                <w:sz w:val="24"/>
                <w:szCs w:val="24"/>
                <w:lang w:val="ru-RU"/>
              </w:rPr>
              <w:t>По результатам анализа</w:t>
            </w:r>
            <w:r w:rsidRPr="0073790D">
              <w:rPr>
                <w:rFonts w:ascii="Times New Roman" w:hAnsi="Times New Roman"/>
                <w:sz w:val="24"/>
                <w:szCs w:val="24"/>
                <w:lang w:val="ru-RU"/>
              </w:rPr>
              <w:t xml:space="preserve"> заявок и проверки информации об Участниках </w:t>
            </w:r>
            <w:r>
              <w:rPr>
                <w:rFonts w:ascii="Times New Roman" w:hAnsi="Times New Roman"/>
                <w:sz w:val="24"/>
                <w:szCs w:val="24"/>
                <w:lang w:val="ru-RU"/>
              </w:rPr>
              <w:t>открытого запроса предложений</w:t>
            </w:r>
            <w:r w:rsidRPr="0073790D">
              <w:rPr>
                <w:rFonts w:ascii="Times New Roman" w:hAnsi="Times New Roman"/>
                <w:sz w:val="24"/>
                <w:szCs w:val="24"/>
                <w:lang w:val="ru-RU"/>
              </w:rPr>
              <w:t xml:space="preserve">, проведённых Организатором, </w:t>
            </w:r>
          </w:p>
          <w:p w14:paraId="5C95F85F" w14:textId="68E96544" w:rsidR="00FF3FE3" w:rsidRDefault="00FF3FE3" w:rsidP="00991E26">
            <w:pPr>
              <w:spacing w:after="0" w:line="240" w:lineRule="auto"/>
              <w:jc w:val="both"/>
              <w:rPr>
                <w:rFonts w:ascii="Times New Roman" w:hAnsi="Times New Roman"/>
                <w:sz w:val="24"/>
                <w:szCs w:val="24"/>
                <w:lang w:val="ru-RU"/>
              </w:rPr>
            </w:pPr>
            <w:r w:rsidRPr="00FF3FE3">
              <w:rPr>
                <w:rFonts w:ascii="Times New Roman" w:hAnsi="Times New Roman"/>
                <w:sz w:val="24"/>
                <w:szCs w:val="24"/>
                <w:lang w:val="ru-RU"/>
              </w:rPr>
              <w:t xml:space="preserve">Комиссия по закупкам </w:t>
            </w:r>
            <w:r w:rsidR="003D7EC3">
              <w:rPr>
                <w:rFonts w:ascii="Times New Roman" w:hAnsi="Times New Roman"/>
                <w:sz w:val="24"/>
                <w:szCs w:val="24"/>
                <w:lang w:val="ru-RU"/>
              </w:rPr>
              <w:t>вправе</w:t>
            </w:r>
            <w:r w:rsidRPr="00FF3FE3">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 xml:space="preserve">приостановление деятельности участника закупки в порядке, </w:t>
            </w:r>
            <w:r w:rsidRPr="00142432">
              <w:rPr>
                <w:rFonts w:ascii="Times New Roman" w:hAnsi="Times New Roman" w:cs="Times New Roman"/>
                <w:color w:val="000000"/>
                <w:sz w:val="24"/>
                <w:szCs w:val="24"/>
              </w:rPr>
              <w:t xml:space="preserve">предусмотренном </w:t>
            </w:r>
            <w:hyperlink r:id="rId18" w:history="1">
              <w:r w:rsidRPr="00142432">
                <w:rPr>
                  <w:rFonts w:ascii="Times New Roman" w:hAnsi="Times New Roman" w:cs="Times New Roman"/>
                  <w:color w:val="000000"/>
                  <w:sz w:val="24"/>
                  <w:szCs w:val="24"/>
                </w:rPr>
                <w:t>Кодексом</w:t>
              </w:r>
            </w:hyperlink>
            <w:r w:rsidRPr="00142432">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142432">
              <w:rPr>
                <w:rFonts w:ascii="Times New Roman" w:hAnsi="Times New Roman" w:cs="Times New Roman"/>
                <w:sz w:val="24"/>
                <w:szCs w:val="24"/>
              </w:rPr>
              <w:t xml:space="preserve">наличие </w:t>
            </w:r>
            <w:r w:rsidRPr="00142432">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19"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223-ФЗ и (или) </w:t>
            </w:r>
            <w:hyperlink r:id="rId20"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44-ФЗ;</w:t>
            </w:r>
          </w:p>
          <w:p w14:paraId="357F5209"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color w:val="000000"/>
                <w:sz w:val="24"/>
                <w:szCs w:val="24"/>
              </w:rPr>
              <w:t>непредставление участником закупки документов, необходимых для</w:t>
            </w:r>
            <w:r w:rsidRPr="00142432">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и (или) его заявки тре</w:t>
            </w:r>
            <w:r>
              <w:rPr>
                <w:rFonts w:ascii="Times New Roman" w:hAnsi="Times New Roman" w:cs="Times New Roman"/>
                <w:sz w:val="24"/>
                <w:szCs w:val="24"/>
              </w:rPr>
              <w:t>бованиям документации о закупке:</w:t>
            </w:r>
          </w:p>
          <w:p w14:paraId="34C4E40F" w14:textId="2568E1B6" w:rsidR="00FF3FE3" w:rsidRPr="00FF3FE3"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FF3FE3">
              <w:t xml:space="preserve"> </w:t>
            </w:r>
            <w:r w:rsidR="00C87E4B" w:rsidRPr="00C87E4B">
              <w:t xml:space="preserve">      </w:t>
            </w:r>
            <w:r w:rsidR="00FF3FE3">
              <w:t>-</w:t>
            </w:r>
            <w:r w:rsidR="00962A11">
              <w:t xml:space="preserve"> </w:t>
            </w:r>
            <w:r w:rsidRPr="00FF3FE3">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Default="00FF3FE3" w:rsidP="00962A11">
            <w:pPr>
              <w:pStyle w:val="ConsPlusNormal"/>
              <w:tabs>
                <w:tab w:val="left" w:pos="851"/>
                <w:tab w:val="left" w:pos="1134"/>
              </w:tabs>
              <w:ind w:left="29" w:firstLine="397"/>
              <w:jc w:val="both"/>
              <w:rPr>
                <w:rFonts w:ascii="Times New Roman" w:hAnsi="Times New Roman"/>
                <w:sz w:val="24"/>
                <w:szCs w:val="24"/>
              </w:rPr>
            </w:pPr>
            <w:r w:rsidRPr="00043FBD">
              <w:rPr>
                <w:rFonts w:ascii="Times New Roman" w:hAnsi="Times New Roman"/>
                <w:sz w:val="24"/>
                <w:szCs w:val="24"/>
              </w:rPr>
              <w:t>-</w:t>
            </w:r>
            <w:r w:rsidR="003C7996" w:rsidRPr="00043FBD">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043FBD">
              <w:rPr>
                <w:rFonts w:ascii="Times New Roman" w:hAnsi="Times New Roman"/>
                <w:sz w:val="24"/>
                <w:szCs w:val="24"/>
              </w:rPr>
              <w:t xml:space="preserve"> </w:t>
            </w:r>
            <w:r w:rsidR="00043FBD" w:rsidRPr="00043FBD">
              <w:rPr>
                <w:rFonts w:ascii="Times New Roman" w:hAnsi="Times New Roman"/>
                <w:sz w:val="24"/>
                <w:szCs w:val="24"/>
              </w:rPr>
              <w:t>(</w:t>
            </w:r>
            <w:r w:rsidR="00962A11" w:rsidRPr="00043FBD">
              <w:rPr>
                <w:rFonts w:ascii="Times New Roman" w:hAnsi="Times New Roman"/>
                <w:sz w:val="24"/>
                <w:szCs w:val="24"/>
              </w:rPr>
              <w:t>отсутстви</w:t>
            </w:r>
            <w:r w:rsidR="00043FBD" w:rsidRPr="00043FBD">
              <w:rPr>
                <w:rFonts w:ascii="Times New Roman" w:hAnsi="Times New Roman"/>
                <w:sz w:val="24"/>
                <w:szCs w:val="24"/>
              </w:rPr>
              <w:t xml:space="preserve">е </w:t>
            </w:r>
            <w:r w:rsidR="00962A11" w:rsidRPr="00043FBD">
              <w:rPr>
                <w:rFonts w:ascii="Times New Roman" w:hAnsi="Times New Roman"/>
                <w:sz w:val="24"/>
                <w:szCs w:val="24"/>
              </w:rPr>
              <w:t xml:space="preserve">предоставления согласия в составе заявки либо </w:t>
            </w:r>
            <w:r w:rsidR="00D45AB8" w:rsidRPr="00043FBD">
              <w:rPr>
                <w:rFonts w:ascii="Times New Roman" w:hAnsi="Times New Roman"/>
                <w:sz w:val="24"/>
                <w:szCs w:val="24"/>
              </w:rPr>
              <w:t>указани</w:t>
            </w:r>
            <w:r w:rsidR="00043FBD" w:rsidRPr="00043FBD">
              <w:rPr>
                <w:rFonts w:ascii="Times New Roman" w:hAnsi="Times New Roman"/>
                <w:sz w:val="24"/>
                <w:szCs w:val="24"/>
              </w:rPr>
              <w:t>е</w:t>
            </w:r>
            <w:r w:rsidR="00D45AB8" w:rsidRPr="00043FBD">
              <w:rPr>
                <w:rFonts w:ascii="Times New Roman" w:hAnsi="Times New Roman"/>
                <w:sz w:val="24"/>
                <w:szCs w:val="24"/>
              </w:rPr>
              <w:t xml:space="preserve"> в заявке иных условий исполнения договора</w:t>
            </w:r>
            <w:r w:rsidR="00043FBD" w:rsidRPr="00043FBD">
              <w:rPr>
                <w:rFonts w:ascii="Times New Roman" w:hAnsi="Times New Roman"/>
                <w:sz w:val="24"/>
                <w:szCs w:val="24"/>
              </w:rPr>
              <w:t>)</w:t>
            </w:r>
          </w:p>
          <w:p w14:paraId="276BDF13" w14:textId="088C250E" w:rsidR="00FF3FE3" w:rsidRDefault="00FF3FE3" w:rsidP="00962A11">
            <w:pPr>
              <w:pStyle w:val="ConsPlusNormal"/>
              <w:tabs>
                <w:tab w:val="left" w:pos="851"/>
                <w:tab w:val="left" w:pos="1134"/>
              </w:tabs>
              <w:ind w:left="29" w:firstLine="397"/>
              <w:jc w:val="both"/>
              <w:rPr>
                <w:rFonts w:ascii="Times New Roman" w:hAnsi="Times New Roman"/>
                <w:sz w:val="24"/>
                <w:szCs w:val="24"/>
              </w:rPr>
            </w:pPr>
            <w:r>
              <w:t>-</w:t>
            </w:r>
            <w:r w:rsidR="003C7996" w:rsidRPr="00C63227">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Default="00FF3FE3" w:rsidP="00962A11">
            <w:pPr>
              <w:pStyle w:val="ConsPlusNormal"/>
              <w:tabs>
                <w:tab w:val="left" w:pos="851"/>
                <w:tab w:val="left" w:pos="1134"/>
              </w:tabs>
              <w:ind w:left="29" w:firstLine="397"/>
              <w:jc w:val="both"/>
              <w:rPr>
                <w:rFonts w:ascii="Times New Roman" w:hAnsi="Times New Roman"/>
                <w:sz w:val="24"/>
                <w:szCs w:val="24"/>
              </w:rPr>
            </w:pPr>
            <w:r>
              <w:t>-</w:t>
            </w:r>
            <w:r w:rsidR="003C7996">
              <w:rPr>
                <w:rFonts w:ascii="Times New Roman" w:hAnsi="Times New Roman"/>
                <w:sz w:val="24"/>
                <w:szCs w:val="24"/>
              </w:rPr>
              <w:t>Н</w:t>
            </w:r>
            <w:r w:rsidR="003C7996" w:rsidRPr="008D7E95">
              <w:rPr>
                <w:rFonts w:ascii="Times New Roman" w:hAnsi="Times New Roman"/>
                <w:sz w:val="24"/>
                <w:szCs w:val="24"/>
              </w:rPr>
              <w:t xml:space="preserve">аличие в Заявке на участие в Закупке предложения о цене </w:t>
            </w:r>
            <w:r w:rsidR="003C7996" w:rsidRPr="0044319D">
              <w:rPr>
                <w:rFonts w:ascii="Times New Roman" w:hAnsi="Times New Roman"/>
                <w:sz w:val="24"/>
                <w:szCs w:val="24"/>
              </w:rPr>
              <w:t xml:space="preserve">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w:t>
            </w:r>
            <w:r w:rsidR="003C7996" w:rsidRPr="0044319D">
              <w:rPr>
                <w:rFonts w:ascii="Times New Roman" w:hAnsi="Times New Roman"/>
                <w:sz w:val="24"/>
                <w:szCs w:val="24"/>
              </w:rPr>
              <w:lastRenderedPageBreak/>
              <w:t>настоящей Документации, в случае установления данного требования в п.</w:t>
            </w:r>
            <w:r w:rsidR="000018B2" w:rsidRPr="0044319D">
              <w:rPr>
                <w:rFonts w:ascii="Times New Roman" w:hAnsi="Times New Roman"/>
                <w:sz w:val="24"/>
                <w:szCs w:val="24"/>
              </w:rPr>
              <w:t>8</w:t>
            </w:r>
            <w:r w:rsidR="003C7996" w:rsidRPr="0044319D">
              <w:rPr>
                <w:rFonts w:ascii="Times New Roman" w:hAnsi="Times New Roman"/>
                <w:sz w:val="24"/>
                <w:szCs w:val="24"/>
              </w:rPr>
              <w:t xml:space="preserve"> Информационной карты Документации.</w:t>
            </w:r>
          </w:p>
          <w:p w14:paraId="00FA0FC7" w14:textId="03763254"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76B5C980" w14:textId="77777777"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Pr>
                <w:rFonts w:ascii="Times New Roman" w:hAnsi="Times New Roman"/>
                <w:sz w:val="24"/>
                <w:szCs w:val="24"/>
              </w:rPr>
              <w:t>9</w:t>
            </w:r>
            <w:r w:rsidR="003C7996" w:rsidRPr="0044319D">
              <w:rPr>
                <w:rFonts w:ascii="Times New Roman" w:hAnsi="Times New Roman"/>
                <w:sz w:val="24"/>
                <w:szCs w:val="24"/>
              </w:rPr>
              <w:t>0 календарных дней со дня, следующего за днём подведения итогов открытом запросе предложений, указанного в разделе 1 настоящей Документации.</w:t>
            </w:r>
          </w:p>
          <w:p w14:paraId="5C5E6F07" w14:textId="77777777"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2EF32476" w:rsidR="003C7996" w:rsidRPr="00FF3FE3" w:rsidRDefault="00FF3FE3" w:rsidP="00962A11">
            <w:pPr>
              <w:pStyle w:val="ConsPlusNormal"/>
              <w:tabs>
                <w:tab w:val="left" w:pos="851"/>
                <w:tab w:val="left" w:pos="1134"/>
              </w:tabs>
              <w:ind w:left="29" w:firstLine="397"/>
              <w:jc w:val="both"/>
              <w:rPr>
                <w:rFonts w:ascii="Times New Roman" w:hAnsi="Times New Roman" w:cs="Times New Roman"/>
                <w:sz w:val="24"/>
                <w:szCs w:val="24"/>
              </w:rPr>
            </w:pPr>
            <w:r w:rsidRPr="00A83241">
              <w:rPr>
                <w:rFonts w:ascii="Times New Roman" w:hAnsi="Times New Roman"/>
                <w:sz w:val="24"/>
                <w:szCs w:val="24"/>
              </w:rPr>
              <w:t>-</w:t>
            </w:r>
            <w:r w:rsidR="003C7996" w:rsidRPr="00A8324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A83241">
              <w:rPr>
                <w:rFonts w:ascii="Times New Roman" w:hAnsi="Times New Roman"/>
                <w:sz w:val="24"/>
                <w:szCs w:val="24"/>
              </w:rPr>
              <w:t>4 – 1.5</w:t>
            </w:r>
            <w:r w:rsidR="003C7996" w:rsidRPr="00A8324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D45AB8" w:rsidRPr="00A83241">
              <w:rPr>
                <w:rFonts w:ascii="Times New Roman" w:hAnsi="Times New Roman"/>
                <w:sz w:val="24"/>
                <w:szCs w:val="24"/>
              </w:rPr>
              <w:t xml:space="preserve"> </w:t>
            </w:r>
          </w:p>
        </w:tc>
      </w:tr>
      <w:tr w:rsidR="00D733B1" w:rsidRPr="00305EB1"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D733B1" w:rsidRDefault="00D733B1" w:rsidP="00D733B1">
            <w:pPr>
              <w:spacing w:after="0" w:line="240" w:lineRule="auto"/>
              <w:rPr>
                <w:rFonts w:ascii="Times New Roman" w:hAnsi="Times New Roman"/>
                <w:sz w:val="24"/>
                <w:szCs w:val="24"/>
                <w:lang w:val="ru-RU"/>
              </w:rPr>
            </w:pPr>
            <w:proofErr w:type="spellStart"/>
            <w:r w:rsidRPr="00D733B1">
              <w:rPr>
                <w:rFonts w:ascii="Times New Roman" w:hAnsi="Times New Roman"/>
                <w:sz w:val="24"/>
                <w:szCs w:val="24"/>
              </w:rPr>
              <w:t>Возможность</w:t>
            </w:r>
            <w:proofErr w:type="spellEnd"/>
            <w:r w:rsidRPr="00D733B1">
              <w:rPr>
                <w:rFonts w:ascii="Times New Roman" w:hAnsi="Times New Roman"/>
                <w:sz w:val="24"/>
                <w:szCs w:val="24"/>
              </w:rPr>
              <w:t xml:space="preserve"> </w:t>
            </w:r>
            <w:proofErr w:type="spellStart"/>
            <w:r w:rsidRPr="00D733B1">
              <w:rPr>
                <w:rFonts w:ascii="Times New Roman" w:hAnsi="Times New Roman"/>
                <w:sz w:val="24"/>
                <w:szCs w:val="24"/>
              </w:rPr>
              <w:t>поставки</w:t>
            </w:r>
            <w:proofErr w:type="spellEnd"/>
            <w:r w:rsidRPr="00D733B1">
              <w:rPr>
                <w:rFonts w:ascii="Times New Roman" w:hAnsi="Times New Roman"/>
                <w:sz w:val="24"/>
                <w:szCs w:val="24"/>
              </w:rPr>
              <w:t xml:space="preserve"> </w:t>
            </w:r>
            <w:proofErr w:type="spellStart"/>
            <w:r w:rsidRPr="00D733B1">
              <w:rPr>
                <w:rFonts w:ascii="Times New Roman" w:hAnsi="Times New Roman"/>
                <w:sz w:val="24"/>
                <w:szCs w:val="24"/>
              </w:rPr>
              <w:t>аналогов</w:t>
            </w:r>
            <w:proofErr w:type="spellEnd"/>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Default="00D733B1" w:rsidP="00836FA5">
            <w:pPr>
              <w:spacing w:line="240" w:lineRule="auto"/>
              <w:jc w:val="both"/>
              <w:rPr>
                <w:rFonts w:ascii="Times New Roman" w:hAnsi="Times New Roman"/>
                <w:sz w:val="24"/>
                <w:szCs w:val="24"/>
                <w:lang w:val="ru-RU"/>
              </w:rPr>
            </w:pPr>
            <w:r w:rsidRPr="00D733B1">
              <w:rPr>
                <w:rFonts w:ascii="Times New Roman" w:hAnsi="Times New Roman"/>
                <w:sz w:val="24"/>
                <w:szCs w:val="24"/>
                <w:lang w:val="ru-RU"/>
              </w:rPr>
              <w:t xml:space="preserve">В соответствии с условиями и требованиями </w:t>
            </w:r>
            <w:r w:rsidR="00836FA5">
              <w:rPr>
                <w:rFonts w:ascii="Times New Roman" w:hAnsi="Times New Roman"/>
                <w:sz w:val="24"/>
                <w:szCs w:val="24"/>
                <w:lang w:val="ru-RU"/>
              </w:rPr>
              <w:t>технического задания (Раздел 4, Техническая часть)</w:t>
            </w:r>
          </w:p>
          <w:p w14:paraId="63E2850F" w14:textId="2751F966" w:rsidR="00D733B1" w:rsidRPr="00D733B1" w:rsidRDefault="00D733B1" w:rsidP="00836FA5">
            <w:pPr>
              <w:spacing w:line="240" w:lineRule="auto"/>
              <w:jc w:val="both"/>
              <w:rPr>
                <w:rFonts w:ascii="Times New Roman" w:hAnsi="Times New Roman"/>
                <w:sz w:val="24"/>
                <w:szCs w:val="24"/>
                <w:lang w:val="ru-RU"/>
              </w:rPr>
            </w:pPr>
            <w:r>
              <w:rPr>
                <w:rFonts w:ascii="Times New Roman" w:hAnsi="Times New Roman"/>
                <w:sz w:val="24"/>
                <w:szCs w:val="24"/>
                <w:lang w:val="ru-RU"/>
              </w:rPr>
              <w:t>*</w:t>
            </w:r>
            <w:r w:rsidRPr="00D733B1">
              <w:rPr>
                <w:rFonts w:ascii="Times New Roman" w:hAnsi="Times New Roman"/>
                <w:sz w:val="24"/>
                <w:szCs w:val="24"/>
                <w:lang w:val="ru-RU"/>
              </w:rPr>
              <w:t xml:space="preserve">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w:t>
            </w:r>
            <w:r>
              <w:rPr>
                <w:rFonts w:ascii="Times New Roman" w:hAnsi="Times New Roman"/>
                <w:sz w:val="24"/>
                <w:szCs w:val="24"/>
                <w:lang w:val="ru-RU"/>
              </w:rPr>
              <w:t>товара</w:t>
            </w:r>
            <w:r w:rsidRPr="00D733B1">
              <w:rPr>
                <w:rFonts w:ascii="Times New Roman" w:hAnsi="Times New Roman"/>
                <w:sz w:val="24"/>
                <w:szCs w:val="24"/>
                <w:lang w:val="ru-RU"/>
              </w:rPr>
              <w:t>.</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482293" w:rsidRDefault="00564D3A" w:rsidP="00D733B1">
            <w:pPr>
              <w:spacing w:after="0" w:line="240" w:lineRule="auto"/>
              <w:rPr>
                <w:rFonts w:ascii="Times New Roman" w:hAnsi="Times New Roman"/>
                <w:sz w:val="26"/>
                <w:szCs w:val="26"/>
              </w:rPr>
            </w:pPr>
            <w:proofErr w:type="spellStart"/>
            <w:r w:rsidRPr="00482293">
              <w:rPr>
                <w:rFonts w:ascii="Times New Roman" w:hAnsi="Times New Roman"/>
                <w:sz w:val="26"/>
                <w:szCs w:val="26"/>
              </w:rPr>
              <w:t>Требования</w:t>
            </w:r>
            <w:proofErr w:type="spellEnd"/>
            <w:r w:rsidRPr="00482293">
              <w:rPr>
                <w:rFonts w:ascii="Times New Roman" w:hAnsi="Times New Roman"/>
                <w:sz w:val="26"/>
                <w:szCs w:val="26"/>
              </w:rPr>
              <w:t xml:space="preserve"> к </w:t>
            </w:r>
            <w:proofErr w:type="spellStart"/>
            <w:r w:rsidRPr="00482293">
              <w:rPr>
                <w:rFonts w:ascii="Times New Roman" w:hAnsi="Times New Roman"/>
                <w:sz w:val="26"/>
                <w:szCs w:val="26"/>
              </w:rPr>
              <w:t>Коллективным</w:t>
            </w:r>
            <w:proofErr w:type="spellEnd"/>
            <w:r w:rsidRPr="00482293">
              <w:rPr>
                <w:rFonts w:ascii="Times New Roman" w:hAnsi="Times New Roman"/>
                <w:sz w:val="26"/>
                <w:szCs w:val="26"/>
              </w:rPr>
              <w:t xml:space="preserve"> </w:t>
            </w:r>
            <w:proofErr w:type="spellStart"/>
            <w:r w:rsidRPr="00482293">
              <w:rPr>
                <w:rFonts w:ascii="Times New Roman" w:hAnsi="Times New Roman"/>
                <w:sz w:val="26"/>
                <w:szCs w:val="26"/>
              </w:rPr>
              <w:t>Участникам</w:t>
            </w:r>
            <w:proofErr w:type="spellEnd"/>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482293" w:rsidRDefault="00564D3A" w:rsidP="00DE6068">
            <w:pPr>
              <w:spacing w:line="240" w:lineRule="auto"/>
              <w:jc w:val="both"/>
              <w:rPr>
                <w:rFonts w:ascii="Times New Roman" w:hAnsi="Times New Roman"/>
                <w:sz w:val="24"/>
                <w:szCs w:val="24"/>
                <w:lang w:val="ru-RU"/>
              </w:rPr>
            </w:pPr>
            <w:r w:rsidRPr="00482293">
              <w:rPr>
                <w:rFonts w:ascii="Times New Roman" w:hAnsi="Times New Roman"/>
                <w:sz w:val="24"/>
                <w:szCs w:val="24"/>
                <w:lang w:val="ru-RU"/>
              </w:rPr>
              <w:t xml:space="preserve">Не </w:t>
            </w:r>
            <w:r w:rsidR="00DE6068">
              <w:rPr>
                <w:rFonts w:ascii="Times New Roman" w:hAnsi="Times New Roman"/>
                <w:sz w:val="24"/>
                <w:szCs w:val="24"/>
                <w:lang w:val="ru-RU"/>
              </w:rPr>
              <w:t>установлено</w:t>
            </w: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2D6E11D1" w14:textId="77777777" w:rsidR="001702B8" w:rsidRPr="003D34AC" w:rsidRDefault="001702B8" w:rsidP="001702B8">
      <w:pPr>
        <w:spacing w:after="0" w:line="240" w:lineRule="auto"/>
        <w:rPr>
          <w:rFonts w:ascii="Times New Roman" w:hAnsi="Times New Roman"/>
          <w:b/>
          <w:szCs w:val="28"/>
          <w:highlight w:val="yellow"/>
          <w:lang w:val="ru-RU"/>
        </w:rPr>
      </w:pP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77777777" w:rsidR="001702B8" w:rsidRPr="000F0746"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0F0746">
        <w:rPr>
          <w:rFonts w:ascii="Times New Roman" w:hAnsi="Times New Roman"/>
          <w:bCs/>
          <w:sz w:val="24"/>
          <w:szCs w:val="24"/>
          <w:lang w:val="ru-RU"/>
        </w:rPr>
        <w:t xml:space="preserve">Положением о закупках товаров, работ, услуг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sidRPr="000F0746">
        <w:rPr>
          <w:rFonts w:ascii="Times New Roman" w:hAnsi="Times New Roman"/>
          <w:sz w:val="24"/>
          <w:szCs w:val="24"/>
          <w:lang w:val="ru-RU"/>
        </w:rPr>
        <w:t>. Подлежат оценке только допущенные заявки Участников.</w:t>
      </w:r>
    </w:p>
    <w:p w14:paraId="3D734399" w14:textId="77777777" w:rsidR="001702B8" w:rsidRPr="000F0746"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0F0746"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1702B8" w:rsidRPr="000F0746" w14:paraId="34245746" w14:textId="77777777" w:rsidTr="00AC7122">
        <w:trPr>
          <w:trHeight w:val="376"/>
        </w:trPr>
        <w:tc>
          <w:tcPr>
            <w:tcW w:w="560" w:type="dxa"/>
          </w:tcPr>
          <w:p w14:paraId="1D7FD12F" w14:textId="77777777" w:rsidR="001702B8" w:rsidRPr="000F0746" w:rsidRDefault="001702B8" w:rsidP="00AC7122">
            <w:pPr>
              <w:pStyle w:val="regl12"/>
              <w:jc w:val="center"/>
              <w:rPr>
                <w:b/>
                <w:sz w:val="24"/>
              </w:rPr>
            </w:pPr>
            <w:r w:rsidRPr="000F0746">
              <w:rPr>
                <w:b/>
                <w:sz w:val="24"/>
              </w:rPr>
              <w:t>№ п/п</w:t>
            </w:r>
          </w:p>
        </w:tc>
        <w:tc>
          <w:tcPr>
            <w:tcW w:w="3700" w:type="dxa"/>
            <w:shd w:val="clear" w:color="auto" w:fill="auto"/>
          </w:tcPr>
          <w:p w14:paraId="4B88A94D" w14:textId="77777777" w:rsidR="001702B8" w:rsidRPr="000F0746" w:rsidRDefault="001702B8" w:rsidP="00AC7122">
            <w:pPr>
              <w:pStyle w:val="regl12"/>
              <w:jc w:val="center"/>
              <w:rPr>
                <w:b/>
                <w:sz w:val="24"/>
              </w:rPr>
            </w:pPr>
            <w:r w:rsidRPr="000F0746">
              <w:rPr>
                <w:b/>
                <w:sz w:val="24"/>
              </w:rPr>
              <w:t>Критерий оценки заявок</w:t>
            </w:r>
          </w:p>
        </w:tc>
        <w:tc>
          <w:tcPr>
            <w:tcW w:w="2752" w:type="dxa"/>
          </w:tcPr>
          <w:p w14:paraId="54D3D5C6" w14:textId="77777777" w:rsidR="001702B8" w:rsidRPr="000F0746" w:rsidRDefault="001702B8" w:rsidP="00AC7122">
            <w:pPr>
              <w:pStyle w:val="regl12"/>
              <w:jc w:val="center"/>
              <w:rPr>
                <w:b/>
                <w:sz w:val="24"/>
              </w:rPr>
            </w:pPr>
            <w:r w:rsidRPr="000F0746">
              <w:rPr>
                <w:b/>
                <w:sz w:val="24"/>
              </w:rPr>
              <w:t>Значимость критерия оценки</w:t>
            </w:r>
          </w:p>
        </w:tc>
        <w:tc>
          <w:tcPr>
            <w:tcW w:w="3053" w:type="dxa"/>
            <w:vAlign w:val="center"/>
          </w:tcPr>
          <w:p w14:paraId="5DBCEEDC" w14:textId="77777777" w:rsidR="001702B8" w:rsidRPr="000F0746" w:rsidRDefault="001702B8" w:rsidP="00AC7122">
            <w:pPr>
              <w:pStyle w:val="regl12"/>
              <w:jc w:val="center"/>
              <w:rPr>
                <w:b/>
                <w:sz w:val="24"/>
              </w:rPr>
            </w:pPr>
            <w:r w:rsidRPr="000F0746">
              <w:rPr>
                <w:b/>
                <w:sz w:val="24"/>
              </w:rPr>
              <w:t>Максимальное количество баллов</w:t>
            </w:r>
          </w:p>
        </w:tc>
      </w:tr>
      <w:tr w:rsidR="001702B8" w:rsidRPr="000F0746" w14:paraId="1BDFB22B" w14:textId="77777777" w:rsidTr="00AC7122">
        <w:trPr>
          <w:trHeight w:val="348"/>
        </w:trPr>
        <w:tc>
          <w:tcPr>
            <w:tcW w:w="560" w:type="dxa"/>
          </w:tcPr>
          <w:p w14:paraId="7134DABD" w14:textId="77777777" w:rsidR="001702B8" w:rsidRPr="000F0746" w:rsidRDefault="001702B8" w:rsidP="00AC7122">
            <w:pPr>
              <w:pStyle w:val="regl12"/>
              <w:jc w:val="center"/>
              <w:rPr>
                <w:sz w:val="24"/>
              </w:rPr>
            </w:pPr>
            <w:r w:rsidRPr="000F0746">
              <w:rPr>
                <w:sz w:val="24"/>
              </w:rPr>
              <w:t>1</w:t>
            </w:r>
          </w:p>
        </w:tc>
        <w:tc>
          <w:tcPr>
            <w:tcW w:w="3700" w:type="dxa"/>
            <w:shd w:val="clear" w:color="auto" w:fill="auto"/>
          </w:tcPr>
          <w:p w14:paraId="13B87B59" w14:textId="77777777" w:rsidR="001702B8" w:rsidRPr="000F0746" w:rsidRDefault="001702B8" w:rsidP="00AC7122">
            <w:pPr>
              <w:pStyle w:val="regl12"/>
              <w:jc w:val="left"/>
              <w:rPr>
                <w:sz w:val="24"/>
              </w:rPr>
            </w:pPr>
            <w:r w:rsidRPr="000F0746">
              <w:rPr>
                <w:sz w:val="24"/>
              </w:rPr>
              <w:t xml:space="preserve">Стоимостной критерий </w:t>
            </w:r>
          </w:p>
        </w:tc>
        <w:tc>
          <w:tcPr>
            <w:tcW w:w="2752" w:type="dxa"/>
          </w:tcPr>
          <w:p w14:paraId="2760D462" w14:textId="77777777" w:rsidR="001702B8" w:rsidRPr="000F0746" w:rsidRDefault="001702B8" w:rsidP="00AC7122">
            <w:pPr>
              <w:pStyle w:val="regl12"/>
              <w:jc w:val="center"/>
              <w:rPr>
                <w:sz w:val="24"/>
              </w:rPr>
            </w:pPr>
            <w:r>
              <w:rPr>
                <w:sz w:val="24"/>
              </w:rPr>
              <w:t>70</w:t>
            </w:r>
            <w:r w:rsidRPr="000F0746">
              <w:rPr>
                <w:sz w:val="24"/>
              </w:rPr>
              <w:t>%</w:t>
            </w:r>
          </w:p>
        </w:tc>
        <w:tc>
          <w:tcPr>
            <w:tcW w:w="3053" w:type="dxa"/>
            <w:vAlign w:val="center"/>
          </w:tcPr>
          <w:p w14:paraId="48C07F47" w14:textId="77777777" w:rsidR="001702B8" w:rsidRPr="000F0746" w:rsidRDefault="001702B8" w:rsidP="00AC7122">
            <w:pPr>
              <w:pStyle w:val="regl12"/>
              <w:jc w:val="center"/>
              <w:rPr>
                <w:bCs/>
                <w:sz w:val="24"/>
              </w:rPr>
            </w:pPr>
            <w:r>
              <w:rPr>
                <w:bCs/>
                <w:sz w:val="24"/>
              </w:rPr>
              <w:t>70</w:t>
            </w:r>
            <w:r w:rsidRPr="000F0746">
              <w:rPr>
                <w:bCs/>
                <w:sz w:val="24"/>
              </w:rPr>
              <w:t xml:space="preserve"> баллов</w:t>
            </w:r>
          </w:p>
        </w:tc>
      </w:tr>
      <w:tr w:rsidR="00EB0EDC" w:rsidRPr="000F0746" w14:paraId="6A43F7A1" w14:textId="77777777" w:rsidTr="00AC7122">
        <w:trPr>
          <w:trHeight w:val="348"/>
        </w:trPr>
        <w:tc>
          <w:tcPr>
            <w:tcW w:w="560" w:type="dxa"/>
          </w:tcPr>
          <w:p w14:paraId="3015AFF4" w14:textId="411FC8F3" w:rsidR="00EB0EDC" w:rsidRPr="000F0746" w:rsidRDefault="00EB0EDC" w:rsidP="00EB0EDC">
            <w:pPr>
              <w:pStyle w:val="regl12"/>
              <w:jc w:val="center"/>
              <w:rPr>
                <w:sz w:val="24"/>
              </w:rPr>
            </w:pPr>
            <w:r>
              <w:rPr>
                <w:sz w:val="24"/>
              </w:rPr>
              <w:t>2</w:t>
            </w:r>
          </w:p>
        </w:tc>
        <w:tc>
          <w:tcPr>
            <w:tcW w:w="3700" w:type="dxa"/>
            <w:shd w:val="clear" w:color="auto" w:fill="auto"/>
          </w:tcPr>
          <w:p w14:paraId="4B0C03A0" w14:textId="4456D656" w:rsidR="00EB0EDC" w:rsidRPr="000F0746" w:rsidRDefault="00EB0EDC" w:rsidP="00EB0EDC">
            <w:pPr>
              <w:pStyle w:val="regl12"/>
              <w:jc w:val="left"/>
              <w:rPr>
                <w:sz w:val="24"/>
              </w:rPr>
            </w:pPr>
            <w:r w:rsidRPr="000F0746">
              <w:rPr>
                <w:sz w:val="24"/>
              </w:rPr>
              <w:t>Не</w:t>
            </w:r>
            <w:r>
              <w:rPr>
                <w:sz w:val="24"/>
              </w:rPr>
              <w:t xml:space="preserve"> </w:t>
            </w:r>
            <w:r w:rsidRPr="000F0746">
              <w:rPr>
                <w:sz w:val="24"/>
              </w:rPr>
              <w:t>стоимостной критерий</w:t>
            </w:r>
            <w:r>
              <w:rPr>
                <w:sz w:val="24"/>
              </w:rPr>
              <w:t xml:space="preserve"> (Квалификация участника)</w:t>
            </w:r>
          </w:p>
        </w:tc>
        <w:tc>
          <w:tcPr>
            <w:tcW w:w="2752" w:type="dxa"/>
          </w:tcPr>
          <w:p w14:paraId="26F3DEC1" w14:textId="1A84B1AB" w:rsidR="00EB0EDC" w:rsidRDefault="00EB0EDC" w:rsidP="00EB0EDC">
            <w:pPr>
              <w:pStyle w:val="regl12"/>
              <w:jc w:val="center"/>
              <w:rPr>
                <w:sz w:val="24"/>
              </w:rPr>
            </w:pPr>
            <w:r>
              <w:rPr>
                <w:sz w:val="24"/>
              </w:rPr>
              <w:t>30</w:t>
            </w:r>
            <w:r w:rsidRPr="000F0746">
              <w:rPr>
                <w:sz w:val="24"/>
              </w:rPr>
              <w:t>%</w:t>
            </w:r>
          </w:p>
        </w:tc>
        <w:tc>
          <w:tcPr>
            <w:tcW w:w="3053" w:type="dxa"/>
            <w:vAlign w:val="center"/>
          </w:tcPr>
          <w:p w14:paraId="74B54C7B" w14:textId="03099F0E" w:rsidR="00EB0EDC" w:rsidRDefault="00EB0EDC" w:rsidP="00EB0EDC">
            <w:pPr>
              <w:pStyle w:val="regl12"/>
              <w:jc w:val="center"/>
              <w:rPr>
                <w:bCs/>
                <w:sz w:val="24"/>
              </w:rPr>
            </w:pPr>
            <w:r>
              <w:rPr>
                <w:bCs/>
                <w:sz w:val="24"/>
              </w:rPr>
              <w:t>30</w:t>
            </w:r>
            <w:r w:rsidRPr="000F0746">
              <w:rPr>
                <w:bCs/>
                <w:sz w:val="24"/>
              </w:rPr>
              <w:t xml:space="preserve"> баллов</w:t>
            </w:r>
          </w:p>
        </w:tc>
      </w:tr>
      <w:tr w:rsidR="00EB0EDC" w:rsidRPr="000F0746" w14:paraId="172033CD" w14:textId="77777777" w:rsidTr="00AC7122">
        <w:trPr>
          <w:trHeight w:val="348"/>
        </w:trPr>
        <w:tc>
          <w:tcPr>
            <w:tcW w:w="560" w:type="dxa"/>
          </w:tcPr>
          <w:p w14:paraId="513634FA" w14:textId="77777777" w:rsidR="00EB0EDC" w:rsidRPr="000F0746" w:rsidRDefault="00EB0EDC" w:rsidP="00EB0EDC">
            <w:pPr>
              <w:pStyle w:val="regl12"/>
              <w:jc w:val="center"/>
              <w:rPr>
                <w:b/>
                <w:sz w:val="24"/>
              </w:rPr>
            </w:pPr>
          </w:p>
        </w:tc>
        <w:tc>
          <w:tcPr>
            <w:tcW w:w="6452" w:type="dxa"/>
            <w:gridSpan w:val="2"/>
            <w:shd w:val="clear" w:color="auto" w:fill="auto"/>
            <w:vAlign w:val="center"/>
          </w:tcPr>
          <w:p w14:paraId="279B4C7D" w14:textId="77777777" w:rsidR="00EB0EDC" w:rsidRPr="000F0746" w:rsidRDefault="00EB0EDC" w:rsidP="00EB0EDC">
            <w:pPr>
              <w:pStyle w:val="regl12"/>
              <w:jc w:val="right"/>
              <w:rPr>
                <w:b/>
                <w:sz w:val="24"/>
              </w:rPr>
            </w:pPr>
            <w:r w:rsidRPr="000F0746">
              <w:rPr>
                <w:b/>
                <w:sz w:val="24"/>
              </w:rPr>
              <w:t>Всего</w:t>
            </w:r>
          </w:p>
        </w:tc>
        <w:tc>
          <w:tcPr>
            <w:tcW w:w="3053" w:type="dxa"/>
            <w:vAlign w:val="center"/>
          </w:tcPr>
          <w:p w14:paraId="0BD21FF2" w14:textId="77777777" w:rsidR="00EB0EDC" w:rsidRPr="000F0746" w:rsidRDefault="00EB0EDC" w:rsidP="00EB0EDC">
            <w:pPr>
              <w:pStyle w:val="regl12"/>
              <w:jc w:val="center"/>
              <w:rPr>
                <w:b/>
                <w:bCs/>
                <w:sz w:val="24"/>
              </w:rPr>
            </w:pPr>
            <w:r w:rsidRPr="000F0746">
              <w:rPr>
                <w:b/>
                <w:bCs/>
                <w:sz w:val="24"/>
              </w:rPr>
              <w:t>100 баллов</w:t>
            </w:r>
          </w:p>
        </w:tc>
      </w:tr>
    </w:tbl>
    <w:p w14:paraId="496FEB61" w14:textId="77777777" w:rsidR="001702B8" w:rsidRPr="000F0746" w:rsidRDefault="001702B8" w:rsidP="001702B8">
      <w:pPr>
        <w:pStyle w:val="regl12"/>
        <w:ind w:left="709"/>
        <w:rPr>
          <w:sz w:val="24"/>
          <w:lang w:val="x-none"/>
        </w:rPr>
      </w:pPr>
    </w:p>
    <w:p w14:paraId="65A5D302" w14:textId="77777777" w:rsidR="001702B8" w:rsidRPr="000F0746" w:rsidRDefault="001702B8" w:rsidP="001702B8">
      <w:pPr>
        <w:pStyle w:val="regl12"/>
        <w:numPr>
          <w:ilvl w:val="1"/>
          <w:numId w:val="13"/>
        </w:numPr>
        <w:ind w:left="426" w:hanging="284"/>
        <w:rPr>
          <w:b/>
          <w:sz w:val="24"/>
        </w:rPr>
      </w:pPr>
      <w:r w:rsidRPr="000F0746">
        <w:rPr>
          <w:b/>
          <w:sz w:val="24"/>
        </w:rPr>
        <w:t>Оценка стоимостного критерия:</w:t>
      </w:r>
    </w:p>
    <w:p w14:paraId="259CEDB6" w14:textId="77777777" w:rsidR="001702B8" w:rsidRPr="000F0746"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1702B8" w:rsidRPr="000F0746" w14:paraId="1A366261" w14:textId="77777777" w:rsidTr="00AC7122">
        <w:trPr>
          <w:trHeight w:val="20"/>
        </w:trPr>
        <w:tc>
          <w:tcPr>
            <w:tcW w:w="1418" w:type="dxa"/>
            <w:shd w:val="clear" w:color="auto" w:fill="auto"/>
            <w:vAlign w:val="center"/>
            <w:hideMark/>
          </w:tcPr>
          <w:p w14:paraId="10582DDF" w14:textId="77777777" w:rsidR="001702B8" w:rsidRPr="000F0746" w:rsidRDefault="001702B8" w:rsidP="00AC7122">
            <w:pPr>
              <w:jc w:val="center"/>
              <w:rPr>
                <w:rFonts w:ascii="Times New Roman" w:hAnsi="Times New Roman"/>
                <w:b/>
                <w:bCs/>
                <w:sz w:val="24"/>
                <w:szCs w:val="24"/>
              </w:rPr>
            </w:pPr>
            <w:proofErr w:type="spellStart"/>
            <w:r w:rsidRPr="000F0746">
              <w:rPr>
                <w:rFonts w:ascii="Times New Roman" w:hAnsi="Times New Roman"/>
                <w:b/>
                <w:bCs/>
                <w:sz w:val="24"/>
                <w:szCs w:val="24"/>
              </w:rPr>
              <w:t>Критерий</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оценки</w:t>
            </w:r>
            <w:proofErr w:type="spellEnd"/>
          </w:p>
        </w:tc>
        <w:tc>
          <w:tcPr>
            <w:tcW w:w="1700" w:type="dxa"/>
            <w:shd w:val="clear" w:color="auto" w:fill="auto"/>
            <w:vAlign w:val="center"/>
            <w:hideMark/>
          </w:tcPr>
          <w:p w14:paraId="21E473D1" w14:textId="77777777" w:rsidR="001702B8" w:rsidRPr="000F0746" w:rsidRDefault="001702B8" w:rsidP="00AC7122">
            <w:pPr>
              <w:jc w:val="center"/>
              <w:rPr>
                <w:rFonts w:ascii="Times New Roman" w:hAnsi="Times New Roman"/>
                <w:b/>
                <w:bCs/>
                <w:sz w:val="24"/>
                <w:szCs w:val="24"/>
              </w:rPr>
            </w:pPr>
            <w:proofErr w:type="spellStart"/>
            <w:r w:rsidRPr="000F0746">
              <w:rPr>
                <w:rFonts w:ascii="Times New Roman" w:hAnsi="Times New Roman"/>
                <w:b/>
                <w:bCs/>
                <w:sz w:val="24"/>
                <w:szCs w:val="24"/>
              </w:rPr>
              <w:t>Предмет</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оценки</w:t>
            </w:r>
            <w:proofErr w:type="spellEnd"/>
          </w:p>
        </w:tc>
        <w:tc>
          <w:tcPr>
            <w:tcW w:w="6976" w:type="dxa"/>
            <w:vAlign w:val="center"/>
          </w:tcPr>
          <w:p w14:paraId="543BEE6B" w14:textId="77777777" w:rsidR="001702B8" w:rsidRPr="000F0746" w:rsidRDefault="001702B8" w:rsidP="00AC7122">
            <w:pPr>
              <w:jc w:val="center"/>
              <w:rPr>
                <w:rFonts w:ascii="Times New Roman" w:hAnsi="Times New Roman"/>
                <w:b/>
                <w:bCs/>
                <w:sz w:val="24"/>
                <w:szCs w:val="24"/>
              </w:rPr>
            </w:pPr>
            <w:proofErr w:type="spellStart"/>
            <w:r w:rsidRPr="000F0746">
              <w:rPr>
                <w:rFonts w:ascii="Times New Roman" w:hAnsi="Times New Roman"/>
                <w:b/>
                <w:bCs/>
                <w:sz w:val="24"/>
                <w:szCs w:val="24"/>
              </w:rPr>
              <w:t>Принцип</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расчета</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критерия</w:t>
            </w:r>
            <w:proofErr w:type="spellEnd"/>
          </w:p>
        </w:tc>
      </w:tr>
      <w:tr w:rsidR="001702B8" w:rsidRPr="00305EB1" w14:paraId="6ABABDCD" w14:textId="77777777" w:rsidTr="00AC7122">
        <w:trPr>
          <w:trHeight w:val="20"/>
        </w:trPr>
        <w:tc>
          <w:tcPr>
            <w:tcW w:w="1418" w:type="dxa"/>
            <w:shd w:val="clear" w:color="auto" w:fill="auto"/>
            <w:hideMark/>
          </w:tcPr>
          <w:p w14:paraId="3368DF1B" w14:textId="77777777" w:rsidR="001702B8" w:rsidRPr="000F0746" w:rsidRDefault="001702B8" w:rsidP="00AC7122">
            <w:pPr>
              <w:rPr>
                <w:rFonts w:ascii="Times New Roman" w:hAnsi="Times New Roman"/>
                <w:sz w:val="24"/>
                <w:szCs w:val="24"/>
              </w:rPr>
            </w:pPr>
            <w:proofErr w:type="spellStart"/>
            <w:r w:rsidRPr="000F0746">
              <w:rPr>
                <w:rFonts w:ascii="Times New Roman" w:eastAsia="Calibri" w:hAnsi="Times New Roman"/>
                <w:sz w:val="24"/>
                <w:szCs w:val="24"/>
              </w:rPr>
              <w:t>Уровень</w:t>
            </w:r>
            <w:proofErr w:type="spellEnd"/>
            <w:r w:rsidRPr="000F0746">
              <w:rPr>
                <w:rFonts w:ascii="Times New Roman" w:eastAsia="Calibri" w:hAnsi="Times New Roman"/>
                <w:sz w:val="24"/>
                <w:szCs w:val="24"/>
              </w:rPr>
              <w:t xml:space="preserve"> </w:t>
            </w:r>
            <w:proofErr w:type="spellStart"/>
            <w:r w:rsidRPr="000F0746">
              <w:rPr>
                <w:rFonts w:ascii="Times New Roman" w:eastAsia="Calibri" w:hAnsi="Times New Roman"/>
                <w:sz w:val="24"/>
                <w:szCs w:val="24"/>
              </w:rPr>
              <w:t>цены</w:t>
            </w:r>
            <w:proofErr w:type="spellEnd"/>
            <w:r w:rsidRPr="000F0746">
              <w:rPr>
                <w:rFonts w:ascii="Times New Roman" w:eastAsia="Calibri" w:hAnsi="Times New Roman"/>
                <w:sz w:val="24"/>
                <w:szCs w:val="24"/>
              </w:rPr>
              <w:t xml:space="preserve"> </w:t>
            </w:r>
            <w:proofErr w:type="spellStart"/>
            <w:r w:rsidRPr="000F0746">
              <w:rPr>
                <w:rFonts w:ascii="Times New Roman" w:eastAsia="Calibri" w:hAnsi="Times New Roman"/>
                <w:sz w:val="24"/>
                <w:szCs w:val="24"/>
              </w:rPr>
              <w:t>заявки</w:t>
            </w:r>
            <w:proofErr w:type="spellEnd"/>
          </w:p>
        </w:tc>
        <w:tc>
          <w:tcPr>
            <w:tcW w:w="1700" w:type="dxa"/>
            <w:shd w:val="clear" w:color="auto" w:fill="auto"/>
            <w:hideMark/>
          </w:tcPr>
          <w:p w14:paraId="5943EDAB" w14:textId="77777777" w:rsidR="001702B8" w:rsidRPr="000F0746" w:rsidRDefault="001702B8" w:rsidP="00AC7122">
            <w:pPr>
              <w:rPr>
                <w:rFonts w:ascii="Times New Roman" w:hAnsi="Times New Roman"/>
                <w:sz w:val="24"/>
                <w:szCs w:val="24"/>
              </w:rPr>
            </w:pPr>
            <w:proofErr w:type="spellStart"/>
            <w:r w:rsidRPr="000F0746">
              <w:rPr>
                <w:rFonts w:ascii="Times New Roman" w:eastAsia="Calibri" w:hAnsi="Times New Roman"/>
                <w:sz w:val="24"/>
                <w:szCs w:val="24"/>
              </w:rPr>
              <w:t>Ценовое</w:t>
            </w:r>
            <w:proofErr w:type="spellEnd"/>
            <w:r w:rsidRPr="000F0746">
              <w:rPr>
                <w:rFonts w:ascii="Times New Roman" w:eastAsia="Calibri" w:hAnsi="Times New Roman"/>
                <w:sz w:val="24"/>
                <w:szCs w:val="24"/>
              </w:rPr>
              <w:t xml:space="preserve"> </w:t>
            </w:r>
            <w:proofErr w:type="spellStart"/>
            <w:r w:rsidRPr="000F0746">
              <w:rPr>
                <w:rFonts w:ascii="Times New Roman" w:eastAsia="Calibri" w:hAnsi="Times New Roman"/>
                <w:sz w:val="24"/>
                <w:szCs w:val="24"/>
              </w:rPr>
              <w:t>предложение</w:t>
            </w:r>
            <w:proofErr w:type="spellEnd"/>
            <w:r w:rsidRPr="000F0746">
              <w:rPr>
                <w:rFonts w:ascii="Times New Roman" w:eastAsia="Calibri" w:hAnsi="Times New Roman"/>
                <w:sz w:val="24"/>
                <w:szCs w:val="24"/>
              </w:rPr>
              <w:t xml:space="preserve"> </w:t>
            </w:r>
            <w:proofErr w:type="spellStart"/>
            <w:r w:rsidRPr="000F0746">
              <w:rPr>
                <w:rFonts w:ascii="Times New Roman" w:eastAsia="Calibri" w:hAnsi="Times New Roman"/>
                <w:sz w:val="24"/>
                <w:szCs w:val="24"/>
              </w:rPr>
              <w:t>участника</w:t>
            </w:r>
            <w:proofErr w:type="spellEnd"/>
          </w:p>
        </w:tc>
        <w:tc>
          <w:tcPr>
            <w:tcW w:w="6976" w:type="dxa"/>
          </w:tcPr>
          <w:p w14:paraId="1E019150" w14:textId="77777777" w:rsidR="001702B8" w:rsidRPr="00FD7EB2" w:rsidRDefault="001702B8" w:rsidP="00AC7122">
            <w:pPr>
              <w:spacing w:after="160" w:line="259" w:lineRule="auto"/>
              <w:ind w:firstLine="426"/>
              <w:contextualSpacing/>
              <w:jc w:val="center"/>
              <w:rPr>
                <w:rFonts w:ascii="Times New Roman" w:eastAsia="Calibri" w:hAnsi="Times New Roman"/>
                <w:sz w:val="28"/>
                <w:szCs w:val="28"/>
                <w:lang w:val="ru-RU"/>
              </w:rPr>
            </w:pPr>
            <w:r w:rsidRPr="00FD7EB2">
              <w:rPr>
                <w:rFonts w:ascii="Times New Roman" w:eastAsia="Calibri" w:hAnsi="Times New Roman"/>
                <w:sz w:val="28"/>
                <w:szCs w:val="28"/>
                <w:lang w:val="ru-RU"/>
              </w:rPr>
              <w:t>ЦБ</w:t>
            </w:r>
            <w:proofErr w:type="spellStart"/>
            <w:r w:rsidRPr="00FD7EB2">
              <w:rPr>
                <w:rFonts w:ascii="Times New Roman" w:eastAsia="Calibri" w:hAnsi="Times New Roman"/>
                <w:sz w:val="28"/>
                <w:szCs w:val="28"/>
                <w:vertAlign w:val="subscript"/>
              </w:rPr>
              <w:t>i</w:t>
            </w:r>
            <w:proofErr w:type="spellEnd"/>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0F0746"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6E5D61" w:rsidRDefault="001702B8" w:rsidP="00AC7122">
            <w:pPr>
              <w:spacing w:after="160" w:line="259" w:lineRule="auto"/>
              <w:ind w:firstLine="426"/>
              <w:contextualSpacing/>
              <w:jc w:val="both"/>
              <w:rPr>
                <w:rFonts w:ascii="Times New Roman" w:eastAsia="Calibri" w:hAnsi="Times New Roman"/>
                <w:sz w:val="24"/>
                <w:szCs w:val="24"/>
                <w:lang w:val="ru-RU"/>
              </w:rPr>
            </w:pPr>
            <w:r w:rsidRPr="006E5D61">
              <w:rPr>
                <w:rFonts w:ascii="Times New Roman" w:eastAsia="Calibri" w:hAnsi="Times New Roman"/>
                <w:sz w:val="24"/>
                <w:szCs w:val="24"/>
                <w:lang w:val="ru-RU"/>
              </w:rPr>
              <w:t>где:</w:t>
            </w:r>
          </w:p>
          <w:p w14:paraId="073865F3" w14:textId="77777777" w:rsidR="001702B8" w:rsidRPr="00FD7EB2"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FD7EB2">
              <w:rPr>
                <w:rFonts w:ascii="Times New Roman" w:eastAsia="Calibri" w:hAnsi="Times New Roman"/>
                <w:sz w:val="24"/>
                <w:szCs w:val="24"/>
                <w:lang w:val="ru-RU"/>
              </w:rPr>
              <w:t>КЗ-</w:t>
            </w:r>
            <w:r w:rsidRPr="00FD7EB2">
              <w:rPr>
                <w:rFonts w:ascii="Times New Roman" w:hAnsi="Times New Roman"/>
                <w:color w:val="000000"/>
                <w:sz w:val="24"/>
                <w:szCs w:val="24"/>
                <w:lang w:val="ru-RU" w:eastAsia="ru-RU"/>
              </w:rPr>
              <w:t xml:space="preserve"> коэффициент значимости показателя</w:t>
            </w:r>
            <w:r>
              <w:rPr>
                <w:rFonts w:ascii="Times New Roman" w:hAnsi="Times New Roman"/>
                <w:color w:val="000000"/>
                <w:sz w:val="24"/>
                <w:szCs w:val="24"/>
                <w:lang w:val="ru-RU" w:eastAsia="ru-RU"/>
              </w:rPr>
              <w:t>;</w:t>
            </w:r>
          </w:p>
          <w:p w14:paraId="19ABC16B" w14:textId="77777777" w:rsidR="001702B8" w:rsidRPr="00FD7EB2" w:rsidRDefault="001702B8" w:rsidP="00AC7122">
            <w:pPr>
              <w:spacing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ЦБ</w:t>
            </w:r>
            <w:proofErr w:type="spellStart"/>
            <w:r w:rsidRPr="00FD7EB2">
              <w:rPr>
                <w:rFonts w:ascii="Times New Roman" w:eastAsia="Calibri" w:hAnsi="Times New Roman"/>
                <w:sz w:val="24"/>
                <w:szCs w:val="24"/>
                <w:vertAlign w:val="subscript"/>
              </w:rPr>
              <w:t>i</w:t>
            </w:r>
            <w:proofErr w:type="spellEnd"/>
            <w:r w:rsidRPr="00FD7EB2">
              <w:rPr>
                <w:rFonts w:ascii="Times New Roman" w:eastAsia="Calibri" w:hAnsi="Times New Roman"/>
                <w:sz w:val="24"/>
                <w:szCs w:val="24"/>
                <w:lang w:val="ru-RU"/>
              </w:rPr>
              <w:t xml:space="preserve"> - оценка, присуждаемая </w:t>
            </w:r>
            <w:proofErr w:type="spellStart"/>
            <w:r w:rsidRPr="00FD7EB2">
              <w:rPr>
                <w:rFonts w:ascii="Times New Roman" w:eastAsia="Calibri" w:hAnsi="Times New Roman"/>
                <w:sz w:val="24"/>
                <w:szCs w:val="24"/>
              </w:rPr>
              <w:t>i</w:t>
            </w:r>
            <w:proofErr w:type="spellEnd"/>
            <w:r w:rsidRPr="00FD7EB2">
              <w:rPr>
                <w:rFonts w:ascii="Times New Roman" w:eastAsia="Calibri" w:hAnsi="Times New Roman"/>
                <w:sz w:val="24"/>
                <w:szCs w:val="24"/>
                <w:lang w:val="ru-RU"/>
              </w:rPr>
              <w:t>-й Заявке по указанному критерию;</w:t>
            </w:r>
          </w:p>
          <w:p w14:paraId="6D27EACD" w14:textId="77777777" w:rsidR="001702B8" w:rsidRPr="00FD7EB2"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proofErr w:type="spellStart"/>
            <w:r w:rsidRPr="00FD7EB2">
              <w:rPr>
                <w:rFonts w:ascii="Times New Roman" w:eastAsia="Calibri" w:hAnsi="Times New Roman"/>
                <w:sz w:val="24"/>
                <w:szCs w:val="24"/>
                <w:vertAlign w:val="subscript"/>
              </w:rPr>
              <w:t>i</w:t>
            </w:r>
            <w:proofErr w:type="spellEnd"/>
            <w:r w:rsidRPr="00FD7EB2">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FD7EB2"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r w:rsidRPr="00FD7EB2">
              <w:rPr>
                <w:rFonts w:ascii="Times New Roman" w:eastAsia="Calibri" w:hAnsi="Times New Roman"/>
                <w:sz w:val="24"/>
                <w:szCs w:val="24"/>
                <w:vertAlign w:val="subscript"/>
              </w:rPr>
              <w:t>min</w:t>
            </w:r>
            <w:r w:rsidRPr="00FD7EB2">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r>
              <w:rPr>
                <w:rFonts w:ascii="Times New Roman" w:eastAsia="Calibri" w:hAnsi="Times New Roman"/>
                <w:sz w:val="24"/>
                <w:szCs w:val="24"/>
                <w:lang w:val="ru-RU"/>
              </w:rPr>
              <w:t>;</w:t>
            </w:r>
          </w:p>
          <w:p w14:paraId="3A12495A" w14:textId="77777777" w:rsidR="001702B8"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КЗ=0,7.</w:t>
            </w:r>
          </w:p>
          <w:p w14:paraId="6A94E174" w14:textId="77777777" w:rsidR="001702B8"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0F0746"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rFonts w:ascii="Times New Roman" w:hAnsi="Times New Roman"/>
                <w:color w:val="000000"/>
                <w:sz w:val="24"/>
                <w:szCs w:val="24"/>
                <w:shd w:val="clear" w:color="auto" w:fill="FFFFFF"/>
                <w:lang w:val="ru-RU"/>
              </w:rPr>
              <w:t>.</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194"/>
        <w:gridCol w:w="4430"/>
      </w:tblGrid>
      <w:tr w:rsidR="001702B8" w:rsidRPr="000F0746" w14:paraId="0935E117" w14:textId="77777777" w:rsidTr="00AC7122">
        <w:trPr>
          <w:trHeight w:val="20"/>
        </w:trPr>
        <w:tc>
          <w:tcPr>
            <w:tcW w:w="714" w:type="dxa"/>
            <w:shd w:val="clear" w:color="auto" w:fill="auto"/>
            <w:hideMark/>
          </w:tcPr>
          <w:p w14:paraId="7D30579C" w14:textId="77777777" w:rsidR="001702B8" w:rsidRPr="006E5D61" w:rsidRDefault="001702B8" w:rsidP="00AC7122">
            <w:pPr>
              <w:jc w:val="center"/>
              <w:rPr>
                <w:rFonts w:ascii="Times New Roman" w:hAnsi="Times New Roman"/>
                <w:b/>
                <w:bCs/>
                <w:sz w:val="24"/>
                <w:szCs w:val="24"/>
                <w:lang w:val="ru-RU"/>
              </w:rPr>
            </w:pPr>
            <w:r>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0F0746" w:rsidRDefault="001702B8" w:rsidP="00AC7122">
            <w:pPr>
              <w:jc w:val="center"/>
              <w:rPr>
                <w:rFonts w:ascii="Times New Roman" w:hAnsi="Times New Roman"/>
                <w:b/>
                <w:bCs/>
                <w:sz w:val="24"/>
                <w:szCs w:val="24"/>
              </w:rPr>
            </w:pPr>
            <w:proofErr w:type="spellStart"/>
            <w:r w:rsidRPr="000F0746">
              <w:rPr>
                <w:rFonts w:ascii="Times New Roman" w:hAnsi="Times New Roman"/>
                <w:b/>
                <w:bCs/>
                <w:sz w:val="24"/>
                <w:szCs w:val="24"/>
              </w:rPr>
              <w:t>Предмет</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оценки</w:t>
            </w:r>
            <w:proofErr w:type="spellEnd"/>
          </w:p>
        </w:tc>
        <w:tc>
          <w:tcPr>
            <w:tcW w:w="4956" w:type="dxa"/>
            <w:vAlign w:val="center"/>
          </w:tcPr>
          <w:p w14:paraId="4144D897" w14:textId="77777777" w:rsidR="001702B8" w:rsidRPr="000F0746" w:rsidRDefault="001702B8" w:rsidP="00AC7122">
            <w:pPr>
              <w:jc w:val="center"/>
              <w:rPr>
                <w:rFonts w:ascii="Times New Roman" w:hAnsi="Times New Roman"/>
                <w:b/>
                <w:bCs/>
                <w:sz w:val="24"/>
                <w:szCs w:val="24"/>
              </w:rPr>
            </w:pPr>
            <w:proofErr w:type="spellStart"/>
            <w:r w:rsidRPr="000F0746">
              <w:rPr>
                <w:rFonts w:ascii="Times New Roman" w:hAnsi="Times New Roman"/>
                <w:b/>
                <w:bCs/>
                <w:sz w:val="24"/>
                <w:szCs w:val="24"/>
              </w:rPr>
              <w:t>Принцип</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учета</w:t>
            </w:r>
            <w:proofErr w:type="spellEnd"/>
            <w:r w:rsidRPr="000F0746">
              <w:rPr>
                <w:rFonts w:ascii="Times New Roman" w:hAnsi="Times New Roman"/>
                <w:b/>
                <w:bCs/>
                <w:sz w:val="24"/>
                <w:szCs w:val="24"/>
              </w:rPr>
              <w:t xml:space="preserve"> </w:t>
            </w:r>
            <w:proofErr w:type="spellStart"/>
            <w:r w:rsidRPr="000F0746">
              <w:rPr>
                <w:rFonts w:ascii="Times New Roman" w:hAnsi="Times New Roman"/>
                <w:b/>
                <w:bCs/>
                <w:sz w:val="24"/>
                <w:szCs w:val="24"/>
              </w:rPr>
              <w:t>критерия</w:t>
            </w:r>
            <w:proofErr w:type="spellEnd"/>
          </w:p>
        </w:tc>
      </w:tr>
      <w:tr w:rsidR="001702B8" w:rsidRPr="00305EB1" w14:paraId="2790F66E" w14:textId="77777777" w:rsidTr="00AC7122">
        <w:trPr>
          <w:trHeight w:val="2256"/>
        </w:trPr>
        <w:tc>
          <w:tcPr>
            <w:tcW w:w="714" w:type="dxa"/>
            <w:shd w:val="clear" w:color="auto" w:fill="auto"/>
            <w:hideMark/>
          </w:tcPr>
          <w:p w14:paraId="7308E6BA" w14:textId="77777777" w:rsidR="001702B8" w:rsidRPr="006E5D61" w:rsidRDefault="001702B8" w:rsidP="00AC7122">
            <w:pPr>
              <w:rPr>
                <w:rFonts w:ascii="Times New Roman" w:hAnsi="Times New Roman"/>
                <w:b/>
                <w:bCs/>
                <w:sz w:val="24"/>
                <w:szCs w:val="24"/>
                <w:lang w:val="ru-RU"/>
              </w:rPr>
            </w:pPr>
            <w:r>
              <w:rPr>
                <w:rFonts w:ascii="Times New Roman" w:hAnsi="Times New Roman"/>
                <w:sz w:val="24"/>
                <w:szCs w:val="24"/>
                <w:lang w:val="ru-RU"/>
              </w:rPr>
              <w:t>Квалификация участника</w:t>
            </w:r>
          </w:p>
        </w:tc>
        <w:tc>
          <w:tcPr>
            <w:tcW w:w="4673" w:type="dxa"/>
            <w:shd w:val="clear" w:color="auto" w:fill="auto"/>
          </w:tcPr>
          <w:p w14:paraId="37885054"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037E6995"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w:t>
            </w:r>
            <w:r w:rsidRPr="00A83241">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A83241">
              <w:rPr>
                <w:rFonts w:ascii="Times New Roman" w:hAnsi="Times New Roman"/>
                <w:sz w:val="24"/>
                <w:szCs w:val="24"/>
                <w:lang w:val="ru-RU"/>
              </w:rPr>
              <w:t>.</w:t>
            </w:r>
          </w:p>
          <w:p w14:paraId="23A51C0C"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61EEC240" w:rsidR="001702B8" w:rsidRPr="00A83241" w:rsidRDefault="001702B8" w:rsidP="00AC7122">
            <w:pPr>
              <w:shd w:val="clear" w:color="auto" w:fill="FFFFFF"/>
              <w:spacing w:line="253" w:lineRule="atLeast"/>
              <w:rPr>
                <w:rFonts w:ascii="Times New Roman" w:hAnsi="Times New Roman"/>
                <w:color w:val="000000"/>
                <w:sz w:val="24"/>
                <w:szCs w:val="24"/>
                <w:lang w:val="ru-RU" w:eastAsia="ru-RU"/>
              </w:rPr>
            </w:pPr>
            <w:r w:rsidRPr="00A83241">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A83241">
              <w:rPr>
                <w:rFonts w:ascii="Times New Roman" w:hAnsi="Times New Roman"/>
                <w:sz w:val="24"/>
                <w:szCs w:val="24"/>
                <w:lang w:val="ru-RU"/>
              </w:rPr>
              <w:t>контрактов (договоров),</w:t>
            </w:r>
            <w:r w:rsidRPr="00A83241">
              <w:rPr>
                <w:rFonts w:ascii="Times New Roman" w:hAnsi="Times New Roman"/>
                <w:color w:val="000000"/>
                <w:sz w:val="24"/>
                <w:szCs w:val="24"/>
                <w:lang w:val="ru-RU" w:eastAsia="ru-RU"/>
              </w:rPr>
              <w:t xml:space="preserve"> заключенных и исполненных в период: 20</w:t>
            </w:r>
            <w:r w:rsidR="00AA6AE6">
              <w:rPr>
                <w:rFonts w:ascii="Times New Roman" w:hAnsi="Times New Roman"/>
                <w:color w:val="000000"/>
                <w:sz w:val="24"/>
                <w:szCs w:val="24"/>
                <w:lang w:val="ru-RU" w:eastAsia="ru-RU"/>
              </w:rPr>
              <w:t>2</w:t>
            </w:r>
            <w:r w:rsidR="00791FD6">
              <w:rPr>
                <w:rFonts w:ascii="Times New Roman" w:hAnsi="Times New Roman"/>
                <w:color w:val="000000"/>
                <w:sz w:val="24"/>
                <w:szCs w:val="24"/>
                <w:lang w:val="ru-RU" w:eastAsia="ru-RU"/>
              </w:rPr>
              <w:t>1</w:t>
            </w:r>
            <w:r w:rsidRPr="00A83241">
              <w:rPr>
                <w:rFonts w:ascii="Times New Roman" w:hAnsi="Times New Roman"/>
                <w:color w:val="000000"/>
                <w:sz w:val="24"/>
                <w:szCs w:val="24"/>
                <w:lang w:val="ru-RU" w:eastAsia="ru-RU"/>
              </w:rPr>
              <w:t>г.-202</w:t>
            </w:r>
            <w:r w:rsidR="00791FD6">
              <w:rPr>
                <w:rFonts w:ascii="Times New Roman" w:hAnsi="Times New Roman"/>
                <w:color w:val="000000"/>
                <w:sz w:val="24"/>
                <w:szCs w:val="24"/>
                <w:lang w:val="ru-RU" w:eastAsia="ru-RU"/>
              </w:rPr>
              <w:t>3</w:t>
            </w:r>
            <w:r w:rsidRPr="00A83241">
              <w:rPr>
                <w:rFonts w:ascii="Times New Roman" w:hAnsi="Times New Roman"/>
                <w:color w:val="000000"/>
                <w:sz w:val="24"/>
                <w:szCs w:val="24"/>
                <w:lang w:val="ru-RU" w:eastAsia="ru-RU"/>
              </w:rPr>
              <w:t>г.</w:t>
            </w:r>
          </w:p>
          <w:p w14:paraId="604E97BC" w14:textId="77777777" w:rsidR="001702B8" w:rsidRPr="00A83241" w:rsidRDefault="001702B8" w:rsidP="00AC7122">
            <w:pPr>
              <w:jc w:val="both"/>
              <w:rPr>
                <w:rFonts w:ascii="Times New Roman" w:hAnsi="Times New Roman"/>
                <w:sz w:val="24"/>
                <w:szCs w:val="24"/>
                <w:lang w:val="ru-RU"/>
              </w:rPr>
            </w:pPr>
          </w:p>
        </w:tc>
        <w:tc>
          <w:tcPr>
            <w:tcW w:w="4956" w:type="dxa"/>
          </w:tcPr>
          <w:p w14:paraId="421FF5D1" w14:textId="77777777" w:rsidR="001702B8" w:rsidRPr="00A83241" w:rsidRDefault="001702B8" w:rsidP="00AC7122">
            <w:pPr>
              <w:shd w:val="clear" w:color="auto" w:fill="FFFFFF"/>
              <w:spacing w:line="253" w:lineRule="atLeast"/>
              <w:rPr>
                <w:rFonts w:ascii="Times New Roman" w:hAnsi="Times New Roman"/>
                <w:color w:val="000000"/>
                <w:sz w:val="24"/>
                <w:szCs w:val="24"/>
                <w:lang w:val="ru-RU" w:eastAsia="ru-RU"/>
              </w:rPr>
            </w:pPr>
            <w:r w:rsidRPr="00A83241">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722F0E97" w14:textId="77777777" w:rsidR="00EB0EDC" w:rsidRDefault="00EB0EDC" w:rsidP="00EB0EDC">
            <w:pPr>
              <w:ind w:left="-97" w:right="-83"/>
              <w:rPr>
                <w:rFonts w:ascii="Times New Roman" w:hAnsi="Times New Roman"/>
                <w:sz w:val="24"/>
                <w:szCs w:val="24"/>
                <w:lang w:val="ru-RU"/>
              </w:rPr>
            </w:pPr>
            <w:r w:rsidRPr="0048497E">
              <w:rPr>
                <w:rFonts w:ascii="Times New Roman" w:hAnsi="Times New Roman"/>
                <w:sz w:val="24"/>
                <w:szCs w:val="24"/>
                <w:lang w:val="ru-RU"/>
              </w:rPr>
              <w:t>За каждый договор – 10 баллов.</w:t>
            </w:r>
          </w:p>
          <w:p w14:paraId="147BD58A" w14:textId="124F9F9C" w:rsidR="00EB0EDC" w:rsidRDefault="00EB0EDC" w:rsidP="00EB0EDC">
            <w:pPr>
              <w:ind w:left="-97" w:right="-83"/>
              <w:rPr>
                <w:rFonts w:ascii="Times New Roman" w:hAnsi="Times New Roman"/>
                <w:sz w:val="24"/>
                <w:szCs w:val="24"/>
                <w:lang w:val="ru-RU"/>
              </w:rPr>
            </w:pPr>
            <w:r w:rsidRPr="0048497E">
              <w:rPr>
                <w:rFonts w:ascii="Times New Roman" w:hAnsi="Times New Roman"/>
                <w:sz w:val="24"/>
                <w:szCs w:val="24"/>
                <w:lang w:val="ru-RU"/>
              </w:rPr>
              <w:t xml:space="preserve">Максимальный балл </w:t>
            </w:r>
            <w:r>
              <w:rPr>
                <w:rFonts w:ascii="Times New Roman" w:hAnsi="Times New Roman"/>
                <w:sz w:val="24"/>
                <w:szCs w:val="24"/>
                <w:lang w:val="ru-RU"/>
              </w:rPr>
              <w:t>–</w:t>
            </w:r>
            <w:r w:rsidRPr="0048497E">
              <w:rPr>
                <w:rFonts w:ascii="Times New Roman" w:hAnsi="Times New Roman"/>
                <w:sz w:val="24"/>
                <w:szCs w:val="24"/>
                <w:lang w:val="ru-RU"/>
              </w:rPr>
              <w:t xml:space="preserve"> 100</w:t>
            </w:r>
          </w:p>
          <w:p w14:paraId="13AAD4C1" w14:textId="1DC628BB" w:rsidR="00EB0EDC" w:rsidRDefault="00EB0EDC" w:rsidP="00EB0EDC">
            <w:pPr>
              <w:ind w:left="-97" w:right="-83"/>
              <w:rPr>
                <w:rFonts w:ascii="Times New Roman" w:hAnsi="Times New Roman"/>
                <w:sz w:val="24"/>
                <w:szCs w:val="24"/>
                <w:lang w:val="ru-RU"/>
              </w:rPr>
            </w:pPr>
            <w:r>
              <w:rPr>
                <w:rFonts w:ascii="Times New Roman" w:hAnsi="Times New Roman"/>
                <w:sz w:val="24"/>
                <w:szCs w:val="24"/>
                <w:lang w:val="ru-RU"/>
              </w:rPr>
              <w:t>Максимальное кол-во договоров - 10</w:t>
            </w:r>
          </w:p>
          <w:p w14:paraId="2C31854B" w14:textId="77777777" w:rsidR="00EB0EDC" w:rsidRPr="00A83241" w:rsidRDefault="00EB0EDC" w:rsidP="00EB0EDC">
            <w:pPr>
              <w:shd w:val="clear" w:color="auto" w:fill="FFFFFF"/>
              <w:spacing w:after="0" w:line="240" w:lineRule="auto"/>
              <w:jc w:val="both"/>
              <w:rPr>
                <w:rFonts w:ascii="Times New Roman" w:hAnsi="Times New Roman"/>
                <w:color w:val="000000"/>
                <w:sz w:val="32"/>
                <w:szCs w:val="32"/>
                <w:lang w:val="ru-RU" w:eastAsia="ru-RU"/>
              </w:rPr>
            </w:pPr>
          </w:p>
          <w:p w14:paraId="580159FB"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46E5DD42"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7B65F61A" w14:textId="77777777" w:rsidR="001702B8" w:rsidRPr="00A83241" w:rsidRDefault="001702B8" w:rsidP="00AC7122">
            <w:pPr>
              <w:rPr>
                <w:rFonts w:ascii="Times New Roman" w:hAnsi="Times New Roman"/>
                <w:sz w:val="24"/>
                <w:szCs w:val="24"/>
                <w:lang w:val="ru-RU"/>
              </w:rPr>
            </w:pPr>
            <w:r w:rsidRPr="00A83241">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A83241">
              <w:rPr>
                <w:rFonts w:ascii="Times New Roman" w:hAnsi="Times New Roman"/>
                <w:b/>
                <w:sz w:val="24"/>
                <w:szCs w:val="24"/>
                <w:lang w:val="ru-RU"/>
              </w:rPr>
              <w:t>выполненного</w:t>
            </w:r>
            <w:r w:rsidRPr="00A83241">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77777777" w:rsidR="001702B8" w:rsidRPr="00A83241" w:rsidRDefault="001702B8" w:rsidP="00AC7122">
            <w:pPr>
              <w:shd w:val="clear" w:color="auto" w:fill="FFFFFF"/>
              <w:spacing w:line="253" w:lineRule="atLeast"/>
              <w:rPr>
                <w:rFonts w:ascii="Times New Roman" w:eastAsia="Calibri" w:hAnsi="Times New Roman"/>
                <w:sz w:val="24"/>
                <w:szCs w:val="24"/>
                <w:lang w:val="ru-RU"/>
              </w:rPr>
            </w:pPr>
            <w:r w:rsidRPr="00A83241">
              <w:rPr>
                <w:rFonts w:ascii="Times New Roman" w:hAnsi="Times New Roman"/>
                <w:sz w:val="24"/>
                <w:szCs w:val="24"/>
                <w:lang w:val="ru-RU"/>
              </w:rPr>
              <w:t>- 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77777777" w:rsidR="001702B8" w:rsidRDefault="001702B8" w:rsidP="001702B8">
      <w:pPr>
        <w:pStyle w:val="regl12"/>
        <w:ind w:firstLine="709"/>
        <w:rPr>
          <w:szCs w:val="28"/>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21"/>
          <w:footerReference w:type="first" r:id="rId22"/>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E370E8D"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23"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на сайте Электронной площадки </w:t>
      </w:r>
      <w:r w:rsidR="002A3D42" w:rsidRPr="006E48CA">
        <w:rPr>
          <w:rFonts w:ascii="Times New Roman" w:hAnsi="Times New Roman"/>
          <w:spacing w:val="-2"/>
          <w:sz w:val="24"/>
          <w:szCs w:val="24"/>
          <w:lang w:val="ru-RU" w:eastAsia="ru-RU"/>
        </w:rPr>
        <w:t>«РЭСТ»</w:t>
      </w:r>
      <w:r w:rsidR="002A3D42" w:rsidRPr="006E48CA">
        <w:rPr>
          <w:sz w:val="24"/>
          <w:szCs w:val="24"/>
          <w:lang w:val="ru-RU"/>
        </w:rPr>
        <w:t xml:space="preserve"> </w:t>
      </w:r>
      <w:r w:rsidR="002A3D42" w:rsidRPr="006E48CA">
        <w:rPr>
          <w:rFonts w:ascii="Times New Roman" w:hAnsi="Times New Roman"/>
          <w:spacing w:val="-2"/>
          <w:sz w:val="24"/>
          <w:szCs w:val="24"/>
          <w:lang w:val="ru-RU" w:eastAsia="ru-RU"/>
        </w:rPr>
        <w:t>(</w:t>
      </w:r>
      <w:r w:rsidR="002A3D42" w:rsidRPr="006E48CA">
        <w:rPr>
          <w:rFonts w:ascii="Times New Roman" w:hAnsi="Times New Roman"/>
          <w:snapToGrid w:val="0"/>
          <w:color w:val="0000FF"/>
          <w:sz w:val="24"/>
          <w:szCs w:val="24"/>
          <w:u w:val="single"/>
          <w:lang w:eastAsia="ru-RU"/>
        </w:rPr>
        <w:t>https</w:t>
      </w:r>
      <w:r w:rsidR="002A3D42" w:rsidRPr="006E48CA">
        <w:rPr>
          <w:rFonts w:ascii="Times New Roman" w:hAnsi="Times New Roman"/>
          <w:snapToGrid w:val="0"/>
          <w:color w:val="0000FF"/>
          <w:sz w:val="24"/>
          <w:szCs w:val="24"/>
          <w:u w:val="single"/>
          <w:lang w:val="ru-RU" w:eastAsia="ru-RU"/>
        </w:rPr>
        <w:t>://</w:t>
      </w:r>
      <w:r w:rsidR="002A3D42" w:rsidRPr="006E48CA">
        <w:rPr>
          <w:rFonts w:ascii="Times New Roman" w:hAnsi="Times New Roman"/>
          <w:snapToGrid w:val="0"/>
          <w:color w:val="0000FF"/>
          <w:sz w:val="24"/>
          <w:szCs w:val="24"/>
          <w:u w:val="single"/>
          <w:lang w:eastAsia="ru-RU"/>
        </w:rPr>
        <w:t>r</w:t>
      </w:r>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est</w:t>
      </w:r>
      <w:proofErr w:type="spellEnd"/>
      <w:r w:rsidR="002A3D42" w:rsidRPr="006E48CA">
        <w:rPr>
          <w:rFonts w:ascii="Times New Roman" w:hAnsi="Times New Roman"/>
          <w:snapToGrid w:val="0"/>
          <w:color w:val="0000FF"/>
          <w:sz w:val="24"/>
          <w:szCs w:val="24"/>
          <w:u w:val="single"/>
          <w:lang w:val="ru-RU" w:eastAsia="ru-RU"/>
        </w:rPr>
        <w:t>.</w:t>
      </w:r>
      <w:proofErr w:type="spellStart"/>
      <w:r w:rsidR="002A3D42" w:rsidRPr="006E48CA">
        <w:rPr>
          <w:rFonts w:ascii="Times New Roman" w:hAnsi="Times New Roman"/>
          <w:snapToGrid w:val="0"/>
          <w:color w:val="0000FF"/>
          <w:sz w:val="24"/>
          <w:szCs w:val="24"/>
          <w:u w:val="single"/>
          <w:lang w:eastAsia="ru-RU"/>
        </w:rPr>
        <w:t>ru</w:t>
      </w:r>
      <w:proofErr w:type="spellEnd"/>
      <w:r w:rsidR="002A3D42" w:rsidRPr="006E48CA">
        <w:rPr>
          <w:rFonts w:ascii="Times New Roman" w:hAnsi="Times New Roman"/>
          <w:snapToGrid w:val="0"/>
          <w:color w:val="0000FF"/>
          <w:sz w:val="24"/>
          <w:szCs w:val="24"/>
          <w:u w:val="single"/>
          <w:lang w:val="ru-RU" w:eastAsia="ru-RU"/>
        </w:rPr>
        <w:t xml:space="preserve">/) </w:t>
      </w:r>
      <w:r w:rsidRPr="00754507">
        <w:rPr>
          <w:rFonts w:ascii="Times New Roman" w:hAnsi="Times New Roman"/>
          <w:sz w:val="24"/>
          <w:szCs w:val="24"/>
          <w:lang w:val="ru-RU"/>
        </w:rPr>
        <w:t>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305EB1"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305EB1"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proofErr w:type="spellStart"/>
            <w:r w:rsidRPr="003D7EC3">
              <w:rPr>
                <w:rFonts w:ascii="Times New Roman" w:hAnsi="Times New Roman"/>
                <w:sz w:val="24"/>
                <w:szCs w:val="24"/>
              </w:rPr>
              <w:t>кроме</w:t>
            </w:r>
            <w:proofErr w:type="spellEnd"/>
            <w:r w:rsidRPr="003D7EC3">
              <w:rPr>
                <w:rFonts w:ascii="Times New Roman" w:hAnsi="Times New Roman"/>
                <w:sz w:val="24"/>
                <w:szCs w:val="24"/>
              </w:rPr>
              <w:t xml:space="preserve"> </w:t>
            </w:r>
            <w:proofErr w:type="spellStart"/>
            <w:r w:rsidRPr="003D7EC3">
              <w:rPr>
                <w:rFonts w:ascii="Times New Roman" w:hAnsi="Times New Roman"/>
                <w:sz w:val="24"/>
                <w:szCs w:val="24"/>
              </w:rPr>
              <w:t>того</w:t>
            </w:r>
            <w:proofErr w:type="spellEnd"/>
            <w:r w:rsidRPr="003D7EC3">
              <w:rPr>
                <w:rFonts w:ascii="Times New Roman" w:hAnsi="Times New Roman"/>
                <w:sz w:val="24"/>
                <w:szCs w:val="24"/>
              </w:rPr>
              <w:t xml:space="preserve"> НДС, </w:t>
            </w:r>
            <w:proofErr w:type="spellStart"/>
            <w:r w:rsidRPr="003D7EC3">
              <w:rPr>
                <w:rFonts w:ascii="Times New Roman" w:hAnsi="Times New Roman"/>
                <w:sz w:val="24"/>
                <w:szCs w:val="24"/>
              </w:rPr>
              <w:t>руб</w:t>
            </w:r>
            <w:proofErr w:type="spellEnd"/>
            <w:r w:rsidRPr="003D7EC3">
              <w:rPr>
                <w:rFonts w:ascii="Times New Roman" w:hAnsi="Times New Roman"/>
                <w:sz w:val="24"/>
                <w:szCs w:val="24"/>
              </w:rPr>
              <w:t>.</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305EB1"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Мы ознакомлены с Положением о закупках товаров, работ, услуг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w:t>
      </w:r>
      <w:r w:rsidRPr="00754507">
        <w:rPr>
          <w:rFonts w:ascii="Times New Roman" w:hAnsi="Times New Roman"/>
          <w:sz w:val="24"/>
          <w:szCs w:val="24"/>
          <w:lang w:val="ru-RU"/>
        </w:rPr>
        <w:lastRenderedPageBreak/>
        <w:t>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77777777"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305EB1"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305EB1"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6653EB7" w:rsidR="001702B8" w:rsidRPr="0099348F"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Во </w:t>
      </w:r>
      <w:r w:rsidRPr="0099348F">
        <w:rPr>
          <w:rFonts w:ascii="Times New Roman" w:hAnsi="Times New Roman"/>
          <w:lang w:val="ru-RU"/>
        </w:rPr>
        <w:t xml:space="preserve">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Pr="00B212D1">
        <w:rPr>
          <w:rFonts w:ascii="Times New Roman" w:hAnsi="Times New Roman"/>
          <w:sz w:val="24"/>
          <w:szCs w:val="24"/>
          <w:lang w:val="ru-RU"/>
        </w:rPr>
        <w:t>«</w:t>
      </w:r>
      <w:r w:rsidR="002A3D42">
        <w:rPr>
          <w:rFonts w:ascii="Times New Roman" w:hAnsi="Times New Roman"/>
          <w:sz w:val="24"/>
          <w:szCs w:val="24"/>
          <w:lang w:val="ru-RU"/>
        </w:rPr>
        <w:t>РЭСТ</w:t>
      </w:r>
      <w:r w:rsidRPr="00B212D1">
        <w:rPr>
          <w:rFonts w:ascii="Times New Roman" w:hAnsi="Times New Roman"/>
          <w:sz w:val="24"/>
          <w:szCs w:val="24"/>
          <w:lang w:val="ru-RU"/>
        </w:rPr>
        <w:t>»</w:t>
      </w:r>
      <w:r w:rsidRPr="0099348F">
        <w:rPr>
          <w:rFonts w:ascii="Times New Roman" w:hAnsi="Times New Roman"/>
          <w:lang w:val="ru-RU"/>
        </w:rPr>
        <w:t>, которые содержат эти самые документы.</w:t>
      </w:r>
    </w:p>
    <w:p w14:paraId="189543F1"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9348F">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w:t>
      </w:r>
      <w:r w:rsidRPr="00960A69">
        <w:rPr>
          <w:rFonts w:ascii="Times New Roman" w:hAnsi="Times New Roman"/>
          <w:lang w:val="ru-RU"/>
        </w:rPr>
        <w:t xml:space="preserve">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w:t>
      </w:r>
      <w:r>
        <w:rPr>
          <w:rFonts w:ascii="Times New Roman" w:hAnsi="Times New Roman"/>
          <w:lang w:val="ru-RU"/>
        </w:rPr>
        <w:t>Открытого Запроса предложений</w:t>
      </w:r>
      <w:r w:rsidRPr="00960A69">
        <w:rPr>
          <w:rFonts w:ascii="Times New Roman" w:hAnsi="Times New Roman"/>
          <w:lang w:val="ru-RU"/>
        </w:rPr>
        <w:t>.</w:t>
      </w:r>
    </w:p>
    <w:p w14:paraId="315C3AC3" w14:textId="77777777" w:rsidR="001702B8" w:rsidRPr="00AE1EF1"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Форма обязательна для заполнения!!! Заявка Участника не рассматривается в случае отсутствия/</w:t>
      </w:r>
      <w:proofErr w:type="spellStart"/>
      <w:r w:rsidRPr="00960A69">
        <w:rPr>
          <w:rFonts w:ascii="Times New Roman" w:hAnsi="Times New Roman"/>
          <w:lang w:val="ru-RU"/>
        </w:rPr>
        <w:t>незаполнения</w:t>
      </w:r>
      <w:proofErr w:type="spellEnd"/>
      <w:r w:rsidRPr="00960A69">
        <w:rPr>
          <w:rFonts w:ascii="Times New Roman" w:hAnsi="Times New Roman"/>
          <w:lang w:val="ru-RU"/>
        </w:rPr>
        <w:t xml:space="preserve"> настоящей Формы!!</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24"/>
          <w:headerReference w:type="first" r:id="rId25"/>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3E54A60A" w:rsidR="001702B8" w:rsidRPr="006E4E95"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E95">
        <w:rPr>
          <w:rFonts w:ascii="Times New Roman" w:eastAsia="Calibri" w:hAnsi="Times New Roman"/>
          <w:kern w:val="1"/>
          <w:sz w:val="24"/>
          <w:szCs w:val="24"/>
          <w:lang w:val="ru-RU"/>
        </w:rPr>
        <w:t xml:space="preserve">Цена Договора с НДС: </w:t>
      </w:r>
      <w:r w:rsidR="006E4E95" w:rsidRPr="006E4E95">
        <w:rPr>
          <w:rFonts w:ascii="Times New Roman" w:eastAsia="Calibri" w:hAnsi="Times New Roman"/>
          <w:kern w:val="1"/>
          <w:sz w:val="24"/>
          <w:szCs w:val="24"/>
          <w:lang w:val="ru-RU"/>
        </w:rPr>
        <w:t>________</w:t>
      </w:r>
      <w:r w:rsidRPr="006E4E95">
        <w:rPr>
          <w:rFonts w:ascii="Times New Roman" w:eastAsia="Calibri" w:hAnsi="Times New Roman"/>
          <w:kern w:val="1"/>
          <w:sz w:val="24"/>
          <w:szCs w:val="24"/>
          <w:lang w:val="ru-RU"/>
        </w:rPr>
        <w:t xml:space="preserve"> (</w:t>
      </w:r>
      <w:r w:rsidR="006E4E95" w:rsidRPr="006E4E95">
        <w:rPr>
          <w:rFonts w:ascii="Times New Roman" w:eastAsia="Calibri" w:hAnsi="Times New Roman"/>
          <w:kern w:val="1"/>
          <w:sz w:val="24"/>
          <w:szCs w:val="24"/>
          <w:lang w:val="ru-RU"/>
        </w:rPr>
        <w:t>_____________________________</w:t>
      </w:r>
      <w:r w:rsidRPr="006E4E95">
        <w:rPr>
          <w:rFonts w:ascii="Times New Roman" w:eastAsia="Calibri" w:hAnsi="Times New Roman"/>
          <w:kern w:val="1"/>
          <w:sz w:val="24"/>
          <w:szCs w:val="24"/>
          <w:lang w:val="ru-RU"/>
        </w:rPr>
        <w:t xml:space="preserve">) руб. </w:t>
      </w:r>
      <w:r w:rsidR="006E4E95" w:rsidRPr="006E4E95">
        <w:rPr>
          <w:rFonts w:ascii="Times New Roman" w:eastAsia="Calibri" w:hAnsi="Times New Roman"/>
          <w:kern w:val="1"/>
          <w:sz w:val="24"/>
          <w:szCs w:val="24"/>
          <w:lang w:val="ru-RU"/>
        </w:rPr>
        <w:t>___</w:t>
      </w:r>
      <w:r w:rsidR="005D74D0" w:rsidRPr="006E4E95">
        <w:rPr>
          <w:rFonts w:ascii="Times New Roman" w:eastAsia="Calibri" w:hAnsi="Times New Roman"/>
          <w:kern w:val="1"/>
          <w:sz w:val="24"/>
          <w:szCs w:val="24"/>
          <w:lang w:val="ru-RU"/>
        </w:rPr>
        <w:t xml:space="preserve"> коп</w:t>
      </w:r>
      <w:r w:rsidRPr="006E4E95">
        <w:rPr>
          <w:rFonts w:ascii="Times New Roman" w:eastAsia="Calibri" w:hAnsi="Times New Roman"/>
          <w:kern w:val="1"/>
          <w:sz w:val="24"/>
          <w:szCs w:val="24"/>
          <w:lang w:val="ru-RU"/>
        </w:rPr>
        <w:t>еек.</w:t>
      </w:r>
    </w:p>
    <w:p w14:paraId="4D7BF760" w14:textId="4BF1DB54" w:rsidR="001702B8" w:rsidRPr="006E4E95"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E95">
        <w:rPr>
          <w:rFonts w:ascii="Times New Roman" w:eastAsia="Calibri" w:hAnsi="Times New Roman"/>
          <w:kern w:val="1"/>
          <w:sz w:val="24"/>
          <w:szCs w:val="24"/>
          <w:lang w:val="ru-RU"/>
        </w:rPr>
        <w:t xml:space="preserve">Цена Договора без НДС: </w:t>
      </w:r>
      <w:r w:rsidR="006E4E95" w:rsidRPr="006E4E95">
        <w:rPr>
          <w:rFonts w:ascii="Times New Roman" w:eastAsia="Calibri" w:hAnsi="Times New Roman"/>
          <w:kern w:val="1"/>
          <w:sz w:val="24"/>
          <w:szCs w:val="24"/>
          <w:lang w:val="ru-RU"/>
        </w:rPr>
        <w:t>__________</w:t>
      </w:r>
      <w:r w:rsidRPr="006E4E95">
        <w:rPr>
          <w:rFonts w:ascii="Times New Roman" w:eastAsia="Calibri" w:hAnsi="Times New Roman"/>
          <w:kern w:val="1"/>
          <w:sz w:val="24"/>
          <w:szCs w:val="24"/>
          <w:lang w:val="ru-RU"/>
        </w:rPr>
        <w:t xml:space="preserve"> (</w:t>
      </w:r>
      <w:r w:rsidR="006E4E95" w:rsidRPr="006E4E95">
        <w:rPr>
          <w:rFonts w:ascii="Times New Roman" w:eastAsia="Calibri" w:hAnsi="Times New Roman"/>
          <w:kern w:val="1"/>
          <w:sz w:val="24"/>
          <w:szCs w:val="24"/>
          <w:lang w:val="ru-RU"/>
        </w:rPr>
        <w:t>__________________________)</w:t>
      </w:r>
      <w:r w:rsidRPr="006E4E95">
        <w:rPr>
          <w:rFonts w:ascii="Times New Roman" w:eastAsia="Calibri" w:hAnsi="Times New Roman"/>
          <w:kern w:val="1"/>
          <w:sz w:val="24"/>
          <w:szCs w:val="24"/>
          <w:lang w:val="ru-RU"/>
        </w:rPr>
        <w:t xml:space="preserve"> руб. </w:t>
      </w:r>
      <w:r w:rsidR="006E4E95" w:rsidRPr="006E4E95">
        <w:rPr>
          <w:rFonts w:ascii="Times New Roman" w:eastAsia="Calibri" w:hAnsi="Times New Roman"/>
          <w:kern w:val="1"/>
          <w:sz w:val="24"/>
          <w:szCs w:val="24"/>
          <w:lang w:val="ru-RU"/>
        </w:rPr>
        <w:t>___</w:t>
      </w:r>
      <w:r w:rsidRPr="006E4E95">
        <w:rPr>
          <w:rFonts w:ascii="Times New Roman" w:eastAsia="Calibri" w:hAnsi="Times New Roman"/>
          <w:kern w:val="1"/>
          <w:sz w:val="24"/>
          <w:szCs w:val="24"/>
          <w:lang w:val="ru-RU"/>
        </w:rPr>
        <w:t xml:space="preserve"> копеек.</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6E4E95">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 xml:space="preserve">пецификацию в формате </w:t>
      </w:r>
      <w:proofErr w:type="spellStart"/>
      <w:r w:rsidRPr="007D4290">
        <w:rPr>
          <w:rFonts w:ascii="Times New Roman" w:hAnsi="Times New Roman"/>
          <w:color w:val="FF0000"/>
          <w:lang w:val="ru-RU"/>
        </w:rPr>
        <w:t>xls</w:t>
      </w:r>
      <w:proofErr w:type="spellEnd"/>
      <w:r>
        <w:rPr>
          <w:rFonts w:ascii="Times New Roman" w:hAnsi="Times New Roman"/>
          <w:color w:val="FF0000"/>
        </w:rPr>
        <w:t>x</w:t>
      </w:r>
      <w:r w:rsidRPr="007D4290">
        <w:rPr>
          <w:rFonts w:ascii="Times New Roman" w:hAnsi="Times New Roman"/>
          <w:color w:val="FF0000"/>
          <w:lang w:val="ru-RU"/>
        </w:rPr>
        <w:t xml:space="preserve">*и </w:t>
      </w:r>
      <w:proofErr w:type="spellStart"/>
      <w:r w:rsidRPr="007D4290">
        <w:rPr>
          <w:rFonts w:ascii="Times New Roman" w:hAnsi="Times New Roman"/>
          <w:color w:val="FF0000"/>
          <w:lang w:val="ru-RU"/>
        </w:rPr>
        <w:t>pdf</w:t>
      </w:r>
      <w:proofErr w:type="spellEnd"/>
      <w:r w:rsidRPr="007D4290">
        <w:rPr>
          <w:rFonts w:ascii="Times New Roman" w:hAnsi="Times New Roman"/>
          <w:color w:val="FF0000"/>
          <w:lang w:val="ru-RU"/>
        </w:rPr>
        <w:t>*(размещена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305EB1"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 xml:space="preserve">Участник дополнительно к настоящей форме предоставляет заполненную спецификацию в формате </w:t>
      </w:r>
      <w:proofErr w:type="spellStart"/>
      <w:r w:rsidRPr="00D4143D">
        <w:rPr>
          <w:rFonts w:ascii="Times New Roman" w:hAnsi="Times New Roman"/>
          <w:lang w:val="ru-RU"/>
        </w:rPr>
        <w:t>xls</w:t>
      </w:r>
      <w:proofErr w:type="spellEnd"/>
      <w:r w:rsidRPr="00D4143D">
        <w:rPr>
          <w:rFonts w:ascii="Times New Roman" w:hAnsi="Times New Roman"/>
          <w:lang w:val="ru-RU"/>
        </w:rPr>
        <w:t xml:space="preserve">*и </w:t>
      </w:r>
      <w:proofErr w:type="spellStart"/>
      <w:r w:rsidRPr="00D4143D">
        <w:rPr>
          <w:rFonts w:ascii="Times New Roman" w:hAnsi="Times New Roman"/>
          <w:lang w:val="ru-RU"/>
        </w:rPr>
        <w:t>pdf</w:t>
      </w:r>
      <w:proofErr w:type="spellEnd"/>
      <w:r w:rsidRPr="00D4143D">
        <w:rPr>
          <w:rFonts w:ascii="Times New Roman" w:hAnsi="Times New Roman"/>
          <w:lang w:val="ru-RU"/>
        </w:rPr>
        <w:t>*(размещена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B4E24CF"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4. Форма обязательна для заполнения!!! Заявка Участника не рассматривается в случае отсутствия/</w:t>
      </w:r>
      <w:proofErr w:type="spellStart"/>
      <w:r w:rsidRPr="00D4143D">
        <w:rPr>
          <w:rFonts w:ascii="Times New Roman" w:hAnsi="Times New Roman"/>
          <w:lang w:val="ru-RU"/>
        </w:rPr>
        <w:t>незаполнения</w:t>
      </w:r>
      <w:proofErr w:type="spellEnd"/>
      <w:r w:rsidRPr="00D4143D">
        <w:rPr>
          <w:rFonts w:ascii="Times New Roman" w:hAnsi="Times New Roman"/>
          <w:lang w:val="ru-RU"/>
        </w:rPr>
        <w:t xml:space="preserve"> настоящей Формы!!</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26"/>
          <w:footerReference w:type="default" r:id="rId27"/>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305EB1"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 xml:space="preserve">Адрес электронной почты Участника, </w:t>
            </w:r>
            <w:proofErr w:type="spellStart"/>
            <w:r w:rsidRPr="009537E8">
              <w:rPr>
                <w:rFonts w:ascii="Times New Roman" w:hAnsi="Times New Roman"/>
                <w:sz w:val="24"/>
                <w:szCs w:val="24"/>
                <w:lang w:val="ru-RU"/>
              </w:rPr>
              <w:t>web</w:t>
            </w:r>
            <w:proofErr w:type="spellEnd"/>
            <w:r w:rsidRPr="009537E8">
              <w:rPr>
                <w:rFonts w:ascii="Times New Roman" w:hAnsi="Times New Roman"/>
                <w:sz w:val="24"/>
                <w:szCs w:val="24"/>
                <w:lang w:val="ru-RU"/>
              </w:rPr>
              <w:t>-сайт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305EB1"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305EB1"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791FD6" w:rsidRDefault="001702B8" w:rsidP="001702B8">
      <w:pPr>
        <w:tabs>
          <w:tab w:val="left" w:pos="284"/>
        </w:tabs>
        <w:spacing w:after="0" w:line="240" w:lineRule="auto"/>
        <w:ind w:left="284" w:right="-426"/>
        <w:rPr>
          <w:rFonts w:ascii="Times New Roman" w:hAnsi="Times New Roman"/>
          <w:bCs/>
          <w:lang w:val="ru-RU"/>
        </w:rPr>
      </w:pPr>
      <w:r w:rsidRPr="00791FD6">
        <w:rPr>
          <w:rFonts w:ascii="Times New Roman" w:hAnsi="Times New Roman"/>
          <w:bCs/>
          <w:lang w:val="ru-RU"/>
        </w:rPr>
        <w:t>3.</w:t>
      </w:r>
      <w:r w:rsidRPr="00791FD6">
        <w:rPr>
          <w:rFonts w:ascii="Times New Roman" w:hAnsi="Times New Roman"/>
          <w:bCs/>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50551B1B" w14:textId="77777777" w:rsidR="001702B8" w:rsidRPr="00791FD6" w:rsidRDefault="001702B8" w:rsidP="001702B8">
      <w:pPr>
        <w:tabs>
          <w:tab w:val="left" w:pos="284"/>
        </w:tabs>
        <w:spacing w:after="0" w:line="240" w:lineRule="auto"/>
        <w:ind w:left="284" w:right="-426"/>
        <w:rPr>
          <w:rFonts w:ascii="Times New Roman" w:hAnsi="Times New Roman"/>
          <w:b/>
          <w:sz w:val="28"/>
          <w:szCs w:val="28"/>
          <w:lang w:val="ru-RU"/>
        </w:rPr>
      </w:pPr>
      <w:r w:rsidRPr="00791FD6">
        <w:rPr>
          <w:rFonts w:ascii="Times New Roman" w:hAnsi="Times New Roman"/>
          <w:bCs/>
          <w:lang w:val="ru-RU"/>
        </w:rPr>
        <w:t>4. Форма обязательна для заполнения!!! Заявка Участника не рассматривается в случае отсутствия/</w:t>
      </w:r>
      <w:proofErr w:type="spellStart"/>
      <w:r w:rsidRPr="00791FD6">
        <w:rPr>
          <w:rFonts w:ascii="Times New Roman" w:hAnsi="Times New Roman"/>
          <w:bCs/>
          <w:lang w:val="ru-RU"/>
        </w:rPr>
        <w:t>незаполнения</w:t>
      </w:r>
      <w:proofErr w:type="spellEnd"/>
      <w:r w:rsidRPr="00791FD6">
        <w:rPr>
          <w:rFonts w:ascii="Times New Roman" w:hAnsi="Times New Roman"/>
          <w:bCs/>
          <w:lang w:val="ru-RU"/>
        </w:rPr>
        <w:t xml:space="preserve"> настоящей Формы!!</w:t>
      </w:r>
    </w:p>
    <w:p w14:paraId="6BFDCCD9" w14:textId="77777777" w:rsidR="001702B8" w:rsidRPr="00791FD6"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791FD6"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791FD6"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фамилия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имя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отчество</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полностью</w:t>
            </w:r>
            <w:proofErr w:type="spellEnd"/>
            <w:r w:rsidRPr="00B94EFD">
              <w:rPr>
                <w:rFonts w:ascii="Times New Roman" w:hAnsi="Times New Roman"/>
                <w:sz w:val="24"/>
                <w:szCs w:val="24"/>
              </w:rPr>
              <w:t>)</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паспортные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данные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адрес</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регистрации</w:t>
      </w:r>
      <w:proofErr w:type="spellEnd"/>
      <w:r w:rsidRPr="00B94EFD">
        <w:rPr>
          <w:rFonts w:ascii="Times New Roman" w:hAnsi="Times New Roman"/>
          <w:sz w:val="24"/>
          <w:szCs w:val="24"/>
        </w:rPr>
        <w:t>)</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proofErr w:type="spellStart"/>
      <w:r w:rsidRPr="00B94EFD">
        <w:rPr>
          <w:rFonts w:ascii="Times New Roman" w:hAnsi="Times New Roman"/>
          <w:sz w:val="24"/>
          <w:szCs w:val="24"/>
        </w:rPr>
        <w:t>не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устанавливаю</w:t>
      </w:r>
      <w:proofErr w:type="spellEnd"/>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B94EFD">
        <w:rPr>
          <w:rFonts w:ascii="Times New Roman" w:hAnsi="Times New Roman"/>
          <w:sz w:val="24"/>
          <w:szCs w:val="24"/>
          <w:lang w:val="ru-RU"/>
        </w:rPr>
        <w:t>_ .</w:t>
      </w:r>
      <w:proofErr w:type="gramEnd"/>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p w14:paraId="67E8AFB5" w14:textId="4F4F0A5B" w:rsidR="001702B8" w:rsidRDefault="003D2666" w:rsidP="003D2666">
      <w:pPr>
        <w:autoSpaceDE w:val="0"/>
        <w:autoSpaceDN w:val="0"/>
        <w:adjustRightInd w:val="0"/>
        <w:ind w:firstLine="540"/>
        <w:jc w:val="center"/>
        <w:rPr>
          <w:sz w:val="24"/>
          <w:szCs w:val="24"/>
          <w:lang w:val="ru-RU"/>
        </w:rPr>
      </w:pPr>
      <w:r>
        <w:rPr>
          <w:sz w:val="24"/>
          <w:szCs w:val="24"/>
          <w:lang w:val="ru-RU"/>
        </w:rPr>
        <w:t xml:space="preserve">                                                                                                 _____________            ___________________________</w:t>
      </w:r>
    </w:p>
    <w:p w14:paraId="6B9F4784" w14:textId="7A700F27" w:rsidR="003D2666" w:rsidRPr="003D2666" w:rsidRDefault="003D2666" w:rsidP="003D2666">
      <w:pPr>
        <w:autoSpaceDE w:val="0"/>
        <w:autoSpaceDN w:val="0"/>
        <w:adjustRightInd w:val="0"/>
        <w:ind w:firstLine="540"/>
        <w:jc w:val="right"/>
        <w:rPr>
          <w:rFonts w:ascii="Times New Roman" w:hAnsi="Times New Roman"/>
          <w:sz w:val="24"/>
          <w:szCs w:val="24"/>
          <w:lang w:val="ru-RU"/>
        </w:rPr>
      </w:pPr>
      <w:r w:rsidRPr="003D2666">
        <w:rPr>
          <w:rFonts w:ascii="Times New Roman" w:hAnsi="Times New Roman"/>
          <w:sz w:val="24"/>
          <w:szCs w:val="24"/>
          <w:lang w:val="ru-RU"/>
        </w:rPr>
        <w:t>подпись             расшифровка подписи</w:t>
      </w:r>
    </w:p>
    <w:p w14:paraId="782AB2CE" w14:textId="75296E22" w:rsidR="003D2666" w:rsidRPr="003D2666" w:rsidRDefault="003D2666" w:rsidP="003D2666">
      <w:pPr>
        <w:autoSpaceDE w:val="0"/>
        <w:autoSpaceDN w:val="0"/>
        <w:adjustRightInd w:val="0"/>
        <w:ind w:firstLine="540"/>
        <w:jc w:val="right"/>
        <w:rPr>
          <w:sz w:val="24"/>
          <w:szCs w:val="24"/>
          <w:lang w:val="ru-RU"/>
        </w:rPr>
      </w:pPr>
      <w:r>
        <w:rPr>
          <w:sz w:val="24"/>
          <w:szCs w:val="24"/>
          <w:lang w:val="ru-RU"/>
        </w:rPr>
        <w:t>____________</w:t>
      </w:r>
    </w:p>
    <w:p w14:paraId="64A9A4A5" w14:textId="4FB1318C" w:rsidR="001702B8" w:rsidRPr="00B9369A" w:rsidRDefault="003D2666" w:rsidP="003D2666">
      <w:pPr>
        <w:tabs>
          <w:tab w:val="left" w:pos="567"/>
          <w:tab w:val="left" w:pos="709"/>
          <w:tab w:val="left" w:pos="851"/>
          <w:tab w:val="left" w:pos="1418"/>
        </w:tabs>
        <w:autoSpaceDE w:val="0"/>
        <w:autoSpaceDN w:val="0"/>
        <w:adjustRightInd w:val="0"/>
        <w:spacing w:before="5" w:after="0" w:line="269" w:lineRule="exact"/>
        <w:ind w:right="-1" w:hanging="11"/>
        <w:jc w:val="right"/>
        <w:rPr>
          <w:rFonts w:ascii="Times New Roman" w:hAnsi="Times New Roman"/>
          <w:sz w:val="24"/>
          <w:szCs w:val="24"/>
          <w:lang w:val="ru-RU"/>
        </w:rPr>
      </w:pPr>
      <w:r>
        <w:rPr>
          <w:rFonts w:ascii="Times New Roman" w:hAnsi="Times New Roman"/>
          <w:sz w:val="24"/>
          <w:szCs w:val="24"/>
          <w:lang w:val="ru-RU"/>
        </w:rPr>
        <w:t>дата</w:t>
      </w:r>
    </w:p>
    <w:p w14:paraId="0EBAC1C6" w14:textId="642FA932" w:rsidR="001702B8" w:rsidRDefault="001702B8"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35AABD15"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7FF31CB5"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4181980C"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1E510FBB"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5C491BFA"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0A79A75A"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78720512"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3A808FD0"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08FA2005"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05ED2074"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04E435BA" w14:textId="77777777" w:rsidR="003D2666"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pPr>
    </w:p>
    <w:p w14:paraId="5B1E2B60" w14:textId="45C652CC" w:rsidR="003D2666" w:rsidRPr="00B9369A" w:rsidRDefault="003D2666" w:rsidP="003D2666">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3D2666" w:rsidRPr="00B9369A" w:rsidSect="00AE21C2">
          <w:headerReference w:type="default" r:id="rId28"/>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709A8474"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w:t>
            </w:r>
            <w:r w:rsidR="00C32EF2">
              <w:rPr>
                <w:b/>
                <w:sz w:val="24"/>
                <w:szCs w:val="24"/>
                <w:lang w:val="ru-RU"/>
              </w:rPr>
              <w:t>2</w:t>
            </w:r>
            <w:r w:rsidR="002A3D42">
              <w:rPr>
                <w:b/>
                <w:sz w:val="24"/>
                <w:szCs w:val="24"/>
                <w:lang w:val="ru-RU"/>
              </w:rPr>
              <w:t>1</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6C508F8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2A3D42">
              <w:rPr>
                <w:b/>
                <w:sz w:val="24"/>
                <w:szCs w:val="24"/>
                <w:lang w:val="ru-RU"/>
              </w:rPr>
              <w:t>2</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7DF3C439"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2A3D42">
              <w:rPr>
                <w:b/>
                <w:sz w:val="24"/>
                <w:szCs w:val="24"/>
                <w:lang w:val="ru-RU"/>
              </w:rPr>
              <w:t>3</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77777777" w:rsidR="001702B8" w:rsidRPr="0057795D"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sz w:val="24"/>
          <w:szCs w:val="24"/>
          <w:lang w:val="ru-RU"/>
        </w:rPr>
        <w:t xml:space="preserve"> </w:t>
      </w:r>
    </w:p>
    <w:p w14:paraId="30F23304"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BEF80" w14:textId="77777777" w:rsidR="001702B8"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373FF38B" w14:textId="77777777" w:rsidR="001702B8" w:rsidRPr="00A8324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A83241">
        <w:rPr>
          <w:rFonts w:ascii="Times New Roman" w:hAnsi="Times New Roman"/>
          <w:sz w:val="24"/>
          <w:szCs w:val="24"/>
          <w:lang w:val="ru-RU"/>
        </w:rPr>
        <w:t xml:space="preserve"> </w:t>
      </w:r>
      <w:r w:rsidRPr="00A8324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CE682C">
        <w:rPr>
          <w:rFonts w:ascii="Times New Roman" w:hAnsi="Times New Roman"/>
          <w:sz w:val="24"/>
          <w:szCs w:val="24"/>
        </w:rPr>
        <w:t> </w:t>
      </w:r>
      <w:r w:rsidRPr="00CE682C">
        <w:rPr>
          <w:rFonts w:ascii="Times New Roman" w:hAnsi="Times New Roman"/>
          <w:sz w:val="24"/>
          <w:szCs w:val="24"/>
          <w:lang w:val="ru-RU"/>
        </w:rPr>
        <w:t>а)</w:t>
      </w:r>
      <w:r w:rsidRPr="00CE682C">
        <w:rPr>
          <w:rFonts w:ascii="Times New Roman" w:hAnsi="Times New Roman"/>
          <w:sz w:val="24"/>
          <w:szCs w:val="24"/>
        </w:rPr>
        <w:t> </w:t>
      </w:r>
      <w:r w:rsidRPr="00CE682C">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15BA0ED7" w14:textId="77777777" w:rsidTr="00AC7122">
        <w:trPr>
          <w:trHeight w:val="905"/>
        </w:trPr>
        <w:tc>
          <w:tcPr>
            <w:tcW w:w="3544" w:type="dxa"/>
            <w:hideMark/>
          </w:tcPr>
          <w:p w14:paraId="57A799DE"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53C6ADCB"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6DB65353"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06A795A3"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62432B4"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70174D" w14:textId="77777777" w:rsidTr="00AC7122">
        <w:tc>
          <w:tcPr>
            <w:tcW w:w="3544" w:type="dxa"/>
            <w:hideMark/>
          </w:tcPr>
          <w:p w14:paraId="1DD813B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05792382"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1353E568"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14947C95"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1F7C23A4"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437F96E4" w14:textId="77777777" w:rsidR="000630D9" w:rsidRDefault="000630D9"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118F825B" w14:textId="77777777" w:rsidR="000630D9" w:rsidRDefault="000630D9"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3013EB" w14:textId="10CC8824"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30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2705"/>
        <w:gridCol w:w="2705"/>
        <w:gridCol w:w="2705"/>
      </w:tblGrid>
      <w:tr w:rsidR="001702B8" w:rsidRPr="008620E3" w14:paraId="36DE2BF9" w14:textId="77777777" w:rsidTr="005172C8">
        <w:trPr>
          <w:trHeight w:val="805"/>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5172C8">
        <w:trPr>
          <w:trHeight w:val="543"/>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5172C8">
        <w:trPr>
          <w:trHeight w:val="313"/>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305EB1"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52F65D3D" w14:textId="77777777" w:rsidR="001702B8"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2</w:t>
      </w:r>
      <w:r w:rsidRPr="002573A4">
        <w:rPr>
          <w:rFonts w:ascii="Times New Roman" w:hAnsi="Times New Roman"/>
          <w:bCs/>
          <w:lang w:val="ru-RU"/>
        </w:rPr>
        <w:t>. Форма обязательна для заполнения!!! Заявка Участника не рассматривается в случае отсутствия/не заполнения настоящей Формы!!</w:t>
      </w:r>
    </w:p>
    <w:p w14:paraId="5063C5E0" w14:textId="77777777" w:rsidR="001702B8" w:rsidRPr="002573A4" w:rsidRDefault="001702B8" w:rsidP="001702B8">
      <w:pPr>
        <w:spacing w:after="0" w:line="240" w:lineRule="auto"/>
        <w:rPr>
          <w:lang w:val="ru-RU"/>
        </w:rPr>
      </w:pPr>
      <w:r w:rsidRPr="002573A4">
        <w:rPr>
          <w:lang w:val="ru-RU"/>
        </w:rPr>
        <w:br w:type="page"/>
      </w:r>
    </w:p>
    <w:p w14:paraId="1EAAFE9D" w14:textId="777777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29"/>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5282" w14:textId="77777777" w:rsidR="00F33124" w:rsidRDefault="00F33124">
      <w:r>
        <w:separator/>
      </w:r>
    </w:p>
  </w:endnote>
  <w:endnote w:type="continuationSeparator" w:id="0">
    <w:p w14:paraId="0FE0AC58" w14:textId="77777777" w:rsidR="00F33124" w:rsidRDefault="00F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0C2D" w14:textId="77777777" w:rsidR="00F33124" w:rsidRDefault="00F33124">
      <w:r>
        <w:separator/>
      </w:r>
    </w:p>
  </w:footnote>
  <w:footnote w:type="continuationSeparator" w:id="0">
    <w:p w14:paraId="31463436" w14:textId="77777777" w:rsidR="00F33124" w:rsidRDefault="00F33124">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791FD6">
        <w:rPr>
          <w:rStyle w:val="aa"/>
          <w:sz w:val="20"/>
          <w:szCs w:val="20"/>
        </w:rPr>
        <w:footnoteRef/>
      </w:r>
      <w:r w:rsidRPr="00791FD6">
        <w:rPr>
          <w:sz w:val="20"/>
          <w:szCs w:val="20"/>
          <w:lang w:val="ru-RU"/>
        </w:rPr>
        <w:t xml:space="preserve"> </w:t>
      </w:r>
      <w:r w:rsidRPr="00791FD6">
        <w:rPr>
          <w:rFonts w:ascii="Times New Roman" w:hAnsi="Times New Roman"/>
          <w:sz w:val="20"/>
          <w:szCs w:val="20"/>
          <w:lang w:val="ru-RU"/>
        </w:rPr>
        <w:t xml:space="preserve">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 Предоставленные </w:t>
      </w:r>
      <w:r w:rsidRPr="00312EBB">
        <w:rPr>
          <w:rFonts w:ascii="Times New Roman" w:hAnsi="Times New Roman"/>
          <w:sz w:val="20"/>
          <w:szCs w:val="20"/>
          <w:lang w:val="ru-RU"/>
        </w:rPr>
        <w:t>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1A91" w14:textId="77777777" w:rsidR="004858AE" w:rsidRDefault="004858A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8058" w14:textId="77777777" w:rsidR="001702B8" w:rsidRDefault="001702B8">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2BF3" w14:textId="77777777" w:rsidR="004858AE" w:rsidRPr="00F001E0" w:rsidRDefault="004858AE"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0739244">
    <w:abstractNumId w:val="23"/>
  </w:num>
  <w:num w:numId="2" w16cid:durableId="735930727">
    <w:abstractNumId w:val="24"/>
  </w:num>
  <w:num w:numId="3" w16cid:durableId="1931575138">
    <w:abstractNumId w:val="25"/>
  </w:num>
  <w:num w:numId="4" w16cid:durableId="1057314518">
    <w:abstractNumId w:val="18"/>
  </w:num>
  <w:num w:numId="5" w16cid:durableId="1287152623">
    <w:abstractNumId w:val="26"/>
  </w:num>
  <w:num w:numId="6" w16cid:durableId="1621958025">
    <w:abstractNumId w:val="15"/>
  </w:num>
  <w:num w:numId="7" w16cid:durableId="15403209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67649">
    <w:abstractNumId w:val="1"/>
  </w:num>
  <w:num w:numId="9" w16cid:durableId="663314060">
    <w:abstractNumId w:val="8"/>
  </w:num>
  <w:num w:numId="10" w16cid:durableId="828442398">
    <w:abstractNumId w:val="14"/>
  </w:num>
  <w:num w:numId="11" w16cid:durableId="1034962135">
    <w:abstractNumId w:val="19"/>
  </w:num>
  <w:num w:numId="12" w16cid:durableId="1070226153">
    <w:abstractNumId w:val="13"/>
  </w:num>
  <w:num w:numId="13" w16cid:durableId="1469934302">
    <w:abstractNumId w:val="20"/>
  </w:num>
  <w:num w:numId="14" w16cid:durableId="195853466">
    <w:abstractNumId w:val="11"/>
  </w:num>
  <w:num w:numId="15" w16cid:durableId="941106067">
    <w:abstractNumId w:val="12"/>
  </w:num>
  <w:num w:numId="16" w16cid:durableId="10605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012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7425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1497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533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853582">
    <w:abstractNumId w:val="5"/>
  </w:num>
  <w:num w:numId="22" w16cid:durableId="63181841">
    <w:abstractNumId w:val="17"/>
  </w:num>
  <w:num w:numId="23" w16cid:durableId="181301455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1D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791"/>
    <w:rsid w:val="000627AB"/>
    <w:rsid w:val="00062954"/>
    <w:rsid w:val="000629E2"/>
    <w:rsid w:val="00062F7A"/>
    <w:rsid w:val="000630D9"/>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4D6"/>
    <w:rsid w:val="00083669"/>
    <w:rsid w:val="000839B8"/>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187A"/>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001"/>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2D62"/>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22"/>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5A1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2AAD"/>
    <w:rsid w:val="002A3137"/>
    <w:rsid w:val="002A34A5"/>
    <w:rsid w:val="002A3A72"/>
    <w:rsid w:val="002A3D42"/>
    <w:rsid w:val="002A4F9F"/>
    <w:rsid w:val="002A52A0"/>
    <w:rsid w:val="002A5831"/>
    <w:rsid w:val="002A5956"/>
    <w:rsid w:val="002A5B37"/>
    <w:rsid w:val="002A5B7F"/>
    <w:rsid w:val="002A651D"/>
    <w:rsid w:val="002A683E"/>
    <w:rsid w:val="002A6E1E"/>
    <w:rsid w:val="002A70E2"/>
    <w:rsid w:val="002A7285"/>
    <w:rsid w:val="002A773C"/>
    <w:rsid w:val="002B07BA"/>
    <w:rsid w:val="002B0B37"/>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56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1EF9"/>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5EB1"/>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3CAE"/>
    <w:rsid w:val="00374FE7"/>
    <w:rsid w:val="0037565C"/>
    <w:rsid w:val="0037635C"/>
    <w:rsid w:val="003766F3"/>
    <w:rsid w:val="00376DA8"/>
    <w:rsid w:val="0037716F"/>
    <w:rsid w:val="00377695"/>
    <w:rsid w:val="00377A52"/>
    <w:rsid w:val="003808BE"/>
    <w:rsid w:val="00381C74"/>
    <w:rsid w:val="00382B0E"/>
    <w:rsid w:val="00382BFF"/>
    <w:rsid w:val="00383795"/>
    <w:rsid w:val="0038386B"/>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081E"/>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101"/>
    <w:rsid w:val="003C27B5"/>
    <w:rsid w:val="003C2D18"/>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66"/>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C04"/>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8CC"/>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2C8"/>
    <w:rsid w:val="00517376"/>
    <w:rsid w:val="00517F27"/>
    <w:rsid w:val="00520964"/>
    <w:rsid w:val="00520CCA"/>
    <w:rsid w:val="00521B21"/>
    <w:rsid w:val="00522D08"/>
    <w:rsid w:val="00523471"/>
    <w:rsid w:val="005234E9"/>
    <w:rsid w:val="00524BB6"/>
    <w:rsid w:val="0052511A"/>
    <w:rsid w:val="0052596E"/>
    <w:rsid w:val="00525ED0"/>
    <w:rsid w:val="005263B6"/>
    <w:rsid w:val="005265C0"/>
    <w:rsid w:val="005267DF"/>
    <w:rsid w:val="005275B9"/>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207"/>
    <w:rsid w:val="005808D0"/>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628"/>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4D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76A"/>
    <w:rsid w:val="00655ADA"/>
    <w:rsid w:val="00655BA4"/>
    <w:rsid w:val="00655C82"/>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ADC"/>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B9A"/>
    <w:rsid w:val="006E4E95"/>
    <w:rsid w:val="006E53C4"/>
    <w:rsid w:val="006E621F"/>
    <w:rsid w:val="006E6E5C"/>
    <w:rsid w:val="006E7123"/>
    <w:rsid w:val="006E7262"/>
    <w:rsid w:val="006E7519"/>
    <w:rsid w:val="006F01AE"/>
    <w:rsid w:val="006F0D60"/>
    <w:rsid w:val="006F0EF1"/>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521"/>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377D5"/>
    <w:rsid w:val="007409CF"/>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C4C"/>
    <w:rsid w:val="0076142C"/>
    <w:rsid w:val="00761E3D"/>
    <w:rsid w:val="00762692"/>
    <w:rsid w:val="0076300F"/>
    <w:rsid w:val="00763B33"/>
    <w:rsid w:val="0076411D"/>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1FD6"/>
    <w:rsid w:val="00792CCB"/>
    <w:rsid w:val="00792E0B"/>
    <w:rsid w:val="0079420D"/>
    <w:rsid w:val="00794B4A"/>
    <w:rsid w:val="00795049"/>
    <w:rsid w:val="007956BF"/>
    <w:rsid w:val="007966B6"/>
    <w:rsid w:val="00796C19"/>
    <w:rsid w:val="00797899"/>
    <w:rsid w:val="007979E7"/>
    <w:rsid w:val="007A0E53"/>
    <w:rsid w:val="007A0EC3"/>
    <w:rsid w:val="007A1744"/>
    <w:rsid w:val="007A198F"/>
    <w:rsid w:val="007A210C"/>
    <w:rsid w:val="007A2174"/>
    <w:rsid w:val="007A2777"/>
    <w:rsid w:val="007A2A58"/>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52F"/>
    <w:rsid w:val="00836FA5"/>
    <w:rsid w:val="00837444"/>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54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5F8"/>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1EAB"/>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1CC"/>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384E"/>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07"/>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A99"/>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73AF"/>
    <w:rsid w:val="00A800EE"/>
    <w:rsid w:val="00A801C1"/>
    <w:rsid w:val="00A801D7"/>
    <w:rsid w:val="00A80827"/>
    <w:rsid w:val="00A80842"/>
    <w:rsid w:val="00A8103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6AE6"/>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877"/>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40162"/>
    <w:rsid w:val="00B402A6"/>
    <w:rsid w:val="00B40AF5"/>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3304"/>
    <w:rsid w:val="00B53312"/>
    <w:rsid w:val="00B53951"/>
    <w:rsid w:val="00B53B7A"/>
    <w:rsid w:val="00B53C97"/>
    <w:rsid w:val="00B5461C"/>
    <w:rsid w:val="00B54B32"/>
    <w:rsid w:val="00B55C46"/>
    <w:rsid w:val="00B5653B"/>
    <w:rsid w:val="00B56571"/>
    <w:rsid w:val="00B566C9"/>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903"/>
    <w:rsid w:val="00B77D11"/>
    <w:rsid w:val="00B801E3"/>
    <w:rsid w:val="00B80755"/>
    <w:rsid w:val="00B8147C"/>
    <w:rsid w:val="00B817F7"/>
    <w:rsid w:val="00B81A8B"/>
    <w:rsid w:val="00B81B0F"/>
    <w:rsid w:val="00B82274"/>
    <w:rsid w:val="00B82F7F"/>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221"/>
    <w:rsid w:val="00BB2353"/>
    <w:rsid w:val="00BB28A4"/>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3E3"/>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2EF2"/>
    <w:rsid w:val="00C334A4"/>
    <w:rsid w:val="00C33D42"/>
    <w:rsid w:val="00C346EA"/>
    <w:rsid w:val="00C35098"/>
    <w:rsid w:val="00C355B0"/>
    <w:rsid w:val="00C35625"/>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091"/>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B3C"/>
    <w:rsid w:val="00C84EFA"/>
    <w:rsid w:val="00C8524B"/>
    <w:rsid w:val="00C85B47"/>
    <w:rsid w:val="00C8642A"/>
    <w:rsid w:val="00C86662"/>
    <w:rsid w:val="00C86B16"/>
    <w:rsid w:val="00C87E4B"/>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23CF"/>
    <w:rsid w:val="00D52717"/>
    <w:rsid w:val="00D52C35"/>
    <w:rsid w:val="00D533FC"/>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089E"/>
    <w:rsid w:val="00DE114C"/>
    <w:rsid w:val="00DE12FF"/>
    <w:rsid w:val="00DE1E2B"/>
    <w:rsid w:val="00DE2BF0"/>
    <w:rsid w:val="00DE3255"/>
    <w:rsid w:val="00DE4496"/>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BA3"/>
    <w:rsid w:val="00E14EE3"/>
    <w:rsid w:val="00E15867"/>
    <w:rsid w:val="00E15EB7"/>
    <w:rsid w:val="00E163B5"/>
    <w:rsid w:val="00E16B9E"/>
    <w:rsid w:val="00E16D7A"/>
    <w:rsid w:val="00E17771"/>
    <w:rsid w:val="00E20338"/>
    <w:rsid w:val="00E208EF"/>
    <w:rsid w:val="00E20D12"/>
    <w:rsid w:val="00E22F27"/>
    <w:rsid w:val="00E2351D"/>
    <w:rsid w:val="00E23D8E"/>
    <w:rsid w:val="00E24D29"/>
    <w:rsid w:val="00E24E7A"/>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6FD3"/>
    <w:rsid w:val="00E474DD"/>
    <w:rsid w:val="00E4791A"/>
    <w:rsid w:val="00E509C0"/>
    <w:rsid w:val="00E519B6"/>
    <w:rsid w:val="00E520CD"/>
    <w:rsid w:val="00E53AC4"/>
    <w:rsid w:val="00E53B5D"/>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3D8"/>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0EDC"/>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909"/>
    <w:rsid w:val="00F25B69"/>
    <w:rsid w:val="00F26134"/>
    <w:rsid w:val="00F2706B"/>
    <w:rsid w:val="00F272CB"/>
    <w:rsid w:val="00F27846"/>
    <w:rsid w:val="00F27DE8"/>
    <w:rsid w:val="00F27F94"/>
    <w:rsid w:val="00F30BBC"/>
    <w:rsid w:val="00F310A8"/>
    <w:rsid w:val="00F31218"/>
    <w:rsid w:val="00F31D58"/>
    <w:rsid w:val="00F3216C"/>
    <w:rsid w:val="00F32D6E"/>
    <w:rsid w:val="00F33124"/>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3AC9"/>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2D37"/>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305EB1"/>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relgorteplo@mail.ru" TargetMode="External"/><Relationship Id="rId18" Type="http://schemas.openxmlformats.org/officeDocument/2006/relationships/hyperlink" Target="https://login.consultant.ru/link/?req=doc;base=LAW;n=281788;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s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relgorteplo@mail.ru" TargetMode="External"/><Relationship Id="rId20" Type="http://schemas.openxmlformats.org/officeDocument/2006/relationships/hyperlink" Target="https://login.consultant.ru/link/?req=doc;base=LAW;n=221388;fld=13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udev@ogte.ru" TargetMode="External"/><Relationship Id="rId23" Type="http://schemas.openxmlformats.org/officeDocument/2006/relationships/hyperlink" Target="http://zakupki.gov.ru" TargetMode="External"/><Relationship Id="rId28" Type="http://schemas.openxmlformats.org/officeDocument/2006/relationships/header" Target="header6.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login.consultant.ru/link/?req=doc;base=LAW;n=217883;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34</Pages>
  <Words>9948</Words>
  <Characters>73955</Characters>
  <Application>Microsoft Office Word</Application>
  <DocSecurity>0</DocSecurity>
  <Lines>616</Lines>
  <Paragraphs>167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83736</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89</cp:revision>
  <cp:lastPrinted>2022-09-19T12:16:00Z</cp:lastPrinted>
  <dcterms:created xsi:type="dcterms:W3CDTF">2022-10-26T05:44:00Z</dcterms:created>
  <dcterms:modified xsi:type="dcterms:W3CDTF">2024-09-24T07:26:00Z</dcterms:modified>
</cp:coreProperties>
</file>