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6FDCE" w14:textId="77777777" w:rsidR="00F24185" w:rsidRPr="00A6170B" w:rsidRDefault="00F24185" w:rsidP="00F24185">
      <w:pPr>
        <w:ind w:left="5664" w:right="209" w:firstLine="708"/>
        <w:rPr>
          <w:sz w:val="22"/>
          <w:szCs w:val="22"/>
        </w:rPr>
      </w:pPr>
      <w:r w:rsidRPr="00A6170B">
        <w:rPr>
          <w:sz w:val="22"/>
          <w:szCs w:val="22"/>
        </w:rPr>
        <w:t>УТВЕРЖДАЮ</w:t>
      </w:r>
    </w:p>
    <w:p w14:paraId="2CB3C2A5" w14:textId="77777777" w:rsidR="00F24185" w:rsidRPr="00A6170B" w:rsidRDefault="00F24185" w:rsidP="00F24185">
      <w:pPr>
        <w:ind w:left="6372" w:right="209"/>
        <w:rPr>
          <w:sz w:val="22"/>
          <w:szCs w:val="22"/>
        </w:rPr>
      </w:pPr>
      <w:r w:rsidRPr="00A6170B">
        <w:rPr>
          <w:noProof/>
          <w:spacing w:val="5"/>
          <w:sz w:val="22"/>
          <w:szCs w:val="22"/>
          <w:lang w:eastAsia="ru-RU"/>
        </w:rPr>
        <w:drawing>
          <wp:anchor distT="0" distB="0" distL="114300" distR="114300" simplePos="0" relativeHeight="251659264" behindDoc="1" locked="0" layoutInCell="1" allowOverlap="1" wp14:anchorId="498ED034" wp14:editId="06D6393B">
            <wp:simplePos x="0" y="0"/>
            <wp:positionH relativeFrom="column">
              <wp:posOffset>4170952</wp:posOffset>
            </wp:positionH>
            <wp:positionV relativeFrom="paragraph">
              <wp:posOffset>315686</wp:posOffset>
            </wp:positionV>
            <wp:extent cx="571500" cy="523875"/>
            <wp:effectExtent l="0" t="0" r="0" b="9525"/>
            <wp:wrapNone/>
            <wp:docPr id="2151340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70B">
        <w:rPr>
          <w:sz w:val="22"/>
          <w:szCs w:val="22"/>
        </w:rPr>
        <w:t>Директор МАУ городского округа Самара «ДОЛ Волжский Артек»</w:t>
      </w:r>
    </w:p>
    <w:p w14:paraId="073F1102" w14:textId="77777777" w:rsidR="00F24185" w:rsidRPr="00A6170B" w:rsidRDefault="00F24185" w:rsidP="00F24185">
      <w:pPr>
        <w:ind w:right="209"/>
        <w:rPr>
          <w:sz w:val="22"/>
          <w:szCs w:val="22"/>
        </w:rPr>
      </w:pPr>
    </w:p>
    <w:p w14:paraId="197C1DC5" w14:textId="77777777" w:rsidR="00F24185" w:rsidRPr="00A6170B" w:rsidRDefault="00F24185" w:rsidP="00F24185">
      <w:pPr>
        <w:ind w:left="5664" w:right="209" w:firstLine="708"/>
        <w:rPr>
          <w:sz w:val="22"/>
          <w:szCs w:val="22"/>
        </w:rPr>
      </w:pPr>
      <w:r w:rsidRPr="00A6170B">
        <w:rPr>
          <w:sz w:val="22"/>
          <w:szCs w:val="22"/>
        </w:rPr>
        <w:t xml:space="preserve">____________ Г.А. </w:t>
      </w:r>
      <w:proofErr w:type="spellStart"/>
      <w:r w:rsidRPr="00A6170B">
        <w:rPr>
          <w:sz w:val="22"/>
          <w:szCs w:val="22"/>
        </w:rPr>
        <w:t>Цецулина</w:t>
      </w:r>
      <w:proofErr w:type="spellEnd"/>
    </w:p>
    <w:p w14:paraId="1CF8DD8B" w14:textId="01FC61FD" w:rsidR="007070FC" w:rsidRPr="00A6170B" w:rsidRDefault="007070FC" w:rsidP="00F104B8">
      <w:pPr>
        <w:ind w:left="5664" w:right="209" w:firstLine="708"/>
        <w:rPr>
          <w:sz w:val="22"/>
          <w:szCs w:val="22"/>
        </w:rPr>
      </w:pPr>
    </w:p>
    <w:p w14:paraId="17F448F1" w14:textId="2EAAB5C9" w:rsidR="007070FC" w:rsidRPr="00A6170B" w:rsidRDefault="007070FC" w:rsidP="00F104B8">
      <w:pPr>
        <w:ind w:right="209"/>
        <w:jc w:val="right"/>
        <w:rPr>
          <w:smallCaps/>
          <w:sz w:val="22"/>
          <w:szCs w:val="22"/>
        </w:rPr>
      </w:pPr>
    </w:p>
    <w:p w14:paraId="3EBB00C2" w14:textId="5492CAAA" w:rsidR="00CC622F" w:rsidRPr="00A6170B" w:rsidRDefault="00CC622F" w:rsidP="00F104B8">
      <w:pPr>
        <w:pStyle w:val="a"/>
        <w:numPr>
          <w:ilvl w:val="0"/>
          <w:numId w:val="0"/>
        </w:numPr>
        <w:spacing w:before="0"/>
        <w:jc w:val="center"/>
        <w:rPr>
          <w:rStyle w:val="afff4"/>
        </w:rPr>
      </w:pPr>
      <w:r w:rsidRPr="00A6170B">
        <w:rPr>
          <w:rStyle w:val="afff4"/>
        </w:rPr>
        <w:t>ИЗВЕЩЕНИЕ</w:t>
      </w:r>
    </w:p>
    <w:p w14:paraId="77CF101D" w14:textId="7928273E" w:rsidR="008546C7" w:rsidRPr="00A6170B" w:rsidRDefault="00D44850" w:rsidP="00C33647">
      <w:pPr>
        <w:ind w:firstLine="540"/>
        <w:jc w:val="center"/>
        <w:rPr>
          <w:b/>
          <w:sz w:val="22"/>
          <w:szCs w:val="22"/>
        </w:rPr>
      </w:pPr>
      <w:r w:rsidRPr="00A6170B">
        <w:rPr>
          <w:b/>
          <w:bCs/>
          <w:sz w:val="22"/>
          <w:szCs w:val="22"/>
        </w:rPr>
        <w:t>о проведении запроса котировок в электронной форме</w:t>
      </w:r>
      <w:r w:rsidR="00C33647" w:rsidRPr="00A6170B">
        <w:rPr>
          <w:b/>
          <w:bCs/>
          <w:sz w:val="22"/>
          <w:szCs w:val="22"/>
        </w:rPr>
        <w:t xml:space="preserve"> </w:t>
      </w:r>
      <w:r w:rsidR="00CC622F" w:rsidRPr="00A6170B">
        <w:rPr>
          <w:b/>
          <w:bCs/>
          <w:sz w:val="22"/>
          <w:szCs w:val="22"/>
        </w:rPr>
        <w:t>на право заключени</w:t>
      </w:r>
      <w:r w:rsidR="009C0950" w:rsidRPr="00A6170B">
        <w:rPr>
          <w:b/>
          <w:bCs/>
          <w:sz w:val="22"/>
          <w:szCs w:val="22"/>
        </w:rPr>
        <w:t>я</w:t>
      </w:r>
      <w:r w:rsidR="00CC622F" w:rsidRPr="00A6170B">
        <w:rPr>
          <w:b/>
          <w:bCs/>
          <w:sz w:val="22"/>
          <w:szCs w:val="22"/>
        </w:rPr>
        <w:t xml:space="preserve"> договора на </w:t>
      </w:r>
      <w:r w:rsidR="00D375AB" w:rsidRPr="00A6170B">
        <w:rPr>
          <w:b/>
          <w:bCs/>
          <w:sz w:val="22"/>
          <w:szCs w:val="22"/>
        </w:rPr>
        <w:t xml:space="preserve">поставку </w:t>
      </w:r>
      <w:proofErr w:type="spellStart"/>
      <w:r w:rsidR="00F24185" w:rsidRPr="00A6170B">
        <w:rPr>
          <w:b/>
          <w:bCs/>
          <w:sz w:val="22"/>
          <w:szCs w:val="22"/>
        </w:rPr>
        <w:t>стеллы</w:t>
      </w:r>
      <w:proofErr w:type="spellEnd"/>
      <w:r w:rsidR="00F24185" w:rsidRPr="00A6170B">
        <w:rPr>
          <w:b/>
          <w:bCs/>
          <w:sz w:val="22"/>
          <w:szCs w:val="22"/>
        </w:rPr>
        <w:t xml:space="preserve"> «</w:t>
      </w:r>
      <w:r w:rsidR="005466EA">
        <w:rPr>
          <w:b/>
          <w:bCs/>
          <w:sz w:val="22"/>
          <w:szCs w:val="22"/>
        </w:rPr>
        <w:t xml:space="preserve">Волжский </w:t>
      </w:r>
      <w:r w:rsidR="00F24185" w:rsidRPr="00A6170B">
        <w:rPr>
          <w:b/>
          <w:bCs/>
          <w:sz w:val="22"/>
          <w:szCs w:val="22"/>
        </w:rPr>
        <w:t>Артек»</w:t>
      </w:r>
      <w:r w:rsidR="00D375AB" w:rsidRPr="00A6170B">
        <w:rPr>
          <w:b/>
          <w:bCs/>
          <w:sz w:val="22"/>
          <w:szCs w:val="22"/>
        </w:rPr>
        <w:t xml:space="preserve"> </w:t>
      </w:r>
      <w:r w:rsidR="00090B6C" w:rsidRPr="00A6170B">
        <w:rPr>
          <w:b/>
          <w:bCs/>
          <w:sz w:val="22"/>
          <w:szCs w:val="22"/>
        </w:rPr>
        <w:t>для нужд</w:t>
      </w:r>
      <w:r w:rsidR="00613AD5" w:rsidRPr="00A6170B">
        <w:rPr>
          <w:b/>
          <w:sz w:val="22"/>
          <w:szCs w:val="22"/>
        </w:rPr>
        <w:t xml:space="preserve"> МАУ </w:t>
      </w:r>
      <w:r w:rsidR="00F24185" w:rsidRPr="00A6170B">
        <w:rPr>
          <w:b/>
          <w:sz w:val="22"/>
          <w:szCs w:val="22"/>
        </w:rPr>
        <w:t>городского округа Самара «ДОЛ Волжский Артек»</w:t>
      </w:r>
    </w:p>
    <w:p w14:paraId="42A603BC" w14:textId="77777777" w:rsidR="00FE007A" w:rsidRPr="00A6170B" w:rsidRDefault="00FE007A" w:rsidP="00F104B8">
      <w:pPr>
        <w:pStyle w:val="afe"/>
        <w:tabs>
          <w:tab w:val="left" w:pos="540"/>
          <w:tab w:val="left" w:pos="900"/>
          <w:tab w:val="left" w:pos="1134"/>
        </w:tabs>
        <w:spacing w:after="0"/>
        <w:ind w:firstLine="709"/>
        <w:jc w:val="center"/>
        <w:rPr>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418"/>
        <w:gridCol w:w="2554"/>
        <w:gridCol w:w="7229"/>
      </w:tblGrid>
      <w:tr w:rsidR="008546C7" w:rsidRPr="00A6170B" w14:paraId="401815CD" w14:textId="77777777" w:rsidTr="0042655C">
        <w:tc>
          <w:tcPr>
            <w:tcW w:w="418" w:type="dxa"/>
          </w:tcPr>
          <w:p w14:paraId="3F2E56D5" w14:textId="3CED13DA" w:rsidR="008546C7" w:rsidRPr="00A6170B" w:rsidRDefault="008546C7"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noProof w:val="0"/>
                <w:sz w:val="22"/>
                <w:szCs w:val="22"/>
              </w:rPr>
            </w:pPr>
            <w:bookmarkStart w:id="0" w:name="dst100320"/>
            <w:bookmarkStart w:id="1" w:name="dst100321"/>
            <w:bookmarkStart w:id="2" w:name="dst100322"/>
            <w:bookmarkStart w:id="3" w:name="dst100323"/>
            <w:bookmarkStart w:id="4" w:name="dst100324"/>
            <w:bookmarkStart w:id="5" w:name="dst100325"/>
            <w:bookmarkStart w:id="6" w:name="dst100326"/>
            <w:bookmarkEnd w:id="0"/>
            <w:bookmarkEnd w:id="1"/>
            <w:bookmarkEnd w:id="2"/>
            <w:bookmarkEnd w:id="3"/>
            <w:bookmarkEnd w:id="4"/>
            <w:bookmarkEnd w:id="5"/>
            <w:bookmarkEnd w:id="6"/>
            <w:r w:rsidRPr="00A6170B">
              <w:rPr>
                <w:rFonts w:ascii="Times New Roman" w:hAnsi="Times New Roman" w:cs="Times New Roman"/>
                <w:b/>
                <w:bCs/>
                <w:noProof w:val="0"/>
                <w:sz w:val="22"/>
                <w:szCs w:val="22"/>
              </w:rPr>
              <w:t xml:space="preserve">№ </w:t>
            </w:r>
          </w:p>
        </w:tc>
        <w:tc>
          <w:tcPr>
            <w:tcW w:w="2554" w:type="dxa"/>
            <w:tcBorders>
              <w:bottom w:val="single" w:sz="4" w:space="0" w:color="auto"/>
            </w:tcBorders>
            <w:vAlign w:val="center"/>
          </w:tcPr>
          <w:p w14:paraId="6FC5EEAF" w14:textId="77777777" w:rsidR="008546C7" w:rsidRPr="00A6170B" w:rsidRDefault="008546C7"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hanging="198"/>
              <w:jc w:val="center"/>
              <w:rPr>
                <w:rFonts w:ascii="Times New Roman" w:hAnsi="Times New Roman" w:cs="Times New Roman"/>
                <w:noProof w:val="0"/>
                <w:sz w:val="22"/>
                <w:szCs w:val="22"/>
              </w:rPr>
            </w:pPr>
            <w:r w:rsidRPr="00A6170B">
              <w:rPr>
                <w:rFonts w:ascii="Times New Roman" w:hAnsi="Times New Roman" w:cs="Times New Roman"/>
                <w:b/>
                <w:bCs/>
                <w:noProof w:val="0"/>
                <w:sz w:val="22"/>
                <w:szCs w:val="22"/>
              </w:rPr>
              <w:t>Наименование</w:t>
            </w:r>
          </w:p>
        </w:tc>
        <w:tc>
          <w:tcPr>
            <w:tcW w:w="7229" w:type="dxa"/>
            <w:vAlign w:val="center"/>
          </w:tcPr>
          <w:p w14:paraId="1762B074" w14:textId="286A737A" w:rsidR="008546C7" w:rsidRPr="00A6170B" w:rsidRDefault="008546C7"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noProof w:val="0"/>
                <w:sz w:val="22"/>
                <w:szCs w:val="22"/>
              </w:rPr>
            </w:pPr>
            <w:r w:rsidRPr="00A6170B">
              <w:rPr>
                <w:rFonts w:ascii="Times New Roman" w:hAnsi="Times New Roman" w:cs="Times New Roman"/>
                <w:b/>
                <w:bCs/>
                <w:noProof w:val="0"/>
                <w:sz w:val="22"/>
                <w:szCs w:val="22"/>
              </w:rPr>
              <w:t>Информация</w:t>
            </w:r>
          </w:p>
        </w:tc>
      </w:tr>
      <w:tr w:rsidR="00D830EB" w:rsidRPr="00A6170B" w14:paraId="767D300F" w14:textId="77777777" w:rsidTr="0042655C">
        <w:trPr>
          <w:trHeight w:val="20"/>
        </w:trPr>
        <w:tc>
          <w:tcPr>
            <w:tcW w:w="418" w:type="dxa"/>
            <w:shd w:val="clear" w:color="auto" w:fill="auto"/>
          </w:tcPr>
          <w:p w14:paraId="2B13537D" w14:textId="2247A14F" w:rsidR="00D830EB" w:rsidRPr="00A6170B" w:rsidRDefault="00D830EB"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t>1</w:t>
            </w:r>
          </w:p>
        </w:tc>
        <w:tc>
          <w:tcPr>
            <w:tcW w:w="2554" w:type="dxa"/>
            <w:shd w:val="clear" w:color="auto" w:fill="D9D9D9" w:themeFill="background1" w:themeFillShade="D9"/>
          </w:tcPr>
          <w:p w14:paraId="1F76BE59" w14:textId="7B1B743D" w:rsidR="00D830EB" w:rsidRPr="00A6170B" w:rsidRDefault="00D830EB"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A6170B">
              <w:rPr>
                <w:rFonts w:ascii="Times New Roman" w:hAnsi="Times New Roman" w:cs="Times New Roman"/>
                <w:b/>
                <w:noProof w:val="0"/>
                <w:sz w:val="22"/>
                <w:szCs w:val="22"/>
              </w:rPr>
              <w:t>Способ осуществления закупки</w:t>
            </w:r>
          </w:p>
        </w:tc>
        <w:tc>
          <w:tcPr>
            <w:tcW w:w="7229" w:type="dxa"/>
          </w:tcPr>
          <w:p w14:paraId="2971314D" w14:textId="51AF2DA2" w:rsidR="00D830EB" w:rsidRPr="00A6170B" w:rsidRDefault="000E068A" w:rsidP="00F104B8">
            <w:pPr>
              <w:jc w:val="both"/>
              <w:rPr>
                <w:sz w:val="22"/>
                <w:szCs w:val="22"/>
                <w:lang w:eastAsia="ru-RU"/>
              </w:rPr>
            </w:pPr>
            <w:r w:rsidRPr="00A6170B">
              <w:rPr>
                <w:sz w:val="22"/>
                <w:szCs w:val="22"/>
              </w:rPr>
              <w:t>запрос котировок в электронной форме</w:t>
            </w:r>
          </w:p>
        </w:tc>
      </w:tr>
      <w:tr w:rsidR="00D830EB" w:rsidRPr="005B7758" w14:paraId="6E99C407" w14:textId="77777777" w:rsidTr="0042655C">
        <w:trPr>
          <w:trHeight w:val="20"/>
        </w:trPr>
        <w:tc>
          <w:tcPr>
            <w:tcW w:w="418" w:type="dxa"/>
            <w:shd w:val="clear" w:color="auto" w:fill="auto"/>
          </w:tcPr>
          <w:p w14:paraId="77093422" w14:textId="31042200" w:rsidR="00D830EB" w:rsidRPr="00A6170B" w:rsidRDefault="00D830EB"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t>2</w:t>
            </w:r>
          </w:p>
        </w:tc>
        <w:tc>
          <w:tcPr>
            <w:tcW w:w="2554" w:type="dxa"/>
            <w:shd w:val="clear" w:color="auto" w:fill="D9D9D9" w:themeFill="background1" w:themeFillShade="D9"/>
          </w:tcPr>
          <w:p w14:paraId="3721F450" w14:textId="2AFB43B8" w:rsidR="00D830EB" w:rsidRPr="00A6170B" w:rsidRDefault="00D830EB"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A6170B">
              <w:rPr>
                <w:rFonts w:ascii="Times New Roman" w:hAnsi="Times New Roman" w:cs="Times New Roman"/>
                <w:b/>
                <w:noProof w:val="0"/>
                <w:sz w:val="22"/>
                <w:szCs w:val="22"/>
              </w:rPr>
              <w:t>Наименование заказчика</w:t>
            </w:r>
            <w:r w:rsidR="00162953" w:rsidRPr="00A6170B">
              <w:rPr>
                <w:rFonts w:ascii="Times New Roman" w:hAnsi="Times New Roman" w:cs="Times New Roman"/>
                <w:b/>
                <w:noProof w:val="0"/>
                <w:sz w:val="22"/>
                <w:szCs w:val="22"/>
              </w:rPr>
              <w:t>, контактная информация</w:t>
            </w:r>
          </w:p>
        </w:tc>
        <w:tc>
          <w:tcPr>
            <w:tcW w:w="7229" w:type="dxa"/>
          </w:tcPr>
          <w:p w14:paraId="204D8349" w14:textId="77777777" w:rsidR="00A6170B" w:rsidRPr="00A6170B" w:rsidRDefault="00A6170B" w:rsidP="00A6170B">
            <w:pPr>
              <w:pStyle w:val="Standard"/>
              <w:rPr>
                <w:rFonts w:ascii="Times New Roman" w:hAnsi="Times New Roman" w:cs="Times New Roman"/>
                <w:b/>
                <w:bCs/>
                <w:color w:val="000000" w:themeColor="text1"/>
                <w:sz w:val="22"/>
                <w:szCs w:val="22"/>
              </w:rPr>
            </w:pPr>
            <w:r w:rsidRPr="00A6170B">
              <w:rPr>
                <w:rFonts w:ascii="Times New Roman" w:hAnsi="Times New Roman" w:cs="Times New Roman"/>
                <w:b/>
                <w:bCs/>
                <w:color w:val="000000" w:themeColor="text1"/>
                <w:kern w:val="0"/>
                <w:sz w:val="22"/>
                <w:szCs w:val="22"/>
              </w:rPr>
              <w:t xml:space="preserve">муниципальное автономное учреждение городского округа Самара </w:t>
            </w:r>
            <w:r w:rsidRPr="00A6170B">
              <w:rPr>
                <w:rFonts w:ascii="Times New Roman" w:hAnsi="Times New Roman" w:cs="Times New Roman"/>
                <w:b/>
                <w:bCs/>
                <w:color w:val="000000" w:themeColor="text1"/>
                <w:sz w:val="22"/>
                <w:szCs w:val="22"/>
              </w:rPr>
              <w:t xml:space="preserve">«Детский оздоровительный лагерь «Волжский Артек» </w:t>
            </w:r>
          </w:p>
          <w:p w14:paraId="58B2573E" w14:textId="77777777" w:rsidR="00A6170B" w:rsidRPr="00A6170B" w:rsidRDefault="00A6170B" w:rsidP="00A6170B">
            <w:pPr>
              <w:ind w:right="209"/>
              <w:rPr>
                <w:b/>
                <w:bCs/>
                <w:color w:val="000000" w:themeColor="text1"/>
                <w:sz w:val="22"/>
                <w:szCs w:val="22"/>
              </w:rPr>
            </w:pPr>
            <w:r w:rsidRPr="00A6170B">
              <w:rPr>
                <w:b/>
                <w:bCs/>
                <w:color w:val="000000" w:themeColor="text1"/>
                <w:sz w:val="22"/>
                <w:szCs w:val="22"/>
              </w:rPr>
              <w:t>(МАУ городского округа Самара «ДОЛ Волжский Артек»)</w:t>
            </w:r>
          </w:p>
          <w:p w14:paraId="4CC9C98D" w14:textId="77777777" w:rsidR="00A6170B" w:rsidRPr="00A6170B" w:rsidRDefault="00A6170B" w:rsidP="00A6170B">
            <w:pPr>
              <w:pStyle w:val="Standard"/>
              <w:rPr>
                <w:rFonts w:ascii="Times New Roman" w:hAnsi="Times New Roman" w:cs="Times New Roman"/>
                <w:color w:val="000000" w:themeColor="text1"/>
                <w:kern w:val="0"/>
                <w:sz w:val="22"/>
                <w:szCs w:val="22"/>
              </w:rPr>
            </w:pPr>
            <w:r w:rsidRPr="00A6170B">
              <w:rPr>
                <w:rFonts w:ascii="Times New Roman" w:hAnsi="Times New Roman" w:cs="Times New Roman"/>
                <w:color w:val="000000" w:themeColor="text1"/>
                <w:kern w:val="0"/>
                <w:sz w:val="22"/>
                <w:szCs w:val="22"/>
              </w:rPr>
              <w:t>Юридический адрес: 443031, Самарская область,</w:t>
            </w:r>
          </w:p>
          <w:p w14:paraId="7A99EF6C" w14:textId="77777777" w:rsidR="005B7758" w:rsidRDefault="00A6170B" w:rsidP="00A6170B">
            <w:pPr>
              <w:pStyle w:val="Standard"/>
              <w:rPr>
                <w:rFonts w:ascii="Times New Roman" w:hAnsi="Times New Roman" w:cs="Times New Roman"/>
                <w:color w:val="000000" w:themeColor="text1"/>
                <w:sz w:val="22"/>
                <w:szCs w:val="22"/>
              </w:rPr>
            </w:pPr>
            <w:r w:rsidRPr="00A6170B">
              <w:rPr>
                <w:rFonts w:ascii="Times New Roman" w:hAnsi="Times New Roman" w:cs="Times New Roman"/>
                <w:color w:val="000000" w:themeColor="text1"/>
                <w:kern w:val="0"/>
                <w:sz w:val="22"/>
                <w:szCs w:val="22"/>
              </w:rPr>
              <w:t xml:space="preserve">городской округ Самара, </w:t>
            </w:r>
            <w:proofErr w:type="spellStart"/>
            <w:r w:rsidRPr="00A6170B">
              <w:rPr>
                <w:rFonts w:ascii="Times New Roman" w:hAnsi="Times New Roman" w:cs="Times New Roman"/>
                <w:color w:val="000000" w:themeColor="text1"/>
                <w:kern w:val="0"/>
                <w:sz w:val="22"/>
                <w:szCs w:val="22"/>
              </w:rPr>
              <w:t>Барбошина</w:t>
            </w:r>
            <w:proofErr w:type="spellEnd"/>
            <w:r w:rsidRPr="00A6170B">
              <w:rPr>
                <w:rFonts w:ascii="Times New Roman" w:hAnsi="Times New Roman" w:cs="Times New Roman"/>
                <w:color w:val="000000" w:themeColor="text1"/>
                <w:kern w:val="0"/>
                <w:sz w:val="22"/>
                <w:szCs w:val="22"/>
              </w:rPr>
              <w:t xml:space="preserve"> поляна, Десятая просека</w:t>
            </w:r>
            <w:r w:rsidRPr="00A6170B">
              <w:rPr>
                <w:rFonts w:ascii="Times New Roman" w:hAnsi="Times New Roman" w:cs="Times New Roman"/>
                <w:color w:val="000000" w:themeColor="text1"/>
                <w:sz w:val="22"/>
                <w:szCs w:val="22"/>
              </w:rPr>
              <w:t xml:space="preserve"> </w:t>
            </w:r>
          </w:p>
          <w:p w14:paraId="744612DE" w14:textId="5DEA24FD" w:rsidR="00A6170B" w:rsidRPr="00A6170B" w:rsidRDefault="00A6170B" w:rsidP="00A6170B">
            <w:pPr>
              <w:pStyle w:val="Standard"/>
              <w:rPr>
                <w:rFonts w:ascii="Times New Roman" w:hAnsi="Times New Roman" w:cs="Times New Roman"/>
                <w:color w:val="000000" w:themeColor="text1"/>
                <w:sz w:val="22"/>
                <w:szCs w:val="22"/>
              </w:rPr>
            </w:pPr>
            <w:r w:rsidRPr="00A6170B">
              <w:rPr>
                <w:rFonts w:ascii="Times New Roman" w:hAnsi="Times New Roman" w:cs="Times New Roman"/>
                <w:color w:val="000000" w:themeColor="text1"/>
                <w:kern w:val="0"/>
                <w:sz w:val="22"/>
                <w:szCs w:val="22"/>
              </w:rPr>
              <w:t>Контактное лицо - Шевчук Екатерина Евгеньевна</w:t>
            </w:r>
            <w:r w:rsidRPr="00A6170B">
              <w:rPr>
                <w:rFonts w:ascii="Times New Roman" w:hAnsi="Times New Roman" w:cs="Times New Roman"/>
                <w:color w:val="000000" w:themeColor="text1"/>
                <w:sz w:val="22"/>
                <w:szCs w:val="22"/>
              </w:rPr>
              <w:t xml:space="preserve"> </w:t>
            </w:r>
          </w:p>
          <w:p w14:paraId="3F4EB706" w14:textId="77777777" w:rsidR="00A6170B" w:rsidRPr="00A6170B" w:rsidRDefault="00A6170B" w:rsidP="00A6170B">
            <w:pPr>
              <w:rPr>
                <w:color w:val="000000" w:themeColor="text1"/>
                <w:sz w:val="22"/>
                <w:szCs w:val="22"/>
              </w:rPr>
            </w:pPr>
            <w:r w:rsidRPr="00A6170B">
              <w:rPr>
                <w:color w:val="000000" w:themeColor="text1"/>
                <w:sz w:val="22"/>
                <w:szCs w:val="22"/>
              </w:rPr>
              <w:t>телефон: 8-929-710-8249</w:t>
            </w:r>
          </w:p>
          <w:p w14:paraId="7E7F241F" w14:textId="49D03C11" w:rsidR="00162953" w:rsidRPr="005B7758" w:rsidRDefault="00A6170B" w:rsidP="00A6170B">
            <w:pPr>
              <w:ind w:right="209"/>
              <w:rPr>
                <w:sz w:val="22"/>
                <w:szCs w:val="22"/>
                <w:lang w:val="en-US"/>
              </w:rPr>
            </w:pPr>
            <w:r w:rsidRPr="00A6170B">
              <w:rPr>
                <w:color w:val="000000" w:themeColor="text1"/>
                <w:sz w:val="22"/>
                <w:szCs w:val="22"/>
                <w:lang w:val="en-US"/>
              </w:rPr>
              <w:t>e</w:t>
            </w:r>
            <w:r w:rsidRPr="005B7758">
              <w:rPr>
                <w:color w:val="000000" w:themeColor="text1"/>
                <w:sz w:val="22"/>
                <w:szCs w:val="22"/>
                <w:lang w:val="en-US"/>
              </w:rPr>
              <w:t>-</w:t>
            </w:r>
            <w:r w:rsidRPr="00A6170B">
              <w:rPr>
                <w:color w:val="000000" w:themeColor="text1"/>
                <w:sz w:val="22"/>
                <w:szCs w:val="22"/>
                <w:lang w:val="en-US"/>
              </w:rPr>
              <w:t>mail</w:t>
            </w:r>
            <w:r w:rsidRPr="005B7758">
              <w:rPr>
                <w:color w:val="000000" w:themeColor="text1"/>
                <w:sz w:val="22"/>
                <w:szCs w:val="22"/>
                <w:lang w:val="en-US"/>
              </w:rPr>
              <w:t xml:space="preserve">: </w:t>
            </w:r>
            <w:r w:rsidR="00000000">
              <w:fldChar w:fldCharType="begin"/>
            </w:r>
            <w:r w:rsidR="00000000" w:rsidRPr="005B7758">
              <w:rPr>
                <w:lang w:val="en-US"/>
              </w:rPr>
              <w:instrText>HYPERLINK "mailto:artek-samara@mail.ru"</w:instrText>
            </w:r>
            <w:r w:rsidR="00000000">
              <w:fldChar w:fldCharType="separate"/>
            </w:r>
            <w:r w:rsidRPr="00A6170B">
              <w:rPr>
                <w:rStyle w:val="af0"/>
                <w:color w:val="000000" w:themeColor="text1"/>
                <w:sz w:val="22"/>
                <w:szCs w:val="22"/>
                <w:u w:val="none"/>
                <w:lang w:val="en-US"/>
              </w:rPr>
              <w:t>artek</w:t>
            </w:r>
            <w:r w:rsidRPr="005B7758">
              <w:rPr>
                <w:rStyle w:val="af0"/>
                <w:color w:val="000000" w:themeColor="text1"/>
                <w:sz w:val="22"/>
                <w:szCs w:val="22"/>
                <w:u w:val="none"/>
                <w:lang w:val="en-US"/>
              </w:rPr>
              <w:t>-</w:t>
            </w:r>
            <w:r w:rsidRPr="00A6170B">
              <w:rPr>
                <w:rStyle w:val="af0"/>
                <w:color w:val="000000" w:themeColor="text1"/>
                <w:sz w:val="22"/>
                <w:szCs w:val="22"/>
                <w:u w:val="none"/>
                <w:lang w:val="en-US"/>
              </w:rPr>
              <w:t>samara</w:t>
            </w:r>
            <w:r w:rsidRPr="005B7758">
              <w:rPr>
                <w:rStyle w:val="af0"/>
                <w:color w:val="000000" w:themeColor="text1"/>
                <w:sz w:val="22"/>
                <w:szCs w:val="22"/>
                <w:u w:val="none"/>
                <w:lang w:val="en-US"/>
              </w:rPr>
              <w:t>@</w:t>
            </w:r>
            <w:r w:rsidRPr="00A6170B">
              <w:rPr>
                <w:rStyle w:val="af0"/>
                <w:color w:val="000000" w:themeColor="text1"/>
                <w:sz w:val="22"/>
                <w:szCs w:val="22"/>
                <w:u w:val="none"/>
                <w:lang w:val="en-US"/>
              </w:rPr>
              <w:t>mail</w:t>
            </w:r>
            <w:r w:rsidRPr="005B7758">
              <w:rPr>
                <w:rStyle w:val="af0"/>
                <w:color w:val="000000" w:themeColor="text1"/>
                <w:sz w:val="22"/>
                <w:szCs w:val="22"/>
                <w:u w:val="none"/>
                <w:lang w:val="en-US"/>
              </w:rPr>
              <w:t>.</w:t>
            </w:r>
            <w:proofErr w:type="spellStart"/>
            <w:r w:rsidRPr="00A6170B">
              <w:rPr>
                <w:rStyle w:val="af0"/>
                <w:color w:val="000000" w:themeColor="text1"/>
                <w:sz w:val="22"/>
                <w:szCs w:val="22"/>
                <w:u w:val="none"/>
                <w:lang w:val="en-US"/>
              </w:rPr>
              <w:t>ru</w:t>
            </w:r>
            <w:proofErr w:type="spellEnd"/>
            <w:r w:rsidR="00000000">
              <w:rPr>
                <w:rStyle w:val="af0"/>
                <w:color w:val="000000" w:themeColor="text1"/>
                <w:sz w:val="22"/>
                <w:szCs w:val="22"/>
                <w:u w:val="none"/>
                <w:lang w:val="en-US"/>
              </w:rPr>
              <w:fldChar w:fldCharType="end"/>
            </w:r>
          </w:p>
        </w:tc>
      </w:tr>
      <w:tr w:rsidR="00E5346B" w:rsidRPr="00A6170B" w14:paraId="176ECC85" w14:textId="77777777" w:rsidTr="0042655C">
        <w:trPr>
          <w:trHeight w:val="20"/>
        </w:trPr>
        <w:tc>
          <w:tcPr>
            <w:tcW w:w="418" w:type="dxa"/>
            <w:shd w:val="clear" w:color="auto" w:fill="auto"/>
          </w:tcPr>
          <w:p w14:paraId="2BBED39E" w14:textId="2E3A5A2B" w:rsidR="00E5346B" w:rsidRPr="00A6170B" w:rsidRDefault="00E5346B"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t>4</w:t>
            </w:r>
          </w:p>
        </w:tc>
        <w:tc>
          <w:tcPr>
            <w:tcW w:w="2554" w:type="dxa"/>
            <w:shd w:val="clear" w:color="auto" w:fill="D9D9D9" w:themeFill="background1" w:themeFillShade="D9"/>
          </w:tcPr>
          <w:p w14:paraId="52C9283E" w14:textId="22063A0D" w:rsidR="00E5346B" w:rsidRPr="00A6170B" w:rsidRDefault="00E5346B"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A6170B">
              <w:rPr>
                <w:rFonts w:ascii="Times New Roman" w:hAnsi="Times New Roman" w:cs="Times New Roman"/>
                <w:b/>
                <w:noProof w:val="0"/>
                <w:sz w:val="22"/>
                <w:szCs w:val="22"/>
              </w:rPr>
              <w:t>Предмет договора</w:t>
            </w:r>
          </w:p>
        </w:tc>
        <w:tc>
          <w:tcPr>
            <w:tcW w:w="7229" w:type="dxa"/>
          </w:tcPr>
          <w:p w14:paraId="0A19B62F" w14:textId="7D63CB2A" w:rsidR="00E5346B" w:rsidRPr="00A6170B" w:rsidRDefault="00A6170B" w:rsidP="00F104B8">
            <w:pPr>
              <w:pStyle w:val="afe"/>
              <w:tabs>
                <w:tab w:val="left" w:pos="540"/>
                <w:tab w:val="left" w:pos="900"/>
                <w:tab w:val="left" w:pos="1134"/>
              </w:tabs>
              <w:spacing w:after="0"/>
              <w:rPr>
                <w:b/>
                <w:sz w:val="22"/>
                <w:szCs w:val="22"/>
              </w:rPr>
            </w:pPr>
            <w:r w:rsidRPr="00A6170B">
              <w:rPr>
                <w:b/>
                <w:bCs/>
                <w:sz w:val="22"/>
                <w:szCs w:val="22"/>
              </w:rPr>
              <w:t xml:space="preserve">поставка </w:t>
            </w:r>
            <w:proofErr w:type="spellStart"/>
            <w:r w:rsidRPr="00A6170B">
              <w:rPr>
                <w:b/>
                <w:bCs/>
                <w:sz w:val="22"/>
                <w:szCs w:val="22"/>
              </w:rPr>
              <w:t>стеллы</w:t>
            </w:r>
            <w:proofErr w:type="spellEnd"/>
            <w:r w:rsidRPr="00A6170B">
              <w:rPr>
                <w:b/>
                <w:bCs/>
                <w:sz w:val="22"/>
                <w:szCs w:val="22"/>
              </w:rPr>
              <w:t xml:space="preserve"> «</w:t>
            </w:r>
            <w:r w:rsidR="005466EA">
              <w:rPr>
                <w:b/>
                <w:bCs/>
                <w:sz w:val="22"/>
                <w:szCs w:val="22"/>
              </w:rPr>
              <w:t xml:space="preserve">Волжский </w:t>
            </w:r>
            <w:r w:rsidRPr="00A6170B">
              <w:rPr>
                <w:b/>
                <w:bCs/>
                <w:sz w:val="22"/>
                <w:szCs w:val="22"/>
              </w:rPr>
              <w:t>Артек» для нужд</w:t>
            </w:r>
            <w:r w:rsidRPr="00A6170B">
              <w:rPr>
                <w:b/>
                <w:sz w:val="22"/>
                <w:szCs w:val="22"/>
              </w:rPr>
              <w:t xml:space="preserve"> МАУ городского округа Самара «ДОЛ Волжский Артек»</w:t>
            </w:r>
          </w:p>
        </w:tc>
      </w:tr>
      <w:tr w:rsidR="00D76F06" w:rsidRPr="00A6170B" w14:paraId="3C12E28B" w14:textId="77777777" w:rsidTr="0042655C">
        <w:trPr>
          <w:trHeight w:val="20"/>
        </w:trPr>
        <w:tc>
          <w:tcPr>
            <w:tcW w:w="418" w:type="dxa"/>
            <w:shd w:val="clear" w:color="auto" w:fill="auto"/>
          </w:tcPr>
          <w:p w14:paraId="11438B2D" w14:textId="63AAD36F" w:rsidR="00D76F06" w:rsidRPr="00A6170B" w:rsidRDefault="00D76F06"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t>5</w:t>
            </w:r>
          </w:p>
        </w:tc>
        <w:tc>
          <w:tcPr>
            <w:tcW w:w="2554" w:type="dxa"/>
            <w:shd w:val="clear" w:color="auto" w:fill="D9D9D9" w:themeFill="background1" w:themeFillShade="D9"/>
          </w:tcPr>
          <w:p w14:paraId="673EF59E" w14:textId="106A1E73" w:rsidR="00D76F06" w:rsidRPr="00A6170B" w:rsidRDefault="00D76F06"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A6170B">
              <w:rPr>
                <w:rFonts w:ascii="Times New Roman" w:hAnsi="Times New Roman" w:cs="Times New Roman"/>
                <w:b/>
                <w:noProof w:val="0"/>
                <w:sz w:val="22"/>
                <w:szCs w:val="22"/>
              </w:rPr>
              <w:t>Место, условия и сроки (периоды) поставок товара, выполнения работ, оказания услуг</w:t>
            </w:r>
          </w:p>
        </w:tc>
        <w:tc>
          <w:tcPr>
            <w:tcW w:w="7229" w:type="dxa"/>
          </w:tcPr>
          <w:p w14:paraId="7B7B378A" w14:textId="77777777" w:rsidR="00A6170B" w:rsidRPr="00D027BC" w:rsidRDefault="00A6170B" w:rsidP="00A6170B">
            <w:pPr>
              <w:pStyle w:val="Standard"/>
              <w:rPr>
                <w:rFonts w:ascii="Times New Roman" w:hAnsi="Times New Roman" w:cs="Times New Roman"/>
                <w:color w:val="000000" w:themeColor="text1"/>
                <w:kern w:val="0"/>
                <w:sz w:val="22"/>
                <w:szCs w:val="22"/>
              </w:rPr>
            </w:pPr>
            <w:r w:rsidRPr="00D027BC">
              <w:rPr>
                <w:rFonts w:ascii="Times New Roman" w:eastAsia="Times New Roman" w:hAnsi="Times New Roman" w:cs="Times New Roman"/>
                <w:b/>
                <w:kern w:val="0"/>
                <w:sz w:val="22"/>
                <w:szCs w:val="22"/>
                <w:lang w:eastAsia="zh-CN"/>
              </w:rPr>
              <w:t xml:space="preserve">Место поставки: </w:t>
            </w:r>
            <w:r w:rsidRPr="00D027BC">
              <w:rPr>
                <w:rFonts w:ascii="Times New Roman" w:eastAsia="Times New Roman" w:hAnsi="Times New Roman" w:cs="Times New Roman"/>
                <w:bCs/>
                <w:kern w:val="0"/>
                <w:sz w:val="22"/>
                <w:szCs w:val="22"/>
                <w:lang w:eastAsia="zh-CN"/>
              </w:rPr>
              <w:t>443031, Самарская</w:t>
            </w:r>
            <w:r w:rsidRPr="00D027BC">
              <w:rPr>
                <w:rFonts w:ascii="Times New Roman" w:hAnsi="Times New Roman" w:cs="Times New Roman"/>
                <w:color w:val="000000" w:themeColor="text1"/>
                <w:kern w:val="0"/>
                <w:sz w:val="22"/>
                <w:szCs w:val="22"/>
              </w:rPr>
              <w:t xml:space="preserve"> область,</w:t>
            </w:r>
          </w:p>
          <w:p w14:paraId="410EA943" w14:textId="77777777" w:rsidR="00A6170B" w:rsidRPr="00D027BC" w:rsidRDefault="00A6170B" w:rsidP="00A6170B">
            <w:pPr>
              <w:rPr>
                <w:color w:val="000000" w:themeColor="text1"/>
                <w:sz w:val="22"/>
                <w:szCs w:val="22"/>
              </w:rPr>
            </w:pPr>
            <w:r w:rsidRPr="00D027BC">
              <w:rPr>
                <w:color w:val="000000" w:themeColor="text1"/>
                <w:sz w:val="22"/>
                <w:szCs w:val="22"/>
              </w:rPr>
              <w:t xml:space="preserve">городской округ Самара, </w:t>
            </w:r>
            <w:proofErr w:type="spellStart"/>
            <w:r w:rsidRPr="00D027BC">
              <w:rPr>
                <w:color w:val="000000" w:themeColor="text1"/>
                <w:sz w:val="22"/>
                <w:szCs w:val="22"/>
              </w:rPr>
              <w:t>Барбошина</w:t>
            </w:r>
            <w:proofErr w:type="spellEnd"/>
            <w:r w:rsidRPr="00D027BC">
              <w:rPr>
                <w:color w:val="000000" w:themeColor="text1"/>
                <w:sz w:val="22"/>
                <w:szCs w:val="22"/>
              </w:rPr>
              <w:t xml:space="preserve"> поляна, Десятая просека </w:t>
            </w:r>
          </w:p>
          <w:p w14:paraId="7561980B" w14:textId="419CE24B" w:rsidR="00D76F06" w:rsidRPr="00A6170B" w:rsidRDefault="00D76F06" w:rsidP="00A6170B">
            <w:pPr>
              <w:rPr>
                <w:sz w:val="22"/>
                <w:szCs w:val="22"/>
              </w:rPr>
            </w:pPr>
            <w:r w:rsidRPr="00A6170B">
              <w:rPr>
                <w:b/>
                <w:sz w:val="22"/>
                <w:szCs w:val="22"/>
              </w:rPr>
              <w:t>Срок</w:t>
            </w:r>
            <w:r w:rsidR="001301BA" w:rsidRPr="00A6170B">
              <w:rPr>
                <w:b/>
                <w:sz w:val="22"/>
                <w:szCs w:val="22"/>
              </w:rPr>
              <w:t xml:space="preserve"> </w:t>
            </w:r>
            <w:r w:rsidR="00F104B8" w:rsidRPr="00A6170B">
              <w:rPr>
                <w:b/>
                <w:sz w:val="22"/>
                <w:szCs w:val="22"/>
              </w:rPr>
              <w:t>поставки</w:t>
            </w:r>
            <w:r w:rsidR="004C117C" w:rsidRPr="00A6170B">
              <w:rPr>
                <w:b/>
                <w:sz w:val="22"/>
                <w:szCs w:val="22"/>
              </w:rPr>
              <w:t xml:space="preserve">: </w:t>
            </w:r>
            <w:r w:rsidR="00F104B8" w:rsidRPr="00A6170B">
              <w:rPr>
                <w:bCs/>
                <w:sz w:val="22"/>
                <w:szCs w:val="22"/>
              </w:rPr>
              <w:t xml:space="preserve">не позднее </w:t>
            </w:r>
            <w:r w:rsidR="00A6170B">
              <w:rPr>
                <w:bCs/>
                <w:sz w:val="22"/>
                <w:szCs w:val="22"/>
              </w:rPr>
              <w:t>7</w:t>
            </w:r>
            <w:r w:rsidR="00F104B8" w:rsidRPr="00A6170B">
              <w:rPr>
                <w:bCs/>
                <w:sz w:val="22"/>
                <w:szCs w:val="22"/>
              </w:rPr>
              <w:t xml:space="preserve"> </w:t>
            </w:r>
            <w:r w:rsidR="00A6170B">
              <w:rPr>
                <w:bCs/>
                <w:sz w:val="22"/>
                <w:szCs w:val="22"/>
              </w:rPr>
              <w:t>рабочих</w:t>
            </w:r>
            <w:r w:rsidR="00F104B8" w:rsidRPr="00A6170B">
              <w:rPr>
                <w:bCs/>
                <w:sz w:val="22"/>
                <w:szCs w:val="22"/>
              </w:rPr>
              <w:t xml:space="preserve"> дней с даты подписания договора</w:t>
            </w:r>
          </w:p>
        </w:tc>
      </w:tr>
      <w:tr w:rsidR="00D76F06" w:rsidRPr="00A6170B" w14:paraId="0C98A6DA" w14:textId="77777777" w:rsidTr="0042655C">
        <w:trPr>
          <w:trHeight w:val="20"/>
        </w:trPr>
        <w:tc>
          <w:tcPr>
            <w:tcW w:w="418" w:type="dxa"/>
            <w:shd w:val="clear" w:color="auto" w:fill="auto"/>
          </w:tcPr>
          <w:p w14:paraId="1F110C18" w14:textId="6113A420" w:rsidR="00D76F06" w:rsidRPr="00A6170B" w:rsidRDefault="00D76F06"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t>6</w:t>
            </w:r>
          </w:p>
        </w:tc>
        <w:tc>
          <w:tcPr>
            <w:tcW w:w="2554" w:type="dxa"/>
            <w:shd w:val="clear" w:color="auto" w:fill="D9D9D9" w:themeFill="background1" w:themeFillShade="D9"/>
          </w:tcPr>
          <w:p w14:paraId="6C09AD4A" w14:textId="3FD512E8" w:rsidR="00D76F06" w:rsidRPr="00A6170B" w:rsidRDefault="00D76F06"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A6170B">
              <w:rPr>
                <w:rFonts w:ascii="Times New Roman" w:hAnsi="Times New Roman" w:cs="Times New Roman"/>
                <w:b/>
                <w:noProof w:val="0"/>
                <w:sz w:val="22"/>
                <w:szCs w:val="22"/>
              </w:rPr>
              <w:t>Начальная (максимальная) цена договора, порядок формирования</w:t>
            </w:r>
          </w:p>
        </w:tc>
        <w:tc>
          <w:tcPr>
            <w:tcW w:w="7229" w:type="dxa"/>
            <w:vAlign w:val="center"/>
          </w:tcPr>
          <w:p w14:paraId="2F7F392E" w14:textId="1F9094B2" w:rsidR="00D76F06" w:rsidRPr="00A6170B" w:rsidRDefault="00A6170B" w:rsidP="00F104B8">
            <w:pPr>
              <w:rPr>
                <w:b/>
                <w:sz w:val="22"/>
                <w:szCs w:val="22"/>
              </w:rPr>
            </w:pPr>
            <w:r>
              <w:rPr>
                <w:b/>
                <w:sz w:val="22"/>
                <w:szCs w:val="22"/>
              </w:rPr>
              <w:t>625 900</w:t>
            </w:r>
            <w:r w:rsidR="003E529A" w:rsidRPr="00A6170B">
              <w:rPr>
                <w:b/>
                <w:sz w:val="22"/>
                <w:szCs w:val="22"/>
              </w:rPr>
              <w:t>,00</w:t>
            </w:r>
            <w:r w:rsidR="00613AD5" w:rsidRPr="00A6170B">
              <w:rPr>
                <w:b/>
                <w:sz w:val="22"/>
                <w:szCs w:val="22"/>
              </w:rPr>
              <w:t xml:space="preserve"> </w:t>
            </w:r>
            <w:r w:rsidR="00D76F06" w:rsidRPr="00A6170B">
              <w:rPr>
                <w:b/>
                <w:sz w:val="22"/>
                <w:szCs w:val="22"/>
              </w:rPr>
              <w:t>(</w:t>
            </w:r>
            <w:r>
              <w:rPr>
                <w:b/>
                <w:sz w:val="22"/>
                <w:szCs w:val="22"/>
              </w:rPr>
              <w:t>Шестьсот двадцать пять</w:t>
            </w:r>
            <w:r w:rsidR="002C12D7" w:rsidRPr="00A6170B">
              <w:rPr>
                <w:b/>
                <w:sz w:val="22"/>
                <w:szCs w:val="22"/>
              </w:rPr>
              <w:t xml:space="preserve"> </w:t>
            </w:r>
            <w:r w:rsidR="00240D8D" w:rsidRPr="00A6170B">
              <w:rPr>
                <w:b/>
                <w:sz w:val="22"/>
                <w:szCs w:val="22"/>
              </w:rPr>
              <w:t xml:space="preserve">тысяч </w:t>
            </w:r>
            <w:r>
              <w:rPr>
                <w:b/>
                <w:sz w:val="22"/>
                <w:szCs w:val="22"/>
              </w:rPr>
              <w:t xml:space="preserve">девятьсот </w:t>
            </w:r>
            <w:r w:rsidR="00D76F06" w:rsidRPr="00A6170B">
              <w:rPr>
                <w:b/>
                <w:sz w:val="22"/>
                <w:szCs w:val="22"/>
              </w:rPr>
              <w:t xml:space="preserve">рублей </w:t>
            </w:r>
            <w:r w:rsidR="003E529A" w:rsidRPr="00A6170B">
              <w:rPr>
                <w:b/>
                <w:sz w:val="22"/>
                <w:szCs w:val="22"/>
              </w:rPr>
              <w:t>00</w:t>
            </w:r>
            <w:r w:rsidR="00D76F06" w:rsidRPr="00A6170B">
              <w:rPr>
                <w:b/>
                <w:sz w:val="22"/>
                <w:szCs w:val="22"/>
              </w:rPr>
              <w:t xml:space="preserve"> копе</w:t>
            </w:r>
            <w:r w:rsidR="00240D8D" w:rsidRPr="00A6170B">
              <w:rPr>
                <w:b/>
                <w:sz w:val="22"/>
                <w:szCs w:val="22"/>
              </w:rPr>
              <w:t>ек</w:t>
            </w:r>
            <w:r w:rsidR="00D76F06" w:rsidRPr="00A6170B">
              <w:rPr>
                <w:b/>
                <w:sz w:val="22"/>
                <w:szCs w:val="22"/>
              </w:rPr>
              <w:t>)</w:t>
            </w:r>
            <w:r w:rsidR="006B08AB" w:rsidRPr="00A6170B">
              <w:rPr>
                <w:b/>
                <w:sz w:val="22"/>
                <w:szCs w:val="22"/>
              </w:rPr>
              <w:t>.</w:t>
            </w:r>
          </w:p>
          <w:p w14:paraId="3EC17905" w14:textId="617986D6" w:rsidR="00D76F06" w:rsidRPr="00A6170B" w:rsidRDefault="00D76F06" w:rsidP="00F104B8">
            <w:pPr>
              <w:jc w:val="both"/>
              <w:rPr>
                <w:rFonts w:ascii="Verdana" w:hAnsi="Verdana"/>
                <w:sz w:val="22"/>
                <w:szCs w:val="22"/>
                <w:lang w:eastAsia="ru-RU"/>
              </w:rPr>
            </w:pPr>
            <w:r w:rsidRPr="00A6170B">
              <w:rPr>
                <w:sz w:val="22"/>
                <w:szCs w:val="22"/>
              </w:rPr>
              <w:t xml:space="preserve">НМЦД определена методом </w:t>
            </w:r>
            <w:r w:rsidRPr="00A6170B">
              <w:rPr>
                <w:sz w:val="22"/>
                <w:szCs w:val="22"/>
                <w:lang w:eastAsia="ru-RU"/>
              </w:rPr>
              <w:t>сопоставимых рыночных цен (анализа рынка).</w:t>
            </w:r>
          </w:p>
          <w:p w14:paraId="4A49CF0B" w14:textId="08A52C89" w:rsidR="00D76F06" w:rsidRPr="00A6170B" w:rsidRDefault="000813E8" w:rsidP="00F104B8">
            <w:pPr>
              <w:jc w:val="both"/>
              <w:rPr>
                <w:sz w:val="22"/>
                <w:szCs w:val="22"/>
              </w:rPr>
            </w:pPr>
            <w:r w:rsidRPr="00A6170B">
              <w:rPr>
                <w:sz w:val="22"/>
                <w:szCs w:val="22"/>
              </w:rPr>
              <w:t xml:space="preserve">Цена включает в себя: общую стоимость всех затрат, издержек и иных расходов </w:t>
            </w:r>
            <w:r w:rsidR="006B08AB" w:rsidRPr="00A6170B">
              <w:rPr>
                <w:sz w:val="22"/>
                <w:szCs w:val="22"/>
              </w:rPr>
              <w:t>Поставщика</w:t>
            </w:r>
            <w:r w:rsidRPr="00A6170B">
              <w:rPr>
                <w:sz w:val="22"/>
                <w:szCs w:val="22"/>
              </w:rPr>
              <w:t>, необходимые для исполнения им своих обязательств по Договору в полном объеме и надлежащего качества, в том числе накладные расходы, страхование, сертификацию, транспортные расходы</w:t>
            </w:r>
            <w:r w:rsidR="006B08AB" w:rsidRPr="00A6170B">
              <w:rPr>
                <w:sz w:val="22"/>
                <w:szCs w:val="22"/>
              </w:rPr>
              <w:t xml:space="preserve"> для доставки до места нахождения Заказчика, расходы на разгрузку,</w:t>
            </w:r>
            <w:r w:rsidR="0013012B" w:rsidRPr="00A6170B">
              <w:rPr>
                <w:sz w:val="22"/>
                <w:szCs w:val="22"/>
              </w:rPr>
              <w:t xml:space="preserve"> </w:t>
            </w:r>
            <w:r w:rsidR="006B08AB" w:rsidRPr="00A6170B">
              <w:rPr>
                <w:sz w:val="22"/>
                <w:szCs w:val="22"/>
              </w:rPr>
              <w:t xml:space="preserve">на </w:t>
            </w:r>
            <w:r w:rsidRPr="00A6170B">
              <w:rPr>
                <w:sz w:val="22"/>
                <w:szCs w:val="22"/>
              </w:rPr>
              <w:t xml:space="preserve">подлежащие к уплате налоги, пошлины, обязательные платежи, таможенные платежи, иные платежи, а также затраты, связанные с выполнением гарантийных обязательств </w:t>
            </w:r>
            <w:r w:rsidR="00690404" w:rsidRPr="00A6170B">
              <w:rPr>
                <w:sz w:val="22"/>
                <w:szCs w:val="22"/>
              </w:rPr>
              <w:t>Поставщика</w:t>
            </w:r>
            <w:r w:rsidRPr="00A6170B">
              <w:rPr>
                <w:sz w:val="22"/>
                <w:szCs w:val="22"/>
              </w:rPr>
              <w:t>.</w:t>
            </w:r>
          </w:p>
        </w:tc>
      </w:tr>
      <w:tr w:rsidR="00EA0755" w:rsidRPr="00A6170B" w14:paraId="6CB0A2C4" w14:textId="77777777" w:rsidTr="0042655C">
        <w:trPr>
          <w:trHeight w:val="20"/>
        </w:trPr>
        <w:tc>
          <w:tcPr>
            <w:tcW w:w="418" w:type="dxa"/>
            <w:shd w:val="clear" w:color="auto" w:fill="auto"/>
          </w:tcPr>
          <w:p w14:paraId="1C0229AB" w14:textId="498C4A06" w:rsidR="00EA0755" w:rsidRPr="00A6170B" w:rsidRDefault="009A0828"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t>7</w:t>
            </w:r>
          </w:p>
        </w:tc>
        <w:tc>
          <w:tcPr>
            <w:tcW w:w="2554" w:type="dxa"/>
            <w:shd w:val="clear" w:color="auto" w:fill="D9D9D9" w:themeFill="background1" w:themeFillShade="D9"/>
          </w:tcPr>
          <w:p w14:paraId="1A0558F8" w14:textId="339B358B" w:rsidR="00EA0755" w:rsidRPr="00A6170B" w:rsidRDefault="00EA0755"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highlight w:val="yellow"/>
              </w:rPr>
            </w:pPr>
            <w:r w:rsidRPr="00A6170B">
              <w:rPr>
                <w:rFonts w:ascii="Times New Roman" w:hAnsi="Times New Roman" w:cs="Times New Roman"/>
                <w:b/>
                <w:noProof w:val="0"/>
                <w:sz w:val="22"/>
                <w:szCs w:val="22"/>
              </w:rPr>
              <w:t>Источник финансирования закупки</w:t>
            </w:r>
          </w:p>
        </w:tc>
        <w:tc>
          <w:tcPr>
            <w:tcW w:w="7229" w:type="dxa"/>
            <w:vAlign w:val="center"/>
          </w:tcPr>
          <w:p w14:paraId="5A32DF62" w14:textId="3CE3A6DF" w:rsidR="00EA0755" w:rsidRPr="00A6170B" w:rsidRDefault="00245E8A" w:rsidP="00F104B8">
            <w:pPr>
              <w:rPr>
                <w:color w:val="000000"/>
                <w:sz w:val="22"/>
                <w:szCs w:val="22"/>
                <w:highlight w:val="yellow"/>
              </w:rPr>
            </w:pPr>
            <w:r w:rsidRPr="00A6170B">
              <w:rPr>
                <w:sz w:val="22"/>
                <w:szCs w:val="22"/>
              </w:rPr>
              <w:t xml:space="preserve">субсидии на </w:t>
            </w:r>
            <w:r w:rsidR="00690404" w:rsidRPr="00A6170B">
              <w:rPr>
                <w:sz w:val="22"/>
                <w:szCs w:val="22"/>
              </w:rPr>
              <w:t>иные цели</w:t>
            </w:r>
            <w:r w:rsidRPr="00A6170B">
              <w:rPr>
                <w:sz w:val="22"/>
                <w:szCs w:val="22"/>
              </w:rPr>
              <w:t xml:space="preserve"> из</w:t>
            </w:r>
            <w:r w:rsidR="00A37AD6" w:rsidRPr="00A6170B">
              <w:rPr>
                <w:sz w:val="22"/>
                <w:szCs w:val="22"/>
              </w:rPr>
              <w:t xml:space="preserve"> бюджета городского округа Самар</w:t>
            </w:r>
            <w:r w:rsidRPr="00A6170B">
              <w:rPr>
                <w:sz w:val="22"/>
                <w:szCs w:val="22"/>
              </w:rPr>
              <w:t>а</w:t>
            </w:r>
          </w:p>
        </w:tc>
      </w:tr>
      <w:tr w:rsidR="00D76F06" w:rsidRPr="00A6170B" w14:paraId="582D0599" w14:textId="77777777" w:rsidTr="0042655C">
        <w:trPr>
          <w:trHeight w:val="20"/>
        </w:trPr>
        <w:tc>
          <w:tcPr>
            <w:tcW w:w="418" w:type="dxa"/>
            <w:shd w:val="clear" w:color="auto" w:fill="auto"/>
          </w:tcPr>
          <w:p w14:paraId="04093D50" w14:textId="26009F53" w:rsidR="00D76F06" w:rsidRPr="00A6170B" w:rsidRDefault="00D76F06"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t>8</w:t>
            </w:r>
          </w:p>
        </w:tc>
        <w:tc>
          <w:tcPr>
            <w:tcW w:w="2554" w:type="dxa"/>
            <w:shd w:val="clear" w:color="auto" w:fill="D9D9D9" w:themeFill="background1" w:themeFillShade="D9"/>
          </w:tcPr>
          <w:p w14:paraId="7181DCC2" w14:textId="17203269" w:rsidR="00D76F06" w:rsidRPr="00A6170B" w:rsidRDefault="00D76F06"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A6170B">
              <w:rPr>
                <w:rFonts w:ascii="Times New Roman" w:hAnsi="Times New Roman" w:cs="Times New Roman"/>
                <w:b/>
                <w:noProof w:val="0"/>
                <w:sz w:val="22"/>
                <w:szCs w:val="22"/>
              </w:rPr>
              <w:t>Адрес электронной торговой площадки в сети «Интернет»</w:t>
            </w:r>
          </w:p>
        </w:tc>
        <w:tc>
          <w:tcPr>
            <w:tcW w:w="7229" w:type="dxa"/>
          </w:tcPr>
          <w:p w14:paraId="37C53923" w14:textId="77777777" w:rsidR="001A7CEC" w:rsidRPr="00A6170B" w:rsidRDefault="001A7CEC" w:rsidP="001A7CEC">
            <w:pPr>
              <w:rPr>
                <w:sz w:val="22"/>
                <w:szCs w:val="22"/>
              </w:rPr>
            </w:pPr>
            <w:r w:rsidRPr="00A6170B">
              <w:rPr>
                <w:sz w:val="22"/>
                <w:szCs w:val="22"/>
              </w:rPr>
              <w:t>электронная торговая площадка (далее – ЭТП) – РЭСТ</w:t>
            </w:r>
          </w:p>
          <w:p w14:paraId="1DFEEF3F" w14:textId="242DD0DA" w:rsidR="00D76F06" w:rsidRPr="00A6170B" w:rsidRDefault="00000000" w:rsidP="001A7CEC">
            <w:pPr>
              <w:rPr>
                <w:sz w:val="22"/>
                <w:szCs w:val="22"/>
              </w:rPr>
            </w:pPr>
            <w:hyperlink r:id="rId8" w:history="1">
              <w:r w:rsidR="001A7CEC" w:rsidRPr="00A6170B">
                <w:rPr>
                  <w:rStyle w:val="af0"/>
                  <w:sz w:val="22"/>
                  <w:szCs w:val="22"/>
                </w:rPr>
                <w:t>https://r-est.ru</w:t>
              </w:r>
            </w:hyperlink>
          </w:p>
        </w:tc>
      </w:tr>
      <w:tr w:rsidR="00D76F06" w:rsidRPr="00A6170B" w14:paraId="1421BDE5" w14:textId="77777777" w:rsidTr="0042655C">
        <w:trPr>
          <w:trHeight w:val="20"/>
        </w:trPr>
        <w:tc>
          <w:tcPr>
            <w:tcW w:w="418" w:type="dxa"/>
            <w:shd w:val="clear" w:color="auto" w:fill="auto"/>
          </w:tcPr>
          <w:p w14:paraId="7EC6AA10" w14:textId="00ECF026" w:rsidR="00D76F06" w:rsidRPr="00A6170B" w:rsidRDefault="00D76F06"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t>9</w:t>
            </w:r>
          </w:p>
        </w:tc>
        <w:tc>
          <w:tcPr>
            <w:tcW w:w="2554" w:type="dxa"/>
            <w:shd w:val="clear" w:color="auto" w:fill="D9D9D9" w:themeFill="background1" w:themeFillShade="D9"/>
          </w:tcPr>
          <w:p w14:paraId="2677319C" w14:textId="77777777" w:rsidR="00D76F06" w:rsidRPr="00A6170B" w:rsidRDefault="00D76F06"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A6170B">
              <w:rPr>
                <w:rFonts w:ascii="Times New Roman" w:hAnsi="Times New Roman" w:cs="Times New Roman"/>
                <w:b/>
                <w:noProof w:val="0"/>
                <w:sz w:val="22"/>
                <w:szCs w:val="22"/>
              </w:rPr>
              <w:t>Форма, сроки и порядок оплаты товара, работ, услуг</w:t>
            </w:r>
          </w:p>
        </w:tc>
        <w:tc>
          <w:tcPr>
            <w:tcW w:w="7229" w:type="dxa"/>
            <w:vAlign w:val="center"/>
          </w:tcPr>
          <w:p w14:paraId="45B6E2A5" w14:textId="30D5EE89" w:rsidR="00D76F06" w:rsidRPr="00A6170B" w:rsidRDefault="00D76F06" w:rsidP="00F104B8">
            <w:pPr>
              <w:jc w:val="both"/>
              <w:rPr>
                <w:sz w:val="22"/>
                <w:szCs w:val="22"/>
              </w:rPr>
            </w:pPr>
            <w:r w:rsidRPr="00A6170B">
              <w:rPr>
                <w:sz w:val="22"/>
                <w:szCs w:val="22"/>
              </w:rPr>
              <w:t xml:space="preserve">безналичный расчет по факту </w:t>
            </w:r>
            <w:r w:rsidR="00E85E9F" w:rsidRPr="00A6170B">
              <w:rPr>
                <w:sz w:val="22"/>
                <w:szCs w:val="22"/>
              </w:rPr>
              <w:t>поставки</w:t>
            </w:r>
            <w:r w:rsidRPr="00A6170B">
              <w:rPr>
                <w:sz w:val="22"/>
                <w:szCs w:val="22"/>
              </w:rPr>
              <w:t xml:space="preserve"> на основании счета</w:t>
            </w:r>
            <w:r w:rsidR="00E85E9F" w:rsidRPr="00A6170B">
              <w:rPr>
                <w:sz w:val="22"/>
                <w:szCs w:val="22"/>
              </w:rPr>
              <w:t xml:space="preserve"> и УПД (товарной накладной)</w:t>
            </w:r>
            <w:r w:rsidRPr="00A6170B">
              <w:rPr>
                <w:sz w:val="22"/>
                <w:szCs w:val="22"/>
              </w:rPr>
              <w:t xml:space="preserve"> в течение </w:t>
            </w:r>
            <w:r w:rsidR="00690404" w:rsidRPr="00A6170B">
              <w:rPr>
                <w:sz w:val="22"/>
                <w:szCs w:val="22"/>
              </w:rPr>
              <w:t>7</w:t>
            </w:r>
            <w:r w:rsidRPr="00A6170B">
              <w:rPr>
                <w:sz w:val="22"/>
                <w:szCs w:val="22"/>
              </w:rPr>
              <w:t xml:space="preserve"> (</w:t>
            </w:r>
            <w:r w:rsidR="00690404" w:rsidRPr="00A6170B">
              <w:rPr>
                <w:sz w:val="22"/>
                <w:szCs w:val="22"/>
              </w:rPr>
              <w:t>Семи</w:t>
            </w:r>
            <w:r w:rsidRPr="00A6170B">
              <w:rPr>
                <w:sz w:val="22"/>
                <w:szCs w:val="22"/>
              </w:rPr>
              <w:t xml:space="preserve">) </w:t>
            </w:r>
            <w:r w:rsidR="00690404" w:rsidRPr="00A6170B">
              <w:rPr>
                <w:sz w:val="22"/>
                <w:szCs w:val="22"/>
              </w:rPr>
              <w:t>рабочих</w:t>
            </w:r>
            <w:r w:rsidR="00483F2A" w:rsidRPr="00A6170B">
              <w:rPr>
                <w:sz w:val="22"/>
                <w:szCs w:val="22"/>
              </w:rPr>
              <w:t xml:space="preserve"> </w:t>
            </w:r>
            <w:r w:rsidRPr="00A6170B">
              <w:rPr>
                <w:sz w:val="22"/>
                <w:szCs w:val="22"/>
              </w:rPr>
              <w:t xml:space="preserve">дней с момента подписания сторонами </w:t>
            </w:r>
            <w:r w:rsidR="00E85E9F" w:rsidRPr="00A6170B">
              <w:rPr>
                <w:sz w:val="22"/>
                <w:szCs w:val="22"/>
              </w:rPr>
              <w:t>УПД (товарной накладной)</w:t>
            </w:r>
          </w:p>
        </w:tc>
      </w:tr>
      <w:tr w:rsidR="006C240F" w:rsidRPr="00A6170B" w14:paraId="0AD38751" w14:textId="77777777" w:rsidTr="0042655C">
        <w:trPr>
          <w:trHeight w:val="20"/>
        </w:trPr>
        <w:tc>
          <w:tcPr>
            <w:tcW w:w="418" w:type="dxa"/>
            <w:shd w:val="clear" w:color="auto" w:fill="auto"/>
          </w:tcPr>
          <w:p w14:paraId="6D7EA785" w14:textId="62280666" w:rsidR="006C240F" w:rsidRPr="00A6170B" w:rsidRDefault="009A0828"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t>10</w:t>
            </w:r>
          </w:p>
        </w:tc>
        <w:tc>
          <w:tcPr>
            <w:tcW w:w="2554" w:type="dxa"/>
            <w:shd w:val="clear" w:color="auto" w:fill="D9D9D9" w:themeFill="background1" w:themeFillShade="D9"/>
          </w:tcPr>
          <w:p w14:paraId="2EED9566" w14:textId="77777777" w:rsidR="006C240F" w:rsidRPr="00A6170B" w:rsidRDefault="006C240F"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A6170B">
              <w:rPr>
                <w:rFonts w:ascii="Times New Roman" w:hAnsi="Times New Roman" w:cs="Times New Roman"/>
                <w:b/>
                <w:noProof w:val="0"/>
                <w:sz w:val="22"/>
                <w:szCs w:val="22"/>
              </w:rPr>
              <w:t>Дата публикации извещения</w:t>
            </w:r>
          </w:p>
        </w:tc>
        <w:tc>
          <w:tcPr>
            <w:tcW w:w="7229" w:type="dxa"/>
            <w:vAlign w:val="center"/>
          </w:tcPr>
          <w:p w14:paraId="6B893C19" w14:textId="7D8F856A" w:rsidR="006C240F" w:rsidRPr="00A6170B" w:rsidRDefault="006C240F"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A6170B">
              <w:rPr>
                <w:rFonts w:ascii="Times New Roman" w:hAnsi="Times New Roman" w:cs="Times New Roman"/>
                <w:b/>
                <w:sz w:val="22"/>
                <w:szCs w:val="22"/>
              </w:rPr>
              <w:t>«</w:t>
            </w:r>
            <w:r w:rsidR="00A6170B">
              <w:rPr>
                <w:rFonts w:ascii="Times New Roman" w:hAnsi="Times New Roman" w:cs="Times New Roman"/>
                <w:b/>
                <w:sz w:val="22"/>
                <w:szCs w:val="22"/>
              </w:rPr>
              <w:t>22</w:t>
            </w:r>
            <w:r w:rsidRPr="00A6170B">
              <w:rPr>
                <w:rFonts w:ascii="Times New Roman" w:hAnsi="Times New Roman" w:cs="Times New Roman"/>
                <w:b/>
                <w:sz w:val="22"/>
                <w:szCs w:val="22"/>
              </w:rPr>
              <w:t xml:space="preserve">» </w:t>
            </w:r>
            <w:r w:rsidR="002C12D7" w:rsidRPr="00A6170B">
              <w:rPr>
                <w:rFonts w:ascii="Times New Roman" w:hAnsi="Times New Roman" w:cs="Times New Roman"/>
                <w:b/>
                <w:sz w:val="22"/>
                <w:szCs w:val="22"/>
              </w:rPr>
              <w:t>сентября</w:t>
            </w:r>
            <w:r w:rsidR="00A3341C" w:rsidRPr="00A6170B">
              <w:rPr>
                <w:rFonts w:ascii="Times New Roman" w:hAnsi="Times New Roman" w:cs="Times New Roman"/>
                <w:b/>
                <w:sz w:val="22"/>
                <w:szCs w:val="22"/>
              </w:rPr>
              <w:t xml:space="preserve"> </w:t>
            </w:r>
            <w:r w:rsidRPr="00A6170B">
              <w:rPr>
                <w:rFonts w:ascii="Times New Roman" w:hAnsi="Times New Roman" w:cs="Times New Roman"/>
                <w:b/>
                <w:sz w:val="22"/>
                <w:szCs w:val="22"/>
              </w:rPr>
              <w:t>20</w:t>
            </w:r>
            <w:r w:rsidR="00A431BD" w:rsidRPr="00A6170B">
              <w:rPr>
                <w:rFonts w:ascii="Times New Roman" w:hAnsi="Times New Roman" w:cs="Times New Roman"/>
                <w:b/>
                <w:sz w:val="22"/>
                <w:szCs w:val="22"/>
              </w:rPr>
              <w:t>2</w:t>
            </w:r>
            <w:r w:rsidR="002C12D7" w:rsidRPr="00A6170B">
              <w:rPr>
                <w:rFonts w:ascii="Times New Roman" w:hAnsi="Times New Roman" w:cs="Times New Roman"/>
                <w:b/>
                <w:sz w:val="22"/>
                <w:szCs w:val="22"/>
              </w:rPr>
              <w:t>4</w:t>
            </w:r>
            <w:r w:rsidRPr="00A6170B">
              <w:rPr>
                <w:rFonts w:ascii="Times New Roman" w:hAnsi="Times New Roman" w:cs="Times New Roman"/>
                <w:b/>
                <w:sz w:val="22"/>
                <w:szCs w:val="22"/>
              </w:rPr>
              <w:t xml:space="preserve"> г.</w:t>
            </w:r>
          </w:p>
        </w:tc>
      </w:tr>
      <w:tr w:rsidR="006C240F" w:rsidRPr="00A6170B" w14:paraId="21052DE3" w14:textId="77777777" w:rsidTr="0042655C">
        <w:trPr>
          <w:trHeight w:val="20"/>
        </w:trPr>
        <w:tc>
          <w:tcPr>
            <w:tcW w:w="418" w:type="dxa"/>
            <w:shd w:val="clear" w:color="auto" w:fill="auto"/>
          </w:tcPr>
          <w:p w14:paraId="6FFAE831" w14:textId="3AAB7330" w:rsidR="006C240F" w:rsidRPr="00A6170B" w:rsidRDefault="009A0828"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t>11</w:t>
            </w:r>
          </w:p>
        </w:tc>
        <w:tc>
          <w:tcPr>
            <w:tcW w:w="2554" w:type="dxa"/>
            <w:shd w:val="clear" w:color="auto" w:fill="D9D9D9" w:themeFill="background1" w:themeFillShade="D9"/>
          </w:tcPr>
          <w:p w14:paraId="07AAA1BB" w14:textId="0DE76074" w:rsidR="006C240F" w:rsidRPr="00A6170B" w:rsidRDefault="006C240F"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A6170B">
              <w:rPr>
                <w:rFonts w:ascii="Times New Roman" w:hAnsi="Times New Roman" w:cs="Times New Roman"/>
                <w:b/>
                <w:sz w:val="22"/>
                <w:szCs w:val="22"/>
              </w:rPr>
              <w:t>Срок и место подачи заявок</w:t>
            </w:r>
          </w:p>
        </w:tc>
        <w:tc>
          <w:tcPr>
            <w:tcW w:w="7229" w:type="dxa"/>
            <w:vAlign w:val="center"/>
          </w:tcPr>
          <w:p w14:paraId="285A0D1A" w14:textId="3B202284" w:rsidR="00F84435" w:rsidRPr="00A6170B" w:rsidRDefault="00F84435" w:rsidP="00F104B8">
            <w:pPr>
              <w:rPr>
                <w:sz w:val="22"/>
                <w:szCs w:val="22"/>
              </w:rPr>
            </w:pPr>
            <w:r w:rsidRPr="00A6170B">
              <w:rPr>
                <w:b/>
                <w:sz w:val="22"/>
                <w:szCs w:val="22"/>
              </w:rPr>
              <w:t xml:space="preserve">с </w:t>
            </w:r>
            <w:r w:rsidR="00AF05D6" w:rsidRPr="00A6170B">
              <w:rPr>
                <w:b/>
                <w:sz w:val="22"/>
                <w:szCs w:val="22"/>
              </w:rPr>
              <w:t>момента публикации извещения</w:t>
            </w:r>
            <w:r w:rsidRPr="00A6170B">
              <w:rPr>
                <w:b/>
                <w:sz w:val="22"/>
                <w:szCs w:val="22"/>
              </w:rPr>
              <w:t xml:space="preserve"> до</w:t>
            </w:r>
            <w:r w:rsidR="00992C13" w:rsidRPr="00A6170B">
              <w:rPr>
                <w:b/>
                <w:sz w:val="22"/>
                <w:szCs w:val="22"/>
              </w:rPr>
              <w:t xml:space="preserve"> </w:t>
            </w:r>
            <w:r w:rsidR="00A6170B">
              <w:rPr>
                <w:b/>
                <w:sz w:val="22"/>
                <w:szCs w:val="22"/>
              </w:rPr>
              <w:t>28</w:t>
            </w:r>
            <w:r w:rsidR="00992C13" w:rsidRPr="00A6170B">
              <w:rPr>
                <w:b/>
                <w:sz w:val="22"/>
                <w:szCs w:val="22"/>
              </w:rPr>
              <w:t xml:space="preserve"> </w:t>
            </w:r>
            <w:r w:rsidR="002C12D7" w:rsidRPr="00A6170B">
              <w:rPr>
                <w:b/>
                <w:sz w:val="22"/>
                <w:szCs w:val="22"/>
              </w:rPr>
              <w:t>сентября</w:t>
            </w:r>
            <w:r w:rsidR="00DC49C8" w:rsidRPr="00A6170B">
              <w:rPr>
                <w:b/>
                <w:sz w:val="22"/>
                <w:szCs w:val="22"/>
              </w:rPr>
              <w:t xml:space="preserve"> 202</w:t>
            </w:r>
            <w:r w:rsidR="002C12D7" w:rsidRPr="00A6170B">
              <w:rPr>
                <w:b/>
                <w:sz w:val="22"/>
                <w:szCs w:val="22"/>
              </w:rPr>
              <w:t>4</w:t>
            </w:r>
            <w:r w:rsidR="00DC49C8" w:rsidRPr="00A6170B">
              <w:rPr>
                <w:b/>
                <w:sz w:val="22"/>
                <w:szCs w:val="22"/>
              </w:rPr>
              <w:t xml:space="preserve"> г.</w:t>
            </w:r>
            <w:r w:rsidRPr="00A6170B">
              <w:rPr>
                <w:b/>
                <w:sz w:val="22"/>
                <w:szCs w:val="22"/>
              </w:rPr>
              <w:t xml:space="preserve"> </w:t>
            </w:r>
            <w:r w:rsidR="00FE771F" w:rsidRPr="00A6170B">
              <w:rPr>
                <w:b/>
                <w:sz w:val="22"/>
                <w:szCs w:val="22"/>
              </w:rPr>
              <w:t>1</w:t>
            </w:r>
            <w:r w:rsidR="001A7CEC" w:rsidRPr="00A6170B">
              <w:rPr>
                <w:b/>
                <w:sz w:val="22"/>
                <w:szCs w:val="22"/>
              </w:rPr>
              <w:t>0</w:t>
            </w:r>
            <w:r w:rsidRPr="00A6170B">
              <w:rPr>
                <w:b/>
                <w:sz w:val="22"/>
                <w:szCs w:val="22"/>
              </w:rPr>
              <w:t>:00</w:t>
            </w:r>
            <w:r w:rsidRPr="00A6170B">
              <w:rPr>
                <w:sz w:val="22"/>
                <w:szCs w:val="22"/>
              </w:rPr>
              <w:t xml:space="preserve"> по </w:t>
            </w:r>
            <w:r w:rsidR="004B32A6" w:rsidRPr="00A6170B">
              <w:rPr>
                <w:sz w:val="22"/>
                <w:szCs w:val="22"/>
              </w:rPr>
              <w:t>времени заказчика (МСК+</w:t>
            </w:r>
            <w:r w:rsidR="007D3FA9" w:rsidRPr="00A6170B">
              <w:rPr>
                <w:sz w:val="22"/>
                <w:szCs w:val="22"/>
              </w:rPr>
              <w:t>1</w:t>
            </w:r>
            <w:r w:rsidR="004B32A6" w:rsidRPr="00A6170B">
              <w:rPr>
                <w:sz w:val="22"/>
                <w:szCs w:val="22"/>
              </w:rPr>
              <w:t>)</w:t>
            </w:r>
          </w:p>
          <w:p w14:paraId="2F998D1D" w14:textId="77777777" w:rsidR="001A7CEC" w:rsidRPr="00A6170B" w:rsidRDefault="001A7CEC" w:rsidP="001A7CEC">
            <w:pPr>
              <w:rPr>
                <w:sz w:val="22"/>
                <w:szCs w:val="22"/>
              </w:rPr>
            </w:pPr>
            <w:r w:rsidRPr="00A6170B">
              <w:rPr>
                <w:sz w:val="22"/>
                <w:szCs w:val="22"/>
              </w:rPr>
              <w:t>электронная торговая площадка (далее – ЭТП) – РЭСТ</w:t>
            </w:r>
          </w:p>
          <w:p w14:paraId="380B3536" w14:textId="30C75E6A" w:rsidR="006C240F" w:rsidRPr="00A6170B" w:rsidRDefault="00000000" w:rsidP="001A7CEC">
            <w:pPr>
              <w:rPr>
                <w:sz w:val="22"/>
                <w:szCs w:val="22"/>
              </w:rPr>
            </w:pPr>
            <w:hyperlink r:id="rId9" w:history="1">
              <w:r w:rsidR="001A7CEC" w:rsidRPr="00A6170B">
                <w:rPr>
                  <w:rStyle w:val="af0"/>
                  <w:sz w:val="22"/>
                  <w:szCs w:val="22"/>
                </w:rPr>
                <w:t>https://r-est.ru</w:t>
              </w:r>
            </w:hyperlink>
          </w:p>
        </w:tc>
      </w:tr>
      <w:tr w:rsidR="005D1AF5" w:rsidRPr="00A6170B" w14:paraId="3DED334F" w14:textId="77777777" w:rsidTr="0042655C">
        <w:trPr>
          <w:trHeight w:val="20"/>
        </w:trPr>
        <w:tc>
          <w:tcPr>
            <w:tcW w:w="418" w:type="dxa"/>
            <w:shd w:val="clear" w:color="auto" w:fill="auto"/>
          </w:tcPr>
          <w:p w14:paraId="384D3BAC" w14:textId="5CADFDA7" w:rsidR="005D1AF5" w:rsidRPr="00A6170B" w:rsidRDefault="009A0828"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t>12</w:t>
            </w:r>
          </w:p>
        </w:tc>
        <w:tc>
          <w:tcPr>
            <w:tcW w:w="2554" w:type="dxa"/>
            <w:shd w:val="clear" w:color="auto" w:fill="D9D9D9" w:themeFill="background1" w:themeFillShade="D9"/>
          </w:tcPr>
          <w:p w14:paraId="05F71133" w14:textId="15CD32FF" w:rsidR="005D1AF5" w:rsidRPr="00A6170B" w:rsidRDefault="005D1AF5"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eastAsia="Calibri" w:hAnsi="Times New Roman" w:cs="Times New Roman"/>
                <w:b/>
                <w:sz w:val="22"/>
                <w:szCs w:val="22"/>
              </w:rPr>
            </w:pPr>
            <w:r w:rsidRPr="00A6170B">
              <w:rPr>
                <w:rFonts w:ascii="Times New Roman" w:eastAsia="Calibri" w:hAnsi="Times New Roman" w:cs="Times New Roman"/>
                <w:b/>
                <w:sz w:val="22"/>
                <w:szCs w:val="22"/>
              </w:rPr>
              <w:t>Порядок подачи заявок на участие</w:t>
            </w:r>
          </w:p>
        </w:tc>
        <w:tc>
          <w:tcPr>
            <w:tcW w:w="7229" w:type="dxa"/>
            <w:vAlign w:val="center"/>
          </w:tcPr>
          <w:p w14:paraId="33E0D796" w14:textId="6795A47F" w:rsidR="00867D8E" w:rsidRPr="00A6170B" w:rsidRDefault="005D1AF5" w:rsidP="00867D8E">
            <w:pPr>
              <w:rPr>
                <w:sz w:val="22"/>
                <w:szCs w:val="22"/>
              </w:rPr>
            </w:pPr>
            <w:r w:rsidRPr="00A6170B">
              <w:rPr>
                <w:sz w:val="22"/>
                <w:szCs w:val="22"/>
              </w:rPr>
              <w:t xml:space="preserve">Любой из участников может подать только одну заявку на участие в запросе котировок в отношении предмета закупки. Участник закупки вправе изменить, дополнить или отозвать свою заявку до истечения срока </w:t>
            </w:r>
            <w:r w:rsidRPr="00A6170B">
              <w:rPr>
                <w:sz w:val="22"/>
                <w:szCs w:val="22"/>
              </w:rPr>
              <w:lastRenderedPageBreak/>
              <w:t xml:space="preserve">подачи. Заявка на участие подается в форме электронных документов непосредственно на сайт оператора </w:t>
            </w:r>
            <w:r w:rsidR="00867D8E" w:rsidRPr="00A6170B">
              <w:rPr>
                <w:sz w:val="22"/>
                <w:szCs w:val="22"/>
              </w:rPr>
              <w:t>ЭТП РЭСТ</w:t>
            </w:r>
          </w:p>
          <w:p w14:paraId="725B9197" w14:textId="53BB6AFC" w:rsidR="005D1AF5" w:rsidRPr="00A6170B" w:rsidRDefault="00000000" w:rsidP="00867D8E">
            <w:pPr>
              <w:rPr>
                <w:sz w:val="22"/>
                <w:szCs w:val="22"/>
                <w:highlight w:val="yellow"/>
              </w:rPr>
            </w:pPr>
            <w:hyperlink r:id="rId10" w:history="1">
              <w:r w:rsidR="00867D8E" w:rsidRPr="00A6170B">
                <w:rPr>
                  <w:rStyle w:val="af0"/>
                  <w:sz w:val="22"/>
                  <w:szCs w:val="22"/>
                </w:rPr>
                <w:t>https://r-est.ru</w:t>
              </w:r>
            </w:hyperlink>
          </w:p>
        </w:tc>
      </w:tr>
      <w:tr w:rsidR="0057574C" w:rsidRPr="00A6170B" w14:paraId="6AA1BBFC" w14:textId="77777777" w:rsidTr="0042655C">
        <w:trPr>
          <w:trHeight w:val="20"/>
        </w:trPr>
        <w:tc>
          <w:tcPr>
            <w:tcW w:w="418" w:type="dxa"/>
            <w:shd w:val="clear" w:color="auto" w:fill="auto"/>
          </w:tcPr>
          <w:p w14:paraId="03F19A7D" w14:textId="155031D4" w:rsidR="0057574C" w:rsidRPr="00A6170B" w:rsidRDefault="009A0828"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lastRenderedPageBreak/>
              <w:t>13</w:t>
            </w:r>
          </w:p>
        </w:tc>
        <w:tc>
          <w:tcPr>
            <w:tcW w:w="2554" w:type="dxa"/>
            <w:shd w:val="clear" w:color="auto" w:fill="D9D9D9" w:themeFill="background1" w:themeFillShade="D9"/>
          </w:tcPr>
          <w:p w14:paraId="66C04DC7" w14:textId="32877AB5" w:rsidR="0057574C" w:rsidRPr="00A6170B" w:rsidRDefault="0057574C"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eastAsia="Calibri" w:hAnsi="Times New Roman" w:cs="Times New Roman"/>
                <w:b/>
                <w:sz w:val="22"/>
                <w:szCs w:val="22"/>
              </w:rPr>
            </w:pPr>
            <w:r w:rsidRPr="00A6170B">
              <w:rPr>
                <w:rFonts w:ascii="Times New Roman" w:eastAsia="Calibri" w:hAnsi="Times New Roman" w:cs="Times New Roman"/>
                <w:b/>
                <w:sz w:val="22"/>
                <w:szCs w:val="22"/>
              </w:rPr>
              <w:t>Внесение изменений в извещение (документацию)</w:t>
            </w:r>
          </w:p>
        </w:tc>
        <w:tc>
          <w:tcPr>
            <w:tcW w:w="7229" w:type="dxa"/>
            <w:vAlign w:val="center"/>
          </w:tcPr>
          <w:p w14:paraId="7A74B71D" w14:textId="0BCE1790" w:rsidR="0057574C" w:rsidRPr="00A6170B" w:rsidRDefault="0057574C" w:rsidP="00F104B8">
            <w:pPr>
              <w:rPr>
                <w:sz w:val="22"/>
                <w:szCs w:val="22"/>
                <w:highlight w:val="yellow"/>
              </w:rPr>
            </w:pPr>
            <w:r w:rsidRPr="00A6170B">
              <w:rPr>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(часть 11 статьи 4. 223 ФЗ).</w:t>
            </w:r>
          </w:p>
        </w:tc>
      </w:tr>
      <w:tr w:rsidR="006C240F" w:rsidRPr="00A6170B" w14:paraId="19AC41B6" w14:textId="77777777" w:rsidTr="0042655C">
        <w:trPr>
          <w:trHeight w:val="20"/>
        </w:trPr>
        <w:tc>
          <w:tcPr>
            <w:tcW w:w="418" w:type="dxa"/>
            <w:shd w:val="clear" w:color="auto" w:fill="auto"/>
          </w:tcPr>
          <w:p w14:paraId="5EBE2C10" w14:textId="153A6D6E" w:rsidR="006C240F" w:rsidRPr="00A6170B" w:rsidRDefault="009A0828"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t>14</w:t>
            </w:r>
          </w:p>
        </w:tc>
        <w:tc>
          <w:tcPr>
            <w:tcW w:w="2554" w:type="dxa"/>
            <w:shd w:val="clear" w:color="auto" w:fill="D9D9D9" w:themeFill="background1" w:themeFillShade="D9"/>
          </w:tcPr>
          <w:p w14:paraId="40AD5068" w14:textId="4BE6D383" w:rsidR="006C240F" w:rsidRPr="00A6170B" w:rsidRDefault="006C240F"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bookmarkStart w:id="7" w:name="OLE_LINK106"/>
            <w:r w:rsidRPr="00A6170B">
              <w:rPr>
                <w:rFonts w:ascii="Times New Roman" w:eastAsia="Calibri" w:hAnsi="Times New Roman" w:cs="Times New Roman"/>
                <w:b/>
                <w:sz w:val="22"/>
                <w:szCs w:val="22"/>
              </w:rPr>
              <w:t>Место и дата рассмотрения заявок</w:t>
            </w:r>
            <w:r w:rsidRPr="00A6170B">
              <w:rPr>
                <w:rFonts w:ascii="Times New Roman" w:eastAsia="Calibri" w:hAnsi="Times New Roman" w:cs="Times New Roman"/>
                <w:b/>
                <w:sz w:val="22"/>
                <w:szCs w:val="22"/>
                <w:lang w:eastAsia="en-US"/>
              </w:rPr>
              <w:t xml:space="preserve"> на участие </w:t>
            </w:r>
            <w:r w:rsidRPr="00A6170B">
              <w:rPr>
                <w:rFonts w:ascii="Times New Roman" w:eastAsia="Calibri" w:hAnsi="Times New Roman" w:cs="Times New Roman"/>
                <w:b/>
                <w:sz w:val="22"/>
                <w:szCs w:val="22"/>
              </w:rPr>
              <w:t xml:space="preserve">в запросе </w:t>
            </w:r>
            <w:bookmarkEnd w:id="7"/>
            <w:r w:rsidRPr="00A6170B">
              <w:rPr>
                <w:rFonts w:ascii="Times New Roman" w:eastAsia="Calibri" w:hAnsi="Times New Roman" w:cs="Times New Roman"/>
                <w:b/>
                <w:sz w:val="22"/>
                <w:szCs w:val="22"/>
              </w:rPr>
              <w:t>котировок</w:t>
            </w:r>
          </w:p>
        </w:tc>
        <w:tc>
          <w:tcPr>
            <w:tcW w:w="7229" w:type="dxa"/>
            <w:vAlign w:val="center"/>
          </w:tcPr>
          <w:p w14:paraId="6C8AD9B1" w14:textId="524490AD" w:rsidR="00291E7D" w:rsidRPr="00A6170B" w:rsidRDefault="00867D8E" w:rsidP="00F104B8">
            <w:pPr>
              <w:pStyle w:val="Standard"/>
              <w:rPr>
                <w:rFonts w:ascii="Times New Roman" w:eastAsia="Times New Roman" w:hAnsi="Times New Roman" w:cs="Times New Roman"/>
                <w:kern w:val="0"/>
                <w:sz w:val="22"/>
                <w:szCs w:val="22"/>
                <w:lang w:eastAsia="zh-CN"/>
              </w:rPr>
            </w:pPr>
            <w:r w:rsidRPr="00A6170B">
              <w:rPr>
                <w:rFonts w:ascii="Times New Roman" w:eastAsia="Times New Roman" w:hAnsi="Times New Roman" w:cs="Times New Roman"/>
                <w:kern w:val="0"/>
                <w:sz w:val="22"/>
                <w:szCs w:val="22"/>
                <w:lang w:eastAsia="zh-CN"/>
              </w:rPr>
              <w:t>«</w:t>
            </w:r>
            <w:r w:rsidR="002C12D7" w:rsidRPr="00A6170B">
              <w:rPr>
                <w:rFonts w:ascii="Times New Roman" w:eastAsia="Times New Roman" w:hAnsi="Times New Roman" w:cs="Times New Roman"/>
                <w:kern w:val="0"/>
                <w:sz w:val="22"/>
                <w:szCs w:val="22"/>
                <w:lang w:eastAsia="zh-CN"/>
              </w:rPr>
              <w:t>2</w:t>
            </w:r>
            <w:r w:rsidR="00A6170B">
              <w:rPr>
                <w:rFonts w:ascii="Times New Roman" w:eastAsia="Times New Roman" w:hAnsi="Times New Roman" w:cs="Times New Roman"/>
                <w:kern w:val="0"/>
                <w:sz w:val="22"/>
                <w:szCs w:val="22"/>
                <w:lang w:eastAsia="zh-CN"/>
              </w:rPr>
              <w:t>8</w:t>
            </w:r>
            <w:r w:rsidR="00DC49C8" w:rsidRPr="00A6170B">
              <w:rPr>
                <w:rFonts w:ascii="Times New Roman" w:eastAsia="Times New Roman" w:hAnsi="Times New Roman" w:cs="Times New Roman"/>
                <w:kern w:val="0"/>
                <w:sz w:val="22"/>
                <w:szCs w:val="22"/>
                <w:lang w:eastAsia="zh-CN"/>
              </w:rPr>
              <w:t xml:space="preserve">» </w:t>
            </w:r>
            <w:r w:rsidR="002C12D7" w:rsidRPr="00A6170B">
              <w:rPr>
                <w:rFonts w:ascii="Times New Roman" w:eastAsia="Times New Roman" w:hAnsi="Times New Roman" w:cs="Times New Roman"/>
                <w:kern w:val="0"/>
                <w:sz w:val="22"/>
                <w:szCs w:val="22"/>
                <w:lang w:eastAsia="zh-CN"/>
              </w:rPr>
              <w:t>сентября</w:t>
            </w:r>
            <w:r w:rsidR="006C240F" w:rsidRPr="00A6170B">
              <w:rPr>
                <w:rFonts w:ascii="Times New Roman" w:eastAsia="Times New Roman" w:hAnsi="Times New Roman" w:cs="Times New Roman"/>
                <w:kern w:val="0"/>
                <w:sz w:val="22"/>
                <w:szCs w:val="22"/>
                <w:lang w:eastAsia="zh-CN"/>
              </w:rPr>
              <w:t xml:space="preserve"> 20</w:t>
            </w:r>
            <w:r w:rsidR="00DC49C8" w:rsidRPr="00A6170B">
              <w:rPr>
                <w:rFonts w:ascii="Times New Roman" w:eastAsia="Times New Roman" w:hAnsi="Times New Roman" w:cs="Times New Roman"/>
                <w:kern w:val="0"/>
                <w:sz w:val="22"/>
                <w:szCs w:val="22"/>
                <w:lang w:eastAsia="zh-CN"/>
              </w:rPr>
              <w:t>2</w:t>
            </w:r>
            <w:r w:rsidR="002C12D7" w:rsidRPr="00A6170B">
              <w:rPr>
                <w:rFonts w:ascii="Times New Roman" w:eastAsia="Times New Roman" w:hAnsi="Times New Roman" w:cs="Times New Roman"/>
                <w:kern w:val="0"/>
                <w:sz w:val="22"/>
                <w:szCs w:val="22"/>
                <w:lang w:eastAsia="zh-CN"/>
              </w:rPr>
              <w:t>4</w:t>
            </w:r>
            <w:r w:rsidR="006C240F" w:rsidRPr="00A6170B">
              <w:rPr>
                <w:rFonts w:ascii="Times New Roman" w:eastAsia="Times New Roman" w:hAnsi="Times New Roman" w:cs="Times New Roman"/>
                <w:kern w:val="0"/>
                <w:sz w:val="22"/>
                <w:szCs w:val="22"/>
                <w:lang w:eastAsia="zh-CN"/>
              </w:rPr>
              <w:t xml:space="preserve"> г.  </w:t>
            </w:r>
          </w:p>
          <w:p w14:paraId="53F28384" w14:textId="3DEE2A58" w:rsidR="006C240F" w:rsidRPr="00A6170B" w:rsidRDefault="00867D8E" w:rsidP="00867D8E">
            <w:pPr>
              <w:rPr>
                <w:sz w:val="22"/>
                <w:szCs w:val="22"/>
              </w:rPr>
            </w:pPr>
            <w:r w:rsidRPr="00A6170B">
              <w:rPr>
                <w:sz w:val="22"/>
                <w:szCs w:val="22"/>
              </w:rPr>
              <w:t xml:space="preserve">ЭТП РЭСТ </w:t>
            </w:r>
            <w:hyperlink r:id="rId11" w:history="1">
              <w:r w:rsidRPr="00A6170B">
                <w:rPr>
                  <w:rStyle w:val="af0"/>
                  <w:sz w:val="22"/>
                  <w:szCs w:val="22"/>
                </w:rPr>
                <w:t>https://r-est.ru</w:t>
              </w:r>
            </w:hyperlink>
          </w:p>
        </w:tc>
      </w:tr>
      <w:tr w:rsidR="006C240F" w:rsidRPr="00A6170B" w14:paraId="7C6C84B9" w14:textId="77777777" w:rsidTr="0042655C">
        <w:trPr>
          <w:trHeight w:val="20"/>
        </w:trPr>
        <w:tc>
          <w:tcPr>
            <w:tcW w:w="418" w:type="dxa"/>
            <w:shd w:val="clear" w:color="auto" w:fill="auto"/>
          </w:tcPr>
          <w:p w14:paraId="0061A608" w14:textId="6946CB27" w:rsidR="006C240F" w:rsidRPr="00A6170B" w:rsidRDefault="009A0828"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t>15</w:t>
            </w:r>
          </w:p>
        </w:tc>
        <w:tc>
          <w:tcPr>
            <w:tcW w:w="2554" w:type="dxa"/>
            <w:shd w:val="clear" w:color="auto" w:fill="D9D9D9" w:themeFill="background1" w:themeFillShade="D9"/>
          </w:tcPr>
          <w:p w14:paraId="3D2B3C40" w14:textId="76DE573E" w:rsidR="006C240F" w:rsidRPr="00A6170B" w:rsidRDefault="006C240F"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highlight w:val="yellow"/>
              </w:rPr>
            </w:pPr>
            <w:r w:rsidRPr="00A6170B">
              <w:rPr>
                <w:rFonts w:ascii="Times New Roman" w:hAnsi="Times New Roman" w:cs="Times New Roman"/>
                <w:b/>
                <w:noProof w:val="0"/>
                <w:sz w:val="22"/>
                <w:szCs w:val="22"/>
              </w:rPr>
              <w:t>Размер обеспечения заявки</w:t>
            </w:r>
          </w:p>
        </w:tc>
        <w:tc>
          <w:tcPr>
            <w:tcW w:w="7229" w:type="dxa"/>
            <w:vAlign w:val="center"/>
          </w:tcPr>
          <w:p w14:paraId="3EB337B2" w14:textId="0DEC5DC3" w:rsidR="006C240F" w:rsidRPr="00A6170B" w:rsidRDefault="00F84435" w:rsidP="00F104B8">
            <w:pPr>
              <w:ind w:right="247"/>
              <w:jc w:val="both"/>
              <w:rPr>
                <w:b/>
                <w:sz w:val="22"/>
                <w:szCs w:val="22"/>
                <w:u w:val="single"/>
              </w:rPr>
            </w:pPr>
            <w:r w:rsidRPr="00A6170B">
              <w:rPr>
                <w:sz w:val="22"/>
                <w:szCs w:val="22"/>
              </w:rPr>
              <w:t>н</w:t>
            </w:r>
            <w:r w:rsidR="006C240F" w:rsidRPr="00A6170B">
              <w:rPr>
                <w:sz w:val="22"/>
                <w:szCs w:val="22"/>
              </w:rPr>
              <w:t>е предусмотрено</w:t>
            </w:r>
          </w:p>
        </w:tc>
      </w:tr>
      <w:tr w:rsidR="006C240F" w:rsidRPr="00A6170B" w14:paraId="2A0C087C" w14:textId="77777777" w:rsidTr="0042655C">
        <w:trPr>
          <w:trHeight w:val="20"/>
        </w:trPr>
        <w:tc>
          <w:tcPr>
            <w:tcW w:w="418" w:type="dxa"/>
            <w:shd w:val="clear" w:color="auto" w:fill="auto"/>
          </w:tcPr>
          <w:p w14:paraId="1DDCCE70" w14:textId="1A6D17BE" w:rsidR="006C240F" w:rsidRPr="00A6170B" w:rsidRDefault="006C240F"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t>1</w:t>
            </w:r>
            <w:r w:rsidR="009A0828" w:rsidRPr="00A6170B">
              <w:rPr>
                <w:rFonts w:ascii="Times New Roman" w:hAnsi="Times New Roman" w:cs="Times New Roman"/>
                <w:b/>
                <w:noProof w:val="0"/>
                <w:sz w:val="22"/>
                <w:szCs w:val="22"/>
              </w:rPr>
              <w:t>6</w:t>
            </w:r>
          </w:p>
        </w:tc>
        <w:tc>
          <w:tcPr>
            <w:tcW w:w="2554" w:type="dxa"/>
            <w:shd w:val="clear" w:color="auto" w:fill="D9D9D9" w:themeFill="background1" w:themeFillShade="D9"/>
          </w:tcPr>
          <w:p w14:paraId="3AE8638C" w14:textId="4C8885E7" w:rsidR="006C240F" w:rsidRPr="00A6170B" w:rsidRDefault="006C240F"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A6170B">
              <w:rPr>
                <w:rFonts w:ascii="Times New Roman" w:hAnsi="Times New Roman" w:cs="Times New Roman"/>
                <w:b/>
                <w:noProof w:val="0"/>
                <w:sz w:val="22"/>
                <w:szCs w:val="22"/>
              </w:rPr>
              <w:t>Размер обеспечения договора</w:t>
            </w:r>
          </w:p>
        </w:tc>
        <w:tc>
          <w:tcPr>
            <w:tcW w:w="7229" w:type="dxa"/>
            <w:vAlign w:val="center"/>
          </w:tcPr>
          <w:p w14:paraId="003FC8EE" w14:textId="33526081" w:rsidR="006C240F" w:rsidRPr="00A6170B" w:rsidRDefault="00674E60" w:rsidP="00F104B8">
            <w:pPr>
              <w:jc w:val="both"/>
              <w:rPr>
                <w:sz w:val="22"/>
                <w:szCs w:val="22"/>
              </w:rPr>
            </w:pPr>
            <w:r w:rsidRPr="00A6170B">
              <w:rPr>
                <w:sz w:val="22"/>
                <w:szCs w:val="22"/>
              </w:rPr>
              <w:t>не предусмотрено</w:t>
            </w:r>
          </w:p>
        </w:tc>
      </w:tr>
      <w:tr w:rsidR="00C555D7" w:rsidRPr="00A6170B" w14:paraId="5207A253" w14:textId="77777777" w:rsidTr="0042655C">
        <w:trPr>
          <w:trHeight w:val="20"/>
        </w:trPr>
        <w:tc>
          <w:tcPr>
            <w:tcW w:w="418" w:type="dxa"/>
            <w:shd w:val="clear" w:color="auto" w:fill="auto"/>
          </w:tcPr>
          <w:p w14:paraId="37D871F3" w14:textId="78AFE744" w:rsidR="00C555D7" w:rsidRPr="00A6170B" w:rsidRDefault="00C555D7"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A6170B">
              <w:rPr>
                <w:rFonts w:ascii="Times New Roman" w:hAnsi="Times New Roman" w:cs="Times New Roman"/>
                <w:b/>
                <w:noProof w:val="0"/>
                <w:sz w:val="22"/>
                <w:szCs w:val="22"/>
              </w:rPr>
              <w:t>1</w:t>
            </w:r>
            <w:r w:rsidR="00674E60" w:rsidRPr="00A6170B">
              <w:rPr>
                <w:rFonts w:ascii="Times New Roman" w:hAnsi="Times New Roman" w:cs="Times New Roman"/>
                <w:b/>
                <w:noProof w:val="0"/>
                <w:sz w:val="22"/>
                <w:szCs w:val="22"/>
              </w:rPr>
              <w:t>7</w:t>
            </w:r>
          </w:p>
        </w:tc>
        <w:tc>
          <w:tcPr>
            <w:tcW w:w="2554" w:type="dxa"/>
            <w:shd w:val="clear" w:color="auto" w:fill="D9D9D9" w:themeFill="background1" w:themeFillShade="D9"/>
          </w:tcPr>
          <w:p w14:paraId="05983EB0" w14:textId="77777777" w:rsidR="00C555D7" w:rsidRPr="00A6170B" w:rsidRDefault="00C555D7" w:rsidP="00F104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A6170B">
              <w:rPr>
                <w:rFonts w:ascii="Times New Roman" w:hAnsi="Times New Roman" w:cs="Times New Roman"/>
                <w:b/>
                <w:noProof w:val="0"/>
                <w:sz w:val="22"/>
                <w:szCs w:val="22"/>
              </w:rPr>
              <w:t>Проведение переторжки</w:t>
            </w:r>
          </w:p>
        </w:tc>
        <w:tc>
          <w:tcPr>
            <w:tcW w:w="7229" w:type="dxa"/>
            <w:vAlign w:val="center"/>
          </w:tcPr>
          <w:p w14:paraId="3CA99D63" w14:textId="73DC58D9" w:rsidR="00C555D7" w:rsidRPr="00A6170B" w:rsidRDefault="00C555D7" w:rsidP="00F104B8">
            <w:pPr>
              <w:jc w:val="both"/>
              <w:rPr>
                <w:sz w:val="22"/>
                <w:szCs w:val="22"/>
              </w:rPr>
            </w:pPr>
            <w:r w:rsidRPr="00A6170B">
              <w:rPr>
                <w:sz w:val="22"/>
                <w:szCs w:val="22"/>
              </w:rPr>
              <w:t>не предусмотрено</w:t>
            </w:r>
          </w:p>
        </w:tc>
      </w:tr>
      <w:tr w:rsidR="00A6170B" w:rsidRPr="00A6170B" w14:paraId="1763633A" w14:textId="77777777" w:rsidTr="0042655C">
        <w:trPr>
          <w:trHeight w:val="20"/>
        </w:trPr>
        <w:tc>
          <w:tcPr>
            <w:tcW w:w="418" w:type="dxa"/>
            <w:shd w:val="clear" w:color="auto" w:fill="auto"/>
          </w:tcPr>
          <w:p w14:paraId="5A225F7A" w14:textId="51F756B0"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1</w:t>
            </w:r>
            <w:r>
              <w:rPr>
                <w:rFonts w:ascii="Times New Roman" w:hAnsi="Times New Roman" w:cs="Times New Roman"/>
                <w:b/>
                <w:noProof w:val="0"/>
                <w:sz w:val="22"/>
                <w:szCs w:val="22"/>
              </w:rPr>
              <w:t>8</w:t>
            </w:r>
          </w:p>
        </w:tc>
        <w:tc>
          <w:tcPr>
            <w:tcW w:w="2554" w:type="dxa"/>
            <w:shd w:val="clear" w:color="auto" w:fill="D9D9D9" w:themeFill="background1" w:themeFillShade="D9"/>
          </w:tcPr>
          <w:p w14:paraId="73B5B857" w14:textId="3C9E7C4B"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sz w:val="22"/>
                <w:szCs w:val="22"/>
              </w:rPr>
              <w:t>Требования к заявке на участие</w:t>
            </w:r>
          </w:p>
        </w:tc>
        <w:tc>
          <w:tcPr>
            <w:tcW w:w="7229" w:type="dxa"/>
            <w:vAlign w:val="center"/>
          </w:tcPr>
          <w:p w14:paraId="25AB83DB" w14:textId="77777777" w:rsidR="00A6170B" w:rsidRPr="00884E86" w:rsidRDefault="00A6170B" w:rsidP="00A6170B">
            <w:pPr>
              <w:ind w:firstLine="709"/>
              <w:jc w:val="both"/>
              <w:rPr>
                <w:sz w:val="22"/>
                <w:szCs w:val="22"/>
              </w:rPr>
            </w:pPr>
            <w:r w:rsidRPr="00884E86">
              <w:rPr>
                <w:sz w:val="22"/>
                <w:szCs w:val="22"/>
              </w:rPr>
              <w:t>Заявка должна содержать всю указанную Заказчиком в извещении информацию, а именно:</w:t>
            </w:r>
          </w:p>
          <w:p w14:paraId="3FEE1CEF" w14:textId="77777777" w:rsidR="00A6170B" w:rsidRPr="00884E86" w:rsidRDefault="00A6170B" w:rsidP="00A6170B">
            <w:pPr>
              <w:ind w:firstLine="709"/>
              <w:jc w:val="both"/>
              <w:rPr>
                <w:sz w:val="22"/>
                <w:szCs w:val="22"/>
              </w:rPr>
            </w:pPr>
            <w:r w:rsidRPr="00884E86">
              <w:rPr>
                <w:sz w:val="22"/>
                <w:szCs w:val="22"/>
              </w:rPr>
              <w:t>1) документы и информацию об участнике закупки:</w:t>
            </w:r>
          </w:p>
          <w:p w14:paraId="2CD8D564" w14:textId="77777777" w:rsidR="00A6170B" w:rsidRPr="00884E86" w:rsidRDefault="00A6170B" w:rsidP="00A6170B">
            <w:pPr>
              <w:ind w:firstLine="709"/>
              <w:jc w:val="both"/>
              <w:rPr>
                <w:sz w:val="22"/>
                <w:szCs w:val="22"/>
              </w:rPr>
            </w:pPr>
            <w:r w:rsidRPr="00884E86">
              <w:rPr>
                <w:sz w:val="22"/>
                <w:szCs w:val="22"/>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главного бухгалтера (если участником закупки является юридическое лицо);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 (форма заявки на участие – Приложение 1);</w:t>
            </w:r>
          </w:p>
          <w:p w14:paraId="157F2BA2" w14:textId="77777777" w:rsidR="00A6170B" w:rsidRPr="00884E86" w:rsidRDefault="00A6170B" w:rsidP="00A6170B">
            <w:pPr>
              <w:ind w:firstLine="709"/>
              <w:jc w:val="both"/>
              <w:rPr>
                <w:sz w:val="22"/>
                <w:szCs w:val="22"/>
              </w:rPr>
            </w:pPr>
            <w:r w:rsidRPr="00884E86">
              <w:rPr>
                <w:sz w:val="22"/>
                <w:szCs w:val="22"/>
              </w:rPr>
              <w:t>- согласие участника закупки на обработку персональных данных (для физического лица);</w:t>
            </w:r>
          </w:p>
          <w:p w14:paraId="4AB99235" w14:textId="77777777" w:rsidR="00A6170B" w:rsidRPr="00884E86" w:rsidRDefault="00A6170B" w:rsidP="00A6170B">
            <w:pPr>
              <w:ind w:firstLine="709"/>
              <w:jc w:val="both"/>
              <w:rPr>
                <w:sz w:val="22"/>
                <w:szCs w:val="22"/>
              </w:rPr>
            </w:pPr>
            <w:r w:rsidRPr="00884E86">
              <w:rPr>
                <w:sz w:val="22"/>
                <w:szCs w:val="22"/>
              </w:rPr>
              <w:t>- полученную не ранее чем за один месяц до дня размещения извещения о проведении процедуры закупки выписку из Единого государственного реестра юридических лиц или выписку из Единого государственного реестра индивидуальных предпринимателей,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один месяц до дня размещения в ЕИС извещения о проведении конкурса;</w:t>
            </w:r>
          </w:p>
          <w:p w14:paraId="4C2AE979" w14:textId="77777777" w:rsidR="00A6170B" w:rsidRPr="00884E86" w:rsidRDefault="00A6170B" w:rsidP="00A6170B">
            <w:pPr>
              <w:ind w:firstLine="709"/>
              <w:jc w:val="both"/>
              <w:rPr>
                <w:sz w:val="22"/>
                <w:szCs w:val="22"/>
              </w:rPr>
            </w:pPr>
            <w:r w:rsidRPr="00884E86">
              <w:rPr>
                <w:sz w:val="22"/>
                <w:szCs w:val="22"/>
              </w:rPr>
              <w:t xml:space="preserve">- документ, подтверждающий полномочия лица на осуществление действий от имени участника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 В случае, если от имени участника конкурса действует иное лицо, заявка на участие в конкурсе должна содержать также копию доверенности на 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наличии печати) или уполномоченным руководителем лицом. В случае, если </w:t>
            </w:r>
            <w:r w:rsidRPr="00884E86">
              <w:rPr>
                <w:sz w:val="22"/>
                <w:szCs w:val="22"/>
              </w:rPr>
              <w:lastRenderedPageBreak/>
              <w:t>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54BA837" w14:textId="77777777" w:rsidR="00A6170B" w:rsidRPr="00884E86" w:rsidRDefault="00A6170B" w:rsidP="00A6170B">
            <w:pPr>
              <w:ind w:firstLine="709"/>
              <w:jc w:val="both"/>
              <w:rPr>
                <w:sz w:val="22"/>
                <w:szCs w:val="22"/>
              </w:rPr>
            </w:pPr>
            <w:r w:rsidRPr="00884E86">
              <w:rPr>
                <w:sz w:val="22"/>
                <w:szCs w:val="22"/>
              </w:rPr>
              <w:t>- копии учредительных документов участника (для юридического лица);</w:t>
            </w:r>
          </w:p>
          <w:p w14:paraId="628116FA" w14:textId="77777777" w:rsidR="00A6170B" w:rsidRPr="00884E86" w:rsidRDefault="00A6170B" w:rsidP="00A6170B">
            <w:pPr>
              <w:ind w:firstLine="709"/>
              <w:jc w:val="both"/>
              <w:rPr>
                <w:sz w:val="22"/>
                <w:szCs w:val="22"/>
              </w:rPr>
            </w:pPr>
            <w:r w:rsidRPr="00884E86">
              <w:rPr>
                <w:sz w:val="22"/>
                <w:szCs w:val="22"/>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14:paraId="0D5B5C3A" w14:textId="77777777" w:rsidR="00A6170B" w:rsidRPr="00884E86" w:rsidRDefault="00A6170B" w:rsidP="00A6170B">
            <w:pPr>
              <w:ind w:firstLine="709"/>
              <w:jc w:val="both"/>
              <w:rPr>
                <w:sz w:val="22"/>
                <w:szCs w:val="22"/>
              </w:rPr>
            </w:pPr>
            <w:r w:rsidRPr="00884E86">
              <w:rPr>
                <w:sz w:val="22"/>
                <w:szCs w:val="22"/>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04EDC3AA" w14:textId="77777777" w:rsidR="00A6170B" w:rsidRPr="00884E86" w:rsidRDefault="00A6170B" w:rsidP="00A6170B">
            <w:pPr>
              <w:ind w:firstLine="709"/>
              <w:jc w:val="both"/>
              <w:rPr>
                <w:sz w:val="22"/>
                <w:szCs w:val="22"/>
              </w:rPr>
            </w:pPr>
            <w:r w:rsidRPr="00884E86">
              <w:rPr>
                <w:sz w:val="22"/>
                <w:szCs w:val="22"/>
              </w:rPr>
              <w:t>2) предложение участника конкурса в отношении объекта закупки, в том числе о цене договора (приложение 2), сведения о НМЦ единицы каждого товара, работы, услуги, являющихся предметом закупки, информацию о стране происхождения товара и производителе товара. 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077F2C7" w14:textId="77777777" w:rsidR="00A6170B" w:rsidRPr="00884E86" w:rsidRDefault="00A6170B" w:rsidP="00A6170B">
            <w:pPr>
              <w:ind w:firstLine="709"/>
              <w:jc w:val="both"/>
              <w:rPr>
                <w:sz w:val="22"/>
                <w:szCs w:val="22"/>
              </w:rPr>
            </w:pPr>
            <w:r w:rsidRPr="00884E86">
              <w:rPr>
                <w:sz w:val="22"/>
                <w:szCs w:val="22"/>
              </w:rPr>
              <w:t>3)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14:paraId="04A9819B" w14:textId="77777777" w:rsidR="00A6170B" w:rsidRPr="00884E86" w:rsidRDefault="00A6170B" w:rsidP="00A6170B">
            <w:pPr>
              <w:ind w:firstLine="709"/>
              <w:jc w:val="both"/>
              <w:rPr>
                <w:sz w:val="22"/>
                <w:szCs w:val="22"/>
              </w:rPr>
            </w:pPr>
            <w:r w:rsidRPr="00884E86">
              <w:rPr>
                <w:sz w:val="22"/>
                <w:szCs w:val="22"/>
              </w:rPr>
              <w:t>4) конкретные показатели товара, предлагаемого к поставке, или товара, используемого при выполнении работ (оказании услуг),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14:paraId="1D6DC676" w14:textId="75DDCB75" w:rsidR="00A6170B" w:rsidRPr="00A6170B" w:rsidRDefault="00A6170B" w:rsidP="00A6170B">
            <w:pPr>
              <w:ind w:firstLine="388"/>
              <w:jc w:val="both"/>
              <w:rPr>
                <w:sz w:val="22"/>
                <w:szCs w:val="22"/>
              </w:rPr>
            </w:pPr>
            <w:r w:rsidRPr="00884E86">
              <w:rPr>
                <w:sz w:val="22"/>
                <w:szCs w:val="22"/>
              </w:rPr>
              <w:t xml:space="preserve">5)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w:t>
            </w:r>
            <w:r w:rsidRPr="00884E86">
              <w:rPr>
                <w:sz w:val="22"/>
                <w:szCs w:val="22"/>
              </w:rPr>
              <w:lastRenderedPageBreak/>
              <w:t>(при наличии в соответствии с законодательством Российской Федерации данных требований к указанным товару, работе или услуге).</w:t>
            </w:r>
          </w:p>
        </w:tc>
      </w:tr>
      <w:tr w:rsidR="00A6170B" w:rsidRPr="00A6170B" w14:paraId="02453E03" w14:textId="77777777" w:rsidTr="0042655C">
        <w:trPr>
          <w:trHeight w:val="20"/>
        </w:trPr>
        <w:tc>
          <w:tcPr>
            <w:tcW w:w="418" w:type="dxa"/>
            <w:shd w:val="clear" w:color="auto" w:fill="auto"/>
          </w:tcPr>
          <w:p w14:paraId="4977A565" w14:textId="5161C4EC"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Pr>
                <w:rFonts w:ascii="Times New Roman" w:hAnsi="Times New Roman" w:cs="Times New Roman"/>
                <w:b/>
                <w:noProof w:val="0"/>
                <w:sz w:val="22"/>
                <w:szCs w:val="22"/>
              </w:rPr>
              <w:lastRenderedPageBreak/>
              <w:t>19</w:t>
            </w:r>
          </w:p>
        </w:tc>
        <w:tc>
          <w:tcPr>
            <w:tcW w:w="2554" w:type="dxa"/>
            <w:shd w:val="clear" w:color="auto" w:fill="D9D9D9" w:themeFill="background1" w:themeFillShade="D9"/>
          </w:tcPr>
          <w:p w14:paraId="0E10E046" w14:textId="568BB802"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Критерии и порядок оценки заявок на участие в запросе котировок</w:t>
            </w:r>
          </w:p>
        </w:tc>
        <w:tc>
          <w:tcPr>
            <w:tcW w:w="7229" w:type="dxa"/>
            <w:vAlign w:val="center"/>
          </w:tcPr>
          <w:p w14:paraId="4407BEA2" w14:textId="77777777" w:rsidR="00A6170B" w:rsidRPr="00884E86" w:rsidRDefault="00A6170B" w:rsidP="00A6170B">
            <w:pPr>
              <w:tabs>
                <w:tab w:val="left" w:pos="1134"/>
              </w:tabs>
              <w:spacing w:line="240" w:lineRule="atLeast"/>
              <w:jc w:val="both"/>
              <w:rPr>
                <w:sz w:val="22"/>
                <w:szCs w:val="22"/>
              </w:rPr>
            </w:pPr>
            <w:r w:rsidRPr="00884E86">
              <w:rPr>
                <w:sz w:val="22"/>
                <w:szCs w:val="22"/>
              </w:rPr>
              <w:t xml:space="preserve">1. Закупочная Комиссия рассматривает заявки на участие в запросе котировок на соответствие требованиям, установленным извещением и техническим заданием, и соответствие участников закупки требованиям, установленным в документации. </w:t>
            </w:r>
          </w:p>
          <w:p w14:paraId="78292E1B" w14:textId="77777777" w:rsidR="00A6170B" w:rsidRPr="00884E86" w:rsidRDefault="00A6170B" w:rsidP="00A6170B">
            <w:pPr>
              <w:tabs>
                <w:tab w:val="left" w:pos="1134"/>
              </w:tabs>
              <w:spacing w:line="240" w:lineRule="atLeast"/>
              <w:jc w:val="both"/>
              <w:rPr>
                <w:sz w:val="22"/>
                <w:szCs w:val="22"/>
              </w:rPr>
            </w:pPr>
            <w:r w:rsidRPr="00884E86">
              <w:rPr>
                <w:sz w:val="22"/>
                <w:szCs w:val="22"/>
              </w:rPr>
              <w:t>2. Комиссия отклоняет заявки на участие в закупке в случаях:</w:t>
            </w:r>
          </w:p>
          <w:p w14:paraId="5EDAB92B" w14:textId="77777777" w:rsidR="00A6170B" w:rsidRPr="00884E86" w:rsidRDefault="00A6170B" w:rsidP="00A6170B">
            <w:pPr>
              <w:tabs>
                <w:tab w:val="left" w:pos="1134"/>
              </w:tabs>
              <w:spacing w:line="240" w:lineRule="atLeast"/>
              <w:jc w:val="both"/>
              <w:rPr>
                <w:sz w:val="22"/>
                <w:szCs w:val="22"/>
              </w:rPr>
            </w:pPr>
            <w:r w:rsidRPr="00884E86">
              <w:rPr>
                <w:sz w:val="22"/>
                <w:szCs w:val="22"/>
              </w:rPr>
              <w:t>1) несоответствие участника хотя бы одному из требований, установленных извещением о проведении закупки;</w:t>
            </w:r>
          </w:p>
          <w:p w14:paraId="07FE8E1A" w14:textId="77777777" w:rsidR="00A6170B" w:rsidRPr="00884E86" w:rsidRDefault="00A6170B" w:rsidP="00A6170B">
            <w:pPr>
              <w:tabs>
                <w:tab w:val="left" w:pos="1134"/>
              </w:tabs>
              <w:spacing w:line="240" w:lineRule="atLeast"/>
              <w:jc w:val="both"/>
              <w:rPr>
                <w:sz w:val="22"/>
                <w:szCs w:val="22"/>
              </w:rPr>
            </w:pPr>
            <w:r w:rsidRPr="00884E86">
              <w:rPr>
                <w:sz w:val="22"/>
                <w:szCs w:val="22"/>
              </w:rPr>
              <w:t>2) заявка не соответствует требованиям извещения о закупке или Положения о закупке заказчика;</w:t>
            </w:r>
          </w:p>
          <w:p w14:paraId="4B9E2900" w14:textId="77777777" w:rsidR="00A6170B" w:rsidRPr="00884E86" w:rsidRDefault="00A6170B" w:rsidP="00A6170B">
            <w:pPr>
              <w:tabs>
                <w:tab w:val="left" w:pos="1134"/>
              </w:tabs>
              <w:spacing w:line="240" w:lineRule="atLeast"/>
              <w:jc w:val="both"/>
              <w:rPr>
                <w:sz w:val="22"/>
                <w:szCs w:val="22"/>
              </w:rPr>
            </w:pPr>
            <w:r w:rsidRPr="00884E86">
              <w:rPr>
                <w:sz w:val="22"/>
                <w:szCs w:val="22"/>
              </w:rPr>
              <w:t>3) непредставление документов, необходимых для участия в процедуре закупки;</w:t>
            </w:r>
          </w:p>
          <w:p w14:paraId="0D97CFA0" w14:textId="77777777" w:rsidR="00A6170B" w:rsidRPr="00884E86" w:rsidRDefault="00A6170B" w:rsidP="00A6170B">
            <w:pPr>
              <w:tabs>
                <w:tab w:val="left" w:pos="1134"/>
              </w:tabs>
              <w:spacing w:line="240" w:lineRule="atLeast"/>
              <w:jc w:val="both"/>
              <w:rPr>
                <w:sz w:val="22"/>
                <w:szCs w:val="22"/>
              </w:rPr>
            </w:pPr>
            <w:r w:rsidRPr="00884E86">
              <w:rPr>
                <w:sz w:val="22"/>
                <w:szCs w:val="22"/>
              </w:rPr>
              <w:t>4) наличие в представленных документах или в заявке недостоверных сведений об участнике закупки и (или) о товарах, работах, услугах;</w:t>
            </w:r>
          </w:p>
          <w:p w14:paraId="1404F2D0" w14:textId="77777777" w:rsidR="00A6170B" w:rsidRPr="00884E86" w:rsidRDefault="00A6170B" w:rsidP="00A6170B">
            <w:pPr>
              <w:tabs>
                <w:tab w:val="left" w:pos="1134"/>
              </w:tabs>
              <w:spacing w:line="240" w:lineRule="atLeast"/>
              <w:jc w:val="both"/>
              <w:rPr>
                <w:sz w:val="22"/>
                <w:szCs w:val="22"/>
              </w:rPr>
            </w:pPr>
            <w:r w:rsidRPr="00884E86">
              <w:rPr>
                <w:sz w:val="22"/>
                <w:szCs w:val="22"/>
              </w:rPr>
              <w:t>5) участник закупки не предоставил обеспечение заявки на участие в закупке, если такое обеспечение предусмотрено извещением о закупке.</w:t>
            </w:r>
          </w:p>
          <w:p w14:paraId="1CE3C632" w14:textId="77777777" w:rsidR="00A6170B" w:rsidRPr="00884E86" w:rsidRDefault="00A6170B" w:rsidP="00A6170B">
            <w:pPr>
              <w:tabs>
                <w:tab w:val="left" w:pos="1134"/>
              </w:tabs>
              <w:spacing w:line="240" w:lineRule="atLeast"/>
              <w:jc w:val="both"/>
              <w:rPr>
                <w:sz w:val="22"/>
                <w:szCs w:val="22"/>
              </w:rPr>
            </w:pPr>
            <w:r w:rsidRPr="00884E86">
              <w:rPr>
                <w:sz w:val="22"/>
                <w:szCs w:val="22"/>
              </w:rPr>
              <w:t>6) отказа от проведения запроса котировок.</w:t>
            </w:r>
          </w:p>
          <w:p w14:paraId="69371B38" w14:textId="77777777" w:rsidR="00A6170B" w:rsidRPr="00884E86" w:rsidRDefault="00A6170B" w:rsidP="00A6170B">
            <w:pPr>
              <w:tabs>
                <w:tab w:val="left" w:pos="1134"/>
              </w:tabs>
              <w:spacing w:line="240" w:lineRule="atLeast"/>
              <w:jc w:val="both"/>
              <w:rPr>
                <w:sz w:val="22"/>
                <w:szCs w:val="22"/>
              </w:rPr>
            </w:pPr>
            <w:r w:rsidRPr="00884E86">
              <w:rPr>
                <w:sz w:val="22"/>
                <w:szCs w:val="22"/>
              </w:rPr>
              <w:t>3. Отклонение заявок по иным основаниям не допускается.</w:t>
            </w:r>
          </w:p>
          <w:p w14:paraId="387882F8" w14:textId="021C0FE2" w:rsidR="00A6170B" w:rsidRPr="00A6170B" w:rsidRDefault="00A6170B" w:rsidP="00A6170B">
            <w:pPr>
              <w:rPr>
                <w:b/>
                <w:sz w:val="22"/>
                <w:szCs w:val="22"/>
              </w:rPr>
            </w:pPr>
            <w:r w:rsidRPr="00884E86">
              <w:rPr>
                <w:sz w:val="22"/>
                <w:szCs w:val="22"/>
              </w:rPr>
              <w:t>4. Лучшей признается заявка на участие, которая отвечает всем требованиям, установленным в извещении, и содержит наиболее низкую цену товаров, работ, услуг. При наличии нескольких равнозначных заявок на участие лучшей признается та, которая поступила ранее других заявок.</w:t>
            </w:r>
            <w:r w:rsidRPr="00884E86">
              <w:rPr>
                <w:sz w:val="22"/>
                <w:szCs w:val="22"/>
              </w:rPr>
              <w:br/>
            </w:r>
            <w:r w:rsidRPr="00884E86">
              <w:rPr>
                <w:b/>
                <w:sz w:val="22"/>
                <w:szCs w:val="22"/>
              </w:rPr>
              <w:t>При оценке и сопоставлении Заявок под ценой договора понимается общая стоимость с учетом НДС. Цена договора, предложенная Участником, не должна превышать начальную (максимальную) цену, указанную в извещении о проведении закупки. Цена за единицу товара (работ, услуг), предложенная Участником, не должна превышать начальную (максимальную) цену за единицу товара (работ, услуг), указанную в извещении о проведении закупки.</w:t>
            </w:r>
          </w:p>
        </w:tc>
      </w:tr>
      <w:tr w:rsidR="00A6170B" w:rsidRPr="00A6170B" w14:paraId="26748886" w14:textId="77777777" w:rsidTr="0042655C">
        <w:trPr>
          <w:trHeight w:val="20"/>
        </w:trPr>
        <w:tc>
          <w:tcPr>
            <w:tcW w:w="418" w:type="dxa"/>
            <w:shd w:val="clear" w:color="auto" w:fill="auto"/>
          </w:tcPr>
          <w:p w14:paraId="4CF0094F" w14:textId="72985FF6"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Pr>
                <w:rFonts w:ascii="Times New Roman" w:hAnsi="Times New Roman" w:cs="Times New Roman"/>
                <w:b/>
                <w:noProof w:val="0"/>
                <w:sz w:val="22"/>
                <w:szCs w:val="22"/>
              </w:rPr>
              <w:t>0</w:t>
            </w:r>
          </w:p>
        </w:tc>
        <w:tc>
          <w:tcPr>
            <w:tcW w:w="2554" w:type="dxa"/>
            <w:shd w:val="clear" w:color="auto" w:fill="D9D9D9" w:themeFill="background1" w:themeFillShade="D9"/>
          </w:tcPr>
          <w:p w14:paraId="2FA1F3F7" w14:textId="39F960B7"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sz w:val="22"/>
                <w:szCs w:val="22"/>
              </w:rPr>
              <w:t>Формы, порядок, дата начала и дата окончания срока предоставления участникам закупки разъяснений положений извещения о закупке</w:t>
            </w:r>
          </w:p>
        </w:tc>
        <w:tc>
          <w:tcPr>
            <w:tcW w:w="7229" w:type="dxa"/>
          </w:tcPr>
          <w:p w14:paraId="30A32DCD" w14:textId="77777777" w:rsidR="00A6170B" w:rsidRPr="00884E86" w:rsidRDefault="00A6170B" w:rsidP="00A6170B">
            <w:pPr>
              <w:jc w:val="both"/>
              <w:rPr>
                <w:sz w:val="22"/>
                <w:szCs w:val="22"/>
              </w:rPr>
            </w:pPr>
            <w:r w:rsidRPr="00884E86">
              <w:rPr>
                <w:sz w:val="22"/>
                <w:szCs w:val="22"/>
              </w:rPr>
              <w:t>Любой Участник вправе направить запрос о разъяснении положений документации. Запрос о разъяснении положений документации подается в форме электронных документов непосредственно на сайт оператора ЭТП.</w:t>
            </w:r>
          </w:p>
          <w:p w14:paraId="73192385" w14:textId="7F20F1FA" w:rsidR="00A6170B" w:rsidRPr="00A6170B" w:rsidRDefault="00A6170B" w:rsidP="00A6170B">
            <w:pPr>
              <w:jc w:val="both"/>
              <w:rPr>
                <w:sz w:val="22"/>
                <w:szCs w:val="22"/>
              </w:rPr>
            </w:pPr>
            <w:r w:rsidRPr="00884E86">
              <w:rPr>
                <w:sz w:val="22"/>
                <w:szCs w:val="22"/>
              </w:rPr>
              <w:t>В течение трех рабочих дней с даты поступления запроса заказчик осуществляет разъяснение положений извещения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(часть 3 статьи 3.2. 223 ФЗ).</w:t>
            </w:r>
          </w:p>
        </w:tc>
      </w:tr>
      <w:tr w:rsidR="00A6170B" w:rsidRPr="00A6170B" w14:paraId="3A3550C9" w14:textId="77777777" w:rsidTr="0042655C">
        <w:trPr>
          <w:trHeight w:val="20"/>
        </w:trPr>
        <w:tc>
          <w:tcPr>
            <w:tcW w:w="418" w:type="dxa"/>
            <w:shd w:val="clear" w:color="auto" w:fill="auto"/>
          </w:tcPr>
          <w:p w14:paraId="5557823B" w14:textId="3930111A"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Pr>
                <w:rFonts w:ascii="Times New Roman" w:hAnsi="Times New Roman" w:cs="Times New Roman"/>
                <w:b/>
                <w:noProof w:val="0"/>
                <w:sz w:val="22"/>
                <w:szCs w:val="22"/>
              </w:rPr>
              <w:t>1</w:t>
            </w:r>
          </w:p>
        </w:tc>
        <w:tc>
          <w:tcPr>
            <w:tcW w:w="2554" w:type="dxa"/>
            <w:shd w:val="clear" w:color="auto" w:fill="D9D9D9" w:themeFill="background1" w:themeFillShade="D9"/>
          </w:tcPr>
          <w:p w14:paraId="192BE475" w14:textId="7712E4E3"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Отказ от проведения закупки</w:t>
            </w:r>
          </w:p>
        </w:tc>
        <w:tc>
          <w:tcPr>
            <w:tcW w:w="7229" w:type="dxa"/>
            <w:vAlign w:val="center"/>
          </w:tcPr>
          <w:p w14:paraId="43E819DF" w14:textId="032F7C1C" w:rsidR="00A6170B" w:rsidRPr="00A6170B" w:rsidRDefault="00A6170B" w:rsidP="00A6170B">
            <w:pPr>
              <w:jc w:val="both"/>
              <w:rPr>
                <w:sz w:val="22"/>
                <w:szCs w:val="22"/>
              </w:rPr>
            </w:pPr>
            <w:r w:rsidRPr="00884E86">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(часть 5 статьи 3.2. 223 ФЗ).</w:t>
            </w:r>
          </w:p>
        </w:tc>
      </w:tr>
      <w:tr w:rsidR="00A6170B" w:rsidRPr="00A6170B" w14:paraId="4040AE2E" w14:textId="77777777" w:rsidTr="0042655C">
        <w:trPr>
          <w:trHeight w:val="20"/>
        </w:trPr>
        <w:tc>
          <w:tcPr>
            <w:tcW w:w="418" w:type="dxa"/>
            <w:shd w:val="clear" w:color="auto" w:fill="auto"/>
          </w:tcPr>
          <w:p w14:paraId="09EB2F4F" w14:textId="00278ECE"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Pr>
                <w:rFonts w:ascii="Times New Roman" w:hAnsi="Times New Roman" w:cs="Times New Roman"/>
                <w:b/>
                <w:noProof w:val="0"/>
                <w:sz w:val="22"/>
                <w:szCs w:val="22"/>
              </w:rPr>
              <w:t>2</w:t>
            </w:r>
          </w:p>
        </w:tc>
        <w:tc>
          <w:tcPr>
            <w:tcW w:w="2554" w:type="dxa"/>
            <w:shd w:val="clear" w:color="auto" w:fill="D9D9D9" w:themeFill="background1" w:themeFillShade="D9"/>
          </w:tcPr>
          <w:p w14:paraId="1E82A56B" w14:textId="68153D56"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noProof w:val="0"/>
                <w:sz w:val="22"/>
                <w:szCs w:val="22"/>
              </w:rPr>
            </w:pPr>
            <w:r w:rsidRPr="00BA48BF">
              <w:rPr>
                <w:rFonts w:ascii="Times New Roman" w:hAnsi="Times New Roman" w:cs="Times New Roman"/>
                <w:b/>
                <w:noProof w:val="0"/>
                <w:sz w:val="22"/>
                <w:szCs w:val="22"/>
              </w:rPr>
              <w:t>Срок и порядок заключения договора</w:t>
            </w:r>
          </w:p>
        </w:tc>
        <w:tc>
          <w:tcPr>
            <w:tcW w:w="7229" w:type="dxa"/>
            <w:vAlign w:val="center"/>
          </w:tcPr>
          <w:p w14:paraId="3138ADC4" w14:textId="77777777" w:rsidR="00A6170B" w:rsidRPr="00884E86" w:rsidRDefault="00A6170B" w:rsidP="00A6170B">
            <w:pPr>
              <w:jc w:val="both"/>
              <w:rPr>
                <w:sz w:val="22"/>
                <w:szCs w:val="22"/>
              </w:rPr>
            </w:pPr>
            <w:r w:rsidRPr="00884E86">
              <w:rPr>
                <w:sz w:val="22"/>
                <w:szCs w:val="22"/>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w:t>
            </w:r>
          </w:p>
          <w:p w14:paraId="1510CACC" w14:textId="666EFC76" w:rsidR="00A6170B" w:rsidRPr="00A6170B" w:rsidRDefault="00A6170B" w:rsidP="00A6170B">
            <w:pPr>
              <w:jc w:val="both"/>
              <w:rPr>
                <w:sz w:val="22"/>
                <w:szCs w:val="22"/>
              </w:rPr>
            </w:pPr>
            <w:r w:rsidRPr="00884E86">
              <w:rPr>
                <w:sz w:val="22"/>
                <w:szCs w:val="22"/>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w:t>
            </w:r>
            <w:r w:rsidRPr="00884E86">
              <w:rPr>
                <w:sz w:val="22"/>
                <w:szCs w:val="22"/>
              </w:rPr>
              <w:lastRenderedPageBreak/>
              <w:t>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(часть 28 статьи 3.4. 223 ФЗ).</w:t>
            </w:r>
          </w:p>
        </w:tc>
      </w:tr>
      <w:tr w:rsidR="00A6170B" w:rsidRPr="00A6170B" w14:paraId="2124F1A2" w14:textId="77777777" w:rsidTr="0042655C">
        <w:trPr>
          <w:trHeight w:val="20"/>
        </w:trPr>
        <w:tc>
          <w:tcPr>
            <w:tcW w:w="418" w:type="dxa"/>
            <w:shd w:val="clear" w:color="auto" w:fill="auto"/>
          </w:tcPr>
          <w:p w14:paraId="17BA277A" w14:textId="37AB2928"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lastRenderedPageBreak/>
              <w:t>2</w:t>
            </w:r>
            <w:r>
              <w:rPr>
                <w:rFonts w:ascii="Times New Roman" w:hAnsi="Times New Roman" w:cs="Times New Roman"/>
                <w:b/>
                <w:noProof w:val="0"/>
                <w:sz w:val="22"/>
                <w:szCs w:val="22"/>
              </w:rPr>
              <w:t>3</w:t>
            </w:r>
          </w:p>
        </w:tc>
        <w:tc>
          <w:tcPr>
            <w:tcW w:w="2554" w:type="dxa"/>
            <w:shd w:val="clear" w:color="auto" w:fill="D9D9D9" w:themeFill="background1" w:themeFillShade="D9"/>
          </w:tcPr>
          <w:p w14:paraId="5B89315C" w14:textId="4B322C68"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Порядок подведения итогов</w:t>
            </w:r>
          </w:p>
        </w:tc>
        <w:tc>
          <w:tcPr>
            <w:tcW w:w="7229" w:type="dxa"/>
          </w:tcPr>
          <w:p w14:paraId="39377F8C" w14:textId="17B38ED7" w:rsidR="00A6170B" w:rsidRPr="00A6170B" w:rsidRDefault="00A6170B" w:rsidP="00A6170B">
            <w:pPr>
              <w:tabs>
                <w:tab w:val="left" w:pos="1134"/>
              </w:tabs>
              <w:jc w:val="both"/>
              <w:rPr>
                <w:sz w:val="22"/>
                <w:szCs w:val="22"/>
              </w:rPr>
            </w:pPr>
            <w:r w:rsidRPr="00884E86">
              <w:rPr>
                <w:sz w:val="22"/>
                <w:szCs w:val="22"/>
              </w:rPr>
              <w:t>Результаты проведения запроса котировок оформляются итоговым протоколом с указанием участника, заявка которого признана лучшей Заказчик составляет итоговый протокол и размещает его на электронной площадке (в соответствии с ч. 26 -27 ст. 3.4, ч. 14 ст. 3.2  223 ФЗ и п. 5.3.2.5 Положения о закупках учреждения).</w:t>
            </w:r>
            <w:r w:rsidRPr="00884E86">
              <w:rPr>
                <w:sz w:val="22"/>
                <w:szCs w:val="22"/>
              </w:rPr>
              <w:b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 (ч.12 ст.4. 223-З).</w:t>
            </w:r>
          </w:p>
        </w:tc>
      </w:tr>
      <w:tr w:rsidR="00A6170B" w:rsidRPr="00A6170B" w14:paraId="419050FD" w14:textId="77777777" w:rsidTr="0042655C">
        <w:trPr>
          <w:trHeight w:val="20"/>
        </w:trPr>
        <w:tc>
          <w:tcPr>
            <w:tcW w:w="418" w:type="dxa"/>
            <w:shd w:val="clear" w:color="auto" w:fill="auto"/>
          </w:tcPr>
          <w:p w14:paraId="53EB5D7A" w14:textId="6726F59C"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Pr>
                <w:rFonts w:ascii="Times New Roman" w:hAnsi="Times New Roman" w:cs="Times New Roman"/>
                <w:b/>
                <w:noProof w:val="0"/>
                <w:sz w:val="22"/>
                <w:szCs w:val="22"/>
              </w:rPr>
              <w:t>4</w:t>
            </w:r>
          </w:p>
        </w:tc>
        <w:tc>
          <w:tcPr>
            <w:tcW w:w="2554" w:type="dxa"/>
            <w:shd w:val="clear" w:color="auto" w:fill="D9D9D9" w:themeFill="background1" w:themeFillShade="D9"/>
          </w:tcPr>
          <w:p w14:paraId="076DEC96" w14:textId="48160094"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Требования к участникам закупки</w:t>
            </w:r>
          </w:p>
        </w:tc>
        <w:tc>
          <w:tcPr>
            <w:tcW w:w="7229" w:type="dxa"/>
          </w:tcPr>
          <w:p w14:paraId="1F19F31D" w14:textId="031EE09C" w:rsidR="00A6170B" w:rsidRPr="00A6170B" w:rsidRDefault="00A6170B" w:rsidP="00A6170B">
            <w:pPr>
              <w:ind w:right="247"/>
              <w:rPr>
                <w:sz w:val="22"/>
                <w:szCs w:val="22"/>
              </w:rPr>
            </w:pPr>
            <w:r w:rsidRPr="00884E86">
              <w:rPr>
                <w:sz w:val="22"/>
                <w:szCs w:val="22"/>
              </w:rPr>
              <w:t>В соответствии с формой заявки на участие в электронном запросе котировок (Приложение 1 к извещению)</w:t>
            </w:r>
          </w:p>
        </w:tc>
      </w:tr>
      <w:tr w:rsidR="00A6170B" w:rsidRPr="00A6170B" w14:paraId="09CAE039" w14:textId="77777777" w:rsidTr="0042655C">
        <w:trPr>
          <w:trHeight w:val="20"/>
        </w:trPr>
        <w:tc>
          <w:tcPr>
            <w:tcW w:w="418" w:type="dxa"/>
            <w:shd w:val="clear" w:color="auto" w:fill="auto"/>
          </w:tcPr>
          <w:p w14:paraId="39C7CAEC" w14:textId="652BAD70"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Pr>
                <w:rFonts w:ascii="Times New Roman" w:hAnsi="Times New Roman" w:cs="Times New Roman"/>
                <w:b/>
                <w:noProof w:val="0"/>
                <w:sz w:val="22"/>
                <w:szCs w:val="22"/>
              </w:rPr>
              <w:t>5</w:t>
            </w:r>
          </w:p>
        </w:tc>
        <w:tc>
          <w:tcPr>
            <w:tcW w:w="2554" w:type="dxa"/>
            <w:shd w:val="clear" w:color="auto" w:fill="D9D9D9" w:themeFill="background1" w:themeFillShade="D9"/>
          </w:tcPr>
          <w:p w14:paraId="40C083B2" w14:textId="176D829D"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Антидемпинговые меры</w:t>
            </w:r>
          </w:p>
        </w:tc>
        <w:tc>
          <w:tcPr>
            <w:tcW w:w="7229" w:type="dxa"/>
          </w:tcPr>
          <w:p w14:paraId="348913D7" w14:textId="179AAC12" w:rsidR="00A6170B" w:rsidRPr="00A6170B" w:rsidRDefault="00A6170B" w:rsidP="00A6170B">
            <w:pPr>
              <w:ind w:right="247"/>
              <w:rPr>
                <w:b/>
                <w:sz w:val="22"/>
                <w:szCs w:val="22"/>
              </w:rPr>
            </w:pPr>
            <w:r w:rsidRPr="00884E86">
              <w:rPr>
                <w:sz w:val="22"/>
                <w:szCs w:val="22"/>
                <w:shd w:val="clear" w:color="auto" w:fill="FFFFFF"/>
              </w:rPr>
              <w:t>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информации, подтверждающей его добросовестность. К такой информации относятся сведения, содержащиеся в реестре контрактов (договоров), заключенных заказчиками, и подтверждающая исполнение таким участником трех и более контрактов (договоров). При этом все контракты (договоры) должны быть исполнены без применения к такому участнику неустоек (штрафов, пеней). </w:t>
            </w:r>
          </w:p>
        </w:tc>
      </w:tr>
      <w:tr w:rsidR="00A6170B" w:rsidRPr="00A6170B" w14:paraId="5AD95EC1" w14:textId="77777777" w:rsidTr="0042655C">
        <w:trPr>
          <w:trHeight w:val="20"/>
        </w:trPr>
        <w:tc>
          <w:tcPr>
            <w:tcW w:w="418" w:type="dxa"/>
            <w:shd w:val="clear" w:color="auto" w:fill="auto"/>
          </w:tcPr>
          <w:p w14:paraId="650FF32D" w14:textId="1FF12DCE"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Pr>
                <w:rFonts w:ascii="Times New Roman" w:hAnsi="Times New Roman" w:cs="Times New Roman"/>
                <w:b/>
                <w:noProof w:val="0"/>
                <w:sz w:val="22"/>
                <w:szCs w:val="22"/>
              </w:rPr>
              <w:t>6</w:t>
            </w:r>
          </w:p>
        </w:tc>
        <w:tc>
          <w:tcPr>
            <w:tcW w:w="2554" w:type="dxa"/>
            <w:shd w:val="clear" w:color="auto" w:fill="D9D9D9" w:themeFill="background1" w:themeFillShade="D9"/>
          </w:tcPr>
          <w:p w14:paraId="2FF0EC13" w14:textId="63A55108"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 xml:space="preserve">Установленные Заказчиком требования к качеству, объёму, техническим характеристикам товара (работ, услуг), его безопасности, функциональным характеристикам (потребительским свойствам), размерам, упаковке </w:t>
            </w:r>
          </w:p>
        </w:tc>
        <w:tc>
          <w:tcPr>
            <w:tcW w:w="7229" w:type="dxa"/>
          </w:tcPr>
          <w:p w14:paraId="4079C578" w14:textId="614A3FE4" w:rsidR="00A6170B" w:rsidRDefault="00A6170B" w:rsidP="00A6170B">
            <w:pPr>
              <w:ind w:right="247"/>
              <w:rPr>
                <w:sz w:val="22"/>
                <w:szCs w:val="22"/>
              </w:rPr>
            </w:pPr>
            <w:r w:rsidRPr="00884E86">
              <w:rPr>
                <w:sz w:val="22"/>
                <w:szCs w:val="22"/>
              </w:rPr>
              <w:t xml:space="preserve">В соответствии с </w:t>
            </w:r>
            <w:r w:rsidR="00661F18">
              <w:rPr>
                <w:sz w:val="22"/>
                <w:szCs w:val="22"/>
              </w:rPr>
              <w:t>техническим заданием</w:t>
            </w:r>
            <w:r w:rsidRPr="00884E86">
              <w:rPr>
                <w:sz w:val="22"/>
                <w:szCs w:val="22"/>
              </w:rPr>
              <w:t xml:space="preserve"> (приложение 3 к извещению)</w:t>
            </w:r>
            <w:r>
              <w:rPr>
                <w:sz w:val="22"/>
                <w:szCs w:val="22"/>
              </w:rPr>
              <w:t xml:space="preserve">; </w:t>
            </w:r>
            <w:r w:rsidR="00661F18">
              <w:rPr>
                <w:sz w:val="22"/>
                <w:szCs w:val="22"/>
              </w:rPr>
              <w:t>проектом</w:t>
            </w:r>
            <w:r>
              <w:rPr>
                <w:sz w:val="22"/>
                <w:szCs w:val="22"/>
              </w:rPr>
              <w:t xml:space="preserve"> (приложение 4 к извещению).</w:t>
            </w:r>
          </w:p>
          <w:p w14:paraId="1A99634A" w14:textId="77777777" w:rsidR="00A6170B" w:rsidRDefault="00A6170B" w:rsidP="00A6170B">
            <w:pPr>
              <w:ind w:right="247"/>
              <w:rPr>
                <w:sz w:val="22"/>
                <w:szCs w:val="22"/>
              </w:rPr>
            </w:pPr>
          </w:p>
          <w:p w14:paraId="489D6FDD" w14:textId="7881FF31" w:rsidR="00A6170B" w:rsidRPr="00A6170B" w:rsidRDefault="00A6170B" w:rsidP="00A6170B">
            <w:pPr>
              <w:ind w:right="247"/>
              <w:rPr>
                <w:b/>
                <w:sz w:val="22"/>
                <w:szCs w:val="22"/>
              </w:rPr>
            </w:pPr>
          </w:p>
        </w:tc>
      </w:tr>
      <w:tr w:rsidR="00A6170B" w:rsidRPr="00A6170B" w14:paraId="6CB39BE3" w14:textId="77777777" w:rsidTr="0042655C">
        <w:trPr>
          <w:trHeight w:val="20"/>
        </w:trPr>
        <w:tc>
          <w:tcPr>
            <w:tcW w:w="418" w:type="dxa"/>
            <w:shd w:val="clear" w:color="auto" w:fill="auto"/>
          </w:tcPr>
          <w:p w14:paraId="4F3D1BFC" w14:textId="2C165538"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center"/>
              <w:rPr>
                <w:rFonts w:ascii="Times New Roman" w:hAnsi="Times New Roman" w:cs="Times New Roman"/>
                <w:b/>
                <w:noProof w:val="0"/>
                <w:sz w:val="22"/>
                <w:szCs w:val="22"/>
              </w:rPr>
            </w:pPr>
            <w:r w:rsidRPr="00BA48BF">
              <w:rPr>
                <w:rFonts w:ascii="Times New Roman" w:hAnsi="Times New Roman" w:cs="Times New Roman"/>
                <w:b/>
                <w:noProof w:val="0"/>
                <w:sz w:val="22"/>
                <w:szCs w:val="22"/>
              </w:rPr>
              <w:t>2</w:t>
            </w:r>
            <w:r>
              <w:rPr>
                <w:rFonts w:ascii="Times New Roman" w:hAnsi="Times New Roman" w:cs="Times New Roman"/>
                <w:b/>
                <w:noProof w:val="0"/>
                <w:sz w:val="22"/>
                <w:szCs w:val="22"/>
              </w:rPr>
              <w:t>7</w:t>
            </w:r>
          </w:p>
        </w:tc>
        <w:tc>
          <w:tcPr>
            <w:tcW w:w="2554" w:type="dxa"/>
            <w:shd w:val="clear" w:color="auto" w:fill="D9D9D9" w:themeFill="background1" w:themeFillShade="D9"/>
          </w:tcPr>
          <w:p w14:paraId="766779F2" w14:textId="124A1371" w:rsidR="00A6170B" w:rsidRPr="00A6170B" w:rsidRDefault="00A6170B" w:rsidP="00A6170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left="0" w:right="0"/>
              <w:jc w:val="left"/>
              <w:rPr>
                <w:rFonts w:ascii="Times New Roman" w:hAnsi="Times New Roman" w:cs="Times New Roman"/>
                <w:b/>
                <w:sz w:val="22"/>
                <w:szCs w:val="22"/>
              </w:rPr>
            </w:pPr>
            <w:r w:rsidRPr="00BA48BF">
              <w:rPr>
                <w:rFonts w:ascii="Times New Roman" w:hAnsi="Times New Roman" w:cs="Times New Roman"/>
                <w:b/>
                <w:sz w:val="22"/>
                <w:szCs w:val="22"/>
              </w:rPr>
              <w:t>Приложения к извещению</w:t>
            </w:r>
          </w:p>
        </w:tc>
        <w:tc>
          <w:tcPr>
            <w:tcW w:w="7229" w:type="dxa"/>
          </w:tcPr>
          <w:p w14:paraId="13A81726" w14:textId="529E77B0" w:rsidR="00A6170B" w:rsidRPr="00884E86" w:rsidRDefault="00A6170B" w:rsidP="00A6170B">
            <w:pPr>
              <w:ind w:right="247"/>
              <w:rPr>
                <w:sz w:val="22"/>
                <w:szCs w:val="22"/>
              </w:rPr>
            </w:pPr>
            <w:r w:rsidRPr="00884E86">
              <w:rPr>
                <w:sz w:val="22"/>
                <w:szCs w:val="22"/>
              </w:rPr>
              <w:t xml:space="preserve">Приложение 1 – форма заявки </w:t>
            </w:r>
            <w:r>
              <w:rPr>
                <w:sz w:val="22"/>
                <w:szCs w:val="22"/>
              </w:rPr>
              <w:t>на</w:t>
            </w:r>
            <w:r w:rsidR="00966249">
              <w:rPr>
                <w:sz w:val="22"/>
                <w:szCs w:val="22"/>
              </w:rPr>
              <w:t xml:space="preserve"> у</w:t>
            </w:r>
            <w:r>
              <w:rPr>
                <w:sz w:val="22"/>
                <w:szCs w:val="22"/>
              </w:rPr>
              <w:t>частие;</w:t>
            </w:r>
            <w:r w:rsidRPr="00884E86">
              <w:rPr>
                <w:sz w:val="22"/>
                <w:szCs w:val="22"/>
              </w:rPr>
              <w:t xml:space="preserve">                                                                                                                                                                                                                                                                                                                                                                                                                                                                                                                                      </w:t>
            </w:r>
          </w:p>
          <w:p w14:paraId="328CD377" w14:textId="77777777" w:rsidR="00A6170B" w:rsidRPr="00884E86" w:rsidRDefault="00A6170B" w:rsidP="00A6170B">
            <w:pPr>
              <w:ind w:right="247"/>
              <w:rPr>
                <w:sz w:val="22"/>
                <w:szCs w:val="22"/>
              </w:rPr>
            </w:pPr>
            <w:r w:rsidRPr="00884E86">
              <w:rPr>
                <w:sz w:val="22"/>
                <w:szCs w:val="22"/>
              </w:rPr>
              <w:t>Приложение 2 – форма ценового предложения;</w:t>
            </w:r>
          </w:p>
          <w:p w14:paraId="146E916B" w14:textId="6F15B440" w:rsidR="00A6170B" w:rsidRPr="00884E86" w:rsidRDefault="00A6170B" w:rsidP="00A6170B">
            <w:pPr>
              <w:ind w:right="247"/>
              <w:rPr>
                <w:sz w:val="22"/>
                <w:szCs w:val="22"/>
              </w:rPr>
            </w:pPr>
            <w:r w:rsidRPr="00884E86">
              <w:rPr>
                <w:sz w:val="22"/>
                <w:szCs w:val="22"/>
              </w:rPr>
              <w:t>Приложени</w:t>
            </w:r>
            <w:r w:rsidR="00966249">
              <w:rPr>
                <w:sz w:val="22"/>
                <w:szCs w:val="22"/>
              </w:rPr>
              <w:t>е</w:t>
            </w:r>
            <w:r w:rsidRPr="00884E86">
              <w:rPr>
                <w:sz w:val="22"/>
                <w:szCs w:val="22"/>
              </w:rPr>
              <w:t xml:space="preserve"> 3 – </w:t>
            </w:r>
            <w:r w:rsidR="00966249">
              <w:rPr>
                <w:sz w:val="22"/>
                <w:szCs w:val="22"/>
              </w:rPr>
              <w:t>техническое задание</w:t>
            </w:r>
            <w:r w:rsidRPr="00884E86">
              <w:rPr>
                <w:sz w:val="22"/>
                <w:szCs w:val="22"/>
              </w:rPr>
              <w:t xml:space="preserve"> (приложен</w:t>
            </w:r>
            <w:r w:rsidR="00966249">
              <w:rPr>
                <w:sz w:val="22"/>
                <w:szCs w:val="22"/>
              </w:rPr>
              <w:t>о</w:t>
            </w:r>
            <w:r w:rsidRPr="00884E86">
              <w:rPr>
                <w:sz w:val="22"/>
                <w:szCs w:val="22"/>
              </w:rPr>
              <w:t xml:space="preserve"> отдельным файлом);</w:t>
            </w:r>
          </w:p>
          <w:p w14:paraId="2F6BAB65" w14:textId="7E01CAE3" w:rsidR="00966249" w:rsidRDefault="00966249" w:rsidP="00A6170B">
            <w:pPr>
              <w:ind w:right="247"/>
              <w:rPr>
                <w:sz w:val="22"/>
                <w:szCs w:val="22"/>
              </w:rPr>
            </w:pPr>
            <w:r>
              <w:rPr>
                <w:sz w:val="22"/>
                <w:szCs w:val="22"/>
              </w:rPr>
              <w:t xml:space="preserve">Приложение 4 - </w:t>
            </w:r>
            <w:r w:rsidRPr="00884E86">
              <w:rPr>
                <w:sz w:val="22"/>
                <w:szCs w:val="22"/>
              </w:rPr>
              <w:t>проект (приложен отдельным файлом)</w:t>
            </w:r>
            <w:r>
              <w:rPr>
                <w:sz w:val="22"/>
                <w:szCs w:val="22"/>
              </w:rPr>
              <w:t>;</w:t>
            </w:r>
          </w:p>
          <w:p w14:paraId="7ABE2C3A" w14:textId="42CE438A" w:rsidR="00A6170B" w:rsidRPr="00A6170B" w:rsidRDefault="00A6170B" w:rsidP="00A6170B">
            <w:pPr>
              <w:ind w:right="247"/>
              <w:rPr>
                <w:sz w:val="22"/>
                <w:szCs w:val="22"/>
              </w:rPr>
            </w:pPr>
            <w:r w:rsidRPr="00884E86">
              <w:rPr>
                <w:sz w:val="22"/>
                <w:szCs w:val="22"/>
              </w:rPr>
              <w:t xml:space="preserve">Приложение 5 – </w:t>
            </w:r>
            <w:r w:rsidR="00966249">
              <w:rPr>
                <w:sz w:val="22"/>
                <w:szCs w:val="22"/>
              </w:rPr>
              <w:t>проект договора (приложен отдельным файлом)</w:t>
            </w:r>
          </w:p>
        </w:tc>
      </w:tr>
    </w:tbl>
    <w:p w14:paraId="45A24DE2" w14:textId="57082B46" w:rsidR="00060909" w:rsidRPr="00A6170B" w:rsidRDefault="00060909" w:rsidP="00F104B8">
      <w:pPr>
        <w:pStyle w:val="afe"/>
        <w:tabs>
          <w:tab w:val="left" w:pos="540"/>
          <w:tab w:val="left" w:pos="900"/>
          <w:tab w:val="left" w:pos="1134"/>
        </w:tabs>
        <w:spacing w:after="0"/>
        <w:rPr>
          <w:sz w:val="22"/>
          <w:szCs w:val="22"/>
        </w:rPr>
      </w:pPr>
    </w:p>
    <w:p w14:paraId="332E307C" w14:textId="77777777" w:rsidR="00060909" w:rsidRPr="00A6170B" w:rsidRDefault="00060909" w:rsidP="00F104B8">
      <w:pPr>
        <w:tabs>
          <w:tab w:val="left" w:pos="1134"/>
        </w:tabs>
        <w:rPr>
          <w:sz w:val="22"/>
          <w:szCs w:val="22"/>
        </w:rPr>
      </w:pPr>
    </w:p>
    <w:p w14:paraId="005A5348" w14:textId="24399280" w:rsidR="002A01F8" w:rsidRPr="00A6170B" w:rsidRDefault="002A01F8" w:rsidP="002A01F8">
      <w:pPr>
        <w:tabs>
          <w:tab w:val="left" w:pos="9072"/>
        </w:tabs>
        <w:rPr>
          <w:sz w:val="22"/>
          <w:szCs w:val="22"/>
        </w:rPr>
      </w:pPr>
      <w:r w:rsidRPr="00A6170B">
        <w:rPr>
          <w:sz w:val="22"/>
          <w:szCs w:val="22"/>
        </w:rPr>
        <w:tab/>
      </w:r>
    </w:p>
    <w:p w14:paraId="44E46CFF" w14:textId="352FBA7F" w:rsidR="00060909" w:rsidRPr="00A6170B" w:rsidRDefault="003430E6" w:rsidP="00F104B8">
      <w:pPr>
        <w:pageBreakBefore/>
        <w:tabs>
          <w:tab w:val="left" w:pos="1134"/>
        </w:tabs>
        <w:ind w:left="924"/>
        <w:jc w:val="center"/>
        <w:rPr>
          <w:b/>
          <w:sz w:val="22"/>
          <w:szCs w:val="22"/>
        </w:rPr>
      </w:pPr>
      <w:r w:rsidRPr="00A6170B">
        <w:rPr>
          <w:sz w:val="22"/>
          <w:szCs w:val="22"/>
        </w:rPr>
        <w:lastRenderedPageBreak/>
        <w:t xml:space="preserve">                                                              </w:t>
      </w:r>
      <w:r w:rsidRPr="00A6170B">
        <w:rPr>
          <w:sz w:val="22"/>
          <w:szCs w:val="22"/>
        </w:rPr>
        <w:tab/>
      </w:r>
      <w:r w:rsidRPr="00A6170B">
        <w:rPr>
          <w:sz w:val="22"/>
          <w:szCs w:val="22"/>
        </w:rPr>
        <w:tab/>
      </w:r>
      <w:r w:rsidRPr="00A6170B">
        <w:rPr>
          <w:sz w:val="22"/>
          <w:szCs w:val="22"/>
        </w:rPr>
        <w:tab/>
      </w:r>
      <w:r w:rsidRPr="00A6170B">
        <w:rPr>
          <w:sz w:val="22"/>
          <w:szCs w:val="22"/>
        </w:rPr>
        <w:tab/>
      </w:r>
      <w:r w:rsidRPr="00A6170B">
        <w:rPr>
          <w:sz w:val="22"/>
          <w:szCs w:val="22"/>
        </w:rPr>
        <w:tab/>
      </w:r>
      <w:r w:rsidRPr="00A6170B">
        <w:rPr>
          <w:sz w:val="22"/>
          <w:szCs w:val="22"/>
        </w:rPr>
        <w:tab/>
        <w:t xml:space="preserve">         Приложение</w:t>
      </w:r>
      <w:r w:rsidR="00D243F0" w:rsidRPr="00A6170B">
        <w:rPr>
          <w:sz w:val="22"/>
          <w:szCs w:val="22"/>
        </w:rPr>
        <w:t xml:space="preserve"> 1</w:t>
      </w:r>
      <w:r w:rsidRPr="00A6170B">
        <w:rPr>
          <w:sz w:val="22"/>
          <w:szCs w:val="22"/>
        </w:rPr>
        <w:t xml:space="preserve"> </w:t>
      </w:r>
      <w:bookmarkStart w:id="8" w:name="__RefHeading__173_2018128844"/>
      <w:bookmarkStart w:id="9" w:name="__RefHeading__179_2018128844"/>
      <w:bookmarkStart w:id="10" w:name="__RefHeading__205_2018128844"/>
      <w:bookmarkStart w:id="11" w:name="__RefHeading__209_2018128844"/>
      <w:bookmarkEnd w:id="8"/>
      <w:bookmarkEnd w:id="9"/>
      <w:bookmarkEnd w:id="10"/>
      <w:bookmarkEnd w:id="11"/>
      <w:r w:rsidR="00E877AD">
        <w:rPr>
          <w:sz w:val="22"/>
          <w:szCs w:val="22"/>
        </w:rPr>
        <w:br/>
      </w:r>
      <w:r w:rsidR="00BC0B80" w:rsidRPr="00A6170B">
        <w:rPr>
          <w:b/>
          <w:bCs/>
          <w:sz w:val="22"/>
          <w:szCs w:val="22"/>
        </w:rPr>
        <w:t>ФОРМА ЗАЯВКИ НА УЧАСТИЕ</w:t>
      </w:r>
    </w:p>
    <w:p w14:paraId="3372E0AA" w14:textId="28A20CB3" w:rsidR="00060909" w:rsidRPr="00E877AD" w:rsidRDefault="00E25D22" w:rsidP="00F104B8">
      <w:pPr>
        <w:tabs>
          <w:tab w:val="left" w:pos="1134"/>
        </w:tabs>
        <w:jc w:val="center"/>
        <w:rPr>
          <w:sz w:val="22"/>
          <w:szCs w:val="22"/>
        </w:rPr>
      </w:pPr>
      <w:r w:rsidRPr="00E877AD">
        <w:rPr>
          <w:sz w:val="22"/>
          <w:szCs w:val="22"/>
        </w:rPr>
        <w:t xml:space="preserve">в электронном запросе </w:t>
      </w:r>
      <w:r w:rsidR="00911E4A" w:rsidRPr="00E877AD">
        <w:rPr>
          <w:sz w:val="22"/>
          <w:szCs w:val="22"/>
        </w:rPr>
        <w:t>котировок</w:t>
      </w:r>
      <w:r w:rsidRPr="00E877AD">
        <w:rPr>
          <w:sz w:val="22"/>
          <w:szCs w:val="22"/>
        </w:rPr>
        <w:t xml:space="preserve"> </w:t>
      </w:r>
      <w:r w:rsidR="00BC0B80" w:rsidRPr="00E877AD">
        <w:rPr>
          <w:sz w:val="22"/>
          <w:szCs w:val="22"/>
        </w:rPr>
        <w:t xml:space="preserve">на право заключения договора </w:t>
      </w:r>
      <w:r w:rsidR="00BC0B80" w:rsidRPr="00E877AD">
        <w:rPr>
          <w:b/>
          <w:bCs/>
          <w:sz w:val="22"/>
          <w:szCs w:val="22"/>
        </w:rPr>
        <w:t xml:space="preserve">на </w:t>
      </w:r>
      <w:r w:rsidR="00911E4A" w:rsidRPr="00E877AD">
        <w:rPr>
          <w:b/>
          <w:bCs/>
          <w:sz w:val="22"/>
          <w:szCs w:val="22"/>
        </w:rPr>
        <w:t xml:space="preserve">поставку </w:t>
      </w:r>
      <w:proofErr w:type="spellStart"/>
      <w:r w:rsidR="00E877AD" w:rsidRPr="00E877AD">
        <w:rPr>
          <w:b/>
          <w:bCs/>
          <w:sz w:val="22"/>
          <w:szCs w:val="22"/>
        </w:rPr>
        <w:t>стеллы</w:t>
      </w:r>
      <w:proofErr w:type="spellEnd"/>
      <w:r w:rsidR="00E877AD" w:rsidRPr="00E877AD">
        <w:rPr>
          <w:b/>
          <w:bCs/>
          <w:sz w:val="22"/>
          <w:szCs w:val="22"/>
        </w:rPr>
        <w:t xml:space="preserve"> «</w:t>
      </w:r>
      <w:r w:rsidR="0063474A">
        <w:rPr>
          <w:b/>
          <w:bCs/>
          <w:sz w:val="22"/>
          <w:szCs w:val="22"/>
        </w:rPr>
        <w:t xml:space="preserve">Волжский </w:t>
      </w:r>
      <w:r w:rsidR="00E877AD" w:rsidRPr="00E877AD">
        <w:rPr>
          <w:b/>
          <w:bCs/>
          <w:sz w:val="22"/>
          <w:szCs w:val="22"/>
        </w:rPr>
        <w:t xml:space="preserve">Артек» </w:t>
      </w:r>
      <w:r w:rsidR="00BC0B80" w:rsidRPr="00E877AD">
        <w:rPr>
          <w:b/>
          <w:bCs/>
          <w:sz w:val="22"/>
          <w:szCs w:val="22"/>
        </w:rPr>
        <w:t>для нужд</w:t>
      </w:r>
      <w:r w:rsidR="00BC0B80" w:rsidRPr="00E877AD">
        <w:rPr>
          <w:b/>
          <w:sz w:val="22"/>
          <w:szCs w:val="22"/>
        </w:rPr>
        <w:t xml:space="preserve"> МАУ </w:t>
      </w:r>
      <w:r w:rsidR="00E877AD" w:rsidRPr="00E877AD">
        <w:rPr>
          <w:b/>
          <w:sz w:val="22"/>
          <w:szCs w:val="22"/>
        </w:rPr>
        <w:t>городского округа Самара</w:t>
      </w:r>
      <w:r w:rsidR="00BC0B80" w:rsidRPr="00E877AD">
        <w:rPr>
          <w:b/>
          <w:sz w:val="22"/>
          <w:szCs w:val="22"/>
        </w:rPr>
        <w:t xml:space="preserve"> «</w:t>
      </w:r>
      <w:r w:rsidR="00E877AD" w:rsidRPr="00E877AD">
        <w:rPr>
          <w:b/>
          <w:sz w:val="22"/>
          <w:szCs w:val="22"/>
        </w:rPr>
        <w:t>ДОЛ Волжский Артек</w:t>
      </w:r>
      <w:r w:rsidR="00BC0B80" w:rsidRPr="00E877AD">
        <w:rPr>
          <w:b/>
          <w:sz w:val="22"/>
          <w:szCs w:val="22"/>
        </w:rPr>
        <w:t xml:space="preserve">» </w:t>
      </w:r>
    </w:p>
    <w:p w14:paraId="6F2AF6E7" w14:textId="77777777" w:rsidR="00BC0B80" w:rsidRPr="00A6170B" w:rsidRDefault="00BC0B80" w:rsidP="00F104B8">
      <w:pPr>
        <w:tabs>
          <w:tab w:val="left" w:pos="1134"/>
        </w:tabs>
        <w:autoSpaceDE w:val="0"/>
        <w:autoSpaceDN w:val="0"/>
        <w:adjustRightInd w:val="0"/>
        <w:jc w:val="center"/>
        <w:rPr>
          <w:sz w:val="22"/>
          <w:szCs w:val="22"/>
        </w:rPr>
      </w:pPr>
    </w:p>
    <w:p w14:paraId="5921AB21" w14:textId="1E25714A" w:rsidR="00060909" w:rsidRPr="00A6170B" w:rsidRDefault="00060909" w:rsidP="00F104B8">
      <w:pPr>
        <w:tabs>
          <w:tab w:val="left" w:pos="1134"/>
        </w:tabs>
        <w:autoSpaceDE w:val="0"/>
        <w:autoSpaceDN w:val="0"/>
        <w:adjustRightInd w:val="0"/>
        <w:jc w:val="center"/>
        <w:rPr>
          <w:sz w:val="22"/>
          <w:szCs w:val="22"/>
        </w:rPr>
      </w:pPr>
      <w:proofErr w:type="gramStart"/>
      <w:r w:rsidRPr="00A6170B">
        <w:rPr>
          <w:sz w:val="22"/>
          <w:szCs w:val="22"/>
        </w:rPr>
        <w:t xml:space="preserve">« </w:t>
      </w:r>
      <w:r w:rsidRPr="00A6170B">
        <w:rPr>
          <w:sz w:val="22"/>
          <w:szCs w:val="22"/>
          <w:u w:val="single"/>
        </w:rPr>
        <w:t xml:space="preserve"> </w:t>
      </w:r>
      <w:proofErr w:type="gramEnd"/>
      <w:r w:rsidRPr="00A6170B">
        <w:rPr>
          <w:sz w:val="22"/>
          <w:szCs w:val="22"/>
          <w:u w:val="single"/>
        </w:rPr>
        <w:t xml:space="preserve">     </w:t>
      </w:r>
      <w:r w:rsidRPr="00A6170B">
        <w:rPr>
          <w:sz w:val="22"/>
          <w:szCs w:val="22"/>
        </w:rPr>
        <w:t xml:space="preserve">» </w:t>
      </w:r>
      <w:r w:rsidRPr="00A6170B">
        <w:rPr>
          <w:sz w:val="22"/>
          <w:szCs w:val="22"/>
          <w:u w:val="single"/>
        </w:rPr>
        <w:t xml:space="preserve">                       </w:t>
      </w:r>
      <w:r w:rsidRPr="00A6170B">
        <w:rPr>
          <w:sz w:val="22"/>
          <w:szCs w:val="22"/>
        </w:rPr>
        <w:t>20</w:t>
      </w:r>
      <w:r w:rsidR="00DC49C8" w:rsidRPr="00A6170B">
        <w:rPr>
          <w:sz w:val="22"/>
          <w:szCs w:val="22"/>
        </w:rPr>
        <w:t>2</w:t>
      </w:r>
      <w:r w:rsidR="002C12D7" w:rsidRPr="00A6170B">
        <w:rPr>
          <w:sz w:val="22"/>
          <w:szCs w:val="22"/>
        </w:rPr>
        <w:t>4</w:t>
      </w:r>
      <w:r w:rsidRPr="00A6170B">
        <w:rPr>
          <w:sz w:val="22"/>
          <w:szCs w:val="22"/>
        </w:rPr>
        <w:t xml:space="preserve"> г.        </w:t>
      </w:r>
      <w:r w:rsidRPr="00A6170B">
        <w:rPr>
          <w:sz w:val="22"/>
          <w:szCs w:val="22"/>
        </w:rPr>
        <w:tab/>
      </w:r>
      <w:r w:rsidRPr="00A6170B">
        <w:rPr>
          <w:sz w:val="22"/>
          <w:szCs w:val="22"/>
        </w:rPr>
        <w:tab/>
        <w:t xml:space="preserve">       </w:t>
      </w:r>
      <w:r w:rsidRPr="00A6170B">
        <w:rPr>
          <w:sz w:val="22"/>
          <w:szCs w:val="22"/>
        </w:rPr>
        <w:tab/>
        <w:t xml:space="preserve">                 </w:t>
      </w:r>
      <w:r w:rsidRPr="00A6170B">
        <w:rPr>
          <w:sz w:val="22"/>
          <w:szCs w:val="22"/>
        </w:rPr>
        <w:tab/>
        <w:t>г. ______________</w:t>
      </w:r>
    </w:p>
    <w:p w14:paraId="7BAEF4DD" w14:textId="77777777" w:rsidR="00060909" w:rsidRPr="00A6170B" w:rsidRDefault="00060909" w:rsidP="00F104B8">
      <w:pPr>
        <w:tabs>
          <w:tab w:val="left" w:pos="1134"/>
        </w:tabs>
        <w:rPr>
          <w:sz w:val="22"/>
          <w:szCs w:val="22"/>
        </w:rPr>
      </w:pPr>
    </w:p>
    <w:p w14:paraId="01F4C75D" w14:textId="77777777" w:rsidR="00060909" w:rsidRPr="00A6170B" w:rsidRDefault="00060909" w:rsidP="00F104B8">
      <w:pPr>
        <w:tabs>
          <w:tab w:val="left" w:pos="1134"/>
        </w:tabs>
        <w:rPr>
          <w:sz w:val="22"/>
          <w:szCs w:val="22"/>
        </w:rPr>
      </w:pPr>
      <w:r w:rsidRPr="00A6170B">
        <w:rPr>
          <w:sz w:val="22"/>
          <w:szCs w:val="22"/>
        </w:rPr>
        <w:t>Кому: __________________________</w:t>
      </w:r>
    </w:p>
    <w:p w14:paraId="2690DEAD" w14:textId="23786DC0" w:rsidR="00060909" w:rsidRPr="00A6170B" w:rsidRDefault="00060909" w:rsidP="00F104B8">
      <w:pPr>
        <w:tabs>
          <w:tab w:val="left" w:pos="1134"/>
        </w:tabs>
        <w:rPr>
          <w:sz w:val="22"/>
          <w:szCs w:val="22"/>
        </w:rPr>
      </w:pPr>
      <w:r w:rsidRPr="00A6170B">
        <w:rPr>
          <w:sz w:val="22"/>
          <w:szCs w:val="22"/>
        </w:rPr>
        <w:t>От кого: ____________________________________________________________________________</w:t>
      </w:r>
    </w:p>
    <w:p w14:paraId="1EBB6CEB" w14:textId="77777777" w:rsidR="00060909" w:rsidRPr="00A6170B" w:rsidRDefault="00060909" w:rsidP="00F104B8">
      <w:pPr>
        <w:tabs>
          <w:tab w:val="left" w:pos="1134"/>
        </w:tabs>
        <w:rPr>
          <w:sz w:val="22"/>
          <w:szCs w:val="22"/>
        </w:rPr>
      </w:pPr>
      <w:r w:rsidRPr="00A6170B">
        <w:rPr>
          <w:sz w:val="22"/>
          <w:szCs w:val="22"/>
        </w:rPr>
        <w:t>(наименование, фирменное наименование (при наличии), организационно-правовая форма Участника закупки)</w:t>
      </w:r>
    </w:p>
    <w:p w14:paraId="174E243A" w14:textId="5E1724A8" w:rsidR="00060909" w:rsidRPr="00A6170B" w:rsidRDefault="00060909" w:rsidP="00F104B8">
      <w:pPr>
        <w:tabs>
          <w:tab w:val="left" w:pos="1134"/>
        </w:tabs>
        <w:rPr>
          <w:sz w:val="22"/>
          <w:szCs w:val="22"/>
        </w:rPr>
      </w:pPr>
      <w:r w:rsidRPr="00A6170B">
        <w:rPr>
          <w:sz w:val="22"/>
          <w:szCs w:val="22"/>
        </w:rPr>
        <w:t>Контактное лицо: ____________________________________________________________________</w:t>
      </w:r>
    </w:p>
    <w:p w14:paraId="2BD08908" w14:textId="38E62CEE" w:rsidR="00060909" w:rsidRPr="00A6170B" w:rsidRDefault="00060909" w:rsidP="00F104B8">
      <w:pPr>
        <w:tabs>
          <w:tab w:val="left" w:pos="1134"/>
        </w:tabs>
        <w:jc w:val="both"/>
        <w:rPr>
          <w:sz w:val="22"/>
          <w:szCs w:val="22"/>
        </w:rPr>
      </w:pPr>
      <w:r w:rsidRPr="00A6170B">
        <w:rPr>
          <w:sz w:val="22"/>
          <w:szCs w:val="22"/>
        </w:rPr>
        <w:t xml:space="preserve">Контактный </w:t>
      </w:r>
      <w:proofErr w:type="gramStart"/>
      <w:r w:rsidRPr="00A6170B">
        <w:rPr>
          <w:sz w:val="22"/>
          <w:szCs w:val="22"/>
        </w:rPr>
        <w:t>телефон:_</w:t>
      </w:r>
      <w:proofErr w:type="gramEnd"/>
      <w:r w:rsidRPr="00A6170B">
        <w:rPr>
          <w:sz w:val="22"/>
          <w:szCs w:val="22"/>
        </w:rPr>
        <w:t>_______________________ Адрес электронной почты _________________</w:t>
      </w:r>
    </w:p>
    <w:p w14:paraId="7A25C814" w14:textId="3997C349" w:rsidR="00060909" w:rsidRPr="00A6170B" w:rsidRDefault="00060909" w:rsidP="00F104B8">
      <w:pPr>
        <w:pStyle w:val="afe"/>
        <w:tabs>
          <w:tab w:val="left" w:pos="540"/>
          <w:tab w:val="left" w:pos="900"/>
          <w:tab w:val="left" w:pos="1134"/>
        </w:tabs>
        <w:spacing w:after="0"/>
        <w:ind w:firstLine="709"/>
        <w:jc w:val="both"/>
        <w:rPr>
          <w:sz w:val="22"/>
          <w:szCs w:val="22"/>
        </w:rPr>
      </w:pPr>
      <w:r w:rsidRPr="00A6170B">
        <w:rPr>
          <w:sz w:val="22"/>
          <w:szCs w:val="22"/>
        </w:rPr>
        <w:t>Изучив извещение о проведении запроса котировок, мы обязуемся оказать услуги (поставить товар, выполнить работы)</w:t>
      </w:r>
      <w:r w:rsidRPr="00A6170B">
        <w:rPr>
          <w:sz w:val="22"/>
          <w:szCs w:val="22"/>
          <w:shd w:val="clear" w:color="auto" w:fill="FFFFFF"/>
        </w:rPr>
        <w:t xml:space="preserve"> </w:t>
      </w:r>
      <w:r w:rsidRPr="00A6170B">
        <w:rPr>
          <w:b/>
          <w:sz w:val="22"/>
          <w:szCs w:val="22"/>
        </w:rPr>
        <w:t>в полном соответствии с</w:t>
      </w:r>
      <w:r w:rsidR="001708AD" w:rsidRPr="00A6170B">
        <w:rPr>
          <w:b/>
          <w:sz w:val="22"/>
          <w:szCs w:val="22"/>
        </w:rPr>
        <w:t xml:space="preserve"> техническим заданием и</w:t>
      </w:r>
      <w:r w:rsidRPr="00A6170B">
        <w:rPr>
          <w:b/>
          <w:sz w:val="22"/>
          <w:szCs w:val="22"/>
        </w:rPr>
        <w:t xml:space="preserve"> требованиями, установленными извещением </w:t>
      </w:r>
      <w:r w:rsidRPr="00A6170B">
        <w:rPr>
          <w:sz w:val="22"/>
          <w:szCs w:val="22"/>
        </w:rPr>
        <w:t>о проведении запроса котировок</w:t>
      </w:r>
    </w:p>
    <w:p w14:paraId="16798EBF" w14:textId="77777777" w:rsidR="00060909" w:rsidRPr="00A6170B" w:rsidRDefault="00060909" w:rsidP="00F104B8">
      <w:pPr>
        <w:tabs>
          <w:tab w:val="left" w:pos="1134"/>
        </w:tabs>
        <w:jc w:val="both"/>
        <w:rPr>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2438"/>
      </w:tblGrid>
      <w:tr w:rsidR="00060909" w:rsidRPr="00A6170B" w14:paraId="4EFE002D" w14:textId="77777777" w:rsidTr="00ED1137">
        <w:trPr>
          <w:trHeight w:val="357"/>
        </w:trPr>
        <w:tc>
          <w:tcPr>
            <w:tcW w:w="567" w:type="dxa"/>
            <w:tcBorders>
              <w:right w:val="single" w:sz="4" w:space="0" w:color="auto"/>
            </w:tcBorders>
          </w:tcPr>
          <w:p w14:paraId="5065E304" w14:textId="77777777" w:rsidR="00060909" w:rsidRPr="00A6170B" w:rsidRDefault="00060909" w:rsidP="00F104B8">
            <w:pPr>
              <w:tabs>
                <w:tab w:val="left" w:pos="1134"/>
              </w:tabs>
              <w:rPr>
                <w:sz w:val="22"/>
                <w:szCs w:val="22"/>
              </w:rPr>
            </w:pPr>
            <w:r w:rsidRPr="00A6170B">
              <w:rPr>
                <w:sz w:val="22"/>
                <w:szCs w:val="22"/>
              </w:rPr>
              <w:t>1.</w:t>
            </w:r>
          </w:p>
        </w:tc>
        <w:tc>
          <w:tcPr>
            <w:tcW w:w="6521" w:type="dxa"/>
            <w:tcBorders>
              <w:left w:val="single" w:sz="4" w:space="0" w:color="auto"/>
              <w:right w:val="single" w:sz="4" w:space="0" w:color="auto"/>
            </w:tcBorders>
          </w:tcPr>
          <w:p w14:paraId="6FC3020B" w14:textId="77777777" w:rsidR="00060909" w:rsidRPr="00A6170B" w:rsidRDefault="00060909" w:rsidP="00F104B8">
            <w:pPr>
              <w:tabs>
                <w:tab w:val="left" w:pos="1134"/>
              </w:tabs>
              <w:rPr>
                <w:sz w:val="22"/>
                <w:szCs w:val="22"/>
              </w:rPr>
            </w:pPr>
            <w:r w:rsidRPr="00A6170B">
              <w:rPr>
                <w:sz w:val="22"/>
                <w:szCs w:val="22"/>
              </w:rPr>
              <w:t>ФИО руководителя</w:t>
            </w:r>
          </w:p>
        </w:tc>
        <w:tc>
          <w:tcPr>
            <w:tcW w:w="2438" w:type="dxa"/>
            <w:tcBorders>
              <w:left w:val="single" w:sz="4" w:space="0" w:color="auto"/>
            </w:tcBorders>
          </w:tcPr>
          <w:p w14:paraId="273247EC" w14:textId="77777777" w:rsidR="00060909" w:rsidRPr="00A6170B" w:rsidRDefault="00060909" w:rsidP="00F104B8">
            <w:pPr>
              <w:tabs>
                <w:tab w:val="left" w:pos="1134"/>
              </w:tabs>
              <w:rPr>
                <w:sz w:val="22"/>
                <w:szCs w:val="22"/>
                <w:lang w:val="en-US"/>
              </w:rPr>
            </w:pPr>
            <w:r w:rsidRPr="00A6170B">
              <w:rPr>
                <w:sz w:val="22"/>
                <w:szCs w:val="22"/>
                <w:lang w:val="en-US"/>
              </w:rPr>
              <w:t xml:space="preserve"> </w:t>
            </w:r>
          </w:p>
        </w:tc>
      </w:tr>
      <w:tr w:rsidR="00060909" w:rsidRPr="00A6170B" w14:paraId="6082AD5D" w14:textId="77777777" w:rsidTr="00ED1137">
        <w:trPr>
          <w:trHeight w:val="349"/>
        </w:trPr>
        <w:tc>
          <w:tcPr>
            <w:tcW w:w="567" w:type="dxa"/>
            <w:vMerge w:val="restart"/>
            <w:tcBorders>
              <w:right w:val="single" w:sz="4" w:space="0" w:color="auto"/>
            </w:tcBorders>
          </w:tcPr>
          <w:p w14:paraId="01599737" w14:textId="77777777" w:rsidR="00060909" w:rsidRPr="00A6170B" w:rsidRDefault="00060909" w:rsidP="00F104B8">
            <w:pPr>
              <w:tabs>
                <w:tab w:val="left" w:pos="1134"/>
              </w:tabs>
              <w:rPr>
                <w:sz w:val="22"/>
                <w:szCs w:val="22"/>
              </w:rPr>
            </w:pPr>
            <w:r w:rsidRPr="00A6170B">
              <w:rPr>
                <w:sz w:val="22"/>
                <w:szCs w:val="22"/>
              </w:rPr>
              <w:t>2.</w:t>
            </w:r>
          </w:p>
        </w:tc>
        <w:tc>
          <w:tcPr>
            <w:tcW w:w="6521" w:type="dxa"/>
            <w:tcBorders>
              <w:left w:val="single" w:sz="4" w:space="0" w:color="auto"/>
              <w:right w:val="single" w:sz="4" w:space="0" w:color="auto"/>
            </w:tcBorders>
          </w:tcPr>
          <w:p w14:paraId="650ADCCA" w14:textId="77777777" w:rsidR="00060909" w:rsidRPr="00A6170B" w:rsidRDefault="00060909" w:rsidP="00F104B8">
            <w:pPr>
              <w:tabs>
                <w:tab w:val="left" w:pos="1134"/>
              </w:tabs>
              <w:rPr>
                <w:sz w:val="22"/>
                <w:szCs w:val="22"/>
              </w:rPr>
            </w:pPr>
            <w:r w:rsidRPr="00A6170B">
              <w:rPr>
                <w:sz w:val="22"/>
                <w:szCs w:val="22"/>
              </w:rPr>
              <w:t xml:space="preserve">ИНН (для юридического лица, для физического лица, </w:t>
            </w:r>
            <w:proofErr w:type="gramStart"/>
            <w:r w:rsidRPr="00A6170B">
              <w:rPr>
                <w:sz w:val="22"/>
                <w:szCs w:val="22"/>
              </w:rPr>
              <w:t xml:space="preserve">для </w:t>
            </w:r>
            <w:r w:rsidRPr="00A6170B">
              <w:rPr>
                <w:rFonts w:eastAsia="Calibri"/>
                <w:sz w:val="22"/>
                <w:szCs w:val="22"/>
              </w:rPr>
              <w:t xml:space="preserve"> индивидуального</w:t>
            </w:r>
            <w:proofErr w:type="gramEnd"/>
            <w:r w:rsidRPr="00A6170B">
              <w:rPr>
                <w:rFonts w:eastAsia="Calibri"/>
                <w:sz w:val="22"/>
                <w:szCs w:val="22"/>
              </w:rPr>
              <w:t xml:space="preserve"> предпринимателя)</w:t>
            </w:r>
          </w:p>
        </w:tc>
        <w:tc>
          <w:tcPr>
            <w:tcW w:w="2438" w:type="dxa"/>
            <w:tcBorders>
              <w:left w:val="single" w:sz="4" w:space="0" w:color="auto"/>
              <w:bottom w:val="single" w:sz="4" w:space="0" w:color="auto"/>
            </w:tcBorders>
          </w:tcPr>
          <w:p w14:paraId="6CC519FB" w14:textId="77777777" w:rsidR="00060909" w:rsidRPr="00A6170B" w:rsidRDefault="00060909" w:rsidP="00F104B8">
            <w:pPr>
              <w:tabs>
                <w:tab w:val="left" w:pos="1134"/>
              </w:tabs>
              <w:rPr>
                <w:sz w:val="22"/>
                <w:szCs w:val="22"/>
              </w:rPr>
            </w:pPr>
            <w:r w:rsidRPr="00A6170B">
              <w:rPr>
                <w:sz w:val="22"/>
                <w:szCs w:val="22"/>
              </w:rPr>
              <w:t xml:space="preserve"> </w:t>
            </w:r>
          </w:p>
        </w:tc>
      </w:tr>
      <w:tr w:rsidR="00060909" w:rsidRPr="00A6170B" w14:paraId="0A9568CE" w14:textId="77777777" w:rsidTr="00ED1137">
        <w:trPr>
          <w:trHeight w:val="349"/>
        </w:trPr>
        <w:tc>
          <w:tcPr>
            <w:tcW w:w="567" w:type="dxa"/>
            <w:vMerge/>
            <w:tcBorders>
              <w:right w:val="single" w:sz="4" w:space="0" w:color="auto"/>
            </w:tcBorders>
          </w:tcPr>
          <w:p w14:paraId="1041BA4E"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4494FCEE" w14:textId="77777777" w:rsidR="00060909" w:rsidRPr="00A6170B" w:rsidRDefault="00060909" w:rsidP="00F104B8">
            <w:pPr>
              <w:tabs>
                <w:tab w:val="left" w:pos="1134"/>
              </w:tabs>
              <w:rPr>
                <w:sz w:val="22"/>
                <w:szCs w:val="22"/>
              </w:rPr>
            </w:pPr>
            <w:r w:rsidRPr="00A6170B">
              <w:rPr>
                <w:rFonts w:eastAsia="Calibri"/>
                <w:sz w:val="22"/>
                <w:szCs w:val="22"/>
              </w:rPr>
              <w:t xml:space="preserve">Дата постановки на налоговый учет (для физического лица, </w:t>
            </w:r>
            <w:proofErr w:type="gramStart"/>
            <w:r w:rsidRPr="00A6170B">
              <w:rPr>
                <w:sz w:val="22"/>
                <w:szCs w:val="22"/>
              </w:rPr>
              <w:t xml:space="preserve">для </w:t>
            </w:r>
            <w:r w:rsidRPr="00A6170B">
              <w:rPr>
                <w:rFonts w:eastAsia="Calibri"/>
                <w:sz w:val="22"/>
                <w:szCs w:val="22"/>
              </w:rPr>
              <w:t xml:space="preserve"> индивидуального</w:t>
            </w:r>
            <w:proofErr w:type="gramEnd"/>
            <w:r w:rsidRPr="00A6170B">
              <w:rPr>
                <w:rFonts w:eastAsia="Calibri"/>
                <w:sz w:val="22"/>
                <w:szCs w:val="22"/>
              </w:rPr>
              <w:t xml:space="preserve"> предпринимателя - дата выдачи ИНН)</w:t>
            </w:r>
          </w:p>
        </w:tc>
        <w:tc>
          <w:tcPr>
            <w:tcW w:w="2438" w:type="dxa"/>
            <w:tcBorders>
              <w:left w:val="single" w:sz="4" w:space="0" w:color="auto"/>
              <w:bottom w:val="single" w:sz="4" w:space="0" w:color="auto"/>
            </w:tcBorders>
          </w:tcPr>
          <w:p w14:paraId="22B811F3" w14:textId="77777777" w:rsidR="00060909" w:rsidRPr="00A6170B" w:rsidRDefault="00060909" w:rsidP="00F104B8">
            <w:pPr>
              <w:tabs>
                <w:tab w:val="left" w:pos="1134"/>
              </w:tabs>
              <w:rPr>
                <w:sz w:val="22"/>
                <w:szCs w:val="22"/>
              </w:rPr>
            </w:pPr>
          </w:p>
        </w:tc>
      </w:tr>
      <w:tr w:rsidR="00060909" w:rsidRPr="00A6170B" w14:paraId="07DB583C" w14:textId="77777777" w:rsidTr="00ED1137">
        <w:trPr>
          <w:trHeight w:val="349"/>
        </w:trPr>
        <w:tc>
          <w:tcPr>
            <w:tcW w:w="567" w:type="dxa"/>
            <w:vMerge/>
            <w:tcBorders>
              <w:right w:val="single" w:sz="4" w:space="0" w:color="auto"/>
            </w:tcBorders>
          </w:tcPr>
          <w:p w14:paraId="20E24BED"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24879991" w14:textId="77777777" w:rsidR="00060909" w:rsidRPr="00A6170B" w:rsidRDefault="00060909" w:rsidP="00F104B8">
            <w:pPr>
              <w:tabs>
                <w:tab w:val="left" w:pos="1134"/>
              </w:tabs>
              <w:rPr>
                <w:sz w:val="22"/>
                <w:szCs w:val="22"/>
              </w:rPr>
            </w:pPr>
            <w:r w:rsidRPr="00A6170B">
              <w:rPr>
                <w:sz w:val="22"/>
                <w:szCs w:val="22"/>
              </w:rPr>
              <w:t xml:space="preserve">ОГРН (ОРГНИП) (для юридического лица/ </w:t>
            </w:r>
            <w:proofErr w:type="gramStart"/>
            <w:r w:rsidRPr="00A6170B">
              <w:rPr>
                <w:sz w:val="22"/>
                <w:szCs w:val="22"/>
              </w:rPr>
              <w:t xml:space="preserve">для </w:t>
            </w:r>
            <w:r w:rsidRPr="00A6170B">
              <w:rPr>
                <w:rFonts w:eastAsia="Calibri"/>
                <w:sz w:val="22"/>
                <w:szCs w:val="22"/>
              </w:rPr>
              <w:t xml:space="preserve"> индивидуального</w:t>
            </w:r>
            <w:proofErr w:type="gramEnd"/>
            <w:r w:rsidRPr="00A6170B">
              <w:rPr>
                <w:rFonts w:eastAsia="Calibri"/>
                <w:sz w:val="22"/>
                <w:szCs w:val="22"/>
              </w:rPr>
              <w:t xml:space="preserve"> предпринимателя)</w:t>
            </w:r>
          </w:p>
        </w:tc>
        <w:tc>
          <w:tcPr>
            <w:tcW w:w="2438" w:type="dxa"/>
            <w:tcBorders>
              <w:left w:val="single" w:sz="4" w:space="0" w:color="auto"/>
              <w:bottom w:val="single" w:sz="4" w:space="0" w:color="auto"/>
            </w:tcBorders>
          </w:tcPr>
          <w:p w14:paraId="011B1AAF" w14:textId="77777777" w:rsidR="00060909" w:rsidRPr="00A6170B" w:rsidRDefault="00060909" w:rsidP="00F104B8">
            <w:pPr>
              <w:tabs>
                <w:tab w:val="left" w:pos="1134"/>
              </w:tabs>
              <w:rPr>
                <w:sz w:val="22"/>
                <w:szCs w:val="22"/>
              </w:rPr>
            </w:pPr>
          </w:p>
        </w:tc>
      </w:tr>
      <w:tr w:rsidR="00060909" w:rsidRPr="00A6170B" w14:paraId="31D71310" w14:textId="77777777" w:rsidTr="00ED1137">
        <w:trPr>
          <w:trHeight w:val="349"/>
        </w:trPr>
        <w:tc>
          <w:tcPr>
            <w:tcW w:w="567" w:type="dxa"/>
            <w:vMerge/>
            <w:tcBorders>
              <w:right w:val="single" w:sz="4" w:space="0" w:color="auto"/>
            </w:tcBorders>
          </w:tcPr>
          <w:p w14:paraId="04D4B32B"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6EEA2E88" w14:textId="77777777" w:rsidR="00060909" w:rsidRPr="00A6170B" w:rsidRDefault="00060909" w:rsidP="00F104B8">
            <w:pPr>
              <w:tabs>
                <w:tab w:val="left" w:pos="1134"/>
              </w:tabs>
              <w:rPr>
                <w:sz w:val="22"/>
                <w:szCs w:val="22"/>
              </w:rPr>
            </w:pPr>
            <w:r w:rsidRPr="00A6170B">
              <w:rPr>
                <w:sz w:val="22"/>
                <w:szCs w:val="22"/>
              </w:rPr>
              <w:t>КПП (для юридического лица)</w:t>
            </w:r>
          </w:p>
        </w:tc>
        <w:tc>
          <w:tcPr>
            <w:tcW w:w="2438" w:type="dxa"/>
            <w:tcBorders>
              <w:left w:val="single" w:sz="4" w:space="0" w:color="auto"/>
              <w:bottom w:val="single" w:sz="4" w:space="0" w:color="auto"/>
            </w:tcBorders>
          </w:tcPr>
          <w:p w14:paraId="2907F88D" w14:textId="77777777" w:rsidR="00060909" w:rsidRPr="00A6170B" w:rsidRDefault="00060909" w:rsidP="00F104B8">
            <w:pPr>
              <w:tabs>
                <w:tab w:val="left" w:pos="1134"/>
              </w:tabs>
              <w:rPr>
                <w:sz w:val="22"/>
                <w:szCs w:val="22"/>
              </w:rPr>
            </w:pPr>
          </w:p>
        </w:tc>
      </w:tr>
      <w:tr w:rsidR="00060909" w:rsidRPr="00A6170B" w14:paraId="43964EC3" w14:textId="77777777" w:rsidTr="00ED1137">
        <w:trPr>
          <w:trHeight w:val="349"/>
        </w:trPr>
        <w:tc>
          <w:tcPr>
            <w:tcW w:w="567" w:type="dxa"/>
            <w:vMerge/>
            <w:tcBorders>
              <w:right w:val="single" w:sz="4" w:space="0" w:color="auto"/>
            </w:tcBorders>
          </w:tcPr>
          <w:p w14:paraId="23031E7D"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49B55470" w14:textId="77777777" w:rsidR="00060909" w:rsidRPr="00A6170B" w:rsidRDefault="00060909" w:rsidP="00F104B8">
            <w:pPr>
              <w:tabs>
                <w:tab w:val="left" w:pos="1134"/>
              </w:tabs>
              <w:rPr>
                <w:sz w:val="22"/>
                <w:szCs w:val="22"/>
              </w:rPr>
            </w:pPr>
            <w:r w:rsidRPr="00A6170B">
              <w:rPr>
                <w:sz w:val="22"/>
                <w:szCs w:val="22"/>
              </w:rPr>
              <w:t>ОКПО (для юридического лица)</w:t>
            </w:r>
          </w:p>
        </w:tc>
        <w:tc>
          <w:tcPr>
            <w:tcW w:w="2438" w:type="dxa"/>
            <w:tcBorders>
              <w:left w:val="single" w:sz="4" w:space="0" w:color="auto"/>
              <w:bottom w:val="single" w:sz="4" w:space="0" w:color="auto"/>
            </w:tcBorders>
          </w:tcPr>
          <w:p w14:paraId="4C751AEA" w14:textId="77777777" w:rsidR="00060909" w:rsidRPr="00A6170B" w:rsidRDefault="00060909" w:rsidP="00F104B8">
            <w:pPr>
              <w:tabs>
                <w:tab w:val="left" w:pos="1134"/>
              </w:tabs>
              <w:rPr>
                <w:sz w:val="22"/>
                <w:szCs w:val="22"/>
              </w:rPr>
            </w:pPr>
          </w:p>
        </w:tc>
      </w:tr>
      <w:tr w:rsidR="00060909" w:rsidRPr="00A6170B" w14:paraId="4EF6216F" w14:textId="77777777" w:rsidTr="00ED1137">
        <w:trPr>
          <w:trHeight w:val="349"/>
        </w:trPr>
        <w:tc>
          <w:tcPr>
            <w:tcW w:w="567" w:type="dxa"/>
            <w:vMerge/>
            <w:tcBorders>
              <w:right w:val="single" w:sz="4" w:space="0" w:color="auto"/>
            </w:tcBorders>
          </w:tcPr>
          <w:p w14:paraId="78585AD0"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70A0E4CE" w14:textId="77777777" w:rsidR="00060909" w:rsidRPr="00A6170B" w:rsidRDefault="00060909" w:rsidP="00F104B8">
            <w:pPr>
              <w:tabs>
                <w:tab w:val="left" w:pos="904"/>
                <w:tab w:val="left" w:pos="1134"/>
              </w:tabs>
              <w:rPr>
                <w:sz w:val="22"/>
                <w:szCs w:val="22"/>
              </w:rPr>
            </w:pPr>
            <w:r w:rsidRPr="00A6170B">
              <w:rPr>
                <w:sz w:val="22"/>
                <w:szCs w:val="22"/>
              </w:rPr>
              <w:t>ОКОПФ (для юридического лица)</w:t>
            </w:r>
          </w:p>
        </w:tc>
        <w:tc>
          <w:tcPr>
            <w:tcW w:w="2438" w:type="dxa"/>
            <w:tcBorders>
              <w:left w:val="single" w:sz="4" w:space="0" w:color="auto"/>
              <w:bottom w:val="single" w:sz="4" w:space="0" w:color="auto"/>
            </w:tcBorders>
          </w:tcPr>
          <w:p w14:paraId="6776ADCB" w14:textId="77777777" w:rsidR="00060909" w:rsidRPr="00A6170B" w:rsidRDefault="00060909" w:rsidP="00F104B8">
            <w:pPr>
              <w:tabs>
                <w:tab w:val="left" w:pos="1134"/>
              </w:tabs>
              <w:rPr>
                <w:sz w:val="22"/>
                <w:szCs w:val="22"/>
              </w:rPr>
            </w:pPr>
          </w:p>
        </w:tc>
      </w:tr>
      <w:tr w:rsidR="00060909" w:rsidRPr="00A6170B" w14:paraId="4731992E" w14:textId="77777777" w:rsidTr="00ED1137">
        <w:trPr>
          <w:trHeight w:val="591"/>
        </w:trPr>
        <w:tc>
          <w:tcPr>
            <w:tcW w:w="567" w:type="dxa"/>
            <w:vMerge/>
            <w:tcBorders>
              <w:right w:val="single" w:sz="4" w:space="0" w:color="auto"/>
            </w:tcBorders>
          </w:tcPr>
          <w:p w14:paraId="536D6D40"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2805067F" w14:textId="77777777" w:rsidR="00060909" w:rsidRPr="00A6170B" w:rsidRDefault="00060909" w:rsidP="00F104B8">
            <w:pPr>
              <w:tabs>
                <w:tab w:val="left" w:pos="1134"/>
              </w:tabs>
              <w:rPr>
                <w:sz w:val="22"/>
                <w:szCs w:val="22"/>
              </w:rPr>
            </w:pPr>
            <w:r w:rsidRPr="00A6170B">
              <w:rPr>
                <w:sz w:val="22"/>
                <w:szCs w:val="22"/>
              </w:rPr>
              <w:t>ОКТМО (для юридического лица, физического лица, индивидуального предпринимателя)</w:t>
            </w:r>
          </w:p>
        </w:tc>
        <w:tc>
          <w:tcPr>
            <w:tcW w:w="2438" w:type="dxa"/>
            <w:tcBorders>
              <w:left w:val="single" w:sz="4" w:space="0" w:color="auto"/>
            </w:tcBorders>
          </w:tcPr>
          <w:p w14:paraId="63D6EC3C" w14:textId="77777777" w:rsidR="00060909" w:rsidRPr="00A6170B" w:rsidRDefault="00060909" w:rsidP="00F104B8">
            <w:pPr>
              <w:tabs>
                <w:tab w:val="left" w:pos="1134"/>
              </w:tabs>
              <w:rPr>
                <w:sz w:val="22"/>
                <w:szCs w:val="22"/>
              </w:rPr>
            </w:pPr>
          </w:p>
        </w:tc>
      </w:tr>
      <w:tr w:rsidR="00060909" w:rsidRPr="00A6170B" w14:paraId="3CE4A4CA" w14:textId="77777777" w:rsidTr="00ED1137">
        <w:trPr>
          <w:trHeight w:val="349"/>
        </w:trPr>
        <w:tc>
          <w:tcPr>
            <w:tcW w:w="567" w:type="dxa"/>
            <w:vMerge w:val="restart"/>
            <w:tcBorders>
              <w:right w:val="single" w:sz="4" w:space="0" w:color="auto"/>
            </w:tcBorders>
          </w:tcPr>
          <w:p w14:paraId="54CE5C51" w14:textId="77777777" w:rsidR="00060909" w:rsidRPr="00A6170B" w:rsidRDefault="00060909" w:rsidP="00F104B8">
            <w:pPr>
              <w:tabs>
                <w:tab w:val="left" w:pos="1134"/>
              </w:tabs>
              <w:rPr>
                <w:sz w:val="22"/>
                <w:szCs w:val="22"/>
              </w:rPr>
            </w:pPr>
            <w:r w:rsidRPr="00A6170B">
              <w:rPr>
                <w:sz w:val="22"/>
                <w:szCs w:val="22"/>
              </w:rPr>
              <w:t xml:space="preserve">3. </w:t>
            </w:r>
          </w:p>
        </w:tc>
        <w:tc>
          <w:tcPr>
            <w:tcW w:w="8959" w:type="dxa"/>
            <w:gridSpan w:val="2"/>
            <w:tcBorders>
              <w:left w:val="single" w:sz="4" w:space="0" w:color="auto"/>
            </w:tcBorders>
          </w:tcPr>
          <w:p w14:paraId="0BB86AC4" w14:textId="77777777" w:rsidR="00060909" w:rsidRPr="00A6170B" w:rsidRDefault="00060909" w:rsidP="00F104B8">
            <w:pPr>
              <w:tabs>
                <w:tab w:val="left" w:pos="1134"/>
              </w:tabs>
              <w:rPr>
                <w:sz w:val="22"/>
                <w:szCs w:val="22"/>
              </w:rPr>
            </w:pPr>
            <w:r w:rsidRPr="00A6170B">
              <w:rPr>
                <w:sz w:val="22"/>
                <w:szCs w:val="22"/>
              </w:rPr>
              <w:t>Адрес местонахождения (для юридического лица, физического лица, индивидуального предпринимателя)</w:t>
            </w:r>
          </w:p>
        </w:tc>
      </w:tr>
      <w:tr w:rsidR="00060909" w:rsidRPr="00A6170B" w14:paraId="1C989317" w14:textId="77777777" w:rsidTr="00ED1137">
        <w:trPr>
          <w:trHeight w:val="349"/>
        </w:trPr>
        <w:tc>
          <w:tcPr>
            <w:tcW w:w="567" w:type="dxa"/>
            <w:vMerge/>
            <w:tcBorders>
              <w:right w:val="single" w:sz="4" w:space="0" w:color="auto"/>
            </w:tcBorders>
          </w:tcPr>
          <w:p w14:paraId="2A92AD14"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5806ADFC" w14:textId="77777777" w:rsidR="00060909" w:rsidRPr="00A6170B" w:rsidRDefault="00060909" w:rsidP="00F104B8">
            <w:pPr>
              <w:tabs>
                <w:tab w:val="left" w:pos="1134"/>
              </w:tabs>
              <w:rPr>
                <w:sz w:val="22"/>
                <w:szCs w:val="22"/>
              </w:rPr>
            </w:pPr>
            <w:r w:rsidRPr="00A6170B">
              <w:rPr>
                <w:sz w:val="22"/>
                <w:szCs w:val="22"/>
              </w:rPr>
              <w:t>Индекс (для юридического лица, физического лица, индивидуального предпринимателя)</w:t>
            </w:r>
          </w:p>
        </w:tc>
        <w:tc>
          <w:tcPr>
            <w:tcW w:w="2438" w:type="dxa"/>
            <w:tcBorders>
              <w:left w:val="single" w:sz="4" w:space="0" w:color="auto"/>
              <w:bottom w:val="single" w:sz="4" w:space="0" w:color="auto"/>
            </w:tcBorders>
          </w:tcPr>
          <w:p w14:paraId="134D6E99" w14:textId="77777777" w:rsidR="00060909" w:rsidRPr="00A6170B" w:rsidRDefault="00060909" w:rsidP="00F104B8">
            <w:pPr>
              <w:tabs>
                <w:tab w:val="left" w:pos="1134"/>
              </w:tabs>
              <w:rPr>
                <w:sz w:val="22"/>
                <w:szCs w:val="22"/>
              </w:rPr>
            </w:pPr>
          </w:p>
        </w:tc>
      </w:tr>
      <w:tr w:rsidR="00060909" w:rsidRPr="00A6170B" w14:paraId="4FC21463" w14:textId="77777777" w:rsidTr="00ED1137">
        <w:trPr>
          <w:trHeight w:val="349"/>
        </w:trPr>
        <w:tc>
          <w:tcPr>
            <w:tcW w:w="567" w:type="dxa"/>
            <w:vMerge/>
            <w:tcBorders>
              <w:right w:val="single" w:sz="4" w:space="0" w:color="auto"/>
            </w:tcBorders>
          </w:tcPr>
          <w:p w14:paraId="244F92FA"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1BC64E73" w14:textId="77777777" w:rsidR="00060909" w:rsidRPr="00A6170B" w:rsidRDefault="00060909" w:rsidP="00F104B8">
            <w:pPr>
              <w:tabs>
                <w:tab w:val="left" w:pos="1134"/>
              </w:tabs>
              <w:rPr>
                <w:sz w:val="22"/>
                <w:szCs w:val="22"/>
              </w:rPr>
            </w:pPr>
            <w:r w:rsidRPr="00A6170B">
              <w:rPr>
                <w:sz w:val="22"/>
                <w:szCs w:val="22"/>
              </w:rPr>
              <w:t xml:space="preserve">Страна </w:t>
            </w:r>
          </w:p>
        </w:tc>
        <w:tc>
          <w:tcPr>
            <w:tcW w:w="2438" w:type="dxa"/>
            <w:tcBorders>
              <w:left w:val="single" w:sz="4" w:space="0" w:color="auto"/>
              <w:bottom w:val="single" w:sz="4" w:space="0" w:color="auto"/>
            </w:tcBorders>
          </w:tcPr>
          <w:p w14:paraId="21BC4C26" w14:textId="77777777" w:rsidR="00060909" w:rsidRPr="00A6170B" w:rsidRDefault="00060909" w:rsidP="00F104B8">
            <w:pPr>
              <w:tabs>
                <w:tab w:val="left" w:pos="1134"/>
              </w:tabs>
              <w:rPr>
                <w:sz w:val="22"/>
                <w:szCs w:val="22"/>
              </w:rPr>
            </w:pPr>
          </w:p>
        </w:tc>
      </w:tr>
      <w:tr w:rsidR="00060909" w:rsidRPr="00A6170B" w14:paraId="7371D992" w14:textId="77777777" w:rsidTr="00ED1137">
        <w:trPr>
          <w:trHeight w:val="349"/>
        </w:trPr>
        <w:tc>
          <w:tcPr>
            <w:tcW w:w="567" w:type="dxa"/>
            <w:vMerge/>
            <w:tcBorders>
              <w:right w:val="single" w:sz="4" w:space="0" w:color="auto"/>
            </w:tcBorders>
          </w:tcPr>
          <w:p w14:paraId="6394F7D9"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64F53086" w14:textId="77777777" w:rsidR="00060909" w:rsidRPr="00A6170B" w:rsidRDefault="00060909" w:rsidP="00F104B8">
            <w:pPr>
              <w:tabs>
                <w:tab w:val="left" w:pos="1134"/>
              </w:tabs>
              <w:rPr>
                <w:sz w:val="22"/>
                <w:szCs w:val="22"/>
              </w:rPr>
            </w:pPr>
            <w:r w:rsidRPr="00A6170B">
              <w:rPr>
                <w:sz w:val="22"/>
                <w:szCs w:val="22"/>
              </w:rPr>
              <w:t>Субъект РФ</w:t>
            </w:r>
          </w:p>
        </w:tc>
        <w:tc>
          <w:tcPr>
            <w:tcW w:w="2438" w:type="dxa"/>
            <w:tcBorders>
              <w:left w:val="single" w:sz="4" w:space="0" w:color="auto"/>
              <w:bottom w:val="single" w:sz="4" w:space="0" w:color="auto"/>
            </w:tcBorders>
          </w:tcPr>
          <w:p w14:paraId="2D5365B7" w14:textId="77777777" w:rsidR="00060909" w:rsidRPr="00A6170B" w:rsidRDefault="00060909" w:rsidP="00F104B8">
            <w:pPr>
              <w:tabs>
                <w:tab w:val="left" w:pos="1134"/>
              </w:tabs>
              <w:rPr>
                <w:sz w:val="22"/>
                <w:szCs w:val="22"/>
              </w:rPr>
            </w:pPr>
          </w:p>
        </w:tc>
      </w:tr>
      <w:tr w:rsidR="00060909" w:rsidRPr="00A6170B" w14:paraId="24FC82EA" w14:textId="77777777" w:rsidTr="00ED1137">
        <w:trPr>
          <w:trHeight w:val="349"/>
        </w:trPr>
        <w:tc>
          <w:tcPr>
            <w:tcW w:w="567" w:type="dxa"/>
            <w:vMerge/>
            <w:tcBorders>
              <w:right w:val="single" w:sz="4" w:space="0" w:color="auto"/>
            </w:tcBorders>
          </w:tcPr>
          <w:p w14:paraId="71B4A9CD"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3AE30FBD" w14:textId="77777777" w:rsidR="00060909" w:rsidRPr="00A6170B" w:rsidRDefault="00060909" w:rsidP="00F104B8">
            <w:pPr>
              <w:tabs>
                <w:tab w:val="left" w:pos="1134"/>
              </w:tabs>
              <w:rPr>
                <w:sz w:val="22"/>
                <w:szCs w:val="22"/>
              </w:rPr>
            </w:pPr>
            <w:r w:rsidRPr="00A6170B">
              <w:rPr>
                <w:sz w:val="22"/>
                <w:szCs w:val="22"/>
              </w:rPr>
              <w:t xml:space="preserve">Район </w:t>
            </w:r>
          </w:p>
        </w:tc>
        <w:tc>
          <w:tcPr>
            <w:tcW w:w="2438" w:type="dxa"/>
            <w:tcBorders>
              <w:left w:val="single" w:sz="4" w:space="0" w:color="auto"/>
              <w:bottom w:val="single" w:sz="4" w:space="0" w:color="auto"/>
            </w:tcBorders>
          </w:tcPr>
          <w:p w14:paraId="33DF9FA6" w14:textId="77777777" w:rsidR="00060909" w:rsidRPr="00A6170B" w:rsidRDefault="00060909" w:rsidP="00F104B8">
            <w:pPr>
              <w:tabs>
                <w:tab w:val="left" w:pos="1134"/>
              </w:tabs>
              <w:rPr>
                <w:sz w:val="22"/>
                <w:szCs w:val="22"/>
              </w:rPr>
            </w:pPr>
          </w:p>
        </w:tc>
      </w:tr>
      <w:tr w:rsidR="00060909" w:rsidRPr="00A6170B" w14:paraId="16512452" w14:textId="77777777" w:rsidTr="00ED1137">
        <w:trPr>
          <w:trHeight w:val="349"/>
        </w:trPr>
        <w:tc>
          <w:tcPr>
            <w:tcW w:w="567" w:type="dxa"/>
            <w:vMerge/>
            <w:tcBorders>
              <w:right w:val="single" w:sz="4" w:space="0" w:color="auto"/>
            </w:tcBorders>
          </w:tcPr>
          <w:p w14:paraId="06371C29"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0B3FF982" w14:textId="77777777" w:rsidR="00060909" w:rsidRPr="00A6170B" w:rsidRDefault="00060909" w:rsidP="00F104B8">
            <w:pPr>
              <w:tabs>
                <w:tab w:val="left" w:pos="1134"/>
              </w:tabs>
              <w:rPr>
                <w:sz w:val="22"/>
                <w:szCs w:val="22"/>
              </w:rPr>
            </w:pPr>
            <w:r w:rsidRPr="00A6170B">
              <w:rPr>
                <w:sz w:val="22"/>
                <w:szCs w:val="22"/>
              </w:rPr>
              <w:t>Город</w:t>
            </w:r>
          </w:p>
        </w:tc>
        <w:tc>
          <w:tcPr>
            <w:tcW w:w="2438" w:type="dxa"/>
            <w:tcBorders>
              <w:left w:val="single" w:sz="4" w:space="0" w:color="auto"/>
              <w:bottom w:val="single" w:sz="4" w:space="0" w:color="auto"/>
            </w:tcBorders>
          </w:tcPr>
          <w:p w14:paraId="3053B4F0" w14:textId="77777777" w:rsidR="00060909" w:rsidRPr="00A6170B" w:rsidRDefault="00060909" w:rsidP="00F104B8">
            <w:pPr>
              <w:tabs>
                <w:tab w:val="left" w:pos="1134"/>
              </w:tabs>
              <w:rPr>
                <w:sz w:val="22"/>
                <w:szCs w:val="22"/>
              </w:rPr>
            </w:pPr>
          </w:p>
        </w:tc>
      </w:tr>
      <w:tr w:rsidR="00060909" w:rsidRPr="00A6170B" w14:paraId="0B3ACF35" w14:textId="77777777" w:rsidTr="00ED1137">
        <w:trPr>
          <w:trHeight w:val="349"/>
        </w:trPr>
        <w:tc>
          <w:tcPr>
            <w:tcW w:w="567" w:type="dxa"/>
            <w:vMerge/>
            <w:tcBorders>
              <w:right w:val="single" w:sz="4" w:space="0" w:color="auto"/>
            </w:tcBorders>
          </w:tcPr>
          <w:p w14:paraId="41EB1C0E"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73A01CC0" w14:textId="77777777" w:rsidR="00060909" w:rsidRPr="00A6170B" w:rsidRDefault="00060909" w:rsidP="00F104B8">
            <w:pPr>
              <w:tabs>
                <w:tab w:val="left" w:pos="1134"/>
              </w:tabs>
              <w:rPr>
                <w:sz w:val="22"/>
                <w:szCs w:val="22"/>
              </w:rPr>
            </w:pPr>
            <w:r w:rsidRPr="00A6170B">
              <w:rPr>
                <w:sz w:val="22"/>
                <w:szCs w:val="22"/>
              </w:rPr>
              <w:t>Населенный пункт</w:t>
            </w:r>
          </w:p>
        </w:tc>
        <w:tc>
          <w:tcPr>
            <w:tcW w:w="2438" w:type="dxa"/>
            <w:tcBorders>
              <w:left w:val="single" w:sz="4" w:space="0" w:color="auto"/>
              <w:bottom w:val="single" w:sz="4" w:space="0" w:color="auto"/>
            </w:tcBorders>
          </w:tcPr>
          <w:p w14:paraId="607BDF85" w14:textId="77777777" w:rsidR="00060909" w:rsidRPr="00A6170B" w:rsidRDefault="00060909" w:rsidP="00F104B8">
            <w:pPr>
              <w:tabs>
                <w:tab w:val="left" w:pos="1134"/>
              </w:tabs>
              <w:rPr>
                <w:sz w:val="22"/>
                <w:szCs w:val="22"/>
              </w:rPr>
            </w:pPr>
          </w:p>
        </w:tc>
      </w:tr>
      <w:tr w:rsidR="00060909" w:rsidRPr="00A6170B" w14:paraId="11FEB048" w14:textId="77777777" w:rsidTr="00ED1137">
        <w:trPr>
          <w:trHeight w:val="349"/>
        </w:trPr>
        <w:tc>
          <w:tcPr>
            <w:tcW w:w="567" w:type="dxa"/>
            <w:vMerge/>
            <w:tcBorders>
              <w:right w:val="single" w:sz="4" w:space="0" w:color="auto"/>
            </w:tcBorders>
          </w:tcPr>
          <w:p w14:paraId="6A2BC838"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2CACED61" w14:textId="77777777" w:rsidR="00060909" w:rsidRPr="00A6170B" w:rsidRDefault="00060909" w:rsidP="00F104B8">
            <w:pPr>
              <w:tabs>
                <w:tab w:val="left" w:pos="1134"/>
              </w:tabs>
              <w:rPr>
                <w:sz w:val="22"/>
                <w:szCs w:val="22"/>
              </w:rPr>
            </w:pPr>
            <w:r w:rsidRPr="00A6170B">
              <w:rPr>
                <w:sz w:val="22"/>
                <w:szCs w:val="22"/>
              </w:rPr>
              <w:t>Улица</w:t>
            </w:r>
          </w:p>
        </w:tc>
        <w:tc>
          <w:tcPr>
            <w:tcW w:w="2438" w:type="dxa"/>
            <w:tcBorders>
              <w:left w:val="single" w:sz="4" w:space="0" w:color="auto"/>
              <w:bottom w:val="single" w:sz="4" w:space="0" w:color="auto"/>
            </w:tcBorders>
          </w:tcPr>
          <w:p w14:paraId="011B5E56" w14:textId="77777777" w:rsidR="00060909" w:rsidRPr="00A6170B" w:rsidRDefault="00060909" w:rsidP="00F104B8">
            <w:pPr>
              <w:tabs>
                <w:tab w:val="left" w:pos="1134"/>
              </w:tabs>
              <w:rPr>
                <w:sz w:val="22"/>
                <w:szCs w:val="22"/>
              </w:rPr>
            </w:pPr>
          </w:p>
        </w:tc>
      </w:tr>
      <w:tr w:rsidR="00060909" w:rsidRPr="00A6170B" w14:paraId="552B8FC3" w14:textId="77777777" w:rsidTr="00ED1137">
        <w:trPr>
          <w:trHeight w:val="349"/>
        </w:trPr>
        <w:tc>
          <w:tcPr>
            <w:tcW w:w="567" w:type="dxa"/>
            <w:vMerge/>
            <w:tcBorders>
              <w:right w:val="single" w:sz="4" w:space="0" w:color="auto"/>
            </w:tcBorders>
          </w:tcPr>
          <w:p w14:paraId="72BD85FB"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6BC9F2FE" w14:textId="77777777" w:rsidR="00060909" w:rsidRPr="00A6170B" w:rsidRDefault="00060909" w:rsidP="00F104B8">
            <w:pPr>
              <w:tabs>
                <w:tab w:val="left" w:pos="1134"/>
              </w:tabs>
              <w:rPr>
                <w:sz w:val="22"/>
                <w:szCs w:val="22"/>
              </w:rPr>
            </w:pPr>
            <w:r w:rsidRPr="00A6170B">
              <w:rPr>
                <w:sz w:val="22"/>
                <w:szCs w:val="22"/>
              </w:rPr>
              <w:t>Номер дома (владения)</w:t>
            </w:r>
          </w:p>
        </w:tc>
        <w:tc>
          <w:tcPr>
            <w:tcW w:w="2438" w:type="dxa"/>
            <w:tcBorders>
              <w:left w:val="single" w:sz="4" w:space="0" w:color="auto"/>
              <w:bottom w:val="single" w:sz="4" w:space="0" w:color="auto"/>
            </w:tcBorders>
          </w:tcPr>
          <w:p w14:paraId="3D7BE5CC" w14:textId="77777777" w:rsidR="00060909" w:rsidRPr="00A6170B" w:rsidRDefault="00060909" w:rsidP="00F104B8">
            <w:pPr>
              <w:tabs>
                <w:tab w:val="left" w:pos="1134"/>
              </w:tabs>
              <w:rPr>
                <w:sz w:val="22"/>
                <w:szCs w:val="22"/>
              </w:rPr>
            </w:pPr>
          </w:p>
        </w:tc>
      </w:tr>
      <w:tr w:rsidR="00060909" w:rsidRPr="00A6170B" w14:paraId="06613C39" w14:textId="77777777" w:rsidTr="00ED1137">
        <w:trPr>
          <w:trHeight w:val="349"/>
        </w:trPr>
        <w:tc>
          <w:tcPr>
            <w:tcW w:w="567" w:type="dxa"/>
            <w:vMerge/>
            <w:tcBorders>
              <w:right w:val="single" w:sz="4" w:space="0" w:color="auto"/>
            </w:tcBorders>
          </w:tcPr>
          <w:p w14:paraId="0336FEB7"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6FD661E8" w14:textId="77777777" w:rsidR="00060909" w:rsidRPr="00A6170B" w:rsidRDefault="00060909" w:rsidP="00F104B8">
            <w:pPr>
              <w:tabs>
                <w:tab w:val="left" w:pos="1134"/>
              </w:tabs>
              <w:rPr>
                <w:sz w:val="22"/>
                <w:szCs w:val="22"/>
              </w:rPr>
            </w:pPr>
            <w:r w:rsidRPr="00A6170B">
              <w:rPr>
                <w:sz w:val="22"/>
                <w:szCs w:val="22"/>
              </w:rPr>
              <w:t>Корпус (строение)</w:t>
            </w:r>
          </w:p>
        </w:tc>
        <w:tc>
          <w:tcPr>
            <w:tcW w:w="2438" w:type="dxa"/>
            <w:tcBorders>
              <w:left w:val="single" w:sz="4" w:space="0" w:color="auto"/>
              <w:bottom w:val="single" w:sz="4" w:space="0" w:color="auto"/>
            </w:tcBorders>
          </w:tcPr>
          <w:p w14:paraId="0E7700AA" w14:textId="77777777" w:rsidR="00060909" w:rsidRPr="00A6170B" w:rsidRDefault="00060909" w:rsidP="00F104B8">
            <w:pPr>
              <w:tabs>
                <w:tab w:val="left" w:pos="1134"/>
              </w:tabs>
              <w:rPr>
                <w:sz w:val="22"/>
                <w:szCs w:val="22"/>
              </w:rPr>
            </w:pPr>
          </w:p>
        </w:tc>
      </w:tr>
      <w:tr w:rsidR="00060909" w:rsidRPr="00A6170B" w14:paraId="0205A27C" w14:textId="77777777" w:rsidTr="00ED1137">
        <w:trPr>
          <w:trHeight w:val="349"/>
        </w:trPr>
        <w:tc>
          <w:tcPr>
            <w:tcW w:w="567" w:type="dxa"/>
            <w:vMerge/>
            <w:tcBorders>
              <w:right w:val="single" w:sz="4" w:space="0" w:color="auto"/>
            </w:tcBorders>
          </w:tcPr>
          <w:p w14:paraId="5B500E9A"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294D171E" w14:textId="77777777" w:rsidR="00060909" w:rsidRPr="00A6170B" w:rsidRDefault="00060909" w:rsidP="00F104B8">
            <w:pPr>
              <w:tabs>
                <w:tab w:val="left" w:pos="1134"/>
              </w:tabs>
              <w:rPr>
                <w:sz w:val="22"/>
                <w:szCs w:val="22"/>
              </w:rPr>
            </w:pPr>
            <w:r w:rsidRPr="00A6170B">
              <w:rPr>
                <w:sz w:val="22"/>
                <w:szCs w:val="22"/>
              </w:rPr>
              <w:t>Офис (квартира)</w:t>
            </w:r>
          </w:p>
        </w:tc>
        <w:tc>
          <w:tcPr>
            <w:tcW w:w="2438" w:type="dxa"/>
            <w:tcBorders>
              <w:left w:val="single" w:sz="4" w:space="0" w:color="auto"/>
              <w:bottom w:val="single" w:sz="4" w:space="0" w:color="auto"/>
            </w:tcBorders>
          </w:tcPr>
          <w:p w14:paraId="0D7CA654" w14:textId="77777777" w:rsidR="00060909" w:rsidRPr="00A6170B" w:rsidRDefault="00060909" w:rsidP="00F104B8">
            <w:pPr>
              <w:tabs>
                <w:tab w:val="left" w:pos="1134"/>
              </w:tabs>
              <w:rPr>
                <w:sz w:val="22"/>
                <w:szCs w:val="22"/>
              </w:rPr>
            </w:pPr>
          </w:p>
        </w:tc>
      </w:tr>
      <w:tr w:rsidR="00060909" w:rsidRPr="00A6170B" w14:paraId="7934D705" w14:textId="77777777" w:rsidTr="00ED1137">
        <w:trPr>
          <w:trHeight w:val="349"/>
        </w:trPr>
        <w:tc>
          <w:tcPr>
            <w:tcW w:w="567" w:type="dxa"/>
            <w:vMerge/>
            <w:tcBorders>
              <w:right w:val="single" w:sz="4" w:space="0" w:color="auto"/>
            </w:tcBorders>
          </w:tcPr>
          <w:p w14:paraId="2D372AD7"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38735200" w14:textId="77777777" w:rsidR="00060909" w:rsidRPr="00A6170B" w:rsidRDefault="00060909" w:rsidP="00F104B8">
            <w:pPr>
              <w:tabs>
                <w:tab w:val="left" w:pos="1134"/>
              </w:tabs>
              <w:rPr>
                <w:sz w:val="22"/>
                <w:szCs w:val="22"/>
              </w:rPr>
            </w:pPr>
            <w:r w:rsidRPr="00A6170B">
              <w:rPr>
                <w:sz w:val="22"/>
                <w:szCs w:val="22"/>
              </w:rPr>
              <w:t>Адрес электронной почты</w:t>
            </w:r>
          </w:p>
        </w:tc>
        <w:tc>
          <w:tcPr>
            <w:tcW w:w="2438" w:type="dxa"/>
            <w:tcBorders>
              <w:left w:val="single" w:sz="4" w:space="0" w:color="auto"/>
              <w:bottom w:val="single" w:sz="4" w:space="0" w:color="auto"/>
            </w:tcBorders>
          </w:tcPr>
          <w:p w14:paraId="3B1D96F4" w14:textId="77777777" w:rsidR="00060909" w:rsidRPr="00A6170B" w:rsidRDefault="00060909" w:rsidP="00F104B8">
            <w:pPr>
              <w:tabs>
                <w:tab w:val="left" w:pos="1134"/>
              </w:tabs>
              <w:rPr>
                <w:sz w:val="22"/>
                <w:szCs w:val="22"/>
              </w:rPr>
            </w:pPr>
          </w:p>
        </w:tc>
      </w:tr>
      <w:tr w:rsidR="00060909" w:rsidRPr="00A6170B" w14:paraId="18D4DCE7" w14:textId="77777777" w:rsidTr="00ED1137">
        <w:trPr>
          <w:trHeight w:val="349"/>
        </w:trPr>
        <w:tc>
          <w:tcPr>
            <w:tcW w:w="567" w:type="dxa"/>
            <w:vMerge/>
            <w:tcBorders>
              <w:right w:val="single" w:sz="4" w:space="0" w:color="auto"/>
            </w:tcBorders>
          </w:tcPr>
          <w:p w14:paraId="7B29C67C" w14:textId="77777777" w:rsidR="00060909" w:rsidRPr="00A6170B" w:rsidRDefault="00060909" w:rsidP="00F104B8">
            <w:pPr>
              <w:tabs>
                <w:tab w:val="left" w:pos="1134"/>
              </w:tabs>
              <w:rPr>
                <w:sz w:val="22"/>
                <w:szCs w:val="22"/>
              </w:rPr>
            </w:pPr>
          </w:p>
        </w:tc>
        <w:tc>
          <w:tcPr>
            <w:tcW w:w="6521" w:type="dxa"/>
            <w:tcBorders>
              <w:left w:val="single" w:sz="4" w:space="0" w:color="auto"/>
              <w:right w:val="single" w:sz="4" w:space="0" w:color="auto"/>
            </w:tcBorders>
          </w:tcPr>
          <w:p w14:paraId="0CB08400" w14:textId="77777777" w:rsidR="00060909" w:rsidRPr="00A6170B" w:rsidRDefault="00060909" w:rsidP="00F104B8">
            <w:pPr>
              <w:tabs>
                <w:tab w:val="left" w:pos="1134"/>
              </w:tabs>
              <w:rPr>
                <w:sz w:val="22"/>
                <w:szCs w:val="22"/>
              </w:rPr>
            </w:pPr>
            <w:r w:rsidRPr="00A6170B">
              <w:rPr>
                <w:sz w:val="22"/>
                <w:szCs w:val="22"/>
              </w:rPr>
              <w:t>Контактный телефон</w:t>
            </w:r>
          </w:p>
        </w:tc>
        <w:tc>
          <w:tcPr>
            <w:tcW w:w="2438" w:type="dxa"/>
            <w:tcBorders>
              <w:left w:val="single" w:sz="4" w:space="0" w:color="auto"/>
              <w:bottom w:val="single" w:sz="4" w:space="0" w:color="auto"/>
            </w:tcBorders>
          </w:tcPr>
          <w:p w14:paraId="6AC4BEB4" w14:textId="77777777" w:rsidR="00060909" w:rsidRPr="00A6170B" w:rsidRDefault="00060909" w:rsidP="00F104B8">
            <w:pPr>
              <w:tabs>
                <w:tab w:val="left" w:pos="1134"/>
              </w:tabs>
              <w:rPr>
                <w:sz w:val="22"/>
                <w:szCs w:val="22"/>
              </w:rPr>
            </w:pPr>
          </w:p>
        </w:tc>
      </w:tr>
      <w:tr w:rsidR="00060909" w:rsidRPr="00A6170B" w14:paraId="1B299DF3" w14:textId="77777777" w:rsidTr="00ED1137">
        <w:trPr>
          <w:trHeight w:val="77"/>
        </w:trPr>
        <w:tc>
          <w:tcPr>
            <w:tcW w:w="567" w:type="dxa"/>
            <w:tcBorders>
              <w:right w:val="single" w:sz="4" w:space="0" w:color="auto"/>
            </w:tcBorders>
          </w:tcPr>
          <w:p w14:paraId="392B57C5" w14:textId="77777777" w:rsidR="00060909" w:rsidRPr="00A6170B" w:rsidRDefault="00060909" w:rsidP="00F104B8">
            <w:pPr>
              <w:tabs>
                <w:tab w:val="left" w:pos="1134"/>
              </w:tabs>
              <w:rPr>
                <w:sz w:val="22"/>
                <w:szCs w:val="22"/>
              </w:rPr>
            </w:pPr>
            <w:r w:rsidRPr="00A6170B">
              <w:rPr>
                <w:sz w:val="22"/>
                <w:szCs w:val="22"/>
              </w:rPr>
              <w:t>4.</w:t>
            </w:r>
          </w:p>
        </w:tc>
        <w:tc>
          <w:tcPr>
            <w:tcW w:w="6521" w:type="dxa"/>
            <w:tcBorders>
              <w:left w:val="single" w:sz="4" w:space="0" w:color="auto"/>
              <w:right w:val="single" w:sz="4" w:space="0" w:color="auto"/>
            </w:tcBorders>
          </w:tcPr>
          <w:p w14:paraId="4ED2EFD7" w14:textId="77777777" w:rsidR="00060909" w:rsidRPr="00A6170B" w:rsidRDefault="00060909" w:rsidP="00F104B8">
            <w:pPr>
              <w:tabs>
                <w:tab w:val="left" w:pos="1134"/>
              </w:tabs>
              <w:rPr>
                <w:sz w:val="22"/>
                <w:szCs w:val="22"/>
              </w:rPr>
            </w:pPr>
            <w:r w:rsidRPr="00A6170B">
              <w:rPr>
                <w:sz w:val="22"/>
                <w:szCs w:val="22"/>
              </w:rPr>
              <w:t>Банковские реквизиты</w:t>
            </w:r>
          </w:p>
        </w:tc>
        <w:tc>
          <w:tcPr>
            <w:tcW w:w="2438" w:type="dxa"/>
            <w:tcBorders>
              <w:left w:val="single" w:sz="4" w:space="0" w:color="auto"/>
              <w:bottom w:val="single" w:sz="4" w:space="0" w:color="auto"/>
            </w:tcBorders>
          </w:tcPr>
          <w:p w14:paraId="0D47EBB1" w14:textId="77777777" w:rsidR="00060909" w:rsidRPr="00A6170B" w:rsidRDefault="00060909" w:rsidP="00F104B8">
            <w:pPr>
              <w:tabs>
                <w:tab w:val="left" w:pos="1134"/>
              </w:tabs>
              <w:rPr>
                <w:sz w:val="22"/>
                <w:szCs w:val="22"/>
              </w:rPr>
            </w:pPr>
          </w:p>
        </w:tc>
      </w:tr>
    </w:tbl>
    <w:p w14:paraId="56AD5372" w14:textId="5A6B3C72" w:rsidR="00BC0B80" w:rsidRPr="00A6170B" w:rsidRDefault="00BC0B80" w:rsidP="00F104B8">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7DA3A6D8" w14:textId="77777777" w:rsidR="005D026C" w:rsidRPr="00A6170B" w:rsidRDefault="005D026C" w:rsidP="005D026C">
      <w:pPr>
        <w:tabs>
          <w:tab w:val="left" w:pos="1134"/>
        </w:tabs>
        <w:ind w:firstLine="709"/>
        <w:jc w:val="both"/>
        <w:rPr>
          <w:sz w:val="22"/>
          <w:szCs w:val="22"/>
        </w:rPr>
      </w:pPr>
      <w:r w:rsidRPr="00A6170B">
        <w:rPr>
          <w:sz w:val="22"/>
          <w:szCs w:val="22"/>
        </w:rPr>
        <w:t>Мы обязуемся, в случае признания нашей заявки на участие в аукционе выигравшей, заключить договор в соответствии с действующим законодательством Российской Федерации.</w:t>
      </w:r>
    </w:p>
    <w:p w14:paraId="0A44AC9A" w14:textId="77777777" w:rsidR="005D026C" w:rsidRPr="00A6170B" w:rsidRDefault="005D026C" w:rsidP="005D026C">
      <w:pPr>
        <w:pStyle w:val="1f2"/>
        <w:tabs>
          <w:tab w:val="left" w:pos="1134"/>
        </w:tabs>
        <w:spacing w:line="240" w:lineRule="auto"/>
        <w:ind w:firstLine="700"/>
        <w:jc w:val="both"/>
        <w:rPr>
          <w:rFonts w:ascii="Calibri" w:hAnsi="Calibri" w:cs="Calibri"/>
          <w:b w:val="0"/>
          <w:bCs/>
          <w:sz w:val="22"/>
          <w:szCs w:val="22"/>
        </w:rPr>
      </w:pPr>
      <w:r w:rsidRPr="00A6170B">
        <w:rPr>
          <w:b w:val="0"/>
          <w:bCs/>
          <w:sz w:val="22"/>
          <w:szCs w:val="22"/>
        </w:rPr>
        <w:lastRenderedPageBreak/>
        <w:t>Подтверждаем свое согласие с требованиями и условиями, установленными в извещении и документации о проведении аукциона, и условиями приложенного к ней проекта Договора.</w:t>
      </w:r>
    </w:p>
    <w:p w14:paraId="079E3470" w14:textId="77777777" w:rsidR="005D026C" w:rsidRPr="00A6170B" w:rsidRDefault="005D026C" w:rsidP="005D026C">
      <w:pPr>
        <w:pStyle w:val="1f2"/>
        <w:tabs>
          <w:tab w:val="left" w:pos="1134"/>
        </w:tabs>
        <w:spacing w:line="240" w:lineRule="auto"/>
        <w:ind w:firstLine="700"/>
        <w:jc w:val="both"/>
        <w:rPr>
          <w:b w:val="0"/>
          <w:bCs/>
          <w:sz w:val="22"/>
          <w:szCs w:val="22"/>
        </w:rPr>
      </w:pPr>
      <w:r w:rsidRPr="00A6170B">
        <w:rPr>
          <w:b w:val="0"/>
          <w:bCs/>
          <w:sz w:val="22"/>
          <w:szCs w:val="22"/>
        </w:rPr>
        <w:t>Настоящая заявка на участие в аукционе действительна до подписания Заказчиком Договора с победителем аукциона.</w:t>
      </w:r>
    </w:p>
    <w:p w14:paraId="5B4E71C5" w14:textId="77777777" w:rsidR="005D026C" w:rsidRPr="00A6170B" w:rsidRDefault="005D026C" w:rsidP="005D026C">
      <w:pPr>
        <w:pStyle w:val="1f2"/>
        <w:tabs>
          <w:tab w:val="left" w:pos="1134"/>
        </w:tabs>
        <w:spacing w:line="240" w:lineRule="auto"/>
        <w:ind w:firstLine="567"/>
        <w:jc w:val="both"/>
        <w:rPr>
          <w:b w:val="0"/>
          <w:bCs/>
          <w:sz w:val="22"/>
          <w:szCs w:val="22"/>
        </w:rPr>
      </w:pPr>
      <w:r w:rsidRPr="00A6170B">
        <w:rPr>
          <w:b w:val="0"/>
          <w:sz w:val="22"/>
          <w:szCs w:val="22"/>
        </w:rPr>
        <w:t xml:space="preserve">  </w:t>
      </w:r>
      <w:r w:rsidRPr="00A6170B">
        <w:rPr>
          <w:b w:val="0"/>
          <w:bCs/>
          <w:sz w:val="22"/>
          <w:szCs w:val="22"/>
        </w:rPr>
        <w:t xml:space="preserve">Мы обязуемся в случае признания нас победителями, в иных случаях, предусмотренных настоящим извещением и Положением, заключить договор в соответствии с требованиями и условиями, установленными в Извещении о проведении </w:t>
      </w:r>
      <w:r w:rsidRPr="00A6170B">
        <w:rPr>
          <w:rStyle w:val="blk"/>
          <w:b w:val="0"/>
          <w:bCs/>
          <w:sz w:val="22"/>
          <w:szCs w:val="22"/>
        </w:rPr>
        <w:t xml:space="preserve">открытого </w:t>
      </w:r>
      <w:r w:rsidRPr="00A6170B">
        <w:rPr>
          <w:b w:val="0"/>
          <w:bCs/>
          <w:sz w:val="22"/>
          <w:szCs w:val="22"/>
        </w:rPr>
        <w:t>аукциона в электронной форме и действующим законодательством Российской Федерации.</w:t>
      </w:r>
    </w:p>
    <w:p w14:paraId="6B6F7E89" w14:textId="77777777" w:rsidR="005D026C" w:rsidRPr="00A6170B" w:rsidRDefault="005D026C" w:rsidP="005D026C">
      <w:pPr>
        <w:pStyle w:val="29"/>
        <w:tabs>
          <w:tab w:val="left" w:pos="1134"/>
        </w:tabs>
        <w:spacing w:after="0" w:line="240" w:lineRule="auto"/>
        <w:ind w:firstLine="180"/>
        <w:rPr>
          <w:sz w:val="22"/>
          <w:szCs w:val="22"/>
        </w:rPr>
      </w:pPr>
      <w:r w:rsidRPr="00A6170B">
        <w:rPr>
          <w:sz w:val="22"/>
          <w:szCs w:val="22"/>
        </w:rPr>
        <w:t xml:space="preserve">         Мы уведомлены о том, что в случае нашего уклонения от подписания договора по итогам закупки, а также в случае, если договор с нами будет расторгнут по решению суда в связи с существенным нарушением нами договора, сведения о </w:t>
      </w:r>
    </w:p>
    <w:p w14:paraId="2F564428" w14:textId="77777777" w:rsidR="005D026C" w:rsidRPr="00A6170B" w:rsidRDefault="005D026C" w:rsidP="005D026C">
      <w:pPr>
        <w:pStyle w:val="29"/>
        <w:tabs>
          <w:tab w:val="left" w:pos="1134"/>
        </w:tabs>
        <w:spacing w:after="0" w:line="240" w:lineRule="auto"/>
        <w:rPr>
          <w:sz w:val="22"/>
          <w:szCs w:val="22"/>
        </w:rPr>
      </w:pPr>
      <w:r w:rsidRPr="00A6170B">
        <w:rPr>
          <w:sz w:val="22"/>
          <w:szCs w:val="22"/>
        </w:rPr>
        <w:t> _____________________________________________________________________________</w:t>
      </w:r>
    </w:p>
    <w:p w14:paraId="1B818C13" w14:textId="77777777" w:rsidR="005D026C" w:rsidRPr="00A6170B" w:rsidRDefault="005D026C" w:rsidP="005D026C">
      <w:pPr>
        <w:pStyle w:val="211"/>
        <w:tabs>
          <w:tab w:val="left" w:pos="1134"/>
        </w:tabs>
        <w:spacing w:line="240" w:lineRule="auto"/>
        <w:jc w:val="center"/>
        <w:rPr>
          <w:sz w:val="22"/>
          <w:szCs w:val="22"/>
        </w:rPr>
      </w:pPr>
      <w:r w:rsidRPr="00A6170B">
        <w:rPr>
          <w:sz w:val="22"/>
          <w:szCs w:val="22"/>
        </w:rPr>
        <w:t>(фирменное наименование Участника, организационно-правовая форма для юридических лиц и индивидуальных предпринимателей), фамилия, имя, отчество (для физических лиц)</w:t>
      </w:r>
    </w:p>
    <w:p w14:paraId="53E76AB3" w14:textId="77777777" w:rsidR="005D026C" w:rsidRPr="00A6170B" w:rsidRDefault="005D026C" w:rsidP="005D026C">
      <w:pPr>
        <w:pStyle w:val="29"/>
        <w:tabs>
          <w:tab w:val="left" w:pos="1134"/>
        </w:tabs>
        <w:spacing w:after="0" w:line="240" w:lineRule="auto"/>
        <w:rPr>
          <w:sz w:val="22"/>
          <w:szCs w:val="22"/>
        </w:rPr>
      </w:pPr>
      <w:r w:rsidRPr="00A6170B">
        <w:rPr>
          <w:sz w:val="22"/>
          <w:szCs w:val="22"/>
        </w:rPr>
        <w:t xml:space="preserve">будут переданы для включения в Реестр недобросовестных поставщиков сроком на два года. </w:t>
      </w:r>
    </w:p>
    <w:p w14:paraId="6FF53EE6" w14:textId="77777777" w:rsidR="005D026C" w:rsidRPr="00A6170B" w:rsidRDefault="005D026C" w:rsidP="005D026C">
      <w:pPr>
        <w:tabs>
          <w:tab w:val="left" w:pos="1134"/>
        </w:tabs>
        <w:ind w:firstLine="708"/>
        <w:jc w:val="both"/>
        <w:rPr>
          <w:sz w:val="22"/>
          <w:szCs w:val="22"/>
        </w:rPr>
      </w:pPr>
      <w:r w:rsidRPr="00A6170B">
        <w:rPr>
          <w:bCs/>
          <w:sz w:val="22"/>
          <w:szCs w:val="22"/>
          <w:lang w:val="en-US"/>
        </w:rPr>
        <w:t>III</w:t>
      </w:r>
      <w:r w:rsidRPr="00A6170B">
        <w:rPr>
          <w:bCs/>
          <w:sz w:val="22"/>
          <w:szCs w:val="22"/>
        </w:rPr>
        <w:t>)</w:t>
      </w:r>
      <w:r w:rsidRPr="00A6170B">
        <w:rPr>
          <w:sz w:val="22"/>
          <w:szCs w:val="22"/>
        </w:rPr>
        <w:t xml:space="preserve"> подтверждаем, что мы имеем все необходимые разрешения, сертификаты, лицензии и другие документы необходимые для поставки товаров (выполнения работ, оказания услуг), предусмотренных в Извещении, внимательно ознакомились с Положением о закупке товаров, работ, услуг для нужд Заказчика.</w:t>
      </w:r>
    </w:p>
    <w:p w14:paraId="2E7AF0A5" w14:textId="77777777" w:rsidR="005D026C" w:rsidRPr="00A6170B" w:rsidRDefault="005D026C" w:rsidP="005D026C">
      <w:pPr>
        <w:pStyle w:val="1f2"/>
        <w:tabs>
          <w:tab w:val="left" w:pos="1134"/>
        </w:tabs>
        <w:spacing w:line="240" w:lineRule="auto"/>
        <w:ind w:firstLine="709"/>
        <w:jc w:val="both"/>
        <w:rPr>
          <w:b w:val="0"/>
          <w:sz w:val="22"/>
          <w:szCs w:val="22"/>
        </w:rPr>
      </w:pPr>
      <w:r w:rsidRPr="00A6170B">
        <w:rPr>
          <w:b w:val="0"/>
          <w:bCs/>
          <w:sz w:val="22"/>
          <w:szCs w:val="22"/>
        </w:rPr>
        <w:t>Достоверность сведений, представленных нами в заявке на участие в открытом аукционе в электронной форме, гарантируем.</w:t>
      </w:r>
    </w:p>
    <w:p w14:paraId="3D6EC3C8" w14:textId="77777777" w:rsidR="005D026C" w:rsidRPr="00A6170B" w:rsidRDefault="005D026C" w:rsidP="005D026C">
      <w:pPr>
        <w:tabs>
          <w:tab w:val="left" w:pos="1134"/>
        </w:tabs>
        <w:ind w:firstLine="709"/>
        <w:jc w:val="both"/>
        <w:rPr>
          <w:sz w:val="22"/>
          <w:szCs w:val="22"/>
        </w:rPr>
      </w:pPr>
      <w:r w:rsidRPr="00A6170B">
        <w:rPr>
          <w:bCs/>
          <w:sz w:val="22"/>
          <w:szCs w:val="22"/>
          <w:lang w:val="en-US"/>
        </w:rPr>
        <w:t>IV</w:t>
      </w:r>
      <w:r w:rsidRPr="00A6170B">
        <w:rPr>
          <w:bCs/>
          <w:sz w:val="22"/>
          <w:szCs w:val="22"/>
        </w:rPr>
        <w:t xml:space="preserve">) </w:t>
      </w:r>
      <w:r w:rsidRPr="00A6170B">
        <w:rPr>
          <w:sz w:val="22"/>
          <w:szCs w:val="22"/>
        </w:rPr>
        <w:t>В соответствии с Федеральным законом от 27 июля 2006 года №152-ФЗ «О персональных данных» своей волей и в своем интересе даю согласие на обработку персональных данных указанных в заявке подлежащих опубликованию или обязательному раскрытию в соответствии с законодательством Российской Федерации.</w:t>
      </w:r>
    </w:p>
    <w:p w14:paraId="4B953E41" w14:textId="77777777" w:rsidR="00E877AD" w:rsidRPr="008C6126" w:rsidRDefault="00E877AD" w:rsidP="00E877AD">
      <w:pPr>
        <w:ind w:firstLine="709"/>
        <w:jc w:val="both"/>
        <w:rPr>
          <w:sz w:val="22"/>
          <w:szCs w:val="22"/>
        </w:rPr>
      </w:pPr>
      <w:r>
        <w:rPr>
          <w:sz w:val="22"/>
          <w:szCs w:val="22"/>
        </w:rPr>
        <w:t>Подтверждаем, что</w:t>
      </w:r>
      <w:r w:rsidRPr="008C6126">
        <w:rPr>
          <w:sz w:val="22"/>
          <w:szCs w:val="22"/>
        </w:rPr>
        <w:t xml:space="preserve"> не являе</w:t>
      </w:r>
      <w:r>
        <w:rPr>
          <w:sz w:val="22"/>
          <w:szCs w:val="22"/>
        </w:rPr>
        <w:t>м</w:t>
      </w:r>
      <w:r w:rsidRPr="008C6126">
        <w:rPr>
          <w:sz w:val="22"/>
          <w:szCs w:val="22"/>
        </w:rPr>
        <w:t>ся юридическим лицом, физическим лицом, в отношении котор</w:t>
      </w:r>
      <w:r>
        <w:rPr>
          <w:sz w:val="22"/>
          <w:szCs w:val="22"/>
        </w:rPr>
        <w:t>ого</w:t>
      </w:r>
      <w:r w:rsidRPr="008C6126">
        <w:rPr>
          <w:sz w:val="22"/>
          <w:szCs w:val="22"/>
        </w:rPr>
        <w:t xml:space="preserve"> применяются специальные экономические меры (лицом, находящимся под санкциями) в соответствии с Указом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а также находящ</w:t>
      </w:r>
      <w:r>
        <w:rPr>
          <w:sz w:val="22"/>
          <w:szCs w:val="22"/>
        </w:rPr>
        <w:t>им</w:t>
      </w:r>
      <w:r w:rsidRPr="008C6126">
        <w:rPr>
          <w:sz w:val="22"/>
          <w:szCs w:val="22"/>
        </w:rPr>
        <w:t>ся под их контролем организацией;</w:t>
      </w:r>
    </w:p>
    <w:p w14:paraId="37821476" w14:textId="77777777" w:rsidR="00E877AD" w:rsidRPr="008C6126" w:rsidRDefault="00E877AD" w:rsidP="00E877AD">
      <w:pPr>
        <w:ind w:firstLine="709"/>
        <w:jc w:val="both"/>
        <w:rPr>
          <w:sz w:val="22"/>
          <w:szCs w:val="22"/>
        </w:rPr>
      </w:pPr>
      <w:r w:rsidRPr="008C6126">
        <w:rPr>
          <w:sz w:val="22"/>
          <w:szCs w:val="22"/>
        </w:rPr>
        <w:t xml:space="preserve"> </w:t>
      </w:r>
      <w:r>
        <w:rPr>
          <w:sz w:val="22"/>
          <w:szCs w:val="22"/>
        </w:rPr>
        <w:t>Н</w:t>
      </w:r>
      <w:r w:rsidRPr="008C6126">
        <w:rPr>
          <w:sz w:val="22"/>
          <w:szCs w:val="22"/>
        </w:rPr>
        <w:t>е являе</w:t>
      </w:r>
      <w:r>
        <w:rPr>
          <w:sz w:val="22"/>
          <w:szCs w:val="22"/>
        </w:rPr>
        <w:t>м</w:t>
      </w:r>
      <w:r w:rsidRPr="008C6126">
        <w:rPr>
          <w:sz w:val="22"/>
          <w:szCs w:val="22"/>
        </w:rPr>
        <w:t>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5D59A154" w14:textId="0C0F9A04" w:rsidR="005D026C" w:rsidRPr="00A6170B" w:rsidRDefault="005D026C" w:rsidP="005D026C">
      <w:pPr>
        <w:tabs>
          <w:tab w:val="left" w:pos="1134"/>
        </w:tabs>
        <w:ind w:firstLine="709"/>
        <w:jc w:val="both"/>
        <w:rPr>
          <w:sz w:val="22"/>
          <w:szCs w:val="22"/>
        </w:rPr>
      </w:pPr>
      <w:r w:rsidRPr="00A6170B">
        <w:rPr>
          <w:sz w:val="22"/>
          <w:szCs w:val="22"/>
        </w:rPr>
        <w:t>Настоящим подтверждаю, что предоставляемые мною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14:paraId="528EECE7" w14:textId="77777777" w:rsidR="005D026C" w:rsidRPr="00A6170B" w:rsidRDefault="005D026C" w:rsidP="005D026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p>
    <w:p w14:paraId="50234E81" w14:textId="77777777" w:rsidR="005D026C" w:rsidRPr="00A6170B" w:rsidRDefault="005D026C" w:rsidP="005D026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2"/>
          <w:szCs w:val="22"/>
        </w:rPr>
      </w:pPr>
    </w:p>
    <w:p w14:paraId="75879CFA" w14:textId="77777777" w:rsidR="005D026C" w:rsidRPr="00A6170B" w:rsidRDefault="005D026C" w:rsidP="005D026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A6170B">
        <w:rPr>
          <w:sz w:val="22"/>
          <w:szCs w:val="22"/>
        </w:rPr>
        <w:t>Руководитель                           _____________________               _________________________</w:t>
      </w:r>
    </w:p>
    <w:p w14:paraId="6E9E1529" w14:textId="77777777" w:rsidR="005D026C" w:rsidRPr="00A6170B" w:rsidRDefault="005D026C" w:rsidP="005D026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A6170B">
        <w:rPr>
          <w:sz w:val="22"/>
          <w:szCs w:val="22"/>
        </w:rPr>
        <w:t xml:space="preserve">                                                      (</w:t>
      </w:r>
      <w:proofErr w:type="gramStart"/>
      <w:r w:rsidRPr="00A6170B">
        <w:rPr>
          <w:sz w:val="22"/>
          <w:szCs w:val="22"/>
        </w:rPr>
        <w:t xml:space="preserve">подпись)   </w:t>
      </w:r>
      <w:proofErr w:type="gramEnd"/>
      <w:r w:rsidRPr="00A6170B">
        <w:rPr>
          <w:sz w:val="22"/>
          <w:szCs w:val="22"/>
        </w:rPr>
        <w:t xml:space="preserve">                                 (расшифровка подписи)</w:t>
      </w:r>
    </w:p>
    <w:p w14:paraId="419EA6ED" w14:textId="77777777" w:rsidR="005D026C" w:rsidRPr="00A6170B" w:rsidRDefault="005D026C" w:rsidP="005D026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A6170B">
        <w:rPr>
          <w:sz w:val="22"/>
          <w:szCs w:val="22"/>
        </w:rPr>
        <w:tab/>
      </w:r>
      <w:r w:rsidRPr="00A6170B">
        <w:rPr>
          <w:sz w:val="22"/>
          <w:szCs w:val="22"/>
        </w:rPr>
        <w:tab/>
      </w:r>
      <w:r w:rsidRPr="00A6170B">
        <w:rPr>
          <w:sz w:val="22"/>
          <w:szCs w:val="22"/>
        </w:rPr>
        <w:tab/>
      </w:r>
      <w:r w:rsidRPr="00A6170B">
        <w:rPr>
          <w:sz w:val="22"/>
          <w:szCs w:val="22"/>
        </w:rPr>
        <w:tab/>
      </w:r>
    </w:p>
    <w:p w14:paraId="7E76B4A0" w14:textId="77777777" w:rsidR="005D026C" w:rsidRPr="00A6170B" w:rsidRDefault="005D026C" w:rsidP="005D026C">
      <w:pPr>
        <w:tabs>
          <w:tab w:val="left" w:pos="8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6170B">
        <w:rPr>
          <w:sz w:val="22"/>
          <w:szCs w:val="22"/>
        </w:rPr>
        <w:t xml:space="preserve">                                  </w:t>
      </w:r>
      <w:proofErr w:type="spellStart"/>
      <w:r w:rsidRPr="00A6170B">
        <w:rPr>
          <w:sz w:val="22"/>
          <w:szCs w:val="22"/>
        </w:rPr>
        <w:t>м.п</w:t>
      </w:r>
      <w:proofErr w:type="spellEnd"/>
      <w:r w:rsidRPr="00A6170B">
        <w:rPr>
          <w:sz w:val="22"/>
          <w:szCs w:val="22"/>
        </w:rPr>
        <w:t xml:space="preserve">. </w:t>
      </w:r>
    </w:p>
    <w:p w14:paraId="7BA1B48D" w14:textId="77777777" w:rsidR="00C929E2" w:rsidRPr="00A6170B" w:rsidRDefault="00C929E2" w:rsidP="00F104B8">
      <w:pPr>
        <w:jc w:val="right"/>
        <w:rPr>
          <w:sz w:val="22"/>
          <w:szCs w:val="22"/>
        </w:rPr>
      </w:pPr>
      <w:r w:rsidRPr="00A6170B">
        <w:rPr>
          <w:sz w:val="22"/>
          <w:szCs w:val="22"/>
        </w:rPr>
        <w:br w:type="page"/>
      </w:r>
    </w:p>
    <w:p w14:paraId="1FD75A22" w14:textId="520096B0" w:rsidR="00517925" w:rsidRPr="00A6170B" w:rsidRDefault="00517925" w:rsidP="00F104B8">
      <w:pPr>
        <w:jc w:val="right"/>
        <w:rPr>
          <w:sz w:val="22"/>
          <w:szCs w:val="22"/>
        </w:rPr>
      </w:pPr>
      <w:r w:rsidRPr="00A6170B">
        <w:rPr>
          <w:sz w:val="22"/>
          <w:szCs w:val="22"/>
        </w:rPr>
        <w:lastRenderedPageBreak/>
        <w:t xml:space="preserve">Приложение </w:t>
      </w:r>
      <w:r w:rsidR="00813F22" w:rsidRPr="00A6170B">
        <w:rPr>
          <w:sz w:val="22"/>
          <w:szCs w:val="22"/>
        </w:rPr>
        <w:t>2</w:t>
      </w:r>
    </w:p>
    <w:p w14:paraId="0CF8580C" w14:textId="424737D5" w:rsidR="0044202C" w:rsidRPr="00A6170B" w:rsidRDefault="0044202C" w:rsidP="00F104B8">
      <w:pPr>
        <w:tabs>
          <w:tab w:val="left" w:pos="6260"/>
        </w:tabs>
        <w:jc w:val="center"/>
        <w:rPr>
          <w:b/>
          <w:sz w:val="22"/>
          <w:szCs w:val="22"/>
          <w:lang w:eastAsia="ar-SA"/>
        </w:rPr>
      </w:pPr>
      <w:r w:rsidRPr="00A6170B">
        <w:rPr>
          <w:b/>
          <w:sz w:val="22"/>
          <w:szCs w:val="22"/>
        </w:rPr>
        <w:t>ЦЕНОВОЕ ПРЕДЛОЖЕНИЕ</w:t>
      </w:r>
    </w:p>
    <w:p w14:paraId="2E567032" w14:textId="77777777" w:rsidR="0044202C" w:rsidRPr="00A6170B" w:rsidRDefault="0044202C" w:rsidP="00F104B8">
      <w:pPr>
        <w:tabs>
          <w:tab w:val="left" w:pos="6260"/>
        </w:tabs>
        <w:jc w:val="center"/>
        <w:rPr>
          <w:b/>
          <w:sz w:val="22"/>
          <w:szCs w:val="22"/>
        </w:rPr>
      </w:pPr>
      <w:r w:rsidRPr="00A6170B">
        <w:rPr>
          <w:b/>
          <w:sz w:val="22"/>
          <w:szCs w:val="22"/>
        </w:rPr>
        <w:t>НА УЧАСТИЕ В ЗАПРОСЕ КОТИРОВОК</w:t>
      </w:r>
    </w:p>
    <w:p w14:paraId="451AEB9B" w14:textId="77777777" w:rsidR="0044202C" w:rsidRPr="00A6170B" w:rsidRDefault="0044202C" w:rsidP="00F104B8">
      <w:pPr>
        <w:tabs>
          <w:tab w:val="left" w:pos="6260"/>
        </w:tabs>
        <w:jc w:val="center"/>
        <w:rPr>
          <w:b/>
          <w:sz w:val="22"/>
          <w:szCs w:val="22"/>
        </w:rPr>
      </w:pPr>
      <w:r w:rsidRPr="00A6170B">
        <w:rPr>
          <w:b/>
          <w:sz w:val="22"/>
          <w:szCs w:val="22"/>
        </w:rPr>
        <w:t>в электронной форме</w:t>
      </w:r>
    </w:p>
    <w:p w14:paraId="4876CE19" w14:textId="77777777" w:rsidR="0044202C" w:rsidRPr="00A6170B" w:rsidRDefault="0044202C" w:rsidP="00F104B8">
      <w:pPr>
        <w:pStyle w:val="a8"/>
        <w:tabs>
          <w:tab w:val="left" w:pos="1134"/>
        </w:tabs>
        <w:ind w:left="1069"/>
        <w:jc w:val="center"/>
        <w:rPr>
          <w:b/>
          <w:sz w:val="22"/>
          <w:szCs w:val="22"/>
          <w:lang w:eastAsia="x-none"/>
        </w:rPr>
      </w:pPr>
    </w:p>
    <w:tbl>
      <w:tblPr>
        <w:tblW w:w="9442" w:type="dxa"/>
        <w:tblInd w:w="55" w:type="dxa"/>
        <w:tblLayout w:type="fixed"/>
        <w:tblCellMar>
          <w:top w:w="55" w:type="dxa"/>
          <w:left w:w="55" w:type="dxa"/>
          <w:bottom w:w="55" w:type="dxa"/>
          <w:right w:w="55" w:type="dxa"/>
        </w:tblCellMar>
        <w:tblLook w:val="0000" w:firstRow="0" w:lastRow="0" w:firstColumn="0" w:lastColumn="0" w:noHBand="0" w:noVBand="0"/>
      </w:tblPr>
      <w:tblGrid>
        <w:gridCol w:w="618"/>
        <w:gridCol w:w="4346"/>
        <w:gridCol w:w="792"/>
        <w:gridCol w:w="1134"/>
        <w:gridCol w:w="1276"/>
        <w:gridCol w:w="1276"/>
      </w:tblGrid>
      <w:tr w:rsidR="00784F20" w:rsidRPr="00A6170B" w14:paraId="2F3C7A7A" w14:textId="1E8ED066" w:rsidTr="00784F20">
        <w:tc>
          <w:tcPr>
            <w:tcW w:w="618" w:type="dxa"/>
            <w:tcBorders>
              <w:top w:val="single" w:sz="1" w:space="0" w:color="000000"/>
              <w:left w:val="single" w:sz="1" w:space="0" w:color="000000"/>
              <w:bottom w:val="single" w:sz="4" w:space="0" w:color="auto"/>
            </w:tcBorders>
          </w:tcPr>
          <w:p w14:paraId="6E642931" w14:textId="77777777" w:rsidR="00784F20" w:rsidRPr="00A6170B" w:rsidRDefault="00784F20" w:rsidP="00F104B8">
            <w:pPr>
              <w:pStyle w:val="affd"/>
              <w:snapToGrid w:val="0"/>
              <w:jc w:val="center"/>
              <w:rPr>
                <w:b/>
                <w:bCs/>
                <w:sz w:val="22"/>
                <w:szCs w:val="22"/>
              </w:rPr>
            </w:pPr>
            <w:r w:rsidRPr="00A6170B">
              <w:rPr>
                <w:b/>
                <w:bCs/>
                <w:sz w:val="22"/>
                <w:szCs w:val="22"/>
              </w:rPr>
              <w:t>№ п/п</w:t>
            </w:r>
          </w:p>
        </w:tc>
        <w:tc>
          <w:tcPr>
            <w:tcW w:w="4346" w:type="dxa"/>
            <w:tcBorders>
              <w:top w:val="single" w:sz="1" w:space="0" w:color="000000"/>
              <w:left w:val="single" w:sz="1" w:space="0" w:color="000000"/>
              <w:bottom w:val="single" w:sz="4" w:space="0" w:color="auto"/>
            </w:tcBorders>
          </w:tcPr>
          <w:p w14:paraId="138D4001" w14:textId="77777777" w:rsidR="00784F20" w:rsidRPr="00A6170B" w:rsidRDefault="00784F20" w:rsidP="00F104B8">
            <w:pPr>
              <w:pStyle w:val="affd"/>
              <w:snapToGrid w:val="0"/>
              <w:jc w:val="center"/>
              <w:rPr>
                <w:b/>
                <w:bCs/>
                <w:sz w:val="22"/>
                <w:szCs w:val="22"/>
              </w:rPr>
            </w:pPr>
            <w:r w:rsidRPr="00A6170B">
              <w:rPr>
                <w:b/>
                <w:bCs/>
                <w:sz w:val="22"/>
                <w:szCs w:val="22"/>
              </w:rPr>
              <w:t>Наименование</w:t>
            </w:r>
          </w:p>
        </w:tc>
        <w:tc>
          <w:tcPr>
            <w:tcW w:w="792" w:type="dxa"/>
            <w:tcBorders>
              <w:top w:val="single" w:sz="1" w:space="0" w:color="000000"/>
              <w:left w:val="single" w:sz="1" w:space="0" w:color="000000"/>
              <w:bottom w:val="single" w:sz="4" w:space="0" w:color="auto"/>
            </w:tcBorders>
          </w:tcPr>
          <w:p w14:paraId="2CDD1BF0" w14:textId="44388D58" w:rsidR="00784F20" w:rsidRPr="00A6170B" w:rsidRDefault="00784F20" w:rsidP="00F104B8">
            <w:pPr>
              <w:pStyle w:val="affd"/>
              <w:snapToGrid w:val="0"/>
              <w:jc w:val="center"/>
              <w:rPr>
                <w:b/>
                <w:bCs/>
                <w:sz w:val="22"/>
                <w:szCs w:val="22"/>
              </w:rPr>
            </w:pPr>
            <w:r w:rsidRPr="00A6170B">
              <w:rPr>
                <w:b/>
                <w:bCs/>
                <w:sz w:val="22"/>
                <w:szCs w:val="22"/>
              </w:rPr>
              <w:t>Кол-во, шт.</w:t>
            </w:r>
          </w:p>
        </w:tc>
        <w:tc>
          <w:tcPr>
            <w:tcW w:w="1134" w:type="dxa"/>
            <w:tcBorders>
              <w:top w:val="single" w:sz="1" w:space="0" w:color="000000"/>
              <w:left w:val="single" w:sz="1" w:space="0" w:color="000000"/>
              <w:bottom w:val="single" w:sz="4" w:space="0" w:color="auto"/>
            </w:tcBorders>
          </w:tcPr>
          <w:p w14:paraId="39859B28" w14:textId="1ABF63DA" w:rsidR="00784F20" w:rsidRPr="00A6170B" w:rsidRDefault="00784F20" w:rsidP="00F104B8">
            <w:pPr>
              <w:pStyle w:val="affd"/>
              <w:snapToGrid w:val="0"/>
              <w:jc w:val="center"/>
              <w:rPr>
                <w:b/>
                <w:bCs/>
                <w:sz w:val="22"/>
                <w:szCs w:val="22"/>
              </w:rPr>
            </w:pPr>
            <w:r w:rsidRPr="00A6170B">
              <w:rPr>
                <w:b/>
                <w:bCs/>
                <w:sz w:val="22"/>
                <w:szCs w:val="22"/>
              </w:rPr>
              <w:t>Цена за единицу, руб.</w:t>
            </w:r>
          </w:p>
        </w:tc>
        <w:tc>
          <w:tcPr>
            <w:tcW w:w="1276" w:type="dxa"/>
            <w:tcBorders>
              <w:top w:val="single" w:sz="1" w:space="0" w:color="000000"/>
              <w:left w:val="single" w:sz="1" w:space="0" w:color="000000"/>
              <w:bottom w:val="single" w:sz="4" w:space="0" w:color="auto"/>
              <w:right w:val="single" w:sz="1" w:space="0" w:color="000000"/>
            </w:tcBorders>
          </w:tcPr>
          <w:p w14:paraId="559E269F" w14:textId="60BB5EA7" w:rsidR="00784F20" w:rsidRPr="00A6170B" w:rsidRDefault="00784F20" w:rsidP="00F104B8">
            <w:pPr>
              <w:pStyle w:val="affd"/>
              <w:snapToGrid w:val="0"/>
              <w:jc w:val="center"/>
              <w:rPr>
                <w:b/>
                <w:bCs/>
                <w:sz w:val="22"/>
                <w:szCs w:val="22"/>
              </w:rPr>
            </w:pPr>
            <w:r w:rsidRPr="00A6170B">
              <w:rPr>
                <w:b/>
                <w:bCs/>
                <w:sz w:val="22"/>
                <w:szCs w:val="22"/>
              </w:rPr>
              <w:t>Стоимость без НДС, руб.</w:t>
            </w:r>
          </w:p>
        </w:tc>
        <w:tc>
          <w:tcPr>
            <w:tcW w:w="1276" w:type="dxa"/>
            <w:tcBorders>
              <w:top w:val="single" w:sz="1" w:space="0" w:color="000000"/>
              <w:left w:val="single" w:sz="1" w:space="0" w:color="000000"/>
              <w:bottom w:val="single" w:sz="4" w:space="0" w:color="auto"/>
              <w:right w:val="single" w:sz="1" w:space="0" w:color="000000"/>
            </w:tcBorders>
          </w:tcPr>
          <w:p w14:paraId="67DD9B70" w14:textId="0DA0877E" w:rsidR="00784F20" w:rsidRPr="00A6170B" w:rsidRDefault="00784F20" w:rsidP="00F104B8">
            <w:pPr>
              <w:pStyle w:val="affd"/>
              <w:snapToGrid w:val="0"/>
              <w:jc w:val="center"/>
              <w:rPr>
                <w:b/>
                <w:bCs/>
                <w:sz w:val="22"/>
                <w:szCs w:val="22"/>
              </w:rPr>
            </w:pPr>
            <w:r w:rsidRPr="00A6170B">
              <w:rPr>
                <w:b/>
                <w:bCs/>
                <w:sz w:val="22"/>
                <w:szCs w:val="22"/>
              </w:rPr>
              <w:t>Стоимость с НДС, руб.</w:t>
            </w:r>
          </w:p>
        </w:tc>
      </w:tr>
      <w:tr w:rsidR="00784F20" w:rsidRPr="00A6170B" w14:paraId="25F2F7F8" w14:textId="3BA11558" w:rsidTr="00784F20">
        <w:tc>
          <w:tcPr>
            <w:tcW w:w="618" w:type="dxa"/>
            <w:tcBorders>
              <w:top w:val="single" w:sz="4" w:space="0" w:color="auto"/>
              <w:left w:val="single" w:sz="4" w:space="0" w:color="auto"/>
              <w:bottom w:val="single" w:sz="4" w:space="0" w:color="auto"/>
              <w:right w:val="single" w:sz="4" w:space="0" w:color="auto"/>
            </w:tcBorders>
            <w:vAlign w:val="center"/>
          </w:tcPr>
          <w:p w14:paraId="3E33768F" w14:textId="1FFBD52C" w:rsidR="00784F20" w:rsidRPr="00A6170B" w:rsidRDefault="00784F20" w:rsidP="00784F20">
            <w:pPr>
              <w:pStyle w:val="affd"/>
              <w:snapToGrid w:val="0"/>
              <w:rPr>
                <w:sz w:val="22"/>
                <w:szCs w:val="22"/>
              </w:rPr>
            </w:pPr>
            <w:r w:rsidRPr="00A6170B">
              <w:rPr>
                <w:b/>
                <w:bCs/>
                <w:sz w:val="22"/>
                <w:szCs w:val="22"/>
              </w:rPr>
              <w:t>1</w:t>
            </w:r>
          </w:p>
        </w:tc>
        <w:tc>
          <w:tcPr>
            <w:tcW w:w="4346" w:type="dxa"/>
            <w:tcBorders>
              <w:top w:val="single" w:sz="4" w:space="0" w:color="auto"/>
              <w:left w:val="single" w:sz="4" w:space="0" w:color="auto"/>
              <w:bottom w:val="single" w:sz="4" w:space="0" w:color="auto"/>
              <w:right w:val="single" w:sz="4" w:space="0" w:color="auto"/>
            </w:tcBorders>
          </w:tcPr>
          <w:p w14:paraId="5758166D" w14:textId="164EA71E" w:rsidR="00784F20" w:rsidRPr="00A6170B" w:rsidRDefault="00784F20" w:rsidP="00784F20">
            <w:pPr>
              <w:pStyle w:val="affd"/>
              <w:snapToGrid w:val="0"/>
              <w:rPr>
                <w:sz w:val="22"/>
                <w:szCs w:val="22"/>
              </w:rPr>
            </w:pPr>
          </w:p>
        </w:tc>
        <w:tc>
          <w:tcPr>
            <w:tcW w:w="792" w:type="dxa"/>
            <w:tcBorders>
              <w:top w:val="single" w:sz="4" w:space="0" w:color="auto"/>
              <w:left w:val="single" w:sz="4" w:space="0" w:color="auto"/>
              <w:bottom w:val="single" w:sz="4" w:space="0" w:color="auto"/>
              <w:right w:val="single" w:sz="4" w:space="0" w:color="auto"/>
            </w:tcBorders>
          </w:tcPr>
          <w:p w14:paraId="69614290" w14:textId="1DB8261E" w:rsidR="00784F20" w:rsidRPr="00A6170B" w:rsidRDefault="002C12D7" w:rsidP="006C3ED6">
            <w:pPr>
              <w:pStyle w:val="affd"/>
              <w:snapToGrid w:val="0"/>
              <w:jc w:val="center"/>
              <w:rPr>
                <w:sz w:val="22"/>
                <w:szCs w:val="22"/>
              </w:rPr>
            </w:pPr>
            <w:r w:rsidRPr="00A6170B">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53438EE3" w14:textId="771B94CA" w:rsidR="00784F20" w:rsidRPr="00A6170B" w:rsidRDefault="00784F20" w:rsidP="00784F20">
            <w:pPr>
              <w:pStyle w:val="affd"/>
              <w:snapToGri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1CD8EFA" w14:textId="3D06D7CC" w:rsidR="00784F20" w:rsidRPr="00A6170B" w:rsidRDefault="00784F20" w:rsidP="00784F20">
            <w:pPr>
              <w:pStyle w:val="affd"/>
              <w:snapToGri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DBC9BE6" w14:textId="3B0CDA32" w:rsidR="00784F20" w:rsidRPr="00A6170B" w:rsidRDefault="00784F20" w:rsidP="00784F20">
            <w:pPr>
              <w:pStyle w:val="affd"/>
              <w:snapToGrid w:val="0"/>
              <w:rPr>
                <w:sz w:val="22"/>
                <w:szCs w:val="22"/>
              </w:rPr>
            </w:pPr>
          </w:p>
        </w:tc>
      </w:tr>
      <w:tr w:rsidR="00D0274C" w:rsidRPr="00A6170B" w14:paraId="321D0BE1" w14:textId="77777777" w:rsidTr="00801082">
        <w:tc>
          <w:tcPr>
            <w:tcW w:w="4964" w:type="dxa"/>
            <w:gridSpan w:val="2"/>
            <w:tcBorders>
              <w:top w:val="single" w:sz="4" w:space="0" w:color="auto"/>
              <w:left w:val="single" w:sz="4" w:space="0" w:color="auto"/>
              <w:bottom w:val="single" w:sz="4" w:space="0" w:color="auto"/>
              <w:right w:val="single" w:sz="4" w:space="0" w:color="auto"/>
            </w:tcBorders>
            <w:vAlign w:val="center"/>
          </w:tcPr>
          <w:p w14:paraId="0397E20A" w14:textId="34D9C3A6" w:rsidR="00D0274C" w:rsidRPr="00A6170B" w:rsidRDefault="00D0274C" w:rsidP="00D0274C">
            <w:pPr>
              <w:pStyle w:val="affd"/>
              <w:snapToGrid w:val="0"/>
              <w:jc w:val="right"/>
              <w:rPr>
                <w:b/>
                <w:bCs/>
                <w:sz w:val="22"/>
                <w:szCs w:val="22"/>
              </w:rPr>
            </w:pPr>
            <w:r w:rsidRPr="00A6170B">
              <w:rPr>
                <w:b/>
                <w:bCs/>
                <w:sz w:val="22"/>
                <w:szCs w:val="22"/>
              </w:rPr>
              <w:t>ИТОГО</w:t>
            </w:r>
          </w:p>
        </w:tc>
        <w:tc>
          <w:tcPr>
            <w:tcW w:w="792" w:type="dxa"/>
            <w:tcBorders>
              <w:top w:val="single" w:sz="4" w:space="0" w:color="auto"/>
              <w:left w:val="single" w:sz="4" w:space="0" w:color="auto"/>
              <w:bottom w:val="single" w:sz="4" w:space="0" w:color="auto"/>
              <w:right w:val="single" w:sz="4" w:space="0" w:color="auto"/>
            </w:tcBorders>
          </w:tcPr>
          <w:p w14:paraId="74C739B3" w14:textId="3B6942B5" w:rsidR="00D0274C" w:rsidRPr="00A6170B" w:rsidRDefault="002C12D7" w:rsidP="006C3ED6">
            <w:pPr>
              <w:pStyle w:val="affd"/>
              <w:snapToGrid w:val="0"/>
              <w:jc w:val="center"/>
              <w:rPr>
                <w:sz w:val="22"/>
                <w:szCs w:val="22"/>
              </w:rPr>
            </w:pPr>
            <w:r w:rsidRPr="00A6170B">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19FD7E57" w14:textId="20F3B3AF" w:rsidR="00D0274C" w:rsidRPr="00A6170B" w:rsidRDefault="003F0443" w:rsidP="003F0443">
            <w:pPr>
              <w:pStyle w:val="affd"/>
              <w:snapToGrid w:val="0"/>
              <w:jc w:val="center"/>
              <w:rPr>
                <w:sz w:val="22"/>
                <w:szCs w:val="22"/>
              </w:rPr>
            </w:pPr>
            <w:r w:rsidRPr="00A6170B">
              <w:rPr>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2CE4A241" w14:textId="77777777" w:rsidR="00D0274C" w:rsidRPr="00A6170B" w:rsidRDefault="00D0274C" w:rsidP="00784F20">
            <w:pPr>
              <w:pStyle w:val="affd"/>
              <w:snapToGri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A315880" w14:textId="7977CB8A" w:rsidR="00D0274C" w:rsidRPr="00A6170B" w:rsidRDefault="00D0274C" w:rsidP="00784F20">
            <w:pPr>
              <w:pStyle w:val="affd"/>
              <w:snapToGrid w:val="0"/>
              <w:rPr>
                <w:sz w:val="22"/>
                <w:szCs w:val="22"/>
              </w:rPr>
            </w:pPr>
          </w:p>
        </w:tc>
      </w:tr>
    </w:tbl>
    <w:p w14:paraId="5DAD6BAC" w14:textId="51CE7FD3" w:rsidR="0044202C" w:rsidRPr="00A6170B" w:rsidRDefault="0044202C" w:rsidP="00F104B8">
      <w:pPr>
        <w:tabs>
          <w:tab w:val="left" w:pos="6260"/>
        </w:tabs>
        <w:jc w:val="center"/>
        <w:rPr>
          <w:i/>
          <w:sz w:val="22"/>
          <w:szCs w:val="22"/>
          <w:lang w:eastAsia="ar-SA"/>
        </w:rPr>
      </w:pPr>
    </w:p>
    <w:p w14:paraId="61089E1E" w14:textId="05D61C51" w:rsidR="0044202C" w:rsidRPr="00A6170B" w:rsidRDefault="0044202C" w:rsidP="00F104B8">
      <w:pPr>
        <w:pStyle w:val="a8"/>
        <w:tabs>
          <w:tab w:val="left" w:pos="1134"/>
        </w:tabs>
        <w:ind w:left="1069"/>
        <w:rPr>
          <w:b/>
          <w:iCs/>
          <w:color w:val="000000"/>
          <w:sz w:val="22"/>
          <w:szCs w:val="22"/>
          <w:shd w:val="clear" w:color="auto" w:fill="FFFFFF"/>
        </w:rPr>
      </w:pPr>
      <w:r w:rsidRPr="00A6170B">
        <w:rPr>
          <w:b/>
          <w:bCs/>
          <w:iCs/>
          <w:sz w:val="22"/>
          <w:szCs w:val="22"/>
        </w:rPr>
        <w:t>Общая цена Договора _______________________</w:t>
      </w:r>
      <w:r w:rsidRPr="00A6170B">
        <w:rPr>
          <w:b/>
          <w:iCs/>
          <w:color w:val="000000"/>
          <w:sz w:val="22"/>
          <w:szCs w:val="22"/>
          <w:shd w:val="clear" w:color="auto" w:fill="FFFFFF"/>
        </w:rPr>
        <w:t xml:space="preserve">, </w:t>
      </w:r>
      <w:r w:rsidRPr="00A6170B">
        <w:rPr>
          <w:b/>
          <w:iCs/>
          <w:sz w:val="22"/>
          <w:szCs w:val="22"/>
          <w:lang w:eastAsia="en-US"/>
        </w:rPr>
        <w:t>в т.ч. НДС</w:t>
      </w:r>
      <w:r w:rsidR="007271CF" w:rsidRPr="00A6170B">
        <w:rPr>
          <w:b/>
          <w:iCs/>
          <w:sz w:val="22"/>
          <w:szCs w:val="22"/>
          <w:lang w:eastAsia="en-US"/>
        </w:rPr>
        <w:t xml:space="preserve"> - </w:t>
      </w:r>
      <w:r w:rsidRPr="00A6170B">
        <w:rPr>
          <w:iCs/>
          <w:sz w:val="22"/>
          <w:szCs w:val="22"/>
          <w:lang w:eastAsia="en-US"/>
        </w:rPr>
        <w:t xml:space="preserve"> </w:t>
      </w:r>
    </w:p>
    <w:p w14:paraId="22A6CFAC" w14:textId="77777777" w:rsidR="0044202C" w:rsidRPr="00A6170B" w:rsidRDefault="0044202C" w:rsidP="00F104B8">
      <w:pPr>
        <w:pStyle w:val="a8"/>
        <w:tabs>
          <w:tab w:val="left" w:pos="1134"/>
        </w:tabs>
        <w:ind w:left="1069"/>
        <w:rPr>
          <w:b/>
          <w:iCs/>
          <w:sz w:val="22"/>
          <w:szCs w:val="22"/>
          <w:lang w:eastAsia="x-none"/>
        </w:rPr>
      </w:pPr>
    </w:p>
    <w:p w14:paraId="7EB41ABF" w14:textId="576FD47B" w:rsidR="00B82821" w:rsidRPr="00A6170B" w:rsidRDefault="00B82821" w:rsidP="005466EA">
      <w:pPr>
        <w:jc w:val="both"/>
        <w:rPr>
          <w:sz w:val="22"/>
          <w:szCs w:val="22"/>
        </w:rPr>
      </w:pPr>
      <w:r w:rsidRPr="00A6170B">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страхование, сертификацию, транспортные расходы для доставки до места нахождения Заказчика, расходы на разгрузку, на подлежащие к уплате налоги, пошлины, обязательные платежи, таможенные платежи, иные платежи, а также затраты, связанные с выполнением гарантийных обязательств Поставщика.</w:t>
      </w:r>
    </w:p>
    <w:p w14:paraId="7FBE538E" w14:textId="7C3FB05E" w:rsidR="0044202C" w:rsidRPr="00A6170B" w:rsidRDefault="0044202C" w:rsidP="005466EA">
      <w:pPr>
        <w:jc w:val="both"/>
        <w:rPr>
          <w:b/>
          <w:i/>
          <w:sz w:val="22"/>
          <w:szCs w:val="22"/>
        </w:rPr>
      </w:pPr>
      <w:r w:rsidRPr="00A6170B">
        <w:rPr>
          <w:b/>
          <w:i/>
          <w:sz w:val="22"/>
          <w:szCs w:val="22"/>
        </w:rPr>
        <w:t xml:space="preserve">При оценке и сопоставлении </w:t>
      </w:r>
      <w:r w:rsidR="001D28DD" w:rsidRPr="00A6170B">
        <w:rPr>
          <w:b/>
          <w:i/>
          <w:sz w:val="22"/>
          <w:szCs w:val="22"/>
        </w:rPr>
        <w:t>з</w:t>
      </w:r>
      <w:r w:rsidRPr="00A6170B">
        <w:rPr>
          <w:b/>
          <w:i/>
          <w:sz w:val="22"/>
          <w:szCs w:val="22"/>
        </w:rPr>
        <w:t xml:space="preserve">аявок под </w:t>
      </w:r>
      <w:r w:rsidR="001D28DD" w:rsidRPr="00A6170B">
        <w:rPr>
          <w:b/>
          <w:i/>
          <w:sz w:val="22"/>
          <w:szCs w:val="22"/>
        </w:rPr>
        <w:t>ц</w:t>
      </w:r>
      <w:r w:rsidRPr="00A6170B">
        <w:rPr>
          <w:b/>
          <w:i/>
          <w:sz w:val="22"/>
          <w:szCs w:val="22"/>
        </w:rPr>
        <w:t xml:space="preserve">еной договора понимается общая </w:t>
      </w:r>
      <w:r w:rsidR="001D2368" w:rsidRPr="00A6170B">
        <w:rPr>
          <w:b/>
          <w:i/>
          <w:sz w:val="22"/>
          <w:szCs w:val="22"/>
        </w:rPr>
        <w:t>стоимость</w:t>
      </w:r>
      <w:r w:rsidRPr="00A6170B">
        <w:rPr>
          <w:b/>
          <w:i/>
          <w:sz w:val="22"/>
          <w:szCs w:val="22"/>
        </w:rPr>
        <w:t xml:space="preserve"> </w:t>
      </w:r>
      <w:r w:rsidR="00CB66E2" w:rsidRPr="00A6170B">
        <w:rPr>
          <w:b/>
          <w:i/>
          <w:sz w:val="22"/>
          <w:szCs w:val="22"/>
        </w:rPr>
        <w:t xml:space="preserve">с </w:t>
      </w:r>
      <w:r w:rsidR="001D2368" w:rsidRPr="00A6170B">
        <w:rPr>
          <w:b/>
          <w:i/>
          <w:sz w:val="22"/>
          <w:szCs w:val="22"/>
        </w:rPr>
        <w:t>учет</w:t>
      </w:r>
      <w:r w:rsidR="00CB66E2" w:rsidRPr="00A6170B">
        <w:rPr>
          <w:b/>
          <w:i/>
          <w:sz w:val="22"/>
          <w:szCs w:val="22"/>
        </w:rPr>
        <w:t>ом</w:t>
      </w:r>
      <w:r w:rsidR="007C72ED" w:rsidRPr="00A6170B">
        <w:rPr>
          <w:b/>
          <w:i/>
          <w:sz w:val="22"/>
          <w:szCs w:val="22"/>
        </w:rPr>
        <w:t xml:space="preserve"> НДС</w:t>
      </w:r>
      <w:r w:rsidRPr="00A6170B">
        <w:rPr>
          <w:b/>
          <w:i/>
          <w:sz w:val="22"/>
          <w:szCs w:val="22"/>
        </w:rPr>
        <w:t xml:space="preserve">. </w:t>
      </w:r>
    </w:p>
    <w:p w14:paraId="43986B31" w14:textId="23E57D4C" w:rsidR="0044202C" w:rsidRPr="00A6170B" w:rsidRDefault="0044202C" w:rsidP="005466EA">
      <w:pPr>
        <w:jc w:val="both"/>
        <w:rPr>
          <w:i/>
          <w:sz w:val="22"/>
          <w:szCs w:val="22"/>
        </w:rPr>
      </w:pPr>
      <w:r w:rsidRPr="00A6170B">
        <w:rPr>
          <w:i/>
          <w:sz w:val="22"/>
          <w:szCs w:val="22"/>
        </w:rPr>
        <w:t>Цена Договора, предложенная Участником, не должна превышать начальную (максимальную) цену, указанную в извещении о проведении закупки. Цена за единицу товара (работ, услуг), предложенная Участником, не должна превышать начальную (максимальную) цену за единицу товара (работ, услуг), указанную в извещении о проведении закупки.</w:t>
      </w:r>
    </w:p>
    <w:p w14:paraId="2FAF510F" w14:textId="77777777" w:rsidR="002C12D7" w:rsidRPr="00A6170B" w:rsidRDefault="000B0231" w:rsidP="002C2737">
      <w:pPr>
        <w:rPr>
          <w:sz w:val="22"/>
          <w:szCs w:val="22"/>
        </w:rPr>
      </w:pPr>
      <w:r w:rsidRPr="00A6170B">
        <w:rPr>
          <w:sz w:val="22"/>
          <w:szCs w:val="22"/>
        </w:rPr>
        <w:t xml:space="preserve">    </w:t>
      </w:r>
    </w:p>
    <w:p w14:paraId="62987A3E" w14:textId="77777777" w:rsidR="002C12D7" w:rsidRPr="00A6170B" w:rsidRDefault="002C12D7" w:rsidP="002C2737">
      <w:pPr>
        <w:rPr>
          <w:sz w:val="22"/>
          <w:szCs w:val="22"/>
        </w:rPr>
      </w:pPr>
    </w:p>
    <w:p w14:paraId="4274C3D7" w14:textId="77777777" w:rsidR="002C12D7" w:rsidRPr="00A6170B" w:rsidRDefault="002C12D7" w:rsidP="002C2737">
      <w:pPr>
        <w:rPr>
          <w:sz w:val="22"/>
          <w:szCs w:val="22"/>
        </w:rPr>
      </w:pPr>
    </w:p>
    <w:p w14:paraId="06A9A0E5" w14:textId="77777777" w:rsidR="002C12D7" w:rsidRPr="00A6170B" w:rsidRDefault="002C12D7" w:rsidP="002C2737">
      <w:pPr>
        <w:rPr>
          <w:sz w:val="22"/>
          <w:szCs w:val="22"/>
        </w:rPr>
      </w:pPr>
    </w:p>
    <w:p w14:paraId="4DF050F9" w14:textId="77777777" w:rsidR="002C12D7" w:rsidRPr="00A6170B" w:rsidRDefault="002C12D7" w:rsidP="002C2737">
      <w:pPr>
        <w:rPr>
          <w:sz w:val="22"/>
          <w:szCs w:val="22"/>
        </w:rPr>
      </w:pPr>
    </w:p>
    <w:p w14:paraId="3988FB96" w14:textId="77777777" w:rsidR="002C12D7" w:rsidRPr="00A6170B" w:rsidRDefault="002C12D7" w:rsidP="002C2737">
      <w:pPr>
        <w:rPr>
          <w:sz w:val="22"/>
          <w:szCs w:val="22"/>
        </w:rPr>
      </w:pPr>
    </w:p>
    <w:p w14:paraId="476B8F40" w14:textId="77777777" w:rsidR="002C12D7" w:rsidRPr="00A6170B" w:rsidRDefault="002C12D7" w:rsidP="002C2737">
      <w:pPr>
        <w:rPr>
          <w:sz w:val="22"/>
          <w:szCs w:val="22"/>
        </w:rPr>
      </w:pPr>
    </w:p>
    <w:p w14:paraId="7445B50D" w14:textId="77777777" w:rsidR="002C12D7" w:rsidRPr="00A6170B" w:rsidRDefault="002C12D7" w:rsidP="002C2737">
      <w:pPr>
        <w:rPr>
          <w:sz w:val="22"/>
          <w:szCs w:val="22"/>
        </w:rPr>
      </w:pPr>
    </w:p>
    <w:p w14:paraId="71205CB6" w14:textId="77777777" w:rsidR="002C12D7" w:rsidRPr="00A6170B" w:rsidRDefault="002C12D7" w:rsidP="002C2737">
      <w:pPr>
        <w:rPr>
          <w:sz w:val="22"/>
          <w:szCs w:val="22"/>
        </w:rPr>
      </w:pPr>
    </w:p>
    <w:p w14:paraId="4AB2854C" w14:textId="77777777" w:rsidR="002C12D7" w:rsidRPr="00A6170B" w:rsidRDefault="002C12D7" w:rsidP="002C2737">
      <w:pPr>
        <w:rPr>
          <w:sz w:val="22"/>
          <w:szCs w:val="22"/>
        </w:rPr>
      </w:pPr>
    </w:p>
    <w:p w14:paraId="240626C5" w14:textId="01CF8D86" w:rsidR="008332D7" w:rsidRPr="00A6170B" w:rsidRDefault="008332D7" w:rsidP="005866A9">
      <w:pPr>
        <w:ind w:right="247"/>
        <w:rPr>
          <w:b/>
          <w:sz w:val="22"/>
          <w:szCs w:val="22"/>
        </w:rPr>
      </w:pPr>
      <w:r w:rsidRPr="00A6170B">
        <w:rPr>
          <w:b/>
          <w:sz w:val="22"/>
          <w:szCs w:val="22"/>
        </w:rPr>
        <w:br w:type="page"/>
      </w:r>
    </w:p>
    <w:p w14:paraId="46C26A78" w14:textId="1696E6FB" w:rsidR="008332D7" w:rsidRPr="00A6170B" w:rsidRDefault="0021725D" w:rsidP="008332D7">
      <w:pPr>
        <w:spacing w:after="160"/>
        <w:jc w:val="right"/>
        <w:rPr>
          <w:bCs/>
          <w:caps/>
          <w:sz w:val="22"/>
          <w:szCs w:val="22"/>
        </w:rPr>
      </w:pPr>
      <w:r w:rsidRPr="00A6170B">
        <w:rPr>
          <w:sz w:val="22"/>
          <w:szCs w:val="22"/>
        </w:rPr>
        <w:lastRenderedPageBreak/>
        <w:t>Приложение 3</w:t>
      </w:r>
      <w:r w:rsidRPr="00A6170B">
        <w:rPr>
          <w:sz w:val="22"/>
          <w:szCs w:val="22"/>
        </w:rPr>
        <w:br/>
      </w:r>
    </w:p>
    <w:p w14:paraId="2BD18331" w14:textId="185D1A30" w:rsidR="008332D7" w:rsidRPr="00A6170B" w:rsidRDefault="008332D7" w:rsidP="008332D7">
      <w:pPr>
        <w:spacing w:after="160"/>
        <w:jc w:val="center"/>
        <w:rPr>
          <w:b/>
          <w:caps/>
          <w:sz w:val="22"/>
          <w:szCs w:val="22"/>
        </w:rPr>
      </w:pPr>
      <w:r w:rsidRPr="00A6170B">
        <w:rPr>
          <w:b/>
          <w:caps/>
          <w:sz w:val="22"/>
          <w:szCs w:val="22"/>
        </w:rPr>
        <w:t>Обоснование начальной максимальной цены договора</w:t>
      </w:r>
    </w:p>
    <w:p w14:paraId="1FA2C2DF" w14:textId="77777777" w:rsidR="008332D7" w:rsidRPr="00A6170B" w:rsidRDefault="008332D7" w:rsidP="008332D7">
      <w:pPr>
        <w:spacing w:after="160"/>
        <w:rPr>
          <w:bCs/>
          <w:color w:val="00000A"/>
          <w:sz w:val="22"/>
          <w:szCs w:val="22"/>
        </w:rPr>
      </w:pPr>
    </w:p>
    <w:p w14:paraId="421AB735" w14:textId="77777777" w:rsidR="008332D7" w:rsidRPr="00A6170B" w:rsidRDefault="008332D7" w:rsidP="008332D7">
      <w:pPr>
        <w:ind w:firstLine="709"/>
        <w:jc w:val="center"/>
        <w:rPr>
          <w:sz w:val="22"/>
          <w:szCs w:val="22"/>
        </w:rPr>
      </w:pPr>
      <w:r w:rsidRPr="00A6170B">
        <w:rPr>
          <w:sz w:val="22"/>
          <w:szCs w:val="22"/>
        </w:rPr>
        <w:t>Начальная (максимальная) цена договора рассчитана методом сопоставимых рыночных цен (анализа рынка) по формуле:</w:t>
      </w:r>
      <w:r w:rsidRPr="00A6170B">
        <w:rPr>
          <w:sz w:val="22"/>
          <w:szCs w:val="22"/>
        </w:rPr>
        <w:br/>
      </w:r>
      <w:r w:rsidRPr="00A6170B">
        <w:rPr>
          <w:sz w:val="22"/>
          <w:szCs w:val="22"/>
        </w:rPr>
        <w:br/>
      </w:r>
      <w:r w:rsidRPr="00A6170B">
        <w:rPr>
          <w:sz w:val="22"/>
          <w:szCs w:val="22"/>
        </w:rPr>
        <w:tab/>
        <w:t xml:space="preserve">НМЦК = Ц </w:t>
      </w:r>
      <w:proofErr w:type="spellStart"/>
      <w:r w:rsidRPr="00A6170B">
        <w:rPr>
          <w:sz w:val="22"/>
          <w:szCs w:val="22"/>
        </w:rPr>
        <w:t>наим</w:t>
      </w:r>
      <w:proofErr w:type="spellEnd"/>
      <w:r w:rsidRPr="00A6170B">
        <w:rPr>
          <w:sz w:val="22"/>
          <w:szCs w:val="22"/>
        </w:rPr>
        <w:t xml:space="preserve"> * </w:t>
      </w:r>
      <w:proofErr w:type="gramStart"/>
      <w:r w:rsidRPr="00A6170B">
        <w:rPr>
          <w:sz w:val="22"/>
          <w:szCs w:val="22"/>
        </w:rPr>
        <w:t>v,  где</w:t>
      </w:r>
      <w:proofErr w:type="gramEnd"/>
    </w:p>
    <w:p w14:paraId="15F35010" w14:textId="77777777" w:rsidR="008332D7" w:rsidRPr="00A6170B" w:rsidRDefault="008332D7" w:rsidP="008332D7">
      <w:pPr>
        <w:ind w:firstLine="709"/>
        <w:rPr>
          <w:sz w:val="22"/>
          <w:szCs w:val="22"/>
        </w:rPr>
      </w:pPr>
      <w:r w:rsidRPr="00A6170B">
        <w:rPr>
          <w:sz w:val="22"/>
          <w:szCs w:val="22"/>
        </w:rPr>
        <w:t xml:space="preserve">                          </w:t>
      </w:r>
    </w:p>
    <w:p w14:paraId="32532731" w14:textId="77777777" w:rsidR="008332D7" w:rsidRPr="00A6170B" w:rsidRDefault="008332D7" w:rsidP="008332D7">
      <w:pPr>
        <w:ind w:firstLine="709"/>
        <w:rPr>
          <w:sz w:val="22"/>
          <w:szCs w:val="22"/>
        </w:rPr>
      </w:pPr>
      <w:r w:rsidRPr="00A6170B">
        <w:rPr>
          <w:sz w:val="22"/>
          <w:szCs w:val="22"/>
        </w:rPr>
        <w:t xml:space="preserve">Ц </w:t>
      </w:r>
      <w:proofErr w:type="spellStart"/>
      <w:proofErr w:type="gramStart"/>
      <w:r w:rsidRPr="00A6170B">
        <w:rPr>
          <w:sz w:val="22"/>
          <w:szCs w:val="22"/>
        </w:rPr>
        <w:t>наим</w:t>
      </w:r>
      <w:proofErr w:type="spellEnd"/>
      <w:r w:rsidRPr="00A6170B">
        <w:rPr>
          <w:sz w:val="22"/>
          <w:szCs w:val="22"/>
        </w:rPr>
        <w:t>.-</w:t>
      </w:r>
      <w:proofErr w:type="gramEnd"/>
      <w:r w:rsidRPr="00A6170B">
        <w:rPr>
          <w:sz w:val="22"/>
          <w:szCs w:val="22"/>
        </w:rPr>
        <w:t xml:space="preserve"> наименьшая цена за единицу товара, работы, услуги</w:t>
      </w:r>
    </w:p>
    <w:p w14:paraId="3B13512D" w14:textId="77777777" w:rsidR="008332D7" w:rsidRPr="00A6170B" w:rsidRDefault="008332D7" w:rsidP="008332D7">
      <w:pPr>
        <w:rPr>
          <w:sz w:val="22"/>
          <w:szCs w:val="22"/>
        </w:rPr>
      </w:pPr>
      <w:r w:rsidRPr="00A6170B">
        <w:rPr>
          <w:sz w:val="22"/>
          <w:szCs w:val="22"/>
        </w:rPr>
        <w:tab/>
        <w:t>v - количество (объем) закупаемого товара (работы, услуги);</w:t>
      </w:r>
    </w:p>
    <w:p w14:paraId="6F1E0509" w14:textId="77777777" w:rsidR="008332D7" w:rsidRPr="00A6170B" w:rsidRDefault="008332D7" w:rsidP="008332D7">
      <w:pPr>
        <w:ind w:firstLine="709"/>
        <w:rPr>
          <w:sz w:val="22"/>
          <w:szCs w:val="22"/>
        </w:rPr>
      </w:pPr>
      <w:r w:rsidRPr="00A6170B">
        <w:rPr>
          <w:sz w:val="22"/>
          <w:szCs w:val="22"/>
        </w:rPr>
        <w:tab/>
      </w:r>
      <w:r w:rsidRPr="00A6170B">
        <w:rPr>
          <w:sz w:val="22"/>
          <w:szCs w:val="22"/>
        </w:rPr>
        <w:tab/>
      </w:r>
      <w:r w:rsidRPr="00A6170B">
        <w:rPr>
          <w:sz w:val="22"/>
          <w:szCs w:val="22"/>
        </w:rPr>
        <w:tab/>
      </w:r>
      <w:r w:rsidRPr="00A6170B">
        <w:rPr>
          <w:sz w:val="22"/>
          <w:szCs w:val="22"/>
        </w:rPr>
        <w:tab/>
      </w:r>
      <w:r w:rsidRPr="00A6170B">
        <w:rPr>
          <w:sz w:val="22"/>
          <w:szCs w:val="22"/>
        </w:rPr>
        <w:tab/>
      </w:r>
      <w:r w:rsidRPr="00A6170B">
        <w:rPr>
          <w:sz w:val="22"/>
          <w:szCs w:val="22"/>
        </w:rPr>
        <w:tab/>
      </w:r>
      <w:r w:rsidRPr="00A6170B">
        <w:rPr>
          <w:sz w:val="22"/>
          <w:szCs w:val="22"/>
        </w:rPr>
        <w:tab/>
      </w:r>
    </w:p>
    <w:p w14:paraId="6DB4145E" w14:textId="77777777" w:rsidR="008332D7" w:rsidRPr="00A6170B" w:rsidRDefault="008332D7" w:rsidP="008332D7">
      <w:pPr>
        <w:jc w:val="both"/>
        <w:rPr>
          <w:sz w:val="22"/>
          <w:szCs w:val="22"/>
        </w:rPr>
      </w:pPr>
    </w:p>
    <w:tbl>
      <w:tblPr>
        <w:tblStyle w:val="afff0"/>
        <w:tblW w:w="10032" w:type="dxa"/>
        <w:tblLook w:val="04A0" w:firstRow="1" w:lastRow="0" w:firstColumn="1" w:lastColumn="0" w:noHBand="0" w:noVBand="1"/>
      </w:tblPr>
      <w:tblGrid>
        <w:gridCol w:w="417"/>
        <w:gridCol w:w="1693"/>
        <w:gridCol w:w="464"/>
        <w:gridCol w:w="567"/>
        <w:gridCol w:w="1211"/>
        <w:gridCol w:w="1224"/>
        <w:gridCol w:w="1265"/>
        <w:gridCol w:w="801"/>
        <w:gridCol w:w="1162"/>
        <w:gridCol w:w="1228"/>
      </w:tblGrid>
      <w:tr w:rsidR="008332D7" w:rsidRPr="00A6170B" w14:paraId="790C66C2" w14:textId="77777777" w:rsidTr="0021725D">
        <w:trPr>
          <w:trHeight w:val="679"/>
        </w:trPr>
        <w:tc>
          <w:tcPr>
            <w:tcW w:w="417" w:type="dxa"/>
            <w:vMerge w:val="restart"/>
            <w:tcMar>
              <w:left w:w="28" w:type="dxa"/>
              <w:right w:w="28" w:type="dxa"/>
            </w:tcMar>
          </w:tcPr>
          <w:p w14:paraId="307E3BC8" w14:textId="77777777" w:rsidR="008332D7" w:rsidRPr="00A6170B" w:rsidRDefault="008332D7" w:rsidP="00F70DA9">
            <w:pPr>
              <w:jc w:val="center"/>
              <w:rPr>
                <w:sz w:val="22"/>
                <w:szCs w:val="22"/>
              </w:rPr>
            </w:pPr>
            <w:r w:rsidRPr="00A6170B">
              <w:rPr>
                <w:sz w:val="22"/>
                <w:szCs w:val="22"/>
              </w:rPr>
              <w:t>№</w:t>
            </w:r>
          </w:p>
          <w:p w14:paraId="75C83534" w14:textId="77777777" w:rsidR="008332D7" w:rsidRPr="00A6170B" w:rsidRDefault="008332D7" w:rsidP="00F70DA9">
            <w:pPr>
              <w:jc w:val="center"/>
              <w:rPr>
                <w:sz w:val="22"/>
                <w:szCs w:val="22"/>
              </w:rPr>
            </w:pPr>
            <w:r w:rsidRPr="00A6170B">
              <w:rPr>
                <w:sz w:val="22"/>
                <w:szCs w:val="22"/>
              </w:rPr>
              <w:t>п/п</w:t>
            </w:r>
          </w:p>
        </w:tc>
        <w:tc>
          <w:tcPr>
            <w:tcW w:w="1693" w:type="dxa"/>
            <w:vMerge w:val="restart"/>
            <w:tcMar>
              <w:left w:w="28" w:type="dxa"/>
              <w:right w:w="28" w:type="dxa"/>
            </w:tcMar>
          </w:tcPr>
          <w:p w14:paraId="1CAE0C05" w14:textId="77777777" w:rsidR="008332D7" w:rsidRPr="00A6170B" w:rsidRDefault="008332D7" w:rsidP="00F70DA9">
            <w:pPr>
              <w:jc w:val="center"/>
              <w:rPr>
                <w:sz w:val="22"/>
                <w:szCs w:val="22"/>
              </w:rPr>
            </w:pPr>
            <w:r w:rsidRPr="00A6170B">
              <w:rPr>
                <w:sz w:val="22"/>
                <w:szCs w:val="22"/>
              </w:rPr>
              <w:t>Наименование товара</w:t>
            </w:r>
          </w:p>
        </w:tc>
        <w:tc>
          <w:tcPr>
            <w:tcW w:w="464" w:type="dxa"/>
            <w:vMerge w:val="restart"/>
            <w:tcMar>
              <w:left w:w="28" w:type="dxa"/>
              <w:right w:w="28" w:type="dxa"/>
            </w:tcMar>
          </w:tcPr>
          <w:p w14:paraId="5C0FE6AB" w14:textId="77777777" w:rsidR="008332D7" w:rsidRPr="00A6170B" w:rsidRDefault="008332D7" w:rsidP="00F70DA9">
            <w:pPr>
              <w:jc w:val="center"/>
              <w:rPr>
                <w:sz w:val="22"/>
                <w:szCs w:val="22"/>
              </w:rPr>
            </w:pPr>
            <w:r w:rsidRPr="00A6170B">
              <w:rPr>
                <w:sz w:val="22"/>
                <w:szCs w:val="22"/>
              </w:rPr>
              <w:t>Ед. изм</w:t>
            </w:r>
          </w:p>
        </w:tc>
        <w:tc>
          <w:tcPr>
            <w:tcW w:w="567" w:type="dxa"/>
            <w:vMerge w:val="restart"/>
            <w:tcMar>
              <w:left w:w="28" w:type="dxa"/>
              <w:right w:w="28" w:type="dxa"/>
            </w:tcMar>
          </w:tcPr>
          <w:p w14:paraId="69111991" w14:textId="77777777" w:rsidR="008332D7" w:rsidRPr="00A6170B" w:rsidRDefault="008332D7" w:rsidP="00F70DA9">
            <w:pPr>
              <w:jc w:val="center"/>
              <w:rPr>
                <w:sz w:val="22"/>
                <w:szCs w:val="22"/>
              </w:rPr>
            </w:pPr>
            <w:r w:rsidRPr="00A6170B">
              <w:rPr>
                <w:sz w:val="22"/>
                <w:szCs w:val="22"/>
              </w:rPr>
              <w:t>Кол-во</w:t>
            </w:r>
          </w:p>
        </w:tc>
        <w:tc>
          <w:tcPr>
            <w:tcW w:w="3700" w:type="dxa"/>
            <w:gridSpan w:val="3"/>
            <w:tcMar>
              <w:left w:w="28" w:type="dxa"/>
              <w:right w:w="28" w:type="dxa"/>
            </w:tcMar>
          </w:tcPr>
          <w:p w14:paraId="500EBBA6" w14:textId="77777777" w:rsidR="008332D7" w:rsidRPr="00A6170B" w:rsidRDefault="008332D7" w:rsidP="00F70DA9">
            <w:pPr>
              <w:jc w:val="center"/>
              <w:rPr>
                <w:sz w:val="22"/>
                <w:szCs w:val="22"/>
              </w:rPr>
            </w:pPr>
            <w:r w:rsidRPr="00A6170B">
              <w:rPr>
                <w:sz w:val="22"/>
                <w:szCs w:val="22"/>
              </w:rPr>
              <w:t>Цена за единицу, товара, инф-</w:t>
            </w:r>
            <w:proofErr w:type="spellStart"/>
            <w:r w:rsidRPr="00A6170B">
              <w:rPr>
                <w:sz w:val="22"/>
                <w:szCs w:val="22"/>
              </w:rPr>
              <w:t>ция</w:t>
            </w:r>
            <w:proofErr w:type="spellEnd"/>
            <w:r w:rsidRPr="00A6170B">
              <w:rPr>
                <w:sz w:val="22"/>
                <w:szCs w:val="22"/>
              </w:rPr>
              <w:t xml:space="preserve"> об источнике данных</w:t>
            </w:r>
          </w:p>
        </w:tc>
        <w:tc>
          <w:tcPr>
            <w:tcW w:w="801" w:type="dxa"/>
            <w:vMerge w:val="restart"/>
            <w:tcMar>
              <w:left w:w="28" w:type="dxa"/>
              <w:right w:w="28" w:type="dxa"/>
            </w:tcMar>
          </w:tcPr>
          <w:p w14:paraId="60419F54" w14:textId="77777777" w:rsidR="008332D7" w:rsidRPr="00A6170B" w:rsidRDefault="008332D7" w:rsidP="00F70DA9">
            <w:pPr>
              <w:jc w:val="center"/>
              <w:rPr>
                <w:sz w:val="22"/>
                <w:szCs w:val="22"/>
              </w:rPr>
            </w:pPr>
            <w:proofErr w:type="spellStart"/>
            <w:r w:rsidRPr="00A6170B">
              <w:rPr>
                <w:sz w:val="22"/>
                <w:szCs w:val="22"/>
              </w:rPr>
              <w:t>Коэф</w:t>
            </w:r>
            <w:proofErr w:type="spellEnd"/>
            <w:r w:rsidRPr="00A6170B">
              <w:rPr>
                <w:sz w:val="22"/>
                <w:szCs w:val="22"/>
              </w:rPr>
              <w:t xml:space="preserve">. </w:t>
            </w:r>
            <w:proofErr w:type="gramStart"/>
            <w:r w:rsidRPr="00A6170B">
              <w:rPr>
                <w:sz w:val="22"/>
                <w:szCs w:val="22"/>
              </w:rPr>
              <w:t>вари-</w:t>
            </w:r>
            <w:proofErr w:type="spellStart"/>
            <w:r w:rsidRPr="00A6170B">
              <w:rPr>
                <w:sz w:val="22"/>
                <w:szCs w:val="22"/>
              </w:rPr>
              <w:t>ации</w:t>
            </w:r>
            <w:proofErr w:type="spellEnd"/>
            <w:proofErr w:type="gramEnd"/>
            <w:r w:rsidRPr="00A6170B">
              <w:rPr>
                <w:sz w:val="22"/>
                <w:szCs w:val="22"/>
              </w:rPr>
              <w:t>, %</w:t>
            </w:r>
          </w:p>
        </w:tc>
        <w:tc>
          <w:tcPr>
            <w:tcW w:w="1162" w:type="dxa"/>
            <w:vMerge w:val="restart"/>
            <w:tcMar>
              <w:left w:w="28" w:type="dxa"/>
              <w:right w:w="28" w:type="dxa"/>
            </w:tcMar>
          </w:tcPr>
          <w:p w14:paraId="508A330E" w14:textId="77777777" w:rsidR="008332D7" w:rsidRPr="00A6170B" w:rsidRDefault="008332D7" w:rsidP="00F70DA9">
            <w:pPr>
              <w:jc w:val="center"/>
              <w:rPr>
                <w:sz w:val="22"/>
                <w:szCs w:val="22"/>
              </w:rPr>
            </w:pPr>
            <w:r w:rsidRPr="00A6170B">
              <w:rPr>
                <w:sz w:val="22"/>
                <w:szCs w:val="22"/>
              </w:rPr>
              <w:t>НЦМК за единицу товара</w:t>
            </w:r>
          </w:p>
        </w:tc>
        <w:tc>
          <w:tcPr>
            <w:tcW w:w="1228" w:type="dxa"/>
            <w:vMerge w:val="restart"/>
            <w:tcMar>
              <w:left w:w="28" w:type="dxa"/>
              <w:right w:w="28" w:type="dxa"/>
            </w:tcMar>
          </w:tcPr>
          <w:p w14:paraId="60D57C3F" w14:textId="77777777" w:rsidR="008332D7" w:rsidRPr="00A6170B" w:rsidRDefault="008332D7" w:rsidP="00F70DA9">
            <w:pPr>
              <w:jc w:val="center"/>
              <w:rPr>
                <w:sz w:val="22"/>
                <w:szCs w:val="22"/>
              </w:rPr>
            </w:pPr>
            <w:r w:rsidRPr="00A6170B">
              <w:rPr>
                <w:sz w:val="22"/>
                <w:szCs w:val="22"/>
              </w:rPr>
              <w:t>НМЦК договора</w:t>
            </w:r>
          </w:p>
        </w:tc>
      </w:tr>
      <w:tr w:rsidR="008332D7" w:rsidRPr="00A6170B" w14:paraId="60125958" w14:textId="77777777" w:rsidTr="0021725D">
        <w:trPr>
          <w:trHeight w:val="987"/>
        </w:trPr>
        <w:tc>
          <w:tcPr>
            <w:tcW w:w="417" w:type="dxa"/>
            <w:vMerge/>
            <w:tcMar>
              <w:left w:w="28" w:type="dxa"/>
              <w:right w:w="28" w:type="dxa"/>
            </w:tcMar>
          </w:tcPr>
          <w:p w14:paraId="6BCF1390" w14:textId="77777777" w:rsidR="008332D7" w:rsidRPr="00A6170B" w:rsidRDefault="008332D7" w:rsidP="00F70DA9">
            <w:pPr>
              <w:jc w:val="both"/>
              <w:rPr>
                <w:sz w:val="22"/>
                <w:szCs w:val="22"/>
              </w:rPr>
            </w:pPr>
          </w:p>
        </w:tc>
        <w:tc>
          <w:tcPr>
            <w:tcW w:w="1693" w:type="dxa"/>
            <w:vMerge/>
            <w:tcMar>
              <w:left w:w="28" w:type="dxa"/>
              <w:right w:w="28" w:type="dxa"/>
            </w:tcMar>
          </w:tcPr>
          <w:p w14:paraId="022E7B85" w14:textId="77777777" w:rsidR="008332D7" w:rsidRPr="00A6170B" w:rsidRDefault="008332D7" w:rsidP="00F70DA9">
            <w:pPr>
              <w:jc w:val="both"/>
              <w:rPr>
                <w:sz w:val="22"/>
                <w:szCs w:val="22"/>
              </w:rPr>
            </w:pPr>
          </w:p>
        </w:tc>
        <w:tc>
          <w:tcPr>
            <w:tcW w:w="464" w:type="dxa"/>
            <w:vMerge/>
            <w:tcMar>
              <w:left w:w="28" w:type="dxa"/>
              <w:right w:w="28" w:type="dxa"/>
            </w:tcMar>
          </w:tcPr>
          <w:p w14:paraId="4C4548B3" w14:textId="77777777" w:rsidR="008332D7" w:rsidRPr="00A6170B" w:rsidRDefault="008332D7" w:rsidP="00F70DA9">
            <w:pPr>
              <w:jc w:val="both"/>
              <w:rPr>
                <w:sz w:val="22"/>
                <w:szCs w:val="22"/>
              </w:rPr>
            </w:pPr>
          </w:p>
        </w:tc>
        <w:tc>
          <w:tcPr>
            <w:tcW w:w="567" w:type="dxa"/>
            <w:vMerge/>
            <w:tcMar>
              <w:left w:w="28" w:type="dxa"/>
              <w:right w:w="28" w:type="dxa"/>
            </w:tcMar>
          </w:tcPr>
          <w:p w14:paraId="1902DB64" w14:textId="77777777" w:rsidR="008332D7" w:rsidRPr="00A6170B" w:rsidRDefault="008332D7" w:rsidP="00F70DA9">
            <w:pPr>
              <w:jc w:val="center"/>
              <w:rPr>
                <w:sz w:val="22"/>
                <w:szCs w:val="22"/>
              </w:rPr>
            </w:pPr>
          </w:p>
        </w:tc>
        <w:tc>
          <w:tcPr>
            <w:tcW w:w="1211" w:type="dxa"/>
            <w:tcMar>
              <w:left w:w="28" w:type="dxa"/>
              <w:right w:w="28" w:type="dxa"/>
            </w:tcMar>
            <w:vAlign w:val="center"/>
          </w:tcPr>
          <w:p w14:paraId="1DA74613" w14:textId="5A6E32BF" w:rsidR="008332D7" w:rsidRPr="00A6170B" w:rsidRDefault="008332D7" w:rsidP="00F70DA9">
            <w:pPr>
              <w:jc w:val="both"/>
              <w:rPr>
                <w:sz w:val="22"/>
                <w:szCs w:val="22"/>
              </w:rPr>
            </w:pPr>
            <w:r w:rsidRPr="00A6170B">
              <w:rPr>
                <w:sz w:val="22"/>
                <w:szCs w:val="22"/>
              </w:rPr>
              <w:t xml:space="preserve">Поставщик 1, КП </w:t>
            </w:r>
            <w:r w:rsidR="00E877AD">
              <w:rPr>
                <w:sz w:val="22"/>
                <w:szCs w:val="22"/>
              </w:rPr>
              <w:t>б/н</w:t>
            </w:r>
            <w:r w:rsidRPr="00A6170B">
              <w:rPr>
                <w:sz w:val="22"/>
                <w:szCs w:val="22"/>
              </w:rPr>
              <w:t xml:space="preserve"> от </w:t>
            </w:r>
            <w:r w:rsidR="00E877AD">
              <w:rPr>
                <w:sz w:val="22"/>
                <w:szCs w:val="22"/>
              </w:rPr>
              <w:t>22</w:t>
            </w:r>
            <w:r w:rsidRPr="00A6170B">
              <w:rPr>
                <w:sz w:val="22"/>
                <w:szCs w:val="22"/>
              </w:rPr>
              <w:t>.0</w:t>
            </w:r>
            <w:r w:rsidR="00E877AD">
              <w:rPr>
                <w:sz w:val="22"/>
                <w:szCs w:val="22"/>
              </w:rPr>
              <w:t>8</w:t>
            </w:r>
            <w:r w:rsidRPr="00A6170B">
              <w:rPr>
                <w:sz w:val="22"/>
                <w:szCs w:val="22"/>
              </w:rPr>
              <w:t>.2024</w:t>
            </w:r>
          </w:p>
        </w:tc>
        <w:tc>
          <w:tcPr>
            <w:tcW w:w="1224" w:type="dxa"/>
            <w:tcMar>
              <w:left w:w="28" w:type="dxa"/>
              <w:right w:w="28" w:type="dxa"/>
            </w:tcMar>
            <w:vAlign w:val="center"/>
          </w:tcPr>
          <w:p w14:paraId="353809F7" w14:textId="68CFC028" w:rsidR="008332D7" w:rsidRPr="00A6170B" w:rsidRDefault="008332D7" w:rsidP="00F70DA9">
            <w:pPr>
              <w:jc w:val="both"/>
              <w:rPr>
                <w:sz w:val="22"/>
                <w:szCs w:val="22"/>
              </w:rPr>
            </w:pPr>
            <w:r w:rsidRPr="00A6170B">
              <w:rPr>
                <w:sz w:val="22"/>
                <w:szCs w:val="22"/>
              </w:rPr>
              <w:t xml:space="preserve">Поставщик 2, КП </w:t>
            </w:r>
            <w:r w:rsidR="00E877AD">
              <w:rPr>
                <w:sz w:val="22"/>
                <w:szCs w:val="22"/>
              </w:rPr>
              <w:t>б/н</w:t>
            </w:r>
            <w:r w:rsidRPr="00A6170B">
              <w:rPr>
                <w:sz w:val="22"/>
                <w:szCs w:val="22"/>
              </w:rPr>
              <w:t xml:space="preserve"> от </w:t>
            </w:r>
            <w:r w:rsidR="00E877AD">
              <w:rPr>
                <w:sz w:val="22"/>
                <w:szCs w:val="22"/>
              </w:rPr>
              <w:t>22</w:t>
            </w:r>
            <w:r w:rsidRPr="00A6170B">
              <w:rPr>
                <w:sz w:val="22"/>
                <w:szCs w:val="22"/>
              </w:rPr>
              <w:t>.08.2024</w:t>
            </w:r>
          </w:p>
        </w:tc>
        <w:tc>
          <w:tcPr>
            <w:tcW w:w="1265" w:type="dxa"/>
            <w:tcMar>
              <w:left w:w="28" w:type="dxa"/>
              <w:right w:w="28" w:type="dxa"/>
            </w:tcMar>
            <w:vAlign w:val="center"/>
          </w:tcPr>
          <w:p w14:paraId="41E31203" w14:textId="168FE62D" w:rsidR="008332D7" w:rsidRPr="00A6170B" w:rsidRDefault="008332D7" w:rsidP="00F70DA9">
            <w:pPr>
              <w:jc w:val="both"/>
              <w:rPr>
                <w:sz w:val="22"/>
                <w:szCs w:val="22"/>
              </w:rPr>
            </w:pPr>
            <w:r w:rsidRPr="00A6170B">
              <w:rPr>
                <w:sz w:val="22"/>
                <w:szCs w:val="22"/>
              </w:rPr>
              <w:t xml:space="preserve">Поставщик 3, КП </w:t>
            </w:r>
            <w:r w:rsidR="0021725D" w:rsidRPr="00A6170B">
              <w:rPr>
                <w:sz w:val="22"/>
                <w:szCs w:val="22"/>
              </w:rPr>
              <w:t>б/н</w:t>
            </w:r>
            <w:r w:rsidRPr="00A6170B">
              <w:rPr>
                <w:sz w:val="22"/>
                <w:szCs w:val="22"/>
              </w:rPr>
              <w:t xml:space="preserve"> от </w:t>
            </w:r>
            <w:r w:rsidR="00E877AD">
              <w:rPr>
                <w:sz w:val="22"/>
                <w:szCs w:val="22"/>
              </w:rPr>
              <w:t>22</w:t>
            </w:r>
            <w:r w:rsidRPr="00A6170B">
              <w:rPr>
                <w:sz w:val="22"/>
                <w:szCs w:val="22"/>
              </w:rPr>
              <w:t>.08.2024</w:t>
            </w:r>
          </w:p>
        </w:tc>
        <w:tc>
          <w:tcPr>
            <w:tcW w:w="801" w:type="dxa"/>
            <w:vMerge/>
            <w:tcMar>
              <w:left w:w="28" w:type="dxa"/>
              <w:right w:w="28" w:type="dxa"/>
            </w:tcMar>
          </w:tcPr>
          <w:p w14:paraId="3F36C94B" w14:textId="77777777" w:rsidR="008332D7" w:rsidRPr="00A6170B" w:rsidRDefault="008332D7" w:rsidP="00F70DA9">
            <w:pPr>
              <w:jc w:val="both"/>
              <w:rPr>
                <w:sz w:val="22"/>
                <w:szCs w:val="22"/>
              </w:rPr>
            </w:pPr>
          </w:p>
        </w:tc>
        <w:tc>
          <w:tcPr>
            <w:tcW w:w="1162" w:type="dxa"/>
            <w:vMerge/>
            <w:tcMar>
              <w:left w:w="28" w:type="dxa"/>
              <w:right w:w="28" w:type="dxa"/>
            </w:tcMar>
          </w:tcPr>
          <w:p w14:paraId="33D511AC" w14:textId="77777777" w:rsidR="008332D7" w:rsidRPr="00A6170B" w:rsidRDefault="008332D7" w:rsidP="00F70DA9">
            <w:pPr>
              <w:jc w:val="both"/>
              <w:rPr>
                <w:sz w:val="22"/>
                <w:szCs w:val="22"/>
              </w:rPr>
            </w:pPr>
          </w:p>
        </w:tc>
        <w:tc>
          <w:tcPr>
            <w:tcW w:w="1228" w:type="dxa"/>
            <w:vMerge/>
            <w:tcMar>
              <w:left w:w="28" w:type="dxa"/>
              <w:right w:w="28" w:type="dxa"/>
            </w:tcMar>
          </w:tcPr>
          <w:p w14:paraId="1013BBA5" w14:textId="77777777" w:rsidR="008332D7" w:rsidRPr="00A6170B" w:rsidRDefault="008332D7" w:rsidP="00F70DA9">
            <w:pPr>
              <w:jc w:val="both"/>
              <w:rPr>
                <w:sz w:val="22"/>
                <w:szCs w:val="22"/>
              </w:rPr>
            </w:pPr>
          </w:p>
        </w:tc>
      </w:tr>
      <w:tr w:rsidR="008332D7" w:rsidRPr="00A6170B" w14:paraId="1E2129CF" w14:textId="77777777" w:rsidTr="0021725D">
        <w:trPr>
          <w:trHeight w:val="697"/>
        </w:trPr>
        <w:tc>
          <w:tcPr>
            <w:tcW w:w="417" w:type="dxa"/>
            <w:tcMar>
              <w:left w:w="28" w:type="dxa"/>
              <w:right w:w="28" w:type="dxa"/>
            </w:tcMar>
            <w:vAlign w:val="center"/>
          </w:tcPr>
          <w:p w14:paraId="3AFA6BD9" w14:textId="77777777" w:rsidR="008332D7" w:rsidRPr="00A6170B" w:rsidRDefault="008332D7" w:rsidP="00F70DA9">
            <w:pPr>
              <w:jc w:val="center"/>
              <w:rPr>
                <w:sz w:val="22"/>
                <w:szCs w:val="22"/>
              </w:rPr>
            </w:pPr>
            <w:r w:rsidRPr="00A6170B">
              <w:rPr>
                <w:sz w:val="22"/>
                <w:szCs w:val="22"/>
              </w:rPr>
              <w:t>1</w:t>
            </w:r>
          </w:p>
        </w:tc>
        <w:tc>
          <w:tcPr>
            <w:tcW w:w="1693" w:type="dxa"/>
            <w:tcMar>
              <w:left w:w="28" w:type="dxa"/>
              <w:right w:w="28" w:type="dxa"/>
            </w:tcMar>
            <w:vAlign w:val="center"/>
          </w:tcPr>
          <w:p w14:paraId="3408265F" w14:textId="6A371279" w:rsidR="008332D7" w:rsidRPr="00A6170B" w:rsidRDefault="00E877AD" w:rsidP="00F70DA9">
            <w:pPr>
              <w:rPr>
                <w:color w:val="000000"/>
                <w:sz w:val="22"/>
                <w:szCs w:val="22"/>
              </w:rPr>
            </w:pPr>
            <w:r>
              <w:rPr>
                <w:color w:val="000000"/>
                <w:sz w:val="22"/>
                <w:szCs w:val="22"/>
              </w:rPr>
              <w:t>Стелла «</w:t>
            </w:r>
            <w:r w:rsidR="005466EA">
              <w:rPr>
                <w:color w:val="000000"/>
                <w:sz w:val="22"/>
                <w:szCs w:val="22"/>
              </w:rPr>
              <w:t xml:space="preserve">Волжский </w:t>
            </w:r>
            <w:r>
              <w:rPr>
                <w:color w:val="000000"/>
                <w:sz w:val="22"/>
                <w:szCs w:val="22"/>
              </w:rPr>
              <w:t>Артек»</w:t>
            </w:r>
          </w:p>
        </w:tc>
        <w:tc>
          <w:tcPr>
            <w:tcW w:w="464" w:type="dxa"/>
            <w:tcMar>
              <w:left w:w="28" w:type="dxa"/>
              <w:right w:w="28" w:type="dxa"/>
            </w:tcMar>
            <w:vAlign w:val="center"/>
          </w:tcPr>
          <w:p w14:paraId="37B4C961" w14:textId="77777777" w:rsidR="008332D7" w:rsidRPr="00A6170B" w:rsidRDefault="008332D7" w:rsidP="00F70DA9">
            <w:pPr>
              <w:jc w:val="center"/>
              <w:rPr>
                <w:color w:val="000000"/>
                <w:sz w:val="22"/>
                <w:szCs w:val="22"/>
              </w:rPr>
            </w:pPr>
            <w:r w:rsidRPr="00A6170B">
              <w:rPr>
                <w:color w:val="000000"/>
                <w:sz w:val="22"/>
                <w:szCs w:val="22"/>
              </w:rPr>
              <w:t>шт.</w:t>
            </w:r>
          </w:p>
        </w:tc>
        <w:tc>
          <w:tcPr>
            <w:tcW w:w="567" w:type="dxa"/>
            <w:tcMar>
              <w:left w:w="28" w:type="dxa"/>
              <w:right w:w="28" w:type="dxa"/>
            </w:tcMar>
            <w:vAlign w:val="center"/>
          </w:tcPr>
          <w:p w14:paraId="2D9E50ED" w14:textId="5F2218C8" w:rsidR="008332D7" w:rsidRPr="00A6170B" w:rsidRDefault="0021725D" w:rsidP="00F70DA9">
            <w:pPr>
              <w:jc w:val="center"/>
              <w:rPr>
                <w:color w:val="000000"/>
                <w:sz w:val="22"/>
                <w:szCs w:val="22"/>
              </w:rPr>
            </w:pPr>
            <w:r w:rsidRPr="00A6170B">
              <w:rPr>
                <w:color w:val="000000"/>
                <w:sz w:val="22"/>
                <w:szCs w:val="22"/>
              </w:rPr>
              <w:t>1</w:t>
            </w:r>
          </w:p>
        </w:tc>
        <w:tc>
          <w:tcPr>
            <w:tcW w:w="1211" w:type="dxa"/>
            <w:tcMar>
              <w:left w:w="28" w:type="dxa"/>
              <w:right w:w="28" w:type="dxa"/>
            </w:tcMar>
            <w:vAlign w:val="center"/>
          </w:tcPr>
          <w:p w14:paraId="2D9360E7" w14:textId="25DACFCA" w:rsidR="008332D7" w:rsidRPr="00A6170B" w:rsidRDefault="00E877AD" w:rsidP="00F70DA9">
            <w:pPr>
              <w:jc w:val="center"/>
              <w:rPr>
                <w:color w:val="000000"/>
                <w:sz w:val="22"/>
                <w:szCs w:val="22"/>
              </w:rPr>
            </w:pPr>
            <w:r>
              <w:rPr>
                <w:color w:val="000000"/>
                <w:sz w:val="22"/>
                <w:szCs w:val="22"/>
              </w:rPr>
              <w:t>625 900</w:t>
            </w:r>
            <w:r w:rsidR="0021725D" w:rsidRPr="00A6170B">
              <w:rPr>
                <w:color w:val="000000"/>
                <w:sz w:val="22"/>
                <w:szCs w:val="22"/>
              </w:rPr>
              <w:t>,00</w:t>
            </w:r>
          </w:p>
        </w:tc>
        <w:tc>
          <w:tcPr>
            <w:tcW w:w="1224" w:type="dxa"/>
            <w:tcMar>
              <w:left w:w="28" w:type="dxa"/>
              <w:right w:w="28" w:type="dxa"/>
            </w:tcMar>
            <w:vAlign w:val="center"/>
          </w:tcPr>
          <w:p w14:paraId="09F9385E" w14:textId="34723709" w:rsidR="008332D7" w:rsidRPr="00A6170B" w:rsidRDefault="00E877AD" w:rsidP="00F70DA9">
            <w:pPr>
              <w:jc w:val="center"/>
              <w:rPr>
                <w:color w:val="000000"/>
                <w:sz w:val="22"/>
                <w:szCs w:val="22"/>
              </w:rPr>
            </w:pPr>
            <w:r>
              <w:rPr>
                <w:color w:val="000000"/>
                <w:sz w:val="22"/>
                <w:szCs w:val="22"/>
              </w:rPr>
              <w:t>633 85</w:t>
            </w:r>
            <w:r w:rsidR="0021725D" w:rsidRPr="00A6170B">
              <w:rPr>
                <w:color w:val="000000"/>
                <w:sz w:val="22"/>
                <w:szCs w:val="22"/>
              </w:rPr>
              <w:t>0,00</w:t>
            </w:r>
          </w:p>
        </w:tc>
        <w:tc>
          <w:tcPr>
            <w:tcW w:w="1265" w:type="dxa"/>
            <w:tcMar>
              <w:left w:w="28" w:type="dxa"/>
              <w:right w:w="28" w:type="dxa"/>
            </w:tcMar>
            <w:vAlign w:val="center"/>
          </w:tcPr>
          <w:p w14:paraId="38F41556" w14:textId="0D4BCB64" w:rsidR="008332D7" w:rsidRPr="00A6170B" w:rsidRDefault="00E877AD" w:rsidP="00F70DA9">
            <w:pPr>
              <w:jc w:val="center"/>
              <w:rPr>
                <w:color w:val="000000"/>
                <w:sz w:val="22"/>
                <w:szCs w:val="22"/>
              </w:rPr>
            </w:pPr>
            <w:r>
              <w:rPr>
                <w:color w:val="000000"/>
                <w:sz w:val="22"/>
                <w:szCs w:val="22"/>
              </w:rPr>
              <w:t>640</w:t>
            </w:r>
            <w:r w:rsidR="0021725D" w:rsidRPr="00A6170B">
              <w:rPr>
                <w:color w:val="000000"/>
                <w:sz w:val="22"/>
                <w:szCs w:val="22"/>
              </w:rPr>
              <w:t> </w:t>
            </w:r>
            <w:r>
              <w:rPr>
                <w:color w:val="000000"/>
                <w:sz w:val="22"/>
                <w:szCs w:val="22"/>
              </w:rPr>
              <w:t>5</w:t>
            </w:r>
            <w:r w:rsidR="0021725D" w:rsidRPr="00A6170B">
              <w:rPr>
                <w:color w:val="000000"/>
                <w:sz w:val="22"/>
                <w:szCs w:val="22"/>
              </w:rPr>
              <w:t>00,00</w:t>
            </w:r>
          </w:p>
        </w:tc>
        <w:tc>
          <w:tcPr>
            <w:tcW w:w="801" w:type="dxa"/>
            <w:tcMar>
              <w:left w:w="28" w:type="dxa"/>
              <w:right w:w="28" w:type="dxa"/>
            </w:tcMar>
            <w:vAlign w:val="center"/>
          </w:tcPr>
          <w:p w14:paraId="06E35E03" w14:textId="4FA354B8" w:rsidR="008332D7" w:rsidRPr="00A6170B" w:rsidRDefault="0021725D" w:rsidP="00F70DA9">
            <w:pPr>
              <w:jc w:val="center"/>
              <w:rPr>
                <w:color w:val="000000"/>
                <w:sz w:val="22"/>
                <w:szCs w:val="22"/>
              </w:rPr>
            </w:pPr>
            <w:r w:rsidRPr="00A6170B">
              <w:rPr>
                <w:color w:val="000000"/>
                <w:sz w:val="22"/>
                <w:szCs w:val="22"/>
              </w:rPr>
              <w:t>1,1</w:t>
            </w:r>
            <w:r w:rsidR="008332D7" w:rsidRPr="00A6170B">
              <w:rPr>
                <w:color w:val="000000"/>
                <w:sz w:val="22"/>
                <w:szCs w:val="22"/>
              </w:rPr>
              <w:t>5</w:t>
            </w:r>
          </w:p>
        </w:tc>
        <w:tc>
          <w:tcPr>
            <w:tcW w:w="1162" w:type="dxa"/>
            <w:tcMar>
              <w:left w:w="28" w:type="dxa"/>
              <w:right w:w="28" w:type="dxa"/>
            </w:tcMar>
            <w:vAlign w:val="center"/>
          </w:tcPr>
          <w:p w14:paraId="5B9A3D6E" w14:textId="4637DBEC" w:rsidR="008332D7" w:rsidRPr="00A6170B" w:rsidRDefault="00FB1BAE" w:rsidP="00F70DA9">
            <w:pPr>
              <w:jc w:val="center"/>
              <w:rPr>
                <w:color w:val="000000"/>
                <w:sz w:val="22"/>
                <w:szCs w:val="22"/>
              </w:rPr>
            </w:pPr>
            <w:r>
              <w:rPr>
                <w:color w:val="000000"/>
                <w:sz w:val="22"/>
                <w:szCs w:val="22"/>
              </w:rPr>
              <w:t>625 9</w:t>
            </w:r>
            <w:r w:rsidR="0021725D" w:rsidRPr="00A6170B">
              <w:rPr>
                <w:color w:val="000000"/>
                <w:sz w:val="22"/>
                <w:szCs w:val="22"/>
              </w:rPr>
              <w:t>0</w:t>
            </w:r>
            <w:r>
              <w:rPr>
                <w:color w:val="000000"/>
                <w:sz w:val="22"/>
                <w:szCs w:val="22"/>
              </w:rPr>
              <w:t>0</w:t>
            </w:r>
            <w:r w:rsidR="008332D7" w:rsidRPr="00A6170B">
              <w:rPr>
                <w:color w:val="000000"/>
                <w:sz w:val="22"/>
                <w:szCs w:val="22"/>
              </w:rPr>
              <w:t>,00</w:t>
            </w:r>
          </w:p>
        </w:tc>
        <w:tc>
          <w:tcPr>
            <w:tcW w:w="1228" w:type="dxa"/>
            <w:tcMar>
              <w:left w:w="28" w:type="dxa"/>
              <w:right w:w="28" w:type="dxa"/>
            </w:tcMar>
            <w:vAlign w:val="center"/>
          </w:tcPr>
          <w:p w14:paraId="47338279" w14:textId="523131B4" w:rsidR="008332D7" w:rsidRPr="00A6170B" w:rsidRDefault="00FB1BAE" w:rsidP="00F70DA9">
            <w:pPr>
              <w:jc w:val="center"/>
              <w:rPr>
                <w:color w:val="000000"/>
                <w:sz w:val="22"/>
                <w:szCs w:val="22"/>
              </w:rPr>
            </w:pPr>
            <w:r>
              <w:rPr>
                <w:b/>
                <w:bCs/>
                <w:color w:val="000000"/>
                <w:sz w:val="22"/>
                <w:szCs w:val="22"/>
              </w:rPr>
              <w:t>625 900</w:t>
            </w:r>
            <w:r w:rsidRPr="00A6170B">
              <w:rPr>
                <w:b/>
                <w:bCs/>
                <w:color w:val="000000"/>
                <w:sz w:val="22"/>
                <w:szCs w:val="22"/>
              </w:rPr>
              <w:t>,00</w:t>
            </w:r>
          </w:p>
        </w:tc>
      </w:tr>
      <w:tr w:rsidR="008332D7" w:rsidRPr="00A6170B" w14:paraId="4B623BE8" w14:textId="77777777" w:rsidTr="0021725D">
        <w:trPr>
          <w:trHeight w:val="437"/>
        </w:trPr>
        <w:tc>
          <w:tcPr>
            <w:tcW w:w="8804" w:type="dxa"/>
            <w:gridSpan w:val="9"/>
            <w:tcMar>
              <w:left w:w="28" w:type="dxa"/>
              <w:right w:w="28" w:type="dxa"/>
            </w:tcMar>
            <w:vAlign w:val="center"/>
          </w:tcPr>
          <w:p w14:paraId="2E4CF5DF" w14:textId="77777777" w:rsidR="008332D7" w:rsidRPr="00A6170B" w:rsidRDefault="008332D7" w:rsidP="00F70DA9">
            <w:pPr>
              <w:jc w:val="right"/>
              <w:rPr>
                <w:b/>
                <w:bCs/>
                <w:sz w:val="22"/>
                <w:szCs w:val="22"/>
              </w:rPr>
            </w:pPr>
            <w:r w:rsidRPr="00A6170B">
              <w:rPr>
                <w:b/>
                <w:bCs/>
                <w:sz w:val="22"/>
                <w:szCs w:val="22"/>
              </w:rPr>
              <w:t>ИТОГО</w:t>
            </w:r>
          </w:p>
        </w:tc>
        <w:tc>
          <w:tcPr>
            <w:tcW w:w="1228" w:type="dxa"/>
            <w:tcMar>
              <w:left w:w="28" w:type="dxa"/>
              <w:right w:w="28" w:type="dxa"/>
            </w:tcMar>
            <w:vAlign w:val="center"/>
          </w:tcPr>
          <w:p w14:paraId="59812B2D" w14:textId="14AE5E91" w:rsidR="008332D7" w:rsidRPr="00A6170B" w:rsidRDefault="00FB1BAE" w:rsidP="00F70DA9">
            <w:pPr>
              <w:jc w:val="center"/>
              <w:rPr>
                <w:b/>
                <w:bCs/>
                <w:sz w:val="22"/>
                <w:szCs w:val="22"/>
              </w:rPr>
            </w:pPr>
            <w:r>
              <w:rPr>
                <w:b/>
                <w:bCs/>
                <w:color w:val="000000"/>
                <w:sz w:val="22"/>
                <w:szCs w:val="22"/>
              </w:rPr>
              <w:t>625 900</w:t>
            </w:r>
            <w:r w:rsidR="008332D7" w:rsidRPr="00A6170B">
              <w:rPr>
                <w:b/>
                <w:bCs/>
                <w:color w:val="000000"/>
                <w:sz w:val="22"/>
                <w:szCs w:val="22"/>
              </w:rPr>
              <w:t>,00</w:t>
            </w:r>
          </w:p>
        </w:tc>
      </w:tr>
    </w:tbl>
    <w:p w14:paraId="12A115F7" w14:textId="77777777" w:rsidR="008332D7" w:rsidRPr="00A6170B" w:rsidRDefault="008332D7" w:rsidP="008332D7">
      <w:pPr>
        <w:jc w:val="both"/>
        <w:rPr>
          <w:sz w:val="22"/>
          <w:szCs w:val="22"/>
          <w:u w:val="single"/>
        </w:rPr>
      </w:pPr>
    </w:p>
    <w:p w14:paraId="48D460AC" w14:textId="16347D5E" w:rsidR="008332D7" w:rsidRPr="00A6170B" w:rsidRDefault="008332D7" w:rsidP="008332D7">
      <w:pPr>
        <w:jc w:val="both"/>
        <w:rPr>
          <w:sz w:val="22"/>
          <w:szCs w:val="22"/>
        </w:rPr>
      </w:pPr>
      <w:r w:rsidRPr="00A6170B">
        <w:rPr>
          <w:sz w:val="22"/>
          <w:szCs w:val="22"/>
        </w:rPr>
        <w:t xml:space="preserve">Начальная максимальная цена договора составляет </w:t>
      </w:r>
      <w:bookmarkStart w:id="12" w:name="_Hlk88034678"/>
      <w:r w:rsidR="0021725D" w:rsidRPr="00A6170B">
        <w:rPr>
          <w:b/>
          <w:bCs/>
          <w:color w:val="000000"/>
          <w:sz w:val="22"/>
          <w:szCs w:val="22"/>
        </w:rPr>
        <w:t>6</w:t>
      </w:r>
      <w:r w:rsidR="00FB1BAE">
        <w:rPr>
          <w:b/>
          <w:bCs/>
          <w:color w:val="000000"/>
          <w:sz w:val="22"/>
          <w:szCs w:val="22"/>
        </w:rPr>
        <w:t>25</w:t>
      </w:r>
      <w:r w:rsidR="0021725D" w:rsidRPr="00A6170B">
        <w:rPr>
          <w:b/>
          <w:bCs/>
          <w:color w:val="000000"/>
          <w:sz w:val="22"/>
          <w:szCs w:val="22"/>
        </w:rPr>
        <w:t xml:space="preserve"> </w:t>
      </w:r>
      <w:r w:rsidR="00FB1BAE">
        <w:rPr>
          <w:b/>
          <w:bCs/>
          <w:color w:val="000000"/>
          <w:sz w:val="22"/>
          <w:szCs w:val="22"/>
        </w:rPr>
        <w:t>9</w:t>
      </w:r>
      <w:r w:rsidR="0021725D" w:rsidRPr="00A6170B">
        <w:rPr>
          <w:b/>
          <w:bCs/>
          <w:color w:val="000000"/>
          <w:sz w:val="22"/>
          <w:szCs w:val="22"/>
        </w:rPr>
        <w:t>0</w:t>
      </w:r>
      <w:r w:rsidRPr="00A6170B">
        <w:rPr>
          <w:b/>
          <w:bCs/>
          <w:color w:val="000000"/>
          <w:sz w:val="22"/>
          <w:szCs w:val="22"/>
        </w:rPr>
        <w:t>0,00</w:t>
      </w:r>
      <w:r w:rsidRPr="00A6170B">
        <w:rPr>
          <w:b/>
          <w:sz w:val="22"/>
          <w:szCs w:val="22"/>
        </w:rPr>
        <w:t xml:space="preserve"> руб. (</w:t>
      </w:r>
      <w:r w:rsidR="00FB1BAE">
        <w:rPr>
          <w:b/>
          <w:sz w:val="22"/>
          <w:szCs w:val="22"/>
        </w:rPr>
        <w:t>Шестьсот двадцать пять тысяч девятьсот рублей 00 копеек).</w:t>
      </w:r>
    </w:p>
    <w:bookmarkEnd w:id="12"/>
    <w:p w14:paraId="168D8C51" w14:textId="77777777" w:rsidR="008332D7" w:rsidRPr="00A6170B" w:rsidRDefault="008332D7" w:rsidP="008332D7">
      <w:pPr>
        <w:jc w:val="both"/>
        <w:rPr>
          <w:sz w:val="22"/>
          <w:szCs w:val="22"/>
        </w:rPr>
      </w:pPr>
    </w:p>
    <w:p w14:paraId="4F4CAD22" w14:textId="77777777" w:rsidR="008332D7" w:rsidRPr="00A6170B" w:rsidRDefault="008332D7" w:rsidP="008332D7">
      <w:pPr>
        <w:jc w:val="both"/>
        <w:rPr>
          <w:sz w:val="22"/>
          <w:szCs w:val="22"/>
        </w:rPr>
      </w:pPr>
      <w:r w:rsidRPr="00A6170B">
        <w:rPr>
          <w:sz w:val="22"/>
          <w:szCs w:val="22"/>
        </w:rPr>
        <w:t>На основании ст. 11 №135-ФЗ «О защите конкуренции» Заказчик не указывает сведения о наименованиях поставщиков, информация о ценовых предложениях, которых использована для расчёта начальной (максимальной) цены договора.</w:t>
      </w:r>
    </w:p>
    <w:p w14:paraId="4B9AC38C" w14:textId="77777777" w:rsidR="008332D7" w:rsidRPr="00A6170B" w:rsidRDefault="008332D7" w:rsidP="008332D7">
      <w:pPr>
        <w:ind w:right="247"/>
        <w:jc w:val="center"/>
        <w:rPr>
          <w:b/>
          <w:sz w:val="22"/>
          <w:szCs w:val="22"/>
        </w:rPr>
      </w:pPr>
    </w:p>
    <w:p w14:paraId="0B4CB5AB" w14:textId="77777777" w:rsidR="008332D7" w:rsidRPr="00A6170B" w:rsidRDefault="008332D7" w:rsidP="008332D7">
      <w:pPr>
        <w:spacing w:after="160" w:line="259" w:lineRule="auto"/>
        <w:rPr>
          <w:bCs/>
          <w:sz w:val="22"/>
          <w:szCs w:val="22"/>
        </w:rPr>
      </w:pPr>
    </w:p>
    <w:p w14:paraId="18E21280" w14:textId="77777777" w:rsidR="008332D7" w:rsidRPr="00A6170B" w:rsidRDefault="008332D7" w:rsidP="008332D7">
      <w:pPr>
        <w:jc w:val="right"/>
        <w:rPr>
          <w:bCs/>
          <w:sz w:val="22"/>
          <w:szCs w:val="22"/>
        </w:rPr>
      </w:pPr>
    </w:p>
    <w:p w14:paraId="33EC86E0" w14:textId="77777777" w:rsidR="008332D7" w:rsidRPr="00A6170B" w:rsidRDefault="008332D7" w:rsidP="008332D7">
      <w:pPr>
        <w:jc w:val="right"/>
        <w:rPr>
          <w:bCs/>
          <w:sz w:val="22"/>
          <w:szCs w:val="22"/>
        </w:rPr>
      </w:pPr>
    </w:p>
    <w:p w14:paraId="13FF1911" w14:textId="77777777" w:rsidR="008332D7" w:rsidRPr="00A6170B" w:rsidRDefault="008332D7" w:rsidP="008332D7">
      <w:pPr>
        <w:jc w:val="right"/>
        <w:rPr>
          <w:bCs/>
          <w:sz w:val="22"/>
          <w:szCs w:val="22"/>
        </w:rPr>
      </w:pPr>
    </w:p>
    <w:p w14:paraId="1274F46C" w14:textId="77777777" w:rsidR="00EE34F1" w:rsidRPr="00A6170B" w:rsidRDefault="00EE34F1" w:rsidP="005866A9">
      <w:pPr>
        <w:ind w:right="247"/>
        <w:rPr>
          <w:b/>
          <w:sz w:val="22"/>
          <w:szCs w:val="22"/>
        </w:rPr>
      </w:pPr>
    </w:p>
    <w:sectPr w:rsidR="00EE34F1" w:rsidRPr="00A6170B" w:rsidSect="005866A9">
      <w:footerReference w:type="default" r:id="rId12"/>
      <w:pgSz w:w="11906" w:h="16838"/>
      <w:pgMar w:top="1021" w:right="851" w:bottom="851" w:left="119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2032B" w14:textId="77777777" w:rsidR="00C1200B" w:rsidRDefault="00C1200B" w:rsidP="00060909">
      <w:r>
        <w:separator/>
      </w:r>
    </w:p>
  </w:endnote>
  <w:endnote w:type="continuationSeparator" w:id="0">
    <w:p w14:paraId="27156620" w14:textId="77777777" w:rsidR="00C1200B" w:rsidRDefault="00C1200B" w:rsidP="0006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roxima Nova ExCn Rg">
    <w:altName w:val="Candara"/>
    <w:charset w:val="00"/>
    <w:family w:val="roman"/>
    <w:pitch w:val="variable"/>
  </w:font>
  <w:font w:name="OfficinaSansCTT">
    <w:altName w:val="Times New Roman"/>
    <w:charset w:val="00"/>
    <w:family w:val="auto"/>
    <w:pitch w:val="variable"/>
  </w:font>
  <w:font w:name="GaramondNarrowC">
    <w:altName w:val="Courier New"/>
    <w:charset w:val="00"/>
    <w:family w:val="auto"/>
    <w:pitch w:val="variable"/>
  </w:font>
  <w:font w:name="GaramondC">
    <w:altName w:val="Times New Roman"/>
    <w:charset w:val="00"/>
    <w:family w:val="auto"/>
    <w:pitch w:val="variable"/>
  </w:font>
  <w:font w:name="Arial Unicode MS">
    <w:panose1 w:val="020B0604020202020204"/>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6D275" w14:textId="77777777" w:rsidR="00613AD5" w:rsidRDefault="00613AD5">
    <w:pPr>
      <w:pStyle w:val="aff3"/>
      <w:jc w:val="right"/>
    </w:pPr>
    <w:r>
      <w:fldChar w:fldCharType="begin"/>
    </w:r>
    <w:r>
      <w:instrText>PAGE   \* MERGEFORMAT</w:instrText>
    </w:r>
    <w:r>
      <w:fldChar w:fldCharType="separate"/>
    </w:r>
    <w:r>
      <w:rPr>
        <w:noProof/>
      </w:rPr>
      <w:t>21</w:t>
    </w:r>
    <w:r>
      <w:fldChar w:fldCharType="end"/>
    </w:r>
  </w:p>
  <w:p w14:paraId="33D48E4C" w14:textId="77777777" w:rsidR="00613AD5" w:rsidRDefault="00613AD5">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A95ED" w14:textId="77777777" w:rsidR="00C1200B" w:rsidRDefault="00C1200B" w:rsidP="00060909">
      <w:r>
        <w:separator/>
      </w:r>
    </w:p>
  </w:footnote>
  <w:footnote w:type="continuationSeparator" w:id="0">
    <w:p w14:paraId="1B317B64" w14:textId="77777777" w:rsidR="00C1200B" w:rsidRDefault="00C1200B" w:rsidP="00060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0" w:firstLine="0"/>
      </w:pPr>
    </w:lvl>
  </w:abstractNum>
  <w:abstractNum w:abstractNumId="1" w15:restartNumberingAfterBreak="0">
    <w:nsid w:val="00000002"/>
    <w:multiLevelType w:val="singleLevel"/>
    <w:tmpl w:val="00000002"/>
    <w:name w:val="WW8Num2"/>
    <w:lvl w:ilvl="0">
      <w:start w:val="1"/>
      <w:numFmt w:val="decimal"/>
      <w:lvlText w:val="6.8.%1"/>
      <w:lvlJc w:val="left"/>
      <w:pPr>
        <w:tabs>
          <w:tab w:val="num" w:pos="0"/>
        </w:tabs>
        <w:ind w:left="1429" w:hanging="360"/>
      </w:pPr>
      <w:rPr>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szCs w:val="28"/>
      </w:rPr>
    </w:lvl>
  </w:abstractNum>
  <w:abstractNum w:abstractNumId="3" w15:restartNumberingAfterBreak="0">
    <w:nsid w:val="00000004"/>
    <w:multiLevelType w:val="multilevel"/>
    <w:tmpl w:val="00000004"/>
    <w:name w:val="WW8Num4"/>
    <w:lvl w:ilvl="0">
      <w:start w:val="5"/>
      <w:numFmt w:val="decimal"/>
      <w:lvlText w:val="%1"/>
      <w:lvlJc w:val="left"/>
      <w:pPr>
        <w:tabs>
          <w:tab w:val="num" w:pos="0"/>
        </w:tabs>
        <w:ind w:left="660" w:hanging="660"/>
      </w:pPr>
      <w:rPr>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4"/>
      <w:numFmt w:val="decimal"/>
      <w:lvlText w:val="%1.%2.%3.%4"/>
      <w:lvlJc w:val="left"/>
      <w:pPr>
        <w:tabs>
          <w:tab w:val="num" w:pos="0"/>
        </w:tabs>
        <w:ind w:left="1287"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387"/>
        </w:tabs>
        <w:ind w:left="6456" w:hanging="360"/>
      </w:pPr>
      <w:rPr>
        <w:szCs w:val="28"/>
      </w:rPr>
    </w:lvl>
  </w:abstractNum>
  <w:abstractNum w:abstractNumId="6" w15:restartNumberingAfterBreak="0">
    <w:nsid w:val="00000007"/>
    <w:multiLevelType w:val="multilevel"/>
    <w:tmpl w:val="00000007"/>
    <w:name w:val="WW8Num7"/>
    <w:lvl w:ilvl="0">
      <w:start w:val="8"/>
      <w:numFmt w:val="decimal"/>
      <w:lvlText w:val="%1"/>
      <w:lvlJc w:val="left"/>
      <w:pPr>
        <w:tabs>
          <w:tab w:val="num" w:pos="0"/>
        </w:tabs>
        <w:ind w:left="480" w:hanging="480"/>
      </w:pPr>
      <w:rPr>
        <w:szCs w:val="28"/>
      </w:rPr>
    </w:lvl>
    <w:lvl w:ilvl="1">
      <w:start w:val="1"/>
      <w:numFmt w:val="decimal"/>
      <w:lvlText w:val="%1.%2"/>
      <w:lvlJc w:val="left"/>
      <w:pPr>
        <w:tabs>
          <w:tab w:val="num" w:pos="0"/>
        </w:tabs>
        <w:ind w:left="763" w:hanging="480"/>
      </w:pPr>
    </w:lvl>
    <w:lvl w:ilvl="2">
      <w:start w:val="2"/>
      <w:numFmt w:val="decimal"/>
      <w:lvlText w:val="7.%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7" w15:restartNumberingAfterBreak="0">
    <w:nsid w:val="00000008"/>
    <w:multiLevelType w:val="singleLevel"/>
    <w:tmpl w:val="48928BC2"/>
    <w:name w:val="WW8Num8"/>
    <w:lvl w:ilvl="0">
      <w:start w:val="1"/>
      <w:numFmt w:val="decimal"/>
      <w:pStyle w:val="ConsPlusNormal"/>
      <w:lvlText w:val="1.1.3.%1"/>
      <w:lvlJc w:val="left"/>
      <w:pPr>
        <w:tabs>
          <w:tab w:val="num" w:pos="0"/>
        </w:tabs>
        <w:ind w:left="720" w:hanging="360"/>
      </w:pPr>
      <w:rPr>
        <w:b w:val="0"/>
        <w:szCs w:val="28"/>
      </w:rPr>
    </w:lvl>
  </w:abstractNum>
  <w:abstractNum w:abstractNumId="8" w15:restartNumberingAfterBreak="0">
    <w:nsid w:val="00000009"/>
    <w:multiLevelType w:val="multilevel"/>
    <w:tmpl w:val="00000009"/>
    <w:name w:val="WW8Num9"/>
    <w:lvl w:ilvl="0">
      <w:start w:val="5"/>
      <w:numFmt w:val="decimal"/>
      <w:lvlText w:val="%1"/>
      <w:lvlJc w:val="left"/>
      <w:pPr>
        <w:tabs>
          <w:tab w:val="num" w:pos="0"/>
        </w:tabs>
        <w:ind w:left="660" w:hanging="660"/>
      </w:pPr>
      <w:rPr>
        <w:rFonts w:cs="Times New Roman"/>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1"/>
      <w:numFmt w:val="decimal"/>
      <w:lvlText w:val="%1.%2.%3.%4"/>
      <w:lvlJc w:val="left"/>
      <w:pPr>
        <w:tabs>
          <w:tab w:val="num" w:pos="-425"/>
        </w:tabs>
        <w:ind w:left="862"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9" w15:restartNumberingAfterBreak="0">
    <w:nsid w:val="0000000A"/>
    <w:multiLevelType w:val="singleLevel"/>
    <w:tmpl w:val="0000000A"/>
    <w:name w:val="WW8Num10"/>
    <w:lvl w:ilvl="0">
      <w:start w:val="1"/>
      <w:numFmt w:val="decimal"/>
      <w:lvlText w:val="%1)"/>
      <w:lvlJc w:val="left"/>
      <w:pPr>
        <w:tabs>
          <w:tab w:val="num" w:pos="4962"/>
        </w:tabs>
        <w:ind w:left="6031" w:hanging="360"/>
      </w:pPr>
      <w:rPr>
        <w:rFonts w:eastAsia="Calibri"/>
        <w:szCs w:val="28"/>
        <w:lang w:eastAsia="en-US"/>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1069" w:hanging="360"/>
      </w:pPr>
      <w:rPr>
        <w:rFonts w:eastAsia="Calibri"/>
        <w:szCs w:val="28"/>
      </w:rPr>
    </w:lvl>
  </w:abstractNum>
  <w:abstractNum w:abstractNumId="11" w15:restartNumberingAfterBreak="0">
    <w:nsid w:val="0000000C"/>
    <w:multiLevelType w:val="singleLevel"/>
    <w:tmpl w:val="0000000C"/>
    <w:name w:val="WW8Num12"/>
    <w:lvl w:ilvl="0">
      <w:start w:val="1"/>
      <w:numFmt w:val="decimal"/>
      <w:lvlText w:val="6.8.14.%1"/>
      <w:lvlJc w:val="left"/>
      <w:pPr>
        <w:tabs>
          <w:tab w:val="num" w:pos="0"/>
        </w:tabs>
        <w:ind w:left="1429" w:hanging="360"/>
      </w:pPr>
      <w:rPr>
        <w:rFonts w:eastAsia="Calibri"/>
        <w:szCs w:val="28"/>
      </w:rPr>
    </w:lvl>
  </w:abstractNum>
  <w:abstractNum w:abstractNumId="12" w15:restartNumberingAfterBreak="0">
    <w:nsid w:val="0000000D"/>
    <w:multiLevelType w:val="singleLevel"/>
    <w:tmpl w:val="0000000D"/>
    <w:name w:val="WW8Num13"/>
    <w:lvl w:ilvl="0">
      <w:start w:val="1"/>
      <w:numFmt w:val="decimal"/>
      <w:lvlText w:val="6.7.%1"/>
      <w:lvlJc w:val="left"/>
      <w:pPr>
        <w:tabs>
          <w:tab w:val="num" w:pos="0"/>
        </w:tabs>
        <w:ind w:left="1429" w:hanging="360"/>
      </w:pPr>
      <w:rPr>
        <w:szCs w:val="28"/>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1130" w:hanging="360"/>
      </w:pPr>
      <w:rPr>
        <w:sz w:val="24"/>
        <w:szCs w:val="28"/>
      </w:rPr>
    </w:lvl>
  </w:abstractNum>
  <w:abstractNum w:abstractNumId="14" w15:restartNumberingAfterBreak="0">
    <w:nsid w:val="0000000F"/>
    <w:multiLevelType w:val="multilevel"/>
    <w:tmpl w:val="0000000F"/>
    <w:name w:val="WW8Num15"/>
    <w:lvl w:ilvl="0">
      <w:start w:val="8"/>
      <w:numFmt w:val="decimal"/>
      <w:lvlText w:val="%1"/>
      <w:lvlJc w:val="left"/>
      <w:pPr>
        <w:tabs>
          <w:tab w:val="num" w:pos="0"/>
        </w:tabs>
        <w:ind w:left="480" w:hanging="480"/>
      </w:pPr>
      <w:rPr>
        <w:sz w:val="24"/>
        <w:szCs w:val="28"/>
      </w:rPr>
    </w:lvl>
    <w:lvl w:ilvl="1">
      <w:start w:val="2"/>
      <w:numFmt w:val="decimal"/>
      <w:lvlText w:val="%1.%2"/>
      <w:lvlJc w:val="left"/>
      <w:pPr>
        <w:tabs>
          <w:tab w:val="num" w:pos="0"/>
        </w:tabs>
        <w:ind w:left="763" w:hanging="480"/>
      </w:pPr>
    </w:lvl>
    <w:lvl w:ilvl="2">
      <w:start w:val="2"/>
      <w:numFmt w:val="decimal"/>
      <w:lvlText w:val="7.%2.%3"/>
      <w:lvlJc w:val="left"/>
      <w:pPr>
        <w:tabs>
          <w:tab w:val="num" w:pos="0"/>
        </w:tabs>
        <w:ind w:left="1270"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5" w15:restartNumberingAfterBreak="0">
    <w:nsid w:val="00000011"/>
    <w:multiLevelType w:val="singleLevel"/>
    <w:tmpl w:val="DAD23BD6"/>
    <w:name w:val="WW8Num17"/>
    <w:lvl w:ilvl="0">
      <w:start w:val="1"/>
      <w:numFmt w:val="decimal"/>
      <w:lvlText w:val="6.8.12.%1"/>
      <w:lvlJc w:val="left"/>
      <w:pPr>
        <w:tabs>
          <w:tab w:val="num" w:pos="519"/>
        </w:tabs>
        <w:ind w:left="1429" w:hanging="360"/>
      </w:pPr>
      <w:rPr>
        <w:rFonts w:eastAsia="Calibri" w:cs="Times New Roman"/>
        <w:color w:val="auto"/>
        <w:szCs w:val="28"/>
      </w:rPr>
    </w:lvl>
  </w:abstractNum>
  <w:abstractNum w:abstractNumId="16" w15:restartNumberingAfterBreak="0">
    <w:nsid w:val="00000012"/>
    <w:multiLevelType w:val="singleLevel"/>
    <w:tmpl w:val="34064238"/>
    <w:name w:val="WW8Num18"/>
    <w:lvl w:ilvl="0">
      <w:start w:val="1"/>
      <w:numFmt w:val="decimal"/>
      <w:lvlText w:val="%1)"/>
      <w:lvlJc w:val="left"/>
      <w:pPr>
        <w:ind w:left="720" w:hanging="360"/>
      </w:pPr>
      <w:rPr>
        <w:rFonts w:eastAsia="Calibri" w:cs="Arial" w:hint="default"/>
        <w:b w:val="0"/>
        <w:bCs/>
        <w:i/>
        <w:color w:val="auto"/>
        <w:sz w:val="16"/>
        <w:szCs w:val="28"/>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1069" w:hanging="360"/>
      </w:pPr>
      <w:rPr>
        <w:bCs/>
        <w:szCs w:val="28"/>
      </w:rPr>
    </w:lvl>
  </w:abstractNum>
  <w:abstractNum w:abstractNumId="18" w15:restartNumberingAfterBreak="0">
    <w:nsid w:val="00000014"/>
    <w:multiLevelType w:val="singleLevel"/>
    <w:tmpl w:val="00000014"/>
    <w:name w:val="WW8Num20"/>
    <w:lvl w:ilvl="0">
      <w:start w:val="1"/>
      <w:numFmt w:val="decimal"/>
      <w:lvlText w:val="6.7.3.%1"/>
      <w:lvlJc w:val="left"/>
      <w:pPr>
        <w:tabs>
          <w:tab w:val="num" w:pos="0"/>
        </w:tabs>
        <w:ind w:left="1429" w:hanging="360"/>
      </w:pPr>
      <w:rPr>
        <w:bCs/>
        <w:szCs w:val="28"/>
      </w:rPr>
    </w:lvl>
  </w:abstractNum>
  <w:abstractNum w:abstractNumId="19" w15:restartNumberingAfterBreak="0">
    <w:nsid w:val="00000015"/>
    <w:multiLevelType w:val="singleLevel"/>
    <w:tmpl w:val="00000015"/>
    <w:name w:val="WW8Num21"/>
    <w:lvl w:ilvl="0">
      <w:start w:val="1"/>
      <w:numFmt w:val="decimal"/>
      <w:lvlText w:val="%1."/>
      <w:lvlJc w:val="left"/>
      <w:pPr>
        <w:tabs>
          <w:tab w:val="num" w:pos="720"/>
        </w:tabs>
        <w:ind w:left="720" w:hanging="360"/>
      </w:pPr>
      <w:rPr>
        <w:bCs/>
        <w:szCs w:val="28"/>
      </w:rPr>
    </w:lvl>
  </w:abstractNum>
  <w:abstractNum w:abstractNumId="20" w15:restartNumberingAfterBreak="0">
    <w:nsid w:val="00000016"/>
    <w:multiLevelType w:val="singleLevel"/>
    <w:tmpl w:val="00000016"/>
    <w:name w:val="WW8Num22"/>
    <w:lvl w:ilvl="0">
      <w:start w:val="1"/>
      <w:numFmt w:val="decimal"/>
      <w:lvlText w:val="6.6.%1"/>
      <w:lvlJc w:val="left"/>
      <w:pPr>
        <w:tabs>
          <w:tab w:val="num" w:pos="0"/>
        </w:tabs>
        <w:ind w:left="910" w:hanging="360"/>
      </w:pPr>
      <w:rPr>
        <w:rFonts w:cs="Times New Roman"/>
        <w:szCs w:val="24"/>
      </w:rPr>
    </w:lvl>
  </w:abstractNum>
  <w:abstractNum w:abstractNumId="21" w15:restartNumberingAfterBreak="0">
    <w:nsid w:val="00000017"/>
    <w:multiLevelType w:val="multilevel"/>
    <w:tmpl w:val="00000017"/>
    <w:name w:val="WW8Num23"/>
    <w:lvl w:ilvl="0">
      <w:start w:val="1"/>
      <w:numFmt w:val="decimal"/>
      <w:lvlText w:val="%1."/>
      <w:lvlJc w:val="left"/>
      <w:pPr>
        <w:tabs>
          <w:tab w:val="num" w:pos="0"/>
        </w:tabs>
        <w:ind w:left="927" w:hanging="360"/>
      </w:pPr>
      <w:rPr>
        <w:b/>
        <w:i w:val="0"/>
        <w:szCs w:val="24"/>
      </w:rPr>
    </w:lvl>
    <w:lvl w:ilvl="1">
      <w:start w:val="4"/>
      <w:numFmt w:val="decimal"/>
      <w:lvlText w:val="%1.%2."/>
      <w:lvlJc w:val="left"/>
      <w:pPr>
        <w:tabs>
          <w:tab w:val="num" w:pos="1287"/>
        </w:tabs>
        <w:ind w:left="1287" w:hanging="720"/>
      </w:pPr>
    </w:lvl>
    <w:lvl w:ilvl="2">
      <w:start w:val="4"/>
      <w:numFmt w:val="decimal"/>
      <w:lvlText w:val="%1.%2.%3."/>
      <w:lvlJc w:val="left"/>
      <w:pPr>
        <w:tabs>
          <w:tab w:val="num" w:pos="1287"/>
        </w:tabs>
        <w:ind w:left="1287" w:hanging="720"/>
      </w:pPr>
      <w:rPr>
        <w:sz w:val="20"/>
        <w:szCs w:val="20"/>
      </w:rPr>
    </w:lvl>
    <w:lvl w:ilvl="3">
      <w:start w:val="3"/>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2" w15:restartNumberingAfterBreak="0">
    <w:nsid w:val="00000018"/>
    <w:multiLevelType w:val="singleLevel"/>
    <w:tmpl w:val="00000018"/>
    <w:name w:val="WW8Num24"/>
    <w:lvl w:ilvl="0">
      <w:start w:val="1"/>
      <w:numFmt w:val="decimal"/>
      <w:lvlText w:val="10.6.%1"/>
      <w:lvlJc w:val="left"/>
      <w:pPr>
        <w:tabs>
          <w:tab w:val="num" w:pos="426"/>
        </w:tabs>
        <w:ind w:left="1495" w:hanging="360"/>
      </w:pPr>
      <w:rPr>
        <w:szCs w:val="28"/>
      </w:rPr>
    </w:lvl>
  </w:abstractNum>
  <w:abstractNum w:abstractNumId="23" w15:restartNumberingAfterBreak="0">
    <w:nsid w:val="00000019"/>
    <w:multiLevelType w:val="singleLevel"/>
    <w:tmpl w:val="00000019"/>
    <w:name w:val="WW8Num25"/>
    <w:lvl w:ilvl="0">
      <w:start w:val="1"/>
      <w:numFmt w:val="decimal"/>
      <w:lvlText w:val="6.1.2.%1"/>
      <w:lvlJc w:val="left"/>
      <w:pPr>
        <w:tabs>
          <w:tab w:val="num" w:pos="0"/>
        </w:tabs>
        <w:ind w:left="1069" w:hanging="360"/>
      </w:pPr>
      <w:rPr>
        <w:szCs w:val="28"/>
      </w:rPr>
    </w:lvl>
  </w:abstractNum>
  <w:abstractNum w:abstractNumId="24" w15:restartNumberingAfterBreak="0">
    <w:nsid w:val="0000001A"/>
    <w:multiLevelType w:val="multilevel"/>
    <w:tmpl w:val="0000001A"/>
    <w:name w:val="WW8Num26"/>
    <w:lvl w:ilvl="0">
      <w:start w:val="5"/>
      <w:numFmt w:val="decimal"/>
      <w:lvlText w:val="%1"/>
      <w:lvlJc w:val="left"/>
      <w:pPr>
        <w:tabs>
          <w:tab w:val="num" w:pos="0"/>
        </w:tabs>
        <w:ind w:left="480" w:hanging="480"/>
      </w:pPr>
      <w:rPr>
        <w:szCs w:val="28"/>
      </w:rPr>
    </w:lvl>
    <w:lvl w:ilvl="1">
      <w:start w:val="4"/>
      <w:numFmt w:val="decimal"/>
      <w:lvlText w:val="%1.%2"/>
      <w:lvlJc w:val="left"/>
      <w:pPr>
        <w:tabs>
          <w:tab w:val="num" w:pos="0"/>
        </w:tabs>
        <w:ind w:left="763" w:hanging="480"/>
      </w:pPr>
    </w:lvl>
    <w:lvl w:ilvl="2">
      <w:start w:val="5"/>
      <w:numFmt w:val="decimal"/>
      <w:lvlText w:val="%1.%2.%3"/>
      <w:lvlJc w:val="left"/>
      <w:pPr>
        <w:tabs>
          <w:tab w:val="num" w:pos="0"/>
        </w:tabs>
        <w:ind w:left="1286" w:hanging="720"/>
      </w:pPr>
      <w:rPr>
        <w:rFonts w:eastAsia="Calibri"/>
        <w:lang w:eastAsia="en-US"/>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5" w15:restartNumberingAfterBreak="0">
    <w:nsid w:val="07DF3562"/>
    <w:multiLevelType w:val="multilevel"/>
    <w:tmpl w:val="5E96183C"/>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26" w15:restartNumberingAfterBreak="0">
    <w:nsid w:val="18576773"/>
    <w:multiLevelType w:val="hybridMultilevel"/>
    <w:tmpl w:val="E3E2EA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97D7ADB"/>
    <w:multiLevelType w:val="multilevel"/>
    <w:tmpl w:val="CED6614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333B72"/>
    <w:multiLevelType w:val="multilevel"/>
    <w:tmpl w:val="96B0824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47AF4B55"/>
    <w:multiLevelType w:val="hybridMultilevel"/>
    <w:tmpl w:val="236A1B6A"/>
    <w:lvl w:ilvl="0" w:tplc="ABBCFA34">
      <w:start w:val="5"/>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30" w15:restartNumberingAfterBreak="0">
    <w:nsid w:val="5E9E1E0A"/>
    <w:multiLevelType w:val="multilevel"/>
    <w:tmpl w:val="3D845D6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F857E5"/>
    <w:multiLevelType w:val="hybridMultilevel"/>
    <w:tmpl w:val="CFD82F00"/>
    <w:lvl w:ilvl="0" w:tplc="EA9286F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0068DE"/>
    <w:multiLevelType w:val="multilevel"/>
    <w:tmpl w:val="D79AA784"/>
    <w:lvl w:ilvl="0">
      <w:start w:val="8"/>
      <w:numFmt w:val="decimal"/>
      <w:lvlText w:val="%1."/>
      <w:lvlJc w:val="left"/>
      <w:pPr>
        <w:ind w:left="360" w:hanging="360"/>
      </w:pPr>
      <w:rPr>
        <w:rFonts w:hint="default"/>
        <w:color w:val="00000A"/>
      </w:rPr>
    </w:lvl>
    <w:lvl w:ilvl="1">
      <w:start w:val="9"/>
      <w:numFmt w:val="decimal"/>
      <w:lvlText w:val="%1.%2."/>
      <w:lvlJc w:val="left"/>
      <w:pPr>
        <w:ind w:left="1211" w:hanging="360"/>
      </w:pPr>
      <w:rPr>
        <w:rFonts w:hint="default"/>
        <w:color w:val="00000A"/>
      </w:rPr>
    </w:lvl>
    <w:lvl w:ilvl="2">
      <w:start w:val="1"/>
      <w:numFmt w:val="decimal"/>
      <w:lvlText w:val="%1.%2.%3."/>
      <w:lvlJc w:val="left"/>
      <w:pPr>
        <w:ind w:left="2422" w:hanging="720"/>
      </w:pPr>
      <w:rPr>
        <w:rFonts w:hint="default"/>
        <w:color w:val="00000A"/>
      </w:rPr>
    </w:lvl>
    <w:lvl w:ilvl="3">
      <w:start w:val="1"/>
      <w:numFmt w:val="decimal"/>
      <w:lvlText w:val="%1.%2.%3.%4."/>
      <w:lvlJc w:val="left"/>
      <w:pPr>
        <w:ind w:left="3273" w:hanging="720"/>
      </w:pPr>
      <w:rPr>
        <w:rFonts w:hint="default"/>
        <w:color w:val="00000A"/>
      </w:rPr>
    </w:lvl>
    <w:lvl w:ilvl="4">
      <w:start w:val="1"/>
      <w:numFmt w:val="decimal"/>
      <w:lvlText w:val="%1.%2.%3.%4.%5."/>
      <w:lvlJc w:val="left"/>
      <w:pPr>
        <w:ind w:left="4484" w:hanging="1080"/>
      </w:pPr>
      <w:rPr>
        <w:rFonts w:hint="default"/>
        <w:color w:val="00000A"/>
      </w:rPr>
    </w:lvl>
    <w:lvl w:ilvl="5">
      <w:start w:val="1"/>
      <w:numFmt w:val="decimal"/>
      <w:lvlText w:val="%1.%2.%3.%4.%5.%6."/>
      <w:lvlJc w:val="left"/>
      <w:pPr>
        <w:ind w:left="5335" w:hanging="1080"/>
      </w:pPr>
      <w:rPr>
        <w:rFonts w:hint="default"/>
        <w:color w:val="00000A"/>
      </w:rPr>
    </w:lvl>
    <w:lvl w:ilvl="6">
      <w:start w:val="1"/>
      <w:numFmt w:val="decimal"/>
      <w:lvlText w:val="%1.%2.%3.%4.%5.%6.%7."/>
      <w:lvlJc w:val="left"/>
      <w:pPr>
        <w:ind w:left="6546" w:hanging="1440"/>
      </w:pPr>
      <w:rPr>
        <w:rFonts w:hint="default"/>
        <w:color w:val="00000A"/>
      </w:rPr>
    </w:lvl>
    <w:lvl w:ilvl="7">
      <w:start w:val="1"/>
      <w:numFmt w:val="decimal"/>
      <w:lvlText w:val="%1.%2.%3.%4.%5.%6.%7.%8."/>
      <w:lvlJc w:val="left"/>
      <w:pPr>
        <w:ind w:left="7397" w:hanging="1440"/>
      </w:pPr>
      <w:rPr>
        <w:rFonts w:hint="default"/>
        <w:color w:val="00000A"/>
      </w:rPr>
    </w:lvl>
    <w:lvl w:ilvl="8">
      <w:start w:val="1"/>
      <w:numFmt w:val="decimal"/>
      <w:lvlText w:val="%1.%2.%3.%4.%5.%6.%7.%8.%9."/>
      <w:lvlJc w:val="left"/>
      <w:pPr>
        <w:ind w:left="8608" w:hanging="1800"/>
      </w:pPr>
      <w:rPr>
        <w:rFonts w:hint="default"/>
        <w:color w:val="00000A"/>
      </w:rPr>
    </w:lvl>
  </w:abstractNum>
  <w:num w:numId="1" w16cid:durableId="981499395">
    <w:abstractNumId w:val="7"/>
  </w:num>
  <w:num w:numId="2" w16cid:durableId="4235023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0322635">
    <w:abstractNumId w:val="28"/>
  </w:num>
  <w:num w:numId="4" w16cid:durableId="1438720863">
    <w:abstractNumId w:val="32"/>
  </w:num>
  <w:num w:numId="5" w16cid:durableId="888225622">
    <w:abstractNumId w:val="30"/>
  </w:num>
  <w:num w:numId="6" w16cid:durableId="508569185">
    <w:abstractNumId w:val="27"/>
  </w:num>
  <w:num w:numId="7" w16cid:durableId="14819255">
    <w:abstractNumId w:val="31"/>
  </w:num>
  <w:num w:numId="8" w16cid:durableId="421488189">
    <w:abstractNumId w:val="26"/>
  </w:num>
  <w:num w:numId="9" w16cid:durableId="132871284">
    <w:abstractNumId w:val="29"/>
  </w:num>
  <w:num w:numId="10" w16cid:durableId="112578188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E0"/>
    <w:rsid w:val="00000223"/>
    <w:rsid w:val="00004179"/>
    <w:rsid w:val="000118E0"/>
    <w:rsid w:val="00020A43"/>
    <w:rsid w:val="00022876"/>
    <w:rsid w:val="00022F88"/>
    <w:rsid w:val="00024C8A"/>
    <w:rsid w:val="00025BF6"/>
    <w:rsid w:val="00025CE0"/>
    <w:rsid w:val="00025EAE"/>
    <w:rsid w:val="000277DC"/>
    <w:rsid w:val="00032C64"/>
    <w:rsid w:val="00033767"/>
    <w:rsid w:val="0003409A"/>
    <w:rsid w:val="000403B5"/>
    <w:rsid w:val="00042AE4"/>
    <w:rsid w:val="0004392D"/>
    <w:rsid w:val="000466DD"/>
    <w:rsid w:val="00051623"/>
    <w:rsid w:val="00060909"/>
    <w:rsid w:val="00066E48"/>
    <w:rsid w:val="000813E8"/>
    <w:rsid w:val="00090B6C"/>
    <w:rsid w:val="00094969"/>
    <w:rsid w:val="00094978"/>
    <w:rsid w:val="000A0135"/>
    <w:rsid w:val="000A0D7C"/>
    <w:rsid w:val="000A3BE7"/>
    <w:rsid w:val="000B0231"/>
    <w:rsid w:val="000B1190"/>
    <w:rsid w:val="000E0134"/>
    <w:rsid w:val="000E068A"/>
    <w:rsid w:val="000E1B7C"/>
    <w:rsid w:val="000E1CEA"/>
    <w:rsid w:val="000F0D3A"/>
    <w:rsid w:val="000F13A1"/>
    <w:rsid w:val="000F7237"/>
    <w:rsid w:val="000F76E6"/>
    <w:rsid w:val="000F7A7A"/>
    <w:rsid w:val="001022AB"/>
    <w:rsid w:val="001067AD"/>
    <w:rsid w:val="00107F87"/>
    <w:rsid w:val="00114671"/>
    <w:rsid w:val="00120A86"/>
    <w:rsid w:val="00121E64"/>
    <w:rsid w:val="0013012B"/>
    <w:rsid w:val="001301BA"/>
    <w:rsid w:val="0013122F"/>
    <w:rsid w:val="00141E32"/>
    <w:rsid w:val="00154610"/>
    <w:rsid w:val="00156389"/>
    <w:rsid w:val="0016106B"/>
    <w:rsid w:val="00162953"/>
    <w:rsid w:val="00163B5B"/>
    <w:rsid w:val="001643EA"/>
    <w:rsid w:val="001708AD"/>
    <w:rsid w:val="001735D5"/>
    <w:rsid w:val="001767FD"/>
    <w:rsid w:val="00177B89"/>
    <w:rsid w:val="00180121"/>
    <w:rsid w:val="00185E29"/>
    <w:rsid w:val="00193EBE"/>
    <w:rsid w:val="00195743"/>
    <w:rsid w:val="001A7CEC"/>
    <w:rsid w:val="001B258D"/>
    <w:rsid w:val="001B2698"/>
    <w:rsid w:val="001B41EB"/>
    <w:rsid w:val="001B7D16"/>
    <w:rsid w:val="001C3718"/>
    <w:rsid w:val="001D2368"/>
    <w:rsid w:val="001D28DD"/>
    <w:rsid w:val="001D6396"/>
    <w:rsid w:val="001D7225"/>
    <w:rsid w:val="001D774B"/>
    <w:rsid w:val="001E0267"/>
    <w:rsid w:val="001E1CA5"/>
    <w:rsid w:val="001E6385"/>
    <w:rsid w:val="001F1BF6"/>
    <w:rsid w:val="001F5C68"/>
    <w:rsid w:val="001F7831"/>
    <w:rsid w:val="002018FC"/>
    <w:rsid w:val="002054B2"/>
    <w:rsid w:val="002126E1"/>
    <w:rsid w:val="002131A2"/>
    <w:rsid w:val="00216925"/>
    <w:rsid w:val="0021725D"/>
    <w:rsid w:val="002245DA"/>
    <w:rsid w:val="00226653"/>
    <w:rsid w:val="00240D8D"/>
    <w:rsid w:val="00242442"/>
    <w:rsid w:val="00243704"/>
    <w:rsid w:val="00244716"/>
    <w:rsid w:val="00245E8A"/>
    <w:rsid w:val="0026447F"/>
    <w:rsid w:val="00271578"/>
    <w:rsid w:val="0027748F"/>
    <w:rsid w:val="00277895"/>
    <w:rsid w:val="00291E7D"/>
    <w:rsid w:val="002A01F8"/>
    <w:rsid w:val="002A4292"/>
    <w:rsid w:val="002A7D96"/>
    <w:rsid w:val="002B49E7"/>
    <w:rsid w:val="002B59DB"/>
    <w:rsid w:val="002C0887"/>
    <w:rsid w:val="002C12D7"/>
    <w:rsid w:val="002C26E6"/>
    <w:rsid w:val="002C2737"/>
    <w:rsid w:val="002C3D0A"/>
    <w:rsid w:val="002C69AA"/>
    <w:rsid w:val="002C7D33"/>
    <w:rsid w:val="002D0706"/>
    <w:rsid w:val="002D1FD1"/>
    <w:rsid w:val="002D6378"/>
    <w:rsid w:val="002D7435"/>
    <w:rsid w:val="002E28A0"/>
    <w:rsid w:val="002E2EFB"/>
    <w:rsid w:val="002E3598"/>
    <w:rsid w:val="002E5EA1"/>
    <w:rsid w:val="002E631C"/>
    <w:rsid w:val="002F4E15"/>
    <w:rsid w:val="002F56BF"/>
    <w:rsid w:val="002F7C79"/>
    <w:rsid w:val="00314703"/>
    <w:rsid w:val="00315026"/>
    <w:rsid w:val="0032094E"/>
    <w:rsid w:val="00322E87"/>
    <w:rsid w:val="00322F85"/>
    <w:rsid w:val="00324BC4"/>
    <w:rsid w:val="00324E7C"/>
    <w:rsid w:val="00325C43"/>
    <w:rsid w:val="00330395"/>
    <w:rsid w:val="0033112B"/>
    <w:rsid w:val="00335D2B"/>
    <w:rsid w:val="003430E6"/>
    <w:rsid w:val="00350BE2"/>
    <w:rsid w:val="003565DA"/>
    <w:rsid w:val="00356791"/>
    <w:rsid w:val="00356BCE"/>
    <w:rsid w:val="003603DE"/>
    <w:rsid w:val="00360411"/>
    <w:rsid w:val="003610C7"/>
    <w:rsid w:val="00363211"/>
    <w:rsid w:val="00367108"/>
    <w:rsid w:val="00375949"/>
    <w:rsid w:val="00381FDC"/>
    <w:rsid w:val="00384BED"/>
    <w:rsid w:val="00386106"/>
    <w:rsid w:val="00390385"/>
    <w:rsid w:val="00390910"/>
    <w:rsid w:val="0039325D"/>
    <w:rsid w:val="00393633"/>
    <w:rsid w:val="003A02C5"/>
    <w:rsid w:val="003A169C"/>
    <w:rsid w:val="003A245A"/>
    <w:rsid w:val="003A54B2"/>
    <w:rsid w:val="003A7165"/>
    <w:rsid w:val="003B1989"/>
    <w:rsid w:val="003B4B37"/>
    <w:rsid w:val="003B5A4F"/>
    <w:rsid w:val="003B6A33"/>
    <w:rsid w:val="003B7B03"/>
    <w:rsid w:val="003C241E"/>
    <w:rsid w:val="003D2B45"/>
    <w:rsid w:val="003D2D10"/>
    <w:rsid w:val="003D417E"/>
    <w:rsid w:val="003D48E2"/>
    <w:rsid w:val="003D782B"/>
    <w:rsid w:val="003E0ABC"/>
    <w:rsid w:val="003E0D2A"/>
    <w:rsid w:val="003E1B60"/>
    <w:rsid w:val="003E22E7"/>
    <w:rsid w:val="003E32B5"/>
    <w:rsid w:val="003E529A"/>
    <w:rsid w:val="003F0443"/>
    <w:rsid w:val="003F1650"/>
    <w:rsid w:val="003F2024"/>
    <w:rsid w:val="003F2D5A"/>
    <w:rsid w:val="003F47DE"/>
    <w:rsid w:val="003F75EA"/>
    <w:rsid w:val="004014E9"/>
    <w:rsid w:val="00404B2E"/>
    <w:rsid w:val="00405749"/>
    <w:rsid w:val="00412041"/>
    <w:rsid w:val="00415495"/>
    <w:rsid w:val="0042275A"/>
    <w:rsid w:val="0042655C"/>
    <w:rsid w:val="004277D8"/>
    <w:rsid w:val="00430893"/>
    <w:rsid w:val="0044202C"/>
    <w:rsid w:val="004463D4"/>
    <w:rsid w:val="004473A4"/>
    <w:rsid w:val="00450E01"/>
    <w:rsid w:val="0045217E"/>
    <w:rsid w:val="00460428"/>
    <w:rsid w:val="0047181F"/>
    <w:rsid w:val="00474DD7"/>
    <w:rsid w:val="00477793"/>
    <w:rsid w:val="00483429"/>
    <w:rsid w:val="004837C3"/>
    <w:rsid w:val="00483F2A"/>
    <w:rsid w:val="0048403C"/>
    <w:rsid w:val="00490365"/>
    <w:rsid w:val="004905D9"/>
    <w:rsid w:val="00492BFC"/>
    <w:rsid w:val="00493046"/>
    <w:rsid w:val="004944A9"/>
    <w:rsid w:val="004A39AE"/>
    <w:rsid w:val="004A48E7"/>
    <w:rsid w:val="004A5C2C"/>
    <w:rsid w:val="004A7C0C"/>
    <w:rsid w:val="004B04E4"/>
    <w:rsid w:val="004B32A6"/>
    <w:rsid w:val="004B5D21"/>
    <w:rsid w:val="004B6BE3"/>
    <w:rsid w:val="004B75DA"/>
    <w:rsid w:val="004C07B0"/>
    <w:rsid w:val="004C117C"/>
    <w:rsid w:val="004C5D91"/>
    <w:rsid w:val="004C71CE"/>
    <w:rsid w:val="004D39DE"/>
    <w:rsid w:val="004E0012"/>
    <w:rsid w:val="004E22BC"/>
    <w:rsid w:val="004F32FA"/>
    <w:rsid w:val="004F461E"/>
    <w:rsid w:val="004F5242"/>
    <w:rsid w:val="0050551A"/>
    <w:rsid w:val="00507350"/>
    <w:rsid w:val="00514A92"/>
    <w:rsid w:val="00517925"/>
    <w:rsid w:val="00520669"/>
    <w:rsid w:val="00521AF7"/>
    <w:rsid w:val="00524634"/>
    <w:rsid w:val="00527DEB"/>
    <w:rsid w:val="00530E33"/>
    <w:rsid w:val="00531740"/>
    <w:rsid w:val="00531F8B"/>
    <w:rsid w:val="005413AC"/>
    <w:rsid w:val="00545040"/>
    <w:rsid w:val="005466EA"/>
    <w:rsid w:val="005474FB"/>
    <w:rsid w:val="00550D21"/>
    <w:rsid w:val="005544ED"/>
    <w:rsid w:val="005663F4"/>
    <w:rsid w:val="0057184E"/>
    <w:rsid w:val="0057574C"/>
    <w:rsid w:val="00581F6E"/>
    <w:rsid w:val="00582310"/>
    <w:rsid w:val="005866A9"/>
    <w:rsid w:val="005903F0"/>
    <w:rsid w:val="0059581E"/>
    <w:rsid w:val="00596563"/>
    <w:rsid w:val="00597203"/>
    <w:rsid w:val="005973A6"/>
    <w:rsid w:val="00597603"/>
    <w:rsid w:val="005A0515"/>
    <w:rsid w:val="005A0EE4"/>
    <w:rsid w:val="005A4848"/>
    <w:rsid w:val="005B712D"/>
    <w:rsid w:val="005B7758"/>
    <w:rsid w:val="005C3CD9"/>
    <w:rsid w:val="005D026C"/>
    <w:rsid w:val="005D1AF5"/>
    <w:rsid w:val="005D24D2"/>
    <w:rsid w:val="005D5797"/>
    <w:rsid w:val="005E12D6"/>
    <w:rsid w:val="005E1BE6"/>
    <w:rsid w:val="005E2D9B"/>
    <w:rsid w:val="005E4832"/>
    <w:rsid w:val="005F476F"/>
    <w:rsid w:val="005F70AC"/>
    <w:rsid w:val="00600BF0"/>
    <w:rsid w:val="006031A7"/>
    <w:rsid w:val="006052AD"/>
    <w:rsid w:val="00606D34"/>
    <w:rsid w:val="006104DC"/>
    <w:rsid w:val="0061120A"/>
    <w:rsid w:val="00613AD5"/>
    <w:rsid w:val="00615853"/>
    <w:rsid w:val="006212FC"/>
    <w:rsid w:val="00622A41"/>
    <w:rsid w:val="00624F9E"/>
    <w:rsid w:val="00631960"/>
    <w:rsid w:val="0063474A"/>
    <w:rsid w:val="00635AA3"/>
    <w:rsid w:val="00644F6A"/>
    <w:rsid w:val="00651F3E"/>
    <w:rsid w:val="00652B09"/>
    <w:rsid w:val="0066091A"/>
    <w:rsid w:val="00661F18"/>
    <w:rsid w:val="00662513"/>
    <w:rsid w:val="00672895"/>
    <w:rsid w:val="006733CF"/>
    <w:rsid w:val="00674360"/>
    <w:rsid w:val="00674E60"/>
    <w:rsid w:val="006751E7"/>
    <w:rsid w:val="00680732"/>
    <w:rsid w:val="006823D6"/>
    <w:rsid w:val="00690404"/>
    <w:rsid w:val="00691AE0"/>
    <w:rsid w:val="00695931"/>
    <w:rsid w:val="00696A95"/>
    <w:rsid w:val="00697DE6"/>
    <w:rsid w:val="006A130E"/>
    <w:rsid w:val="006A28D4"/>
    <w:rsid w:val="006A5F6F"/>
    <w:rsid w:val="006A7B7A"/>
    <w:rsid w:val="006B08AB"/>
    <w:rsid w:val="006B2485"/>
    <w:rsid w:val="006B4423"/>
    <w:rsid w:val="006B5B04"/>
    <w:rsid w:val="006C0E83"/>
    <w:rsid w:val="006C240F"/>
    <w:rsid w:val="006C3ED6"/>
    <w:rsid w:val="006C6209"/>
    <w:rsid w:val="006D269A"/>
    <w:rsid w:val="006D2A38"/>
    <w:rsid w:val="006D6C81"/>
    <w:rsid w:val="006E200F"/>
    <w:rsid w:val="006E4FD6"/>
    <w:rsid w:val="006F3579"/>
    <w:rsid w:val="006F3AE8"/>
    <w:rsid w:val="006F6A27"/>
    <w:rsid w:val="00700090"/>
    <w:rsid w:val="00704BBE"/>
    <w:rsid w:val="00704D04"/>
    <w:rsid w:val="007070FC"/>
    <w:rsid w:val="00712655"/>
    <w:rsid w:val="00715E92"/>
    <w:rsid w:val="007271CF"/>
    <w:rsid w:val="00731796"/>
    <w:rsid w:val="007378C9"/>
    <w:rsid w:val="007449C5"/>
    <w:rsid w:val="007451A9"/>
    <w:rsid w:val="00746BD1"/>
    <w:rsid w:val="00746CB9"/>
    <w:rsid w:val="0075014C"/>
    <w:rsid w:val="00750AFE"/>
    <w:rsid w:val="007513DB"/>
    <w:rsid w:val="00753E73"/>
    <w:rsid w:val="00754460"/>
    <w:rsid w:val="0075732E"/>
    <w:rsid w:val="00761D7A"/>
    <w:rsid w:val="00762E5D"/>
    <w:rsid w:val="007719B6"/>
    <w:rsid w:val="0078200D"/>
    <w:rsid w:val="00784F20"/>
    <w:rsid w:val="0078787C"/>
    <w:rsid w:val="00787A93"/>
    <w:rsid w:val="00792679"/>
    <w:rsid w:val="007A1764"/>
    <w:rsid w:val="007A3BE0"/>
    <w:rsid w:val="007C72ED"/>
    <w:rsid w:val="007D3FA9"/>
    <w:rsid w:val="007D74DB"/>
    <w:rsid w:val="007E1AAC"/>
    <w:rsid w:val="007F01AE"/>
    <w:rsid w:val="007F0409"/>
    <w:rsid w:val="007F79EC"/>
    <w:rsid w:val="007F7BE9"/>
    <w:rsid w:val="00800DA8"/>
    <w:rsid w:val="00801288"/>
    <w:rsid w:val="00804D61"/>
    <w:rsid w:val="00805621"/>
    <w:rsid w:val="00807B6B"/>
    <w:rsid w:val="00813F22"/>
    <w:rsid w:val="008141F7"/>
    <w:rsid w:val="00820F88"/>
    <w:rsid w:val="008226E9"/>
    <w:rsid w:val="0082587B"/>
    <w:rsid w:val="008332D7"/>
    <w:rsid w:val="008428E7"/>
    <w:rsid w:val="00844B9E"/>
    <w:rsid w:val="00850A0F"/>
    <w:rsid w:val="008546C7"/>
    <w:rsid w:val="0085552A"/>
    <w:rsid w:val="00857D4A"/>
    <w:rsid w:val="00864274"/>
    <w:rsid w:val="00867D8E"/>
    <w:rsid w:val="008715CA"/>
    <w:rsid w:val="008770CA"/>
    <w:rsid w:val="0087781D"/>
    <w:rsid w:val="00886D6B"/>
    <w:rsid w:val="00891D81"/>
    <w:rsid w:val="00897DED"/>
    <w:rsid w:val="008A150E"/>
    <w:rsid w:val="008A48C7"/>
    <w:rsid w:val="008C0240"/>
    <w:rsid w:val="008C4274"/>
    <w:rsid w:val="008D57C6"/>
    <w:rsid w:val="008D5D3B"/>
    <w:rsid w:val="008E4713"/>
    <w:rsid w:val="008F02F5"/>
    <w:rsid w:val="008F5527"/>
    <w:rsid w:val="00901B20"/>
    <w:rsid w:val="00902707"/>
    <w:rsid w:val="00902B25"/>
    <w:rsid w:val="00907914"/>
    <w:rsid w:val="00911E4A"/>
    <w:rsid w:val="00922040"/>
    <w:rsid w:val="009221C5"/>
    <w:rsid w:val="009312EA"/>
    <w:rsid w:val="00933F22"/>
    <w:rsid w:val="00934014"/>
    <w:rsid w:val="009362F4"/>
    <w:rsid w:val="0093671B"/>
    <w:rsid w:val="009368D6"/>
    <w:rsid w:val="009452E7"/>
    <w:rsid w:val="0094555C"/>
    <w:rsid w:val="00945F28"/>
    <w:rsid w:val="00952C67"/>
    <w:rsid w:val="00953984"/>
    <w:rsid w:val="00953BE9"/>
    <w:rsid w:val="00960BDB"/>
    <w:rsid w:val="00966249"/>
    <w:rsid w:val="00966F7E"/>
    <w:rsid w:val="00967C27"/>
    <w:rsid w:val="00970C39"/>
    <w:rsid w:val="00971957"/>
    <w:rsid w:val="00972043"/>
    <w:rsid w:val="00973EFC"/>
    <w:rsid w:val="0098157A"/>
    <w:rsid w:val="00983191"/>
    <w:rsid w:val="009836C8"/>
    <w:rsid w:val="009877F2"/>
    <w:rsid w:val="00992C13"/>
    <w:rsid w:val="00996ED3"/>
    <w:rsid w:val="009A0828"/>
    <w:rsid w:val="009A2918"/>
    <w:rsid w:val="009B5752"/>
    <w:rsid w:val="009B5F11"/>
    <w:rsid w:val="009C0950"/>
    <w:rsid w:val="009C20B1"/>
    <w:rsid w:val="009C2559"/>
    <w:rsid w:val="009C3BB3"/>
    <w:rsid w:val="009C436A"/>
    <w:rsid w:val="009C45F5"/>
    <w:rsid w:val="009C615B"/>
    <w:rsid w:val="009D0AD2"/>
    <w:rsid w:val="009D29A8"/>
    <w:rsid w:val="009D795A"/>
    <w:rsid w:val="009D7D49"/>
    <w:rsid w:val="009E10C2"/>
    <w:rsid w:val="009E222C"/>
    <w:rsid w:val="009F3DBD"/>
    <w:rsid w:val="009F58B2"/>
    <w:rsid w:val="009F631D"/>
    <w:rsid w:val="009F6E4F"/>
    <w:rsid w:val="00A0138E"/>
    <w:rsid w:val="00A100D6"/>
    <w:rsid w:val="00A1640C"/>
    <w:rsid w:val="00A208D5"/>
    <w:rsid w:val="00A278B2"/>
    <w:rsid w:val="00A3341C"/>
    <w:rsid w:val="00A37AD6"/>
    <w:rsid w:val="00A431BD"/>
    <w:rsid w:val="00A47B77"/>
    <w:rsid w:val="00A527E6"/>
    <w:rsid w:val="00A53F82"/>
    <w:rsid w:val="00A54C50"/>
    <w:rsid w:val="00A602A7"/>
    <w:rsid w:val="00A603E2"/>
    <w:rsid w:val="00A609E1"/>
    <w:rsid w:val="00A6170B"/>
    <w:rsid w:val="00A6538F"/>
    <w:rsid w:val="00A750F9"/>
    <w:rsid w:val="00A95112"/>
    <w:rsid w:val="00AA01D5"/>
    <w:rsid w:val="00AA0685"/>
    <w:rsid w:val="00AA17B4"/>
    <w:rsid w:val="00AB1802"/>
    <w:rsid w:val="00AB3D51"/>
    <w:rsid w:val="00AC58D5"/>
    <w:rsid w:val="00AC7DD6"/>
    <w:rsid w:val="00AD383E"/>
    <w:rsid w:val="00AE1620"/>
    <w:rsid w:val="00AE5732"/>
    <w:rsid w:val="00AE5C3A"/>
    <w:rsid w:val="00AE670B"/>
    <w:rsid w:val="00AE749D"/>
    <w:rsid w:val="00AF05D6"/>
    <w:rsid w:val="00B004EE"/>
    <w:rsid w:val="00B01FAA"/>
    <w:rsid w:val="00B04618"/>
    <w:rsid w:val="00B0679A"/>
    <w:rsid w:val="00B134AF"/>
    <w:rsid w:val="00B2013A"/>
    <w:rsid w:val="00B208E5"/>
    <w:rsid w:val="00B27455"/>
    <w:rsid w:val="00B32050"/>
    <w:rsid w:val="00B3685A"/>
    <w:rsid w:val="00B4033C"/>
    <w:rsid w:val="00B52731"/>
    <w:rsid w:val="00B602E5"/>
    <w:rsid w:val="00B60E68"/>
    <w:rsid w:val="00B63072"/>
    <w:rsid w:val="00B70E8A"/>
    <w:rsid w:val="00B72381"/>
    <w:rsid w:val="00B7447B"/>
    <w:rsid w:val="00B76289"/>
    <w:rsid w:val="00B81E87"/>
    <w:rsid w:val="00B82821"/>
    <w:rsid w:val="00B841F5"/>
    <w:rsid w:val="00B854FE"/>
    <w:rsid w:val="00B875CD"/>
    <w:rsid w:val="00B9113C"/>
    <w:rsid w:val="00B91387"/>
    <w:rsid w:val="00B93ECA"/>
    <w:rsid w:val="00B9658B"/>
    <w:rsid w:val="00BA3CC3"/>
    <w:rsid w:val="00BA44D9"/>
    <w:rsid w:val="00BA5B0E"/>
    <w:rsid w:val="00BB1414"/>
    <w:rsid w:val="00BB2131"/>
    <w:rsid w:val="00BB5C39"/>
    <w:rsid w:val="00BB6922"/>
    <w:rsid w:val="00BC0B80"/>
    <w:rsid w:val="00BC111D"/>
    <w:rsid w:val="00BC2C62"/>
    <w:rsid w:val="00BC2F13"/>
    <w:rsid w:val="00BC47F9"/>
    <w:rsid w:val="00BC6001"/>
    <w:rsid w:val="00BC6445"/>
    <w:rsid w:val="00BC7CC7"/>
    <w:rsid w:val="00BD0951"/>
    <w:rsid w:val="00BD4DA2"/>
    <w:rsid w:val="00BE1604"/>
    <w:rsid w:val="00BE536F"/>
    <w:rsid w:val="00BF15C6"/>
    <w:rsid w:val="00BF39EB"/>
    <w:rsid w:val="00C02F41"/>
    <w:rsid w:val="00C074B5"/>
    <w:rsid w:val="00C1200B"/>
    <w:rsid w:val="00C1396B"/>
    <w:rsid w:val="00C159D7"/>
    <w:rsid w:val="00C1733E"/>
    <w:rsid w:val="00C2269E"/>
    <w:rsid w:val="00C22D04"/>
    <w:rsid w:val="00C22EC8"/>
    <w:rsid w:val="00C27DAB"/>
    <w:rsid w:val="00C33647"/>
    <w:rsid w:val="00C360E1"/>
    <w:rsid w:val="00C36662"/>
    <w:rsid w:val="00C406D5"/>
    <w:rsid w:val="00C42139"/>
    <w:rsid w:val="00C45F95"/>
    <w:rsid w:val="00C47E96"/>
    <w:rsid w:val="00C50FA8"/>
    <w:rsid w:val="00C541FA"/>
    <w:rsid w:val="00C555D7"/>
    <w:rsid w:val="00C5702C"/>
    <w:rsid w:val="00C5792D"/>
    <w:rsid w:val="00C622E3"/>
    <w:rsid w:val="00C62819"/>
    <w:rsid w:val="00C62D27"/>
    <w:rsid w:val="00C62D39"/>
    <w:rsid w:val="00C62DC5"/>
    <w:rsid w:val="00C66FE3"/>
    <w:rsid w:val="00C81648"/>
    <w:rsid w:val="00C84E3D"/>
    <w:rsid w:val="00C90236"/>
    <w:rsid w:val="00C915E4"/>
    <w:rsid w:val="00C929E2"/>
    <w:rsid w:val="00C959F5"/>
    <w:rsid w:val="00C962D7"/>
    <w:rsid w:val="00C96F4E"/>
    <w:rsid w:val="00CA34CF"/>
    <w:rsid w:val="00CA49BB"/>
    <w:rsid w:val="00CA540D"/>
    <w:rsid w:val="00CB66E2"/>
    <w:rsid w:val="00CC21F9"/>
    <w:rsid w:val="00CC3D71"/>
    <w:rsid w:val="00CC45C4"/>
    <w:rsid w:val="00CC622F"/>
    <w:rsid w:val="00CD3C76"/>
    <w:rsid w:val="00CD401E"/>
    <w:rsid w:val="00CD6F4B"/>
    <w:rsid w:val="00CE0825"/>
    <w:rsid w:val="00CE568B"/>
    <w:rsid w:val="00CF1478"/>
    <w:rsid w:val="00CF4FFC"/>
    <w:rsid w:val="00CF7A8A"/>
    <w:rsid w:val="00D0274C"/>
    <w:rsid w:val="00D06D9B"/>
    <w:rsid w:val="00D0759B"/>
    <w:rsid w:val="00D12ED1"/>
    <w:rsid w:val="00D21653"/>
    <w:rsid w:val="00D21673"/>
    <w:rsid w:val="00D22444"/>
    <w:rsid w:val="00D243F0"/>
    <w:rsid w:val="00D250CC"/>
    <w:rsid w:val="00D269EB"/>
    <w:rsid w:val="00D26B15"/>
    <w:rsid w:val="00D36090"/>
    <w:rsid w:val="00D36562"/>
    <w:rsid w:val="00D375AB"/>
    <w:rsid w:val="00D43A30"/>
    <w:rsid w:val="00D44850"/>
    <w:rsid w:val="00D51A57"/>
    <w:rsid w:val="00D51CFF"/>
    <w:rsid w:val="00D53A25"/>
    <w:rsid w:val="00D556C0"/>
    <w:rsid w:val="00D55D25"/>
    <w:rsid w:val="00D56C69"/>
    <w:rsid w:val="00D70995"/>
    <w:rsid w:val="00D72BD7"/>
    <w:rsid w:val="00D76A6C"/>
    <w:rsid w:val="00D76F06"/>
    <w:rsid w:val="00D830EB"/>
    <w:rsid w:val="00D84E20"/>
    <w:rsid w:val="00D91B66"/>
    <w:rsid w:val="00DB098A"/>
    <w:rsid w:val="00DB485D"/>
    <w:rsid w:val="00DB708B"/>
    <w:rsid w:val="00DC18D2"/>
    <w:rsid w:val="00DC49C8"/>
    <w:rsid w:val="00DC6501"/>
    <w:rsid w:val="00DC6A33"/>
    <w:rsid w:val="00DD2CF4"/>
    <w:rsid w:val="00DD3F6C"/>
    <w:rsid w:val="00DE6ADA"/>
    <w:rsid w:val="00DF2C3E"/>
    <w:rsid w:val="00DF304C"/>
    <w:rsid w:val="00DF6067"/>
    <w:rsid w:val="00E11AEB"/>
    <w:rsid w:val="00E15256"/>
    <w:rsid w:val="00E22464"/>
    <w:rsid w:val="00E2283C"/>
    <w:rsid w:val="00E23C79"/>
    <w:rsid w:val="00E25D22"/>
    <w:rsid w:val="00E26228"/>
    <w:rsid w:val="00E27CEF"/>
    <w:rsid w:val="00E27DF6"/>
    <w:rsid w:val="00E34A27"/>
    <w:rsid w:val="00E40617"/>
    <w:rsid w:val="00E5202D"/>
    <w:rsid w:val="00E5346B"/>
    <w:rsid w:val="00E57400"/>
    <w:rsid w:val="00E574B9"/>
    <w:rsid w:val="00E6169A"/>
    <w:rsid w:val="00E616A0"/>
    <w:rsid w:val="00E62E01"/>
    <w:rsid w:val="00E632B7"/>
    <w:rsid w:val="00E679EC"/>
    <w:rsid w:val="00E72102"/>
    <w:rsid w:val="00E82021"/>
    <w:rsid w:val="00E855F9"/>
    <w:rsid w:val="00E85E9F"/>
    <w:rsid w:val="00E877AD"/>
    <w:rsid w:val="00E933B8"/>
    <w:rsid w:val="00E97C1F"/>
    <w:rsid w:val="00EA0755"/>
    <w:rsid w:val="00EA1803"/>
    <w:rsid w:val="00EA5FD8"/>
    <w:rsid w:val="00EA7D24"/>
    <w:rsid w:val="00EB2A04"/>
    <w:rsid w:val="00EB2B73"/>
    <w:rsid w:val="00EC0555"/>
    <w:rsid w:val="00EC0686"/>
    <w:rsid w:val="00ED1137"/>
    <w:rsid w:val="00ED36F7"/>
    <w:rsid w:val="00EE05B7"/>
    <w:rsid w:val="00EE1885"/>
    <w:rsid w:val="00EE34F1"/>
    <w:rsid w:val="00EE3652"/>
    <w:rsid w:val="00EE49FF"/>
    <w:rsid w:val="00EE7B70"/>
    <w:rsid w:val="00EF19E6"/>
    <w:rsid w:val="00EF36EF"/>
    <w:rsid w:val="00EF67EC"/>
    <w:rsid w:val="00F104B8"/>
    <w:rsid w:val="00F20A13"/>
    <w:rsid w:val="00F21A60"/>
    <w:rsid w:val="00F22CC5"/>
    <w:rsid w:val="00F24185"/>
    <w:rsid w:val="00F326DF"/>
    <w:rsid w:val="00F46DEE"/>
    <w:rsid w:val="00F52D23"/>
    <w:rsid w:val="00F52FB6"/>
    <w:rsid w:val="00F54330"/>
    <w:rsid w:val="00F54BCD"/>
    <w:rsid w:val="00F61836"/>
    <w:rsid w:val="00F662D7"/>
    <w:rsid w:val="00F66340"/>
    <w:rsid w:val="00F72333"/>
    <w:rsid w:val="00F76469"/>
    <w:rsid w:val="00F8097A"/>
    <w:rsid w:val="00F84435"/>
    <w:rsid w:val="00F85715"/>
    <w:rsid w:val="00F86859"/>
    <w:rsid w:val="00F908D7"/>
    <w:rsid w:val="00FA101D"/>
    <w:rsid w:val="00FB1BAE"/>
    <w:rsid w:val="00FB2024"/>
    <w:rsid w:val="00FB79F6"/>
    <w:rsid w:val="00FC20BE"/>
    <w:rsid w:val="00FD1616"/>
    <w:rsid w:val="00FE007A"/>
    <w:rsid w:val="00FE3206"/>
    <w:rsid w:val="00FE40BB"/>
    <w:rsid w:val="00FE771F"/>
    <w:rsid w:val="00FF0D2A"/>
    <w:rsid w:val="00FF262B"/>
    <w:rsid w:val="00FF289D"/>
    <w:rsid w:val="00FF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E04C0"/>
  <w15:chartTrackingRefBased/>
  <w15:docId w15:val="{C1176DCC-78E7-407D-B4DD-E0A34A25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0909"/>
    <w:pPr>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060909"/>
    <w:pPr>
      <w:keepNext/>
      <w:spacing w:before="240" w:after="60"/>
      <w:outlineLvl w:val="0"/>
    </w:pPr>
    <w:rPr>
      <w:rFonts w:ascii="Cambria" w:hAnsi="Cambria" w:cs="Cambria"/>
      <w:b/>
      <w:bCs/>
      <w:kern w:val="1"/>
      <w:sz w:val="32"/>
      <w:szCs w:val="32"/>
    </w:rPr>
  </w:style>
  <w:style w:type="paragraph" w:styleId="20">
    <w:name w:val="heading 2"/>
    <w:basedOn w:val="a0"/>
    <w:next w:val="a0"/>
    <w:link w:val="21"/>
    <w:qFormat/>
    <w:rsid w:val="00060909"/>
    <w:pPr>
      <w:keepNext/>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0909"/>
    <w:rPr>
      <w:rFonts w:ascii="Cambria" w:eastAsia="Times New Roman" w:hAnsi="Cambria" w:cs="Cambria"/>
      <w:b/>
      <w:bCs/>
      <w:kern w:val="1"/>
      <w:sz w:val="32"/>
      <w:szCs w:val="32"/>
      <w:lang w:eastAsia="zh-CN"/>
    </w:rPr>
  </w:style>
  <w:style w:type="character" w:customStyle="1" w:styleId="21">
    <w:name w:val="Заголовок 2 Знак"/>
    <w:basedOn w:val="a1"/>
    <w:link w:val="20"/>
    <w:rsid w:val="00060909"/>
    <w:rPr>
      <w:rFonts w:ascii="Cambria" w:eastAsia="Times New Roman" w:hAnsi="Cambria" w:cs="Cambria"/>
      <w:b/>
      <w:bCs/>
      <w:i/>
      <w:iCs/>
      <w:sz w:val="28"/>
      <w:szCs w:val="28"/>
      <w:lang w:eastAsia="zh-CN"/>
    </w:rPr>
  </w:style>
  <w:style w:type="character" w:styleId="HTML">
    <w:name w:val="HTML Cite"/>
    <w:uiPriority w:val="99"/>
    <w:rsid w:val="00060909"/>
    <w:rPr>
      <w:i/>
      <w:iCs/>
    </w:rPr>
  </w:style>
  <w:style w:type="character" w:customStyle="1" w:styleId="a4">
    <w:name w:val="Текст примечания Знак"/>
    <w:link w:val="a5"/>
    <w:uiPriority w:val="99"/>
    <w:semiHidden/>
    <w:rsid w:val="00060909"/>
    <w:rPr>
      <w:rFonts w:ascii="Times New Roman" w:eastAsia="Times New Roman" w:hAnsi="Times New Roman" w:cs="Times New Roman"/>
    </w:rPr>
  </w:style>
  <w:style w:type="character" w:customStyle="1" w:styleId="blk">
    <w:name w:val="blk"/>
    <w:basedOn w:val="a1"/>
    <w:rsid w:val="00060909"/>
  </w:style>
  <w:style w:type="paragraph" w:customStyle="1" w:styleId="Default">
    <w:name w:val="Default"/>
    <w:rsid w:val="0006090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6">
    <w:name w:val="footnote text"/>
    <w:basedOn w:val="a0"/>
    <w:link w:val="a7"/>
    <w:rsid w:val="00060909"/>
    <w:rPr>
      <w:sz w:val="20"/>
      <w:szCs w:val="20"/>
    </w:rPr>
  </w:style>
  <w:style w:type="character" w:customStyle="1" w:styleId="a7">
    <w:name w:val="Текст сноски Знак"/>
    <w:basedOn w:val="a1"/>
    <w:link w:val="a6"/>
    <w:rsid w:val="00060909"/>
    <w:rPr>
      <w:rFonts w:ascii="Times New Roman" w:eastAsia="Times New Roman" w:hAnsi="Times New Roman" w:cs="Times New Roman"/>
      <w:sz w:val="20"/>
      <w:szCs w:val="20"/>
      <w:lang w:eastAsia="zh-CN"/>
    </w:rPr>
  </w:style>
  <w:style w:type="paragraph" w:styleId="a8">
    <w:name w:val="List Paragraph"/>
    <w:aliases w:val="Маркер,название,Bullet List,FooterText,numbered,SL_Абзац списка,текст,Абзац списка4,f_Абзац 1,Bullet Number,Нумерованый список,lp1,ПАРАГРАФ,List Paragraph1,UL,Абзац маркированнный,Paragraphe de liste1,Текстовая,1"/>
    <w:basedOn w:val="a0"/>
    <w:link w:val="a9"/>
    <w:uiPriority w:val="34"/>
    <w:qFormat/>
    <w:rsid w:val="00060909"/>
    <w:pPr>
      <w:ind w:left="720"/>
      <w:contextualSpacing/>
    </w:pPr>
  </w:style>
  <w:style w:type="paragraph" w:customStyle="1" w:styleId="aa">
    <w:name w:val="Часть"/>
    <w:basedOn w:val="a0"/>
    <w:rsid w:val="00060909"/>
    <w:pPr>
      <w:tabs>
        <w:tab w:val="left" w:pos="1134"/>
      </w:tabs>
      <w:spacing w:line="288" w:lineRule="auto"/>
      <w:ind w:firstLine="567"/>
      <w:jc w:val="both"/>
    </w:pPr>
    <w:rPr>
      <w:rFonts w:eastAsia="Calibri"/>
      <w:sz w:val="28"/>
    </w:rPr>
  </w:style>
  <w:style w:type="paragraph" w:customStyle="1" w:styleId="s13">
    <w:name w:val="s_13"/>
    <w:basedOn w:val="a0"/>
    <w:rsid w:val="00060909"/>
    <w:pPr>
      <w:ind w:firstLine="720"/>
    </w:pPr>
    <w:rPr>
      <w:sz w:val="20"/>
      <w:szCs w:val="20"/>
      <w:lang w:eastAsia="ru-RU"/>
    </w:rPr>
  </w:style>
  <w:style w:type="character" w:styleId="ab">
    <w:name w:val="annotation reference"/>
    <w:uiPriority w:val="99"/>
    <w:semiHidden/>
    <w:unhideWhenUsed/>
    <w:rsid w:val="00060909"/>
    <w:rPr>
      <w:sz w:val="16"/>
      <w:szCs w:val="16"/>
    </w:rPr>
  </w:style>
  <w:style w:type="paragraph" w:styleId="a5">
    <w:name w:val="annotation text"/>
    <w:basedOn w:val="a0"/>
    <w:link w:val="a4"/>
    <w:uiPriority w:val="99"/>
    <w:semiHidden/>
    <w:unhideWhenUsed/>
    <w:rsid w:val="00060909"/>
    <w:pPr>
      <w:spacing w:after="200"/>
    </w:pPr>
    <w:rPr>
      <w:sz w:val="22"/>
      <w:szCs w:val="22"/>
      <w:lang w:eastAsia="en-US"/>
    </w:rPr>
  </w:style>
  <w:style w:type="character" w:customStyle="1" w:styleId="11">
    <w:name w:val="Текст примечания Знак1"/>
    <w:basedOn w:val="a1"/>
    <w:uiPriority w:val="99"/>
    <w:semiHidden/>
    <w:rsid w:val="00060909"/>
    <w:rPr>
      <w:rFonts w:ascii="Times New Roman" w:eastAsia="Times New Roman" w:hAnsi="Times New Roman" w:cs="Times New Roman"/>
      <w:sz w:val="20"/>
      <w:szCs w:val="20"/>
      <w:lang w:eastAsia="zh-CN"/>
    </w:rPr>
  </w:style>
  <w:style w:type="paragraph" w:styleId="ac">
    <w:name w:val="Balloon Text"/>
    <w:basedOn w:val="a0"/>
    <w:link w:val="ad"/>
    <w:unhideWhenUsed/>
    <w:rsid w:val="00060909"/>
    <w:rPr>
      <w:rFonts w:ascii="Segoe UI" w:hAnsi="Segoe UI" w:cs="Segoe UI"/>
      <w:sz w:val="18"/>
      <w:szCs w:val="18"/>
    </w:rPr>
  </w:style>
  <w:style w:type="character" w:customStyle="1" w:styleId="ad">
    <w:name w:val="Текст выноски Знак"/>
    <w:basedOn w:val="a1"/>
    <w:link w:val="ac"/>
    <w:rsid w:val="00060909"/>
    <w:rPr>
      <w:rFonts w:ascii="Segoe UI" w:eastAsia="Times New Roman" w:hAnsi="Segoe UI" w:cs="Segoe UI"/>
      <w:sz w:val="18"/>
      <w:szCs w:val="18"/>
      <w:lang w:eastAsia="zh-CN"/>
    </w:rPr>
  </w:style>
  <w:style w:type="paragraph" w:styleId="ae">
    <w:name w:val="Normal (Web)"/>
    <w:basedOn w:val="a0"/>
    <w:uiPriority w:val="99"/>
    <w:semiHidden/>
    <w:unhideWhenUsed/>
    <w:rsid w:val="00060909"/>
    <w:pPr>
      <w:spacing w:before="100" w:beforeAutospacing="1" w:after="100" w:afterAutospacing="1"/>
    </w:pPr>
    <w:rPr>
      <w:lang w:eastAsia="ru-RU"/>
    </w:rPr>
  </w:style>
  <w:style w:type="character" w:styleId="af">
    <w:name w:val="footnote reference"/>
    <w:uiPriority w:val="99"/>
    <w:semiHidden/>
    <w:unhideWhenUsed/>
    <w:qFormat/>
    <w:rsid w:val="00060909"/>
    <w:rPr>
      <w:vertAlign w:val="superscript"/>
    </w:rPr>
  </w:style>
  <w:style w:type="character" w:styleId="af0">
    <w:name w:val="Hyperlink"/>
    <w:unhideWhenUsed/>
    <w:rsid w:val="00060909"/>
    <w:rPr>
      <w:color w:val="0000FF"/>
      <w:u w:val="single"/>
    </w:rPr>
  </w:style>
  <w:style w:type="character" w:customStyle="1" w:styleId="WW8Num1z0">
    <w:name w:val="WW8Num1z0"/>
    <w:rsid w:val="00060909"/>
    <w:rPr>
      <w:szCs w:val="28"/>
    </w:rPr>
  </w:style>
  <w:style w:type="character" w:customStyle="1" w:styleId="WW8Num1z1">
    <w:name w:val="WW8Num1z1"/>
    <w:rsid w:val="00060909"/>
  </w:style>
  <w:style w:type="character" w:customStyle="1" w:styleId="WW8Num1z2">
    <w:name w:val="WW8Num1z2"/>
    <w:rsid w:val="00060909"/>
  </w:style>
  <w:style w:type="character" w:customStyle="1" w:styleId="WW8Num1z3">
    <w:name w:val="WW8Num1z3"/>
    <w:rsid w:val="00060909"/>
  </w:style>
  <w:style w:type="character" w:customStyle="1" w:styleId="WW8Num1z4">
    <w:name w:val="WW8Num1z4"/>
    <w:rsid w:val="00060909"/>
  </w:style>
  <w:style w:type="character" w:customStyle="1" w:styleId="WW8Num1z5">
    <w:name w:val="WW8Num1z5"/>
    <w:rsid w:val="00060909"/>
  </w:style>
  <w:style w:type="character" w:customStyle="1" w:styleId="WW8Num1z6">
    <w:name w:val="WW8Num1z6"/>
    <w:rsid w:val="00060909"/>
  </w:style>
  <w:style w:type="character" w:customStyle="1" w:styleId="WW8Num1z7">
    <w:name w:val="WW8Num1z7"/>
    <w:rsid w:val="00060909"/>
  </w:style>
  <w:style w:type="character" w:customStyle="1" w:styleId="WW8Num1z8">
    <w:name w:val="WW8Num1z8"/>
    <w:rsid w:val="00060909"/>
  </w:style>
  <w:style w:type="character" w:customStyle="1" w:styleId="WW8Num2z0">
    <w:name w:val="WW8Num2z0"/>
    <w:rsid w:val="00060909"/>
    <w:rPr>
      <w:szCs w:val="28"/>
    </w:rPr>
  </w:style>
  <w:style w:type="character" w:customStyle="1" w:styleId="WW8Num3z0">
    <w:name w:val="WW8Num3z0"/>
    <w:rsid w:val="00060909"/>
    <w:rPr>
      <w:szCs w:val="28"/>
    </w:rPr>
  </w:style>
  <w:style w:type="character" w:customStyle="1" w:styleId="WW8Num4z0">
    <w:name w:val="WW8Num4z0"/>
    <w:rsid w:val="00060909"/>
    <w:rPr>
      <w:szCs w:val="28"/>
    </w:rPr>
  </w:style>
  <w:style w:type="character" w:customStyle="1" w:styleId="WW8Num4z1">
    <w:name w:val="WW8Num4z1"/>
    <w:rsid w:val="00060909"/>
  </w:style>
  <w:style w:type="character" w:customStyle="1" w:styleId="WW8Num4z2">
    <w:name w:val="WW8Num4z2"/>
    <w:rsid w:val="00060909"/>
  </w:style>
  <w:style w:type="character" w:customStyle="1" w:styleId="WW8Num4z3">
    <w:name w:val="WW8Num4z3"/>
    <w:rsid w:val="00060909"/>
  </w:style>
  <w:style w:type="character" w:customStyle="1" w:styleId="WW8Num4z4">
    <w:name w:val="WW8Num4z4"/>
    <w:rsid w:val="00060909"/>
  </w:style>
  <w:style w:type="character" w:customStyle="1" w:styleId="WW8Num4z5">
    <w:name w:val="WW8Num4z5"/>
    <w:rsid w:val="00060909"/>
  </w:style>
  <w:style w:type="character" w:customStyle="1" w:styleId="WW8Num4z6">
    <w:name w:val="WW8Num4z6"/>
    <w:rsid w:val="00060909"/>
  </w:style>
  <w:style w:type="character" w:customStyle="1" w:styleId="WW8Num4z7">
    <w:name w:val="WW8Num4z7"/>
    <w:rsid w:val="00060909"/>
  </w:style>
  <w:style w:type="character" w:customStyle="1" w:styleId="WW8Num4z8">
    <w:name w:val="WW8Num4z8"/>
    <w:rsid w:val="00060909"/>
  </w:style>
  <w:style w:type="character" w:customStyle="1" w:styleId="WW8Num5z0">
    <w:name w:val="WW8Num5z0"/>
    <w:rsid w:val="00060909"/>
    <w:rPr>
      <w:rFonts w:cs="Times New Roman"/>
    </w:rPr>
  </w:style>
  <w:style w:type="character" w:customStyle="1" w:styleId="WW8Num5z1">
    <w:name w:val="WW8Num5z1"/>
    <w:rsid w:val="00060909"/>
  </w:style>
  <w:style w:type="character" w:customStyle="1" w:styleId="WW8Num5z2">
    <w:name w:val="WW8Num5z2"/>
    <w:rsid w:val="00060909"/>
  </w:style>
  <w:style w:type="character" w:customStyle="1" w:styleId="WW8Num5z3">
    <w:name w:val="WW8Num5z3"/>
    <w:rsid w:val="00060909"/>
  </w:style>
  <w:style w:type="character" w:customStyle="1" w:styleId="WW8Num5z4">
    <w:name w:val="WW8Num5z4"/>
    <w:rsid w:val="00060909"/>
  </w:style>
  <w:style w:type="character" w:customStyle="1" w:styleId="WW8Num5z5">
    <w:name w:val="WW8Num5z5"/>
    <w:rsid w:val="00060909"/>
  </w:style>
  <w:style w:type="character" w:customStyle="1" w:styleId="WW8Num5z6">
    <w:name w:val="WW8Num5z6"/>
    <w:rsid w:val="00060909"/>
  </w:style>
  <w:style w:type="character" w:customStyle="1" w:styleId="WW8Num5z7">
    <w:name w:val="WW8Num5z7"/>
    <w:rsid w:val="00060909"/>
  </w:style>
  <w:style w:type="character" w:customStyle="1" w:styleId="WW8Num5z8">
    <w:name w:val="WW8Num5z8"/>
    <w:rsid w:val="00060909"/>
  </w:style>
  <w:style w:type="character" w:customStyle="1" w:styleId="WW8Num6z0">
    <w:name w:val="WW8Num6z0"/>
    <w:rsid w:val="00060909"/>
    <w:rPr>
      <w:szCs w:val="28"/>
    </w:rPr>
  </w:style>
  <w:style w:type="character" w:customStyle="1" w:styleId="WW8Num7z0">
    <w:name w:val="WW8Num7z0"/>
    <w:rsid w:val="00060909"/>
    <w:rPr>
      <w:szCs w:val="28"/>
    </w:rPr>
  </w:style>
  <w:style w:type="character" w:customStyle="1" w:styleId="WW8Num7z1">
    <w:name w:val="WW8Num7z1"/>
    <w:rsid w:val="00060909"/>
  </w:style>
  <w:style w:type="character" w:customStyle="1" w:styleId="WW8Num7z2">
    <w:name w:val="WW8Num7z2"/>
    <w:rsid w:val="00060909"/>
  </w:style>
  <w:style w:type="character" w:customStyle="1" w:styleId="WW8Num7z3">
    <w:name w:val="WW8Num7z3"/>
    <w:rsid w:val="00060909"/>
  </w:style>
  <w:style w:type="character" w:customStyle="1" w:styleId="WW8Num7z4">
    <w:name w:val="WW8Num7z4"/>
    <w:rsid w:val="00060909"/>
  </w:style>
  <w:style w:type="character" w:customStyle="1" w:styleId="WW8Num7z5">
    <w:name w:val="WW8Num7z5"/>
    <w:rsid w:val="00060909"/>
  </w:style>
  <w:style w:type="character" w:customStyle="1" w:styleId="WW8Num7z6">
    <w:name w:val="WW8Num7z6"/>
    <w:rsid w:val="00060909"/>
  </w:style>
  <w:style w:type="character" w:customStyle="1" w:styleId="WW8Num7z7">
    <w:name w:val="WW8Num7z7"/>
    <w:rsid w:val="00060909"/>
  </w:style>
  <w:style w:type="character" w:customStyle="1" w:styleId="WW8Num7z8">
    <w:name w:val="WW8Num7z8"/>
    <w:rsid w:val="00060909"/>
  </w:style>
  <w:style w:type="character" w:customStyle="1" w:styleId="WW8Num8z0">
    <w:name w:val="WW8Num8z0"/>
    <w:rsid w:val="00060909"/>
    <w:rPr>
      <w:szCs w:val="28"/>
    </w:rPr>
  </w:style>
  <w:style w:type="character" w:customStyle="1" w:styleId="WW8Num9z0">
    <w:name w:val="WW8Num9z0"/>
    <w:rsid w:val="00060909"/>
    <w:rPr>
      <w:rFonts w:cs="Times New Roman"/>
      <w:szCs w:val="28"/>
    </w:rPr>
  </w:style>
  <w:style w:type="character" w:customStyle="1" w:styleId="WW8Num9z1">
    <w:name w:val="WW8Num9z1"/>
    <w:rsid w:val="00060909"/>
  </w:style>
  <w:style w:type="character" w:customStyle="1" w:styleId="WW8Num9z2">
    <w:name w:val="WW8Num9z2"/>
    <w:rsid w:val="00060909"/>
  </w:style>
  <w:style w:type="character" w:customStyle="1" w:styleId="WW8Num9z3">
    <w:name w:val="WW8Num9z3"/>
    <w:rsid w:val="00060909"/>
  </w:style>
  <w:style w:type="character" w:customStyle="1" w:styleId="WW8Num9z4">
    <w:name w:val="WW8Num9z4"/>
    <w:rsid w:val="00060909"/>
  </w:style>
  <w:style w:type="character" w:customStyle="1" w:styleId="WW8Num9z5">
    <w:name w:val="WW8Num9z5"/>
    <w:rsid w:val="00060909"/>
  </w:style>
  <w:style w:type="character" w:customStyle="1" w:styleId="WW8Num9z6">
    <w:name w:val="WW8Num9z6"/>
    <w:rsid w:val="00060909"/>
  </w:style>
  <w:style w:type="character" w:customStyle="1" w:styleId="WW8Num9z7">
    <w:name w:val="WW8Num9z7"/>
    <w:rsid w:val="00060909"/>
  </w:style>
  <w:style w:type="character" w:customStyle="1" w:styleId="WW8Num9z8">
    <w:name w:val="WW8Num9z8"/>
    <w:rsid w:val="00060909"/>
  </w:style>
  <w:style w:type="character" w:customStyle="1" w:styleId="WW8Num10z0">
    <w:name w:val="WW8Num10z0"/>
    <w:rsid w:val="00060909"/>
    <w:rPr>
      <w:rFonts w:eastAsia="Calibri"/>
      <w:szCs w:val="28"/>
      <w:lang w:eastAsia="en-US"/>
    </w:rPr>
  </w:style>
  <w:style w:type="character" w:customStyle="1" w:styleId="WW8Num11z0">
    <w:name w:val="WW8Num11z0"/>
    <w:rsid w:val="00060909"/>
    <w:rPr>
      <w:rFonts w:eastAsia="Calibri"/>
      <w:szCs w:val="28"/>
    </w:rPr>
  </w:style>
  <w:style w:type="character" w:customStyle="1" w:styleId="WW8Num12z0">
    <w:name w:val="WW8Num12z0"/>
    <w:rsid w:val="00060909"/>
    <w:rPr>
      <w:rFonts w:eastAsia="Calibri"/>
      <w:szCs w:val="28"/>
    </w:rPr>
  </w:style>
  <w:style w:type="character" w:customStyle="1" w:styleId="WW8Num13z0">
    <w:name w:val="WW8Num13z0"/>
    <w:rsid w:val="00060909"/>
    <w:rPr>
      <w:szCs w:val="28"/>
    </w:rPr>
  </w:style>
  <w:style w:type="character" w:customStyle="1" w:styleId="WW8Num14z0">
    <w:name w:val="WW8Num14z0"/>
    <w:rsid w:val="00060909"/>
    <w:rPr>
      <w:sz w:val="24"/>
      <w:szCs w:val="28"/>
    </w:rPr>
  </w:style>
  <w:style w:type="character" w:customStyle="1" w:styleId="WW8Num15z0">
    <w:name w:val="WW8Num15z0"/>
    <w:rsid w:val="00060909"/>
    <w:rPr>
      <w:sz w:val="24"/>
      <w:szCs w:val="28"/>
    </w:rPr>
  </w:style>
  <w:style w:type="character" w:customStyle="1" w:styleId="WW8Num15z1">
    <w:name w:val="WW8Num15z1"/>
    <w:rsid w:val="00060909"/>
  </w:style>
  <w:style w:type="character" w:customStyle="1" w:styleId="WW8Num15z2">
    <w:name w:val="WW8Num15z2"/>
    <w:rsid w:val="00060909"/>
  </w:style>
  <w:style w:type="character" w:customStyle="1" w:styleId="WW8Num15z3">
    <w:name w:val="WW8Num15z3"/>
    <w:rsid w:val="00060909"/>
  </w:style>
  <w:style w:type="character" w:customStyle="1" w:styleId="WW8Num15z4">
    <w:name w:val="WW8Num15z4"/>
    <w:rsid w:val="00060909"/>
  </w:style>
  <w:style w:type="character" w:customStyle="1" w:styleId="WW8Num15z5">
    <w:name w:val="WW8Num15z5"/>
    <w:rsid w:val="00060909"/>
  </w:style>
  <w:style w:type="character" w:customStyle="1" w:styleId="WW8Num15z6">
    <w:name w:val="WW8Num15z6"/>
    <w:rsid w:val="00060909"/>
  </w:style>
  <w:style w:type="character" w:customStyle="1" w:styleId="WW8Num15z7">
    <w:name w:val="WW8Num15z7"/>
    <w:rsid w:val="00060909"/>
  </w:style>
  <w:style w:type="character" w:customStyle="1" w:styleId="WW8Num15z8">
    <w:name w:val="WW8Num15z8"/>
    <w:rsid w:val="00060909"/>
  </w:style>
  <w:style w:type="character" w:customStyle="1" w:styleId="WW8Num16z0">
    <w:name w:val="WW8Num16z0"/>
    <w:rsid w:val="00060909"/>
    <w:rPr>
      <w:rFonts w:eastAsia="Calibri" w:cs="Arial"/>
      <w:i/>
      <w:color w:val="FF0000"/>
      <w:sz w:val="24"/>
      <w:szCs w:val="28"/>
      <w:lang w:eastAsia="en-US"/>
    </w:rPr>
  </w:style>
  <w:style w:type="character" w:customStyle="1" w:styleId="WW8Num17z0">
    <w:name w:val="WW8Num17z0"/>
    <w:rsid w:val="00060909"/>
    <w:rPr>
      <w:rFonts w:eastAsia="Calibri" w:cs="Times New Roman"/>
      <w:color w:val="FF0000"/>
      <w:szCs w:val="28"/>
    </w:rPr>
  </w:style>
  <w:style w:type="character" w:customStyle="1" w:styleId="WW8Num18z0">
    <w:name w:val="WW8Num18z0"/>
    <w:rsid w:val="00060909"/>
    <w:rPr>
      <w:rFonts w:eastAsia="Calibri" w:cs="Arial"/>
      <w:i/>
      <w:color w:val="FF0000"/>
      <w:sz w:val="16"/>
      <w:szCs w:val="28"/>
    </w:rPr>
  </w:style>
  <w:style w:type="character" w:customStyle="1" w:styleId="WW8Num19z0">
    <w:name w:val="WW8Num19z0"/>
    <w:rsid w:val="00060909"/>
    <w:rPr>
      <w:bCs/>
      <w:szCs w:val="28"/>
    </w:rPr>
  </w:style>
  <w:style w:type="character" w:customStyle="1" w:styleId="WW8Num20z0">
    <w:name w:val="WW8Num20z0"/>
    <w:rsid w:val="00060909"/>
    <w:rPr>
      <w:bCs/>
      <w:szCs w:val="28"/>
    </w:rPr>
  </w:style>
  <w:style w:type="character" w:customStyle="1" w:styleId="WW8Num21z0">
    <w:name w:val="WW8Num21z0"/>
    <w:rsid w:val="00060909"/>
    <w:rPr>
      <w:bCs/>
      <w:szCs w:val="28"/>
    </w:rPr>
  </w:style>
  <w:style w:type="character" w:customStyle="1" w:styleId="WW8Num22z0">
    <w:name w:val="WW8Num22z0"/>
    <w:rsid w:val="00060909"/>
    <w:rPr>
      <w:rFonts w:cs="Times New Roman"/>
      <w:szCs w:val="24"/>
    </w:rPr>
  </w:style>
  <w:style w:type="character" w:customStyle="1" w:styleId="WW8Num23z0">
    <w:name w:val="WW8Num23z0"/>
    <w:rsid w:val="00060909"/>
    <w:rPr>
      <w:b/>
      <w:i w:val="0"/>
      <w:szCs w:val="24"/>
    </w:rPr>
  </w:style>
  <w:style w:type="character" w:customStyle="1" w:styleId="WW8Num23z1">
    <w:name w:val="WW8Num23z1"/>
    <w:rsid w:val="00060909"/>
  </w:style>
  <w:style w:type="character" w:customStyle="1" w:styleId="WW8Num23z2">
    <w:name w:val="WW8Num23z2"/>
    <w:rsid w:val="00060909"/>
    <w:rPr>
      <w:sz w:val="20"/>
      <w:szCs w:val="20"/>
    </w:rPr>
  </w:style>
  <w:style w:type="character" w:customStyle="1" w:styleId="WW8Num23z3">
    <w:name w:val="WW8Num23z3"/>
    <w:rsid w:val="00060909"/>
  </w:style>
  <w:style w:type="character" w:customStyle="1" w:styleId="WW8Num23z4">
    <w:name w:val="WW8Num23z4"/>
    <w:rsid w:val="00060909"/>
  </w:style>
  <w:style w:type="character" w:customStyle="1" w:styleId="WW8Num23z5">
    <w:name w:val="WW8Num23z5"/>
    <w:rsid w:val="00060909"/>
  </w:style>
  <w:style w:type="character" w:customStyle="1" w:styleId="WW8Num23z6">
    <w:name w:val="WW8Num23z6"/>
    <w:rsid w:val="00060909"/>
  </w:style>
  <w:style w:type="character" w:customStyle="1" w:styleId="WW8Num23z7">
    <w:name w:val="WW8Num23z7"/>
    <w:rsid w:val="00060909"/>
  </w:style>
  <w:style w:type="character" w:customStyle="1" w:styleId="WW8Num23z8">
    <w:name w:val="WW8Num23z8"/>
    <w:rsid w:val="00060909"/>
  </w:style>
  <w:style w:type="character" w:customStyle="1" w:styleId="WW8Num24z0">
    <w:name w:val="WW8Num24z0"/>
    <w:rsid w:val="00060909"/>
    <w:rPr>
      <w:szCs w:val="28"/>
    </w:rPr>
  </w:style>
  <w:style w:type="character" w:customStyle="1" w:styleId="WW8Num25z0">
    <w:name w:val="WW8Num25z0"/>
    <w:rsid w:val="00060909"/>
    <w:rPr>
      <w:szCs w:val="28"/>
    </w:rPr>
  </w:style>
  <w:style w:type="character" w:customStyle="1" w:styleId="WW8Num26z0">
    <w:name w:val="WW8Num26z0"/>
    <w:rsid w:val="00060909"/>
    <w:rPr>
      <w:szCs w:val="28"/>
    </w:rPr>
  </w:style>
  <w:style w:type="character" w:customStyle="1" w:styleId="WW8Num26z1">
    <w:name w:val="WW8Num26z1"/>
    <w:rsid w:val="00060909"/>
  </w:style>
  <w:style w:type="character" w:customStyle="1" w:styleId="WW8Num26z2">
    <w:name w:val="WW8Num26z2"/>
    <w:rsid w:val="00060909"/>
    <w:rPr>
      <w:rFonts w:eastAsia="Calibri"/>
      <w:lang w:eastAsia="en-US"/>
    </w:rPr>
  </w:style>
  <w:style w:type="character" w:customStyle="1" w:styleId="WW8Num26z3">
    <w:name w:val="WW8Num26z3"/>
    <w:rsid w:val="00060909"/>
  </w:style>
  <w:style w:type="character" w:customStyle="1" w:styleId="WW8Num26z4">
    <w:name w:val="WW8Num26z4"/>
    <w:rsid w:val="00060909"/>
  </w:style>
  <w:style w:type="character" w:customStyle="1" w:styleId="WW8Num26z5">
    <w:name w:val="WW8Num26z5"/>
    <w:rsid w:val="00060909"/>
  </w:style>
  <w:style w:type="character" w:customStyle="1" w:styleId="WW8Num26z6">
    <w:name w:val="WW8Num26z6"/>
    <w:rsid w:val="00060909"/>
  </w:style>
  <w:style w:type="character" w:customStyle="1" w:styleId="WW8Num26z7">
    <w:name w:val="WW8Num26z7"/>
    <w:rsid w:val="00060909"/>
  </w:style>
  <w:style w:type="character" w:customStyle="1" w:styleId="WW8Num26z8">
    <w:name w:val="WW8Num26z8"/>
    <w:rsid w:val="00060909"/>
  </w:style>
  <w:style w:type="character" w:customStyle="1" w:styleId="30">
    <w:name w:val="Основной шрифт абзаца3"/>
    <w:rsid w:val="00060909"/>
  </w:style>
  <w:style w:type="character" w:customStyle="1" w:styleId="WW8Num11z1">
    <w:name w:val="WW8Num11z1"/>
    <w:rsid w:val="00060909"/>
  </w:style>
  <w:style w:type="character" w:customStyle="1" w:styleId="WW8Num11z2">
    <w:name w:val="WW8Num11z2"/>
    <w:rsid w:val="00060909"/>
  </w:style>
  <w:style w:type="character" w:customStyle="1" w:styleId="WW8Num11z3">
    <w:name w:val="WW8Num11z3"/>
    <w:rsid w:val="00060909"/>
  </w:style>
  <w:style w:type="character" w:customStyle="1" w:styleId="WW8Num11z4">
    <w:name w:val="WW8Num11z4"/>
    <w:rsid w:val="00060909"/>
  </w:style>
  <w:style w:type="character" w:customStyle="1" w:styleId="WW8Num11z5">
    <w:name w:val="WW8Num11z5"/>
    <w:rsid w:val="00060909"/>
  </w:style>
  <w:style w:type="character" w:customStyle="1" w:styleId="WW8Num11z6">
    <w:name w:val="WW8Num11z6"/>
    <w:rsid w:val="00060909"/>
  </w:style>
  <w:style w:type="character" w:customStyle="1" w:styleId="WW8Num11z7">
    <w:name w:val="WW8Num11z7"/>
    <w:rsid w:val="00060909"/>
  </w:style>
  <w:style w:type="character" w:customStyle="1" w:styleId="WW8Num11z8">
    <w:name w:val="WW8Num11z8"/>
    <w:rsid w:val="00060909"/>
  </w:style>
  <w:style w:type="character" w:customStyle="1" w:styleId="WW8Num17z1">
    <w:name w:val="WW8Num17z1"/>
    <w:rsid w:val="00060909"/>
  </w:style>
  <w:style w:type="character" w:customStyle="1" w:styleId="WW8Num17z2">
    <w:name w:val="WW8Num17z2"/>
    <w:rsid w:val="00060909"/>
  </w:style>
  <w:style w:type="character" w:customStyle="1" w:styleId="WW8Num17z3">
    <w:name w:val="WW8Num17z3"/>
    <w:rsid w:val="00060909"/>
  </w:style>
  <w:style w:type="character" w:customStyle="1" w:styleId="WW8Num17z4">
    <w:name w:val="WW8Num17z4"/>
    <w:rsid w:val="00060909"/>
  </w:style>
  <w:style w:type="character" w:customStyle="1" w:styleId="WW8Num17z5">
    <w:name w:val="WW8Num17z5"/>
    <w:rsid w:val="00060909"/>
  </w:style>
  <w:style w:type="character" w:customStyle="1" w:styleId="WW8Num17z6">
    <w:name w:val="WW8Num17z6"/>
    <w:rsid w:val="00060909"/>
  </w:style>
  <w:style w:type="character" w:customStyle="1" w:styleId="WW8Num17z7">
    <w:name w:val="WW8Num17z7"/>
    <w:rsid w:val="00060909"/>
  </w:style>
  <w:style w:type="character" w:customStyle="1" w:styleId="WW8Num17z8">
    <w:name w:val="WW8Num17z8"/>
    <w:rsid w:val="00060909"/>
  </w:style>
  <w:style w:type="character" w:customStyle="1" w:styleId="WW8Num25z1">
    <w:name w:val="WW8Num25z1"/>
    <w:rsid w:val="00060909"/>
  </w:style>
  <w:style w:type="character" w:customStyle="1" w:styleId="WW8Num25z2">
    <w:name w:val="WW8Num25z2"/>
    <w:rsid w:val="00060909"/>
  </w:style>
  <w:style w:type="character" w:customStyle="1" w:styleId="WW8Num25z3">
    <w:name w:val="WW8Num25z3"/>
    <w:rsid w:val="00060909"/>
  </w:style>
  <w:style w:type="character" w:customStyle="1" w:styleId="WW8Num25z4">
    <w:name w:val="WW8Num25z4"/>
    <w:rsid w:val="00060909"/>
  </w:style>
  <w:style w:type="character" w:customStyle="1" w:styleId="WW8Num25z5">
    <w:name w:val="WW8Num25z5"/>
    <w:rsid w:val="00060909"/>
  </w:style>
  <w:style w:type="character" w:customStyle="1" w:styleId="WW8Num25z6">
    <w:name w:val="WW8Num25z6"/>
    <w:rsid w:val="00060909"/>
  </w:style>
  <w:style w:type="character" w:customStyle="1" w:styleId="WW8Num25z7">
    <w:name w:val="WW8Num25z7"/>
    <w:rsid w:val="00060909"/>
  </w:style>
  <w:style w:type="character" w:customStyle="1" w:styleId="WW8Num25z8">
    <w:name w:val="WW8Num25z8"/>
    <w:rsid w:val="00060909"/>
  </w:style>
  <w:style w:type="character" w:customStyle="1" w:styleId="WW8Num27z0">
    <w:name w:val="WW8Num27z0"/>
    <w:rsid w:val="00060909"/>
    <w:rPr>
      <w:szCs w:val="28"/>
    </w:rPr>
  </w:style>
  <w:style w:type="character" w:customStyle="1" w:styleId="WW8Num28z0">
    <w:name w:val="WW8Num28z0"/>
    <w:rsid w:val="00060909"/>
  </w:style>
  <w:style w:type="character" w:customStyle="1" w:styleId="WW8Num28z1">
    <w:name w:val="WW8Num28z1"/>
    <w:rsid w:val="00060909"/>
  </w:style>
  <w:style w:type="character" w:customStyle="1" w:styleId="WW8Num28z2">
    <w:name w:val="WW8Num28z2"/>
    <w:rsid w:val="00060909"/>
    <w:rPr>
      <w:rFonts w:eastAsia="Calibri"/>
    </w:rPr>
  </w:style>
  <w:style w:type="character" w:customStyle="1" w:styleId="WW8Num28z3">
    <w:name w:val="WW8Num28z3"/>
    <w:rsid w:val="00060909"/>
  </w:style>
  <w:style w:type="character" w:customStyle="1" w:styleId="WW8Num28z4">
    <w:name w:val="WW8Num28z4"/>
    <w:rsid w:val="00060909"/>
  </w:style>
  <w:style w:type="character" w:customStyle="1" w:styleId="WW8Num28z5">
    <w:name w:val="WW8Num28z5"/>
    <w:rsid w:val="00060909"/>
  </w:style>
  <w:style w:type="character" w:customStyle="1" w:styleId="WW8Num28z6">
    <w:name w:val="WW8Num28z6"/>
    <w:rsid w:val="00060909"/>
  </w:style>
  <w:style w:type="character" w:customStyle="1" w:styleId="WW8Num28z7">
    <w:name w:val="WW8Num28z7"/>
    <w:rsid w:val="00060909"/>
  </w:style>
  <w:style w:type="character" w:customStyle="1" w:styleId="WW8Num28z8">
    <w:name w:val="WW8Num28z8"/>
    <w:rsid w:val="00060909"/>
  </w:style>
  <w:style w:type="character" w:customStyle="1" w:styleId="22">
    <w:name w:val="Основной шрифт абзаца2"/>
    <w:rsid w:val="00060909"/>
  </w:style>
  <w:style w:type="character" w:customStyle="1" w:styleId="WW8Num2z1">
    <w:name w:val="WW8Num2z1"/>
    <w:rsid w:val="00060909"/>
  </w:style>
  <w:style w:type="character" w:customStyle="1" w:styleId="WW8Num2z2">
    <w:name w:val="WW8Num2z2"/>
    <w:rsid w:val="00060909"/>
  </w:style>
  <w:style w:type="character" w:customStyle="1" w:styleId="WW8Num2z3">
    <w:name w:val="WW8Num2z3"/>
    <w:rsid w:val="00060909"/>
  </w:style>
  <w:style w:type="character" w:customStyle="1" w:styleId="WW8Num2z4">
    <w:name w:val="WW8Num2z4"/>
    <w:rsid w:val="00060909"/>
  </w:style>
  <w:style w:type="character" w:customStyle="1" w:styleId="WW8Num2z5">
    <w:name w:val="WW8Num2z5"/>
    <w:rsid w:val="00060909"/>
  </w:style>
  <w:style w:type="character" w:customStyle="1" w:styleId="WW8Num2z6">
    <w:name w:val="WW8Num2z6"/>
    <w:rsid w:val="00060909"/>
  </w:style>
  <w:style w:type="character" w:customStyle="1" w:styleId="WW8Num2z7">
    <w:name w:val="WW8Num2z7"/>
    <w:rsid w:val="00060909"/>
  </w:style>
  <w:style w:type="character" w:customStyle="1" w:styleId="WW8Num2z8">
    <w:name w:val="WW8Num2z8"/>
    <w:rsid w:val="00060909"/>
  </w:style>
  <w:style w:type="character" w:customStyle="1" w:styleId="WW8Num3z1">
    <w:name w:val="WW8Num3z1"/>
    <w:rsid w:val="00060909"/>
  </w:style>
  <w:style w:type="character" w:customStyle="1" w:styleId="WW8Num3z2">
    <w:name w:val="WW8Num3z2"/>
    <w:rsid w:val="00060909"/>
  </w:style>
  <w:style w:type="character" w:customStyle="1" w:styleId="WW8Num3z3">
    <w:name w:val="WW8Num3z3"/>
    <w:rsid w:val="00060909"/>
  </w:style>
  <w:style w:type="character" w:customStyle="1" w:styleId="WW8Num3z4">
    <w:name w:val="WW8Num3z4"/>
    <w:rsid w:val="00060909"/>
  </w:style>
  <w:style w:type="character" w:customStyle="1" w:styleId="WW8Num3z5">
    <w:name w:val="WW8Num3z5"/>
    <w:rsid w:val="00060909"/>
  </w:style>
  <w:style w:type="character" w:customStyle="1" w:styleId="WW8Num3z6">
    <w:name w:val="WW8Num3z6"/>
    <w:rsid w:val="00060909"/>
  </w:style>
  <w:style w:type="character" w:customStyle="1" w:styleId="WW8Num3z7">
    <w:name w:val="WW8Num3z7"/>
    <w:rsid w:val="00060909"/>
  </w:style>
  <w:style w:type="character" w:customStyle="1" w:styleId="WW8Num3z8">
    <w:name w:val="WW8Num3z8"/>
    <w:rsid w:val="00060909"/>
  </w:style>
  <w:style w:type="character" w:customStyle="1" w:styleId="WW8Num6z1">
    <w:name w:val="WW8Num6z1"/>
    <w:rsid w:val="00060909"/>
  </w:style>
  <w:style w:type="character" w:customStyle="1" w:styleId="WW8Num6z2">
    <w:name w:val="WW8Num6z2"/>
    <w:rsid w:val="00060909"/>
  </w:style>
  <w:style w:type="character" w:customStyle="1" w:styleId="WW8Num6z3">
    <w:name w:val="WW8Num6z3"/>
    <w:rsid w:val="00060909"/>
  </w:style>
  <w:style w:type="character" w:customStyle="1" w:styleId="WW8Num6z4">
    <w:name w:val="WW8Num6z4"/>
    <w:rsid w:val="00060909"/>
  </w:style>
  <w:style w:type="character" w:customStyle="1" w:styleId="WW8Num6z5">
    <w:name w:val="WW8Num6z5"/>
    <w:rsid w:val="00060909"/>
  </w:style>
  <w:style w:type="character" w:customStyle="1" w:styleId="WW8Num6z6">
    <w:name w:val="WW8Num6z6"/>
    <w:rsid w:val="00060909"/>
  </w:style>
  <w:style w:type="character" w:customStyle="1" w:styleId="WW8Num6z7">
    <w:name w:val="WW8Num6z7"/>
    <w:rsid w:val="00060909"/>
  </w:style>
  <w:style w:type="character" w:customStyle="1" w:styleId="WW8Num6z8">
    <w:name w:val="WW8Num6z8"/>
    <w:rsid w:val="00060909"/>
  </w:style>
  <w:style w:type="character" w:customStyle="1" w:styleId="WW8Num8z1">
    <w:name w:val="WW8Num8z1"/>
    <w:rsid w:val="00060909"/>
  </w:style>
  <w:style w:type="character" w:customStyle="1" w:styleId="WW8Num8z2">
    <w:name w:val="WW8Num8z2"/>
    <w:rsid w:val="00060909"/>
  </w:style>
  <w:style w:type="character" w:customStyle="1" w:styleId="WW8Num8z3">
    <w:name w:val="WW8Num8z3"/>
    <w:rsid w:val="00060909"/>
  </w:style>
  <w:style w:type="character" w:customStyle="1" w:styleId="WW8Num8z4">
    <w:name w:val="WW8Num8z4"/>
    <w:rsid w:val="00060909"/>
  </w:style>
  <w:style w:type="character" w:customStyle="1" w:styleId="WW8Num8z5">
    <w:name w:val="WW8Num8z5"/>
    <w:rsid w:val="00060909"/>
  </w:style>
  <w:style w:type="character" w:customStyle="1" w:styleId="WW8Num8z6">
    <w:name w:val="WW8Num8z6"/>
    <w:rsid w:val="00060909"/>
  </w:style>
  <w:style w:type="character" w:customStyle="1" w:styleId="WW8Num8z7">
    <w:name w:val="WW8Num8z7"/>
    <w:rsid w:val="00060909"/>
  </w:style>
  <w:style w:type="character" w:customStyle="1" w:styleId="WW8Num8z8">
    <w:name w:val="WW8Num8z8"/>
    <w:rsid w:val="00060909"/>
  </w:style>
  <w:style w:type="character" w:customStyle="1" w:styleId="WW8Num10z1">
    <w:name w:val="WW8Num10z1"/>
    <w:rsid w:val="00060909"/>
  </w:style>
  <w:style w:type="character" w:customStyle="1" w:styleId="WW8Num10z2">
    <w:name w:val="WW8Num10z2"/>
    <w:rsid w:val="00060909"/>
  </w:style>
  <w:style w:type="character" w:customStyle="1" w:styleId="WW8Num10z3">
    <w:name w:val="WW8Num10z3"/>
    <w:rsid w:val="00060909"/>
  </w:style>
  <w:style w:type="character" w:customStyle="1" w:styleId="WW8Num10z4">
    <w:name w:val="WW8Num10z4"/>
    <w:rsid w:val="00060909"/>
  </w:style>
  <w:style w:type="character" w:customStyle="1" w:styleId="WW8Num10z5">
    <w:name w:val="WW8Num10z5"/>
    <w:rsid w:val="00060909"/>
  </w:style>
  <w:style w:type="character" w:customStyle="1" w:styleId="WW8Num10z6">
    <w:name w:val="WW8Num10z6"/>
    <w:rsid w:val="00060909"/>
  </w:style>
  <w:style w:type="character" w:customStyle="1" w:styleId="WW8Num10z7">
    <w:name w:val="WW8Num10z7"/>
    <w:rsid w:val="00060909"/>
  </w:style>
  <w:style w:type="character" w:customStyle="1" w:styleId="WW8Num10z8">
    <w:name w:val="WW8Num10z8"/>
    <w:rsid w:val="00060909"/>
  </w:style>
  <w:style w:type="character" w:customStyle="1" w:styleId="WW8Num12z1">
    <w:name w:val="WW8Num12z1"/>
    <w:rsid w:val="00060909"/>
  </w:style>
  <w:style w:type="character" w:customStyle="1" w:styleId="WW8Num12z2">
    <w:name w:val="WW8Num12z2"/>
    <w:rsid w:val="00060909"/>
  </w:style>
  <w:style w:type="character" w:customStyle="1" w:styleId="WW8Num12z3">
    <w:name w:val="WW8Num12z3"/>
    <w:rsid w:val="00060909"/>
  </w:style>
  <w:style w:type="character" w:customStyle="1" w:styleId="WW8Num12z4">
    <w:name w:val="WW8Num12z4"/>
    <w:rsid w:val="00060909"/>
  </w:style>
  <w:style w:type="character" w:customStyle="1" w:styleId="WW8Num12z5">
    <w:name w:val="WW8Num12z5"/>
    <w:rsid w:val="00060909"/>
  </w:style>
  <w:style w:type="character" w:customStyle="1" w:styleId="WW8Num12z6">
    <w:name w:val="WW8Num12z6"/>
    <w:rsid w:val="00060909"/>
  </w:style>
  <w:style w:type="character" w:customStyle="1" w:styleId="WW8Num12z7">
    <w:name w:val="WW8Num12z7"/>
    <w:rsid w:val="00060909"/>
  </w:style>
  <w:style w:type="character" w:customStyle="1" w:styleId="WW8Num12z8">
    <w:name w:val="WW8Num12z8"/>
    <w:rsid w:val="00060909"/>
  </w:style>
  <w:style w:type="character" w:customStyle="1" w:styleId="WW8Num13z1">
    <w:name w:val="WW8Num13z1"/>
    <w:rsid w:val="00060909"/>
  </w:style>
  <w:style w:type="character" w:customStyle="1" w:styleId="WW8Num13z2">
    <w:name w:val="WW8Num13z2"/>
    <w:rsid w:val="00060909"/>
  </w:style>
  <w:style w:type="character" w:customStyle="1" w:styleId="WW8Num13z3">
    <w:name w:val="WW8Num13z3"/>
    <w:rsid w:val="00060909"/>
  </w:style>
  <w:style w:type="character" w:customStyle="1" w:styleId="WW8Num13z4">
    <w:name w:val="WW8Num13z4"/>
    <w:rsid w:val="00060909"/>
  </w:style>
  <w:style w:type="character" w:customStyle="1" w:styleId="WW8Num13z5">
    <w:name w:val="WW8Num13z5"/>
    <w:rsid w:val="00060909"/>
  </w:style>
  <w:style w:type="character" w:customStyle="1" w:styleId="WW8Num13z6">
    <w:name w:val="WW8Num13z6"/>
    <w:rsid w:val="00060909"/>
  </w:style>
  <w:style w:type="character" w:customStyle="1" w:styleId="WW8Num13z7">
    <w:name w:val="WW8Num13z7"/>
    <w:rsid w:val="00060909"/>
  </w:style>
  <w:style w:type="character" w:customStyle="1" w:styleId="WW8Num13z8">
    <w:name w:val="WW8Num13z8"/>
    <w:rsid w:val="00060909"/>
  </w:style>
  <w:style w:type="character" w:customStyle="1" w:styleId="WW8Num14z1">
    <w:name w:val="WW8Num14z1"/>
    <w:rsid w:val="00060909"/>
  </w:style>
  <w:style w:type="character" w:customStyle="1" w:styleId="WW8Num14z2">
    <w:name w:val="WW8Num14z2"/>
    <w:rsid w:val="00060909"/>
  </w:style>
  <w:style w:type="character" w:customStyle="1" w:styleId="WW8Num14z3">
    <w:name w:val="WW8Num14z3"/>
    <w:rsid w:val="00060909"/>
  </w:style>
  <w:style w:type="character" w:customStyle="1" w:styleId="WW8Num14z4">
    <w:name w:val="WW8Num14z4"/>
    <w:rsid w:val="00060909"/>
  </w:style>
  <w:style w:type="character" w:customStyle="1" w:styleId="WW8Num14z5">
    <w:name w:val="WW8Num14z5"/>
    <w:rsid w:val="00060909"/>
  </w:style>
  <w:style w:type="character" w:customStyle="1" w:styleId="WW8Num14z6">
    <w:name w:val="WW8Num14z6"/>
    <w:rsid w:val="00060909"/>
  </w:style>
  <w:style w:type="character" w:customStyle="1" w:styleId="WW8Num14z7">
    <w:name w:val="WW8Num14z7"/>
    <w:rsid w:val="00060909"/>
  </w:style>
  <w:style w:type="character" w:customStyle="1" w:styleId="WW8Num14z8">
    <w:name w:val="WW8Num14z8"/>
    <w:rsid w:val="00060909"/>
  </w:style>
  <w:style w:type="character" w:customStyle="1" w:styleId="WW8Num16z1">
    <w:name w:val="WW8Num16z1"/>
    <w:rsid w:val="00060909"/>
  </w:style>
  <w:style w:type="character" w:customStyle="1" w:styleId="WW8Num16z2">
    <w:name w:val="WW8Num16z2"/>
    <w:rsid w:val="00060909"/>
  </w:style>
  <w:style w:type="character" w:customStyle="1" w:styleId="WW8Num16z3">
    <w:name w:val="WW8Num16z3"/>
    <w:rsid w:val="00060909"/>
  </w:style>
  <w:style w:type="character" w:customStyle="1" w:styleId="WW8Num16z4">
    <w:name w:val="WW8Num16z4"/>
    <w:rsid w:val="00060909"/>
  </w:style>
  <w:style w:type="character" w:customStyle="1" w:styleId="WW8Num16z5">
    <w:name w:val="WW8Num16z5"/>
    <w:rsid w:val="00060909"/>
  </w:style>
  <w:style w:type="character" w:customStyle="1" w:styleId="WW8Num16z6">
    <w:name w:val="WW8Num16z6"/>
    <w:rsid w:val="00060909"/>
  </w:style>
  <w:style w:type="character" w:customStyle="1" w:styleId="WW8Num16z7">
    <w:name w:val="WW8Num16z7"/>
    <w:rsid w:val="00060909"/>
  </w:style>
  <w:style w:type="character" w:customStyle="1" w:styleId="WW8Num16z8">
    <w:name w:val="WW8Num16z8"/>
    <w:rsid w:val="00060909"/>
  </w:style>
  <w:style w:type="character" w:customStyle="1" w:styleId="WW8Num18z1">
    <w:name w:val="WW8Num18z1"/>
    <w:rsid w:val="00060909"/>
  </w:style>
  <w:style w:type="character" w:customStyle="1" w:styleId="WW8Num18z2">
    <w:name w:val="WW8Num18z2"/>
    <w:rsid w:val="00060909"/>
  </w:style>
  <w:style w:type="character" w:customStyle="1" w:styleId="WW8Num18z3">
    <w:name w:val="WW8Num18z3"/>
    <w:rsid w:val="00060909"/>
  </w:style>
  <w:style w:type="character" w:customStyle="1" w:styleId="WW8Num18z4">
    <w:name w:val="WW8Num18z4"/>
    <w:rsid w:val="00060909"/>
  </w:style>
  <w:style w:type="character" w:customStyle="1" w:styleId="WW8Num18z5">
    <w:name w:val="WW8Num18z5"/>
    <w:rsid w:val="00060909"/>
  </w:style>
  <w:style w:type="character" w:customStyle="1" w:styleId="WW8Num18z6">
    <w:name w:val="WW8Num18z6"/>
    <w:rsid w:val="00060909"/>
  </w:style>
  <w:style w:type="character" w:customStyle="1" w:styleId="WW8Num18z7">
    <w:name w:val="WW8Num18z7"/>
    <w:rsid w:val="00060909"/>
  </w:style>
  <w:style w:type="character" w:customStyle="1" w:styleId="WW8Num18z8">
    <w:name w:val="WW8Num18z8"/>
    <w:rsid w:val="00060909"/>
  </w:style>
  <w:style w:type="character" w:customStyle="1" w:styleId="WW8Num19z1">
    <w:name w:val="WW8Num19z1"/>
    <w:rsid w:val="00060909"/>
  </w:style>
  <w:style w:type="character" w:customStyle="1" w:styleId="WW8Num19z2">
    <w:name w:val="WW8Num19z2"/>
    <w:rsid w:val="00060909"/>
  </w:style>
  <w:style w:type="character" w:customStyle="1" w:styleId="WW8Num19z3">
    <w:name w:val="WW8Num19z3"/>
    <w:rsid w:val="00060909"/>
  </w:style>
  <w:style w:type="character" w:customStyle="1" w:styleId="WW8Num19z4">
    <w:name w:val="WW8Num19z4"/>
    <w:rsid w:val="00060909"/>
  </w:style>
  <w:style w:type="character" w:customStyle="1" w:styleId="WW8Num19z5">
    <w:name w:val="WW8Num19z5"/>
    <w:rsid w:val="00060909"/>
  </w:style>
  <w:style w:type="character" w:customStyle="1" w:styleId="WW8Num19z6">
    <w:name w:val="WW8Num19z6"/>
    <w:rsid w:val="00060909"/>
  </w:style>
  <w:style w:type="character" w:customStyle="1" w:styleId="WW8Num19z7">
    <w:name w:val="WW8Num19z7"/>
    <w:rsid w:val="00060909"/>
  </w:style>
  <w:style w:type="character" w:customStyle="1" w:styleId="WW8Num19z8">
    <w:name w:val="WW8Num19z8"/>
    <w:rsid w:val="00060909"/>
  </w:style>
  <w:style w:type="character" w:customStyle="1" w:styleId="WW8Num20z1">
    <w:name w:val="WW8Num20z1"/>
    <w:rsid w:val="00060909"/>
  </w:style>
  <w:style w:type="character" w:customStyle="1" w:styleId="WW8Num20z2">
    <w:name w:val="WW8Num20z2"/>
    <w:rsid w:val="00060909"/>
  </w:style>
  <w:style w:type="character" w:customStyle="1" w:styleId="WW8Num20z3">
    <w:name w:val="WW8Num20z3"/>
    <w:rsid w:val="00060909"/>
  </w:style>
  <w:style w:type="character" w:customStyle="1" w:styleId="WW8Num20z4">
    <w:name w:val="WW8Num20z4"/>
    <w:rsid w:val="00060909"/>
  </w:style>
  <w:style w:type="character" w:customStyle="1" w:styleId="WW8Num20z5">
    <w:name w:val="WW8Num20z5"/>
    <w:rsid w:val="00060909"/>
  </w:style>
  <w:style w:type="character" w:customStyle="1" w:styleId="WW8Num20z6">
    <w:name w:val="WW8Num20z6"/>
    <w:rsid w:val="00060909"/>
  </w:style>
  <w:style w:type="character" w:customStyle="1" w:styleId="WW8Num20z7">
    <w:name w:val="WW8Num20z7"/>
    <w:rsid w:val="00060909"/>
  </w:style>
  <w:style w:type="character" w:customStyle="1" w:styleId="WW8Num20z8">
    <w:name w:val="WW8Num20z8"/>
    <w:rsid w:val="00060909"/>
  </w:style>
  <w:style w:type="character" w:customStyle="1" w:styleId="WW8Num21z1">
    <w:name w:val="WW8Num21z1"/>
    <w:rsid w:val="00060909"/>
  </w:style>
  <w:style w:type="character" w:customStyle="1" w:styleId="WW8Num21z2">
    <w:name w:val="WW8Num21z2"/>
    <w:rsid w:val="00060909"/>
  </w:style>
  <w:style w:type="character" w:customStyle="1" w:styleId="WW8Num21z3">
    <w:name w:val="WW8Num21z3"/>
    <w:rsid w:val="00060909"/>
  </w:style>
  <w:style w:type="character" w:customStyle="1" w:styleId="WW8Num21z4">
    <w:name w:val="WW8Num21z4"/>
    <w:rsid w:val="00060909"/>
  </w:style>
  <w:style w:type="character" w:customStyle="1" w:styleId="WW8Num21z5">
    <w:name w:val="WW8Num21z5"/>
    <w:rsid w:val="00060909"/>
  </w:style>
  <w:style w:type="character" w:customStyle="1" w:styleId="WW8Num21z6">
    <w:name w:val="WW8Num21z6"/>
    <w:rsid w:val="00060909"/>
  </w:style>
  <w:style w:type="character" w:customStyle="1" w:styleId="WW8Num21z7">
    <w:name w:val="WW8Num21z7"/>
    <w:rsid w:val="00060909"/>
  </w:style>
  <w:style w:type="character" w:customStyle="1" w:styleId="WW8Num21z8">
    <w:name w:val="WW8Num21z8"/>
    <w:rsid w:val="00060909"/>
  </w:style>
  <w:style w:type="character" w:customStyle="1" w:styleId="WW8Num22z1">
    <w:name w:val="WW8Num22z1"/>
    <w:rsid w:val="00060909"/>
    <w:rPr>
      <w:rFonts w:ascii="Courier New" w:hAnsi="Courier New" w:cs="Courier New"/>
    </w:rPr>
  </w:style>
  <w:style w:type="character" w:customStyle="1" w:styleId="WW8Num22z2">
    <w:name w:val="WW8Num22z2"/>
    <w:rsid w:val="00060909"/>
    <w:rPr>
      <w:rFonts w:ascii="Wingdings" w:hAnsi="Wingdings" w:cs="Wingdings"/>
    </w:rPr>
  </w:style>
  <w:style w:type="character" w:customStyle="1" w:styleId="WW8Num22z3">
    <w:name w:val="WW8Num22z3"/>
    <w:rsid w:val="00060909"/>
    <w:rPr>
      <w:rFonts w:ascii="Symbol" w:hAnsi="Symbol" w:cs="Symbol"/>
    </w:rPr>
  </w:style>
  <w:style w:type="character" w:customStyle="1" w:styleId="WW8Num24z1">
    <w:name w:val="WW8Num24z1"/>
    <w:rsid w:val="00060909"/>
  </w:style>
  <w:style w:type="character" w:customStyle="1" w:styleId="WW8Num24z2">
    <w:name w:val="WW8Num24z2"/>
    <w:rsid w:val="00060909"/>
  </w:style>
  <w:style w:type="character" w:customStyle="1" w:styleId="WW8Num24z3">
    <w:name w:val="WW8Num24z3"/>
    <w:rsid w:val="00060909"/>
  </w:style>
  <w:style w:type="character" w:customStyle="1" w:styleId="WW8Num24z4">
    <w:name w:val="WW8Num24z4"/>
    <w:rsid w:val="00060909"/>
  </w:style>
  <w:style w:type="character" w:customStyle="1" w:styleId="WW8Num24z5">
    <w:name w:val="WW8Num24z5"/>
    <w:rsid w:val="00060909"/>
  </w:style>
  <w:style w:type="character" w:customStyle="1" w:styleId="WW8Num24z6">
    <w:name w:val="WW8Num24z6"/>
    <w:rsid w:val="00060909"/>
  </w:style>
  <w:style w:type="character" w:customStyle="1" w:styleId="WW8Num24z7">
    <w:name w:val="WW8Num24z7"/>
    <w:rsid w:val="00060909"/>
  </w:style>
  <w:style w:type="character" w:customStyle="1" w:styleId="WW8Num24z8">
    <w:name w:val="WW8Num24z8"/>
    <w:rsid w:val="00060909"/>
  </w:style>
  <w:style w:type="character" w:customStyle="1" w:styleId="WW8Num27z1">
    <w:name w:val="WW8Num27z1"/>
    <w:rsid w:val="00060909"/>
  </w:style>
  <w:style w:type="character" w:customStyle="1" w:styleId="WW8Num27z2">
    <w:name w:val="WW8Num27z2"/>
    <w:rsid w:val="00060909"/>
  </w:style>
  <w:style w:type="character" w:customStyle="1" w:styleId="WW8Num27z3">
    <w:name w:val="WW8Num27z3"/>
    <w:rsid w:val="00060909"/>
  </w:style>
  <w:style w:type="character" w:customStyle="1" w:styleId="WW8Num27z4">
    <w:name w:val="WW8Num27z4"/>
    <w:rsid w:val="00060909"/>
  </w:style>
  <w:style w:type="character" w:customStyle="1" w:styleId="WW8Num27z5">
    <w:name w:val="WW8Num27z5"/>
    <w:rsid w:val="00060909"/>
  </w:style>
  <w:style w:type="character" w:customStyle="1" w:styleId="WW8Num27z6">
    <w:name w:val="WW8Num27z6"/>
    <w:rsid w:val="00060909"/>
  </w:style>
  <w:style w:type="character" w:customStyle="1" w:styleId="WW8Num27z7">
    <w:name w:val="WW8Num27z7"/>
    <w:rsid w:val="00060909"/>
  </w:style>
  <w:style w:type="character" w:customStyle="1" w:styleId="WW8Num27z8">
    <w:name w:val="WW8Num27z8"/>
    <w:rsid w:val="00060909"/>
  </w:style>
  <w:style w:type="character" w:customStyle="1" w:styleId="12">
    <w:name w:val="Основной шрифт абзаца1"/>
    <w:rsid w:val="00060909"/>
  </w:style>
  <w:style w:type="character" w:customStyle="1" w:styleId="af1">
    <w:name w:val="Верхний колонтитул Знак"/>
    <w:rsid w:val="00060909"/>
    <w:rPr>
      <w:rFonts w:ascii="Times New Roman" w:eastAsia="Times New Roman" w:hAnsi="Times New Roman" w:cs="Times New Roman"/>
      <w:sz w:val="24"/>
      <w:szCs w:val="24"/>
    </w:rPr>
  </w:style>
  <w:style w:type="character" w:styleId="af2">
    <w:name w:val="page number"/>
    <w:basedOn w:val="12"/>
    <w:rsid w:val="00060909"/>
  </w:style>
  <w:style w:type="character" w:customStyle="1" w:styleId="af3">
    <w:name w:val="Нижний колонтитул Знак"/>
    <w:uiPriority w:val="99"/>
    <w:rsid w:val="00060909"/>
    <w:rPr>
      <w:rFonts w:ascii="Times New Roman" w:eastAsia="Times New Roman" w:hAnsi="Times New Roman" w:cs="Times New Roman"/>
      <w:sz w:val="24"/>
      <w:szCs w:val="24"/>
    </w:rPr>
  </w:style>
  <w:style w:type="character" w:customStyle="1" w:styleId="31">
    <w:name w:val="Стиль3 Знак"/>
    <w:rsid w:val="00060909"/>
    <w:rPr>
      <w:rFonts w:ascii="Arial" w:hAnsi="Arial" w:cs="Arial"/>
      <w:sz w:val="24"/>
      <w:szCs w:val="24"/>
    </w:rPr>
  </w:style>
  <w:style w:type="character" w:customStyle="1" w:styleId="23">
    <w:name w:val="Основной текст с отступом 2 Знак"/>
    <w:rsid w:val="00060909"/>
    <w:rPr>
      <w:rFonts w:ascii="Times New Roman" w:eastAsia="Times New Roman" w:hAnsi="Times New Roman" w:cs="Times New Roman"/>
      <w:sz w:val="24"/>
      <w:szCs w:val="24"/>
    </w:rPr>
  </w:style>
  <w:style w:type="character" w:styleId="af4">
    <w:name w:val="FollowedHyperlink"/>
    <w:rsid w:val="00060909"/>
    <w:rPr>
      <w:color w:val="800080"/>
      <w:u w:val="single"/>
    </w:rPr>
  </w:style>
  <w:style w:type="character" w:customStyle="1" w:styleId="af5">
    <w:name w:val="Схема документа Знак"/>
    <w:rsid w:val="00060909"/>
    <w:rPr>
      <w:rFonts w:ascii="Tahoma" w:eastAsia="Times New Roman" w:hAnsi="Tahoma" w:cs="Tahoma"/>
      <w:sz w:val="16"/>
      <w:szCs w:val="16"/>
    </w:rPr>
  </w:style>
  <w:style w:type="character" w:customStyle="1" w:styleId="af6">
    <w:name w:val="Подзаголовок Знак"/>
    <w:rsid w:val="00060909"/>
    <w:rPr>
      <w:rFonts w:ascii="Cambria" w:eastAsia="Times New Roman" w:hAnsi="Cambria" w:cs="Times New Roman"/>
      <w:i/>
      <w:iCs/>
      <w:color w:val="4F81BD"/>
      <w:spacing w:val="15"/>
      <w:sz w:val="24"/>
      <w:szCs w:val="24"/>
    </w:rPr>
  </w:style>
  <w:style w:type="character" w:customStyle="1" w:styleId="af7">
    <w:name w:val="Символ сноски"/>
    <w:rsid w:val="00060909"/>
    <w:rPr>
      <w:vertAlign w:val="superscript"/>
    </w:rPr>
  </w:style>
  <w:style w:type="character" w:customStyle="1" w:styleId="af8">
    <w:name w:val="Гипертекстовая ссылка"/>
    <w:rsid w:val="00060909"/>
    <w:rPr>
      <w:rFonts w:cs="Times New Roman"/>
      <w:b/>
      <w:color w:val="008000"/>
    </w:rPr>
  </w:style>
  <w:style w:type="character" w:customStyle="1" w:styleId="af9">
    <w:name w:val="Цветовое выделение"/>
    <w:rsid w:val="00060909"/>
    <w:rPr>
      <w:b/>
      <w:color w:val="000080"/>
    </w:rPr>
  </w:style>
  <w:style w:type="character" w:styleId="afa">
    <w:name w:val="Strong"/>
    <w:uiPriority w:val="22"/>
    <w:qFormat/>
    <w:rsid w:val="00060909"/>
    <w:rPr>
      <w:b/>
      <w:bCs/>
      <w:color w:val="333333"/>
    </w:rPr>
  </w:style>
  <w:style w:type="character" w:customStyle="1" w:styleId="13">
    <w:name w:val="Знак примечания1"/>
    <w:rsid w:val="00060909"/>
    <w:rPr>
      <w:sz w:val="16"/>
      <w:szCs w:val="16"/>
    </w:rPr>
  </w:style>
  <w:style w:type="character" w:customStyle="1" w:styleId="afb">
    <w:name w:val="Тема примечания Знак"/>
    <w:rsid w:val="00060909"/>
    <w:rPr>
      <w:rFonts w:ascii="Times New Roman" w:eastAsia="Times New Roman" w:hAnsi="Times New Roman" w:cs="Times New Roman"/>
      <w:b/>
      <w:bCs/>
    </w:rPr>
  </w:style>
  <w:style w:type="character" w:customStyle="1" w:styleId="u">
    <w:name w:val="u"/>
    <w:basedOn w:val="12"/>
    <w:rsid w:val="00060909"/>
  </w:style>
  <w:style w:type="character" w:customStyle="1" w:styleId="afc">
    <w:name w:val="Часть Знак"/>
    <w:rsid w:val="00060909"/>
    <w:rPr>
      <w:rFonts w:eastAsia="Calibri"/>
      <w:sz w:val="28"/>
      <w:szCs w:val="24"/>
      <w:lang w:val="ru-RU" w:bidi="ar-SA"/>
    </w:rPr>
  </w:style>
  <w:style w:type="character" w:customStyle="1" w:styleId="afd">
    <w:name w:val="Ссылка указателя"/>
    <w:rsid w:val="00060909"/>
  </w:style>
  <w:style w:type="paragraph" w:customStyle="1" w:styleId="14">
    <w:name w:val="Заголовок1"/>
    <w:basedOn w:val="a0"/>
    <w:next w:val="afe"/>
    <w:rsid w:val="00060909"/>
    <w:pPr>
      <w:keepNext/>
      <w:spacing w:before="240" w:after="120"/>
    </w:pPr>
    <w:rPr>
      <w:rFonts w:ascii="Arial" w:eastAsia="Microsoft YaHei" w:hAnsi="Arial" w:cs="Mangal"/>
      <w:sz w:val="28"/>
      <w:szCs w:val="28"/>
    </w:rPr>
  </w:style>
  <w:style w:type="paragraph" w:styleId="afe">
    <w:name w:val="Body Text"/>
    <w:basedOn w:val="a0"/>
    <w:link w:val="aff"/>
    <w:rsid w:val="00060909"/>
    <w:pPr>
      <w:spacing w:after="120"/>
    </w:pPr>
  </w:style>
  <w:style w:type="character" w:customStyle="1" w:styleId="aff">
    <w:name w:val="Основной текст Знак"/>
    <w:basedOn w:val="a1"/>
    <w:link w:val="afe"/>
    <w:rsid w:val="00060909"/>
    <w:rPr>
      <w:rFonts w:ascii="Times New Roman" w:eastAsia="Times New Roman" w:hAnsi="Times New Roman" w:cs="Times New Roman"/>
      <w:sz w:val="24"/>
      <w:szCs w:val="24"/>
      <w:lang w:eastAsia="zh-CN"/>
    </w:rPr>
  </w:style>
  <w:style w:type="paragraph" w:styleId="aff0">
    <w:name w:val="List"/>
    <w:basedOn w:val="afe"/>
    <w:rsid w:val="00060909"/>
    <w:rPr>
      <w:rFonts w:cs="Mangal"/>
    </w:rPr>
  </w:style>
  <w:style w:type="paragraph" w:styleId="aff1">
    <w:name w:val="caption"/>
    <w:basedOn w:val="a0"/>
    <w:qFormat/>
    <w:rsid w:val="00060909"/>
    <w:pPr>
      <w:suppressLineNumbers/>
      <w:spacing w:before="120" w:after="120"/>
    </w:pPr>
    <w:rPr>
      <w:rFonts w:cs="Mangal"/>
      <w:i/>
      <w:iCs/>
    </w:rPr>
  </w:style>
  <w:style w:type="paragraph" w:customStyle="1" w:styleId="32">
    <w:name w:val="Указатель3"/>
    <w:basedOn w:val="a0"/>
    <w:rsid w:val="00060909"/>
    <w:pPr>
      <w:suppressLineNumbers/>
    </w:pPr>
    <w:rPr>
      <w:rFonts w:cs="Mangal"/>
    </w:rPr>
  </w:style>
  <w:style w:type="paragraph" w:customStyle="1" w:styleId="24">
    <w:name w:val="Название объекта2"/>
    <w:basedOn w:val="a0"/>
    <w:rsid w:val="00060909"/>
    <w:pPr>
      <w:suppressLineNumbers/>
      <w:spacing w:before="120" w:after="120"/>
    </w:pPr>
    <w:rPr>
      <w:rFonts w:cs="Mangal"/>
      <w:i/>
      <w:iCs/>
    </w:rPr>
  </w:style>
  <w:style w:type="paragraph" w:customStyle="1" w:styleId="25">
    <w:name w:val="Указатель2"/>
    <w:basedOn w:val="a0"/>
    <w:rsid w:val="00060909"/>
    <w:pPr>
      <w:suppressLineNumbers/>
    </w:pPr>
    <w:rPr>
      <w:rFonts w:cs="Mangal"/>
    </w:rPr>
  </w:style>
  <w:style w:type="paragraph" w:customStyle="1" w:styleId="15">
    <w:name w:val="Название объекта1"/>
    <w:basedOn w:val="a0"/>
    <w:rsid w:val="00060909"/>
    <w:pPr>
      <w:suppressLineNumbers/>
      <w:spacing w:before="120" w:after="120"/>
    </w:pPr>
    <w:rPr>
      <w:rFonts w:cs="Mangal"/>
      <w:i/>
      <w:iCs/>
    </w:rPr>
  </w:style>
  <w:style w:type="paragraph" w:customStyle="1" w:styleId="16">
    <w:name w:val="Указатель1"/>
    <w:basedOn w:val="a0"/>
    <w:rsid w:val="00060909"/>
    <w:pPr>
      <w:suppressLineNumbers/>
    </w:pPr>
    <w:rPr>
      <w:rFonts w:cs="Mangal"/>
    </w:rPr>
  </w:style>
  <w:style w:type="paragraph" w:styleId="aff2">
    <w:name w:val="header"/>
    <w:basedOn w:val="a0"/>
    <w:link w:val="17"/>
    <w:rsid w:val="00060909"/>
  </w:style>
  <w:style w:type="character" w:customStyle="1" w:styleId="17">
    <w:name w:val="Верхний колонтитул Знак1"/>
    <w:basedOn w:val="a1"/>
    <w:link w:val="aff2"/>
    <w:rsid w:val="00060909"/>
    <w:rPr>
      <w:rFonts w:ascii="Times New Roman" w:eastAsia="Times New Roman" w:hAnsi="Times New Roman" w:cs="Times New Roman"/>
      <w:sz w:val="24"/>
      <w:szCs w:val="24"/>
      <w:lang w:eastAsia="zh-CN"/>
    </w:rPr>
  </w:style>
  <w:style w:type="paragraph" w:styleId="aff3">
    <w:name w:val="footer"/>
    <w:basedOn w:val="a0"/>
    <w:link w:val="18"/>
    <w:rsid w:val="00060909"/>
  </w:style>
  <w:style w:type="character" w:customStyle="1" w:styleId="18">
    <w:name w:val="Нижний колонтитул Знак1"/>
    <w:basedOn w:val="a1"/>
    <w:link w:val="aff3"/>
    <w:uiPriority w:val="99"/>
    <w:rsid w:val="00060909"/>
    <w:rPr>
      <w:rFonts w:ascii="Times New Roman" w:eastAsia="Times New Roman" w:hAnsi="Times New Roman" w:cs="Times New Roman"/>
      <w:sz w:val="24"/>
      <w:szCs w:val="24"/>
      <w:lang w:eastAsia="zh-CN"/>
    </w:rPr>
  </w:style>
  <w:style w:type="paragraph" w:customStyle="1" w:styleId="ConsPlusNormal">
    <w:name w:val="ConsPlusNormal"/>
    <w:link w:val="ConsPlusNormal0"/>
    <w:qFormat/>
    <w:rsid w:val="00060909"/>
    <w:pPr>
      <w:widowControl w:val="0"/>
      <w:numPr>
        <w:numId w:val="1"/>
      </w:numPr>
      <w:suppressAutoHyphens/>
      <w:autoSpaceDE w:val="0"/>
      <w:spacing w:after="0" w:line="240" w:lineRule="auto"/>
      <w:ind w:left="0" w:firstLine="720"/>
      <w:outlineLvl w:val="1"/>
    </w:pPr>
    <w:rPr>
      <w:rFonts w:ascii="Arial" w:eastAsia="Times New Roman" w:hAnsi="Arial" w:cs="Arial"/>
      <w:sz w:val="20"/>
      <w:szCs w:val="20"/>
      <w:lang w:eastAsia="zh-CN"/>
    </w:rPr>
  </w:style>
  <w:style w:type="paragraph" w:customStyle="1" w:styleId="19">
    <w:name w:val="Стиль1"/>
    <w:basedOn w:val="a0"/>
    <w:rsid w:val="00060909"/>
    <w:pPr>
      <w:keepNext/>
      <w:keepLines/>
      <w:widowControl w:val="0"/>
      <w:suppressLineNumbers/>
      <w:suppressAutoHyphens/>
      <w:spacing w:after="60"/>
      <w:ind w:left="432" w:hanging="432"/>
    </w:pPr>
    <w:rPr>
      <w:b/>
      <w:sz w:val="28"/>
    </w:rPr>
  </w:style>
  <w:style w:type="paragraph" w:styleId="26">
    <w:name w:val="List Number 2"/>
    <w:basedOn w:val="a0"/>
    <w:rsid w:val="00060909"/>
    <w:pPr>
      <w:ind w:left="432" w:hanging="432"/>
    </w:pPr>
  </w:style>
  <w:style w:type="paragraph" w:customStyle="1" w:styleId="27">
    <w:name w:val="Стиль2"/>
    <w:basedOn w:val="26"/>
    <w:rsid w:val="00060909"/>
    <w:pPr>
      <w:keepNext/>
      <w:keepLines/>
      <w:widowControl w:val="0"/>
      <w:suppressLineNumbers/>
      <w:suppressAutoHyphens/>
      <w:spacing w:after="60"/>
      <w:ind w:left="1836" w:hanging="576"/>
      <w:jc w:val="both"/>
    </w:pPr>
    <w:rPr>
      <w:b/>
      <w:szCs w:val="20"/>
    </w:rPr>
  </w:style>
  <w:style w:type="paragraph" w:customStyle="1" w:styleId="210">
    <w:name w:val="Основной текст с отступом 21"/>
    <w:basedOn w:val="a0"/>
    <w:rsid w:val="00060909"/>
    <w:pPr>
      <w:spacing w:after="120" w:line="480" w:lineRule="auto"/>
      <w:ind w:left="283"/>
    </w:pPr>
  </w:style>
  <w:style w:type="paragraph" w:customStyle="1" w:styleId="33">
    <w:name w:val="Стиль3"/>
    <w:basedOn w:val="210"/>
    <w:rsid w:val="00060909"/>
    <w:pPr>
      <w:widowControl w:val="0"/>
      <w:spacing w:after="0" w:line="240" w:lineRule="auto"/>
      <w:ind w:left="1080" w:hanging="360"/>
      <w:jc w:val="both"/>
    </w:pPr>
    <w:rPr>
      <w:rFonts w:ascii="Arial" w:eastAsia="Calibri" w:hAnsi="Arial"/>
    </w:rPr>
  </w:style>
  <w:style w:type="paragraph" w:customStyle="1" w:styleId="2-11">
    <w:name w:val="содержание2-11"/>
    <w:basedOn w:val="a0"/>
    <w:rsid w:val="00060909"/>
    <w:pPr>
      <w:spacing w:after="60"/>
      <w:jc w:val="both"/>
    </w:pPr>
  </w:style>
  <w:style w:type="paragraph" w:customStyle="1" w:styleId="14063">
    <w:name w:val="Стиль 14 пт полужирный По центру Слева:  063 см"/>
    <w:basedOn w:val="1"/>
    <w:rsid w:val="00060909"/>
    <w:pPr>
      <w:ind w:left="360"/>
      <w:jc w:val="center"/>
    </w:pPr>
    <w:rPr>
      <w:rFonts w:ascii="Times New Roman" w:hAnsi="Times New Roman" w:cs="Times New Roman"/>
      <w:bCs w:val="0"/>
      <w:sz w:val="28"/>
      <w:szCs w:val="20"/>
    </w:rPr>
  </w:style>
  <w:style w:type="paragraph" w:customStyle="1" w:styleId="140">
    <w:name w:val="Стиль 14 пт полужирный По ширине"/>
    <w:basedOn w:val="20"/>
    <w:rsid w:val="00060909"/>
    <w:pPr>
      <w:jc w:val="both"/>
    </w:pPr>
    <w:rPr>
      <w:rFonts w:ascii="Times New Roman" w:hAnsi="Times New Roman" w:cs="Times New Roman"/>
      <w:bCs w:val="0"/>
      <w:i w:val="0"/>
      <w:szCs w:val="20"/>
    </w:rPr>
  </w:style>
  <w:style w:type="paragraph" w:customStyle="1" w:styleId="aff4">
    <w:name w:val="Стиль По ширине"/>
    <w:basedOn w:val="20"/>
    <w:rsid w:val="00060909"/>
    <w:pPr>
      <w:jc w:val="both"/>
    </w:pPr>
    <w:rPr>
      <w:rFonts w:ascii="Times New Roman" w:hAnsi="Times New Roman" w:cs="Times New Roman"/>
      <w:i w:val="0"/>
      <w:szCs w:val="20"/>
    </w:rPr>
  </w:style>
  <w:style w:type="paragraph" w:customStyle="1" w:styleId="127">
    <w:name w:val="Стиль По ширине Первая строка:  127 см"/>
    <w:basedOn w:val="20"/>
    <w:rsid w:val="00060909"/>
    <w:pPr>
      <w:ind w:firstLine="720"/>
      <w:jc w:val="both"/>
    </w:pPr>
    <w:rPr>
      <w:rFonts w:ascii="Times New Roman" w:hAnsi="Times New Roman" w:cs="Times New Roman"/>
      <w:i w:val="0"/>
      <w:szCs w:val="20"/>
    </w:rPr>
  </w:style>
  <w:style w:type="paragraph" w:customStyle="1" w:styleId="14127">
    <w:name w:val="Стиль 14 пт полужирный По ширине Первая строка:  127 см"/>
    <w:basedOn w:val="20"/>
    <w:rsid w:val="00060909"/>
    <w:pPr>
      <w:ind w:firstLine="720"/>
      <w:jc w:val="both"/>
    </w:pPr>
    <w:rPr>
      <w:rFonts w:ascii="Times New Roman" w:hAnsi="Times New Roman" w:cs="Times New Roman"/>
      <w:bCs w:val="0"/>
      <w:i w:val="0"/>
      <w:szCs w:val="20"/>
    </w:rPr>
  </w:style>
  <w:style w:type="paragraph" w:customStyle="1" w:styleId="145454">
    <w:name w:val="Стиль 14 пт полужирный По центру Перед:  54 пт После:  54 пт"/>
    <w:basedOn w:val="1"/>
    <w:rsid w:val="00060909"/>
    <w:pPr>
      <w:spacing w:before="108" w:after="108"/>
      <w:jc w:val="center"/>
    </w:pPr>
    <w:rPr>
      <w:rFonts w:ascii="Times New Roman" w:hAnsi="Times New Roman" w:cs="Times New Roman"/>
      <w:bCs w:val="0"/>
      <w:sz w:val="28"/>
      <w:szCs w:val="20"/>
    </w:rPr>
  </w:style>
  <w:style w:type="paragraph" w:customStyle="1" w:styleId="5454">
    <w:name w:val="Стиль По центру Перед:  54 пт После:  54 пт"/>
    <w:basedOn w:val="1"/>
    <w:rsid w:val="00060909"/>
    <w:pPr>
      <w:spacing w:before="108" w:after="108"/>
      <w:jc w:val="center"/>
    </w:pPr>
    <w:rPr>
      <w:rFonts w:ascii="Times New Roman" w:hAnsi="Times New Roman" w:cs="Times New Roman"/>
      <w:sz w:val="28"/>
      <w:szCs w:val="20"/>
    </w:rPr>
  </w:style>
  <w:style w:type="paragraph" w:customStyle="1" w:styleId="14095">
    <w:name w:val="Стиль 14 пт полужирный По ширине Первая строка:  095 см"/>
    <w:basedOn w:val="20"/>
    <w:rsid w:val="00060909"/>
    <w:pPr>
      <w:ind w:firstLine="540"/>
      <w:jc w:val="both"/>
    </w:pPr>
    <w:rPr>
      <w:rFonts w:ascii="Times New Roman" w:hAnsi="Times New Roman" w:cs="Times New Roman"/>
      <w:bCs w:val="0"/>
      <w:i w:val="0"/>
      <w:szCs w:val="20"/>
    </w:rPr>
  </w:style>
  <w:style w:type="paragraph" w:customStyle="1" w:styleId="140950">
    <w:name w:val="Стиль 14 пт полужирный Первая строка:  095 см"/>
    <w:basedOn w:val="20"/>
    <w:rsid w:val="00060909"/>
    <w:pPr>
      <w:ind w:firstLine="540"/>
    </w:pPr>
    <w:rPr>
      <w:rFonts w:ascii="Times New Roman" w:hAnsi="Times New Roman" w:cs="Times New Roman"/>
      <w:b w:val="0"/>
      <w:bCs w:val="0"/>
      <w:i w:val="0"/>
      <w:szCs w:val="20"/>
    </w:rPr>
  </w:style>
  <w:style w:type="paragraph" w:customStyle="1" w:styleId="095">
    <w:name w:val="Стиль По ширине Первая строка:  095 см"/>
    <w:basedOn w:val="1"/>
    <w:rsid w:val="00060909"/>
    <w:pPr>
      <w:ind w:firstLine="540"/>
      <w:jc w:val="both"/>
    </w:pPr>
    <w:rPr>
      <w:rFonts w:ascii="Times New Roman" w:hAnsi="Times New Roman" w:cs="Times New Roman"/>
      <w:sz w:val="28"/>
      <w:szCs w:val="20"/>
    </w:rPr>
  </w:style>
  <w:style w:type="paragraph" w:customStyle="1" w:styleId="141270">
    <w:name w:val="Стиль 14 пт полужирный По центру Первая строка:  127 см"/>
    <w:basedOn w:val="1"/>
    <w:rsid w:val="00060909"/>
    <w:pPr>
      <w:ind w:firstLine="720"/>
      <w:jc w:val="center"/>
    </w:pPr>
    <w:rPr>
      <w:rFonts w:ascii="Times New Roman" w:hAnsi="Times New Roman" w:cs="Times New Roman"/>
      <w:bCs w:val="0"/>
      <w:sz w:val="28"/>
      <w:szCs w:val="20"/>
    </w:rPr>
  </w:style>
  <w:style w:type="paragraph" w:customStyle="1" w:styleId="1a">
    <w:name w:val="Заголовок таблицы ссылок1"/>
    <w:basedOn w:val="1"/>
    <w:next w:val="a0"/>
    <w:rsid w:val="00060909"/>
    <w:pPr>
      <w:keepLines/>
      <w:spacing w:before="480" w:after="0" w:line="276" w:lineRule="auto"/>
    </w:pPr>
    <w:rPr>
      <w:color w:val="365F91"/>
      <w:sz w:val="28"/>
      <w:szCs w:val="28"/>
    </w:rPr>
  </w:style>
  <w:style w:type="paragraph" w:styleId="1b">
    <w:name w:val="toc 1"/>
    <w:basedOn w:val="a0"/>
    <w:next w:val="a0"/>
    <w:rsid w:val="00060909"/>
    <w:pPr>
      <w:tabs>
        <w:tab w:val="right" w:leader="dot" w:pos="9356"/>
      </w:tabs>
      <w:ind w:firstLine="567"/>
      <w:jc w:val="both"/>
    </w:pPr>
    <w:rPr>
      <w:rFonts w:ascii="Arial Narrow" w:hAnsi="Arial Narrow" w:cs="Arial Narrow"/>
      <w:b/>
      <w:sz w:val="28"/>
      <w:lang w:eastAsia="ru-RU"/>
    </w:rPr>
  </w:style>
  <w:style w:type="paragraph" w:styleId="28">
    <w:name w:val="toc 2"/>
    <w:basedOn w:val="a0"/>
    <w:next w:val="a0"/>
    <w:rsid w:val="00060909"/>
    <w:pPr>
      <w:tabs>
        <w:tab w:val="right" w:leader="dot" w:pos="9356"/>
      </w:tabs>
      <w:ind w:firstLine="567"/>
      <w:jc w:val="both"/>
    </w:pPr>
    <w:rPr>
      <w:rFonts w:ascii="Arial Narrow" w:hAnsi="Arial Narrow" w:cs="Arial Narrow"/>
      <w:lang w:eastAsia="ru-RU"/>
    </w:rPr>
  </w:style>
  <w:style w:type="paragraph" w:customStyle="1" w:styleId="140951">
    <w:name w:val="Стиль Стиль 14 пт полужирный Первая строка:  095 см + полужирный П..."/>
    <w:basedOn w:val="20"/>
    <w:rsid w:val="00060909"/>
    <w:pPr>
      <w:ind w:firstLine="708"/>
    </w:pPr>
    <w:rPr>
      <w:rFonts w:ascii="Times New Roman" w:hAnsi="Times New Roman" w:cs="Times New Roman"/>
      <w:b w:val="0"/>
      <w:bCs w:val="0"/>
      <w:i w:val="0"/>
      <w:iCs w:val="0"/>
    </w:rPr>
  </w:style>
  <w:style w:type="paragraph" w:customStyle="1" w:styleId="60">
    <w:name w:val="Стиль Перед:  6 пт"/>
    <w:basedOn w:val="20"/>
    <w:rsid w:val="00060909"/>
    <w:pPr>
      <w:spacing w:before="120"/>
    </w:pPr>
    <w:rPr>
      <w:rFonts w:ascii="Times New Roman" w:hAnsi="Times New Roman" w:cs="Times New Roman"/>
      <w:i w:val="0"/>
      <w:szCs w:val="20"/>
    </w:rPr>
  </w:style>
  <w:style w:type="paragraph" w:styleId="aff5">
    <w:name w:val="Revision"/>
    <w:rsid w:val="00060909"/>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Схема документа1"/>
    <w:basedOn w:val="a0"/>
    <w:rsid w:val="00060909"/>
    <w:rPr>
      <w:rFonts w:ascii="Tahoma" w:hAnsi="Tahoma" w:cs="Tahoma"/>
      <w:sz w:val="16"/>
      <w:szCs w:val="16"/>
    </w:rPr>
  </w:style>
  <w:style w:type="paragraph" w:customStyle="1" w:styleId="40">
    <w:name w:val="Стиль4"/>
    <w:basedOn w:val="1"/>
    <w:rsid w:val="00060909"/>
    <w:rPr>
      <w:rFonts w:ascii="Arial Narrow" w:hAnsi="Arial Narrow" w:cs="Arial Narrow"/>
      <w:sz w:val="28"/>
    </w:rPr>
  </w:style>
  <w:style w:type="paragraph" w:customStyle="1" w:styleId="50">
    <w:name w:val="Стиль5"/>
    <w:basedOn w:val="40"/>
    <w:rsid w:val="00060909"/>
    <w:rPr>
      <w:szCs w:val="28"/>
    </w:rPr>
  </w:style>
  <w:style w:type="paragraph" w:styleId="aff6">
    <w:name w:val="Subtitle"/>
    <w:basedOn w:val="a0"/>
    <w:next w:val="a0"/>
    <w:link w:val="1d"/>
    <w:qFormat/>
    <w:rsid w:val="00060909"/>
    <w:rPr>
      <w:rFonts w:ascii="Cambria" w:hAnsi="Cambria"/>
      <w:i/>
      <w:iCs/>
      <w:color w:val="4F81BD"/>
      <w:spacing w:val="15"/>
    </w:rPr>
  </w:style>
  <w:style w:type="character" w:customStyle="1" w:styleId="1d">
    <w:name w:val="Подзаголовок Знак1"/>
    <w:basedOn w:val="a1"/>
    <w:link w:val="aff6"/>
    <w:rsid w:val="00060909"/>
    <w:rPr>
      <w:rFonts w:ascii="Cambria" w:eastAsia="Times New Roman" w:hAnsi="Cambria" w:cs="Times New Roman"/>
      <w:i/>
      <w:iCs/>
      <w:color w:val="4F81BD"/>
      <w:spacing w:val="15"/>
      <w:sz w:val="24"/>
      <w:szCs w:val="24"/>
      <w:lang w:eastAsia="zh-CN"/>
    </w:rPr>
  </w:style>
  <w:style w:type="paragraph" w:customStyle="1" w:styleId="61">
    <w:name w:val="Стиль6"/>
    <w:basedOn w:val="aff6"/>
    <w:rsid w:val="00060909"/>
    <w:rPr>
      <w:rFonts w:ascii="Arial Narrow" w:hAnsi="Arial Narrow" w:cs="Arial Narrow"/>
      <w:color w:val="auto"/>
      <w:sz w:val="28"/>
    </w:rPr>
  </w:style>
  <w:style w:type="paragraph" w:styleId="34">
    <w:name w:val="toc 3"/>
    <w:basedOn w:val="a0"/>
    <w:next w:val="a0"/>
    <w:rsid w:val="00060909"/>
    <w:pPr>
      <w:spacing w:after="100" w:line="276" w:lineRule="auto"/>
      <w:ind w:left="440"/>
    </w:pPr>
    <w:rPr>
      <w:rFonts w:ascii="Calibri" w:hAnsi="Calibri"/>
      <w:sz w:val="22"/>
      <w:szCs w:val="22"/>
    </w:rPr>
  </w:style>
  <w:style w:type="paragraph" w:styleId="41">
    <w:name w:val="toc 4"/>
    <w:basedOn w:val="a0"/>
    <w:next w:val="a0"/>
    <w:rsid w:val="00060909"/>
    <w:pPr>
      <w:spacing w:after="100" w:line="276" w:lineRule="auto"/>
      <w:ind w:left="660"/>
    </w:pPr>
    <w:rPr>
      <w:rFonts w:ascii="Calibri" w:hAnsi="Calibri"/>
      <w:sz w:val="22"/>
      <w:szCs w:val="22"/>
    </w:rPr>
  </w:style>
  <w:style w:type="paragraph" w:styleId="51">
    <w:name w:val="toc 5"/>
    <w:basedOn w:val="a0"/>
    <w:next w:val="a0"/>
    <w:rsid w:val="00060909"/>
    <w:pPr>
      <w:spacing w:after="100" w:line="276" w:lineRule="auto"/>
      <w:ind w:left="880"/>
    </w:pPr>
    <w:rPr>
      <w:rFonts w:ascii="Calibri" w:hAnsi="Calibri"/>
      <w:sz w:val="22"/>
      <w:szCs w:val="22"/>
    </w:rPr>
  </w:style>
  <w:style w:type="paragraph" w:styleId="62">
    <w:name w:val="toc 6"/>
    <w:basedOn w:val="a0"/>
    <w:next w:val="a0"/>
    <w:rsid w:val="00060909"/>
    <w:pPr>
      <w:spacing w:after="100" w:line="276" w:lineRule="auto"/>
      <w:ind w:left="1100"/>
    </w:pPr>
    <w:rPr>
      <w:rFonts w:ascii="Calibri" w:hAnsi="Calibri"/>
      <w:sz w:val="22"/>
      <w:szCs w:val="22"/>
    </w:rPr>
  </w:style>
  <w:style w:type="paragraph" w:styleId="7">
    <w:name w:val="toc 7"/>
    <w:basedOn w:val="a0"/>
    <w:next w:val="a0"/>
    <w:rsid w:val="00060909"/>
    <w:pPr>
      <w:spacing w:after="100" w:line="276" w:lineRule="auto"/>
      <w:ind w:left="1320"/>
    </w:pPr>
    <w:rPr>
      <w:rFonts w:ascii="Calibri" w:hAnsi="Calibri"/>
      <w:sz w:val="22"/>
      <w:szCs w:val="22"/>
    </w:rPr>
  </w:style>
  <w:style w:type="paragraph" w:styleId="8">
    <w:name w:val="toc 8"/>
    <w:basedOn w:val="a0"/>
    <w:next w:val="a0"/>
    <w:rsid w:val="00060909"/>
    <w:pPr>
      <w:spacing w:after="100" w:line="276" w:lineRule="auto"/>
      <w:ind w:left="1540"/>
    </w:pPr>
    <w:rPr>
      <w:rFonts w:ascii="Calibri" w:hAnsi="Calibri"/>
      <w:sz w:val="22"/>
      <w:szCs w:val="22"/>
    </w:rPr>
  </w:style>
  <w:style w:type="paragraph" w:styleId="9">
    <w:name w:val="toc 9"/>
    <w:basedOn w:val="a0"/>
    <w:next w:val="a0"/>
    <w:rsid w:val="00060909"/>
    <w:pPr>
      <w:spacing w:after="100" w:line="276" w:lineRule="auto"/>
      <w:ind w:left="1760"/>
    </w:pPr>
    <w:rPr>
      <w:rFonts w:ascii="Calibri" w:hAnsi="Calibri"/>
      <w:sz w:val="22"/>
      <w:szCs w:val="22"/>
    </w:rPr>
  </w:style>
  <w:style w:type="paragraph" w:customStyle="1" w:styleId="1e">
    <w:name w:val="Текст примечания1"/>
    <w:basedOn w:val="a0"/>
    <w:rsid w:val="00060909"/>
    <w:rPr>
      <w:sz w:val="20"/>
      <w:szCs w:val="20"/>
    </w:rPr>
  </w:style>
  <w:style w:type="paragraph" w:styleId="aff7">
    <w:name w:val="annotation subject"/>
    <w:basedOn w:val="1e"/>
    <w:next w:val="1e"/>
    <w:link w:val="1f"/>
    <w:rsid w:val="00060909"/>
    <w:rPr>
      <w:b/>
      <w:bCs/>
    </w:rPr>
  </w:style>
  <w:style w:type="character" w:customStyle="1" w:styleId="1f">
    <w:name w:val="Тема примечания Знак1"/>
    <w:basedOn w:val="11"/>
    <w:link w:val="aff7"/>
    <w:rsid w:val="00060909"/>
    <w:rPr>
      <w:rFonts w:ascii="Times New Roman" w:eastAsia="Times New Roman" w:hAnsi="Times New Roman" w:cs="Times New Roman"/>
      <w:b/>
      <w:bCs/>
      <w:sz w:val="20"/>
      <w:szCs w:val="20"/>
      <w:lang w:eastAsia="zh-CN"/>
    </w:rPr>
  </w:style>
  <w:style w:type="paragraph" w:styleId="aff8">
    <w:name w:val="Body Text Indent"/>
    <w:basedOn w:val="a0"/>
    <w:link w:val="aff9"/>
    <w:rsid w:val="00060909"/>
    <w:pPr>
      <w:spacing w:after="120"/>
      <w:ind w:left="283"/>
    </w:pPr>
    <w:rPr>
      <w:lang w:val="x-none"/>
    </w:rPr>
  </w:style>
  <w:style w:type="character" w:customStyle="1" w:styleId="aff9">
    <w:name w:val="Основной текст с отступом Знак"/>
    <w:basedOn w:val="a1"/>
    <w:link w:val="aff8"/>
    <w:rsid w:val="00060909"/>
    <w:rPr>
      <w:rFonts w:ascii="Times New Roman" w:eastAsia="Times New Roman" w:hAnsi="Times New Roman" w:cs="Times New Roman"/>
      <w:sz w:val="24"/>
      <w:szCs w:val="24"/>
      <w:lang w:val="x-none" w:eastAsia="zh-CN"/>
    </w:rPr>
  </w:style>
  <w:style w:type="paragraph" w:customStyle="1" w:styleId="-6">
    <w:name w:val="пункт-6"/>
    <w:basedOn w:val="a0"/>
    <w:rsid w:val="00060909"/>
    <w:pPr>
      <w:tabs>
        <w:tab w:val="left" w:pos="3852"/>
      </w:tabs>
      <w:spacing w:line="288" w:lineRule="auto"/>
      <w:ind w:left="3852" w:hanging="1152"/>
      <w:jc w:val="both"/>
    </w:pPr>
    <w:rPr>
      <w:sz w:val="28"/>
      <w:szCs w:val="28"/>
    </w:rPr>
  </w:style>
  <w:style w:type="paragraph" w:customStyle="1" w:styleId="-60">
    <w:name w:val="Пункт-6"/>
    <w:basedOn w:val="a0"/>
    <w:rsid w:val="00060909"/>
    <w:pPr>
      <w:tabs>
        <w:tab w:val="left" w:pos="2574"/>
      </w:tabs>
      <w:spacing w:line="288" w:lineRule="auto"/>
      <w:ind w:left="873" w:firstLine="567"/>
      <w:jc w:val="both"/>
    </w:pPr>
    <w:rPr>
      <w:sz w:val="28"/>
    </w:rPr>
  </w:style>
  <w:style w:type="paragraph" w:customStyle="1" w:styleId="35">
    <w:name w:val="Пункт_3"/>
    <w:basedOn w:val="a0"/>
    <w:rsid w:val="00060909"/>
    <w:pPr>
      <w:tabs>
        <w:tab w:val="left" w:pos="1694"/>
      </w:tabs>
      <w:spacing w:line="360" w:lineRule="auto"/>
      <w:ind w:left="1694" w:hanging="1133"/>
      <w:jc w:val="both"/>
    </w:pPr>
    <w:rPr>
      <w:sz w:val="28"/>
      <w:szCs w:val="20"/>
    </w:rPr>
  </w:style>
  <w:style w:type="paragraph" w:styleId="affa">
    <w:name w:val="No Spacing"/>
    <w:link w:val="affb"/>
    <w:uiPriority w:val="1"/>
    <w:qFormat/>
    <w:rsid w:val="00060909"/>
    <w:pPr>
      <w:suppressAutoHyphens/>
      <w:spacing w:after="0" w:line="240" w:lineRule="auto"/>
    </w:pPr>
    <w:rPr>
      <w:rFonts w:ascii="Times New Roman" w:eastAsia="Times New Roman" w:hAnsi="Times New Roman" w:cs="Times New Roman"/>
      <w:sz w:val="24"/>
      <w:szCs w:val="24"/>
      <w:lang w:eastAsia="zh-CN"/>
    </w:rPr>
  </w:style>
  <w:style w:type="paragraph" w:customStyle="1" w:styleId="s1">
    <w:name w:val="s_1"/>
    <w:basedOn w:val="a0"/>
    <w:rsid w:val="00060909"/>
    <w:pPr>
      <w:spacing w:before="280" w:after="280"/>
    </w:pPr>
  </w:style>
  <w:style w:type="paragraph" w:customStyle="1" w:styleId="affc">
    <w:name w:val="Пункт"/>
    <w:basedOn w:val="a0"/>
    <w:rsid w:val="00060909"/>
    <w:pPr>
      <w:tabs>
        <w:tab w:val="left" w:pos="1980"/>
      </w:tabs>
      <w:ind w:left="1404" w:hanging="504"/>
      <w:jc w:val="both"/>
    </w:pPr>
    <w:rPr>
      <w:szCs w:val="28"/>
    </w:rPr>
  </w:style>
  <w:style w:type="paragraph" w:customStyle="1" w:styleId="ConsPlusNonformat">
    <w:name w:val="ConsPlusNonformat"/>
    <w:rsid w:val="0006090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f0">
    <w:name w:val="Абзац списка1"/>
    <w:basedOn w:val="a0"/>
    <w:rsid w:val="00060909"/>
    <w:pPr>
      <w:spacing w:after="200" w:line="276" w:lineRule="auto"/>
      <w:ind w:left="720"/>
    </w:pPr>
    <w:rPr>
      <w:rFonts w:ascii="Calibri" w:hAnsi="Calibri" w:cs="Calibri"/>
      <w:sz w:val="22"/>
      <w:szCs w:val="22"/>
    </w:rPr>
  </w:style>
  <w:style w:type="paragraph" w:customStyle="1" w:styleId="-3">
    <w:name w:val="Пункт-3"/>
    <w:basedOn w:val="a0"/>
    <w:rsid w:val="00060909"/>
    <w:pPr>
      <w:spacing w:line="288" w:lineRule="auto"/>
      <w:jc w:val="both"/>
    </w:pPr>
    <w:rPr>
      <w:rFonts w:eastAsia="Calibri"/>
      <w:sz w:val="28"/>
    </w:rPr>
  </w:style>
  <w:style w:type="paragraph" w:customStyle="1" w:styleId="-4">
    <w:name w:val="Пункт-4"/>
    <w:basedOn w:val="a0"/>
    <w:rsid w:val="00060909"/>
    <w:pPr>
      <w:spacing w:line="288" w:lineRule="auto"/>
      <w:jc w:val="both"/>
    </w:pPr>
    <w:rPr>
      <w:rFonts w:eastAsia="Calibri"/>
      <w:sz w:val="28"/>
    </w:rPr>
  </w:style>
  <w:style w:type="paragraph" w:customStyle="1" w:styleId="affd">
    <w:name w:val="Содержимое таблицы"/>
    <w:basedOn w:val="a0"/>
    <w:rsid w:val="00060909"/>
    <w:pPr>
      <w:suppressLineNumbers/>
    </w:pPr>
  </w:style>
  <w:style w:type="paragraph" w:customStyle="1" w:styleId="affe">
    <w:name w:val="Заголовок таблицы"/>
    <w:basedOn w:val="affd"/>
    <w:rsid w:val="00060909"/>
    <w:pPr>
      <w:jc w:val="center"/>
    </w:pPr>
    <w:rPr>
      <w:b/>
      <w:bCs/>
    </w:rPr>
  </w:style>
  <w:style w:type="paragraph" w:customStyle="1" w:styleId="100">
    <w:name w:val="Оглавление 10"/>
    <w:basedOn w:val="16"/>
    <w:rsid w:val="00060909"/>
    <w:pPr>
      <w:tabs>
        <w:tab w:val="right" w:leader="dot" w:pos="7091"/>
      </w:tabs>
      <w:ind w:left="2547"/>
    </w:pPr>
  </w:style>
  <w:style w:type="paragraph" w:customStyle="1" w:styleId="afff">
    <w:name w:val="Содержимое врезки"/>
    <w:basedOn w:val="a0"/>
    <w:rsid w:val="00060909"/>
  </w:style>
  <w:style w:type="table" w:styleId="afff0">
    <w:name w:val="Table Grid"/>
    <w:basedOn w:val="a2"/>
    <w:uiPriority w:val="59"/>
    <w:rsid w:val="00060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rsid w:val="00060909"/>
  </w:style>
  <w:style w:type="table" w:customStyle="1" w:styleId="1f1">
    <w:name w:val="Сетка таблицы1"/>
    <w:basedOn w:val="a2"/>
    <w:next w:val="afff0"/>
    <w:rsid w:val="00060909"/>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semiHidden/>
    <w:unhideWhenUsed/>
    <w:rsid w:val="00060909"/>
    <w:pPr>
      <w:spacing w:after="120" w:line="480" w:lineRule="auto"/>
    </w:pPr>
  </w:style>
  <w:style w:type="character" w:customStyle="1" w:styleId="2a">
    <w:name w:val="Основной текст 2 Знак"/>
    <w:basedOn w:val="a1"/>
    <w:link w:val="29"/>
    <w:uiPriority w:val="99"/>
    <w:semiHidden/>
    <w:rsid w:val="00060909"/>
    <w:rPr>
      <w:rFonts w:ascii="Times New Roman" w:eastAsia="Times New Roman" w:hAnsi="Times New Roman" w:cs="Times New Roman"/>
      <w:sz w:val="24"/>
      <w:szCs w:val="24"/>
      <w:lang w:eastAsia="zh-CN"/>
    </w:rPr>
  </w:style>
  <w:style w:type="paragraph" w:styleId="HTML0">
    <w:name w:val="HTML Preformatted"/>
    <w:basedOn w:val="a0"/>
    <w:link w:val="HTML1"/>
    <w:rsid w:val="00060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1"/>
    <w:link w:val="HTML0"/>
    <w:rsid w:val="00060909"/>
    <w:rPr>
      <w:rFonts w:ascii="Courier New" w:eastAsia="Times New Roman" w:hAnsi="Courier New" w:cs="Courier New"/>
      <w:sz w:val="20"/>
      <w:szCs w:val="20"/>
      <w:lang w:eastAsia="ru-RU"/>
    </w:rPr>
  </w:style>
  <w:style w:type="paragraph" w:customStyle="1" w:styleId="211">
    <w:name w:val="Основной текст 21"/>
    <w:basedOn w:val="a0"/>
    <w:rsid w:val="00060909"/>
    <w:pPr>
      <w:spacing w:line="360" w:lineRule="auto"/>
      <w:jc w:val="both"/>
    </w:pPr>
    <w:rPr>
      <w:szCs w:val="20"/>
      <w:lang w:eastAsia="ru-RU"/>
    </w:rPr>
  </w:style>
  <w:style w:type="paragraph" w:customStyle="1" w:styleId="1f2">
    <w:name w:val="Основной текст1"/>
    <w:basedOn w:val="a0"/>
    <w:link w:val="afff1"/>
    <w:rsid w:val="00060909"/>
    <w:pPr>
      <w:spacing w:line="360" w:lineRule="auto"/>
      <w:jc w:val="center"/>
    </w:pPr>
    <w:rPr>
      <w:b/>
      <w:szCs w:val="20"/>
      <w:lang w:eastAsia="ru-RU"/>
    </w:rPr>
  </w:style>
  <w:style w:type="character" w:customStyle="1" w:styleId="ConsPlusNormal0">
    <w:name w:val="ConsPlusNormal Знак"/>
    <w:link w:val="ConsPlusNormal"/>
    <w:locked/>
    <w:rsid w:val="00060909"/>
    <w:rPr>
      <w:rFonts w:ascii="Arial" w:eastAsia="Times New Roman" w:hAnsi="Arial" w:cs="Arial"/>
      <w:sz w:val="20"/>
      <w:szCs w:val="20"/>
      <w:lang w:eastAsia="zh-CN"/>
    </w:rPr>
  </w:style>
  <w:style w:type="character" w:customStyle="1" w:styleId="afff1">
    <w:name w:val="Основной текст_"/>
    <w:link w:val="1f2"/>
    <w:rsid w:val="00060909"/>
    <w:rPr>
      <w:rFonts w:ascii="Times New Roman" w:eastAsia="Times New Roman" w:hAnsi="Times New Roman" w:cs="Times New Roman"/>
      <w:b/>
      <w:sz w:val="24"/>
      <w:szCs w:val="20"/>
      <w:lang w:eastAsia="ru-RU"/>
    </w:rPr>
  </w:style>
  <w:style w:type="character" w:customStyle="1" w:styleId="affb">
    <w:name w:val="Без интервала Знак"/>
    <w:link w:val="affa"/>
    <w:uiPriority w:val="1"/>
    <w:locked/>
    <w:rsid w:val="00060909"/>
    <w:rPr>
      <w:rFonts w:ascii="Times New Roman" w:eastAsia="Times New Roman" w:hAnsi="Times New Roman" w:cs="Times New Roman"/>
      <w:sz w:val="24"/>
      <w:szCs w:val="24"/>
      <w:lang w:eastAsia="zh-CN"/>
    </w:rPr>
  </w:style>
  <w:style w:type="character" w:styleId="afff2">
    <w:name w:val="Unresolved Mention"/>
    <w:uiPriority w:val="99"/>
    <w:semiHidden/>
    <w:unhideWhenUsed/>
    <w:rsid w:val="00060909"/>
    <w:rPr>
      <w:color w:val="605E5C"/>
      <w:shd w:val="clear" w:color="auto" w:fill="E1DFDD"/>
    </w:rPr>
  </w:style>
  <w:style w:type="character" w:customStyle="1" w:styleId="ListLabel3">
    <w:name w:val="ListLabel 3"/>
    <w:rsid w:val="00060909"/>
    <w:rPr>
      <w:rFonts w:eastAsia="Times New Roman" w:cs="Times New Roman"/>
      <w:b w:val="0"/>
      <w:sz w:val="22"/>
      <w:szCs w:val="22"/>
    </w:rPr>
  </w:style>
  <w:style w:type="paragraph" w:customStyle="1" w:styleId="3">
    <w:name w:val="[Ростех] Наименование Подраздела (Уровень 3)"/>
    <w:uiPriority w:val="99"/>
    <w:qFormat/>
    <w:rsid w:val="00CC622F"/>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CC622F"/>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ff3">
    <w:name w:val="[Ростех] Простой текст (Без уровня) Знак"/>
    <w:basedOn w:val="a1"/>
    <w:link w:val="a"/>
    <w:uiPriority w:val="99"/>
    <w:locked/>
    <w:rsid w:val="00CC622F"/>
    <w:rPr>
      <w:rFonts w:ascii="Times New Roman" w:eastAsia="Times New Roman" w:hAnsi="Times New Roman" w:cs="Times New Roman"/>
      <w:lang w:eastAsia="ru-RU"/>
    </w:rPr>
  </w:style>
  <w:style w:type="paragraph" w:customStyle="1" w:styleId="a">
    <w:name w:val="[Ростех] Простой текст (Без уровня)"/>
    <w:link w:val="afff3"/>
    <w:uiPriority w:val="99"/>
    <w:qFormat/>
    <w:rsid w:val="00CC622F"/>
    <w:pPr>
      <w:numPr>
        <w:ilvl w:val="5"/>
        <w:numId w:val="2"/>
      </w:numPr>
      <w:suppressAutoHyphens/>
      <w:spacing w:before="120" w:after="0" w:line="240" w:lineRule="auto"/>
      <w:jc w:val="both"/>
    </w:pPr>
    <w:rPr>
      <w:rFonts w:ascii="Times New Roman" w:eastAsia="Times New Roman" w:hAnsi="Times New Roman" w:cs="Times New Roman"/>
      <w:lang w:eastAsia="ru-RU"/>
    </w:rPr>
  </w:style>
  <w:style w:type="paragraph" w:customStyle="1" w:styleId="5">
    <w:name w:val="[Ростех] Текст Подпункта (Уровень 5)"/>
    <w:uiPriority w:val="99"/>
    <w:qFormat/>
    <w:rsid w:val="00CC622F"/>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CC622F"/>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CC622F"/>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ff4">
    <w:name w:val="Book Title"/>
    <w:basedOn w:val="a1"/>
    <w:uiPriority w:val="33"/>
    <w:qFormat/>
    <w:rsid w:val="00CC622F"/>
    <w:rPr>
      <w:b/>
      <w:bCs/>
      <w:smallCaps/>
      <w:spacing w:val="5"/>
    </w:rPr>
  </w:style>
  <w:style w:type="paragraph" w:customStyle="1" w:styleId="TableText">
    <w:name w:val="Table Text"/>
    <w:rsid w:val="008546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4" w:after="12" w:line="187" w:lineRule="atLeast"/>
      <w:ind w:left="32" w:right="32"/>
      <w:jc w:val="both"/>
    </w:pPr>
    <w:rPr>
      <w:rFonts w:ascii="OfficinaSansCTT" w:eastAsia="Times New Roman" w:hAnsi="OfficinaSansCTT" w:cs="OfficinaSansCTT"/>
      <w:noProof/>
      <w:sz w:val="16"/>
      <w:szCs w:val="16"/>
      <w:lang w:eastAsia="ru-RU"/>
    </w:rPr>
  </w:style>
  <w:style w:type="character" w:customStyle="1" w:styleId="A15">
    <w:name w:val="A15"/>
    <w:rsid w:val="00D830EB"/>
    <w:rPr>
      <w:rFonts w:ascii="GaramondNarrowC" w:hAnsi="GaramondNarrowC" w:cs="GaramondNarrowC"/>
      <w:color w:val="221E1F"/>
      <w:sz w:val="21"/>
      <w:szCs w:val="21"/>
    </w:rPr>
  </w:style>
  <w:style w:type="paragraph" w:customStyle="1" w:styleId="Pa132">
    <w:name w:val="Pa13+2"/>
    <w:basedOn w:val="Default"/>
    <w:next w:val="Default"/>
    <w:rsid w:val="00D830EB"/>
    <w:pPr>
      <w:suppressAutoHyphens w:val="0"/>
      <w:autoSpaceDN w:val="0"/>
      <w:adjustRightInd w:val="0"/>
      <w:spacing w:line="241" w:lineRule="atLeast"/>
    </w:pPr>
    <w:rPr>
      <w:rFonts w:ascii="GaramondC" w:hAnsi="GaramondC"/>
      <w:color w:val="auto"/>
      <w:lang w:eastAsia="ru-RU"/>
    </w:rPr>
  </w:style>
  <w:style w:type="paragraph" w:customStyle="1" w:styleId="Pa421">
    <w:name w:val="Pa42+1"/>
    <w:basedOn w:val="Default"/>
    <w:next w:val="Default"/>
    <w:rsid w:val="00D830EB"/>
    <w:pPr>
      <w:suppressAutoHyphens w:val="0"/>
      <w:autoSpaceDN w:val="0"/>
      <w:adjustRightInd w:val="0"/>
      <w:spacing w:line="241" w:lineRule="atLeast"/>
    </w:pPr>
    <w:rPr>
      <w:rFonts w:ascii="GaramondC" w:hAnsi="GaramondC"/>
      <w:color w:val="auto"/>
      <w:lang w:eastAsia="ru-RU"/>
    </w:rPr>
  </w:style>
  <w:style w:type="character" w:customStyle="1" w:styleId="A52">
    <w:name w:val="A5+2"/>
    <w:rsid w:val="00D830EB"/>
    <w:rPr>
      <w:rFonts w:cs="GaramondC"/>
      <w:i/>
      <w:iCs/>
      <w:color w:val="949698"/>
      <w:sz w:val="20"/>
      <w:szCs w:val="20"/>
    </w:rPr>
  </w:style>
  <w:style w:type="paragraph" w:customStyle="1" w:styleId="Pa451">
    <w:name w:val="Pa45+1"/>
    <w:basedOn w:val="Default"/>
    <w:next w:val="Default"/>
    <w:rsid w:val="00D830EB"/>
    <w:pPr>
      <w:suppressAutoHyphens w:val="0"/>
      <w:autoSpaceDN w:val="0"/>
      <w:adjustRightInd w:val="0"/>
      <w:spacing w:line="181" w:lineRule="atLeast"/>
    </w:pPr>
    <w:rPr>
      <w:rFonts w:ascii="GaramondC" w:hAnsi="GaramondC"/>
      <w:color w:val="auto"/>
      <w:lang w:eastAsia="ru-RU"/>
    </w:rPr>
  </w:style>
  <w:style w:type="paragraph" w:customStyle="1" w:styleId="Pa462">
    <w:name w:val="Pa46+2"/>
    <w:basedOn w:val="Default"/>
    <w:next w:val="Default"/>
    <w:rsid w:val="00D830EB"/>
    <w:pPr>
      <w:suppressAutoHyphens w:val="0"/>
      <w:autoSpaceDN w:val="0"/>
      <w:adjustRightInd w:val="0"/>
      <w:spacing w:line="181" w:lineRule="atLeast"/>
    </w:pPr>
    <w:rPr>
      <w:rFonts w:ascii="GaramondC" w:hAnsi="GaramondC"/>
      <w:color w:val="auto"/>
      <w:lang w:eastAsia="ru-RU"/>
    </w:rPr>
  </w:style>
  <w:style w:type="paragraph" w:customStyle="1" w:styleId="Bodytext1">
    <w:name w:val="Body text1"/>
    <w:basedOn w:val="a0"/>
    <w:rsid w:val="009D795A"/>
    <w:pPr>
      <w:shd w:val="clear" w:color="auto" w:fill="FFFFFF"/>
      <w:suppressAutoHyphens/>
      <w:spacing w:after="300" w:line="240" w:lineRule="atLeast"/>
    </w:pPr>
    <w:rPr>
      <w:color w:val="00000A"/>
      <w:sz w:val="22"/>
      <w:szCs w:val="22"/>
      <w:lang w:eastAsia="ar-SA"/>
    </w:rPr>
  </w:style>
  <w:style w:type="paragraph" w:customStyle="1" w:styleId="Bodytext71">
    <w:name w:val="Body text (7)1"/>
    <w:basedOn w:val="a0"/>
    <w:rsid w:val="009D795A"/>
    <w:pPr>
      <w:shd w:val="clear" w:color="auto" w:fill="FFFFFF"/>
      <w:suppressAutoHyphens/>
      <w:spacing w:before="60" w:line="240" w:lineRule="atLeast"/>
      <w:ind w:firstLine="260"/>
      <w:jc w:val="both"/>
    </w:pPr>
    <w:rPr>
      <w:i/>
      <w:iCs/>
      <w:color w:val="00000A"/>
      <w:spacing w:val="-20"/>
      <w:sz w:val="23"/>
      <w:szCs w:val="23"/>
      <w:lang w:eastAsia="ar-SA"/>
    </w:rPr>
  </w:style>
  <w:style w:type="paragraph" w:customStyle="1" w:styleId="2b">
    <w:name w:val="Абзац списка2"/>
    <w:basedOn w:val="a0"/>
    <w:rsid w:val="009D795A"/>
    <w:pPr>
      <w:suppressAutoHyphens/>
      <w:spacing w:line="100" w:lineRule="atLeast"/>
      <w:ind w:left="720"/>
    </w:pPr>
    <w:rPr>
      <w:rFonts w:ascii="Arial Unicode MS" w:eastAsia="Arial Unicode MS" w:hAnsi="Arial Unicode MS" w:cs="Arial Unicode MS"/>
      <w:color w:val="000000"/>
      <w:lang w:eastAsia="ar-SA"/>
    </w:rPr>
  </w:style>
  <w:style w:type="paragraph" w:customStyle="1" w:styleId="2c">
    <w:name w:val="Основной текст (2)"/>
    <w:basedOn w:val="a0"/>
    <w:rsid w:val="009D795A"/>
    <w:pPr>
      <w:widowControl w:val="0"/>
      <w:shd w:val="clear" w:color="auto" w:fill="FFFFFF"/>
      <w:suppressAutoHyphens/>
      <w:spacing w:after="300" w:line="240" w:lineRule="atLeast"/>
      <w:jc w:val="both"/>
    </w:pPr>
    <w:rPr>
      <w:rFonts w:ascii="Calibri" w:hAnsi="Calibri" w:cs="Calibri"/>
      <w:b/>
      <w:bCs/>
      <w:color w:val="00000A"/>
      <w:sz w:val="25"/>
      <w:szCs w:val="25"/>
      <w:lang w:eastAsia="ar-SA"/>
    </w:rPr>
  </w:style>
  <w:style w:type="paragraph" w:customStyle="1" w:styleId="1f3">
    <w:name w:val="Без интервала1"/>
    <w:rsid w:val="009D795A"/>
    <w:pPr>
      <w:suppressAutoHyphens/>
      <w:spacing w:after="0" w:line="100" w:lineRule="atLeast"/>
    </w:pPr>
    <w:rPr>
      <w:rFonts w:ascii="Times New Roman" w:eastAsia="Calibri" w:hAnsi="Times New Roman" w:cs="Times New Roman"/>
      <w:sz w:val="28"/>
      <w:szCs w:val="28"/>
      <w:lang w:eastAsia="ar-SA"/>
    </w:rPr>
  </w:style>
  <w:style w:type="character" w:customStyle="1" w:styleId="a9">
    <w:name w:val="Абзац списка Знак"/>
    <w:aliases w:val="Маркер Знак,название Знак,Bullet List Знак,FooterText Знак,numbered Знак,SL_Абзац списка Знак,текст Знак,Абзац списка4 Знак,f_Абзац 1 Знак,Bullet Number Знак,Нумерованый список Знак,lp1 Знак,ПАРАГРАФ Знак,List Paragraph1 Знак,UL Знак"/>
    <w:link w:val="a8"/>
    <w:uiPriority w:val="34"/>
    <w:qFormat/>
    <w:locked/>
    <w:rsid w:val="00B60E68"/>
    <w:rPr>
      <w:rFonts w:ascii="Times New Roman" w:eastAsia="Times New Roman" w:hAnsi="Times New Roman" w:cs="Times New Roman"/>
      <w:sz w:val="24"/>
      <w:szCs w:val="24"/>
      <w:lang w:eastAsia="zh-CN"/>
    </w:rPr>
  </w:style>
  <w:style w:type="paragraph" w:customStyle="1" w:styleId="afff5">
    <w:name w:val="Базовый"/>
    <w:link w:val="afff6"/>
    <w:rsid w:val="00CE0825"/>
    <w:pPr>
      <w:tabs>
        <w:tab w:val="left" w:pos="708"/>
      </w:tabs>
      <w:suppressAutoHyphens/>
      <w:spacing w:after="0" w:line="100" w:lineRule="atLeast"/>
    </w:pPr>
    <w:rPr>
      <w:rFonts w:ascii="Times New Roman" w:eastAsia="Calibri" w:hAnsi="Times New Roman" w:cs="Times New Roman"/>
      <w:sz w:val="24"/>
      <w:szCs w:val="24"/>
      <w:lang w:eastAsia="ar-SA"/>
    </w:rPr>
  </w:style>
  <w:style w:type="character" w:customStyle="1" w:styleId="afff6">
    <w:name w:val="Базовый Знак"/>
    <w:link w:val="afff5"/>
    <w:rsid w:val="00CE0825"/>
    <w:rPr>
      <w:rFonts w:ascii="Times New Roman" w:eastAsia="Calibri" w:hAnsi="Times New Roman" w:cs="Times New Roman"/>
      <w:sz w:val="24"/>
      <w:szCs w:val="24"/>
      <w:lang w:eastAsia="ar-SA"/>
    </w:rPr>
  </w:style>
  <w:style w:type="paragraph" w:customStyle="1" w:styleId="Standard">
    <w:name w:val="Standard"/>
    <w:uiPriority w:val="99"/>
    <w:rsid w:val="00415495"/>
    <w:pPr>
      <w:widowControl w:val="0"/>
      <w:suppressAutoHyphens/>
      <w:autoSpaceDN w:val="0"/>
      <w:spacing w:after="0" w:line="240" w:lineRule="auto"/>
      <w:textAlignment w:val="baseline"/>
    </w:pPr>
    <w:rPr>
      <w:rFonts w:ascii="Arial" w:eastAsia="Lucida Sans Unicode" w:hAnsi="Arial" w:cs="Tahoma"/>
      <w:kern w:val="3"/>
      <w:sz w:val="24"/>
      <w:szCs w:val="24"/>
      <w:lang w:eastAsia="ru-RU"/>
    </w:rPr>
  </w:style>
  <w:style w:type="paragraph" w:customStyle="1" w:styleId="paragraph">
    <w:name w:val="paragraph"/>
    <w:basedOn w:val="a0"/>
    <w:rsid w:val="00C555D7"/>
    <w:pPr>
      <w:spacing w:before="100" w:beforeAutospacing="1" w:after="100" w:afterAutospacing="1"/>
    </w:pPr>
    <w:rPr>
      <w:lang w:eastAsia="ru-RU"/>
    </w:rPr>
  </w:style>
  <w:style w:type="paragraph" w:customStyle="1" w:styleId="1f4">
    <w:name w:val="Обычный1"/>
    <w:rsid w:val="00F54BCD"/>
    <w:pPr>
      <w:suppressAutoHyphens/>
      <w:spacing w:after="0" w:line="240" w:lineRule="auto"/>
    </w:pPr>
    <w:rPr>
      <w:rFonts w:ascii="Arial" w:eastAsia="Arial" w:hAnsi="Arial" w:cs="Times New Roman"/>
      <w:sz w:val="24"/>
      <w:szCs w:val="20"/>
      <w:lang w:eastAsia="ar-SA"/>
    </w:rPr>
  </w:style>
  <w:style w:type="paragraph" w:customStyle="1" w:styleId="ConsNormal">
    <w:name w:val="ConsNormal"/>
    <w:uiPriority w:val="99"/>
    <w:rsid w:val="00CE568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f7">
    <w:name w:val="Emphasis"/>
    <w:uiPriority w:val="20"/>
    <w:qFormat/>
    <w:rsid w:val="002C12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18598">
      <w:bodyDiv w:val="1"/>
      <w:marLeft w:val="0"/>
      <w:marRight w:val="0"/>
      <w:marTop w:val="0"/>
      <w:marBottom w:val="0"/>
      <w:divBdr>
        <w:top w:val="none" w:sz="0" w:space="0" w:color="auto"/>
        <w:left w:val="none" w:sz="0" w:space="0" w:color="auto"/>
        <w:bottom w:val="none" w:sz="0" w:space="0" w:color="auto"/>
        <w:right w:val="none" w:sz="0" w:space="0" w:color="auto"/>
      </w:divBdr>
    </w:div>
    <w:div w:id="458230322">
      <w:bodyDiv w:val="1"/>
      <w:marLeft w:val="0"/>
      <w:marRight w:val="0"/>
      <w:marTop w:val="0"/>
      <w:marBottom w:val="0"/>
      <w:divBdr>
        <w:top w:val="none" w:sz="0" w:space="0" w:color="auto"/>
        <w:left w:val="none" w:sz="0" w:space="0" w:color="auto"/>
        <w:bottom w:val="none" w:sz="0" w:space="0" w:color="auto"/>
        <w:right w:val="none" w:sz="0" w:space="0" w:color="auto"/>
      </w:divBdr>
      <w:divsChild>
        <w:div w:id="1023550451">
          <w:marLeft w:val="0"/>
          <w:marRight w:val="0"/>
          <w:marTop w:val="120"/>
          <w:marBottom w:val="0"/>
          <w:divBdr>
            <w:top w:val="none" w:sz="0" w:space="0" w:color="auto"/>
            <w:left w:val="none" w:sz="0" w:space="0" w:color="auto"/>
            <w:bottom w:val="none" w:sz="0" w:space="0" w:color="auto"/>
            <w:right w:val="none" w:sz="0" w:space="0" w:color="auto"/>
          </w:divBdr>
        </w:div>
        <w:div w:id="658188954">
          <w:marLeft w:val="0"/>
          <w:marRight w:val="0"/>
          <w:marTop w:val="120"/>
          <w:marBottom w:val="0"/>
          <w:divBdr>
            <w:top w:val="none" w:sz="0" w:space="0" w:color="auto"/>
            <w:left w:val="none" w:sz="0" w:space="0" w:color="auto"/>
            <w:bottom w:val="none" w:sz="0" w:space="0" w:color="auto"/>
            <w:right w:val="none" w:sz="0" w:space="0" w:color="auto"/>
          </w:divBdr>
        </w:div>
        <w:div w:id="1733843130">
          <w:marLeft w:val="0"/>
          <w:marRight w:val="0"/>
          <w:marTop w:val="120"/>
          <w:marBottom w:val="0"/>
          <w:divBdr>
            <w:top w:val="none" w:sz="0" w:space="0" w:color="auto"/>
            <w:left w:val="none" w:sz="0" w:space="0" w:color="auto"/>
            <w:bottom w:val="none" w:sz="0" w:space="0" w:color="auto"/>
            <w:right w:val="none" w:sz="0" w:space="0" w:color="auto"/>
          </w:divBdr>
        </w:div>
        <w:div w:id="7752385">
          <w:marLeft w:val="0"/>
          <w:marRight w:val="0"/>
          <w:marTop w:val="120"/>
          <w:marBottom w:val="0"/>
          <w:divBdr>
            <w:top w:val="none" w:sz="0" w:space="0" w:color="auto"/>
            <w:left w:val="none" w:sz="0" w:space="0" w:color="auto"/>
            <w:bottom w:val="none" w:sz="0" w:space="0" w:color="auto"/>
            <w:right w:val="none" w:sz="0" w:space="0" w:color="auto"/>
          </w:divBdr>
        </w:div>
        <w:div w:id="2085298989">
          <w:marLeft w:val="0"/>
          <w:marRight w:val="0"/>
          <w:marTop w:val="120"/>
          <w:marBottom w:val="0"/>
          <w:divBdr>
            <w:top w:val="none" w:sz="0" w:space="0" w:color="auto"/>
            <w:left w:val="none" w:sz="0" w:space="0" w:color="auto"/>
            <w:bottom w:val="none" w:sz="0" w:space="0" w:color="auto"/>
            <w:right w:val="none" w:sz="0" w:space="0" w:color="auto"/>
          </w:divBdr>
        </w:div>
        <w:div w:id="2103790837">
          <w:marLeft w:val="0"/>
          <w:marRight w:val="0"/>
          <w:marTop w:val="120"/>
          <w:marBottom w:val="0"/>
          <w:divBdr>
            <w:top w:val="none" w:sz="0" w:space="0" w:color="auto"/>
            <w:left w:val="none" w:sz="0" w:space="0" w:color="auto"/>
            <w:bottom w:val="none" w:sz="0" w:space="0" w:color="auto"/>
            <w:right w:val="none" w:sz="0" w:space="0" w:color="auto"/>
          </w:divBdr>
        </w:div>
        <w:div w:id="1756779029">
          <w:marLeft w:val="0"/>
          <w:marRight w:val="0"/>
          <w:marTop w:val="120"/>
          <w:marBottom w:val="0"/>
          <w:divBdr>
            <w:top w:val="none" w:sz="0" w:space="0" w:color="auto"/>
            <w:left w:val="none" w:sz="0" w:space="0" w:color="auto"/>
            <w:bottom w:val="none" w:sz="0" w:space="0" w:color="auto"/>
            <w:right w:val="none" w:sz="0" w:space="0" w:color="auto"/>
          </w:divBdr>
        </w:div>
      </w:divsChild>
    </w:div>
    <w:div w:id="539589075">
      <w:bodyDiv w:val="1"/>
      <w:marLeft w:val="0"/>
      <w:marRight w:val="0"/>
      <w:marTop w:val="0"/>
      <w:marBottom w:val="0"/>
      <w:divBdr>
        <w:top w:val="none" w:sz="0" w:space="0" w:color="auto"/>
        <w:left w:val="none" w:sz="0" w:space="0" w:color="auto"/>
        <w:bottom w:val="none" w:sz="0" w:space="0" w:color="auto"/>
        <w:right w:val="none" w:sz="0" w:space="0" w:color="auto"/>
      </w:divBdr>
    </w:div>
    <w:div w:id="543062071">
      <w:bodyDiv w:val="1"/>
      <w:marLeft w:val="0"/>
      <w:marRight w:val="0"/>
      <w:marTop w:val="0"/>
      <w:marBottom w:val="0"/>
      <w:divBdr>
        <w:top w:val="none" w:sz="0" w:space="0" w:color="auto"/>
        <w:left w:val="none" w:sz="0" w:space="0" w:color="auto"/>
        <w:bottom w:val="none" w:sz="0" w:space="0" w:color="auto"/>
        <w:right w:val="none" w:sz="0" w:space="0" w:color="auto"/>
      </w:divBdr>
    </w:div>
    <w:div w:id="1017846824">
      <w:bodyDiv w:val="1"/>
      <w:marLeft w:val="0"/>
      <w:marRight w:val="0"/>
      <w:marTop w:val="0"/>
      <w:marBottom w:val="0"/>
      <w:divBdr>
        <w:top w:val="none" w:sz="0" w:space="0" w:color="auto"/>
        <w:left w:val="none" w:sz="0" w:space="0" w:color="auto"/>
        <w:bottom w:val="none" w:sz="0" w:space="0" w:color="auto"/>
        <w:right w:val="none" w:sz="0" w:space="0" w:color="auto"/>
      </w:divBdr>
    </w:div>
    <w:div w:id="1040662610">
      <w:bodyDiv w:val="1"/>
      <w:marLeft w:val="0"/>
      <w:marRight w:val="0"/>
      <w:marTop w:val="0"/>
      <w:marBottom w:val="0"/>
      <w:divBdr>
        <w:top w:val="none" w:sz="0" w:space="0" w:color="auto"/>
        <w:left w:val="none" w:sz="0" w:space="0" w:color="auto"/>
        <w:bottom w:val="none" w:sz="0" w:space="0" w:color="auto"/>
        <w:right w:val="none" w:sz="0" w:space="0" w:color="auto"/>
      </w:divBdr>
    </w:div>
    <w:div w:id="1281911339">
      <w:bodyDiv w:val="1"/>
      <w:marLeft w:val="0"/>
      <w:marRight w:val="0"/>
      <w:marTop w:val="0"/>
      <w:marBottom w:val="0"/>
      <w:divBdr>
        <w:top w:val="none" w:sz="0" w:space="0" w:color="auto"/>
        <w:left w:val="none" w:sz="0" w:space="0" w:color="auto"/>
        <w:bottom w:val="none" w:sz="0" w:space="0" w:color="auto"/>
        <w:right w:val="none" w:sz="0" w:space="0" w:color="auto"/>
      </w:divBdr>
    </w:div>
    <w:div w:id="1530414760">
      <w:bodyDiv w:val="1"/>
      <w:marLeft w:val="0"/>
      <w:marRight w:val="0"/>
      <w:marTop w:val="0"/>
      <w:marBottom w:val="0"/>
      <w:divBdr>
        <w:top w:val="none" w:sz="0" w:space="0" w:color="auto"/>
        <w:left w:val="none" w:sz="0" w:space="0" w:color="auto"/>
        <w:bottom w:val="none" w:sz="0" w:space="0" w:color="auto"/>
        <w:right w:val="none" w:sz="0" w:space="0" w:color="auto"/>
      </w:divBdr>
    </w:div>
    <w:div w:id="1558859875">
      <w:bodyDiv w:val="1"/>
      <w:marLeft w:val="0"/>
      <w:marRight w:val="0"/>
      <w:marTop w:val="0"/>
      <w:marBottom w:val="0"/>
      <w:divBdr>
        <w:top w:val="none" w:sz="0" w:space="0" w:color="auto"/>
        <w:left w:val="none" w:sz="0" w:space="0" w:color="auto"/>
        <w:bottom w:val="none" w:sz="0" w:space="0" w:color="auto"/>
        <w:right w:val="none" w:sz="0" w:space="0" w:color="auto"/>
      </w:divBdr>
    </w:div>
    <w:div w:id="1918437811">
      <w:bodyDiv w:val="1"/>
      <w:marLeft w:val="0"/>
      <w:marRight w:val="0"/>
      <w:marTop w:val="0"/>
      <w:marBottom w:val="0"/>
      <w:divBdr>
        <w:top w:val="none" w:sz="0" w:space="0" w:color="auto"/>
        <w:left w:val="none" w:sz="0" w:space="0" w:color="auto"/>
        <w:bottom w:val="none" w:sz="0" w:space="0" w:color="auto"/>
        <w:right w:val="none" w:sz="0" w:space="0" w:color="auto"/>
      </w:divBdr>
    </w:div>
    <w:div w:id="20284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t.ru" TargetMode="External"/><Relationship Id="rId5" Type="http://schemas.openxmlformats.org/officeDocument/2006/relationships/footnotes" Target="footnotes.xml"/><Relationship Id="rId10" Type="http://schemas.openxmlformats.org/officeDocument/2006/relationships/hyperlink" Target="https://r-est.ru" TargetMode="External"/><Relationship Id="rId4" Type="http://schemas.openxmlformats.org/officeDocument/2006/relationships/webSettings" Target="webSettings.xml"/><Relationship Id="rId9" Type="http://schemas.openxmlformats.org/officeDocument/2006/relationships/hyperlink" Target="https://r-e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9655</TotalTime>
  <Pages>9</Pages>
  <Words>3532</Words>
  <Characters>20139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Скрипий Екатерина</dc:creator>
  <cp:keywords/>
  <dc:description/>
  <cp:lastModifiedBy>Скрипий Екатерина</cp:lastModifiedBy>
  <cp:revision>525</cp:revision>
  <cp:lastPrinted>2019-08-14T18:47:00Z</cp:lastPrinted>
  <dcterms:created xsi:type="dcterms:W3CDTF">2019-04-10T06:16:00Z</dcterms:created>
  <dcterms:modified xsi:type="dcterms:W3CDTF">2024-09-22T14:26:00Z</dcterms:modified>
</cp:coreProperties>
</file>