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2643DB" w14:textId="77777777" w:rsidR="009022C4" w:rsidRDefault="009022C4" w:rsidP="00E071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D332D1A" w14:textId="7970EF4C" w:rsidR="00CD48CD" w:rsidRPr="00CD48CD" w:rsidRDefault="00CD48CD" w:rsidP="00CD48CD">
      <w:pPr>
        <w:jc w:val="center"/>
        <w:rPr>
          <w:rFonts w:ascii="Times New Roman" w:hAnsi="Times New Roman"/>
          <w:b/>
          <w:sz w:val="24"/>
          <w:szCs w:val="22"/>
        </w:rPr>
      </w:pPr>
      <w:r w:rsidRPr="00CD48CD">
        <w:rPr>
          <w:rFonts w:ascii="Times New Roman" w:hAnsi="Times New Roman"/>
          <w:b/>
          <w:sz w:val="24"/>
          <w:szCs w:val="22"/>
        </w:rPr>
        <w:t>ОБОСНОВАНИЕ НАЧАЛЬНОЙ (МАКСИМАЛЬНОЙ) ЦЕНЫ ДОГОВОРА</w:t>
      </w:r>
    </w:p>
    <w:p w14:paraId="281C6E5A" w14:textId="0C2E2E6A" w:rsidR="00CA41AB" w:rsidRDefault="00FD7C6D" w:rsidP="00CE4B2B">
      <w:pPr>
        <w:keepNext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</w:rPr>
      </w:pPr>
      <w:r w:rsidRPr="00FE28A8">
        <w:rPr>
          <w:rFonts w:ascii="Times New Roman" w:hAnsi="Times New Roman"/>
          <w:sz w:val="18"/>
          <w:szCs w:val="18"/>
          <w:shd w:val="clear" w:color="auto" w:fill="FFFFFF"/>
        </w:rPr>
        <w:t xml:space="preserve">Обоснование начальной (максимальной) цены контракта (далее – НМЦК) на право заключения </w:t>
      </w:r>
      <w:r w:rsidR="00CA41AB" w:rsidRPr="00FE28A8">
        <w:rPr>
          <w:rFonts w:ascii="Times New Roman" w:hAnsi="Times New Roman"/>
          <w:sz w:val="18"/>
          <w:szCs w:val="18"/>
          <w:shd w:val="clear" w:color="auto" w:fill="FFFFFF"/>
        </w:rPr>
        <w:t>договора</w:t>
      </w:r>
      <w:r w:rsidRPr="00FE28A8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="00277FD6" w:rsidRPr="00FE28A8">
        <w:rPr>
          <w:rFonts w:ascii="Times New Roman" w:hAnsi="Times New Roman"/>
          <w:sz w:val="18"/>
          <w:szCs w:val="18"/>
          <w:shd w:val="clear" w:color="auto" w:fill="FFFFFF"/>
        </w:rPr>
        <w:t>на</w:t>
      </w:r>
      <w:r w:rsidR="00277FD6" w:rsidRPr="00277FD6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="0060629B">
        <w:rPr>
          <w:rFonts w:ascii="Times New Roman" w:hAnsi="Times New Roman"/>
          <w:sz w:val="18"/>
          <w:szCs w:val="18"/>
          <w:shd w:val="clear" w:color="auto" w:fill="FFFFFF"/>
        </w:rPr>
        <w:t xml:space="preserve">поставку </w:t>
      </w:r>
      <w:proofErr w:type="spellStart"/>
      <w:r w:rsidR="00367CCF">
        <w:rPr>
          <w:rFonts w:ascii="Times New Roman" w:hAnsi="Times New Roman"/>
          <w:sz w:val="18"/>
          <w:szCs w:val="18"/>
          <w:shd w:val="clear" w:color="auto" w:fill="FFFFFF"/>
        </w:rPr>
        <w:t>спецчастей</w:t>
      </w:r>
      <w:proofErr w:type="spellEnd"/>
      <w:r w:rsidR="00367CCF">
        <w:rPr>
          <w:rFonts w:ascii="Times New Roman" w:hAnsi="Times New Roman"/>
          <w:sz w:val="18"/>
          <w:szCs w:val="18"/>
          <w:shd w:val="clear" w:color="auto" w:fill="FFFFFF"/>
        </w:rPr>
        <w:t xml:space="preserve"> для контактной сети</w:t>
      </w:r>
      <w:r w:rsidR="0060629B">
        <w:rPr>
          <w:rFonts w:ascii="Times New Roman" w:hAnsi="Times New Roman"/>
          <w:sz w:val="18"/>
          <w:szCs w:val="18"/>
          <w:shd w:val="clear" w:color="auto" w:fill="FFFFFF"/>
        </w:rPr>
        <w:t>.</w:t>
      </w:r>
    </w:p>
    <w:p w14:paraId="2DB7D1C6" w14:textId="77777777" w:rsidR="00FD7C6D" w:rsidRPr="00CA41AB" w:rsidRDefault="00FD7C6D" w:rsidP="00443436">
      <w:pPr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CA41AB">
        <w:rPr>
          <w:rFonts w:ascii="Times New Roman" w:hAnsi="Times New Roman"/>
          <w:sz w:val="18"/>
          <w:szCs w:val="18"/>
        </w:rPr>
        <w:t>Обоснование произведено в соответствии с положениями ст. 22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нужд», а также приказа Министерства экономического развития РФ от 02.10.2013 г. № 567 "Об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исполнителем)"</w:t>
      </w:r>
    </w:p>
    <w:p w14:paraId="7FF776A9" w14:textId="77777777" w:rsidR="00FD7C6D" w:rsidRPr="00CA41AB" w:rsidRDefault="00FD7C6D" w:rsidP="00FD7C6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A41AB">
        <w:rPr>
          <w:rFonts w:ascii="Times New Roman" w:hAnsi="Times New Roman"/>
          <w:sz w:val="18"/>
          <w:szCs w:val="18"/>
        </w:rPr>
        <w:t>Определение НМЦК произведено методом сопоставимых рыночных цен (анализа рынка)</w:t>
      </w:r>
    </w:p>
    <w:p w14:paraId="53903A83" w14:textId="77777777" w:rsidR="00FD7C6D" w:rsidRPr="00CA41AB" w:rsidRDefault="00FD7C6D" w:rsidP="00FD7C6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5F219D03" w14:textId="41A27023" w:rsidR="00FD7C6D" w:rsidRPr="00CA41AB" w:rsidRDefault="00FD7C6D" w:rsidP="00FD7C6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A41AB">
        <w:rPr>
          <w:rFonts w:ascii="Times New Roman" w:hAnsi="Times New Roman"/>
          <w:sz w:val="18"/>
          <w:szCs w:val="18"/>
        </w:rPr>
        <w:t xml:space="preserve">Для анализа </w:t>
      </w:r>
      <w:proofErr w:type="gramStart"/>
      <w:r w:rsidRPr="00CA41AB">
        <w:rPr>
          <w:rFonts w:ascii="Times New Roman" w:hAnsi="Times New Roman"/>
          <w:sz w:val="18"/>
          <w:szCs w:val="18"/>
        </w:rPr>
        <w:t>использо</w:t>
      </w:r>
      <w:r w:rsidR="00F71EAF" w:rsidRPr="00CA41AB">
        <w:rPr>
          <w:rFonts w:ascii="Times New Roman" w:hAnsi="Times New Roman"/>
          <w:sz w:val="18"/>
          <w:szCs w:val="18"/>
        </w:rPr>
        <w:t>ваны  коммерческие</w:t>
      </w:r>
      <w:proofErr w:type="gramEnd"/>
      <w:r w:rsidR="00F71EAF" w:rsidRPr="00CA41AB">
        <w:rPr>
          <w:rFonts w:ascii="Times New Roman" w:hAnsi="Times New Roman"/>
          <w:sz w:val="18"/>
          <w:szCs w:val="18"/>
        </w:rPr>
        <w:t xml:space="preserve"> предложения</w:t>
      </w:r>
      <w:r w:rsidR="00CA41AB" w:rsidRPr="00CA41AB">
        <w:rPr>
          <w:rFonts w:ascii="Times New Roman" w:hAnsi="Times New Roman"/>
          <w:sz w:val="18"/>
          <w:szCs w:val="18"/>
        </w:rPr>
        <w:t xml:space="preserve"> </w:t>
      </w:r>
      <w:r w:rsidR="00684CCF">
        <w:rPr>
          <w:rFonts w:ascii="Times New Roman" w:hAnsi="Times New Roman"/>
          <w:sz w:val="18"/>
          <w:szCs w:val="18"/>
        </w:rPr>
        <w:t>3</w:t>
      </w:r>
      <w:r w:rsidR="0060629B">
        <w:rPr>
          <w:rFonts w:ascii="Times New Roman" w:hAnsi="Times New Roman"/>
          <w:sz w:val="18"/>
          <w:szCs w:val="18"/>
        </w:rPr>
        <w:t>-</w:t>
      </w:r>
      <w:r w:rsidRPr="00CA41AB">
        <w:rPr>
          <w:rFonts w:ascii="Times New Roman" w:hAnsi="Times New Roman"/>
          <w:sz w:val="18"/>
          <w:szCs w:val="18"/>
        </w:rPr>
        <w:t>х организаций  (цены указаны в рублях)</w:t>
      </w:r>
    </w:p>
    <w:p w14:paraId="27916BBC" w14:textId="77777777" w:rsidR="00FD7C6D" w:rsidRPr="00CA41AB" w:rsidRDefault="00FD7C6D" w:rsidP="00FD7C6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A41AB">
        <w:rPr>
          <w:rFonts w:ascii="Times New Roman" w:hAnsi="Times New Roman"/>
          <w:sz w:val="18"/>
          <w:szCs w:val="18"/>
        </w:rPr>
        <w:t xml:space="preserve">Среднее квадратичное отклонение определяется по формуле:  </w:t>
      </w:r>
      <w:r w:rsidRPr="00CA41AB">
        <w:rPr>
          <w:rFonts w:ascii="Times New Roman" w:hAnsi="Times New Roman"/>
          <w:noProof/>
          <w:sz w:val="18"/>
          <w:szCs w:val="18"/>
        </w:rPr>
        <w:drawing>
          <wp:inline distT="0" distB="0" distL="0" distR="0" wp14:anchorId="5EC3FCC7" wp14:editId="1FC548C5">
            <wp:extent cx="1276350" cy="4286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41AB">
        <w:rPr>
          <w:rFonts w:ascii="Times New Roman" w:hAnsi="Times New Roman"/>
          <w:sz w:val="18"/>
          <w:szCs w:val="18"/>
        </w:rPr>
        <w:t xml:space="preserve">,  коэффициент вариации рассчитывается по формуле: </w:t>
      </w:r>
      <w:r w:rsidRPr="00CA41AB">
        <w:rPr>
          <w:rFonts w:ascii="Times New Roman" w:hAnsi="Times New Roman"/>
          <w:noProof/>
          <w:sz w:val="18"/>
          <w:szCs w:val="18"/>
        </w:rPr>
        <w:drawing>
          <wp:inline distT="0" distB="0" distL="0" distR="0" wp14:anchorId="6E85654F" wp14:editId="0E8C8D4D">
            <wp:extent cx="971550" cy="3238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41AB">
        <w:rPr>
          <w:rFonts w:ascii="Times New Roman" w:hAnsi="Times New Roman"/>
          <w:sz w:val="18"/>
          <w:szCs w:val="18"/>
        </w:rPr>
        <w:t xml:space="preserve">. Совокупность цен принимается однородной, если коэффициент вариации не более 33 %, в данном случае применение корректирующих коэффициентов и индексов нецелесообразно. </w:t>
      </w:r>
    </w:p>
    <w:p w14:paraId="10DED781" w14:textId="77777777" w:rsidR="00FD7C6D" w:rsidRPr="00CA41AB" w:rsidRDefault="00FD7C6D" w:rsidP="00FD7C6D">
      <w:pPr>
        <w:spacing w:after="0" w:line="240" w:lineRule="auto"/>
        <w:ind w:left="-360" w:right="-185" w:firstLine="360"/>
        <w:jc w:val="both"/>
        <w:rPr>
          <w:rFonts w:ascii="Times New Roman" w:hAnsi="Times New Roman"/>
          <w:sz w:val="18"/>
          <w:szCs w:val="18"/>
        </w:rPr>
      </w:pPr>
      <w:r w:rsidRPr="00CA41AB">
        <w:rPr>
          <w:rFonts w:ascii="Times New Roman" w:hAnsi="Times New Roman"/>
          <w:sz w:val="18"/>
          <w:szCs w:val="18"/>
        </w:rPr>
        <w:t>Расчет стоимости товаров, работ, услуг по позиции осуществляется по формуле:</w:t>
      </w:r>
    </w:p>
    <w:p w14:paraId="4FFE18EC" w14:textId="77777777" w:rsidR="00FD7C6D" w:rsidRPr="00CA41AB" w:rsidRDefault="00FD7C6D" w:rsidP="00FD7C6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20F0440" w14:textId="77777777" w:rsidR="00FD7C6D" w:rsidRPr="00CA41AB" w:rsidRDefault="00FD7C6D" w:rsidP="00FD7C6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A41AB">
        <w:rPr>
          <w:rFonts w:ascii="Times New Roman" w:hAnsi="Times New Roman"/>
          <w:sz w:val="18"/>
          <w:szCs w:val="18"/>
        </w:rPr>
        <w:tab/>
      </w:r>
      <w:r w:rsidRPr="00CA41AB">
        <w:rPr>
          <w:rFonts w:ascii="Times New Roman" w:hAnsi="Times New Roman"/>
          <w:noProof/>
          <w:sz w:val="18"/>
          <w:szCs w:val="18"/>
        </w:rPr>
        <w:drawing>
          <wp:inline distT="0" distB="0" distL="0" distR="0" wp14:anchorId="4115715B" wp14:editId="6EAA743E">
            <wp:extent cx="1304925" cy="3143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41AB">
        <w:rPr>
          <w:rFonts w:ascii="Times New Roman" w:hAnsi="Times New Roman"/>
          <w:sz w:val="18"/>
          <w:szCs w:val="18"/>
        </w:rPr>
        <w:t>, где</w:t>
      </w:r>
    </w:p>
    <w:p w14:paraId="75230861" w14:textId="77777777" w:rsidR="00FD7C6D" w:rsidRPr="00CA41AB" w:rsidRDefault="00FD7C6D" w:rsidP="00FD7C6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A41AB">
        <w:rPr>
          <w:rFonts w:ascii="Times New Roman" w:hAnsi="Times New Roman"/>
          <w:noProof/>
          <w:sz w:val="18"/>
          <w:szCs w:val="18"/>
        </w:rPr>
        <w:drawing>
          <wp:inline distT="0" distB="0" distL="0" distR="0" wp14:anchorId="1C3A539B" wp14:editId="04A61623">
            <wp:extent cx="123825" cy="1428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bssPhr125"/>
      <w:bookmarkEnd w:id="0"/>
      <w:r w:rsidRPr="00CA41AB">
        <w:rPr>
          <w:rFonts w:ascii="Times New Roman" w:hAnsi="Times New Roman"/>
          <w:sz w:val="18"/>
          <w:szCs w:val="18"/>
        </w:rPr>
        <w:t> - количество (объем) закупаемого товара (работы, услуги);</w:t>
      </w:r>
      <w:bookmarkStart w:id="1" w:name="ZAP2MEE3N3"/>
      <w:bookmarkStart w:id="2" w:name="ZAP2RT03OK"/>
      <w:bookmarkEnd w:id="1"/>
      <w:bookmarkEnd w:id="2"/>
    </w:p>
    <w:p w14:paraId="5C05581D" w14:textId="77777777" w:rsidR="00FD7C6D" w:rsidRPr="00CA41AB" w:rsidRDefault="00FD7C6D" w:rsidP="00FD7C6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A41AB">
        <w:rPr>
          <w:rFonts w:ascii="Times New Roman" w:hAnsi="Times New Roman"/>
          <w:noProof/>
          <w:sz w:val="18"/>
          <w:szCs w:val="18"/>
        </w:rPr>
        <w:drawing>
          <wp:inline distT="0" distB="0" distL="0" distR="0" wp14:anchorId="72ABF25C" wp14:editId="497DB5B9">
            <wp:extent cx="123825" cy="1428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bssPhr126"/>
      <w:bookmarkEnd w:id="3"/>
      <w:r w:rsidRPr="00CA41AB">
        <w:rPr>
          <w:rFonts w:ascii="Times New Roman" w:hAnsi="Times New Roman"/>
          <w:sz w:val="18"/>
          <w:szCs w:val="18"/>
        </w:rPr>
        <w:t> - количество знач</w:t>
      </w:r>
      <w:r w:rsidR="00443436" w:rsidRPr="00CA41AB">
        <w:rPr>
          <w:rFonts w:ascii="Times New Roman" w:hAnsi="Times New Roman"/>
          <w:sz w:val="18"/>
          <w:szCs w:val="18"/>
        </w:rPr>
        <w:t xml:space="preserve">ений, используемых в расчете – </w:t>
      </w:r>
      <w:r w:rsidR="00E81809" w:rsidRPr="00CA41AB">
        <w:rPr>
          <w:rFonts w:ascii="Times New Roman" w:hAnsi="Times New Roman"/>
          <w:sz w:val="18"/>
          <w:szCs w:val="18"/>
        </w:rPr>
        <w:t>3</w:t>
      </w:r>
      <w:r w:rsidRPr="00CA41AB">
        <w:rPr>
          <w:rFonts w:ascii="Times New Roman" w:hAnsi="Times New Roman"/>
          <w:sz w:val="18"/>
          <w:szCs w:val="18"/>
        </w:rPr>
        <w:t xml:space="preserve"> шт.;</w:t>
      </w:r>
      <w:bookmarkStart w:id="4" w:name="ZAP2BCI3K8"/>
      <w:bookmarkStart w:id="5" w:name="ZAP2GR43LP"/>
      <w:bookmarkEnd w:id="4"/>
      <w:bookmarkEnd w:id="5"/>
    </w:p>
    <w:p w14:paraId="54123982" w14:textId="77777777" w:rsidR="00FD7C6D" w:rsidRPr="00CA41AB" w:rsidRDefault="00FD7C6D" w:rsidP="00FD7C6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A41AB">
        <w:rPr>
          <w:rFonts w:ascii="Times New Roman" w:hAnsi="Times New Roman"/>
          <w:noProof/>
          <w:sz w:val="18"/>
          <w:szCs w:val="18"/>
        </w:rPr>
        <w:drawing>
          <wp:inline distT="0" distB="0" distL="0" distR="0" wp14:anchorId="76B14F3F" wp14:editId="0B3A2A50">
            <wp:extent cx="85725" cy="161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6" w:name="bssPhr127"/>
      <w:bookmarkEnd w:id="6"/>
      <w:r w:rsidRPr="00CA41AB">
        <w:rPr>
          <w:rFonts w:ascii="Times New Roman" w:hAnsi="Times New Roman"/>
          <w:sz w:val="18"/>
          <w:szCs w:val="18"/>
        </w:rPr>
        <w:t> - номер источника ценовой информации;</w:t>
      </w:r>
      <w:bookmarkStart w:id="7" w:name="ZAP2IAS3MT"/>
      <w:bookmarkStart w:id="8" w:name="ZAP2NPE3OE"/>
      <w:bookmarkEnd w:id="7"/>
      <w:bookmarkEnd w:id="8"/>
    </w:p>
    <w:p w14:paraId="5A351C6C" w14:textId="77777777" w:rsidR="00FD7C6D" w:rsidRPr="00CA41AB" w:rsidRDefault="00FD7C6D" w:rsidP="00FD7C6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A41AB">
        <w:rPr>
          <w:rFonts w:ascii="Times New Roman" w:hAnsi="Times New Roman"/>
          <w:noProof/>
          <w:sz w:val="18"/>
          <w:szCs w:val="18"/>
        </w:rPr>
        <w:drawing>
          <wp:inline distT="0" distB="0" distL="0" distR="0" wp14:anchorId="5175ED71" wp14:editId="3422F29A">
            <wp:extent cx="200025" cy="219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9" w:name="bssPhr128"/>
      <w:bookmarkEnd w:id="9"/>
      <w:r w:rsidRPr="00CA41AB">
        <w:rPr>
          <w:rFonts w:ascii="Times New Roman" w:hAnsi="Times New Roman"/>
          <w:sz w:val="18"/>
          <w:szCs w:val="18"/>
        </w:rPr>
        <w:t> - цена единицы товара, работы, услуги.</w:t>
      </w:r>
    </w:p>
    <w:p w14:paraId="61D4F14B" w14:textId="3DBA874C" w:rsidR="00367CCF" w:rsidRPr="00CA41AB" w:rsidRDefault="00443436" w:rsidP="00FD7C6D">
      <w:pPr>
        <w:pStyle w:val="ac"/>
        <w:ind w:firstLine="567"/>
        <w:rPr>
          <w:sz w:val="18"/>
          <w:szCs w:val="18"/>
        </w:rPr>
      </w:pPr>
      <w:r w:rsidRPr="00CA41AB">
        <w:rPr>
          <w:sz w:val="18"/>
          <w:szCs w:val="18"/>
        </w:rPr>
        <w:t>Анализ информации из</w:t>
      </w:r>
      <w:r w:rsidR="00034639" w:rsidRPr="00CA41AB">
        <w:rPr>
          <w:sz w:val="18"/>
          <w:szCs w:val="18"/>
        </w:rPr>
        <w:t xml:space="preserve"> </w:t>
      </w:r>
      <w:r w:rsidR="00684CCF">
        <w:rPr>
          <w:sz w:val="18"/>
          <w:szCs w:val="18"/>
        </w:rPr>
        <w:t>3</w:t>
      </w:r>
      <w:r w:rsidR="00FD7C6D" w:rsidRPr="00CA41AB">
        <w:rPr>
          <w:sz w:val="18"/>
          <w:szCs w:val="18"/>
        </w:rPr>
        <w:t xml:space="preserve"> предложений:</w:t>
      </w:r>
    </w:p>
    <w:tbl>
      <w:tblPr>
        <w:tblpPr w:leftFromText="180" w:rightFromText="180" w:vertAnchor="text" w:horzAnchor="margin" w:tblpX="-318" w:tblpY="87"/>
        <w:tblW w:w="15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460"/>
        <w:gridCol w:w="2551"/>
        <w:gridCol w:w="709"/>
        <w:gridCol w:w="992"/>
        <w:gridCol w:w="1418"/>
        <w:gridCol w:w="1276"/>
        <w:gridCol w:w="1117"/>
        <w:gridCol w:w="1104"/>
        <w:gridCol w:w="967"/>
        <w:gridCol w:w="966"/>
        <w:gridCol w:w="1381"/>
        <w:gridCol w:w="1519"/>
      </w:tblGrid>
      <w:tr w:rsidR="000F13C2" w:rsidRPr="00CA41AB" w14:paraId="3FF7CC59" w14:textId="77777777" w:rsidTr="003F4ABC">
        <w:trPr>
          <w:trHeight w:val="147"/>
        </w:trPr>
        <w:tc>
          <w:tcPr>
            <w:tcW w:w="520" w:type="dxa"/>
            <w:vMerge w:val="restart"/>
          </w:tcPr>
          <w:p w14:paraId="32FA586F" w14:textId="77777777" w:rsidR="000F13C2" w:rsidRPr="00CA41AB" w:rsidRDefault="000F13C2" w:rsidP="000F13C2">
            <w:pPr>
              <w:pStyle w:val="ac"/>
              <w:jc w:val="both"/>
              <w:rPr>
                <w:sz w:val="18"/>
                <w:szCs w:val="18"/>
              </w:rPr>
            </w:pPr>
            <w:r w:rsidRPr="00CA41AB">
              <w:rPr>
                <w:sz w:val="18"/>
                <w:szCs w:val="18"/>
              </w:rPr>
              <w:t>№ п/п</w:t>
            </w:r>
          </w:p>
        </w:tc>
        <w:tc>
          <w:tcPr>
            <w:tcW w:w="1460" w:type="dxa"/>
            <w:vMerge w:val="restart"/>
          </w:tcPr>
          <w:p w14:paraId="491F779C" w14:textId="34E3443D" w:rsidR="000F13C2" w:rsidRPr="00CA41AB" w:rsidRDefault="00693A8D" w:rsidP="000F13C2">
            <w:pPr>
              <w:pStyle w:val="ac"/>
              <w:rPr>
                <w:sz w:val="18"/>
                <w:szCs w:val="18"/>
              </w:rPr>
            </w:pPr>
            <w:r w:rsidRPr="00693A8D">
              <w:rPr>
                <w:sz w:val="18"/>
                <w:szCs w:val="18"/>
              </w:rPr>
              <w:t>Объект закупки</w:t>
            </w:r>
          </w:p>
        </w:tc>
        <w:tc>
          <w:tcPr>
            <w:tcW w:w="2551" w:type="dxa"/>
            <w:vMerge w:val="restart"/>
          </w:tcPr>
          <w:p w14:paraId="3B3F8776" w14:textId="1CF46DFC" w:rsidR="000F13C2" w:rsidRPr="00693A8D" w:rsidRDefault="00693A8D" w:rsidP="000F13C2">
            <w:pPr>
              <w:pStyle w:val="ac"/>
              <w:rPr>
                <w:sz w:val="18"/>
                <w:szCs w:val="18"/>
              </w:rPr>
            </w:pPr>
            <w:r w:rsidRPr="00693A8D">
              <w:rPr>
                <w:sz w:val="18"/>
                <w:szCs w:val="18"/>
              </w:rPr>
              <w:t>Основные характеристики объекта закупки</w:t>
            </w:r>
          </w:p>
        </w:tc>
        <w:tc>
          <w:tcPr>
            <w:tcW w:w="709" w:type="dxa"/>
            <w:vMerge w:val="restart"/>
          </w:tcPr>
          <w:p w14:paraId="573C7AFB" w14:textId="757F99E3" w:rsidR="000F13C2" w:rsidRPr="00CA41AB" w:rsidRDefault="000F13C2" w:rsidP="000F13C2">
            <w:pPr>
              <w:pStyle w:val="ac"/>
              <w:jc w:val="both"/>
              <w:rPr>
                <w:sz w:val="18"/>
                <w:szCs w:val="18"/>
              </w:rPr>
            </w:pPr>
            <w:r w:rsidRPr="00CA41AB">
              <w:rPr>
                <w:sz w:val="18"/>
                <w:szCs w:val="18"/>
              </w:rPr>
              <w:t>Кол-во</w:t>
            </w:r>
          </w:p>
        </w:tc>
        <w:tc>
          <w:tcPr>
            <w:tcW w:w="992" w:type="dxa"/>
            <w:vMerge w:val="restart"/>
          </w:tcPr>
          <w:p w14:paraId="4646CAD2" w14:textId="77777777" w:rsidR="000F13C2" w:rsidRPr="00CA41AB" w:rsidRDefault="000F13C2" w:rsidP="000F13C2">
            <w:pPr>
              <w:pStyle w:val="ac"/>
              <w:rPr>
                <w:sz w:val="18"/>
                <w:szCs w:val="18"/>
              </w:rPr>
            </w:pPr>
            <w:r w:rsidRPr="00CA41AB">
              <w:rPr>
                <w:sz w:val="18"/>
                <w:szCs w:val="18"/>
              </w:rPr>
              <w:t>Ед. изм.</w:t>
            </w:r>
          </w:p>
        </w:tc>
        <w:tc>
          <w:tcPr>
            <w:tcW w:w="3811" w:type="dxa"/>
            <w:gridSpan w:val="3"/>
          </w:tcPr>
          <w:p w14:paraId="24DFB9C0" w14:textId="77777777" w:rsidR="000F13C2" w:rsidRPr="00CA41AB" w:rsidRDefault="000F13C2" w:rsidP="000F13C2">
            <w:pPr>
              <w:pStyle w:val="ac"/>
              <w:rPr>
                <w:sz w:val="18"/>
                <w:szCs w:val="18"/>
              </w:rPr>
            </w:pPr>
            <w:r w:rsidRPr="00CA41AB">
              <w:rPr>
                <w:sz w:val="18"/>
                <w:szCs w:val="18"/>
              </w:rPr>
              <w:t>Полученные ценовые предложения за единицу измерения с НДС</w:t>
            </w:r>
          </w:p>
          <w:p w14:paraId="35E5BDF6" w14:textId="77777777" w:rsidR="000F13C2" w:rsidRPr="00CA41AB" w:rsidRDefault="000F13C2" w:rsidP="000F13C2">
            <w:pPr>
              <w:pStyle w:val="ac"/>
              <w:rPr>
                <w:bCs/>
                <w:sz w:val="18"/>
                <w:szCs w:val="18"/>
              </w:rPr>
            </w:pPr>
          </w:p>
        </w:tc>
        <w:tc>
          <w:tcPr>
            <w:tcW w:w="1104" w:type="dxa"/>
            <w:vMerge w:val="restart"/>
            <w:vAlign w:val="center"/>
          </w:tcPr>
          <w:p w14:paraId="49B55D95" w14:textId="77777777" w:rsidR="000F13C2" w:rsidRPr="00CA41AB" w:rsidRDefault="000F13C2" w:rsidP="000F13C2">
            <w:pPr>
              <w:pStyle w:val="ac"/>
              <w:rPr>
                <w:bCs/>
                <w:sz w:val="18"/>
                <w:szCs w:val="18"/>
              </w:rPr>
            </w:pPr>
            <w:r w:rsidRPr="00CA41AB">
              <w:rPr>
                <w:bCs/>
                <w:sz w:val="18"/>
                <w:szCs w:val="18"/>
              </w:rPr>
              <w:t>Средняя рыночная цена за единицу, руб.</w:t>
            </w:r>
          </w:p>
        </w:tc>
        <w:tc>
          <w:tcPr>
            <w:tcW w:w="967" w:type="dxa"/>
            <w:vMerge w:val="restart"/>
            <w:vAlign w:val="center"/>
          </w:tcPr>
          <w:p w14:paraId="4DD40774" w14:textId="77777777" w:rsidR="000F13C2" w:rsidRPr="00CA41AB" w:rsidRDefault="000F13C2" w:rsidP="000F13C2">
            <w:pPr>
              <w:pStyle w:val="ac"/>
              <w:rPr>
                <w:bCs/>
                <w:sz w:val="18"/>
                <w:szCs w:val="18"/>
              </w:rPr>
            </w:pPr>
            <w:r w:rsidRPr="00CA41AB">
              <w:rPr>
                <w:bCs/>
                <w:sz w:val="18"/>
                <w:szCs w:val="18"/>
              </w:rPr>
              <w:t>Среднее квадратичное отклонение</w:t>
            </w:r>
          </w:p>
        </w:tc>
        <w:tc>
          <w:tcPr>
            <w:tcW w:w="966" w:type="dxa"/>
            <w:vMerge w:val="restart"/>
            <w:vAlign w:val="center"/>
          </w:tcPr>
          <w:p w14:paraId="5A2EBD50" w14:textId="77777777" w:rsidR="000F13C2" w:rsidRPr="00CA41AB" w:rsidRDefault="000F13C2" w:rsidP="000F13C2">
            <w:pPr>
              <w:pStyle w:val="ac"/>
              <w:rPr>
                <w:bCs/>
                <w:sz w:val="18"/>
                <w:szCs w:val="18"/>
              </w:rPr>
            </w:pPr>
            <w:r w:rsidRPr="00CA41AB">
              <w:rPr>
                <w:bCs/>
                <w:sz w:val="18"/>
                <w:szCs w:val="18"/>
              </w:rPr>
              <w:t>Коэффициент вариации</w:t>
            </w:r>
          </w:p>
        </w:tc>
        <w:tc>
          <w:tcPr>
            <w:tcW w:w="1381" w:type="dxa"/>
            <w:vMerge w:val="restart"/>
            <w:vAlign w:val="center"/>
          </w:tcPr>
          <w:p w14:paraId="4E218D8A" w14:textId="77777777" w:rsidR="000F13C2" w:rsidRPr="00CA41AB" w:rsidRDefault="000F13C2" w:rsidP="000F13C2">
            <w:pPr>
              <w:pStyle w:val="ac"/>
              <w:rPr>
                <w:bCs/>
                <w:sz w:val="18"/>
                <w:szCs w:val="18"/>
              </w:rPr>
            </w:pPr>
            <w:r w:rsidRPr="00CA41AB">
              <w:rPr>
                <w:bCs/>
                <w:sz w:val="18"/>
                <w:szCs w:val="18"/>
              </w:rPr>
              <w:t>Совокупность цен (однородная, неоднородная)</w:t>
            </w:r>
          </w:p>
        </w:tc>
        <w:tc>
          <w:tcPr>
            <w:tcW w:w="1519" w:type="dxa"/>
            <w:vMerge w:val="restart"/>
            <w:vAlign w:val="center"/>
          </w:tcPr>
          <w:p w14:paraId="783FBB0D" w14:textId="77777777" w:rsidR="000F13C2" w:rsidRPr="00CA41AB" w:rsidRDefault="000F13C2" w:rsidP="000F13C2">
            <w:pPr>
              <w:pStyle w:val="ac"/>
              <w:rPr>
                <w:bCs/>
                <w:sz w:val="18"/>
                <w:szCs w:val="18"/>
              </w:rPr>
            </w:pPr>
            <w:r w:rsidRPr="00CA41AB">
              <w:rPr>
                <w:bCs/>
                <w:sz w:val="18"/>
                <w:szCs w:val="18"/>
              </w:rPr>
              <w:t>Стоимость товаров, работ, услуг по позиции, руб.</w:t>
            </w:r>
          </w:p>
        </w:tc>
      </w:tr>
      <w:tr w:rsidR="009C5E1B" w:rsidRPr="00CA41AB" w14:paraId="7575DD39" w14:textId="77777777" w:rsidTr="009C5E1B">
        <w:trPr>
          <w:trHeight w:val="557"/>
        </w:trPr>
        <w:tc>
          <w:tcPr>
            <w:tcW w:w="520" w:type="dxa"/>
            <w:vMerge/>
            <w:hideMark/>
          </w:tcPr>
          <w:p w14:paraId="20673818" w14:textId="77777777" w:rsidR="009C5E1B" w:rsidRPr="00CA41AB" w:rsidRDefault="009C5E1B" w:rsidP="000F13C2">
            <w:pPr>
              <w:pStyle w:val="ac"/>
              <w:ind w:firstLine="567"/>
              <w:jc w:val="both"/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hideMark/>
          </w:tcPr>
          <w:p w14:paraId="32DFA851" w14:textId="77777777" w:rsidR="009C5E1B" w:rsidRPr="00CA41AB" w:rsidRDefault="009C5E1B" w:rsidP="000F13C2">
            <w:pPr>
              <w:pStyle w:val="ac"/>
              <w:ind w:firstLine="567"/>
              <w:jc w:val="both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3A15E85A" w14:textId="77777777" w:rsidR="009C5E1B" w:rsidRPr="00CA41AB" w:rsidRDefault="009C5E1B" w:rsidP="000F13C2">
            <w:pPr>
              <w:pStyle w:val="ac"/>
              <w:ind w:firstLine="567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4948FCB9" w14:textId="3408363F" w:rsidR="009C5E1B" w:rsidRPr="00CA41AB" w:rsidRDefault="009C5E1B" w:rsidP="000F13C2">
            <w:pPr>
              <w:pStyle w:val="ac"/>
              <w:ind w:firstLine="567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014221F" w14:textId="77777777" w:rsidR="009C5E1B" w:rsidRPr="00CA41AB" w:rsidRDefault="009C5E1B" w:rsidP="000F13C2">
            <w:pPr>
              <w:pStyle w:val="ac"/>
              <w:ind w:firstLine="567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6F6DBBBA" w14:textId="5162562A" w:rsidR="009C5E1B" w:rsidRPr="00CA41AB" w:rsidRDefault="009C5E1B" w:rsidP="000F13C2">
            <w:pPr>
              <w:pStyle w:val="ac"/>
              <w:rPr>
                <w:sz w:val="18"/>
                <w:szCs w:val="18"/>
              </w:rPr>
            </w:pPr>
            <w:r w:rsidRPr="00CA41AB">
              <w:rPr>
                <w:sz w:val="18"/>
                <w:szCs w:val="18"/>
              </w:rPr>
              <w:t xml:space="preserve">предложение </w:t>
            </w:r>
            <w:r>
              <w:rPr>
                <w:sz w:val="18"/>
                <w:szCs w:val="18"/>
              </w:rPr>
              <w:t>№1</w:t>
            </w:r>
          </w:p>
        </w:tc>
        <w:tc>
          <w:tcPr>
            <w:tcW w:w="1276" w:type="dxa"/>
            <w:shd w:val="clear" w:color="auto" w:fill="auto"/>
            <w:hideMark/>
          </w:tcPr>
          <w:p w14:paraId="5FC7BED0" w14:textId="77777777" w:rsidR="009C5E1B" w:rsidRPr="00CA41AB" w:rsidRDefault="009C5E1B" w:rsidP="000F13C2">
            <w:pPr>
              <w:pStyle w:val="ac"/>
              <w:rPr>
                <w:sz w:val="18"/>
                <w:szCs w:val="18"/>
              </w:rPr>
            </w:pPr>
            <w:r w:rsidRPr="00CA41AB">
              <w:rPr>
                <w:sz w:val="18"/>
                <w:szCs w:val="18"/>
              </w:rPr>
              <w:t>предложение №2</w:t>
            </w:r>
          </w:p>
        </w:tc>
        <w:tc>
          <w:tcPr>
            <w:tcW w:w="1117" w:type="dxa"/>
            <w:shd w:val="clear" w:color="auto" w:fill="auto"/>
          </w:tcPr>
          <w:p w14:paraId="7087B95D" w14:textId="184E0C11" w:rsidR="009C5E1B" w:rsidRPr="00CA41AB" w:rsidRDefault="009C5E1B" w:rsidP="000F13C2">
            <w:pPr>
              <w:pStyle w:val="ac"/>
              <w:rPr>
                <w:sz w:val="18"/>
                <w:szCs w:val="18"/>
              </w:rPr>
            </w:pPr>
            <w:r w:rsidRPr="00CA41AB">
              <w:rPr>
                <w:sz w:val="18"/>
                <w:szCs w:val="18"/>
              </w:rPr>
              <w:t>предложение №3</w:t>
            </w:r>
          </w:p>
        </w:tc>
        <w:tc>
          <w:tcPr>
            <w:tcW w:w="1104" w:type="dxa"/>
            <w:vMerge/>
            <w:vAlign w:val="center"/>
            <w:hideMark/>
          </w:tcPr>
          <w:p w14:paraId="21DF0E10" w14:textId="77777777" w:rsidR="009C5E1B" w:rsidRPr="00CA41AB" w:rsidRDefault="009C5E1B" w:rsidP="000F13C2">
            <w:pPr>
              <w:pStyle w:val="ac"/>
              <w:ind w:firstLine="567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vMerge/>
            <w:vAlign w:val="center"/>
          </w:tcPr>
          <w:p w14:paraId="052B373C" w14:textId="77777777" w:rsidR="009C5E1B" w:rsidRPr="00CA41AB" w:rsidRDefault="009C5E1B" w:rsidP="000F13C2">
            <w:pPr>
              <w:pStyle w:val="ac"/>
              <w:ind w:firstLine="567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vMerge/>
          </w:tcPr>
          <w:p w14:paraId="65F2ADD8" w14:textId="77777777" w:rsidR="009C5E1B" w:rsidRPr="00CA41AB" w:rsidRDefault="009C5E1B" w:rsidP="000F13C2">
            <w:pPr>
              <w:pStyle w:val="ac"/>
              <w:ind w:firstLine="567"/>
              <w:jc w:val="both"/>
              <w:rPr>
                <w:sz w:val="18"/>
                <w:szCs w:val="18"/>
              </w:rPr>
            </w:pPr>
          </w:p>
        </w:tc>
        <w:tc>
          <w:tcPr>
            <w:tcW w:w="1381" w:type="dxa"/>
            <w:vMerge/>
          </w:tcPr>
          <w:p w14:paraId="2A042863" w14:textId="77777777" w:rsidR="009C5E1B" w:rsidRPr="00CA41AB" w:rsidRDefault="009C5E1B" w:rsidP="000F13C2">
            <w:pPr>
              <w:pStyle w:val="ac"/>
              <w:ind w:firstLine="567"/>
              <w:jc w:val="both"/>
              <w:rPr>
                <w:sz w:val="18"/>
                <w:szCs w:val="18"/>
              </w:rPr>
            </w:pPr>
          </w:p>
        </w:tc>
        <w:tc>
          <w:tcPr>
            <w:tcW w:w="1519" w:type="dxa"/>
            <w:vMerge/>
          </w:tcPr>
          <w:p w14:paraId="7C8E2D89" w14:textId="77777777" w:rsidR="009C5E1B" w:rsidRPr="00CA41AB" w:rsidRDefault="009C5E1B" w:rsidP="000F13C2">
            <w:pPr>
              <w:pStyle w:val="ac"/>
              <w:ind w:firstLine="567"/>
              <w:jc w:val="both"/>
              <w:rPr>
                <w:sz w:val="18"/>
                <w:szCs w:val="18"/>
              </w:rPr>
            </w:pPr>
          </w:p>
        </w:tc>
      </w:tr>
      <w:tr w:rsidR="009C5E1B" w:rsidRPr="00CA41AB" w14:paraId="744C2697" w14:textId="77777777" w:rsidTr="009C5E1B">
        <w:trPr>
          <w:trHeight w:val="22"/>
        </w:trPr>
        <w:tc>
          <w:tcPr>
            <w:tcW w:w="520" w:type="dxa"/>
            <w:shd w:val="clear" w:color="auto" w:fill="auto"/>
            <w:noWrap/>
          </w:tcPr>
          <w:p w14:paraId="45B4C8AC" w14:textId="5CDBDCFC" w:rsidR="009C5E1B" w:rsidRPr="00CA41AB" w:rsidRDefault="009C5E1B" w:rsidP="000F13C2">
            <w:pPr>
              <w:pStyle w:val="ac"/>
              <w:numPr>
                <w:ilvl w:val="0"/>
                <w:numId w:val="4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67CC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460" w:type="dxa"/>
            <w:shd w:val="clear" w:color="auto" w:fill="auto"/>
          </w:tcPr>
          <w:p w14:paraId="438336CA" w14:textId="17ACAEFC" w:rsidR="009C5E1B" w:rsidRPr="006E01AB" w:rsidRDefault="00367CCF" w:rsidP="00367CCF">
            <w:pPr>
              <w:pStyle w:val="ac"/>
              <w:jc w:val="left"/>
              <w:rPr>
                <w:sz w:val="18"/>
                <w:szCs w:val="18"/>
              </w:rPr>
            </w:pPr>
            <w:r w:rsidRPr="006E01AB">
              <w:rPr>
                <w:sz w:val="18"/>
                <w:szCs w:val="18"/>
              </w:rPr>
              <w:t>Подвес троллейбусный скользящий с И-0,7 и ЗПВ-2</w:t>
            </w:r>
          </w:p>
        </w:tc>
        <w:tc>
          <w:tcPr>
            <w:tcW w:w="2551" w:type="dxa"/>
            <w:shd w:val="clear" w:color="auto" w:fill="auto"/>
          </w:tcPr>
          <w:p w14:paraId="4D92DA71" w14:textId="1556F7F7" w:rsidR="009C5E1B" w:rsidRPr="006E01AB" w:rsidRDefault="009C5E1B" w:rsidP="0060629B">
            <w:pPr>
              <w:pStyle w:val="ac"/>
              <w:jc w:val="both"/>
              <w:rPr>
                <w:color w:val="000000"/>
                <w:sz w:val="18"/>
                <w:szCs w:val="18"/>
              </w:rPr>
            </w:pPr>
            <w:r w:rsidRPr="006E01AB">
              <w:rPr>
                <w:color w:val="000000"/>
                <w:sz w:val="18"/>
                <w:szCs w:val="18"/>
              </w:rPr>
              <w:t>Указаны в Техническом задании</w:t>
            </w:r>
          </w:p>
          <w:p w14:paraId="67089469" w14:textId="44738E9B" w:rsidR="009C5E1B" w:rsidRPr="006E01AB" w:rsidRDefault="009C5E1B" w:rsidP="003F4ABC">
            <w:pPr>
              <w:pStyle w:val="ac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BD9C817" w14:textId="0CCB41E0" w:rsidR="009C5E1B" w:rsidRPr="006E01AB" w:rsidRDefault="00367CCF" w:rsidP="000F13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6E01AB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CDDD2A1" w14:textId="0414ACA5" w:rsidR="009C5E1B" w:rsidRPr="00CA41AB" w:rsidRDefault="00367CCF" w:rsidP="000F13C2">
            <w:pPr>
              <w:pStyle w:val="ac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34E62DC6" w14:textId="2ACB9BD2" w:rsidR="009C5E1B" w:rsidRPr="002D2094" w:rsidRDefault="003F4438" w:rsidP="000F13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2 253,42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D76E31C" w14:textId="538F1BAE" w:rsidR="009C5E1B" w:rsidRPr="003F4438" w:rsidRDefault="003F4438" w:rsidP="000F13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2 367,44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248FE436" w14:textId="354FD35F" w:rsidR="009C5E1B" w:rsidRPr="003F4438" w:rsidRDefault="003F4438" w:rsidP="000F13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2 321,02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3F32A935" w14:textId="677E1A1F" w:rsidR="009C5E1B" w:rsidRPr="00E2350C" w:rsidRDefault="00E2350C" w:rsidP="000F13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2313,96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15923BEF" w14:textId="6BBD4DE5" w:rsidR="009C5E1B" w:rsidRPr="00E2350C" w:rsidRDefault="00E2350C" w:rsidP="000F13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57,34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261205F6" w14:textId="7407A079" w:rsidR="009C5E1B" w:rsidRPr="00E2350C" w:rsidRDefault="00E2350C" w:rsidP="000F13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2,48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1C7B6272" w14:textId="77777777" w:rsidR="009C5E1B" w:rsidRPr="00CA41AB" w:rsidRDefault="009C5E1B" w:rsidP="000F13C2">
            <w:pPr>
              <w:pStyle w:val="ac"/>
              <w:rPr>
                <w:sz w:val="18"/>
                <w:szCs w:val="18"/>
              </w:rPr>
            </w:pPr>
            <w:r w:rsidRPr="00CA41AB">
              <w:rPr>
                <w:sz w:val="18"/>
                <w:szCs w:val="18"/>
              </w:rPr>
              <w:t>однородная</w:t>
            </w:r>
          </w:p>
        </w:tc>
        <w:tc>
          <w:tcPr>
            <w:tcW w:w="1519" w:type="dxa"/>
            <w:vAlign w:val="center"/>
          </w:tcPr>
          <w:p w14:paraId="447C6C1B" w14:textId="1F63A153" w:rsidR="009C5E1B" w:rsidRPr="00E2350C" w:rsidRDefault="00E2350C" w:rsidP="002D2094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69 418,80</w:t>
            </w:r>
          </w:p>
        </w:tc>
      </w:tr>
      <w:tr w:rsidR="00367CCF" w:rsidRPr="00CA41AB" w14:paraId="7E1A953A" w14:textId="77777777" w:rsidTr="009C5E1B">
        <w:trPr>
          <w:trHeight w:val="22"/>
        </w:trPr>
        <w:tc>
          <w:tcPr>
            <w:tcW w:w="520" w:type="dxa"/>
            <w:shd w:val="clear" w:color="auto" w:fill="auto"/>
            <w:noWrap/>
          </w:tcPr>
          <w:p w14:paraId="1F627F75" w14:textId="77777777" w:rsidR="00367CCF" w:rsidRDefault="00367CCF" w:rsidP="000F13C2">
            <w:pPr>
              <w:pStyle w:val="ac"/>
              <w:numPr>
                <w:ilvl w:val="0"/>
                <w:numId w:val="4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1460" w:type="dxa"/>
            <w:shd w:val="clear" w:color="auto" w:fill="auto"/>
          </w:tcPr>
          <w:p w14:paraId="20C05DEF" w14:textId="7573A7C7" w:rsidR="00367CCF" w:rsidRPr="006E01AB" w:rsidRDefault="00367CCF" w:rsidP="00367CCF">
            <w:pPr>
              <w:pStyle w:val="ac"/>
              <w:jc w:val="left"/>
              <w:rPr>
                <w:sz w:val="18"/>
                <w:szCs w:val="18"/>
              </w:rPr>
            </w:pPr>
            <w:r w:rsidRPr="006E01AB">
              <w:rPr>
                <w:sz w:val="18"/>
                <w:szCs w:val="18"/>
              </w:rPr>
              <w:t>Изолятор СИ-6Д ПНЭ</w:t>
            </w:r>
          </w:p>
        </w:tc>
        <w:tc>
          <w:tcPr>
            <w:tcW w:w="2551" w:type="dxa"/>
            <w:shd w:val="clear" w:color="auto" w:fill="auto"/>
          </w:tcPr>
          <w:p w14:paraId="4FD88E07" w14:textId="77777777" w:rsidR="00367CCF" w:rsidRPr="006E01AB" w:rsidRDefault="00367CCF" w:rsidP="00367CCF">
            <w:pPr>
              <w:pStyle w:val="ac"/>
              <w:jc w:val="both"/>
              <w:rPr>
                <w:color w:val="000000"/>
                <w:sz w:val="18"/>
                <w:szCs w:val="18"/>
              </w:rPr>
            </w:pPr>
            <w:r w:rsidRPr="006E01AB">
              <w:rPr>
                <w:color w:val="000000"/>
                <w:sz w:val="18"/>
                <w:szCs w:val="18"/>
              </w:rPr>
              <w:t>Указаны в Техническом задании</w:t>
            </w:r>
          </w:p>
          <w:p w14:paraId="0EE056AB" w14:textId="77777777" w:rsidR="00367CCF" w:rsidRPr="006E01AB" w:rsidRDefault="00367CCF" w:rsidP="0060629B">
            <w:pPr>
              <w:pStyle w:val="ac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F69A47A" w14:textId="03464BFC" w:rsidR="00367CCF" w:rsidRPr="006E01AB" w:rsidRDefault="00367CCF" w:rsidP="000F13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01AB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2D7CBAA" w14:textId="661E5B8B" w:rsidR="00367CCF" w:rsidRDefault="00367CCF" w:rsidP="000F13C2">
            <w:pPr>
              <w:pStyle w:val="ac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4BAD0F73" w14:textId="05C6425B" w:rsidR="00367CCF" w:rsidRPr="00D55F2B" w:rsidRDefault="00D55F2B" w:rsidP="000F13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31 941,00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9368EAF" w14:textId="4FA67395" w:rsidR="00367CCF" w:rsidRPr="00D55F2B" w:rsidRDefault="00D55F2B" w:rsidP="000F13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33 557,21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4D0CBC98" w14:textId="28B0E011" w:rsidR="00367CCF" w:rsidRPr="00D55F2B" w:rsidRDefault="00D55F2B" w:rsidP="000F13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32 899,23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7CABF812" w14:textId="707992B6" w:rsidR="00367CCF" w:rsidRPr="00E2350C" w:rsidRDefault="00E2350C" w:rsidP="000F13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32 799,15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6C58B71C" w14:textId="795CAFD3" w:rsidR="00367CCF" w:rsidRPr="00E2350C" w:rsidRDefault="00E2350C" w:rsidP="000F13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812,74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22758EA8" w14:textId="5AEB0E43" w:rsidR="00367CCF" w:rsidRPr="00E2350C" w:rsidRDefault="00E2350C" w:rsidP="000F13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2,48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12EE82A6" w14:textId="3676C481" w:rsidR="00367CCF" w:rsidRPr="00CA41AB" w:rsidRDefault="00E2350C" w:rsidP="000F13C2">
            <w:pPr>
              <w:pStyle w:val="ac"/>
              <w:rPr>
                <w:sz w:val="18"/>
                <w:szCs w:val="18"/>
              </w:rPr>
            </w:pPr>
            <w:r w:rsidRPr="00CA41AB">
              <w:rPr>
                <w:sz w:val="18"/>
                <w:szCs w:val="18"/>
              </w:rPr>
              <w:t>однородная</w:t>
            </w:r>
          </w:p>
        </w:tc>
        <w:tc>
          <w:tcPr>
            <w:tcW w:w="1519" w:type="dxa"/>
            <w:vAlign w:val="center"/>
          </w:tcPr>
          <w:p w14:paraId="6316D5F2" w14:textId="58B3C64D" w:rsidR="00367CCF" w:rsidRPr="00E2350C" w:rsidRDefault="00E2350C" w:rsidP="002D2094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524 786,40</w:t>
            </w:r>
          </w:p>
        </w:tc>
      </w:tr>
      <w:tr w:rsidR="00367CCF" w:rsidRPr="00CA41AB" w14:paraId="6E91F6DA" w14:textId="77777777" w:rsidTr="009C5E1B">
        <w:trPr>
          <w:trHeight w:val="22"/>
        </w:trPr>
        <w:tc>
          <w:tcPr>
            <w:tcW w:w="520" w:type="dxa"/>
            <w:shd w:val="clear" w:color="auto" w:fill="auto"/>
            <w:noWrap/>
          </w:tcPr>
          <w:p w14:paraId="6092B8BE" w14:textId="77777777" w:rsidR="00367CCF" w:rsidRDefault="00367CCF" w:rsidP="000F13C2">
            <w:pPr>
              <w:pStyle w:val="ac"/>
              <w:numPr>
                <w:ilvl w:val="0"/>
                <w:numId w:val="4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1460" w:type="dxa"/>
            <w:shd w:val="clear" w:color="auto" w:fill="auto"/>
          </w:tcPr>
          <w:p w14:paraId="77C64802" w14:textId="23500DB0" w:rsidR="00367CCF" w:rsidRPr="006E01AB" w:rsidRDefault="00367CCF" w:rsidP="00367CCF">
            <w:pPr>
              <w:pStyle w:val="ac"/>
              <w:jc w:val="left"/>
              <w:rPr>
                <w:sz w:val="18"/>
                <w:szCs w:val="18"/>
              </w:rPr>
            </w:pPr>
            <w:r w:rsidRPr="006E01AB">
              <w:rPr>
                <w:sz w:val="18"/>
                <w:szCs w:val="18"/>
              </w:rPr>
              <w:t>Зажим АСАП 09</w:t>
            </w:r>
          </w:p>
        </w:tc>
        <w:tc>
          <w:tcPr>
            <w:tcW w:w="2551" w:type="dxa"/>
            <w:shd w:val="clear" w:color="auto" w:fill="auto"/>
          </w:tcPr>
          <w:p w14:paraId="4EB5CC19" w14:textId="77777777" w:rsidR="00367CCF" w:rsidRPr="006E01AB" w:rsidRDefault="00367CCF" w:rsidP="00367CCF">
            <w:pPr>
              <w:pStyle w:val="ac"/>
              <w:jc w:val="both"/>
              <w:rPr>
                <w:color w:val="000000"/>
                <w:sz w:val="18"/>
                <w:szCs w:val="18"/>
              </w:rPr>
            </w:pPr>
            <w:r w:rsidRPr="006E01AB">
              <w:rPr>
                <w:color w:val="000000"/>
                <w:sz w:val="18"/>
                <w:szCs w:val="18"/>
              </w:rPr>
              <w:t>Указаны в Техническом задании</w:t>
            </w:r>
          </w:p>
          <w:p w14:paraId="0CC55FA7" w14:textId="77777777" w:rsidR="00367CCF" w:rsidRPr="006E01AB" w:rsidRDefault="00367CCF" w:rsidP="00367CCF">
            <w:pPr>
              <w:pStyle w:val="ac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AF344F1" w14:textId="677FED12" w:rsidR="00367CCF" w:rsidRPr="006E01AB" w:rsidRDefault="00367CCF" w:rsidP="000F13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01AB"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1A878AA" w14:textId="65881DA5" w:rsidR="00367CCF" w:rsidRDefault="00367CCF" w:rsidP="000F13C2">
            <w:pPr>
              <w:pStyle w:val="ac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2729E48E" w14:textId="3EE1BDC1" w:rsidR="00367CCF" w:rsidRPr="00D55F2B" w:rsidRDefault="00D55F2B" w:rsidP="00163E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2 4</w:t>
            </w:r>
            <w:r w:rsidR="00163ECB"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4,02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D31EA6A" w14:textId="2CC3CD98" w:rsidR="00367CCF" w:rsidRPr="00D55F2B" w:rsidRDefault="00D55F2B" w:rsidP="000F13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2 588,70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4EFA9B48" w14:textId="4D1E5B87" w:rsidR="00367CCF" w:rsidRPr="00D55F2B" w:rsidRDefault="00D55F2B" w:rsidP="000F13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2 537,94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7F23EA86" w14:textId="5A76CE9B" w:rsidR="00367CCF" w:rsidRPr="00E2350C" w:rsidRDefault="00E2350C" w:rsidP="000F13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2 530,22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1FE920ED" w14:textId="12901438" w:rsidR="00367CCF" w:rsidRPr="00E2350C" w:rsidRDefault="00E2350C" w:rsidP="000F13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62,70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4DA0DC85" w14:textId="65D90D1E" w:rsidR="00367CCF" w:rsidRPr="00E2350C" w:rsidRDefault="00E2350C" w:rsidP="000F13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2,48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2F38AB8A" w14:textId="055D59B7" w:rsidR="00367CCF" w:rsidRPr="00CA41AB" w:rsidRDefault="00E2350C" w:rsidP="000F13C2">
            <w:pPr>
              <w:pStyle w:val="ac"/>
              <w:rPr>
                <w:sz w:val="18"/>
                <w:szCs w:val="18"/>
              </w:rPr>
            </w:pPr>
            <w:r w:rsidRPr="00CA41AB">
              <w:rPr>
                <w:sz w:val="18"/>
                <w:szCs w:val="18"/>
              </w:rPr>
              <w:t>однородная</w:t>
            </w:r>
          </w:p>
        </w:tc>
        <w:tc>
          <w:tcPr>
            <w:tcW w:w="1519" w:type="dxa"/>
            <w:vAlign w:val="center"/>
          </w:tcPr>
          <w:p w14:paraId="2C19A314" w14:textId="4D00768B" w:rsidR="00367CCF" w:rsidRPr="00E2350C" w:rsidRDefault="00E2350C" w:rsidP="002D2094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126 511,00</w:t>
            </w:r>
          </w:p>
        </w:tc>
      </w:tr>
      <w:tr w:rsidR="00367CCF" w:rsidRPr="00CA41AB" w14:paraId="7B9F0F6D" w14:textId="77777777" w:rsidTr="009C5E1B">
        <w:trPr>
          <w:trHeight w:val="22"/>
        </w:trPr>
        <w:tc>
          <w:tcPr>
            <w:tcW w:w="520" w:type="dxa"/>
            <w:shd w:val="clear" w:color="auto" w:fill="auto"/>
            <w:noWrap/>
          </w:tcPr>
          <w:p w14:paraId="4D6C2A99" w14:textId="77777777" w:rsidR="00367CCF" w:rsidRDefault="00367CCF" w:rsidP="000F13C2">
            <w:pPr>
              <w:pStyle w:val="ac"/>
              <w:numPr>
                <w:ilvl w:val="0"/>
                <w:numId w:val="4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1460" w:type="dxa"/>
            <w:shd w:val="clear" w:color="auto" w:fill="auto"/>
          </w:tcPr>
          <w:p w14:paraId="49AB1DBA" w14:textId="25000F06" w:rsidR="00367CCF" w:rsidRPr="006E01AB" w:rsidRDefault="00367CCF" w:rsidP="00367CCF">
            <w:pPr>
              <w:pStyle w:val="ac"/>
              <w:jc w:val="left"/>
              <w:rPr>
                <w:sz w:val="18"/>
                <w:szCs w:val="18"/>
              </w:rPr>
            </w:pPr>
            <w:r w:rsidRPr="006E01AB">
              <w:rPr>
                <w:sz w:val="18"/>
                <w:szCs w:val="18"/>
              </w:rPr>
              <w:t>Дужка питающая 2,5 м</w:t>
            </w:r>
          </w:p>
        </w:tc>
        <w:tc>
          <w:tcPr>
            <w:tcW w:w="2551" w:type="dxa"/>
            <w:shd w:val="clear" w:color="auto" w:fill="auto"/>
          </w:tcPr>
          <w:p w14:paraId="0E4504C2" w14:textId="77777777" w:rsidR="00367CCF" w:rsidRPr="006E01AB" w:rsidRDefault="00367CCF" w:rsidP="00367CCF">
            <w:pPr>
              <w:pStyle w:val="ac"/>
              <w:jc w:val="both"/>
              <w:rPr>
                <w:color w:val="000000"/>
                <w:sz w:val="18"/>
                <w:szCs w:val="18"/>
              </w:rPr>
            </w:pPr>
            <w:r w:rsidRPr="006E01AB">
              <w:rPr>
                <w:color w:val="000000"/>
                <w:sz w:val="18"/>
                <w:szCs w:val="18"/>
              </w:rPr>
              <w:t>Указаны в Техническом задании</w:t>
            </w:r>
          </w:p>
          <w:p w14:paraId="44A042DC" w14:textId="77777777" w:rsidR="00367CCF" w:rsidRPr="006E01AB" w:rsidRDefault="00367CCF" w:rsidP="00367CCF">
            <w:pPr>
              <w:pStyle w:val="ac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331C70A" w14:textId="49E65CBA" w:rsidR="00367CCF" w:rsidRPr="006E01AB" w:rsidRDefault="00367CCF" w:rsidP="000F13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01AB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7ADB1A9" w14:textId="42EB3601" w:rsidR="00367CCF" w:rsidRDefault="00367CCF" w:rsidP="000F13C2">
            <w:pPr>
              <w:pStyle w:val="ac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1D8570DF" w14:textId="2F300416" w:rsidR="00367CCF" w:rsidRPr="005611E3" w:rsidRDefault="005611E3" w:rsidP="000F13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14 854,32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347D1A3" w14:textId="3CAFA7F7" w:rsidR="00367CCF" w:rsidRPr="005611E3" w:rsidRDefault="005611E3" w:rsidP="000F13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15 605,95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15421DA7" w14:textId="6BB2454E" w:rsidR="00367CCF" w:rsidRPr="005611E3" w:rsidRDefault="005611E3" w:rsidP="000F13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15 299,95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2478556E" w14:textId="16E656C4" w:rsidR="00367CCF" w:rsidRPr="00E2350C" w:rsidRDefault="00E2350C" w:rsidP="000F13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15 253,41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3772148F" w14:textId="39B48593" w:rsidR="00367CCF" w:rsidRPr="00E2350C" w:rsidRDefault="00E2350C" w:rsidP="000F13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377,97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2E8B833F" w14:textId="64BEC415" w:rsidR="00367CCF" w:rsidRPr="00E2350C" w:rsidRDefault="00E2350C" w:rsidP="000F13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2,48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3936E4CC" w14:textId="69477494" w:rsidR="00367CCF" w:rsidRPr="00CA41AB" w:rsidRDefault="00E2350C" w:rsidP="000F13C2">
            <w:pPr>
              <w:pStyle w:val="ac"/>
              <w:rPr>
                <w:sz w:val="18"/>
                <w:szCs w:val="18"/>
              </w:rPr>
            </w:pPr>
            <w:r w:rsidRPr="00CA41AB">
              <w:rPr>
                <w:sz w:val="18"/>
                <w:szCs w:val="18"/>
              </w:rPr>
              <w:t>однородная</w:t>
            </w:r>
          </w:p>
        </w:tc>
        <w:tc>
          <w:tcPr>
            <w:tcW w:w="1519" w:type="dxa"/>
            <w:vAlign w:val="center"/>
          </w:tcPr>
          <w:p w14:paraId="09F448F2" w14:textId="56534F8F" w:rsidR="00367CCF" w:rsidRPr="00E2350C" w:rsidRDefault="00E2350C" w:rsidP="002D2094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91 520,46</w:t>
            </w:r>
          </w:p>
        </w:tc>
      </w:tr>
      <w:tr w:rsidR="00367CCF" w:rsidRPr="00CA41AB" w14:paraId="1BEDF617" w14:textId="77777777" w:rsidTr="009C5E1B">
        <w:trPr>
          <w:trHeight w:val="22"/>
        </w:trPr>
        <w:tc>
          <w:tcPr>
            <w:tcW w:w="520" w:type="dxa"/>
            <w:shd w:val="clear" w:color="auto" w:fill="auto"/>
            <w:noWrap/>
          </w:tcPr>
          <w:p w14:paraId="55360C62" w14:textId="77777777" w:rsidR="00367CCF" w:rsidRDefault="00367CCF" w:rsidP="000F13C2">
            <w:pPr>
              <w:pStyle w:val="ac"/>
              <w:numPr>
                <w:ilvl w:val="0"/>
                <w:numId w:val="4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1460" w:type="dxa"/>
            <w:shd w:val="clear" w:color="auto" w:fill="auto"/>
          </w:tcPr>
          <w:p w14:paraId="1585F09C" w14:textId="1406AA32" w:rsidR="00367CCF" w:rsidRPr="006E01AB" w:rsidRDefault="00367CCF" w:rsidP="00367CCF">
            <w:pPr>
              <w:pStyle w:val="ac"/>
              <w:jc w:val="left"/>
              <w:rPr>
                <w:sz w:val="18"/>
                <w:szCs w:val="18"/>
              </w:rPr>
            </w:pPr>
            <w:r w:rsidRPr="006E01AB">
              <w:rPr>
                <w:sz w:val="18"/>
                <w:szCs w:val="18"/>
              </w:rPr>
              <w:t>Зажим концевой КД</w:t>
            </w:r>
          </w:p>
        </w:tc>
        <w:tc>
          <w:tcPr>
            <w:tcW w:w="2551" w:type="dxa"/>
            <w:shd w:val="clear" w:color="auto" w:fill="auto"/>
          </w:tcPr>
          <w:p w14:paraId="04F92A43" w14:textId="77777777" w:rsidR="00367CCF" w:rsidRPr="006E01AB" w:rsidRDefault="00367CCF" w:rsidP="00367CCF">
            <w:pPr>
              <w:pStyle w:val="ac"/>
              <w:jc w:val="both"/>
              <w:rPr>
                <w:color w:val="000000"/>
                <w:sz w:val="18"/>
                <w:szCs w:val="18"/>
              </w:rPr>
            </w:pPr>
            <w:r w:rsidRPr="006E01AB">
              <w:rPr>
                <w:color w:val="000000"/>
                <w:sz w:val="18"/>
                <w:szCs w:val="18"/>
              </w:rPr>
              <w:t>Указаны в Техническом задании</w:t>
            </w:r>
          </w:p>
          <w:p w14:paraId="4E6C3E74" w14:textId="77777777" w:rsidR="00367CCF" w:rsidRPr="006E01AB" w:rsidRDefault="00367CCF" w:rsidP="00367CCF">
            <w:pPr>
              <w:pStyle w:val="ac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A4C14F" w14:textId="60C18B7B" w:rsidR="00367CCF" w:rsidRPr="006E01AB" w:rsidRDefault="00367CCF" w:rsidP="000F13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01AB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098AD05" w14:textId="2B196D79" w:rsidR="00367CCF" w:rsidRDefault="00367CCF" w:rsidP="000F13C2">
            <w:pPr>
              <w:pStyle w:val="ac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6C3270EE" w14:textId="3C271777" w:rsidR="00367CCF" w:rsidRPr="005611E3" w:rsidRDefault="005611E3" w:rsidP="000F13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1 137,24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6234BAD" w14:textId="409C63E8" w:rsidR="00367CCF" w:rsidRPr="005611E3" w:rsidRDefault="005611E3" w:rsidP="000F13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1 194,79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731B175E" w14:textId="10BEADF4" w:rsidR="00367CCF" w:rsidRPr="005611E3" w:rsidRDefault="005611E3" w:rsidP="000F13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1 171,36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715C6416" w14:textId="3E31F40C" w:rsidR="00367CCF" w:rsidRPr="00E2350C" w:rsidRDefault="00E2350C" w:rsidP="000F13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1 167,80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00789269" w14:textId="5E96C3D9" w:rsidR="00367CCF" w:rsidRPr="00E2350C" w:rsidRDefault="00E2350C" w:rsidP="000F13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28,94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2C9587B5" w14:textId="08A34C84" w:rsidR="00367CCF" w:rsidRPr="00E2350C" w:rsidRDefault="00E2350C" w:rsidP="000F13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2,48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7F84021E" w14:textId="75504D52" w:rsidR="00367CCF" w:rsidRPr="00CA41AB" w:rsidRDefault="00E2350C" w:rsidP="000F13C2">
            <w:pPr>
              <w:pStyle w:val="ac"/>
              <w:rPr>
                <w:sz w:val="18"/>
                <w:szCs w:val="18"/>
              </w:rPr>
            </w:pPr>
            <w:r w:rsidRPr="00CA41AB">
              <w:rPr>
                <w:sz w:val="18"/>
                <w:szCs w:val="18"/>
              </w:rPr>
              <w:t>однородная</w:t>
            </w:r>
          </w:p>
        </w:tc>
        <w:tc>
          <w:tcPr>
            <w:tcW w:w="1519" w:type="dxa"/>
            <w:vAlign w:val="center"/>
          </w:tcPr>
          <w:p w14:paraId="06523CAA" w14:textId="0E9B04BD" w:rsidR="00367CCF" w:rsidRPr="00E2350C" w:rsidRDefault="00E2350C" w:rsidP="002D2094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23 356,00</w:t>
            </w:r>
          </w:p>
        </w:tc>
      </w:tr>
      <w:tr w:rsidR="00367CCF" w:rsidRPr="00CA41AB" w14:paraId="3249C8E3" w14:textId="77777777" w:rsidTr="009C5E1B">
        <w:trPr>
          <w:trHeight w:val="22"/>
        </w:trPr>
        <w:tc>
          <w:tcPr>
            <w:tcW w:w="520" w:type="dxa"/>
            <w:shd w:val="clear" w:color="auto" w:fill="auto"/>
            <w:noWrap/>
          </w:tcPr>
          <w:p w14:paraId="49D3CD83" w14:textId="77777777" w:rsidR="00367CCF" w:rsidRDefault="00367CCF" w:rsidP="000F13C2">
            <w:pPr>
              <w:pStyle w:val="ac"/>
              <w:numPr>
                <w:ilvl w:val="0"/>
                <w:numId w:val="4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1460" w:type="dxa"/>
            <w:shd w:val="clear" w:color="auto" w:fill="auto"/>
          </w:tcPr>
          <w:p w14:paraId="5D8003DD" w14:textId="53FE30DF" w:rsidR="00367CCF" w:rsidRPr="006E01AB" w:rsidRDefault="00367CCF" w:rsidP="00367CCF">
            <w:pPr>
              <w:pStyle w:val="ac"/>
              <w:jc w:val="left"/>
              <w:rPr>
                <w:sz w:val="18"/>
                <w:szCs w:val="18"/>
              </w:rPr>
            </w:pPr>
            <w:r w:rsidRPr="006E01AB">
              <w:rPr>
                <w:sz w:val="18"/>
                <w:szCs w:val="18"/>
              </w:rPr>
              <w:t xml:space="preserve">Зажим </w:t>
            </w:r>
            <w:proofErr w:type="spellStart"/>
            <w:r w:rsidRPr="006E01AB">
              <w:rPr>
                <w:sz w:val="18"/>
                <w:szCs w:val="18"/>
              </w:rPr>
              <w:t>струновой</w:t>
            </w:r>
            <w:proofErr w:type="spellEnd"/>
            <w:r w:rsidRPr="006E01AB">
              <w:rPr>
                <w:sz w:val="18"/>
                <w:szCs w:val="18"/>
              </w:rPr>
              <w:t xml:space="preserve"> СЗ-</w:t>
            </w:r>
            <w:r w:rsidRPr="006E01AB">
              <w:rPr>
                <w:sz w:val="18"/>
                <w:szCs w:val="18"/>
                <w:lang w:val="en-US"/>
              </w:rPr>
              <w:t>III</w:t>
            </w:r>
            <w:r w:rsidRPr="006E01AB">
              <w:rPr>
                <w:sz w:val="18"/>
                <w:szCs w:val="18"/>
              </w:rPr>
              <w:t xml:space="preserve"> </w:t>
            </w:r>
            <w:r w:rsidRPr="006E01AB">
              <w:rPr>
                <w:sz w:val="18"/>
                <w:szCs w:val="18"/>
                <w:lang w:val="en-US"/>
              </w:rPr>
              <w:t>A</w:t>
            </w:r>
          </w:p>
        </w:tc>
        <w:tc>
          <w:tcPr>
            <w:tcW w:w="2551" w:type="dxa"/>
            <w:shd w:val="clear" w:color="auto" w:fill="auto"/>
          </w:tcPr>
          <w:p w14:paraId="250C1013" w14:textId="77777777" w:rsidR="005441D7" w:rsidRPr="006E01AB" w:rsidRDefault="005441D7" w:rsidP="005441D7">
            <w:pPr>
              <w:pStyle w:val="ac"/>
              <w:jc w:val="both"/>
              <w:rPr>
                <w:color w:val="000000"/>
                <w:sz w:val="18"/>
                <w:szCs w:val="18"/>
              </w:rPr>
            </w:pPr>
            <w:r w:rsidRPr="006E01AB">
              <w:rPr>
                <w:color w:val="000000"/>
                <w:sz w:val="18"/>
                <w:szCs w:val="18"/>
              </w:rPr>
              <w:t>Указаны в Техническом задании</w:t>
            </w:r>
          </w:p>
          <w:p w14:paraId="132116FF" w14:textId="77777777" w:rsidR="00367CCF" w:rsidRPr="006E01AB" w:rsidRDefault="00367CCF" w:rsidP="00367CCF">
            <w:pPr>
              <w:pStyle w:val="ac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77BE2B7" w14:textId="351FEFA3" w:rsidR="00367CCF" w:rsidRPr="006E01AB" w:rsidRDefault="005441D7" w:rsidP="000F13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6E01AB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150</w:t>
            </w:r>
            <w:bookmarkStart w:id="10" w:name="_GoBack"/>
            <w:bookmarkEnd w:id="10"/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6B57B84" w14:textId="1878D5FB" w:rsidR="00367CCF" w:rsidRDefault="005441D7" w:rsidP="000F13C2">
            <w:pPr>
              <w:pStyle w:val="ac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5B506CAA" w14:textId="17856F13" w:rsidR="00367CCF" w:rsidRPr="00367CCF" w:rsidRDefault="005611E3" w:rsidP="000F13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400,14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7659D4F" w14:textId="39FDC028" w:rsidR="00367CCF" w:rsidRPr="00367CCF" w:rsidRDefault="005611E3" w:rsidP="000F13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420,38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5050BA96" w14:textId="3BB777CF" w:rsidR="00367CCF" w:rsidRPr="00367CCF" w:rsidRDefault="005611E3" w:rsidP="000F13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412,14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4412F2FF" w14:textId="5FBB0010" w:rsidR="00367CCF" w:rsidRPr="00367CCF" w:rsidRDefault="00E2350C" w:rsidP="000F13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410,89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2600E6B2" w14:textId="62B13008" w:rsidR="00367CCF" w:rsidRPr="00367CCF" w:rsidRDefault="00E2350C" w:rsidP="000F13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10,18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0B9F0E23" w14:textId="580B1555" w:rsidR="00367CCF" w:rsidRPr="00367CCF" w:rsidRDefault="00E2350C" w:rsidP="000F13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2,48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6FEE1586" w14:textId="24B330C9" w:rsidR="00367CCF" w:rsidRPr="00CA41AB" w:rsidRDefault="00E2350C" w:rsidP="000F13C2">
            <w:pPr>
              <w:pStyle w:val="ac"/>
              <w:rPr>
                <w:sz w:val="18"/>
                <w:szCs w:val="18"/>
              </w:rPr>
            </w:pPr>
            <w:r w:rsidRPr="00CA41AB">
              <w:rPr>
                <w:sz w:val="18"/>
                <w:szCs w:val="18"/>
              </w:rPr>
              <w:t>однородная</w:t>
            </w:r>
          </w:p>
        </w:tc>
        <w:tc>
          <w:tcPr>
            <w:tcW w:w="1519" w:type="dxa"/>
            <w:vAlign w:val="center"/>
          </w:tcPr>
          <w:p w14:paraId="1BBCBA75" w14:textId="58E48556" w:rsidR="00367CCF" w:rsidRPr="00367CCF" w:rsidRDefault="00E2350C" w:rsidP="002D2094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61 633,50</w:t>
            </w:r>
          </w:p>
        </w:tc>
      </w:tr>
      <w:tr w:rsidR="005441D7" w:rsidRPr="00CA41AB" w14:paraId="746D6B22" w14:textId="77777777" w:rsidTr="009C5E1B">
        <w:trPr>
          <w:trHeight w:val="22"/>
        </w:trPr>
        <w:tc>
          <w:tcPr>
            <w:tcW w:w="520" w:type="dxa"/>
            <w:shd w:val="clear" w:color="auto" w:fill="auto"/>
            <w:noWrap/>
          </w:tcPr>
          <w:p w14:paraId="7C4BC219" w14:textId="77777777" w:rsidR="005441D7" w:rsidRDefault="005441D7" w:rsidP="000F13C2">
            <w:pPr>
              <w:pStyle w:val="ac"/>
              <w:numPr>
                <w:ilvl w:val="0"/>
                <w:numId w:val="4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1460" w:type="dxa"/>
            <w:shd w:val="clear" w:color="auto" w:fill="auto"/>
          </w:tcPr>
          <w:p w14:paraId="01623D7C" w14:textId="55F807F9" w:rsidR="005441D7" w:rsidRPr="005441D7" w:rsidRDefault="005441D7" w:rsidP="00367CCF">
            <w:pPr>
              <w:pStyle w:val="ac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Изолятор И-1,2 П</w:t>
            </w:r>
          </w:p>
        </w:tc>
        <w:tc>
          <w:tcPr>
            <w:tcW w:w="2551" w:type="dxa"/>
            <w:shd w:val="clear" w:color="auto" w:fill="auto"/>
          </w:tcPr>
          <w:p w14:paraId="79BFF794" w14:textId="77777777" w:rsidR="005441D7" w:rsidRPr="00BD61C8" w:rsidRDefault="005441D7" w:rsidP="005441D7">
            <w:pPr>
              <w:pStyle w:val="ac"/>
              <w:jc w:val="both"/>
              <w:rPr>
                <w:color w:val="000000"/>
                <w:sz w:val="18"/>
                <w:szCs w:val="18"/>
              </w:rPr>
            </w:pPr>
            <w:r w:rsidRPr="00BD61C8">
              <w:rPr>
                <w:color w:val="000000"/>
                <w:sz w:val="18"/>
                <w:szCs w:val="18"/>
              </w:rPr>
              <w:t>Указаны в Техническом задании</w:t>
            </w:r>
          </w:p>
          <w:p w14:paraId="30DD7006" w14:textId="77777777" w:rsidR="005441D7" w:rsidRPr="00BD61C8" w:rsidRDefault="005441D7" w:rsidP="005441D7">
            <w:pPr>
              <w:pStyle w:val="ac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A1F75F1" w14:textId="7BEFF064" w:rsidR="005441D7" w:rsidRPr="005441D7" w:rsidRDefault="005441D7" w:rsidP="000F13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3FC62C5" w14:textId="456ACB24" w:rsidR="005441D7" w:rsidRDefault="005441D7" w:rsidP="000F13C2">
            <w:pPr>
              <w:pStyle w:val="ac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64661B59" w14:textId="7F981ABD" w:rsidR="005441D7" w:rsidRPr="00367CCF" w:rsidRDefault="005611E3" w:rsidP="000F13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1 481,22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C3401DE" w14:textId="723347B9" w:rsidR="005441D7" w:rsidRPr="00367CCF" w:rsidRDefault="005611E3" w:rsidP="000F13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1 556,17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32388800" w14:textId="32384F8F" w:rsidR="005441D7" w:rsidRPr="00367CCF" w:rsidRDefault="005611E3" w:rsidP="000F13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1 525,66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3DC6467C" w14:textId="519334E2" w:rsidR="005441D7" w:rsidRPr="00367CCF" w:rsidRDefault="00E2350C" w:rsidP="000F13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1 521,02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7A8ADEC1" w14:textId="5B15597F" w:rsidR="005441D7" w:rsidRPr="00367CCF" w:rsidRDefault="00E2350C" w:rsidP="000F13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37,69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3C909EE7" w14:textId="4B214956" w:rsidR="005441D7" w:rsidRPr="00367CCF" w:rsidRDefault="00E2350C" w:rsidP="000F13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2,48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132CE973" w14:textId="09635B60" w:rsidR="005441D7" w:rsidRPr="00CA41AB" w:rsidRDefault="00E2350C" w:rsidP="000F13C2">
            <w:pPr>
              <w:pStyle w:val="ac"/>
              <w:rPr>
                <w:sz w:val="18"/>
                <w:szCs w:val="18"/>
              </w:rPr>
            </w:pPr>
            <w:r w:rsidRPr="00CA41AB">
              <w:rPr>
                <w:sz w:val="18"/>
                <w:szCs w:val="18"/>
              </w:rPr>
              <w:t>однородная</w:t>
            </w:r>
          </w:p>
        </w:tc>
        <w:tc>
          <w:tcPr>
            <w:tcW w:w="1519" w:type="dxa"/>
            <w:vAlign w:val="center"/>
          </w:tcPr>
          <w:p w14:paraId="3D0498F9" w14:textId="7E3E66A6" w:rsidR="005441D7" w:rsidRPr="00367CCF" w:rsidRDefault="00E2350C" w:rsidP="002D2094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76 051,00</w:t>
            </w:r>
          </w:p>
        </w:tc>
      </w:tr>
      <w:tr w:rsidR="005441D7" w:rsidRPr="00CA41AB" w14:paraId="7E7986E1" w14:textId="77777777" w:rsidTr="009C5E1B">
        <w:trPr>
          <w:trHeight w:val="22"/>
        </w:trPr>
        <w:tc>
          <w:tcPr>
            <w:tcW w:w="520" w:type="dxa"/>
            <w:shd w:val="clear" w:color="auto" w:fill="auto"/>
            <w:noWrap/>
          </w:tcPr>
          <w:p w14:paraId="6592C107" w14:textId="77777777" w:rsidR="005441D7" w:rsidRDefault="005441D7" w:rsidP="000F13C2">
            <w:pPr>
              <w:pStyle w:val="ac"/>
              <w:numPr>
                <w:ilvl w:val="0"/>
                <w:numId w:val="4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1460" w:type="dxa"/>
            <w:shd w:val="clear" w:color="auto" w:fill="auto"/>
          </w:tcPr>
          <w:p w14:paraId="4A042241" w14:textId="68DA7A35" w:rsidR="005441D7" w:rsidRDefault="005441D7" w:rsidP="00367CCF">
            <w:pPr>
              <w:pStyle w:val="ac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Изолятор ИП-2</w:t>
            </w:r>
          </w:p>
        </w:tc>
        <w:tc>
          <w:tcPr>
            <w:tcW w:w="2551" w:type="dxa"/>
            <w:shd w:val="clear" w:color="auto" w:fill="auto"/>
          </w:tcPr>
          <w:p w14:paraId="142097B6" w14:textId="77777777" w:rsidR="005441D7" w:rsidRPr="00BD61C8" w:rsidRDefault="005441D7" w:rsidP="005441D7">
            <w:pPr>
              <w:pStyle w:val="ac"/>
              <w:jc w:val="both"/>
              <w:rPr>
                <w:color w:val="000000"/>
                <w:sz w:val="18"/>
                <w:szCs w:val="18"/>
              </w:rPr>
            </w:pPr>
            <w:r w:rsidRPr="00BD61C8">
              <w:rPr>
                <w:color w:val="000000"/>
                <w:sz w:val="18"/>
                <w:szCs w:val="18"/>
              </w:rPr>
              <w:t>Указаны в Техническом задании</w:t>
            </w:r>
          </w:p>
          <w:p w14:paraId="1BA2E2FE" w14:textId="77777777" w:rsidR="005441D7" w:rsidRPr="00BD61C8" w:rsidRDefault="005441D7" w:rsidP="005441D7">
            <w:pPr>
              <w:pStyle w:val="ac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2EAF9C6" w14:textId="5739EB34" w:rsidR="005441D7" w:rsidRDefault="005441D7" w:rsidP="000F13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B7CF00E" w14:textId="2D861B81" w:rsidR="005441D7" w:rsidRDefault="005441D7" w:rsidP="000F13C2">
            <w:pPr>
              <w:pStyle w:val="ac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23121BBC" w14:textId="62EC7443" w:rsidR="005441D7" w:rsidRPr="00367CCF" w:rsidRDefault="005611E3" w:rsidP="000F13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1 277,64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8BEBC30" w14:textId="4A394A4C" w:rsidR="005441D7" w:rsidRPr="00367CCF" w:rsidRDefault="005611E3" w:rsidP="000F13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1 342,29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18463C74" w14:textId="00F40128" w:rsidR="005441D7" w:rsidRPr="00367CCF" w:rsidRDefault="005611E3" w:rsidP="000F13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1 315,97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5989FEC3" w14:textId="19C563FA" w:rsidR="005441D7" w:rsidRPr="00367CCF" w:rsidRDefault="00E2350C" w:rsidP="000F13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1 311,97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1DFF69C4" w14:textId="7DD57DE2" w:rsidR="005441D7" w:rsidRPr="00367CCF" w:rsidRDefault="00E2350C" w:rsidP="000F13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32,51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6A893F65" w14:textId="4FDB09CC" w:rsidR="005441D7" w:rsidRPr="00367CCF" w:rsidRDefault="00E2350C" w:rsidP="000F13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2,48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2E51F290" w14:textId="49068D84" w:rsidR="005441D7" w:rsidRPr="00CA41AB" w:rsidRDefault="00E2350C" w:rsidP="000F13C2">
            <w:pPr>
              <w:pStyle w:val="ac"/>
              <w:rPr>
                <w:sz w:val="18"/>
                <w:szCs w:val="18"/>
              </w:rPr>
            </w:pPr>
            <w:r w:rsidRPr="00CA41AB">
              <w:rPr>
                <w:sz w:val="18"/>
                <w:szCs w:val="18"/>
              </w:rPr>
              <w:t>однородная</w:t>
            </w:r>
          </w:p>
        </w:tc>
        <w:tc>
          <w:tcPr>
            <w:tcW w:w="1519" w:type="dxa"/>
            <w:vAlign w:val="center"/>
          </w:tcPr>
          <w:p w14:paraId="18D3553B" w14:textId="40DA3206" w:rsidR="005441D7" w:rsidRPr="00367CCF" w:rsidRDefault="00E2350C" w:rsidP="002D2094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65 598,50</w:t>
            </w:r>
          </w:p>
        </w:tc>
      </w:tr>
      <w:tr w:rsidR="00443436" w:rsidRPr="00CA41AB" w14:paraId="013D1794" w14:textId="77777777" w:rsidTr="000F13C2">
        <w:trPr>
          <w:trHeight w:hRule="exact" w:val="288"/>
        </w:trPr>
        <w:tc>
          <w:tcPr>
            <w:tcW w:w="520" w:type="dxa"/>
          </w:tcPr>
          <w:p w14:paraId="28716671" w14:textId="77777777" w:rsidR="00443436" w:rsidRPr="00CA41AB" w:rsidRDefault="00443436" w:rsidP="000F13C2">
            <w:pPr>
              <w:pStyle w:val="ac"/>
              <w:ind w:firstLine="56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941" w:type="dxa"/>
            <w:gridSpan w:val="11"/>
            <w:shd w:val="clear" w:color="auto" w:fill="auto"/>
            <w:noWrap/>
            <w:vAlign w:val="center"/>
          </w:tcPr>
          <w:p w14:paraId="2173D2FF" w14:textId="17AC4920" w:rsidR="00443436" w:rsidRPr="00CA41AB" w:rsidRDefault="00443436" w:rsidP="000F13C2">
            <w:pPr>
              <w:pStyle w:val="ac"/>
              <w:ind w:firstLine="567"/>
              <w:rPr>
                <w:sz w:val="18"/>
                <w:szCs w:val="18"/>
              </w:rPr>
            </w:pPr>
            <w:r w:rsidRPr="00CA41AB">
              <w:rPr>
                <w:b/>
                <w:bCs/>
                <w:sz w:val="18"/>
                <w:szCs w:val="18"/>
              </w:rPr>
              <w:t xml:space="preserve">Начальная (максимальная) цена </w:t>
            </w:r>
            <w:r w:rsidR="00CA41AB">
              <w:rPr>
                <w:b/>
                <w:bCs/>
                <w:sz w:val="18"/>
                <w:szCs w:val="18"/>
              </w:rPr>
              <w:t>договора</w:t>
            </w:r>
          </w:p>
        </w:tc>
        <w:tc>
          <w:tcPr>
            <w:tcW w:w="1519" w:type="dxa"/>
            <w:vAlign w:val="center"/>
          </w:tcPr>
          <w:p w14:paraId="73724139" w14:textId="279495EB" w:rsidR="00443436" w:rsidRPr="00820DD1" w:rsidRDefault="00F70D08" w:rsidP="000F13C2">
            <w:pPr>
              <w:pStyle w:val="ac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1 038 875,66</w:t>
            </w:r>
          </w:p>
        </w:tc>
      </w:tr>
    </w:tbl>
    <w:p w14:paraId="1FBE4396" w14:textId="77777777" w:rsidR="00862622" w:rsidRPr="00CA41AB" w:rsidRDefault="00862622" w:rsidP="00862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61339B85" w14:textId="24D181F0" w:rsidR="00FD7C6D" w:rsidRPr="00806190" w:rsidRDefault="00443436" w:rsidP="00862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</w:rPr>
      </w:pPr>
      <w:r w:rsidRPr="00CA41AB">
        <w:rPr>
          <w:rFonts w:ascii="Times New Roman" w:hAnsi="Times New Roman"/>
          <w:sz w:val="18"/>
          <w:szCs w:val="18"/>
        </w:rPr>
        <w:t xml:space="preserve">  </w:t>
      </w:r>
      <w:r w:rsidR="00FD7C6D" w:rsidRPr="00CA41AB">
        <w:rPr>
          <w:rFonts w:ascii="Times New Roman" w:hAnsi="Times New Roman"/>
          <w:sz w:val="18"/>
          <w:szCs w:val="18"/>
        </w:rPr>
        <w:t xml:space="preserve">На основании вышеизложенного, установлена НМЦ </w:t>
      </w:r>
      <w:r w:rsidR="00820DD1">
        <w:rPr>
          <w:rFonts w:ascii="Times New Roman" w:hAnsi="Times New Roman"/>
          <w:sz w:val="18"/>
          <w:szCs w:val="18"/>
        </w:rPr>
        <w:t>договора</w:t>
      </w:r>
      <w:r w:rsidR="00FD7C6D" w:rsidRPr="00CA41AB">
        <w:rPr>
          <w:rFonts w:ascii="Times New Roman" w:hAnsi="Times New Roman"/>
          <w:sz w:val="18"/>
          <w:szCs w:val="18"/>
        </w:rPr>
        <w:t xml:space="preserve">, которая </w:t>
      </w:r>
      <w:r w:rsidR="000A6249" w:rsidRPr="00CA41AB">
        <w:rPr>
          <w:rFonts w:ascii="Times New Roman" w:hAnsi="Times New Roman"/>
          <w:sz w:val="18"/>
          <w:szCs w:val="18"/>
        </w:rPr>
        <w:t xml:space="preserve">составляет </w:t>
      </w:r>
      <w:r w:rsidR="009056EE" w:rsidRPr="00806190">
        <w:rPr>
          <w:rFonts w:ascii="Times New Roman" w:hAnsi="Times New Roman"/>
          <w:b/>
          <w:sz w:val="18"/>
          <w:szCs w:val="18"/>
        </w:rPr>
        <w:t>1</w:t>
      </w:r>
      <w:r w:rsidR="00575635">
        <w:rPr>
          <w:rFonts w:ascii="Times New Roman" w:hAnsi="Times New Roman"/>
          <w:b/>
          <w:sz w:val="18"/>
          <w:szCs w:val="18"/>
        </w:rPr>
        <w:t xml:space="preserve"> 038 </w:t>
      </w:r>
      <w:proofErr w:type="gramStart"/>
      <w:r w:rsidR="00575635">
        <w:rPr>
          <w:rFonts w:ascii="Times New Roman" w:hAnsi="Times New Roman"/>
          <w:b/>
          <w:sz w:val="18"/>
          <w:szCs w:val="18"/>
        </w:rPr>
        <w:t>875</w:t>
      </w:r>
      <w:r w:rsidR="007840D7" w:rsidRPr="007840D7">
        <w:rPr>
          <w:b/>
          <w:sz w:val="18"/>
          <w:szCs w:val="18"/>
        </w:rPr>
        <w:t xml:space="preserve">  </w:t>
      </w:r>
      <w:r w:rsidR="00290339" w:rsidRPr="00CA41AB">
        <w:rPr>
          <w:rFonts w:ascii="Times New Roman" w:hAnsi="Times New Roman"/>
          <w:b/>
          <w:sz w:val="18"/>
          <w:szCs w:val="18"/>
        </w:rPr>
        <w:t>(</w:t>
      </w:r>
      <w:proofErr w:type="gramEnd"/>
      <w:r w:rsidR="007840D7" w:rsidRPr="00806190">
        <w:rPr>
          <w:rFonts w:ascii="Times New Roman" w:hAnsi="Times New Roman"/>
          <w:b/>
          <w:sz w:val="18"/>
          <w:szCs w:val="18"/>
        </w:rPr>
        <w:t xml:space="preserve">Один миллион </w:t>
      </w:r>
      <w:r w:rsidR="00A660BD">
        <w:rPr>
          <w:rFonts w:ascii="Times New Roman" w:hAnsi="Times New Roman"/>
          <w:b/>
          <w:sz w:val="18"/>
          <w:szCs w:val="18"/>
        </w:rPr>
        <w:t>тридцать</w:t>
      </w:r>
      <w:r w:rsidR="007840D7" w:rsidRPr="00806190">
        <w:rPr>
          <w:rFonts w:ascii="Times New Roman" w:hAnsi="Times New Roman"/>
          <w:b/>
          <w:sz w:val="18"/>
          <w:szCs w:val="18"/>
        </w:rPr>
        <w:t xml:space="preserve"> </w:t>
      </w:r>
      <w:r w:rsidR="00A660BD">
        <w:rPr>
          <w:rFonts w:ascii="Times New Roman" w:hAnsi="Times New Roman"/>
          <w:b/>
          <w:sz w:val="18"/>
          <w:szCs w:val="18"/>
        </w:rPr>
        <w:t>восемь тысяч восемьсот семьдесят пять</w:t>
      </w:r>
      <w:r w:rsidR="007C390E" w:rsidRPr="00806190">
        <w:rPr>
          <w:rFonts w:ascii="Times New Roman" w:hAnsi="Times New Roman"/>
          <w:b/>
          <w:sz w:val="18"/>
          <w:szCs w:val="18"/>
        </w:rPr>
        <w:t>)</w:t>
      </w:r>
      <w:r w:rsidR="007C390E" w:rsidRPr="00806190">
        <w:rPr>
          <w:rFonts w:ascii="Times New Roman" w:hAnsi="Times New Roman"/>
          <w:sz w:val="24"/>
          <w:szCs w:val="24"/>
        </w:rPr>
        <w:t xml:space="preserve"> </w:t>
      </w:r>
      <w:r w:rsidR="00901C97" w:rsidRPr="00806190">
        <w:rPr>
          <w:rFonts w:ascii="Times New Roman" w:hAnsi="Times New Roman"/>
          <w:b/>
          <w:sz w:val="18"/>
          <w:szCs w:val="18"/>
        </w:rPr>
        <w:t>руб</w:t>
      </w:r>
      <w:r w:rsidR="00E35BB7" w:rsidRPr="00806190">
        <w:rPr>
          <w:rFonts w:ascii="Times New Roman" w:hAnsi="Times New Roman"/>
          <w:b/>
          <w:sz w:val="18"/>
          <w:szCs w:val="18"/>
        </w:rPr>
        <w:t>.</w:t>
      </w:r>
      <w:r w:rsidR="00901C97" w:rsidRPr="00806190">
        <w:rPr>
          <w:rFonts w:ascii="Times New Roman" w:hAnsi="Times New Roman"/>
          <w:b/>
          <w:sz w:val="18"/>
          <w:szCs w:val="18"/>
        </w:rPr>
        <w:t xml:space="preserve"> </w:t>
      </w:r>
      <w:r w:rsidR="00575635">
        <w:rPr>
          <w:rFonts w:ascii="Times New Roman" w:hAnsi="Times New Roman"/>
          <w:b/>
          <w:sz w:val="18"/>
          <w:szCs w:val="18"/>
        </w:rPr>
        <w:t>66</w:t>
      </w:r>
      <w:r w:rsidR="00820DD1" w:rsidRPr="00806190">
        <w:rPr>
          <w:rFonts w:ascii="Times New Roman" w:hAnsi="Times New Roman"/>
          <w:b/>
          <w:sz w:val="18"/>
          <w:szCs w:val="18"/>
        </w:rPr>
        <w:t xml:space="preserve"> </w:t>
      </w:r>
      <w:r w:rsidR="00B2371A" w:rsidRPr="00806190">
        <w:rPr>
          <w:rFonts w:ascii="Times New Roman" w:hAnsi="Times New Roman"/>
          <w:b/>
          <w:sz w:val="18"/>
          <w:szCs w:val="18"/>
        </w:rPr>
        <w:t>копеек</w:t>
      </w:r>
      <w:r w:rsidR="00FD7C6D" w:rsidRPr="00806190">
        <w:rPr>
          <w:rFonts w:ascii="Times New Roman" w:eastAsia="Times New Roman" w:hAnsi="Times New Roman"/>
          <w:b/>
          <w:sz w:val="18"/>
          <w:szCs w:val="18"/>
        </w:rPr>
        <w:t>.</w:t>
      </w:r>
    </w:p>
    <w:p w14:paraId="13E23458" w14:textId="77777777" w:rsidR="00154089" w:rsidRPr="00CA41AB" w:rsidRDefault="00FD7C6D" w:rsidP="00B237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06190">
        <w:rPr>
          <w:rFonts w:ascii="Times New Roman" w:hAnsi="Times New Roman"/>
          <w:sz w:val="18"/>
          <w:szCs w:val="18"/>
        </w:rPr>
        <w:t xml:space="preserve">В соответствии с Федеральным законом № 135-ФЗ «О защите конкуренции» </w:t>
      </w:r>
      <w:r w:rsidR="00B339FB" w:rsidRPr="00806190">
        <w:rPr>
          <w:rFonts w:ascii="Times New Roman" w:hAnsi="Times New Roman"/>
          <w:sz w:val="18"/>
          <w:szCs w:val="18"/>
        </w:rPr>
        <w:t>З</w:t>
      </w:r>
      <w:r w:rsidRPr="00806190">
        <w:rPr>
          <w:rFonts w:ascii="Times New Roman" w:hAnsi="Times New Roman"/>
          <w:sz w:val="18"/>
          <w:szCs w:val="18"/>
        </w:rPr>
        <w:t>аказчик не указывает сведения о потенциальных поставщиках (исполнителях, подрядчиках</w:t>
      </w:r>
      <w:r w:rsidRPr="00CA41AB">
        <w:rPr>
          <w:rFonts w:ascii="Times New Roman" w:hAnsi="Times New Roman"/>
          <w:sz w:val="18"/>
          <w:szCs w:val="18"/>
        </w:rPr>
        <w:t xml:space="preserve">), сделавших предложения, данные сведения хранятся </w:t>
      </w:r>
      <w:r w:rsidR="00B339FB" w:rsidRPr="00CA41AB">
        <w:rPr>
          <w:rFonts w:ascii="Times New Roman" w:hAnsi="Times New Roman"/>
          <w:sz w:val="18"/>
          <w:szCs w:val="18"/>
        </w:rPr>
        <w:t>у З</w:t>
      </w:r>
      <w:r w:rsidRPr="00CA41AB">
        <w:rPr>
          <w:rFonts w:ascii="Times New Roman" w:hAnsi="Times New Roman"/>
          <w:sz w:val="18"/>
          <w:szCs w:val="18"/>
        </w:rPr>
        <w:t>аказчика.</w:t>
      </w:r>
    </w:p>
    <w:p w14:paraId="67FEC8DE" w14:textId="77777777" w:rsidR="00503676" w:rsidRDefault="00503676" w:rsidP="003F72D5">
      <w:pPr>
        <w:pStyle w:val="ac"/>
        <w:framePr w:w="15729" w:wrap="auto" w:hAnchor="text"/>
        <w:jc w:val="left"/>
        <w:rPr>
          <w:bCs/>
          <w:szCs w:val="24"/>
        </w:rPr>
      </w:pPr>
    </w:p>
    <w:p w14:paraId="346CCFA1" w14:textId="391F0570" w:rsidR="00503676" w:rsidRDefault="00503676" w:rsidP="00503676"/>
    <w:p w14:paraId="4D662B4E" w14:textId="47BFEDE4" w:rsidR="00532F41" w:rsidRPr="00290339" w:rsidRDefault="00503676" w:rsidP="00290339">
      <w:pPr>
        <w:tabs>
          <w:tab w:val="left" w:pos="5895"/>
          <w:tab w:val="left" w:pos="10665"/>
        </w:tabs>
        <w:rPr>
          <w:rFonts w:ascii="Times New Roman" w:hAnsi="Times New Roman"/>
        </w:rPr>
        <w:sectPr w:rsidR="00532F41" w:rsidRPr="00290339" w:rsidSect="003919C9">
          <w:footerReference w:type="default" r:id="rId15"/>
          <w:pgSz w:w="16838" w:h="11906" w:orient="landscape" w:code="9"/>
          <w:pgMar w:top="426" w:right="851" w:bottom="426" w:left="709" w:header="709" w:footer="709" w:gutter="0"/>
          <w:cols w:space="708"/>
          <w:titlePg/>
          <w:docGrid w:linePitch="360"/>
        </w:sectPr>
      </w:pPr>
      <w:r w:rsidRPr="00503676">
        <w:rPr>
          <w:rFonts w:ascii="Times New Roman" w:hAnsi="Times New Roman"/>
        </w:rPr>
        <w:t xml:space="preserve">                                                                                       </w:t>
      </w:r>
    </w:p>
    <w:p w14:paraId="639824AD" w14:textId="77777777" w:rsidR="00A17CCF" w:rsidRPr="00AB0CBD" w:rsidRDefault="00A17CCF" w:rsidP="00CA41AB">
      <w:pPr>
        <w:pStyle w:val="ac"/>
        <w:jc w:val="left"/>
        <w:rPr>
          <w:bCs/>
          <w:szCs w:val="24"/>
        </w:rPr>
      </w:pPr>
    </w:p>
    <w:sectPr w:rsidR="00A17CCF" w:rsidRPr="00AB0CBD" w:rsidSect="00C124DB">
      <w:pgSz w:w="11906" w:h="16838" w:code="9"/>
      <w:pgMar w:top="851" w:right="567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2364B" w14:textId="77777777" w:rsidR="00517EAF" w:rsidRDefault="00517EAF" w:rsidP="0028321B">
      <w:pPr>
        <w:spacing w:after="0" w:line="240" w:lineRule="auto"/>
      </w:pPr>
      <w:r>
        <w:separator/>
      </w:r>
    </w:p>
  </w:endnote>
  <w:endnote w:type="continuationSeparator" w:id="0">
    <w:p w14:paraId="796493F1" w14:textId="77777777" w:rsidR="00517EAF" w:rsidRDefault="00517EAF" w:rsidP="0028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D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91F04" w14:textId="0AB4886C" w:rsidR="00A54CF7" w:rsidRPr="001779E8" w:rsidRDefault="00920098" w:rsidP="001779E8">
    <w:pPr>
      <w:pStyle w:val="afa"/>
      <w:jc w:val="right"/>
      <w:rPr>
        <w:rFonts w:ascii="Times New Roman" w:hAnsi="Times New Roman"/>
      </w:rPr>
    </w:pPr>
    <w:r>
      <w:fldChar w:fldCharType="begin"/>
    </w:r>
    <w:r>
      <w:instrText>PAGE   \* MERGEFORMAT</w:instrText>
    </w:r>
    <w:r>
      <w:fldChar w:fldCharType="separate"/>
    </w:r>
    <w:r w:rsidR="006E01AB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3826F" w14:textId="77777777" w:rsidR="00517EAF" w:rsidRDefault="00517EAF" w:rsidP="0028321B">
      <w:pPr>
        <w:spacing w:after="0" w:line="240" w:lineRule="auto"/>
      </w:pPr>
      <w:r>
        <w:separator/>
      </w:r>
    </w:p>
  </w:footnote>
  <w:footnote w:type="continuationSeparator" w:id="0">
    <w:p w14:paraId="4D3137D3" w14:textId="77777777" w:rsidR="00517EAF" w:rsidRDefault="00517EAF" w:rsidP="002832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616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76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90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64" w:hanging="607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16D43D56"/>
    <w:name w:val="WW8Num3"/>
    <w:lvl w:ilvl="0">
      <w:start w:val="9"/>
      <w:numFmt w:val="decimal"/>
      <w:lvlText w:val="%1."/>
      <w:lvlJc w:val="left"/>
      <w:pPr>
        <w:tabs>
          <w:tab w:val="num" w:pos="2475"/>
        </w:tabs>
        <w:ind w:left="3195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lang w:val="ru-RU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432"/>
      </w:pPr>
      <w:rPr>
        <w:rFonts w:ascii="Symbol" w:hAnsi="Symbol" w:cs="Symbol"/>
      </w:rPr>
    </w:lvl>
    <w:lvl w:ilvl="1">
      <w:start w:val="1"/>
      <w:numFmt w:val="decimal"/>
      <w:lvlText w:val="%1.%2"/>
      <w:lvlJc w:val="left"/>
      <w:pPr>
        <w:tabs>
          <w:tab w:val="num" w:pos="3096"/>
        </w:tabs>
        <w:ind w:left="3096" w:hanging="576"/>
      </w:pPr>
      <w:rPr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667"/>
        </w:tabs>
        <w:ind w:left="144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85F42F9"/>
    <w:multiLevelType w:val="hybridMultilevel"/>
    <w:tmpl w:val="6CCA0D34"/>
    <w:lvl w:ilvl="0" w:tplc="8F760E1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9494E"/>
    <w:multiLevelType w:val="hybridMultilevel"/>
    <w:tmpl w:val="F0FED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44252"/>
    <w:multiLevelType w:val="hybridMultilevel"/>
    <w:tmpl w:val="29585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BA24C1F"/>
    <w:multiLevelType w:val="multilevel"/>
    <w:tmpl w:val="5AE67C42"/>
    <w:lvl w:ilvl="0">
      <w:start w:val="1"/>
      <w:numFmt w:val="decimal"/>
      <w:pStyle w:val="ListNum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1CED77E2"/>
    <w:multiLevelType w:val="hybridMultilevel"/>
    <w:tmpl w:val="289A2048"/>
    <w:lvl w:ilvl="0" w:tplc="20BC163A">
      <w:start w:val="1"/>
      <w:numFmt w:val="decimal"/>
      <w:lvlText w:val="%1."/>
      <w:lvlJc w:val="left"/>
      <w:pPr>
        <w:ind w:left="6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9" w15:restartNumberingAfterBreak="0">
    <w:nsid w:val="294A3B22"/>
    <w:multiLevelType w:val="hybridMultilevel"/>
    <w:tmpl w:val="5A90D5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  <w:rPr>
        <w:rFonts w:cs="Times New Roman"/>
      </w:rPr>
    </w:lvl>
  </w:abstractNum>
  <w:abstractNum w:abstractNumId="10" w15:restartNumberingAfterBreak="0">
    <w:nsid w:val="2A513210"/>
    <w:multiLevelType w:val="hybridMultilevel"/>
    <w:tmpl w:val="0C1A8D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  <w:rPr>
        <w:rFonts w:cs="Times New Roman"/>
      </w:rPr>
    </w:lvl>
  </w:abstractNum>
  <w:abstractNum w:abstractNumId="11" w15:restartNumberingAfterBreak="0">
    <w:nsid w:val="2FB85728"/>
    <w:multiLevelType w:val="hybridMultilevel"/>
    <w:tmpl w:val="B2E6A5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  <w:rPr>
        <w:rFonts w:cs="Times New Roman"/>
      </w:rPr>
    </w:lvl>
  </w:abstractNum>
  <w:abstractNum w:abstractNumId="12" w15:restartNumberingAfterBreak="0">
    <w:nsid w:val="30AF70CB"/>
    <w:multiLevelType w:val="hybridMultilevel"/>
    <w:tmpl w:val="FA983E10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  <w:rPr>
        <w:rFonts w:cs="Times New Roman"/>
      </w:rPr>
    </w:lvl>
  </w:abstractNum>
  <w:abstractNum w:abstractNumId="13" w15:restartNumberingAfterBreak="0">
    <w:nsid w:val="32971159"/>
    <w:multiLevelType w:val="multilevel"/>
    <w:tmpl w:val="87A2DF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4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440"/>
      </w:pPr>
      <w:rPr>
        <w:rFonts w:hint="default"/>
      </w:rPr>
    </w:lvl>
  </w:abstractNum>
  <w:abstractNum w:abstractNumId="14" w15:restartNumberingAfterBreak="0">
    <w:nsid w:val="35716D99"/>
    <w:multiLevelType w:val="hybridMultilevel"/>
    <w:tmpl w:val="29585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7C6665E"/>
    <w:multiLevelType w:val="hybridMultilevel"/>
    <w:tmpl w:val="1238471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C5E234E"/>
    <w:multiLevelType w:val="hybridMultilevel"/>
    <w:tmpl w:val="35EE7606"/>
    <w:lvl w:ilvl="0" w:tplc="2A069C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DEE207E"/>
    <w:multiLevelType w:val="hybridMultilevel"/>
    <w:tmpl w:val="18026B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3F14236E"/>
    <w:multiLevelType w:val="multilevel"/>
    <w:tmpl w:val="EADA582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isLgl/>
      <w:lvlText w:val="%1.%2."/>
      <w:lvlJc w:val="left"/>
      <w:pPr>
        <w:ind w:left="1459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6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7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8" w:hanging="1800"/>
      </w:pPr>
      <w:rPr>
        <w:rFonts w:hint="default"/>
      </w:rPr>
    </w:lvl>
  </w:abstractNum>
  <w:abstractNum w:abstractNumId="19" w15:restartNumberingAfterBreak="0">
    <w:nsid w:val="40525BBA"/>
    <w:multiLevelType w:val="hybridMultilevel"/>
    <w:tmpl w:val="C074A1B8"/>
    <w:lvl w:ilvl="0" w:tplc="9BB86C7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7B5CFA"/>
    <w:multiLevelType w:val="hybridMultilevel"/>
    <w:tmpl w:val="A38E22A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1" w15:restartNumberingAfterBreak="0">
    <w:nsid w:val="4DAE646A"/>
    <w:multiLevelType w:val="hybridMultilevel"/>
    <w:tmpl w:val="2306F944"/>
    <w:lvl w:ilvl="0" w:tplc="0E5084EC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08425D"/>
    <w:multiLevelType w:val="multilevel"/>
    <w:tmpl w:val="35F434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0FF613F"/>
    <w:multiLevelType w:val="multilevel"/>
    <w:tmpl w:val="A406E2DA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48"/>
        </w:tabs>
        <w:ind w:left="1048" w:hanging="48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cs="Times New Roman" w:hint="default"/>
        <w:b w:val="0"/>
      </w:rPr>
    </w:lvl>
  </w:abstractNum>
  <w:abstractNum w:abstractNumId="24" w15:restartNumberingAfterBreak="0">
    <w:nsid w:val="62761280"/>
    <w:multiLevelType w:val="hybridMultilevel"/>
    <w:tmpl w:val="47981D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  <w:rPr>
        <w:rFonts w:cs="Times New Roman"/>
      </w:rPr>
    </w:lvl>
  </w:abstractNum>
  <w:abstractNum w:abstractNumId="25" w15:restartNumberingAfterBreak="0">
    <w:nsid w:val="652A5481"/>
    <w:multiLevelType w:val="hybridMultilevel"/>
    <w:tmpl w:val="83EEC0F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6" w15:restartNumberingAfterBreak="0">
    <w:nsid w:val="67B83C4C"/>
    <w:multiLevelType w:val="hybridMultilevel"/>
    <w:tmpl w:val="5A90D5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  <w:rPr>
        <w:rFonts w:cs="Times New Roman"/>
      </w:rPr>
    </w:lvl>
  </w:abstractNum>
  <w:abstractNum w:abstractNumId="27" w15:restartNumberingAfterBreak="0">
    <w:nsid w:val="72225214"/>
    <w:multiLevelType w:val="multilevel"/>
    <w:tmpl w:val="17AEB0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5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1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216" w:hanging="1800"/>
      </w:pPr>
      <w:rPr>
        <w:rFonts w:hint="default"/>
      </w:rPr>
    </w:lvl>
  </w:abstractNum>
  <w:abstractNum w:abstractNumId="28" w15:restartNumberingAfterBreak="0">
    <w:nsid w:val="763E73A3"/>
    <w:multiLevelType w:val="hybridMultilevel"/>
    <w:tmpl w:val="7BEEB842"/>
    <w:lvl w:ilvl="0" w:tplc="4A2866F0">
      <w:start w:val="1"/>
      <w:numFmt w:val="decimal"/>
      <w:lvlText w:val="%1)"/>
      <w:lvlJc w:val="left"/>
      <w:pPr>
        <w:tabs>
          <w:tab w:val="num" w:pos="1777"/>
        </w:tabs>
        <w:ind w:left="1777" w:hanging="360"/>
      </w:pPr>
      <w:rPr>
        <w:i w:val="0"/>
      </w:rPr>
    </w:lvl>
    <w:lvl w:ilvl="1" w:tplc="F634E37C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2" w:tplc="04190011">
      <w:start w:val="1"/>
      <w:numFmt w:val="decimal"/>
      <w:lvlText w:val="%3)"/>
      <w:lvlJc w:val="left"/>
      <w:pPr>
        <w:tabs>
          <w:tab w:val="num" w:pos="2400"/>
        </w:tabs>
        <w:ind w:left="24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9" w15:restartNumberingAfterBreak="0">
    <w:nsid w:val="77060380"/>
    <w:multiLevelType w:val="hybridMultilevel"/>
    <w:tmpl w:val="037625FC"/>
    <w:lvl w:ilvl="0" w:tplc="6ECCE788">
      <w:start w:val="1"/>
      <w:numFmt w:val="upperRoman"/>
      <w:lvlText w:val="%1."/>
      <w:lvlJc w:val="left"/>
      <w:pPr>
        <w:ind w:left="1980" w:hanging="7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0" w15:restartNumberingAfterBreak="0">
    <w:nsid w:val="775C637C"/>
    <w:multiLevelType w:val="hybridMultilevel"/>
    <w:tmpl w:val="9220828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7892703"/>
    <w:multiLevelType w:val="hybridMultilevel"/>
    <w:tmpl w:val="29585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CFB76DC"/>
    <w:multiLevelType w:val="hybridMultilevel"/>
    <w:tmpl w:val="EEEC72F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5"/>
  </w:num>
  <w:num w:numId="3">
    <w:abstractNumId w:val="18"/>
  </w:num>
  <w:num w:numId="4">
    <w:abstractNumId w:val="12"/>
  </w:num>
  <w:num w:numId="5">
    <w:abstractNumId w:val="13"/>
  </w:num>
  <w:num w:numId="6">
    <w:abstractNumId w:val="11"/>
  </w:num>
  <w:num w:numId="7">
    <w:abstractNumId w:val="24"/>
  </w:num>
  <w:num w:numId="8">
    <w:abstractNumId w:val="10"/>
  </w:num>
  <w:num w:numId="9">
    <w:abstractNumId w:val="26"/>
  </w:num>
  <w:num w:numId="10">
    <w:abstractNumId w:val="20"/>
  </w:num>
  <w:num w:numId="11">
    <w:abstractNumId w:val="25"/>
  </w:num>
  <w:num w:numId="12">
    <w:abstractNumId w:val="32"/>
  </w:num>
  <w:num w:numId="13">
    <w:abstractNumId w:val="31"/>
  </w:num>
  <w:num w:numId="14">
    <w:abstractNumId w:val="14"/>
  </w:num>
  <w:num w:numId="15">
    <w:abstractNumId w:val="6"/>
  </w:num>
  <w:num w:numId="16">
    <w:abstractNumId w:val="9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8"/>
  </w:num>
  <w:num w:numId="20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3"/>
  </w:num>
  <w:num w:numId="23">
    <w:abstractNumId w:val="5"/>
  </w:num>
  <w:num w:numId="24">
    <w:abstractNumId w:val="28"/>
  </w:num>
  <w:num w:numId="25">
    <w:abstractNumId w:val="17"/>
  </w:num>
  <w:num w:numId="26">
    <w:abstractNumId w:val="29"/>
  </w:num>
  <w:num w:numId="27">
    <w:abstractNumId w:val="4"/>
  </w:num>
  <w:num w:numId="28">
    <w:abstractNumId w:val="22"/>
  </w:num>
  <w:num w:numId="29">
    <w:abstractNumId w:val="27"/>
  </w:num>
  <w:num w:numId="30">
    <w:abstractNumId w:val="0"/>
  </w:num>
  <w:num w:numId="31">
    <w:abstractNumId w:val="1"/>
  </w:num>
  <w:num w:numId="32">
    <w:abstractNumId w:val="2"/>
  </w:num>
  <w:num w:numId="33">
    <w:abstractNumId w:val="3"/>
  </w:num>
  <w:num w:numId="34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567"/>
  <w:drawingGridHorizontalSpacing w:val="10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618"/>
    <w:rsid w:val="000008DB"/>
    <w:rsid w:val="00001B8D"/>
    <w:rsid w:val="00002CAF"/>
    <w:rsid w:val="0000523A"/>
    <w:rsid w:val="00005765"/>
    <w:rsid w:val="00006EBF"/>
    <w:rsid w:val="00007E0F"/>
    <w:rsid w:val="00010C20"/>
    <w:rsid w:val="00015367"/>
    <w:rsid w:val="00020331"/>
    <w:rsid w:val="00021954"/>
    <w:rsid w:val="00024E14"/>
    <w:rsid w:val="000269BE"/>
    <w:rsid w:val="00026F9B"/>
    <w:rsid w:val="000312E2"/>
    <w:rsid w:val="00031524"/>
    <w:rsid w:val="000317CD"/>
    <w:rsid w:val="00031CEB"/>
    <w:rsid w:val="00032480"/>
    <w:rsid w:val="00034639"/>
    <w:rsid w:val="00034C6F"/>
    <w:rsid w:val="0003558D"/>
    <w:rsid w:val="00036453"/>
    <w:rsid w:val="00037394"/>
    <w:rsid w:val="00037F7C"/>
    <w:rsid w:val="00041BAF"/>
    <w:rsid w:val="00044553"/>
    <w:rsid w:val="0004666B"/>
    <w:rsid w:val="00047A2F"/>
    <w:rsid w:val="00053178"/>
    <w:rsid w:val="00054B2C"/>
    <w:rsid w:val="00055290"/>
    <w:rsid w:val="00057035"/>
    <w:rsid w:val="000576C0"/>
    <w:rsid w:val="0006030A"/>
    <w:rsid w:val="0006113F"/>
    <w:rsid w:val="00063A8C"/>
    <w:rsid w:val="00063C4E"/>
    <w:rsid w:val="00066B66"/>
    <w:rsid w:val="00066FBB"/>
    <w:rsid w:val="00070B54"/>
    <w:rsid w:val="000741FA"/>
    <w:rsid w:val="00082F6A"/>
    <w:rsid w:val="00085C02"/>
    <w:rsid w:val="000907FA"/>
    <w:rsid w:val="0009093E"/>
    <w:rsid w:val="00091BF0"/>
    <w:rsid w:val="000944DB"/>
    <w:rsid w:val="00095B38"/>
    <w:rsid w:val="000977E4"/>
    <w:rsid w:val="000A05C9"/>
    <w:rsid w:val="000A174C"/>
    <w:rsid w:val="000A548B"/>
    <w:rsid w:val="000A6249"/>
    <w:rsid w:val="000A718D"/>
    <w:rsid w:val="000A7892"/>
    <w:rsid w:val="000B0932"/>
    <w:rsid w:val="000B209F"/>
    <w:rsid w:val="000B3253"/>
    <w:rsid w:val="000B6009"/>
    <w:rsid w:val="000C2E20"/>
    <w:rsid w:val="000C5578"/>
    <w:rsid w:val="000D1130"/>
    <w:rsid w:val="000D1AE2"/>
    <w:rsid w:val="000D36C8"/>
    <w:rsid w:val="000D423D"/>
    <w:rsid w:val="000D4743"/>
    <w:rsid w:val="000D5FC3"/>
    <w:rsid w:val="000D6B4A"/>
    <w:rsid w:val="000D72E7"/>
    <w:rsid w:val="000E023A"/>
    <w:rsid w:val="000E0A56"/>
    <w:rsid w:val="000E142A"/>
    <w:rsid w:val="000E1E06"/>
    <w:rsid w:val="000E35A4"/>
    <w:rsid w:val="000E3BBD"/>
    <w:rsid w:val="000E470A"/>
    <w:rsid w:val="000E6CE9"/>
    <w:rsid w:val="000F10D1"/>
    <w:rsid w:val="000F13C2"/>
    <w:rsid w:val="000F247F"/>
    <w:rsid w:val="000F3AA9"/>
    <w:rsid w:val="000F3CF8"/>
    <w:rsid w:val="000F6FA1"/>
    <w:rsid w:val="000F7CD8"/>
    <w:rsid w:val="00100018"/>
    <w:rsid w:val="001018AA"/>
    <w:rsid w:val="0010535E"/>
    <w:rsid w:val="001075E6"/>
    <w:rsid w:val="00107DD7"/>
    <w:rsid w:val="0011062F"/>
    <w:rsid w:val="001113B4"/>
    <w:rsid w:val="00115395"/>
    <w:rsid w:val="00115B61"/>
    <w:rsid w:val="00116846"/>
    <w:rsid w:val="0011743B"/>
    <w:rsid w:val="00122998"/>
    <w:rsid w:val="00123C34"/>
    <w:rsid w:val="001249AA"/>
    <w:rsid w:val="00124CA0"/>
    <w:rsid w:val="001274EE"/>
    <w:rsid w:val="00130004"/>
    <w:rsid w:val="00131F75"/>
    <w:rsid w:val="00134C15"/>
    <w:rsid w:val="00134D93"/>
    <w:rsid w:val="001361F6"/>
    <w:rsid w:val="001416EF"/>
    <w:rsid w:val="0014328B"/>
    <w:rsid w:val="001443CD"/>
    <w:rsid w:val="001444BD"/>
    <w:rsid w:val="00145C87"/>
    <w:rsid w:val="00146939"/>
    <w:rsid w:val="00146CB7"/>
    <w:rsid w:val="00146D64"/>
    <w:rsid w:val="0014758A"/>
    <w:rsid w:val="00152141"/>
    <w:rsid w:val="00152277"/>
    <w:rsid w:val="00154089"/>
    <w:rsid w:val="0016099C"/>
    <w:rsid w:val="001611B8"/>
    <w:rsid w:val="00163304"/>
    <w:rsid w:val="001639E2"/>
    <w:rsid w:val="00163ECB"/>
    <w:rsid w:val="00163FCE"/>
    <w:rsid w:val="00164D33"/>
    <w:rsid w:val="001662D2"/>
    <w:rsid w:val="00167511"/>
    <w:rsid w:val="00170E24"/>
    <w:rsid w:val="0017124B"/>
    <w:rsid w:val="0017136F"/>
    <w:rsid w:val="001728B5"/>
    <w:rsid w:val="00172B44"/>
    <w:rsid w:val="00172F8F"/>
    <w:rsid w:val="0017525C"/>
    <w:rsid w:val="00175CD9"/>
    <w:rsid w:val="00176CA8"/>
    <w:rsid w:val="001779E8"/>
    <w:rsid w:val="0018249B"/>
    <w:rsid w:val="001827D7"/>
    <w:rsid w:val="00184DF9"/>
    <w:rsid w:val="00185713"/>
    <w:rsid w:val="00185805"/>
    <w:rsid w:val="0018609C"/>
    <w:rsid w:val="00186D82"/>
    <w:rsid w:val="00187555"/>
    <w:rsid w:val="001902E7"/>
    <w:rsid w:val="00196631"/>
    <w:rsid w:val="00196653"/>
    <w:rsid w:val="001968DF"/>
    <w:rsid w:val="001A06D2"/>
    <w:rsid w:val="001A51ED"/>
    <w:rsid w:val="001A5494"/>
    <w:rsid w:val="001A6D23"/>
    <w:rsid w:val="001A70A2"/>
    <w:rsid w:val="001B12A6"/>
    <w:rsid w:val="001B31EB"/>
    <w:rsid w:val="001B37B0"/>
    <w:rsid w:val="001B41AB"/>
    <w:rsid w:val="001B5421"/>
    <w:rsid w:val="001B6F66"/>
    <w:rsid w:val="001B7001"/>
    <w:rsid w:val="001C1CC2"/>
    <w:rsid w:val="001C1D7B"/>
    <w:rsid w:val="001C4821"/>
    <w:rsid w:val="001C53E7"/>
    <w:rsid w:val="001C7F24"/>
    <w:rsid w:val="001D056E"/>
    <w:rsid w:val="001D1268"/>
    <w:rsid w:val="001D66DA"/>
    <w:rsid w:val="001E1A29"/>
    <w:rsid w:val="001E2CF3"/>
    <w:rsid w:val="001E48E4"/>
    <w:rsid w:val="001E553B"/>
    <w:rsid w:val="001E5CAE"/>
    <w:rsid w:val="001E7A22"/>
    <w:rsid w:val="001E7EAB"/>
    <w:rsid w:val="001F14C1"/>
    <w:rsid w:val="001F1856"/>
    <w:rsid w:val="001F2CD6"/>
    <w:rsid w:val="001F4CC1"/>
    <w:rsid w:val="001F7803"/>
    <w:rsid w:val="00200DDA"/>
    <w:rsid w:val="002023B4"/>
    <w:rsid w:val="00204C09"/>
    <w:rsid w:val="00205BEE"/>
    <w:rsid w:val="0021036A"/>
    <w:rsid w:val="00211AB6"/>
    <w:rsid w:val="00213747"/>
    <w:rsid w:val="00216C03"/>
    <w:rsid w:val="0022137F"/>
    <w:rsid w:val="00222A4A"/>
    <w:rsid w:val="002236F0"/>
    <w:rsid w:val="00224D7E"/>
    <w:rsid w:val="0022549F"/>
    <w:rsid w:val="00227043"/>
    <w:rsid w:val="00233727"/>
    <w:rsid w:val="0024222D"/>
    <w:rsid w:val="002424E8"/>
    <w:rsid w:val="00243486"/>
    <w:rsid w:val="00245C4D"/>
    <w:rsid w:val="0024797C"/>
    <w:rsid w:val="00247A34"/>
    <w:rsid w:val="002519DC"/>
    <w:rsid w:val="0025214D"/>
    <w:rsid w:val="00253007"/>
    <w:rsid w:val="002534F5"/>
    <w:rsid w:val="00253A96"/>
    <w:rsid w:val="002564D5"/>
    <w:rsid w:val="00256D7E"/>
    <w:rsid w:val="00260021"/>
    <w:rsid w:val="00260FA6"/>
    <w:rsid w:val="0026112C"/>
    <w:rsid w:val="00261D5E"/>
    <w:rsid w:val="00261FBA"/>
    <w:rsid w:val="00262E37"/>
    <w:rsid w:val="002648AB"/>
    <w:rsid w:val="0026552D"/>
    <w:rsid w:val="00265FDC"/>
    <w:rsid w:val="0026689B"/>
    <w:rsid w:val="002733EE"/>
    <w:rsid w:val="00275680"/>
    <w:rsid w:val="00276800"/>
    <w:rsid w:val="00277B47"/>
    <w:rsid w:val="00277FD6"/>
    <w:rsid w:val="002818A5"/>
    <w:rsid w:val="0028321B"/>
    <w:rsid w:val="00284447"/>
    <w:rsid w:val="00287301"/>
    <w:rsid w:val="00290339"/>
    <w:rsid w:val="00292CF6"/>
    <w:rsid w:val="002A6F44"/>
    <w:rsid w:val="002A70DA"/>
    <w:rsid w:val="002A7259"/>
    <w:rsid w:val="002B5455"/>
    <w:rsid w:val="002C242A"/>
    <w:rsid w:val="002C2EE0"/>
    <w:rsid w:val="002C4057"/>
    <w:rsid w:val="002C669B"/>
    <w:rsid w:val="002D1721"/>
    <w:rsid w:val="002D2094"/>
    <w:rsid w:val="002D2D56"/>
    <w:rsid w:val="002E179D"/>
    <w:rsid w:val="002E445B"/>
    <w:rsid w:val="002E539B"/>
    <w:rsid w:val="002F39BF"/>
    <w:rsid w:val="002F4136"/>
    <w:rsid w:val="002F5B9D"/>
    <w:rsid w:val="002F60A9"/>
    <w:rsid w:val="002F6B18"/>
    <w:rsid w:val="003004CA"/>
    <w:rsid w:val="00300885"/>
    <w:rsid w:val="00304311"/>
    <w:rsid w:val="00310849"/>
    <w:rsid w:val="00311A8F"/>
    <w:rsid w:val="00315285"/>
    <w:rsid w:val="00322ED3"/>
    <w:rsid w:val="00323ED7"/>
    <w:rsid w:val="003252F8"/>
    <w:rsid w:val="00325878"/>
    <w:rsid w:val="00333122"/>
    <w:rsid w:val="003331C9"/>
    <w:rsid w:val="00335EC2"/>
    <w:rsid w:val="0033757C"/>
    <w:rsid w:val="00341F20"/>
    <w:rsid w:val="00342AF7"/>
    <w:rsid w:val="00342CE9"/>
    <w:rsid w:val="00345A38"/>
    <w:rsid w:val="00345AD5"/>
    <w:rsid w:val="00351AA5"/>
    <w:rsid w:val="003530E0"/>
    <w:rsid w:val="003532B0"/>
    <w:rsid w:val="003549ED"/>
    <w:rsid w:val="00354A37"/>
    <w:rsid w:val="003620B3"/>
    <w:rsid w:val="00362A12"/>
    <w:rsid w:val="0036461F"/>
    <w:rsid w:val="00364EAF"/>
    <w:rsid w:val="003651A5"/>
    <w:rsid w:val="0036599E"/>
    <w:rsid w:val="00367CCF"/>
    <w:rsid w:val="00370985"/>
    <w:rsid w:val="003716BB"/>
    <w:rsid w:val="00372072"/>
    <w:rsid w:val="00372705"/>
    <w:rsid w:val="00373446"/>
    <w:rsid w:val="00374997"/>
    <w:rsid w:val="003757C3"/>
    <w:rsid w:val="00375922"/>
    <w:rsid w:val="0037596D"/>
    <w:rsid w:val="00375AE2"/>
    <w:rsid w:val="00376E29"/>
    <w:rsid w:val="003818FF"/>
    <w:rsid w:val="003830D8"/>
    <w:rsid w:val="00383CD3"/>
    <w:rsid w:val="0038411C"/>
    <w:rsid w:val="00384468"/>
    <w:rsid w:val="003849F5"/>
    <w:rsid w:val="00386142"/>
    <w:rsid w:val="00387283"/>
    <w:rsid w:val="00390AAA"/>
    <w:rsid w:val="00391568"/>
    <w:rsid w:val="003919C9"/>
    <w:rsid w:val="003919EE"/>
    <w:rsid w:val="003949CE"/>
    <w:rsid w:val="0039636C"/>
    <w:rsid w:val="003976ED"/>
    <w:rsid w:val="00397DC5"/>
    <w:rsid w:val="003A1281"/>
    <w:rsid w:val="003A2D55"/>
    <w:rsid w:val="003A3194"/>
    <w:rsid w:val="003A37D2"/>
    <w:rsid w:val="003A508E"/>
    <w:rsid w:val="003A7255"/>
    <w:rsid w:val="003B0B0E"/>
    <w:rsid w:val="003B0C89"/>
    <w:rsid w:val="003B0D33"/>
    <w:rsid w:val="003B2450"/>
    <w:rsid w:val="003B29F1"/>
    <w:rsid w:val="003B379C"/>
    <w:rsid w:val="003B38D4"/>
    <w:rsid w:val="003B59B1"/>
    <w:rsid w:val="003B5E12"/>
    <w:rsid w:val="003C2EBE"/>
    <w:rsid w:val="003D21FA"/>
    <w:rsid w:val="003D441F"/>
    <w:rsid w:val="003D496E"/>
    <w:rsid w:val="003D4BDA"/>
    <w:rsid w:val="003D4F8D"/>
    <w:rsid w:val="003E783F"/>
    <w:rsid w:val="003F0BB6"/>
    <w:rsid w:val="003F4438"/>
    <w:rsid w:val="003F4ABC"/>
    <w:rsid w:val="003F72D5"/>
    <w:rsid w:val="0040101E"/>
    <w:rsid w:val="004010BE"/>
    <w:rsid w:val="00403720"/>
    <w:rsid w:val="00403D51"/>
    <w:rsid w:val="004059FA"/>
    <w:rsid w:val="00407866"/>
    <w:rsid w:val="00410091"/>
    <w:rsid w:val="00420425"/>
    <w:rsid w:val="00420B2C"/>
    <w:rsid w:val="00420E88"/>
    <w:rsid w:val="00421541"/>
    <w:rsid w:val="00423080"/>
    <w:rsid w:val="004235EA"/>
    <w:rsid w:val="00423DC6"/>
    <w:rsid w:val="00424015"/>
    <w:rsid w:val="00425B81"/>
    <w:rsid w:val="00427345"/>
    <w:rsid w:val="004314B4"/>
    <w:rsid w:val="00431DB7"/>
    <w:rsid w:val="00437D46"/>
    <w:rsid w:val="00440AA1"/>
    <w:rsid w:val="00441A81"/>
    <w:rsid w:val="00443436"/>
    <w:rsid w:val="00445A07"/>
    <w:rsid w:val="00450411"/>
    <w:rsid w:val="00452D70"/>
    <w:rsid w:val="00456C66"/>
    <w:rsid w:val="004576B2"/>
    <w:rsid w:val="00457FFC"/>
    <w:rsid w:val="00460631"/>
    <w:rsid w:val="00460B90"/>
    <w:rsid w:val="00462A6F"/>
    <w:rsid w:val="004643EF"/>
    <w:rsid w:val="00464C92"/>
    <w:rsid w:val="00465449"/>
    <w:rsid w:val="0046634A"/>
    <w:rsid w:val="00466F2F"/>
    <w:rsid w:val="004706BB"/>
    <w:rsid w:val="00470C46"/>
    <w:rsid w:val="00472E70"/>
    <w:rsid w:val="00475560"/>
    <w:rsid w:val="00475ADC"/>
    <w:rsid w:val="00477A12"/>
    <w:rsid w:val="00480566"/>
    <w:rsid w:val="00480E32"/>
    <w:rsid w:val="00481317"/>
    <w:rsid w:val="00482ADB"/>
    <w:rsid w:val="004841DE"/>
    <w:rsid w:val="00484340"/>
    <w:rsid w:val="00485F1C"/>
    <w:rsid w:val="00486E33"/>
    <w:rsid w:val="004879EF"/>
    <w:rsid w:val="004925D8"/>
    <w:rsid w:val="004965D1"/>
    <w:rsid w:val="00496C7B"/>
    <w:rsid w:val="004A2C82"/>
    <w:rsid w:val="004A4C0C"/>
    <w:rsid w:val="004A71C7"/>
    <w:rsid w:val="004B0A75"/>
    <w:rsid w:val="004B14BD"/>
    <w:rsid w:val="004B326E"/>
    <w:rsid w:val="004B3E3D"/>
    <w:rsid w:val="004B440D"/>
    <w:rsid w:val="004B54AE"/>
    <w:rsid w:val="004B57C3"/>
    <w:rsid w:val="004B6611"/>
    <w:rsid w:val="004C23F2"/>
    <w:rsid w:val="004C2FCA"/>
    <w:rsid w:val="004C3D93"/>
    <w:rsid w:val="004C5CBA"/>
    <w:rsid w:val="004C6079"/>
    <w:rsid w:val="004C615B"/>
    <w:rsid w:val="004C7E03"/>
    <w:rsid w:val="004D0637"/>
    <w:rsid w:val="004D10BB"/>
    <w:rsid w:val="004D2127"/>
    <w:rsid w:val="004D23BF"/>
    <w:rsid w:val="004D3CEF"/>
    <w:rsid w:val="004D4B12"/>
    <w:rsid w:val="004D58D2"/>
    <w:rsid w:val="004D5EC2"/>
    <w:rsid w:val="004D672B"/>
    <w:rsid w:val="004E3B06"/>
    <w:rsid w:val="004E5FE2"/>
    <w:rsid w:val="004F1AEC"/>
    <w:rsid w:val="004F3477"/>
    <w:rsid w:val="004F506E"/>
    <w:rsid w:val="004F7AEA"/>
    <w:rsid w:val="00500F36"/>
    <w:rsid w:val="005015BA"/>
    <w:rsid w:val="00502402"/>
    <w:rsid w:val="00503676"/>
    <w:rsid w:val="005047FC"/>
    <w:rsid w:val="00510843"/>
    <w:rsid w:val="00513FF7"/>
    <w:rsid w:val="00514327"/>
    <w:rsid w:val="005143F8"/>
    <w:rsid w:val="00514AA5"/>
    <w:rsid w:val="00516023"/>
    <w:rsid w:val="00516059"/>
    <w:rsid w:val="0051685D"/>
    <w:rsid w:val="005177A4"/>
    <w:rsid w:val="005178A9"/>
    <w:rsid w:val="00517EAF"/>
    <w:rsid w:val="00522563"/>
    <w:rsid w:val="00522E02"/>
    <w:rsid w:val="00523313"/>
    <w:rsid w:val="005257BC"/>
    <w:rsid w:val="00526B38"/>
    <w:rsid w:val="00526E1D"/>
    <w:rsid w:val="00531FCC"/>
    <w:rsid w:val="00532DBD"/>
    <w:rsid w:val="00532F41"/>
    <w:rsid w:val="00536356"/>
    <w:rsid w:val="00537AC3"/>
    <w:rsid w:val="00541D23"/>
    <w:rsid w:val="0054237B"/>
    <w:rsid w:val="00542E7F"/>
    <w:rsid w:val="005441D7"/>
    <w:rsid w:val="005450C3"/>
    <w:rsid w:val="00545E1D"/>
    <w:rsid w:val="00546F8B"/>
    <w:rsid w:val="00550C11"/>
    <w:rsid w:val="00551BD1"/>
    <w:rsid w:val="00554766"/>
    <w:rsid w:val="0055483C"/>
    <w:rsid w:val="005611E3"/>
    <w:rsid w:val="00563D39"/>
    <w:rsid w:val="00564D62"/>
    <w:rsid w:val="0056575E"/>
    <w:rsid w:val="0056654D"/>
    <w:rsid w:val="005671BF"/>
    <w:rsid w:val="00567210"/>
    <w:rsid w:val="00575635"/>
    <w:rsid w:val="005825AC"/>
    <w:rsid w:val="00582EBE"/>
    <w:rsid w:val="0058359E"/>
    <w:rsid w:val="005841D9"/>
    <w:rsid w:val="00584AA6"/>
    <w:rsid w:val="005852ED"/>
    <w:rsid w:val="00587499"/>
    <w:rsid w:val="00590202"/>
    <w:rsid w:val="005906C3"/>
    <w:rsid w:val="00592777"/>
    <w:rsid w:val="00596826"/>
    <w:rsid w:val="005973EE"/>
    <w:rsid w:val="005A12DA"/>
    <w:rsid w:val="005A15E2"/>
    <w:rsid w:val="005A3BE9"/>
    <w:rsid w:val="005A69A5"/>
    <w:rsid w:val="005A7789"/>
    <w:rsid w:val="005A7AFE"/>
    <w:rsid w:val="005A7CDE"/>
    <w:rsid w:val="005B366B"/>
    <w:rsid w:val="005B3D98"/>
    <w:rsid w:val="005B4582"/>
    <w:rsid w:val="005B54DB"/>
    <w:rsid w:val="005B68F2"/>
    <w:rsid w:val="005B7F13"/>
    <w:rsid w:val="005C0935"/>
    <w:rsid w:val="005C0B62"/>
    <w:rsid w:val="005C13E5"/>
    <w:rsid w:val="005C18BA"/>
    <w:rsid w:val="005C3048"/>
    <w:rsid w:val="005C3B8C"/>
    <w:rsid w:val="005C7DA3"/>
    <w:rsid w:val="005C7F4D"/>
    <w:rsid w:val="005D00F7"/>
    <w:rsid w:val="005D18A1"/>
    <w:rsid w:val="005D2CD7"/>
    <w:rsid w:val="005D6599"/>
    <w:rsid w:val="005D69A9"/>
    <w:rsid w:val="005D7269"/>
    <w:rsid w:val="005E01A4"/>
    <w:rsid w:val="005E2161"/>
    <w:rsid w:val="005E273F"/>
    <w:rsid w:val="005E3B5C"/>
    <w:rsid w:val="005F12AB"/>
    <w:rsid w:val="005F14AD"/>
    <w:rsid w:val="005F463A"/>
    <w:rsid w:val="005F5CCB"/>
    <w:rsid w:val="005F6FED"/>
    <w:rsid w:val="006009C0"/>
    <w:rsid w:val="00600B09"/>
    <w:rsid w:val="0060444F"/>
    <w:rsid w:val="006047A2"/>
    <w:rsid w:val="0060629B"/>
    <w:rsid w:val="006134B2"/>
    <w:rsid w:val="00614212"/>
    <w:rsid w:val="00615862"/>
    <w:rsid w:val="00622C51"/>
    <w:rsid w:val="00624127"/>
    <w:rsid w:val="00624DD6"/>
    <w:rsid w:val="006271AE"/>
    <w:rsid w:val="00630265"/>
    <w:rsid w:val="00631399"/>
    <w:rsid w:val="00631D7A"/>
    <w:rsid w:val="00632CF0"/>
    <w:rsid w:val="006353E2"/>
    <w:rsid w:val="00640C32"/>
    <w:rsid w:val="006429BE"/>
    <w:rsid w:val="00643155"/>
    <w:rsid w:val="0064698A"/>
    <w:rsid w:val="00647A12"/>
    <w:rsid w:val="00653D5A"/>
    <w:rsid w:val="00655EC2"/>
    <w:rsid w:val="00657E9F"/>
    <w:rsid w:val="00663B43"/>
    <w:rsid w:val="00664C66"/>
    <w:rsid w:val="00665C94"/>
    <w:rsid w:val="00666774"/>
    <w:rsid w:val="00666BE1"/>
    <w:rsid w:val="00667C80"/>
    <w:rsid w:val="006724BB"/>
    <w:rsid w:val="00672745"/>
    <w:rsid w:val="006770F3"/>
    <w:rsid w:val="0068112B"/>
    <w:rsid w:val="006815E7"/>
    <w:rsid w:val="00682563"/>
    <w:rsid w:val="006848A0"/>
    <w:rsid w:val="00684CCF"/>
    <w:rsid w:val="006857C7"/>
    <w:rsid w:val="00686759"/>
    <w:rsid w:val="006878A7"/>
    <w:rsid w:val="00690336"/>
    <w:rsid w:val="00693A8D"/>
    <w:rsid w:val="006958AC"/>
    <w:rsid w:val="00697A1B"/>
    <w:rsid w:val="006A29E1"/>
    <w:rsid w:val="006A33E5"/>
    <w:rsid w:val="006A503F"/>
    <w:rsid w:val="006A56BC"/>
    <w:rsid w:val="006B26EE"/>
    <w:rsid w:val="006B39BD"/>
    <w:rsid w:val="006B5699"/>
    <w:rsid w:val="006B6328"/>
    <w:rsid w:val="006C2C3B"/>
    <w:rsid w:val="006C2E79"/>
    <w:rsid w:val="006C3799"/>
    <w:rsid w:val="006C4D3D"/>
    <w:rsid w:val="006C51FB"/>
    <w:rsid w:val="006C5FC1"/>
    <w:rsid w:val="006C6AAA"/>
    <w:rsid w:val="006C74C4"/>
    <w:rsid w:val="006C7F96"/>
    <w:rsid w:val="006D0903"/>
    <w:rsid w:val="006D1327"/>
    <w:rsid w:val="006D7F8E"/>
    <w:rsid w:val="006E01AB"/>
    <w:rsid w:val="006E7F13"/>
    <w:rsid w:val="006F38FD"/>
    <w:rsid w:val="006F48A4"/>
    <w:rsid w:val="006F4B23"/>
    <w:rsid w:val="006F7135"/>
    <w:rsid w:val="00701B7E"/>
    <w:rsid w:val="00710BD8"/>
    <w:rsid w:val="007123EA"/>
    <w:rsid w:val="00712A2D"/>
    <w:rsid w:val="00716BBF"/>
    <w:rsid w:val="00723396"/>
    <w:rsid w:val="00724C02"/>
    <w:rsid w:val="0072678C"/>
    <w:rsid w:val="00726C38"/>
    <w:rsid w:val="00730F5D"/>
    <w:rsid w:val="00731E0F"/>
    <w:rsid w:val="00732355"/>
    <w:rsid w:val="00732E41"/>
    <w:rsid w:val="00733AFB"/>
    <w:rsid w:val="00733C46"/>
    <w:rsid w:val="00734C0F"/>
    <w:rsid w:val="00735A0B"/>
    <w:rsid w:val="0073702A"/>
    <w:rsid w:val="00737C11"/>
    <w:rsid w:val="007432EB"/>
    <w:rsid w:val="007441F3"/>
    <w:rsid w:val="00744A8A"/>
    <w:rsid w:val="00744EDB"/>
    <w:rsid w:val="00747C99"/>
    <w:rsid w:val="00750A2D"/>
    <w:rsid w:val="00750F7A"/>
    <w:rsid w:val="007510CA"/>
    <w:rsid w:val="007510EE"/>
    <w:rsid w:val="00752587"/>
    <w:rsid w:val="00753798"/>
    <w:rsid w:val="007544C7"/>
    <w:rsid w:val="0075487B"/>
    <w:rsid w:val="0075757D"/>
    <w:rsid w:val="007609A5"/>
    <w:rsid w:val="00764B92"/>
    <w:rsid w:val="00765300"/>
    <w:rsid w:val="00767CC4"/>
    <w:rsid w:val="00767E99"/>
    <w:rsid w:val="007701B0"/>
    <w:rsid w:val="00770EFE"/>
    <w:rsid w:val="00771F51"/>
    <w:rsid w:val="00773F1D"/>
    <w:rsid w:val="00775133"/>
    <w:rsid w:val="00777366"/>
    <w:rsid w:val="007776B3"/>
    <w:rsid w:val="007777E7"/>
    <w:rsid w:val="00777BC9"/>
    <w:rsid w:val="007805D7"/>
    <w:rsid w:val="00780E33"/>
    <w:rsid w:val="00780FE8"/>
    <w:rsid w:val="00781387"/>
    <w:rsid w:val="00782846"/>
    <w:rsid w:val="007840D7"/>
    <w:rsid w:val="007842B7"/>
    <w:rsid w:val="007878BB"/>
    <w:rsid w:val="007934BD"/>
    <w:rsid w:val="00794099"/>
    <w:rsid w:val="007A0F4E"/>
    <w:rsid w:val="007A11F8"/>
    <w:rsid w:val="007A1AC7"/>
    <w:rsid w:val="007A1F68"/>
    <w:rsid w:val="007A2DED"/>
    <w:rsid w:val="007A513E"/>
    <w:rsid w:val="007A5428"/>
    <w:rsid w:val="007A568F"/>
    <w:rsid w:val="007A676A"/>
    <w:rsid w:val="007A6CE5"/>
    <w:rsid w:val="007A7DD8"/>
    <w:rsid w:val="007B27AD"/>
    <w:rsid w:val="007B3A22"/>
    <w:rsid w:val="007B5242"/>
    <w:rsid w:val="007B687E"/>
    <w:rsid w:val="007C0081"/>
    <w:rsid w:val="007C0A59"/>
    <w:rsid w:val="007C1FB1"/>
    <w:rsid w:val="007C31FF"/>
    <w:rsid w:val="007C390E"/>
    <w:rsid w:val="007C3F13"/>
    <w:rsid w:val="007C4CE0"/>
    <w:rsid w:val="007C5745"/>
    <w:rsid w:val="007C6C6D"/>
    <w:rsid w:val="007C79F1"/>
    <w:rsid w:val="007C7DFA"/>
    <w:rsid w:val="007D2BF4"/>
    <w:rsid w:val="007D2F82"/>
    <w:rsid w:val="007D3A41"/>
    <w:rsid w:val="007D5AEA"/>
    <w:rsid w:val="007D6618"/>
    <w:rsid w:val="007D69D3"/>
    <w:rsid w:val="007E042D"/>
    <w:rsid w:val="007E17FE"/>
    <w:rsid w:val="007E5C36"/>
    <w:rsid w:val="007E63FF"/>
    <w:rsid w:val="007E66DB"/>
    <w:rsid w:val="007E69FB"/>
    <w:rsid w:val="007E7E9A"/>
    <w:rsid w:val="007F1F6D"/>
    <w:rsid w:val="007F3791"/>
    <w:rsid w:val="007F70F7"/>
    <w:rsid w:val="007F7864"/>
    <w:rsid w:val="007F79FC"/>
    <w:rsid w:val="00802FAC"/>
    <w:rsid w:val="00806140"/>
    <w:rsid w:val="00806190"/>
    <w:rsid w:val="008061E0"/>
    <w:rsid w:val="008078EE"/>
    <w:rsid w:val="00807B40"/>
    <w:rsid w:val="00807CFF"/>
    <w:rsid w:val="00807F86"/>
    <w:rsid w:val="00810A5D"/>
    <w:rsid w:val="0081111D"/>
    <w:rsid w:val="00811613"/>
    <w:rsid w:val="008117D6"/>
    <w:rsid w:val="00812AA5"/>
    <w:rsid w:val="00813D97"/>
    <w:rsid w:val="00814B18"/>
    <w:rsid w:val="00815066"/>
    <w:rsid w:val="00815F3B"/>
    <w:rsid w:val="00820DD1"/>
    <w:rsid w:val="00824454"/>
    <w:rsid w:val="00824DA6"/>
    <w:rsid w:val="00827C07"/>
    <w:rsid w:val="00830018"/>
    <w:rsid w:val="008300F5"/>
    <w:rsid w:val="0083233E"/>
    <w:rsid w:val="00833424"/>
    <w:rsid w:val="00836483"/>
    <w:rsid w:val="00837AF9"/>
    <w:rsid w:val="00841A69"/>
    <w:rsid w:val="008433B0"/>
    <w:rsid w:val="0084389E"/>
    <w:rsid w:val="00843BE5"/>
    <w:rsid w:val="00844AA8"/>
    <w:rsid w:val="00844E5D"/>
    <w:rsid w:val="008460A9"/>
    <w:rsid w:val="00851A68"/>
    <w:rsid w:val="008522A4"/>
    <w:rsid w:val="008532E1"/>
    <w:rsid w:val="00853A35"/>
    <w:rsid w:val="00853BCC"/>
    <w:rsid w:val="00854BE0"/>
    <w:rsid w:val="00856839"/>
    <w:rsid w:val="00857E91"/>
    <w:rsid w:val="00861EC3"/>
    <w:rsid w:val="00862622"/>
    <w:rsid w:val="00863AC0"/>
    <w:rsid w:val="008651CE"/>
    <w:rsid w:val="00865FF3"/>
    <w:rsid w:val="00866AC9"/>
    <w:rsid w:val="00867B52"/>
    <w:rsid w:val="00870F29"/>
    <w:rsid w:val="00870F2B"/>
    <w:rsid w:val="00872BC6"/>
    <w:rsid w:val="00873A8D"/>
    <w:rsid w:val="00874059"/>
    <w:rsid w:val="008747E4"/>
    <w:rsid w:val="00883EC5"/>
    <w:rsid w:val="008846B2"/>
    <w:rsid w:val="00884996"/>
    <w:rsid w:val="00884A26"/>
    <w:rsid w:val="00886CB8"/>
    <w:rsid w:val="00891328"/>
    <w:rsid w:val="00894B84"/>
    <w:rsid w:val="00896091"/>
    <w:rsid w:val="008A1DB4"/>
    <w:rsid w:val="008A2263"/>
    <w:rsid w:val="008A3422"/>
    <w:rsid w:val="008A4687"/>
    <w:rsid w:val="008A4CC9"/>
    <w:rsid w:val="008A5F09"/>
    <w:rsid w:val="008A66CB"/>
    <w:rsid w:val="008A7035"/>
    <w:rsid w:val="008B01AD"/>
    <w:rsid w:val="008B091E"/>
    <w:rsid w:val="008B271F"/>
    <w:rsid w:val="008B2FF3"/>
    <w:rsid w:val="008B3C3D"/>
    <w:rsid w:val="008B6314"/>
    <w:rsid w:val="008B648C"/>
    <w:rsid w:val="008C1914"/>
    <w:rsid w:val="008C1E9F"/>
    <w:rsid w:val="008C233B"/>
    <w:rsid w:val="008C61EF"/>
    <w:rsid w:val="008C6DAC"/>
    <w:rsid w:val="008C7BD5"/>
    <w:rsid w:val="008D20D9"/>
    <w:rsid w:val="008D6145"/>
    <w:rsid w:val="008D7AAD"/>
    <w:rsid w:val="008D7F86"/>
    <w:rsid w:val="008E07B0"/>
    <w:rsid w:val="008E1AD6"/>
    <w:rsid w:val="008E2258"/>
    <w:rsid w:val="008E25B0"/>
    <w:rsid w:val="008E46C2"/>
    <w:rsid w:val="008E7046"/>
    <w:rsid w:val="008E74C7"/>
    <w:rsid w:val="008E7FE7"/>
    <w:rsid w:val="008F1B46"/>
    <w:rsid w:val="008F1C50"/>
    <w:rsid w:val="008F2D71"/>
    <w:rsid w:val="008F2F74"/>
    <w:rsid w:val="008F6ABD"/>
    <w:rsid w:val="00901350"/>
    <w:rsid w:val="00901C97"/>
    <w:rsid w:val="009022C4"/>
    <w:rsid w:val="00902722"/>
    <w:rsid w:val="0090311F"/>
    <w:rsid w:val="009040AE"/>
    <w:rsid w:val="00904C90"/>
    <w:rsid w:val="009056EE"/>
    <w:rsid w:val="0090621D"/>
    <w:rsid w:val="00906B2C"/>
    <w:rsid w:val="009151C9"/>
    <w:rsid w:val="00917502"/>
    <w:rsid w:val="00920098"/>
    <w:rsid w:val="00923778"/>
    <w:rsid w:val="00924009"/>
    <w:rsid w:val="00925350"/>
    <w:rsid w:val="009307D1"/>
    <w:rsid w:val="00931BA6"/>
    <w:rsid w:val="00932CDD"/>
    <w:rsid w:val="00934C1B"/>
    <w:rsid w:val="00936154"/>
    <w:rsid w:val="00937A60"/>
    <w:rsid w:val="009405D8"/>
    <w:rsid w:val="0094064E"/>
    <w:rsid w:val="00940F4A"/>
    <w:rsid w:val="0094211B"/>
    <w:rsid w:val="00944813"/>
    <w:rsid w:val="00945912"/>
    <w:rsid w:val="0094723E"/>
    <w:rsid w:val="00951378"/>
    <w:rsid w:val="00951E51"/>
    <w:rsid w:val="00952563"/>
    <w:rsid w:val="009530F9"/>
    <w:rsid w:val="00954675"/>
    <w:rsid w:val="00956691"/>
    <w:rsid w:val="0096019C"/>
    <w:rsid w:val="009616AD"/>
    <w:rsid w:val="009617CA"/>
    <w:rsid w:val="00965993"/>
    <w:rsid w:val="00966C11"/>
    <w:rsid w:val="00967CEC"/>
    <w:rsid w:val="00972DD2"/>
    <w:rsid w:val="0097322C"/>
    <w:rsid w:val="009761B5"/>
    <w:rsid w:val="00976794"/>
    <w:rsid w:val="009768AD"/>
    <w:rsid w:val="00980F96"/>
    <w:rsid w:val="009815D6"/>
    <w:rsid w:val="00981B61"/>
    <w:rsid w:val="00982137"/>
    <w:rsid w:val="00983ECB"/>
    <w:rsid w:val="00985E7E"/>
    <w:rsid w:val="00985ECD"/>
    <w:rsid w:val="009901D6"/>
    <w:rsid w:val="00995FF4"/>
    <w:rsid w:val="009965F6"/>
    <w:rsid w:val="00996F80"/>
    <w:rsid w:val="009A0885"/>
    <w:rsid w:val="009A5446"/>
    <w:rsid w:val="009B05D5"/>
    <w:rsid w:val="009B1EBB"/>
    <w:rsid w:val="009B26E8"/>
    <w:rsid w:val="009B4590"/>
    <w:rsid w:val="009B50D3"/>
    <w:rsid w:val="009C19E4"/>
    <w:rsid w:val="009C22B6"/>
    <w:rsid w:val="009C3F1F"/>
    <w:rsid w:val="009C3FDC"/>
    <w:rsid w:val="009C43BF"/>
    <w:rsid w:val="009C4F47"/>
    <w:rsid w:val="009C4FCC"/>
    <w:rsid w:val="009C51AB"/>
    <w:rsid w:val="009C5E1B"/>
    <w:rsid w:val="009C628B"/>
    <w:rsid w:val="009C64C8"/>
    <w:rsid w:val="009D07E7"/>
    <w:rsid w:val="009D0ED4"/>
    <w:rsid w:val="009D145F"/>
    <w:rsid w:val="009D14DC"/>
    <w:rsid w:val="009D7224"/>
    <w:rsid w:val="009E2013"/>
    <w:rsid w:val="009E2DF9"/>
    <w:rsid w:val="009E3D6A"/>
    <w:rsid w:val="009E4253"/>
    <w:rsid w:val="009F02D0"/>
    <w:rsid w:val="009F1546"/>
    <w:rsid w:val="009F1E01"/>
    <w:rsid w:val="009F29EA"/>
    <w:rsid w:val="009F55E3"/>
    <w:rsid w:val="009F6D1D"/>
    <w:rsid w:val="009F754C"/>
    <w:rsid w:val="009F7F74"/>
    <w:rsid w:val="00A00FF5"/>
    <w:rsid w:val="00A016EA"/>
    <w:rsid w:val="00A01E1A"/>
    <w:rsid w:val="00A02759"/>
    <w:rsid w:val="00A028B1"/>
    <w:rsid w:val="00A02E61"/>
    <w:rsid w:val="00A047F9"/>
    <w:rsid w:val="00A06783"/>
    <w:rsid w:val="00A06CB1"/>
    <w:rsid w:val="00A07B9F"/>
    <w:rsid w:val="00A11F20"/>
    <w:rsid w:val="00A14726"/>
    <w:rsid w:val="00A1544D"/>
    <w:rsid w:val="00A15C19"/>
    <w:rsid w:val="00A16C31"/>
    <w:rsid w:val="00A178A7"/>
    <w:rsid w:val="00A17CCF"/>
    <w:rsid w:val="00A20153"/>
    <w:rsid w:val="00A2281A"/>
    <w:rsid w:val="00A25699"/>
    <w:rsid w:val="00A26285"/>
    <w:rsid w:val="00A27328"/>
    <w:rsid w:val="00A27D44"/>
    <w:rsid w:val="00A27F18"/>
    <w:rsid w:val="00A31444"/>
    <w:rsid w:val="00A33B81"/>
    <w:rsid w:val="00A34DA4"/>
    <w:rsid w:val="00A34EB8"/>
    <w:rsid w:val="00A35B25"/>
    <w:rsid w:val="00A35D93"/>
    <w:rsid w:val="00A37229"/>
    <w:rsid w:val="00A374CB"/>
    <w:rsid w:val="00A37E6A"/>
    <w:rsid w:val="00A41C0A"/>
    <w:rsid w:val="00A427BE"/>
    <w:rsid w:val="00A4397B"/>
    <w:rsid w:val="00A45345"/>
    <w:rsid w:val="00A45799"/>
    <w:rsid w:val="00A5003B"/>
    <w:rsid w:val="00A516CD"/>
    <w:rsid w:val="00A54247"/>
    <w:rsid w:val="00A546CD"/>
    <w:rsid w:val="00A54CF7"/>
    <w:rsid w:val="00A56937"/>
    <w:rsid w:val="00A57E52"/>
    <w:rsid w:val="00A615BC"/>
    <w:rsid w:val="00A61B92"/>
    <w:rsid w:val="00A64263"/>
    <w:rsid w:val="00A6439E"/>
    <w:rsid w:val="00A649CB"/>
    <w:rsid w:val="00A660A1"/>
    <w:rsid w:val="00A660BD"/>
    <w:rsid w:val="00A67038"/>
    <w:rsid w:val="00A67E3F"/>
    <w:rsid w:val="00A70B10"/>
    <w:rsid w:val="00A7174A"/>
    <w:rsid w:val="00A728CC"/>
    <w:rsid w:val="00A7377B"/>
    <w:rsid w:val="00A74FAA"/>
    <w:rsid w:val="00A75CD7"/>
    <w:rsid w:val="00A761CE"/>
    <w:rsid w:val="00A775A1"/>
    <w:rsid w:val="00A77670"/>
    <w:rsid w:val="00A77862"/>
    <w:rsid w:val="00A80492"/>
    <w:rsid w:val="00A8082E"/>
    <w:rsid w:val="00A82D5C"/>
    <w:rsid w:val="00A83962"/>
    <w:rsid w:val="00A86150"/>
    <w:rsid w:val="00A87AF9"/>
    <w:rsid w:val="00A91063"/>
    <w:rsid w:val="00A94232"/>
    <w:rsid w:val="00A94459"/>
    <w:rsid w:val="00A94B9A"/>
    <w:rsid w:val="00A95200"/>
    <w:rsid w:val="00A95E2E"/>
    <w:rsid w:val="00A9638A"/>
    <w:rsid w:val="00A96A7B"/>
    <w:rsid w:val="00AA20D4"/>
    <w:rsid w:val="00AA2DC6"/>
    <w:rsid w:val="00AA330A"/>
    <w:rsid w:val="00AA4269"/>
    <w:rsid w:val="00AA57D9"/>
    <w:rsid w:val="00AA749B"/>
    <w:rsid w:val="00AA7EF6"/>
    <w:rsid w:val="00AB0CBD"/>
    <w:rsid w:val="00AB1AA8"/>
    <w:rsid w:val="00AB5830"/>
    <w:rsid w:val="00AC0870"/>
    <w:rsid w:val="00AC104D"/>
    <w:rsid w:val="00AC1995"/>
    <w:rsid w:val="00AC2D84"/>
    <w:rsid w:val="00AC3F68"/>
    <w:rsid w:val="00AC3F9D"/>
    <w:rsid w:val="00AC487D"/>
    <w:rsid w:val="00AC4F9A"/>
    <w:rsid w:val="00AC7BB3"/>
    <w:rsid w:val="00AE1A45"/>
    <w:rsid w:val="00AE1E9F"/>
    <w:rsid w:val="00AE2A6B"/>
    <w:rsid w:val="00AE3693"/>
    <w:rsid w:val="00AE36EE"/>
    <w:rsid w:val="00AE3B66"/>
    <w:rsid w:val="00AE5F2A"/>
    <w:rsid w:val="00AE672C"/>
    <w:rsid w:val="00AE7135"/>
    <w:rsid w:val="00AE782C"/>
    <w:rsid w:val="00AF0FF8"/>
    <w:rsid w:val="00AF2607"/>
    <w:rsid w:val="00AF4292"/>
    <w:rsid w:val="00AF4820"/>
    <w:rsid w:val="00AF498C"/>
    <w:rsid w:val="00AF6F69"/>
    <w:rsid w:val="00AF7441"/>
    <w:rsid w:val="00B00773"/>
    <w:rsid w:val="00B0273A"/>
    <w:rsid w:val="00B03171"/>
    <w:rsid w:val="00B05F7E"/>
    <w:rsid w:val="00B06B33"/>
    <w:rsid w:val="00B07A2C"/>
    <w:rsid w:val="00B07D1C"/>
    <w:rsid w:val="00B100AF"/>
    <w:rsid w:val="00B10F51"/>
    <w:rsid w:val="00B13B93"/>
    <w:rsid w:val="00B14C2D"/>
    <w:rsid w:val="00B16305"/>
    <w:rsid w:val="00B2035C"/>
    <w:rsid w:val="00B20AD2"/>
    <w:rsid w:val="00B219B5"/>
    <w:rsid w:val="00B21BC0"/>
    <w:rsid w:val="00B232D0"/>
    <w:rsid w:val="00B2371A"/>
    <w:rsid w:val="00B2595C"/>
    <w:rsid w:val="00B25B42"/>
    <w:rsid w:val="00B3105F"/>
    <w:rsid w:val="00B31A37"/>
    <w:rsid w:val="00B31AF0"/>
    <w:rsid w:val="00B324C2"/>
    <w:rsid w:val="00B32538"/>
    <w:rsid w:val="00B339FB"/>
    <w:rsid w:val="00B34A52"/>
    <w:rsid w:val="00B35B5B"/>
    <w:rsid w:val="00B35C5B"/>
    <w:rsid w:val="00B360B5"/>
    <w:rsid w:val="00B3786A"/>
    <w:rsid w:val="00B37B54"/>
    <w:rsid w:val="00B42107"/>
    <w:rsid w:val="00B4335A"/>
    <w:rsid w:val="00B460A5"/>
    <w:rsid w:val="00B4622C"/>
    <w:rsid w:val="00B5084F"/>
    <w:rsid w:val="00B51970"/>
    <w:rsid w:val="00B5314A"/>
    <w:rsid w:val="00B623B3"/>
    <w:rsid w:val="00B64CD6"/>
    <w:rsid w:val="00B64D23"/>
    <w:rsid w:val="00B672BC"/>
    <w:rsid w:val="00B7299F"/>
    <w:rsid w:val="00B73595"/>
    <w:rsid w:val="00B736CE"/>
    <w:rsid w:val="00B74678"/>
    <w:rsid w:val="00B754B6"/>
    <w:rsid w:val="00B75803"/>
    <w:rsid w:val="00B76225"/>
    <w:rsid w:val="00B76A2A"/>
    <w:rsid w:val="00B808FB"/>
    <w:rsid w:val="00B833D7"/>
    <w:rsid w:val="00B84836"/>
    <w:rsid w:val="00B84989"/>
    <w:rsid w:val="00B8651D"/>
    <w:rsid w:val="00B87C26"/>
    <w:rsid w:val="00B9139D"/>
    <w:rsid w:val="00B923A4"/>
    <w:rsid w:val="00B928B2"/>
    <w:rsid w:val="00B9354D"/>
    <w:rsid w:val="00B96C8B"/>
    <w:rsid w:val="00B97467"/>
    <w:rsid w:val="00B97A7B"/>
    <w:rsid w:val="00BA2E36"/>
    <w:rsid w:val="00BA481C"/>
    <w:rsid w:val="00BA51B7"/>
    <w:rsid w:val="00BA5C21"/>
    <w:rsid w:val="00BA7B5B"/>
    <w:rsid w:val="00BB4805"/>
    <w:rsid w:val="00BB4FD4"/>
    <w:rsid w:val="00BB596F"/>
    <w:rsid w:val="00BB60EB"/>
    <w:rsid w:val="00BB6CD0"/>
    <w:rsid w:val="00BC3071"/>
    <w:rsid w:val="00BC362A"/>
    <w:rsid w:val="00BC3B6D"/>
    <w:rsid w:val="00BC3E98"/>
    <w:rsid w:val="00BC4097"/>
    <w:rsid w:val="00BC4280"/>
    <w:rsid w:val="00BC4736"/>
    <w:rsid w:val="00BC6C47"/>
    <w:rsid w:val="00BC768E"/>
    <w:rsid w:val="00BD0038"/>
    <w:rsid w:val="00BD10FD"/>
    <w:rsid w:val="00BD61C8"/>
    <w:rsid w:val="00BE68C9"/>
    <w:rsid w:val="00BF2456"/>
    <w:rsid w:val="00BF2772"/>
    <w:rsid w:val="00BF278B"/>
    <w:rsid w:val="00BF319C"/>
    <w:rsid w:val="00BF5A50"/>
    <w:rsid w:val="00C002B5"/>
    <w:rsid w:val="00C00FE9"/>
    <w:rsid w:val="00C01A84"/>
    <w:rsid w:val="00C05F1D"/>
    <w:rsid w:val="00C06855"/>
    <w:rsid w:val="00C10BC6"/>
    <w:rsid w:val="00C11F91"/>
    <w:rsid w:val="00C124DB"/>
    <w:rsid w:val="00C137D6"/>
    <w:rsid w:val="00C14793"/>
    <w:rsid w:val="00C157AD"/>
    <w:rsid w:val="00C1647C"/>
    <w:rsid w:val="00C16621"/>
    <w:rsid w:val="00C16924"/>
    <w:rsid w:val="00C16D06"/>
    <w:rsid w:val="00C17E6E"/>
    <w:rsid w:val="00C2041A"/>
    <w:rsid w:val="00C20564"/>
    <w:rsid w:val="00C21ED9"/>
    <w:rsid w:val="00C222DD"/>
    <w:rsid w:val="00C23FDA"/>
    <w:rsid w:val="00C25A91"/>
    <w:rsid w:val="00C26ADA"/>
    <w:rsid w:val="00C30A8A"/>
    <w:rsid w:val="00C3211E"/>
    <w:rsid w:val="00C32786"/>
    <w:rsid w:val="00C342C9"/>
    <w:rsid w:val="00C34EA9"/>
    <w:rsid w:val="00C35C34"/>
    <w:rsid w:val="00C37644"/>
    <w:rsid w:val="00C37826"/>
    <w:rsid w:val="00C40031"/>
    <w:rsid w:val="00C404A3"/>
    <w:rsid w:val="00C418E7"/>
    <w:rsid w:val="00C41F11"/>
    <w:rsid w:val="00C42263"/>
    <w:rsid w:val="00C460E8"/>
    <w:rsid w:val="00C46647"/>
    <w:rsid w:val="00C46C97"/>
    <w:rsid w:val="00C4702D"/>
    <w:rsid w:val="00C47B98"/>
    <w:rsid w:val="00C50F96"/>
    <w:rsid w:val="00C52256"/>
    <w:rsid w:val="00C5302E"/>
    <w:rsid w:val="00C54643"/>
    <w:rsid w:val="00C56D96"/>
    <w:rsid w:val="00C57090"/>
    <w:rsid w:val="00C575A0"/>
    <w:rsid w:val="00C5780C"/>
    <w:rsid w:val="00C601EE"/>
    <w:rsid w:val="00C615D9"/>
    <w:rsid w:val="00C632B7"/>
    <w:rsid w:val="00C63460"/>
    <w:rsid w:val="00C66BAD"/>
    <w:rsid w:val="00C717EE"/>
    <w:rsid w:val="00C72DFA"/>
    <w:rsid w:val="00C733EF"/>
    <w:rsid w:val="00C7639E"/>
    <w:rsid w:val="00C80FB6"/>
    <w:rsid w:val="00C816E0"/>
    <w:rsid w:val="00C818BC"/>
    <w:rsid w:val="00C83903"/>
    <w:rsid w:val="00C84CAA"/>
    <w:rsid w:val="00C86A4D"/>
    <w:rsid w:val="00C87BD0"/>
    <w:rsid w:val="00C92F46"/>
    <w:rsid w:val="00C93475"/>
    <w:rsid w:val="00C955EC"/>
    <w:rsid w:val="00C96AA9"/>
    <w:rsid w:val="00C97E1E"/>
    <w:rsid w:val="00CA03F1"/>
    <w:rsid w:val="00CA0431"/>
    <w:rsid w:val="00CA11D3"/>
    <w:rsid w:val="00CA2328"/>
    <w:rsid w:val="00CA2841"/>
    <w:rsid w:val="00CA2D81"/>
    <w:rsid w:val="00CA3DAB"/>
    <w:rsid w:val="00CA41AB"/>
    <w:rsid w:val="00CA5640"/>
    <w:rsid w:val="00CB00F9"/>
    <w:rsid w:val="00CB0EE7"/>
    <w:rsid w:val="00CB25CF"/>
    <w:rsid w:val="00CB6239"/>
    <w:rsid w:val="00CC04B0"/>
    <w:rsid w:val="00CC0FF7"/>
    <w:rsid w:val="00CC1D6A"/>
    <w:rsid w:val="00CC20A3"/>
    <w:rsid w:val="00CC43B2"/>
    <w:rsid w:val="00CC4E9A"/>
    <w:rsid w:val="00CC7F76"/>
    <w:rsid w:val="00CD0859"/>
    <w:rsid w:val="00CD2B31"/>
    <w:rsid w:val="00CD48CD"/>
    <w:rsid w:val="00CD4975"/>
    <w:rsid w:val="00CD68D2"/>
    <w:rsid w:val="00CD7230"/>
    <w:rsid w:val="00CE0766"/>
    <w:rsid w:val="00CE1D79"/>
    <w:rsid w:val="00CE207F"/>
    <w:rsid w:val="00CE2548"/>
    <w:rsid w:val="00CE466F"/>
    <w:rsid w:val="00CE4B2B"/>
    <w:rsid w:val="00CE569B"/>
    <w:rsid w:val="00CE6602"/>
    <w:rsid w:val="00CE66CD"/>
    <w:rsid w:val="00CF0766"/>
    <w:rsid w:val="00CF1ED8"/>
    <w:rsid w:val="00CF2F44"/>
    <w:rsid w:val="00CF31B5"/>
    <w:rsid w:val="00CF4761"/>
    <w:rsid w:val="00CF4FE5"/>
    <w:rsid w:val="00CF6D26"/>
    <w:rsid w:val="00D00727"/>
    <w:rsid w:val="00D01C20"/>
    <w:rsid w:val="00D050DF"/>
    <w:rsid w:val="00D061C9"/>
    <w:rsid w:val="00D0661F"/>
    <w:rsid w:val="00D06687"/>
    <w:rsid w:val="00D07B51"/>
    <w:rsid w:val="00D102F7"/>
    <w:rsid w:val="00D12A82"/>
    <w:rsid w:val="00D13D50"/>
    <w:rsid w:val="00D1501A"/>
    <w:rsid w:val="00D178DE"/>
    <w:rsid w:val="00D21A2D"/>
    <w:rsid w:val="00D22A47"/>
    <w:rsid w:val="00D239A4"/>
    <w:rsid w:val="00D2403A"/>
    <w:rsid w:val="00D2599D"/>
    <w:rsid w:val="00D264DE"/>
    <w:rsid w:val="00D2655B"/>
    <w:rsid w:val="00D27BAD"/>
    <w:rsid w:val="00D3052B"/>
    <w:rsid w:val="00D306B2"/>
    <w:rsid w:val="00D30D87"/>
    <w:rsid w:val="00D3224D"/>
    <w:rsid w:val="00D32DF6"/>
    <w:rsid w:val="00D33E46"/>
    <w:rsid w:val="00D346DF"/>
    <w:rsid w:val="00D36977"/>
    <w:rsid w:val="00D36D5E"/>
    <w:rsid w:val="00D37404"/>
    <w:rsid w:val="00D37873"/>
    <w:rsid w:val="00D37C6C"/>
    <w:rsid w:val="00D44797"/>
    <w:rsid w:val="00D4583D"/>
    <w:rsid w:val="00D4585D"/>
    <w:rsid w:val="00D45B25"/>
    <w:rsid w:val="00D45C4A"/>
    <w:rsid w:val="00D45CE2"/>
    <w:rsid w:val="00D467E1"/>
    <w:rsid w:val="00D46868"/>
    <w:rsid w:val="00D46E54"/>
    <w:rsid w:val="00D47820"/>
    <w:rsid w:val="00D47D5F"/>
    <w:rsid w:val="00D50C44"/>
    <w:rsid w:val="00D50C8D"/>
    <w:rsid w:val="00D55F2B"/>
    <w:rsid w:val="00D57612"/>
    <w:rsid w:val="00D610AB"/>
    <w:rsid w:val="00D63C8C"/>
    <w:rsid w:val="00D659C6"/>
    <w:rsid w:val="00D66154"/>
    <w:rsid w:val="00D672AA"/>
    <w:rsid w:val="00D678D2"/>
    <w:rsid w:val="00D67A53"/>
    <w:rsid w:val="00D70B02"/>
    <w:rsid w:val="00D731FB"/>
    <w:rsid w:val="00D75123"/>
    <w:rsid w:val="00D812AE"/>
    <w:rsid w:val="00D813C2"/>
    <w:rsid w:val="00D83A90"/>
    <w:rsid w:val="00D8482A"/>
    <w:rsid w:val="00D85218"/>
    <w:rsid w:val="00D85B28"/>
    <w:rsid w:val="00D85F30"/>
    <w:rsid w:val="00D86473"/>
    <w:rsid w:val="00D86CC5"/>
    <w:rsid w:val="00D87056"/>
    <w:rsid w:val="00D90AA3"/>
    <w:rsid w:val="00D92561"/>
    <w:rsid w:val="00D92F55"/>
    <w:rsid w:val="00D962CB"/>
    <w:rsid w:val="00DA0B5F"/>
    <w:rsid w:val="00DA2F5F"/>
    <w:rsid w:val="00DA66D0"/>
    <w:rsid w:val="00DB1183"/>
    <w:rsid w:val="00DB349C"/>
    <w:rsid w:val="00DB3EA3"/>
    <w:rsid w:val="00DB434D"/>
    <w:rsid w:val="00DB4E2D"/>
    <w:rsid w:val="00DB604C"/>
    <w:rsid w:val="00DC09C4"/>
    <w:rsid w:val="00DC1858"/>
    <w:rsid w:val="00DC36AD"/>
    <w:rsid w:val="00DC3CF7"/>
    <w:rsid w:val="00DC5120"/>
    <w:rsid w:val="00DC6928"/>
    <w:rsid w:val="00DC6A5F"/>
    <w:rsid w:val="00DC6C85"/>
    <w:rsid w:val="00DC7D73"/>
    <w:rsid w:val="00DD058C"/>
    <w:rsid w:val="00DD2142"/>
    <w:rsid w:val="00DD4F69"/>
    <w:rsid w:val="00DD594D"/>
    <w:rsid w:val="00DD67F6"/>
    <w:rsid w:val="00DD7C48"/>
    <w:rsid w:val="00DE2574"/>
    <w:rsid w:val="00DE3594"/>
    <w:rsid w:val="00DE378B"/>
    <w:rsid w:val="00DE46B1"/>
    <w:rsid w:val="00DE4960"/>
    <w:rsid w:val="00DE62D4"/>
    <w:rsid w:val="00DE6456"/>
    <w:rsid w:val="00DE6AF0"/>
    <w:rsid w:val="00DE76E0"/>
    <w:rsid w:val="00DF2603"/>
    <w:rsid w:val="00DF27B2"/>
    <w:rsid w:val="00DF755E"/>
    <w:rsid w:val="00E071DC"/>
    <w:rsid w:val="00E07331"/>
    <w:rsid w:val="00E103B0"/>
    <w:rsid w:val="00E10B8D"/>
    <w:rsid w:val="00E11707"/>
    <w:rsid w:val="00E11C0B"/>
    <w:rsid w:val="00E124BF"/>
    <w:rsid w:val="00E1347F"/>
    <w:rsid w:val="00E141E6"/>
    <w:rsid w:val="00E162FA"/>
    <w:rsid w:val="00E1740D"/>
    <w:rsid w:val="00E20425"/>
    <w:rsid w:val="00E21F5C"/>
    <w:rsid w:val="00E2350C"/>
    <w:rsid w:val="00E25681"/>
    <w:rsid w:val="00E25A94"/>
    <w:rsid w:val="00E303F0"/>
    <w:rsid w:val="00E35BB7"/>
    <w:rsid w:val="00E35CCD"/>
    <w:rsid w:val="00E369F6"/>
    <w:rsid w:val="00E4002A"/>
    <w:rsid w:val="00E413E7"/>
    <w:rsid w:val="00E41758"/>
    <w:rsid w:val="00E418CA"/>
    <w:rsid w:val="00E433E4"/>
    <w:rsid w:val="00E43D5C"/>
    <w:rsid w:val="00E4531E"/>
    <w:rsid w:val="00E506BD"/>
    <w:rsid w:val="00E521E1"/>
    <w:rsid w:val="00E54C41"/>
    <w:rsid w:val="00E54EF0"/>
    <w:rsid w:val="00E56BB8"/>
    <w:rsid w:val="00E609BE"/>
    <w:rsid w:val="00E617AF"/>
    <w:rsid w:val="00E61B37"/>
    <w:rsid w:val="00E6257C"/>
    <w:rsid w:val="00E62D3A"/>
    <w:rsid w:val="00E64D06"/>
    <w:rsid w:val="00E659CC"/>
    <w:rsid w:val="00E65FE2"/>
    <w:rsid w:val="00E72C0D"/>
    <w:rsid w:val="00E748F3"/>
    <w:rsid w:val="00E7584D"/>
    <w:rsid w:val="00E75FB4"/>
    <w:rsid w:val="00E76165"/>
    <w:rsid w:val="00E76895"/>
    <w:rsid w:val="00E81809"/>
    <w:rsid w:val="00E82BFB"/>
    <w:rsid w:val="00E8365F"/>
    <w:rsid w:val="00E84711"/>
    <w:rsid w:val="00E84A93"/>
    <w:rsid w:val="00E8538B"/>
    <w:rsid w:val="00E85DB1"/>
    <w:rsid w:val="00E86325"/>
    <w:rsid w:val="00E86FED"/>
    <w:rsid w:val="00E87E0D"/>
    <w:rsid w:val="00E90ADE"/>
    <w:rsid w:val="00E91535"/>
    <w:rsid w:val="00E91D65"/>
    <w:rsid w:val="00E92843"/>
    <w:rsid w:val="00E937F0"/>
    <w:rsid w:val="00E95982"/>
    <w:rsid w:val="00E9608D"/>
    <w:rsid w:val="00E961BE"/>
    <w:rsid w:val="00E97BE4"/>
    <w:rsid w:val="00EA014A"/>
    <w:rsid w:val="00EA1255"/>
    <w:rsid w:val="00EA1F11"/>
    <w:rsid w:val="00EA5740"/>
    <w:rsid w:val="00EA631F"/>
    <w:rsid w:val="00EA6E24"/>
    <w:rsid w:val="00EB29B4"/>
    <w:rsid w:val="00EB2A50"/>
    <w:rsid w:val="00EB5D54"/>
    <w:rsid w:val="00EC7DCA"/>
    <w:rsid w:val="00ED0A21"/>
    <w:rsid w:val="00ED0C37"/>
    <w:rsid w:val="00ED1529"/>
    <w:rsid w:val="00ED288C"/>
    <w:rsid w:val="00ED291B"/>
    <w:rsid w:val="00ED3023"/>
    <w:rsid w:val="00ED3032"/>
    <w:rsid w:val="00ED4CC3"/>
    <w:rsid w:val="00ED5A75"/>
    <w:rsid w:val="00ED78BC"/>
    <w:rsid w:val="00ED7C3B"/>
    <w:rsid w:val="00ED7EA4"/>
    <w:rsid w:val="00EE0405"/>
    <w:rsid w:val="00EE36B4"/>
    <w:rsid w:val="00EE42D9"/>
    <w:rsid w:val="00EE5B1A"/>
    <w:rsid w:val="00EE61E7"/>
    <w:rsid w:val="00EE74AB"/>
    <w:rsid w:val="00EF0D4A"/>
    <w:rsid w:val="00EF1C27"/>
    <w:rsid w:val="00EF23E2"/>
    <w:rsid w:val="00EF5762"/>
    <w:rsid w:val="00EF60DB"/>
    <w:rsid w:val="00F00C26"/>
    <w:rsid w:val="00F02D20"/>
    <w:rsid w:val="00F13A92"/>
    <w:rsid w:val="00F157B4"/>
    <w:rsid w:val="00F15A3B"/>
    <w:rsid w:val="00F17E86"/>
    <w:rsid w:val="00F20648"/>
    <w:rsid w:val="00F21D30"/>
    <w:rsid w:val="00F22A9A"/>
    <w:rsid w:val="00F23CB3"/>
    <w:rsid w:val="00F240A3"/>
    <w:rsid w:val="00F249CB"/>
    <w:rsid w:val="00F260C2"/>
    <w:rsid w:val="00F30BA9"/>
    <w:rsid w:val="00F3205E"/>
    <w:rsid w:val="00F32E9C"/>
    <w:rsid w:val="00F34C46"/>
    <w:rsid w:val="00F35751"/>
    <w:rsid w:val="00F35796"/>
    <w:rsid w:val="00F36E81"/>
    <w:rsid w:val="00F37BA9"/>
    <w:rsid w:val="00F4043E"/>
    <w:rsid w:val="00F451B0"/>
    <w:rsid w:val="00F47C1D"/>
    <w:rsid w:val="00F5477B"/>
    <w:rsid w:val="00F5556C"/>
    <w:rsid w:val="00F5621B"/>
    <w:rsid w:val="00F606EA"/>
    <w:rsid w:val="00F63FEA"/>
    <w:rsid w:val="00F64569"/>
    <w:rsid w:val="00F64D82"/>
    <w:rsid w:val="00F668DE"/>
    <w:rsid w:val="00F7048D"/>
    <w:rsid w:val="00F70D08"/>
    <w:rsid w:val="00F71EAF"/>
    <w:rsid w:val="00F72017"/>
    <w:rsid w:val="00F7312D"/>
    <w:rsid w:val="00F740EE"/>
    <w:rsid w:val="00F7443B"/>
    <w:rsid w:val="00F754E8"/>
    <w:rsid w:val="00F76BBF"/>
    <w:rsid w:val="00F806CC"/>
    <w:rsid w:val="00F814B9"/>
    <w:rsid w:val="00F81561"/>
    <w:rsid w:val="00F825B4"/>
    <w:rsid w:val="00F8395D"/>
    <w:rsid w:val="00F84757"/>
    <w:rsid w:val="00F87CC1"/>
    <w:rsid w:val="00F90998"/>
    <w:rsid w:val="00F90AE6"/>
    <w:rsid w:val="00F9396C"/>
    <w:rsid w:val="00F965D9"/>
    <w:rsid w:val="00F97BB8"/>
    <w:rsid w:val="00FA4FB9"/>
    <w:rsid w:val="00FA57B7"/>
    <w:rsid w:val="00FA6703"/>
    <w:rsid w:val="00FA67A2"/>
    <w:rsid w:val="00FA7EA1"/>
    <w:rsid w:val="00FB04AC"/>
    <w:rsid w:val="00FB0E85"/>
    <w:rsid w:val="00FB1991"/>
    <w:rsid w:val="00FB2D52"/>
    <w:rsid w:val="00FB2FB2"/>
    <w:rsid w:val="00FB3175"/>
    <w:rsid w:val="00FB505F"/>
    <w:rsid w:val="00FC3A35"/>
    <w:rsid w:val="00FC6C7E"/>
    <w:rsid w:val="00FD1AC9"/>
    <w:rsid w:val="00FD1B9C"/>
    <w:rsid w:val="00FD25F6"/>
    <w:rsid w:val="00FD2C36"/>
    <w:rsid w:val="00FD2D5A"/>
    <w:rsid w:val="00FD5368"/>
    <w:rsid w:val="00FD5993"/>
    <w:rsid w:val="00FD7343"/>
    <w:rsid w:val="00FD75EF"/>
    <w:rsid w:val="00FD7C6D"/>
    <w:rsid w:val="00FD7D5F"/>
    <w:rsid w:val="00FE06B8"/>
    <w:rsid w:val="00FE0FAA"/>
    <w:rsid w:val="00FE1B21"/>
    <w:rsid w:val="00FE1CC6"/>
    <w:rsid w:val="00FE1F18"/>
    <w:rsid w:val="00FE28A8"/>
    <w:rsid w:val="00FE3831"/>
    <w:rsid w:val="00FE3D6A"/>
    <w:rsid w:val="00FE7736"/>
    <w:rsid w:val="00FF1884"/>
    <w:rsid w:val="00FF333E"/>
    <w:rsid w:val="00FF41F1"/>
    <w:rsid w:val="00FF45EC"/>
    <w:rsid w:val="00FF6567"/>
    <w:rsid w:val="00FF6E51"/>
    <w:rsid w:val="00FF7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4:docId w14:val="5671B36A"/>
  <w15:docId w15:val="{2F01D0D8-E8AD-49D1-A579-0E9628F7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locked="1" w:uiPriority="0"/>
    <w:lsdException w:name="FollowedHyperlink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5D5"/>
    <w:pPr>
      <w:spacing w:after="200" w:line="276" w:lineRule="auto"/>
    </w:pPr>
  </w:style>
  <w:style w:type="paragraph" w:styleId="1">
    <w:name w:val="heading 1"/>
    <w:aliases w:val="Document Header1 Знак"/>
    <w:basedOn w:val="a"/>
    <w:next w:val="a"/>
    <w:link w:val="10"/>
    <w:qFormat/>
    <w:locked/>
    <w:rsid w:val="00C63460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/>
      <w:b/>
      <w:kern w:val="28"/>
      <w:sz w:val="36"/>
    </w:rPr>
  </w:style>
  <w:style w:type="paragraph" w:styleId="2">
    <w:name w:val="heading 2"/>
    <w:basedOn w:val="a"/>
    <w:next w:val="a"/>
    <w:link w:val="20"/>
    <w:qFormat/>
    <w:locked/>
    <w:rsid w:val="00C6346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locked/>
    <w:rsid w:val="00B623B3"/>
    <w:pPr>
      <w:keepNext/>
      <w:widowControl w:val="0"/>
      <w:autoSpaceDE w:val="0"/>
      <w:autoSpaceDN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813D97"/>
    <w:pPr>
      <w:keepNext/>
      <w:suppressAutoHyphens/>
      <w:spacing w:before="240" w:after="60" w:line="240" w:lineRule="auto"/>
      <w:outlineLvl w:val="3"/>
    </w:pPr>
    <w:rPr>
      <w:rFonts w:eastAsia="Times New Roman" w:cs="Calibri"/>
      <w:b/>
      <w:bCs/>
      <w:kern w:val="1"/>
      <w:sz w:val="28"/>
      <w:szCs w:val="28"/>
      <w:lang w:eastAsia="ar-SA"/>
    </w:rPr>
  </w:style>
  <w:style w:type="paragraph" w:styleId="8">
    <w:name w:val="heading 8"/>
    <w:basedOn w:val="a"/>
    <w:next w:val="a"/>
    <w:link w:val="80"/>
    <w:qFormat/>
    <w:locked/>
    <w:rsid w:val="00813D97"/>
    <w:pPr>
      <w:suppressAutoHyphens/>
      <w:spacing w:before="240" w:after="60" w:line="240" w:lineRule="auto"/>
      <w:outlineLvl w:val="7"/>
    </w:pPr>
    <w:rPr>
      <w:rFonts w:eastAsia="Times New Roman" w:cs="Calibri"/>
      <w:i/>
      <w:iCs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 Знак"/>
    <w:link w:val="1"/>
    <w:locked/>
    <w:rsid w:val="00C63460"/>
    <w:rPr>
      <w:rFonts w:ascii="Times New Roman" w:hAnsi="Times New Roman" w:cs="Times New Roman"/>
      <w:b/>
      <w:kern w:val="28"/>
      <w:sz w:val="20"/>
      <w:szCs w:val="20"/>
    </w:rPr>
  </w:style>
  <w:style w:type="character" w:customStyle="1" w:styleId="20">
    <w:name w:val="Заголовок 2 Знак"/>
    <w:link w:val="2"/>
    <w:locked/>
    <w:rsid w:val="00C63460"/>
    <w:rPr>
      <w:rFonts w:ascii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link w:val="3"/>
    <w:locked/>
    <w:rsid w:val="00B623B3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a3">
    <w:name w:val="Hyperlink"/>
    <w:rsid w:val="00EE74AB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FF7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021954"/>
    <w:pPr>
      <w:spacing w:after="12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Знак"/>
    <w:link w:val="a5"/>
    <w:locked/>
    <w:rsid w:val="00021954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AC1995"/>
    <w:pPr>
      <w:spacing w:after="120"/>
      <w:ind w:left="283"/>
    </w:pPr>
  </w:style>
  <w:style w:type="character" w:customStyle="1" w:styleId="a8">
    <w:name w:val="Основной текст с отступом Знак"/>
    <w:link w:val="a7"/>
    <w:locked/>
    <w:rsid w:val="003D441F"/>
    <w:rPr>
      <w:rFonts w:cs="Times New Roman"/>
      <w:lang w:eastAsia="en-US"/>
    </w:rPr>
  </w:style>
  <w:style w:type="paragraph" w:customStyle="1" w:styleId="11">
    <w:name w:val="Нумерованный список1"/>
    <w:basedOn w:val="a"/>
    <w:uiPriority w:val="99"/>
    <w:rsid w:val="00AC1995"/>
    <w:pPr>
      <w:suppressAutoHyphens/>
      <w:spacing w:before="120" w:after="0" w:line="240" w:lineRule="auto"/>
      <w:jc w:val="both"/>
    </w:pPr>
    <w:rPr>
      <w:rFonts w:ascii="Times New Roman" w:hAnsi="Times New Roman"/>
      <w:sz w:val="24"/>
      <w:lang w:eastAsia="ar-SA"/>
    </w:rPr>
  </w:style>
  <w:style w:type="paragraph" w:customStyle="1" w:styleId="Style17">
    <w:name w:val="Style17"/>
    <w:basedOn w:val="a"/>
    <w:rsid w:val="00AC1995"/>
    <w:pPr>
      <w:widowControl w:val="0"/>
      <w:autoSpaceDE w:val="0"/>
      <w:autoSpaceDN w:val="0"/>
      <w:adjustRightInd w:val="0"/>
      <w:spacing w:after="0" w:line="322" w:lineRule="exact"/>
      <w:ind w:firstLine="749"/>
      <w:jc w:val="both"/>
    </w:pPr>
    <w:rPr>
      <w:rFonts w:ascii="Times New Roman" w:hAnsi="Times New Roman"/>
      <w:sz w:val="24"/>
      <w:szCs w:val="24"/>
    </w:rPr>
  </w:style>
  <w:style w:type="character" w:customStyle="1" w:styleId="FontStyle23">
    <w:name w:val="Font Style23"/>
    <w:uiPriority w:val="99"/>
    <w:rsid w:val="00AC1995"/>
    <w:rPr>
      <w:rFonts w:ascii="Times New Roman" w:hAnsi="Times New Roman"/>
      <w:sz w:val="26"/>
    </w:rPr>
  </w:style>
  <w:style w:type="character" w:customStyle="1" w:styleId="a9">
    <w:name w:val="Без интервала Знак"/>
    <w:link w:val="aa"/>
    <w:uiPriority w:val="1"/>
    <w:locked/>
    <w:rsid w:val="00146CB7"/>
    <w:rPr>
      <w:rFonts w:cs="Times New Roman"/>
      <w:sz w:val="22"/>
      <w:szCs w:val="22"/>
      <w:lang w:val="ru-RU" w:eastAsia="ru-RU" w:bidi="ar-SA"/>
    </w:rPr>
  </w:style>
  <w:style w:type="paragraph" w:styleId="aa">
    <w:name w:val="No Spacing"/>
    <w:link w:val="a9"/>
    <w:qFormat/>
    <w:rsid w:val="00146CB7"/>
    <w:rPr>
      <w:sz w:val="22"/>
      <w:szCs w:val="22"/>
    </w:rPr>
  </w:style>
  <w:style w:type="paragraph" w:customStyle="1" w:styleId="12">
    <w:name w:val="Без интервала1"/>
    <w:uiPriority w:val="99"/>
    <w:rsid w:val="00146CB7"/>
    <w:rPr>
      <w:rFonts w:ascii="Times New Roman" w:eastAsia="Times New Roman" w:hAnsi="Times New Roman"/>
      <w:sz w:val="24"/>
      <w:szCs w:val="24"/>
    </w:rPr>
  </w:style>
  <w:style w:type="paragraph" w:customStyle="1" w:styleId="13">
    <w:name w:val="Обычный1"/>
    <w:rsid w:val="007609A5"/>
    <w:pPr>
      <w:widowControl w:val="0"/>
      <w:snapToGrid w:val="0"/>
      <w:spacing w:line="300" w:lineRule="auto"/>
      <w:ind w:firstLine="720"/>
      <w:jc w:val="both"/>
    </w:pPr>
    <w:rPr>
      <w:rFonts w:ascii="Times New Roman" w:eastAsia="Times New Roman" w:hAnsi="Times New Roman"/>
      <w:sz w:val="24"/>
    </w:rPr>
  </w:style>
  <w:style w:type="paragraph" w:customStyle="1" w:styleId="41">
    <w:name w:val="Обычный4"/>
    <w:uiPriority w:val="99"/>
    <w:rsid w:val="007609A5"/>
    <w:pPr>
      <w:widowControl w:val="0"/>
      <w:snapToGrid w:val="0"/>
      <w:spacing w:line="300" w:lineRule="auto"/>
      <w:ind w:firstLine="720"/>
      <w:jc w:val="both"/>
    </w:pPr>
    <w:rPr>
      <w:rFonts w:ascii="Times New Roman" w:eastAsia="Times New Roman" w:hAnsi="Times New Roman"/>
      <w:sz w:val="24"/>
    </w:rPr>
  </w:style>
  <w:style w:type="paragraph" w:customStyle="1" w:styleId="21">
    <w:name w:val="Обычный2"/>
    <w:rsid w:val="007609A5"/>
    <w:pPr>
      <w:widowControl w:val="0"/>
      <w:snapToGrid w:val="0"/>
      <w:spacing w:line="300" w:lineRule="auto"/>
      <w:ind w:firstLine="720"/>
      <w:jc w:val="both"/>
    </w:pPr>
    <w:rPr>
      <w:rFonts w:ascii="Times New Roman" w:eastAsia="Times New Roman" w:hAnsi="Times New Roman"/>
      <w:sz w:val="24"/>
    </w:rPr>
  </w:style>
  <w:style w:type="paragraph" w:customStyle="1" w:styleId="120">
    <w:name w:val="Обычный12"/>
    <w:uiPriority w:val="99"/>
    <w:rsid w:val="007609A5"/>
    <w:pPr>
      <w:widowControl w:val="0"/>
      <w:spacing w:line="300" w:lineRule="auto"/>
      <w:ind w:firstLine="720"/>
      <w:jc w:val="both"/>
    </w:pPr>
    <w:rPr>
      <w:rFonts w:ascii="Times New Roman" w:hAnsi="Times New Roman"/>
      <w:sz w:val="24"/>
    </w:rPr>
  </w:style>
  <w:style w:type="paragraph" w:customStyle="1" w:styleId="14">
    <w:name w:val="Абзац списка1"/>
    <w:basedOn w:val="a"/>
    <w:rsid w:val="007609A5"/>
    <w:pPr>
      <w:ind w:left="720"/>
      <w:contextualSpacing/>
    </w:pPr>
    <w:rPr>
      <w:rFonts w:eastAsia="Times New Roman"/>
    </w:rPr>
  </w:style>
  <w:style w:type="paragraph" w:styleId="ab">
    <w:name w:val="List Paragraph"/>
    <w:basedOn w:val="a"/>
    <w:qFormat/>
    <w:rsid w:val="00AC087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ListNum">
    <w:name w:val="ListNum"/>
    <w:basedOn w:val="a"/>
    <w:uiPriority w:val="99"/>
    <w:rsid w:val="00AC0870"/>
    <w:pPr>
      <w:numPr>
        <w:numId w:val="1"/>
      </w:numPr>
      <w:spacing w:before="60" w:after="0" w:line="240" w:lineRule="auto"/>
      <w:jc w:val="both"/>
    </w:pPr>
    <w:rPr>
      <w:rFonts w:ascii="Times New Roman" w:eastAsia="Times New Roman" w:hAnsi="Times New Roman"/>
      <w:szCs w:val="24"/>
    </w:rPr>
  </w:style>
  <w:style w:type="paragraph" w:styleId="ac">
    <w:name w:val="Title"/>
    <w:aliases w:val="Знак3"/>
    <w:basedOn w:val="a"/>
    <w:link w:val="ad"/>
    <w:qFormat/>
    <w:locked/>
    <w:rsid w:val="00EB29B4"/>
    <w:pPr>
      <w:spacing w:after="0" w:line="240" w:lineRule="auto"/>
      <w:jc w:val="center"/>
    </w:pPr>
    <w:rPr>
      <w:rFonts w:ascii="Times New Roman" w:eastAsia="Times New Roman" w:hAnsi="Times New Roman"/>
      <w:sz w:val="24"/>
    </w:rPr>
  </w:style>
  <w:style w:type="character" w:customStyle="1" w:styleId="ad">
    <w:name w:val="Заголовок Знак"/>
    <w:aliases w:val="Знак3 Знак"/>
    <w:link w:val="ac"/>
    <w:locked/>
    <w:rsid w:val="00EB29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EB29B4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B29B4"/>
    <w:rPr>
      <w:rFonts w:ascii="Arial" w:hAnsi="Arial"/>
      <w:sz w:val="22"/>
      <w:lang w:val="ru-RU" w:eastAsia="ru-RU"/>
    </w:rPr>
  </w:style>
  <w:style w:type="paragraph" w:customStyle="1" w:styleId="2-11">
    <w:name w:val="содержание2-11"/>
    <w:basedOn w:val="a"/>
    <w:rsid w:val="005F463A"/>
    <w:pPr>
      <w:suppressAutoHyphens/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e">
    <w:name w:val="Таблицы (моноширинный)"/>
    <w:basedOn w:val="a"/>
    <w:next w:val="a"/>
    <w:rsid w:val="005F463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f">
    <w:name w:val="Символ сноски"/>
    <w:rsid w:val="00146939"/>
    <w:rPr>
      <w:vertAlign w:val="superscript"/>
    </w:rPr>
  </w:style>
  <w:style w:type="paragraph" w:styleId="af0">
    <w:name w:val="Plain Text"/>
    <w:basedOn w:val="a"/>
    <w:link w:val="af1"/>
    <w:uiPriority w:val="99"/>
    <w:rsid w:val="004925D8"/>
    <w:pPr>
      <w:spacing w:after="0" w:line="240" w:lineRule="auto"/>
      <w:jc w:val="both"/>
    </w:pPr>
    <w:rPr>
      <w:rFonts w:ascii="Courier New" w:hAnsi="Courier New"/>
    </w:rPr>
  </w:style>
  <w:style w:type="character" w:customStyle="1" w:styleId="af1">
    <w:name w:val="Текст Знак"/>
    <w:link w:val="af0"/>
    <w:uiPriority w:val="99"/>
    <w:locked/>
    <w:rsid w:val="004925D8"/>
    <w:rPr>
      <w:rFonts w:ascii="Courier New" w:hAnsi="Courier New"/>
      <w:lang w:val="ru-RU" w:eastAsia="ru-RU"/>
    </w:rPr>
  </w:style>
  <w:style w:type="character" w:customStyle="1" w:styleId="PlainTextChar">
    <w:name w:val="Plain Text Char"/>
    <w:uiPriority w:val="99"/>
    <w:semiHidden/>
    <w:locked/>
    <w:rsid w:val="00B232D0"/>
    <w:rPr>
      <w:rFonts w:ascii="Courier New" w:hAnsi="Courier New" w:cs="Courier New"/>
      <w:sz w:val="20"/>
      <w:szCs w:val="20"/>
      <w:lang w:eastAsia="en-US"/>
    </w:rPr>
  </w:style>
  <w:style w:type="paragraph" w:styleId="af2">
    <w:name w:val="Balloon Text"/>
    <w:basedOn w:val="a"/>
    <w:link w:val="af3"/>
    <w:unhideWhenUsed/>
    <w:rsid w:val="00BD1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BD10FD"/>
    <w:rPr>
      <w:rFonts w:ascii="Tahoma" w:hAnsi="Tahoma" w:cs="Tahoma"/>
      <w:sz w:val="16"/>
      <w:szCs w:val="16"/>
      <w:lang w:eastAsia="en-US"/>
    </w:rPr>
  </w:style>
  <w:style w:type="character" w:customStyle="1" w:styleId="af4">
    <w:name w:val="Сравнение редакций. Добавленный фрагмент"/>
    <w:uiPriority w:val="99"/>
    <w:rsid w:val="00424015"/>
    <w:rPr>
      <w:color w:val="000000"/>
      <w:shd w:val="clear" w:color="auto" w:fill="C1D7FF"/>
    </w:rPr>
  </w:style>
  <w:style w:type="character" w:customStyle="1" w:styleId="af5">
    <w:name w:val="Гипертекстовая ссылка"/>
    <w:rsid w:val="00ED78BC"/>
    <w:rPr>
      <w:color w:val="106BBE"/>
    </w:rPr>
  </w:style>
  <w:style w:type="paragraph" w:customStyle="1" w:styleId="af6">
    <w:name w:val="Комментарий"/>
    <w:basedOn w:val="a"/>
    <w:next w:val="a"/>
    <w:rsid w:val="00ED78BC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7">
    <w:name w:val="Информация об изменениях документа"/>
    <w:basedOn w:val="af6"/>
    <w:next w:val="a"/>
    <w:rsid w:val="00ED78BC"/>
    <w:rPr>
      <w:i/>
      <w:iCs/>
    </w:rPr>
  </w:style>
  <w:style w:type="paragraph" w:styleId="af8">
    <w:name w:val="header"/>
    <w:basedOn w:val="a"/>
    <w:link w:val="af9"/>
    <w:unhideWhenUsed/>
    <w:rsid w:val="0028321B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rsid w:val="0028321B"/>
  </w:style>
  <w:style w:type="paragraph" w:styleId="afa">
    <w:name w:val="footer"/>
    <w:basedOn w:val="a"/>
    <w:link w:val="afb"/>
    <w:unhideWhenUsed/>
    <w:rsid w:val="0028321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28321B"/>
  </w:style>
  <w:style w:type="paragraph" w:customStyle="1" w:styleId="afc">
    <w:name w:val="Обычный таблица"/>
    <w:basedOn w:val="a"/>
    <w:uiPriority w:val="99"/>
    <w:rsid w:val="009F6D1D"/>
    <w:pPr>
      <w:suppressAutoHyphens/>
      <w:spacing w:after="0" w:line="240" w:lineRule="auto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afd">
    <w:name w:val="Нормальный"/>
    <w:rsid w:val="00F90AE6"/>
    <w:pPr>
      <w:widowControl w:val="0"/>
      <w:suppressAutoHyphens/>
    </w:pPr>
    <w:rPr>
      <w:rFonts w:ascii="Times New Roman" w:eastAsia="Times New Roman" w:hAnsi="Times New Roman"/>
      <w:lang w:eastAsia="ar-SA"/>
    </w:rPr>
  </w:style>
  <w:style w:type="paragraph" w:customStyle="1" w:styleId="afe">
    <w:name w:val="Содержимое таблицы"/>
    <w:basedOn w:val="a"/>
    <w:rsid w:val="00A75CD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paragraph" w:customStyle="1" w:styleId="aff">
    <w:name w:val="Основной"/>
    <w:basedOn w:val="a"/>
    <w:rsid w:val="00A82D5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ConsNormal">
    <w:name w:val="ConsNormal"/>
    <w:link w:val="ConsNormal0"/>
    <w:rsid w:val="00420B2C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ConsNormal0">
    <w:name w:val="ConsNormal Знак"/>
    <w:link w:val="ConsNormal"/>
    <w:rsid w:val="00420B2C"/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DA2F5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FR1">
    <w:name w:val="FR1"/>
    <w:basedOn w:val="a"/>
    <w:rsid w:val="00DA2F5F"/>
    <w:pPr>
      <w:snapToGrid w:val="0"/>
      <w:spacing w:after="0" w:line="252" w:lineRule="auto"/>
      <w:ind w:left="40" w:firstLine="120"/>
      <w:jc w:val="both"/>
    </w:pPr>
    <w:rPr>
      <w:rFonts w:ascii="Times New Roman" w:eastAsia="Times New Roman" w:hAnsi="Times New Roman"/>
      <w:sz w:val="28"/>
      <w:szCs w:val="28"/>
    </w:rPr>
  </w:style>
  <w:style w:type="character" w:styleId="aff0">
    <w:name w:val="Emphasis"/>
    <w:qFormat/>
    <w:locked/>
    <w:rsid w:val="00472E70"/>
    <w:rPr>
      <w:i/>
      <w:iCs/>
    </w:rPr>
  </w:style>
  <w:style w:type="paragraph" w:customStyle="1" w:styleId="Style2">
    <w:name w:val="Style2"/>
    <w:basedOn w:val="a"/>
    <w:uiPriority w:val="99"/>
    <w:rsid w:val="00E617AF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Microsoft Sans Serif" w:eastAsiaTheme="minorEastAsia" w:hAnsi="Microsoft Sans Serif" w:cs="Microsoft Sans Serif"/>
      <w:sz w:val="24"/>
      <w:szCs w:val="24"/>
    </w:rPr>
  </w:style>
  <w:style w:type="character" w:customStyle="1" w:styleId="FontStyle18">
    <w:name w:val="Font Style18"/>
    <w:basedOn w:val="a0"/>
    <w:rsid w:val="00E617A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highlighthighlightactive">
    <w:name w:val="highlight highlight_active"/>
    <w:basedOn w:val="a0"/>
    <w:rsid w:val="00A91063"/>
  </w:style>
  <w:style w:type="paragraph" w:customStyle="1" w:styleId="s1">
    <w:name w:val="s_1"/>
    <w:basedOn w:val="a"/>
    <w:rsid w:val="00F740EE"/>
    <w:pPr>
      <w:spacing w:before="280" w:after="28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210">
    <w:name w:val="Нумерованный список 21"/>
    <w:basedOn w:val="a"/>
    <w:rsid w:val="00F740EE"/>
    <w:pPr>
      <w:widowControl w:val="0"/>
      <w:tabs>
        <w:tab w:val="num" w:pos="360"/>
      </w:tabs>
      <w:suppressAutoHyphens/>
      <w:spacing w:after="0" w:line="240" w:lineRule="auto"/>
      <w:ind w:left="360" w:hanging="360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eastAsia="en-US" w:bidi="en-US"/>
    </w:rPr>
  </w:style>
  <w:style w:type="paragraph" w:customStyle="1" w:styleId="02statia2">
    <w:name w:val="02statia2"/>
    <w:basedOn w:val="a"/>
    <w:rsid w:val="00F740EE"/>
    <w:pPr>
      <w:spacing w:before="120" w:after="0" w:line="320" w:lineRule="atLeast"/>
      <w:ind w:left="2020" w:hanging="880"/>
      <w:jc w:val="both"/>
    </w:pPr>
    <w:rPr>
      <w:rFonts w:ascii="GaramondNarrowC" w:eastAsia="MS Mincho" w:hAnsi="GaramondNarrowC" w:cs="GaramondNarrowC"/>
      <w:color w:val="000000"/>
      <w:kern w:val="2"/>
      <w:sz w:val="21"/>
      <w:szCs w:val="21"/>
      <w:lang w:eastAsia="ar-SA"/>
    </w:rPr>
  </w:style>
  <w:style w:type="paragraph" w:styleId="aff1">
    <w:name w:val="Normal (Web)"/>
    <w:basedOn w:val="a"/>
    <w:unhideWhenUsed/>
    <w:rsid w:val="00940F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ntStyle15">
    <w:name w:val="Font Style15"/>
    <w:rsid w:val="000A718D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rsid w:val="000A718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2">
    <w:name w:val="Обычный.Название подразделения"/>
    <w:rsid w:val="00D27BAD"/>
    <w:rPr>
      <w:rFonts w:ascii="SchoolBook" w:eastAsia="Times New Roman" w:hAnsi="SchoolBook"/>
      <w:sz w:val="28"/>
    </w:rPr>
  </w:style>
  <w:style w:type="paragraph" w:customStyle="1" w:styleId="aff3">
    <w:name w:val="Пункт"/>
    <w:basedOn w:val="a"/>
    <w:uiPriority w:val="99"/>
    <w:rsid w:val="00D27BAD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/>
      <w:sz w:val="24"/>
      <w:szCs w:val="28"/>
    </w:rPr>
  </w:style>
  <w:style w:type="paragraph" w:customStyle="1" w:styleId="Standard">
    <w:name w:val="Standard"/>
    <w:rsid w:val="001827D7"/>
    <w:pPr>
      <w:widowControl w:val="0"/>
      <w:suppressAutoHyphens/>
    </w:pPr>
    <w:rPr>
      <w:rFonts w:ascii="Times New Roman" w:eastAsia="Andale Sans UI" w:hAnsi="Times New Roman" w:cs="Tahoma"/>
      <w:kern w:val="16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1827D7"/>
    <w:pPr>
      <w:spacing w:after="120"/>
    </w:pPr>
  </w:style>
  <w:style w:type="paragraph" w:customStyle="1" w:styleId="TableContents">
    <w:name w:val="Table Contents"/>
    <w:basedOn w:val="Standard"/>
    <w:rsid w:val="001827D7"/>
  </w:style>
  <w:style w:type="paragraph" w:styleId="31">
    <w:name w:val="Body Text 3"/>
    <w:basedOn w:val="a"/>
    <w:link w:val="32"/>
    <w:uiPriority w:val="99"/>
    <w:unhideWhenUsed/>
    <w:rsid w:val="00DE76E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E76E0"/>
    <w:rPr>
      <w:sz w:val="16"/>
      <w:szCs w:val="16"/>
    </w:rPr>
  </w:style>
  <w:style w:type="paragraph" w:customStyle="1" w:styleId="33">
    <w:name w:val="Стиль3"/>
    <w:basedOn w:val="22"/>
    <w:rsid w:val="00DE76E0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styleId="22">
    <w:name w:val="Body Text Indent 2"/>
    <w:basedOn w:val="a"/>
    <w:link w:val="23"/>
    <w:uiPriority w:val="99"/>
    <w:semiHidden/>
    <w:unhideWhenUsed/>
    <w:rsid w:val="00DE76E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DE76E0"/>
  </w:style>
  <w:style w:type="paragraph" w:customStyle="1" w:styleId="msonormalcxspmiddle">
    <w:name w:val="msonormalcxspmiddle"/>
    <w:basedOn w:val="a"/>
    <w:rsid w:val="00532F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34">
    <w:name w:val="Основной текст с отступом 3 Знак"/>
    <w:basedOn w:val="a0"/>
    <w:link w:val="35"/>
    <w:rsid w:val="00532F41"/>
    <w:rPr>
      <w:sz w:val="16"/>
      <w:szCs w:val="16"/>
    </w:rPr>
  </w:style>
  <w:style w:type="paragraph" w:styleId="35">
    <w:name w:val="Body Text Indent 3"/>
    <w:basedOn w:val="a"/>
    <w:link w:val="34"/>
    <w:uiPriority w:val="99"/>
    <w:semiHidden/>
    <w:unhideWhenUsed/>
    <w:rsid w:val="00532F41"/>
    <w:pPr>
      <w:spacing w:after="120"/>
      <w:ind w:left="283"/>
    </w:pPr>
    <w:rPr>
      <w:sz w:val="16"/>
      <w:szCs w:val="16"/>
    </w:rPr>
  </w:style>
  <w:style w:type="paragraph" w:customStyle="1" w:styleId="310">
    <w:name w:val="Основной текст 31"/>
    <w:basedOn w:val="a"/>
    <w:rsid w:val="00532F41"/>
    <w:pPr>
      <w:suppressAutoHyphens/>
      <w:overflowPunct w:val="0"/>
      <w:jc w:val="both"/>
    </w:pPr>
    <w:rPr>
      <w:rFonts w:eastAsia="Times New Roman"/>
      <w:i/>
      <w:kern w:val="1"/>
      <w:sz w:val="24"/>
      <w:szCs w:val="22"/>
      <w:lang w:eastAsia="ar-SA"/>
    </w:rPr>
  </w:style>
  <w:style w:type="character" w:customStyle="1" w:styleId="FontStyle19">
    <w:name w:val="Font Style19"/>
    <w:basedOn w:val="a0"/>
    <w:rsid w:val="00532F41"/>
    <w:rPr>
      <w:rFonts w:ascii="Times New Roman" w:hAnsi="Times New Roman" w:cs="Times New Roman"/>
      <w:b/>
      <w:bCs/>
      <w:sz w:val="22"/>
      <w:szCs w:val="22"/>
    </w:rPr>
  </w:style>
  <w:style w:type="paragraph" w:styleId="aff4">
    <w:name w:val="Block Text"/>
    <w:basedOn w:val="a"/>
    <w:rsid w:val="00532F41"/>
    <w:pPr>
      <w:spacing w:after="0" w:line="240" w:lineRule="auto"/>
      <w:ind w:left="360" w:right="-365"/>
    </w:pPr>
    <w:rPr>
      <w:rFonts w:ascii="Times New Roman" w:eastAsia="Times New Roman" w:hAnsi="Times New Roman"/>
      <w:sz w:val="24"/>
      <w:szCs w:val="24"/>
    </w:rPr>
  </w:style>
  <w:style w:type="character" w:customStyle="1" w:styleId="WW8Num15z0">
    <w:name w:val="WW8Num15z0"/>
    <w:rsid w:val="00532F41"/>
    <w:rPr>
      <w:rFonts w:ascii="Symbol" w:hAnsi="Symbol" w:cs="OpenSymbol"/>
    </w:rPr>
  </w:style>
  <w:style w:type="paragraph" w:customStyle="1" w:styleId="aff5">
    <w:name w:val="Стиль"/>
    <w:rsid w:val="00532F41"/>
    <w:pPr>
      <w:widowControl w:val="0"/>
      <w:suppressAutoHyphens/>
      <w:snapToGrid w:val="0"/>
      <w:ind w:firstLine="720"/>
      <w:jc w:val="both"/>
    </w:pPr>
    <w:rPr>
      <w:rFonts w:ascii="Arial" w:eastAsia="Arial" w:hAnsi="Arial" w:cs="Arial"/>
      <w:lang w:eastAsia="zh-CN"/>
    </w:rPr>
  </w:style>
  <w:style w:type="paragraph" w:customStyle="1" w:styleId="CharCharChar">
    <w:name w:val="Char Char Char"/>
    <w:basedOn w:val="a"/>
    <w:rsid w:val="00532F41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kern w:val="1"/>
      <w:sz w:val="26"/>
      <w:szCs w:val="26"/>
      <w:lang w:eastAsia="ar-SA"/>
    </w:rPr>
  </w:style>
  <w:style w:type="character" w:customStyle="1" w:styleId="15">
    <w:name w:val="Основной текст Знак1"/>
    <w:locked/>
    <w:rsid w:val="003A3194"/>
    <w:rPr>
      <w:rFonts w:ascii="Times New Roman" w:hAnsi="Times New Roman" w:cs="Times New Roman"/>
      <w:b/>
      <w:color w:val="000000"/>
      <w:sz w:val="36"/>
      <w:lang w:eastAsia="ru-RU"/>
    </w:rPr>
  </w:style>
  <w:style w:type="character" w:customStyle="1" w:styleId="330">
    <w:name w:val="Знак Знак33"/>
    <w:uiPriority w:val="99"/>
    <w:rsid w:val="003A3194"/>
    <w:rPr>
      <w:sz w:val="24"/>
      <w:lang w:val="ru-RU" w:eastAsia="ru-RU"/>
    </w:rPr>
  </w:style>
  <w:style w:type="paragraph" w:styleId="aff6">
    <w:name w:val="caption"/>
    <w:basedOn w:val="a"/>
    <w:next w:val="a"/>
    <w:uiPriority w:val="99"/>
    <w:qFormat/>
    <w:locked/>
    <w:rsid w:val="003A3194"/>
    <w:pPr>
      <w:tabs>
        <w:tab w:val="left" w:pos="2552"/>
      </w:tabs>
      <w:spacing w:after="0" w:line="240" w:lineRule="auto"/>
      <w:jc w:val="center"/>
    </w:pPr>
    <w:rPr>
      <w:rFonts w:ascii="MS Sans Serif" w:eastAsia="Times New Roman" w:hAnsi="MS Sans Serif"/>
      <w:sz w:val="24"/>
    </w:rPr>
  </w:style>
  <w:style w:type="character" w:customStyle="1" w:styleId="links8">
    <w:name w:val="link s_8"/>
    <w:basedOn w:val="a0"/>
    <w:rsid w:val="00545E1D"/>
  </w:style>
  <w:style w:type="paragraph" w:styleId="aff7">
    <w:name w:val="footnote text"/>
    <w:aliases w:val=" Знак3"/>
    <w:basedOn w:val="a"/>
    <w:link w:val="aff8"/>
    <w:rsid w:val="00AE3B66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aff8">
    <w:name w:val="Текст сноски Знак"/>
    <w:aliases w:val=" Знак3 Знак"/>
    <w:basedOn w:val="a0"/>
    <w:link w:val="aff7"/>
    <w:rsid w:val="00AE3B66"/>
    <w:rPr>
      <w:rFonts w:ascii="Times New Roman" w:eastAsia="Times New Roman" w:hAnsi="Times New Roman"/>
    </w:rPr>
  </w:style>
  <w:style w:type="character" w:styleId="aff9">
    <w:name w:val="footnote reference"/>
    <w:aliases w:val="Ссылка на сноску 45"/>
    <w:rsid w:val="00AE3B66"/>
    <w:rPr>
      <w:vertAlign w:val="superscript"/>
    </w:rPr>
  </w:style>
  <w:style w:type="character" w:customStyle="1" w:styleId="320">
    <w:name w:val="Знак Знак32"/>
    <w:rsid w:val="005F5CCB"/>
    <w:rPr>
      <w:rFonts w:cs="Times New Roman"/>
      <w:sz w:val="24"/>
      <w:szCs w:val="24"/>
      <w:lang w:val="ru-RU" w:eastAsia="ru-RU"/>
    </w:rPr>
  </w:style>
  <w:style w:type="character" w:customStyle="1" w:styleId="36">
    <w:name w:val="Знак Знак3"/>
    <w:rsid w:val="00ED7C3B"/>
    <w:rPr>
      <w:rFonts w:cs="Times New Roman"/>
      <w:sz w:val="24"/>
      <w:szCs w:val="24"/>
      <w:lang w:val="ru-RU" w:eastAsia="ru-RU" w:bidi="ar-SA"/>
    </w:rPr>
  </w:style>
  <w:style w:type="paragraph" w:customStyle="1" w:styleId="Default">
    <w:name w:val="Default"/>
    <w:rsid w:val="009237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37">
    <w:name w:val="Обычный3"/>
    <w:link w:val="Normal"/>
    <w:rsid w:val="00A17CCF"/>
    <w:pPr>
      <w:widowControl w:val="0"/>
      <w:snapToGrid w:val="0"/>
      <w:spacing w:line="300" w:lineRule="auto"/>
      <w:ind w:firstLine="720"/>
      <w:jc w:val="both"/>
    </w:pPr>
    <w:rPr>
      <w:rFonts w:ascii="Times New Roman" w:eastAsia="Times New Roman" w:hAnsi="Times New Roman"/>
      <w:sz w:val="24"/>
    </w:rPr>
  </w:style>
  <w:style w:type="character" w:customStyle="1" w:styleId="Normal">
    <w:name w:val="Normal Знак"/>
    <w:link w:val="37"/>
    <w:rsid w:val="00A17CCF"/>
    <w:rPr>
      <w:rFonts w:ascii="Times New Roman" w:eastAsia="Times New Roman" w:hAnsi="Times New Roman"/>
      <w:sz w:val="24"/>
    </w:rPr>
  </w:style>
  <w:style w:type="character" w:customStyle="1" w:styleId="affa">
    <w:name w:val="ЗАГОЛОВОК ТЗ Знак"/>
    <w:link w:val="affb"/>
    <w:locked/>
    <w:rsid w:val="00A17CCF"/>
    <w:rPr>
      <w:b/>
      <w:caps/>
      <w:sz w:val="28"/>
    </w:rPr>
  </w:style>
  <w:style w:type="paragraph" w:customStyle="1" w:styleId="affb">
    <w:name w:val="ЗАГОЛОВОК ТЗ"/>
    <w:basedOn w:val="a"/>
    <w:link w:val="affa"/>
    <w:rsid w:val="00A17CCF"/>
    <w:pPr>
      <w:spacing w:after="120" w:line="240" w:lineRule="auto"/>
      <w:jc w:val="center"/>
    </w:pPr>
    <w:rPr>
      <w:b/>
      <w:caps/>
      <w:sz w:val="28"/>
    </w:rPr>
  </w:style>
  <w:style w:type="character" w:styleId="affc">
    <w:name w:val="Strong"/>
    <w:basedOn w:val="a0"/>
    <w:qFormat/>
    <w:locked/>
    <w:rsid w:val="00260FA6"/>
    <w:rPr>
      <w:rFonts w:cs="Times New Roman"/>
      <w:b/>
    </w:rPr>
  </w:style>
  <w:style w:type="paragraph" w:customStyle="1" w:styleId="CharChar">
    <w:name w:val="Char Char"/>
    <w:basedOn w:val="a"/>
    <w:rsid w:val="00D90AA3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styleId="HTML">
    <w:name w:val="HTML Preformatted"/>
    <w:basedOn w:val="a"/>
    <w:link w:val="HTML0"/>
    <w:rsid w:val="00F15A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rsid w:val="00F15A3B"/>
    <w:rPr>
      <w:rFonts w:ascii="Courier New" w:eastAsia="Times New Roman" w:hAnsi="Courier New" w:cs="Courier New"/>
    </w:rPr>
  </w:style>
  <w:style w:type="character" w:customStyle="1" w:styleId="FontStyle12">
    <w:name w:val="Font Style12"/>
    <w:rsid w:val="00A35B25"/>
    <w:rPr>
      <w:rFonts w:ascii="Times New Roman" w:hAnsi="Times New Roman" w:cs="Times New Roman"/>
      <w:sz w:val="22"/>
      <w:szCs w:val="22"/>
    </w:rPr>
  </w:style>
  <w:style w:type="character" w:customStyle="1" w:styleId="blk">
    <w:name w:val="blk"/>
    <w:basedOn w:val="a0"/>
    <w:rsid w:val="00FF6E51"/>
  </w:style>
  <w:style w:type="character" w:customStyle="1" w:styleId="40">
    <w:name w:val="Заголовок 4 Знак"/>
    <w:basedOn w:val="a0"/>
    <w:link w:val="4"/>
    <w:rsid w:val="00813D97"/>
    <w:rPr>
      <w:rFonts w:eastAsia="Times New Roman" w:cs="Calibri"/>
      <w:b/>
      <w:bCs/>
      <w:kern w:val="1"/>
      <w:sz w:val="28"/>
      <w:szCs w:val="28"/>
      <w:lang w:eastAsia="ar-SA"/>
    </w:rPr>
  </w:style>
  <w:style w:type="character" w:customStyle="1" w:styleId="80">
    <w:name w:val="Заголовок 8 Знак"/>
    <w:basedOn w:val="a0"/>
    <w:link w:val="8"/>
    <w:rsid w:val="00813D97"/>
    <w:rPr>
      <w:rFonts w:eastAsia="Times New Roman" w:cs="Calibri"/>
      <w:i/>
      <w:iCs/>
      <w:kern w:val="1"/>
      <w:sz w:val="24"/>
      <w:szCs w:val="24"/>
      <w:lang w:eastAsia="ar-SA"/>
    </w:rPr>
  </w:style>
  <w:style w:type="character" w:customStyle="1" w:styleId="WW8Num1z0">
    <w:name w:val="WW8Num1z0"/>
    <w:rsid w:val="00813D97"/>
    <w:rPr>
      <w:rFonts w:ascii="Symbol" w:hAnsi="Symbol" w:cs="Symbol"/>
    </w:rPr>
  </w:style>
  <w:style w:type="character" w:customStyle="1" w:styleId="WW8Num1z1">
    <w:name w:val="WW8Num1z1"/>
    <w:rsid w:val="00813D97"/>
  </w:style>
  <w:style w:type="character" w:customStyle="1" w:styleId="WW8Num1z2">
    <w:name w:val="WW8Num1z2"/>
    <w:rsid w:val="00813D97"/>
  </w:style>
  <w:style w:type="character" w:customStyle="1" w:styleId="WW8Num1z3">
    <w:name w:val="WW8Num1z3"/>
    <w:rsid w:val="00813D97"/>
  </w:style>
  <w:style w:type="character" w:customStyle="1" w:styleId="WW8Num1z4">
    <w:name w:val="WW8Num1z4"/>
    <w:rsid w:val="00813D97"/>
  </w:style>
  <w:style w:type="character" w:customStyle="1" w:styleId="WW8Num1z5">
    <w:name w:val="WW8Num1z5"/>
    <w:rsid w:val="00813D97"/>
  </w:style>
  <w:style w:type="character" w:customStyle="1" w:styleId="WW8Num1z6">
    <w:name w:val="WW8Num1z6"/>
    <w:rsid w:val="00813D97"/>
  </w:style>
  <w:style w:type="character" w:customStyle="1" w:styleId="WW8Num1z7">
    <w:name w:val="WW8Num1z7"/>
    <w:rsid w:val="00813D97"/>
  </w:style>
  <w:style w:type="character" w:customStyle="1" w:styleId="WW8Num1z8">
    <w:name w:val="WW8Num1z8"/>
    <w:rsid w:val="00813D97"/>
  </w:style>
  <w:style w:type="character" w:customStyle="1" w:styleId="WW8Num2z0">
    <w:name w:val="WW8Num2z0"/>
    <w:rsid w:val="00813D97"/>
    <w:rPr>
      <w:rFonts w:ascii="Symbol" w:hAnsi="Symbol" w:cs="Symbol"/>
    </w:rPr>
  </w:style>
  <w:style w:type="character" w:customStyle="1" w:styleId="WW8Num2z1">
    <w:name w:val="WW8Num2z1"/>
    <w:rsid w:val="00813D97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2">
    <w:name w:val="WW8Num2z2"/>
    <w:rsid w:val="00813D97"/>
  </w:style>
  <w:style w:type="character" w:customStyle="1" w:styleId="WW8Num2z3">
    <w:name w:val="WW8Num2z3"/>
    <w:rsid w:val="00813D97"/>
  </w:style>
  <w:style w:type="character" w:customStyle="1" w:styleId="WW8Num2z4">
    <w:name w:val="WW8Num2z4"/>
    <w:rsid w:val="00813D97"/>
  </w:style>
  <w:style w:type="character" w:customStyle="1" w:styleId="WW8Num2z5">
    <w:name w:val="WW8Num2z5"/>
    <w:rsid w:val="00813D97"/>
  </w:style>
  <w:style w:type="character" w:customStyle="1" w:styleId="WW8Num2z6">
    <w:name w:val="WW8Num2z6"/>
    <w:rsid w:val="00813D97"/>
  </w:style>
  <w:style w:type="character" w:customStyle="1" w:styleId="WW8Num2z7">
    <w:name w:val="WW8Num2z7"/>
    <w:rsid w:val="00813D97"/>
  </w:style>
  <w:style w:type="character" w:customStyle="1" w:styleId="WW8Num2z8">
    <w:name w:val="WW8Num2z8"/>
    <w:rsid w:val="00813D97"/>
  </w:style>
  <w:style w:type="character" w:customStyle="1" w:styleId="WW8Num3z0">
    <w:name w:val="WW8Num3z0"/>
    <w:rsid w:val="00813D97"/>
    <w:rPr>
      <w:rFonts w:ascii="Symbol" w:hAnsi="Symbol" w:cs="Symbol"/>
    </w:rPr>
  </w:style>
  <w:style w:type="character" w:customStyle="1" w:styleId="WW8Num3z1">
    <w:name w:val="WW8Num3z1"/>
    <w:rsid w:val="00813D97"/>
  </w:style>
  <w:style w:type="character" w:customStyle="1" w:styleId="WW8Num3z2">
    <w:name w:val="WW8Num3z2"/>
    <w:rsid w:val="00813D97"/>
  </w:style>
  <w:style w:type="character" w:customStyle="1" w:styleId="WW8Num3z3">
    <w:name w:val="WW8Num3z3"/>
    <w:rsid w:val="00813D97"/>
  </w:style>
  <w:style w:type="character" w:customStyle="1" w:styleId="WW8Num3z4">
    <w:name w:val="WW8Num3z4"/>
    <w:rsid w:val="00813D97"/>
  </w:style>
  <w:style w:type="character" w:customStyle="1" w:styleId="WW8Num3z5">
    <w:name w:val="WW8Num3z5"/>
    <w:rsid w:val="00813D97"/>
  </w:style>
  <w:style w:type="character" w:customStyle="1" w:styleId="WW8Num3z6">
    <w:name w:val="WW8Num3z6"/>
    <w:rsid w:val="00813D97"/>
  </w:style>
  <w:style w:type="character" w:customStyle="1" w:styleId="WW8Num3z7">
    <w:name w:val="WW8Num3z7"/>
    <w:rsid w:val="00813D97"/>
  </w:style>
  <w:style w:type="character" w:customStyle="1" w:styleId="WW8Num3z8">
    <w:name w:val="WW8Num3z8"/>
    <w:rsid w:val="00813D97"/>
  </w:style>
  <w:style w:type="character" w:customStyle="1" w:styleId="WW8Num4z0">
    <w:name w:val="WW8Num4z0"/>
    <w:rsid w:val="00813D97"/>
    <w:rPr>
      <w:rFonts w:ascii="Symbol" w:hAnsi="Symbol" w:cs="Symbol"/>
    </w:rPr>
  </w:style>
  <w:style w:type="character" w:customStyle="1" w:styleId="WW8Num4z1">
    <w:name w:val="WW8Num4z1"/>
    <w:rsid w:val="00813D97"/>
    <w:rPr>
      <w:b/>
      <w:bCs/>
    </w:rPr>
  </w:style>
  <w:style w:type="character" w:customStyle="1" w:styleId="WW8Num4z2">
    <w:name w:val="WW8Num4z2"/>
    <w:rsid w:val="00813D97"/>
  </w:style>
  <w:style w:type="character" w:customStyle="1" w:styleId="WW8Num4z3">
    <w:name w:val="WW8Num4z3"/>
    <w:rsid w:val="00813D97"/>
  </w:style>
  <w:style w:type="character" w:customStyle="1" w:styleId="WW8Num4z4">
    <w:name w:val="WW8Num4z4"/>
    <w:rsid w:val="00813D97"/>
  </w:style>
  <w:style w:type="character" w:customStyle="1" w:styleId="WW8Num4z5">
    <w:name w:val="WW8Num4z5"/>
    <w:rsid w:val="00813D97"/>
  </w:style>
  <w:style w:type="character" w:customStyle="1" w:styleId="WW8Num4z6">
    <w:name w:val="WW8Num4z6"/>
    <w:rsid w:val="00813D97"/>
  </w:style>
  <w:style w:type="character" w:customStyle="1" w:styleId="WW8Num4z7">
    <w:name w:val="WW8Num4z7"/>
    <w:rsid w:val="00813D97"/>
  </w:style>
  <w:style w:type="character" w:customStyle="1" w:styleId="WW8Num4z8">
    <w:name w:val="WW8Num4z8"/>
    <w:rsid w:val="00813D97"/>
  </w:style>
  <w:style w:type="character" w:customStyle="1" w:styleId="WW8Num5z0">
    <w:name w:val="WW8Num5z0"/>
    <w:rsid w:val="00813D97"/>
    <w:rPr>
      <w:rFonts w:cs="Times New Roman"/>
    </w:rPr>
  </w:style>
  <w:style w:type="character" w:customStyle="1" w:styleId="WW8Num5z1">
    <w:name w:val="WW8Num5z1"/>
    <w:rsid w:val="00813D97"/>
  </w:style>
  <w:style w:type="character" w:customStyle="1" w:styleId="WW8Num5z2">
    <w:name w:val="WW8Num5z2"/>
    <w:rsid w:val="00813D97"/>
    <w:rPr>
      <w:rFonts w:eastAsia="Times New Roman" w:cs="Calibri"/>
      <w:kern w:val="1"/>
      <w:sz w:val="24"/>
      <w:szCs w:val="24"/>
    </w:rPr>
  </w:style>
  <w:style w:type="character" w:customStyle="1" w:styleId="WW8Num5z3">
    <w:name w:val="WW8Num5z3"/>
    <w:rsid w:val="00813D97"/>
  </w:style>
  <w:style w:type="character" w:customStyle="1" w:styleId="WW8Num5z4">
    <w:name w:val="WW8Num5z4"/>
    <w:rsid w:val="00813D97"/>
  </w:style>
  <w:style w:type="character" w:customStyle="1" w:styleId="WW8Num5z5">
    <w:name w:val="WW8Num5z5"/>
    <w:rsid w:val="00813D97"/>
  </w:style>
  <w:style w:type="character" w:customStyle="1" w:styleId="WW8Num5z6">
    <w:name w:val="WW8Num5z6"/>
    <w:rsid w:val="00813D97"/>
  </w:style>
  <w:style w:type="character" w:customStyle="1" w:styleId="WW8Num5z7">
    <w:name w:val="WW8Num5z7"/>
    <w:rsid w:val="00813D97"/>
  </w:style>
  <w:style w:type="character" w:customStyle="1" w:styleId="WW8Num5z8">
    <w:name w:val="WW8Num5z8"/>
    <w:rsid w:val="00813D97"/>
  </w:style>
  <w:style w:type="character" w:customStyle="1" w:styleId="WW8Num6z0">
    <w:name w:val="WW8Num6z0"/>
    <w:rsid w:val="00813D97"/>
    <w:rPr>
      <w:rFonts w:cs="Times New Roman"/>
      <w:color w:val="000000"/>
      <w:sz w:val="24"/>
      <w:szCs w:val="24"/>
    </w:rPr>
  </w:style>
  <w:style w:type="character" w:customStyle="1" w:styleId="WW8Num6z1">
    <w:name w:val="WW8Num6z1"/>
    <w:rsid w:val="00813D97"/>
    <w:rPr>
      <w:b w:val="0"/>
      <w:bCs w:val="0"/>
      <w:spacing w:val="7"/>
    </w:rPr>
  </w:style>
  <w:style w:type="character" w:customStyle="1" w:styleId="WW8Num6z2">
    <w:name w:val="WW8Num6z2"/>
    <w:rsid w:val="00813D97"/>
  </w:style>
  <w:style w:type="character" w:customStyle="1" w:styleId="WW8Num6z3">
    <w:name w:val="WW8Num6z3"/>
    <w:rsid w:val="00813D97"/>
  </w:style>
  <w:style w:type="character" w:customStyle="1" w:styleId="WW8Num6z4">
    <w:name w:val="WW8Num6z4"/>
    <w:rsid w:val="00813D97"/>
  </w:style>
  <w:style w:type="character" w:customStyle="1" w:styleId="WW8Num6z5">
    <w:name w:val="WW8Num6z5"/>
    <w:rsid w:val="00813D97"/>
  </w:style>
  <w:style w:type="character" w:customStyle="1" w:styleId="WW8Num6z6">
    <w:name w:val="WW8Num6z6"/>
    <w:rsid w:val="00813D97"/>
  </w:style>
  <w:style w:type="character" w:customStyle="1" w:styleId="WW8Num6z7">
    <w:name w:val="WW8Num6z7"/>
    <w:rsid w:val="00813D97"/>
  </w:style>
  <w:style w:type="character" w:customStyle="1" w:styleId="WW8Num6z8">
    <w:name w:val="WW8Num6z8"/>
    <w:rsid w:val="00813D97"/>
  </w:style>
  <w:style w:type="character" w:customStyle="1" w:styleId="WW8Num7z0">
    <w:name w:val="WW8Num7z0"/>
    <w:rsid w:val="00813D97"/>
    <w:rPr>
      <w:rFonts w:ascii="Times New Roman" w:hAnsi="Times New Roman" w:cs="Symbol"/>
      <w:color w:val="000000"/>
      <w:sz w:val="24"/>
      <w:szCs w:val="24"/>
    </w:rPr>
  </w:style>
  <w:style w:type="character" w:customStyle="1" w:styleId="WW8Num7z1">
    <w:name w:val="WW8Num7z1"/>
    <w:rsid w:val="00813D97"/>
  </w:style>
  <w:style w:type="character" w:customStyle="1" w:styleId="WW8Num7z2">
    <w:name w:val="WW8Num7z2"/>
    <w:rsid w:val="00813D97"/>
    <w:rPr>
      <w:color w:val="000000"/>
    </w:rPr>
  </w:style>
  <w:style w:type="character" w:customStyle="1" w:styleId="WW8Num7z3">
    <w:name w:val="WW8Num7z3"/>
    <w:rsid w:val="00813D97"/>
  </w:style>
  <w:style w:type="character" w:customStyle="1" w:styleId="WW8Num7z4">
    <w:name w:val="WW8Num7z4"/>
    <w:rsid w:val="00813D97"/>
  </w:style>
  <w:style w:type="character" w:customStyle="1" w:styleId="WW8Num7z5">
    <w:name w:val="WW8Num7z5"/>
    <w:rsid w:val="00813D97"/>
  </w:style>
  <w:style w:type="character" w:customStyle="1" w:styleId="WW8Num7z6">
    <w:name w:val="WW8Num7z6"/>
    <w:rsid w:val="00813D97"/>
  </w:style>
  <w:style w:type="character" w:customStyle="1" w:styleId="WW8Num7z7">
    <w:name w:val="WW8Num7z7"/>
    <w:rsid w:val="00813D97"/>
  </w:style>
  <w:style w:type="character" w:customStyle="1" w:styleId="WW8Num7z8">
    <w:name w:val="WW8Num7z8"/>
    <w:rsid w:val="00813D97"/>
  </w:style>
  <w:style w:type="character" w:customStyle="1" w:styleId="WW8Num8z0">
    <w:name w:val="WW8Num8z0"/>
    <w:rsid w:val="00813D97"/>
    <w:rPr>
      <w:rFonts w:ascii="Symbol" w:eastAsia="Times New Roman" w:hAnsi="Symbol" w:cs="Symbol"/>
      <w:kern w:val="1"/>
      <w:sz w:val="24"/>
      <w:szCs w:val="24"/>
    </w:rPr>
  </w:style>
  <w:style w:type="character" w:customStyle="1" w:styleId="WW8Num8z1">
    <w:name w:val="WW8Num8z1"/>
    <w:rsid w:val="00813D97"/>
    <w:rPr>
      <w:b w:val="0"/>
      <w:bCs w:val="0"/>
      <w:spacing w:val="7"/>
    </w:rPr>
  </w:style>
  <w:style w:type="character" w:customStyle="1" w:styleId="WW8Num8z2">
    <w:name w:val="WW8Num8z2"/>
    <w:rsid w:val="00813D97"/>
  </w:style>
  <w:style w:type="character" w:customStyle="1" w:styleId="WW8Num8z3">
    <w:name w:val="WW8Num8z3"/>
    <w:rsid w:val="00813D97"/>
  </w:style>
  <w:style w:type="character" w:customStyle="1" w:styleId="WW8Num8z4">
    <w:name w:val="WW8Num8z4"/>
    <w:rsid w:val="00813D97"/>
  </w:style>
  <w:style w:type="character" w:customStyle="1" w:styleId="WW8Num8z5">
    <w:name w:val="WW8Num8z5"/>
    <w:rsid w:val="00813D97"/>
  </w:style>
  <w:style w:type="character" w:customStyle="1" w:styleId="WW8Num8z6">
    <w:name w:val="WW8Num8z6"/>
    <w:rsid w:val="00813D97"/>
  </w:style>
  <w:style w:type="character" w:customStyle="1" w:styleId="WW8Num8z7">
    <w:name w:val="WW8Num8z7"/>
    <w:rsid w:val="00813D97"/>
  </w:style>
  <w:style w:type="character" w:customStyle="1" w:styleId="WW8Num8z8">
    <w:name w:val="WW8Num8z8"/>
    <w:rsid w:val="00813D97"/>
  </w:style>
  <w:style w:type="character" w:customStyle="1" w:styleId="Absatz-Standardschriftart">
    <w:name w:val="Absatz-Standardschriftart"/>
    <w:rsid w:val="00813D97"/>
  </w:style>
  <w:style w:type="character" w:customStyle="1" w:styleId="WW-Absatz-Standardschriftart">
    <w:name w:val="WW-Absatz-Standardschriftart"/>
    <w:rsid w:val="00813D97"/>
  </w:style>
  <w:style w:type="character" w:customStyle="1" w:styleId="WW-Absatz-Standardschriftart1">
    <w:name w:val="WW-Absatz-Standardschriftart1"/>
    <w:rsid w:val="00813D97"/>
  </w:style>
  <w:style w:type="character" w:customStyle="1" w:styleId="WW-Absatz-Standardschriftart11">
    <w:name w:val="WW-Absatz-Standardschriftart11"/>
    <w:rsid w:val="00813D97"/>
  </w:style>
  <w:style w:type="character" w:customStyle="1" w:styleId="WW-Absatz-Standardschriftart111">
    <w:name w:val="WW-Absatz-Standardschriftart111"/>
    <w:rsid w:val="00813D97"/>
  </w:style>
  <w:style w:type="character" w:customStyle="1" w:styleId="WW-Absatz-Standardschriftart1111">
    <w:name w:val="WW-Absatz-Standardschriftart1111"/>
    <w:rsid w:val="00813D97"/>
  </w:style>
  <w:style w:type="character" w:customStyle="1" w:styleId="WW-Absatz-Standardschriftart11111">
    <w:name w:val="WW-Absatz-Standardschriftart11111"/>
    <w:rsid w:val="00813D97"/>
  </w:style>
  <w:style w:type="character" w:customStyle="1" w:styleId="WW-Absatz-Standardschriftart111111">
    <w:name w:val="WW-Absatz-Standardschriftart111111"/>
    <w:rsid w:val="00813D97"/>
  </w:style>
  <w:style w:type="character" w:customStyle="1" w:styleId="WW-Absatz-Standardschriftart1111111">
    <w:name w:val="WW-Absatz-Standardschriftart1111111"/>
    <w:rsid w:val="00813D97"/>
  </w:style>
  <w:style w:type="character" w:customStyle="1" w:styleId="WW-Absatz-Standardschriftart11111111">
    <w:name w:val="WW-Absatz-Standardschriftart11111111"/>
    <w:rsid w:val="00813D97"/>
  </w:style>
  <w:style w:type="character" w:customStyle="1" w:styleId="WW8Num9z0">
    <w:name w:val="WW8Num9z0"/>
    <w:rsid w:val="00813D97"/>
    <w:rPr>
      <w:rFonts w:eastAsia="Times New Roman" w:cs="Times New Roman"/>
      <w:kern w:val="1"/>
      <w:sz w:val="24"/>
      <w:szCs w:val="24"/>
    </w:rPr>
  </w:style>
  <w:style w:type="character" w:customStyle="1" w:styleId="WW8Num9z1">
    <w:name w:val="WW8Num9z1"/>
    <w:rsid w:val="00813D97"/>
  </w:style>
  <w:style w:type="character" w:customStyle="1" w:styleId="WW8Num9z2">
    <w:name w:val="WW8Num9z2"/>
    <w:rsid w:val="00813D97"/>
    <w:rPr>
      <w:color w:val="000000"/>
    </w:rPr>
  </w:style>
  <w:style w:type="character" w:customStyle="1" w:styleId="WW8Num9z3">
    <w:name w:val="WW8Num9z3"/>
    <w:rsid w:val="00813D97"/>
  </w:style>
  <w:style w:type="character" w:customStyle="1" w:styleId="WW8Num9z4">
    <w:name w:val="WW8Num9z4"/>
    <w:rsid w:val="00813D97"/>
  </w:style>
  <w:style w:type="character" w:customStyle="1" w:styleId="WW8Num9z5">
    <w:name w:val="WW8Num9z5"/>
    <w:rsid w:val="00813D97"/>
  </w:style>
  <w:style w:type="character" w:customStyle="1" w:styleId="WW8Num9z6">
    <w:name w:val="WW8Num9z6"/>
    <w:rsid w:val="00813D97"/>
  </w:style>
  <w:style w:type="character" w:customStyle="1" w:styleId="WW8Num9z7">
    <w:name w:val="WW8Num9z7"/>
    <w:rsid w:val="00813D97"/>
  </w:style>
  <w:style w:type="character" w:customStyle="1" w:styleId="WW8Num9z8">
    <w:name w:val="WW8Num9z8"/>
    <w:rsid w:val="00813D97"/>
  </w:style>
  <w:style w:type="character" w:customStyle="1" w:styleId="WW8Num10z0">
    <w:name w:val="WW8Num10z0"/>
    <w:rsid w:val="00813D97"/>
    <w:rPr>
      <w:rFonts w:ascii="Times New Roman" w:hAnsi="Times New Roman" w:cs="Times New Roman"/>
    </w:rPr>
  </w:style>
  <w:style w:type="character" w:customStyle="1" w:styleId="WW8Num10z1">
    <w:name w:val="WW8Num10z1"/>
    <w:rsid w:val="00813D97"/>
  </w:style>
  <w:style w:type="character" w:customStyle="1" w:styleId="WW8Num10z2">
    <w:name w:val="WW8Num10z2"/>
    <w:rsid w:val="00813D97"/>
    <w:rPr>
      <w:b w:val="0"/>
      <w:bCs w:val="0"/>
      <w:color w:val="000000"/>
    </w:rPr>
  </w:style>
  <w:style w:type="character" w:customStyle="1" w:styleId="WW8Num10z3">
    <w:name w:val="WW8Num10z3"/>
    <w:rsid w:val="00813D97"/>
  </w:style>
  <w:style w:type="character" w:customStyle="1" w:styleId="WW8Num10z4">
    <w:name w:val="WW8Num10z4"/>
    <w:rsid w:val="00813D97"/>
  </w:style>
  <w:style w:type="character" w:customStyle="1" w:styleId="WW8Num10z5">
    <w:name w:val="WW8Num10z5"/>
    <w:rsid w:val="00813D97"/>
  </w:style>
  <w:style w:type="character" w:customStyle="1" w:styleId="WW8Num10z6">
    <w:name w:val="WW8Num10z6"/>
    <w:rsid w:val="00813D97"/>
  </w:style>
  <w:style w:type="character" w:customStyle="1" w:styleId="WW8Num10z7">
    <w:name w:val="WW8Num10z7"/>
    <w:rsid w:val="00813D97"/>
  </w:style>
  <w:style w:type="character" w:customStyle="1" w:styleId="WW8Num10z8">
    <w:name w:val="WW8Num10z8"/>
    <w:rsid w:val="00813D97"/>
  </w:style>
  <w:style w:type="character" w:customStyle="1" w:styleId="WW8Num11z0">
    <w:name w:val="WW8Num11z0"/>
    <w:rsid w:val="00813D97"/>
    <w:rPr>
      <w:b/>
      <w:color w:val="26282F"/>
    </w:rPr>
  </w:style>
  <w:style w:type="character" w:customStyle="1" w:styleId="WW8Num11z1">
    <w:name w:val="WW8Num11z1"/>
    <w:rsid w:val="00813D97"/>
  </w:style>
  <w:style w:type="character" w:customStyle="1" w:styleId="WW8Num11z2">
    <w:name w:val="WW8Num11z2"/>
    <w:rsid w:val="00813D97"/>
    <w:rPr>
      <w:b w:val="0"/>
      <w:bCs w:val="0"/>
    </w:rPr>
  </w:style>
  <w:style w:type="character" w:customStyle="1" w:styleId="WW8Num11z3">
    <w:name w:val="WW8Num11z3"/>
    <w:rsid w:val="00813D97"/>
  </w:style>
  <w:style w:type="character" w:customStyle="1" w:styleId="WW8Num11z4">
    <w:name w:val="WW8Num11z4"/>
    <w:rsid w:val="00813D97"/>
  </w:style>
  <w:style w:type="character" w:customStyle="1" w:styleId="WW8Num11z5">
    <w:name w:val="WW8Num11z5"/>
    <w:rsid w:val="00813D97"/>
  </w:style>
  <w:style w:type="character" w:customStyle="1" w:styleId="WW8Num11z6">
    <w:name w:val="WW8Num11z6"/>
    <w:rsid w:val="00813D97"/>
  </w:style>
  <w:style w:type="character" w:customStyle="1" w:styleId="WW8Num11z7">
    <w:name w:val="WW8Num11z7"/>
    <w:rsid w:val="00813D97"/>
  </w:style>
  <w:style w:type="character" w:customStyle="1" w:styleId="WW8Num11z8">
    <w:name w:val="WW8Num11z8"/>
    <w:rsid w:val="00813D97"/>
  </w:style>
  <w:style w:type="character" w:customStyle="1" w:styleId="WW8Num12z0">
    <w:name w:val="WW8Num12z0"/>
    <w:rsid w:val="00813D97"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character" w:customStyle="1" w:styleId="WW8Num12z1">
    <w:name w:val="WW8Num12z1"/>
    <w:rsid w:val="00813D97"/>
    <w:rPr>
      <w:color w:val="000000"/>
    </w:rPr>
  </w:style>
  <w:style w:type="character" w:customStyle="1" w:styleId="WW8Num12z2">
    <w:name w:val="WW8Num12z2"/>
    <w:rsid w:val="00813D97"/>
  </w:style>
  <w:style w:type="character" w:customStyle="1" w:styleId="WW8Num12z3">
    <w:name w:val="WW8Num12z3"/>
    <w:rsid w:val="00813D97"/>
  </w:style>
  <w:style w:type="character" w:customStyle="1" w:styleId="WW8Num12z4">
    <w:name w:val="WW8Num12z4"/>
    <w:rsid w:val="00813D97"/>
  </w:style>
  <w:style w:type="character" w:customStyle="1" w:styleId="WW8Num12z5">
    <w:name w:val="WW8Num12z5"/>
    <w:rsid w:val="00813D97"/>
  </w:style>
  <w:style w:type="character" w:customStyle="1" w:styleId="WW8Num12z6">
    <w:name w:val="WW8Num12z6"/>
    <w:rsid w:val="00813D97"/>
  </w:style>
  <w:style w:type="character" w:customStyle="1" w:styleId="WW8Num12z7">
    <w:name w:val="WW8Num12z7"/>
    <w:rsid w:val="00813D97"/>
  </w:style>
  <w:style w:type="character" w:customStyle="1" w:styleId="WW8Num12z8">
    <w:name w:val="WW8Num12z8"/>
    <w:rsid w:val="00813D97"/>
  </w:style>
  <w:style w:type="character" w:customStyle="1" w:styleId="WW8Num13z0">
    <w:name w:val="WW8Num13z0"/>
    <w:rsid w:val="00813D97"/>
    <w:rPr>
      <w:rFonts w:ascii="Symbol" w:hAnsi="Symbol" w:cs="Symbol"/>
    </w:rPr>
  </w:style>
  <w:style w:type="character" w:customStyle="1" w:styleId="WW8Num13z1">
    <w:name w:val="WW8Num13z1"/>
    <w:rsid w:val="00813D97"/>
    <w:rPr>
      <w:rFonts w:ascii="Courier New" w:hAnsi="Courier New" w:cs="Courier New"/>
    </w:rPr>
  </w:style>
  <w:style w:type="character" w:customStyle="1" w:styleId="WW8Num13z2">
    <w:name w:val="WW8Num13z2"/>
    <w:rsid w:val="00813D97"/>
    <w:rPr>
      <w:rFonts w:ascii="Wingdings" w:hAnsi="Wingdings" w:cs="Wingdings"/>
    </w:rPr>
  </w:style>
  <w:style w:type="character" w:customStyle="1" w:styleId="WW8Num13z3">
    <w:name w:val="WW8Num13z3"/>
    <w:rsid w:val="00813D97"/>
  </w:style>
  <w:style w:type="character" w:customStyle="1" w:styleId="WW8Num13z4">
    <w:name w:val="WW8Num13z4"/>
    <w:rsid w:val="00813D97"/>
  </w:style>
  <w:style w:type="character" w:customStyle="1" w:styleId="WW8Num13z5">
    <w:name w:val="WW8Num13z5"/>
    <w:rsid w:val="00813D97"/>
  </w:style>
  <w:style w:type="character" w:customStyle="1" w:styleId="WW8Num13z6">
    <w:name w:val="WW8Num13z6"/>
    <w:rsid w:val="00813D97"/>
  </w:style>
  <w:style w:type="character" w:customStyle="1" w:styleId="WW8Num13z7">
    <w:name w:val="WW8Num13z7"/>
    <w:rsid w:val="00813D97"/>
  </w:style>
  <w:style w:type="character" w:customStyle="1" w:styleId="WW8Num13z8">
    <w:name w:val="WW8Num13z8"/>
    <w:rsid w:val="00813D97"/>
  </w:style>
  <w:style w:type="character" w:customStyle="1" w:styleId="WW8Num14z0">
    <w:name w:val="WW8Num14z0"/>
    <w:rsid w:val="00813D97"/>
    <w:rPr>
      <w:rFonts w:cs="Times New Roman"/>
    </w:rPr>
  </w:style>
  <w:style w:type="character" w:customStyle="1" w:styleId="WW8Num14z1">
    <w:name w:val="WW8Num14z1"/>
    <w:rsid w:val="00813D97"/>
    <w:rPr>
      <w:b/>
    </w:rPr>
  </w:style>
  <w:style w:type="character" w:customStyle="1" w:styleId="WW8Num14z2">
    <w:name w:val="WW8Num14z2"/>
    <w:rsid w:val="00813D97"/>
  </w:style>
  <w:style w:type="character" w:customStyle="1" w:styleId="WW8Num14z3">
    <w:name w:val="WW8Num14z3"/>
    <w:rsid w:val="00813D97"/>
  </w:style>
  <w:style w:type="character" w:customStyle="1" w:styleId="WW8Num14z4">
    <w:name w:val="WW8Num14z4"/>
    <w:rsid w:val="00813D97"/>
  </w:style>
  <w:style w:type="character" w:customStyle="1" w:styleId="WW8Num14z5">
    <w:name w:val="WW8Num14z5"/>
    <w:rsid w:val="00813D97"/>
  </w:style>
  <w:style w:type="character" w:customStyle="1" w:styleId="WW8Num14z6">
    <w:name w:val="WW8Num14z6"/>
    <w:rsid w:val="00813D97"/>
  </w:style>
  <w:style w:type="character" w:customStyle="1" w:styleId="WW8Num14z7">
    <w:name w:val="WW8Num14z7"/>
    <w:rsid w:val="00813D97"/>
  </w:style>
  <w:style w:type="character" w:customStyle="1" w:styleId="WW8Num14z8">
    <w:name w:val="WW8Num14z8"/>
    <w:rsid w:val="00813D97"/>
  </w:style>
  <w:style w:type="character" w:customStyle="1" w:styleId="WW8Num15z1">
    <w:name w:val="WW8Num15z1"/>
    <w:rsid w:val="00813D97"/>
  </w:style>
  <w:style w:type="character" w:customStyle="1" w:styleId="WW8Num15z2">
    <w:name w:val="WW8Num15z2"/>
    <w:rsid w:val="00813D97"/>
  </w:style>
  <w:style w:type="character" w:customStyle="1" w:styleId="WW8Num15z3">
    <w:name w:val="WW8Num15z3"/>
    <w:rsid w:val="00813D97"/>
  </w:style>
  <w:style w:type="character" w:customStyle="1" w:styleId="WW8Num15z4">
    <w:name w:val="WW8Num15z4"/>
    <w:rsid w:val="00813D97"/>
  </w:style>
  <w:style w:type="character" w:customStyle="1" w:styleId="WW8Num15z5">
    <w:name w:val="WW8Num15z5"/>
    <w:rsid w:val="00813D97"/>
  </w:style>
  <w:style w:type="character" w:customStyle="1" w:styleId="WW8Num15z6">
    <w:name w:val="WW8Num15z6"/>
    <w:rsid w:val="00813D97"/>
    <w:rPr>
      <w:b w:val="0"/>
      <w:bCs w:val="0"/>
    </w:rPr>
  </w:style>
  <w:style w:type="character" w:customStyle="1" w:styleId="WW8Num15z7">
    <w:name w:val="WW8Num15z7"/>
    <w:rsid w:val="00813D97"/>
  </w:style>
  <w:style w:type="character" w:customStyle="1" w:styleId="WW8Num15z8">
    <w:name w:val="WW8Num15z8"/>
    <w:rsid w:val="00813D97"/>
  </w:style>
  <w:style w:type="character" w:customStyle="1" w:styleId="WW8Num16z0">
    <w:name w:val="WW8Num16z0"/>
    <w:rsid w:val="00813D97"/>
    <w:rPr>
      <w:rFonts w:ascii="Times New Roman" w:hAnsi="Times New Roman" w:cs="Times New Roman"/>
      <w:b w:val="0"/>
      <w:bCs w:val="0"/>
      <w:sz w:val="24"/>
      <w:szCs w:val="24"/>
      <w:lang w:val="ru-RU"/>
    </w:rPr>
  </w:style>
  <w:style w:type="character" w:customStyle="1" w:styleId="WW8Num16z1">
    <w:name w:val="WW8Num16z1"/>
    <w:rsid w:val="00813D97"/>
  </w:style>
  <w:style w:type="character" w:customStyle="1" w:styleId="WW8Num16z2">
    <w:name w:val="WW8Num16z2"/>
    <w:rsid w:val="00813D97"/>
  </w:style>
  <w:style w:type="character" w:customStyle="1" w:styleId="WW8Num16z3">
    <w:name w:val="WW8Num16z3"/>
    <w:rsid w:val="00813D97"/>
  </w:style>
  <w:style w:type="character" w:customStyle="1" w:styleId="WW8Num16z4">
    <w:name w:val="WW8Num16z4"/>
    <w:rsid w:val="00813D97"/>
  </w:style>
  <w:style w:type="character" w:customStyle="1" w:styleId="WW8Num16z5">
    <w:name w:val="WW8Num16z5"/>
    <w:rsid w:val="00813D97"/>
  </w:style>
  <w:style w:type="character" w:customStyle="1" w:styleId="WW8Num16z6">
    <w:name w:val="WW8Num16z6"/>
    <w:rsid w:val="00813D97"/>
  </w:style>
  <w:style w:type="character" w:customStyle="1" w:styleId="WW8Num16z7">
    <w:name w:val="WW8Num16z7"/>
    <w:rsid w:val="00813D97"/>
  </w:style>
  <w:style w:type="character" w:customStyle="1" w:styleId="WW8Num16z8">
    <w:name w:val="WW8Num16z8"/>
    <w:rsid w:val="00813D97"/>
  </w:style>
  <w:style w:type="character" w:customStyle="1" w:styleId="WW-Absatz-Standardschriftart111111111">
    <w:name w:val="WW-Absatz-Standardschriftart111111111"/>
    <w:rsid w:val="00813D97"/>
  </w:style>
  <w:style w:type="character" w:customStyle="1" w:styleId="WW-Absatz-Standardschriftart1111111111">
    <w:name w:val="WW-Absatz-Standardschriftart1111111111"/>
    <w:rsid w:val="00813D97"/>
  </w:style>
  <w:style w:type="character" w:customStyle="1" w:styleId="WW-Absatz-Standardschriftart11111111111">
    <w:name w:val="WW-Absatz-Standardschriftart11111111111"/>
    <w:rsid w:val="00813D97"/>
  </w:style>
  <w:style w:type="character" w:customStyle="1" w:styleId="WW-Absatz-Standardschriftart111111111111">
    <w:name w:val="WW-Absatz-Standardschriftart111111111111"/>
    <w:rsid w:val="00813D97"/>
  </w:style>
  <w:style w:type="character" w:customStyle="1" w:styleId="WW-Absatz-Standardschriftart1111111111111">
    <w:name w:val="WW-Absatz-Standardschriftart1111111111111"/>
    <w:rsid w:val="00813D97"/>
  </w:style>
  <w:style w:type="character" w:customStyle="1" w:styleId="WW-Absatz-Standardschriftart11111111111111">
    <w:name w:val="WW-Absatz-Standardschriftart11111111111111"/>
    <w:rsid w:val="00813D97"/>
  </w:style>
  <w:style w:type="character" w:customStyle="1" w:styleId="WW-Absatz-Standardschriftart111111111111111">
    <w:name w:val="WW-Absatz-Standardschriftart111111111111111"/>
    <w:rsid w:val="00813D97"/>
  </w:style>
  <w:style w:type="character" w:customStyle="1" w:styleId="WW-Absatz-Standardschriftart1111111111111111">
    <w:name w:val="WW-Absatz-Standardschriftart1111111111111111"/>
    <w:rsid w:val="00813D97"/>
  </w:style>
  <w:style w:type="character" w:customStyle="1" w:styleId="WW-Absatz-Standardschriftart11111111111111111">
    <w:name w:val="WW-Absatz-Standardschriftart11111111111111111"/>
    <w:rsid w:val="00813D97"/>
  </w:style>
  <w:style w:type="character" w:customStyle="1" w:styleId="WW-Absatz-Standardschriftart111111111111111111">
    <w:name w:val="WW-Absatz-Standardschriftart111111111111111111"/>
    <w:rsid w:val="00813D97"/>
  </w:style>
  <w:style w:type="character" w:customStyle="1" w:styleId="WW-Absatz-Standardschriftart1111111111111111111">
    <w:name w:val="WW-Absatz-Standardschriftart1111111111111111111"/>
    <w:rsid w:val="00813D97"/>
  </w:style>
  <w:style w:type="character" w:customStyle="1" w:styleId="WW-Absatz-Standardschriftart11111111111111111111">
    <w:name w:val="WW-Absatz-Standardschriftart11111111111111111111"/>
    <w:rsid w:val="00813D97"/>
  </w:style>
  <w:style w:type="character" w:customStyle="1" w:styleId="WW8Num17z7">
    <w:name w:val="WW8Num17z7"/>
    <w:rsid w:val="00813D97"/>
    <w:rPr>
      <w:b/>
      <w:bCs/>
    </w:rPr>
  </w:style>
  <w:style w:type="character" w:customStyle="1" w:styleId="WW8Num18z8">
    <w:name w:val="WW8Num18z8"/>
    <w:rsid w:val="00813D97"/>
    <w:rPr>
      <w:b/>
      <w:bCs/>
    </w:rPr>
  </w:style>
  <w:style w:type="character" w:customStyle="1" w:styleId="WW8Num20z8">
    <w:name w:val="WW8Num20z8"/>
    <w:rsid w:val="00813D97"/>
    <w:rPr>
      <w:b/>
      <w:bCs/>
    </w:rPr>
  </w:style>
  <w:style w:type="character" w:customStyle="1" w:styleId="WW-Absatz-Standardschriftart111111111111111111111">
    <w:name w:val="WW-Absatz-Standardschriftart111111111111111111111"/>
    <w:rsid w:val="00813D97"/>
  </w:style>
  <w:style w:type="character" w:customStyle="1" w:styleId="WW-Absatz-Standardschriftart1111111111111111111111">
    <w:name w:val="WW-Absatz-Standardschriftart1111111111111111111111"/>
    <w:rsid w:val="00813D97"/>
  </w:style>
  <w:style w:type="character" w:customStyle="1" w:styleId="WW-Absatz-Standardschriftart11111111111111111111111">
    <w:name w:val="WW-Absatz-Standardschriftart11111111111111111111111"/>
    <w:rsid w:val="00813D97"/>
  </w:style>
  <w:style w:type="character" w:customStyle="1" w:styleId="WW-Absatz-Standardschriftart111111111111111111111111">
    <w:name w:val="WW-Absatz-Standardschriftart111111111111111111111111"/>
    <w:rsid w:val="00813D97"/>
  </w:style>
  <w:style w:type="character" w:customStyle="1" w:styleId="WW-Absatz-Standardschriftart1111111111111111111111111">
    <w:name w:val="WW-Absatz-Standardschriftart1111111111111111111111111"/>
    <w:rsid w:val="00813D97"/>
  </w:style>
  <w:style w:type="character" w:customStyle="1" w:styleId="WW-Absatz-Standardschriftart11111111111111111111111111">
    <w:name w:val="WW-Absatz-Standardschriftart11111111111111111111111111"/>
    <w:rsid w:val="00813D97"/>
  </w:style>
  <w:style w:type="character" w:customStyle="1" w:styleId="WW-Absatz-Standardschriftart111111111111111111111111111">
    <w:name w:val="WW-Absatz-Standardschriftart111111111111111111111111111"/>
    <w:rsid w:val="00813D97"/>
  </w:style>
  <w:style w:type="character" w:customStyle="1" w:styleId="WW-Absatz-Standardschriftart1111111111111111111111111111">
    <w:name w:val="WW-Absatz-Standardschriftart1111111111111111111111111111"/>
    <w:rsid w:val="00813D97"/>
  </w:style>
  <w:style w:type="character" w:customStyle="1" w:styleId="WW-Absatz-Standardschriftart11111111111111111111111111111">
    <w:name w:val="WW-Absatz-Standardschriftart11111111111111111111111111111"/>
    <w:rsid w:val="00813D97"/>
  </w:style>
  <w:style w:type="character" w:customStyle="1" w:styleId="WW-Absatz-Standardschriftart111111111111111111111111111111">
    <w:name w:val="WW-Absatz-Standardschriftart111111111111111111111111111111"/>
    <w:rsid w:val="00813D97"/>
  </w:style>
  <w:style w:type="character" w:customStyle="1" w:styleId="WW-Absatz-Standardschriftart1111111111111111111111111111111">
    <w:name w:val="WW-Absatz-Standardschriftart1111111111111111111111111111111"/>
    <w:rsid w:val="00813D97"/>
  </w:style>
  <w:style w:type="character" w:customStyle="1" w:styleId="WW-Absatz-Standardschriftart11111111111111111111111111111111">
    <w:name w:val="WW-Absatz-Standardschriftart11111111111111111111111111111111"/>
    <w:rsid w:val="00813D97"/>
  </w:style>
  <w:style w:type="character" w:customStyle="1" w:styleId="WW-Absatz-Standardschriftart111111111111111111111111111111111">
    <w:name w:val="WW-Absatz-Standardschriftart111111111111111111111111111111111"/>
    <w:rsid w:val="00813D97"/>
  </w:style>
  <w:style w:type="character" w:customStyle="1" w:styleId="WW-Absatz-Standardschriftart1111111111111111111111111111111111">
    <w:name w:val="WW-Absatz-Standardschriftart1111111111111111111111111111111111"/>
    <w:rsid w:val="00813D97"/>
  </w:style>
  <w:style w:type="character" w:customStyle="1" w:styleId="WW-Absatz-Standardschriftart11111111111111111111111111111111111">
    <w:name w:val="WW-Absatz-Standardschriftart11111111111111111111111111111111111"/>
    <w:rsid w:val="00813D97"/>
  </w:style>
  <w:style w:type="character" w:customStyle="1" w:styleId="WW-Absatz-Standardschriftart111111111111111111111111111111111111">
    <w:name w:val="WW-Absatz-Standardschriftart111111111111111111111111111111111111"/>
    <w:rsid w:val="00813D97"/>
  </w:style>
  <w:style w:type="character" w:customStyle="1" w:styleId="WW-Absatz-Standardschriftart1111111111111111111111111111111111111">
    <w:name w:val="WW-Absatz-Standardschriftart1111111111111111111111111111111111111"/>
    <w:rsid w:val="00813D97"/>
  </w:style>
  <w:style w:type="character" w:customStyle="1" w:styleId="5">
    <w:name w:val="Основной шрифт абзаца5"/>
    <w:rsid w:val="00813D97"/>
  </w:style>
  <w:style w:type="character" w:customStyle="1" w:styleId="WW-Absatz-Standardschriftart11111111111111111111111111111111111111">
    <w:name w:val="WW-Absatz-Standardschriftart11111111111111111111111111111111111111"/>
    <w:rsid w:val="00813D97"/>
  </w:style>
  <w:style w:type="character" w:customStyle="1" w:styleId="WW-Absatz-Standardschriftart111111111111111111111111111111111111111">
    <w:name w:val="WW-Absatz-Standardschriftart111111111111111111111111111111111111111"/>
    <w:rsid w:val="00813D97"/>
  </w:style>
  <w:style w:type="character" w:customStyle="1" w:styleId="WW-Absatz-Standardschriftart1111111111111111111111111111111111111111">
    <w:name w:val="WW-Absatz-Standardschriftart1111111111111111111111111111111111111111"/>
    <w:rsid w:val="00813D97"/>
  </w:style>
  <w:style w:type="character" w:customStyle="1" w:styleId="WW-Absatz-Standardschriftart11111111111111111111111111111111111111111">
    <w:name w:val="WW-Absatz-Standardschriftart11111111111111111111111111111111111111111"/>
    <w:rsid w:val="00813D97"/>
  </w:style>
  <w:style w:type="character" w:customStyle="1" w:styleId="WW8Num25z0">
    <w:name w:val="WW8Num25z0"/>
    <w:rsid w:val="00813D97"/>
    <w:rPr>
      <w:i w:val="0"/>
    </w:rPr>
  </w:style>
  <w:style w:type="character" w:customStyle="1" w:styleId="WW8Num26z0">
    <w:name w:val="WW8Num26z0"/>
    <w:rsid w:val="00813D97"/>
    <w:rPr>
      <w:rFonts w:eastAsia="Calibri"/>
    </w:rPr>
  </w:style>
  <w:style w:type="character" w:customStyle="1" w:styleId="WW8Num33z0">
    <w:name w:val="WW8Num33z0"/>
    <w:rsid w:val="00813D97"/>
    <w:rPr>
      <w:b/>
    </w:rPr>
  </w:style>
  <w:style w:type="character" w:customStyle="1" w:styleId="WW8Num33z1">
    <w:name w:val="WW8Num33z1"/>
    <w:rsid w:val="00813D97"/>
    <w:rPr>
      <w:b w:val="0"/>
    </w:rPr>
  </w:style>
  <w:style w:type="character" w:customStyle="1" w:styleId="WW8Num36z0">
    <w:name w:val="WW8Num36z0"/>
    <w:rsid w:val="00813D97"/>
    <w:rPr>
      <w:rFonts w:ascii="Times New Roman" w:hAnsi="Times New Roman" w:cs="Times New Roman"/>
    </w:rPr>
  </w:style>
  <w:style w:type="character" w:customStyle="1" w:styleId="WW8Num36z1">
    <w:name w:val="WW8Num36z1"/>
    <w:rsid w:val="00813D97"/>
    <w:rPr>
      <w:rFonts w:ascii="Courier New" w:hAnsi="Courier New" w:cs="Courier New"/>
    </w:rPr>
  </w:style>
  <w:style w:type="character" w:customStyle="1" w:styleId="WW8Num36z2">
    <w:name w:val="WW8Num36z2"/>
    <w:rsid w:val="00813D97"/>
    <w:rPr>
      <w:rFonts w:ascii="Wingdings" w:hAnsi="Wingdings" w:cs="Wingdings"/>
    </w:rPr>
  </w:style>
  <w:style w:type="character" w:customStyle="1" w:styleId="WW8Num36z3">
    <w:name w:val="WW8Num36z3"/>
    <w:rsid w:val="00813D97"/>
    <w:rPr>
      <w:rFonts w:ascii="Symbol" w:hAnsi="Symbol" w:cs="Symbol"/>
    </w:rPr>
  </w:style>
  <w:style w:type="character" w:customStyle="1" w:styleId="42">
    <w:name w:val="Основной шрифт абзаца4"/>
    <w:rsid w:val="00813D97"/>
  </w:style>
  <w:style w:type="character" w:customStyle="1" w:styleId="WW8Num27z0">
    <w:name w:val="WW8Num27z0"/>
    <w:rsid w:val="00813D97"/>
    <w:rPr>
      <w:sz w:val="22"/>
    </w:rPr>
  </w:style>
  <w:style w:type="character" w:customStyle="1" w:styleId="WW8Num28z0">
    <w:name w:val="WW8Num28z0"/>
    <w:rsid w:val="00813D97"/>
    <w:rPr>
      <w:rFonts w:cs="Times New Roman"/>
      <w:b/>
    </w:rPr>
  </w:style>
  <w:style w:type="character" w:customStyle="1" w:styleId="WW8Num28z1">
    <w:name w:val="WW8Num28z1"/>
    <w:rsid w:val="00813D97"/>
    <w:rPr>
      <w:rFonts w:cs="Times New Roman"/>
      <w:b w:val="0"/>
      <w:color w:val="000000"/>
    </w:rPr>
  </w:style>
  <w:style w:type="character" w:customStyle="1" w:styleId="WW8Num28z2">
    <w:name w:val="WW8Num28z2"/>
    <w:rsid w:val="00813D97"/>
    <w:rPr>
      <w:rFonts w:cs="Times New Roman"/>
    </w:rPr>
  </w:style>
  <w:style w:type="character" w:customStyle="1" w:styleId="WW8Num29z0">
    <w:name w:val="WW8Num29z0"/>
    <w:rsid w:val="00813D97"/>
    <w:rPr>
      <w:color w:val="000000"/>
    </w:rPr>
  </w:style>
  <w:style w:type="character" w:customStyle="1" w:styleId="38">
    <w:name w:val="Основной шрифт абзаца3"/>
    <w:rsid w:val="00813D97"/>
  </w:style>
  <w:style w:type="character" w:customStyle="1" w:styleId="WW8NumSt30z0">
    <w:name w:val="WW8NumSt30z0"/>
    <w:rsid w:val="00813D97"/>
    <w:rPr>
      <w:rFonts w:ascii="Symbol" w:hAnsi="Symbol" w:cs="Symbol"/>
    </w:rPr>
  </w:style>
  <w:style w:type="character" w:customStyle="1" w:styleId="16">
    <w:name w:val="Основной шрифт абзаца1"/>
    <w:rsid w:val="00813D97"/>
  </w:style>
  <w:style w:type="character" w:customStyle="1" w:styleId="affd">
    <w:name w:val="Продолжение ссылки"/>
    <w:basedOn w:val="af5"/>
    <w:rsid w:val="00813D97"/>
    <w:rPr>
      <w:color w:val="008000"/>
      <w:u w:val="single"/>
    </w:rPr>
  </w:style>
  <w:style w:type="character" w:customStyle="1" w:styleId="affe">
    <w:name w:val="Цветовое выделение"/>
    <w:rsid w:val="00813D97"/>
    <w:rPr>
      <w:b/>
      <w:bCs/>
      <w:color w:val="000080"/>
    </w:rPr>
  </w:style>
  <w:style w:type="character" w:styleId="afff">
    <w:name w:val="page number"/>
    <w:basedOn w:val="16"/>
    <w:rsid w:val="00813D97"/>
  </w:style>
  <w:style w:type="character" w:customStyle="1" w:styleId="110">
    <w:name w:val="Заголовок 1 Знак1"/>
    <w:rsid w:val="00813D97"/>
    <w:rPr>
      <w:rFonts w:ascii="Arial" w:hAnsi="Arial" w:cs="Arial"/>
      <w:b/>
      <w:kern w:val="1"/>
      <w:sz w:val="32"/>
    </w:rPr>
  </w:style>
  <w:style w:type="character" w:customStyle="1" w:styleId="24">
    <w:name w:val="Основной текст 2 Знак"/>
    <w:rsid w:val="00813D97"/>
    <w:rPr>
      <w:sz w:val="24"/>
    </w:rPr>
  </w:style>
  <w:style w:type="character" w:customStyle="1" w:styleId="25">
    <w:name w:val="Основной шрифт абзаца2"/>
    <w:rsid w:val="00813D97"/>
    <w:rPr>
      <w:sz w:val="24"/>
    </w:rPr>
  </w:style>
  <w:style w:type="character" w:customStyle="1" w:styleId="afff0">
    <w:name w:val="Не вступил в силу"/>
    <w:rsid w:val="00813D97"/>
    <w:rPr>
      <w:b/>
      <w:bCs/>
      <w:color w:val="000000"/>
      <w:shd w:val="clear" w:color="auto" w:fill="D8EDE8"/>
    </w:rPr>
  </w:style>
  <w:style w:type="character" w:customStyle="1" w:styleId="s103">
    <w:name w:val="s_103"/>
    <w:rsid w:val="00813D97"/>
    <w:rPr>
      <w:b/>
      <w:bCs/>
      <w:color w:val="000080"/>
    </w:rPr>
  </w:style>
  <w:style w:type="character" w:customStyle="1" w:styleId="iceouttxt4">
    <w:name w:val="iceouttxt4"/>
    <w:rsid w:val="00813D97"/>
    <w:rPr>
      <w:rFonts w:ascii="Arial" w:hAnsi="Arial" w:cs="Arial"/>
      <w:color w:val="666666"/>
      <w:sz w:val="17"/>
      <w:szCs w:val="17"/>
    </w:rPr>
  </w:style>
  <w:style w:type="character" w:customStyle="1" w:styleId="postbody">
    <w:name w:val="postbody"/>
    <w:rsid w:val="00813D97"/>
  </w:style>
  <w:style w:type="character" w:customStyle="1" w:styleId="afff1">
    <w:name w:val="Подзаголовок Знак"/>
    <w:rsid w:val="00813D97"/>
    <w:rPr>
      <w:rFonts w:ascii="Arial" w:eastAsia="Lucida Sans Unicode" w:hAnsi="Arial" w:cs="Tahoma"/>
      <w:i/>
      <w:iCs/>
      <w:sz w:val="28"/>
      <w:szCs w:val="28"/>
    </w:rPr>
  </w:style>
  <w:style w:type="character" w:customStyle="1" w:styleId="HTML1">
    <w:name w:val="Адрес HTML Знак"/>
    <w:rsid w:val="00813D97"/>
    <w:rPr>
      <w:i/>
      <w:iCs/>
      <w:sz w:val="24"/>
      <w:szCs w:val="24"/>
    </w:rPr>
  </w:style>
  <w:style w:type="character" w:customStyle="1" w:styleId="17">
    <w:name w:val="Текст сноски Знак1"/>
    <w:rsid w:val="00813D97"/>
  </w:style>
  <w:style w:type="character" w:styleId="afff2">
    <w:name w:val="line number"/>
    <w:rsid w:val="00813D97"/>
  </w:style>
  <w:style w:type="character" w:customStyle="1" w:styleId="text">
    <w:name w:val="text"/>
    <w:rsid w:val="00813D97"/>
  </w:style>
  <w:style w:type="character" w:customStyle="1" w:styleId="afff3">
    <w:name w:val="Знак Знак"/>
    <w:rsid w:val="00813D97"/>
    <w:rPr>
      <w:rFonts w:ascii="Arial" w:eastAsia="Lucida Sans Unicode" w:hAnsi="Arial" w:cs="Mangal"/>
      <w:sz w:val="28"/>
      <w:szCs w:val="28"/>
      <w:lang w:val="ru-RU" w:eastAsia="ar-SA" w:bidi="ar-SA"/>
    </w:rPr>
  </w:style>
  <w:style w:type="character" w:customStyle="1" w:styleId="TimesNewRoman11">
    <w:name w:val="Стиль Таблицы (моноширинный) + Times New Roman 11 пт Черный Знак"/>
    <w:rsid w:val="00813D97"/>
    <w:rPr>
      <w:rFonts w:ascii="Courier New" w:hAnsi="Courier New" w:cs="Courier New"/>
      <w:color w:val="000000"/>
      <w:sz w:val="22"/>
      <w:lang w:val="ru-RU" w:eastAsia="ar-SA" w:bidi="ar-SA"/>
    </w:rPr>
  </w:style>
  <w:style w:type="character" w:customStyle="1" w:styleId="FontStyle24">
    <w:name w:val="Font Style24"/>
    <w:rsid w:val="00813D97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rsid w:val="00813D97"/>
    <w:rPr>
      <w:rFonts w:ascii="Times New Roman" w:hAnsi="Times New Roman" w:cs="Times New Roman"/>
      <w:sz w:val="22"/>
      <w:szCs w:val="22"/>
    </w:rPr>
  </w:style>
  <w:style w:type="character" w:customStyle="1" w:styleId="211">
    <w:name w:val="Основной текст 2 Знак1"/>
    <w:rsid w:val="00813D97"/>
    <w:rPr>
      <w:sz w:val="24"/>
      <w:szCs w:val="24"/>
    </w:rPr>
  </w:style>
  <w:style w:type="character" w:customStyle="1" w:styleId="18">
    <w:name w:val="Знак сноски1"/>
    <w:rsid w:val="00813D97"/>
    <w:rPr>
      <w:vertAlign w:val="superscript"/>
    </w:rPr>
  </w:style>
  <w:style w:type="character" w:customStyle="1" w:styleId="afff4">
    <w:name w:val="Символ нумерации"/>
    <w:rsid w:val="00813D97"/>
    <w:rPr>
      <w:b w:val="0"/>
      <w:bCs w:val="0"/>
    </w:rPr>
  </w:style>
  <w:style w:type="character" w:customStyle="1" w:styleId="afff5">
    <w:name w:val="Маркеры списка"/>
    <w:rsid w:val="00813D97"/>
    <w:rPr>
      <w:rFonts w:ascii="OpenSymbol" w:eastAsia="OpenSymbol" w:hAnsi="OpenSymbol" w:cs="OpenSymbol"/>
    </w:rPr>
  </w:style>
  <w:style w:type="character" w:styleId="afff6">
    <w:name w:val="FollowedHyperlink"/>
    <w:rsid w:val="00813D97"/>
    <w:rPr>
      <w:color w:val="800080"/>
      <w:u w:val="single"/>
    </w:rPr>
  </w:style>
  <w:style w:type="paragraph" w:customStyle="1" w:styleId="19">
    <w:name w:val="Заголовок1"/>
    <w:basedOn w:val="a"/>
    <w:next w:val="a5"/>
    <w:rsid w:val="00813D97"/>
    <w:pPr>
      <w:keepNext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fff7">
    <w:name w:val="List"/>
    <w:basedOn w:val="a5"/>
    <w:rsid w:val="00813D97"/>
    <w:pPr>
      <w:suppressAutoHyphens/>
      <w:jc w:val="left"/>
    </w:pPr>
    <w:rPr>
      <w:rFonts w:cs="Tahoma"/>
      <w:kern w:val="1"/>
      <w:lang w:eastAsia="ar-SA"/>
    </w:rPr>
  </w:style>
  <w:style w:type="paragraph" w:customStyle="1" w:styleId="43">
    <w:name w:val="Название4"/>
    <w:basedOn w:val="a"/>
    <w:rsid w:val="00813D9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kern w:val="1"/>
      <w:sz w:val="24"/>
      <w:szCs w:val="24"/>
      <w:lang w:eastAsia="ar-SA"/>
    </w:rPr>
  </w:style>
  <w:style w:type="paragraph" w:customStyle="1" w:styleId="44">
    <w:name w:val="Указатель4"/>
    <w:basedOn w:val="a"/>
    <w:rsid w:val="00813D97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kern w:val="1"/>
      <w:sz w:val="24"/>
      <w:szCs w:val="24"/>
      <w:lang w:eastAsia="ar-SA"/>
    </w:rPr>
  </w:style>
  <w:style w:type="paragraph" w:styleId="afff8">
    <w:name w:val="Subtitle"/>
    <w:basedOn w:val="19"/>
    <w:next w:val="a5"/>
    <w:link w:val="1a"/>
    <w:qFormat/>
    <w:locked/>
    <w:rsid w:val="00813D97"/>
    <w:pPr>
      <w:jc w:val="center"/>
    </w:pPr>
    <w:rPr>
      <w:i/>
      <w:iCs/>
    </w:rPr>
  </w:style>
  <w:style w:type="character" w:customStyle="1" w:styleId="1a">
    <w:name w:val="Подзаголовок Знак1"/>
    <w:basedOn w:val="a0"/>
    <w:link w:val="afff8"/>
    <w:rsid w:val="00813D97"/>
    <w:rPr>
      <w:rFonts w:ascii="Arial" w:eastAsia="Lucida Sans Unicode" w:hAnsi="Arial" w:cs="Tahoma"/>
      <w:i/>
      <w:iCs/>
      <w:kern w:val="1"/>
      <w:sz w:val="28"/>
      <w:szCs w:val="28"/>
      <w:lang w:eastAsia="ar-SA"/>
    </w:rPr>
  </w:style>
  <w:style w:type="paragraph" w:customStyle="1" w:styleId="39">
    <w:name w:val="Название3"/>
    <w:basedOn w:val="a"/>
    <w:rsid w:val="00813D9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kern w:val="1"/>
      <w:sz w:val="24"/>
      <w:szCs w:val="24"/>
      <w:lang w:eastAsia="ar-SA"/>
    </w:rPr>
  </w:style>
  <w:style w:type="paragraph" w:customStyle="1" w:styleId="3a">
    <w:name w:val="Указатель3"/>
    <w:basedOn w:val="a"/>
    <w:rsid w:val="00813D97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kern w:val="1"/>
      <w:sz w:val="24"/>
      <w:szCs w:val="24"/>
      <w:lang w:eastAsia="ar-SA"/>
    </w:rPr>
  </w:style>
  <w:style w:type="paragraph" w:customStyle="1" w:styleId="26">
    <w:name w:val="Название2"/>
    <w:basedOn w:val="a"/>
    <w:rsid w:val="00813D9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kern w:val="1"/>
      <w:sz w:val="24"/>
      <w:szCs w:val="24"/>
      <w:lang w:eastAsia="ar-SA"/>
    </w:rPr>
  </w:style>
  <w:style w:type="paragraph" w:customStyle="1" w:styleId="27">
    <w:name w:val="Указатель2"/>
    <w:basedOn w:val="a"/>
    <w:rsid w:val="00813D97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kern w:val="1"/>
      <w:sz w:val="24"/>
      <w:szCs w:val="24"/>
      <w:lang w:eastAsia="ar-SA"/>
    </w:rPr>
  </w:style>
  <w:style w:type="paragraph" w:customStyle="1" w:styleId="afff9">
    <w:name w:val="Знак Знак Знак Знак Знак Знак Знак"/>
    <w:basedOn w:val="a"/>
    <w:rsid w:val="00813D97"/>
    <w:pPr>
      <w:spacing w:before="280" w:after="280" w:line="240" w:lineRule="auto"/>
    </w:pPr>
    <w:rPr>
      <w:rFonts w:ascii="Tahoma" w:eastAsia="Times New Roman" w:hAnsi="Tahoma" w:cs="Tahoma"/>
      <w:kern w:val="1"/>
      <w:lang w:val="en-US" w:eastAsia="ar-SA"/>
    </w:rPr>
  </w:style>
  <w:style w:type="paragraph" w:customStyle="1" w:styleId="1b">
    <w:name w:val="Название1"/>
    <w:basedOn w:val="a"/>
    <w:rsid w:val="00813D9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kern w:val="1"/>
      <w:sz w:val="24"/>
      <w:szCs w:val="24"/>
      <w:lang w:eastAsia="ar-SA"/>
    </w:rPr>
  </w:style>
  <w:style w:type="paragraph" w:customStyle="1" w:styleId="1c">
    <w:name w:val="Указатель1"/>
    <w:basedOn w:val="a"/>
    <w:rsid w:val="00813D97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kern w:val="1"/>
      <w:sz w:val="24"/>
      <w:szCs w:val="24"/>
      <w:lang w:eastAsia="ar-SA"/>
    </w:rPr>
  </w:style>
  <w:style w:type="paragraph" w:customStyle="1" w:styleId="H2">
    <w:name w:val="H2"/>
    <w:basedOn w:val="a"/>
    <w:next w:val="a"/>
    <w:rsid w:val="00813D97"/>
    <w:pPr>
      <w:keepNext/>
      <w:suppressAutoHyphens/>
      <w:snapToGrid w:val="0"/>
      <w:spacing w:before="100" w:after="100" w:line="240" w:lineRule="auto"/>
    </w:pPr>
    <w:rPr>
      <w:rFonts w:ascii="Times New Roman" w:eastAsia="Times New Roman" w:hAnsi="Times New Roman"/>
      <w:b/>
      <w:kern w:val="1"/>
      <w:sz w:val="36"/>
      <w:lang w:eastAsia="ar-SA"/>
    </w:rPr>
  </w:style>
  <w:style w:type="paragraph" w:customStyle="1" w:styleId="afffa">
    <w:name w:val="Подраздел"/>
    <w:basedOn w:val="a"/>
    <w:rsid w:val="00813D97"/>
    <w:pPr>
      <w:suppressAutoHyphens/>
      <w:spacing w:before="240" w:after="120" w:line="240" w:lineRule="auto"/>
      <w:jc w:val="center"/>
    </w:pPr>
    <w:rPr>
      <w:rFonts w:ascii="TimesDL" w:eastAsia="Times New Roman" w:hAnsi="TimesDL" w:cs="TimesDL"/>
      <w:b/>
      <w:bCs/>
      <w:smallCaps/>
      <w:spacing w:val="-2"/>
      <w:kern w:val="1"/>
      <w:sz w:val="24"/>
      <w:szCs w:val="24"/>
      <w:lang w:eastAsia="ar-SA"/>
    </w:rPr>
  </w:style>
  <w:style w:type="paragraph" w:customStyle="1" w:styleId="212">
    <w:name w:val="Основной текст 21"/>
    <w:basedOn w:val="a"/>
    <w:rsid w:val="00813D97"/>
    <w:pPr>
      <w:suppressAutoHyphens/>
      <w:spacing w:after="120" w:line="48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HTML2">
    <w:name w:val="HTML Address"/>
    <w:basedOn w:val="a"/>
    <w:link w:val="HTML10"/>
    <w:rsid w:val="00813D97"/>
    <w:pPr>
      <w:suppressAutoHyphens/>
      <w:spacing w:after="60" w:line="240" w:lineRule="auto"/>
      <w:jc w:val="both"/>
    </w:pPr>
    <w:rPr>
      <w:rFonts w:ascii="Times New Roman" w:eastAsia="Times New Roman" w:hAnsi="Times New Roman"/>
      <w:i/>
      <w:iCs/>
      <w:kern w:val="1"/>
      <w:sz w:val="24"/>
      <w:szCs w:val="24"/>
      <w:lang w:eastAsia="ar-SA"/>
    </w:rPr>
  </w:style>
  <w:style w:type="character" w:customStyle="1" w:styleId="HTML10">
    <w:name w:val="Адрес HTML Знак1"/>
    <w:basedOn w:val="a0"/>
    <w:link w:val="HTML2"/>
    <w:rsid w:val="00813D97"/>
    <w:rPr>
      <w:rFonts w:ascii="Times New Roman" w:eastAsia="Times New Roman" w:hAnsi="Times New Roman"/>
      <w:i/>
      <w:iCs/>
      <w:kern w:val="1"/>
      <w:sz w:val="24"/>
      <w:szCs w:val="24"/>
      <w:lang w:eastAsia="ar-SA"/>
    </w:rPr>
  </w:style>
  <w:style w:type="paragraph" w:customStyle="1" w:styleId="213">
    <w:name w:val="Основной текст с отступом 21"/>
    <w:basedOn w:val="a"/>
    <w:rsid w:val="00813D97"/>
    <w:pPr>
      <w:suppressAutoHyphens/>
      <w:spacing w:after="120" w:line="480" w:lineRule="auto"/>
      <w:ind w:left="283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b">
    <w:name w:val="Стиль По центру"/>
    <w:basedOn w:val="a"/>
    <w:rsid w:val="00813D97"/>
    <w:pPr>
      <w:suppressAutoHyphens/>
      <w:spacing w:after="0" w:line="240" w:lineRule="auto"/>
      <w:jc w:val="both"/>
    </w:pPr>
    <w:rPr>
      <w:rFonts w:ascii="Times New Roman" w:eastAsia="Times New Roman" w:hAnsi="Times New Roman"/>
      <w:kern w:val="1"/>
      <w:sz w:val="24"/>
      <w:lang w:eastAsia="ar-SA"/>
    </w:rPr>
  </w:style>
  <w:style w:type="paragraph" w:customStyle="1" w:styleId="311">
    <w:name w:val="Основной текст с отступом 31"/>
    <w:basedOn w:val="a"/>
    <w:rsid w:val="00813D97"/>
    <w:pPr>
      <w:suppressAutoHyphens/>
      <w:spacing w:after="120" w:line="240" w:lineRule="auto"/>
      <w:ind w:left="283"/>
    </w:pPr>
    <w:rPr>
      <w:rFonts w:ascii="Times New Roman" w:eastAsia="Times New Roman" w:hAnsi="Times New Roman"/>
      <w:kern w:val="1"/>
      <w:sz w:val="16"/>
      <w:szCs w:val="16"/>
      <w:lang w:eastAsia="ar-SA"/>
    </w:rPr>
  </w:style>
  <w:style w:type="paragraph" w:customStyle="1" w:styleId="1d">
    <w:name w:val="Текст1"/>
    <w:basedOn w:val="a"/>
    <w:rsid w:val="00813D97"/>
    <w:pPr>
      <w:suppressAutoHyphens/>
      <w:spacing w:after="0" w:line="240" w:lineRule="auto"/>
    </w:pPr>
    <w:rPr>
      <w:rFonts w:ascii="Courier New" w:eastAsia="Times New Roman" w:hAnsi="Courier New" w:cs="Courier New"/>
      <w:kern w:val="1"/>
      <w:szCs w:val="24"/>
      <w:lang w:eastAsia="ar-SA"/>
    </w:rPr>
  </w:style>
  <w:style w:type="paragraph" w:customStyle="1" w:styleId="1e">
    <w:name w:val="Текст примечания1"/>
    <w:basedOn w:val="a"/>
    <w:rsid w:val="00813D97"/>
    <w:pPr>
      <w:suppressAutoHyphens/>
      <w:spacing w:after="0" w:line="240" w:lineRule="auto"/>
    </w:pPr>
    <w:rPr>
      <w:rFonts w:ascii="Times New Roman" w:eastAsia="Times New Roman" w:hAnsi="Times New Roman"/>
      <w:kern w:val="1"/>
      <w:lang w:eastAsia="ar-SA"/>
    </w:rPr>
  </w:style>
  <w:style w:type="paragraph" w:styleId="3b">
    <w:name w:val="toc 3"/>
    <w:basedOn w:val="a"/>
    <w:next w:val="a"/>
    <w:locked/>
    <w:rsid w:val="00813D97"/>
    <w:pPr>
      <w:suppressAutoHyphens/>
      <w:spacing w:after="0" w:line="240" w:lineRule="auto"/>
      <w:ind w:hanging="16"/>
    </w:pPr>
    <w:rPr>
      <w:rFonts w:ascii="Arial" w:eastAsia="Times New Roman" w:hAnsi="Arial" w:cs="Arial"/>
      <w:kern w:val="1"/>
      <w:sz w:val="24"/>
      <w:szCs w:val="24"/>
      <w:lang w:eastAsia="ar-SA"/>
    </w:rPr>
  </w:style>
  <w:style w:type="paragraph" w:customStyle="1" w:styleId="1f">
    <w:name w:val="Стиль1"/>
    <w:basedOn w:val="a"/>
    <w:rsid w:val="00813D97"/>
    <w:pPr>
      <w:keepNext/>
      <w:keepLines/>
      <w:widowControl w:val="0"/>
      <w:suppressLineNumbers/>
      <w:tabs>
        <w:tab w:val="num" w:pos="360"/>
      </w:tabs>
      <w:suppressAutoHyphens/>
      <w:spacing w:after="60" w:line="240" w:lineRule="auto"/>
      <w:ind w:left="360" w:hanging="360"/>
    </w:pPr>
    <w:rPr>
      <w:rFonts w:ascii="Times New Roman" w:eastAsia="Times New Roman" w:hAnsi="Times New Roman"/>
      <w:b/>
      <w:kern w:val="1"/>
      <w:sz w:val="28"/>
      <w:szCs w:val="24"/>
      <w:lang w:eastAsia="ar-SA"/>
    </w:rPr>
  </w:style>
  <w:style w:type="paragraph" w:customStyle="1" w:styleId="28">
    <w:name w:val="Стиль2"/>
    <w:basedOn w:val="210"/>
    <w:rsid w:val="00813D97"/>
    <w:pPr>
      <w:keepNext/>
      <w:keepLines/>
      <w:suppressLineNumbers/>
      <w:spacing w:after="60"/>
      <w:jc w:val="both"/>
    </w:pPr>
    <w:rPr>
      <w:rFonts w:eastAsia="Times New Roman" w:cs="Times New Roman"/>
      <w:b/>
      <w:color w:val="auto"/>
      <w:kern w:val="1"/>
      <w:szCs w:val="20"/>
      <w:lang w:val="ru-RU" w:eastAsia="ar-SA" w:bidi="ar-SA"/>
    </w:rPr>
  </w:style>
  <w:style w:type="paragraph" w:customStyle="1" w:styleId="afffc">
    <w:name w:val="Заголовок таблицы"/>
    <w:basedOn w:val="afe"/>
    <w:rsid w:val="00813D97"/>
    <w:pPr>
      <w:widowControl/>
      <w:jc w:val="center"/>
    </w:pPr>
    <w:rPr>
      <w:rFonts w:eastAsia="Times New Roman"/>
      <w:b/>
      <w:bCs/>
      <w:lang w:eastAsia="ar-SA"/>
    </w:rPr>
  </w:style>
  <w:style w:type="paragraph" w:customStyle="1" w:styleId="afffd">
    <w:name w:val="Содержимое врезки"/>
    <w:basedOn w:val="a5"/>
    <w:rsid w:val="00813D97"/>
    <w:pPr>
      <w:suppressAutoHyphens/>
      <w:jc w:val="left"/>
    </w:pPr>
    <w:rPr>
      <w:kern w:val="1"/>
      <w:lang w:eastAsia="ar-SA"/>
    </w:rPr>
  </w:style>
  <w:style w:type="paragraph" w:customStyle="1" w:styleId="CharChar0">
    <w:name w:val="Char Char"/>
    <w:basedOn w:val="a"/>
    <w:rsid w:val="00813D97"/>
    <w:pPr>
      <w:spacing w:after="160" w:line="240" w:lineRule="exact"/>
    </w:pPr>
    <w:rPr>
      <w:rFonts w:ascii="Verdana" w:eastAsia="Times New Roman" w:hAnsi="Verdana" w:cs="Verdana"/>
      <w:kern w:val="1"/>
      <w:lang w:val="en-US" w:eastAsia="ar-SA"/>
    </w:rPr>
  </w:style>
  <w:style w:type="paragraph" w:customStyle="1" w:styleId="29">
    <w:name w:val="Текст примечания2"/>
    <w:basedOn w:val="a"/>
    <w:rsid w:val="00813D97"/>
    <w:pPr>
      <w:spacing w:after="0" w:line="240" w:lineRule="auto"/>
    </w:pPr>
    <w:rPr>
      <w:rFonts w:ascii="Times New Roman" w:eastAsia="Times New Roman" w:hAnsi="Times New Roman"/>
      <w:kern w:val="1"/>
      <w:lang w:eastAsia="ar-SA"/>
    </w:rPr>
  </w:style>
  <w:style w:type="paragraph" w:customStyle="1" w:styleId="220">
    <w:name w:val="Основной текст с отступом 22"/>
    <w:basedOn w:val="a"/>
    <w:rsid w:val="00813D97"/>
    <w:pPr>
      <w:suppressAutoHyphens/>
      <w:spacing w:after="120" w:line="480" w:lineRule="auto"/>
      <w:ind w:left="283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221">
    <w:name w:val="Основной текст 22"/>
    <w:basedOn w:val="a"/>
    <w:rsid w:val="00813D97"/>
    <w:pPr>
      <w:spacing w:after="120" w:line="480" w:lineRule="auto"/>
    </w:pPr>
    <w:rPr>
      <w:rFonts w:ascii="Times New Roman" w:eastAsia="Times New Roman" w:hAnsi="Times New Roman"/>
      <w:kern w:val="1"/>
      <w:sz w:val="24"/>
      <w:lang w:eastAsia="ar-SA"/>
    </w:rPr>
  </w:style>
  <w:style w:type="paragraph" w:customStyle="1" w:styleId="1f0">
    <w:name w:val="Цитата1"/>
    <w:basedOn w:val="a"/>
    <w:rsid w:val="00813D97"/>
    <w:pPr>
      <w:widowControl w:val="0"/>
      <w:autoSpaceDE w:val="0"/>
      <w:spacing w:before="274" w:after="0" w:line="278" w:lineRule="exact"/>
      <w:ind w:left="714" w:right="17" w:firstLine="137"/>
      <w:jc w:val="both"/>
    </w:pPr>
    <w:rPr>
      <w:rFonts w:ascii="Times New Roman" w:eastAsia="Times New Roman" w:hAnsi="Times New Roman"/>
      <w:kern w:val="1"/>
      <w:sz w:val="26"/>
      <w:szCs w:val="26"/>
      <w:lang w:eastAsia="ar-SA"/>
    </w:rPr>
  </w:style>
  <w:style w:type="paragraph" w:customStyle="1" w:styleId="afffe">
    <w:name w:val="А_обычный"/>
    <w:basedOn w:val="a"/>
    <w:rsid w:val="00813D97"/>
    <w:pPr>
      <w:spacing w:after="0" w:line="240" w:lineRule="auto"/>
      <w:ind w:firstLine="709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">
    <w:name w:val="ГС_Основной_текст"/>
    <w:rsid w:val="00813D97"/>
    <w:pPr>
      <w:tabs>
        <w:tab w:val="left" w:pos="851"/>
      </w:tabs>
      <w:suppressAutoHyphens/>
      <w:spacing w:before="60" w:after="60" w:line="360" w:lineRule="auto"/>
      <w:ind w:firstLine="851"/>
      <w:jc w:val="both"/>
    </w:pPr>
    <w:rPr>
      <w:rFonts w:ascii="Times New Roman" w:eastAsia="Arial" w:hAnsi="Times New Roman"/>
      <w:kern w:val="1"/>
      <w:sz w:val="24"/>
      <w:szCs w:val="24"/>
      <w:lang w:eastAsia="ar-SA"/>
    </w:rPr>
  </w:style>
  <w:style w:type="paragraph" w:customStyle="1" w:styleId="affff0">
    <w:name w:val="Заголовок статьи"/>
    <w:basedOn w:val="a"/>
    <w:next w:val="a"/>
    <w:rsid w:val="00813D97"/>
    <w:pPr>
      <w:autoSpaceDE w:val="0"/>
      <w:spacing w:after="0" w:line="240" w:lineRule="auto"/>
      <w:ind w:left="1612" w:hanging="892"/>
      <w:jc w:val="both"/>
    </w:pPr>
    <w:rPr>
      <w:rFonts w:ascii="Arial" w:eastAsia="Times New Roman" w:hAnsi="Arial" w:cs="Arial"/>
      <w:kern w:val="1"/>
      <w:sz w:val="24"/>
      <w:szCs w:val="24"/>
      <w:lang w:eastAsia="ar-SA"/>
    </w:rPr>
  </w:style>
  <w:style w:type="paragraph" w:customStyle="1" w:styleId="d1f2e8ebfc2">
    <w:name w:val="Сd1тf2иe8лebьfc2"/>
    <w:rsid w:val="00813D97"/>
    <w:pPr>
      <w:widowControl w:val="0"/>
      <w:suppressLineNumbers/>
      <w:tabs>
        <w:tab w:val="num" w:pos="644"/>
      </w:tabs>
      <w:suppressAutoHyphens/>
      <w:spacing w:after="60"/>
      <w:ind w:left="644" w:hanging="360"/>
      <w:jc w:val="both"/>
    </w:pPr>
    <w:rPr>
      <w:rFonts w:ascii="Times New Roman" w:eastAsia="Arial" w:hAnsi="Times New Roman"/>
      <w:b/>
      <w:kern w:val="1"/>
      <w:sz w:val="22"/>
      <w:lang w:eastAsia="ar-SA"/>
    </w:rPr>
  </w:style>
  <w:style w:type="paragraph" w:customStyle="1" w:styleId="312">
    <w:name w:val="Заголовок 31"/>
    <w:basedOn w:val="21"/>
    <w:next w:val="21"/>
    <w:rsid w:val="00813D97"/>
    <w:pPr>
      <w:suppressAutoHyphens/>
      <w:snapToGrid/>
      <w:spacing w:before="240" w:after="60" w:line="240" w:lineRule="auto"/>
      <w:ind w:firstLine="0"/>
    </w:pPr>
    <w:rPr>
      <w:rFonts w:ascii="Arial" w:eastAsia="Arial" w:hAnsi="Arial" w:cs="Arial"/>
      <w:b/>
      <w:kern w:val="1"/>
      <w:lang w:eastAsia="ar-SA"/>
    </w:rPr>
  </w:style>
  <w:style w:type="paragraph" w:customStyle="1" w:styleId="3c">
    <w:name w:val="3"/>
    <w:basedOn w:val="21"/>
    <w:rsid w:val="00813D97"/>
    <w:pPr>
      <w:suppressAutoHyphens/>
      <w:snapToGrid/>
      <w:spacing w:before="200" w:after="200" w:line="240" w:lineRule="auto"/>
      <w:ind w:left="200" w:right="200" w:firstLine="0"/>
      <w:jc w:val="left"/>
    </w:pPr>
    <w:rPr>
      <w:rFonts w:eastAsia="Arial"/>
      <w:kern w:val="1"/>
      <w:lang w:eastAsia="ar-SA"/>
    </w:rPr>
  </w:style>
  <w:style w:type="paragraph" w:customStyle="1" w:styleId="e7e0e3eeebeee2eeea6">
    <w:name w:val="зe7аe0гe3оeeлebоeeвe2оeeкea 6"/>
    <w:basedOn w:val="21"/>
    <w:next w:val="21"/>
    <w:rsid w:val="00813D97"/>
    <w:pPr>
      <w:suppressAutoHyphens/>
      <w:snapToGrid/>
      <w:spacing w:line="240" w:lineRule="auto"/>
      <w:ind w:firstLine="0"/>
    </w:pPr>
    <w:rPr>
      <w:rFonts w:eastAsia="Arial"/>
      <w:b/>
      <w:kern w:val="1"/>
      <w:sz w:val="20"/>
      <w:lang w:eastAsia="ar-SA"/>
    </w:rPr>
  </w:style>
  <w:style w:type="paragraph" w:customStyle="1" w:styleId="cef1edeee2edeee9f2e5eaf1f221">
    <w:name w:val="Оceсf1нedоeeвe2нedоeeйe9 тf2еe5кeaсf1тf2 21"/>
    <w:basedOn w:val="21"/>
    <w:rsid w:val="00813D97"/>
    <w:pPr>
      <w:suppressAutoHyphens/>
      <w:snapToGrid/>
      <w:spacing w:line="240" w:lineRule="auto"/>
      <w:ind w:firstLine="0"/>
      <w:jc w:val="center"/>
    </w:pPr>
    <w:rPr>
      <w:rFonts w:eastAsia="Arial"/>
      <w:kern w:val="1"/>
      <w:sz w:val="28"/>
      <w:lang w:eastAsia="ar-SA"/>
    </w:rPr>
  </w:style>
  <w:style w:type="paragraph" w:customStyle="1" w:styleId="d1f2e8ebfc3">
    <w:name w:val="Сd1тf2иe8лebьfc3"/>
    <w:basedOn w:val="213"/>
    <w:rsid w:val="00813D97"/>
    <w:pPr>
      <w:widowControl w:val="0"/>
      <w:tabs>
        <w:tab w:val="num" w:pos="720"/>
      </w:tabs>
      <w:suppressAutoHyphens w:val="0"/>
      <w:spacing w:after="0" w:line="100" w:lineRule="atLeast"/>
      <w:ind w:left="643"/>
      <w:jc w:val="both"/>
    </w:pPr>
    <w:rPr>
      <w:szCs w:val="20"/>
    </w:rPr>
  </w:style>
  <w:style w:type="paragraph" w:customStyle="1" w:styleId="s13">
    <w:name w:val="s_13"/>
    <w:basedOn w:val="a"/>
    <w:rsid w:val="00813D97"/>
    <w:pPr>
      <w:suppressAutoHyphens/>
      <w:spacing w:after="0" w:line="240" w:lineRule="auto"/>
      <w:ind w:firstLine="720"/>
    </w:pPr>
    <w:rPr>
      <w:rFonts w:ascii="Times New Roman" w:eastAsia="Times New Roman" w:hAnsi="Times New Roman"/>
      <w:kern w:val="1"/>
      <w:lang w:eastAsia="ar-SA"/>
    </w:rPr>
  </w:style>
  <w:style w:type="paragraph" w:customStyle="1" w:styleId="50">
    <w:name w:val="Обычный5"/>
    <w:rsid w:val="00813D97"/>
    <w:pPr>
      <w:widowControl w:val="0"/>
      <w:suppressAutoHyphens/>
      <w:snapToGrid w:val="0"/>
    </w:pPr>
    <w:rPr>
      <w:rFonts w:ascii="Times New Roman" w:eastAsia="Arial" w:hAnsi="Times New Roman"/>
      <w:kern w:val="1"/>
      <w:lang w:eastAsia="ar-SA"/>
    </w:rPr>
  </w:style>
  <w:style w:type="paragraph" w:customStyle="1" w:styleId="81">
    <w:name w:val="Знак Знак8"/>
    <w:basedOn w:val="a"/>
    <w:rsid w:val="00813D97"/>
    <w:pPr>
      <w:spacing w:before="280" w:after="280" w:line="240" w:lineRule="auto"/>
    </w:pPr>
    <w:rPr>
      <w:rFonts w:ascii="Tahoma" w:eastAsia="Times New Roman" w:hAnsi="Tahoma" w:cs="Tahoma"/>
      <w:kern w:val="1"/>
      <w:lang w:val="en-US" w:eastAsia="ar-SA"/>
    </w:rPr>
  </w:style>
  <w:style w:type="paragraph" w:customStyle="1" w:styleId="321">
    <w:name w:val="Основной текст с отступом 32"/>
    <w:basedOn w:val="a"/>
    <w:rsid w:val="00813D97"/>
    <w:pPr>
      <w:spacing w:after="120" w:line="240" w:lineRule="auto"/>
      <w:ind w:left="283"/>
    </w:pPr>
    <w:rPr>
      <w:rFonts w:ascii="Times New Roman" w:eastAsia="Times New Roman" w:hAnsi="Times New Roman"/>
      <w:kern w:val="1"/>
      <w:sz w:val="16"/>
      <w:szCs w:val="16"/>
      <w:lang w:eastAsia="ar-SA"/>
    </w:rPr>
  </w:style>
  <w:style w:type="paragraph" w:customStyle="1" w:styleId="82">
    <w:name w:val="Знак Знак8 Знак Знак"/>
    <w:basedOn w:val="a"/>
    <w:rsid w:val="00813D97"/>
    <w:pPr>
      <w:spacing w:before="280" w:after="280" w:line="240" w:lineRule="auto"/>
    </w:pPr>
    <w:rPr>
      <w:rFonts w:ascii="Tahoma" w:eastAsia="Times New Roman" w:hAnsi="Tahoma" w:cs="Tahoma"/>
      <w:kern w:val="1"/>
      <w:lang w:val="en-US" w:eastAsia="ar-SA"/>
    </w:rPr>
  </w:style>
  <w:style w:type="paragraph" w:customStyle="1" w:styleId="affff1">
    <w:name w:val="Знак Знак Знак Знак Знак Знак Знак"/>
    <w:basedOn w:val="a"/>
    <w:rsid w:val="00813D97"/>
    <w:pPr>
      <w:spacing w:before="280" w:after="280" w:line="240" w:lineRule="auto"/>
    </w:pPr>
    <w:rPr>
      <w:rFonts w:ascii="Tahoma" w:eastAsia="Times New Roman" w:hAnsi="Tahoma" w:cs="Tahoma"/>
      <w:kern w:val="1"/>
      <w:lang w:val="en-US" w:eastAsia="ar-SA"/>
    </w:rPr>
  </w:style>
  <w:style w:type="paragraph" w:customStyle="1" w:styleId="83">
    <w:name w:val="Знак Знак8"/>
    <w:basedOn w:val="a"/>
    <w:rsid w:val="00813D97"/>
    <w:pPr>
      <w:spacing w:before="280" w:after="280" w:line="240" w:lineRule="auto"/>
    </w:pPr>
    <w:rPr>
      <w:rFonts w:ascii="Tahoma" w:eastAsia="Times New Roman" w:hAnsi="Tahoma" w:cs="Tahoma"/>
      <w:kern w:val="1"/>
      <w:lang w:val="en-US" w:eastAsia="ar-SA"/>
    </w:rPr>
  </w:style>
  <w:style w:type="paragraph" w:customStyle="1" w:styleId="84">
    <w:name w:val="Знак Знак8 Знак Знак"/>
    <w:basedOn w:val="a"/>
    <w:rsid w:val="00813D97"/>
    <w:pPr>
      <w:spacing w:before="280" w:after="280" w:line="240" w:lineRule="auto"/>
    </w:pPr>
    <w:rPr>
      <w:rFonts w:ascii="Tahoma" w:eastAsia="Times New Roman" w:hAnsi="Tahoma" w:cs="Tahoma"/>
      <w:kern w:val="1"/>
      <w:lang w:val="en-US" w:eastAsia="ar-SA"/>
    </w:rPr>
  </w:style>
  <w:style w:type="paragraph" w:customStyle="1" w:styleId="-">
    <w:name w:val="Контракт-пункт"/>
    <w:basedOn w:val="a"/>
    <w:rsid w:val="00813D97"/>
    <w:pPr>
      <w:tabs>
        <w:tab w:val="left" w:pos="360"/>
      </w:tabs>
      <w:suppressAutoHyphens/>
      <w:spacing w:after="0" w:line="240" w:lineRule="auto"/>
      <w:jc w:val="both"/>
    </w:pPr>
    <w:rPr>
      <w:rFonts w:ascii="Bookman Old Style" w:eastAsia="Times New Roman" w:hAnsi="Bookman Old Style" w:cs="Bookman Old Style"/>
      <w:kern w:val="1"/>
      <w:szCs w:val="24"/>
      <w:lang w:eastAsia="ar-SA"/>
    </w:rPr>
  </w:style>
  <w:style w:type="paragraph" w:customStyle="1" w:styleId="6">
    <w:name w:val="заголовок 6"/>
    <w:basedOn w:val="a"/>
    <w:next w:val="a"/>
    <w:rsid w:val="00813D97"/>
    <w:pPr>
      <w:keepNext/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eastAsia="Times New Roman" w:cs="Calibri"/>
      <w:b/>
      <w:bCs/>
      <w:kern w:val="1"/>
      <w:lang w:eastAsia="ar-SA"/>
    </w:rPr>
  </w:style>
  <w:style w:type="paragraph" w:customStyle="1" w:styleId="Web">
    <w:name w:val="Обычный (Web)"/>
    <w:basedOn w:val="a"/>
    <w:rsid w:val="00813D97"/>
    <w:pPr>
      <w:suppressAutoHyphens/>
      <w:spacing w:before="200" w:line="240" w:lineRule="auto"/>
      <w:ind w:left="200" w:right="200"/>
    </w:pPr>
    <w:rPr>
      <w:rFonts w:eastAsia="Times New Roman" w:cs="Calibri"/>
      <w:kern w:val="1"/>
      <w:sz w:val="24"/>
      <w:szCs w:val="24"/>
      <w:lang w:eastAsia="ar-SA"/>
    </w:rPr>
  </w:style>
  <w:style w:type="paragraph" w:customStyle="1" w:styleId="TimesNewRoman110">
    <w:name w:val="Стиль Таблицы (моноширинный) + Times New Roman 11 пт Черный"/>
    <w:basedOn w:val="a"/>
    <w:next w:val="a"/>
    <w:rsid w:val="00813D97"/>
    <w:pPr>
      <w:spacing w:after="0" w:line="240" w:lineRule="auto"/>
      <w:jc w:val="both"/>
    </w:pPr>
    <w:rPr>
      <w:rFonts w:ascii="Courier New" w:eastAsia="Times New Roman" w:hAnsi="Courier New" w:cs="Courier New"/>
      <w:color w:val="000000"/>
      <w:kern w:val="1"/>
      <w:sz w:val="22"/>
      <w:lang w:eastAsia="ar-SA"/>
    </w:rPr>
  </w:style>
  <w:style w:type="paragraph" w:customStyle="1" w:styleId="322">
    <w:name w:val="Основной текст 32"/>
    <w:basedOn w:val="a"/>
    <w:rsid w:val="00813D97"/>
    <w:pPr>
      <w:suppressAutoHyphens/>
      <w:spacing w:after="120" w:line="240" w:lineRule="auto"/>
    </w:pPr>
    <w:rPr>
      <w:rFonts w:ascii="Times New Roman" w:eastAsia="Times New Roman" w:hAnsi="Times New Roman"/>
      <w:kern w:val="1"/>
      <w:sz w:val="16"/>
      <w:szCs w:val="16"/>
      <w:lang w:eastAsia="ar-SA"/>
    </w:rPr>
  </w:style>
  <w:style w:type="paragraph" w:customStyle="1" w:styleId="2a">
    <w:name w:val="Текст2"/>
    <w:basedOn w:val="a"/>
    <w:rsid w:val="00813D97"/>
    <w:pPr>
      <w:spacing w:after="0" w:line="240" w:lineRule="auto"/>
    </w:pPr>
    <w:rPr>
      <w:rFonts w:ascii="Courier New" w:eastAsia="Times New Roman" w:hAnsi="Courier New" w:cs="Courier New"/>
      <w:kern w:val="1"/>
      <w:lang w:eastAsia="ar-SA"/>
    </w:rPr>
  </w:style>
  <w:style w:type="paragraph" w:customStyle="1" w:styleId="Style5">
    <w:name w:val="Style5"/>
    <w:basedOn w:val="a"/>
    <w:rsid w:val="00813D97"/>
    <w:pPr>
      <w:widowControl w:val="0"/>
      <w:autoSpaceDE w:val="0"/>
      <w:spacing w:after="0" w:line="280" w:lineRule="exac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Style7">
    <w:name w:val="Style7"/>
    <w:basedOn w:val="a"/>
    <w:rsid w:val="00813D97"/>
    <w:pPr>
      <w:widowControl w:val="0"/>
      <w:autoSpaceDE w:val="0"/>
      <w:spacing w:after="0" w:line="266" w:lineRule="exact"/>
      <w:ind w:firstLine="691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3d">
    <w:name w:val="заголовок 3"/>
    <w:basedOn w:val="2"/>
    <w:next w:val="a"/>
    <w:rsid w:val="00813D97"/>
    <w:pPr>
      <w:tabs>
        <w:tab w:val="left" w:pos="0"/>
      </w:tabs>
      <w:autoSpaceDE w:val="0"/>
      <w:spacing w:before="60" w:after="60"/>
      <w:ind w:left="360" w:hanging="360"/>
      <w:jc w:val="both"/>
    </w:pPr>
    <w:rPr>
      <w:rFonts w:ascii="Arial" w:eastAsia="MS Mincho" w:hAnsi="Arial" w:cs="Arial"/>
      <w:iCs/>
      <w:kern w:val="1"/>
      <w:sz w:val="20"/>
      <w:szCs w:val="20"/>
      <w:lang w:eastAsia="ar-SA"/>
    </w:rPr>
  </w:style>
  <w:style w:type="paragraph" w:customStyle="1" w:styleId="affff2">
    <w:name w:val="Знак"/>
    <w:basedOn w:val="a"/>
    <w:rsid w:val="00813D97"/>
    <w:pPr>
      <w:spacing w:after="160" w:line="240" w:lineRule="exact"/>
    </w:pPr>
    <w:rPr>
      <w:rFonts w:ascii="Verdana" w:eastAsia="Times New Roman" w:hAnsi="Verdana" w:cs="Verdana"/>
      <w:kern w:val="1"/>
      <w:lang w:val="en-US" w:eastAsia="ar-SA"/>
    </w:rPr>
  </w:style>
  <w:style w:type="paragraph" w:customStyle="1" w:styleId="3e">
    <w:name w:val="Текст3"/>
    <w:basedOn w:val="a"/>
    <w:rsid w:val="00813D97"/>
    <w:pPr>
      <w:spacing w:after="0" w:line="240" w:lineRule="auto"/>
    </w:pPr>
    <w:rPr>
      <w:rFonts w:ascii="Courier New" w:eastAsia="Times New Roman" w:hAnsi="Courier New" w:cs="Courier New"/>
      <w:kern w:val="1"/>
      <w:lang w:eastAsia="ar-SA"/>
    </w:rPr>
  </w:style>
  <w:style w:type="paragraph" w:customStyle="1" w:styleId="230">
    <w:name w:val="Основной текст 23"/>
    <w:basedOn w:val="a"/>
    <w:rsid w:val="00813D97"/>
    <w:pPr>
      <w:spacing w:after="120" w:line="480" w:lineRule="auto"/>
    </w:pPr>
    <w:rPr>
      <w:rFonts w:ascii="Times New Roman" w:eastAsia="Times New Roman" w:hAnsi="Times New Roman"/>
      <w:kern w:val="1"/>
      <w:sz w:val="24"/>
      <w:lang w:eastAsia="ar-SA"/>
    </w:rPr>
  </w:style>
  <w:style w:type="paragraph" w:customStyle="1" w:styleId="331">
    <w:name w:val="Основной текст 33"/>
    <w:basedOn w:val="a"/>
    <w:rsid w:val="00813D97"/>
    <w:pPr>
      <w:spacing w:after="120" w:line="240" w:lineRule="auto"/>
    </w:pPr>
    <w:rPr>
      <w:rFonts w:ascii="Times New Roman" w:eastAsia="Times New Roman" w:hAnsi="Times New Roman"/>
      <w:kern w:val="1"/>
      <w:sz w:val="16"/>
      <w:szCs w:val="16"/>
      <w:lang w:eastAsia="ar-SA"/>
    </w:rPr>
  </w:style>
  <w:style w:type="paragraph" w:customStyle="1" w:styleId="1f1">
    <w:name w:val="Название объекта1"/>
    <w:basedOn w:val="a"/>
    <w:next w:val="a"/>
    <w:rsid w:val="00813D97"/>
    <w:pPr>
      <w:spacing w:after="0" w:line="240" w:lineRule="auto"/>
      <w:jc w:val="center"/>
    </w:pPr>
    <w:rPr>
      <w:rFonts w:ascii="Times New Roman" w:eastAsia="Times New Roman" w:hAnsi="Times New Roman"/>
      <w:b/>
      <w:bCs/>
      <w:kern w:val="1"/>
      <w:sz w:val="24"/>
      <w:szCs w:val="24"/>
      <w:lang w:eastAsia="ar-SA"/>
    </w:rPr>
  </w:style>
  <w:style w:type="paragraph" w:customStyle="1" w:styleId="45">
    <w:name w:val="Основной текст4"/>
    <w:basedOn w:val="a"/>
    <w:rsid w:val="00813D97"/>
    <w:pPr>
      <w:widowControl w:val="0"/>
      <w:shd w:val="clear" w:color="auto" w:fill="FFFFFF"/>
      <w:spacing w:after="420" w:line="240" w:lineRule="atLeast"/>
      <w:jc w:val="center"/>
    </w:pPr>
    <w:rPr>
      <w:rFonts w:ascii="Times New Roman" w:eastAsia="Times New Roman" w:hAnsi="Times New Roman"/>
      <w:kern w:val="1"/>
      <w:sz w:val="21"/>
      <w:szCs w:val="21"/>
      <w:shd w:val="clear" w:color="auto" w:fill="FFFFFF"/>
      <w:lang w:eastAsia="ar-SA"/>
    </w:rPr>
  </w:style>
  <w:style w:type="paragraph" w:customStyle="1" w:styleId="1KGK9">
    <w:name w:val="1KG=K9"/>
    <w:rsid w:val="00813D97"/>
    <w:pPr>
      <w:suppressAutoHyphens/>
      <w:autoSpaceDE w:val="0"/>
    </w:pPr>
    <w:rPr>
      <w:rFonts w:ascii="MS Sans Serif" w:eastAsia="Times New Roman" w:hAnsi="MS Sans Serif" w:cs="MS Sans Serif"/>
      <w:kern w:val="1"/>
      <w:lang w:eastAsia="ar-SA"/>
    </w:rPr>
  </w:style>
  <w:style w:type="paragraph" w:customStyle="1" w:styleId="affff3">
    <w:name w:val="Îáû÷íûé"/>
    <w:rsid w:val="00813D97"/>
    <w:pPr>
      <w:suppressAutoHyphens/>
      <w:spacing w:line="100" w:lineRule="atLeast"/>
    </w:pPr>
    <w:rPr>
      <w:rFonts w:ascii="Times New Roman" w:eastAsia="Times New Roman" w:hAnsi="Times New Roman"/>
      <w:lang w:eastAsia="hi-IN" w:bidi="hi-IN"/>
    </w:rPr>
  </w:style>
  <w:style w:type="paragraph" w:customStyle="1" w:styleId="affff4">
    <w:name w:val="a"/>
    <w:basedOn w:val="a"/>
    <w:rsid w:val="00813D97"/>
    <w:pPr>
      <w:suppressAutoHyphens/>
      <w:spacing w:before="280" w:after="28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F20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38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43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43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43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43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383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3834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888888"/>
                  </w:divBdr>
                  <w:divsChild>
                    <w:div w:id="91443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43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43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433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43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443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ECECE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43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433828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433849">
                                  <w:marLeft w:val="2175"/>
                                  <w:marRight w:val="58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433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443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443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43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433841">
                  <w:marLeft w:val="0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43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433848">
                  <w:marLeft w:val="-1155"/>
                  <w:marRight w:val="-19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433871">
                      <w:marLeft w:val="9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43383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43383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43384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43386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443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43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433874">
                  <w:marLeft w:val="2850"/>
                  <w:marRight w:val="47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433862">
                      <w:marLeft w:val="24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4433842">
              <w:marLeft w:val="345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43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43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3817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888888"/>
                  </w:divBdr>
                  <w:divsChild>
                    <w:div w:id="91443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43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4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433852">
                                  <w:marLeft w:val="-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43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4433836">
                              <w:marLeft w:val="-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433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44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43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443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3832">
                  <w:marLeft w:val="3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4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3869">
              <w:marLeft w:val="-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3822">
                  <w:marLeft w:val="-20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3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43385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1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3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1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16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9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4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9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0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3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0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D6D3E-C544-4B90-A7BB-B1FC79F8A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3</Pages>
  <Words>467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Васекин</dc:creator>
  <cp:lastModifiedBy>Zakupki</cp:lastModifiedBy>
  <cp:revision>48</cp:revision>
  <cp:lastPrinted>2024-09-19T09:53:00Z</cp:lastPrinted>
  <dcterms:created xsi:type="dcterms:W3CDTF">2023-01-16T07:43:00Z</dcterms:created>
  <dcterms:modified xsi:type="dcterms:W3CDTF">2024-10-02T13:16:00Z</dcterms:modified>
</cp:coreProperties>
</file>