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2FBCF" w14:textId="77777777" w:rsidR="00075298" w:rsidRPr="006E48CA" w:rsidRDefault="00075298" w:rsidP="00075298">
      <w:pPr>
        <w:pStyle w:val="11"/>
        <w:ind w:left="4253"/>
        <w:jc w:val="right"/>
        <w:rPr>
          <w:rFonts w:ascii="Times New Roman" w:hAnsi="Times New Roman"/>
          <w:sz w:val="20"/>
          <w:szCs w:val="28"/>
          <w:lang w:val="ru-RU"/>
        </w:rPr>
      </w:pPr>
      <w:r w:rsidRPr="006E48CA">
        <w:rPr>
          <w:rFonts w:ascii="Times New Roman" w:hAnsi="Times New Roman"/>
          <w:sz w:val="20"/>
          <w:szCs w:val="28"/>
          <w:lang w:val="ru-RU"/>
        </w:rPr>
        <w:t>Утверждаю:</w:t>
      </w:r>
    </w:p>
    <w:p w14:paraId="24C0F91D" w14:textId="77777777" w:rsidR="000876D1" w:rsidRPr="006E48CA" w:rsidRDefault="00082BF6" w:rsidP="00075298">
      <w:pPr>
        <w:spacing w:after="0" w:line="240" w:lineRule="auto"/>
        <w:contextualSpacing/>
        <w:jc w:val="right"/>
        <w:rPr>
          <w:rFonts w:ascii="Times New Roman" w:hAnsi="Times New Roman"/>
          <w:sz w:val="20"/>
          <w:szCs w:val="28"/>
          <w:lang w:val="ru-RU"/>
        </w:rPr>
      </w:pPr>
      <w:r w:rsidRPr="006E48CA">
        <w:rPr>
          <w:rFonts w:ascii="Times New Roman" w:hAnsi="Times New Roman"/>
          <w:sz w:val="20"/>
          <w:szCs w:val="28"/>
          <w:lang w:val="ru-RU"/>
        </w:rPr>
        <w:t xml:space="preserve">Генеральный директор </w:t>
      </w:r>
    </w:p>
    <w:p w14:paraId="3B3500B1" w14:textId="1A2197B8" w:rsidR="00075298" w:rsidRPr="006E48CA" w:rsidRDefault="00082BF6" w:rsidP="00075298">
      <w:pPr>
        <w:spacing w:after="0" w:line="240" w:lineRule="auto"/>
        <w:contextualSpacing/>
        <w:jc w:val="right"/>
        <w:rPr>
          <w:rFonts w:ascii="Times New Roman" w:hAnsi="Times New Roman"/>
          <w:sz w:val="20"/>
          <w:szCs w:val="28"/>
          <w:lang w:val="ru-RU"/>
        </w:rPr>
      </w:pPr>
      <w:r w:rsidRPr="006E48CA">
        <w:rPr>
          <w:rFonts w:ascii="Times New Roman" w:hAnsi="Times New Roman"/>
          <w:sz w:val="20"/>
          <w:szCs w:val="28"/>
          <w:lang w:val="ru-RU"/>
        </w:rPr>
        <w:t>АО «Орелгортеплоэнерго»</w:t>
      </w:r>
    </w:p>
    <w:p w14:paraId="3D34CC5F" w14:textId="2166AAD2" w:rsidR="00082BF6" w:rsidRPr="006E48CA" w:rsidRDefault="00082BF6" w:rsidP="00075298">
      <w:pPr>
        <w:spacing w:after="0" w:line="240" w:lineRule="auto"/>
        <w:contextualSpacing/>
        <w:jc w:val="right"/>
        <w:rPr>
          <w:rFonts w:ascii="Times New Roman" w:hAnsi="Times New Roman"/>
          <w:sz w:val="14"/>
          <w:szCs w:val="20"/>
          <w:lang w:val="ru-RU"/>
        </w:rPr>
      </w:pPr>
      <w:r w:rsidRPr="006E48CA">
        <w:rPr>
          <w:rFonts w:ascii="Times New Roman" w:hAnsi="Times New Roman"/>
          <w:sz w:val="20"/>
          <w:szCs w:val="28"/>
          <w:lang w:val="ru-RU"/>
        </w:rPr>
        <w:t>_______________/</w:t>
      </w:r>
      <w:r w:rsidR="00602933">
        <w:rPr>
          <w:rFonts w:ascii="Times New Roman" w:hAnsi="Times New Roman"/>
          <w:sz w:val="20"/>
          <w:szCs w:val="28"/>
          <w:lang w:val="ru-RU"/>
        </w:rPr>
        <w:t>Гольцов</w:t>
      </w:r>
      <w:r w:rsidRPr="006E48CA">
        <w:rPr>
          <w:rFonts w:ascii="Times New Roman" w:hAnsi="Times New Roman"/>
          <w:sz w:val="20"/>
          <w:szCs w:val="28"/>
          <w:lang w:val="ru-RU"/>
        </w:rPr>
        <w:t xml:space="preserve"> </w:t>
      </w:r>
      <w:r w:rsidR="00602933">
        <w:rPr>
          <w:rFonts w:ascii="Times New Roman" w:hAnsi="Times New Roman"/>
          <w:sz w:val="20"/>
          <w:szCs w:val="28"/>
          <w:lang w:val="ru-RU"/>
        </w:rPr>
        <w:t>О</w:t>
      </w:r>
      <w:r w:rsidRPr="006E48CA">
        <w:rPr>
          <w:rFonts w:ascii="Times New Roman" w:hAnsi="Times New Roman"/>
          <w:sz w:val="20"/>
          <w:szCs w:val="28"/>
          <w:lang w:val="ru-RU"/>
        </w:rPr>
        <w:t>.А.</w:t>
      </w:r>
    </w:p>
    <w:p w14:paraId="465B3AD4" w14:textId="77777777" w:rsidR="008A4F86" w:rsidRPr="006E48CA"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Pr="006E48CA"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6E48CA" w:rsidRDefault="00F31D58" w:rsidP="000E16CD">
      <w:pPr>
        <w:jc w:val="center"/>
        <w:rPr>
          <w:rFonts w:ascii="Times New Roman" w:hAnsi="Times New Roman"/>
          <w:sz w:val="32"/>
          <w:szCs w:val="32"/>
          <w:lang w:val="ru-RU"/>
        </w:rPr>
      </w:pPr>
    </w:p>
    <w:p w14:paraId="72D95A42" w14:textId="7B684743" w:rsidR="000E16CD" w:rsidRPr="006E48CA" w:rsidRDefault="000E16CD" w:rsidP="000E16CD">
      <w:pPr>
        <w:jc w:val="center"/>
        <w:rPr>
          <w:rFonts w:ascii="Times New Roman" w:hAnsi="Times New Roman"/>
          <w:b/>
          <w:sz w:val="28"/>
          <w:szCs w:val="28"/>
          <w:lang w:val="ru-RU"/>
        </w:rPr>
      </w:pPr>
      <w:r w:rsidRPr="006E48CA">
        <w:rPr>
          <w:rFonts w:ascii="Times New Roman" w:hAnsi="Times New Roman"/>
          <w:b/>
          <w:sz w:val="32"/>
          <w:szCs w:val="32"/>
          <w:lang w:val="ru-RU"/>
        </w:rPr>
        <w:t xml:space="preserve">Документация о запросе предложений </w:t>
      </w:r>
    </w:p>
    <w:p w14:paraId="176894FC" w14:textId="77777777" w:rsidR="000E16CD" w:rsidRPr="006E48CA" w:rsidRDefault="000E16CD" w:rsidP="000E16CD">
      <w:pPr>
        <w:jc w:val="center"/>
        <w:rPr>
          <w:rFonts w:ascii="Times New Roman" w:hAnsi="Times New Roman"/>
          <w:b/>
          <w:sz w:val="32"/>
          <w:szCs w:val="32"/>
          <w:lang w:val="ru-RU"/>
        </w:rPr>
      </w:pPr>
    </w:p>
    <w:p w14:paraId="22283687" w14:textId="77777777" w:rsidR="00F17ED6" w:rsidRPr="006E48CA" w:rsidRDefault="000E16CD" w:rsidP="00CF54D3">
      <w:pPr>
        <w:spacing w:after="0"/>
        <w:jc w:val="center"/>
        <w:rPr>
          <w:rFonts w:ascii="Times New Roman" w:hAnsi="Times New Roman"/>
          <w:b/>
          <w:sz w:val="32"/>
          <w:szCs w:val="32"/>
          <w:lang w:val="ru-RU"/>
        </w:rPr>
      </w:pPr>
      <w:r w:rsidRPr="006E48CA">
        <w:rPr>
          <w:rFonts w:ascii="Times New Roman" w:hAnsi="Times New Roman"/>
          <w:b/>
          <w:sz w:val="32"/>
          <w:szCs w:val="32"/>
          <w:lang w:val="ru-RU"/>
        </w:rPr>
        <w:t>Открытый запрос предложений в электронной форме</w:t>
      </w:r>
    </w:p>
    <w:p w14:paraId="56C2231B" w14:textId="5F534E5C" w:rsidR="00B13D23" w:rsidRPr="006E48CA" w:rsidRDefault="00BE5B9A" w:rsidP="00C90C91">
      <w:pPr>
        <w:spacing w:after="0"/>
        <w:jc w:val="center"/>
        <w:rPr>
          <w:rFonts w:ascii="Times New Roman" w:hAnsi="Times New Roman"/>
          <w:b/>
          <w:bCs/>
          <w:sz w:val="28"/>
          <w:szCs w:val="28"/>
          <w:lang w:val="ru-RU"/>
        </w:rPr>
      </w:pPr>
      <w:r w:rsidRPr="006E48CA">
        <w:rPr>
          <w:rFonts w:ascii="Times New Roman" w:hAnsi="Times New Roman"/>
          <w:b/>
          <w:sz w:val="32"/>
          <w:szCs w:val="32"/>
          <w:lang w:val="ru-RU"/>
        </w:rPr>
        <w:t>на п</w:t>
      </w:r>
      <w:r w:rsidR="00CF54D3" w:rsidRPr="006E48CA">
        <w:rPr>
          <w:rFonts w:ascii="Times New Roman" w:hAnsi="Times New Roman"/>
          <w:b/>
          <w:sz w:val="32"/>
          <w:szCs w:val="32"/>
          <w:lang w:val="ru-RU"/>
        </w:rPr>
        <w:t xml:space="preserve">раво </w:t>
      </w:r>
      <w:r w:rsidR="00834C7E" w:rsidRPr="006E48CA">
        <w:rPr>
          <w:rFonts w:ascii="Times New Roman" w:hAnsi="Times New Roman"/>
          <w:b/>
          <w:sz w:val="32"/>
          <w:szCs w:val="32"/>
          <w:lang w:val="ru-RU"/>
        </w:rPr>
        <w:t xml:space="preserve">заключения договора </w:t>
      </w:r>
      <w:r w:rsidR="003D1D99" w:rsidRPr="006E48CA">
        <w:rPr>
          <w:rFonts w:ascii="Times New Roman" w:hAnsi="Times New Roman"/>
          <w:b/>
          <w:sz w:val="32"/>
          <w:szCs w:val="32"/>
          <w:lang w:val="ru-RU"/>
        </w:rPr>
        <w:t>на</w:t>
      </w:r>
      <w:r w:rsidR="00962946" w:rsidRPr="006E48CA">
        <w:rPr>
          <w:rFonts w:ascii="Times New Roman" w:hAnsi="Times New Roman"/>
          <w:b/>
          <w:sz w:val="32"/>
          <w:szCs w:val="32"/>
          <w:lang w:val="ru-RU"/>
        </w:rPr>
        <w:t xml:space="preserve"> </w:t>
      </w:r>
      <w:r w:rsidR="003114FB">
        <w:rPr>
          <w:rFonts w:ascii="Times New Roman" w:hAnsi="Times New Roman"/>
          <w:b/>
          <w:sz w:val="32"/>
          <w:szCs w:val="32"/>
          <w:lang w:val="ru-RU"/>
        </w:rPr>
        <w:t xml:space="preserve">поставку </w:t>
      </w:r>
      <w:r w:rsidR="00BB0244">
        <w:rPr>
          <w:rFonts w:ascii="Times New Roman" w:hAnsi="Times New Roman"/>
          <w:b/>
          <w:sz w:val="32"/>
          <w:szCs w:val="32"/>
          <w:lang w:val="ru-RU"/>
        </w:rPr>
        <w:t>запорной арматуры</w:t>
      </w:r>
    </w:p>
    <w:p w14:paraId="2D3CFEE4" w14:textId="77777777" w:rsidR="00CC72BE" w:rsidRPr="006E48CA"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Pr="006E48CA"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Pr="006E48CA"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Pr="006E48CA"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Pr="006E48CA"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Pr="006E48CA"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Pr="006E48CA"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Pr="006E48C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Pr="006E48CA"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Pr="006E48CA"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Pr="006E48CA"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Pr="006E48CA"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Pr="006E48CA" w:rsidRDefault="004C70AE" w:rsidP="00075298">
      <w:pPr>
        <w:pStyle w:val="headertext"/>
        <w:spacing w:before="0" w:beforeAutospacing="0" w:after="0" w:afterAutospacing="0"/>
        <w:jc w:val="center"/>
      </w:pPr>
      <w:r w:rsidRPr="006E48CA">
        <w:t>г.</w:t>
      </w:r>
      <w:r w:rsidR="00082BF6" w:rsidRPr="006E48CA">
        <w:t xml:space="preserve"> </w:t>
      </w:r>
      <w:r w:rsidRPr="006E48CA">
        <w:t>Орел</w:t>
      </w:r>
    </w:p>
    <w:p w14:paraId="5B70A178" w14:textId="435D688D" w:rsidR="00075298" w:rsidRPr="006E48CA" w:rsidRDefault="00075298" w:rsidP="00075298">
      <w:pPr>
        <w:pStyle w:val="headertext"/>
        <w:spacing w:before="0" w:beforeAutospacing="0" w:after="0" w:afterAutospacing="0"/>
        <w:jc w:val="center"/>
      </w:pPr>
      <w:r w:rsidRPr="006E48CA">
        <w:t>202</w:t>
      </w:r>
      <w:r w:rsidR="00841E2B" w:rsidRPr="003A3A9A">
        <w:t>4</w:t>
      </w:r>
      <w:r w:rsidRPr="006E48CA">
        <w:t xml:space="preserve"> г.</w:t>
      </w:r>
    </w:p>
    <w:p w14:paraId="14538DA3" w14:textId="710738FB" w:rsidR="00EB5F66" w:rsidRPr="006E48CA" w:rsidRDefault="00EB5F66" w:rsidP="00EB5F66">
      <w:pPr>
        <w:pStyle w:val="ab"/>
        <w:spacing w:after="0" w:line="240" w:lineRule="auto"/>
        <w:ind w:firstLine="0"/>
        <w:jc w:val="center"/>
        <w:rPr>
          <w:rFonts w:ascii="Times New Roman" w:hAnsi="Times New Roman"/>
          <w:b/>
          <w:bCs/>
          <w:szCs w:val="28"/>
          <w:lang w:val="ru-RU"/>
        </w:rPr>
      </w:pPr>
      <w:r w:rsidRPr="006E48CA">
        <w:rPr>
          <w:rFonts w:ascii="Times New Roman" w:hAnsi="Times New Roman"/>
          <w:b/>
          <w:bCs/>
          <w:szCs w:val="28"/>
          <w:lang w:val="ru-RU"/>
        </w:rPr>
        <w:br w:type="page"/>
      </w:r>
    </w:p>
    <w:p w14:paraId="77126F65" w14:textId="507FB439" w:rsidR="00552F15" w:rsidRPr="006E48CA"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6E48CA">
        <w:rPr>
          <w:rFonts w:ascii="Times New Roman" w:hAnsi="Times New Roman"/>
          <w:b/>
          <w:bCs/>
          <w:sz w:val="24"/>
          <w:szCs w:val="24"/>
          <w:lang w:val="ru-RU" w:eastAsia="ru-RU"/>
        </w:rPr>
        <w:lastRenderedPageBreak/>
        <w:t>Раздел 1. Общие положения</w:t>
      </w:r>
      <w:bookmarkEnd w:id="0"/>
      <w:bookmarkEnd w:id="1"/>
      <w:r w:rsidRPr="006E48CA">
        <w:rPr>
          <w:rFonts w:ascii="Times New Roman" w:hAnsi="Times New Roman"/>
          <w:b/>
          <w:bCs/>
          <w:sz w:val="24"/>
          <w:szCs w:val="24"/>
          <w:lang w:val="ru-RU" w:eastAsia="ru-RU"/>
        </w:rPr>
        <w:t xml:space="preserve"> открытого </w:t>
      </w:r>
      <w:r w:rsidR="00D4269F" w:rsidRPr="006E48CA">
        <w:rPr>
          <w:rFonts w:ascii="Times New Roman" w:hAnsi="Times New Roman"/>
          <w:b/>
          <w:bCs/>
          <w:sz w:val="24"/>
          <w:szCs w:val="24"/>
          <w:lang w:val="ru-RU" w:eastAsia="ru-RU"/>
        </w:rPr>
        <w:t>запроса предложений</w:t>
      </w:r>
      <w:r w:rsidRPr="006E48CA">
        <w:rPr>
          <w:rFonts w:ascii="Times New Roman" w:hAnsi="Times New Roman"/>
          <w:b/>
          <w:bCs/>
          <w:sz w:val="24"/>
          <w:szCs w:val="24"/>
          <w:lang w:val="ru-RU" w:eastAsia="ru-RU"/>
        </w:rPr>
        <w:t xml:space="preserve"> в электронной форме</w:t>
      </w:r>
      <w:bookmarkEnd w:id="2"/>
    </w:p>
    <w:p w14:paraId="1948602B" w14:textId="77777777" w:rsidR="00552F15" w:rsidRPr="006E48CA"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6E48CA">
        <w:rPr>
          <w:rFonts w:ascii="Times New Roman" w:hAnsi="Times New Roman"/>
          <w:b/>
          <w:sz w:val="24"/>
          <w:szCs w:val="24"/>
          <w:lang w:val="ru-RU" w:eastAsia="ru-RU"/>
        </w:rPr>
        <w:t>1.1.</w:t>
      </w:r>
      <w:r w:rsidRPr="006E48CA">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7F138823"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Настоящая документация</w:t>
      </w:r>
      <w:r w:rsidR="00D4269F" w:rsidRPr="006E48CA">
        <w:rPr>
          <w:rFonts w:ascii="Times New Roman" w:hAnsi="Times New Roman"/>
          <w:spacing w:val="-2"/>
          <w:sz w:val="24"/>
          <w:szCs w:val="24"/>
          <w:lang w:val="ru-RU" w:eastAsia="ru-RU"/>
        </w:rPr>
        <w:t xml:space="preserve"> о запросе предложений</w:t>
      </w:r>
      <w:r w:rsidRPr="006E48CA">
        <w:rPr>
          <w:rFonts w:ascii="Times New Roman" w:hAnsi="Times New Roman"/>
          <w:spacing w:val="-2"/>
          <w:sz w:val="24"/>
          <w:szCs w:val="24"/>
          <w:lang w:val="ru-RU" w:eastAsia="ru-RU"/>
        </w:rPr>
        <w:t xml:space="preserve"> подготовлена </w:t>
      </w:r>
      <w:r w:rsidRPr="006E48CA">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6E48CA">
        <w:rPr>
          <w:rFonts w:ascii="Times New Roman" w:hAnsi="Times New Roman"/>
          <w:bCs/>
          <w:sz w:val="24"/>
          <w:szCs w:val="24"/>
          <w:lang w:val="ru-RU"/>
        </w:rPr>
        <w:t xml:space="preserve"> </w:t>
      </w:r>
      <w:r w:rsidR="00DF5196" w:rsidRPr="006E48CA">
        <w:rPr>
          <w:rFonts w:ascii="Times New Roman" w:hAnsi="Times New Roman"/>
          <w:bCs/>
          <w:sz w:val="24"/>
          <w:szCs w:val="24"/>
          <w:lang w:val="ru-RU"/>
        </w:rPr>
        <w:t xml:space="preserve">Положением о закупке товаров, работ, услуг </w:t>
      </w:r>
      <w:r w:rsidR="00082BF6" w:rsidRPr="006E48CA">
        <w:rPr>
          <w:rFonts w:ascii="Times New Roman" w:hAnsi="Times New Roman"/>
          <w:spacing w:val="-2"/>
          <w:sz w:val="24"/>
          <w:szCs w:val="24"/>
          <w:lang w:val="ru-RU" w:eastAsia="ru-RU"/>
        </w:rPr>
        <w:t>АО «Орелгортеплоэнерго»</w:t>
      </w:r>
      <w:r w:rsidR="000C11F1" w:rsidRPr="006E48CA">
        <w:rPr>
          <w:rFonts w:ascii="Times New Roman" w:hAnsi="Times New Roman"/>
          <w:sz w:val="24"/>
          <w:szCs w:val="24"/>
          <w:lang w:val="ru-RU"/>
        </w:rPr>
        <w:t xml:space="preserve"> </w:t>
      </w:r>
      <w:r w:rsidRPr="006E48CA">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6E48CA">
          <w:rPr>
            <w:rStyle w:val="af6"/>
            <w:rFonts w:ascii="Times New Roman" w:hAnsi="Times New Roman"/>
            <w:sz w:val="24"/>
            <w:szCs w:val="24"/>
            <w:lang w:val="ru-RU" w:eastAsia="ru-RU"/>
          </w:rPr>
          <w:t>www.zakupki.gov.ru</w:t>
        </w:r>
      </w:hyperlink>
      <w:r w:rsidRPr="006E48CA">
        <w:rPr>
          <w:rFonts w:ascii="Times New Roman" w:hAnsi="Times New Roman"/>
          <w:sz w:val="24"/>
          <w:szCs w:val="24"/>
          <w:lang w:val="ru-RU"/>
        </w:rPr>
        <w:t>)</w:t>
      </w:r>
      <w:r w:rsidRPr="006E48CA">
        <w:rPr>
          <w:rFonts w:ascii="Times New Roman" w:hAnsi="Times New Roman"/>
          <w:spacing w:val="-2"/>
          <w:sz w:val="24"/>
          <w:szCs w:val="24"/>
          <w:lang w:val="ru-RU" w:eastAsia="ru-RU"/>
        </w:rPr>
        <w:t>.</w:t>
      </w:r>
    </w:p>
    <w:p w14:paraId="1CECCFC4" w14:textId="0A30C262" w:rsidR="00BC155C" w:rsidRPr="006E48CA" w:rsidRDefault="00BC155C"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Закупки в электронной форме проводятся в соответствии с Постановлением Правительства Российской Федерации об утверждении перечня товаров, работ, услуг, закупка которых осуществляется в электронной форме и утвержд</w:t>
      </w:r>
      <w:r w:rsidR="005E151E" w:rsidRPr="006E48CA">
        <w:rPr>
          <w:rFonts w:ascii="Times New Roman" w:hAnsi="Times New Roman"/>
          <w:spacing w:val="-2"/>
          <w:sz w:val="24"/>
          <w:szCs w:val="24"/>
          <w:lang w:val="ru-RU" w:eastAsia="ru-RU"/>
        </w:rPr>
        <w:t>е</w:t>
      </w:r>
      <w:r w:rsidRPr="006E48CA">
        <w:rPr>
          <w:rFonts w:ascii="Times New Roman" w:hAnsi="Times New Roman"/>
          <w:spacing w:val="-2"/>
          <w:sz w:val="24"/>
          <w:szCs w:val="24"/>
          <w:lang w:val="ru-RU" w:eastAsia="ru-RU"/>
        </w:rPr>
        <w:t>нным Планом закупки товаров, работ, услуг Заказчика.</w:t>
      </w:r>
    </w:p>
    <w:p w14:paraId="142408DA"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6E48CA">
        <w:rPr>
          <w:rFonts w:ascii="Times New Roman" w:hAnsi="Times New Roman"/>
          <w:b/>
          <w:sz w:val="24"/>
          <w:szCs w:val="24"/>
          <w:lang w:val="ru-RU" w:eastAsia="ru-RU"/>
        </w:rPr>
        <w:t>1.2.</w:t>
      </w:r>
      <w:r w:rsidRPr="006E48CA">
        <w:rPr>
          <w:rFonts w:ascii="Times New Roman" w:hAnsi="Times New Roman"/>
          <w:b/>
          <w:sz w:val="24"/>
          <w:szCs w:val="24"/>
          <w:lang w:val="ru-RU" w:eastAsia="ru-RU"/>
        </w:rPr>
        <w:tab/>
      </w:r>
      <w:bookmarkEnd w:id="6"/>
      <w:bookmarkEnd w:id="7"/>
      <w:r w:rsidRPr="006E48CA">
        <w:rPr>
          <w:rFonts w:ascii="Times New Roman" w:hAnsi="Times New Roman"/>
          <w:b/>
          <w:sz w:val="24"/>
          <w:szCs w:val="24"/>
          <w:lang w:val="ru-RU" w:eastAsia="ru-RU"/>
        </w:rPr>
        <w:t xml:space="preserve"> Термины и определения</w:t>
      </w:r>
      <w:bookmarkEnd w:id="8"/>
    </w:p>
    <w:p w14:paraId="45745282" w14:textId="7D5E4CCA" w:rsidR="00552F15" w:rsidRPr="006E48CA"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Договор</w:t>
      </w:r>
      <w:r w:rsidRPr="006E48CA">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6E48CA">
        <w:rPr>
          <w:rFonts w:ascii="Times New Roman" w:hAnsi="Times New Roman"/>
          <w:spacing w:val="-2"/>
          <w:sz w:val="24"/>
          <w:szCs w:val="24"/>
          <w:lang w:val="ru-RU" w:eastAsia="ru-RU"/>
        </w:rPr>
        <w:t>.</w:t>
      </w:r>
    </w:p>
    <w:p w14:paraId="1A8E31BA" w14:textId="466B42B0" w:rsidR="00552F15" w:rsidRPr="006E48CA"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6E48CA">
        <w:rPr>
          <w:rFonts w:ascii="Times New Roman" w:hAnsi="Times New Roman"/>
          <w:spacing w:val="-2"/>
          <w:sz w:val="24"/>
          <w:szCs w:val="24"/>
          <w:lang w:val="ru-RU" w:eastAsia="ru-RU"/>
        </w:rPr>
        <w:t xml:space="preserve">– </w:t>
      </w:r>
      <w:r w:rsidR="009953E2" w:rsidRPr="006E48CA">
        <w:rPr>
          <w:rFonts w:ascii="Times New Roman" w:hAnsi="Times New Roman"/>
          <w:spacing w:val="-2"/>
          <w:sz w:val="24"/>
          <w:szCs w:val="24"/>
          <w:lang w:val="ru-RU" w:eastAsia="ru-RU"/>
        </w:rPr>
        <w:t>комплект документов, оформляемый</w:t>
      </w:r>
      <w:r w:rsidR="009F793C" w:rsidRPr="006E48CA">
        <w:rPr>
          <w:rFonts w:ascii="Times New Roman" w:hAnsi="Times New Roman"/>
          <w:spacing w:val="-2"/>
          <w:sz w:val="24"/>
          <w:szCs w:val="24"/>
          <w:lang w:val="ru-RU" w:eastAsia="ru-RU"/>
        </w:rPr>
        <w:t xml:space="preserve"> </w:t>
      </w:r>
      <w:r w:rsidR="009953E2" w:rsidRPr="006E48CA">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6E48CA">
        <w:rPr>
          <w:rFonts w:ascii="Times New Roman" w:hAnsi="Times New Roman"/>
          <w:spacing w:val="-2"/>
          <w:sz w:val="24"/>
          <w:szCs w:val="24"/>
          <w:lang w:val="ru-RU" w:eastAsia="ru-RU"/>
        </w:rPr>
        <w:t xml:space="preserve"> о закупке</w:t>
      </w:r>
      <w:r w:rsidR="009953E2" w:rsidRPr="006E48CA">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6E48CA">
        <w:rPr>
          <w:rFonts w:ascii="Times New Roman" w:hAnsi="Times New Roman"/>
          <w:spacing w:val="-2"/>
          <w:sz w:val="24"/>
          <w:szCs w:val="24"/>
          <w:lang w:val="ru-RU" w:eastAsia="ru-RU"/>
        </w:rPr>
        <w:t>.</w:t>
      </w:r>
    </w:p>
    <w:p w14:paraId="5C1660A5" w14:textId="02BC35A6" w:rsidR="00552F15" w:rsidRPr="006E48CA"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6E48CA">
        <w:rPr>
          <w:rFonts w:ascii="Times New Roman" w:hAnsi="Times New Roman"/>
          <w:spacing w:val="-2"/>
          <w:sz w:val="24"/>
          <w:szCs w:val="24"/>
          <w:lang w:val="ru-RU" w:eastAsia="ru-RU"/>
        </w:rPr>
        <w:t xml:space="preserve"> – </w:t>
      </w:r>
      <w:r w:rsidR="009953E2" w:rsidRPr="006E48CA">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6E48CA">
        <w:rPr>
          <w:rFonts w:ascii="Times New Roman" w:hAnsi="Times New Roman"/>
          <w:spacing w:val="-2"/>
          <w:sz w:val="24"/>
          <w:szCs w:val="24"/>
          <w:lang w:val="ru-RU" w:eastAsia="ru-RU"/>
        </w:rPr>
        <w:t>.</w:t>
      </w:r>
    </w:p>
    <w:p w14:paraId="61867CFF" w14:textId="1AE9AF5F"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b/>
          <w:bCs/>
          <w:spacing w:val="-2"/>
          <w:sz w:val="24"/>
          <w:szCs w:val="24"/>
          <w:lang w:val="ru-RU" w:eastAsia="ru-RU"/>
        </w:rPr>
        <w:t>Заказчик</w:t>
      </w:r>
      <w:r w:rsidRPr="006E48CA">
        <w:rPr>
          <w:rFonts w:ascii="Times New Roman" w:hAnsi="Times New Roman"/>
          <w:bCs/>
          <w:spacing w:val="-2"/>
          <w:sz w:val="24"/>
          <w:szCs w:val="24"/>
          <w:lang w:val="ru-RU" w:eastAsia="ru-RU"/>
        </w:rPr>
        <w:t xml:space="preserve"> </w:t>
      </w:r>
      <w:r w:rsidRPr="006E48CA">
        <w:rPr>
          <w:rFonts w:ascii="Times New Roman" w:hAnsi="Times New Roman"/>
          <w:spacing w:val="-2"/>
          <w:sz w:val="24"/>
          <w:szCs w:val="24"/>
          <w:lang w:val="ru-RU" w:eastAsia="ru-RU"/>
        </w:rPr>
        <w:t>–</w:t>
      </w:r>
      <w:r w:rsidR="000C11F1" w:rsidRPr="006E48CA">
        <w:rPr>
          <w:rFonts w:ascii="Times New Roman" w:hAnsi="Times New Roman"/>
          <w:spacing w:val="-2"/>
          <w:sz w:val="24"/>
          <w:szCs w:val="24"/>
          <w:lang w:val="ru-RU" w:eastAsia="ru-RU"/>
        </w:rPr>
        <w:t xml:space="preserve"> </w:t>
      </w:r>
      <w:r w:rsidR="00082BF6" w:rsidRPr="006E48CA">
        <w:rPr>
          <w:rFonts w:ascii="Times New Roman" w:hAnsi="Times New Roman"/>
          <w:spacing w:val="-2"/>
          <w:sz w:val="24"/>
          <w:szCs w:val="24"/>
          <w:lang w:val="ru-RU" w:eastAsia="ru-RU"/>
        </w:rPr>
        <w:t>АО «Орелгортеплоэнерго»</w:t>
      </w:r>
      <w:r w:rsidRPr="006E48CA">
        <w:rPr>
          <w:rFonts w:ascii="Times New Roman" w:hAnsi="Times New Roman"/>
          <w:spacing w:val="-2"/>
          <w:sz w:val="24"/>
          <w:szCs w:val="24"/>
          <w:lang w:val="ru-RU" w:eastAsia="ru-RU"/>
        </w:rPr>
        <w:t xml:space="preserve">, юридическое лицо, </w:t>
      </w:r>
      <w:r w:rsidR="00AE7A1D" w:rsidRPr="006E48CA">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6E48CA">
        <w:rPr>
          <w:rFonts w:ascii="Times New Roman" w:hAnsi="Times New Roman"/>
          <w:spacing w:val="-2"/>
          <w:sz w:val="24"/>
          <w:szCs w:val="24"/>
          <w:lang w:val="ru-RU" w:eastAsia="ru-RU"/>
        </w:rPr>
        <w:t>.</w:t>
      </w:r>
    </w:p>
    <w:p w14:paraId="7F76216B" w14:textId="4D04CB85"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Закупка</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предусмотренная Положением о закупках</w:t>
      </w:r>
      <w:r w:rsidR="00D90E92" w:rsidRPr="006E48CA">
        <w:rPr>
          <w:rFonts w:ascii="Times New Roman" w:hAnsi="Times New Roman"/>
          <w:bCs/>
          <w:spacing w:val="-2"/>
          <w:sz w:val="24"/>
          <w:szCs w:val="24"/>
          <w:lang w:val="ru-RU" w:eastAsia="ru-RU"/>
        </w:rPr>
        <w:t xml:space="preserve"> Заказчика</w:t>
      </w:r>
      <w:r w:rsidR="009953E2" w:rsidRPr="006E48CA">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6E48CA">
        <w:rPr>
          <w:rFonts w:ascii="Times New Roman" w:hAnsi="Times New Roman"/>
          <w:bCs/>
          <w:spacing w:val="-2"/>
          <w:sz w:val="24"/>
          <w:szCs w:val="24"/>
          <w:lang w:val="ru-RU" w:eastAsia="ru-RU"/>
        </w:rPr>
        <w:t>.</w:t>
      </w:r>
    </w:p>
    <w:p w14:paraId="0D90A936" w14:textId="48D1B23E" w:rsidR="00D4269F" w:rsidRPr="006E48CA" w:rsidRDefault="00D4269F" w:rsidP="00D4269F">
      <w:pPr>
        <w:spacing w:after="60" w:line="240" w:lineRule="auto"/>
        <w:ind w:firstLine="709"/>
        <w:jc w:val="both"/>
        <w:rPr>
          <w:rFonts w:ascii="Times New Roman" w:hAnsi="Times New Roman"/>
          <w:b/>
          <w:bCs/>
          <w:spacing w:val="-2"/>
          <w:sz w:val="24"/>
          <w:szCs w:val="24"/>
          <w:lang w:val="ru-RU" w:eastAsia="ru-RU"/>
        </w:rPr>
      </w:pPr>
      <w:r w:rsidRPr="006E48CA">
        <w:rPr>
          <w:rFonts w:ascii="Times New Roman" w:hAnsi="Times New Roman"/>
          <w:b/>
          <w:bCs/>
          <w:spacing w:val="-2"/>
          <w:sz w:val="24"/>
          <w:szCs w:val="24"/>
          <w:lang w:val="ru-RU" w:eastAsia="ru-RU"/>
        </w:rPr>
        <w:t>Запрос предложений</w:t>
      </w:r>
      <w:r w:rsidRPr="006E48CA">
        <w:rPr>
          <w:rFonts w:ascii="Times New Roman" w:hAnsi="Times New Roman"/>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(далее</w:t>
      </w:r>
      <w:r w:rsidR="009F793C" w:rsidRPr="006E48CA">
        <w:rPr>
          <w:rFonts w:ascii="Times New Roman" w:hAnsi="Times New Roman"/>
          <w:b/>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 xml:space="preserve">– </w:t>
      </w:r>
      <w:r w:rsidR="00721A21" w:rsidRPr="006E48CA">
        <w:rPr>
          <w:rFonts w:ascii="Times New Roman" w:hAnsi="Times New Roman"/>
          <w:b/>
          <w:bCs/>
          <w:spacing w:val="-2"/>
          <w:sz w:val="24"/>
          <w:szCs w:val="24"/>
          <w:lang w:val="ru-RU" w:eastAsia="ru-RU"/>
        </w:rPr>
        <w:t xml:space="preserve">Закупка/конкурентная </w:t>
      </w:r>
      <w:r w:rsidR="00AE7A1D" w:rsidRPr="006E48CA">
        <w:rPr>
          <w:rFonts w:ascii="Times New Roman" w:hAnsi="Times New Roman"/>
          <w:b/>
          <w:bCs/>
          <w:spacing w:val="-2"/>
          <w:sz w:val="24"/>
          <w:szCs w:val="24"/>
          <w:lang w:val="ru-RU" w:eastAsia="ru-RU"/>
        </w:rPr>
        <w:t>Закупка)</w:t>
      </w:r>
      <w:r w:rsidR="00AE7A1D" w:rsidRPr="006E48CA">
        <w:rPr>
          <w:rFonts w:ascii="Times New Roman" w:hAnsi="Times New Roman"/>
          <w:bCs/>
          <w:spacing w:val="-2"/>
          <w:sz w:val="24"/>
          <w:szCs w:val="24"/>
          <w:lang w:val="ru-RU" w:eastAsia="ru-RU"/>
        </w:rPr>
        <w:t xml:space="preserve"> </w:t>
      </w:r>
      <w:r w:rsidRPr="006E48CA">
        <w:rPr>
          <w:rFonts w:ascii="Times New Roman" w:hAnsi="Times New Roman"/>
          <w:bCs/>
          <w:spacing w:val="-2"/>
          <w:sz w:val="24"/>
          <w:szCs w:val="24"/>
          <w:lang w:val="ru-RU" w:eastAsia="ru-RU"/>
        </w:rPr>
        <w:t xml:space="preserve">– </w:t>
      </w:r>
      <w:r w:rsidR="00AE7A1D" w:rsidRPr="006E48CA">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6E48CA">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sidRPr="006E48CA">
        <w:rPr>
          <w:rFonts w:ascii="Times New Roman" w:hAnsi="Times New Roman"/>
          <w:spacing w:val="-2"/>
          <w:sz w:val="24"/>
          <w:szCs w:val="24"/>
          <w:lang w:val="ru-RU" w:eastAsia="ru-RU"/>
        </w:rPr>
        <w:t>АО «Орелгортеплоэнерго»</w:t>
      </w:r>
    </w:p>
    <w:p w14:paraId="71ECFD74" w14:textId="7A112446"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 xml:space="preserve">Заявка на участие в </w:t>
      </w:r>
      <w:r w:rsidR="009953E2" w:rsidRPr="006E48CA">
        <w:rPr>
          <w:rFonts w:ascii="Times New Roman" w:hAnsi="Times New Roman"/>
          <w:b/>
          <w:bCs/>
          <w:spacing w:val="-2"/>
          <w:sz w:val="24"/>
          <w:szCs w:val="24"/>
          <w:lang w:val="ru-RU" w:eastAsia="ru-RU"/>
        </w:rPr>
        <w:t xml:space="preserve">конкурентной </w:t>
      </w:r>
      <w:r w:rsidRPr="006E48CA">
        <w:rPr>
          <w:rFonts w:ascii="Times New Roman" w:hAnsi="Times New Roman"/>
          <w:b/>
          <w:bCs/>
          <w:spacing w:val="-2"/>
          <w:sz w:val="24"/>
          <w:szCs w:val="24"/>
          <w:lang w:val="ru-RU" w:eastAsia="ru-RU"/>
        </w:rPr>
        <w:t xml:space="preserve">закупке </w:t>
      </w:r>
      <w:r w:rsidR="00AE7A1D" w:rsidRPr="006E48CA">
        <w:rPr>
          <w:rFonts w:ascii="Times New Roman" w:hAnsi="Times New Roman"/>
          <w:b/>
          <w:bCs/>
          <w:spacing w:val="-2"/>
          <w:sz w:val="24"/>
          <w:szCs w:val="24"/>
          <w:lang w:val="ru-RU" w:eastAsia="ru-RU"/>
        </w:rPr>
        <w:t>(далее</w:t>
      </w:r>
      <w:r w:rsidR="009F793C" w:rsidRPr="006E48CA">
        <w:rPr>
          <w:rFonts w:ascii="Times New Roman" w:hAnsi="Times New Roman"/>
          <w:b/>
          <w:bCs/>
          <w:spacing w:val="-2"/>
          <w:sz w:val="24"/>
          <w:szCs w:val="24"/>
          <w:lang w:val="ru-RU" w:eastAsia="ru-RU"/>
        </w:rPr>
        <w:t xml:space="preserve"> </w:t>
      </w:r>
      <w:r w:rsidR="00AE7A1D" w:rsidRPr="006E48CA">
        <w:rPr>
          <w:rFonts w:ascii="Times New Roman" w:hAnsi="Times New Roman"/>
          <w:b/>
          <w:bCs/>
          <w:spacing w:val="-2"/>
          <w:sz w:val="24"/>
          <w:szCs w:val="24"/>
          <w:lang w:val="ru-RU" w:eastAsia="ru-RU"/>
        </w:rPr>
        <w:t xml:space="preserve">– Заявка) </w:t>
      </w:r>
      <w:r w:rsidR="00AE7A1D" w:rsidRPr="006E48CA">
        <w:rPr>
          <w:rFonts w:ascii="Times New Roman" w:hAnsi="Times New Roman"/>
          <w:bCs/>
          <w:spacing w:val="-2"/>
          <w:sz w:val="24"/>
          <w:szCs w:val="24"/>
          <w:lang w:val="ru-RU" w:eastAsia="ru-RU"/>
        </w:rPr>
        <w:t>–</w:t>
      </w:r>
      <w:r w:rsidRPr="006E48CA">
        <w:rPr>
          <w:rFonts w:ascii="Times New Roman" w:hAnsi="Times New Roman"/>
          <w:bCs/>
          <w:spacing w:val="-2"/>
          <w:sz w:val="24"/>
          <w:szCs w:val="24"/>
          <w:lang w:val="ru-RU" w:eastAsia="ru-RU"/>
        </w:rPr>
        <w:t xml:space="preserve"> </w:t>
      </w:r>
      <w:r w:rsidR="009953E2" w:rsidRPr="006E48CA">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6E48CA">
        <w:rPr>
          <w:rFonts w:ascii="Times New Roman" w:hAnsi="Times New Roman"/>
          <w:bCs/>
          <w:spacing w:val="-2"/>
          <w:sz w:val="24"/>
          <w:szCs w:val="24"/>
          <w:lang w:val="ru-RU" w:eastAsia="ru-RU"/>
        </w:rPr>
        <w:t>.</w:t>
      </w:r>
    </w:p>
    <w:p w14:paraId="2BC44773" w14:textId="44978450"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6E48CA">
        <w:rPr>
          <w:rFonts w:ascii="Times New Roman" w:hAnsi="Times New Roman"/>
          <w:bCs/>
          <w:spacing w:val="-2"/>
          <w:sz w:val="24"/>
          <w:szCs w:val="24"/>
          <w:lang w:val="ru-RU" w:eastAsia="ru-RU"/>
        </w:rPr>
        <w:t xml:space="preserve">конкурентной </w:t>
      </w:r>
      <w:r w:rsidR="009F793C" w:rsidRPr="006E48CA">
        <w:rPr>
          <w:rFonts w:ascii="Times New Roman" w:hAnsi="Times New Roman"/>
          <w:bCs/>
          <w:spacing w:val="-2"/>
          <w:sz w:val="24"/>
          <w:szCs w:val="24"/>
          <w:lang w:val="ru-RU" w:eastAsia="ru-RU"/>
        </w:rPr>
        <w:t>закупки</w:t>
      </w:r>
      <w:r w:rsidRPr="006E48CA">
        <w:rPr>
          <w:rFonts w:ascii="Times New Roman" w:hAnsi="Times New Roman"/>
          <w:bCs/>
          <w:spacing w:val="-2"/>
          <w:sz w:val="24"/>
          <w:szCs w:val="24"/>
          <w:lang w:val="ru-RU" w:eastAsia="ru-RU"/>
        </w:rPr>
        <w:t>.</w:t>
      </w:r>
      <w:bookmarkStart w:id="9" w:name="sub_1212"/>
    </w:p>
    <w:p w14:paraId="26F10A87" w14:textId="563147F7"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6E48CA">
        <w:rPr>
          <w:rFonts w:ascii="Times New Roman" w:hAnsi="Times New Roman"/>
          <w:b/>
          <w:bCs/>
          <w:spacing w:val="-2"/>
          <w:sz w:val="24"/>
          <w:szCs w:val="24"/>
          <w:lang w:val="ru-RU" w:eastAsia="ru-RU"/>
        </w:rPr>
        <w:lastRenderedPageBreak/>
        <w:t>Лот</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6E48CA">
        <w:rPr>
          <w:rFonts w:ascii="Times New Roman" w:hAnsi="Times New Roman"/>
          <w:bCs/>
          <w:spacing w:val="-2"/>
          <w:sz w:val="24"/>
          <w:szCs w:val="24"/>
          <w:lang w:val="ru-RU" w:eastAsia="ru-RU"/>
        </w:rPr>
        <w:t>конкуре</w:t>
      </w:r>
      <w:r w:rsidR="00F66C05" w:rsidRPr="006E48CA">
        <w:rPr>
          <w:rFonts w:ascii="Times New Roman" w:hAnsi="Times New Roman"/>
          <w:bCs/>
          <w:spacing w:val="-2"/>
          <w:sz w:val="24"/>
          <w:szCs w:val="24"/>
          <w:lang w:val="ru-RU" w:eastAsia="ru-RU"/>
        </w:rPr>
        <w:t xml:space="preserve">нтной </w:t>
      </w:r>
      <w:r w:rsidR="009953E2" w:rsidRPr="006E48CA">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6E48CA"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6E48CA">
        <w:rPr>
          <w:rFonts w:ascii="Times New Roman" w:hAnsi="Times New Roman"/>
          <w:b/>
          <w:bCs/>
          <w:spacing w:val="-2"/>
          <w:sz w:val="24"/>
          <w:szCs w:val="24"/>
          <w:lang w:val="ru-RU" w:eastAsia="ru-RU"/>
        </w:rPr>
        <w:t>Начальная (максимальная) цена договора (цена лота)</w:t>
      </w:r>
      <w:r w:rsidRPr="006E48CA">
        <w:rPr>
          <w:rFonts w:ascii="Times New Roman" w:hAnsi="Times New Roman"/>
          <w:bCs/>
          <w:spacing w:val="-2"/>
          <w:sz w:val="24"/>
          <w:szCs w:val="24"/>
          <w:lang w:val="ru-RU" w:eastAsia="ru-RU"/>
        </w:rPr>
        <w:t xml:space="preserve"> – </w:t>
      </w:r>
      <w:r w:rsidR="009953E2" w:rsidRPr="006E48CA">
        <w:rPr>
          <w:rFonts w:ascii="Times New Roman" w:hAnsi="Times New Roman"/>
          <w:bCs/>
          <w:spacing w:val="-2"/>
          <w:sz w:val="24"/>
          <w:szCs w:val="24"/>
          <w:lang w:val="ru-RU" w:eastAsia="ru-RU"/>
        </w:rPr>
        <w:t>предельная цена товаров, работ, услуг, являющихся предметом закупки</w:t>
      </w:r>
      <w:r w:rsidRPr="006E48CA">
        <w:rPr>
          <w:rFonts w:ascii="Times New Roman" w:hAnsi="Times New Roman"/>
          <w:bCs/>
          <w:spacing w:val="-2"/>
          <w:sz w:val="24"/>
          <w:szCs w:val="24"/>
          <w:lang w:val="ru-RU" w:eastAsia="ru-RU"/>
        </w:rPr>
        <w:t>.</w:t>
      </w:r>
      <w:bookmarkEnd w:id="11"/>
    </w:p>
    <w:bookmarkEnd w:id="12"/>
    <w:p w14:paraId="691595B5" w14:textId="304473C6"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Организатор закупки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Организатор)</w:t>
      </w:r>
      <w:r w:rsidRPr="006E48CA">
        <w:rPr>
          <w:rFonts w:ascii="Times New Roman" w:hAnsi="Times New Roman"/>
          <w:bCs/>
          <w:spacing w:val="-2"/>
          <w:sz w:val="24"/>
          <w:szCs w:val="24"/>
          <w:lang w:val="ru-RU" w:eastAsia="ru-RU"/>
        </w:rPr>
        <w:t xml:space="preserve"> – </w:t>
      </w:r>
      <w:r w:rsidR="00082BF6" w:rsidRPr="006E48CA">
        <w:rPr>
          <w:rFonts w:ascii="Times New Roman" w:hAnsi="Times New Roman"/>
          <w:spacing w:val="-2"/>
          <w:sz w:val="24"/>
          <w:szCs w:val="24"/>
          <w:lang w:val="ru-RU" w:eastAsia="ru-RU"/>
        </w:rPr>
        <w:t>АО «Орелгортеплоэнерго»</w:t>
      </w:r>
      <w:r w:rsidR="000C11F1" w:rsidRPr="006E48CA">
        <w:rPr>
          <w:rFonts w:ascii="Times New Roman" w:hAnsi="Times New Roman"/>
          <w:spacing w:val="-2"/>
          <w:sz w:val="24"/>
          <w:szCs w:val="24"/>
          <w:lang w:val="ru-RU" w:eastAsia="ru-RU"/>
        </w:rPr>
        <w:t xml:space="preserve">, </w:t>
      </w:r>
      <w:r w:rsidR="009F793C" w:rsidRPr="006E48CA">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6E48CA">
        <w:rPr>
          <w:rFonts w:ascii="Times New Roman" w:hAnsi="Times New Roman"/>
          <w:bCs/>
          <w:spacing w:val="-2"/>
          <w:sz w:val="24"/>
          <w:szCs w:val="24"/>
          <w:lang w:val="ru-RU" w:eastAsia="ru-RU"/>
        </w:rPr>
        <w:t>.</w:t>
      </w:r>
    </w:p>
    <w:p w14:paraId="7C1D1EB6" w14:textId="2FCE2E3C"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Официальный сайт</w:t>
      </w:r>
      <w:r w:rsidRPr="006E48CA">
        <w:rPr>
          <w:rFonts w:ascii="Times New Roman" w:hAnsi="Times New Roman"/>
          <w:bCs/>
          <w:spacing w:val="-2"/>
          <w:sz w:val="24"/>
          <w:szCs w:val="24"/>
          <w:lang w:val="ru-RU" w:eastAsia="ru-RU"/>
        </w:rPr>
        <w:t xml:space="preserve"> – </w:t>
      </w:r>
      <w:r w:rsidR="008400CD" w:rsidRPr="006E48CA">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6E48CA">
        <w:rPr>
          <w:rFonts w:ascii="Times New Roman" w:hAnsi="Times New Roman"/>
          <w:bCs/>
          <w:spacing w:val="-2"/>
          <w:sz w:val="24"/>
          <w:szCs w:val="24"/>
          <w:lang w:val="ru-RU" w:eastAsia="ru-RU"/>
        </w:rPr>
        <w:t xml:space="preserve">: </w:t>
      </w:r>
      <w:hyperlink r:id="rId9" w:history="1">
        <w:r w:rsidRPr="006E48CA">
          <w:rPr>
            <w:rFonts w:ascii="Times New Roman" w:hAnsi="Times New Roman"/>
            <w:bCs/>
            <w:color w:val="0000FF"/>
            <w:spacing w:val="-2"/>
            <w:sz w:val="24"/>
            <w:szCs w:val="24"/>
            <w:u w:val="single"/>
            <w:lang w:eastAsia="ru-RU"/>
          </w:rPr>
          <w:t>www</w:t>
        </w:r>
        <w:r w:rsidRPr="006E48CA">
          <w:rPr>
            <w:rFonts w:ascii="Times New Roman" w:hAnsi="Times New Roman"/>
            <w:bCs/>
            <w:color w:val="0000FF"/>
            <w:spacing w:val="-2"/>
            <w:sz w:val="24"/>
            <w:szCs w:val="24"/>
            <w:u w:val="single"/>
            <w:lang w:val="ru-RU" w:eastAsia="ru-RU"/>
          </w:rPr>
          <w:t>.</w:t>
        </w:r>
        <w:r w:rsidRPr="006E48CA">
          <w:rPr>
            <w:rFonts w:ascii="Times New Roman" w:hAnsi="Times New Roman"/>
            <w:bCs/>
            <w:color w:val="0000FF"/>
            <w:spacing w:val="-2"/>
            <w:sz w:val="24"/>
            <w:szCs w:val="24"/>
            <w:u w:val="single"/>
            <w:lang w:eastAsia="ru-RU"/>
          </w:rPr>
          <w:t>zakupki</w:t>
        </w:r>
        <w:r w:rsidRPr="006E48CA">
          <w:rPr>
            <w:rFonts w:ascii="Times New Roman" w:hAnsi="Times New Roman"/>
            <w:bCs/>
            <w:color w:val="0000FF"/>
            <w:spacing w:val="-2"/>
            <w:sz w:val="24"/>
            <w:szCs w:val="24"/>
            <w:u w:val="single"/>
            <w:lang w:val="ru-RU" w:eastAsia="ru-RU"/>
          </w:rPr>
          <w:t>.</w:t>
        </w:r>
        <w:r w:rsidRPr="006E48CA">
          <w:rPr>
            <w:rFonts w:ascii="Times New Roman" w:hAnsi="Times New Roman"/>
            <w:bCs/>
            <w:color w:val="0000FF"/>
            <w:spacing w:val="-2"/>
            <w:sz w:val="24"/>
            <w:szCs w:val="24"/>
            <w:u w:val="single"/>
            <w:lang w:eastAsia="ru-RU"/>
          </w:rPr>
          <w:t>gov</w:t>
        </w:r>
        <w:r w:rsidRPr="006E48CA">
          <w:rPr>
            <w:rFonts w:ascii="Times New Roman" w:hAnsi="Times New Roman"/>
            <w:bCs/>
            <w:color w:val="0000FF"/>
            <w:spacing w:val="-2"/>
            <w:sz w:val="24"/>
            <w:szCs w:val="24"/>
            <w:u w:val="single"/>
            <w:lang w:val="ru-RU" w:eastAsia="ru-RU"/>
          </w:rPr>
          <w:t>.</w:t>
        </w:r>
        <w:r w:rsidRPr="006E48CA">
          <w:rPr>
            <w:rFonts w:ascii="Times New Roman" w:hAnsi="Times New Roman"/>
            <w:bCs/>
            <w:color w:val="0000FF"/>
            <w:spacing w:val="-2"/>
            <w:sz w:val="24"/>
            <w:szCs w:val="24"/>
            <w:u w:val="single"/>
            <w:lang w:eastAsia="ru-RU"/>
          </w:rPr>
          <w:t>ru</w:t>
        </w:r>
      </w:hyperlink>
      <w:r w:rsidRPr="006E48CA">
        <w:rPr>
          <w:rFonts w:ascii="Times New Roman" w:hAnsi="Times New Roman"/>
          <w:bCs/>
          <w:spacing w:val="-2"/>
          <w:sz w:val="24"/>
          <w:szCs w:val="24"/>
          <w:lang w:val="ru-RU" w:eastAsia="ru-RU"/>
        </w:rPr>
        <w:t>.</w:t>
      </w:r>
    </w:p>
    <w:p w14:paraId="043023C8" w14:textId="2AF6DD24"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6E48CA">
        <w:rPr>
          <w:rFonts w:ascii="Times New Roman" w:hAnsi="Times New Roman"/>
          <w:b/>
          <w:bCs/>
          <w:spacing w:val="-2"/>
          <w:sz w:val="24"/>
          <w:szCs w:val="24"/>
          <w:lang w:val="ru-RU" w:eastAsia="ru-RU"/>
        </w:rPr>
        <w:t>Уторговывание</w:t>
      </w:r>
      <w:r w:rsidRPr="006E48CA">
        <w:rPr>
          <w:rFonts w:ascii="Times New Roman" w:hAnsi="Times New Roman"/>
          <w:bCs/>
          <w:spacing w:val="-2"/>
          <w:sz w:val="24"/>
          <w:szCs w:val="24"/>
          <w:lang w:val="ru-RU" w:eastAsia="ru-RU"/>
        </w:rPr>
        <w:t xml:space="preserve"> – </w:t>
      </w:r>
      <w:bookmarkEnd w:id="13"/>
      <w:r w:rsidR="009F793C" w:rsidRPr="006E48CA">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6E48CA">
        <w:rPr>
          <w:rFonts w:ascii="Times New Roman" w:hAnsi="Times New Roman"/>
          <w:bCs/>
          <w:spacing w:val="-2"/>
          <w:sz w:val="24"/>
          <w:szCs w:val="24"/>
          <w:lang w:val="ru-RU" w:eastAsia="ru-RU"/>
        </w:rPr>
        <w:t>.</w:t>
      </w:r>
    </w:p>
    <w:p w14:paraId="45D96647" w14:textId="20C93989"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Участник закупки</w:t>
      </w:r>
      <w:r w:rsidR="003131DB" w:rsidRPr="006E48CA">
        <w:rPr>
          <w:rFonts w:ascii="Times New Roman" w:hAnsi="Times New Roman"/>
          <w:bCs/>
          <w:spacing w:val="-2"/>
          <w:sz w:val="24"/>
          <w:szCs w:val="24"/>
          <w:lang w:val="ru-RU" w:eastAsia="ru-RU"/>
        </w:rPr>
        <w:t xml:space="preserve"> </w:t>
      </w:r>
      <w:r w:rsidR="002E0AF3" w:rsidRPr="006E48CA">
        <w:rPr>
          <w:rFonts w:ascii="Times New Roman" w:hAnsi="Times New Roman"/>
          <w:b/>
          <w:bCs/>
          <w:spacing w:val="-2"/>
          <w:sz w:val="24"/>
          <w:szCs w:val="24"/>
          <w:lang w:val="ru-RU" w:eastAsia="ru-RU"/>
        </w:rPr>
        <w:t>(</w:t>
      </w:r>
      <w:r w:rsidR="003131DB" w:rsidRPr="006E48CA">
        <w:rPr>
          <w:rFonts w:ascii="Times New Roman" w:hAnsi="Times New Roman"/>
          <w:b/>
          <w:bCs/>
          <w:spacing w:val="-2"/>
          <w:sz w:val="24"/>
          <w:szCs w:val="24"/>
          <w:lang w:val="ru-RU" w:eastAsia="ru-RU"/>
        </w:rPr>
        <w:t xml:space="preserve">далее </w:t>
      </w:r>
      <w:r w:rsidR="002E0AF3" w:rsidRPr="006E48CA">
        <w:rPr>
          <w:rFonts w:ascii="Times New Roman" w:hAnsi="Times New Roman"/>
          <w:b/>
          <w:bCs/>
          <w:spacing w:val="-2"/>
          <w:sz w:val="24"/>
          <w:szCs w:val="24"/>
          <w:lang w:val="ru-RU" w:eastAsia="ru-RU"/>
        </w:rPr>
        <w:t>Участник)</w:t>
      </w:r>
      <w:r w:rsidR="002E0AF3"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6E48CA">
        <w:rPr>
          <w:rFonts w:ascii="Times New Roman" w:hAnsi="Times New Roman"/>
          <w:bCs/>
          <w:spacing w:val="-2"/>
          <w:sz w:val="24"/>
          <w:szCs w:val="24"/>
          <w:lang w:val="ru-RU" w:eastAsia="ru-RU"/>
        </w:rPr>
        <w:t>.</w:t>
      </w:r>
    </w:p>
    <w:p w14:paraId="70BAA9DF" w14:textId="62B10F1D" w:rsidR="00153CB8" w:rsidRPr="006E48CA" w:rsidRDefault="00153CB8"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Коллективный участник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КУ)</w:t>
      </w:r>
      <w:r w:rsidRPr="006E48CA">
        <w:rPr>
          <w:sz w:val="24"/>
          <w:szCs w:val="24"/>
          <w:lang w:val="ru-RU"/>
        </w:rPr>
        <w:t xml:space="preserve"> </w:t>
      </w:r>
      <w:r w:rsidRPr="006E48CA">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Эксперт</w:t>
      </w:r>
      <w:r w:rsidRPr="006E48CA">
        <w:rPr>
          <w:rFonts w:ascii="Times New Roman" w:hAnsi="Times New Roman"/>
          <w:bCs/>
          <w:spacing w:val="-2"/>
          <w:sz w:val="24"/>
          <w:szCs w:val="24"/>
          <w:lang w:val="ru-RU" w:eastAsia="ru-RU"/>
        </w:rPr>
        <w:t xml:space="preserve"> – </w:t>
      </w:r>
      <w:r w:rsidR="00BE6BAB" w:rsidRPr="006E48CA">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6E48CA">
        <w:rPr>
          <w:rFonts w:ascii="Times New Roman" w:hAnsi="Times New Roman"/>
          <w:bCs/>
          <w:spacing w:val="-2"/>
          <w:sz w:val="24"/>
          <w:szCs w:val="24"/>
          <w:lang w:val="ru-RU" w:eastAsia="ru-RU"/>
        </w:rPr>
        <w:t>.</w:t>
      </w:r>
    </w:p>
    <w:p w14:paraId="6C37AA42" w14:textId="3D9DBD47" w:rsidR="00AC5121" w:rsidRPr="006E48CA" w:rsidRDefault="00552F15" w:rsidP="00AC5121">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Электронная подпись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ЭП)</w:t>
      </w:r>
      <w:r w:rsidRPr="006E48CA">
        <w:rPr>
          <w:rFonts w:ascii="Times New Roman" w:hAnsi="Times New Roman"/>
          <w:bCs/>
          <w:spacing w:val="-2"/>
          <w:sz w:val="24"/>
          <w:szCs w:val="24"/>
          <w:lang w:val="ru-RU" w:eastAsia="ru-RU"/>
        </w:rPr>
        <w:t xml:space="preserve"> – </w:t>
      </w:r>
      <w:r w:rsidR="00AC5121" w:rsidRPr="006E48CA">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6E48CA" w:rsidRDefault="00AC5121" w:rsidP="00AC5121">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Cs/>
          <w:spacing w:val="-2"/>
          <w:sz w:val="24"/>
          <w:szCs w:val="24"/>
          <w:lang w:val="ru-RU" w:eastAsia="ru-RU"/>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r w:rsidR="00552F15" w:rsidRPr="006E48CA">
        <w:rPr>
          <w:rFonts w:ascii="Times New Roman" w:hAnsi="Times New Roman"/>
          <w:bCs/>
          <w:spacing w:val="-2"/>
          <w:sz w:val="24"/>
          <w:szCs w:val="24"/>
          <w:lang w:val="ru-RU" w:eastAsia="ru-RU"/>
        </w:rPr>
        <w:t>.</w:t>
      </w:r>
    </w:p>
    <w:p w14:paraId="0BDDB7E4" w14:textId="77777777" w:rsidR="009F793C" w:rsidRPr="006E48CA" w:rsidRDefault="00552F15" w:rsidP="009F793C">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Электронная площадка</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95440F4" w14:textId="53E468BD" w:rsidR="00552F15" w:rsidRPr="006E48CA" w:rsidRDefault="009F793C" w:rsidP="009F793C">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Cs/>
          <w:spacing w:val="-2"/>
          <w:sz w:val="24"/>
          <w:szCs w:val="24"/>
          <w:lang w:val="ru-RU" w:eastAsia="ru-RU"/>
        </w:rPr>
        <w:t>Иные 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552F15" w:rsidRPr="006E48CA">
        <w:rPr>
          <w:rFonts w:ascii="Times New Roman" w:hAnsi="Times New Roman"/>
          <w:bCs/>
          <w:spacing w:val="-2"/>
          <w:sz w:val="24"/>
          <w:szCs w:val="24"/>
          <w:lang w:val="ru-RU" w:eastAsia="ru-RU"/>
        </w:rPr>
        <w:t>.</w:t>
      </w:r>
    </w:p>
    <w:p w14:paraId="104CAD8E" w14:textId="168C5A73" w:rsidR="00552F15" w:rsidRPr="006E48CA"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E48CA">
        <w:rPr>
          <w:rFonts w:ascii="Times New Roman" w:hAnsi="Times New Roman"/>
          <w:b/>
          <w:bCs/>
          <w:spacing w:val="-2"/>
          <w:sz w:val="24"/>
          <w:szCs w:val="24"/>
          <w:lang w:val="ru-RU" w:eastAsia="ru-RU"/>
        </w:rPr>
        <w:t>Электронный документ</w:t>
      </w:r>
      <w:r w:rsidRPr="006E48CA">
        <w:rPr>
          <w:rFonts w:ascii="Times New Roman" w:hAnsi="Times New Roman"/>
          <w:bCs/>
          <w:spacing w:val="-2"/>
          <w:sz w:val="24"/>
          <w:szCs w:val="24"/>
          <w:lang w:val="ru-RU" w:eastAsia="ru-RU"/>
        </w:rPr>
        <w:t xml:space="preserve"> – </w:t>
      </w:r>
      <w:r w:rsidR="009F793C" w:rsidRPr="006E48CA">
        <w:rPr>
          <w:rFonts w:ascii="Times New Roman" w:hAnsi="Times New Roman"/>
          <w:bCs/>
          <w:spacing w:val="-2"/>
          <w:sz w:val="24"/>
          <w:szCs w:val="24"/>
          <w:lang w:val="ru-RU" w:eastAsia="ru-RU"/>
        </w:rPr>
        <w:t xml:space="preserve">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w:t>
      </w:r>
      <w:r w:rsidR="009F793C" w:rsidRPr="006E48CA">
        <w:rPr>
          <w:rFonts w:ascii="Times New Roman" w:hAnsi="Times New Roman"/>
          <w:bCs/>
          <w:spacing w:val="-2"/>
          <w:sz w:val="24"/>
          <w:szCs w:val="24"/>
          <w:lang w:val="ru-RU" w:eastAsia="ru-RU"/>
        </w:rPr>
        <w:lastRenderedPageBreak/>
        <w:t>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6E48CA">
        <w:rPr>
          <w:rFonts w:ascii="Times New Roman" w:hAnsi="Times New Roman"/>
          <w:bCs/>
          <w:spacing w:val="-2"/>
          <w:sz w:val="24"/>
          <w:szCs w:val="24"/>
          <w:lang w:val="ru-RU" w:eastAsia="ru-RU"/>
        </w:rPr>
        <w:t>.</w:t>
      </w:r>
    </w:p>
    <w:p w14:paraId="68AADD0D" w14:textId="6CEFF811" w:rsidR="00552F15" w:rsidRPr="006E48CA" w:rsidRDefault="00552F15" w:rsidP="00552F15">
      <w:pPr>
        <w:spacing w:after="60" w:line="240" w:lineRule="auto"/>
        <w:ind w:firstLine="709"/>
        <w:jc w:val="both"/>
        <w:rPr>
          <w:rFonts w:ascii="Times New Roman" w:hAnsi="Times New Roman"/>
          <w:bCs/>
          <w:spacing w:val="-2"/>
          <w:sz w:val="24"/>
          <w:szCs w:val="24"/>
          <w:lang w:val="ru-RU" w:eastAsia="ru-RU"/>
        </w:rPr>
      </w:pPr>
      <w:r w:rsidRPr="006E48CA">
        <w:rPr>
          <w:rFonts w:ascii="Times New Roman" w:hAnsi="Times New Roman"/>
          <w:b/>
          <w:bCs/>
          <w:spacing w:val="-2"/>
          <w:sz w:val="24"/>
          <w:szCs w:val="24"/>
          <w:lang w:val="ru-RU" w:eastAsia="ru-RU"/>
        </w:rPr>
        <w:t>Закупка в электронной форме (</w:t>
      </w:r>
      <w:r w:rsidR="003131DB" w:rsidRPr="006E48CA">
        <w:rPr>
          <w:rFonts w:ascii="Times New Roman" w:hAnsi="Times New Roman"/>
          <w:b/>
          <w:bCs/>
          <w:spacing w:val="-2"/>
          <w:sz w:val="24"/>
          <w:szCs w:val="24"/>
          <w:lang w:val="ru-RU" w:eastAsia="ru-RU"/>
        </w:rPr>
        <w:t xml:space="preserve">далее - </w:t>
      </w:r>
      <w:r w:rsidRPr="006E48CA">
        <w:rPr>
          <w:rFonts w:ascii="Times New Roman" w:hAnsi="Times New Roman"/>
          <w:b/>
          <w:bCs/>
          <w:spacing w:val="-2"/>
          <w:sz w:val="24"/>
          <w:szCs w:val="24"/>
          <w:lang w:val="ru-RU" w:eastAsia="ru-RU"/>
        </w:rPr>
        <w:t>электронная закупка)</w:t>
      </w:r>
      <w:r w:rsidRPr="006E48CA">
        <w:rPr>
          <w:rFonts w:ascii="Times New Roman" w:hAnsi="Times New Roman"/>
          <w:bCs/>
          <w:spacing w:val="-2"/>
          <w:sz w:val="24"/>
          <w:szCs w:val="24"/>
          <w:lang w:val="ru-RU" w:eastAsia="ru-RU"/>
        </w:rPr>
        <w:t xml:space="preserve"> – </w:t>
      </w:r>
      <w:r w:rsidR="00010EAD" w:rsidRPr="006E48CA">
        <w:rPr>
          <w:rFonts w:ascii="Times New Roman" w:hAnsi="Times New Roman"/>
          <w:bCs/>
          <w:spacing w:val="-2"/>
          <w:sz w:val="24"/>
          <w:szCs w:val="24"/>
          <w:lang w:val="ru-RU" w:eastAsia="ru-RU"/>
        </w:rPr>
        <w:t xml:space="preserve">форма проведения </w:t>
      </w:r>
      <w:r w:rsidR="003F1024" w:rsidRPr="006E48CA">
        <w:rPr>
          <w:rFonts w:ascii="Times New Roman" w:hAnsi="Times New Roman"/>
          <w:bCs/>
          <w:spacing w:val="-2"/>
          <w:sz w:val="24"/>
          <w:szCs w:val="24"/>
          <w:lang w:val="ru-RU" w:eastAsia="ru-RU"/>
        </w:rPr>
        <w:t xml:space="preserve">конкурентной </w:t>
      </w:r>
      <w:r w:rsidR="00010EAD" w:rsidRPr="006E48CA">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6E48CA">
        <w:rPr>
          <w:rFonts w:ascii="Times New Roman" w:hAnsi="Times New Roman"/>
          <w:bCs/>
          <w:spacing w:val="-2"/>
          <w:sz w:val="24"/>
          <w:szCs w:val="24"/>
          <w:lang w:val="ru-RU" w:eastAsia="ru-RU"/>
        </w:rPr>
        <w:t>.</w:t>
      </w:r>
    </w:p>
    <w:p w14:paraId="5B768051" w14:textId="77777777"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38" w:name="требованиякзаявке"/>
      <w:r w:rsidRPr="006E48CA">
        <w:rPr>
          <w:rFonts w:ascii="Times New Roman" w:hAnsi="Times New Roman"/>
          <w:b/>
          <w:sz w:val="24"/>
          <w:szCs w:val="24"/>
          <w:lang w:val="ru-RU" w:eastAsia="ru-RU"/>
        </w:rPr>
        <w:t>1.3.</w:t>
      </w:r>
      <w:r w:rsidRPr="006E48CA">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6E48CA" w:rsidRDefault="00552F15" w:rsidP="00552F15">
      <w:pPr>
        <w:tabs>
          <w:tab w:val="left" w:pos="518"/>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1.3.1. Участник </w:t>
      </w:r>
      <w:r w:rsidR="00100B67" w:rsidRPr="006E48CA">
        <w:rPr>
          <w:rFonts w:ascii="Times New Roman" w:hAnsi="Times New Roman"/>
          <w:sz w:val="24"/>
          <w:szCs w:val="24"/>
          <w:lang w:val="ru-RU"/>
        </w:rPr>
        <w:t xml:space="preserve">конкурентной </w:t>
      </w:r>
      <w:r w:rsidRPr="006E48CA">
        <w:rPr>
          <w:rFonts w:ascii="Times New Roman" w:hAnsi="Times New Roman"/>
          <w:sz w:val="24"/>
          <w:szCs w:val="24"/>
          <w:lang w:val="ru-RU"/>
        </w:rPr>
        <w:t xml:space="preserve">закупки подает Заявку на участие в </w:t>
      </w:r>
      <w:r w:rsidR="00721A21" w:rsidRPr="006E48CA">
        <w:rPr>
          <w:rFonts w:ascii="Times New Roman" w:hAnsi="Times New Roman"/>
          <w:sz w:val="24"/>
          <w:szCs w:val="24"/>
          <w:lang w:val="ru-RU"/>
        </w:rPr>
        <w:t xml:space="preserve">конкурентной </w:t>
      </w:r>
      <w:r w:rsidR="003131DB" w:rsidRPr="006E48CA">
        <w:rPr>
          <w:rFonts w:ascii="Times New Roman" w:hAnsi="Times New Roman"/>
          <w:sz w:val="24"/>
          <w:szCs w:val="24"/>
          <w:lang w:val="ru-RU"/>
        </w:rPr>
        <w:t>Закупке</w:t>
      </w:r>
      <w:r w:rsidRPr="006E48CA">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6E48CA" w:rsidRDefault="00552F15" w:rsidP="00552F15">
      <w:pPr>
        <w:tabs>
          <w:tab w:val="left" w:pos="518"/>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1.3.2. Заявка, которую представляет Участник в соответствии с </w:t>
      </w:r>
      <w:r w:rsidR="0056601B" w:rsidRPr="006E48CA">
        <w:rPr>
          <w:rFonts w:ascii="Times New Roman" w:hAnsi="Times New Roman"/>
          <w:sz w:val="24"/>
          <w:szCs w:val="24"/>
          <w:lang w:val="ru-RU"/>
        </w:rPr>
        <w:t>требованиями</w:t>
      </w:r>
      <w:r w:rsidRPr="006E48CA">
        <w:rPr>
          <w:rFonts w:ascii="Times New Roman" w:hAnsi="Times New Roman"/>
          <w:sz w:val="24"/>
          <w:szCs w:val="24"/>
          <w:lang w:val="ru-RU"/>
        </w:rPr>
        <w:t xml:space="preserve"> Документаци</w:t>
      </w:r>
      <w:r w:rsidR="0056601B" w:rsidRPr="006E48CA">
        <w:rPr>
          <w:rFonts w:ascii="Times New Roman" w:hAnsi="Times New Roman"/>
          <w:sz w:val="24"/>
          <w:szCs w:val="24"/>
          <w:lang w:val="ru-RU"/>
        </w:rPr>
        <w:t>и</w:t>
      </w:r>
      <w:r w:rsidRPr="006E48CA">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6E48CA">
        <w:rPr>
          <w:rFonts w:ascii="Times New Roman" w:hAnsi="Times New Roman"/>
          <w:sz w:val="24"/>
          <w:szCs w:val="24"/>
          <w:lang w:val="ru-RU"/>
        </w:rPr>
        <w:t xml:space="preserve">настоящей </w:t>
      </w:r>
      <w:r w:rsidRPr="006E48CA">
        <w:rPr>
          <w:rFonts w:ascii="Times New Roman" w:hAnsi="Times New Roman"/>
          <w:sz w:val="24"/>
          <w:szCs w:val="24"/>
          <w:lang w:val="ru-RU"/>
        </w:rPr>
        <w:t>Документацией.</w:t>
      </w:r>
    </w:p>
    <w:p w14:paraId="5225209F" w14:textId="7777777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6E48CA">
        <w:rPr>
          <w:rFonts w:ascii="Times New Roman" w:hAnsi="Times New Roman"/>
          <w:sz w:val="24"/>
          <w:szCs w:val="24"/>
          <w:lang w:val="ru-RU"/>
        </w:rPr>
        <w:t>ах</w:t>
      </w:r>
      <w:r w:rsidRPr="006E48CA">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6E48CA">
        <w:rPr>
          <w:rFonts w:ascii="Times New Roman" w:hAnsi="Times New Roman"/>
          <w:sz w:val="24"/>
          <w:szCs w:val="24"/>
          <w:lang w:val="ru-RU"/>
        </w:rPr>
        <w:t>«*.</w:t>
      </w:r>
      <w:r w:rsidR="0092596F" w:rsidRPr="006E48CA">
        <w:rPr>
          <w:rFonts w:ascii="Times New Roman" w:hAnsi="Times New Roman"/>
          <w:sz w:val="24"/>
          <w:szCs w:val="24"/>
        </w:rPr>
        <w:t>xlsx</w:t>
      </w:r>
      <w:r w:rsidR="0092596F" w:rsidRPr="006E48CA">
        <w:rPr>
          <w:rFonts w:ascii="Times New Roman" w:hAnsi="Times New Roman"/>
          <w:sz w:val="24"/>
          <w:szCs w:val="24"/>
          <w:lang w:val="ru-RU"/>
        </w:rPr>
        <w:t>»,</w:t>
      </w:r>
      <w:r w:rsidR="00924C79" w:rsidRPr="006E48CA">
        <w:rPr>
          <w:rFonts w:ascii="Times New Roman" w:hAnsi="Times New Roman"/>
          <w:sz w:val="24"/>
          <w:szCs w:val="24"/>
          <w:lang w:val="ru-RU"/>
        </w:rPr>
        <w:t xml:space="preserve"> «*</w:t>
      </w:r>
      <w:r w:rsidR="00924C79" w:rsidRPr="006E48CA">
        <w:rPr>
          <w:rFonts w:ascii="Times New Roman" w:hAnsi="Times New Roman"/>
          <w:sz w:val="24"/>
          <w:szCs w:val="24"/>
        </w:rPr>
        <w:t>doc</w:t>
      </w:r>
      <w:r w:rsidR="00924C79" w:rsidRPr="006E48CA">
        <w:rPr>
          <w:rFonts w:ascii="Times New Roman" w:hAnsi="Times New Roman"/>
          <w:sz w:val="24"/>
          <w:szCs w:val="24"/>
          <w:lang w:val="ru-RU"/>
        </w:rPr>
        <w:t>»</w:t>
      </w:r>
      <w:r w:rsidR="0092596F" w:rsidRPr="006E48CA">
        <w:rPr>
          <w:rFonts w:ascii="Times New Roman" w:hAnsi="Times New Roman"/>
          <w:sz w:val="24"/>
          <w:szCs w:val="24"/>
          <w:lang w:val="ru-RU"/>
        </w:rPr>
        <w:t xml:space="preserve"> *.pdf», «*.jpg» и «*.tiff»</w:t>
      </w:r>
      <w:r w:rsidRPr="006E48CA">
        <w:rPr>
          <w:rFonts w:ascii="Times New Roman" w:hAnsi="Times New Roman"/>
          <w:sz w:val="24"/>
          <w:szCs w:val="24"/>
          <w:lang w:val="ru-RU"/>
        </w:rPr>
        <w:t xml:space="preserve">. </w:t>
      </w:r>
      <w:r w:rsidR="00B53304" w:rsidRPr="006E48CA">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6E48CA">
        <w:rPr>
          <w:rFonts w:ascii="Times New Roman" w:hAnsi="Times New Roman"/>
          <w:sz w:val="24"/>
          <w:szCs w:val="24"/>
          <w:lang w:val="ru-RU"/>
        </w:rPr>
        <w:t xml:space="preserve"> </w:t>
      </w:r>
      <w:r w:rsidR="00B53304" w:rsidRPr="006E48CA">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6E48CA">
        <w:rPr>
          <w:rFonts w:ascii="Times New Roman" w:hAnsi="Times New Roman"/>
          <w:sz w:val="24"/>
          <w:szCs w:val="24"/>
          <w:lang w:val="ru-RU"/>
        </w:rPr>
        <w:t>. Все размещ</w:t>
      </w:r>
      <w:r w:rsidR="005E151E" w:rsidRPr="006E48CA">
        <w:rPr>
          <w:rFonts w:ascii="Times New Roman" w:hAnsi="Times New Roman"/>
          <w:sz w:val="24"/>
          <w:szCs w:val="24"/>
          <w:lang w:val="ru-RU"/>
        </w:rPr>
        <w:t>е</w:t>
      </w:r>
      <w:r w:rsidRPr="006E48CA">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6E48CA">
        <w:rPr>
          <w:rFonts w:ascii="Times New Roman" w:hAnsi="Times New Roman"/>
          <w:sz w:val="24"/>
          <w:szCs w:val="24"/>
          <w:lang w:val="ru-RU"/>
        </w:rPr>
        <w:t>на Электронной площадке,</w:t>
      </w:r>
      <w:r w:rsidRPr="006E48CA">
        <w:rPr>
          <w:rFonts w:ascii="Times New Roman" w:hAnsi="Times New Roman"/>
          <w:sz w:val="24"/>
          <w:szCs w:val="24"/>
          <w:lang w:val="ru-RU"/>
        </w:rPr>
        <w:t xml:space="preserve"> не допускается.</w:t>
      </w:r>
      <w:r w:rsidR="00732213" w:rsidRPr="006E48CA">
        <w:rPr>
          <w:sz w:val="24"/>
          <w:szCs w:val="24"/>
          <w:lang w:val="ru-RU"/>
        </w:rPr>
        <w:t xml:space="preserve"> </w:t>
      </w:r>
    </w:p>
    <w:p w14:paraId="30300706" w14:textId="7F688381" w:rsidR="00552F15" w:rsidRPr="006E48CA"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6E48CA">
        <w:rPr>
          <w:rFonts w:ascii="Times New Roman" w:hAnsi="Times New Roman"/>
          <w:sz w:val="24"/>
          <w:szCs w:val="24"/>
          <w:lang w:val="ru-RU"/>
        </w:rPr>
        <w:t>также</w:t>
      </w:r>
      <w:r w:rsidRPr="006E48CA">
        <w:rPr>
          <w:rFonts w:ascii="Times New Roman" w:hAnsi="Times New Roman"/>
          <w:sz w:val="24"/>
          <w:szCs w:val="24"/>
          <w:lang w:val="ru-RU"/>
        </w:rPr>
        <w:t xml:space="preserve"> предоставлени</w:t>
      </w:r>
      <w:r w:rsidR="003131DB" w:rsidRPr="006E48CA">
        <w:rPr>
          <w:rFonts w:ascii="Times New Roman" w:hAnsi="Times New Roman"/>
          <w:sz w:val="24"/>
          <w:szCs w:val="24"/>
          <w:lang w:val="ru-RU"/>
        </w:rPr>
        <w:t>я</w:t>
      </w:r>
      <w:r w:rsidRPr="006E48CA">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6E48CA">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6E48CA"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при условии, что поданные ранее заявки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таким Участником не отозваны, все заявки на участие в </w:t>
      </w:r>
      <w:r w:rsidR="003131DB" w:rsidRPr="006E48CA">
        <w:rPr>
          <w:rFonts w:ascii="Times New Roman" w:hAnsi="Times New Roman"/>
          <w:sz w:val="24"/>
          <w:szCs w:val="24"/>
          <w:lang w:val="ru-RU"/>
        </w:rPr>
        <w:t>закупке</w:t>
      </w:r>
      <w:r w:rsidR="00B04449" w:rsidRPr="006E48CA">
        <w:rPr>
          <w:rFonts w:ascii="Times New Roman" w:hAnsi="Times New Roman"/>
          <w:sz w:val="24"/>
          <w:szCs w:val="24"/>
          <w:lang w:val="ru-RU"/>
        </w:rPr>
        <w:t xml:space="preserve"> </w:t>
      </w:r>
      <w:r w:rsidRPr="006E48CA">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6E48CA">
        <w:rPr>
          <w:rFonts w:ascii="Times New Roman" w:hAnsi="Times New Roman"/>
          <w:sz w:val="24"/>
          <w:szCs w:val="24"/>
          <w:lang w:val="ru-RU"/>
        </w:rPr>
        <w:t>запроса предложений</w:t>
      </w:r>
      <w:r w:rsidRPr="006E48CA">
        <w:rPr>
          <w:rFonts w:ascii="Times New Roman" w:hAnsi="Times New Roman"/>
          <w:sz w:val="24"/>
          <w:szCs w:val="24"/>
          <w:lang w:val="ru-RU"/>
        </w:rPr>
        <w:t>, не принимаются к рассмотрению.</w:t>
      </w:r>
    </w:p>
    <w:p w14:paraId="67748F59" w14:textId="300CF71C" w:rsidR="002E3758" w:rsidRPr="006E48CA" w:rsidRDefault="00552F15" w:rsidP="00552F15">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6E48CA">
        <w:rPr>
          <w:rFonts w:ascii="Times New Roman" w:hAnsi="Times New Roman"/>
          <w:sz w:val="24"/>
          <w:szCs w:val="24"/>
          <w:lang w:val="ru-RU"/>
        </w:rPr>
        <w:t xml:space="preserve">подписаны </w:t>
      </w:r>
      <w:r w:rsidR="002E3758" w:rsidRPr="006E48CA">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6E48CA">
        <w:rPr>
          <w:rFonts w:ascii="Times New Roman" w:hAnsi="Times New Roman"/>
          <w:sz w:val="24"/>
          <w:szCs w:val="24"/>
          <w:lang w:val="ru-RU"/>
        </w:rPr>
        <w:t>конкурентной закупки</w:t>
      </w:r>
      <w:r w:rsidR="002E3758" w:rsidRPr="006E48CA">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6E48CA">
        <w:rPr>
          <w:rFonts w:ascii="Times New Roman" w:hAnsi="Times New Roman"/>
          <w:sz w:val="24"/>
          <w:szCs w:val="24"/>
          <w:lang w:val="ru-RU"/>
        </w:rPr>
        <w:t xml:space="preserve"> заявки</w:t>
      </w:r>
      <w:r w:rsidR="00A37B58" w:rsidRPr="006E48CA">
        <w:rPr>
          <w:rFonts w:ascii="Times New Roman" w:hAnsi="Times New Roman"/>
          <w:sz w:val="24"/>
          <w:szCs w:val="24"/>
          <w:lang w:val="ru-RU"/>
        </w:rPr>
        <w:t>.</w:t>
      </w:r>
      <w:r w:rsidRPr="006E48CA">
        <w:rPr>
          <w:rFonts w:ascii="Times New Roman" w:hAnsi="Times New Roman"/>
          <w:sz w:val="24"/>
          <w:szCs w:val="24"/>
          <w:lang w:val="ru-RU"/>
        </w:rPr>
        <w:t xml:space="preserve"> </w:t>
      </w:r>
    </w:p>
    <w:p w14:paraId="557793F9" w14:textId="3B7EFBC1" w:rsidR="002E3758" w:rsidRPr="006E48CA" w:rsidRDefault="002E3758" w:rsidP="00552F15">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6E48CA">
        <w:rPr>
          <w:rFonts w:ascii="Times New Roman" w:hAnsi="Times New Roman"/>
          <w:sz w:val="24"/>
          <w:szCs w:val="24"/>
          <w:lang w:val="ru-RU"/>
        </w:rPr>
        <w:t>конкурентной закупки</w:t>
      </w:r>
      <w:r w:rsidRPr="006E48CA">
        <w:rPr>
          <w:rFonts w:ascii="Times New Roman" w:hAnsi="Times New Roman"/>
          <w:sz w:val="24"/>
          <w:szCs w:val="24"/>
          <w:lang w:val="ru-RU"/>
        </w:rPr>
        <w:t xml:space="preserve"> (при наличии печати).</w:t>
      </w:r>
    </w:p>
    <w:p w14:paraId="776F37EE" w14:textId="27558FB4" w:rsidR="00552F15" w:rsidRPr="006E48CA" w:rsidRDefault="00552F15" w:rsidP="00552F15">
      <w:pPr>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 xml:space="preserve">Сведения, которые содержатся в заявках Участников </w:t>
      </w:r>
      <w:r w:rsidR="003131DB" w:rsidRPr="006E48CA">
        <w:rPr>
          <w:rFonts w:ascii="Times New Roman" w:hAnsi="Times New Roman"/>
          <w:sz w:val="24"/>
          <w:szCs w:val="24"/>
          <w:lang w:val="ru-RU"/>
        </w:rPr>
        <w:t>закупки</w:t>
      </w:r>
      <w:r w:rsidRPr="006E48CA">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6E48CA" w:rsidRDefault="00552F15" w:rsidP="0027225E">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lastRenderedPageBreak/>
        <w:t>1.3.8. </w:t>
      </w:r>
      <w:r w:rsidR="0027225E" w:rsidRPr="006E48CA">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6E48CA">
        <w:rPr>
          <w:rFonts w:ascii="Times New Roman" w:hAnsi="Times New Roman"/>
          <w:sz w:val="24"/>
          <w:szCs w:val="24"/>
          <w:lang w:val="ru-RU"/>
        </w:rPr>
        <w:t>конкурентной закупки</w:t>
      </w:r>
      <w:r w:rsidR="0027225E" w:rsidRPr="006E48CA">
        <w:rPr>
          <w:rFonts w:ascii="Times New Roman" w:hAnsi="Times New Roman"/>
          <w:sz w:val="24"/>
          <w:szCs w:val="24"/>
          <w:lang w:val="ru-RU"/>
        </w:rPr>
        <w:t xml:space="preserve">, в том числе в Информационной карте </w:t>
      </w:r>
      <w:r w:rsidR="004F33FC" w:rsidRPr="006E48CA">
        <w:rPr>
          <w:rFonts w:ascii="Times New Roman" w:hAnsi="Times New Roman"/>
          <w:sz w:val="24"/>
          <w:szCs w:val="24"/>
          <w:lang w:val="ru-RU"/>
        </w:rPr>
        <w:t>конкурентной закупк</w:t>
      </w:r>
      <w:r w:rsidR="0039015C" w:rsidRPr="006E48CA">
        <w:rPr>
          <w:rFonts w:ascii="Times New Roman" w:hAnsi="Times New Roman"/>
          <w:sz w:val="24"/>
          <w:szCs w:val="24"/>
          <w:lang w:val="ru-RU"/>
        </w:rPr>
        <w:t>и</w:t>
      </w:r>
      <w:r w:rsidR="0027225E" w:rsidRPr="006E48CA">
        <w:rPr>
          <w:rFonts w:ascii="Times New Roman" w:hAnsi="Times New Roman"/>
          <w:sz w:val="24"/>
          <w:szCs w:val="24"/>
          <w:lang w:val="ru-RU"/>
        </w:rPr>
        <w:t xml:space="preserve"> и проекте Договора (разделы 2 и 4 Документации соответственно). Не допускается подача предложений на часть объема поставляемого товара (выполняемых работ, оказываемых услуг), указанных в Документации</w:t>
      </w:r>
      <w:r w:rsidR="003131DB" w:rsidRPr="006E48CA">
        <w:rPr>
          <w:rFonts w:ascii="Times New Roman" w:hAnsi="Times New Roman"/>
          <w:sz w:val="24"/>
          <w:szCs w:val="24"/>
          <w:lang w:val="ru-RU"/>
        </w:rPr>
        <w:t xml:space="preserve"> о </w:t>
      </w:r>
      <w:r w:rsidR="004F33FC" w:rsidRPr="006E48CA">
        <w:rPr>
          <w:rFonts w:ascii="Times New Roman" w:hAnsi="Times New Roman"/>
          <w:sz w:val="24"/>
          <w:szCs w:val="24"/>
          <w:lang w:val="ru-RU"/>
        </w:rPr>
        <w:t>конкурент</w:t>
      </w:r>
      <w:r w:rsidR="005432D1" w:rsidRPr="006E48CA">
        <w:rPr>
          <w:rFonts w:ascii="Times New Roman" w:hAnsi="Times New Roman"/>
          <w:sz w:val="24"/>
          <w:szCs w:val="24"/>
          <w:lang w:val="ru-RU"/>
        </w:rPr>
        <w:t>н</w:t>
      </w:r>
      <w:r w:rsidR="004F33FC" w:rsidRPr="006E48CA">
        <w:rPr>
          <w:rFonts w:ascii="Times New Roman" w:hAnsi="Times New Roman"/>
          <w:sz w:val="24"/>
          <w:szCs w:val="24"/>
          <w:lang w:val="ru-RU"/>
        </w:rPr>
        <w:t xml:space="preserve">ой </w:t>
      </w:r>
      <w:r w:rsidR="003131DB" w:rsidRPr="006E48CA">
        <w:rPr>
          <w:rFonts w:ascii="Times New Roman" w:hAnsi="Times New Roman"/>
          <w:sz w:val="24"/>
          <w:szCs w:val="24"/>
          <w:lang w:val="ru-RU"/>
        </w:rPr>
        <w:t>закупке</w:t>
      </w:r>
      <w:r w:rsidR="00C47AB5" w:rsidRPr="006E48CA">
        <w:rPr>
          <w:rFonts w:ascii="Times New Roman" w:hAnsi="Times New Roman"/>
          <w:sz w:val="24"/>
          <w:szCs w:val="24"/>
          <w:lang w:val="ru-RU"/>
        </w:rPr>
        <w:t>.</w:t>
      </w:r>
    </w:p>
    <w:p w14:paraId="208FD5FC"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rPr>
        <w:t>1.3.9. </w:t>
      </w:r>
      <w:r w:rsidRPr="006E48CA">
        <w:rPr>
          <w:rFonts w:ascii="Times New Roman" w:hAnsi="Times New Roman"/>
          <w:sz w:val="24"/>
          <w:szCs w:val="24"/>
          <w:lang w:val="ru-RU" w:eastAsia="ru-RU"/>
        </w:rPr>
        <w:t>Заказчик установил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10F984" w14:textId="41A4D7D0"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Участник несет ответственность за предоставление недостоверных сведений о стране происхождения товара (</w:t>
      </w:r>
      <w:r w:rsidRPr="006E48CA">
        <w:rPr>
          <w:rFonts w:ascii="Times New Roman" w:hAnsi="Times New Roman"/>
          <w:b/>
          <w:sz w:val="24"/>
          <w:szCs w:val="24"/>
          <w:lang w:val="ru-RU" w:eastAsia="ru-RU"/>
        </w:rPr>
        <w:t>Форма 2</w:t>
      </w:r>
      <w:r w:rsidRPr="006E48CA">
        <w:rPr>
          <w:rFonts w:ascii="Times New Roman" w:hAnsi="Times New Roman"/>
          <w:sz w:val="24"/>
          <w:szCs w:val="24"/>
          <w:lang w:val="ru-RU" w:eastAsia="ru-RU"/>
        </w:rPr>
        <w:t xml:space="preserve"> Документации).</w:t>
      </w:r>
    </w:p>
    <w:p w14:paraId="2B41218C"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Основание отнесения Участника к российским или иностранным лицам:</w:t>
      </w:r>
    </w:p>
    <w:p w14:paraId="7CB0B8E5"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для юридических лиц и индивидуальных предпринимателей: документы, содержащие информацию о месте их регистрации;</w:t>
      </w:r>
    </w:p>
    <w:p w14:paraId="22B21C82"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для физических лиц: документы, удостоверяющие личность.</w:t>
      </w:r>
    </w:p>
    <w:p w14:paraId="25FC6FAF"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605558D9"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53E7996"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8CB59E5" w14:textId="77777777" w:rsidR="00552F15" w:rsidRPr="006E48CA" w:rsidRDefault="00552F15" w:rsidP="00552F15">
      <w:pPr>
        <w:spacing w:after="0" w:line="240" w:lineRule="auto"/>
        <w:ind w:right="-142"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Приоритет не предоставляется в случаях, если:</w:t>
      </w:r>
    </w:p>
    <w:p w14:paraId="2E089AC1"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1) закупка признана несостоявшейся и договор заключается с единственным участником закупки;</w:t>
      </w:r>
    </w:p>
    <w:p w14:paraId="1B25BA94"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17378CA"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ED99A1" w14:textId="77777777"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2B6A76" w14:textId="5BE67525" w:rsidR="00A85ADA" w:rsidRPr="006E48CA" w:rsidRDefault="00A85ADA" w:rsidP="00A85ADA">
      <w:pPr>
        <w:pStyle w:val="ConsPlusNormal"/>
        <w:ind w:firstLine="425"/>
        <w:jc w:val="both"/>
        <w:rPr>
          <w:rFonts w:ascii="Times New Roman" w:hAnsi="Times New Roman"/>
          <w:sz w:val="24"/>
          <w:szCs w:val="24"/>
        </w:rPr>
      </w:pPr>
      <w:r w:rsidRPr="006E48CA">
        <w:rPr>
          <w:rFonts w:ascii="Times New Roman" w:hAnsi="Times New Roman"/>
          <w:sz w:val="24"/>
          <w:szCs w:val="24"/>
        </w:rPr>
        <w:t xml:space="preserve">5) в заявке на участие </w:t>
      </w:r>
      <w:r w:rsidR="009C2B80" w:rsidRPr="006E48CA">
        <w:rPr>
          <w:rFonts w:ascii="Times New Roman" w:hAnsi="Times New Roman"/>
          <w:sz w:val="24"/>
          <w:szCs w:val="24"/>
        </w:rPr>
        <w:t>в конкурсе</w:t>
      </w:r>
      <w:r w:rsidR="00430974" w:rsidRPr="006E48CA">
        <w:rPr>
          <w:rFonts w:ascii="Times New Roman" w:hAnsi="Times New Roman"/>
          <w:sz w:val="24"/>
          <w:szCs w:val="24"/>
        </w:rPr>
        <w:t xml:space="preserve">, запросе котировок или запросе предложений </w:t>
      </w:r>
      <w:r w:rsidRPr="006E48CA">
        <w:rPr>
          <w:rFonts w:ascii="Times New Roman" w:hAnsi="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15223E" w:rsidRPr="006E48CA">
        <w:rPr>
          <w:rFonts w:ascii="Times New Roman" w:hAnsi="Times New Roman"/>
          <w:sz w:val="24"/>
          <w:szCs w:val="24"/>
        </w:rPr>
        <w:t xml:space="preserve"> </w:t>
      </w:r>
    </w:p>
    <w:p w14:paraId="1503DACE" w14:textId="406DF23E" w:rsidR="00552F15" w:rsidRPr="006E48CA" w:rsidRDefault="00552F15" w:rsidP="00552F15">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1.3.10. </w:t>
      </w:r>
      <w:r w:rsidR="00BE6BAB" w:rsidRPr="006E48CA">
        <w:rPr>
          <w:rFonts w:ascii="Times New Roman" w:hAnsi="Times New Roman"/>
          <w:sz w:val="24"/>
          <w:szCs w:val="24"/>
          <w:lang w:val="ru-RU"/>
        </w:rPr>
        <w:t xml:space="preserve">Заявка на участие в </w:t>
      </w:r>
      <w:r w:rsidR="004F33FC" w:rsidRPr="006E48CA">
        <w:rPr>
          <w:rFonts w:ascii="Times New Roman" w:hAnsi="Times New Roman"/>
          <w:sz w:val="24"/>
          <w:szCs w:val="24"/>
          <w:lang w:val="ru-RU"/>
        </w:rPr>
        <w:t>конкурентной закупке</w:t>
      </w:r>
      <w:r w:rsidR="00BE6BAB" w:rsidRPr="006E48CA">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6E48CA">
        <w:rPr>
          <w:rFonts w:ascii="Times New Roman" w:hAnsi="Times New Roman"/>
          <w:sz w:val="24"/>
          <w:szCs w:val="24"/>
          <w:lang w:val="ru-RU"/>
        </w:rPr>
        <w:t>9</w:t>
      </w:r>
      <w:r w:rsidR="00BE6BAB" w:rsidRPr="006E48CA">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6E48CA">
        <w:rPr>
          <w:rFonts w:ascii="Times New Roman" w:hAnsi="Times New Roman"/>
          <w:sz w:val="24"/>
          <w:szCs w:val="24"/>
          <w:lang w:val="ru-RU"/>
        </w:rPr>
        <w:t>конкурентной закупке</w:t>
      </w:r>
      <w:r w:rsidR="00BE6BAB" w:rsidRPr="006E48CA">
        <w:rPr>
          <w:rFonts w:ascii="Times New Roman" w:hAnsi="Times New Roman"/>
          <w:sz w:val="24"/>
          <w:szCs w:val="24"/>
          <w:lang w:val="ru-RU"/>
        </w:rPr>
        <w:t xml:space="preserve">. Указание меньшего срока действия Заявки на участие в </w:t>
      </w:r>
      <w:r w:rsidR="004F33FC" w:rsidRPr="006E48CA">
        <w:rPr>
          <w:rFonts w:ascii="Times New Roman" w:hAnsi="Times New Roman"/>
          <w:sz w:val="24"/>
          <w:szCs w:val="24"/>
          <w:lang w:val="ru-RU"/>
        </w:rPr>
        <w:t>конкурентной закупке</w:t>
      </w:r>
      <w:r w:rsidR="00BE6BAB" w:rsidRPr="006E48CA">
        <w:rPr>
          <w:rFonts w:ascii="Times New Roman" w:hAnsi="Times New Roman"/>
          <w:sz w:val="24"/>
          <w:szCs w:val="24"/>
          <w:lang w:val="ru-RU"/>
        </w:rPr>
        <w:t xml:space="preserve"> является основанием для ее отклонения</w:t>
      </w:r>
      <w:r w:rsidRPr="006E48CA">
        <w:rPr>
          <w:rFonts w:ascii="Times New Roman" w:hAnsi="Times New Roman"/>
          <w:sz w:val="24"/>
          <w:szCs w:val="24"/>
          <w:lang w:val="ru-RU"/>
        </w:rPr>
        <w:t>.</w:t>
      </w:r>
    </w:p>
    <w:p w14:paraId="1D659D50" w14:textId="77777777" w:rsidR="007C5466" w:rsidRPr="006E48CA" w:rsidRDefault="007C5466" w:rsidP="007C5466">
      <w:pPr>
        <w:spacing w:after="0" w:line="240" w:lineRule="auto"/>
        <w:ind w:firstLine="709"/>
        <w:jc w:val="both"/>
        <w:rPr>
          <w:rFonts w:ascii="Times New Roman" w:hAnsi="Times New Roman"/>
          <w:szCs w:val="24"/>
          <w:lang w:val="ru-RU"/>
        </w:rPr>
      </w:pPr>
    </w:p>
    <w:p w14:paraId="0216228A" w14:textId="677493D0" w:rsidR="000D1644" w:rsidRPr="006E48CA"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4</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6E48CA">
        <w:rPr>
          <w:rFonts w:ascii="Times New Roman" w:hAnsi="Times New Roman"/>
          <w:b/>
          <w:sz w:val="24"/>
          <w:szCs w:val="24"/>
          <w:lang w:val="ru-RU" w:eastAsia="ru-RU"/>
        </w:rPr>
        <w:t>запроса предложений</w:t>
      </w:r>
      <w:r w:rsidRPr="006E48CA">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6E48CA">
        <w:rPr>
          <w:rFonts w:ascii="Times New Roman" w:hAnsi="Times New Roman"/>
          <w:b/>
          <w:sz w:val="24"/>
          <w:szCs w:val="24"/>
          <w:lang w:val="ru-RU" w:eastAsia="ru-RU"/>
        </w:rPr>
        <w:t>запроса предложений</w:t>
      </w:r>
      <w:r w:rsidRPr="006E48CA">
        <w:rPr>
          <w:rFonts w:ascii="Times New Roman" w:hAnsi="Times New Roman"/>
          <w:b/>
          <w:sz w:val="24"/>
          <w:szCs w:val="24"/>
          <w:lang w:val="ru-RU" w:eastAsia="ru-RU"/>
        </w:rPr>
        <w:t>)</w:t>
      </w:r>
    </w:p>
    <w:p w14:paraId="56E359AB" w14:textId="7DEBBA4C" w:rsidR="00F06EDF" w:rsidRPr="006E48CA" w:rsidRDefault="00F06EDF" w:rsidP="00F06EDF">
      <w:pPr>
        <w:keepNext/>
        <w:spacing w:after="0" w:line="240" w:lineRule="auto"/>
        <w:ind w:firstLine="709"/>
        <w:jc w:val="both"/>
        <w:outlineLvl w:val="2"/>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6E48CA">
        <w:rPr>
          <w:rFonts w:ascii="Times New Roman" w:hAnsi="Times New Roman"/>
          <w:sz w:val="24"/>
          <w:szCs w:val="24"/>
          <w:lang w:val="ru-RU" w:eastAsia="ru-RU"/>
        </w:rPr>
        <w:br/>
      </w:r>
      <w:r w:rsidRPr="006E48CA">
        <w:rPr>
          <w:rFonts w:ascii="Times New Roman" w:hAnsi="Times New Roman"/>
          <w:b/>
          <w:sz w:val="24"/>
          <w:szCs w:val="24"/>
          <w:lang w:val="ru-RU" w:eastAsia="ru-RU"/>
        </w:rPr>
        <w:t>(</w:t>
      </w:r>
      <w:hyperlink w:anchor="форма_1" w:history="1">
        <w:r w:rsidRPr="006E48CA">
          <w:rPr>
            <w:rFonts w:ascii="Times New Roman" w:hAnsi="Times New Roman"/>
            <w:b/>
            <w:sz w:val="24"/>
            <w:szCs w:val="24"/>
            <w:lang w:val="ru-RU" w:eastAsia="ru-RU"/>
          </w:rPr>
          <w:t>Форма 1</w:t>
        </w:r>
      </w:hyperlink>
      <w:r w:rsidRPr="006E48CA">
        <w:rPr>
          <w:rFonts w:ascii="Times New Roman" w:hAnsi="Times New Roman"/>
          <w:b/>
          <w:sz w:val="24"/>
          <w:szCs w:val="24"/>
          <w:lang w:val="ru-RU" w:eastAsia="ru-RU"/>
        </w:rPr>
        <w:t>)</w:t>
      </w:r>
      <w:r w:rsidRPr="006E48CA">
        <w:rPr>
          <w:rFonts w:ascii="Times New Roman" w:hAnsi="Times New Roman"/>
          <w:sz w:val="24"/>
          <w:szCs w:val="24"/>
          <w:lang w:val="ru-RU" w:eastAsia="ru-RU"/>
        </w:rPr>
        <w:t>.</w:t>
      </w:r>
    </w:p>
    <w:p w14:paraId="674C80B7" w14:textId="3EAAF81A" w:rsidR="00F06EDF" w:rsidRPr="006E48CA"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6E48CA"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6E48CA">
        <w:rPr>
          <w:sz w:val="24"/>
          <w:szCs w:val="24"/>
          <w:lang w:val="ru-RU"/>
        </w:rPr>
        <w:t>1</w:t>
      </w:r>
      <w:r w:rsidRPr="006E48CA">
        <w:rPr>
          <w:rFonts w:ascii="Times New Roman" w:hAnsi="Times New Roman"/>
          <w:sz w:val="24"/>
          <w:szCs w:val="24"/>
          <w:lang w:val="ru-RU" w:eastAsia="ru-RU"/>
        </w:rPr>
        <w:t>.</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6E48CA">
        <w:rPr>
          <w:rFonts w:ascii="Times New Roman" w:hAnsi="Times New Roman"/>
          <w:sz w:val="24"/>
          <w:szCs w:val="24"/>
          <w:lang w:val="ru-RU" w:eastAsia="ru-RU"/>
        </w:rPr>
        <w:t>1</w:t>
      </w:r>
      <w:r w:rsidRPr="006E48CA">
        <w:rPr>
          <w:rFonts w:ascii="Times New Roman" w:hAnsi="Times New Roman"/>
          <w:sz w:val="24"/>
          <w:szCs w:val="24"/>
          <w:lang w:val="ru-RU" w:eastAsia="ru-RU"/>
        </w:rPr>
        <w:t>.</w:t>
      </w:r>
      <w:r w:rsidR="00AA1FC8" w:rsidRPr="006E48CA">
        <w:rPr>
          <w:rFonts w:ascii="Times New Roman" w:hAnsi="Times New Roman"/>
          <w:sz w:val="24"/>
          <w:szCs w:val="24"/>
          <w:lang w:val="ru-RU" w:eastAsia="ru-RU"/>
        </w:rPr>
        <w:t>3.10</w:t>
      </w:r>
      <w:r w:rsidRPr="006E48CA">
        <w:rPr>
          <w:rFonts w:ascii="Times New Roman" w:hAnsi="Times New Roman"/>
          <w:sz w:val="24"/>
          <w:szCs w:val="24"/>
          <w:lang w:val="ru-RU" w:eastAsia="ru-RU"/>
        </w:rPr>
        <w:t xml:space="preserve"> </w:t>
      </w:r>
      <w:r w:rsidR="00AA1FC8" w:rsidRPr="006E48CA">
        <w:rPr>
          <w:rFonts w:ascii="Times New Roman" w:hAnsi="Times New Roman"/>
          <w:sz w:val="24"/>
          <w:szCs w:val="24"/>
          <w:lang w:val="ru-RU" w:eastAsia="ru-RU"/>
        </w:rPr>
        <w:t>Документации</w:t>
      </w:r>
      <w:r w:rsidRPr="006E48CA">
        <w:rPr>
          <w:rFonts w:ascii="Times New Roman" w:hAnsi="Times New Roman"/>
          <w:sz w:val="24"/>
          <w:szCs w:val="24"/>
          <w:lang w:val="ru-RU" w:eastAsia="ru-RU"/>
        </w:rPr>
        <w:t xml:space="preserve"> </w:t>
      </w:r>
      <w:r w:rsidR="007C5466" w:rsidRPr="006E48CA">
        <w:rPr>
          <w:rFonts w:ascii="Times New Roman" w:hAnsi="Times New Roman"/>
          <w:sz w:val="24"/>
          <w:szCs w:val="24"/>
          <w:lang w:val="ru-RU" w:eastAsia="ru-RU"/>
        </w:rPr>
        <w:t>о закупке</w:t>
      </w:r>
      <w:r w:rsidRPr="006E48CA">
        <w:rPr>
          <w:rFonts w:ascii="Times New Roman" w:hAnsi="Times New Roman"/>
          <w:sz w:val="24"/>
          <w:szCs w:val="24"/>
          <w:lang w:val="ru-RU" w:eastAsia="ru-RU"/>
        </w:rPr>
        <w:t>.</w:t>
      </w:r>
    </w:p>
    <w:p w14:paraId="168C8F32" w14:textId="128FA973" w:rsidR="00952F6E" w:rsidRPr="006E48CA"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6E48CA">
        <w:rPr>
          <w:rFonts w:ascii="Times New Roman" w:hAnsi="Times New Roman"/>
          <w:b/>
          <w:sz w:val="24"/>
          <w:szCs w:val="24"/>
          <w:lang w:val="ru-RU" w:eastAsia="ru-RU"/>
        </w:rPr>
        <w:t>(</w:t>
      </w:r>
      <w:hyperlink w:anchor="форма_2" w:history="1">
        <w:r w:rsidRPr="006E48CA">
          <w:rPr>
            <w:rFonts w:ascii="Times New Roman" w:hAnsi="Times New Roman"/>
            <w:b/>
            <w:sz w:val="24"/>
            <w:szCs w:val="24"/>
            <w:lang w:val="ru-RU" w:eastAsia="ru-RU"/>
          </w:rPr>
          <w:t>Форма 2</w:t>
        </w:r>
      </w:hyperlink>
      <w:r w:rsidRPr="006E48CA">
        <w:rPr>
          <w:rFonts w:ascii="Times New Roman" w:hAnsi="Times New Roman"/>
          <w:b/>
          <w:sz w:val="24"/>
          <w:szCs w:val="24"/>
          <w:lang w:val="ru-RU" w:eastAsia="ru-RU"/>
        </w:rPr>
        <w:t xml:space="preserve">), </w:t>
      </w:r>
      <w:r w:rsidRPr="006E48CA">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6E48CA">
        <w:rPr>
          <w:rFonts w:ascii="Times New Roman" w:hAnsi="Times New Roman"/>
          <w:sz w:val="24"/>
          <w:szCs w:val="24"/>
          <w:lang w:eastAsia="ru-RU"/>
        </w:rPr>
        <w:t>x</w:t>
      </w:r>
      <w:r w:rsidRPr="006E48CA">
        <w:rPr>
          <w:rFonts w:ascii="Times New Roman" w:hAnsi="Times New Roman"/>
          <w:sz w:val="24"/>
          <w:szCs w:val="24"/>
          <w:lang w:val="ru-RU" w:eastAsia="ru-RU"/>
        </w:rPr>
        <w:t>*и pdf*(размещена отдельным файлом specif.xls</w:t>
      </w:r>
      <w:r w:rsidR="00205A0D" w:rsidRPr="006E48CA">
        <w:rPr>
          <w:rFonts w:ascii="Times New Roman" w:hAnsi="Times New Roman"/>
          <w:sz w:val="24"/>
          <w:szCs w:val="24"/>
          <w:lang w:eastAsia="ru-RU"/>
        </w:rPr>
        <w:t>x</w:t>
      </w:r>
      <w:r w:rsidRPr="006E48CA">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ab/>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3D1D99"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3D1D99" w:rsidRPr="006E48CA">
        <w:rPr>
          <w:rFonts w:ascii="Times New Roman" w:hAnsi="Times New Roman"/>
          <w:sz w:val="24"/>
          <w:szCs w:val="24"/>
          <w:lang w:val="ru-RU" w:eastAsia="ru-RU"/>
        </w:rPr>
        <w:t>1.</w:t>
      </w:r>
      <w:r w:rsidRPr="006E48CA">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6E48CA">
        <w:rPr>
          <w:rFonts w:ascii="Times New Roman" w:hAnsi="Times New Roman"/>
          <w:sz w:val="24"/>
          <w:szCs w:val="24"/>
          <w:lang w:val="ru-RU" w:eastAsia="ru-RU"/>
        </w:rPr>
        <w:t>8</w:t>
      </w:r>
      <w:r w:rsidRPr="006E48CA">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6E48CA">
        <w:rPr>
          <w:rFonts w:ascii="Times New Roman" w:hAnsi="Times New Roman"/>
          <w:sz w:val="24"/>
          <w:szCs w:val="24"/>
          <w:lang w:val="ru-RU" w:eastAsia="ru-RU"/>
        </w:rPr>
        <w:t xml:space="preserve"> о закупке</w:t>
      </w:r>
      <w:r w:rsidR="006B576B" w:rsidRPr="006E48CA">
        <w:rPr>
          <w:rFonts w:ascii="Times New Roman" w:hAnsi="Times New Roman"/>
          <w:sz w:val="24"/>
          <w:szCs w:val="24"/>
          <w:lang w:val="ru-RU" w:eastAsia="ru-RU"/>
        </w:rPr>
        <w:t xml:space="preserve"> (п.</w:t>
      </w:r>
      <w:r w:rsidR="00B35107" w:rsidRPr="006E48CA">
        <w:rPr>
          <w:rFonts w:ascii="Times New Roman" w:hAnsi="Times New Roman"/>
          <w:sz w:val="24"/>
          <w:szCs w:val="24"/>
          <w:lang w:val="ru-RU" w:eastAsia="ru-RU"/>
        </w:rPr>
        <w:t>8</w:t>
      </w:r>
      <w:r w:rsidR="006B576B" w:rsidRPr="006E48CA">
        <w:rPr>
          <w:rFonts w:ascii="Times New Roman" w:hAnsi="Times New Roman"/>
          <w:sz w:val="24"/>
          <w:szCs w:val="24"/>
          <w:lang w:val="ru-RU" w:eastAsia="ru-RU"/>
        </w:rPr>
        <w:t>. Информационной карты</w:t>
      </w:r>
      <w:r w:rsidR="00B35107" w:rsidRPr="006E48CA">
        <w:rPr>
          <w:rFonts w:ascii="Times New Roman" w:hAnsi="Times New Roman"/>
          <w:sz w:val="24"/>
          <w:szCs w:val="24"/>
          <w:lang w:val="ru-RU" w:eastAsia="ru-RU"/>
        </w:rPr>
        <w:t xml:space="preserve"> Документации</w:t>
      </w:r>
      <w:r w:rsidR="006B576B" w:rsidRPr="006E48CA">
        <w:rPr>
          <w:rFonts w:ascii="Times New Roman" w:hAnsi="Times New Roman"/>
          <w:sz w:val="24"/>
          <w:szCs w:val="24"/>
          <w:lang w:val="ru-RU" w:eastAsia="ru-RU"/>
        </w:rPr>
        <w:t>)</w:t>
      </w:r>
      <w:r w:rsidRPr="006E48CA">
        <w:rPr>
          <w:rFonts w:ascii="Times New Roman" w:hAnsi="Times New Roman"/>
          <w:sz w:val="24"/>
          <w:szCs w:val="24"/>
          <w:lang w:val="ru-RU" w:eastAsia="ru-RU"/>
        </w:rPr>
        <w:t>.</w:t>
      </w:r>
    </w:p>
    <w:p w14:paraId="2FC621CB" w14:textId="030B17DC"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6E48CA"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3</w:t>
      </w:r>
      <w:r w:rsidRPr="006E48CA">
        <w:rPr>
          <w:rFonts w:ascii="Times New Roman" w:hAnsi="Times New Roman"/>
          <w:sz w:val="24"/>
          <w:szCs w:val="24"/>
          <w:lang w:val="ru-RU" w:eastAsia="ru-RU"/>
        </w:rPr>
        <w:t xml:space="preserve">. </w:t>
      </w:r>
      <w:r w:rsidR="00D02E6F" w:rsidRPr="006E48CA">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6E48CA">
        <w:rPr>
          <w:rFonts w:ascii="Times New Roman" w:hAnsi="Times New Roman"/>
          <w:sz w:val="24"/>
          <w:szCs w:val="24"/>
          <w:lang w:val="ru-RU" w:eastAsia="ru-RU"/>
        </w:rPr>
        <w:t>.</w:t>
      </w:r>
    </w:p>
    <w:p w14:paraId="0205411D" w14:textId="6075B57F" w:rsidR="00F06EDF" w:rsidRPr="006E48CA" w:rsidRDefault="00F06EDF" w:rsidP="00D02E6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2</w:t>
      </w:r>
      <w:r w:rsidRPr="006E48CA">
        <w:rPr>
          <w:rFonts w:ascii="Times New Roman" w:hAnsi="Times New Roman"/>
          <w:sz w:val="24"/>
          <w:szCs w:val="24"/>
          <w:lang w:val="ru-RU" w:eastAsia="ru-RU"/>
        </w:rPr>
        <w:t>.</w:t>
      </w:r>
      <w:r w:rsidR="009B74CC"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bookmarkStart w:id="42" w:name="_Ref398903892"/>
      <w:r w:rsidRPr="006E48CA">
        <w:rPr>
          <w:rFonts w:ascii="Times New Roman" w:hAnsi="Times New Roman"/>
          <w:sz w:val="24"/>
          <w:szCs w:val="24"/>
          <w:lang w:val="ru-RU" w:eastAsia="ru-RU"/>
        </w:rPr>
        <w:t xml:space="preserve"> </w:t>
      </w:r>
      <w:bookmarkEnd w:id="42"/>
      <w:r w:rsidR="00D02E6F" w:rsidRPr="006E48CA">
        <w:rPr>
          <w:rFonts w:ascii="Times New Roman" w:hAnsi="Times New Roman"/>
          <w:sz w:val="24"/>
          <w:szCs w:val="24"/>
          <w:lang w:val="ru-RU" w:eastAsia="ru-RU"/>
        </w:rPr>
        <w:t>Требования к сроку оплаты с момента поставки товара, согласно п. 1</w:t>
      </w:r>
      <w:r w:rsidR="00A37393" w:rsidRPr="006E48CA">
        <w:rPr>
          <w:rFonts w:ascii="Times New Roman" w:hAnsi="Times New Roman"/>
          <w:sz w:val="24"/>
          <w:szCs w:val="24"/>
          <w:lang w:val="ru-RU" w:eastAsia="ru-RU"/>
        </w:rPr>
        <w:t>1</w:t>
      </w:r>
      <w:r w:rsidR="00D02E6F" w:rsidRPr="006E48CA">
        <w:rPr>
          <w:rFonts w:ascii="Times New Roman" w:hAnsi="Times New Roman"/>
          <w:sz w:val="24"/>
          <w:szCs w:val="24"/>
          <w:lang w:val="ru-RU" w:eastAsia="ru-RU"/>
        </w:rPr>
        <w:t xml:space="preserve"> информационной карты Документации</w:t>
      </w:r>
      <w:r w:rsidRPr="006E48CA">
        <w:rPr>
          <w:rFonts w:ascii="Times New Roman" w:hAnsi="Times New Roman"/>
          <w:sz w:val="24"/>
          <w:szCs w:val="24"/>
          <w:lang w:val="ru-RU" w:eastAsia="ru-RU"/>
        </w:rPr>
        <w:t>.</w:t>
      </w:r>
    </w:p>
    <w:p w14:paraId="72ECF716" w14:textId="652CAA2D" w:rsidR="004151C4" w:rsidRPr="006E48CA"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w:t>
      </w:r>
      <w:r w:rsidR="00332B48" w:rsidRPr="006E48CA">
        <w:rPr>
          <w:rFonts w:ascii="Times New Roman" w:hAnsi="Times New Roman"/>
          <w:sz w:val="24"/>
          <w:szCs w:val="24"/>
          <w:lang w:val="ru-RU" w:eastAsia="ru-RU"/>
        </w:rPr>
        <w:t>4</w:t>
      </w:r>
      <w:r w:rsidRPr="006E48CA">
        <w:rPr>
          <w:rFonts w:ascii="Times New Roman" w:hAnsi="Times New Roman"/>
          <w:sz w:val="24"/>
          <w:szCs w:val="24"/>
          <w:lang w:val="ru-RU" w:eastAsia="ru-RU"/>
        </w:rPr>
        <w:t>.</w:t>
      </w:r>
      <w:r w:rsidR="008B1355" w:rsidRPr="006E48CA">
        <w:rPr>
          <w:rFonts w:ascii="Times New Roman" w:hAnsi="Times New Roman"/>
          <w:sz w:val="24"/>
          <w:szCs w:val="24"/>
          <w:lang w:val="ru-RU" w:eastAsia="ru-RU"/>
        </w:rPr>
        <w:t>3</w:t>
      </w:r>
      <w:r w:rsidRPr="006E48CA">
        <w:rPr>
          <w:rFonts w:ascii="Times New Roman" w:hAnsi="Times New Roman"/>
          <w:sz w:val="24"/>
          <w:szCs w:val="24"/>
          <w:lang w:val="ru-RU" w:eastAsia="ru-RU"/>
        </w:rPr>
        <w:t>.</w:t>
      </w:r>
      <w:r w:rsidRPr="006E48CA">
        <w:rPr>
          <w:sz w:val="24"/>
          <w:szCs w:val="24"/>
          <w:lang w:val="ru-RU"/>
        </w:rPr>
        <w:t xml:space="preserve"> </w:t>
      </w:r>
      <w:bookmarkStart w:id="43" w:name="_Ref399149843"/>
      <w:r w:rsidR="004151C4" w:rsidRPr="006E48CA">
        <w:rPr>
          <w:rFonts w:ascii="Times New Roman" w:hAnsi="Times New Roman"/>
          <w:sz w:val="24"/>
          <w:szCs w:val="24"/>
          <w:lang w:val="ru-RU" w:eastAsia="ru-RU"/>
        </w:rPr>
        <w:t xml:space="preserve">Анкета участника закупки </w:t>
      </w:r>
      <w:r w:rsidR="004151C4" w:rsidRPr="006E48CA">
        <w:rPr>
          <w:rFonts w:ascii="Times New Roman" w:hAnsi="Times New Roman"/>
          <w:b/>
          <w:sz w:val="24"/>
          <w:szCs w:val="24"/>
          <w:lang w:val="ru-RU" w:eastAsia="ru-RU"/>
        </w:rPr>
        <w:t xml:space="preserve">(Форма 3), </w:t>
      </w:r>
      <w:r w:rsidR="004151C4" w:rsidRPr="006E48CA">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6E48CA">
        <w:rPr>
          <w:rFonts w:ascii="Times New Roman" w:hAnsi="Times New Roman"/>
          <w:b/>
          <w:sz w:val="24"/>
          <w:szCs w:val="24"/>
          <w:lang w:val="ru-RU" w:eastAsia="ru-RU"/>
        </w:rPr>
        <w:t>форма 3</w:t>
      </w:r>
      <w:r w:rsidR="004151C4" w:rsidRPr="006E48CA">
        <w:rPr>
          <w:rFonts w:ascii="Times New Roman" w:hAnsi="Times New Roman"/>
          <w:sz w:val="24"/>
          <w:szCs w:val="24"/>
          <w:lang w:val="ru-RU" w:eastAsia="ru-RU"/>
        </w:rPr>
        <w:t xml:space="preserve">) по всем позициям. В случае отсутствия каких-либо данных указать слово «нет». </w:t>
      </w:r>
    </w:p>
    <w:bookmarkEnd w:id="43"/>
    <w:p w14:paraId="4244EB6F" w14:textId="1B1BE0AE"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5402A8" w:rsidRPr="006E48CA">
        <w:rPr>
          <w:sz w:val="24"/>
          <w:szCs w:val="24"/>
        </w:rPr>
        <w:t>4</w:t>
      </w:r>
      <w:r w:rsidRPr="006E48CA">
        <w:rPr>
          <w:sz w:val="24"/>
          <w:szCs w:val="24"/>
        </w:rPr>
        <w:t xml:space="preserve">. </w:t>
      </w:r>
      <w:r w:rsidR="00A23195" w:rsidRPr="006E48CA">
        <w:rPr>
          <w:sz w:val="24"/>
          <w:szCs w:val="24"/>
        </w:rPr>
        <w:t xml:space="preserve">Оригиналы и/или нотариально заверенные </w:t>
      </w:r>
      <w:r w:rsidRPr="006E48CA">
        <w:rPr>
          <w:sz w:val="24"/>
          <w:szCs w:val="24"/>
        </w:rPr>
        <w:t xml:space="preserve">Копии учредительных документов, а также всех изменений, внесенных в них, копии </w:t>
      </w:r>
      <w:r w:rsidR="00A37B58" w:rsidRPr="006E48CA">
        <w:rPr>
          <w:sz w:val="24"/>
          <w:szCs w:val="24"/>
        </w:rPr>
        <w:t>соответствующих свидетельств/листов записи</w:t>
      </w:r>
      <w:r w:rsidRPr="006E48CA">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6E48CA" w:rsidRDefault="0019015C"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.5.  Копии документов, удостоверяющих личность (для физических лиц);</w:t>
      </w:r>
    </w:p>
    <w:p w14:paraId="63161EC8" w14:textId="1F7CFEA9" w:rsidR="0019015C" w:rsidRPr="006E48CA" w:rsidRDefault="0019015C" w:rsidP="0019015C">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6E48CA" w:rsidRDefault="0019015C" w:rsidP="0019015C">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8</w:t>
      </w:r>
      <w:r w:rsidRPr="006E48CA">
        <w:rPr>
          <w:sz w:val="24"/>
          <w:szCs w:val="24"/>
        </w:rPr>
        <w:t xml:space="preserve">. </w:t>
      </w:r>
      <w:r w:rsidR="00844B68" w:rsidRPr="006E48CA">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9</w:t>
      </w:r>
      <w:r w:rsidRPr="006E48CA">
        <w:rPr>
          <w:sz w:val="24"/>
          <w:szCs w:val="24"/>
        </w:rPr>
        <w:t xml:space="preserve">. </w:t>
      </w:r>
      <w:r w:rsidR="00844B68" w:rsidRPr="006E48CA">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6E48CA">
        <w:rPr>
          <w:sz w:val="24"/>
          <w:szCs w:val="24"/>
        </w:rPr>
        <w:t>.</w:t>
      </w:r>
    </w:p>
    <w:p w14:paraId="321EFFF9" w14:textId="68C40553"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w:t>
      </w:r>
      <w:r w:rsidR="00047FC7" w:rsidRPr="006E48CA">
        <w:rPr>
          <w:sz w:val="24"/>
          <w:szCs w:val="24"/>
        </w:rPr>
        <w:t>10</w:t>
      </w:r>
      <w:r w:rsidRPr="006E48CA">
        <w:rPr>
          <w:sz w:val="24"/>
          <w:szCs w:val="24"/>
        </w:rPr>
        <w:t xml:space="preserve">. </w:t>
      </w:r>
      <w:r w:rsidR="00844B68" w:rsidRPr="006E48CA">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6E48CA">
        <w:rPr>
          <w:sz w:val="24"/>
          <w:szCs w:val="24"/>
        </w:rPr>
        <w:t>.</w:t>
      </w:r>
    </w:p>
    <w:p w14:paraId="6A4ED4B6" w14:textId="6BEAB040" w:rsidR="000D1644" w:rsidRPr="006E48CA" w:rsidRDefault="000D1644" w:rsidP="000D1644">
      <w:pPr>
        <w:pStyle w:val="a"/>
        <w:numPr>
          <w:ilvl w:val="0"/>
          <w:numId w:val="0"/>
        </w:numPr>
        <w:tabs>
          <w:tab w:val="num" w:pos="1560"/>
        </w:tabs>
        <w:spacing w:after="0"/>
        <w:ind w:firstLine="709"/>
        <w:rPr>
          <w:sz w:val="24"/>
          <w:szCs w:val="24"/>
        </w:rPr>
      </w:pPr>
      <w:r w:rsidRPr="006E48CA">
        <w:rPr>
          <w:sz w:val="24"/>
          <w:szCs w:val="24"/>
        </w:rPr>
        <w:lastRenderedPageBreak/>
        <w:t>1.</w:t>
      </w:r>
      <w:r w:rsidR="00332B48" w:rsidRPr="006E48CA">
        <w:rPr>
          <w:sz w:val="24"/>
          <w:szCs w:val="24"/>
        </w:rPr>
        <w:t>4</w:t>
      </w:r>
      <w:r w:rsidRPr="006E48CA">
        <w:rPr>
          <w:sz w:val="24"/>
          <w:szCs w:val="24"/>
        </w:rPr>
        <w:t>.</w:t>
      </w:r>
      <w:r w:rsidR="00047FC7" w:rsidRPr="006E48CA">
        <w:rPr>
          <w:sz w:val="24"/>
          <w:szCs w:val="24"/>
        </w:rPr>
        <w:t>11</w:t>
      </w:r>
      <w:r w:rsidRPr="006E48CA">
        <w:rPr>
          <w:sz w:val="24"/>
          <w:szCs w:val="24"/>
        </w:rPr>
        <w:t xml:space="preserve">. </w:t>
      </w:r>
      <w:r w:rsidR="00844B68" w:rsidRPr="006E48CA">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6E48CA">
        <w:rPr>
          <w:sz w:val="24"/>
          <w:szCs w:val="24"/>
        </w:rPr>
        <w:t>.</w:t>
      </w:r>
    </w:p>
    <w:p w14:paraId="61D60A08" w14:textId="40D7B21C" w:rsidR="0019015C" w:rsidRPr="006E48CA" w:rsidRDefault="009F588E" w:rsidP="0019015C">
      <w:pPr>
        <w:pStyle w:val="a"/>
        <w:numPr>
          <w:ilvl w:val="0"/>
          <w:numId w:val="0"/>
        </w:numPr>
        <w:tabs>
          <w:tab w:val="num" w:pos="709"/>
        </w:tabs>
        <w:spacing w:after="0"/>
        <w:rPr>
          <w:sz w:val="24"/>
          <w:szCs w:val="24"/>
        </w:rPr>
      </w:pPr>
      <w:r w:rsidRPr="006E48CA">
        <w:rPr>
          <w:sz w:val="24"/>
          <w:szCs w:val="24"/>
        </w:rPr>
        <w:tab/>
        <w:t>1.</w:t>
      </w:r>
      <w:r w:rsidR="00332B48" w:rsidRPr="006E48CA">
        <w:rPr>
          <w:sz w:val="24"/>
          <w:szCs w:val="24"/>
        </w:rPr>
        <w:t>4</w:t>
      </w:r>
      <w:r w:rsidR="00047FC7" w:rsidRPr="006E48CA">
        <w:rPr>
          <w:sz w:val="24"/>
          <w:szCs w:val="24"/>
        </w:rPr>
        <w:t>.12</w:t>
      </w:r>
      <w:r w:rsidRPr="006E48CA">
        <w:rPr>
          <w:sz w:val="24"/>
          <w:szCs w:val="24"/>
        </w:rPr>
        <w:t>.</w:t>
      </w:r>
      <w:r w:rsidR="001B3256" w:rsidRPr="006E48CA">
        <w:rPr>
          <w:sz w:val="24"/>
          <w:szCs w:val="24"/>
        </w:rPr>
        <w:t xml:space="preserve"> </w:t>
      </w:r>
      <w:bookmarkStart w:id="44" w:name="_Ref402165854"/>
      <w:r w:rsidR="0019015C" w:rsidRPr="006E48CA">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6E48CA">
        <w:rPr>
          <w:sz w:val="24"/>
          <w:szCs w:val="24"/>
        </w:rPr>
        <w:t xml:space="preserve"> </w:t>
      </w:r>
      <w:r w:rsidR="00047FC7" w:rsidRPr="006E48CA">
        <w:rPr>
          <w:b/>
          <w:sz w:val="24"/>
          <w:szCs w:val="24"/>
        </w:rPr>
        <w:t xml:space="preserve">(Форма </w:t>
      </w:r>
      <w:r w:rsidR="002E71E6" w:rsidRPr="006E48CA">
        <w:rPr>
          <w:b/>
          <w:sz w:val="24"/>
          <w:szCs w:val="24"/>
        </w:rPr>
        <w:t>6</w:t>
      </w:r>
      <w:r w:rsidR="00047FC7" w:rsidRPr="006E48CA">
        <w:rPr>
          <w:b/>
          <w:sz w:val="24"/>
          <w:szCs w:val="24"/>
        </w:rPr>
        <w:t>)</w:t>
      </w:r>
      <w:r w:rsidR="0019015C" w:rsidRPr="006E48CA">
        <w:rPr>
          <w:sz w:val="24"/>
          <w:szCs w:val="24"/>
        </w:rPr>
        <w:t>;</w:t>
      </w:r>
    </w:p>
    <w:p w14:paraId="0641A22A" w14:textId="637B0638" w:rsidR="000D1644" w:rsidRPr="006E48CA" w:rsidRDefault="0019015C" w:rsidP="0019015C">
      <w:pPr>
        <w:pStyle w:val="a"/>
        <w:numPr>
          <w:ilvl w:val="0"/>
          <w:numId w:val="0"/>
        </w:numPr>
        <w:tabs>
          <w:tab w:val="num" w:pos="709"/>
        </w:tabs>
        <w:spacing w:after="0"/>
        <w:rPr>
          <w:sz w:val="24"/>
          <w:szCs w:val="24"/>
        </w:rPr>
      </w:pPr>
      <w:r w:rsidRPr="006E48CA">
        <w:rPr>
          <w:sz w:val="24"/>
          <w:szCs w:val="24"/>
        </w:rPr>
        <w:tab/>
      </w:r>
      <w:r w:rsidR="000D1644" w:rsidRPr="006E48CA">
        <w:rPr>
          <w:sz w:val="24"/>
          <w:szCs w:val="24"/>
        </w:rPr>
        <w:t>1.</w:t>
      </w:r>
      <w:r w:rsidR="00332B48" w:rsidRPr="006E48CA">
        <w:rPr>
          <w:sz w:val="24"/>
          <w:szCs w:val="24"/>
        </w:rPr>
        <w:t>4</w:t>
      </w:r>
      <w:r w:rsidR="000D1644" w:rsidRPr="006E48CA">
        <w:rPr>
          <w:sz w:val="24"/>
          <w:szCs w:val="24"/>
        </w:rPr>
        <w:t>.</w:t>
      </w:r>
      <w:r w:rsidR="005402A8" w:rsidRPr="006E48CA">
        <w:rPr>
          <w:sz w:val="24"/>
          <w:szCs w:val="24"/>
        </w:rPr>
        <w:t>1</w:t>
      </w:r>
      <w:r w:rsidR="00047FC7" w:rsidRPr="006E48CA">
        <w:rPr>
          <w:sz w:val="24"/>
          <w:szCs w:val="24"/>
        </w:rPr>
        <w:t>3</w:t>
      </w:r>
      <w:r w:rsidR="000D1644" w:rsidRPr="006E48CA">
        <w:rPr>
          <w:sz w:val="24"/>
          <w:szCs w:val="24"/>
        </w:rPr>
        <w:t xml:space="preserve">. Решение </w:t>
      </w:r>
      <w:r w:rsidRPr="006E48CA">
        <w:rPr>
          <w:sz w:val="24"/>
          <w:szCs w:val="24"/>
        </w:rPr>
        <w:t xml:space="preserve">об одобрении или </w:t>
      </w:r>
      <w:r w:rsidR="00E26D71" w:rsidRPr="006E48CA">
        <w:rPr>
          <w:sz w:val="24"/>
          <w:szCs w:val="24"/>
        </w:rPr>
        <w:t xml:space="preserve">о </w:t>
      </w:r>
      <w:r w:rsidRPr="006E48CA">
        <w:rPr>
          <w:sz w:val="24"/>
          <w:szCs w:val="24"/>
        </w:rPr>
        <w:t>совершении</w:t>
      </w:r>
      <w:r w:rsidR="00E26D71" w:rsidRPr="006E48CA">
        <w:rPr>
          <w:sz w:val="24"/>
          <w:szCs w:val="24"/>
        </w:rPr>
        <w:t xml:space="preserve"> крупной сделки</w:t>
      </w:r>
      <w:r w:rsidR="000D1644" w:rsidRPr="006E48CA">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6E48CA">
        <w:rPr>
          <w:sz w:val="24"/>
          <w:szCs w:val="24"/>
        </w:rPr>
        <w:t>.</w:t>
      </w:r>
      <w:bookmarkEnd w:id="44"/>
    </w:p>
    <w:p w14:paraId="1EF6C747" w14:textId="36C13FFE" w:rsidR="000D1644" w:rsidRPr="006E48CA" w:rsidRDefault="000D1644" w:rsidP="00A37B58">
      <w:pPr>
        <w:pStyle w:val="a"/>
        <w:numPr>
          <w:ilvl w:val="0"/>
          <w:numId w:val="0"/>
        </w:numPr>
        <w:tabs>
          <w:tab w:val="num" w:pos="1560"/>
          <w:tab w:val="num" w:pos="1997"/>
        </w:tabs>
        <w:spacing w:after="0"/>
        <w:ind w:firstLine="709"/>
        <w:rPr>
          <w:sz w:val="24"/>
          <w:szCs w:val="24"/>
        </w:rPr>
      </w:pPr>
      <w:r w:rsidRPr="006E48CA">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6E48CA">
        <w:rPr>
          <w:sz w:val="24"/>
          <w:szCs w:val="24"/>
        </w:rPr>
        <w:t xml:space="preserve">о </w:t>
      </w:r>
      <w:r w:rsidR="00F768B3" w:rsidRPr="006E48CA">
        <w:rPr>
          <w:sz w:val="24"/>
          <w:szCs w:val="24"/>
        </w:rPr>
        <w:t>согласии</w:t>
      </w:r>
      <w:r w:rsidR="00E26D71" w:rsidRPr="006E48CA">
        <w:rPr>
          <w:sz w:val="24"/>
          <w:szCs w:val="24"/>
        </w:rPr>
        <w:t xml:space="preserve"> на совершение крупной сделки</w:t>
      </w:r>
      <w:r w:rsidRPr="006E48CA">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6E48CA"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6E48CA">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6E48CA">
        <w:rPr>
          <w:b/>
          <w:sz w:val="24"/>
          <w:szCs w:val="24"/>
        </w:rPr>
        <w:t xml:space="preserve">(форма </w:t>
      </w:r>
      <w:r w:rsidR="002E71E6" w:rsidRPr="006E48CA">
        <w:rPr>
          <w:b/>
          <w:sz w:val="24"/>
          <w:szCs w:val="24"/>
        </w:rPr>
        <w:t>7</w:t>
      </w:r>
      <w:r w:rsidRPr="006E48CA">
        <w:rPr>
          <w:b/>
          <w:sz w:val="24"/>
          <w:szCs w:val="24"/>
        </w:rPr>
        <w:t>),</w:t>
      </w:r>
      <w:r w:rsidRPr="006E48CA">
        <w:rPr>
          <w:sz w:val="24"/>
          <w:szCs w:val="24"/>
        </w:rPr>
        <w:t xml:space="preserve"> что сделка таковой не является</w:t>
      </w:r>
      <w:r w:rsidR="000D1644" w:rsidRPr="006E48CA">
        <w:rPr>
          <w:sz w:val="24"/>
          <w:szCs w:val="24"/>
        </w:rPr>
        <w:t>.</w:t>
      </w:r>
    </w:p>
    <w:p w14:paraId="2B490D70" w14:textId="051EBF00" w:rsidR="00C27382" w:rsidRPr="006E48CA" w:rsidRDefault="000D1644" w:rsidP="00047FC7">
      <w:pPr>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rPr>
        <w:t>1.</w:t>
      </w:r>
      <w:r w:rsidR="00332B48" w:rsidRPr="006E48CA">
        <w:rPr>
          <w:rFonts w:ascii="Times New Roman" w:hAnsi="Times New Roman"/>
          <w:sz w:val="24"/>
          <w:szCs w:val="24"/>
          <w:lang w:val="ru-RU"/>
        </w:rPr>
        <w:t>4</w:t>
      </w:r>
      <w:r w:rsidRPr="006E48CA">
        <w:rPr>
          <w:rFonts w:ascii="Times New Roman" w:hAnsi="Times New Roman"/>
          <w:sz w:val="24"/>
          <w:szCs w:val="24"/>
          <w:lang w:val="ru-RU"/>
        </w:rPr>
        <w:t>.1</w:t>
      </w:r>
      <w:r w:rsidR="00047FC7" w:rsidRPr="006E48CA">
        <w:rPr>
          <w:rFonts w:ascii="Times New Roman" w:hAnsi="Times New Roman"/>
          <w:sz w:val="24"/>
          <w:szCs w:val="24"/>
          <w:lang w:val="ru-RU"/>
        </w:rPr>
        <w:t>4</w:t>
      </w:r>
      <w:r w:rsidRPr="006E48CA">
        <w:rPr>
          <w:rFonts w:ascii="Times New Roman" w:hAnsi="Times New Roman"/>
          <w:sz w:val="24"/>
          <w:szCs w:val="24"/>
          <w:lang w:val="ru-RU"/>
        </w:rPr>
        <w:t>.</w:t>
      </w:r>
      <w:r w:rsidR="00C27382" w:rsidRPr="006E48CA">
        <w:rPr>
          <w:rFonts w:ascii="Times New Roman" w:hAnsi="Times New Roman"/>
          <w:sz w:val="24"/>
          <w:szCs w:val="24"/>
          <w:lang w:val="ru-RU" w:eastAsia="ru-RU"/>
        </w:rPr>
        <w:t xml:space="preserve"> Справка </w:t>
      </w:r>
      <w:r w:rsidR="00C648AE" w:rsidRPr="006E48CA">
        <w:rPr>
          <w:rFonts w:ascii="Times New Roman" w:hAnsi="Times New Roman"/>
          <w:sz w:val="24"/>
          <w:szCs w:val="24"/>
          <w:lang w:val="ru-RU" w:eastAsia="ru-RU"/>
        </w:rPr>
        <w:t xml:space="preserve">с информацией о том, что Участник закупки соответствует установленным требованиям </w:t>
      </w:r>
      <w:r w:rsidR="00C27382" w:rsidRPr="006E48CA">
        <w:rPr>
          <w:rFonts w:ascii="Times New Roman" w:hAnsi="Times New Roman"/>
          <w:sz w:val="24"/>
          <w:szCs w:val="24"/>
          <w:lang w:val="ru-RU" w:eastAsia="ru-RU"/>
        </w:rPr>
        <w:t xml:space="preserve">за подписью Руководителя и главного бухгалтера </w:t>
      </w:r>
      <w:r w:rsidR="004027C5" w:rsidRPr="006E48CA">
        <w:rPr>
          <w:rFonts w:ascii="Times New Roman" w:hAnsi="Times New Roman"/>
          <w:sz w:val="24"/>
          <w:szCs w:val="24"/>
          <w:lang w:val="ru-RU" w:eastAsia="ru-RU"/>
        </w:rPr>
        <w:t>по установленной в настоящей Документации форме</w:t>
      </w:r>
      <w:r w:rsidR="00C648AE" w:rsidRPr="006E48CA">
        <w:rPr>
          <w:rFonts w:ascii="Times New Roman" w:hAnsi="Times New Roman"/>
          <w:sz w:val="24"/>
          <w:szCs w:val="24"/>
          <w:lang w:val="ru-RU" w:eastAsia="ru-RU"/>
        </w:rPr>
        <w:t xml:space="preserve"> </w:t>
      </w:r>
      <w:r w:rsidR="00871CB3" w:rsidRPr="006E48CA">
        <w:rPr>
          <w:rFonts w:ascii="Times New Roman" w:hAnsi="Times New Roman"/>
          <w:b/>
          <w:sz w:val="24"/>
          <w:szCs w:val="24"/>
          <w:lang w:val="ru-RU" w:eastAsia="ru-RU"/>
        </w:rPr>
        <w:t>(Ф</w:t>
      </w:r>
      <w:r w:rsidR="00C648AE" w:rsidRPr="006E48CA">
        <w:rPr>
          <w:rFonts w:ascii="Times New Roman" w:hAnsi="Times New Roman"/>
          <w:b/>
          <w:sz w:val="24"/>
          <w:szCs w:val="24"/>
          <w:lang w:val="ru-RU" w:eastAsia="ru-RU"/>
        </w:rPr>
        <w:t>орма</w:t>
      </w:r>
      <w:r w:rsidR="00871CB3" w:rsidRPr="006E48CA">
        <w:rPr>
          <w:rFonts w:ascii="Times New Roman" w:hAnsi="Times New Roman"/>
          <w:b/>
          <w:sz w:val="24"/>
          <w:szCs w:val="24"/>
          <w:lang w:val="ru-RU" w:eastAsia="ru-RU"/>
        </w:rPr>
        <w:t xml:space="preserve"> </w:t>
      </w:r>
      <w:r w:rsidR="002E71E6" w:rsidRPr="006E48CA">
        <w:rPr>
          <w:rFonts w:ascii="Times New Roman" w:hAnsi="Times New Roman"/>
          <w:b/>
          <w:sz w:val="24"/>
          <w:szCs w:val="24"/>
          <w:lang w:val="ru-RU" w:eastAsia="ru-RU"/>
        </w:rPr>
        <w:t>8</w:t>
      </w:r>
      <w:r w:rsidR="00C648AE" w:rsidRPr="006E48CA">
        <w:rPr>
          <w:rFonts w:ascii="Times New Roman" w:hAnsi="Times New Roman"/>
          <w:b/>
          <w:sz w:val="24"/>
          <w:szCs w:val="24"/>
          <w:lang w:val="ru-RU" w:eastAsia="ru-RU"/>
        </w:rPr>
        <w:t>).</w:t>
      </w:r>
    </w:p>
    <w:p w14:paraId="51FF81A4" w14:textId="2F891666" w:rsidR="00DE1E2B" w:rsidRPr="006E48CA" w:rsidRDefault="000D1644" w:rsidP="000D1644">
      <w:pPr>
        <w:pStyle w:val="a"/>
        <w:numPr>
          <w:ilvl w:val="0"/>
          <w:numId w:val="0"/>
        </w:numPr>
        <w:tabs>
          <w:tab w:val="num" w:pos="1560"/>
        </w:tabs>
        <w:spacing w:after="0"/>
        <w:ind w:firstLine="709"/>
        <w:rPr>
          <w:sz w:val="24"/>
          <w:szCs w:val="24"/>
        </w:rPr>
      </w:pPr>
      <w:r w:rsidRPr="006E48CA">
        <w:rPr>
          <w:sz w:val="24"/>
          <w:szCs w:val="24"/>
        </w:rPr>
        <w:t>1.</w:t>
      </w:r>
      <w:r w:rsidR="00332B48" w:rsidRPr="006E48CA">
        <w:rPr>
          <w:sz w:val="24"/>
          <w:szCs w:val="24"/>
        </w:rPr>
        <w:t>4</w:t>
      </w:r>
      <w:r w:rsidRPr="006E48CA">
        <w:rPr>
          <w:sz w:val="24"/>
          <w:szCs w:val="24"/>
        </w:rPr>
        <w:t>.1</w:t>
      </w:r>
      <w:r w:rsidR="00047FC7" w:rsidRPr="006E48CA">
        <w:rPr>
          <w:sz w:val="24"/>
          <w:szCs w:val="24"/>
        </w:rPr>
        <w:t>5</w:t>
      </w:r>
      <w:r w:rsidRPr="006E48CA">
        <w:rPr>
          <w:sz w:val="24"/>
          <w:szCs w:val="24"/>
        </w:rPr>
        <w:t>.</w:t>
      </w:r>
      <w:r w:rsidR="008B1355" w:rsidRPr="006E48CA">
        <w:rPr>
          <w:sz w:val="24"/>
          <w:szCs w:val="24"/>
        </w:rPr>
        <w:t xml:space="preserve"> </w:t>
      </w:r>
      <w:r w:rsidR="00DE1E2B" w:rsidRPr="006E48CA">
        <w:rPr>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452C04" w:rsidRPr="006E48CA">
        <w:rPr>
          <w:sz w:val="24"/>
          <w:szCs w:val="24"/>
        </w:rPr>
        <w:t xml:space="preserve"> (КОД по КНД 1120101)</w:t>
      </w:r>
      <w:r w:rsidR="00DE1E2B" w:rsidRPr="006E48CA">
        <w:rPr>
          <w:sz w:val="24"/>
          <w:szCs w:val="24"/>
        </w:rPr>
        <w:t xml:space="preserve"> </w:t>
      </w:r>
    </w:p>
    <w:p w14:paraId="4580A184" w14:textId="08F3057D" w:rsidR="000D1644" w:rsidRPr="006E48CA" w:rsidRDefault="000D1644" w:rsidP="001B3256">
      <w:pPr>
        <w:pStyle w:val="a"/>
        <w:numPr>
          <w:ilvl w:val="0"/>
          <w:numId w:val="0"/>
        </w:numPr>
        <w:tabs>
          <w:tab w:val="num" w:pos="1560"/>
        </w:tabs>
        <w:spacing w:after="0"/>
        <w:ind w:firstLine="709"/>
        <w:rPr>
          <w:sz w:val="24"/>
          <w:szCs w:val="24"/>
        </w:rPr>
      </w:pPr>
      <w:bookmarkStart w:id="45" w:name="_Ref399149943"/>
      <w:r w:rsidRPr="006E48CA">
        <w:rPr>
          <w:sz w:val="24"/>
          <w:szCs w:val="24"/>
        </w:rPr>
        <w:t>1.</w:t>
      </w:r>
      <w:r w:rsidR="00332B48" w:rsidRPr="006E48CA">
        <w:rPr>
          <w:sz w:val="24"/>
          <w:szCs w:val="24"/>
        </w:rPr>
        <w:t>4</w:t>
      </w:r>
      <w:r w:rsidRPr="006E48CA">
        <w:rPr>
          <w:sz w:val="24"/>
          <w:szCs w:val="24"/>
        </w:rPr>
        <w:t>.</w:t>
      </w:r>
      <w:r w:rsidR="00C14738" w:rsidRPr="006E48CA">
        <w:rPr>
          <w:sz w:val="24"/>
          <w:szCs w:val="24"/>
        </w:rPr>
        <w:t>1</w:t>
      </w:r>
      <w:r w:rsidR="00047FC7" w:rsidRPr="006E48CA">
        <w:rPr>
          <w:sz w:val="24"/>
          <w:szCs w:val="24"/>
        </w:rPr>
        <w:t>6</w:t>
      </w:r>
      <w:r w:rsidRPr="006E48CA">
        <w:rPr>
          <w:sz w:val="24"/>
          <w:szCs w:val="24"/>
        </w:rPr>
        <w:t>.</w:t>
      </w:r>
      <w:r w:rsidR="008B1355" w:rsidRPr="006E48CA">
        <w:rPr>
          <w:sz w:val="24"/>
          <w:szCs w:val="24"/>
        </w:rPr>
        <w:t xml:space="preserve"> </w:t>
      </w:r>
      <w:r w:rsidRPr="006E48CA">
        <w:rPr>
          <w:sz w:val="24"/>
          <w:szCs w:val="24"/>
        </w:rPr>
        <w:t xml:space="preserve">Копия действующих лицензий и/или свидетельств, связанные с выполнением Договора, вместе с приложениями, описывающими конкретные виды деятельности, </w:t>
      </w:r>
      <w:r w:rsidR="006F5C54" w:rsidRPr="006E48CA">
        <w:rPr>
          <w:sz w:val="24"/>
          <w:szCs w:val="24"/>
        </w:rPr>
        <w:t>(если данное требование установлено в п.</w:t>
      </w:r>
      <w:r w:rsidR="002A2AAD" w:rsidRPr="006E48CA">
        <w:rPr>
          <w:sz w:val="24"/>
          <w:szCs w:val="24"/>
        </w:rPr>
        <w:t xml:space="preserve"> </w:t>
      </w:r>
      <w:r w:rsidR="006F5C54" w:rsidRPr="006E48CA">
        <w:rPr>
          <w:sz w:val="24"/>
          <w:szCs w:val="24"/>
        </w:rPr>
        <w:t>9, 1</w:t>
      </w:r>
      <w:r w:rsidR="00A37393" w:rsidRPr="006E48CA">
        <w:rPr>
          <w:sz w:val="24"/>
          <w:szCs w:val="24"/>
        </w:rPr>
        <w:t>0</w:t>
      </w:r>
      <w:r w:rsidR="006F5C54" w:rsidRPr="006E48CA">
        <w:rPr>
          <w:sz w:val="24"/>
          <w:szCs w:val="24"/>
        </w:rPr>
        <w:t xml:space="preserve"> Информационной карты)</w:t>
      </w:r>
      <w:r w:rsidRPr="006E48CA">
        <w:rPr>
          <w:sz w:val="24"/>
          <w:szCs w:val="24"/>
        </w:rPr>
        <w:t>.</w:t>
      </w:r>
      <w:bookmarkEnd w:id="45"/>
      <w:r w:rsidR="008B1355" w:rsidRPr="006E48CA">
        <w:rPr>
          <w:sz w:val="24"/>
          <w:szCs w:val="24"/>
        </w:rPr>
        <w:t xml:space="preserve"> </w:t>
      </w:r>
    </w:p>
    <w:p w14:paraId="193EE3C2" w14:textId="19BAB577" w:rsidR="000D1644" w:rsidRPr="006E48CA" w:rsidRDefault="00671470" w:rsidP="000D1644">
      <w:pPr>
        <w:pStyle w:val="a"/>
        <w:numPr>
          <w:ilvl w:val="0"/>
          <w:numId w:val="0"/>
        </w:numPr>
        <w:tabs>
          <w:tab w:val="left" w:pos="1418"/>
        </w:tabs>
        <w:spacing w:after="0"/>
        <w:ind w:firstLine="709"/>
        <w:rPr>
          <w:sz w:val="24"/>
          <w:szCs w:val="24"/>
        </w:rPr>
      </w:pPr>
      <w:r w:rsidRPr="006E48CA">
        <w:rPr>
          <w:sz w:val="24"/>
          <w:szCs w:val="24"/>
        </w:rPr>
        <w:t>1.</w:t>
      </w:r>
      <w:r w:rsidR="00332B48" w:rsidRPr="006E48CA">
        <w:rPr>
          <w:sz w:val="24"/>
          <w:szCs w:val="24"/>
        </w:rPr>
        <w:t>4</w:t>
      </w:r>
      <w:r w:rsidR="00C14738" w:rsidRPr="006E48CA">
        <w:rPr>
          <w:sz w:val="24"/>
          <w:szCs w:val="24"/>
        </w:rPr>
        <w:t>.1</w:t>
      </w:r>
      <w:r w:rsidR="00047FC7" w:rsidRPr="006E48CA">
        <w:rPr>
          <w:sz w:val="24"/>
          <w:szCs w:val="24"/>
        </w:rPr>
        <w:t>7</w:t>
      </w:r>
      <w:r w:rsidRPr="006E48CA">
        <w:rPr>
          <w:sz w:val="24"/>
          <w:szCs w:val="24"/>
        </w:rPr>
        <w:t>.</w:t>
      </w:r>
      <w:r w:rsidR="00B94EFD" w:rsidRPr="006E48CA">
        <w:rPr>
          <w:sz w:val="24"/>
          <w:szCs w:val="24"/>
        </w:rPr>
        <w:t xml:space="preserve"> </w:t>
      </w:r>
      <w:r w:rsidR="000D1644" w:rsidRPr="006E48CA">
        <w:rPr>
          <w:sz w:val="24"/>
          <w:szCs w:val="24"/>
        </w:rPr>
        <w:t xml:space="preserve">Согласие на обработку и передачу персональных данных </w:t>
      </w:r>
      <w:r w:rsidR="000D1644" w:rsidRPr="006E48CA">
        <w:rPr>
          <w:sz w:val="24"/>
          <w:szCs w:val="24"/>
        </w:rPr>
        <w:br/>
      </w:r>
      <w:r w:rsidR="000D1644" w:rsidRPr="006E48CA">
        <w:rPr>
          <w:b/>
          <w:sz w:val="24"/>
          <w:szCs w:val="24"/>
        </w:rPr>
        <w:t xml:space="preserve">(Форма </w:t>
      </w:r>
      <w:r w:rsidR="00C27382" w:rsidRPr="006E48CA">
        <w:rPr>
          <w:b/>
          <w:sz w:val="24"/>
          <w:szCs w:val="24"/>
        </w:rPr>
        <w:t>4</w:t>
      </w:r>
      <w:r w:rsidR="000D1644" w:rsidRPr="006E48CA">
        <w:rPr>
          <w:b/>
          <w:sz w:val="24"/>
          <w:szCs w:val="24"/>
        </w:rPr>
        <w:t>)</w:t>
      </w:r>
      <w:r w:rsidR="000D1644" w:rsidRPr="006E48CA">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6E48CA">
        <w:rPr>
          <w:sz w:val="24"/>
          <w:szCs w:val="24"/>
        </w:rPr>
        <w:t>а, действующего по доверенности</w:t>
      </w:r>
      <w:r w:rsidR="009F6F84" w:rsidRPr="006E48CA">
        <w:rPr>
          <w:sz w:val="24"/>
          <w:szCs w:val="24"/>
        </w:rPr>
        <w:t>; всех иных физ. лиц, персональные данные которых содержатся в заявке Участника.</w:t>
      </w:r>
    </w:p>
    <w:p w14:paraId="1CB45A2D" w14:textId="161B1A3C" w:rsidR="000D1644" w:rsidRPr="00841E2B" w:rsidRDefault="000D1644" w:rsidP="000D1644">
      <w:pPr>
        <w:pStyle w:val="a"/>
        <w:numPr>
          <w:ilvl w:val="0"/>
          <w:numId w:val="0"/>
        </w:numPr>
        <w:tabs>
          <w:tab w:val="left" w:pos="1276"/>
          <w:tab w:val="left" w:pos="1560"/>
        </w:tabs>
        <w:spacing w:after="0"/>
        <w:ind w:firstLine="709"/>
        <w:rPr>
          <w:sz w:val="24"/>
          <w:szCs w:val="24"/>
        </w:rPr>
      </w:pPr>
      <w:r w:rsidRPr="006E48CA">
        <w:rPr>
          <w:spacing w:val="-2"/>
          <w:sz w:val="24"/>
          <w:szCs w:val="24"/>
        </w:rPr>
        <w:t>1</w:t>
      </w:r>
      <w:r w:rsidRPr="00841E2B">
        <w:rPr>
          <w:spacing w:val="-2"/>
          <w:sz w:val="24"/>
          <w:szCs w:val="24"/>
        </w:rPr>
        <w:t>.</w:t>
      </w:r>
      <w:r w:rsidR="00332B48" w:rsidRPr="00841E2B">
        <w:rPr>
          <w:spacing w:val="-2"/>
          <w:sz w:val="24"/>
          <w:szCs w:val="24"/>
        </w:rPr>
        <w:t>4</w:t>
      </w:r>
      <w:r w:rsidR="00047FC7" w:rsidRPr="00841E2B">
        <w:rPr>
          <w:spacing w:val="-2"/>
          <w:sz w:val="24"/>
          <w:szCs w:val="24"/>
        </w:rPr>
        <w:t>.18</w:t>
      </w:r>
      <w:r w:rsidRPr="00841E2B">
        <w:rPr>
          <w:spacing w:val="-2"/>
          <w:sz w:val="24"/>
          <w:szCs w:val="24"/>
        </w:rPr>
        <w:t xml:space="preserve">. </w:t>
      </w:r>
      <w:r w:rsidR="00D02E6F" w:rsidRPr="00841E2B">
        <w:rPr>
          <w:sz w:val="24"/>
          <w:szCs w:val="24"/>
        </w:rPr>
        <w:t>Информация об объеме поставок товара и выполнении аналогичных договоров по установленной в Документации форме</w:t>
      </w:r>
      <w:r w:rsidR="00D7576E" w:rsidRPr="00841E2B">
        <w:rPr>
          <w:sz w:val="24"/>
          <w:szCs w:val="24"/>
        </w:rPr>
        <w:t xml:space="preserve"> </w:t>
      </w:r>
      <w:r w:rsidR="00D02E6F" w:rsidRPr="00841E2B">
        <w:rPr>
          <w:sz w:val="24"/>
          <w:szCs w:val="24"/>
        </w:rPr>
        <w:t xml:space="preserve">– Справка об опыте аналогичных поставок </w:t>
      </w:r>
      <w:r w:rsidRPr="00841E2B">
        <w:rPr>
          <w:b/>
          <w:sz w:val="24"/>
          <w:szCs w:val="24"/>
        </w:rPr>
        <w:t xml:space="preserve">(Форма </w:t>
      </w:r>
      <w:r w:rsidR="00C27382" w:rsidRPr="00841E2B">
        <w:rPr>
          <w:b/>
          <w:sz w:val="24"/>
          <w:szCs w:val="24"/>
        </w:rPr>
        <w:t>5</w:t>
      </w:r>
      <w:r w:rsidRPr="00841E2B">
        <w:rPr>
          <w:b/>
          <w:sz w:val="24"/>
          <w:szCs w:val="24"/>
        </w:rPr>
        <w:t>)</w:t>
      </w:r>
      <w:r w:rsidR="005C7D3C" w:rsidRPr="00841E2B">
        <w:rPr>
          <w:b/>
          <w:sz w:val="24"/>
          <w:szCs w:val="24"/>
        </w:rPr>
        <w:t>,</w:t>
      </w:r>
      <w:r w:rsidR="003E150F" w:rsidRPr="00841E2B">
        <w:rPr>
          <w:b/>
          <w:sz w:val="24"/>
          <w:szCs w:val="24"/>
        </w:rPr>
        <w:t xml:space="preserve"> </w:t>
      </w:r>
      <w:r w:rsidR="00D7576E" w:rsidRPr="00841E2B">
        <w:rPr>
          <w:sz w:val="24"/>
          <w:szCs w:val="24"/>
        </w:rPr>
        <w:t>за период, указанный в настоящей форме</w:t>
      </w:r>
      <w:r w:rsidRPr="00841E2B">
        <w:rPr>
          <w:b/>
          <w:sz w:val="24"/>
          <w:szCs w:val="24"/>
        </w:rPr>
        <w:t>.</w:t>
      </w:r>
    </w:p>
    <w:p w14:paraId="53C63310" w14:textId="131AD3A7" w:rsidR="003B568F" w:rsidRPr="006E48CA" w:rsidRDefault="00D02E6F" w:rsidP="003B568F">
      <w:pPr>
        <w:pStyle w:val="a"/>
        <w:numPr>
          <w:ilvl w:val="0"/>
          <w:numId w:val="0"/>
        </w:numPr>
        <w:spacing w:after="0"/>
        <w:ind w:firstLine="567"/>
        <w:rPr>
          <w:sz w:val="24"/>
          <w:szCs w:val="24"/>
        </w:rPr>
      </w:pPr>
      <w:r w:rsidRPr="00841E2B">
        <w:rPr>
          <w:sz w:val="24"/>
          <w:szCs w:val="24"/>
        </w:rPr>
        <w:t>Участнику необходимо документально подтвердить указанные им сведения в Форме 5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6106FC4" w:rsidR="00990DB0" w:rsidRPr="006E48CA" w:rsidRDefault="00332B48" w:rsidP="00702F71">
      <w:pPr>
        <w:pStyle w:val="a"/>
        <w:numPr>
          <w:ilvl w:val="0"/>
          <w:numId w:val="0"/>
        </w:numPr>
        <w:spacing w:after="0"/>
        <w:ind w:firstLine="709"/>
        <w:rPr>
          <w:b/>
          <w:sz w:val="24"/>
          <w:szCs w:val="24"/>
        </w:rPr>
      </w:pPr>
      <w:r w:rsidRPr="006E48CA">
        <w:rPr>
          <w:sz w:val="24"/>
          <w:szCs w:val="24"/>
        </w:rPr>
        <w:t>1.4</w:t>
      </w:r>
      <w:r w:rsidR="00702F71" w:rsidRPr="006E48CA">
        <w:rPr>
          <w:sz w:val="24"/>
          <w:szCs w:val="24"/>
        </w:rPr>
        <w:t>.19</w:t>
      </w:r>
      <w:r w:rsidR="00990DB0" w:rsidRPr="006E48CA">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6E48CA">
        <w:rPr>
          <w:b/>
          <w:sz w:val="24"/>
          <w:szCs w:val="24"/>
        </w:rPr>
        <w:t>(</w:t>
      </w:r>
      <w:hyperlink w:anchor="форма_3" w:history="1">
        <w:r w:rsidR="00990DB0" w:rsidRPr="006E48CA">
          <w:rPr>
            <w:b/>
            <w:sz w:val="24"/>
            <w:szCs w:val="24"/>
          </w:rPr>
          <w:t>Форма</w:t>
        </w:r>
      </w:hyperlink>
      <w:r w:rsidR="00990DB0" w:rsidRPr="006E48CA">
        <w:rPr>
          <w:b/>
          <w:sz w:val="24"/>
          <w:szCs w:val="24"/>
        </w:rPr>
        <w:t xml:space="preserve"> </w:t>
      </w:r>
      <w:r w:rsidR="002E71E6" w:rsidRPr="006E48CA">
        <w:rPr>
          <w:b/>
          <w:sz w:val="24"/>
          <w:szCs w:val="24"/>
        </w:rPr>
        <w:t>9</w:t>
      </w:r>
      <w:r w:rsidR="00990DB0" w:rsidRPr="006E48CA">
        <w:rPr>
          <w:b/>
          <w:sz w:val="24"/>
          <w:szCs w:val="24"/>
        </w:rPr>
        <w:t>).</w:t>
      </w:r>
    </w:p>
    <w:p w14:paraId="0DB30452" w14:textId="3CA029D6" w:rsidR="00990DB0" w:rsidRPr="006E48CA"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1.4</w:t>
      </w:r>
      <w:r w:rsidR="00990DB0" w:rsidRPr="006E48CA">
        <w:rPr>
          <w:rFonts w:ascii="Times New Roman" w:hAnsi="Times New Roman"/>
          <w:sz w:val="24"/>
          <w:szCs w:val="24"/>
          <w:lang w:val="ru-RU" w:eastAsia="ru-RU"/>
        </w:rPr>
        <w:t>.</w:t>
      </w:r>
      <w:r w:rsidR="00702F71" w:rsidRPr="006E48CA">
        <w:rPr>
          <w:rFonts w:ascii="Times New Roman" w:hAnsi="Times New Roman"/>
          <w:sz w:val="24"/>
          <w:szCs w:val="24"/>
          <w:lang w:val="ru-RU" w:eastAsia="ru-RU"/>
        </w:rPr>
        <w:t>19</w:t>
      </w:r>
      <w:r w:rsidR="001A6EFF" w:rsidRPr="006E48CA">
        <w:rPr>
          <w:rFonts w:ascii="Times New Roman" w:hAnsi="Times New Roman"/>
          <w:sz w:val="24"/>
          <w:szCs w:val="24"/>
          <w:lang w:val="ru-RU" w:eastAsia="ru-RU"/>
        </w:rPr>
        <w:t>.1</w:t>
      </w:r>
      <w:r w:rsidR="00990DB0" w:rsidRPr="006E48CA">
        <w:rPr>
          <w:rFonts w:ascii="Times New Roman" w:hAnsi="Times New Roman"/>
          <w:sz w:val="24"/>
          <w:szCs w:val="24"/>
          <w:lang w:val="ru-RU" w:eastAsia="ru-RU"/>
        </w:rPr>
        <w:t>. 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Разделе 4 Документации «Техническое задание».</w:t>
      </w:r>
    </w:p>
    <w:p w14:paraId="27B97098" w14:textId="1E9A1222" w:rsidR="00990DB0" w:rsidRPr="006E48CA"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lastRenderedPageBreak/>
        <w:t>1.4</w:t>
      </w:r>
      <w:r w:rsidR="00990DB0" w:rsidRPr="006E48CA">
        <w:rPr>
          <w:rFonts w:ascii="Times New Roman" w:hAnsi="Times New Roman"/>
          <w:sz w:val="24"/>
          <w:szCs w:val="24"/>
          <w:lang w:val="ru-RU" w:eastAsia="ru-RU"/>
        </w:rPr>
        <w:t>.</w:t>
      </w:r>
      <w:r w:rsidR="00702F71" w:rsidRPr="006E48CA">
        <w:rPr>
          <w:rFonts w:ascii="Times New Roman" w:hAnsi="Times New Roman"/>
          <w:sz w:val="24"/>
          <w:szCs w:val="24"/>
          <w:lang w:val="ru-RU" w:eastAsia="ru-RU"/>
        </w:rPr>
        <w:t>19</w:t>
      </w:r>
      <w:r w:rsidR="001A6EFF" w:rsidRPr="006E48CA">
        <w:rPr>
          <w:rFonts w:ascii="Times New Roman" w:hAnsi="Times New Roman"/>
          <w:sz w:val="24"/>
          <w:szCs w:val="24"/>
          <w:lang w:val="ru-RU" w:eastAsia="ru-RU"/>
        </w:rPr>
        <w:t>.2</w:t>
      </w:r>
      <w:r w:rsidR="00990DB0" w:rsidRPr="006E48CA">
        <w:rPr>
          <w:rFonts w:ascii="Times New Roman" w:hAnsi="Times New Roman"/>
          <w:sz w:val="24"/>
          <w:szCs w:val="24"/>
          <w:lang w:val="ru-RU" w:eastAsia="ru-RU"/>
        </w:rPr>
        <w:t xml:space="preserve">. Содержащиеся в техническом предложении материалы должны быть представлены в таком виде и содержать столько информации, позволяющей удостовериться, что содержание Заявки обеспечивает поставку товара в строгом соответствии с требованиями Документации. </w:t>
      </w:r>
    </w:p>
    <w:p w14:paraId="38F75C66"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1.4.20. Заявка на участие в запросе предложений может содержать:</w:t>
      </w:r>
    </w:p>
    <w:p w14:paraId="04A09963"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6E48CA"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14:paraId="0C0E5CB8" w14:textId="13E6C409" w:rsidR="000D1644" w:rsidRPr="006E48CA" w:rsidRDefault="000D1644" w:rsidP="00D92D02">
      <w:pPr>
        <w:pStyle w:val="a"/>
        <w:numPr>
          <w:ilvl w:val="0"/>
          <w:numId w:val="0"/>
        </w:numPr>
        <w:tabs>
          <w:tab w:val="left" w:pos="1134"/>
          <w:tab w:val="left" w:pos="1418"/>
        </w:tabs>
        <w:spacing w:after="0"/>
        <w:rPr>
          <w:b/>
          <w:sz w:val="24"/>
          <w:szCs w:val="24"/>
        </w:rPr>
      </w:pPr>
      <w:r w:rsidRPr="006E48CA">
        <w:rPr>
          <w:b/>
          <w:sz w:val="24"/>
          <w:szCs w:val="24"/>
        </w:rPr>
        <w:t>1.</w:t>
      </w:r>
      <w:r w:rsidR="00332B48" w:rsidRPr="006E48CA">
        <w:rPr>
          <w:b/>
          <w:sz w:val="24"/>
          <w:szCs w:val="24"/>
        </w:rPr>
        <w:t>5</w:t>
      </w:r>
      <w:r w:rsidRPr="006E48CA">
        <w:rPr>
          <w:b/>
          <w:sz w:val="24"/>
          <w:szCs w:val="24"/>
        </w:rPr>
        <w:t xml:space="preserve">. </w:t>
      </w:r>
      <w:r w:rsidR="00D02E6F" w:rsidRPr="006E48CA">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6E48CA" w:rsidRDefault="001A6EFF" w:rsidP="00D92D02">
      <w:pPr>
        <w:pStyle w:val="a"/>
        <w:numPr>
          <w:ilvl w:val="0"/>
          <w:numId w:val="0"/>
        </w:numPr>
        <w:tabs>
          <w:tab w:val="left" w:pos="1134"/>
          <w:tab w:val="left" w:pos="1418"/>
        </w:tabs>
        <w:spacing w:after="0"/>
        <w:rPr>
          <w:sz w:val="24"/>
          <w:szCs w:val="24"/>
        </w:rPr>
      </w:pPr>
    </w:p>
    <w:p w14:paraId="4240768F" w14:textId="77777777" w:rsidR="00702F71" w:rsidRPr="006E48CA" w:rsidRDefault="00702F71" w:rsidP="00702F71">
      <w:pPr>
        <w:spacing w:line="240" w:lineRule="auto"/>
        <w:ind w:left="1" w:firstLine="1"/>
        <w:jc w:val="both"/>
        <w:rPr>
          <w:rFonts w:ascii="Times New Roman" w:hAnsi="Times New Roman"/>
          <w:b/>
          <w:sz w:val="24"/>
          <w:szCs w:val="24"/>
          <w:lang w:val="ru-RU" w:eastAsia="ru-RU"/>
        </w:rPr>
      </w:pPr>
      <w:r w:rsidRPr="006E48CA">
        <w:rPr>
          <w:rFonts w:ascii="Times New Roman" w:hAnsi="Times New Roman"/>
          <w:b/>
          <w:sz w:val="24"/>
          <w:szCs w:val="24"/>
          <w:lang w:val="ru-RU" w:eastAsia="ru-RU"/>
        </w:rPr>
        <w:t>Не предусмотрено</w:t>
      </w:r>
    </w:p>
    <w:p w14:paraId="584E7200" w14:textId="07F6E278"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6</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6E48CA">
        <w:rPr>
          <w:rFonts w:ascii="Times New Roman" w:hAnsi="Times New Roman"/>
          <w:b/>
          <w:sz w:val="24"/>
          <w:szCs w:val="24"/>
          <w:lang w:val="ru-RU" w:eastAsia="ru-RU"/>
        </w:rPr>
        <w:t xml:space="preserve"> о запросе предложений</w:t>
      </w:r>
    </w:p>
    <w:p w14:paraId="4368B84B" w14:textId="0D46CF07" w:rsidR="007D495F" w:rsidRPr="006E48CA" w:rsidRDefault="00552F15" w:rsidP="007D495F">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6</w:t>
      </w:r>
      <w:r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ab/>
        <w:t> </w:t>
      </w:r>
      <w:r w:rsidR="00AF03AB" w:rsidRPr="006E48CA">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6E48CA">
        <w:rPr>
          <w:rFonts w:ascii="Times New Roman" w:hAnsi="Times New Roman"/>
          <w:sz w:val="24"/>
          <w:szCs w:val="24"/>
          <w:lang w:val="ru-RU"/>
        </w:rPr>
        <w:t xml:space="preserve">рабочих </w:t>
      </w:r>
      <w:r w:rsidR="00AF03AB" w:rsidRPr="006E48CA">
        <w:rPr>
          <w:rFonts w:ascii="Times New Roman" w:hAnsi="Times New Roman"/>
          <w:sz w:val="24"/>
          <w:szCs w:val="24"/>
          <w:lang w:val="ru-RU"/>
        </w:rPr>
        <w:t xml:space="preserve">дней со дня поступления такого запроса Заказчик </w:t>
      </w:r>
      <w:r w:rsidR="002A2AAD" w:rsidRPr="006E48CA">
        <w:rPr>
          <w:rFonts w:ascii="Times New Roman" w:hAnsi="Times New Roman"/>
          <w:sz w:val="24"/>
          <w:szCs w:val="24"/>
          <w:lang w:val="ru-RU"/>
        </w:rPr>
        <w:t xml:space="preserve">осуществляет </w:t>
      </w:r>
      <w:r w:rsidR="00AF03AB" w:rsidRPr="006E48CA">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6E48CA">
        <w:rPr>
          <w:rFonts w:ascii="Times New Roman" w:hAnsi="Times New Roman"/>
          <w:spacing w:val="-2"/>
          <w:sz w:val="24"/>
          <w:szCs w:val="24"/>
          <w:lang w:val="ru-RU" w:eastAsia="ru-RU"/>
        </w:rPr>
        <w:t>.</w:t>
      </w:r>
      <w:r w:rsidR="004D6A3D" w:rsidRPr="006E48CA">
        <w:rPr>
          <w:rFonts w:ascii="Times New Roman" w:hAnsi="Times New Roman"/>
          <w:spacing w:val="-2"/>
          <w:sz w:val="24"/>
          <w:szCs w:val="24"/>
          <w:lang w:val="ru-RU" w:eastAsia="ru-RU"/>
        </w:rPr>
        <w:t xml:space="preserve"> </w:t>
      </w:r>
    </w:p>
    <w:p w14:paraId="07C0000F" w14:textId="7B68A86C" w:rsidR="00552F15" w:rsidRPr="006E48CA"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1.6</w:t>
      </w:r>
      <w:r w:rsidR="00D036C7" w:rsidRPr="006E48CA">
        <w:rPr>
          <w:rFonts w:ascii="Times New Roman" w:hAnsi="Times New Roman"/>
          <w:spacing w:val="-2"/>
          <w:sz w:val="24"/>
          <w:szCs w:val="24"/>
          <w:lang w:val="ru-RU" w:eastAsia="ru-RU"/>
        </w:rPr>
        <w:t>.2.</w:t>
      </w:r>
      <w:r w:rsidR="00AF03AB" w:rsidRPr="006E48CA">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6E48CA"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6E48CA">
        <w:rPr>
          <w:rFonts w:ascii="Times New Roman" w:hAnsi="Times New Roman"/>
          <w:b/>
          <w:sz w:val="24"/>
          <w:szCs w:val="24"/>
          <w:lang w:val="ru-RU" w:eastAsia="ru-RU"/>
        </w:rPr>
        <w:t>1.</w:t>
      </w:r>
      <w:r w:rsidR="00332B48" w:rsidRPr="006E48CA">
        <w:rPr>
          <w:rFonts w:ascii="Times New Roman" w:hAnsi="Times New Roman"/>
          <w:b/>
          <w:sz w:val="24"/>
          <w:szCs w:val="24"/>
          <w:lang w:val="ru-RU" w:eastAsia="ru-RU"/>
        </w:rPr>
        <w:t>7</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Внесение изменений в Извещение о проведении </w:t>
      </w:r>
      <w:r w:rsidR="0021297B" w:rsidRPr="006E48CA">
        <w:rPr>
          <w:rFonts w:ascii="Times New Roman" w:hAnsi="Times New Roman"/>
          <w:b/>
          <w:sz w:val="24"/>
          <w:szCs w:val="24"/>
          <w:lang w:val="ru-RU" w:eastAsia="ru-RU"/>
        </w:rPr>
        <w:t xml:space="preserve">запроса предложений </w:t>
      </w:r>
      <w:r w:rsidRPr="006E48CA">
        <w:rPr>
          <w:rFonts w:ascii="Times New Roman" w:hAnsi="Times New Roman"/>
          <w:b/>
          <w:sz w:val="24"/>
          <w:szCs w:val="24"/>
          <w:lang w:val="ru-RU" w:eastAsia="ru-RU"/>
        </w:rPr>
        <w:t xml:space="preserve">и </w:t>
      </w:r>
      <w:r w:rsidR="0021018C" w:rsidRPr="006E48CA">
        <w:rPr>
          <w:rFonts w:ascii="Times New Roman" w:hAnsi="Times New Roman"/>
          <w:b/>
          <w:sz w:val="24"/>
          <w:szCs w:val="24"/>
          <w:lang w:val="ru-RU" w:eastAsia="ru-RU"/>
        </w:rPr>
        <w:t>Документацию</w:t>
      </w:r>
      <w:bookmarkEnd w:id="49"/>
      <w:bookmarkEnd w:id="50"/>
      <w:bookmarkEnd w:id="51"/>
      <w:r w:rsidR="0021018C" w:rsidRPr="006E48CA">
        <w:rPr>
          <w:rFonts w:ascii="Times New Roman" w:hAnsi="Times New Roman"/>
          <w:b/>
          <w:sz w:val="24"/>
          <w:szCs w:val="24"/>
          <w:lang w:val="ru-RU" w:eastAsia="ru-RU"/>
        </w:rPr>
        <w:t xml:space="preserve"> </w:t>
      </w:r>
      <w:r w:rsidR="0021297B" w:rsidRPr="006E48CA">
        <w:rPr>
          <w:rFonts w:ascii="Times New Roman" w:hAnsi="Times New Roman"/>
          <w:b/>
          <w:sz w:val="24"/>
          <w:szCs w:val="24"/>
          <w:lang w:val="ru-RU" w:eastAsia="ru-RU"/>
        </w:rPr>
        <w:t>о запросе предложений</w:t>
      </w:r>
    </w:p>
    <w:p w14:paraId="1069487A" w14:textId="7604DCFB" w:rsidR="00AF03AB" w:rsidRPr="006E48CA" w:rsidRDefault="00D72864" w:rsidP="00D72864">
      <w:pPr>
        <w:spacing w:after="6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7</w:t>
      </w:r>
      <w:r w:rsidRPr="006E48CA">
        <w:rPr>
          <w:rFonts w:ascii="Times New Roman" w:hAnsi="Times New Roman"/>
          <w:spacing w:val="-2"/>
          <w:sz w:val="24"/>
          <w:szCs w:val="24"/>
          <w:lang w:val="ru-RU"/>
        </w:rPr>
        <w:t>.1.</w:t>
      </w:r>
      <w:r w:rsidRPr="006E48CA">
        <w:rPr>
          <w:rFonts w:ascii="Times New Roman" w:hAnsi="Times New Roman"/>
          <w:spacing w:val="-2"/>
          <w:sz w:val="24"/>
          <w:szCs w:val="24"/>
          <w:lang w:val="ru-RU"/>
        </w:rPr>
        <w:tab/>
        <w:t> </w:t>
      </w:r>
      <w:r w:rsidR="00AF03AB" w:rsidRPr="006E48CA">
        <w:rPr>
          <w:rFonts w:ascii="Times New Roman" w:hAnsi="Times New Roman"/>
          <w:sz w:val="24"/>
          <w:szCs w:val="24"/>
          <w:lang w:val="ru-RU"/>
        </w:rPr>
        <w:t>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14:paraId="5DCF091C" w14:textId="6CD86E2E" w:rsidR="00AF03AB" w:rsidRPr="006E48CA" w:rsidRDefault="00332B48" w:rsidP="00D72864">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1.7</w:t>
      </w:r>
      <w:r w:rsidR="00AF03AB" w:rsidRPr="006E48CA">
        <w:rPr>
          <w:rFonts w:ascii="Times New Roman" w:hAnsi="Times New Roman"/>
          <w:sz w:val="24"/>
          <w:szCs w:val="24"/>
          <w:lang w:val="ru-RU"/>
        </w:rPr>
        <w:t>.2. 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p>
    <w:p w14:paraId="3D076E50" w14:textId="1B1BC608" w:rsidR="00AF03AB" w:rsidRPr="006E48CA" w:rsidRDefault="00332B48" w:rsidP="00D72864">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1.7</w:t>
      </w:r>
      <w:r w:rsidR="00AF03AB" w:rsidRPr="006E48CA">
        <w:rPr>
          <w:rFonts w:ascii="Times New Roman" w:hAnsi="Times New Roman"/>
          <w:sz w:val="24"/>
          <w:szCs w:val="24"/>
          <w:lang w:val="ru-RU"/>
        </w:rPr>
        <w:t>.3.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6E48CA"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8</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w:t>
      </w:r>
      <w:bookmarkEnd w:id="52"/>
      <w:bookmarkEnd w:id="53"/>
      <w:bookmarkEnd w:id="54"/>
      <w:r w:rsidR="00717F84" w:rsidRPr="006E48CA">
        <w:rPr>
          <w:rFonts w:ascii="Times New Roman" w:hAnsi="Times New Roman"/>
          <w:b/>
          <w:sz w:val="24"/>
          <w:szCs w:val="24"/>
          <w:lang w:val="ru-RU" w:eastAsia="ru-RU"/>
        </w:rPr>
        <w:t>Отказ от проведения запроса предложений</w:t>
      </w:r>
    </w:p>
    <w:p w14:paraId="3C334343" w14:textId="13A0564B" w:rsidR="00AF03AB" w:rsidRPr="006E48CA" w:rsidRDefault="00332B48" w:rsidP="00AF03AB">
      <w:pPr>
        <w:pStyle w:val="ConsPlusNormal"/>
        <w:spacing w:before="40"/>
        <w:ind w:firstLine="426"/>
        <w:jc w:val="both"/>
        <w:rPr>
          <w:rFonts w:ascii="Times New Roman" w:hAnsi="Times New Roman" w:cs="Times New Roman"/>
          <w:sz w:val="24"/>
          <w:szCs w:val="24"/>
        </w:rPr>
      </w:pPr>
      <w:bookmarkStart w:id="55" w:name="предоставлениедокументации"/>
      <w:r w:rsidRPr="006E48CA">
        <w:rPr>
          <w:rFonts w:ascii="Times New Roman" w:hAnsi="Times New Roman"/>
          <w:sz w:val="24"/>
          <w:szCs w:val="24"/>
        </w:rPr>
        <w:t>1.8</w:t>
      </w:r>
      <w:r w:rsidR="00F8690B" w:rsidRPr="006E48CA">
        <w:rPr>
          <w:rFonts w:ascii="Times New Roman" w:hAnsi="Times New Roman"/>
          <w:sz w:val="24"/>
          <w:szCs w:val="24"/>
        </w:rPr>
        <w:t>.</w:t>
      </w:r>
      <w:r w:rsidR="00096669" w:rsidRPr="006E48CA">
        <w:rPr>
          <w:rFonts w:ascii="Times New Roman" w:hAnsi="Times New Roman"/>
          <w:sz w:val="24"/>
          <w:szCs w:val="24"/>
        </w:rPr>
        <w:t xml:space="preserve">1. </w:t>
      </w:r>
      <w:r w:rsidR="00AF03AB" w:rsidRPr="006E48CA">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6E48CA" w:rsidRDefault="00332B48" w:rsidP="00AF03AB">
      <w:pPr>
        <w:pStyle w:val="ConsPlusNormal"/>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1.8</w:t>
      </w:r>
      <w:r w:rsidR="00AF03AB" w:rsidRPr="006E48CA">
        <w:rPr>
          <w:rFonts w:ascii="Times New Roman" w:hAnsi="Times New Roman" w:cs="Times New Roman"/>
          <w:sz w:val="24"/>
          <w:szCs w:val="24"/>
        </w:rPr>
        <w:t>.2. 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6E48CA" w:rsidRDefault="00552F15" w:rsidP="00D036C7">
      <w:pPr>
        <w:keepNext/>
        <w:spacing w:after="60" w:line="240" w:lineRule="auto"/>
        <w:jc w:val="both"/>
        <w:outlineLvl w:val="2"/>
        <w:rPr>
          <w:rFonts w:ascii="Times New Roman" w:hAnsi="Times New Roman"/>
          <w:b/>
          <w:sz w:val="24"/>
          <w:szCs w:val="24"/>
          <w:lang w:val="ru-RU" w:eastAsia="ru-RU"/>
        </w:rPr>
      </w:pPr>
      <w:r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9</w:t>
      </w:r>
      <w:r w:rsidRPr="006E48CA">
        <w:rPr>
          <w:rFonts w:ascii="Times New Roman" w:hAnsi="Times New Roman"/>
          <w:b/>
          <w:sz w:val="24"/>
          <w:szCs w:val="24"/>
          <w:lang w:val="ru-RU" w:eastAsia="ru-RU"/>
        </w:rPr>
        <w:t>.</w:t>
      </w:r>
      <w:r w:rsidRPr="006E48CA">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6E48CA">
        <w:rPr>
          <w:rFonts w:ascii="Times New Roman" w:hAnsi="Times New Roman"/>
          <w:b/>
          <w:sz w:val="24"/>
          <w:szCs w:val="24"/>
          <w:lang w:val="ru-RU" w:eastAsia="ru-RU"/>
        </w:rPr>
        <w:t xml:space="preserve"> о запросе предложений</w:t>
      </w:r>
    </w:p>
    <w:p w14:paraId="27D7FBB3" w14:textId="4E69F6F5" w:rsidR="00552F15" w:rsidRPr="006E48CA" w:rsidRDefault="00552F15" w:rsidP="00693BE9">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ab/>
        <w:t> </w:t>
      </w:r>
      <w:r w:rsidR="00D6599F" w:rsidRPr="006E48CA">
        <w:rPr>
          <w:rFonts w:ascii="Times New Roman" w:hAnsi="Times New Roman"/>
          <w:spacing w:val="-2"/>
          <w:sz w:val="24"/>
          <w:szCs w:val="24"/>
          <w:lang w:val="ru-RU" w:eastAsia="ru-RU"/>
        </w:rPr>
        <w:t xml:space="preserve">Документация о </w:t>
      </w:r>
      <w:r w:rsidR="00A1497C" w:rsidRPr="006E48CA">
        <w:rPr>
          <w:rFonts w:ascii="Times New Roman" w:hAnsi="Times New Roman"/>
          <w:spacing w:val="-2"/>
          <w:sz w:val="24"/>
          <w:szCs w:val="24"/>
          <w:lang w:val="ru-RU" w:eastAsia="ru-RU"/>
        </w:rPr>
        <w:t>закупке</w:t>
      </w:r>
      <w:r w:rsidR="00D6599F" w:rsidRPr="006E48CA">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6E48CA">
        <w:rPr>
          <w:rFonts w:ascii="Times New Roman" w:hAnsi="Times New Roman"/>
          <w:spacing w:val="-2"/>
          <w:sz w:val="24"/>
          <w:szCs w:val="24"/>
          <w:lang w:val="ru-RU" w:eastAsia="ru-RU"/>
        </w:rPr>
        <w:t>.</w:t>
      </w:r>
    </w:p>
    <w:p w14:paraId="5AF4C87F" w14:textId="480E309C" w:rsidR="00552F15" w:rsidRPr="006E48CA" w:rsidRDefault="00552F15"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lastRenderedPageBreak/>
        <w:t>1.</w:t>
      </w:r>
      <w:r w:rsidR="00332B48"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.2. Место и порядок предоставления Документации</w:t>
      </w:r>
      <w:r w:rsidR="00C42FEF" w:rsidRPr="006E48CA">
        <w:rPr>
          <w:rFonts w:ascii="Times New Roman" w:hAnsi="Times New Roman"/>
          <w:spacing w:val="-2"/>
          <w:sz w:val="24"/>
          <w:szCs w:val="24"/>
          <w:lang w:val="ru-RU" w:eastAsia="ru-RU"/>
        </w:rPr>
        <w:t xml:space="preserve"> о </w:t>
      </w:r>
      <w:r w:rsidR="00A1497C" w:rsidRPr="006E48CA">
        <w:rPr>
          <w:rFonts w:ascii="Times New Roman" w:hAnsi="Times New Roman"/>
          <w:spacing w:val="-2"/>
          <w:sz w:val="24"/>
          <w:szCs w:val="24"/>
          <w:lang w:val="ru-RU" w:eastAsia="ru-RU"/>
        </w:rPr>
        <w:t>закупке</w:t>
      </w:r>
      <w:r w:rsidRPr="006E48CA">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0" w:history="1">
        <w:r w:rsidRPr="006E48CA">
          <w:rPr>
            <w:rFonts w:ascii="Times New Roman" w:hAnsi="Times New Roman"/>
            <w:color w:val="0000FF"/>
            <w:sz w:val="24"/>
            <w:szCs w:val="24"/>
            <w:u w:val="single"/>
            <w:lang w:val="ru-RU" w:eastAsia="ru-RU"/>
          </w:rPr>
          <w:t>http://zakupki.gov.ru/223</w:t>
        </w:r>
      </w:hyperlink>
      <w:r w:rsidRPr="006E48CA">
        <w:rPr>
          <w:rFonts w:ascii="Times New Roman" w:hAnsi="Times New Roman"/>
          <w:spacing w:val="-2"/>
          <w:sz w:val="24"/>
          <w:szCs w:val="24"/>
          <w:lang w:val="ru-RU" w:eastAsia="ru-RU"/>
        </w:rPr>
        <w:t>) Документация</w:t>
      </w:r>
      <w:r w:rsidR="00C42FEF" w:rsidRPr="006E48CA">
        <w:rPr>
          <w:rFonts w:ascii="Times New Roman" w:hAnsi="Times New Roman"/>
          <w:spacing w:val="-2"/>
          <w:sz w:val="24"/>
          <w:szCs w:val="24"/>
          <w:lang w:val="ru-RU" w:eastAsia="ru-RU"/>
        </w:rPr>
        <w:t xml:space="preserve"> </w:t>
      </w:r>
      <w:r w:rsidR="00C42FEF" w:rsidRPr="006E48CA">
        <w:rPr>
          <w:rFonts w:ascii="Times New Roman" w:hAnsi="Times New Roman"/>
          <w:sz w:val="24"/>
          <w:szCs w:val="24"/>
          <w:lang w:val="ru-RU" w:eastAsia="ru-RU"/>
        </w:rPr>
        <w:t xml:space="preserve">о </w:t>
      </w:r>
      <w:r w:rsidR="00A1497C" w:rsidRPr="006E48CA">
        <w:rPr>
          <w:rFonts w:ascii="Times New Roman" w:hAnsi="Times New Roman"/>
          <w:sz w:val="24"/>
          <w:szCs w:val="24"/>
          <w:lang w:val="ru-RU" w:eastAsia="ru-RU"/>
        </w:rPr>
        <w:t>закупке</w:t>
      </w:r>
      <w:r w:rsidRPr="006E48CA">
        <w:rPr>
          <w:rFonts w:ascii="Times New Roman" w:hAnsi="Times New Roman"/>
          <w:spacing w:val="-2"/>
          <w:sz w:val="24"/>
          <w:szCs w:val="24"/>
          <w:lang w:val="ru-RU" w:eastAsia="ru-RU"/>
        </w:rPr>
        <w:t xml:space="preserve"> находится в открытом доступе, начиная с даты размещения извещения и Документации.</w:t>
      </w:r>
    </w:p>
    <w:p w14:paraId="3525AD81" w14:textId="13EB7F79" w:rsidR="00486754" w:rsidRPr="006E48CA" w:rsidRDefault="00486754" w:rsidP="00486754">
      <w:pPr>
        <w:spacing w:after="60" w:line="240" w:lineRule="auto"/>
        <w:ind w:firstLine="709"/>
        <w:jc w:val="both"/>
        <w:rPr>
          <w:rFonts w:ascii="Times New Roman" w:hAnsi="Times New Roman"/>
          <w:spacing w:val="-2"/>
          <w:sz w:val="28"/>
          <w:szCs w:val="28"/>
          <w:lang w:val="ru-RU" w:eastAsia="ru-RU"/>
        </w:rPr>
      </w:pPr>
      <w:r w:rsidRPr="006E48CA">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28AF0767" w:rsidR="00552F15" w:rsidRPr="006E48CA" w:rsidRDefault="00486754" w:rsidP="00552F15">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1.9.4. Порядок</w:t>
      </w:r>
      <w:r w:rsidR="00552F15" w:rsidRPr="006E48CA">
        <w:rPr>
          <w:rFonts w:ascii="Times New Roman" w:hAnsi="Times New Roman"/>
          <w:spacing w:val="-2"/>
          <w:sz w:val="24"/>
          <w:szCs w:val="24"/>
          <w:lang w:val="ru-RU" w:eastAsia="ru-RU"/>
        </w:rPr>
        <w:t xml:space="preserve"> получения Документации на электронной площадке </w:t>
      </w:r>
      <w:r w:rsidR="00545D4E" w:rsidRPr="006E48CA">
        <w:rPr>
          <w:rFonts w:ascii="Times New Roman" w:hAnsi="Times New Roman"/>
          <w:spacing w:val="-2"/>
          <w:sz w:val="24"/>
          <w:szCs w:val="24"/>
          <w:lang w:val="ru-RU" w:eastAsia="ru-RU"/>
        </w:rPr>
        <w:t>«</w:t>
      </w:r>
      <w:r w:rsidR="007B49B9" w:rsidRPr="006E48CA">
        <w:rPr>
          <w:rFonts w:ascii="Times New Roman" w:hAnsi="Times New Roman"/>
          <w:spacing w:val="-2"/>
          <w:sz w:val="24"/>
          <w:szCs w:val="24"/>
          <w:lang w:val="ru-RU" w:eastAsia="ru-RU"/>
        </w:rPr>
        <w:t>РЭСТ</w:t>
      </w:r>
      <w:r w:rsidR="00545D4E" w:rsidRPr="006E48CA">
        <w:rPr>
          <w:rFonts w:ascii="Times New Roman" w:hAnsi="Times New Roman"/>
          <w:spacing w:val="-2"/>
          <w:sz w:val="24"/>
          <w:szCs w:val="24"/>
          <w:lang w:val="ru-RU" w:eastAsia="ru-RU"/>
        </w:rPr>
        <w:t>»</w:t>
      </w:r>
      <w:r w:rsidR="00545D4E" w:rsidRPr="006E48CA">
        <w:rPr>
          <w:sz w:val="24"/>
          <w:szCs w:val="24"/>
          <w:lang w:val="ru-RU"/>
        </w:rPr>
        <w:t xml:space="preserve"> </w:t>
      </w:r>
      <w:r w:rsidR="00552F15" w:rsidRPr="006E48CA">
        <w:rPr>
          <w:rFonts w:ascii="Times New Roman" w:hAnsi="Times New Roman"/>
          <w:spacing w:val="-2"/>
          <w:sz w:val="24"/>
          <w:szCs w:val="24"/>
          <w:lang w:val="ru-RU" w:eastAsia="ru-RU"/>
        </w:rPr>
        <w:t>(</w:t>
      </w:r>
      <w:r w:rsidR="00545D4E" w:rsidRPr="006E48CA">
        <w:rPr>
          <w:rFonts w:ascii="Times New Roman" w:hAnsi="Times New Roman"/>
          <w:snapToGrid w:val="0"/>
          <w:color w:val="0000FF"/>
          <w:sz w:val="24"/>
          <w:szCs w:val="24"/>
          <w:u w:val="single"/>
          <w:lang w:eastAsia="ru-RU"/>
        </w:rPr>
        <w:t>https</w:t>
      </w:r>
      <w:r w:rsidR="00545D4E"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est</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ru</w:t>
      </w:r>
      <w:r w:rsidR="00545D4E" w:rsidRPr="006E48CA">
        <w:rPr>
          <w:rFonts w:ascii="Times New Roman" w:hAnsi="Times New Roman"/>
          <w:snapToGrid w:val="0"/>
          <w:color w:val="0000FF"/>
          <w:sz w:val="24"/>
          <w:szCs w:val="24"/>
          <w:u w:val="single"/>
          <w:lang w:val="ru-RU" w:eastAsia="ru-RU"/>
        </w:rPr>
        <w:t>/</w:t>
      </w:r>
      <w:r w:rsidR="00AD22B8" w:rsidRPr="006E48CA">
        <w:rPr>
          <w:rFonts w:ascii="Times New Roman" w:hAnsi="Times New Roman"/>
          <w:snapToGrid w:val="0"/>
          <w:color w:val="0000FF"/>
          <w:sz w:val="24"/>
          <w:szCs w:val="24"/>
          <w:u w:val="single"/>
          <w:lang w:val="ru-RU" w:eastAsia="ru-RU"/>
        </w:rPr>
        <w:t xml:space="preserve">) </w:t>
      </w:r>
      <w:r w:rsidR="00552F15" w:rsidRPr="006E48CA">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6E48CA"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6E48CA"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6E48CA">
        <w:rPr>
          <w:rFonts w:ascii="Times New Roman" w:hAnsi="Times New Roman"/>
          <w:b/>
          <w:spacing w:val="-2"/>
          <w:sz w:val="24"/>
          <w:szCs w:val="24"/>
          <w:lang w:val="ru-RU" w:eastAsia="ru-RU"/>
        </w:rPr>
        <w:t>1.</w:t>
      </w:r>
      <w:r w:rsidR="000D1644" w:rsidRPr="006E48CA">
        <w:rPr>
          <w:rFonts w:ascii="Times New Roman" w:hAnsi="Times New Roman"/>
          <w:b/>
          <w:spacing w:val="-2"/>
          <w:sz w:val="24"/>
          <w:szCs w:val="24"/>
          <w:lang w:val="ru-RU" w:eastAsia="ru-RU"/>
        </w:rPr>
        <w:t>1</w:t>
      </w:r>
      <w:r w:rsidR="00332B48" w:rsidRPr="006E48CA">
        <w:rPr>
          <w:rFonts w:ascii="Times New Roman" w:hAnsi="Times New Roman"/>
          <w:b/>
          <w:spacing w:val="-2"/>
          <w:sz w:val="24"/>
          <w:szCs w:val="24"/>
          <w:lang w:val="ru-RU" w:eastAsia="ru-RU"/>
        </w:rPr>
        <w:t>0</w:t>
      </w:r>
      <w:r w:rsidRPr="006E48CA">
        <w:rPr>
          <w:rFonts w:ascii="Times New Roman" w:hAnsi="Times New Roman"/>
          <w:b/>
          <w:spacing w:val="-2"/>
          <w:sz w:val="24"/>
          <w:szCs w:val="24"/>
          <w:lang w:val="ru-RU" w:eastAsia="ru-RU"/>
        </w:rPr>
        <w:t xml:space="preserve">. </w:t>
      </w:r>
      <w:r w:rsidR="00EF40C9" w:rsidRPr="006E48CA">
        <w:rPr>
          <w:rFonts w:ascii="Times New Roman" w:hAnsi="Times New Roman"/>
          <w:b/>
          <w:spacing w:val="-2"/>
          <w:sz w:val="24"/>
          <w:szCs w:val="24"/>
          <w:lang w:val="ru-RU" w:eastAsia="ru-RU"/>
        </w:rPr>
        <w:t>Подача заявок на участие в запросе предложений</w:t>
      </w:r>
      <w:r w:rsidRPr="006E48CA">
        <w:rPr>
          <w:rFonts w:ascii="Times New Roman" w:hAnsi="Times New Roman"/>
          <w:b/>
          <w:spacing w:val="-2"/>
          <w:sz w:val="24"/>
          <w:szCs w:val="24"/>
          <w:lang w:val="ru-RU" w:eastAsia="ru-RU"/>
        </w:rPr>
        <w:t xml:space="preserve">. </w:t>
      </w:r>
      <w:bookmarkEnd w:id="56"/>
      <w:r w:rsidRPr="006E48CA">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6E48CA">
        <w:rPr>
          <w:rFonts w:ascii="Times New Roman" w:hAnsi="Times New Roman"/>
          <w:b/>
          <w:bCs/>
          <w:sz w:val="24"/>
          <w:szCs w:val="24"/>
          <w:lang w:val="ru-RU"/>
        </w:rPr>
        <w:t>запросе предложений</w:t>
      </w:r>
    </w:p>
    <w:p w14:paraId="76918DAD" w14:textId="2D582F40" w:rsidR="00037CF4" w:rsidRPr="006E48CA" w:rsidRDefault="00552F15"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.1. </w:t>
      </w:r>
      <w:r w:rsidR="00D95B2A" w:rsidRPr="006E48C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.2</w:t>
      </w:r>
      <w:r w:rsidR="00037CF4" w:rsidRPr="006E48CA">
        <w:rPr>
          <w:rFonts w:ascii="Times New Roman" w:hAnsi="Times New Roman"/>
          <w:spacing w:val="-2"/>
          <w:sz w:val="24"/>
          <w:szCs w:val="24"/>
          <w:lang w:val="ru-RU" w:eastAsia="ru-RU"/>
        </w:rPr>
        <w:t>.</w:t>
      </w:r>
      <w:r w:rsidRPr="006E48CA">
        <w:rPr>
          <w:rFonts w:ascii="Times New Roman" w:hAnsi="Times New Roman"/>
          <w:spacing w:val="-2"/>
          <w:sz w:val="24"/>
          <w:szCs w:val="24"/>
          <w:lang w:val="ru-RU" w:eastAsia="ru-RU"/>
        </w:rPr>
        <w:t> </w:t>
      </w:r>
      <w:r w:rsidR="0065410F" w:rsidRPr="006E48CA">
        <w:rPr>
          <w:rFonts w:ascii="Times New Roman" w:hAnsi="Times New Roman"/>
          <w:spacing w:val="-2"/>
          <w:sz w:val="24"/>
          <w:szCs w:val="24"/>
          <w:lang w:val="ru-RU" w:eastAsia="ru-RU"/>
        </w:rPr>
        <w:t xml:space="preserve">Заявка на участие в </w:t>
      </w:r>
      <w:r w:rsidR="00517F27" w:rsidRPr="006E48CA">
        <w:rPr>
          <w:rFonts w:ascii="Times New Roman" w:hAnsi="Times New Roman"/>
          <w:spacing w:val="-2"/>
          <w:sz w:val="24"/>
          <w:szCs w:val="24"/>
          <w:lang w:val="ru-RU" w:eastAsia="ru-RU"/>
        </w:rPr>
        <w:t xml:space="preserve">конкурентной </w:t>
      </w:r>
      <w:r w:rsidR="00A1497C" w:rsidRPr="006E48CA">
        <w:rPr>
          <w:rFonts w:ascii="Times New Roman" w:hAnsi="Times New Roman"/>
          <w:spacing w:val="-2"/>
          <w:sz w:val="24"/>
          <w:szCs w:val="24"/>
          <w:lang w:val="ru-RU" w:eastAsia="ru-RU"/>
        </w:rPr>
        <w:t>закупке</w:t>
      </w:r>
      <w:r w:rsidR="0065410F" w:rsidRPr="006E48CA">
        <w:rPr>
          <w:rFonts w:ascii="Times New Roman" w:hAnsi="Times New Roman"/>
          <w:spacing w:val="-2"/>
          <w:sz w:val="24"/>
          <w:szCs w:val="24"/>
          <w:lang w:val="ru-RU" w:eastAsia="ru-RU"/>
        </w:rPr>
        <w:t xml:space="preserve"> может содержать </w:t>
      </w:r>
      <w:r w:rsidR="00086983" w:rsidRPr="006E48CA">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6E48CA">
        <w:rPr>
          <w:rFonts w:ascii="Times New Roman" w:hAnsi="Times New Roman"/>
          <w:spacing w:val="-2"/>
          <w:sz w:val="24"/>
          <w:szCs w:val="24"/>
          <w:lang w:val="ru-RU" w:eastAsia="ru-RU"/>
        </w:rPr>
        <w:t>.</w:t>
      </w:r>
    </w:p>
    <w:p w14:paraId="7EB91E5D" w14:textId="1622A1E0"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00037CF4" w:rsidRPr="006E48CA">
        <w:rPr>
          <w:rFonts w:ascii="Times New Roman" w:hAnsi="Times New Roman"/>
          <w:spacing w:val="-2"/>
          <w:sz w:val="24"/>
          <w:szCs w:val="24"/>
          <w:lang w:val="ru-RU" w:eastAsia="ru-RU"/>
        </w:rPr>
        <w:t>.3.</w:t>
      </w:r>
      <w:r w:rsidRPr="006E48CA">
        <w:rPr>
          <w:rFonts w:ascii="Times New Roman" w:hAnsi="Times New Roman"/>
          <w:spacing w:val="-2"/>
          <w:sz w:val="24"/>
          <w:szCs w:val="24"/>
          <w:lang w:val="ru-RU" w:eastAsia="ru-RU"/>
        </w:rPr>
        <w:t> </w:t>
      </w:r>
      <w:r w:rsidR="00D95B2A" w:rsidRPr="006E48C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6E48CA" w:rsidRDefault="00FC2376" w:rsidP="00037CF4">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00037CF4" w:rsidRPr="006E48CA">
        <w:rPr>
          <w:rFonts w:ascii="Times New Roman" w:hAnsi="Times New Roman"/>
          <w:spacing w:val="-2"/>
          <w:sz w:val="24"/>
          <w:szCs w:val="24"/>
          <w:lang w:val="ru-RU" w:eastAsia="ru-RU"/>
        </w:rPr>
        <w:t>.4.</w:t>
      </w:r>
      <w:r w:rsidRPr="006E48CA">
        <w:rPr>
          <w:rFonts w:ascii="Times New Roman" w:hAnsi="Times New Roman"/>
          <w:spacing w:val="-2"/>
          <w:sz w:val="24"/>
          <w:szCs w:val="24"/>
          <w:lang w:val="ru-RU" w:eastAsia="ru-RU"/>
        </w:rPr>
        <w:t> </w:t>
      </w:r>
      <w:r w:rsidR="00E43599" w:rsidRPr="006E48CA">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6E48CA"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z w:val="24"/>
          <w:szCs w:val="24"/>
          <w:lang w:val="ru-RU"/>
        </w:rPr>
        <w:t>1.</w:t>
      </w:r>
      <w:r w:rsidR="000D1644" w:rsidRPr="006E48CA">
        <w:rPr>
          <w:rFonts w:ascii="Times New Roman" w:hAnsi="Times New Roman"/>
          <w:sz w:val="24"/>
          <w:szCs w:val="24"/>
          <w:lang w:val="ru-RU"/>
        </w:rPr>
        <w:t>1</w:t>
      </w:r>
      <w:r w:rsidR="00332B48" w:rsidRPr="006E48CA">
        <w:rPr>
          <w:rFonts w:ascii="Times New Roman" w:hAnsi="Times New Roman"/>
          <w:sz w:val="24"/>
          <w:szCs w:val="24"/>
          <w:lang w:val="ru-RU"/>
        </w:rPr>
        <w:t>0</w:t>
      </w:r>
      <w:r w:rsidRPr="006E48CA">
        <w:rPr>
          <w:rFonts w:ascii="Times New Roman" w:hAnsi="Times New Roman"/>
          <w:sz w:val="24"/>
          <w:szCs w:val="24"/>
          <w:lang w:val="ru-RU"/>
        </w:rPr>
        <w:t>.</w:t>
      </w:r>
      <w:r w:rsidR="00430974" w:rsidRPr="006E48CA">
        <w:rPr>
          <w:rFonts w:ascii="Times New Roman" w:hAnsi="Times New Roman"/>
          <w:sz w:val="24"/>
          <w:szCs w:val="24"/>
          <w:lang w:val="ru-RU"/>
        </w:rPr>
        <w:t>5</w:t>
      </w:r>
      <w:r w:rsidRPr="006E48CA">
        <w:rPr>
          <w:rFonts w:ascii="Times New Roman" w:hAnsi="Times New Roman"/>
          <w:sz w:val="24"/>
          <w:szCs w:val="24"/>
          <w:lang w:val="ru-RU"/>
        </w:rPr>
        <w:t>. </w:t>
      </w:r>
      <w:r w:rsidRPr="006E48CA">
        <w:rPr>
          <w:rFonts w:ascii="Times New Roman" w:hAnsi="Times New Roman"/>
          <w:spacing w:val="-2"/>
          <w:sz w:val="24"/>
          <w:szCs w:val="24"/>
          <w:lang w:val="ru-RU" w:eastAsia="ru-RU"/>
        </w:rPr>
        <w:t xml:space="preserve">Место, дата и время вскрытия заявок на участие в </w:t>
      </w:r>
      <w:r w:rsidR="006F63A9" w:rsidRPr="006E48CA">
        <w:rPr>
          <w:rFonts w:ascii="Times New Roman" w:hAnsi="Times New Roman"/>
          <w:spacing w:val="-2"/>
          <w:sz w:val="24"/>
          <w:szCs w:val="24"/>
          <w:lang w:val="ru-RU" w:eastAsia="ru-RU"/>
        </w:rPr>
        <w:t>конкурентной закупке</w:t>
      </w:r>
      <w:r w:rsidRPr="006E48CA">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6E48CA">
        <w:rPr>
          <w:rFonts w:ascii="Times New Roman" w:hAnsi="Times New Roman"/>
          <w:spacing w:val="-2"/>
          <w:sz w:val="24"/>
          <w:szCs w:val="24"/>
          <w:lang w:val="ru-RU" w:eastAsia="ru-RU"/>
        </w:rPr>
        <w:t>конкурентной закупке</w:t>
      </w:r>
      <w:r w:rsidRPr="006E48CA">
        <w:rPr>
          <w:rFonts w:ascii="Times New Roman" w:hAnsi="Times New Roman"/>
          <w:spacing w:val="-2"/>
          <w:sz w:val="24"/>
          <w:szCs w:val="24"/>
          <w:lang w:val="ru-RU" w:eastAsia="ru-RU"/>
        </w:rPr>
        <w:t xml:space="preserve">, указаны в </w:t>
      </w:r>
      <w:r w:rsidR="00517F27" w:rsidRPr="006E48CA">
        <w:rPr>
          <w:rFonts w:ascii="Times New Roman" w:hAnsi="Times New Roman"/>
          <w:spacing w:val="-2"/>
          <w:sz w:val="24"/>
          <w:szCs w:val="24"/>
          <w:lang w:val="ru-RU" w:eastAsia="ru-RU"/>
        </w:rPr>
        <w:t>Извещении о закупке и</w:t>
      </w:r>
      <w:r w:rsidR="00A06D78" w:rsidRPr="006E48CA">
        <w:rPr>
          <w:rFonts w:ascii="Times New Roman" w:hAnsi="Times New Roman"/>
          <w:spacing w:val="-2"/>
          <w:sz w:val="24"/>
          <w:szCs w:val="24"/>
          <w:lang w:val="ru-RU" w:eastAsia="ru-RU"/>
        </w:rPr>
        <w:t xml:space="preserve"> </w:t>
      </w:r>
      <w:r w:rsidR="00517F27" w:rsidRPr="006E48CA">
        <w:rPr>
          <w:rFonts w:ascii="Times New Roman" w:hAnsi="Times New Roman"/>
          <w:spacing w:val="-2"/>
          <w:sz w:val="24"/>
          <w:szCs w:val="24"/>
          <w:lang w:val="ru-RU" w:eastAsia="ru-RU"/>
        </w:rPr>
        <w:t>(или Документации о закупке (</w:t>
      </w:r>
      <w:r w:rsidRPr="006E48CA">
        <w:rPr>
          <w:rFonts w:ascii="Times New Roman" w:hAnsi="Times New Roman"/>
          <w:spacing w:val="-2"/>
          <w:sz w:val="24"/>
          <w:szCs w:val="24"/>
          <w:lang w:val="ru-RU" w:eastAsia="ru-RU"/>
        </w:rPr>
        <w:t xml:space="preserve">Информационной карте </w:t>
      </w:r>
      <w:r w:rsidR="004559C4" w:rsidRPr="006E48CA">
        <w:rPr>
          <w:rFonts w:ascii="Times New Roman" w:hAnsi="Times New Roman"/>
          <w:spacing w:val="-2"/>
          <w:sz w:val="24"/>
          <w:szCs w:val="24"/>
          <w:lang w:val="ru-RU" w:eastAsia="ru-RU"/>
        </w:rPr>
        <w:t>запроса предложений</w:t>
      </w:r>
      <w:r w:rsidRPr="006E48CA">
        <w:rPr>
          <w:rFonts w:ascii="Times New Roman" w:hAnsi="Times New Roman"/>
          <w:spacing w:val="-2"/>
          <w:sz w:val="24"/>
          <w:szCs w:val="24"/>
          <w:lang w:val="ru-RU" w:eastAsia="ru-RU"/>
        </w:rPr>
        <w:t>).</w:t>
      </w:r>
    </w:p>
    <w:p w14:paraId="62519C34" w14:textId="3AA85168" w:rsidR="007A3026" w:rsidRPr="006E48C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6</w:t>
      </w:r>
      <w:r w:rsidRPr="006E48CA">
        <w:rPr>
          <w:rFonts w:ascii="Times New Roman" w:hAnsi="Times New Roman"/>
          <w:spacing w:val="-2"/>
          <w:sz w:val="24"/>
          <w:szCs w:val="24"/>
          <w:lang w:val="ru-RU" w:eastAsia="ru-RU"/>
        </w:rPr>
        <w:t>. </w:t>
      </w:r>
      <w:r w:rsidR="00545D4E" w:rsidRPr="006E48CA">
        <w:rPr>
          <w:lang w:val="ru-RU"/>
        </w:rPr>
        <w:t xml:space="preserve"> </w:t>
      </w:r>
      <w:r w:rsidR="00545D4E" w:rsidRPr="006E48CA">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6E48CA">
        <w:rPr>
          <w:rFonts w:ascii="Times New Roman" w:hAnsi="Times New Roman"/>
          <w:spacing w:val="-2"/>
          <w:sz w:val="24"/>
          <w:szCs w:val="24"/>
          <w:lang w:val="ru-RU" w:eastAsia="ru-RU"/>
        </w:rPr>
        <w:t>, но не ранее даты и времени окончания подачи заявок, указанных в Извещении о закупке.</w:t>
      </w:r>
    </w:p>
    <w:p w14:paraId="3D47E3BA" w14:textId="697DF011" w:rsidR="007A3026" w:rsidRPr="006E48CA"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7.</w:t>
      </w:r>
      <w:r w:rsidRPr="006E48CA">
        <w:rPr>
          <w:rFonts w:ascii="Times New Roman" w:hAnsi="Times New Roman"/>
          <w:spacing w:val="-2"/>
          <w:sz w:val="24"/>
          <w:szCs w:val="24"/>
          <w:lang w:val="ru-RU" w:eastAsia="ru-RU"/>
        </w:rPr>
        <w:t> </w:t>
      </w:r>
      <w:r w:rsidR="00D539BA" w:rsidRPr="006E48CA">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6E48CA">
        <w:rPr>
          <w:rFonts w:ascii="Times New Roman" w:hAnsi="Times New Roman"/>
          <w:spacing w:val="-2"/>
          <w:sz w:val="24"/>
          <w:szCs w:val="24"/>
          <w:lang w:val="ru-RU" w:eastAsia="ru-RU"/>
        </w:rPr>
        <w:t>конкурентной закупке</w:t>
      </w:r>
      <w:hyperlink w:anchor="sub_1214" w:history="1"/>
      <w:r w:rsidR="00D539BA" w:rsidRPr="006E48CA">
        <w:rPr>
          <w:rFonts w:ascii="Times New Roman" w:hAnsi="Times New Roman"/>
          <w:spacing w:val="-2"/>
          <w:sz w:val="24"/>
          <w:szCs w:val="24"/>
          <w:lang w:val="ru-RU" w:eastAsia="ru-RU"/>
        </w:rPr>
        <w:t xml:space="preserve"> не подано ни одной заявки на участие в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в </w:t>
      </w:r>
      <w:r w:rsidR="0099017C" w:rsidRPr="006E48CA">
        <w:rPr>
          <w:rFonts w:ascii="Times New Roman" w:hAnsi="Times New Roman"/>
          <w:spacing w:val="-2"/>
          <w:sz w:val="24"/>
          <w:szCs w:val="24"/>
          <w:lang w:val="ru-RU" w:eastAsia="ru-RU"/>
        </w:rPr>
        <w:t>протокол</w:t>
      </w:r>
      <w:r w:rsidR="00D539BA" w:rsidRPr="006E48CA">
        <w:rPr>
          <w:rFonts w:ascii="Times New Roman" w:hAnsi="Times New Roman"/>
          <w:spacing w:val="-2"/>
          <w:sz w:val="24"/>
          <w:szCs w:val="24"/>
          <w:lang w:val="ru-RU" w:eastAsia="ru-RU"/>
        </w:rPr>
        <w:t xml:space="preserve"> </w:t>
      </w:r>
      <w:r w:rsidR="002A2AAD" w:rsidRPr="006E48CA">
        <w:rPr>
          <w:rFonts w:ascii="Times New Roman" w:hAnsi="Times New Roman"/>
          <w:spacing w:val="-2"/>
          <w:sz w:val="24"/>
          <w:szCs w:val="24"/>
          <w:lang w:val="ru-RU" w:eastAsia="ru-RU"/>
        </w:rPr>
        <w:t xml:space="preserve">открытия доступа </w:t>
      </w:r>
      <w:r w:rsidR="00D539BA" w:rsidRPr="006E48CA">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а </w:t>
      </w:r>
      <w:r w:rsidR="006F63A9" w:rsidRPr="006E48CA">
        <w:rPr>
          <w:rFonts w:ascii="Times New Roman" w:hAnsi="Times New Roman"/>
          <w:spacing w:val="-2"/>
          <w:sz w:val="24"/>
          <w:szCs w:val="24"/>
          <w:lang w:val="ru-RU" w:eastAsia="ru-RU"/>
        </w:rPr>
        <w:t>конкурентная закупка</w:t>
      </w:r>
      <w:r w:rsidR="00D539BA" w:rsidRPr="006E48CA">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6E48CA">
        <w:rPr>
          <w:rFonts w:ascii="Times New Roman" w:hAnsi="Times New Roman"/>
          <w:spacing w:val="-2"/>
          <w:sz w:val="24"/>
          <w:szCs w:val="24"/>
          <w:lang w:val="ru-RU" w:eastAsia="ru-RU"/>
        </w:rPr>
        <w:t>конкурентной закупке</w:t>
      </w:r>
      <w:r w:rsidR="00D539BA" w:rsidRPr="006E48CA">
        <w:rPr>
          <w:rFonts w:ascii="Times New Roman" w:hAnsi="Times New Roman"/>
          <w:spacing w:val="-2"/>
          <w:sz w:val="24"/>
          <w:szCs w:val="24"/>
          <w:lang w:val="ru-RU" w:eastAsia="ru-RU"/>
        </w:rPr>
        <w:t xml:space="preserve"> предусмотрено два и более лота, </w:t>
      </w:r>
      <w:r w:rsidR="006F63A9" w:rsidRPr="006E48CA">
        <w:rPr>
          <w:rFonts w:ascii="Times New Roman" w:hAnsi="Times New Roman"/>
          <w:spacing w:val="-2"/>
          <w:sz w:val="24"/>
          <w:szCs w:val="24"/>
          <w:lang w:val="ru-RU" w:eastAsia="ru-RU"/>
        </w:rPr>
        <w:t>конкурентная закупка</w:t>
      </w:r>
      <w:r w:rsidR="00D539BA" w:rsidRPr="006E48CA">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6E48CA">
        <w:rPr>
          <w:rFonts w:ascii="Times New Roman" w:hAnsi="Times New Roman"/>
          <w:spacing w:val="-2"/>
          <w:sz w:val="24"/>
          <w:szCs w:val="24"/>
          <w:lang w:val="ru-RU" w:eastAsia="ru-RU"/>
        </w:rPr>
        <w:t>конкурентной закупки</w:t>
      </w:r>
      <w:r w:rsidR="00D539BA" w:rsidRPr="006E48CA">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подведению итогов запроса предложений</w:t>
      </w:r>
      <w:r w:rsidRPr="006E48CA">
        <w:rPr>
          <w:rFonts w:ascii="Times New Roman" w:hAnsi="Times New Roman"/>
          <w:spacing w:val="-2"/>
          <w:sz w:val="24"/>
          <w:szCs w:val="24"/>
          <w:lang w:val="ru-RU" w:eastAsia="ru-RU"/>
        </w:rPr>
        <w:t>.</w:t>
      </w:r>
    </w:p>
    <w:bookmarkEnd w:id="57"/>
    <w:p w14:paraId="250BEF47" w14:textId="1215C3BF" w:rsidR="00166B63" w:rsidRPr="006E48CA"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8</w:t>
      </w:r>
      <w:r w:rsidRPr="006E48CA">
        <w:rPr>
          <w:rFonts w:ascii="Times New Roman" w:hAnsi="Times New Roman"/>
          <w:spacing w:val="-2"/>
          <w:sz w:val="24"/>
          <w:szCs w:val="24"/>
          <w:lang w:val="ru-RU" w:eastAsia="ru-RU"/>
        </w:rPr>
        <w:t>. </w:t>
      </w:r>
      <w:r w:rsidR="00166B63" w:rsidRPr="006E48CA">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при условии, что поданные ранее заявки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6E48CA">
        <w:rPr>
          <w:rFonts w:ascii="Times New Roman" w:hAnsi="Times New Roman"/>
          <w:spacing w:val="-2"/>
          <w:sz w:val="24"/>
          <w:szCs w:val="24"/>
          <w:lang w:val="ru-RU" w:eastAsia="ru-RU"/>
        </w:rPr>
        <w:t>конкурентной закупке</w:t>
      </w:r>
      <w:r w:rsidR="00166B63" w:rsidRPr="006E48CA">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3A4C440C" w14:textId="143C5462" w:rsidR="007A3026" w:rsidRPr="006E48CA"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w:t>
      </w:r>
      <w:r w:rsidR="000D1644" w:rsidRPr="006E48CA">
        <w:rPr>
          <w:rFonts w:ascii="Times New Roman" w:hAnsi="Times New Roman"/>
          <w:spacing w:val="-2"/>
          <w:sz w:val="24"/>
          <w:szCs w:val="24"/>
          <w:lang w:val="ru-RU" w:eastAsia="ru-RU"/>
        </w:rPr>
        <w:t>1</w:t>
      </w:r>
      <w:r w:rsidR="00332B48" w:rsidRPr="006E48CA">
        <w:rPr>
          <w:rFonts w:ascii="Times New Roman" w:hAnsi="Times New Roman"/>
          <w:spacing w:val="-2"/>
          <w:sz w:val="24"/>
          <w:szCs w:val="24"/>
          <w:lang w:val="ru-RU" w:eastAsia="ru-RU"/>
        </w:rPr>
        <w:t>0</w:t>
      </w:r>
      <w:r w:rsidRPr="006E48CA">
        <w:rPr>
          <w:rFonts w:ascii="Times New Roman" w:hAnsi="Times New Roman"/>
          <w:spacing w:val="-2"/>
          <w:sz w:val="24"/>
          <w:szCs w:val="24"/>
          <w:lang w:val="ru-RU" w:eastAsia="ru-RU"/>
        </w:rPr>
        <w:t>.</w:t>
      </w:r>
      <w:r w:rsidR="00430974" w:rsidRPr="006E48CA">
        <w:rPr>
          <w:rFonts w:ascii="Times New Roman" w:hAnsi="Times New Roman"/>
          <w:spacing w:val="-2"/>
          <w:sz w:val="24"/>
          <w:szCs w:val="24"/>
          <w:lang w:val="ru-RU" w:eastAsia="ru-RU"/>
        </w:rPr>
        <w:t>9</w:t>
      </w:r>
      <w:r w:rsidRPr="006E48CA">
        <w:rPr>
          <w:rFonts w:ascii="Times New Roman" w:hAnsi="Times New Roman"/>
          <w:spacing w:val="-2"/>
          <w:sz w:val="24"/>
          <w:szCs w:val="24"/>
          <w:lang w:val="ru-RU" w:eastAsia="ru-RU"/>
        </w:rPr>
        <w:t>. </w:t>
      </w:r>
      <w:r w:rsidR="00905E12" w:rsidRPr="006E48CA">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вправе заключить договор с участником, подавшим такую заявку.</w:t>
      </w:r>
    </w:p>
    <w:p w14:paraId="775ACE23" w14:textId="7AA7E1B2" w:rsidR="00552F15" w:rsidRPr="006E48CA"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1</w:t>
      </w:r>
      <w:r w:rsidRPr="006E48CA">
        <w:rPr>
          <w:rFonts w:ascii="Times New Roman" w:hAnsi="Times New Roman"/>
          <w:b/>
          <w:spacing w:val="-2"/>
          <w:sz w:val="24"/>
          <w:szCs w:val="24"/>
          <w:lang w:val="ru-RU" w:eastAsia="ru-RU"/>
        </w:rPr>
        <w:t xml:space="preserve">. </w:t>
      </w:r>
      <w:bookmarkEnd w:id="58"/>
      <w:r w:rsidR="00480107" w:rsidRPr="006E48CA">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7893AC42" w:rsidR="00552F15" w:rsidRPr="006E48CA"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1</w:t>
      </w:r>
      <w:r w:rsidRPr="006E48CA">
        <w:rPr>
          <w:rFonts w:ascii="Times New Roman" w:hAnsi="Times New Roman"/>
          <w:spacing w:val="-2"/>
          <w:sz w:val="24"/>
          <w:szCs w:val="24"/>
          <w:lang w:val="ru-RU" w:eastAsia="ru-RU"/>
        </w:rPr>
        <w:t>.1. </w:t>
      </w:r>
      <w:r w:rsidR="00480107" w:rsidRPr="006E48CA">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6E48CA">
        <w:rPr>
          <w:rFonts w:ascii="Times New Roman" w:hAnsi="Times New Roman"/>
          <w:sz w:val="24"/>
          <w:szCs w:val="24"/>
          <w:lang w:val="ru-RU"/>
        </w:rPr>
        <w:t>конкурентной закупке</w:t>
      </w:r>
      <w:r w:rsidR="00480107" w:rsidRPr="006E48CA">
        <w:rPr>
          <w:rFonts w:ascii="Times New Roman" w:hAnsi="Times New Roman"/>
          <w:sz w:val="24"/>
          <w:szCs w:val="24"/>
          <w:lang w:val="ru-RU"/>
        </w:rPr>
        <w:t xml:space="preserve"> осуществляются в порядке и в сроки, установленные Документацией </w:t>
      </w:r>
      <w:r w:rsidR="00EF0BDC" w:rsidRPr="006E48CA">
        <w:rPr>
          <w:rFonts w:ascii="Times New Roman" w:hAnsi="Times New Roman"/>
          <w:sz w:val="24"/>
          <w:szCs w:val="24"/>
          <w:lang w:val="ru-RU"/>
        </w:rPr>
        <w:t>о закупке</w:t>
      </w:r>
      <w:r w:rsidR="009314E4" w:rsidRPr="006E48CA">
        <w:rPr>
          <w:rFonts w:ascii="Times New Roman" w:hAnsi="Times New Roman"/>
          <w:sz w:val="24"/>
          <w:szCs w:val="24"/>
          <w:lang w:val="ru-RU"/>
        </w:rPr>
        <w:t xml:space="preserve"> и (или) Извещением о закупке</w:t>
      </w:r>
      <w:r w:rsidRPr="006E48CA">
        <w:rPr>
          <w:rFonts w:ascii="Times New Roman" w:hAnsi="Times New Roman"/>
          <w:sz w:val="24"/>
          <w:szCs w:val="24"/>
          <w:lang w:val="ru-RU"/>
        </w:rPr>
        <w:t>.</w:t>
      </w:r>
    </w:p>
    <w:p w14:paraId="52EE4635" w14:textId="5E83B25F" w:rsidR="00C52872" w:rsidRPr="006E48CA" w:rsidRDefault="00FB77E4" w:rsidP="00E43599">
      <w:pPr>
        <w:spacing w:after="0" w:line="240" w:lineRule="auto"/>
        <w:ind w:firstLine="709"/>
        <w:jc w:val="both"/>
        <w:rPr>
          <w:rFonts w:ascii="Times New Roman" w:hAnsi="Times New Roman"/>
          <w:sz w:val="24"/>
          <w:szCs w:val="24"/>
          <w:lang w:val="ru-RU"/>
        </w:rPr>
      </w:pPr>
      <w:bookmarkStart w:id="59" w:name="sub_762"/>
      <w:r w:rsidRPr="006E48CA">
        <w:rPr>
          <w:rFonts w:ascii="Times New Roman" w:hAnsi="Times New Roman"/>
          <w:sz w:val="24"/>
          <w:szCs w:val="24"/>
          <w:lang w:val="ru-RU"/>
        </w:rPr>
        <w:lastRenderedPageBreak/>
        <w:t>1.1</w:t>
      </w:r>
      <w:r w:rsidR="00332B48" w:rsidRPr="006E48CA">
        <w:rPr>
          <w:rFonts w:ascii="Times New Roman" w:hAnsi="Times New Roman"/>
          <w:sz w:val="24"/>
          <w:szCs w:val="24"/>
          <w:lang w:val="ru-RU"/>
        </w:rPr>
        <w:t>1</w:t>
      </w:r>
      <w:r w:rsidR="00E14EE3" w:rsidRPr="006E48CA">
        <w:rPr>
          <w:rFonts w:ascii="Times New Roman" w:hAnsi="Times New Roman"/>
          <w:sz w:val="24"/>
          <w:szCs w:val="24"/>
          <w:lang w:val="ru-RU"/>
        </w:rPr>
        <w:t>.2.</w:t>
      </w:r>
      <w:r w:rsidRPr="006E48CA">
        <w:rPr>
          <w:rFonts w:ascii="Times New Roman" w:hAnsi="Times New Roman"/>
          <w:sz w:val="24"/>
          <w:szCs w:val="24"/>
          <w:lang w:val="ru-RU"/>
        </w:rPr>
        <w:t> </w:t>
      </w:r>
      <w:r w:rsidR="00C52872" w:rsidRPr="006E48CA">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6E48CA">
        <w:rPr>
          <w:rFonts w:ascii="Times New Roman" w:hAnsi="Times New Roman"/>
          <w:sz w:val="24"/>
          <w:szCs w:val="24"/>
          <w:lang w:val="ru-RU"/>
        </w:rPr>
        <w:t>конкурентной закупке</w:t>
      </w:r>
      <w:r w:rsidR="00C52872" w:rsidRPr="006E48CA">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6E48CA" w:rsidRDefault="00C52872" w:rsidP="00C52872">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По результатам анализа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проверки информации об Участнике </w:t>
      </w:r>
      <w:r w:rsidR="006F63A9" w:rsidRPr="006E48CA">
        <w:rPr>
          <w:rFonts w:ascii="Times New Roman" w:hAnsi="Times New Roman"/>
          <w:sz w:val="24"/>
          <w:szCs w:val="24"/>
          <w:lang w:val="ru-RU"/>
        </w:rPr>
        <w:t>конкурентной закупки</w:t>
      </w:r>
      <w:r w:rsidRPr="006E48CA" w:rsidDel="000853E2">
        <w:rPr>
          <w:rFonts w:ascii="Times New Roman" w:hAnsi="Times New Roman"/>
          <w:sz w:val="24"/>
          <w:szCs w:val="24"/>
          <w:lang w:val="ru-RU"/>
        </w:rPr>
        <w:t xml:space="preserve"> </w:t>
      </w:r>
      <w:r w:rsidRPr="006E48CA">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отстранению от участия/отказу в допуске к участию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в случае несоответствия заявки на участие в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и Участника закупки</w:t>
      </w:r>
      <w:r w:rsidRPr="006E48CA" w:rsidDel="000853E2">
        <w:rPr>
          <w:rFonts w:ascii="Times New Roman" w:hAnsi="Times New Roman"/>
          <w:sz w:val="24"/>
          <w:szCs w:val="24"/>
          <w:lang w:val="ru-RU"/>
        </w:rPr>
        <w:t xml:space="preserve"> </w:t>
      </w:r>
      <w:r w:rsidRPr="006E48CA">
        <w:rPr>
          <w:rFonts w:ascii="Times New Roman" w:hAnsi="Times New Roman"/>
          <w:sz w:val="24"/>
          <w:szCs w:val="24"/>
          <w:lang w:val="ru-RU"/>
        </w:rPr>
        <w:t xml:space="preserve">требованиям, установленным в Документации о </w:t>
      </w:r>
      <w:r w:rsidR="005D6461"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по основаниям, указанным в Документации о </w:t>
      </w:r>
      <w:r w:rsidR="006F63A9" w:rsidRPr="006E48CA">
        <w:rPr>
          <w:rFonts w:ascii="Times New Roman" w:hAnsi="Times New Roman"/>
          <w:sz w:val="24"/>
          <w:szCs w:val="24"/>
          <w:lang w:val="ru-RU"/>
        </w:rPr>
        <w:t>конкурентной закупке</w:t>
      </w:r>
      <w:r w:rsidRPr="006E48CA">
        <w:rPr>
          <w:rFonts w:ascii="Times New Roman" w:hAnsi="Times New Roman"/>
          <w:sz w:val="24"/>
          <w:szCs w:val="24"/>
          <w:lang w:val="ru-RU"/>
        </w:rPr>
        <w:t xml:space="preserve"> </w:t>
      </w:r>
      <w:r w:rsidR="00A8694C" w:rsidRPr="006E48CA">
        <w:rPr>
          <w:rFonts w:ascii="Times New Roman" w:hAnsi="Times New Roman"/>
          <w:sz w:val="24"/>
          <w:szCs w:val="24"/>
          <w:lang w:val="ru-RU"/>
        </w:rPr>
        <w:t>(</w:t>
      </w:r>
      <w:r w:rsidR="00E14EE3" w:rsidRPr="006E48CA">
        <w:rPr>
          <w:rFonts w:ascii="Times New Roman" w:hAnsi="Times New Roman"/>
          <w:sz w:val="24"/>
          <w:szCs w:val="24"/>
          <w:lang w:val="ru-RU"/>
        </w:rPr>
        <w:t xml:space="preserve">п. </w:t>
      </w:r>
      <w:r w:rsidR="00517F27" w:rsidRPr="006E48CA">
        <w:rPr>
          <w:rFonts w:ascii="Times New Roman" w:hAnsi="Times New Roman"/>
          <w:sz w:val="24"/>
          <w:szCs w:val="24"/>
          <w:lang w:val="ru-RU"/>
        </w:rPr>
        <w:t>3</w:t>
      </w:r>
      <w:r w:rsidR="00A37393" w:rsidRPr="006E48CA">
        <w:rPr>
          <w:rFonts w:ascii="Times New Roman" w:hAnsi="Times New Roman"/>
          <w:sz w:val="24"/>
          <w:szCs w:val="24"/>
          <w:lang w:val="ru-RU"/>
        </w:rPr>
        <w:t>1</w:t>
      </w:r>
      <w:r w:rsidR="00FB77E4" w:rsidRPr="006E48CA">
        <w:rPr>
          <w:rFonts w:ascii="Times New Roman" w:hAnsi="Times New Roman"/>
          <w:sz w:val="24"/>
          <w:szCs w:val="24"/>
          <w:lang w:val="ru-RU"/>
        </w:rPr>
        <w:t xml:space="preserve"> раздела</w:t>
      </w:r>
      <w:r w:rsidR="00E14EE3" w:rsidRPr="006E48CA">
        <w:rPr>
          <w:rFonts w:ascii="Times New Roman" w:hAnsi="Times New Roman"/>
          <w:sz w:val="24"/>
          <w:szCs w:val="24"/>
          <w:lang w:val="ru-RU"/>
        </w:rPr>
        <w:t xml:space="preserve"> </w:t>
      </w:r>
      <w:r w:rsidR="00FB77E4" w:rsidRPr="006E48CA">
        <w:rPr>
          <w:rFonts w:ascii="Times New Roman" w:hAnsi="Times New Roman"/>
          <w:sz w:val="24"/>
          <w:szCs w:val="24"/>
          <w:lang w:val="ru-RU"/>
        </w:rPr>
        <w:t xml:space="preserve">2 </w:t>
      </w:r>
      <w:r w:rsidR="009314E4" w:rsidRPr="006E48CA">
        <w:rPr>
          <w:rFonts w:ascii="Times New Roman" w:hAnsi="Times New Roman"/>
          <w:sz w:val="24"/>
          <w:szCs w:val="24"/>
          <w:lang w:val="ru-RU"/>
        </w:rPr>
        <w:t xml:space="preserve">Информационной карты </w:t>
      </w:r>
      <w:r w:rsidR="00FB77E4" w:rsidRPr="006E48CA">
        <w:rPr>
          <w:rFonts w:ascii="Times New Roman" w:hAnsi="Times New Roman"/>
          <w:sz w:val="24"/>
          <w:szCs w:val="24"/>
          <w:lang w:val="ru-RU"/>
        </w:rPr>
        <w:t>Документации</w:t>
      </w:r>
      <w:r w:rsidR="00A8694C" w:rsidRPr="006E48CA">
        <w:rPr>
          <w:rFonts w:ascii="Times New Roman" w:hAnsi="Times New Roman"/>
          <w:sz w:val="24"/>
          <w:szCs w:val="24"/>
          <w:lang w:val="ru-RU"/>
        </w:rPr>
        <w:t>)</w:t>
      </w:r>
      <w:r w:rsidR="00E14EE3" w:rsidRPr="006E48CA">
        <w:rPr>
          <w:rFonts w:ascii="Times New Roman" w:hAnsi="Times New Roman"/>
          <w:sz w:val="24"/>
          <w:szCs w:val="24"/>
          <w:lang w:val="ru-RU"/>
        </w:rPr>
        <w:t>.</w:t>
      </w:r>
    </w:p>
    <w:p w14:paraId="1490BC5D" w14:textId="0DA973E6"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6E48CA">
        <w:rPr>
          <w:rFonts w:ascii="Times New Roman" w:hAnsi="Times New Roman"/>
          <w:sz w:val="24"/>
          <w:szCs w:val="24"/>
          <w:lang w:val="ru-RU"/>
        </w:rPr>
        <w:t>3</w:t>
      </w:r>
      <w:r w:rsidR="00A37393" w:rsidRPr="006E48CA">
        <w:rPr>
          <w:rFonts w:ascii="Times New Roman" w:hAnsi="Times New Roman"/>
          <w:sz w:val="24"/>
          <w:szCs w:val="24"/>
          <w:lang w:val="ru-RU"/>
        </w:rPr>
        <w:t>2</w:t>
      </w:r>
      <w:r w:rsidRPr="006E48CA">
        <w:rPr>
          <w:rFonts w:ascii="Times New Roman" w:hAnsi="Times New Roman"/>
          <w:sz w:val="24"/>
          <w:szCs w:val="24"/>
          <w:lang w:val="ru-RU"/>
        </w:rPr>
        <w:t xml:space="preserve"> информационной карты </w:t>
      </w:r>
      <w:r w:rsidR="009314E4" w:rsidRPr="006E48CA">
        <w:rPr>
          <w:rFonts w:ascii="Times New Roman" w:hAnsi="Times New Roman"/>
          <w:sz w:val="24"/>
          <w:szCs w:val="24"/>
          <w:lang w:val="ru-RU"/>
        </w:rPr>
        <w:t>Документации</w:t>
      </w:r>
      <w:r w:rsidRPr="006E48CA">
        <w:rPr>
          <w:rFonts w:ascii="Times New Roman" w:hAnsi="Times New Roman"/>
          <w:sz w:val="24"/>
          <w:szCs w:val="24"/>
          <w:lang w:val="ru-RU"/>
        </w:rPr>
        <w:t>), Заказчик имеет право назначать эксперт</w:t>
      </w:r>
      <w:r w:rsidR="00604C19" w:rsidRPr="006E48CA">
        <w:rPr>
          <w:rFonts w:ascii="Times New Roman" w:hAnsi="Times New Roman"/>
          <w:sz w:val="24"/>
          <w:szCs w:val="24"/>
          <w:lang w:val="ru-RU"/>
        </w:rPr>
        <w:t>а/экспертов</w:t>
      </w:r>
      <w:r w:rsidRPr="006E48CA">
        <w:rPr>
          <w:rFonts w:ascii="Times New Roman" w:hAnsi="Times New Roman"/>
          <w:sz w:val="24"/>
          <w:szCs w:val="24"/>
          <w:lang w:val="ru-RU"/>
        </w:rPr>
        <w:t xml:space="preserve"> на отборочной стадии </w:t>
      </w:r>
      <w:proofErr w:type="gramStart"/>
      <w:r w:rsidR="00B212D1" w:rsidRPr="006E48CA">
        <w:rPr>
          <w:rFonts w:ascii="Times New Roman" w:hAnsi="Times New Roman"/>
          <w:sz w:val="24"/>
          <w:szCs w:val="24"/>
          <w:lang w:val="ru-RU"/>
        </w:rPr>
        <w:t>для рассмотрения</w:t>
      </w:r>
      <w:proofErr w:type="gramEnd"/>
      <w:r w:rsidRPr="006E48CA">
        <w:rPr>
          <w:rFonts w:ascii="Times New Roman" w:hAnsi="Times New Roman"/>
          <w:sz w:val="24"/>
          <w:szCs w:val="24"/>
          <w:lang w:val="ru-RU"/>
        </w:rPr>
        <w:t xml:space="preserve"> Заявки на предмет является </w:t>
      </w:r>
      <w:r w:rsidR="006A2F68" w:rsidRPr="006E48CA">
        <w:rPr>
          <w:rFonts w:ascii="Times New Roman" w:hAnsi="Times New Roman"/>
          <w:sz w:val="24"/>
          <w:szCs w:val="24"/>
          <w:lang w:val="ru-RU"/>
        </w:rPr>
        <w:t>ли предлагаемый</w:t>
      </w:r>
      <w:r w:rsidRPr="006E48CA">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Комиссия, на основании заключения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Pr="006E48CA" w:rsidRDefault="00146A7A" w:rsidP="00146A7A">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При получении отрицательного заключения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6E48CA">
        <w:rPr>
          <w:rFonts w:ascii="Times New Roman" w:hAnsi="Times New Roman"/>
          <w:sz w:val="24"/>
          <w:szCs w:val="24"/>
          <w:lang w:val="ru-RU"/>
        </w:rPr>
        <w:t>эксперта/экспертов</w:t>
      </w:r>
      <w:r w:rsidRPr="006E48CA">
        <w:rPr>
          <w:rFonts w:ascii="Times New Roman" w:hAnsi="Times New Roman"/>
          <w:sz w:val="24"/>
          <w:szCs w:val="24"/>
          <w:lang w:val="ru-RU"/>
        </w:rPr>
        <w:t>, Комиссия допускает Заявку Участника.</w:t>
      </w:r>
    </w:p>
    <w:p w14:paraId="3A2667DB" w14:textId="29136AC5" w:rsidR="00F8690B" w:rsidRPr="006E48CA" w:rsidRDefault="00332B48" w:rsidP="00F8690B">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F8690B" w:rsidRPr="006E48CA">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6E48CA"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 xml:space="preserve">В указанном случае заказчик </w:t>
      </w:r>
      <w:r w:rsidR="003468AE" w:rsidRPr="006E48CA">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sidRPr="006E48CA">
        <w:rPr>
          <w:rFonts w:ascii="Times New Roman" w:hAnsi="Times New Roman"/>
          <w:color w:val="000000"/>
          <w:sz w:val="24"/>
          <w:shd w:val="clear" w:color="auto" w:fill="FFFFFF"/>
          <w:lang w:val="ru-RU"/>
        </w:rPr>
        <w:t>.</w:t>
      </w:r>
    </w:p>
    <w:p w14:paraId="67CAD906" w14:textId="6C6C83FF" w:rsidR="00F8690B" w:rsidRPr="006E48CA" w:rsidRDefault="00332B48" w:rsidP="00F8690B">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F8690B" w:rsidRPr="006E48CA">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6E48CA">
        <w:rPr>
          <w:sz w:val="24"/>
          <w:szCs w:val="24"/>
          <w:lang w:val="ru-RU"/>
        </w:rPr>
        <w:t xml:space="preserve"> </w:t>
      </w:r>
      <w:r w:rsidR="00F8690B" w:rsidRPr="006E48CA">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CF8DBC9" w14:textId="11D773A5" w:rsidR="00CF1845" w:rsidRPr="006E48CA" w:rsidRDefault="00332B48" w:rsidP="00CF1845">
      <w:pPr>
        <w:widowControl w:val="0"/>
        <w:spacing w:after="0" w:line="240" w:lineRule="auto"/>
        <w:ind w:firstLine="709"/>
        <w:jc w:val="both"/>
        <w:rPr>
          <w:sz w:val="24"/>
          <w:szCs w:val="24"/>
          <w:lang w:val="ru-RU"/>
        </w:rPr>
      </w:pPr>
      <w:r w:rsidRPr="006E48CA">
        <w:rPr>
          <w:rFonts w:ascii="Times New Roman" w:hAnsi="Times New Roman"/>
          <w:sz w:val="24"/>
          <w:szCs w:val="24"/>
          <w:lang w:val="ru-RU"/>
        </w:rPr>
        <w:t>1.11.5.</w:t>
      </w:r>
      <w:r w:rsidR="003E373B" w:rsidRPr="006E48CA">
        <w:rPr>
          <w:rFonts w:ascii="Times New Roman" w:hAnsi="Times New Roman"/>
          <w:sz w:val="24"/>
          <w:szCs w:val="24"/>
          <w:lang w:val="ru-RU"/>
        </w:rPr>
        <w:t xml:space="preserve"> </w:t>
      </w:r>
      <w:r w:rsidR="00CF1845" w:rsidRPr="006E48CA">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w:t>
      </w:r>
      <w:r w:rsidR="00CF1845" w:rsidRPr="006E48CA">
        <w:rPr>
          <w:rFonts w:ascii="Times New Roman" w:hAnsi="Times New Roman"/>
          <w:sz w:val="24"/>
          <w:szCs w:val="24"/>
        </w:rPr>
        <w:t> </w:t>
      </w:r>
      <w:r w:rsidR="00CF1845" w:rsidRPr="006E48CA">
        <w:rPr>
          <w:rFonts w:ascii="Times New Roman" w:hAnsi="Times New Roman"/>
          <w:sz w:val="24"/>
          <w:szCs w:val="24"/>
          <w:lang w:val="ru-RU"/>
        </w:rPr>
        <w:t>извещении и документации, заказчик заключает договор с единственным поставщиком (подрядчиком, исполнителем)</w:t>
      </w:r>
      <w:r w:rsidR="003468AE" w:rsidRPr="006E48CA">
        <w:rPr>
          <w:rFonts w:ascii="Times New Roman" w:hAnsi="Times New Roman"/>
          <w:sz w:val="24"/>
          <w:szCs w:val="24"/>
          <w:lang w:val="ru-RU"/>
        </w:rPr>
        <w:t>.</w:t>
      </w:r>
    </w:p>
    <w:p w14:paraId="23FAA1E1" w14:textId="7C3952E8" w:rsidR="00CF1845" w:rsidRPr="006E48CA" w:rsidRDefault="00332B48"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1.11.6.</w:t>
      </w:r>
      <w:r w:rsidR="00CF1845" w:rsidRPr="006E48CA">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6E48CA">
        <w:rPr>
          <w:sz w:val="24"/>
          <w:szCs w:val="24"/>
          <w:lang w:val="ru-RU"/>
        </w:rPr>
        <w:t xml:space="preserve"> </w:t>
      </w:r>
      <w:r w:rsidR="00CF1845" w:rsidRPr="006E48CA">
        <w:rPr>
          <w:rFonts w:ascii="Times New Roman" w:hAnsi="Times New Roman"/>
          <w:sz w:val="24"/>
          <w:szCs w:val="24"/>
          <w:lang w:val="ru-RU"/>
        </w:rPr>
        <w:t>осуществить одно из следующих действий:</w:t>
      </w:r>
    </w:p>
    <w:p w14:paraId="6120FC71" w14:textId="77777777" w:rsidR="00CF1845" w:rsidRPr="006E48CA" w:rsidRDefault="00CF1845"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 провести новую закупку;</w:t>
      </w:r>
    </w:p>
    <w:p w14:paraId="498174BC" w14:textId="2E6E6799" w:rsidR="00CF1845" w:rsidRPr="006E48CA" w:rsidRDefault="00CF1845" w:rsidP="00CF1845">
      <w:pPr>
        <w:widowControl w:val="0"/>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2) заключить договор с единственным поставщиком (подрядчиком, исполнителе</w:t>
      </w:r>
      <w:r w:rsidR="00583669" w:rsidRPr="006E48CA">
        <w:rPr>
          <w:rFonts w:ascii="Times New Roman" w:hAnsi="Times New Roman"/>
          <w:sz w:val="24"/>
          <w:szCs w:val="24"/>
          <w:lang w:val="ru-RU"/>
        </w:rPr>
        <w:t>м) в соответствии с подпунктом 5</w:t>
      </w:r>
      <w:r w:rsidRPr="006E48CA">
        <w:rPr>
          <w:rFonts w:ascii="Times New Roman" w:hAnsi="Times New Roman"/>
          <w:sz w:val="24"/>
          <w:szCs w:val="24"/>
          <w:lang w:val="ru-RU"/>
        </w:rPr>
        <w:t xml:space="preserve"> пункта </w:t>
      </w:r>
      <w:r w:rsidR="00583669" w:rsidRPr="006E48CA">
        <w:rPr>
          <w:rFonts w:ascii="Times New Roman" w:hAnsi="Times New Roman"/>
          <w:sz w:val="24"/>
          <w:szCs w:val="24"/>
          <w:lang w:val="ru-RU"/>
        </w:rPr>
        <w:t>11.1.</w:t>
      </w:r>
      <w:r w:rsidRPr="006E48CA">
        <w:rPr>
          <w:rFonts w:ascii="Times New Roman" w:hAnsi="Times New Roman"/>
          <w:sz w:val="24"/>
          <w:szCs w:val="24"/>
          <w:lang w:val="ru-RU"/>
        </w:rPr>
        <w:t xml:space="preserve"> Положения.</w:t>
      </w:r>
    </w:p>
    <w:bookmarkEnd w:id="59"/>
    <w:p w14:paraId="283D3EDB" w14:textId="177F6670" w:rsidR="00C80E11" w:rsidRPr="006E48CA" w:rsidRDefault="005E743A" w:rsidP="00C80E11">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 xml:space="preserve">.7. </w:t>
      </w:r>
      <w:r w:rsidR="003468AE" w:rsidRPr="006E48CA">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6E48CA" w:rsidRDefault="003468AE" w:rsidP="00C80E11">
      <w:pPr>
        <w:spacing w:after="6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.8.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Pr="006E48CA" w:rsidRDefault="003468AE" w:rsidP="00C80E11">
      <w:pPr>
        <w:spacing w:before="40" w:after="0" w:line="240" w:lineRule="auto"/>
        <w:ind w:firstLine="426"/>
        <w:jc w:val="both"/>
        <w:rPr>
          <w:rFonts w:ascii="Times New Roman" w:hAnsi="Times New Roman"/>
          <w:sz w:val="24"/>
          <w:szCs w:val="24"/>
          <w:lang w:val="ru-RU"/>
        </w:rPr>
      </w:pPr>
      <w:r w:rsidRPr="006E48CA">
        <w:rPr>
          <w:rFonts w:ascii="Times New Roman" w:hAnsi="Times New Roman"/>
          <w:sz w:val="24"/>
          <w:szCs w:val="24"/>
          <w:lang w:val="ru-RU"/>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3468AE" w:rsidRPr="006E48CA">
        <w:rPr>
          <w:rFonts w:ascii="Times New Roman" w:hAnsi="Times New Roman"/>
          <w:sz w:val="24"/>
          <w:szCs w:val="24"/>
          <w:lang w:val="ru-RU"/>
        </w:rPr>
        <w:t>.9.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3468AE" w:rsidRPr="006E48CA">
        <w:rPr>
          <w:rFonts w:ascii="Times New Roman" w:hAnsi="Times New Roman"/>
          <w:sz w:val="24"/>
          <w:szCs w:val="24"/>
          <w:lang w:val="ru-RU"/>
        </w:rPr>
        <w:t>.10.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Pr="006E48CA" w:rsidRDefault="003468AE"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.11.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6EC6EB86" w14:textId="4FD8EE55" w:rsidR="00A85ADA" w:rsidRPr="006E48CA" w:rsidRDefault="003468AE"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w:t>
      </w:r>
      <w:r w:rsidR="00332B48" w:rsidRPr="006E48CA">
        <w:rPr>
          <w:rFonts w:ascii="Times New Roman" w:hAnsi="Times New Roman"/>
          <w:sz w:val="24"/>
          <w:szCs w:val="24"/>
          <w:lang w:val="ru-RU"/>
        </w:rPr>
        <w:t>1</w:t>
      </w:r>
      <w:r w:rsidRPr="006E48CA">
        <w:rPr>
          <w:rFonts w:ascii="Times New Roman" w:hAnsi="Times New Roman"/>
          <w:sz w:val="24"/>
          <w:szCs w:val="24"/>
          <w:lang w:val="ru-RU"/>
        </w:rPr>
        <w:t xml:space="preserve">.12. Если Заказчик при проведении запроса предложений установил приоритет в соответствии с Постановлением Правительства РФ от 16.09.2016 </w:t>
      </w:r>
      <w:r w:rsidRPr="006E48CA">
        <w:rPr>
          <w:rFonts w:ascii="Times New Roman" w:hAnsi="Times New Roman"/>
          <w:sz w:val="24"/>
          <w:szCs w:val="24"/>
        </w:rPr>
        <w:t>N</w:t>
      </w:r>
      <w:r w:rsidRPr="006E48CA">
        <w:rPr>
          <w:rFonts w:ascii="Times New Roman" w:hAnsi="Times New Roman"/>
          <w:sz w:val="24"/>
          <w:szCs w:val="24"/>
          <w:lang w:val="ru-RU"/>
        </w:rPr>
        <w:t xml:space="preserve"> 925, с учетом положений Генерального соглашения по тарифам и торговле 1994 г. и Договора о Евразийском экономическом союзе от 29.05.2014 </w:t>
      </w:r>
      <w:r w:rsidR="00A85ADA" w:rsidRPr="006E48CA">
        <w:rPr>
          <w:rFonts w:ascii="Times New Roman" w:hAnsi="Times New Roman"/>
          <w:sz w:val="24"/>
          <w:szCs w:val="24"/>
          <w:lang w:val="ru-RU"/>
        </w:rPr>
        <w:t xml:space="preserve">или Постановлением Правительства РФ от 03.12.2020 </w:t>
      </w:r>
      <w:r w:rsidR="00A85ADA" w:rsidRPr="006E48CA">
        <w:rPr>
          <w:rFonts w:ascii="Times New Roman" w:hAnsi="Times New Roman"/>
          <w:sz w:val="24"/>
          <w:szCs w:val="24"/>
        </w:rPr>
        <w:t>N</w:t>
      </w:r>
      <w:r w:rsidR="00A85ADA" w:rsidRPr="006E48CA">
        <w:rPr>
          <w:rFonts w:ascii="Times New Roman" w:hAnsi="Times New Roman"/>
          <w:sz w:val="24"/>
          <w:szCs w:val="24"/>
          <w:lang w:val="ru-RU"/>
        </w:rPr>
        <w:t xml:space="preserve"> 2013</w:t>
      </w:r>
      <w:r w:rsidRPr="006E48CA">
        <w:rPr>
          <w:rFonts w:ascii="Times New Roman" w:hAnsi="Times New Roman"/>
          <w:sz w:val="24"/>
          <w:szCs w:val="24"/>
          <w:lang w:val="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0DD3C8E0" w14:textId="1B005E9D" w:rsidR="00D74DF9" w:rsidRPr="006E48CA" w:rsidRDefault="00332B48" w:rsidP="00C80E11">
      <w:pPr>
        <w:spacing w:before="40"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1.11</w:t>
      </w:r>
      <w:r w:rsidR="00D74DF9" w:rsidRPr="006E48CA">
        <w:rPr>
          <w:rFonts w:ascii="Times New Roman" w:hAnsi="Times New Roman"/>
          <w:sz w:val="24"/>
          <w:szCs w:val="24"/>
          <w:lang w:val="ru-RU"/>
        </w:rPr>
        <w:t>.1</w:t>
      </w:r>
      <w:r w:rsidR="00471EEC" w:rsidRPr="006E48CA">
        <w:rPr>
          <w:rFonts w:ascii="Times New Roman" w:hAnsi="Times New Roman"/>
          <w:sz w:val="24"/>
          <w:szCs w:val="24"/>
          <w:lang w:val="ru-RU"/>
        </w:rPr>
        <w:t>3</w:t>
      </w:r>
      <w:r w:rsidR="00D74DF9" w:rsidRPr="006E48CA">
        <w:rPr>
          <w:rFonts w:ascii="Times New Roman" w:hAnsi="Times New Roman"/>
          <w:sz w:val="24"/>
          <w:szCs w:val="24"/>
          <w:lang w:val="ru-RU"/>
        </w:rPr>
        <w:t xml:space="preserve">. </w:t>
      </w:r>
      <w:r w:rsidR="00D74DF9" w:rsidRPr="006E48CA">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07B20478" w14:textId="00E94DD4" w:rsidR="00E70FD3" w:rsidRPr="006E48CA" w:rsidRDefault="00E70FD3" w:rsidP="0099348F">
      <w:pPr>
        <w:keepNext/>
        <w:spacing w:after="0" w:line="240" w:lineRule="auto"/>
        <w:jc w:val="both"/>
        <w:outlineLvl w:val="2"/>
        <w:rPr>
          <w:rFonts w:ascii="Times New Roman" w:hAnsi="Times New Roman"/>
          <w:b/>
          <w:spacing w:val="-2"/>
          <w:sz w:val="24"/>
          <w:szCs w:val="24"/>
          <w:lang w:val="ru-RU" w:eastAsia="ru-RU"/>
        </w:rPr>
      </w:pPr>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2</w:t>
      </w:r>
      <w:r w:rsidRPr="006E48CA">
        <w:rPr>
          <w:rFonts w:ascii="Times New Roman" w:hAnsi="Times New Roman"/>
          <w:b/>
          <w:spacing w:val="-2"/>
          <w:sz w:val="24"/>
          <w:szCs w:val="24"/>
          <w:lang w:val="ru-RU" w:eastAsia="ru-RU"/>
        </w:rPr>
        <w:t xml:space="preserve">. </w:t>
      </w:r>
      <w:r w:rsidRPr="006E48CA">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7D1AB510" w:rsidR="00E70FD3" w:rsidRPr="006E48CA" w:rsidRDefault="00E70FD3" w:rsidP="00E70FD3">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 xml:space="preserve">.1. Решение о результатах </w:t>
      </w:r>
      <w:r w:rsidR="009842C8" w:rsidRPr="006E48CA">
        <w:rPr>
          <w:rFonts w:ascii="Times New Roman" w:hAnsi="Times New Roman"/>
          <w:sz w:val="24"/>
          <w:szCs w:val="24"/>
          <w:lang w:val="ru-RU"/>
        </w:rPr>
        <w:t>конкурентной закупк</w:t>
      </w:r>
      <w:r w:rsidR="005D6461" w:rsidRPr="006E48CA">
        <w:rPr>
          <w:rFonts w:ascii="Times New Roman" w:hAnsi="Times New Roman"/>
          <w:sz w:val="24"/>
          <w:szCs w:val="24"/>
          <w:lang w:val="ru-RU"/>
        </w:rPr>
        <w:t>и</w:t>
      </w:r>
      <w:r w:rsidRPr="006E48CA">
        <w:rPr>
          <w:rFonts w:ascii="Times New Roman" w:hAnsi="Times New Roman"/>
          <w:spacing w:val="-2"/>
          <w:sz w:val="24"/>
          <w:szCs w:val="24"/>
          <w:lang w:val="ru-RU" w:eastAsia="ru-RU"/>
        </w:rPr>
        <w:t xml:space="preserve"> принимается Комиссией по подведению итогов запроса предложений.</w:t>
      </w:r>
    </w:p>
    <w:p w14:paraId="135061D2" w14:textId="346FB104" w:rsidR="00E70FD3" w:rsidRPr="006E48CA" w:rsidRDefault="00492A7A" w:rsidP="00492A7A">
      <w:pPr>
        <w:spacing w:after="60" w:line="240" w:lineRule="auto"/>
        <w:ind w:firstLine="709"/>
        <w:jc w:val="both"/>
        <w:rPr>
          <w:rFonts w:ascii="Times New Roman" w:hAnsi="Times New Roman"/>
          <w:spacing w:val="-2"/>
          <w:sz w:val="24"/>
          <w:szCs w:val="24"/>
          <w:lang w:val="ru-RU" w:eastAsia="ru-RU"/>
        </w:rPr>
      </w:pPr>
      <w:bookmarkStart w:id="60" w:name="sub_773"/>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.2</w:t>
      </w:r>
      <w:r w:rsidR="00E70FD3" w:rsidRPr="006E48CA">
        <w:rPr>
          <w:rFonts w:ascii="Times New Roman" w:hAnsi="Times New Roman"/>
          <w:spacing w:val="-2"/>
          <w:sz w:val="24"/>
          <w:szCs w:val="24"/>
          <w:lang w:val="ru-RU" w:eastAsia="ru-RU"/>
        </w:rPr>
        <w:t>.</w:t>
      </w:r>
      <w:r w:rsidRPr="006E48CA">
        <w:rPr>
          <w:rFonts w:ascii="Times New Roman" w:hAnsi="Times New Roman"/>
          <w:spacing w:val="-2"/>
          <w:sz w:val="24"/>
          <w:szCs w:val="24"/>
          <w:lang w:val="ru-RU" w:eastAsia="ru-RU"/>
        </w:rPr>
        <w:t> </w:t>
      </w:r>
      <w:r w:rsidR="00E70FD3" w:rsidRPr="006E48CA">
        <w:rPr>
          <w:rFonts w:ascii="Times New Roman" w:hAnsi="Times New Roman"/>
          <w:spacing w:val="-2"/>
          <w:sz w:val="24"/>
          <w:szCs w:val="24"/>
          <w:lang w:val="ru-RU" w:eastAsia="ru-RU"/>
        </w:rPr>
        <w:t xml:space="preserve">Решение Комиссии </w:t>
      </w:r>
      <w:hyperlink w:anchor="sub_1211" w:history="1"/>
      <w:r w:rsidR="00E70FD3" w:rsidRPr="006E48CA">
        <w:rPr>
          <w:rFonts w:ascii="Times New Roman" w:hAnsi="Times New Roman"/>
          <w:spacing w:val="-2"/>
          <w:sz w:val="24"/>
          <w:szCs w:val="24"/>
          <w:lang w:val="ru-RU" w:eastAsia="ru-RU"/>
        </w:rPr>
        <w:t>по подведению итогов запроса предложений оформляется протоколом</w:t>
      </w:r>
      <w:r w:rsidRPr="006E48CA">
        <w:rPr>
          <w:rFonts w:ascii="Times New Roman" w:hAnsi="Times New Roman"/>
          <w:spacing w:val="-2"/>
          <w:sz w:val="24"/>
          <w:szCs w:val="24"/>
          <w:lang w:val="ru-RU" w:eastAsia="ru-RU"/>
        </w:rPr>
        <w:t>.</w:t>
      </w:r>
    </w:p>
    <w:p w14:paraId="14F10E62" w14:textId="1E46709A" w:rsidR="001F2D14" w:rsidRPr="006E48CA" w:rsidRDefault="001F2D14" w:rsidP="00492A7A">
      <w:pPr>
        <w:spacing w:after="60" w:line="240" w:lineRule="auto"/>
        <w:ind w:firstLine="709"/>
        <w:jc w:val="both"/>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2</w:t>
      </w:r>
      <w:r w:rsidRPr="006E48CA">
        <w:rPr>
          <w:rFonts w:ascii="Times New Roman" w:hAnsi="Times New Roman"/>
          <w:spacing w:val="-2"/>
          <w:sz w:val="24"/>
          <w:szCs w:val="24"/>
          <w:lang w:val="ru-RU" w:eastAsia="ru-RU"/>
        </w:rPr>
        <w:t>.3.</w:t>
      </w:r>
      <w:r w:rsidRPr="006E48CA">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6E48CA"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6E48CA">
        <w:rPr>
          <w:rFonts w:ascii="Times New Roman" w:hAnsi="Times New Roman"/>
          <w:b/>
          <w:spacing w:val="-2"/>
          <w:sz w:val="24"/>
          <w:szCs w:val="24"/>
          <w:lang w:val="ru-RU" w:eastAsia="ru-RU"/>
        </w:rPr>
        <w:t>1.1</w:t>
      </w:r>
      <w:r w:rsidR="00332B48" w:rsidRPr="006E48CA">
        <w:rPr>
          <w:rFonts w:ascii="Times New Roman" w:hAnsi="Times New Roman"/>
          <w:b/>
          <w:spacing w:val="-2"/>
          <w:sz w:val="24"/>
          <w:szCs w:val="24"/>
          <w:lang w:val="ru-RU" w:eastAsia="ru-RU"/>
        </w:rPr>
        <w:t>3</w:t>
      </w:r>
      <w:r w:rsidRPr="006E48CA">
        <w:rPr>
          <w:rFonts w:ascii="Times New Roman" w:hAnsi="Times New Roman"/>
          <w:b/>
          <w:spacing w:val="-2"/>
          <w:sz w:val="24"/>
          <w:szCs w:val="24"/>
          <w:lang w:val="ru-RU" w:eastAsia="ru-RU"/>
        </w:rPr>
        <w:t xml:space="preserve">. </w:t>
      </w:r>
      <w:bookmarkEnd w:id="61"/>
      <w:r w:rsidR="003A2E77" w:rsidRPr="006E48CA">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6E48CA" w:rsidRDefault="00CF1845" w:rsidP="000A21EB">
      <w:pPr>
        <w:widowControl w:val="0"/>
        <w:spacing w:after="0" w:line="240" w:lineRule="auto"/>
        <w:ind w:firstLine="708"/>
        <w:jc w:val="both"/>
        <w:rPr>
          <w:rFonts w:ascii="Times New Roman" w:hAnsi="Times New Roman"/>
          <w:sz w:val="24"/>
          <w:szCs w:val="24"/>
          <w:lang w:val="ru-RU"/>
        </w:rPr>
      </w:pPr>
      <w:r w:rsidRPr="006E48CA">
        <w:rPr>
          <w:rFonts w:ascii="Times New Roman" w:hAnsi="Times New Roman"/>
          <w:spacing w:val="-2"/>
          <w:sz w:val="24"/>
          <w:szCs w:val="24"/>
          <w:lang w:val="ru-RU" w:eastAsia="ru-RU"/>
        </w:rPr>
        <w:t>1.1</w:t>
      </w:r>
      <w:r w:rsidR="00332B48" w:rsidRPr="006E48CA">
        <w:rPr>
          <w:rFonts w:ascii="Times New Roman" w:hAnsi="Times New Roman"/>
          <w:spacing w:val="-2"/>
          <w:sz w:val="24"/>
          <w:szCs w:val="24"/>
          <w:lang w:val="ru-RU" w:eastAsia="ru-RU"/>
        </w:rPr>
        <w:t>3</w:t>
      </w:r>
      <w:r w:rsidR="000A21EB" w:rsidRPr="006E48CA">
        <w:rPr>
          <w:rFonts w:ascii="Times New Roman" w:hAnsi="Times New Roman"/>
          <w:sz w:val="24"/>
          <w:szCs w:val="24"/>
          <w:lang w:val="ru-RU"/>
        </w:rPr>
        <w:t>.</w:t>
      </w:r>
      <w:r w:rsidR="00873A57" w:rsidRPr="006E48CA">
        <w:rPr>
          <w:rFonts w:ascii="Times New Roman" w:hAnsi="Times New Roman"/>
          <w:sz w:val="24"/>
          <w:szCs w:val="24"/>
          <w:lang w:val="ru-RU"/>
        </w:rPr>
        <w:t>1</w:t>
      </w:r>
      <w:r w:rsidR="000A21EB" w:rsidRPr="006E48CA">
        <w:rPr>
          <w:rFonts w:ascii="Times New Roman" w:hAnsi="Times New Roman"/>
          <w:sz w:val="24"/>
          <w:szCs w:val="24"/>
          <w:lang w:val="ru-RU"/>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7EC4504B" w:rsidR="008A634B" w:rsidRPr="006E48CA" w:rsidRDefault="00332B48" w:rsidP="008A634B">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2</w:t>
      </w:r>
      <w:r w:rsidR="008A634B" w:rsidRPr="006E48CA">
        <w:rPr>
          <w:rFonts w:ascii="Times New Roman" w:hAnsi="Times New Roman" w:cs="Times New Roman"/>
          <w:sz w:val="24"/>
          <w:szCs w:val="24"/>
        </w:rPr>
        <w:t>. Договор с победителем запроса предложений (единственным участником) заключается Заказчиком в следующем порядке.</w:t>
      </w:r>
    </w:p>
    <w:p w14:paraId="4E886343"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lastRenderedPageBreak/>
        <w:t>Заказчик передает победителю запроса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14:paraId="10A57729" w14:textId="77777777" w:rsidR="008A634B" w:rsidRPr="006E48CA" w:rsidRDefault="008A634B" w:rsidP="008A634B">
      <w:pPr>
        <w:pStyle w:val="ConsPlusNormal"/>
        <w:tabs>
          <w:tab w:val="left" w:pos="851"/>
        </w:tabs>
        <w:spacing w:before="40"/>
        <w:ind w:firstLine="426"/>
        <w:jc w:val="both"/>
        <w:rPr>
          <w:rFonts w:ascii="Times New Roman" w:hAnsi="Times New Roman" w:cs="Times New Roman"/>
          <w:sz w:val="24"/>
          <w:szCs w:val="24"/>
        </w:rPr>
      </w:pPr>
      <w:r w:rsidRPr="006E48CA">
        <w:rPr>
          <w:rFonts w:ascii="Times New Roman" w:hAnsi="Times New Roman" w:cs="Times New Roman"/>
          <w:sz w:val="24"/>
          <w:szCs w:val="24"/>
        </w:rPr>
        <w:t>Победитель запроса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14:paraId="29946B38" w14:textId="555E1FB6" w:rsidR="008A634B" w:rsidRPr="006E48CA" w:rsidRDefault="00332B48"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3</w:t>
      </w:r>
      <w:r w:rsidR="008A634B" w:rsidRPr="006E48CA">
        <w:rPr>
          <w:rFonts w:ascii="Times New Roman" w:hAnsi="Times New Roman" w:cs="Times New Roman"/>
          <w:sz w:val="24"/>
          <w:szCs w:val="24"/>
        </w:rPr>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3DE21504"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месте, дате и времени его составления;</w:t>
      </w:r>
    </w:p>
    <w:p w14:paraId="254D13D8"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наименовании предмета закупки и номера закупки;</w:t>
      </w:r>
    </w:p>
    <w:p w14:paraId="18FF13B2" w14:textId="77777777" w:rsidR="008A634B" w:rsidRPr="006E48CA"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6E48CA">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0CA35F6C" w14:textId="5D545283" w:rsidR="008A634B" w:rsidRPr="006E48CA" w:rsidRDefault="008A634B" w:rsidP="00873A57">
      <w:pPr>
        <w:pStyle w:val="ConsPlusNormal"/>
        <w:tabs>
          <w:tab w:val="left" w:pos="851"/>
        </w:tabs>
        <w:spacing w:before="40"/>
        <w:ind w:firstLine="709"/>
        <w:jc w:val="both"/>
        <w:rPr>
          <w:rFonts w:ascii="Times New Roman" w:hAnsi="Times New Roman" w:cs="Times New Roman"/>
          <w:color w:val="000000"/>
          <w:sz w:val="24"/>
          <w:szCs w:val="24"/>
        </w:rPr>
      </w:pPr>
      <w:r w:rsidRPr="006E48CA">
        <w:rPr>
          <w:rFonts w:ascii="Times New Roman" w:hAnsi="Times New Roman" w:cs="Times New Roman"/>
          <w:sz w:val="24"/>
          <w:szCs w:val="24"/>
        </w:rPr>
        <w:t xml:space="preserve">Кроме </w:t>
      </w:r>
      <w:r w:rsidRPr="006E48CA">
        <w:rPr>
          <w:rFonts w:ascii="Times New Roman" w:hAnsi="Times New Roman" w:cs="Times New Roman"/>
          <w:color w:val="000000"/>
          <w:sz w:val="24"/>
          <w:szCs w:val="24"/>
        </w:rPr>
        <w:t>того, в указанный протокол включаются предложения участника закупки по изменению условий договора в случае их несоответствия</w:t>
      </w:r>
      <w:r w:rsidRPr="006E48CA">
        <w:rPr>
          <w:rFonts w:ascii="Times New Roman" w:hAnsi="Times New Roman" w:cs="Times New Roman"/>
          <w:sz w:val="24"/>
          <w:szCs w:val="24"/>
        </w:rPr>
        <w:t>.</w:t>
      </w:r>
    </w:p>
    <w:p w14:paraId="729057D8"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color w:val="000000"/>
          <w:sz w:val="24"/>
          <w:szCs w:val="24"/>
        </w:rPr>
        <w:t>Протокол подписывается участником</w:t>
      </w:r>
      <w:r w:rsidRPr="006E48CA">
        <w:rPr>
          <w:rFonts w:ascii="Times New Roman" w:hAnsi="Times New Roman" w:cs="Times New Roman"/>
          <w:sz w:val="24"/>
          <w:szCs w:val="24"/>
        </w:rPr>
        <w:t xml:space="preserve"> закупки и в тот же день направляется Заказчику.</w:t>
      </w:r>
    </w:p>
    <w:p w14:paraId="268700B7"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w:t>
      </w:r>
      <w:r w:rsidRPr="006E48CA">
        <w:rPr>
          <w:rFonts w:ascii="Times New Roman" w:hAnsi="Times New Roman" w:cs="Times New Roman"/>
          <w:color w:val="000000"/>
          <w:sz w:val="24"/>
          <w:szCs w:val="24"/>
        </w:rPr>
        <w:t>соответствии с настоящим Положением</w:t>
      </w:r>
      <w:r w:rsidRPr="006E48CA">
        <w:rPr>
          <w:rFonts w:ascii="Times New Roman" w:hAnsi="Times New Roman" w:cs="Times New Roman"/>
          <w:sz w:val="24"/>
          <w:szCs w:val="24"/>
        </w:rPr>
        <w:t>.</w:t>
      </w:r>
    </w:p>
    <w:p w14:paraId="24334114"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14:paraId="4BF4464C" w14:textId="142AAB88" w:rsidR="008A634B"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8A634B" w:rsidRPr="006E48CA">
        <w:rPr>
          <w:rFonts w:ascii="Times New Roman" w:hAnsi="Times New Roman" w:cs="Times New Roman"/>
          <w:sz w:val="24"/>
          <w:szCs w:val="24"/>
        </w:rPr>
        <w:t>.</w:t>
      </w:r>
      <w:r w:rsidR="00873A57" w:rsidRPr="006E48CA">
        <w:rPr>
          <w:rFonts w:ascii="Times New Roman" w:hAnsi="Times New Roman" w:cs="Times New Roman"/>
          <w:sz w:val="24"/>
          <w:szCs w:val="24"/>
        </w:rPr>
        <w:t>4</w:t>
      </w:r>
      <w:r w:rsidR="008A634B" w:rsidRPr="006E48CA">
        <w:rPr>
          <w:rFonts w:ascii="Times New Roman" w:hAnsi="Times New Roman" w:cs="Times New Roman"/>
          <w:sz w:val="24"/>
          <w:szCs w:val="24"/>
        </w:rPr>
        <w:t>. Изменение существенных условий договора при его исполнении допускается по соглашению сторон в следующих случаях:</w:t>
      </w:r>
    </w:p>
    <w:p w14:paraId="7539BD94" w14:textId="77777777" w:rsidR="008A634B" w:rsidRPr="006E48CA" w:rsidRDefault="008A634B" w:rsidP="00873A57">
      <w:pPr>
        <w:tabs>
          <w:tab w:val="left" w:pos="851"/>
        </w:tabs>
        <w:spacing w:after="0" w:line="240" w:lineRule="auto"/>
        <w:ind w:firstLine="709"/>
        <w:jc w:val="both"/>
        <w:rPr>
          <w:rFonts w:ascii="Verdana" w:hAnsi="Verdana"/>
          <w:sz w:val="24"/>
          <w:szCs w:val="24"/>
          <w:lang w:val="ru-RU"/>
        </w:rPr>
      </w:pPr>
      <w:r w:rsidRPr="006E48CA">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6E48CA" w:rsidRDefault="008A634B" w:rsidP="00873A57">
      <w:pPr>
        <w:tabs>
          <w:tab w:val="left" w:pos="851"/>
        </w:tabs>
        <w:spacing w:after="0" w:line="240" w:lineRule="auto"/>
        <w:ind w:firstLine="709"/>
        <w:jc w:val="both"/>
        <w:rPr>
          <w:rFonts w:ascii="Verdana" w:hAnsi="Verdana"/>
          <w:sz w:val="24"/>
          <w:szCs w:val="24"/>
          <w:lang w:val="ru-RU"/>
        </w:rPr>
      </w:pPr>
      <w:r w:rsidRPr="006E48CA">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6E48CA" w:rsidRDefault="008A634B" w:rsidP="00873A57">
      <w:pPr>
        <w:tabs>
          <w:tab w:val="left" w:pos="851"/>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6E48CA" w:rsidRDefault="008A634B" w:rsidP="00873A57">
      <w:pPr>
        <w:tabs>
          <w:tab w:val="left" w:pos="851"/>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6E48CA" w:rsidRDefault="00E23D8E"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Pr="006E48CA">
        <w:rPr>
          <w:rFonts w:ascii="Times New Roman" w:hAnsi="Times New Roman" w:cs="Times New Roman"/>
          <w:sz w:val="24"/>
          <w:szCs w:val="24"/>
        </w:rPr>
        <w:t>.</w:t>
      </w:r>
      <w:r w:rsidR="00873A57" w:rsidRPr="006E48CA">
        <w:rPr>
          <w:rFonts w:ascii="Times New Roman" w:hAnsi="Times New Roman" w:cs="Times New Roman"/>
          <w:sz w:val="24"/>
          <w:szCs w:val="24"/>
        </w:rPr>
        <w:t>5</w:t>
      </w:r>
      <w:r w:rsidRPr="006E48CA">
        <w:rPr>
          <w:rFonts w:ascii="Times New Roman" w:hAnsi="Times New Roman" w:cs="Times New Roman"/>
          <w:sz w:val="24"/>
          <w:szCs w:val="24"/>
        </w:rPr>
        <w:t>.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lastRenderedPageBreak/>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.6.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0AE6CFBE"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14:paraId="2509FB7B" w14:textId="7DAE1766"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6E48CA" w:rsidRDefault="00E23D8E"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06179B8E" w:rsidR="00E23D8E"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66B39CE1" w14:textId="5E3C26FD" w:rsidR="008A634B" w:rsidRPr="006E48CA" w:rsidRDefault="009E153D"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1.1</w:t>
      </w:r>
      <w:r w:rsidR="00332B48" w:rsidRPr="006E48CA">
        <w:rPr>
          <w:rFonts w:ascii="Times New Roman" w:hAnsi="Times New Roman" w:cs="Times New Roman"/>
          <w:sz w:val="24"/>
          <w:szCs w:val="24"/>
        </w:rPr>
        <w:t>3</w:t>
      </w:r>
      <w:r w:rsidR="00E23D8E" w:rsidRPr="006E48CA">
        <w:rPr>
          <w:rFonts w:ascii="Times New Roman" w:hAnsi="Times New Roman" w:cs="Times New Roman"/>
          <w:sz w:val="24"/>
          <w:szCs w:val="24"/>
        </w:rPr>
        <w:t xml:space="preserve">.10. </w:t>
      </w:r>
      <w:r w:rsidR="008A634B" w:rsidRPr="006E48CA">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14:paraId="13964958"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07887423"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В течение пяти дней со дня размещения в единой информационной системе и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подписанный и скрепленный печатью договор.</w:t>
      </w:r>
    </w:p>
    <w:p w14:paraId="18DC1AEA" w14:textId="77777777" w:rsidR="008A634B" w:rsidRPr="006E48CA" w:rsidRDefault="008A634B" w:rsidP="00873A57">
      <w:pPr>
        <w:pStyle w:val="ConsPlusNormal"/>
        <w:tabs>
          <w:tab w:val="left" w:pos="851"/>
        </w:tabs>
        <w:spacing w:before="40"/>
        <w:ind w:firstLine="709"/>
        <w:jc w:val="both"/>
        <w:rPr>
          <w:rFonts w:ascii="Times New Roman" w:hAnsi="Times New Roman" w:cs="Times New Roman"/>
          <w:sz w:val="24"/>
          <w:szCs w:val="24"/>
        </w:rPr>
      </w:pPr>
      <w:r w:rsidRPr="006E48CA">
        <w:rPr>
          <w:rFonts w:ascii="Times New Roman" w:hAnsi="Times New Roman" w:cs="Times New Roman"/>
          <w:sz w:val="24"/>
          <w:szCs w:val="24"/>
        </w:rPr>
        <w:t>Участник запроса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14:paraId="3B45A7B9" w14:textId="1056A2E3" w:rsidR="008A634B" w:rsidRPr="006E48CA"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Pr="006E48CA" w:rsidRDefault="008A634B" w:rsidP="000A21EB">
      <w:pPr>
        <w:spacing w:after="0" w:line="240" w:lineRule="auto"/>
        <w:ind w:firstLine="709"/>
        <w:jc w:val="both"/>
        <w:rPr>
          <w:rFonts w:ascii="Times New Roman" w:hAnsi="Times New Roman"/>
          <w:color w:val="000000"/>
          <w:szCs w:val="28"/>
          <w:lang w:val="ru-RU"/>
        </w:rPr>
        <w:sectPr w:rsidR="008A634B" w:rsidRPr="006E48CA" w:rsidSect="0038798B">
          <w:footerReference w:type="default" r:id="rId11"/>
          <w:headerReference w:type="first" r:id="rId12"/>
          <w:footnotePr>
            <w:numStart w:val="2"/>
          </w:footnotePr>
          <w:pgSz w:w="11907" w:h="16840" w:code="9"/>
          <w:pgMar w:top="709" w:right="709" w:bottom="567" w:left="1276" w:header="510" w:footer="0" w:gutter="0"/>
          <w:cols w:space="708"/>
          <w:titlePg/>
          <w:docGrid w:linePitch="360"/>
        </w:sectPr>
      </w:pPr>
    </w:p>
    <w:p w14:paraId="5BEEBA6D" w14:textId="110AA5BA" w:rsidR="00806144" w:rsidRPr="006E48CA" w:rsidRDefault="00497110" w:rsidP="003A5C0A">
      <w:pPr>
        <w:tabs>
          <w:tab w:val="left" w:pos="612"/>
        </w:tabs>
        <w:spacing w:after="120"/>
        <w:ind w:hanging="142"/>
        <w:jc w:val="center"/>
        <w:rPr>
          <w:rFonts w:ascii="Times New Roman" w:hAnsi="Times New Roman"/>
          <w:b/>
          <w:color w:val="000000"/>
          <w:sz w:val="28"/>
          <w:szCs w:val="28"/>
          <w:lang w:val="ru-RU"/>
        </w:rPr>
      </w:pPr>
      <w:r w:rsidRPr="006E48CA">
        <w:rPr>
          <w:rFonts w:ascii="Times New Roman" w:hAnsi="Times New Roman"/>
          <w:b/>
          <w:color w:val="000000"/>
          <w:sz w:val="28"/>
          <w:szCs w:val="28"/>
          <w:lang w:val="ru-RU"/>
        </w:rPr>
        <w:lastRenderedPageBreak/>
        <w:t xml:space="preserve">Раздел 2. </w:t>
      </w:r>
      <w:r w:rsidR="00806144" w:rsidRPr="006E48CA">
        <w:rPr>
          <w:rFonts w:ascii="Times New Roman" w:hAnsi="Times New Roman"/>
          <w:b/>
          <w:color w:val="000000"/>
          <w:sz w:val="28"/>
          <w:szCs w:val="28"/>
          <w:lang w:val="ru-RU"/>
        </w:rPr>
        <w:t xml:space="preserve">Информационная карта </w:t>
      </w:r>
      <w:r w:rsidR="0021554B" w:rsidRPr="006E48CA">
        <w:rPr>
          <w:rFonts w:ascii="Times New Roman" w:hAnsi="Times New Roman"/>
          <w:b/>
          <w:color w:val="000000"/>
          <w:sz w:val="28"/>
          <w:szCs w:val="28"/>
          <w:lang w:val="ru-RU"/>
        </w:rPr>
        <w:t>з</w:t>
      </w:r>
      <w:r w:rsidR="00806144" w:rsidRPr="006E48CA">
        <w:rPr>
          <w:rFonts w:ascii="Times New Roman" w:hAnsi="Times New Roman"/>
          <w:b/>
          <w:color w:val="000000"/>
          <w:sz w:val="28"/>
          <w:szCs w:val="28"/>
          <w:lang w:val="ru-RU"/>
        </w:rPr>
        <w:t>апроса предложений</w:t>
      </w:r>
      <w:r w:rsidR="0021554B" w:rsidRPr="006E48CA">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6E48CA"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6E48CA"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6E48CA">
              <w:rPr>
                <w:rFonts w:ascii="Times New Roman" w:hAnsi="Times New Roman"/>
                <w:b/>
                <w:i/>
                <w:color w:val="000000"/>
                <w:sz w:val="24"/>
                <w:szCs w:val="24"/>
                <w:lang w:val="ru-RU"/>
              </w:rPr>
              <w:t>№ 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6E48CA" w:rsidRDefault="003C7996" w:rsidP="004662D7">
            <w:pPr>
              <w:jc w:val="center"/>
              <w:rPr>
                <w:rFonts w:ascii="Times New Roman" w:hAnsi="Times New Roman"/>
                <w:b/>
                <w:i/>
                <w:color w:val="000000"/>
                <w:sz w:val="24"/>
                <w:szCs w:val="24"/>
                <w:lang w:val="ru-RU"/>
              </w:rPr>
            </w:pPr>
            <w:r w:rsidRPr="006E48CA">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6E48CA" w:rsidRDefault="003C7996" w:rsidP="004662D7">
            <w:pPr>
              <w:jc w:val="center"/>
              <w:rPr>
                <w:rFonts w:ascii="Times New Roman" w:hAnsi="Times New Roman"/>
                <w:b/>
                <w:i/>
                <w:color w:val="000000"/>
                <w:sz w:val="24"/>
                <w:szCs w:val="24"/>
                <w:lang w:val="ru-RU"/>
              </w:rPr>
            </w:pPr>
            <w:r w:rsidRPr="006E48CA">
              <w:rPr>
                <w:rFonts w:ascii="Times New Roman" w:hAnsi="Times New Roman"/>
                <w:b/>
                <w:i/>
                <w:color w:val="000000"/>
                <w:sz w:val="24"/>
                <w:szCs w:val="24"/>
                <w:lang w:val="ru-RU"/>
              </w:rPr>
              <w:t>Текст пояснений</w:t>
            </w:r>
          </w:p>
        </w:tc>
      </w:tr>
      <w:tr w:rsidR="00BD7EB1" w:rsidRPr="00006CC0"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6E48CA"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6E48CA" w:rsidRDefault="00BD7EB1" w:rsidP="00BD7EB1">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Pr="006E48CA"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АО «Орелгортеплоэнерго»</w:t>
            </w:r>
          </w:p>
          <w:p w14:paraId="58B0A5A2" w14:textId="275247C2"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 xml:space="preserve">Юридический адрес: Российская Федерация, </w:t>
            </w:r>
            <w:r w:rsidRPr="006E48CA">
              <w:rPr>
                <w:rFonts w:ascii="Times New Roman" w:hAnsi="Times New Roman"/>
                <w:bCs/>
                <w:sz w:val="24"/>
                <w:szCs w:val="24"/>
                <w:lang w:val="ru-RU"/>
              </w:rPr>
              <w:t xml:space="preserve">302010, </w:t>
            </w:r>
            <w:r w:rsidR="00B0311D"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0BCF1058" w14:textId="2521464F"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телефон/факс: 8 (4862) 72-64-14</w:t>
            </w:r>
          </w:p>
          <w:p w14:paraId="024AB1B1" w14:textId="6F11037E" w:rsidR="00BD7EB1" w:rsidRPr="006E48CA" w:rsidRDefault="002D3FF3" w:rsidP="002D3FF3">
            <w:pPr>
              <w:tabs>
                <w:tab w:val="left" w:pos="5580"/>
                <w:tab w:val="left" w:pos="7200"/>
              </w:tabs>
              <w:spacing w:after="0"/>
              <w:rPr>
                <w:rFonts w:ascii="Times New Roman" w:hAnsi="Times New Roman"/>
                <w:sz w:val="24"/>
                <w:szCs w:val="24"/>
                <w:lang w:val="ru-RU"/>
              </w:rPr>
            </w:pPr>
            <w:hyperlink r:id="rId13" w:history="1">
              <w:r w:rsidRPr="006E48CA">
                <w:rPr>
                  <w:rStyle w:val="af6"/>
                  <w:rFonts w:ascii="Times New Roman" w:hAnsi="Times New Roman"/>
                  <w:bCs/>
                  <w:sz w:val="24"/>
                  <w:szCs w:val="24"/>
                </w:rPr>
                <w:t>orelgorteplo</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mail</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ru</w:t>
              </w:r>
            </w:hyperlink>
          </w:p>
        </w:tc>
      </w:tr>
      <w:tr w:rsidR="00411CE5" w:rsidRPr="00D11447"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6E48CA"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6E48CA" w:rsidRDefault="00411CE5" w:rsidP="00411CE5">
            <w:pPr>
              <w:tabs>
                <w:tab w:val="left" w:pos="5580"/>
                <w:tab w:val="left" w:pos="7200"/>
              </w:tabs>
              <w:spacing w:line="240" w:lineRule="auto"/>
              <w:rPr>
                <w:rFonts w:ascii="Times New Roman" w:hAnsi="Times New Roman"/>
                <w:sz w:val="24"/>
                <w:szCs w:val="24"/>
                <w:lang w:val="ru-RU"/>
              </w:rPr>
            </w:pPr>
            <w:r w:rsidRPr="006E48CA">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Pr="006E48CA"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sidRPr="006E48CA">
              <w:rPr>
                <w:rFonts w:ascii="Times New Roman" w:hAnsi="Times New Roman"/>
                <w:spacing w:val="-2"/>
                <w:sz w:val="24"/>
                <w:szCs w:val="24"/>
                <w:lang w:val="ru-RU" w:eastAsia="ru-RU"/>
              </w:rPr>
              <w:t>АО «Орелгортеплоэнерго»</w:t>
            </w:r>
          </w:p>
          <w:p w14:paraId="35A9F42E" w14:textId="442D8BFA"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 xml:space="preserve">Юридический адрес: Российская Федерация, </w:t>
            </w:r>
            <w:r w:rsidRPr="006E48CA">
              <w:rPr>
                <w:rFonts w:ascii="Times New Roman" w:hAnsi="Times New Roman"/>
                <w:bCs/>
                <w:sz w:val="24"/>
                <w:szCs w:val="24"/>
                <w:lang w:val="ru-RU"/>
              </w:rPr>
              <w:t xml:space="preserve">302010, </w:t>
            </w:r>
            <w:r w:rsidR="00B0311D"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54095703" w14:textId="77777777" w:rsidR="002D3FF3" w:rsidRPr="006E48CA" w:rsidRDefault="002D3FF3" w:rsidP="002D3FF3">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телефон/факс: 8 (4862) 72-64-14</w:t>
            </w:r>
          </w:p>
          <w:p w14:paraId="30CC536C" w14:textId="77777777" w:rsidR="002D3FF3" w:rsidRPr="006E48CA" w:rsidRDefault="002D3FF3" w:rsidP="002D3FF3">
            <w:pPr>
              <w:tabs>
                <w:tab w:val="left" w:pos="5580"/>
                <w:tab w:val="left" w:pos="7200"/>
              </w:tabs>
              <w:spacing w:after="0"/>
              <w:rPr>
                <w:rStyle w:val="af6"/>
                <w:rFonts w:ascii="Times New Roman" w:hAnsi="Times New Roman"/>
                <w:bCs/>
                <w:sz w:val="24"/>
                <w:szCs w:val="24"/>
                <w:lang w:val="ru-RU"/>
              </w:rPr>
            </w:pPr>
            <w:hyperlink r:id="rId14" w:history="1">
              <w:r w:rsidRPr="006E48CA">
                <w:rPr>
                  <w:rStyle w:val="af6"/>
                  <w:rFonts w:ascii="Times New Roman" w:hAnsi="Times New Roman"/>
                  <w:bCs/>
                  <w:sz w:val="24"/>
                  <w:szCs w:val="24"/>
                </w:rPr>
                <w:t>orelgorteplo</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mail</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ru</w:t>
              </w:r>
            </w:hyperlink>
          </w:p>
          <w:p w14:paraId="2DDD5C32" w14:textId="29A91121" w:rsidR="002D3FF3" w:rsidRPr="006E48CA"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6E48CA">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E48CA" w:rsidRDefault="006834BC" w:rsidP="002D3FF3">
            <w:pPr>
              <w:tabs>
                <w:tab w:val="left" w:pos="5580"/>
                <w:tab w:val="left" w:pos="7200"/>
              </w:tabs>
              <w:spacing w:after="0"/>
              <w:rPr>
                <w:rFonts w:ascii="Times New Roman" w:hAnsi="Times New Roman"/>
                <w:sz w:val="24"/>
                <w:szCs w:val="24"/>
                <w:shd w:val="clear" w:color="auto" w:fill="FFFFFF"/>
                <w:lang w:val="ru-RU"/>
              </w:rPr>
            </w:pPr>
            <w:r w:rsidRPr="006E48CA">
              <w:rPr>
                <w:rFonts w:ascii="Times New Roman" w:hAnsi="Times New Roman"/>
                <w:sz w:val="24"/>
                <w:szCs w:val="24"/>
                <w:shd w:val="clear" w:color="auto" w:fill="FFFFFF"/>
                <w:lang w:val="ru-RU"/>
              </w:rPr>
              <w:t>Начальник отдела закупок</w:t>
            </w:r>
          </w:p>
          <w:p w14:paraId="2026C07C" w14:textId="0595A03C" w:rsidR="002D3FF3" w:rsidRPr="006E48CA" w:rsidRDefault="002D3FF3" w:rsidP="002D3FF3">
            <w:pPr>
              <w:spacing w:after="0" w:line="240" w:lineRule="auto"/>
              <w:rPr>
                <w:rFonts w:ascii="Times New Roman" w:hAnsi="Times New Roman"/>
                <w:snapToGrid w:val="0"/>
                <w:sz w:val="24"/>
                <w:szCs w:val="24"/>
                <w:lang w:val="ru-RU" w:eastAsia="ru-RU"/>
              </w:rPr>
            </w:pPr>
            <w:r w:rsidRPr="006E48CA">
              <w:rPr>
                <w:rFonts w:ascii="Times New Roman" w:hAnsi="Times New Roman"/>
                <w:sz w:val="24"/>
                <w:szCs w:val="24"/>
                <w:lang w:val="ru-RU"/>
              </w:rPr>
              <w:t>Грудев Дмитрий Михайлович</w:t>
            </w:r>
          </w:p>
          <w:p w14:paraId="09B3121E" w14:textId="49E3408A" w:rsidR="002D3FF3" w:rsidRPr="006E48CA" w:rsidRDefault="002D3FF3" w:rsidP="002D3FF3">
            <w:pPr>
              <w:spacing w:after="0" w:line="240" w:lineRule="auto"/>
              <w:rPr>
                <w:rFonts w:ascii="Times New Roman" w:hAnsi="Times New Roman"/>
                <w:sz w:val="24"/>
                <w:szCs w:val="24"/>
                <w:lang w:val="ru-RU"/>
              </w:rPr>
            </w:pPr>
            <w:r w:rsidRPr="006E48CA">
              <w:rPr>
                <w:rFonts w:ascii="Times New Roman" w:hAnsi="Times New Roman"/>
                <w:snapToGrid w:val="0"/>
                <w:sz w:val="24"/>
                <w:szCs w:val="24"/>
                <w:lang w:val="ru-RU" w:eastAsia="ru-RU"/>
              </w:rPr>
              <w:t xml:space="preserve">Тел. </w:t>
            </w:r>
            <w:r w:rsidRPr="006E48CA">
              <w:rPr>
                <w:rFonts w:ascii="Times New Roman" w:hAnsi="Times New Roman"/>
                <w:sz w:val="24"/>
                <w:szCs w:val="24"/>
                <w:lang w:val="ru-RU"/>
              </w:rPr>
              <w:t xml:space="preserve">8 (4862) </w:t>
            </w:r>
            <w:r w:rsidR="00B77903" w:rsidRPr="006E48CA">
              <w:rPr>
                <w:rFonts w:ascii="Times New Roman" w:hAnsi="Times New Roman"/>
                <w:sz w:val="24"/>
                <w:szCs w:val="24"/>
                <w:lang w:val="ru-RU"/>
              </w:rPr>
              <w:t>72-</w:t>
            </w:r>
            <w:r w:rsidR="00E14BA3" w:rsidRPr="006E48CA">
              <w:rPr>
                <w:rFonts w:ascii="Times New Roman" w:hAnsi="Times New Roman"/>
                <w:sz w:val="24"/>
                <w:szCs w:val="24"/>
                <w:lang w:val="ru-RU"/>
              </w:rPr>
              <w:t>33-35 доб.215</w:t>
            </w:r>
          </w:p>
          <w:p w14:paraId="4DC991A1" w14:textId="12E4086A" w:rsidR="006834BC" w:rsidRPr="006E48CA" w:rsidRDefault="006834BC" w:rsidP="002D3FF3">
            <w:pPr>
              <w:spacing w:after="0" w:line="240" w:lineRule="auto"/>
              <w:contextualSpacing/>
              <w:jc w:val="both"/>
              <w:rPr>
                <w:rFonts w:ascii="Times New Roman" w:hAnsi="Times New Roman"/>
                <w:bCs/>
                <w:sz w:val="24"/>
                <w:szCs w:val="24"/>
                <w:lang w:val="ru-RU"/>
              </w:rPr>
            </w:pPr>
            <w:hyperlink r:id="rId15" w:history="1">
              <w:r w:rsidRPr="006E48CA">
                <w:rPr>
                  <w:rStyle w:val="af6"/>
                  <w:rFonts w:ascii="Times New Roman" w:hAnsi="Times New Roman"/>
                  <w:bCs/>
                  <w:sz w:val="24"/>
                  <w:szCs w:val="24"/>
                </w:rPr>
                <w:t>grudev</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ogte</w:t>
              </w:r>
              <w:r w:rsidRPr="006E48CA">
                <w:rPr>
                  <w:rStyle w:val="af6"/>
                  <w:rFonts w:ascii="Times New Roman" w:hAnsi="Times New Roman"/>
                  <w:bCs/>
                  <w:sz w:val="24"/>
                  <w:szCs w:val="24"/>
                  <w:lang w:val="ru-RU"/>
                </w:rPr>
                <w:t>.</w:t>
              </w:r>
              <w:r w:rsidRPr="006E48CA">
                <w:rPr>
                  <w:rStyle w:val="af6"/>
                  <w:rFonts w:ascii="Times New Roman" w:hAnsi="Times New Roman"/>
                  <w:bCs/>
                  <w:sz w:val="24"/>
                  <w:szCs w:val="24"/>
                </w:rPr>
                <w:t>ru</w:t>
              </w:r>
            </w:hyperlink>
          </w:p>
          <w:p w14:paraId="3DE01E17" w14:textId="241A4AA1" w:rsidR="002D3FF3" w:rsidRPr="006E48CA" w:rsidRDefault="002D3FF3" w:rsidP="002D3FF3">
            <w:pPr>
              <w:spacing w:after="0" w:line="240" w:lineRule="auto"/>
              <w:contextualSpacing/>
              <w:jc w:val="both"/>
              <w:rPr>
                <w:rFonts w:ascii="Times New Roman" w:hAnsi="Times New Roman"/>
                <w:sz w:val="24"/>
                <w:szCs w:val="24"/>
                <w:u w:val="single"/>
                <w:lang w:val="ru-RU" w:eastAsia="ru-RU"/>
              </w:rPr>
            </w:pPr>
            <w:r w:rsidRPr="006E48CA">
              <w:rPr>
                <w:rFonts w:ascii="Times New Roman" w:hAnsi="Times New Roman"/>
                <w:sz w:val="24"/>
                <w:szCs w:val="24"/>
                <w:u w:val="single"/>
                <w:lang w:val="ru-RU" w:eastAsia="ru-RU"/>
              </w:rPr>
              <w:t xml:space="preserve">Контактное лицо по техническим вопросам: </w:t>
            </w:r>
          </w:p>
          <w:p w14:paraId="4817DD54" w14:textId="15B03E03" w:rsidR="002D3FF3" w:rsidRDefault="00D11447"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Главный инженер</w:t>
            </w:r>
          </w:p>
          <w:p w14:paraId="4BADF196" w14:textId="2BF58AA1" w:rsidR="00D11447" w:rsidRPr="006E48CA" w:rsidRDefault="00D11447"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Макаров Дмитрий Александрович</w:t>
            </w:r>
          </w:p>
          <w:p w14:paraId="5692B515" w14:textId="4BD0057F" w:rsidR="002D3FF3" w:rsidRPr="006E48CA" w:rsidRDefault="002D3FF3" w:rsidP="002D3FF3">
            <w:pPr>
              <w:spacing w:line="240" w:lineRule="auto"/>
              <w:contextualSpacing/>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 xml:space="preserve">Тел. </w:t>
            </w:r>
            <w:r w:rsidRPr="006E48CA">
              <w:rPr>
                <w:rFonts w:ascii="Times New Roman" w:hAnsi="Times New Roman"/>
                <w:sz w:val="24"/>
                <w:szCs w:val="24"/>
                <w:lang w:val="ru-RU"/>
              </w:rPr>
              <w:t>8 (4862) 72-64-14</w:t>
            </w:r>
          </w:p>
          <w:p w14:paraId="668C064B" w14:textId="5CEFC003" w:rsidR="00411CE5" w:rsidRPr="006E48CA" w:rsidRDefault="002D3FF3" w:rsidP="002D3FF3">
            <w:pPr>
              <w:tabs>
                <w:tab w:val="left" w:pos="5580"/>
                <w:tab w:val="left" w:pos="7200"/>
              </w:tabs>
              <w:spacing w:after="0" w:line="240" w:lineRule="auto"/>
              <w:rPr>
                <w:rFonts w:ascii="Times New Roman" w:hAnsi="Times New Roman"/>
                <w:lang w:val="ru-RU"/>
              </w:rPr>
            </w:pPr>
            <w:hyperlink r:id="rId16" w:history="1">
              <w:r w:rsidRPr="006E48CA">
                <w:rPr>
                  <w:rStyle w:val="af6"/>
                  <w:rFonts w:ascii="Times New Roman" w:hAnsi="Times New Roman"/>
                  <w:bCs/>
                  <w:sz w:val="24"/>
                  <w:szCs w:val="24"/>
                </w:rPr>
                <w:t>orelgorteplo</w:t>
              </w:r>
              <w:r w:rsidRPr="00D11447">
                <w:rPr>
                  <w:rStyle w:val="af6"/>
                  <w:rFonts w:ascii="Times New Roman" w:hAnsi="Times New Roman"/>
                  <w:bCs/>
                  <w:sz w:val="24"/>
                  <w:szCs w:val="24"/>
                  <w:lang w:val="ru-RU"/>
                </w:rPr>
                <w:t>@</w:t>
              </w:r>
              <w:r w:rsidRPr="006E48CA">
                <w:rPr>
                  <w:rStyle w:val="af6"/>
                  <w:rFonts w:ascii="Times New Roman" w:hAnsi="Times New Roman"/>
                  <w:bCs/>
                  <w:sz w:val="24"/>
                  <w:szCs w:val="24"/>
                </w:rPr>
                <w:t>mail</w:t>
              </w:r>
              <w:r w:rsidRPr="00D11447">
                <w:rPr>
                  <w:rStyle w:val="af6"/>
                  <w:rFonts w:ascii="Times New Roman" w:hAnsi="Times New Roman"/>
                  <w:bCs/>
                  <w:sz w:val="24"/>
                  <w:szCs w:val="24"/>
                  <w:lang w:val="ru-RU"/>
                </w:rPr>
                <w:t>.</w:t>
              </w:r>
              <w:r w:rsidRPr="006E48CA">
                <w:rPr>
                  <w:rStyle w:val="af6"/>
                  <w:rFonts w:ascii="Times New Roman" w:hAnsi="Times New Roman"/>
                  <w:bCs/>
                  <w:sz w:val="24"/>
                  <w:szCs w:val="24"/>
                </w:rPr>
                <w:t>ru</w:t>
              </w:r>
            </w:hyperlink>
          </w:p>
        </w:tc>
      </w:tr>
      <w:tr w:rsidR="003C7996" w:rsidRPr="006E48CA"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6E48CA" w:rsidRDefault="003C7996" w:rsidP="00312C4A">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6E48CA" w:rsidRDefault="003C7996" w:rsidP="00312C4A">
            <w:pPr>
              <w:spacing w:line="240" w:lineRule="auto"/>
              <w:rPr>
                <w:rFonts w:ascii="Times New Roman" w:hAnsi="Times New Roman"/>
                <w:sz w:val="24"/>
                <w:szCs w:val="24"/>
                <w:lang w:val="ru-RU"/>
              </w:rPr>
            </w:pPr>
            <w:r w:rsidRPr="006E48CA">
              <w:rPr>
                <w:rFonts w:ascii="Times New Roman" w:hAnsi="Times New Roman"/>
                <w:sz w:val="24"/>
                <w:szCs w:val="24"/>
                <w:lang w:val="ru-RU"/>
              </w:rPr>
              <w:t>1 (один)</w:t>
            </w:r>
          </w:p>
        </w:tc>
      </w:tr>
      <w:tr w:rsidR="003C7996" w:rsidRPr="00006CC0"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6E48CA" w:rsidRDefault="003C7996" w:rsidP="00312C4A">
            <w:pPr>
              <w:spacing w:after="0" w:line="240" w:lineRule="auto"/>
              <w:rPr>
                <w:rFonts w:ascii="Times New Roman" w:hAnsi="Times New Roman"/>
                <w:sz w:val="24"/>
                <w:szCs w:val="24"/>
                <w:lang w:val="ru-RU"/>
              </w:rPr>
            </w:pPr>
            <w:r w:rsidRPr="006E48CA">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483FBF5F" w:rsidR="003C7996" w:rsidRPr="006E48CA" w:rsidRDefault="00834E79" w:rsidP="00962946">
            <w:pPr>
              <w:spacing w:line="240" w:lineRule="auto"/>
              <w:rPr>
                <w:rFonts w:ascii="Times New Roman" w:hAnsi="Times New Roman"/>
                <w:sz w:val="24"/>
                <w:szCs w:val="24"/>
                <w:lang w:val="ru-RU"/>
              </w:rPr>
            </w:pPr>
            <w:r w:rsidRPr="006E48CA">
              <w:rPr>
                <w:rFonts w:ascii="Times New Roman" w:hAnsi="Times New Roman"/>
                <w:sz w:val="24"/>
                <w:szCs w:val="24"/>
                <w:lang w:val="ru-RU"/>
              </w:rPr>
              <w:t xml:space="preserve">Право заключения договора на </w:t>
            </w:r>
            <w:r w:rsidR="003114FB">
              <w:rPr>
                <w:rFonts w:ascii="Times New Roman" w:hAnsi="Times New Roman"/>
                <w:sz w:val="24"/>
                <w:szCs w:val="32"/>
                <w:lang w:val="ru-RU"/>
              </w:rPr>
              <w:t xml:space="preserve">поставку </w:t>
            </w:r>
            <w:r w:rsidR="0013515C">
              <w:rPr>
                <w:rFonts w:ascii="Times New Roman" w:hAnsi="Times New Roman"/>
                <w:sz w:val="24"/>
                <w:szCs w:val="32"/>
                <w:lang w:val="ru-RU"/>
              </w:rPr>
              <w:t>запорной арматуры</w:t>
            </w:r>
          </w:p>
        </w:tc>
      </w:tr>
      <w:tr w:rsidR="008B2C29" w:rsidRPr="006E48CA"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6E48CA"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6E48CA" w:rsidRDefault="008B2C29" w:rsidP="00BD7EC2">
            <w:pPr>
              <w:spacing w:after="0" w:line="240" w:lineRule="auto"/>
              <w:rPr>
                <w:rFonts w:ascii="Times New Roman" w:hAnsi="Times New Roman"/>
                <w:sz w:val="24"/>
                <w:szCs w:val="24"/>
                <w:lang w:val="ru-RU"/>
              </w:rPr>
            </w:pPr>
            <w:r w:rsidRPr="006E48CA">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6616B5A4" w:rsidR="008B2C29" w:rsidRPr="006E48CA" w:rsidRDefault="003114FB" w:rsidP="002412E8">
            <w:pPr>
              <w:pStyle w:val="ab"/>
              <w:spacing w:after="0" w:line="240" w:lineRule="auto"/>
              <w:ind w:firstLine="0"/>
              <w:rPr>
                <w:rFonts w:ascii="Times New Roman" w:hAnsi="Times New Roman"/>
                <w:sz w:val="24"/>
                <w:szCs w:val="24"/>
                <w:lang w:val="ru-RU"/>
              </w:rPr>
            </w:pPr>
            <w:r>
              <w:rPr>
                <w:rFonts w:ascii="Times New Roman" w:hAnsi="Times New Roman"/>
                <w:sz w:val="24"/>
                <w:szCs w:val="24"/>
                <w:lang w:val="ru-RU"/>
              </w:rPr>
              <w:t xml:space="preserve">Поставка </w:t>
            </w:r>
            <w:r w:rsidR="0013515C">
              <w:rPr>
                <w:rFonts w:ascii="Times New Roman" w:hAnsi="Times New Roman"/>
                <w:sz w:val="24"/>
                <w:szCs w:val="32"/>
                <w:lang w:val="ru-RU"/>
              </w:rPr>
              <w:t>запорной арматуры</w:t>
            </w:r>
          </w:p>
        </w:tc>
      </w:tr>
      <w:tr w:rsidR="000E4217" w:rsidRPr="00006CC0"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Pr="006E48CA"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Pr="006E48CA" w:rsidRDefault="000E4217"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6E48CA" w:rsidRDefault="000E4217" w:rsidP="000630E7">
            <w:pPr>
              <w:numPr>
                <w:ilvl w:val="1"/>
                <w:numId w:val="8"/>
              </w:numPr>
              <w:tabs>
                <w:tab w:val="num" w:pos="720"/>
              </w:tabs>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В соответствии с </w:t>
            </w:r>
            <w:r w:rsidR="00991E26" w:rsidRPr="006E48CA">
              <w:rPr>
                <w:rFonts w:ascii="Times New Roman" w:hAnsi="Times New Roman"/>
                <w:sz w:val="24"/>
                <w:szCs w:val="24"/>
                <w:lang w:val="ru-RU"/>
              </w:rPr>
              <w:t xml:space="preserve">условиями и требованиями </w:t>
            </w:r>
            <w:r w:rsidRPr="006E48CA">
              <w:rPr>
                <w:rFonts w:ascii="Times New Roman" w:hAnsi="Times New Roman"/>
                <w:sz w:val="24"/>
                <w:szCs w:val="24"/>
                <w:lang w:val="ru-RU"/>
              </w:rPr>
              <w:t>закупочной документаци</w:t>
            </w:r>
            <w:r w:rsidR="00C1360B" w:rsidRPr="006E48CA">
              <w:rPr>
                <w:rFonts w:ascii="Times New Roman" w:hAnsi="Times New Roman"/>
                <w:sz w:val="24"/>
                <w:szCs w:val="24"/>
                <w:lang w:val="ru-RU"/>
              </w:rPr>
              <w:t>и</w:t>
            </w:r>
          </w:p>
        </w:tc>
      </w:tr>
      <w:tr w:rsidR="00BB10EC" w:rsidRPr="00006CC0"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6E48CA"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6E48CA" w:rsidRDefault="00BB10EC" w:rsidP="00BB10EC">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6E48CA" w:rsidRDefault="001654F7" w:rsidP="000630E7">
            <w:pPr>
              <w:numPr>
                <w:ilvl w:val="1"/>
                <w:numId w:val="8"/>
              </w:numPr>
              <w:tabs>
                <w:tab w:val="num" w:pos="720"/>
              </w:tabs>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В соответствии с условиями и требованиями закупочной документации</w:t>
            </w:r>
          </w:p>
        </w:tc>
      </w:tr>
      <w:tr w:rsidR="003C7996" w:rsidRPr="00006CC0"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6E48CA" w:rsidRDefault="003C7996" w:rsidP="00564D3A">
            <w:pPr>
              <w:rPr>
                <w:rFonts w:ascii="Times New Roman" w:hAnsi="Times New Roman"/>
                <w:sz w:val="24"/>
                <w:szCs w:val="24"/>
                <w:lang w:val="ru-RU"/>
              </w:rPr>
            </w:pPr>
            <w:r w:rsidRPr="006E48CA">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44EC7599" w:rsidR="008B5567" w:rsidRPr="006E48CA" w:rsidRDefault="007D33E1"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1432058,</w:t>
            </w:r>
            <w:proofErr w:type="gramStart"/>
            <w:r>
              <w:rPr>
                <w:rFonts w:ascii="Times New Roman" w:hAnsi="Times New Roman"/>
                <w:b/>
                <w:sz w:val="24"/>
                <w:lang w:val="ru-RU"/>
              </w:rPr>
              <w:t>48</w:t>
            </w:r>
            <w:r w:rsidR="002877F4">
              <w:rPr>
                <w:rFonts w:ascii="Times New Roman" w:hAnsi="Times New Roman"/>
                <w:b/>
                <w:sz w:val="24"/>
                <w:lang w:val="ru-RU"/>
              </w:rPr>
              <w:t xml:space="preserve"> </w:t>
            </w:r>
            <w:r w:rsidR="00A06D78" w:rsidRPr="00B5363C">
              <w:rPr>
                <w:rFonts w:ascii="Times New Roman" w:hAnsi="Times New Roman"/>
                <w:b/>
                <w:sz w:val="24"/>
                <w:lang w:val="ru-RU"/>
              </w:rPr>
              <w:t xml:space="preserve"> (</w:t>
            </w:r>
            <w:proofErr w:type="gramEnd"/>
            <w:r>
              <w:rPr>
                <w:rFonts w:ascii="Times New Roman" w:hAnsi="Times New Roman"/>
                <w:b/>
                <w:sz w:val="24"/>
                <w:lang w:val="ru-RU"/>
              </w:rPr>
              <w:t>Один миллион четыреста тридцать две тысячи пятьдесят восемь</w:t>
            </w:r>
            <w:r w:rsidR="00A06D78" w:rsidRPr="00B5363C">
              <w:rPr>
                <w:rFonts w:ascii="Times New Roman" w:hAnsi="Times New Roman"/>
                <w:b/>
                <w:sz w:val="24"/>
                <w:lang w:val="ru-RU"/>
              </w:rPr>
              <w:t>)</w:t>
            </w:r>
            <w:r w:rsidR="00A55FF6" w:rsidRPr="00B5363C">
              <w:rPr>
                <w:rFonts w:ascii="Times New Roman" w:hAnsi="Times New Roman"/>
                <w:b/>
                <w:sz w:val="24"/>
                <w:lang w:val="ru-RU"/>
              </w:rPr>
              <w:t xml:space="preserve"> рубл</w:t>
            </w:r>
            <w:r>
              <w:rPr>
                <w:rFonts w:ascii="Times New Roman" w:hAnsi="Times New Roman"/>
                <w:b/>
                <w:sz w:val="24"/>
                <w:lang w:val="ru-RU"/>
              </w:rPr>
              <w:t>ей</w:t>
            </w:r>
            <w:r w:rsidR="00A55FF6" w:rsidRPr="00B5363C">
              <w:rPr>
                <w:rFonts w:ascii="Times New Roman" w:hAnsi="Times New Roman"/>
                <w:b/>
                <w:sz w:val="24"/>
                <w:lang w:val="ru-RU"/>
              </w:rPr>
              <w:t xml:space="preserve">, </w:t>
            </w:r>
            <w:r>
              <w:rPr>
                <w:rFonts w:ascii="Times New Roman" w:hAnsi="Times New Roman"/>
                <w:b/>
                <w:sz w:val="24"/>
                <w:lang w:val="ru-RU"/>
              </w:rPr>
              <w:t>4</w:t>
            </w:r>
            <w:r w:rsidR="002877F4">
              <w:rPr>
                <w:rFonts w:ascii="Times New Roman" w:hAnsi="Times New Roman"/>
                <w:b/>
                <w:sz w:val="24"/>
                <w:lang w:val="ru-RU"/>
              </w:rPr>
              <w:t>8</w:t>
            </w:r>
            <w:r w:rsidR="00A55FF6" w:rsidRPr="00B5363C">
              <w:rPr>
                <w:rFonts w:ascii="Times New Roman" w:hAnsi="Times New Roman"/>
                <w:b/>
                <w:sz w:val="24"/>
                <w:lang w:val="ru-RU"/>
              </w:rPr>
              <w:t xml:space="preserve"> копе</w:t>
            </w:r>
            <w:r w:rsidR="000C6B70" w:rsidRPr="00B5363C">
              <w:rPr>
                <w:rFonts w:ascii="Times New Roman" w:hAnsi="Times New Roman"/>
                <w:b/>
                <w:sz w:val="24"/>
                <w:lang w:val="ru-RU"/>
              </w:rPr>
              <w:t>ек</w:t>
            </w:r>
            <w:r w:rsidR="008B5567" w:rsidRPr="00B5363C">
              <w:rPr>
                <w:rFonts w:ascii="Times New Roman" w:eastAsia="Calibri" w:hAnsi="Times New Roman"/>
                <w:b/>
                <w:sz w:val="24"/>
                <w:lang w:val="ru-RU"/>
              </w:rPr>
              <w:t xml:space="preserve">, </w:t>
            </w:r>
            <w:r w:rsidR="00873A57" w:rsidRPr="00B5363C">
              <w:rPr>
                <w:rFonts w:ascii="Times New Roman" w:eastAsia="Calibri" w:hAnsi="Times New Roman"/>
                <w:b/>
                <w:sz w:val="24"/>
                <w:lang w:val="ru-RU"/>
              </w:rPr>
              <w:t xml:space="preserve">в том </w:t>
            </w:r>
            <w:r w:rsidR="00A06D78" w:rsidRPr="00B5363C">
              <w:rPr>
                <w:rFonts w:ascii="Times New Roman" w:eastAsia="Calibri" w:hAnsi="Times New Roman"/>
                <w:b/>
                <w:sz w:val="24"/>
                <w:lang w:val="ru-RU"/>
              </w:rPr>
              <w:t>числе НДС</w:t>
            </w:r>
            <w:r w:rsidR="007A756F" w:rsidRPr="00B5363C">
              <w:rPr>
                <w:rFonts w:ascii="Times New Roman" w:eastAsia="Calibri" w:hAnsi="Times New Roman"/>
                <w:b/>
                <w:sz w:val="24"/>
                <w:lang w:val="ru-RU"/>
              </w:rPr>
              <w:t xml:space="preserve"> </w:t>
            </w:r>
            <w:r w:rsidR="00DC7B40" w:rsidRPr="00B5363C">
              <w:rPr>
                <w:rFonts w:ascii="Times New Roman" w:eastAsia="Calibri" w:hAnsi="Times New Roman"/>
                <w:b/>
                <w:sz w:val="24"/>
                <w:lang w:val="ru-RU"/>
              </w:rPr>
              <w:t>20</w:t>
            </w:r>
            <w:r w:rsidR="00873A57" w:rsidRPr="00B5363C">
              <w:rPr>
                <w:rFonts w:ascii="Times New Roman" w:eastAsia="Calibri" w:hAnsi="Times New Roman"/>
                <w:b/>
                <w:sz w:val="24"/>
                <w:lang w:val="ru-RU"/>
              </w:rPr>
              <w:t xml:space="preserve"> % </w:t>
            </w:r>
            <w:r w:rsidR="00054450" w:rsidRPr="00B5363C">
              <w:rPr>
                <w:rFonts w:ascii="Times New Roman" w:eastAsia="Calibri" w:hAnsi="Times New Roman"/>
                <w:b/>
                <w:sz w:val="24"/>
                <w:lang w:val="ru-RU"/>
              </w:rPr>
              <w:t xml:space="preserve">- </w:t>
            </w:r>
            <w:r>
              <w:rPr>
                <w:rFonts w:ascii="Times New Roman" w:eastAsia="Calibri" w:hAnsi="Times New Roman"/>
                <w:b/>
                <w:sz w:val="24"/>
                <w:lang w:val="ru-RU"/>
              </w:rPr>
              <w:t>238</w:t>
            </w:r>
            <w:r w:rsidR="00B5363C" w:rsidRPr="00B5363C">
              <w:rPr>
                <w:rFonts w:ascii="Times New Roman" w:eastAsia="Calibri" w:hAnsi="Times New Roman"/>
                <w:b/>
                <w:sz w:val="24"/>
                <w:lang w:val="ru-RU"/>
              </w:rPr>
              <w:t xml:space="preserve"> </w:t>
            </w:r>
            <w:r>
              <w:rPr>
                <w:rFonts w:ascii="Times New Roman" w:eastAsia="Calibri" w:hAnsi="Times New Roman"/>
                <w:b/>
                <w:sz w:val="24"/>
                <w:lang w:val="ru-RU"/>
              </w:rPr>
              <w:t>676</w:t>
            </w:r>
            <w:r w:rsidR="00B5363C" w:rsidRPr="00B5363C">
              <w:rPr>
                <w:rFonts w:ascii="Times New Roman" w:eastAsia="Calibri" w:hAnsi="Times New Roman"/>
                <w:b/>
                <w:sz w:val="24"/>
                <w:lang w:val="ru-RU"/>
              </w:rPr>
              <w:t>,</w:t>
            </w:r>
            <w:r>
              <w:rPr>
                <w:rFonts w:ascii="Times New Roman" w:eastAsia="Calibri" w:hAnsi="Times New Roman"/>
                <w:b/>
                <w:sz w:val="24"/>
                <w:lang w:val="ru-RU"/>
              </w:rPr>
              <w:t>41</w:t>
            </w:r>
            <w:r w:rsidR="00A06D78" w:rsidRPr="00B5363C">
              <w:rPr>
                <w:rFonts w:ascii="Times New Roman" w:eastAsia="Calibri" w:hAnsi="Times New Roman"/>
                <w:b/>
                <w:sz w:val="24"/>
                <w:lang w:val="ru-RU"/>
              </w:rPr>
              <w:t xml:space="preserve"> (</w:t>
            </w:r>
            <w:r>
              <w:rPr>
                <w:rFonts w:ascii="Times New Roman" w:eastAsia="Calibri" w:hAnsi="Times New Roman"/>
                <w:b/>
                <w:sz w:val="24"/>
                <w:lang w:val="ru-RU"/>
              </w:rPr>
              <w:t>Двести тридцать восемь тысяч шестьсот семьдесят шесть</w:t>
            </w:r>
            <w:r w:rsidR="00A06D78" w:rsidRPr="00B5363C">
              <w:rPr>
                <w:rFonts w:ascii="Times New Roman" w:eastAsia="Calibri" w:hAnsi="Times New Roman"/>
                <w:b/>
                <w:sz w:val="24"/>
                <w:lang w:val="ru-RU"/>
              </w:rPr>
              <w:t>)</w:t>
            </w:r>
            <w:r w:rsidR="00873A57" w:rsidRPr="00B5363C">
              <w:rPr>
                <w:rFonts w:ascii="Times New Roman" w:eastAsia="Calibri" w:hAnsi="Times New Roman"/>
                <w:b/>
                <w:sz w:val="24"/>
                <w:lang w:val="ru-RU"/>
              </w:rPr>
              <w:t xml:space="preserve"> </w:t>
            </w:r>
            <w:r w:rsidR="00317F4A" w:rsidRPr="00B5363C">
              <w:rPr>
                <w:rFonts w:ascii="Times New Roman" w:eastAsia="Calibri" w:hAnsi="Times New Roman"/>
                <w:b/>
                <w:sz w:val="24"/>
                <w:lang w:val="ru-RU"/>
              </w:rPr>
              <w:t>рубл</w:t>
            </w:r>
            <w:r>
              <w:rPr>
                <w:rFonts w:ascii="Times New Roman" w:eastAsia="Calibri" w:hAnsi="Times New Roman"/>
                <w:b/>
                <w:sz w:val="24"/>
                <w:lang w:val="ru-RU"/>
              </w:rPr>
              <w:t>ей</w:t>
            </w:r>
            <w:r w:rsidR="00873A57" w:rsidRPr="00B5363C">
              <w:rPr>
                <w:rFonts w:ascii="Times New Roman" w:eastAsia="Calibri" w:hAnsi="Times New Roman"/>
                <w:b/>
                <w:sz w:val="24"/>
                <w:lang w:val="ru-RU"/>
              </w:rPr>
              <w:t xml:space="preserve"> </w:t>
            </w:r>
            <w:r>
              <w:rPr>
                <w:rFonts w:ascii="Times New Roman" w:eastAsia="Calibri" w:hAnsi="Times New Roman"/>
                <w:b/>
                <w:sz w:val="24"/>
                <w:lang w:val="ru-RU"/>
              </w:rPr>
              <w:t>41</w:t>
            </w:r>
            <w:r w:rsidR="00873A57" w:rsidRPr="00B5363C">
              <w:rPr>
                <w:rFonts w:ascii="Times New Roman" w:eastAsia="Calibri" w:hAnsi="Times New Roman"/>
                <w:b/>
                <w:sz w:val="24"/>
                <w:lang w:val="ru-RU"/>
              </w:rPr>
              <w:t xml:space="preserve"> копе</w:t>
            </w:r>
            <w:r>
              <w:rPr>
                <w:rFonts w:ascii="Times New Roman" w:eastAsia="Calibri" w:hAnsi="Times New Roman"/>
                <w:b/>
                <w:sz w:val="24"/>
                <w:lang w:val="ru-RU"/>
              </w:rPr>
              <w:t>йка</w:t>
            </w:r>
            <w:r w:rsidR="008B5567" w:rsidRPr="00B5363C">
              <w:rPr>
                <w:rFonts w:ascii="Times New Roman" w:eastAsia="Calibri" w:hAnsi="Times New Roman"/>
                <w:b/>
                <w:sz w:val="24"/>
                <w:lang w:val="ru-RU"/>
              </w:rPr>
              <w:t>.</w:t>
            </w:r>
          </w:p>
          <w:p w14:paraId="617BB054" w14:textId="77777777" w:rsidR="008B5567" w:rsidRPr="006E48CA"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Pr="006E48CA" w:rsidRDefault="008B5567" w:rsidP="008B5567">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Цена Договора сформирована </w:t>
            </w:r>
            <w:r w:rsidR="00564D3A" w:rsidRPr="006E48CA">
              <w:rPr>
                <w:rFonts w:ascii="Times New Roman" w:hAnsi="Times New Roman"/>
                <w:sz w:val="24"/>
                <w:szCs w:val="24"/>
                <w:lang w:val="ru-RU"/>
              </w:rPr>
              <w:t>методом анализа</w:t>
            </w:r>
            <w:r w:rsidR="002E71E6" w:rsidRPr="006E48CA">
              <w:rPr>
                <w:rFonts w:ascii="Times New Roman" w:hAnsi="Times New Roman"/>
                <w:sz w:val="24"/>
                <w:szCs w:val="24"/>
                <w:lang w:val="ru-RU"/>
              </w:rPr>
              <w:t xml:space="preserve"> рынка</w:t>
            </w:r>
            <w:r w:rsidRPr="006E48CA">
              <w:rPr>
                <w:rFonts w:ascii="Times New Roman" w:hAnsi="Times New Roman"/>
                <w:sz w:val="24"/>
                <w:szCs w:val="24"/>
                <w:lang w:val="ru-RU"/>
              </w:rPr>
              <w:t>.</w:t>
            </w:r>
          </w:p>
          <w:p w14:paraId="2531A7C3" w14:textId="77777777" w:rsidR="00564D3A" w:rsidRPr="006E48CA" w:rsidRDefault="00564D3A" w:rsidP="008B5567">
            <w:pPr>
              <w:spacing w:after="0" w:line="240" w:lineRule="auto"/>
              <w:jc w:val="both"/>
              <w:rPr>
                <w:rFonts w:ascii="Times New Roman" w:hAnsi="Times New Roman"/>
                <w:sz w:val="24"/>
                <w:szCs w:val="24"/>
                <w:lang w:val="ru-RU"/>
              </w:rPr>
            </w:pPr>
          </w:p>
          <w:p w14:paraId="4337129B" w14:textId="38CFF075" w:rsidR="002E71E6" w:rsidRPr="006E48CA" w:rsidRDefault="002E71E6" w:rsidP="003307A8">
            <w:pPr>
              <w:spacing w:after="0" w:line="240" w:lineRule="auto"/>
              <w:jc w:val="both"/>
              <w:rPr>
                <w:rFonts w:ascii="Times New Roman" w:hAnsi="Times New Roman"/>
                <w:sz w:val="24"/>
                <w:szCs w:val="24"/>
                <w:lang w:val="ru-RU"/>
              </w:rPr>
            </w:pPr>
            <w:r w:rsidRPr="006E48CA">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6E48CA">
              <w:rPr>
                <w:rFonts w:ascii="Times New Roman" w:hAnsi="Times New Roman"/>
                <w:sz w:val="24"/>
                <w:lang w:val="ru-RU"/>
              </w:rPr>
              <w:t>Поставщика (исполнителя, подрядчика)</w:t>
            </w:r>
            <w:r w:rsidRPr="006E48CA">
              <w:rPr>
                <w:rFonts w:ascii="Times New Roman" w:hAnsi="Times New Roman"/>
                <w:sz w:val="24"/>
                <w:lang w:val="ru-RU"/>
              </w:rPr>
              <w:t>, в том числе сопутствующие, связанные с исполнением Договора</w:t>
            </w:r>
          </w:p>
        </w:tc>
      </w:tr>
      <w:tr w:rsidR="00C1360B" w:rsidRPr="00006CC0"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6E48CA"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6E48CA" w:rsidRDefault="00C1360B" w:rsidP="00C1360B">
            <w:pPr>
              <w:spacing w:after="0" w:line="240" w:lineRule="auto"/>
              <w:rPr>
                <w:rFonts w:ascii="Times New Roman" w:hAnsi="Times New Roman"/>
                <w:sz w:val="24"/>
                <w:szCs w:val="24"/>
                <w:lang w:val="ru-RU"/>
              </w:rPr>
            </w:pPr>
            <w:r w:rsidRPr="006E48CA">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6E48CA" w:rsidRDefault="00C1360B" w:rsidP="00C1360B">
            <w:pPr>
              <w:tabs>
                <w:tab w:val="left" w:pos="1134"/>
              </w:tabs>
              <w:spacing w:line="240" w:lineRule="auto"/>
              <w:rPr>
                <w:rFonts w:ascii="Times New Roman" w:hAnsi="Times New Roman"/>
                <w:color w:val="000000" w:themeColor="text1"/>
                <w:sz w:val="24"/>
                <w:szCs w:val="24"/>
                <w:lang w:val="ru-RU"/>
              </w:rPr>
            </w:pPr>
            <w:r w:rsidRPr="006E48CA">
              <w:rPr>
                <w:rFonts w:ascii="Times New Roman" w:hAnsi="Times New Roman"/>
                <w:sz w:val="24"/>
                <w:szCs w:val="24"/>
                <w:lang w:val="ru-RU"/>
              </w:rPr>
              <w:t>В соответствии с условиями и требованиями закупочной документации</w:t>
            </w:r>
          </w:p>
        </w:tc>
      </w:tr>
      <w:tr w:rsidR="003C7996" w:rsidRPr="00006CC0"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6E48CA" w:rsidRDefault="003C7996" w:rsidP="004662D7">
            <w:pPr>
              <w:rPr>
                <w:rFonts w:ascii="Times New Roman" w:hAnsi="Times New Roman"/>
                <w:sz w:val="24"/>
                <w:szCs w:val="24"/>
                <w:lang w:val="ru-RU"/>
              </w:rPr>
            </w:pPr>
            <w:r w:rsidRPr="006E48CA">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6E48CA" w:rsidRDefault="00B13D23" w:rsidP="00B13D23">
            <w:pPr>
              <w:spacing w:after="0" w:line="240" w:lineRule="auto"/>
              <w:ind w:right="101"/>
              <w:jc w:val="both"/>
              <w:rPr>
                <w:rFonts w:ascii="Times New Roman" w:hAnsi="Times New Roman"/>
                <w:sz w:val="24"/>
                <w:szCs w:val="24"/>
                <w:lang w:val="ru-RU"/>
              </w:rPr>
            </w:pPr>
            <w:r w:rsidRPr="006E48CA">
              <w:rPr>
                <w:rFonts w:ascii="Times New Roman" w:hAnsi="Times New Roman"/>
                <w:sz w:val="24"/>
                <w:szCs w:val="24"/>
                <w:lang w:val="ru-RU"/>
              </w:rPr>
              <w:t>1.Участник должен предоставить документы в соответствии с разделом 1.</w:t>
            </w:r>
            <w:r w:rsidR="00332B48" w:rsidRPr="006E48CA">
              <w:rPr>
                <w:rFonts w:ascii="Times New Roman" w:hAnsi="Times New Roman"/>
                <w:sz w:val="24"/>
                <w:szCs w:val="24"/>
                <w:lang w:val="ru-RU"/>
              </w:rPr>
              <w:t>4</w:t>
            </w:r>
            <w:r w:rsidRPr="006E48CA">
              <w:rPr>
                <w:rFonts w:ascii="Times New Roman" w:hAnsi="Times New Roman"/>
                <w:sz w:val="24"/>
                <w:szCs w:val="24"/>
                <w:lang w:val="ru-RU"/>
              </w:rPr>
              <w:t xml:space="preserve"> настоящей документации.</w:t>
            </w:r>
          </w:p>
          <w:p w14:paraId="034A2E26" w14:textId="42289D04" w:rsidR="003C7996" w:rsidRPr="006E48CA" w:rsidRDefault="003C7996" w:rsidP="0017629C">
            <w:pPr>
              <w:pStyle w:val="affd"/>
              <w:ind w:left="39"/>
              <w:jc w:val="both"/>
              <w:rPr>
                <w:rFonts w:ascii="Times New Roman" w:hAnsi="Times New Roman"/>
                <w:sz w:val="24"/>
                <w:szCs w:val="24"/>
                <w:lang w:val="ru-RU" w:eastAsia="ru-RU"/>
              </w:rPr>
            </w:pPr>
          </w:p>
        </w:tc>
      </w:tr>
      <w:tr w:rsidR="00C1360B" w:rsidRPr="00006CC0"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6E48CA"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6E48CA" w:rsidRDefault="00C1360B" w:rsidP="00C1360B">
            <w:pPr>
              <w:rPr>
                <w:rFonts w:ascii="Times New Roman" w:hAnsi="Times New Roman"/>
                <w:sz w:val="24"/>
                <w:szCs w:val="24"/>
                <w:lang w:val="ru-RU"/>
              </w:rPr>
            </w:pPr>
            <w:r w:rsidRPr="006E48CA">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6E48CA"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6E48CA">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sidRPr="006E48CA">
              <w:rPr>
                <w:rFonts w:ascii="Times New Roman" w:hAnsi="Times New Roman"/>
                <w:sz w:val="24"/>
                <w:lang w:val="ru-RU"/>
              </w:rPr>
              <w:t>30</w:t>
            </w:r>
            <w:r w:rsidRPr="006E48CA">
              <w:rPr>
                <w:rFonts w:ascii="Times New Roman" w:hAnsi="Times New Roman"/>
                <w:sz w:val="24"/>
                <w:lang w:val="ru-RU"/>
              </w:rPr>
              <w:t xml:space="preserve"> (</w:t>
            </w:r>
            <w:r w:rsidR="00962946" w:rsidRPr="006E48CA">
              <w:rPr>
                <w:rFonts w:ascii="Times New Roman" w:hAnsi="Times New Roman"/>
                <w:sz w:val="24"/>
                <w:lang w:val="ru-RU"/>
              </w:rPr>
              <w:t>тридцати</w:t>
            </w:r>
            <w:r w:rsidRPr="006E48CA">
              <w:rPr>
                <w:rFonts w:ascii="Times New Roman" w:hAnsi="Times New Roman"/>
                <w:sz w:val="24"/>
                <w:lang w:val="ru-RU"/>
              </w:rPr>
              <w:t xml:space="preserve">) </w:t>
            </w:r>
            <w:r w:rsidR="00962946" w:rsidRPr="006E48CA">
              <w:rPr>
                <w:rFonts w:ascii="Times New Roman" w:hAnsi="Times New Roman"/>
                <w:sz w:val="24"/>
                <w:lang w:val="ru-RU"/>
              </w:rPr>
              <w:t>календарных</w:t>
            </w:r>
            <w:r w:rsidRPr="006E48CA">
              <w:rPr>
                <w:rFonts w:ascii="Times New Roman" w:hAnsi="Times New Roman"/>
                <w:sz w:val="24"/>
                <w:lang w:val="ru-RU"/>
              </w:rPr>
              <w:t xml:space="preserve"> дней </w:t>
            </w:r>
            <w:r w:rsidRPr="006E48CA">
              <w:rPr>
                <w:rFonts w:ascii="Times New Roman" w:hAnsi="Times New Roman"/>
                <w:bCs/>
                <w:sz w:val="24"/>
              </w:rPr>
              <w:t>c</w:t>
            </w:r>
            <w:r w:rsidRPr="006E48CA">
              <w:rPr>
                <w:rFonts w:ascii="Times New Roman" w:hAnsi="Times New Roman"/>
                <w:bCs/>
                <w:sz w:val="24"/>
                <w:lang w:val="ru-RU"/>
              </w:rPr>
              <w:t xml:space="preserve"> даты подписания </w:t>
            </w:r>
            <w:r w:rsidR="00A55FF6" w:rsidRPr="006E48CA">
              <w:rPr>
                <w:rFonts w:ascii="Times New Roman" w:hAnsi="Times New Roman"/>
                <w:bCs/>
                <w:sz w:val="24"/>
                <w:lang w:val="ru-RU"/>
              </w:rPr>
              <w:t>товарной накладной, счета-фактуры</w:t>
            </w:r>
            <w:r w:rsidR="00962946" w:rsidRPr="006E48CA">
              <w:rPr>
                <w:rFonts w:ascii="Times New Roman" w:hAnsi="Times New Roman"/>
                <w:bCs/>
                <w:sz w:val="24"/>
                <w:lang w:val="ru-RU"/>
              </w:rPr>
              <w:t xml:space="preserve"> или УПД </w:t>
            </w:r>
            <w:r w:rsidR="00962946" w:rsidRPr="006E48CA">
              <w:rPr>
                <w:rFonts w:ascii="Times New Roman" w:hAnsi="Times New Roman"/>
                <w:bCs/>
                <w:sz w:val="24"/>
                <w:szCs w:val="24"/>
                <w:lang w:val="ru-RU"/>
              </w:rPr>
              <w:t>(</w:t>
            </w:r>
            <w:r w:rsidR="00962946" w:rsidRPr="006E48CA">
              <w:rPr>
                <w:rFonts w:ascii="Times New Roman" w:hAnsi="Times New Roman"/>
                <w:sz w:val="24"/>
                <w:szCs w:val="24"/>
                <w:lang w:val="ru-RU"/>
              </w:rPr>
              <w:t>в течение 7 (семи) рабочих дней, если Поставщик относится к субъектам МСП)</w:t>
            </w:r>
            <w:r w:rsidR="006834BC" w:rsidRPr="006E48CA">
              <w:rPr>
                <w:rFonts w:ascii="Times New Roman" w:hAnsi="Times New Roman"/>
                <w:bCs/>
                <w:sz w:val="24"/>
                <w:szCs w:val="24"/>
                <w:lang w:val="ru-RU"/>
              </w:rPr>
              <w:t>.</w:t>
            </w:r>
          </w:p>
          <w:p w14:paraId="46D898F7" w14:textId="42414945" w:rsidR="00C1360B" w:rsidRPr="006E48CA"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rPr>
            </w:pPr>
          </w:p>
        </w:tc>
      </w:tr>
      <w:tr w:rsidR="003C7996" w:rsidRPr="006E48CA"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6E48CA" w:rsidRDefault="00111CE3" w:rsidP="000018B2">
            <w:pPr>
              <w:pStyle w:val="211"/>
              <w:widowControl/>
              <w:ind w:left="0" w:firstLine="0"/>
              <w:rPr>
                <w:szCs w:val="24"/>
              </w:rPr>
            </w:pPr>
            <w:r w:rsidRPr="006E48CA">
              <w:rPr>
                <w:szCs w:val="24"/>
              </w:rPr>
              <w:t>Не предусмотрено</w:t>
            </w:r>
          </w:p>
        </w:tc>
      </w:tr>
      <w:tr w:rsidR="003C7996" w:rsidRPr="006E48CA"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6E48CA" w:rsidRDefault="003C7996" w:rsidP="009F4CDE">
            <w:pPr>
              <w:spacing w:after="0" w:line="240" w:lineRule="auto"/>
              <w:rPr>
                <w:rFonts w:ascii="Times New Roman" w:hAnsi="Times New Roman"/>
                <w:sz w:val="24"/>
                <w:szCs w:val="24"/>
                <w:lang w:val="ru-RU"/>
              </w:rPr>
            </w:pPr>
            <w:r w:rsidRPr="006E48CA">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6E48CA" w:rsidRDefault="003C7996" w:rsidP="004662D7">
            <w:pPr>
              <w:pStyle w:val="211"/>
              <w:widowControl/>
              <w:ind w:left="0" w:firstLine="0"/>
              <w:jc w:val="left"/>
              <w:rPr>
                <w:szCs w:val="24"/>
              </w:rPr>
            </w:pPr>
            <w:r w:rsidRPr="006E48CA">
              <w:rPr>
                <w:szCs w:val="24"/>
              </w:rPr>
              <w:t>Не установлено</w:t>
            </w:r>
          </w:p>
        </w:tc>
      </w:tr>
      <w:tr w:rsidR="003C7996" w:rsidRPr="006E48CA"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6E48CA" w:rsidRDefault="003C7996" w:rsidP="004662D7">
            <w:pPr>
              <w:spacing w:after="0"/>
              <w:rPr>
                <w:rFonts w:ascii="Times New Roman" w:hAnsi="Times New Roman"/>
                <w:sz w:val="24"/>
                <w:szCs w:val="24"/>
                <w:lang w:val="ru-RU"/>
              </w:rPr>
            </w:pPr>
            <w:r w:rsidRPr="006E48CA">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6E48CA" w:rsidRDefault="00873A57" w:rsidP="00A06D78">
            <w:pPr>
              <w:spacing w:line="240" w:lineRule="auto"/>
              <w:jc w:val="both"/>
              <w:rPr>
                <w:szCs w:val="24"/>
              </w:rPr>
            </w:pPr>
            <w:r w:rsidRPr="006E48CA">
              <w:rPr>
                <w:rFonts w:ascii="Times New Roman" w:hAnsi="Times New Roman"/>
                <w:sz w:val="24"/>
                <w:szCs w:val="24"/>
                <w:lang w:val="ru-RU" w:eastAsia="ru-RU"/>
              </w:rPr>
              <w:t>Не предусмотрено</w:t>
            </w:r>
          </w:p>
        </w:tc>
      </w:tr>
      <w:tr w:rsidR="003C7996" w:rsidRPr="006E48CA"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6E48CA" w:rsidRDefault="00FF3FE3" w:rsidP="004662D7">
            <w:pPr>
              <w:pStyle w:val="211"/>
              <w:widowControl/>
              <w:ind w:left="0" w:firstLine="0"/>
              <w:jc w:val="left"/>
              <w:rPr>
                <w:szCs w:val="24"/>
              </w:rPr>
            </w:pPr>
            <w:r w:rsidRPr="006E48CA">
              <w:rPr>
                <w:szCs w:val="24"/>
              </w:rPr>
              <w:t>Не установлено</w:t>
            </w:r>
          </w:p>
        </w:tc>
      </w:tr>
      <w:tr w:rsidR="003C7996" w:rsidRPr="006E48CA"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bCs/>
                <w:sz w:val="24"/>
                <w:szCs w:val="24"/>
                <w:lang w:val="ru-RU"/>
              </w:rPr>
              <w:t>В отношении Участника Запроса предложений 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6E48CA" w:rsidRDefault="003C7996" w:rsidP="004662D7">
            <w:pPr>
              <w:pStyle w:val="211"/>
              <w:widowControl/>
              <w:ind w:left="0" w:firstLine="0"/>
              <w:jc w:val="left"/>
              <w:rPr>
                <w:szCs w:val="24"/>
              </w:rPr>
            </w:pPr>
            <w:r w:rsidRPr="006E48CA">
              <w:rPr>
                <w:szCs w:val="24"/>
              </w:rPr>
              <w:t>Не установлено</w:t>
            </w:r>
          </w:p>
        </w:tc>
      </w:tr>
      <w:tr w:rsidR="003C7996" w:rsidRPr="00006CC0"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Критерии оценки/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6E48CA" w:rsidRDefault="003C7996" w:rsidP="000E4217">
            <w:pPr>
              <w:pStyle w:val="211"/>
              <w:widowControl/>
              <w:ind w:left="0" w:firstLine="0"/>
              <w:jc w:val="left"/>
              <w:rPr>
                <w:szCs w:val="24"/>
              </w:rPr>
            </w:pPr>
            <w:r w:rsidRPr="006E48CA">
              <w:rPr>
                <w:snapToGrid w:val="0"/>
                <w:szCs w:val="24"/>
              </w:rPr>
              <w:t>В соответствии с Приложением №1 к Информационной карте запроса предложений в электронной форме</w:t>
            </w:r>
          </w:p>
        </w:tc>
      </w:tr>
      <w:tr w:rsidR="003C7996" w:rsidRPr="006E48CA"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6E48CA" w:rsidRDefault="003C7996" w:rsidP="004662D7">
            <w:pPr>
              <w:pStyle w:val="affd"/>
              <w:rPr>
                <w:rFonts w:ascii="Times New Roman" w:hAnsi="Times New Roman"/>
                <w:sz w:val="24"/>
                <w:szCs w:val="24"/>
                <w:lang w:val="ru-RU"/>
              </w:rPr>
            </w:pPr>
            <w:r w:rsidRPr="006E48CA">
              <w:rPr>
                <w:rFonts w:ascii="Times New Roman" w:hAnsi="Times New Roman"/>
                <w:sz w:val="24"/>
                <w:szCs w:val="24"/>
                <w:lang w:val="ru-RU"/>
              </w:rPr>
              <w:t>Дата публикации извещения о проведении запроса предложений на Электронной торговой площадке и Официальном сайте ЕИС:</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407C9B51" w:rsidR="003C7996" w:rsidRPr="006E48CA" w:rsidRDefault="007D33E1" w:rsidP="00C46540">
            <w:pPr>
              <w:pStyle w:val="affd"/>
              <w:rPr>
                <w:rFonts w:ascii="Times New Roman" w:hAnsi="Times New Roman"/>
                <w:b/>
                <w:sz w:val="24"/>
                <w:szCs w:val="24"/>
                <w:u w:val="single"/>
                <w:lang w:val="ru-RU"/>
              </w:rPr>
            </w:pPr>
            <w:r>
              <w:rPr>
                <w:rFonts w:ascii="Times New Roman" w:hAnsi="Times New Roman"/>
                <w:b/>
                <w:sz w:val="24"/>
                <w:szCs w:val="24"/>
                <w:u w:val="single"/>
                <w:lang w:val="ru-RU"/>
              </w:rPr>
              <w:t>«</w:t>
            </w:r>
            <w:r w:rsidR="00006CC0">
              <w:rPr>
                <w:rFonts w:ascii="Times New Roman" w:hAnsi="Times New Roman"/>
                <w:b/>
                <w:sz w:val="24"/>
                <w:szCs w:val="24"/>
                <w:u w:val="single"/>
                <w:lang w:val="ru-RU"/>
              </w:rPr>
              <w:t>10</w:t>
            </w:r>
            <w:r>
              <w:rPr>
                <w:rFonts w:ascii="Times New Roman" w:hAnsi="Times New Roman"/>
                <w:b/>
                <w:sz w:val="24"/>
                <w:szCs w:val="24"/>
                <w:u w:val="single"/>
                <w:lang w:val="ru-RU"/>
              </w:rPr>
              <w:t>»</w:t>
            </w:r>
            <w:r w:rsidR="00EC641B">
              <w:rPr>
                <w:rFonts w:ascii="Times New Roman" w:hAnsi="Times New Roman"/>
                <w:b/>
                <w:sz w:val="24"/>
                <w:szCs w:val="24"/>
                <w:u w:val="single"/>
                <w:lang w:val="ru-RU"/>
              </w:rPr>
              <w:t xml:space="preserve"> </w:t>
            </w:r>
            <w:r>
              <w:rPr>
                <w:rFonts w:ascii="Times New Roman" w:hAnsi="Times New Roman"/>
                <w:b/>
                <w:sz w:val="24"/>
                <w:szCs w:val="24"/>
                <w:u w:val="single"/>
                <w:lang w:val="ru-RU"/>
              </w:rPr>
              <w:t>декабр</w:t>
            </w:r>
            <w:r w:rsidR="007A0F1D">
              <w:rPr>
                <w:rFonts w:ascii="Times New Roman" w:hAnsi="Times New Roman"/>
                <w:b/>
                <w:sz w:val="24"/>
                <w:szCs w:val="24"/>
                <w:u w:val="single"/>
                <w:lang w:val="ru-RU"/>
              </w:rPr>
              <w:t>я</w:t>
            </w:r>
            <w:r w:rsidR="003307A8" w:rsidRPr="006E48CA">
              <w:rPr>
                <w:rFonts w:ascii="Times New Roman" w:hAnsi="Times New Roman"/>
                <w:b/>
                <w:sz w:val="24"/>
                <w:szCs w:val="24"/>
                <w:u w:val="single"/>
                <w:lang w:val="ru-RU"/>
              </w:rPr>
              <w:t xml:space="preserve"> </w:t>
            </w:r>
            <w:r w:rsidR="008F59B3" w:rsidRPr="006E48CA">
              <w:rPr>
                <w:rFonts w:ascii="Times New Roman" w:hAnsi="Times New Roman"/>
                <w:b/>
                <w:sz w:val="24"/>
                <w:szCs w:val="24"/>
                <w:u w:val="single"/>
                <w:lang w:val="ru-RU"/>
              </w:rPr>
              <w:t>202</w:t>
            </w:r>
            <w:r w:rsidR="00CE4A31">
              <w:rPr>
                <w:rFonts w:ascii="Times New Roman" w:hAnsi="Times New Roman"/>
                <w:b/>
                <w:sz w:val="24"/>
                <w:szCs w:val="24"/>
                <w:u w:val="single"/>
                <w:lang w:val="ru-RU"/>
              </w:rPr>
              <w:t>4</w:t>
            </w:r>
            <w:r w:rsidR="003C7996" w:rsidRPr="006E48CA">
              <w:rPr>
                <w:rFonts w:ascii="Times New Roman" w:hAnsi="Times New Roman"/>
                <w:b/>
                <w:sz w:val="24"/>
                <w:szCs w:val="24"/>
                <w:u w:val="single"/>
                <w:lang w:val="ru-RU"/>
              </w:rPr>
              <w:t xml:space="preserve"> года</w:t>
            </w:r>
          </w:p>
        </w:tc>
      </w:tr>
      <w:tr w:rsidR="003C7996" w:rsidRPr="00006CC0"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6E48CA" w:rsidRDefault="003C7996" w:rsidP="004662D7">
            <w:pPr>
              <w:pStyle w:val="affd"/>
              <w:rPr>
                <w:rFonts w:ascii="Times New Roman" w:hAnsi="Times New Roman"/>
                <w:sz w:val="24"/>
                <w:szCs w:val="24"/>
                <w:lang w:val="ru-RU"/>
              </w:rPr>
            </w:pPr>
            <w:r w:rsidRPr="006E48CA">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2B500AC" w14:textId="157582B3" w:rsidR="00EE3EAD" w:rsidRDefault="002412E8" w:rsidP="002412E8">
            <w:pPr>
              <w:widowControl w:val="0"/>
              <w:spacing w:before="120" w:after="0" w:line="240" w:lineRule="auto"/>
              <w:jc w:val="both"/>
              <w:rPr>
                <w:rFonts w:ascii="Times New Roman" w:hAnsi="Times New Roman"/>
                <w:sz w:val="24"/>
                <w:szCs w:val="24"/>
                <w:lang w:val="ru-RU"/>
              </w:rPr>
            </w:pPr>
            <w:r w:rsidRPr="006E48CA">
              <w:rPr>
                <w:rFonts w:ascii="Times New Roman" w:hAnsi="Times New Roman"/>
                <w:snapToGrid w:val="0"/>
                <w:sz w:val="24"/>
                <w:szCs w:val="24"/>
                <w:lang w:val="ru-RU" w:eastAsia="ru-RU"/>
              </w:rPr>
              <w:t>Электронная (торговая) площадка</w:t>
            </w:r>
            <w:r w:rsidR="00EE3EAD" w:rsidRPr="006E48CA">
              <w:rPr>
                <w:rFonts w:ascii="Times New Roman" w:hAnsi="Times New Roman"/>
                <w:snapToGrid w:val="0"/>
                <w:sz w:val="24"/>
                <w:szCs w:val="24"/>
                <w:lang w:val="ru-RU" w:eastAsia="ru-RU"/>
              </w:rPr>
              <w:t xml:space="preserve">: </w:t>
            </w:r>
            <w:r w:rsidR="00EE3EAD" w:rsidRPr="006E48CA">
              <w:rPr>
                <w:rFonts w:ascii="Times New Roman" w:hAnsi="Times New Roman"/>
                <w:snapToGrid w:val="0"/>
                <w:color w:val="0000FF"/>
                <w:sz w:val="24"/>
                <w:szCs w:val="24"/>
                <w:u w:val="single"/>
                <w:lang w:eastAsia="ru-RU"/>
              </w:rPr>
              <w:t>https</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napToGrid w:val="0"/>
                <w:color w:val="0000FF"/>
                <w:sz w:val="24"/>
                <w:szCs w:val="24"/>
                <w:u w:val="single"/>
                <w:lang w:eastAsia="ru-RU"/>
              </w:rPr>
              <w:t>r</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napToGrid w:val="0"/>
                <w:color w:val="0000FF"/>
                <w:sz w:val="24"/>
                <w:szCs w:val="24"/>
                <w:u w:val="single"/>
                <w:lang w:eastAsia="ru-RU"/>
              </w:rPr>
              <w:t>est</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napToGrid w:val="0"/>
                <w:color w:val="0000FF"/>
                <w:sz w:val="24"/>
                <w:szCs w:val="24"/>
                <w:u w:val="single"/>
                <w:lang w:eastAsia="ru-RU"/>
              </w:rPr>
              <w:t>ru</w:t>
            </w:r>
            <w:r w:rsidR="00EE3EAD" w:rsidRPr="006E48CA">
              <w:rPr>
                <w:rFonts w:ascii="Times New Roman" w:hAnsi="Times New Roman"/>
                <w:snapToGrid w:val="0"/>
                <w:color w:val="0000FF"/>
                <w:sz w:val="24"/>
                <w:szCs w:val="24"/>
                <w:u w:val="single"/>
                <w:lang w:val="ru-RU" w:eastAsia="ru-RU"/>
              </w:rPr>
              <w:t>/</w:t>
            </w:r>
            <w:r w:rsidR="00EE3EAD" w:rsidRPr="006E48CA">
              <w:rPr>
                <w:rFonts w:ascii="Times New Roman" w:hAnsi="Times New Roman"/>
                <w:sz w:val="24"/>
                <w:szCs w:val="24"/>
                <w:lang w:val="ru-RU"/>
              </w:rPr>
              <w:t xml:space="preserve"> </w:t>
            </w:r>
            <w:bookmarkStart w:id="64" w:name="дата_начало_окончание"/>
          </w:p>
          <w:p w14:paraId="71106AAB" w14:textId="26B256B4" w:rsidR="002412E8" w:rsidRPr="006E48CA" w:rsidRDefault="002412E8" w:rsidP="002412E8">
            <w:pPr>
              <w:widowControl w:val="0"/>
              <w:spacing w:before="120" w:after="0" w:line="240" w:lineRule="auto"/>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Дата начала подачи заявок:</w:t>
            </w:r>
          </w:p>
          <w:p w14:paraId="1DD91583" w14:textId="4D3F01AC" w:rsidR="002412E8" w:rsidRPr="006E48CA"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6E48CA">
              <w:rPr>
                <w:rFonts w:ascii="Times New Roman" w:hAnsi="Times New Roman"/>
                <w:b/>
                <w:snapToGrid w:val="0"/>
                <w:sz w:val="24"/>
                <w:szCs w:val="24"/>
                <w:lang w:val="ru-RU" w:eastAsia="ru-RU"/>
              </w:rPr>
              <w:t>«</w:t>
            </w:r>
            <w:r w:rsidR="00006CC0">
              <w:rPr>
                <w:rFonts w:ascii="Times New Roman" w:hAnsi="Times New Roman"/>
                <w:b/>
                <w:snapToGrid w:val="0"/>
                <w:sz w:val="24"/>
                <w:szCs w:val="24"/>
                <w:lang w:val="ru-RU" w:eastAsia="ru-RU"/>
              </w:rPr>
              <w:t>10</w:t>
            </w:r>
            <w:r w:rsidR="002412E8" w:rsidRPr="006E48CA">
              <w:rPr>
                <w:rFonts w:ascii="Times New Roman" w:hAnsi="Times New Roman"/>
                <w:b/>
                <w:snapToGrid w:val="0"/>
                <w:sz w:val="24"/>
                <w:szCs w:val="24"/>
                <w:lang w:val="ru-RU" w:eastAsia="ru-RU"/>
              </w:rPr>
              <w:t xml:space="preserve">» </w:t>
            </w:r>
            <w:r w:rsidR="007D33E1">
              <w:rPr>
                <w:rFonts w:ascii="Times New Roman" w:hAnsi="Times New Roman"/>
                <w:b/>
                <w:snapToGrid w:val="0"/>
                <w:sz w:val="24"/>
                <w:szCs w:val="24"/>
                <w:lang w:val="ru-RU" w:eastAsia="ru-RU"/>
              </w:rPr>
              <w:t>декаб</w:t>
            </w:r>
            <w:r w:rsidR="00FC7119">
              <w:rPr>
                <w:rFonts w:ascii="Times New Roman" w:hAnsi="Times New Roman"/>
                <w:b/>
                <w:snapToGrid w:val="0"/>
                <w:sz w:val="24"/>
                <w:szCs w:val="24"/>
                <w:lang w:val="ru-RU" w:eastAsia="ru-RU"/>
              </w:rPr>
              <w:t>ря</w:t>
            </w:r>
            <w:r w:rsidR="002412E8" w:rsidRPr="006E48CA">
              <w:rPr>
                <w:rFonts w:ascii="Times New Roman" w:hAnsi="Times New Roman"/>
                <w:b/>
                <w:snapToGrid w:val="0"/>
                <w:sz w:val="24"/>
                <w:szCs w:val="24"/>
                <w:lang w:val="ru-RU" w:eastAsia="ru-RU"/>
              </w:rPr>
              <w:t xml:space="preserve"> 202</w:t>
            </w:r>
            <w:r w:rsidR="00CE4A31">
              <w:rPr>
                <w:rFonts w:ascii="Times New Roman" w:hAnsi="Times New Roman"/>
                <w:b/>
                <w:snapToGrid w:val="0"/>
                <w:sz w:val="24"/>
                <w:szCs w:val="24"/>
                <w:lang w:val="ru-RU" w:eastAsia="ru-RU"/>
              </w:rPr>
              <w:t>4</w:t>
            </w:r>
            <w:r w:rsidR="002412E8" w:rsidRPr="006E48CA">
              <w:rPr>
                <w:rFonts w:ascii="Times New Roman" w:hAnsi="Times New Roman"/>
                <w:b/>
                <w:snapToGrid w:val="0"/>
                <w:sz w:val="24"/>
                <w:szCs w:val="24"/>
                <w:lang w:val="ru-RU" w:eastAsia="ru-RU"/>
              </w:rPr>
              <w:t xml:space="preserve"> г.</w:t>
            </w:r>
            <w:r w:rsidR="002412E8" w:rsidRPr="006E48CA">
              <w:rPr>
                <w:rFonts w:ascii="Times New Roman" w:hAnsi="Times New Roman"/>
                <w:b/>
                <w:snapToGrid w:val="0"/>
                <w:sz w:val="24"/>
                <w:szCs w:val="24"/>
                <w:lang w:eastAsia="ru-RU"/>
              </w:rPr>
              <w:t> </w:t>
            </w:r>
            <w:r w:rsidR="002412E8" w:rsidRPr="006E48CA">
              <w:rPr>
                <w:rFonts w:ascii="Times New Roman" w:hAnsi="Times New Roman"/>
                <w:b/>
                <w:snapToGrid w:val="0"/>
                <w:sz w:val="24"/>
                <w:szCs w:val="24"/>
                <w:lang w:val="ru-RU" w:eastAsia="ru-RU"/>
              </w:rPr>
              <w:t xml:space="preserve"> </w:t>
            </w:r>
          </w:p>
          <w:p w14:paraId="2C1B11F1" w14:textId="77777777" w:rsidR="002412E8" w:rsidRPr="006E48CA" w:rsidRDefault="002412E8" w:rsidP="002412E8">
            <w:pPr>
              <w:widowControl w:val="0"/>
              <w:spacing w:before="120" w:after="0" w:line="240" w:lineRule="auto"/>
              <w:jc w:val="both"/>
              <w:rPr>
                <w:rFonts w:ascii="Times New Roman" w:hAnsi="Times New Roman"/>
                <w:snapToGrid w:val="0"/>
                <w:sz w:val="24"/>
                <w:szCs w:val="24"/>
                <w:lang w:val="ru-RU" w:eastAsia="ru-RU"/>
              </w:rPr>
            </w:pPr>
            <w:r w:rsidRPr="006E48CA">
              <w:rPr>
                <w:rFonts w:ascii="Times New Roman" w:hAnsi="Times New Roman"/>
                <w:snapToGrid w:val="0"/>
                <w:sz w:val="24"/>
                <w:szCs w:val="24"/>
                <w:lang w:val="ru-RU" w:eastAsia="ru-RU"/>
              </w:rPr>
              <w:t>Дата и время окончания срока подачи заявок:</w:t>
            </w:r>
          </w:p>
          <w:p w14:paraId="55E357D0" w14:textId="15DCE3EC" w:rsidR="003C7996" w:rsidRPr="006E48CA" w:rsidRDefault="0029383F" w:rsidP="003307A8">
            <w:pPr>
              <w:pStyle w:val="affd"/>
              <w:jc w:val="both"/>
              <w:rPr>
                <w:rFonts w:ascii="Times New Roman" w:hAnsi="Times New Roman"/>
                <w:sz w:val="24"/>
                <w:szCs w:val="24"/>
                <w:u w:val="single"/>
                <w:lang w:val="ru-RU"/>
              </w:rPr>
            </w:pPr>
            <w:bookmarkStart w:id="65" w:name="дата_окончание"/>
            <w:r w:rsidRPr="006E48CA">
              <w:rPr>
                <w:rFonts w:ascii="Times New Roman" w:hAnsi="Times New Roman"/>
                <w:b/>
                <w:sz w:val="24"/>
                <w:szCs w:val="24"/>
                <w:lang w:val="ru-RU" w:eastAsia="ru-RU"/>
              </w:rPr>
              <w:t>«</w:t>
            </w:r>
            <w:r w:rsidR="00006CC0">
              <w:rPr>
                <w:rFonts w:ascii="Times New Roman" w:hAnsi="Times New Roman"/>
                <w:b/>
                <w:sz w:val="24"/>
                <w:szCs w:val="24"/>
                <w:lang w:val="ru-RU" w:eastAsia="ru-RU"/>
              </w:rPr>
              <w:t>20</w:t>
            </w:r>
            <w:r w:rsidR="002412E8" w:rsidRPr="006E48CA">
              <w:rPr>
                <w:rFonts w:ascii="Times New Roman" w:hAnsi="Times New Roman"/>
                <w:b/>
                <w:sz w:val="24"/>
                <w:szCs w:val="24"/>
                <w:lang w:val="ru-RU" w:eastAsia="ru-RU"/>
              </w:rPr>
              <w:t xml:space="preserve">» </w:t>
            </w:r>
            <w:r w:rsidR="007D33E1">
              <w:rPr>
                <w:rFonts w:ascii="Times New Roman" w:hAnsi="Times New Roman"/>
                <w:b/>
                <w:sz w:val="24"/>
                <w:szCs w:val="24"/>
                <w:lang w:val="ru-RU" w:eastAsia="ru-RU"/>
              </w:rPr>
              <w:t>декаб</w:t>
            </w:r>
            <w:r w:rsidR="00FC7119">
              <w:rPr>
                <w:rFonts w:ascii="Times New Roman" w:hAnsi="Times New Roman"/>
                <w:b/>
                <w:sz w:val="24"/>
                <w:szCs w:val="24"/>
                <w:lang w:val="ru-RU" w:eastAsia="ru-RU"/>
              </w:rPr>
              <w:t>ря</w:t>
            </w:r>
            <w:r w:rsidR="002412E8" w:rsidRPr="006E48CA">
              <w:rPr>
                <w:rFonts w:ascii="Times New Roman" w:hAnsi="Times New Roman"/>
                <w:b/>
                <w:sz w:val="24"/>
                <w:szCs w:val="24"/>
                <w:lang w:val="ru-RU" w:eastAsia="ru-RU"/>
              </w:rPr>
              <w:t xml:space="preserve"> 20</w:t>
            </w:r>
            <w:r w:rsidR="00EB0EDC" w:rsidRPr="006E48CA">
              <w:rPr>
                <w:rFonts w:ascii="Times New Roman" w:hAnsi="Times New Roman"/>
                <w:b/>
                <w:sz w:val="24"/>
                <w:szCs w:val="24"/>
                <w:lang w:val="ru-RU" w:eastAsia="ru-RU"/>
              </w:rPr>
              <w:t>2</w:t>
            </w:r>
            <w:r w:rsidR="00CE4A31">
              <w:rPr>
                <w:rFonts w:ascii="Times New Roman" w:hAnsi="Times New Roman"/>
                <w:b/>
                <w:sz w:val="24"/>
                <w:szCs w:val="24"/>
                <w:lang w:val="ru-RU" w:eastAsia="ru-RU"/>
              </w:rPr>
              <w:t>4</w:t>
            </w:r>
            <w:r w:rsidR="002412E8" w:rsidRPr="006E48CA">
              <w:rPr>
                <w:rFonts w:ascii="Times New Roman" w:hAnsi="Times New Roman"/>
                <w:b/>
                <w:sz w:val="24"/>
                <w:szCs w:val="24"/>
                <w:lang w:val="ru-RU" w:eastAsia="ru-RU"/>
              </w:rPr>
              <w:t xml:space="preserve"> г. в</w:t>
            </w:r>
            <w:r w:rsidR="002412E8" w:rsidRPr="006E48CA">
              <w:rPr>
                <w:rFonts w:ascii="Times New Roman" w:hAnsi="Times New Roman"/>
                <w:b/>
                <w:sz w:val="24"/>
                <w:szCs w:val="24"/>
                <w:lang w:eastAsia="ru-RU"/>
              </w:rPr>
              <w:t> </w:t>
            </w:r>
            <w:r w:rsidR="00CE4A31">
              <w:rPr>
                <w:rFonts w:ascii="Times New Roman" w:hAnsi="Times New Roman"/>
                <w:b/>
                <w:snapToGrid w:val="0"/>
                <w:sz w:val="24"/>
                <w:szCs w:val="24"/>
                <w:lang w:val="ru-RU" w:eastAsia="ru-RU"/>
              </w:rPr>
              <w:t>10</w:t>
            </w:r>
            <w:r w:rsidR="002412E8" w:rsidRPr="006E48CA">
              <w:rPr>
                <w:rFonts w:ascii="Times New Roman" w:hAnsi="Times New Roman"/>
                <w:b/>
                <w:snapToGrid w:val="0"/>
                <w:sz w:val="24"/>
                <w:szCs w:val="24"/>
                <w:lang w:val="ru-RU" w:eastAsia="ru-RU"/>
              </w:rPr>
              <w:t xml:space="preserve"> ч. 00 мин.</w:t>
            </w:r>
            <w:r w:rsidR="002412E8" w:rsidRPr="006E48CA">
              <w:rPr>
                <w:rFonts w:ascii="Times New Roman" w:hAnsi="Times New Roman"/>
                <w:snapToGrid w:val="0"/>
                <w:sz w:val="24"/>
                <w:szCs w:val="24"/>
                <w:lang w:val="ru-RU" w:eastAsia="ru-RU"/>
              </w:rPr>
              <w:t xml:space="preserve"> (</w:t>
            </w:r>
            <w:r w:rsidR="002412E8" w:rsidRPr="006E48CA">
              <w:rPr>
                <w:rFonts w:ascii="Times New Roman" w:hAnsi="Times New Roman"/>
                <w:sz w:val="24"/>
                <w:szCs w:val="24"/>
                <w:lang w:val="ru-RU" w:eastAsia="ru-RU"/>
              </w:rPr>
              <w:t>по московскому времени)</w:t>
            </w:r>
            <w:bookmarkEnd w:id="64"/>
            <w:bookmarkEnd w:id="65"/>
          </w:p>
        </w:tc>
      </w:tr>
      <w:tr w:rsidR="003C7996" w:rsidRPr="00006CC0"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6E48CA" w:rsidRDefault="003C7996" w:rsidP="004662D7">
            <w:pPr>
              <w:spacing w:after="0" w:line="240" w:lineRule="auto"/>
              <w:rPr>
                <w:rFonts w:ascii="Times New Roman" w:hAnsi="Times New Roman"/>
                <w:lang w:val="ru-RU"/>
              </w:rPr>
            </w:pPr>
            <w:r w:rsidRPr="006E48CA">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C3FA" w14:textId="77777777" w:rsidR="00332B48" w:rsidRPr="006E48CA" w:rsidRDefault="00332B48" w:rsidP="00332B48">
            <w:pPr>
              <w:tabs>
                <w:tab w:val="left" w:pos="5580"/>
                <w:tab w:val="left" w:pos="7200"/>
              </w:tabs>
              <w:spacing w:after="0" w:line="240" w:lineRule="auto"/>
              <w:rPr>
                <w:rFonts w:ascii="Times New Roman" w:hAnsi="Times New Roman"/>
                <w:bCs/>
                <w:sz w:val="24"/>
                <w:szCs w:val="24"/>
                <w:lang w:val="ru-RU"/>
              </w:rPr>
            </w:pPr>
          </w:p>
          <w:p w14:paraId="38558550" w14:textId="2D3949ED" w:rsidR="00332B48" w:rsidRPr="006E48CA" w:rsidRDefault="00332B48" w:rsidP="00332B48">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w:t>
            </w:r>
            <w:r w:rsidR="001E2391" w:rsidRPr="006E48CA">
              <w:rPr>
                <w:rFonts w:ascii="Times New Roman" w:hAnsi="Times New Roman"/>
                <w:bCs/>
                <w:sz w:val="24"/>
                <w:szCs w:val="24"/>
                <w:lang w:val="ru-RU"/>
              </w:rPr>
              <w:t xml:space="preserve"> </w:t>
            </w:r>
            <w:r w:rsidRPr="006E48CA">
              <w:rPr>
                <w:rFonts w:ascii="Times New Roman" w:hAnsi="Times New Roman"/>
                <w:bCs/>
                <w:sz w:val="24"/>
                <w:szCs w:val="24"/>
                <w:lang w:val="ru-RU"/>
              </w:rPr>
              <w:t>Орел, ул. Авиационная д. 1</w:t>
            </w:r>
          </w:p>
          <w:p w14:paraId="375AFAD5" w14:textId="77777777" w:rsidR="00332B48" w:rsidRPr="006E48CA" w:rsidRDefault="00332B48" w:rsidP="001A2DF7">
            <w:pPr>
              <w:pStyle w:val="affd"/>
              <w:jc w:val="both"/>
              <w:rPr>
                <w:rFonts w:ascii="Times New Roman" w:hAnsi="Times New Roman"/>
                <w:sz w:val="24"/>
                <w:szCs w:val="24"/>
                <w:u w:val="single"/>
                <w:lang w:val="ru-RU"/>
              </w:rPr>
            </w:pPr>
          </w:p>
          <w:p w14:paraId="7FC217A3" w14:textId="009B119C" w:rsidR="003C7996" w:rsidRPr="006E48CA" w:rsidRDefault="007D33E1" w:rsidP="001A2DF7">
            <w:pPr>
              <w:pStyle w:val="affd"/>
              <w:jc w:val="both"/>
              <w:rPr>
                <w:rFonts w:ascii="Times New Roman" w:hAnsi="Times New Roman"/>
                <w:b/>
                <w:sz w:val="24"/>
                <w:szCs w:val="24"/>
                <w:u w:val="single"/>
                <w:lang w:val="ru-RU"/>
              </w:rPr>
            </w:pPr>
            <w:r>
              <w:rPr>
                <w:rFonts w:ascii="Times New Roman" w:hAnsi="Times New Roman"/>
                <w:b/>
                <w:sz w:val="24"/>
                <w:szCs w:val="24"/>
                <w:u w:val="single"/>
                <w:lang w:val="ru-RU"/>
              </w:rPr>
              <w:t>«</w:t>
            </w:r>
            <w:r w:rsidR="00006CC0">
              <w:rPr>
                <w:rFonts w:ascii="Times New Roman" w:hAnsi="Times New Roman"/>
                <w:b/>
                <w:sz w:val="24"/>
                <w:szCs w:val="24"/>
                <w:u w:val="single"/>
                <w:lang w:val="ru-RU"/>
              </w:rPr>
              <w:t>20</w:t>
            </w:r>
            <w:r>
              <w:rPr>
                <w:rFonts w:ascii="Times New Roman" w:hAnsi="Times New Roman"/>
                <w:b/>
                <w:sz w:val="24"/>
                <w:szCs w:val="24"/>
                <w:u w:val="single"/>
                <w:lang w:val="ru-RU"/>
              </w:rPr>
              <w:t>»</w:t>
            </w:r>
            <w:r w:rsidR="00BD2BA1" w:rsidRPr="006E48CA">
              <w:rPr>
                <w:rFonts w:ascii="Times New Roman" w:hAnsi="Times New Roman"/>
                <w:b/>
                <w:sz w:val="24"/>
                <w:szCs w:val="24"/>
                <w:u w:val="single"/>
                <w:lang w:val="ru-RU"/>
              </w:rPr>
              <w:t xml:space="preserve"> </w:t>
            </w:r>
            <w:r>
              <w:rPr>
                <w:rFonts w:ascii="Times New Roman" w:hAnsi="Times New Roman"/>
                <w:b/>
                <w:sz w:val="24"/>
                <w:szCs w:val="24"/>
                <w:u w:val="single"/>
                <w:lang w:val="ru-RU"/>
              </w:rPr>
              <w:t>декабр</w:t>
            </w:r>
            <w:r w:rsidR="002126E7">
              <w:rPr>
                <w:rFonts w:ascii="Times New Roman" w:hAnsi="Times New Roman"/>
                <w:b/>
                <w:sz w:val="24"/>
                <w:szCs w:val="24"/>
                <w:u w:val="single"/>
                <w:lang w:val="ru-RU"/>
              </w:rPr>
              <w:t>я</w:t>
            </w:r>
            <w:r w:rsidR="00A55FF6" w:rsidRPr="006E48CA">
              <w:rPr>
                <w:rFonts w:ascii="Times New Roman" w:hAnsi="Times New Roman"/>
                <w:b/>
                <w:sz w:val="24"/>
                <w:szCs w:val="24"/>
                <w:u w:val="single"/>
                <w:lang w:val="ru-RU"/>
              </w:rPr>
              <w:t xml:space="preserve"> 202</w:t>
            </w:r>
            <w:r w:rsidR="00CE4A31">
              <w:rPr>
                <w:rFonts w:ascii="Times New Roman" w:hAnsi="Times New Roman"/>
                <w:b/>
                <w:sz w:val="24"/>
                <w:szCs w:val="24"/>
                <w:u w:val="single"/>
                <w:lang w:val="ru-RU"/>
              </w:rPr>
              <w:t>4</w:t>
            </w:r>
            <w:r w:rsidR="008F59B3" w:rsidRPr="006E48CA">
              <w:rPr>
                <w:rFonts w:ascii="Times New Roman" w:hAnsi="Times New Roman"/>
                <w:b/>
                <w:sz w:val="24"/>
                <w:szCs w:val="24"/>
                <w:u w:val="single"/>
                <w:lang w:val="ru-RU"/>
              </w:rPr>
              <w:t xml:space="preserve"> года</w:t>
            </w:r>
            <w:r w:rsidR="003C7996" w:rsidRPr="006E48CA">
              <w:rPr>
                <w:rFonts w:ascii="Times New Roman" w:hAnsi="Times New Roman"/>
                <w:b/>
                <w:sz w:val="24"/>
                <w:szCs w:val="24"/>
                <w:u w:val="single"/>
                <w:lang w:val="ru-RU"/>
              </w:rPr>
              <w:t xml:space="preserve">, </w:t>
            </w:r>
            <w:r w:rsidR="00CE4A31">
              <w:rPr>
                <w:rFonts w:ascii="Times New Roman" w:hAnsi="Times New Roman"/>
                <w:b/>
                <w:sz w:val="24"/>
                <w:szCs w:val="24"/>
                <w:u w:val="single"/>
                <w:lang w:val="ru-RU"/>
              </w:rPr>
              <w:t>10</w:t>
            </w:r>
            <w:r w:rsidR="003C7996" w:rsidRPr="006E48CA">
              <w:rPr>
                <w:rFonts w:ascii="Times New Roman" w:hAnsi="Times New Roman"/>
                <w:b/>
                <w:sz w:val="24"/>
                <w:szCs w:val="24"/>
                <w:u w:val="single"/>
                <w:lang w:val="ru-RU"/>
              </w:rPr>
              <w:t>:00 (время московское)</w:t>
            </w:r>
          </w:p>
          <w:p w14:paraId="5411BBFA" w14:textId="77777777" w:rsidR="003C7996" w:rsidRPr="006E48CA" w:rsidRDefault="003C7996" w:rsidP="001A2DF7">
            <w:pPr>
              <w:pStyle w:val="affd"/>
              <w:jc w:val="both"/>
              <w:rPr>
                <w:rFonts w:ascii="Times New Roman" w:hAnsi="Times New Roman"/>
                <w:sz w:val="24"/>
                <w:szCs w:val="24"/>
                <w:u w:val="single"/>
                <w:lang w:val="ru-RU"/>
              </w:rPr>
            </w:pPr>
          </w:p>
          <w:p w14:paraId="47655816" w14:textId="77777777" w:rsidR="003C7996" w:rsidRPr="006E48CA"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6E48CA">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6E48CA"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6E48CA"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77777777" w:rsidR="002412E8" w:rsidRPr="006E48CA" w:rsidRDefault="002412E8" w:rsidP="004662D7">
            <w:pPr>
              <w:rPr>
                <w:rFonts w:ascii="Times New Roman" w:hAnsi="Times New Roman"/>
                <w:sz w:val="24"/>
                <w:szCs w:val="24"/>
                <w:lang w:val="ru-RU"/>
              </w:rPr>
            </w:pPr>
            <w:r w:rsidRPr="006E48CA">
              <w:rPr>
                <w:rFonts w:ascii="Times New Roman" w:hAnsi="Times New Roman"/>
                <w:sz w:val="24"/>
                <w:szCs w:val="24"/>
                <w:lang w:val="ru-RU"/>
              </w:rPr>
              <w:t>Место, дата и время анализа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0FED" w14:textId="77777777" w:rsidR="00332B48" w:rsidRPr="006E48CA" w:rsidRDefault="00332B48" w:rsidP="00303186">
            <w:pPr>
              <w:spacing w:after="0"/>
              <w:jc w:val="both"/>
              <w:rPr>
                <w:rFonts w:ascii="Times New Roman" w:hAnsi="Times New Roman"/>
                <w:sz w:val="24"/>
                <w:szCs w:val="24"/>
                <w:lang w:val="ru-RU"/>
              </w:rPr>
            </w:pPr>
          </w:p>
          <w:p w14:paraId="7817B12D" w14:textId="77777777" w:rsidR="002412E8" w:rsidRPr="006E48CA" w:rsidRDefault="002412E8" w:rsidP="00303186">
            <w:pPr>
              <w:spacing w:after="0"/>
              <w:jc w:val="both"/>
              <w:rPr>
                <w:rFonts w:ascii="Times New Roman" w:hAnsi="Times New Roman"/>
                <w:sz w:val="24"/>
                <w:szCs w:val="24"/>
                <w:lang w:val="ru-RU"/>
              </w:rPr>
            </w:pPr>
            <w:r w:rsidRPr="006E48CA">
              <w:rPr>
                <w:rFonts w:ascii="Times New Roman" w:hAnsi="Times New Roman"/>
                <w:sz w:val="24"/>
                <w:szCs w:val="24"/>
                <w:lang w:val="ru-RU"/>
              </w:rPr>
              <w:t>Место анализа заявок (рассмотрение) на участие в запросе предложений:</w:t>
            </w:r>
          </w:p>
          <w:p w14:paraId="1089FF31" w14:textId="4A59E00E" w:rsidR="00B0311D" w:rsidRPr="006E48CA" w:rsidRDefault="00435720" w:rsidP="00B0311D">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 Орёл,</w:t>
            </w:r>
            <w:r w:rsidR="00B0311D" w:rsidRPr="006E48CA">
              <w:rPr>
                <w:rFonts w:ascii="Times New Roman" w:hAnsi="Times New Roman"/>
                <w:bCs/>
                <w:sz w:val="24"/>
                <w:szCs w:val="24"/>
                <w:lang w:val="ru-RU"/>
              </w:rPr>
              <w:t xml:space="preserve"> ул. Авиационная д. 1</w:t>
            </w:r>
          </w:p>
          <w:p w14:paraId="3689B4D1" w14:textId="77777777" w:rsidR="002412E8" w:rsidRPr="006E48CA" w:rsidRDefault="002412E8" w:rsidP="00303186">
            <w:pPr>
              <w:pStyle w:val="affd"/>
              <w:jc w:val="both"/>
              <w:rPr>
                <w:rFonts w:ascii="Times New Roman" w:hAnsi="Times New Roman"/>
                <w:sz w:val="24"/>
                <w:szCs w:val="24"/>
                <w:lang w:val="ru-RU"/>
              </w:rPr>
            </w:pPr>
          </w:p>
          <w:p w14:paraId="5BEA7DDB" w14:textId="77777777" w:rsidR="002412E8" w:rsidRPr="006E48CA" w:rsidRDefault="002412E8" w:rsidP="00303186">
            <w:pPr>
              <w:pStyle w:val="affd"/>
              <w:jc w:val="both"/>
              <w:rPr>
                <w:rFonts w:ascii="Times New Roman" w:hAnsi="Times New Roman"/>
                <w:sz w:val="24"/>
                <w:szCs w:val="24"/>
                <w:lang w:val="ru-RU"/>
              </w:rPr>
            </w:pPr>
            <w:r w:rsidRPr="006E48CA">
              <w:rPr>
                <w:rFonts w:ascii="Times New Roman" w:hAnsi="Times New Roman"/>
                <w:sz w:val="24"/>
                <w:szCs w:val="24"/>
                <w:lang w:val="ru-RU"/>
              </w:rPr>
              <w:t>Дата анализа заявок на участие в запросе предложений:</w:t>
            </w:r>
          </w:p>
          <w:p w14:paraId="64C85801" w14:textId="75FA65E8" w:rsidR="002412E8" w:rsidRPr="006E48CA" w:rsidRDefault="002412E8" w:rsidP="0029383F">
            <w:pPr>
              <w:tabs>
                <w:tab w:val="left" w:pos="303"/>
              </w:tabs>
              <w:spacing w:after="0"/>
              <w:jc w:val="both"/>
              <w:rPr>
                <w:rFonts w:ascii="Times New Roman" w:hAnsi="Times New Roman"/>
                <w:sz w:val="24"/>
                <w:szCs w:val="24"/>
                <w:lang w:val="ru-RU"/>
              </w:rPr>
            </w:pPr>
            <w:r w:rsidRPr="006E48CA">
              <w:rPr>
                <w:rFonts w:ascii="Times New Roman" w:hAnsi="Times New Roman"/>
                <w:b/>
                <w:sz w:val="24"/>
                <w:szCs w:val="24"/>
                <w:lang w:eastAsia="ru-RU"/>
              </w:rPr>
              <w:t>Не</w:t>
            </w:r>
            <w:r w:rsidR="001153B7" w:rsidRPr="006E48CA">
              <w:rPr>
                <w:rFonts w:ascii="Times New Roman" w:hAnsi="Times New Roman"/>
                <w:b/>
                <w:sz w:val="24"/>
                <w:szCs w:val="24"/>
                <w:lang w:eastAsia="ru-RU"/>
              </w:rPr>
              <w:t xml:space="preserve"> позднее «</w:t>
            </w:r>
            <w:r w:rsidR="007D33E1">
              <w:rPr>
                <w:rFonts w:ascii="Times New Roman" w:hAnsi="Times New Roman"/>
                <w:b/>
                <w:sz w:val="24"/>
                <w:szCs w:val="24"/>
                <w:lang w:val="ru-RU" w:eastAsia="ru-RU"/>
              </w:rPr>
              <w:t>2</w:t>
            </w:r>
            <w:r w:rsidR="00006CC0">
              <w:rPr>
                <w:rFonts w:ascii="Times New Roman" w:hAnsi="Times New Roman"/>
                <w:b/>
                <w:sz w:val="24"/>
                <w:szCs w:val="24"/>
                <w:lang w:val="ru-RU" w:eastAsia="ru-RU"/>
              </w:rPr>
              <w:t>3</w:t>
            </w:r>
            <w:r w:rsidRPr="006E48CA">
              <w:rPr>
                <w:rFonts w:ascii="Times New Roman" w:hAnsi="Times New Roman"/>
                <w:b/>
                <w:sz w:val="24"/>
                <w:szCs w:val="24"/>
                <w:lang w:eastAsia="ru-RU"/>
              </w:rPr>
              <w:t xml:space="preserve">» </w:t>
            </w:r>
            <w:r w:rsidR="007D33E1">
              <w:rPr>
                <w:rFonts w:ascii="Times New Roman" w:hAnsi="Times New Roman"/>
                <w:b/>
                <w:sz w:val="24"/>
                <w:szCs w:val="24"/>
                <w:lang w:val="ru-RU" w:eastAsia="ru-RU"/>
              </w:rPr>
              <w:t>декабр</w:t>
            </w:r>
            <w:r w:rsidR="005A5D04">
              <w:rPr>
                <w:rFonts w:ascii="Times New Roman" w:hAnsi="Times New Roman"/>
                <w:b/>
                <w:sz w:val="24"/>
                <w:szCs w:val="24"/>
                <w:lang w:val="ru-RU" w:eastAsia="ru-RU"/>
              </w:rPr>
              <w:t>я</w:t>
            </w:r>
            <w:r w:rsidRPr="006E48CA">
              <w:rPr>
                <w:rFonts w:ascii="Times New Roman" w:hAnsi="Times New Roman"/>
                <w:b/>
                <w:sz w:val="24"/>
                <w:szCs w:val="24"/>
                <w:lang w:eastAsia="ru-RU"/>
              </w:rPr>
              <w:t xml:space="preserve"> 202</w:t>
            </w:r>
            <w:r w:rsidR="00CE4A31">
              <w:rPr>
                <w:rFonts w:ascii="Times New Roman" w:hAnsi="Times New Roman"/>
                <w:b/>
                <w:sz w:val="24"/>
                <w:szCs w:val="24"/>
                <w:lang w:val="ru-RU" w:eastAsia="ru-RU"/>
              </w:rPr>
              <w:t>4</w:t>
            </w:r>
            <w:r w:rsidRPr="006E48CA">
              <w:rPr>
                <w:rFonts w:ascii="Times New Roman" w:hAnsi="Times New Roman"/>
                <w:b/>
                <w:sz w:val="24"/>
                <w:szCs w:val="24"/>
                <w:lang w:eastAsia="ru-RU"/>
              </w:rPr>
              <w:t xml:space="preserve"> г.</w:t>
            </w:r>
          </w:p>
        </w:tc>
      </w:tr>
      <w:tr w:rsidR="003C7996" w:rsidRPr="006E48CA"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дата и время подведения итогов запроса предложений (оценка заявок Участников):</w:t>
            </w:r>
          </w:p>
        </w:tc>
        <w:tc>
          <w:tcPr>
            <w:tcW w:w="6250" w:type="dxa"/>
            <w:tcBorders>
              <w:top w:val="single" w:sz="4" w:space="0" w:color="auto"/>
              <w:left w:val="single" w:sz="4" w:space="0" w:color="auto"/>
              <w:bottom w:val="single" w:sz="4" w:space="0" w:color="auto"/>
              <w:right w:val="single" w:sz="4" w:space="0" w:color="auto"/>
            </w:tcBorders>
            <w:vAlign w:val="center"/>
          </w:tcPr>
          <w:p w14:paraId="5C556BA8"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Место подведения итогов запроса предложений (оценка и сопоставление) заявок Участников:</w:t>
            </w:r>
          </w:p>
          <w:p w14:paraId="190FA404" w14:textId="7E08BB9A" w:rsidR="00B0311D" w:rsidRPr="006E48CA" w:rsidRDefault="00435720" w:rsidP="00B0311D">
            <w:pPr>
              <w:tabs>
                <w:tab w:val="left" w:pos="5580"/>
                <w:tab w:val="left" w:pos="7200"/>
              </w:tabs>
              <w:spacing w:after="0" w:line="240" w:lineRule="auto"/>
              <w:rPr>
                <w:rFonts w:ascii="Times New Roman" w:hAnsi="Times New Roman"/>
                <w:sz w:val="24"/>
                <w:szCs w:val="24"/>
                <w:lang w:val="ru-RU"/>
              </w:rPr>
            </w:pPr>
            <w:r w:rsidRPr="006E48CA">
              <w:rPr>
                <w:rFonts w:ascii="Times New Roman" w:hAnsi="Times New Roman"/>
                <w:bCs/>
                <w:sz w:val="24"/>
                <w:szCs w:val="24"/>
                <w:lang w:val="ru-RU"/>
              </w:rPr>
              <w:t>г. Орёл,</w:t>
            </w:r>
            <w:r w:rsidR="00B0311D" w:rsidRPr="006E48CA">
              <w:rPr>
                <w:rFonts w:ascii="Times New Roman" w:hAnsi="Times New Roman"/>
                <w:bCs/>
                <w:sz w:val="24"/>
                <w:szCs w:val="24"/>
                <w:lang w:val="ru-RU"/>
              </w:rPr>
              <w:t xml:space="preserve"> ул. Авиационная д. 1</w:t>
            </w:r>
          </w:p>
          <w:p w14:paraId="026AFCBF" w14:textId="77777777" w:rsidR="002412E8" w:rsidRPr="006E48CA" w:rsidRDefault="002412E8" w:rsidP="002412E8">
            <w:pPr>
              <w:pStyle w:val="affd"/>
              <w:jc w:val="both"/>
              <w:rPr>
                <w:rFonts w:ascii="Times New Roman" w:hAnsi="Times New Roman"/>
                <w:sz w:val="24"/>
                <w:szCs w:val="24"/>
                <w:lang w:val="ru-RU"/>
              </w:rPr>
            </w:pPr>
          </w:p>
          <w:p w14:paraId="5D6EDBA4" w14:textId="77777777" w:rsidR="002412E8" w:rsidRPr="006E48CA" w:rsidRDefault="002412E8" w:rsidP="002412E8">
            <w:pPr>
              <w:pStyle w:val="affd"/>
              <w:jc w:val="both"/>
              <w:rPr>
                <w:rFonts w:ascii="Times New Roman" w:hAnsi="Times New Roman"/>
                <w:sz w:val="24"/>
                <w:szCs w:val="24"/>
                <w:lang w:val="ru-RU"/>
              </w:rPr>
            </w:pPr>
            <w:r w:rsidRPr="006E48CA">
              <w:rPr>
                <w:rFonts w:ascii="Times New Roman" w:hAnsi="Times New Roman"/>
                <w:sz w:val="24"/>
                <w:szCs w:val="24"/>
                <w:lang w:val="ru-RU"/>
              </w:rPr>
              <w:t>Дата подведения итогов запроса предложений (оценка и сопоставление) заявок Участников:</w:t>
            </w:r>
          </w:p>
          <w:p w14:paraId="08DDC337" w14:textId="6A93D509" w:rsidR="003C7996" w:rsidRPr="006E48CA" w:rsidRDefault="001153B7" w:rsidP="0029383F">
            <w:pPr>
              <w:spacing w:after="0" w:line="240" w:lineRule="auto"/>
              <w:jc w:val="both"/>
              <w:rPr>
                <w:rFonts w:ascii="Times New Roman" w:hAnsi="Times New Roman"/>
                <w:sz w:val="24"/>
                <w:szCs w:val="24"/>
                <w:lang w:val="ru-RU"/>
              </w:rPr>
            </w:pPr>
            <w:r w:rsidRPr="006E48CA">
              <w:rPr>
                <w:rFonts w:ascii="Times New Roman" w:hAnsi="Times New Roman"/>
                <w:b/>
                <w:sz w:val="24"/>
                <w:szCs w:val="24"/>
                <w:lang w:eastAsia="ru-RU"/>
              </w:rPr>
              <w:t>Не позднее «</w:t>
            </w:r>
            <w:r w:rsidR="007D33E1">
              <w:rPr>
                <w:rFonts w:ascii="Times New Roman" w:hAnsi="Times New Roman"/>
                <w:b/>
                <w:sz w:val="24"/>
                <w:szCs w:val="24"/>
                <w:lang w:val="ru-RU" w:eastAsia="ru-RU"/>
              </w:rPr>
              <w:t>2</w:t>
            </w:r>
            <w:r w:rsidR="00006CC0">
              <w:rPr>
                <w:rFonts w:ascii="Times New Roman" w:hAnsi="Times New Roman"/>
                <w:b/>
                <w:sz w:val="24"/>
                <w:szCs w:val="24"/>
                <w:lang w:val="ru-RU" w:eastAsia="ru-RU"/>
              </w:rPr>
              <w:t>3</w:t>
            </w:r>
            <w:r w:rsidR="002412E8" w:rsidRPr="006E48CA">
              <w:rPr>
                <w:rFonts w:ascii="Times New Roman" w:hAnsi="Times New Roman"/>
                <w:b/>
                <w:sz w:val="24"/>
                <w:szCs w:val="24"/>
                <w:lang w:eastAsia="ru-RU"/>
              </w:rPr>
              <w:t xml:space="preserve">» </w:t>
            </w:r>
            <w:r w:rsidR="007D33E1">
              <w:rPr>
                <w:rFonts w:ascii="Times New Roman" w:hAnsi="Times New Roman"/>
                <w:b/>
                <w:sz w:val="24"/>
                <w:szCs w:val="24"/>
                <w:lang w:val="ru-RU" w:eastAsia="ru-RU"/>
              </w:rPr>
              <w:t>декабря</w:t>
            </w:r>
            <w:r w:rsidR="002126E7">
              <w:rPr>
                <w:rFonts w:ascii="Times New Roman" w:hAnsi="Times New Roman"/>
                <w:b/>
                <w:sz w:val="24"/>
                <w:szCs w:val="24"/>
                <w:lang w:val="ru-RU" w:eastAsia="ru-RU"/>
              </w:rPr>
              <w:t xml:space="preserve"> </w:t>
            </w:r>
            <w:r w:rsidR="002412E8" w:rsidRPr="006E48CA">
              <w:rPr>
                <w:rFonts w:ascii="Times New Roman" w:hAnsi="Times New Roman"/>
                <w:b/>
                <w:sz w:val="24"/>
                <w:szCs w:val="24"/>
                <w:lang w:eastAsia="ru-RU"/>
              </w:rPr>
              <w:t>202</w:t>
            </w:r>
            <w:r w:rsidR="00CE4A31">
              <w:rPr>
                <w:rFonts w:ascii="Times New Roman" w:hAnsi="Times New Roman"/>
                <w:b/>
                <w:sz w:val="24"/>
                <w:szCs w:val="24"/>
                <w:lang w:val="ru-RU" w:eastAsia="ru-RU"/>
              </w:rPr>
              <w:t>4</w:t>
            </w:r>
            <w:r w:rsidR="002412E8" w:rsidRPr="006E48CA">
              <w:rPr>
                <w:rFonts w:ascii="Times New Roman" w:hAnsi="Times New Roman"/>
                <w:b/>
                <w:sz w:val="24"/>
                <w:szCs w:val="24"/>
                <w:lang w:eastAsia="ru-RU"/>
              </w:rPr>
              <w:t xml:space="preserve"> г.</w:t>
            </w:r>
          </w:p>
        </w:tc>
      </w:tr>
      <w:tr w:rsidR="003C7996" w:rsidRPr="00006CC0"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6E48CA" w:rsidRDefault="00FE7E6B"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Срок предоставления Участникам разъяснений:</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6E48CA" w:rsidRDefault="00FE7E6B" w:rsidP="00FE7E6B">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Дата начала срока предоставления разъяснений:</w:t>
            </w:r>
          </w:p>
          <w:p w14:paraId="157032A1" w14:textId="0E2675EE" w:rsidR="00FE7E6B" w:rsidRPr="006E48CA" w:rsidRDefault="0029383F" w:rsidP="00FE7E6B">
            <w:pPr>
              <w:spacing w:after="0" w:line="240" w:lineRule="auto"/>
              <w:jc w:val="both"/>
              <w:rPr>
                <w:rFonts w:ascii="Times New Roman" w:hAnsi="Times New Roman"/>
                <w:b/>
                <w:sz w:val="24"/>
                <w:szCs w:val="24"/>
                <w:lang w:val="ru-RU"/>
              </w:rPr>
            </w:pPr>
            <w:r w:rsidRPr="006E48CA">
              <w:rPr>
                <w:rFonts w:ascii="Times New Roman" w:hAnsi="Times New Roman"/>
                <w:b/>
                <w:sz w:val="24"/>
                <w:szCs w:val="24"/>
                <w:lang w:val="ru-RU"/>
              </w:rPr>
              <w:t>с «</w:t>
            </w:r>
            <w:r w:rsidR="00006CC0">
              <w:rPr>
                <w:rFonts w:ascii="Times New Roman" w:hAnsi="Times New Roman"/>
                <w:b/>
                <w:sz w:val="24"/>
                <w:szCs w:val="24"/>
                <w:lang w:val="ru-RU"/>
              </w:rPr>
              <w:t>10</w:t>
            </w:r>
            <w:r w:rsidR="00FE7E6B" w:rsidRPr="006E48CA">
              <w:rPr>
                <w:rFonts w:ascii="Times New Roman" w:hAnsi="Times New Roman"/>
                <w:b/>
                <w:sz w:val="24"/>
                <w:szCs w:val="24"/>
                <w:lang w:val="ru-RU"/>
              </w:rPr>
              <w:t xml:space="preserve">» </w:t>
            </w:r>
            <w:r w:rsidR="007D33E1">
              <w:rPr>
                <w:rFonts w:ascii="Times New Roman" w:hAnsi="Times New Roman"/>
                <w:b/>
                <w:sz w:val="24"/>
                <w:szCs w:val="24"/>
                <w:lang w:val="ru-RU"/>
              </w:rPr>
              <w:t>декаб</w:t>
            </w:r>
            <w:r w:rsidR="002126E7">
              <w:rPr>
                <w:rFonts w:ascii="Times New Roman" w:hAnsi="Times New Roman"/>
                <w:b/>
                <w:sz w:val="24"/>
                <w:szCs w:val="24"/>
                <w:lang w:val="ru-RU"/>
              </w:rPr>
              <w:t>ря</w:t>
            </w:r>
            <w:r w:rsidR="00FE7E6B" w:rsidRPr="006E48CA">
              <w:rPr>
                <w:rFonts w:ascii="Times New Roman" w:hAnsi="Times New Roman"/>
                <w:b/>
                <w:sz w:val="24"/>
                <w:szCs w:val="24"/>
                <w:lang w:val="ru-RU"/>
              </w:rPr>
              <w:t xml:space="preserve"> 202</w:t>
            </w:r>
            <w:r w:rsidR="00704F14">
              <w:rPr>
                <w:rFonts w:ascii="Times New Roman" w:hAnsi="Times New Roman"/>
                <w:b/>
                <w:sz w:val="24"/>
                <w:szCs w:val="24"/>
                <w:lang w:val="ru-RU"/>
              </w:rPr>
              <w:t>4</w:t>
            </w:r>
            <w:r w:rsidR="00EB0EDC" w:rsidRPr="006E48CA">
              <w:rPr>
                <w:rFonts w:ascii="Times New Roman" w:hAnsi="Times New Roman"/>
                <w:b/>
                <w:sz w:val="24"/>
                <w:szCs w:val="24"/>
                <w:lang w:val="ru-RU"/>
              </w:rPr>
              <w:t xml:space="preserve"> </w:t>
            </w:r>
            <w:r w:rsidR="00FE7E6B" w:rsidRPr="006E48CA">
              <w:rPr>
                <w:rFonts w:ascii="Times New Roman" w:hAnsi="Times New Roman"/>
                <w:b/>
                <w:sz w:val="24"/>
                <w:szCs w:val="24"/>
                <w:lang w:val="ru-RU"/>
              </w:rPr>
              <w:t xml:space="preserve">г. </w:t>
            </w:r>
          </w:p>
          <w:p w14:paraId="290CB526" w14:textId="7E841CEB" w:rsidR="003C7996" w:rsidRPr="006E48CA" w:rsidRDefault="00FE7E6B" w:rsidP="00FE7E6B">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 установленной в пп 20 раздела 1 Информационной карты запроса предложений в электронной форме.</w:t>
            </w:r>
          </w:p>
        </w:tc>
      </w:tr>
      <w:tr w:rsidR="003C7996" w:rsidRPr="006E48CA"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Официальный сайт ЕИС,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6E48CA" w:rsidRDefault="003C7996" w:rsidP="004662D7">
            <w:pPr>
              <w:rPr>
                <w:rFonts w:ascii="Times New Roman" w:hAnsi="Times New Roman"/>
                <w:sz w:val="24"/>
                <w:szCs w:val="24"/>
                <w:lang w:val="ru-RU"/>
              </w:rPr>
            </w:pPr>
            <w:r w:rsidRPr="006E48CA">
              <w:rPr>
                <w:rFonts w:ascii="Times New Roman" w:hAnsi="Times New Roman"/>
                <w:color w:val="0000FF"/>
                <w:sz w:val="24"/>
                <w:szCs w:val="24"/>
                <w:u w:val="single"/>
                <w:lang w:val="ru-RU" w:eastAsia="ru-RU"/>
              </w:rPr>
              <w:t>http://zakupki.gov.ru</w:t>
            </w:r>
          </w:p>
        </w:tc>
      </w:tr>
      <w:tr w:rsidR="003C7996" w:rsidRPr="00006CC0"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5AB12616" w:rsidR="003C7996" w:rsidRPr="006E48CA" w:rsidRDefault="002412E8" w:rsidP="001A2DF7">
            <w:pPr>
              <w:jc w:val="both"/>
              <w:rPr>
                <w:rFonts w:ascii="Times New Roman" w:hAnsi="Times New Roman"/>
                <w:sz w:val="24"/>
                <w:szCs w:val="24"/>
                <w:lang w:val="ru-RU"/>
              </w:rPr>
            </w:pPr>
            <w:r w:rsidRPr="006E48CA">
              <w:rPr>
                <w:rFonts w:ascii="Times New Roman" w:hAnsi="Times New Roman"/>
                <w:snapToGrid w:val="0"/>
                <w:sz w:val="24"/>
                <w:szCs w:val="24"/>
                <w:lang w:val="ru-RU" w:eastAsia="ru-RU"/>
              </w:rPr>
              <w:t xml:space="preserve">Электронная (торговая) площадка: </w:t>
            </w:r>
            <w:r w:rsidR="00181F51" w:rsidRPr="006E48CA">
              <w:rPr>
                <w:rFonts w:ascii="Times New Roman" w:hAnsi="Times New Roman"/>
                <w:snapToGrid w:val="0"/>
                <w:color w:val="0000FF"/>
                <w:sz w:val="24"/>
                <w:szCs w:val="24"/>
                <w:u w:val="single"/>
                <w:lang w:eastAsia="ru-RU"/>
              </w:rPr>
              <w:t>https</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napToGrid w:val="0"/>
                <w:color w:val="0000FF"/>
                <w:sz w:val="24"/>
                <w:szCs w:val="24"/>
                <w:u w:val="single"/>
                <w:lang w:eastAsia="ru-RU"/>
              </w:rPr>
              <w:t>r</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napToGrid w:val="0"/>
                <w:color w:val="0000FF"/>
                <w:sz w:val="24"/>
                <w:szCs w:val="24"/>
                <w:u w:val="single"/>
                <w:lang w:eastAsia="ru-RU"/>
              </w:rPr>
              <w:t>est</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napToGrid w:val="0"/>
                <w:color w:val="0000FF"/>
                <w:sz w:val="24"/>
                <w:szCs w:val="24"/>
                <w:u w:val="single"/>
                <w:lang w:eastAsia="ru-RU"/>
              </w:rPr>
              <w:t>ru</w:t>
            </w:r>
            <w:r w:rsidR="00181F51" w:rsidRPr="006E48CA">
              <w:rPr>
                <w:rFonts w:ascii="Times New Roman" w:hAnsi="Times New Roman"/>
                <w:snapToGrid w:val="0"/>
                <w:color w:val="0000FF"/>
                <w:sz w:val="24"/>
                <w:szCs w:val="24"/>
                <w:u w:val="single"/>
                <w:lang w:val="ru-RU" w:eastAsia="ru-RU"/>
              </w:rPr>
              <w:t>/</w:t>
            </w:r>
            <w:r w:rsidR="00181F51" w:rsidRPr="006E48CA">
              <w:rPr>
                <w:rFonts w:ascii="Times New Roman" w:hAnsi="Times New Roman"/>
                <w:sz w:val="24"/>
                <w:szCs w:val="24"/>
                <w:lang w:val="ru-RU"/>
              </w:rPr>
              <w:t xml:space="preserve"> </w:t>
            </w:r>
          </w:p>
        </w:tc>
      </w:tr>
      <w:tr w:rsidR="003C7996" w:rsidRPr="00006CC0"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6E48CA" w:rsidRDefault="003C7996" w:rsidP="000E4217">
            <w:pPr>
              <w:spacing w:after="0" w:line="240" w:lineRule="auto"/>
              <w:rPr>
                <w:rFonts w:ascii="Times New Roman" w:hAnsi="Times New Roman"/>
                <w:sz w:val="24"/>
                <w:szCs w:val="24"/>
                <w:lang w:val="ru-RU"/>
              </w:rPr>
            </w:pPr>
            <w:r w:rsidRPr="006E48CA">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6E48CA" w:rsidRDefault="003C7996" w:rsidP="000E4217">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До окончания срока подачи Заявок на участие в Запросе предложений</w:t>
            </w:r>
          </w:p>
        </w:tc>
      </w:tr>
      <w:tr w:rsidR="003C7996" w:rsidRPr="00006CC0"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6E48CA">
              <w:rPr>
                <w:rFonts w:ascii="Times New Roman" w:hAnsi="Times New Roman"/>
                <w:color w:val="0000FF"/>
                <w:sz w:val="24"/>
                <w:szCs w:val="24"/>
                <w:u w:val="single"/>
                <w:lang w:val="ru-RU" w:eastAsia="ru-RU"/>
              </w:rPr>
              <w:t>http://zakupki.gov.ru/223/</w:t>
            </w:r>
            <w:r w:rsidRPr="006E48CA">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D4868F2" w:rsidR="003C7996" w:rsidRPr="006E48CA" w:rsidRDefault="002412E8" w:rsidP="00AD2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est</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ru</w:t>
            </w:r>
            <w:r w:rsidR="007B49B9" w:rsidRPr="006E48CA">
              <w:rPr>
                <w:rFonts w:ascii="Times New Roman" w:hAnsi="Times New Roman"/>
                <w:snapToGrid w:val="0"/>
                <w:color w:val="0000FF"/>
                <w:sz w:val="24"/>
                <w:szCs w:val="24"/>
                <w:u w:val="single"/>
                <w:lang w:val="ru-RU" w:eastAsia="ru-RU"/>
              </w:rPr>
              <w:t xml:space="preserve">/) </w:t>
            </w:r>
            <w:r w:rsidR="007B49B9" w:rsidRPr="006E48CA">
              <w:rPr>
                <w:rFonts w:ascii="Times New Roman" w:hAnsi="Times New Roman"/>
                <w:sz w:val="24"/>
                <w:szCs w:val="24"/>
                <w:lang w:val="ru-RU"/>
              </w:rPr>
              <w:t>определяется</w:t>
            </w:r>
            <w:r w:rsidRPr="006E48CA">
              <w:rPr>
                <w:rFonts w:ascii="Times New Roman" w:hAnsi="Times New Roman"/>
                <w:sz w:val="24"/>
                <w:szCs w:val="24"/>
                <w:lang w:val="ru-RU"/>
              </w:rPr>
              <w:t xml:space="preserve"> правилами данной электронной торговой площадки.</w:t>
            </w:r>
          </w:p>
        </w:tc>
      </w:tr>
      <w:tr w:rsidR="003C7996" w:rsidRPr="00006CC0"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52E558CA" w:rsidR="003C7996" w:rsidRPr="006E48CA" w:rsidRDefault="00332B48" w:rsidP="00AD2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П</w:t>
            </w:r>
            <w:r w:rsidR="002412E8" w:rsidRPr="006E48CA">
              <w:rPr>
                <w:rFonts w:ascii="Times New Roman" w:hAnsi="Times New Roman"/>
                <w:sz w:val="24"/>
                <w:szCs w:val="24"/>
                <w:lang w:val="ru-RU"/>
              </w:rPr>
              <w:t>орядок регистрации для участия в запросе предложений указан на сайте электронной торговой площадки</w:t>
            </w:r>
            <w:r w:rsidR="00AD22B8" w:rsidRPr="006E48CA">
              <w:rPr>
                <w:rFonts w:ascii="Times New Roman" w:hAnsi="Times New Roman"/>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est</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ru</w:t>
            </w:r>
            <w:r w:rsidR="007B49B9" w:rsidRPr="006E48CA">
              <w:rPr>
                <w:rFonts w:ascii="Times New Roman" w:hAnsi="Times New Roman"/>
                <w:snapToGrid w:val="0"/>
                <w:color w:val="0000FF"/>
                <w:sz w:val="24"/>
                <w:szCs w:val="24"/>
                <w:u w:val="single"/>
                <w:lang w:val="ru-RU" w:eastAsia="ru-RU"/>
              </w:rPr>
              <w:t xml:space="preserve">/) </w:t>
            </w:r>
            <w:r w:rsidR="007B49B9" w:rsidRPr="006E48CA">
              <w:rPr>
                <w:rFonts w:ascii="Times New Roman" w:hAnsi="Times New Roman"/>
                <w:sz w:val="24"/>
                <w:szCs w:val="24"/>
                <w:lang w:val="ru-RU"/>
              </w:rPr>
              <w:t xml:space="preserve"> </w:t>
            </w:r>
          </w:p>
        </w:tc>
      </w:tr>
      <w:tr w:rsidR="003C7996" w:rsidRPr="00006CC0"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6E48CA" w:rsidRDefault="003C7996"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6E48CA" w:rsidRDefault="002412E8" w:rsidP="002412E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6E48CA">
              <w:rPr>
                <w:rFonts w:ascii="Times New Roman" w:hAnsi="Times New Roman"/>
                <w:color w:val="0000FF"/>
                <w:sz w:val="24"/>
                <w:szCs w:val="24"/>
                <w:u w:val="single"/>
                <w:lang w:val="ru-RU" w:eastAsia="ru-RU"/>
              </w:rPr>
              <w:t>http://zakupki.gov.ru/223/</w:t>
            </w:r>
            <w:r w:rsidRPr="006E48CA">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73304400" w:rsidR="003C7996" w:rsidRPr="006E48CA" w:rsidRDefault="002412E8" w:rsidP="00AD22B8">
            <w:pPr>
              <w:spacing w:after="0"/>
              <w:jc w:val="both"/>
              <w:rPr>
                <w:rFonts w:ascii="Times New Roman" w:hAnsi="Times New Roman"/>
                <w:sz w:val="24"/>
                <w:szCs w:val="24"/>
                <w:lang w:val="ru-RU"/>
              </w:rPr>
            </w:pPr>
            <w:r w:rsidRPr="006E48CA">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hyperlink r:id="rId17" w:history="1">
              <w:r w:rsidR="007B49B9" w:rsidRPr="006E48CA">
                <w:rPr>
                  <w:rStyle w:val="af6"/>
                  <w:rFonts w:ascii="Times New Roman" w:hAnsi="Times New Roman"/>
                  <w:snapToGrid w:val="0"/>
                  <w:sz w:val="24"/>
                  <w:szCs w:val="24"/>
                  <w:lang w:eastAsia="ru-RU"/>
                </w:rPr>
                <w:t>https</w:t>
              </w:r>
              <w:r w:rsidR="007B49B9" w:rsidRPr="006E48CA">
                <w:rPr>
                  <w:rStyle w:val="af6"/>
                  <w:rFonts w:ascii="Times New Roman" w:hAnsi="Times New Roman"/>
                  <w:snapToGrid w:val="0"/>
                  <w:sz w:val="24"/>
                  <w:szCs w:val="24"/>
                  <w:lang w:val="ru-RU" w:eastAsia="ru-RU"/>
                </w:rPr>
                <w:t>://</w:t>
              </w:r>
              <w:r w:rsidR="007B49B9" w:rsidRPr="006E48CA">
                <w:rPr>
                  <w:rStyle w:val="af6"/>
                  <w:rFonts w:ascii="Times New Roman" w:hAnsi="Times New Roman"/>
                  <w:snapToGrid w:val="0"/>
                  <w:sz w:val="24"/>
                  <w:szCs w:val="24"/>
                  <w:lang w:eastAsia="ru-RU"/>
                </w:rPr>
                <w:t>r</w:t>
              </w:r>
              <w:r w:rsidR="007B49B9" w:rsidRPr="006E48CA">
                <w:rPr>
                  <w:rStyle w:val="af6"/>
                  <w:rFonts w:ascii="Times New Roman" w:hAnsi="Times New Roman"/>
                  <w:snapToGrid w:val="0"/>
                  <w:sz w:val="24"/>
                  <w:szCs w:val="24"/>
                  <w:lang w:val="ru-RU" w:eastAsia="ru-RU"/>
                </w:rPr>
                <w:t>-</w:t>
              </w:r>
              <w:r w:rsidR="007B49B9" w:rsidRPr="006E48CA">
                <w:rPr>
                  <w:rStyle w:val="af6"/>
                  <w:rFonts w:ascii="Times New Roman" w:hAnsi="Times New Roman"/>
                  <w:snapToGrid w:val="0"/>
                  <w:sz w:val="24"/>
                  <w:szCs w:val="24"/>
                  <w:lang w:eastAsia="ru-RU"/>
                </w:rPr>
                <w:t>est</w:t>
              </w:r>
              <w:r w:rsidR="007B49B9" w:rsidRPr="006E48CA">
                <w:rPr>
                  <w:rStyle w:val="af6"/>
                  <w:rFonts w:ascii="Times New Roman" w:hAnsi="Times New Roman"/>
                  <w:snapToGrid w:val="0"/>
                  <w:sz w:val="24"/>
                  <w:szCs w:val="24"/>
                  <w:lang w:val="ru-RU" w:eastAsia="ru-RU"/>
                </w:rPr>
                <w:t>.</w:t>
              </w:r>
              <w:r w:rsidR="007B49B9" w:rsidRPr="006E48CA">
                <w:rPr>
                  <w:rStyle w:val="af6"/>
                  <w:rFonts w:ascii="Times New Roman" w:hAnsi="Times New Roman"/>
                  <w:snapToGrid w:val="0"/>
                  <w:sz w:val="24"/>
                  <w:szCs w:val="24"/>
                  <w:lang w:eastAsia="ru-RU"/>
                </w:rPr>
                <w:t>ru</w:t>
              </w:r>
              <w:r w:rsidR="007B49B9" w:rsidRPr="006E48CA">
                <w:rPr>
                  <w:rStyle w:val="af6"/>
                  <w:rFonts w:ascii="Times New Roman" w:hAnsi="Times New Roman"/>
                  <w:snapToGrid w:val="0"/>
                  <w:sz w:val="24"/>
                  <w:szCs w:val="24"/>
                  <w:lang w:val="ru-RU" w:eastAsia="ru-RU"/>
                </w:rPr>
                <w:t>/</w:t>
              </w:r>
            </w:hyperlink>
            <w:r w:rsidR="007B49B9" w:rsidRPr="006E48CA">
              <w:rPr>
                <w:rFonts w:ascii="Times New Roman" w:hAnsi="Times New Roman"/>
                <w:snapToGrid w:val="0"/>
                <w:color w:val="0000FF"/>
                <w:sz w:val="24"/>
                <w:szCs w:val="24"/>
                <w:u w:val="single"/>
                <w:lang w:val="ru-RU" w:eastAsia="ru-RU"/>
              </w:rPr>
              <w:t xml:space="preserve">) </w:t>
            </w:r>
            <w:r w:rsidRPr="006E48CA">
              <w:rPr>
                <w:rFonts w:ascii="Times New Roman" w:hAnsi="Times New Roman"/>
                <w:sz w:val="24"/>
                <w:szCs w:val="24"/>
                <w:lang w:val="ru-RU"/>
              </w:rPr>
              <w:t>определяется правилами данной электронной торговой площадки.</w:t>
            </w:r>
          </w:p>
        </w:tc>
      </w:tr>
      <w:tr w:rsidR="003C7996" w:rsidRPr="006E48CA"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6E48CA" w:rsidRDefault="003C7996" w:rsidP="004662D7">
            <w:pPr>
              <w:spacing w:after="0"/>
              <w:rPr>
                <w:rFonts w:ascii="Times New Roman" w:hAnsi="Times New Roman"/>
                <w:sz w:val="24"/>
                <w:szCs w:val="24"/>
                <w:lang w:val="ru-RU"/>
              </w:rPr>
            </w:pPr>
            <w:r w:rsidRPr="006E48CA">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6E48CA" w:rsidRDefault="003C7996" w:rsidP="004662D7">
            <w:pPr>
              <w:rPr>
                <w:rFonts w:ascii="Times New Roman" w:hAnsi="Times New Roman"/>
                <w:sz w:val="24"/>
                <w:szCs w:val="24"/>
                <w:lang w:val="ru-RU"/>
              </w:rPr>
            </w:pPr>
            <w:r w:rsidRPr="006E48CA">
              <w:rPr>
                <w:rFonts w:ascii="Times New Roman" w:hAnsi="Times New Roman"/>
                <w:sz w:val="24"/>
                <w:szCs w:val="24"/>
                <w:lang w:val="ru-RU"/>
              </w:rPr>
              <w:t>Не требуется</w:t>
            </w:r>
          </w:p>
        </w:tc>
      </w:tr>
      <w:tr w:rsidR="003C7996" w:rsidRPr="00006CC0" w14:paraId="055DEC46" w14:textId="77777777" w:rsidTr="00DC0764">
        <w:trPr>
          <w:gridAfter w:val="1"/>
          <w:wAfter w:w="28" w:type="dxa"/>
          <w:trHeight w:val="8637"/>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6E48CA"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6E48CA" w:rsidRDefault="002412E8" w:rsidP="004662D7">
            <w:pPr>
              <w:spacing w:after="0" w:line="240" w:lineRule="auto"/>
              <w:rPr>
                <w:rFonts w:ascii="Times New Roman" w:hAnsi="Times New Roman"/>
                <w:sz w:val="24"/>
                <w:szCs w:val="24"/>
                <w:lang w:val="ru-RU"/>
              </w:rPr>
            </w:pPr>
            <w:r w:rsidRPr="006E48CA">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6E48CA" w:rsidRDefault="003C7996" w:rsidP="004662D7">
            <w:pPr>
              <w:spacing w:line="240" w:lineRule="auto"/>
              <w:jc w:val="both"/>
              <w:rPr>
                <w:rFonts w:ascii="Times New Roman" w:hAnsi="Times New Roman"/>
                <w:sz w:val="24"/>
                <w:szCs w:val="24"/>
                <w:lang w:val="ru-RU"/>
              </w:rPr>
            </w:pPr>
            <w:r w:rsidRPr="006E48CA">
              <w:rPr>
                <w:rFonts w:ascii="Times New Roman" w:hAnsi="Times New Roman"/>
                <w:b/>
                <w:sz w:val="24"/>
                <w:szCs w:val="24"/>
                <w:lang w:val="ru-RU"/>
              </w:rPr>
              <w:t>По результатам анализа</w:t>
            </w:r>
            <w:r w:rsidRPr="006E48CA">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6E48CA" w:rsidRDefault="00FF3FE3" w:rsidP="00991E26">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Комиссия по закупкам </w:t>
            </w:r>
            <w:r w:rsidR="003D7EC3" w:rsidRPr="006E48CA">
              <w:rPr>
                <w:rFonts w:ascii="Times New Roman" w:hAnsi="Times New Roman"/>
                <w:sz w:val="24"/>
                <w:szCs w:val="24"/>
                <w:lang w:val="ru-RU"/>
              </w:rPr>
              <w:t>вправе</w:t>
            </w:r>
            <w:r w:rsidRPr="006E48CA">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 xml:space="preserve">приостановление деятельности участника закупки в порядке, </w:t>
            </w:r>
            <w:r w:rsidRPr="006E48CA">
              <w:rPr>
                <w:rFonts w:ascii="Times New Roman" w:hAnsi="Times New Roman" w:cs="Times New Roman"/>
                <w:color w:val="000000"/>
                <w:sz w:val="24"/>
                <w:szCs w:val="24"/>
              </w:rPr>
              <w:t xml:space="preserve">предусмотренном </w:t>
            </w:r>
            <w:hyperlink r:id="rId18" w:history="1">
              <w:r w:rsidRPr="006E48CA">
                <w:rPr>
                  <w:rFonts w:ascii="Times New Roman" w:hAnsi="Times New Roman" w:cs="Times New Roman"/>
                  <w:color w:val="000000"/>
                  <w:sz w:val="24"/>
                  <w:szCs w:val="24"/>
                </w:rPr>
                <w:t>Кодексом</w:t>
              </w:r>
            </w:hyperlink>
            <w:r w:rsidRPr="006E48CA">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6E48CA">
              <w:rPr>
                <w:rFonts w:ascii="Times New Roman" w:hAnsi="Times New Roman" w:cs="Times New Roman"/>
                <w:sz w:val="24"/>
                <w:szCs w:val="24"/>
              </w:rPr>
              <w:t xml:space="preserve">наличие </w:t>
            </w:r>
            <w:r w:rsidRPr="006E48CA">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19" w:history="1">
              <w:r w:rsidRPr="006E48CA">
                <w:rPr>
                  <w:rFonts w:ascii="Times New Roman" w:hAnsi="Times New Roman" w:cs="Times New Roman"/>
                  <w:color w:val="000000"/>
                  <w:sz w:val="24"/>
                  <w:szCs w:val="24"/>
                </w:rPr>
                <w:t>Законом</w:t>
              </w:r>
            </w:hyperlink>
            <w:r w:rsidRPr="006E48CA">
              <w:rPr>
                <w:rFonts w:ascii="Times New Roman" w:hAnsi="Times New Roman" w:cs="Times New Roman"/>
                <w:color w:val="000000"/>
                <w:sz w:val="24"/>
                <w:szCs w:val="24"/>
              </w:rPr>
              <w:t xml:space="preserve"> N 223-ФЗ и (или) </w:t>
            </w:r>
            <w:hyperlink r:id="rId20" w:history="1">
              <w:r w:rsidRPr="006E48CA">
                <w:rPr>
                  <w:rFonts w:ascii="Times New Roman" w:hAnsi="Times New Roman" w:cs="Times New Roman"/>
                  <w:color w:val="000000"/>
                  <w:sz w:val="24"/>
                  <w:szCs w:val="24"/>
                </w:rPr>
                <w:t>Законом</w:t>
              </w:r>
            </w:hyperlink>
            <w:r w:rsidRPr="006E48CA">
              <w:rPr>
                <w:rFonts w:ascii="Times New Roman" w:hAnsi="Times New Roman" w:cs="Times New Roman"/>
                <w:color w:val="000000"/>
                <w:sz w:val="24"/>
                <w:szCs w:val="24"/>
              </w:rPr>
              <w:t xml:space="preserve"> N 44-ФЗ;</w:t>
            </w:r>
          </w:p>
          <w:p w14:paraId="357F5209"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color w:val="000000"/>
                <w:sz w:val="24"/>
                <w:szCs w:val="24"/>
              </w:rPr>
              <w:t>непредставление участником закупки документов, необходимых для</w:t>
            </w:r>
            <w:r w:rsidRPr="006E48CA">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6E48CA"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6E48CA"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6E48CA">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6E48CA"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6E48CA">
              <w:t xml:space="preserve"> </w:t>
            </w:r>
            <w:r w:rsidR="00C87E4B" w:rsidRPr="006E48CA">
              <w:t xml:space="preserve">      </w:t>
            </w:r>
            <w:r w:rsidR="00FF3FE3" w:rsidRPr="006E48CA">
              <w:t>-</w:t>
            </w:r>
            <w:r w:rsidR="00962A11" w:rsidRPr="006E48CA">
              <w:t xml:space="preserve"> </w:t>
            </w:r>
            <w:r w:rsidRPr="006E48CA">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6E48CA">
              <w:rPr>
                <w:rFonts w:ascii="Times New Roman" w:hAnsi="Times New Roman"/>
                <w:sz w:val="24"/>
                <w:szCs w:val="24"/>
              </w:rPr>
              <w:t xml:space="preserve"> </w:t>
            </w:r>
            <w:r w:rsidR="00043FBD" w:rsidRPr="006E48CA">
              <w:rPr>
                <w:rFonts w:ascii="Times New Roman" w:hAnsi="Times New Roman"/>
                <w:sz w:val="24"/>
                <w:szCs w:val="24"/>
              </w:rPr>
              <w:t>(</w:t>
            </w:r>
            <w:r w:rsidR="00962A11" w:rsidRPr="006E48CA">
              <w:rPr>
                <w:rFonts w:ascii="Times New Roman" w:hAnsi="Times New Roman"/>
                <w:sz w:val="24"/>
                <w:szCs w:val="24"/>
              </w:rPr>
              <w:t>отсутстви</w:t>
            </w:r>
            <w:r w:rsidR="00043FBD" w:rsidRPr="006E48CA">
              <w:rPr>
                <w:rFonts w:ascii="Times New Roman" w:hAnsi="Times New Roman"/>
                <w:sz w:val="24"/>
                <w:szCs w:val="24"/>
              </w:rPr>
              <w:t xml:space="preserve">е </w:t>
            </w:r>
            <w:r w:rsidR="00962A11" w:rsidRPr="006E48CA">
              <w:rPr>
                <w:rFonts w:ascii="Times New Roman" w:hAnsi="Times New Roman"/>
                <w:sz w:val="24"/>
                <w:szCs w:val="24"/>
              </w:rPr>
              <w:t xml:space="preserve">предоставления согласия в составе заявки либо </w:t>
            </w:r>
            <w:r w:rsidR="00D45AB8" w:rsidRPr="006E48CA">
              <w:rPr>
                <w:rFonts w:ascii="Times New Roman" w:hAnsi="Times New Roman"/>
                <w:sz w:val="24"/>
                <w:szCs w:val="24"/>
              </w:rPr>
              <w:t>указани</w:t>
            </w:r>
            <w:r w:rsidR="00043FBD" w:rsidRPr="006E48CA">
              <w:rPr>
                <w:rFonts w:ascii="Times New Roman" w:hAnsi="Times New Roman"/>
                <w:sz w:val="24"/>
                <w:szCs w:val="24"/>
              </w:rPr>
              <w:t>е</w:t>
            </w:r>
            <w:r w:rsidR="00D45AB8" w:rsidRPr="006E48CA">
              <w:rPr>
                <w:rFonts w:ascii="Times New Roman" w:hAnsi="Times New Roman"/>
                <w:sz w:val="24"/>
                <w:szCs w:val="24"/>
              </w:rPr>
              <w:t xml:space="preserve"> в заявке иных условий исполнения договора</w:t>
            </w:r>
            <w:r w:rsidR="00043FBD" w:rsidRPr="006E48CA">
              <w:rPr>
                <w:rFonts w:ascii="Times New Roman" w:hAnsi="Times New Roman"/>
                <w:sz w:val="24"/>
                <w:szCs w:val="24"/>
              </w:rPr>
              <w:t>)</w:t>
            </w:r>
          </w:p>
          <w:p w14:paraId="276BDF13" w14:textId="088C250E"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t>-</w:t>
            </w:r>
            <w:r w:rsidR="003C7996" w:rsidRPr="006E48CA">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t>-</w:t>
            </w:r>
            <w:r w:rsidR="003C7996" w:rsidRPr="006E48CA">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установленную в </w:t>
            </w:r>
            <w:r w:rsidR="003C7996" w:rsidRPr="006E48CA">
              <w:rPr>
                <w:rFonts w:ascii="Times New Roman" w:hAnsi="Times New Roman"/>
                <w:sz w:val="24"/>
                <w:szCs w:val="24"/>
              </w:rPr>
              <w:lastRenderedPageBreak/>
              <w:t>настоящей Документации, в случае установления данного требования в п.</w:t>
            </w:r>
            <w:r w:rsidR="000018B2" w:rsidRPr="006E48CA">
              <w:rPr>
                <w:rFonts w:ascii="Times New Roman" w:hAnsi="Times New Roman"/>
                <w:sz w:val="24"/>
                <w:szCs w:val="24"/>
              </w:rPr>
              <w:t>8</w:t>
            </w:r>
            <w:r w:rsidR="003C7996" w:rsidRPr="006E48CA">
              <w:rPr>
                <w:rFonts w:ascii="Times New Roman" w:hAnsi="Times New Roman"/>
                <w:sz w:val="24"/>
                <w:szCs w:val="24"/>
              </w:rPr>
              <w:t xml:space="preserve"> Информационной карты Документации.</w:t>
            </w:r>
          </w:p>
          <w:p w14:paraId="00FA0FC7" w14:textId="03763254"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76B5C980" w14:textId="689B5E90"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 xml:space="preserve">Указание меньшего срока действия Заявки на участие в открытом запросе предложений, чем </w:t>
            </w:r>
            <w:r w:rsidR="00DC4063" w:rsidRPr="006E48CA">
              <w:rPr>
                <w:rFonts w:ascii="Times New Roman" w:hAnsi="Times New Roman"/>
                <w:sz w:val="24"/>
                <w:szCs w:val="24"/>
              </w:rPr>
              <w:t>9</w:t>
            </w:r>
            <w:r w:rsidR="003C7996" w:rsidRPr="006E48CA">
              <w:rPr>
                <w:rFonts w:ascii="Times New Roman" w:hAnsi="Times New Roman"/>
                <w:sz w:val="24"/>
                <w:szCs w:val="24"/>
              </w:rPr>
              <w:t xml:space="preserve">0 календарных дней со дня, следующего за днём подведения итогов открытом запросе предложений, </w:t>
            </w:r>
            <w:r w:rsidR="00AC1726" w:rsidRPr="006E48CA">
              <w:rPr>
                <w:rFonts w:ascii="Times New Roman" w:hAnsi="Times New Roman"/>
                <w:sz w:val="24"/>
                <w:szCs w:val="24"/>
              </w:rPr>
              <w:t>указанного в Информационной карте конкурентной закупке</w:t>
            </w:r>
          </w:p>
          <w:p w14:paraId="5C5E6F07" w14:textId="77777777" w:rsidR="00FF3FE3" w:rsidRPr="006E48CA" w:rsidRDefault="00FF3FE3" w:rsidP="00962A11">
            <w:pPr>
              <w:pStyle w:val="ConsPlusNormal"/>
              <w:tabs>
                <w:tab w:val="left" w:pos="851"/>
                <w:tab w:val="left" w:pos="1134"/>
              </w:tabs>
              <w:ind w:left="29" w:firstLine="397"/>
              <w:jc w:val="both"/>
              <w:rPr>
                <w:rFonts w:ascii="Times New Roman" w:hAnsi="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25D55D02" w14:textId="2EF32476" w:rsidR="003C7996" w:rsidRPr="006E48CA" w:rsidRDefault="00FF3FE3" w:rsidP="00962A11">
            <w:pPr>
              <w:pStyle w:val="ConsPlusNormal"/>
              <w:tabs>
                <w:tab w:val="left" w:pos="851"/>
                <w:tab w:val="left" w:pos="1134"/>
              </w:tabs>
              <w:ind w:left="29" w:firstLine="397"/>
              <w:jc w:val="both"/>
              <w:rPr>
                <w:rFonts w:ascii="Times New Roman" w:hAnsi="Times New Roman" w:cs="Times New Roman"/>
                <w:sz w:val="24"/>
                <w:szCs w:val="24"/>
              </w:rPr>
            </w:pPr>
            <w:r w:rsidRPr="006E48CA">
              <w:rPr>
                <w:rFonts w:ascii="Times New Roman" w:hAnsi="Times New Roman"/>
                <w:sz w:val="24"/>
                <w:szCs w:val="24"/>
              </w:rPr>
              <w:t>-</w:t>
            </w:r>
            <w:r w:rsidR="003C7996" w:rsidRPr="006E48CA">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6E48CA">
              <w:rPr>
                <w:rFonts w:ascii="Times New Roman" w:hAnsi="Times New Roman"/>
                <w:sz w:val="24"/>
                <w:szCs w:val="24"/>
              </w:rPr>
              <w:t>4 – 1.5</w:t>
            </w:r>
            <w:r w:rsidR="003C7996" w:rsidRPr="006E48CA">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D45AB8" w:rsidRPr="006E48CA">
              <w:rPr>
                <w:rFonts w:ascii="Times New Roman" w:hAnsi="Times New Roman"/>
                <w:sz w:val="24"/>
                <w:szCs w:val="24"/>
              </w:rPr>
              <w:t xml:space="preserve"> </w:t>
            </w:r>
          </w:p>
        </w:tc>
      </w:tr>
      <w:tr w:rsidR="00D733B1" w:rsidRPr="00006CC0"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6E48CA"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6E48CA" w:rsidRDefault="00D733B1" w:rsidP="00D733B1">
            <w:pPr>
              <w:spacing w:after="0" w:line="240" w:lineRule="auto"/>
              <w:rPr>
                <w:rFonts w:ascii="Times New Roman" w:hAnsi="Times New Roman"/>
                <w:sz w:val="24"/>
                <w:szCs w:val="24"/>
                <w:lang w:val="ru-RU"/>
              </w:rPr>
            </w:pPr>
            <w:r w:rsidRPr="006E48CA">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6E48CA" w:rsidRDefault="00D733B1" w:rsidP="00836FA5">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В соответствии с условиями и требованиями </w:t>
            </w:r>
            <w:r w:rsidR="00836FA5" w:rsidRPr="006E48CA">
              <w:rPr>
                <w:rFonts w:ascii="Times New Roman" w:hAnsi="Times New Roman"/>
                <w:sz w:val="24"/>
                <w:szCs w:val="24"/>
                <w:lang w:val="ru-RU"/>
              </w:rPr>
              <w:t>технического задания (Раздел 4, Техническая часть)</w:t>
            </w:r>
          </w:p>
          <w:p w14:paraId="63E2850F" w14:textId="2751F966" w:rsidR="00D733B1" w:rsidRPr="006E48CA" w:rsidRDefault="00D733B1" w:rsidP="00836FA5">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товара.</w:t>
            </w:r>
          </w:p>
        </w:tc>
      </w:tr>
      <w:tr w:rsidR="00564D3A" w:rsidRPr="006E48CA"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6E48CA"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6E48CA" w:rsidRDefault="00564D3A" w:rsidP="00D733B1">
            <w:pPr>
              <w:spacing w:after="0" w:line="240" w:lineRule="auto"/>
              <w:rPr>
                <w:rFonts w:ascii="Times New Roman" w:hAnsi="Times New Roman"/>
                <w:sz w:val="26"/>
                <w:szCs w:val="26"/>
              </w:rPr>
            </w:pPr>
            <w:r w:rsidRPr="006E48CA">
              <w:rPr>
                <w:rFonts w:ascii="Times New Roman" w:hAnsi="Times New Roman"/>
                <w:sz w:val="26"/>
                <w:szCs w:val="26"/>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6E48CA" w:rsidRDefault="00564D3A" w:rsidP="00DE6068">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Не </w:t>
            </w:r>
            <w:r w:rsidR="00DE6068" w:rsidRPr="006E48CA">
              <w:rPr>
                <w:rFonts w:ascii="Times New Roman" w:hAnsi="Times New Roman"/>
                <w:sz w:val="24"/>
                <w:szCs w:val="24"/>
                <w:lang w:val="ru-RU"/>
              </w:rPr>
              <w:t>установлено</w:t>
            </w:r>
          </w:p>
        </w:tc>
      </w:tr>
      <w:bookmarkEnd w:id="62"/>
      <w:bookmarkEnd w:id="63"/>
    </w:tbl>
    <w:p w14:paraId="1005FD17" w14:textId="16E28420" w:rsidR="00471EEC" w:rsidRPr="006E48CA" w:rsidRDefault="00471EEC">
      <w:pPr>
        <w:spacing w:after="0" w:line="240" w:lineRule="auto"/>
        <w:rPr>
          <w:rFonts w:ascii="Times New Roman" w:hAnsi="Times New Roman"/>
          <w:b/>
          <w:szCs w:val="28"/>
          <w:lang w:val="ru-RU"/>
        </w:rPr>
      </w:pPr>
    </w:p>
    <w:p w14:paraId="0AF38623" w14:textId="77777777" w:rsidR="00471EEC" w:rsidRPr="006E48CA" w:rsidRDefault="00471EEC">
      <w:pPr>
        <w:spacing w:after="0" w:line="240" w:lineRule="auto"/>
        <w:rPr>
          <w:rFonts w:ascii="Times New Roman" w:hAnsi="Times New Roman"/>
          <w:b/>
          <w:szCs w:val="28"/>
          <w:lang w:val="ru-RU"/>
        </w:rPr>
      </w:pPr>
      <w:r w:rsidRPr="006E48CA">
        <w:rPr>
          <w:rFonts w:ascii="Times New Roman" w:hAnsi="Times New Roman"/>
          <w:b/>
          <w:szCs w:val="28"/>
          <w:lang w:val="ru-RU"/>
        </w:rPr>
        <w:br w:type="page"/>
      </w:r>
    </w:p>
    <w:p w14:paraId="2D6E11D1" w14:textId="77777777" w:rsidR="001702B8" w:rsidRPr="006E48CA" w:rsidRDefault="001702B8" w:rsidP="001702B8">
      <w:pPr>
        <w:spacing w:after="0" w:line="240" w:lineRule="auto"/>
        <w:rPr>
          <w:rFonts w:ascii="Times New Roman" w:hAnsi="Times New Roman"/>
          <w:b/>
          <w:szCs w:val="28"/>
          <w:lang w:val="ru-RU"/>
        </w:rPr>
      </w:pPr>
    </w:p>
    <w:p w14:paraId="72AE48E1"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sz w:val="24"/>
          <w:szCs w:val="24"/>
          <w:lang w:val="ru-RU"/>
        </w:rPr>
        <w:t>Приложение № 1</w:t>
      </w:r>
    </w:p>
    <w:p w14:paraId="232EC44B"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sz w:val="24"/>
          <w:szCs w:val="24"/>
          <w:lang w:val="ru-RU"/>
        </w:rPr>
        <w:t>к Информационной карте</w:t>
      </w:r>
    </w:p>
    <w:p w14:paraId="542D4218" w14:textId="77777777" w:rsidR="001702B8" w:rsidRPr="006E48CA" w:rsidRDefault="001702B8" w:rsidP="001702B8">
      <w:pPr>
        <w:pStyle w:val="ab"/>
        <w:spacing w:after="0" w:line="240" w:lineRule="auto"/>
        <w:ind w:firstLine="0"/>
        <w:jc w:val="right"/>
        <w:outlineLvl w:val="1"/>
        <w:rPr>
          <w:rFonts w:ascii="Times New Roman" w:hAnsi="Times New Roman"/>
          <w:b/>
          <w:sz w:val="24"/>
          <w:szCs w:val="24"/>
          <w:lang w:val="ru-RU"/>
        </w:rPr>
      </w:pPr>
      <w:r w:rsidRPr="006E48CA">
        <w:rPr>
          <w:rFonts w:ascii="Times New Roman" w:hAnsi="Times New Roman"/>
          <w:b/>
          <w:color w:val="000000"/>
          <w:sz w:val="24"/>
          <w:szCs w:val="24"/>
          <w:lang w:val="ru-RU"/>
        </w:rPr>
        <w:t>запроса предложений в электронной форме</w:t>
      </w:r>
    </w:p>
    <w:p w14:paraId="674D6C2E" w14:textId="77777777" w:rsidR="001702B8" w:rsidRPr="006E48CA"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6E48CA" w:rsidRDefault="001702B8" w:rsidP="001702B8">
      <w:pPr>
        <w:tabs>
          <w:tab w:val="left" w:pos="347"/>
          <w:tab w:val="left" w:pos="389"/>
        </w:tabs>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Порядок оценки Заявок Участников</w:t>
      </w:r>
    </w:p>
    <w:p w14:paraId="3D154AB3" w14:textId="77777777" w:rsidR="001702B8" w:rsidRPr="006E48CA"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77777777" w:rsidR="001702B8" w:rsidRPr="006E48CA" w:rsidRDefault="001702B8" w:rsidP="001702B8">
      <w:pPr>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ab/>
      </w:r>
      <w:r w:rsidRPr="006E48CA">
        <w:rPr>
          <w:rFonts w:ascii="Times New Roman" w:hAnsi="Times New Roman"/>
          <w:sz w:val="24"/>
          <w:szCs w:val="24"/>
          <w:lang w:val="ru-RU"/>
        </w:rPr>
        <w:tab/>
      </w:r>
      <w:r w:rsidRPr="006E48CA">
        <w:rPr>
          <w:rFonts w:ascii="Times New Roman" w:hAnsi="Times New Roman"/>
          <w:sz w:val="24"/>
          <w:szCs w:val="24"/>
          <w:lang w:val="ru-RU"/>
        </w:rPr>
        <w:tab/>
        <w:t xml:space="preserve">Оценка Заявок Участников осуществляется Комиссией по подведению итогов Запроса предложений, которая руководствуется в свое деятельности законодательством Российской Федерации и </w:t>
      </w:r>
      <w:r w:rsidRPr="006E48CA">
        <w:rPr>
          <w:rFonts w:ascii="Times New Roman" w:hAnsi="Times New Roman"/>
          <w:bCs/>
          <w:sz w:val="24"/>
          <w:szCs w:val="24"/>
          <w:lang w:val="ru-RU"/>
        </w:rPr>
        <w:t xml:space="preserve">Положением о закупках товаров, работ, услуг </w:t>
      </w:r>
      <w:r w:rsidRPr="006E48CA">
        <w:rPr>
          <w:rFonts w:ascii="Times New Roman" w:hAnsi="Times New Roman"/>
          <w:spacing w:val="-2"/>
          <w:sz w:val="24"/>
          <w:szCs w:val="24"/>
          <w:lang w:val="ru-RU" w:eastAsia="ru-RU"/>
        </w:rPr>
        <w:t>АО «Орелгортеплоэнерго»</w:t>
      </w:r>
      <w:r w:rsidRPr="006E48CA">
        <w:rPr>
          <w:rFonts w:ascii="Times New Roman" w:hAnsi="Times New Roman"/>
          <w:sz w:val="24"/>
          <w:szCs w:val="24"/>
          <w:lang w:val="ru-RU"/>
        </w:rPr>
        <w:t>. Подлежат оценке только допущенные заявки Участников.</w:t>
      </w:r>
    </w:p>
    <w:p w14:paraId="3D734399" w14:textId="77777777" w:rsidR="001702B8" w:rsidRPr="006E48CA"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6E48CA"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6E48CA">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00"/>
        <w:gridCol w:w="2752"/>
        <w:gridCol w:w="3053"/>
      </w:tblGrid>
      <w:tr w:rsidR="001702B8" w:rsidRPr="006E48CA" w14:paraId="34245746" w14:textId="77777777" w:rsidTr="00AC7122">
        <w:trPr>
          <w:trHeight w:val="376"/>
        </w:trPr>
        <w:tc>
          <w:tcPr>
            <w:tcW w:w="560" w:type="dxa"/>
          </w:tcPr>
          <w:p w14:paraId="1D7FD12F" w14:textId="77777777" w:rsidR="001702B8" w:rsidRPr="006E48CA" w:rsidRDefault="001702B8" w:rsidP="00AC7122">
            <w:pPr>
              <w:pStyle w:val="regl12"/>
              <w:jc w:val="center"/>
              <w:rPr>
                <w:b/>
                <w:sz w:val="24"/>
              </w:rPr>
            </w:pPr>
            <w:r w:rsidRPr="006E48CA">
              <w:rPr>
                <w:b/>
                <w:sz w:val="24"/>
              </w:rPr>
              <w:t>№ п/п</w:t>
            </w:r>
          </w:p>
        </w:tc>
        <w:tc>
          <w:tcPr>
            <w:tcW w:w="3700" w:type="dxa"/>
            <w:shd w:val="clear" w:color="auto" w:fill="auto"/>
          </w:tcPr>
          <w:p w14:paraId="4B88A94D" w14:textId="77777777" w:rsidR="001702B8" w:rsidRPr="006E48CA" w:rsidRDefault="001702B8" w:rsidP="00AC7122">
            <w:pPr>
              <w:pStyle w:val="regl12"/>
              <w:jc w:val="center"/>
              <w:rPr>
                <w:b/>
                <w:sz w:val="24"/>
              </w:rPr>
            </w:pPr>
            <w:r w:rsidRPr="006E48CA">
              <w:rPr>
                <w:b/>
                <w:sz w:val="24"/>
              </w:rPr>
              <w:t>Критерий оценки заявок</w:t>
            </w:r>
          </w:p>
        </w:tc>
        <w:tc>
          <w:tcPr>
            <w:tcW w:w="2752" w:type="dxa"/>
          </w:tcPr>
          <w:p w14:paraId="54D3D5C6" w14:textId="77777777" w:rsidR="001702B8" w:rsidRPr="006E48CA" w:rsidRDefault="001702B8" w:rsidP="00AC7122">
            <w:pPr>
              <w:pStyle w:val="regl12"/>
              <w:jc w:val="center"/>
              <w:rPr>
                <w:b/>
                <w:sz w:val="24"/>
              </w:rPr>
            </w:pPr>
            <w:r w:rsidRPr="006E48CA">
              <w:rPr>
                <w:b/>
                <w:sz w:val="24"/>
              </w:rPr>
              <w:t>Значимость критерия оценки</w:t>
            </w:r>
          </w:p>
        </w:tc>
        <w:tc>
          <w:tcPr>
            <w:tcW w:w="3053" w:type="dxa"/>
            <w:vAlign w:val="center"/>
          </w:tcPr>
          <w:p w14:paraId="5DBCEEDC" w14:textId="77777777" w:rsidR="001702B8" w:rsidRPr="006E48CA" w:rsidRDefault="001702B8" w:rsidP="00AC7122">
            <w:pPr>
              <w:pStyle w:val="regl12"/>
              <w:jc w:val="center"/>
              <w:rPr>
                <w:b/>
                <w:sz w:val="24"/>
              </w:rPr>
            </w:pPr>
            <w:r w:rsidRPr="006E48CA">
              <w:rPr>
                <w:b/>
                <w:sz w:val="24"/>
              </w:rPr>
              <w:t>Максимальное количество баллов</w:t>
            </w:r>
          </w:p>
        </w:tc>
      </w:tr>
      <w:tr w:rsidR="001702B8" w:rsidRPr="006E48CA" w14:paraId="1BDFB22B" w14:textId="77777777" w:rsidTr="00AC7122">
        <w:trPr>
          <w:trHeight w:val="348"/>
        </w:trPr>
        <w:tc>
          <w:tcPr>
            <w:tcW w:w="560" w:type="dxa"/>
          </w:tcPr>
          <w:p w14:paraId="7134DABD" w14:textId="77777777" w:rsidR="001702B8" w:rsidRPr="006E48CA" w:rsidRDefault="001702B8" w:rsidP="00AC7122">
            <w:pPr>
              <w:pStyle w:val="regl12"/>
              <w:jc w:val="center"/>
              <w:rPr>
                <w:sz w:val="24"/>
              </w:rPr>
            </w:pPr>
            <w:r w:rsidRPr="006E48CA">
              <w:rPr>
                <w:sz w:val="24"/>
              </w:rPr>
              <w:t>1</w:t>
            </w:r>
          </w:p>
        </w:tc>
        <w:tc>
          <w:tcPr>
            <w:tcW w:w="3700" w:type="dxa"/>
            <w:shd w:val="clear" w:color="auto" w:fill="auto"/>
          </w:tcPr>
          <w:p w14:paraId="13B87B59" w14:textId="77777777" w:rsidR="001702B8" w:rsidRPr="006E48CA" w:rsidRDefault="001702B8" w:rsidP="00AC7122">
            <w:pPr>
              <w:pStyle w:val="regl12"/>
              <w:jc w:val="left"/>
              <w:rPr>
                <w:sz w:val="24"/>
              </w:rPr>
            </w:pPr>
            <w:r w:rsidRPr="006E48CA">
              <w:rPr>
                <w:sz w:val="24"/>
              </w:rPr>
              <w:t xml:space="preserve">Стоимостной критерий </w:t>
            </w:r>
          </w:p>
        </w:tc>
        <w:tc>
          <w:tcPr>
            <w:tcW w:w="2752" w:type="dxa"/>
          </w:tcPr>
          <w:p w14:paraId="2760D462" w14:textId="77777777" w:rsidR="001702B8" w:rsidRPr="006E48CA" w:rsidRDefault="001702B8" w:rsidP="00AC7122">
            <w:pPr>
              <w:pStyle w:val="regl12"/>
              <w:jc w:val="center"/>
              <w:rPr>
                <w:sz w:val="24"/>
              </w:rPr>
            </w:pPr>
            <w:r w:rsidRPr="006E48CA">
              <w:rPr>
                <w:sz w:val="24"/>
              </w:rPr>
              <w:t>70%</w:t>
            </w:r>
          </w:p>
        </w:tc>
        <w:tc>
          <w:tcPr>
            <w:tcW w:w="3053" w:type="dxa"/>
            <w:vAlign w:val="center"/>
          </w:tcPr>
          <w:p w14:paraId="48C07F47" w14:textId="77777777" w:rsidR="001702B8" w:rsidRPr="006E48CA" w:rsidRDefault="001702B8" w:rsidP="00AC7122">
            <w:pPr>
              <w:pStyle w:val="regl12"/>
              <w:jc w:val="center"/>
              <w:rPr>
                <w:bCs/>
                <w:sz w:val="24"/>
              </w:rPr>
            </w:pPr>
            <w:r w:rsidRPr="006E48CA">
              <w:rPr>
                <w:bCs/>
                <w:sz w:val="24"/>
              </w:rPr>
              <w:t>70 баллов</w:t>
            </w:r>
          </w:p>
        </w:tc>
      </w:tr>
      <w:tr w:rsidR="00EB0EDC" w:rsidRPr="006E48CA" w14:paraId="6A43F7A1" w14:textId="77777777" w:rsidTr="00AC7122">
        <w:trPr>
          <w:trHeight w:val="348"/>
        </w:trPr>
        <w:tc>
          <w:tcPr>
            <w:tcW w:w="560" w:type="dxa"/>
          </w:tcPr>
          <w:p w14:paraId="3015AFF4" w14:textId="411FC8F3" w:rsidR="00EB0EDC" w:rsidRPr="006E48CA" w:rsidRDefault="00EB0EDC" w:rsidP="00EB0EDC">
            <w:pPr>
              <w:pStyle w:val="regl12"/>
              <w:jc w:val="center"/>
              <w:rPr>
                <w:sz w:val="24"/>
              </w:rPr>
            </w:pPr>
            <w:r w:rsidRPr="006E48CA">
              <w:rPr>
                <w:sz w:val="24"/>
              </w:rPr>
              <w:t>2</w:t>
            </w:r>
          </w:p>
        </w:tc>
        <w:tc>
          <w:tcPr>
            <w:tcW w:w="3700" w:type="dxa"/>
            <w:shd w:val="clear" w:color="auto" w:fill="auto"/>
          </w:tcPr>
          <w:p w14:paraId="4B0C03A0" w14:textId="4456D656" w:rsidR="00EB0EDC" w:rsidRPr="006E48CA" w:rsidRDefault="00EB0EDC" w:rsidP="00EB0EDC">
            <w:pPr>
              <w:pStyle w:val="regl12"/>
              <w:jc w:val="left"/>
              <w:rPr>
                <w:sz w:val="24"/>
              </w:rPr>
            </w:pPr>
            <w:r w:rsidRPr="006E48CA">
              <w:rPr>
                <w:sz w:val="24"/>
              </w:rPr>
              <w:t>Не стоимостной критерий (Квалификация участника)</w:t>
            </w:r>
          </w:p>
        </w:tc>
        <w:tc>
          <w:tcPr>
            <w:tcW w:w="2752" w:type="dxa"/>
          </w:tcPr>
          <w:p w14:paraId="26F3DEC1" w14:textId="1A84B1AB" w:rsidR="00EB0EDC" w:rsidRPr="006E48CA" w:rsidRDefault="00EB0EDC" w:rsidP="00EB0EDC">
            <w:pPr>
              <w:pStyle w:val="regl12"/>
              <w:jc w:val="center"/>
              <w:rPr>
                <w:sz w:val="24"/>
              </w:rPr>
            </w:pPr>
            <w:r w:rsidRPr="006E48CA">
              <w:rPr>
                <w:sz w:val="24"/>
              </w:rPr>
              <w:t>30%</w:t>
            </w:r>
          </w:p>
        </w:tc>
        <w:tc>
          <w:tcPr>
            <w:tcW w:w="3053" w:type="dxa"/>
            <w:vAlign w:val="center"/>
          </w:tcPr>
          <w:p w14:paraId="74B54C7B" w14:textId="03099F0E" w:rsidR="00EB0EDC" w:rsidRPr="006E48CA" w:rsidRDefault="00EB0EDC" w:rsidP="00EB0EDC">
            <w:pPr>
              <w:pStyle w:val="regl12"/>
              <w:jc w:val="center"/>
              <w:rPr>
                <w:bCs/>
                <w:sz w:val="24"/>
              </w:rPr>
            </w:pPr>
            <w:r w:rsidRPr="006E48CA">
              <w:rPr>
                <w:bCs/>
                <w:sz w:val="24"/>
              </w:rPr>
              <w:t>30 баллов</w:t>
            </w:r>
          </w:p>
        </w:tc>
      </w:tr>
      <w:tr w:rsidR="00EB0EDC" w:rsidRPr="006E48CA" w14:paraId="172033CD" w14:textId="77777777" w:rsidTr="00AC7122">
        <w:trPr>
          <w:trHeight w:val="348"/>
        </w:trPr>
        <w:tc>
          <w:tcPr>
            <w:tcW w:w="560" w:type="dxa"/>
          </w:tcPr>
          <w:p w14:paraId="513634FA" w14:textId="77777777" w:rsidR="00EB0EDC" w:rsidRPr="006E48CA" w:rsidRDefault="00EB0EDC" w:rsidP="00EB0EDC">
            <w:pPr>
              <w:pStyle w:val="regl12"/>
              <w:jc w:val="center"/>
              <w:rPr>
                <w:b/>
                <w:sz w:val="24"/>
              </w:rPr>
            </w:pPr>
          </w:p>
        </w:tc>
        <w:tc>
          <w:tcPr>
            <w:tcW w:w="6452" w:type="dxa"/>
            <w:gridSpan w:val="2"/>
            <w:shd w:val="clear" w:color="auto" w:fill="auto"/>
            <w:vAlign w:val="center"/>
          </w:tcPr>
          <w:p w14:paraId="279B4C7D" w14:textId="77777777" w:rsidR="00EB0EDC" w:rsidRPr="006E48CA" w:rsidRDefault="00EB0EDC" w:rsidP="00EB0EDC">
            <w:pPr>
              <w:pStyle w:val="regl12"/>
              <w:jc w:val="right"/>
              <w:rPr>
                <w:b/>
                <w:sz w:val="24"/>
              </w:rPr>
            </w:pPr>
            <w:r w:rsidRPr="006E48CA">
              <w:rPr>
                <w:b/>
                <w:sz w:val="24"/>
              </w:rPr>
              <w:t>Всего</w:t>
            </w:r>
          </w:p>
        </w:tc>
        <w:tc>
          <w:tcPr>
            <w:tcW w:w="3053" w:type="dxa"/>
            <w:vAlign w:val="center"/>
          </w:tcPr>
          <w:p w14:paraId="0BD21FF2" w14:textId="77777777" w:rsidR="00EB0EDC" w:rsidRPr="006E48CA" w:rsidRDefault="00EB0EDC" w:rsidP="00EB0EDC">
            <w:pPr>
              <w:pStyle w:val="regl12"/>
              <w:jc w:val="center"/>
              <w:rPr>
                <w:b/>
                <w:bCs/>
                <w:sz w:val="24"/>
              </w:rPr>
            </w:pPr>
            <w:r w:rsidRPr="006E48CA">
              <w:rPr>
                <w:b/>
                <w:bCs/>
                <w:sz w:val="24"/>
              </w:rPr>
              <w:t>100 баллов</w:t>
            </w:r>
          </w:p>
        </w:tc>
      </w:tr>
    </w:tbl>
    <w:p w14:paraId="496FEB61" w14:textId="77777777" w:rsidR="001702B8" w:rsidRPr="006E48CA" w:rsidRDefault="001702B8" w:rsidP="001702B8">
      <w:pPr>
        <w:pStyle w:val="regl12"/>
        <w:ind w:left="709"/>
        <w:rPr>
          <w:sz w:val="24"/>
          <w:lang w:val="x-none"/>
        </w:rPr>
      </w:pPr>
    </w:p>
    <w:p w14:paraId="65A5D302" w14:textId="77777777" w:rsidR="001702B8" w:rsidRPr="006E48CA" w:rsidRDefault="001702B8" w:rsidP="001702B8">
      <w:pPr>
        <w:pStyle w:val="regl12"/>
        <w:numPr>
          <w:ilvl w:val="1"/>
          <w:numId w:val="13"/>
        </w:numPr>
        <w:ind w:left="426" w:hanging="284"/>
        <w:rPr>
          <w:b/>
          <w:sz w:val="24"/>
        </w:rPr>
      </w:pPr>
      <w:r w:rsidRPr="006E48CA">
        <w:rPr>
          <w:b/>
          <w:sz w:val="24"/>
        </w:rPr>
        <w:t>Оценка стоимостного критерия:</w:t>
      </w:r>
    </w:p>
    <w:p w14:paraId="259CEDB6" w14:textId="77777777" w:rsidR="001702B8" w:rsidRPr="006E48CA"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0"/>
        <w:gridCol w:w="6976"/>
      </w:tblGrid>
      <w:tr w:rsidR="001702B8" w:rsidRPr="006E48CA" w14:paraId="1A366261" w14:textId="77777777" w:rsidTr="00AC7122">
        <w:trPr>
          <w:trHeight w:val="20"/>
        </w:trPr>
        <w:tc>
          <w:tcPr>
            <w:tcW w:w="1418" w:type="dxa"/>
            <w:shd w:val="clear" w:color="auto" w:fill="auto"/>
            <w:vAlign w:val="center"/>
            <w:hideMark/>
          </w:tcPr>
          <w:p w14:paraId="10582DDF"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Предмет оценки</w:t>
            </w:r>
          </w:p>
        </w:tc>
        <w:tc>
          <w:tcPr>
            <w:tcW w:w="6976" w:type="dxa"/>
            <w:vAlign w:val="center"/>
          </w:tcPr>
          <w:p w14:paraId="543BEE6B"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Принцип расчета критерия</w:t>
            </w:r>
          </w:p>
        </w:tc>
      </w:tr>
      <w:tr w:rsidR="001702B8" w:rsidRPr="00006CC0" w14:paraId="6ABABDCD" w14:textId="77777777" w:rsidTr="00AC7122">
        <w:trPr>
          <w:trHeight w:val="20"/>
        </w:trPr>
        <w:tc>
          <w:tcPr>
            <w:tcW w:w="1418" w:type="dxa"/>
            <w:shd w:val="clear" w:color="auto" w:fill="auto"/>
            <w:hideMark/>
          </w:tcPr>
          <w:p w14:paraId="3368DF1B" w14:textId="77777777" w:rsidR="001702B8" w:rsidRPr="006E48CA" w:rsidRDefault="001702B8" w:rsidP="00AC7122">
            <w:pPr>
              <w:rPr>
                <w:rFonts w:ascii="Times New Roman" w:hAnsi="Times New Roman"/>
                <w:sz w:val="24"/>
                <w:szCs w:val="24"/>
              </w:rPr>
            </w:pPr>
            <w:r w:rsidRPr="006E48CA">
              <w:rPr>
                <w:rFonts w:ascii="Times New Roman" w:eastAsia="Calibri" w:hAnsi="Times New Roman"/>
                <w:sz w:val="24"/>
                <w:szCs w:val="24"/>
              </w:rPr>
              <w:t>Уровень цены заявки</w:t>
            </w:r>
          </w:p>
        </w:tc>
        <w:tc>
          <w:tcPr>
            <w:tcW w:w="1700" w:type="dxa"/>
            <w:shd w:val="clear" w:color="auto" w:fill="auto"/>
            <w:hideMark/>
          </w:tcPr>
          <w:p w14:paraId="5943EDAB" w14:textId="77777777" w:rsidR="001702B8" w:rsidRPr="006E48CA" w:rsidRDefault="001702B8" w:rsidP="00AC7122">
            <w:pPr>
              <w:rPr>
                <w:rFonts w:ascii="Times New Roman" w:hAnsi="Times New Roman"/>
                <w:sz w:val="24"/>
                <w:szCs w:val="24"/>
              </w:rPr>
            </w:pPr>
            <w:r w:rsidRPr="006E48CA">
              <w:rPr>
                <w:rFonts w:ascii="Times New Roman" w:eastAsia="Calibri" w:hAnsi="Times New Roman"/>
                <w:sz w:val="24"/>
                <w:szCs w:val="24"/>
              </w:rPr>
              <w:t>Ценовое предложение участника</w:t>
            </w:r>
          </w:p>
        </w:tc>
        <w:tc>
          <w:tcPr>
            <w:tcW w:w="6976" w:type="dxa"/>
          </w:tcPr>
          <w:p w14:paraId="1E019150" w14:textId="77777777" w:rsidR="001702B8" w:rsidRPr="006E48CA" w:rsidRDefault="001702B8" w:rsidP="00AC7122">
            <w:pPr>
              <w:spacing w:after="160" w:line="259" w:lineRule="auto"/>
              <w:ind w:firstLine="426"/>
              <w:contextualSpacing/>
              <w:jc w:val="center"/>
              <w:rPr>
                <w:rFonts w:ascii="Times New Roman" w:eastAsia="Calibri" w:hAnsi="Times New Roman"/>
                <w:sz w:val="28"/>
                <w:szCs w:val="28"/>
                <w:lang w:val="ru-RU"/>
              </w:rPr>
            </w:pPr>
            <w:r w:rsidRPr="006E48CA">
              <w:rPr>
                <w:rFonts w:ascii="Times New Roman" w:eastAsia="Calibri" w:hAnsi="Times New Roman"/>
                <w:sz w:val="28"/>
                <w:szCs w:val="28"/>
                <w:lang w:val="ru-RU"/>
              </w:rPr>
              <w:t>ЦБ</w:t>
            </w:r>
            <w:r w:rsidRPr="006E48CA">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6E48CA"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6E48CA" w:rsidRDefault="001702B8" w:rsidP="00AC7122">
            <w:pPr>
              <w:spacing w:after="160" w:line="259" w:lineRule="auto"/>
              <w:ind w:firstLine="426"/>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где:</w:t>
            </w:r>
          </w:p>
          <w:p w14:paraId="073865F3" w14:textId="77777777" w:rsidR="001702B8" w:rsidRPr="006E48CA"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6E48CA">
              <w:rPr>
                <w:rFonts w:ascii="Times New Roman" w:eastAsia="Calibri" w:hAnsi="Times New Roman"/>
                <w:sz w:val="24"/>
                <w:szCs w:val="24"/>
                <w:lang w:val="ru-RU"/>
              </w:rPr>
              <w:t>КЗ-</w:t>
            </w:r>
            <w:r w:rsidRPr="006E48CA">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6E48CA" w:rsidRDefault="001702B8" w:rsidP="00AC7122">
            <w:pPr>
              <w:spacing w:after="160" w:line="259" w:lineRule="auto"/>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ЦБ</w:t>
            </w:r>
            <w:r w:rsidRPr="006E48CA">
              <w:rPr>
                <w:rFonts w:ascii="Times New Roman" w:eastAsia="Calibri" w:hAnsi="Times New Roman"/>
                <w:sz w:val="24"/>
                <w:szCs w:val="24"/>
                <w:vertAlign w:val="subscript"/>
              </w:rPr>
              <w:t>i</w:t>
            </w:r>
            <w:r w:rsidRPr="006E48CA">
              <w:rPr>
                <w:rFonts w:ascii="Times New Roman" w:eastAsia="Calibri" w:hAnsi="Times New Roman"/>
                <w:sz w:val="24"/>
                <w:szCs w:val="24"/>
                <w:lang w:val="ru-RU"/>
              </w:rPr>
              <w:t xml:space="preserve"> - оценка, присуждаемая </w:t>
            </w:r>
            <w:r w:rsidRPr="006E48CA">
              <w:rPr>
                <w:rFonts w:ascii="Times New Roman" w:eastAsia="Calibri" w:hAnsi="Times New Roman"/>
                <w:sz w:val="24"/>
                <w:szCs w:val="24"/>
              </w:rPr>
              <w:t>i</w:t>
            </w:r>
            <w:r w:rsidRPr="006E48CA">
              <w:rPr>
                <w:rFonts w:ascii="Times New Roman" w:eastAsia="Calibri" w:hAnsi="Times New Roman"/>
                <w:sz w:val="24"/>
                <w:szCs w:val="24"/>
                <w:lang w:val="ru-RU"/>
              </w:rPr>
              <w:t>-й Заявке по указанному критерию;</w:t>
            </w:r>
          </w:p>
          <w:p w14:paraId="6D27EACD" w14:textId="77777777" w:rsidR="001702B8" w:rsidRPr="006E48CA"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w:t>
            </w:r>
            <w:r w:rsidRPr="006E48CA">
              <w:rPr>
                <w:rFonts w:ascii="Times New Roman" w:eastAsia="Calibri" w:hAnsi="Times New Roman"/>
                <w:sz w:val="24"/>
                <w:szCs w:val="24"/>
                <w:vertAlign w:val="subscript"/>
              </w:rPr>
              <w:t>i</w:t>
            </w:r>
            <w:r w:rsidRPr="006E48CA">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Ц</w:t>
            </w:r>
            <w:r w:rsidRPr="006E48CA">
              <w:rPr>
                <w:rFonts w:ascii="Times New Roman" w:eastAsia="Calibri" w:hAnsi="Times New Roman"/>
                <w:sz w:val="24"/>
                <w:szCs w:val="24"/>
                <w:vertAlign w:val="subscript"/>
              </w:rPr>
              <w:t>min</w:t>
            </w:r>
            <w:r w:rsidRPr="006E48CA">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eastAsia="Calibri" w:hAnsi="Times New Roman"/>
                <w:sz w:val="24"/>
                <w:szCs w:val="24"/>
                <w:lang w:val="ru-RU"/>
              </w:rPr>
              <w:t>КЗ=0,7.</w:t>
            </w:r>
          </w:p>
          <w:p w14:paraId="6A94E174"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6E48CA"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6E48CA">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6E48CA" w:rsidRDefault="001702B8" w:rsidP="001702B8">
      <w:pPr>
        <w:pStyle w:val="regl12"/>
        <w:ind w:left="709"/>
        <w:rPr>
          <w:sz w:val="24"/>
        </w:rPr>
      </w:pPr>
    </w:p>
    <w:p w14:paraId="21721EB3" w14:textId="77777777" w:rsidR="001702B8" w:rsidRPr="006E48CA" w:rsidRDefault="001702B8" w:rsidP="001702B8">
      <w:pPr>
        <w:pStyle w:val="regl12"/>
        <w:ind w:left="709"/>
        <w:rPr>
          <w:sz w:val="24"/>
        </w:rPr>
      </w:pPr>
    </w:p>
    <w:p w14:paraId="32107472" w14:textId="77777777" w:rsidR="001702B8" w:rsidRPr="006E48CA" w:rsidRDefault="001702B8" w:rsidP="001702B8">
      <w:pPr>
        <w:pStyle w:val="regl12"/>
        <w:ind w:left="709"/>
        <w:rPr>
          <w:sz w:val="24"/>
        </w:rPr>
      </w:pPr>
    </w:p>
    <w:p w14:paraId="3C5014D4" w14:textId="77777777" w:rsidR="001702B8" w:rsidRPr="006E48CA" w:rsidRDefault="001702B8" w:rsidP="001702B8">
      <w:pPr>
        <w:pStyle w:val="regl12"/>
        <w:numPr>
          <w:ilvl w:val="1"/>
          <w:numId w:val="13"/>
        </w:numPr>
        <w:ind w:left="426" w:hanging="284"/>
        <w:rPr>
          <w:b/>
          <w:sz w:val="24"/>
        </w:rPr>
      </w:pPr>
      <w:r w:rsidRPr="006E48CA">
        <w:rPr>
          <w:b/>
          <w:sz w:val="24"/>
        </w:rPr>
        <w:t>Оценка не стоимостного критерия:</w:t>
      </w:r>
    </w:p>
    <w:p w14:paraId="673BD391" w14:textId="77777777" w:rsidR="001702B8" w:rsidRPr="006E48CA"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194"/>
        <w:gridCol w:w="4430"/>
      </w:tblGrid>
      <w:tr w:rsidR="001702B8" w:rsidRPr="006E48CA" w14:paraId="0935E117" w14:textId="77777777" w:rsidTr="00AC7122">
        <w:trPr>
          <w:trHeight w:val="20"/>
        </w:trPr>
        <w:tc>
          <w:tcPr>
            <w:tcW w:w="714" w:type="dxa"/>
            <w:shd w:val="clear" w:color="auto" w:fill="auto"/>
            <w:hideMark/>
          </w:tcPr>
          <w:p w14:paraId="7D30579C" w14:textId="77777777" w:rsidR="001702B8" w:rsidRPr="006E48CA" w:rsidRDefault="001702B8" w:rsidP="00AC7122">
            <w:pPr>
              <w:jc w:val="center"/>
              <w:rPr>
                <w:rFonts w:ascii="Times New Roman" w:hAnsi="Times New Roman"/>
                <w:b/>
                <w:bCs/>
                <w:sz w:val="24"/>
                <w:szCs w:val="24"/>
                <w:lang w:val="ru-RU"/>
              </w:rPr>
            </w:pPr>
            <w:r w:rsidRPr="006E48CA">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Предмет оценки</w:t>
            </w:r>
          </w:p>
        </w:tc>
        <w:tc>
          <w:tcPr>
            <w:tcW w:w="4956" w:type="dxa"/>
            <w:vAlign w:val="center"/>
          </w:tcPr>
          <w:p w14:paraId="4144D897" w14:textId="77777777" w:rsidR="001702B8" w:rsidRPr="006E48CA" w:rsidRDefault="001702B8" w:rsidP="00AC7122">
            <w:pPr>
              <w:jc w:val="center"/>
              <w:rPr>
                <w:rFonts w:ascii="Times New Roman" w:hAnsi="Times New Roman"/>
                <w:b/>
                <w:bCs/>
                <w:sz w:val="24"/>
                <w:szCs w:val="24"/>
              </w:rPr>
            </w:pPr>
            <w:r w:rsidRPr="006E48CA">
              <w:rPr>
                <w:rFonts w:ascii="Times New Roman" w:hAnsi="Times New Roman"/>
                <w:b/>
                <w:bCs/>
                <w:sz w:val="24"/>
                <w:szCs w:val="24"/>
              </w:rPr>
              <w:t>Принцип учета критерия</w:t>
            </w:r>
          </w:p>
        </w:tc>
      </w:tr>
      <w:tr w:rsidR="001702B8" w:rsidRPr="00006CC0" w14:paraId="2790F66E" w14:textId="77777777" w:rsidTr="00AC7122">
        <w:trPr>
          <w:trHeight w:val="2256"/>
        </w:trPr>
        <w:tc>
          <w:tcPr>
            <w:tcW w:w="714" w:type="dxa"/>
            <w:shd w:val="clear" w:color="auto" w:fill="auto"/>
            <w:hideMark/>
          </w:tcPr>
          <w:p w14:paraId="7308E6BA" w14:textId="77777777" w:rsidR="001702B8" w:rsidRPr="006E48CA" w:rsidRDefault="001702B8" w:rsidP="00AC7122">
            <w:pPr>
              <w:rPr>
                <w:rFonts w:ascii="Times New Roman" w:hAnsi="Times New Roman"/>
                <w:b/>
                <w:bCs/>
                <w:sz w:val="24"/>
                <w:szCs w:val="24"/>
                <w:lang w:val="ru-RU"/>
              </w:rPr>
            </w:pPr>
            <w:r w:rsidRPr="006E48CA">
              <w:rPr>
                <w:rFonts w:ascii="Times New Roman" w:hAnsi="Times New Roman"/>
                <w:sz w:val="24"/>
                <w:szCs w:val="24"/>
                <w:lang w:val="ru-RU"/>
              </w:rPr>
              <w:t>Квалификация участника</w:t>
            </w:r>
          </w:p>
        </w:tc>
        <w:tc>
          <w:tcPr>
            <w:tcW w:w="4673" w:type="dxa"/>
            <w:shd w:val="clear" w:color="auto" w:fill="auto"/>
          </w:tcPr>
          <w:p w14:paraId="37885054"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 сопоставимого характера, виды и характер которых соответствует предмету закупки</w:t>
            </w:r>
          </w:p>
          <w:p w14:paraId="037E6995"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w:t>
            </w:r>
            <w:r w:rsidRPr="006E48CA">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E48CA">
              <w:rPr>
                <w:rFonts w:ascii="Times New Roman" w:hAnsi="Times New Roman"/>
                <w:sz w:val="24"/>
                <w:szCs w:val="24"/>
                <w:lang w:val="ru-RU"/>
              </w:rPr>
              <w:t>.</w:t>
            </w:r>
          </w:p>
          <w:p w14:paraId="23A51C0C"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2CA0DB7F" w:rsidR="001702B8" w:rsidRPr="006E48CA" w:rsidRDefault="001702B8" w:rsidP="00AC7122">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E48CA">
              <w:rPr>
                <w:rFonts w:ascii="Times New Roman" w:hAnsi="Times New Roman"/>
                <w:sz w:val="24"/>
                <w:szCs w:val="24"/>
                <w:lang w:val="ru-RU"/>
              </w:rPr>
              <w:t>контрактов (договоров),</w:t>
            </w:r>
            <w:r w:rsidRPr="006E48CA">
              <w:rPr>
                <w:rFonts w:ascii="Times New Roman" w:hAnsi="Times New Roman"/>
                <w:color w:val="000000"/>
                <w:sz w:val="24"/>
                <w:szCs w:val="24"/>
                <w:lang w:val="ru-RU" w:eastAsia="ru-RU"/>
              </w:rPr>
              <w:t xml:space="preserve"> заключенных и исполненных в период: 20</w:t>
            </w:r>
            <w:r w:rsidR="00AA6AE6" w:rsidRPr="006E48CA">
              <w:rPr>
                <w:rFonts w:ascii="Times New Roman" w:hAnsi="Times New Roman"/>
                <w:color w:val="000000"/>
                <w:sz w:val="24"/>
                <w:szCs w:val="24"/>
                <w:lang w:val="ru-RU" w:eastAsia="ru-RU"/>
              </w:rPr>
              <w:t>2</w:t>
            </w:r>
            <w:r w:rsidR="00837F8B">
              <w:rPr>
                <w:rFonts w:ascii="Times New Roman" w:hAnsi="Times New Roman"/>
                <w:color w:val="000000"/>
                <w:sz w:val="24"/>
                <w:szCs w:val="24"/>
                <w:lang w:val="ru-RU" w:eastAsia="ru-RU"/>
              </w:rPr>
              <w:t>1</w:t>
            </w:r>
            <w:r w:rsidRPr="006E48CA">
              <w:rPr>
                <w:rFonts w:ascii="Times New Roman" w:hAnsi="Times New Roman"/>
                <w:color w:val="000000"/>
                <w:sz w:val="24"/>
                <w:szCs w:val="24"/>
                <w:lang w:val="ru-RU" w:eastAsia="ru-RU"/>
              </w:rPr>
              <w:t>г.-202</w:t>
            </w:r>
            <w:r w:rsidR="00837F8B">
              <w:rPr>
                <w:rFonts w:ascii="Times New Roman" w:hAnsi="Times New Roman"/>
                <w:color w:val="000000"/>
                <w:sz w:val="24"/>
                <w:szCs w:val="24"/>
                <w:lang w:val="ru-RU" w:eastAsia="ru-RU"/>
              </w:rPr>
              <w:t>3</w:t>
            </w:r>
            <w:r w:rsidRPr="006E48CA">
              <w:rPr>
                <w:rFonts w:ascii="Times New Roman" w:hAnsi="Times New Roman"/>
                <w:color w:val="000000"/>
                <w:sz w:val="24"/>
                <w:szCs w:val="24"/>
                <w:lang w:val="ru-RU" w:eastAsia="ru-RU"/>
              </w:rPr>
              <w:t>г.</w:t>
            </w:r>
          </w:p>
          <w:p w14:paraId="604E97BC" w14:textId="77777777" w:rsidR="001702B8" w:rsidRPr="006E48CA" w:rsidRDefault="001702B8" w:rsidP="00AC7122">
            <w:pPr>
              <w:jc w:val="both"/>
              <w:rPr>
                <w:rFonts w:ascii="Times New Roman" w:hAnsi="Times New Roman"/>
                <w:sz w:val="24"/>
                <w:szCs w:val="24"/>
                <w:lang w:val="ru-RU"/>
              </w:rPr>
            </w:pPr>
          </w:p>
        </w:tc>
        <w:tc>
          <w:tcPr>
            <w:tcW w:w="4956" w:type="dxa"/>
          </w:tcPr>
          <w:p w14:paraId="421FF5D1" w14:textId="77777777" w:rsidR="001702B8" w:rsidRPr="006E48CA" w:rsidRDefault="001702B8" w:rsidP="00AC7122">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722F0E97" w14:textId="77777777"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147BD58A" w14:textId="124F9F9C"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13AAD4C1" w14:textId="1DC628BB" w:rsidR="00EB0EDC" w:rsidRPr="006E48CA" w:rsidRDefault="00EB0EDC" w:rsidP="00EB0EDC">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2C31854B" w14:textId="77777777" w:rsidR="00EB0EDC" w:rsidRPr="006E48CA" w:rsidRDefault="00EB0EDC" w:rsidP="00EB0EDC">
            <w:pPr>
              <w:shd w:val="clear" w:color="auto" w:fill="FFFFFF"/>
              <w:spacing w:after="0" w:line="240" w:lineRule="auto"/>
              <w:jc w:val="both"/>
              <w:rPr>
                <w:rFonts w:ascii="Times New Roman" w:hAnsi="Times New Roman"/>
                <w:color w:val="000000"/>
                <w:sz w:val="32"/>
                <w:szCs w:val="32"/>
                <w:lang w:val="ru-RU" w:eastAsia="ru-RU"/>
              </w:rPr>
            </w:pPr>
          </w:p>
          <w:p w14:paraId="580159FB"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46E5DD42"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7B65F61A" w14:textId="77777777" w:rsidR="001702B8" w:rsidRPr="006E48CA" w:rsidRDefault="001702B8" w:rsidP="00AC7122">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77777777" w:rsidR="001702B8" w:rsidRPr="006E48CA" w:rsidRDefault="001702B8" w:rsidP="00AC7122">
            <w:pPr>
              <w:shd w:val="clear" w:color="auto" w:fill="FFFFFF"/>
              <w:spacing w:line="253" w:lineRule="atLeast"/>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6E48CA" w:rsidRDefault="001702B8" w:rsidP="001702B8">
      <w:pPr>
        <w:pStyle w:val="regl12"/>
        <w:ind w:firstLine="709"/>
        <w:rPr>
          <w:sz w:val="24"/>
        </w:rPr>
      </w:pPr>
      <w:r w:rsidRPr="006E48CA">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77777777" w:rsidR="001702B8" w:rsidRPr="006E48CA" w:rsidRDefault="001702B8" w:rsidP="001702B8">
      <w:pPr>
        <w:pStyle w:val="regl12"/>
        <w:ind w:firstLine="709"/>
        <w:rPr>
          <w:szCs w:val="28"/>
        </w:rPr>
      </w:pPr>
      <w:r w:rsidRPr="00CF2045">
        <w:rPr>
          <w:snapToGrid w:val="0"/>
          <w:sz w:val="24"/>
        </w:rPr>
        <w:t>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по характеру не рассматриваются.</w:t>
      </w:r>
    </w:p>
    <w:p w14:paraId="2D17C8A3" w14:textId="77777777" w:rsidR="001702B8" w:rsidRPr="006E48CA"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6E48CA"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6E48CA"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6E48CA" w:rsidSect="000F0746">
          <w:headerReference w:type="first" r:id="rId21"/>
          <w:footerReference w:type="first" r:id="rId22"/>
          <w:footnotePr>
            <w:numStart w:val="2"/>
          </w:footnotePr>
          <w:pgSz w:w="11907" w:h="16840" w:code="9"/>
          <w:pgMar w:top="851" w:right="709" w:bottom="851" w:left="993" w:header="454" w:footer="0" w:gutter="0"/>
          <w:cols w:space="708"/>
          <w:titlePg/>
          <w:docGrid w:linePitch="360"/>
        </w:sectPr>
      </w:pPr>
    </w:p>
    <w:p w14:paraId="0059B334" w14:textId="77777777" w:rsidR="001702B8" w:rsidRPr="006E48CA"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6E48CA">
        <w:rPr>
          <w:rFonts w:ascii="Times New Roman" w:hAnsi="Times New Roman"/>
          <w:b/>
          <w:sz w:val="28"/>
          <w:szCs w:val="28"/>
          <w:lang w:val="ru-RU"/>
        </w:rPr>
        <w:lastRenderedPageBreak/>
        <w:t xml:space="preserve">Раздел 3. </w:t>
      </w:r>
      <w:r w:rsidRPr="006E48CA">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6E48CA">
        <w:rPr>
          <w:rFonts w:ascii="Times New Roman" w:hAnsi="Times New Roman"/>
          <w:b/>
          <w:sz w:val="28"/>
          <w:szCs w:val="28"/>
          <w:lang w:val="ru-RU" w:eastAsia="ru-RU"/>
        </w:rPr>
        <w:t>Форма 1</w:t>
      </w:r>
    </w:p>
    <w:p w14:paraId="06B5F145"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6E48CA"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6E48CA"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6E48CA">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6E48CA"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6E48CA" w:rsidRDefault="001702B8" w:rsidP="001702B8">
      <w:pPr>
        <w:spacing w:after="0" w:line="240" w:lineRule="auto"/>
        <w:ind w:left="284"/>
        <w:outlineLvl w:val="1"/>
        <w:rPr>
          <w:rFonts w:ascii="Times New Roman" w:hAnsi="Times New Roman"/>
          <w:b/>
          <w:i/>
          <w:color w:val="FF0000"/>
          <w:sz w:val="24"/>
          <w:szCs w:val="24"/>
          <w:lang w:val="ru-RU"/>
        </w:rPr>
      </w:pPr>
      <w:r w:rsidRPr="006E48CA">
        <w:rPr>
          <w:rFonts w:ascii="Times New Roman" w:hAnsi="Times New Roman"/>
          <w:b/>
          <w:i/>
          <w:color w:val="FF0000"/>
          <w:sz w:val="24"/>
          <w:szCs w:val="24"/>
          <w:lang w:val="ru-RU"/>
        </w:rPr>
        <w:t>На фирменном бланке организации</w:t>
      </w:r>
    </w:p>
    <w:p w14:paraId="7568E934" w14:textId="77777777" w:rsidR="001702B8" w:rsidRPr="006E48CA"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6E48CA" w14:paraId="7D087851" w14:textId="77777777" w:rsidTr="00AC7122">
        <w:trPr>
          <w:trHeight w:val="387"/>
        </w:trPr>
        <w:tc>
          <w:tcPr>
            <w:tcW w:w="4676" w:type="dxa"/>
          </w:tcPr>
          <w:bookmarkEnd w:id="70"/>
          <w:bookmarkEnd w:id="71"/>
          <w:p w14:paraId="54C7739D" w14:textId="77777777" w:rsidR="001702B8" w:rsidRPr="006E48CA" w:rsidRDefault="001702B8" w:rsidP="00AC7122">
            <w:pPr>
              <w:spacing w:after="0" w:line="240" w:lineRule="auto"/>
              <w:ind w:left="34"/>
              <w:rPr>
                <w:rFonts w:ascii="Times New Roman" w:hAnsi="Times New Roman"/>
                <w:lang w:val="ru-RU"/>
              </w:rPr>
            </w:pPr>
            <w:r w:rsidRPr="006E48CA">
              <w:rPr>
                <w:rFonts w:ascii="Times New Roman" w:hAnsi="Times New Roman"/>
                <w:lang w:val="ru-RU"/>
              </w:rPr>
              <w:t>№ __________</w:t>
            </w:r>
          </w:p>
        </w:tc>
        <w:tc>
          <w:tcPr>
            <w:tcW w:w="5388" w:type="dxa"/>
          </w:tcPr>
          <w:p w14:paraId="02AB3477" w14:textId="77777777" w:rsidR="001702B8" w:rsidRPr="006E48CA" w:rsidRDefault="001702B8" w:rsidP="00AC7122">
            <w:pPr>
              <w:spacing w:after="0" w:line="240" w:lineRule="auto"/>
              <w:ind w:left="284"/>
              <w:jc w:val="right"/>
              <w:rPr>
                <w:rFonts w:ascii="Times New Roman" w:hAnsi="Times New Roman"/>
                <w:b/>
                <w:lang w:val="ru-RU"/>
              </w:rPr>
            </w:pPr>
            <w:r w:rsidRPr="006E48CA">
              <w:rPr>
                <w:rFonts w:ascii="Times New Roman" w:hAnsi="Times New Roman"/>
                <w:lang w:val="ru-RU"/>
              </w:rPr>
              <w:t>«___» __________ 20__ года</w:t>
            </w:r>
          </w:p>
        </w:tc>
      </w:tr>
    </w:tbl>
    <w:p w14:paraId="48FCB962" w14:textId="77777777" w:rsidR="001702B8" w:rsidRPr="006E48CA"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C1B5ECC" w:rsidR="001702B8" w:rsidRPr="006E48CA"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6E48CA">
        <w:rPr>
          <w:rFonts w:ascii="Times New Roman" w:hAnsi="Times New Roman"/>
          <w:szCs w:val="28"/>
          <w:lang w:val="ru-RU"/>
        </w:rPr>
        <w:t>Официальном сайте ЕИС (</w:t>
      </w:r>
      <w:hyperlink r:id="rId23" w:history="1">
        <w:r w:rsidRPr="006E48CA">
          <w:rPr>
            <w:rStyle w:val="af6"/>
            <w:rFonts w:ascii="Times New Roman" w:hAnsi="Times New Roman"/>
            <w:szCs w:val="28"/>
            <w:lang w:val="ru-RU"/>
          </w:rPr>
          <w:t>http://zakupki.gov.ru</w:t>
        </w:r>
      </w:hyperlink>
      <w:r w:rsidRPr="006E48CA">
        <w:rPr>
          <w:rFonts w:ascii="Times New Roman" w:hAnsi="Times New Roman"/>
          <w:szCs w:val="28"/>
          <w:lang w:val="ru-RU"/>
        </w:rPr>
        <w:t>)</w:t>
      </w:r>
      <w:r w:rsidRPr="006E48CA">
        <w:rPr>
          <w:rFonts w:ascii="Times New Roman" w:hAnsi="Times New Roman"/>
          <w:sz w:val="24"/>
          <w:szCs w:val="24"/>
          <w:lang w:val="ru-RU"/>
        </w:rPr>
        <w:t xml:space="preserve"> и на сайте Электронной площадки </w:t>
      </w:r>
      <w:r w:rsidR="007B49B9" w:rsidRPr="006E48CA">
        <w:rPr>
          <w:rFonts w:ascii="Times New Roman" w:hAnsi="Times New Roman"/>
          <w:spacing w:val="-2"/>
          <w:sz w:val="24"/>
          <w:szCs w:val="24"/>
          <w:lang w:val="ru-RU" w:eastAsia="ru-RU"/>
        </w:rPr>
        <w:t>«РЭСТ»</w:t>
      </w:r>
      <w:r w:rsidR="007B49B9" w:rsidRPr="006E48CA">
        <w:rPr>
          <w:sz w:val="24"/>
          <w:szCs w:val="24"/>
          <w:lang w:val="ru-RU"/>
        </w:rPr>
        <w:t xml:space="preserve"> </w:t>
      </w:r>
      <w:r w:rsidR="007B49B9" w:rsidRPr="006E48CA">
        <w:rPr>
          <w:rFonts w:ascii="Times New Roman" w:hAnsi="Times New Roman"/>
          <w:spacing w:val="-2"/>
          <w:sz w:val="24"/>
          <w:szCs w:val="24"/>
          <w:lang w:val="ru-RU" w:eastAsia="ru-RU"/>
        </w:rPr>
        <w:t>(</w:t>
      </w:r>
      <w:r w:rsidR="007B49B9" w:rsidRPr="006E48CA">
        <w:rPr>
          <w:rFonts w:ascii="Times New Roman" w:hAnsi="Times New Roman"/>
          <w:snapToGrid w:val="0"/>
          <w:color w:val="0000FF"/>
          <w:sz w:val="24"/>
          <w:szCs w:val="24"/>
          <w:u w:val="single"/>
          <w:lang w:eastAsia="ru-RU"/>
        </w:rPr>
        <w:t>https</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est</w:t>
      </w:r>
      <w:r w:rsidR="007B49B9" w:rsidRPr="006E48CA">
        <w:rPr>
          <w:rFonts w:ascii="Times New Roman" w:hAnsi="Times New Roman"/>
          <w:snapToGrid w:val="0"/>
          <w:color w:val="0000FF"/>
          <w:sz w:val="24"/>
          <w:szCs w:val="24"/>
          <w:u w:val="single"/>
          <w:lang w:val="ru-RU" w:eastAsia="ru-RU"/>
        </w:rPr>
        <w:t>.</w:t>
      </w:r>
      <w:r w:rsidR="007B49B9" w:rsidRPr="006E48CA">
        <w:rPr>
          <w:rFonts w:ascii="Times New Roman" w:hAnsi="Times New Roman"/>
          <w:snapToGrid w:val="0"/>
          <w:color w:val="0000FF"/>
          <w:sz w:val="24"/>
          <w:szCs w:val="24"/>
          <w:u w:val="single"/>
          <w:lang w:eastAsia="ru-RU"/>
        </w:rPr>
        <w:t>ru</w:t>
      </w:r>
      <w:r w:rsidR="007B49B9"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lang w:val="ru-RU" w:eastAsia="ru-RU"/>
        </w:rPr>
        <w:t xml:space="preserve"> </w:t>
      </w:r>
      <w:r w:rsidRPr="006E48CA">
        <w:rPr>
          <w:rFonts w:ascii="Times New Roman" w:hAnsi="Times New Roman"/>
          <w:sz w:val="24"/>
          <w:szCs w:val="24"/>
          <w:lang w:val="ru-RU"/>
        </w:rPr>
        <w:t>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6E48CA"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6E48CA" w:rsidRDefault="001702B8" w:rsidP="001702B8">
      <w:pPr>
        <w:spacing w:after="0" w:line="240" w:lineRule="auto"/>
        <w:ind w:left="284"/>
        <w:jc w:val="center"/>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_______________________________________________________________________________</w:t>
      </w:r>
    </w:p>
    <w:p w14:paraId="70723564" w14:textId="77777777" w:rsidR="001702B8" w:rsidRPr="006E48CA"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6E48CA">
        <w:rPr>
          <w:rFonts w:ascii="Times New Roman" w:hAnsi="Times New Roman"/>
          <w:i/>
          <w:sz w:val="24"/>
          <w:szCs w:val="24"/>
          <w:lang w:val="ru-RU" w:eastAsia="ru-RU"/>
        </w:rPr>
        <w:t>(полное наименование Участника)</w:t>
      </w:r>
    </w:p>
    <w:p w14:paraId="68773403" w14:textId="77777777" w:rsidR="001702B8" w:rsidRPr="006E48CA"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w:t>
      </w:r>
    </w:p>
    <w:p w14:paraId="40134C81" w14:textId="77777777" w:rsidR="001702B8" w:rsidRPr="006E48CA"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6E48CA">
        <w:rPr>
          <w:rFonts w:ascii="Times New Roman" w:hAnsi="Times New Roman"/>
          <w:i/>
          <w:sz w:val="24"/>
          <w:szCs w:val="24"/>
          <w:lang w:val="ru-RU" w:eastAsia="ru-RU"/>
        </w:rPr>
        <w:t>(ИНН/ОГРН Участника запроса предложений)</w:t>
      </w:r>
    </w:p>
    <w:p w14:paraId="3F6ABC8B" w14:textId="77777777" w:rsidR="001702B8" w:rsidRPr="006E48CA" w:rsidRDefault="001702B8" w:rsidP="001702B8">
      <w:pPr>
        <w:spacing w:after="0" w:line="240" w:lineRule="auto"/>
        <w:ind w:left="284"/>
        <w:jc w:val="center"/>
        <w:rPr>
          <w:rFonts w:ascii="Times New Roman" w:hAnsi="Times New Roman"/>
          <w:sz w:val="24"/>
          <w:szCs w:val="24"/>
          <w:lang w:val="ru-RU"/>
        </w:rPr>
      </w:pPr>
      <w:r w:rsidRPr="006E48CA">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6E48CA" w:rsidRDefault="001702B8" w:rsidP="001702B8">
      <w:pPr>
        <w:spacing w:after="0" w:line="240" w:lineRule="auto"/>
        <w:ind w:left="284" w:firstLine="3685"/>
        <w:rPr>
          <w:rFonts w:ascii="Times New Roman" w:hAnsi="Times New Roman"/>
          <w:sz w:val="24"/>
          <w:szCs w:val="24"/>
          <w:lang w:val="ru-RU"/>
        </w:rPr>
      </w:pPr>
      <w:r w:rsidRPr="006E48CA">
        <w:rPr>
          <w:rFonts w:ascii="Times New Roman" w:hAnsi="Times New Roman"/>
          <w:i/>
          <w:sz w:val="24"/>
          <w:szCs w:val="24"/>
          <w:lang w:val="ru-RU"/>
        </w:rPr>
        <w:t>(юридический адрес Участника запроса предложений)</w:t>
      </w:r>
    </w:p>
    <w:p w14:paraId="4EA46ADE" w14:textId="77777777" w:rsidR="001702B8" w:rsidRPr="006E48CA" w:rsidRDefault="001702B8" w:rsidP="001702B8">
      <w:pPr>
        <w:spacing w:after="0" w:line="240" w:lineRule="auto"/>
        <w:ind w:left="284"/>
        <w:rPr>
          <w:rFonts w:ascii="Times New Roman" w:hAnsi="Times New Roman"/>
          <w:sz w:val="24"/>
          <w:szCs w:val="24"/>
          <w:lang w:val="ru-RU"/>
        </w:rPr>
      </w:pPr>
      <w:r w:rsidRPr="006E48CA">
        <w:rPr>
          <w:rFonts w:ascii="Times New Roman" w:hAnsi="Times New Roman"/>
          <w:sz w:val="24"/>
          <w:szCs w:val="24"/>
          <w:lang w:val="ru-RU"/>
        </w:rPr>
        <w:t>фактический адрес __________________________________________________________________,</w:t>
      </w:r>
    </w:p>
    <w:p w14:paraId="14A49ACC" w14:textId="77777777" w:rsidR="001702B8" w:rsidRPr="006E48CA" w:rsidRDefault="001702B8" w:rsidP="001702B8">
      <w:pPr>
        <w:spacing w:after="0" w:line="240" w:lineRule="auto"/>
        <w:ind w:left="284" w:firstLine="3685"/>
        <w:rPr>
          <w:rFonts w:ascii="Times New Roman" w:hAnsi="Times New Roman"/>
          <w:i/>
          <w:sz w:val="24"/>
          <w:szCs w:val="24"/>
          <w:lang w:val="ru-RU"/>
        </w:rPr>
      </w:pPr>
      <w:r w:rsidRPr="006E48CA">
        <w:rPr>
          <w:rFonts w:ascii="Times New Roman" w:hAnsi="Times New Roman"/>
          <w:i/>
          <w:sz w:val="24"/>
          <w:szCs w:val="24"/>
          <w:lang w:val="ru-RU"/>
        </w:rPr>
        <w:t>(фактический адрес Участника запроса предложений)</w:t>
      </w:r>
    </w:p>
    <w:p w14:paraId="09D336EA" w14:textId="77777777" w:rsidR="001702B8" w:rsidRPr="006E48CA" w:rsidRDefault="001702B8" w:rsidP="001702B8">
      <w:pPr>
        <w:widowControl w:val="0"/>
        <w:spacing w:after="0"/>
        <w:ind w:left="284"/>
        <w:jc w:val="both"/>
        <w:rPr>
          <w:rFonts w:ascii="Times New Roman" w:hAnsi="Times New Roman"/>
          <w:b/>
          <w:sz w:val="24"/>
          <w:szCs w:val="24"/>
          <w:lang w:val="ru-RU"/>
        </w:rPr>
      </w:pPr>
      <w:r w:rsidRPr="006E48CA">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6E48CA">
        <w:rPr>
          <w:rFonts w:ascii="Times New Roman" w:hAnsi="Times New Roman"/>
          <w:b/>
          <w:sz w:val="24"/>
          <w:szCs w:val="24"/>
          <w:lang w:val="ru-RU"/>
        </w:rPr>
        <w:t>Право заключения договора на _____ _______:</w:t>
      </w:r>
    </w:p>
    <w:tbl>
      <w:tblPr>
        <w:tblW w:w="9648" w:type="dxa"/>
        <w:jc w:val="center"/>
        <w:tblLayout w:type="fixed"/>
        <w:tblLook w:val="01E0" w:firstRow="1" w:lastRow="1" w:firstColumn="1" w:lastColumn="1" w:noHBand="0" w:noVBand="0"/>
      </w:tblPr>
      <w:tblGrid>
        <w:gridCol w:w="4928"/>
        <w:gridCol w:w="4720"/>
      </w:tblGrid>
      <w:tr w:rsidR="001702B8" w:rsidRPr="00006CC0" w14:paraId="424EEED6" w14:textId="77777777" w:rsidTr="00AC7122">
        <w:trPr>
          <w:cantSplit/>
          <w:jc w:val="center"/>
        </w:trPr>
        <w:tc>
          <w:tcPr>
            <w:tcW w:w="4928" w:type="dxa"/>
          </w:tcPr>
          <w:p w14:paraId="06EE6855" w14:textId="77777777" w:rsidR="001702B8" w:rsidRPr="006E48CA"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lang w:val="ru-RU"/>
              </w:rPr>
              <w:t>цена Заявки без НДС, руб.</w:t>
            </w:r>
          </w:p>
          <w:p w14:paraId="45ADAFB4" w14:textId="77777777" w:rsidR="001702B8" w:rsidRPr="006E48CA"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6E48CA"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6E48CA"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6E48CA">
              <w:rPr>
                <w:rFonts w:ascii="Times New Roman" w:hAnsi="Times New Roman"/>
                <w:sz w:val="24"/>
                <w:szCs w:val="24"/>
                <w:u w:val="single"/>
                <w:lang w:val="ru-RU"/>
              </w:rPr>
              <w:t>___________________________________</w:t>
            </w:r>
          </w:p>
          <w:bookmarkEnd w:id="72"/>
          <w:p w14:paraId="57430CCD" w14:textId="77777777" w:rsidR="001702B8" w:rsidRPr="006E48CA" w:rsidRDefault="001702B8" w:rsidP="00AC7122">
            <w:pPr>
              <w:tabs>
                <w:tab w:val="left" w:pos="567"/>
                <w:tab w:val="left" w:pos="851"/>
              </w:tabs>
              <w:ind w:hanging="11"/>
              <w:jc w:val="both"/>
              <w:rPr>
                <w:rFonts w:ascii="Times New Roman" w:hAnsi="Times New Roman"/>
                <w:sz w:val="24"/>
                <w:szCs w:val="24"/>
                <w:lang w:val="ru-RU"/>
              </w:rPr>
            </w:pPr>
            <w:r w:rsidRPr="006E48CA">
              <w:rPr>
                <w:rFonts w:ascii="Times New Roman" w:hAnsi="Times New Roman"/>
                <w:sz w:val="24"/>
                <w:szCs w:val="24"/>
                <w:vertAlign w:val="superscript"/>
                <w:lang w:val="ru-RU"/>
              </w:rPr>
              <w:t>(цена Заявки цифрами и прописью, рублей без НДС)</w:t>
            </w:r>
          </w:p>
        </w:tc>
      </w:tr>
      <w:tr w:rsidR="001702B8" w:rsidRPr="00006CC0" w14:paraId="250CF198" w14:textId="77777777" w:rsidTr="00AC7122">
        <w:trPr>
          <w:cantSplit/>
          <w:jc w:val="center"/>
        </w:trPr>
        <w:tc>
          <w:tcPr>
            <w:tcW w:w="4928" w:type="dxa"/>
            <w:hideMark/>
          </w:tcPr>
          <w:p w14:paraId="692D63D4" w14:textId="77777777" w:rsidR="001702B8" w:rsidRPr="006E48CA" w:rsidRDefault="001702B8" w:rsidP="00AC7122">
            <w:pPr>
              <w:tabs>
                <w:tab w:val="left" w:pos="567"/>
                <w:tab w:val="left" w:pos="851"/>
              </w:tabs>
              <w:ind w:hanging="11"/>
              <w:rPr>
                <w:rFonts w:ascii="Times New Roman" w:hAnsi="Times New Roman"/>
                <w:sz w:val="24"/>
                <w:szCs w:val="24"/>
              </w:rPr>
            </w:pPr>
            <w:r w:rsidRPr="006E48CA">
              <w:rPr>
                <w:rFonts w:ascii="Times New Roman" w:hAnsi="Times New Roman"/>
                <w:sz w:val="24"/>
                <w:szCs w:val="24"/>
              </w:rPr>
              <w:t>кроме того НДС, руб.</w:t>
            </w:r>
          </w:p>
        </w:tc>
        <w:tc>
          <w:tcPr>
            <w:tcW w:w="4720" w:type="dxa"/>
            <w:hideMark/>
          </w:tcPr>
          <w:p w14:paraId="0D5B9EED"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lang w:val="ru-RU"/>
              </w:rPr>
              <w:t>___________________________________</w:t>
            </w:r>
          </w:p>
          <w:p w14:paraId="0EEC9496" w14:textId="77777777" w:rsidR="001702B8" w:rsidRPr="006E48CA" w:rsidRDefault="001702B8" w:rsidP="00AC7122">
            <w:pPr>
              <w:tabs>
                <w:tab w:val="left" w:pos="567"/>
                <w:tab w:val="left" w:pos="851"/>
              </w:tabs>
              <w:ind w:hanging="11"/>
              <w:rPr>
                <w:rFonts w:ascii="Times New Roman" w:hAnsi="Times New Roman"/>
                <w:sz w:val="24"/>
                <w:szCs w:val="24"/>
                <w:lang w:val="ru-RU"/>
              </w:rPr>
            </w:pPr>
            <w:r w:rsidRPr="006E48CA">
              <w:rPr>
                <w:rFonts w:ascii="Times New Roman" w:hAnsi="Times New Roman"/>
                <w:sz w:val="24"/>
                <w:szCs w:val="24"/>
                <w:vertAlign w:val="superscript"/>
                <w:lang w:val="ru-RU"/>
              </w:rPr>
              <w:t>(НДС по итоговой цене Заявки, рублей)</w:t>
            </w:r>
          </w:p>
        </w:tc>
      </w:tr>
      <w:tr w:rsidR="001702B8" w:rsidRPr="00006CC0" w14:paraId="6F1C6D52" w14:textId="77777777" w:rsidTr="00AC7122">
        <w:trPr>
          <w:cantSplit/>
          <w:jc w:val="center"/>
        </w:trPr>
        <w:tc>
          <w:tcPr>
            <w:tcW w:w="4928" w:type="dxa"/>
            <w:hideMark/>
          </w:tcPr>
          <w:p w14:paraId="7C9D2969"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lang w:val="ru-RU"/>
              </w:rPr>
              <w:t>цена Заявки с НДС, руб.</w:t>
            </w:r>
          </w:p>
        </w:tc>
        <w:tc>
          <w:tcPr>
            <w:tcW w:w="4720" w:type="dxa"/>
            <w:hideMark/>
          </w:tcPr>
          <w:p w14:paraId="344A8F24"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lang w:val="ru-RU"/>
              </w:rPr>
              <w:t>___________________________________</w:t>
            </w:r>
          </w:p>
          <w:p w14:paraId="2B62246E" w14:textId="77777777" w:rsidR="001702B8" w:rsidRPr="006E48CA" w:rsidRDefault="001702B8" w:rsidP="00AC7122">
            <w:pPr>
              <w:tabs>
                <w:tab w:val="left" w:pos="567"/>
                <w:tab w:val="left" w:pos="851"/>
              </w:tabs>
              <w:ind w:hanging="11"/>
              <w:rPr>
                <w:rFonts w:ascii="Times New Roman" w:hAnsi="Times New Roman"/>
                <w:bCs/>
                <w:sz w:val="24"/>
                <w:szCs w:val="24"/>
                <w:lang w:val="ru-RU"/>
              </w:rPr>
            </w:pPr>
            <w:r w:rsidRPr="006E48CA">
              <w:rPr>
                <w:rFonts w:ascii="Times New Roman" w:hAnsi="Times New Roman"/>
                <w:bCs/>
                <w:sz w:val="24"/>
                <w:szCs w:val="24"/>
                <w:vertAlign w:val="superscript"/>
                <w:lang w:val="ru-RU"/>
              </w:rPr>
              <w:t>(</w:t>
            </w:r>
            <w:r w:rsidRPr="006E48CA">
              <w:rPr>
                <w:rFonts w:ascii="Times New Roman" w:hAnsi="Times New Roman"/>
                <w:sz w:val="24"/>
                <w:szCs w:val="24"/>
                <w:vertAlign w:val="superscript"/>
                <w:lang w:val="ru-RU"/>
              </w:rPr>
              <w:t>цена Заявки цифрами и прописью, рублей с НДС</w:t>
            </w:r>
            <w:r w:rsidRPr="006E48CA">
              <w:rPr>
                <w:rFonts w:ascii="Times New Roman" w:hAnsi="Times New Roman"/>
                <w:bCs/>
                <w:sz w:val="24"/>
                <w:szCs w:val="24"/>
                <w:vertAlign w:val="superscript"/>
                <w:lang w:val="ru-RU"/>
              </w:rPr>
              <w:t>)</w:t>
            </w:r>
          </w:p>
        </w:tc>
      </w:tr>
    </w:tbl>
    <w:p w14:paraId="309AC911"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Мы ознакомлены с Положением о закупках товаров, работ, услуг </w:t>
      </w:r>
      <w:r w:rsidRPr="006E48CA">
        <w:rPr>
          <w:rFonts w:ascii="Times New Roman" w:hAnsi="Times New Roman"/>
          <w:spacing w:val="-2"/>
          <w:sz w:val="24"/>
          <w:szCs w:val="24"/>
          <w:lang w:val="ru-RU" w:eastAsia="ru-RU"/>
        </w:rPr>
        <w:t>АО «Орелгортеплоэнерго»</w:t>
      </w:r>
      <w:r w:rsidRPr="006E48CA">
        <w:rPr>
          <w:rFonts w:ascii="Times New Roman" w:hAnsi="Times New Roman"/>
          <w:sz w:val="24"/>
          <w:szCs w:val="24"/>
          <w:lang w:val="ru-RU"/>
        </w:rPr>
        <w:t>, размещенном на Официальном сайте ЕИС (</w:t>
      </w:r>
      <w:r w:rsidRPr="006E48CA">
        <w:rPr>
          <w:rFonts w:ascii="Times New Roman" w:hAnsi="Times New Roman"/>
          <w:color w:val="0000FF"/>
          <w:sz w:val="24"/>
          <w:szCs w:val="24"/>
          <w:u w:val="single"/>
          <w:lang w:eastAsia="ru-RU"/>
        </w:rPr>
        <w:t>www</w:t>
      </w:r>
      <w:r w:rsidRPr="006E48CA">
        <w:rPr>
          <w:rFonts w:ascii="Times New Roman" w:hAnsi="Times New Roman"/>
          <w:color w:val="0000FF"/>
          <w:sz w:val="24"/>
          <w:szCs w:val="24"/>
          <w:u w:val="single"/>
          <w:lang w:val="ru-RU" w:eastAsia="ru-RU"/>
        </w:rPr>
        <w:t>.zakupki.gov.ru</w:t>
      </w:r>
      <w:r w:rsidRPr="006E48CA">
        <w:rPr>
          <w:rFonts w:ascii="Times New Roman" w:hAnsi="Times New Roman"/>
          <w:sz w:val="24"/>
          <w:szCs w:val="24"/>
          <w:lang w:val="ru-RU"/>
        </w:rPr>
        <w:t>), материалами, 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 xml:space="preserve">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w:t>
      </w:r>
      <w:r w:rsidRPr="006E48CA">
        <w:rPr>
          <w:rFonts w:ascii="Times New Roman" w:hAnsi="Times New Roman"/>
          <w:sz w:val="24"/>
          <w:szCs w:val="24"/>
          <w:lang w:val="ru-RU"/>
        </w:rPr>
        <w:lastRenderedPageBreak/>
        <w:t>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p>
    <w:p w14:paraId="07B22085"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6E48CA" w:rsidRDefault="001702B8" w:rsidP="001702B8">
      <w:pPr>
        <w:spacing w:after="60" w:line="240" w:lineRule="auto"/>
        <w:ind w:left="284" w:firstLine="567"/>
        <w:rPr>
          <w:rFonts w:ascii="Times New Roman" w:hAnsi="Times New Roman"/>
          <w:sz w:val="24"/>
          <w:szCs w:val="24"/>
          <w:lang w:val="ru-RU"/>
        </w:rPr>
      </w:pPr>
      <w:r w:rsidRPr="006E48CA">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Pr="006E48CA" w:rsidRDefault="001702B8" w:rsidP="001702B8">
      <w:pPr>
        <w:spacing w:after="60" w:line="240" w:lineRule="auto"/>
        <w:ind w:left="284" w:firstLine="567"/>
        <w:jc w:val="both"/>
        <w:rPr>
          <w:rFonts w:ascii="Times New Roman" w:hAnsi="Times New Roman"/>
          <w:sz w:val="24"/>
          <w:szCs w:val="24"/>
          <w:lang w:val="ru-RU"/>
        </w:rPr>
      </w:pPr>
      <w:r w:rsidRPr="006E48CA">
        <w:rPr>
          <w:rFonts w:ascii="Times New Roman" w:hAnsi="Times New Roman"/>
          <w:sz w:val="24"/>
          <w:szCs w:val="24"/>
          <w:lang w:val="ru-RU"/>
        </w:rPr>
        <w:tab/>
      </w:r>
      <w:r w:rsidRPr="006E48CA">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Pr="006E48CA" w:rsidRDefault="001702B8" w:rsidP="001702B8">
      <w:pPr>
        <w:spacing w:after="120"/>
        <w:ind w:left="6" w:firstLine="420"/>
        <w:jc w:val="center"/>
        <w:rPr>
          <w:rFonts w:ascii="Times New Roman" w:hAnsi="Times New Roman"/>
          <w:b/>
          <w:sz w:val="28"/>
          <w:szCs w:val="28"/>
          <w:lang w:val="ru-RU"/>
        </w:rPr>
      </w:pPr>
      <w:r w:rsidRPr="006E48CA">
        <w:rPr>
          <w:rFonts w:ascii="Times New Roman" w:hAnsi="Times New Roman"/>
          <w:b/>
          <w:sz w:val="28"/>
          <w:szCs w:val="28"/>
          <w:lang w:val="ru-RU"/>
        </w:rPr>
        <w:t xml:space="preserve">Опись форм и документов, подаваемых Участником 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6E48CA" w14:paraId="34AEB141" w14:textId="77777777" w:rsidTr="00AC7122">
        <w:trPr>
          <w:gridAfter w:val="1"/>
          <w:wAfter w:w="4" w:type="pct"/>
          <w:trHeight w:val="821"/>
        </w:trPr>
        <w:tc>
          <w:tcPr>
            <w:tcW w:w="3733" w:type="pct"/>
            <w:gridSpan w:val="2"/>
          </w:tcPr>
          <w:p w14:paraId="553C4F69" w14:textId="77777777" w:rsidR="001702B8" w:rsidRPr="006E48CA"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6E48CA"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6E48CA" w:rsidRDefault="001702B8" w:rsidP="00AC7122">
            <w:pPr>
              <w:spacing w:after="0" w:line="240" w:lineRule="auto"/>
              <w:ind w:hanging="105"/>
              <w:jc w:val="center"/>
              <w:rPr>
                <w:rFonts w:ascii="Times New Roman" w:hAnsi="Times New Roman"/>
                <w:b/>
                <w:sz w:val="20"/>
                <w:szCs w:val="20"/>
                <w:lang w:val="ru-RU"/>
              </w:rPr>
            </w:pPr>
            <w:r w:rsidRPr="006E48CA">
              <w:rPr>
                <w:rFonts w:ascii="Times New Roman" w:hAnsi="Times New Roman"/>
                <w:b/>
                <w:sz w:val="20"/>
                <w:szCs w:val="20"/>
                <w:lang w:val="ru-RU"/>
              </w:rPr>
              <w:t>Список форм и документов</w:t>
            </w:r>
          </w:p>
          <w:p w14:paraId="0ED1A281" w14:textId="77777777" w:rsidR="001702B8" w:rsidRPr="006E48CA"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Кол-во листов</w:t>
            </w:r>
          </w:p>
        </w:tc>
        <w:tc>
          <w:tcPr>
            <w:tcW w:w="703" w:type="pct"/>
            <w:gridSpan w:val="2"/>
            <w:vAlign w:val="center"/>
          </w:tcPr>
          <w:p w14:paraId="7EE21576"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Название файла</w:t>
            </w:r>
          </w:p>
          <w:p w14:paraId="425E3F49" w14:textId="77777777" w:rsidR="001702B8" w:rsidRPr="006E48CA" w:rsidRDefault="001702B8" w:rsidP="00AC7122">
            <w:pPr>
              <w:spacing w:after="0" w:line="240" w:lineRule="auto"/>
              <w:jc w:val="center"/>
              <w:rPr>
                <w:rFonts w:ascii="Times New Roman" w:hAnsi="Times New Roman"/>
                <w:b/>
                <w:sz w:val="20"/>
                <w:szCs w:val="20"/>
                <w:lang w:val="ru-RU"/>
              </w:rPr>
            </w:pPr>
            <w:r w:rsidRPr="006E48CA">
              <w:rPr>
                <w:rFonts w:ascii="Times New Roman" w:hAnsi="Times New Roman"/>
                <w:b/>
                <w:sz w:val="20"/>
                <w:szCs w:val="20"/>
                <w:lang w:val="ru-RU"/>
              </w:rPr>
              <w:t>ЭТП</w:t>
            </w:r>
          </w:p>
        </w:tc>
      </w:tr>
      <w:tr w:rsidR="001702B8" w:rsidRPr="006E48CA" w14:paraId="4FAF9A50" w14:textId="77777777" w:rsidTr="00AC7122">
        <w:trPr>
          <w:gridAfter w:val="1"/>
          <w:wAfter w:w="4" w:type="pct"/>
          <w:trHeight w:val="519"/>
        </w:trPr>
        <w:tc>
          <w:tcPr>
            <w:tcW w:w="446" w:type="pct"/>
          </w:tcPr>
          <w:p w14:paraId="2CD2ED5F" w14:textId="77777777" w:rsidR="001702B8" w:rsidRPr="006E48CA" w:rsidRDefault="001702B8" w:rsidP="00AC7122">
            <w:pPr>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vAlign w:val="center"/>
          </w:tcPr>
          <w:p w14:paraId="32E9186C" w14:textId="77777777" w:rsidR="001702B8" w:rsidRPr="006E48CA"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6E48CA" w:rsidRDefault="001702B8" w:rsidP="00AC7122">
            <w:pPr>
              <w:spacing w:after="0" w:line="240" w:lineRule="auto"/>
              <w:jc w:val="center"/>
              <w:rPr>
                <w:rFonts w:ascii="Times New Roman" w:hAnsi="Times New Roman"/>
                <w:i/>
                <w:color w:val="FF0000"/>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3CDB99FF" w14:textId="77777777" w:rsidR="001702B8" w:rsidRPr="006E48CA" w:rsidRDefault="001702B8" w:rsidP="00AC7122">
            <w:pPr>
              <w:spacing w:after="0" w:line="240" w:lineRule="auto"/>
              <w:jc w:val="center"/>
              <w:rPr>
                <w:rFonts w:ascii="Times New Roman" w:hAnsi="Times New Roman"/>
                <w:i/>
                <w:color w:val="FF0000"/>
                <w:sz w:val="20"/>
                <w:szCs w:val="20"/>
                <w:lang w:val="ru-RU"/>
              </w:rPr>
            </w:pPr>
          </w:p>
        </w:tc>
      </w:tr>
      <w:tr w:rsidR="001702B8" w:rsidRPr="006E48CA" w14:paraId="6FE4CDE3" w14:textId="77777777" w:rsidTr="00AC7122">
        <w:trPr>
          <w:gridAfter w:val="1"/>
          <w:wAfter w:w="4" w:type="pct"/>
          <w:trHeight w:val="492"/>
        </w:trPr>
        <w:tc>
          <w:tcPr>
            <w:tcW w:w="446" w:type="pct"/>
          </w:tcPr>
          <w:p w14:paraId="1EBFBE44" w14:textId="77777777" w:rsidR="001702B8" w:rsidRPr="006E48CA" w:rsidRDefault="001702B8" w:rsidP="00AC7122">
            <w:pPr>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vAlign w:val="center"/>
          </w:tcPr>
          <w:p w14:paraId="3CF2E9F4" w14:textId="77777777" w:rsidR="001702B8" w:rsidRPr="006E48CA"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5AF12351" w14:textId="77777777" w:rsidR="001702B8" w:rsidRPr="006E48CA" w:rsidRDefault="001702B8" w:rsidP="00AC7122">
            <w:pPr>
              <w:spacing w:after="0" w:line="240" w:lineRule="auto"/>
              <w:jc w:val="center"/>
              <w:rPr>
                <w:rFonts w:ascii="Times New Roman" w:hAnsi="Times New Roman"/>
                <w:i/>
                <w:sz w:val="20"/>
                <w:szCs w:val="20"/>
                <w:lang w:val="ru-RU"/>
              </w:rPr>
            </w:pPr>
          </w:p>
        </w:tc>
      </w:tr>
      <w:tr w:rsidR="001702B8" w:rsidRPr="006E48CA" w14:paraId="6B4E29F5" w14:textId="77777777" w:rsidTr="00AC7122">
        <w:trPr>
          <w:gridAfter w:val="1"/>
          <w:wAfter w:w="4" w:type="pct"/>
          <w:trHeight w:val="519"/>
        </w:trPr>
        <w:tc>
          <w:tcPr>
            <w:tcW w:w="446" w:type="pct"/>
          </w:tcPr>
          <w:p w14:paraId="37BB7A25" w14:textId="77777777" w:rsidR="001702B8" w:rsidRPr="006E48CA" w:rsidRDefault="001702B8" w:rsidP="00AC7122">
            <w:pPr>
              <w:spacing w:after="0" w:line="240" w:lineRule="auto"/>
              <w:rPr>
                <w:rFonts w:ascii="Times New Roman" w:hAnsi="Times New Roman"/>
                <w:b/>
                <w:sz w:val="20"/>
                <w:szCs w:val="20"/>
                <w:lang w:val="ru-RU"/>
              </w:rPr>
            </w:pPr>
            <w:r w:rsidRPr="006E48CA">
              <w:rPr>
                <w:rFonts w:ascii="Times New Roman" w:hAnsi="Times New Roman"/>
                <w:b/>
                <w:sz w:val="20"/>
                <w:szCs w:val="20"/>
                <w:lang w:val="ru-RU"/>
              </w:rPr>
              <w:t>Форма _</w:t>
            </w:r>
          </w:p>
        </w:tc>
        <w:tc>
          <w:tcPr>
            <w:tcW w:w="3287" w:type="pct"/>
          </w:tcPr>
          <w:p w14:paraId="2E49C0DF" w14:textId="77777777" w:rsidR="001702B8" w:rsidRPr="006E48CA"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63F28E68" w14:textId="77777777" w:rsidR="001702B8" w:rsidRPr="006E48CA" w:rsidRDefault="001702B8" w:rsidP="00AC7122">
            <w:pPr>
              <w:spacing w:after="0" w:line="240" w:lineRule="auto"/>
              <w:jc w:val="center"/>
              <w:rPr>
                <w:rFonts w:ascii="Times New Roman" w:hAnsi="Times New Roman"/>
                <w:i/>
                <w:sz w:val="20"/>
                <w:szCs w:val="20"/>
                <w:lang w:val="ru-RU"/>
              </w:rPr>
            </w:pPr>
          </w:p>
        </w:tc>
      </w:tr>
      <w:tr w:rsidR="001702B8" w:rsidRPr="00006CC0" w14:paraId="07A84E5D" w14:textId="77777777" w:rsidTr="00AC7122">
        <w:trPr>
          <w:trHeight w:val="329"/>
        </w:trPr>
        <w:tc>
          <w:tcPr>
            <w:tcW w:w="446" w:type="pct"/>
          </w:tcPr>
          <w:p w14:paraId="30AC97B6" w14:textId="77777777" w:rsidR="001702B8" w:rsidRPr="006E48CA"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6E48CA" w:rsidRDefault="001702B8" w:rsidP="00AC7122">
            <w:pPr>
              <w:spacing w:after="0" w:line="240" w:lineRule="auto"/>
              <w:rPr>
                <w:rFonts w:ascii="Times New Roman" w:hAnsi="Times New Roman"/>
                <w:b/>
                <w:sz w:val="20"/>
                <w:szCs w:val="20"/>
                <w:lang w:val="ru-RU"/>
              </w:rPr>
            </w:pPr>
            <w:r w:rsidRPr="006E48CA">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6E48CA" w:rsidRDefault="001702B8" w:rsidP="00AC7122">
            <w:pPr>
              <w:spacing w:after="0" w:line="240" w:lineRule="auto"/>
              <w:jc w:val="center"/>
              <w:rPr>
                <w:rFonts w:ascii="Times New Roman" w:hAnsi="Times New Roman"/>
                <w:b/>
                <w:sz w:val="20"/>
                <w:szCs w:val="20"/>
                <w:lang w:val="ru-RU"/>
              </w:rPr>
            </w:pPr>
          </w:p>
        </w:tc>
      </w:tr>
      <w:tr w:rsidR="001702B8" w:rsidRPr="006E48CA" w14:paraId="7D1C8AE2" w14:textId="77777777" w:rsidTr="00AC7122">
        <w:trPr>
          <w:gridAfter w:val="1"/>
          <w:wAfter w:w="4" w:type="pct"/>
          <w:trHeight w:val="403"/>
        </w:trPr>
        <w:tc>
          <w:tcPr>
            <w:tcW w:w="446" w:type="pct"/>
          </w:tcPr>
          <w:p w14:paraId="5ED2FF07" w14:textId="77777777" w:rsidR="001702B8" w:rsidRPr="006E48CA"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6E48CA"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6E48CA" w:rsidRDefault="001702B8" w:rsidP="00AC7122">
            <w:pPr>
              <w:spacing w:after="0" w:line="240" w:lineRule="auto"/>
              <w:jc w:val="center"/>
              <w:rPr>
                <w:rFonts w:ascii="Times New Roman" w:hAnsi="Times New Roman"/>
                <w:i/>
                <w:sz w:val="20"/>
                <w:szCs w:val="20"/>
                <w:lang w:val="ru-RU"/>
              </w:rPr>
            </w:pPr>
            <w:r w:rsidRPr="006E48CA">
              <w:rPr>
                <w:rFonts w:ascii="Times New Roman" w:hAnsi="Times New Roman"/>
                <w:i/>
                <w:sz w:val="20"/>
                <w:szCs w:val="20"/>
                <w:lang w:val="ru-RU"/>
              </w:rPr>
              <w:t>на __ листах</w:t>
            </w:r>
          </w:p>
        </w:tc>
        <w:tc>
          <w:tcPr>
            <w:tcW w:w="703" w:type="pct"/>
            <w:gridSpan w:val="2"/>
            <w:vAlign w:val="center"/>
          </w:tcPr>
          <w:p w14:paraId="17359186" w14:textId="77777777" w:rsidR="001702B8" w:rsidRPr="006E48CA"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6E48CA" w14:paraId="02C5D825" w14:textId="77777777" w:rsidTr="00AC7122">
        <w:trPr>
          <w:trHeight w:val="856"/>
        </w:trPr>
        <w:tc>
          <w:tcPr>
            <w:tcW w:w="3402" w:type="dxa"/>
          </w:tcPr>
          <w:p w14:paraId="4B08EBB3" w14:textId="77777777" w:rsidR="001702B8" w:rsidRPr="006E48CA" w:rsidRDefault="001702B8" w:rsidP="00AC7122">
            <w:pPr>
              <w:rPr>
                <w:rFonts w:ascii="Times New Roman" w:hAnsi="Times New Roman"/>
                <w:lang w:val="ru-RU"/>
              </w:rPr>
            </w:pPr>
          </w:p>
          <w:p w14:paraId="30470593"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___________________________</w:t>
            </w:r>
          </w:p>
          <w:p w14:paraId="2FADA02F" w14:textId="77777777" w:rsidR="001702B8" w:rsidRPr="006E48CA" w:rsidRDefault="001702B8" w:rsidP="00AC7122">
            <w:pPr>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3162" w:type="dxa"/>
          </w:tcPr>
          <w:p w14:paraId="32E7055D" w14:textId="77777777" w:rsidR="001702B8" w:rsidRPr="006E48CA" w:rsidRDefault="001702B8" w:rsidP="00AC7122">
            <w:pPr>
              <w:pBdr>
                <w:bottom w:val="single" w:sz="12" w:space="1" w:color="auto"/>
              </w:pBdr>
              <w:jc w:val="center"/>
              <w:rPr>
                <w:rFonts w:ascii="Times New Roman" w:hAnsi="Times New Roman"/>
                <w:lang w:val="ru-RU"/>
              </w:rPr>
            </w:pPr>
          </w:p>
          <w:p w14:paraId="63C595E7" w14:textId="77777777" w:rsidR="001702B8" w:rsidRPr="006E48CA" w:rsidRDefault="001702B8" w:rsidP="00AC7122">
            <w:pPr>
              <w:pBdr>
                <w:bottom w:val="single" w:sz="12" w:space="1" w:color="auto"/>
              </w:pBdr>
              <w:jc w:val="center"/>
              <w:rPr>
                <w:rFonts w:ascii="Times New Roman" w:hAnsi="Times New Roman"/>
                <w:lang w:val="ru-RU"/>
              </w:rPr>
            </w:pPr>
          </w:p>
          <w:p w14:paraId="2E14A5F2"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_____________</w:t>
            </w:r>
          </w:p>
          <w:p w14:paraId="692F0563"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(подпись)</w:t>
            </w:r>
          </w:p>
        </w:tc>
        <w:tc>
          <w:tcPr>
            <w:tcW w:w="3358" w:type="dxa"/>
          </w:tcPr>
          <w:p w14:paraId="4BEE83F3" w14:textId="77777777" w:rsidR="001702B8" w:rsidRPr="006E48CA" w:rsidRDefault="001702B8" w:rsidP="00AC7122">
            <w:pPr>
              <w:rPr>
                <w:rFonts w:ascii="Times New Roman" w:hAnsi="Times New Roman"/>
                <w:lang w:val="ru-RU"/>
              </w:rPr>
            </w:pPr>
          </w:p>
          <w:p w14:paraId="1848EB14"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w:t>
            </w:r>
          </w:p>
          <w:p w14:paraId="406F2406"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394793AF" w14:textId="77777777" w:rsidTr="00AC7122">
        <w:tc>
          <w:tcPr>
            <w:tcW w:w="3402" w:type="dxa"/>
          </w:tcPr>
          <w:p w14:paraId="7B01AE5F" w14:textId="77777777" w:rsidR="001702B8" w:rsidRPr="006E48CA" w:rsidRDefault="001702B8" w:rsidP="00AC7122">
            <w:pPr>
              <w:rPr>
                <w:rFonts w:ascii="Times New Roman" w:hAnsi="Times New Roman"/>
                <w:lang w:val="ru-RU"/>
              </w:rPr>
            </w:pPr>
            <w:r w:rsidRPr="006E48CA">
              <w:rPr>
                <w:rFonts w:ascii="Times New Roman" w:hAnsi="Times New Roman"/>
                <w:lang w:val="ru-RU"/>
              </w:rPr>
              <w:t>Главный бухгалтер</w:t>
            </w:r>
          </w:p>
        </w:tc>
        <w:tc>
          <w:tcPr>
            <w:tcW w:w="3162" w:type="dxa"/>
          </w:tcPr>
          <w:p w14:paraId="0A8B75CB"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__________________</w:t>
            </w:r>
          </w:p>
          <w:p w14:paraId="233299EE"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(подпись)</w:t>
            </w:r>
          </w:p>
        </w:tc>
        <w:tc>
          <w:tcPr>
            <w:tcW w:w="3358" w:type="dxa"/>
          </w:tcPr>
          <w:p w14:paraId="6748073D" w14:textId="77777777" w:rsidR="001702B8" w:rsidRPr="006E48CA" w:rsidRDefault="001702B8" w:rsidP="00AC7122">
            <w:pPr>
              <w:rPr>
                <w:rFonts w:ascii="Times New Roman" w:hAnsi="Times New Roman"/>
                <w:lang w:val="ru-RU"/>
              </w:rPr>
            </w:pPr>
            <w:r w:rsidRPr="006E48CA">
              <w:rPr>
                <w:rFonts w:ascii="Times New Roman" w:hAnsi="Times New Roman"/>
                <w:lang w:val="ru-RU"/>
              </w:rPr>
              <w:t>/_________________________/</w:t>
            </w:r>
          </w:p>
          <w:p w14:paraId="514AAFD0" w14:textId="77777777" w:rsidR="001702B8" w:rsidRPr="006E48CA" w:rsidRDefault="001702B8" w:rsidP="00AC7122">
            <w:pPr>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8E42B8A" w14:textId="77777777" w:rsidTr="00AC7122">
        <w:tc>
          <w:tcPr>
            <w:tcW w:w="3402" w:type="dxa"/>
          </w:tcPr>
          <w:p w14:paraId="09F9613E" w14:textId="77777777" w:rsidR="001702B8" w:rsidRPr="006E48CA" w:rsidRDefault="001702B8" w:rsidP="00AC7122">
            <w:pPr>
              <w:rPr>
                <w:rFonts w:ascii="Times New Roman" w:hAnsi="Times New Roman"/>
                <w:lang w:val="ru-RU"/>
              </w:rPr>
            </w:pPr>
          </w:p>
        </w:tc>
        <w:tc>
          <w:tcPr>
            <w:tcW w:w="3162" w:type="dxa"/>
          </w:tcPr>
          <w:p w14:paraId="3F1431A2" w14:textId="77777777" w:rsidR="001702B8" w:rsidRPr="006E48CA" w:rsidRDefault="001702B8" w:rsidP="00AC7122">
            <w:pPr>
              <w:rPr>
                <w:rFonts w:ascii="Times New Roman" w:hAnsi="Times New Roman"/>
                <w:lang w:val="ru-RU"/>
              </w:rPr>
            </w:pPr>
            <w:r w:rsidRPr="006E48CA">
              <w:rPr>
                <w:rFonts w:ascii="Times New Roman" w:hAnsi="Times New Roman"/>
                <w:lang w:val="ru-RU"/>
              </w:rPr>
              <w:t>М.П.</w:t>
            </w:r>
          </w:p>
        </w:tc>
        <w:tc>
          <w:tcPr>
            <w:tcW w:w="3358" w:type="dxa"/>
          </w:tcPr>
          <w:p w14:paraId="04C0F0D7" w14:textId="77777777" w:rsidR="001702B8" w:rsidRPr="006E48CA" w:rsidRDefault="001702B8" w:rsidP="00AC7122">
            <w:pPr>
              <w:rPr>
                <w:rFonts w:ascii="Times New Roman" w:hAnsi="Times New Roman"/>
                <w:lang w:val="ru-RU"/>
              </w:rPr>
            </w:pPr>
          </w:p>
        </w:tc>
      </w:tr>
    </w:tbl>
    <w:p w14:paraId="64673941" w14:textId="77777777" w:rsidR="001702B8" w:rsidRPr="006E48CA"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006CC0"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6E48CA" w:rsidRDefault="001702B8" w:rsidP="00AC7122">
            <w:pPr>
              <w:suppressAutoHyphens/>
              <w:spacing w:after="0"/>
              <w:rPr>
                <w:rFonts w:ascii="Times New Roman" w:eastAsia="Batang" w:hAnsi="Times New Roman"/>
                <w:b/>
                <w:i/>
                <w:lang w:val="ru-RU"/>
              </w:rPr>
            </w:pPr>
            <w:r w:rsidRPr="006E48CA">
              <w:rPr>
                <w:rFonts w:ascii="Times New Roman" w:eastAsia="Batang" w:hAnsi="Times New Roman"/>
                <w:b/>
                <w:i/>
                <w:lang w:val="ru-RU"/>
              </w:rPr>
              <w:lastRenderedPageBreak/>
              <w:t>Инструкция по заполнению Формы:</w:t>
            </w:r>
          </w:p>
          <w:p w14:paraId="5E7EC892" w14:textId="77777777" w:rsidR="001702B8" w:rsidRPr="006E48CA" w:rsidRDefault="001702B8" w:rsidP="00AC7122">
            <w:pPr>
              <w:spacing w:after="0" w:line="240" w:lineRule="auto"/>
              <w:jc w:val="both"/>
              <w:rPr>
                <w:rFonts w:ascii="Times New Roman" w:hAnsi="Times New Roman"/>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Изменение данной Формы недопустимо.</w:t>
      </w:r>
    </w:p>
    <w:p w14:paraId="4FD08210"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w:t>
      </w:r>
      <w:r w:rsidRPr="006E48CA">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6E48CA">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должен указать свои предложения по критериям в единицах измерения Заказчика. Участник Открытого Запроса предложений должен указать срок действия своей Заявки согласно требованиям документации Открытого Запроса предложений.</w:t>
      </w:r>
    </w:p>
    <w:p w14:paraId="52F8129D"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Участник закупки должен перечислить и указать объем каждого из прилагаемых к заявке документа (обязательных и предоставляемых по желанию), определяющих суть его технического предложения.</w:t>
      </w:r>
    </w:p>
    <w:p w14:paraId="11EEFE0F" w14:textId="53FA7BCC"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xml:space="preserve"> Во 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 </w:t>
      </w:r>
      <w:r w:rsidRPr="006E48CA">
        <w:rPr>
          <w:rFonts w:ascii="Times New Roman" w:hAnsi="Times New Roman"/>
          <w:sz w:val="24"/>
          <w:szCs w:val="24"/>
          <w:lang w:val="ru-RU"/>
        </w:rPr>
        <w:t>«</w:t>
      </w:r>
      <w:r w:rsidR="007B49B9" w:rsidRPr="006E48CA">
        <w:rPr>
          <w:rFonts w:ascii="Times New Roman" w:hAnsi="Times New Roman"/>
          <w:sz w:val="24"/>
          <w:szCs w:val="24"/>
          <w:lang w:val="ru-RU"/>
        </w:rPr>
        <w:t>РЭСТ</w:t>
      </w:r>
      <w:r w:rsidRPr="006E48CA">
        <w:rPr>
          <w:rFonts w:ascii="Times New Roman" w:hAnsi="Times New Roman"/>
          <w:sz w:val="24"/>
          <w:szCs w:val="24"/>
          <w:lang w:val="ru-RU"/>
        </w:rPr>
        <w:t>»</w:t>
      </w:r>
      <w:r w:rsidRPr="006E48CA">
        <w:rPr>
          <w:rFonts w:ascii="Times New Roman" w:hAnsi="Times New Roman"/>
          <w:lang w:val="ru-RU"/>
        </w:rPr>
        <w:t>, которые содержат эти самые документы.</w:t>
      </w:r>
    </w:p>
    <w:p w14:paraId="189543F1"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Заявка должна быть подписана и скреплена печатью в соответствии с требованиями документации Открытого Запроса предложений, если Участником Открытого Запроса предложений является юридическое лицо, индивидуальный предприниматель. Если Участником Открытого Запроса предложений является физическое лицо, Заявка подписывается собственноручно таким Участником. Аналогичное требование подписания распространяется на все приложения к Заявке, оформляемые и подписываемые Участником Открытого Запроса предложений.</w:t>
      </w:r>
    </w:p>
    <w:p w14:paraId="315C3AC3" w14:textId="77777777" w:rsidR="001702B8" w:rsidRPr="006E48CA" w:rsidRDefault="001702B8" w:rsidP="001702B8">
      <w:pPr>
        <w:numPr>
          <w:ilvl w:val="0"/>
          <w:numId w:val="10"/>
        </w:numPr>
        <w:tabs>
          <w:tab w:val="clear" w:pos="720"/>
          <w:tab w:val="num" w:pos="426"/>
        </w:tabs>
        <w:spacing w:after="0" w:line="240" w:lineRule="auto"/>
        <w:ind w:left="426" w:firstLine="0"/>
        <w:jc w:val="both"/>
        <w:rPr>
          <w:rFonts w:ascii="Times New Roman" w:hAnsi="Times New Roman"/>
          <w:lang w:val="ru-RU"/>
        </w:rPr>
      </w:pPr>
      <w:r w:rsidRPr="006E48CA">
        <w:rPr>
          <w:rFonts w:ascii="Times New Roman" w:hAnsi="Times New Roman"/>
          <w:lang w:val="ru-RU"/>
        </w:rPr>
        <w:t> Форма обязательна для заполнения!!! Заявка Участника не рассматривается в случае отсутствия/незаполнения настоящей Формы!!</w:t>
      </w:r>
    </w:p>
    <w:p w14:paraId="3A4705E2" w14:textId="77777777" w:rsidR="001702B8" w:rsidRPr="006E48CA" w:rsidRDefault="001702B8" w:rsidP="001702B8">
      <w:pPr>
        <w:spacing w:after="60" w:line="240" w:lineRule="auto"/>
        <w:jc w:val="both"/>
        <w:rPr>
          <w:rFonts w:ascii="Times New Roman" w:hAnsi="Times New Roman"/>
          <w:sz w:val="24"/>
          <w:szCs w:val="24"/>
          <w:lang w:val="ru-RU"/>
        </w:rPr>
        <w:sectPr w:rsidR="001702B8" w:rsidRPr="006E48CA" w:rsidSect="00963C9F">
          <w:headerReference w:type="default" r:id="rId24"/>
          <w:headerReference w:type="first" r:id="rId25"/>
          <w:footnotePr>
            <w:numStart w:val="2"/>
          </w:footnotePr>
          <w:pgSz w:w="11907" w:h="16840" w:code="9"/>
          <w:pgMar w:top="993" w:right="709" w:bottom="709" w:left="851" w:header="284" w:footer="284" w:gutter="0"/>
          <w:cols w:space="708"/>
          <w:titlePg/>
          <w:docGrid w:linePitch="360"/>
        </w:sectPr>
      </w:pPr>
    </w:p>
    <w:p w14:paraId="51B98E09" w14:textId="77777777" w:rsidR="001702B8" w:rsidRPr="006E48CA"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6E48CA">
        <w:rPr>
          <w:rFonts w:ascii="Times New Roman" w:hAnsi="Times New Roman"/>
          <w:b/>
          <w:sz w:val="28"/>
          <w:szCs w:val="28"/>
          <w:lang w:val="ru-RU" w:eastAsia="ru-RU"/>
        </w:rPr>
        <w:lastRenderedPageBreak/>
        <w:t>Форма 2</w:t>
      </w:r>
    </w:p>
    <w:p w14:paraId="568ACE6D" w14:textId="77777777" w:rsidR="001702B8" w:rsidRPr="006E48CA"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6E48CA" w:rsidRDefault="001702B8" w:rsidP="001702B8">
      <w:pPr>
        <w:spacing w:after="0" w:line="240" w:lineRule="auto"/>
        <w:jc w:val="center"/>
        <w:rPr>
          <w:rFonts w:ascii="Times New Roman" w:hAnsi="Times New Roman"/>
          <w:b/>
          <w:caps/>
          <w:sz w:val="24"/>
          <w:szCs w:val="24"/>
          <w:lang w:val="ru-RU"/>
        </w:rPr>
      </w:pPr>
      <w:r w:rsidRPr="006E48CA">
        <w:rPr>
          <w:rFonts w:ascii="Times New Roman" w:hAnsi="Times New Roman"/>
          <w:b/>
          <w:caps/>
          <w:sz w:val="28"/>
          <w:szCs w:val="28"/>
          <w:lang w:val="ru-RU"/>
        </w:rPr>
        <w:t>Р</w:t>
      </w:r>
      <w:r w:rsidRPr="006E48CA">
        <w:rPr>
          <w:rFonts w:ascii="Times New Roman" w:hAnsi="Times New Roman"/>
          <w:b/>
          <w:sz w:val="28"/>
          <w:szCs w:val="28"/>
          <w:lang w:val="ru-RU"/>
        </w:rPr>
        <w:t>асчет цены договора Участника</w:t>
      </w:r>
      <w:r w:rsidRPr="006E48CA">
        <w:rPr>
          <w:rFonts w:ascii="Times New Roman" w:hAnsi="Times New Roman"/>
          <w:b/>
          <w:sz w:val="28"/>
          <w:szCs w:val="28"/>
          <w:vertAlign w:val="superscript"/>
          <w:lang w:val="ru-RU"/>
        </w:rPr>
        <w:t>*</w:t>
      </w:r>
    </w:p>
    <w:p w14:paraId="6CB17E18" w14:textId="77777777" w:rsidR="001702B8" w:rsidRPr="006E48CA" w:rsidRDefault="001702B8" w:rsidP="001702B8">
      <w:pPr>
        <w:spacing w:after="0" w:line="240" w:lineRule="auto"/>
        <w:jc w:val="center"/>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__________________________________________________________________</w:t>
      </w:r>
    </w:p>
    <w:p w14:paraId="703F478A" w14:textId="77777777" w:rsidR="001702B8" w:rsidRPr="006E48CA" w:rsidRDefault="001702B8" w:rsidP="001702B8">
      <w:pPr>
        <w:spacing w:after="0" w:line="240" w:lineRule="auto"/>
        <w:jc w:val="center"/>
        <w:rPr>
          <w:rFonts w:ascii="Times New Roman" w:hAnsi="Times New Roman"/>
          <w:b/>
          <w:i/>
          <w:sz w:val="24"/>
          <w:szCs w:val="24"/>
          <w:lang w:val="ru-RU"/>
        </w:rPr>
      </w:pPr>
      <w:r w:rsidRPr="006E48CA">
        <w:rPr>
          <w:rFonts w:ascii="Times New Roman" w:hAnsi="Times New Roman"/>
          <w:sz w:val="24"/>
          <w:szCs w:val="24"/>
          <w:lang w:val="ru-RU"/>
        </w:rPr>
        <w:t>(</w:t>
      </w:r>
      <w:r w:rsidRPr="006E48CA">
        <w:rPr>
          <w:rFonts w:ascii="Times New Roman" w:hAnsi="Times New Roman"/>
          <w:i/>
          <w:sz w:val="24"/>
          <w:szCs w:val="24"/>
          <w:lang w:val="ru-RU"/>
        </w:rPr>
        <w:t xml:space="preserve">полное </w:t>
      </w:r>
      <w:r w:rsidRPr="006E48CA">
        <w:rPr>
          <w:rFonts w:ascii="Times New Roman" w:hAnsi="Times New Roman"/>
          <w:i/>
          <w:iCs/>
          <w:sz w:val="24"/>
          <w:szCs w:val="24"/>
          <w:lang w:val="ru-RU"/>
        </w:rPr>
        <w:t>наименование, адрес местонахождения и ИНН Участника</w:t>
      </w:r>
      <w:r w:rsidRPr="006E48CA">
        <w:rPr>
          <w:rFonts w:ascii="Times New Roman" w:hAnsi="Times New Roman"/>
          <w:b/>
          <w:i/>
          <w:sz w:val="24"/>
          <w:szCs w:val="24"/>
          <w:lang w:val="ru-RU"/>
        </w:rPr>
        <w:t>)</w:t>
      </w:r>
    </w:p>
    <w:p w14:paraId="46A87DD5" w14:textId="77777777" w:rsidR="001702B8" w:rsidRPr="006E48CA" w:rsidRDefault="001702B8" w:rsidP="001702B8">
      <w:pPr>
        <w:spacing w:after="0" w:line="240" w:lineRule="auto"/>
        <w:rPr>
          <w:rFonts w:ascii="Times New Roman" w:hAnsi="Times New Roman"/>
          <w:b/>
          <w:sz w:val="28"/>
          <w:szCs w:val="28"/>
          <w:lang w:val="ru-RU" w:eastAsia="ru-RU"/>
        </w:rPr>
      </w:pPr>
    </w:p>
    <w:p w14:paraId="48F0223B" w14:textId="77777777" w:rsidR="001702B8" w:rsidRPr="006E48CA" w:rsidRDefault="001702B8" w:rsidP="001702B8">
      <w:pPr>
        <w:spacing w:after="0" w:line="240" w:lineRule="auto"/>
        <w:jc w:val="center"/>
        <w:rPr>
          <w:rFonts w:ascii="Times New Roman" w:hAnsi="Times New Roman"/>
          <w:b/>
          <w:sz w:val="28"/>
          <w:szCs w:val="28"/>
          <w:lang w:val="ru-RU" w:eastAsia="ru-RU"/>
        </w:rPr>
      </w:pPr>
      <w:r w:rsidRPr="006E48CA">
        <w:rPr>
          <w:rFonts w:ascii="Times New Roman" w:hAnsi="Times New Roman"/>
          <w:b/>
          <w:sz w:val="28"/>
          <w:szCs w:val="28"/>
          <w:lang w:val="ru-RU" w:eastAsia="ru-RU"/>
        </w:rPr>
        <w:t>на __________________________</w:t>
      </w:r>
    </w:p>
    <w:p w14:paraId="3F5E00B5" w14:textId="77777777" w:rsidR="001702B8" w:rsidRPr="006E48CA"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Pr="006E48CA"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6E48CA">
        <w:rPr>
          <w:rFonts w:ascii="Times New Roman" w:eastAsia="Calibri" w:hAnsi="Times New Roman"/>
          <w:kern w:val="1"/>
          <w:sz w:val="24"/>
          <w:szCs w:val="24"/>
          <w:lang w:val="ru-RU"/>
        </w:rPr>
        <w:t>Цена Договора с НДС: _____ (______) руб. ____ копеек.</w:t>
      </w:r>
    </w:p>
    <w:p w14:paraId="4D7BF760"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sidRPr="006E48CA">
        <w:rPr>
          <w:rFonts w:ascii="Times New Roman" w:eastAsia="Calibri" w:hAnsi="Times New Roman"/>
          <w:kern w:val="1"/>
          <w:sz w:val="24"/>
          <w:szCs w:val="24"/>
          <w:lang w:val="ru-RU"/>
        </w:rPr>
        <w:t>Цена Договора без НДС: _____ (______) руб. ____ копеек.</w:t>
      </w:r>
    </w:p>
    <w:p w14:paraId="27CE0DD2" w14:textId="77777777" w:rsidR="001702B8" w:rsidRPr="006E48CA"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6E48CA">
        <w:rPr>
          <w:rFonts w:ascii="Times New Roman" w:eastAsia="Calibri" w:hAnsi="Times New Roman"/>
          <w:kern w:val="1"/>
          <w:sz w:val="24"/>
          <w:szCs w:val="24"/>
          <w:lang w:val="ru-RU"/>
        </w:rPr>
        <w:t>НДС – __% - ________________ (____________) руб.______ копеек.</w:t>
      </w:r>
    </w:p>
    <w:p w14:paraId="26F4F301" w14:textId="77777777" w:rsidR="001702B8" w:rsidRPr="006E48CA" w:rsidRDefault="001702B8" w:rsidP="001702B8">
      <w:pPr>
        <w:spacing w:after="0" w:line="240" w:lineRule="auto"/>
        <w:jc w:val="center"/>
        <w:rPr>
          <w:rFonts w:ascii="Times New Roman" w:hAnsi="Times New Roman"/>
          <w:color w:val="FF0000"/>
          <w:lang w:val="ru-RU"/>
        </w:rPr>
      </w:pPr>
    </w:p>
    <w:p w14:paraId="1E1B2C4E" w14:textId="77777777" w:rsidR="001702B8" w:rsidRPr="006E48CA" w:rsidRDefault="001702B8" w:rsidP="001702B8">
      <w:pPr>
        <w:spacing w:after="0" w:line="240" w:lineRule="auto"/>
        <w:jc w:val="center"/>
        <w:rPr>
          <w:rFonts w:ascii="Times New Roman" w:hAnsi="Times New Roman"/>
          <w:color w:val="FF0000"/>
          <w:lang w:val="ru-RU"/>
        </w:rPr>
      </w:pPr>
    </w:p>
    <w:p w14:paraId="137F75FE" w14:textId="77777777" w:rsidR="001702B8" w:rsidRPr="006E48CA" w:rsidRDefault="001702B8" w:rsidP="001702B8">
      <w:pPr>
        <w:spacing w:after="0" w:line="240" w:lineRule="auto"/>
        <w:jc w:val="center"/>
        <w:rPr>
          <w:rFonts w:ascii="Times New Roman" w:hAnsi="Times New Roman"/>
          <w:color w:val="FF0000"/>
          <w:lang w:val="ru-RU"/>
        </w:rPr>
      </w:pPr>
      <w:r w:rsidRPr="006E48CA">
        <w:rPr>
          <w:rFonts w:ascii="Times New Roman" w:hAnsi="Times New Roman"/>
          <w:color w:val="FF0000"/>
          <w:lang w:val="ru-RU"/>
        </w:rPr>
        <w:t>*Участник дополнительно к настоящей форме предоставляет заполненную Спецификацию в формате xls</w:t>
      </w:r>
      <w:r w:rsidRPr="006E48CA">
        <w:rPr>
          <w:rFonts w:ascii="Times New Roman" w:hAnsi="Times New Roman"/>
          <w:color w:val="FF0000"/>
        </w:rPr>
        <w:t>x</w:t>
      </w:r>
      <w:r w:rsidRPr="006E48CA">
        <w:rPr>
          <w:rFonts w:ascii="Times New Roman" w:hAnsi="Times New Roman"/>
          <w:color w:val="FF0000"/>
          <w:lang w:val="ru-RU"/>
        </w:rPr>
        <w:t>*и pdf*(размещена отдельным файлом specif.xls</w:t>
      </w:r>
      <w:r w:rsidRPr="006E48CA">
        <w:rPr>
          <w:rFonts w:ascii="Times New Roman" w:hAnsi="Times New Roman"/>
          <w:color w:val="FF0000"/>
        </w:rPr>
        <w:t>x</w:t>
      </w:r>
      <w:r w:rsidRPr="006E48CA">
        <w:rPr>
          <w:rFonts w:ascii="Times New Roman" w:hAnsi="Times New Roman"/>
          <w:color w:val="FF0000"/>
          <w:lang w:val="ru-RU"/>
        </w:rPr>
        <w:t>)</w:t>
      </w:r>
    </w:p>
    <w:p w14:paraId="1BDE59F5" w14:textId="77777777" w:rsidR="001702B8" w:rsidRPr="006E48CA" w:rsidRDefault="001702B8" w:rsidP="001702B8">
      <w:pPr>
        <w:spacing w:after="0" w:line="240" w:lineRule="auto"/>
        <w:rPr>
          <w:rFonts w:ascii="Times New Roman" w:hAnsi="Times New Roman"/>
          <w:b/>
          <w:sz w:val="28"/>
          <w:szCs w:val="28"/>
          <w:lang w:val="ru-RU" w:eastAsia="ru-RU"/>
        </w:rPr>
      </w:pPr>
    </w:p>
    <w:p w14:paraId="3C2DC6D3" w14:textId="77777777" w:rsidR="001702B8" w:rsidRPr="006E48CA"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6E48CA" w14:paraId="17D8A7E4" w14:textId="77777777" w:rsidTr="00AC7122">
        <w:trPr>
          <w:trHeight w:val="718"/>
        </w:trPr>
        <w:tc>
          <w:tcPr>
            <w:tcW w:w="3282" w:type="dxa"/>
            <w:hideMark/>
          </w:tcPr>
          <w:p w14:paraId="433156AE"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56D73CBB"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6E48CA" w:rsidRDefault="001702B8" w:rsidP="00AC7122">
            <w:pPr>
              <w:pStyle w:val="affd"/>
              <w:jc w:val="center"/>
              <w:rPr>
                <w:rFonts w:ascii="Times New Roman" w:hAnsi="Times New Roman"/>
                <w:lang w:val="ru-RU"/>
              </w:rPr>
            </w:pPr>
          </w:p>
        </w:tc>
        <w:tc>
          <w:tcPr>
            <w:tcW w:w="2950" w:type="dxa"/>
            <w:hideMark/>
          </w:tcPr>
          <w:p w14:paraId="682A9146"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__________________</w:t>
            </w:r>
          </w:p>
          <w:p w14:paraId="44142AB5"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(подпись)</w:t>
            </w:r>
          </w:p>
          <w:p w14:paraId="54B73A65" w14:textId="77777777" w:rsidR="001702B8" w:rsidRPr="006E48CA" w:rsidRDefault="001702B8" w:rsidP="00AC7122">
            <w:pPr>
              <w:pStyle w:val="affd"/>
              <w:jc w:val="center"/>
              <w:rPr>
                <w:rFonts w:ascii="Times New Roman" w:hAnsi="Times New Roman"/>
                <w:lang w:val="ru-RU"/>
              </w:rPr>
            </w:pPr>
          </w:p>
          <w:p w14:paraId="144809F6" w14:textId="77777777" w:rsidR="001702B8" w:rsidRPr="006E48CA" w:rsidRDefault="001702B8" w:rsidP="00AC7122">
            <w:pPr>
              <w:pStyle w:val="affd"/>
              <w:jc w:val="center"/>
              <w:rPr>
                <w:rFonts w:ascii="Times New Roman" w:hAnsi="Times New Roman"/>
                <w:lang w:val="ru-RU"/>
              </w:rPr>
            </w:pPr>
          </w:p>
        </w:tc>
        <w:tc>
          <w:tcPr>
            <w:tcW w:w="3974" w:type="dxa"/>
            <w:hideMark/>
          </w:tcPr>
          <w:p w14:paraId="2AB2F0F8"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/_________________________/</w:t>
            </w:r>
          </w:p>
          <w:p w14:paraId="2DD32253"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C20FA9D" w14:textId="77777777" w:rsidTr="00AC7122">
        <w:tc>
          <w:tcPr>
            <w:tcW w:w="3282" w:type="dxa"/>
            <w:hideMark/>
          </w:tcPr>
          <w:p w14:paraId="6DAD9238"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Главный бухгалтер</w:t>
            </w:r>
          </w:p>
        </w:tc>
        <w:tc>
          <w:tcPr>
            <w:tcW w:w="2950" w:type="dxa"/>
          </w:tcPr>
          <w:p w14:paraId="36CF579E" w14:textId="77777777" w:rsidR="001702B8" w:rsidRPr="006E48CA" w:rsidRDefault="001702B8" w:rsidP="00AC7122">
            <w:pPr>
              <w:pStyle w:val="affd"/>
              <w:jc w:val="center"/>
              <w:rPr>
                <w:rFonts w:ascii="Times New Roman" w:hAnsi="Times New Roman"/>
                <w:lang w:val="ru-RU"/>
              </w:rPr>
            </w:pPr>
          </w:p>
        </w:tc>
        <w:tc>
          <w:tcPr>
            <w:tcW w:w="2950" w:type="dxa"/>
            <w:hideMark/>
          </w:tcPr>
          <w:p w14:paraId="4B612A2E"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__________________</w:t>
            </w:r>
          </w:p>
          <w:p w14:paraId="699C021F" w14:textId="77777777" w:rsidR="001702B8" w:rsidRPr="006E48CA" w:rsidRDefault="001702B8" w:rsidP="00AC7122">
            <w:pPr>
              <w:pStyle w:val="affd"/>
              <w:jc w:val="center"/>
              <w:rPr>
                <w:rFonts w:ascii="Times New Roman" w:hAnsi="Times New Roman"/>
                <w:lang w:val="ru-RU"/>
              </w:rPr>
            </w:pPr>
            <w:r w:rsidRPr="006E48CA">
              <w:rPr>
                <w:rFonts w:ascii="Times New Roman" w:hAnsi="Times New Roman"/>
                <w:lang w:val="ru-RU"/>
              </w:rPr>
              <w:t>(подпись)</w:t>
            </w:r>
          </w:p>
        </w:tc>
        <w:tc>
          <w:tcPr>
            <w:tcW w:w="3974" w:type="dxa"/>
            <w:hideMark/>
          </w:tcPr>
          <w:p w14:paraId="210A502E"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/_________________________/</w:t>
            </w:r>
          </w:p>
          <w:p w14:paraId="23B2C449" w14:textId="77777777" w:rsidR="001702B8" w:rsidRPr="006E48CA" w:rsidRDefault="001702B8" w:rsidP="00AC7122">
            <w:pPr>
              <w:pStyle w:val="affd"/>
              <w:ind w:right="885"/>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2577F761" w14:textId="77777777" w:rsidTr="00AC7122">
        <w:tc>
          <w:tcPr>
            <w:tcW w:w="3282" w:type="dxa"/>
          </w:tcPr>
          <w:p w14:paraId="383B2790" w14:textId="77777777" w:rsidR="001702B8" w:rsidRPr="006E48CA" w:rsidRDefault="001702B8" w:rsidP="00AC7122">
            <w:pPr>
              <w:pStyle w:val="affd"/>
              <w:rPr>
                <w:rFonts w:ascii="Times New Roman" w:hAnsi="Times New Roman"/>
                <w:lang w:val="ru-RU"/>
              </w:rPr>
            </w:pPr>
          </w:p>
        </w:tc>
        <w:tc>
          <w:tcPr>
            <w:tcW w:w="2950" w:type="dxa"/>
          </w:tcPr>
          <w:p w14:paraId="50698093" w14:textId="77777777" w:rsidR="001702B8" w:rsidRPr="006E48CA" w:rsidRDefault="001702B8" w:rsidP="00AC7122">
            <w:pPr>
              <w:pStyle w:val="affd"/>
              <w:rPr>
                <w:rFonts w:ascii="Times New Roman" w:hAnsi="Times New Roman"/>
                <w:lang w:val="ru-RU"/>
              </w:rPr>
            </w:pPr>
          </w:p>
        </w:tc>
        <w:tc>
          <w:tcPr>
            <w:tcW w:w="2950" w:type="dxa"/>
            <w:hideMark/>
          </w:tcPr>
          <w:p w14:paraId="7A766941" w14:textId="77777777" w:rsidR="001702B8" w:rsidRPr="006E48CA" w:rsidRDefault="001702B8" w:rsidP="00AC7122">
            <w:pPr>
              <w:pStyle w:val="affd"/>
              <w:rPr>
                <w:rFonts w:ascii="Times New Roman" w:hAnsi="Times New Roman"/>
                <w:lang w:val="ru-RU"/>
              </w:rPr>
            </w:pPr>
            <w:r w:rsidRPr="006E48CA">
              <w:rPr>
                <w:rFonts w:ascii="Times New Roman" w:hAnsi="Times New Roman"/>
                <w:lang w:val="ru-RU"/>
              </w:rPr>
              <w:t>М.П.</w:t>
            </w:r>
          </w:p>
        </w:tc>
        <w:tc>
          <w:tcPr>
            <w:tcW w:w="3974" w:type="dxa"/>
          </w:tcPr>
          <w:p w14:paraId="2BB0EB5C" w14:textId="77777777" w:rsidR="001702B8" w:rsidRPr="006E48CA" w:rsidRDefault="001702B8" w:rsidP="00AC7122">
            <w:pPr>
              <w:pStyle w:val="affd"/>
              <w:rPr>
                <w:rFonts w:ascii="Times New Roman" w:hAnsi="Times New Roman"/>
                <w:lang w:val="ru-RU"/>
              </w:rPr>
            </w:pPr>
          </w:p>
          <w:p w14:paraId="3D41EEEE" w14:textId="77777777" w:rsidR="001702B8" w:rsidRPr="006E48CA" w:rsidRDefault="001702B8" w:rsidP="00AC7122">
            <w:pPr>
              <w:pStyle w:val="affd"/>
              <w:rPr>
                <w:rFonts w:ascii="Times New Roman" w:hAnsi="Times New Roman"/>
                <w:lang w:val="ru-RU"/>
              </w:rPr>
            </w:pPr>
          </w:p>
        </w:tc>
      </w:tr>
    </w:tbl>
    <w:p w14:paraId="065A12B1" w14:textId="77777777" w:rsidR="001702B8" w:rsidRPr="006E48CA"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006CC0"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6E48CA" w:rsidRDefault="001702B8" w:rsidP="00AC7122">
            <w:pPr>
              <w:suppressAutoHyphens/>
              <w:spacing w:after="0"/>
              <w:rPr>
                <w:rFonts w:ascii="Times New Roman" w:eastAsia="Batang" w:hAnsi="Times New Roman"/>
                <w:b/>
                <w:i/>
                <w:lang w:val="ru-RU"/>
              </w:rPr>
            </w:pPr>
            <w:r w:rsidRPr="006E48CA">
              <w:rPr>
                <w:rFonts w:ascii="Times New Roman" w:eastAsia="Batang" w:hAnsi="Times New Roman"/>
                <w:b/>
                <w:i/>
                <w:lang w:val="ru-RU"/>
              </w:rPr>
              <w:t>Инструкция по заполнению Формы:</w:t>
            </w:r>
          </w:p>
          <w:p w14:paraId="35E80F32" w14:textId="77777777" w:rsidR="001702B8" w:rsidRPr="006E48CA" w:rsidRDefault="001702B8" w:rsidP="00AC7122">
            <w:pPr>
              <w:suppressAutoHyphens/>
              <w:spacing w:after="0"/>
              <w:rPr>
                <w:rFonts w:ascii="Times New Roman" w:eastAsia="Batang" w:hAnsi="Times New Roman"/>
                <w:i/>
                <w:sz w:val="24"/>
                <w:szCs w:val="24"/>
                <w:lang w:val="ru-RU" w:eastAsia="ar-SA"/>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1.</w:t>
      </w:r>
      <w:r w:rsidRPr="006E48CA">
        <w:rPr>
          <w:rFonts w:ascii="Times New Roman" w:hAnsi="Times New Roman"/>
          <w:lang w:val="ru-RU"/>
        </w:rPr>
        <w:tab/>
        <w:t>Изменение данной Формы недопустимо.</w:t>
      </w:r>
    </w:p>
    <w:p w14:paraId="75C0C3BD"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2.</w:t>
      </w:r>
      <w:r w:rsidRPr="006E48CA">
        <w:rPr>
          <w:lang w:val="ru-RU"/>
        </w:rPr>
        <w:t xml:space="preserve"> </w:t>
      </w:r>
      <w:r w:rsidRPr="006E48CA">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3.Данная форма заполняется по всем позициям. Наличие незаполненных ячеек не допускается.</w:t>
      </w:r>
    </w:p>
    <w:p w14:paraId="5B4E24CF" w14:textId="77777777" w:rsidR="001702B8" w:rsidRPr="006E48CA" w:rsidRDefault="001702B8" w:rsidP="001702B8">
      <w:pPr>
        <w:spacing w:after="0" w:line="240" w:lineRule="auto"/>
        <w:ind w:firstLine="426"/>
        <w:jc w:val="both"/>
        <w:rPr>
          <w:rFonts w:ascii="Times New Roman" w:hAnsi="Times New Roman"/>
          <w:lang w:val="ru-RU"/>
        </w:rPr>
      </w:pPr>
      <w:r w:rsidRPr="006E48CA">
        <w:rPr>
          <w:rFonts w:ascii="Times New Roman" w:hAnsi="Times New Roman"/>
          <w:lang w:val="ru-RU"/>
        </w:rPr>
        <w:t>4. Форма обязательна для заполнения!!! Заявка Участника не рассматривается в случае отсутствия/незаполнения настоящей Формы!!</w:t>
      </w:r>
    </w:p>
    <w:p w14:paraId="5FE6FDAD" w14:textId="77777777" w:rsidR="001702B8" w:rsidRPr="006E48CA" w:rsidRDefault="001702B8" w:rsidP="001702B8">
      <w:pPr>
        <w:spacing w:after="0" w:line="240" w:lineRule="auto"/>
        <w:rPr>
          <w:rFonts w:ascii="Times New Roman" w:hAnsi="Times New Roman"/>
          <w:lang w:val="ru-RU"/>
        </w:rPr>
      </w:pPr>
    </w:p>
    <w:p w14:paraId="3B9EC5F1" w14:textId="77777777" w:rsidR="001702B8" w:rsidRPr="006E48CA" w:rsidRDefault="001702B8" w:rsidP="001702B8">
      <w:pPr>
        <w:spacing w:after="0" w:line="240" w:lineRule="auto"/>
        <w:rPr>
          <w:rFonts w:ascii="Times New Roman" w:hAnsi="Times New Roman"/>
          <w:lang w:val="ru-RU"/>
        </w:rPr>
        <w:sectPr w:rsidR="001702B8" w:rsidRPr="006E48CA" w:rsidSect="00917D70">
          <w:headerReference w:type="default" r:id="rId26"/>
          <w:footerReference w:type="default" r:id="rId27"/>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6E48CA" w:rsidRDefault="001702B8" w:rsidP="001702B8">
      <w:pPr>
        <w:spacing w:after="0" w:line="240" w:lineRule="auto"/>
        <w:jc w:val="right"/>
        <w:rPr>
          <w:rFonts w:ascii="Times New Roman" w:hAnsi="Times New Roman"/>
          <w:iCs/>
          <w:sz w:val="28"/>
          <w:szCs w:val="28"/>
          <w:lang w:val="ru-RU" w:eastAsia="ru-RU"/>
        </w:rPr>
      </w:pPr>
      <w:r w:rsidRPr="006E48CA">
        <w:rPr>
          <w:rFonts w:ascii="Times New Roman" w:hAnsi="Times New Roman"/>
          <w:b/>
          <w:sz w:val="28"/>
          <w:szCs w:val="28"/>
          <w:lang w:val="ru-RU" w:eastAsia="ru-RU"/>
        </w:rPr>
        <w:lastRenderedPageBreak/>
        <w:t>Форма 3</w:t>
      </w:r>
    </w:p>
    <w:p w14:paraId="41224797" w14:textId="77777777" w:rsidR="001702B8" w:rsidRPr="006E48CA"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6E48CA"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6E48CA">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6E48CA" w14:paraId="535B8501" w14:textId="77777777" w:rsidTr="00AC7122">
        <w:tc>
          <w:tcPr>
            <w:tcW w:w="567" w:type="dxa"/>
            <w:vAlign w:val="center"/>
          </w:tcPr>
          <w:p w14:paraId="242B69FB"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 п/п</w:t>
            </w:r>
          </w:p>
        </w:tc>
        <w:tc>
          <w:tcPr>
            <w:tcW w:w="7938" w:type="dxa"/>
            <w:gridSpan w:val="2"/>
            <w:vAlign w:val="center"/>
          </w:tcPr>
          <w:p w14:paraId="308D7A28"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Наименование</w:t>
            </w:r>
          </w:p>
        </w:tc>
        <w:tc>
          <w:tcPr>
            <w:tcW w:w="1701" w:type="dxa"/>
            <w:vAlign w:val="center"/>
          </w:tcPr>
          <w:p w14:paraId="3E941E4F"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Сведения об Участнике</w:t>
            </w:r>
          </w:p>
        </w:tc>
      </w:tr>
      <w:tr w:rsidR="001702B8" w:rsidRPr="00006CC0" w14:paraId="7EE9BEE2" w14:textId="77777777" w:rsidTr="00AC7122">
        <w:tc>
          <w:tcPr>
            <w:tcW w:w="574" w:type="dxa"/>
            <w:gridSpan w:val="2"/>
            <w:vAlign w:val="center"/>
          </w:tcPr>
          <w:p w14:paraId="790A5C10"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006CC0" w14:paraId="1F658152" w14:textId="77777777" w:rsidTr="00AC7122">
        <w:tc>
          <w:tcPr>
            <w:tcW w:w="574" w:type="dxa"/>
            <w:gridSpan w:val="2"/>
            <w:vAlign w:val="center"/>
          </w:tcPr>
          <w:p w14:paraId="684CEC8B"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3840782" w14:textId="77777777" w:rsidTr="00AC7122">
        <w:tc>
          <w:tcPr>
            <w:tcW w:w="574" w:type="dxa"/>
            <w:gridSpan w:val="2"/>
            <w:vAlign w:val="center"/>
          </w:tcPr>
          <w:p w14:paraId="141EEF2C"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ОГРН, дата регистрации компании</w:t>
            </w:r>
          </w:p>
        </w:tc>
        <w:tc>
          <w:tcPr>
            <w:tcW w:w="1701" w:type="dxa"/>
          </w:tcPr>
          <w:p w14:paraId="44AB87C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006CC0" w14:paraId="4E6CB4C7" w14:textId="77777777" w:rsidTr="00AC7122">
        <w:tc>
          <w:tcPr>
            <w:tcW w:w="574" w:type="dxa"/>
            <w:gridSpan w:val="2"/>
            <w:vAlign w:val="center"/>
          </w:tcPr>
          <w:p w14:paraId="7B20AB2A"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006CC0" w14:paraId="590CEA2A" w14:textId="77777777" w:rsidTr="00AC7122">
        <w:tc>
          <w:tcPr>
            <w:tcW w:w="574" w:type="dxa"/>
            <w:gridSpan w:val="2"/>
            <w:vAlign w:val="center"/>
          </w:tcPr>
          <w:p w14:paraId="3B602111"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2E8FCE64" w14:textId="77777777" w:rsidTr="00AC7122">
        <w:tc>
          <w:tcPr>
            <w:tcW w:w="574" w:type="dxa"/>
            <w:gridSpan w:val="2"/>
            <w:vAlign w:val="center"/>
          </w:tcPr>
          <w:p w14:paraId="5F8029CB"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Вид системы налогообложения</w:t>
            </w:r>
          </w:p>
        </w:tc>
        <w:tc>
          <w:tcPr>
            <w:tcW w:w="1701" w:type="dxa"/>
          </w:tcPr>
          <w:p w14:paraId="18DE989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57386AC3" w14:textId="77777777" w:rsidTr="00AC7122">
        <w:tc>
          <w:tcPr>
            <w:tcW w:w="574" w:type="dxa"/>
            <w:gridSpan w:val="2"/>
            <w:vAlign w:val="center"/>
          </w:tcPr>
          <w:p w14:paraId="5DED9264"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Юридический адрес</w:t>
            </w:r>
          </w:p>
        </w:tc>
        <w:tc>
          <w:tcPr>
            <w:tcW w:w="1701" w:type="dxa"/>
          </w:tcPr>
          <w:p w14:paraId="2A032F40"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8A10BE8" w14:textId="77777777" w:rsidTr="00AC7122">
        <w:tc>
          <w:tcPr>
            <w:tcW w:w="574" w:type="dxa"/>
            <w:gridSpan w:val="2"/>
            <w:vAlign w:val="center"/>
          </w:tcPr>
          <w:p w14:paraId="2A64A3BE"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Почтовый адрес</w:t>
            </w:r>
          </w:p>
        </w:tc>
        <w:tc>
          <w:tcPr>
            <w:tcW w:w="1701" w:type="dxa"/>
          </w:tcPr>
          <w:p w14:paraId="49ACE384"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0FA285F7" w14:textId="77777777" w:rsidTr="00AC7122">
        <w:tc>
          <w:tcPr>
            <w:tcW w:w="574" w:type="dxa"/>
            <w:gridSpan w:val="2"/>
            <w:vAlign w:val="center"/>
          </w:tcPr>
          <w:p w14:paraId="25528BAA"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Фактический адрес</w:t>
            </w:r>
          </w:p>
        </w:tc>
        <w:tc>
          <w:tcPr>
            <w:tcW w:w="1701" w:type="dxa"/>
          </w:tcPr>
          <w:p w14:paraId="18BC6CB1"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1D6F3EDE" w14:textId="77777777" w:rsidTr="00AC7122">
        <w:tc>
          <w:tcPr>
            <w:tcW w:w="574" w:type="dxa"/>
            <w:gridSpan w:val="2"/>
            <w:vAlign w:val="center"/>
          </w:tcPr>
          <w:p w14:paraId="68FA090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ОКТМО</w:t>
            </w:r>
          </w:p>
        </w:tc>
        <w:tc>
          <w:tcPr>
            <w:tcW w:w="1701" w:type="dxa"/>
          </w:tcPr>
          <w:p w14:paraId="3FC5AC49"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006CC0" w14:paraId="3BA18588" w14:textId="77777777" w:rsidTr="00AC7122">
        <w:tc>
          <w:tcPr>
            <w:tcW w:w="574" w:type="dxa"/>
            <w:gridSpan w:val="2"/>
            <w:vAlign w:val="center"/>
          </w:tcPr>
          <w:p w14:paraId="4FCB960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006CC0" w14:paraId="6AEB1076" w14:textId="77777777" w:rsidTr="00AC7122">
        <w:tc>
          <w:tcPr>
            <w:tcW w:w="574" w:type="dxa"/>
            <w:gridSpan w:val="2"/>
            <w:vAlign w:val="center"/>
          </w:tcPr>
          <w:p w14:paraId="3E8C97EF"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006CC0" w14:paraId="3D12E99E" w14:textId="77777777" w:rsidTr="00AC7122">
        <w:tc>
          <w:tcPr>
            <w:tcW w:w="574" w:type="dxa"/>
            <w:gridSpan w:val="2"/>
            <w:vAlign w:val="center"/>
          </w:tcPr>
          <w:p w14:paraId="56E364B2"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6C98D1D7" w14:textId="77777777" w:rsidTr="00AC7122">
        <w:tc>
          <w:tcPr>
            <w:tcW w:w="574" w:type="dxa"/>
            <w:gridSpan w:val="2"/>
            <w:vAlign w:val="center"/>
          </w:tcPr>
          <w:p w14:paraId="19993874"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ИНН/КПП Участника</w:t>
            </w:r>
          </w:p>
        </w:tc>
        <w:tc>
          <w:tcPr>
            <w:tcW w:w="1701" w:type="dxa"/>
          </w:tcPr>
          <w:p w14:paraId="6E19BDF2"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006CC0" w14:paraId="583575F8" w14:textId="77777777" w:rsidTr="00AC7122">
        <w:tc>
          <w:tcPr>
            <w:tcW w:w="574" w:type="dxa"/>
            <w:gridSpan w:val="2"/>
            <w:vAlign w:val="center"/>
          </w:tcPr>
          <w:p w14:paraId="3DB718B8"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75C4E31B" w14:textId="77777777" w:rsidTr="00AC7122">
        <w:tc>
          <w:tcPr>
            <w:tcW w:w="574" w:type="dxa"/>
            <w:gridSpan w:val="2"/>
            <w:vAlign w:val="center"/>
          </w:tcPr>
          <w:p w14:paraId="15FB8769"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ОКПО</w:t>
            </w:r>
          </w:p>
        </w:tc>
        <w:tc>
          <w:tcPr>
            <w:tcW w:w="1701" w:type="dxa"/>
          </w:tcPr>
          <w:p w14:paraId="59D905EB"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6E48CA" w14:paraId="1AEBA2FF" w14:textId="77777777" w:rsidTr="00AC7122">
        <w:tc>
          <w:tcPr>
            <w:tcW w:w="574" w:type="dxa"/>
            <w:gridSpan w:val="2"/>
            <w:vAlign w:val="center"/>
          </w:tcPr>
          <w:p w14:paraId="1D4981BD"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ОКОПФ</w:t>
            </w:r>
          </w:p>
        </w:tc>
        <w:tc>
          <w:tcPr>
            <w:tcW w:w="1701" w:type="dxa"/>
          </w:tcPr>
          <w:p w14:paraId="15DB58D5" w14:textId="77777777" w:rsidR="001702B8" w:rsidRPr="006E48CA" w:rsidRDefault="001702B8" w:rsidP="00AC7122">
            <w:pPr>
              <w:spacing w:after="0" w:line="240" w:lineRule="auto"/>
              <w:jc w:val="both"/>
              <w:rPr>
                <w:rFonts w:ascii="Times New Roman" w:hAnsi="Times New Roman"/>
                <w:sz w:val="24"/>
                <w:szCs w:val="24"/>
                <w:lang w:val="ru-RU"/>
              </w:rPr>
            </w:pPr>
          </w:p>
        </w:tc>
      </w:tr>
      <w:tr w:rsidR="001702B8" w:rsidRPr="00006CC0" w14:paraId="6704DE44" w14:textId="77777777" w:rsidTr="00AC7122">
        <w:tc>
          <w:tcPr>
            <w:tcW w:w="574" w:type="dxa"/>
            <w:gridSpan w:val="2"/>
            <w:vAlign w:val="center"/>
          </w:tcPr>
          <w:p w14:paraId="5CD8CC47" w14:textId="77777777" w:rsidR="001702B8" w:rsidRPr="006E48CA"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6E48CA" w:rsidRDefault="001702B8" w:rsidP="00AC7122">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6E48CA"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6E48CA"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6E48CA" w14:paraId="76DE10DC" w14:textId="77777777" w:rsidTr="00AC7122">
        <w:trPr>
          <w:trHeight w:val="790"/>
        </w:trPr>
        <w:tc>
          <w:tcPr>
            <w:tcW w:w="3119" w:type="dxa"/>
            <w:hideMark/>
          </w:tcPr>
          <w:p w14:paraId="7E4F4CA7"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433C8FEA"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487F2A5E"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685" w:type="dxa"/>
            <w:hideMark/>
          </w:tcPr>
          <w:p w14:paraId="51893270" w14:textId="77777777" w:rsidR="001702B8" w:rsidRPr="006E48CA" w:rsidRDefault="001702B8" w:rsidP="00AC7122">
            <w:pPr>
              <w:spacing w:after="0" w:line="240" w:lineRule="auto"/>
              <w:ind w:right="-391"/>
              <w:rPr>
                <w:rFonts w:ascii="Times New Roman" w:hAnsi="Times New Roman"/>
                <w:lang w:val="ru-RU"/>
              </w:rPr>
            </w:pPr>
            <w:r w:rsidRPr="006E48CA">
              <w:rPr>
                <w:rFonts w:ascii="Times New Roman" w:hAnsi="Times New Roman"/>
                <w:lang w:val="ru-RU"/>
              </w:rPr>
              <w:t xml:space="preserve">         /_________________________/</w:t>
            </w:r>
          </w:p>
          <w:p w14:paraId="1760C7CF" w14:textId="77777777" w:rsidR="001702B8" w:rsidRPr="006E48CA" w:rsidRDefault="001702B8" w:rsidP="00AC7122">
            <w:pPr>
              <w:spacing w:after="0" w:line="240" w:lineRule="auto"/>
              <w:ind w:right="-39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E56DA6D" w14:textId="77777777" w:rsidTr="00AC7122">
        <w:tc>
          <w:tcPr>
            <w:tcW w:w="3119" w:type="dxa"/>
            <w:hideMark/>
          </w:tcPr>
          <w:p w14:paraId="4039BEC2"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Главный бухгалтер</w:t>
            </w:r>
          </w:p>
        </w:tc>
        <w:tc>
          <w:tcPr>
            <w:tcW w:w="2977" w:type="dxa"/>
            <w:hideMark/>
          </w:tcPr>
          <w:p w14:paraId="0257F59E"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03765969"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685" w:type="dxa"/>
            <w:hideMark/>
          </w:tcPr>
          <w:p w14:paraId="6E50CEA9"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 xml:space="preserve">        /_________________________/</w:t>
            </w:r>
          </w:p>
          <w:p w14:paraId="2D151F19"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66A8FAFD" w14:textId="77777777" w:rsidTr="00AC7122">
        <w:tc>
          <w:tcPr>
            <w:tcW w:w="3119" w:type="dxa"/>
          </w:tcPr>
          <w:p w14:paraId="050640FF" w14:textId="77777777" w:rsidR="001702B8" w:rsidRPr="006E48CA"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М.П.</w:t>
            </w:r>
          </w:p>
        </w:tc>
        <w:tc>
          <w:tcPr>
            <w:tcW w:w="3685" w:type="dxa"/>
          </w:tcPr>
          <w:p w14:paraId="5B3DA327" w14:textId="77777777" w:rsidR="001702B8" w:rsidRPr="006E48CA" w:rsidRDefault="001702B8" w:rsidP="00AC7122">
            <w:pPr>
              <w:spacing w:after="0" w:line="240" w:lineRule="auto"/>
              <w:rPr>
                <w:rFonts w:ascii="Times New Roman" w:hAnsi="Times New Roman"/>
                <w:lang w:val="ru-RU"/>
              </w:rPr>
            </w:pPr>
          </w:p>
        </w:tc>
      </w:tr>
    </w:tbl>
    <w:p w14:paraId="7BB1A45B" w14:textId="77777777" w:rsidR="001702B8" w:rsidRPr="006E48CA"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006CC0"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6E48CA" w:rsidRDefault="001702B8" w:rsidP="00AC7122">
            <w:pPr>
              <w:suppressAutoHyphens/>
              <w:spacing w:after="0"/>
              <w:ind w:right="-1"/>
              <w:rPr>
                <w:rFonts w:ascii="Times New Roman" w:hAnsi="Times New Roman"/>
                <w:b/>
                <w:i/>
                <w:lang w:val="ru-RU"/>
              </w:rPr>
            </w:pPr>
            <w:r w:rsidRPr="006E48CA">
              <w:rPr>
                <w:rFonts w:ascii="Times New Roman" w:hAnsi="Times New Roman"/>
                <w:b/>
                <w:i/>
                <w:lang w:val="ru-RU"/>
              </w:rPr>
              <w:t>Инструкция по заполнению Формы:</w:t>
            </w:r>
          </w:p>
          <w:p w14:paraId="09B48962" w14:textId="77777777" w:rsidR="001702B8" w:rsidRPr="006E48CA" w:rsidRDefault="001702B8" w:rsidP="00AC7122">
            <w:pPr>
              <w:tabs>
                <w:tab w:val="left" w:pos="284"/>
              </w:tabs>
              <w:spacing w:after="0" w:line="240" w:lineRule="auto"/>
              <w:ind w:right="-426"/>
              <w:rPr>
                <w:rFonts w:ascii="Times New Roman" w:hAnsi="Times New Roman"/>
                <w:bCs/>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1.</w:t>
      </w:r>
      <w:r w:rsidRPr="006E48CA">
        <w:rPr>
          <w:rFonts w:ascii="Times New Roman" w:hAnsi="Times New Roman"/>
          <w:bCs/>
          <w:lang w:val="ru-RU"/>
        </w:rPr>
        <w:tab/>
        <w:t> Изменение данной Формы недопустимо.</w:t>
      </w:r>
    </w:p>
    <w:p w14:paraId="7C6DDEC9"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lang w:val="ru-RU"/>
        </w:rPr>
        <w:t>2.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6E48CA">
        <w:rPr>
          <w:rFonts w:ascii="Times New Roman" w:hAnsi="Times New Roman"/>
          <w:bCs/>
          <w:lang w:val="ru-RU"/>
        </w:rPr>
        <w:t>.</w:t>
      </w:r>
    </w:p>
    <w:p w14:paraId="1E08BD5B" w14:textId="77777777" w:rsidR="001702B8" w:rsidRPr="006E48CA" w:rsidRDefault="001702B8" w:rsidP="001702B8">
      <w:pPr>
        <w:tabs>
          <w:tab w:val="left" w:pos="284"/>
        </w:tabs>
        <w:spacing w:after="0" w:line="240" w:lineRule="auto"/>
        <w:ind w:left="284" w:right="-426"/>
        <w:rPr>
          <w:rFonts w:ascii="Times New Roman" w:hAnsi="Times New Roman"/>
          <w:bCs/>
          <w:color w:val="FF0000"/>
          <w:lang w:val="ru-RU"/>
        </w:rPr>
      </w:pPr>
      <w:r w:rsidRPr="006E48CA">
        <w:rPr>
          <w:rFonts w:ascii="Times New Roman" w:hAnsi="Times New Roman"/>
          <w:bCs/>
          <w:color w:val="FF0000"/>
          <w:lang w:val="ru-RU"/>
        </w:rPr>
        <w:t>3.</w:t>
      </w:r>
      <w:r w:rsidRPr="006E48CA">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50551B1B" w14:textId="77777777" w:rsidR="001702B8" w:rsidRPr="006E48CA" w:rsidRDefault="001702B8" w:rsidP="001702B8">
      <w:pPr>
        <w:tabs>
          <w:tab w:val="left" w:pos="284"/>
        </w:tabs>
        <w:spacing w:after="0" w:line="240" w:lineRule="auto"/>
        <w:ind w:left="284" w:right="-426"/>
        <w:rPr>
          <w:rFonts w:ascii="Times New Roman" w:hAnsi="Times New Roman"/>
          <w:b/>
          <w:color w:val="FF0000"/>
          <w:sz w:val="28"/>
          <w:szCs w:val="28"/>
          <w:lang w:val="ru-RU"/>
        </w:rPr>
      </w:pPr>
      <w:r w:rsidRPr="006E48CA">
        <w:rPr>
          <w:rFonts w:ascii="Times New Roman" w:hAnsi="Times New Roman"/>
          <w:bCs/>
          <w:color w:val="FF0000"/>
          <w:lang w:val="ru-RU"/>
        </w:rPr>
        <w:t>4. Форма обязательна для заполнения!!! Заявка Участника не рассматривается в случае отсутствия/незаполнения настоящей Формы!!</w:t>
      </w:r>
    </w:p>
    <w:p w14:paraId="6BFDCCD9" w14:textId="77777777" w:rsidR="001702B8" w:rsidRPr="006E48CA"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6E48CA"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6E48CA"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6E48CA"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6E48CA">
        <w:rPr>
          <w:rFonts w:ascii="Times New Roman" w:hAnsi="Times New Roman"/>
          <w:b/>
          <w:sz w:val="28"/>
          <w:szCs w:val="28"/>
          <w:lang w:val="ru-RU" w:eastAsia="ru-RU"/>
        </w:rPr>
        <w:lastRenderedPageBreak/>
        <w:t>Форма 4</w:t>
      </w:r>
    </w:p>
    <w:p w14:paraId="7D618435" w14:textId="77777777" w:rsidR="001702B8" w:rsidRPr="006E48CA" w:rsidRDefault="001702B8" w:rsidP="001702B8">
      <w:pPr>
        <w:suppressAutoHyphens/>
        <w:jc w:val="center"/>
        <w:rPr>
          <w:rFonts w:ascii="Times New Roman" w:hAnsi="Times New Roman"/>
          <w:b/>
          <w:sz w:val="28"/>
          <w:szCs w:val="28"/>
          <w:lang w:val="ru-RU" w:eastAsia="ru-RU"/>
        </w:rPr>
      </w:pPr>
      <w:r w:rsidRPr="006E48CA">
        <w:rPr>
          <w:rFonts w:ascii="Times New Roman" w:hAnsi="Times New Roman"/>
          <w:b/>
          <w:sz w:val="28"/>
          <w:szCs w:val="28"/>
          <w:lang w:val="ru-RU" w:eastAsia="ru-RU"/>
        </w:rPr>
        <w:t>Согласие на обработку и передачу своих персональных данных</w:t>
      </w:r>
      <w:r w:rsidRPr="006E48CA">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6E48CA" w14:paraId="37BDAC46" w14:textId="77777777" w:rsidTr="00AC7122">
        <w:tc>
          <w:tcPr>
            <w:tcW w:w="534" w:type="dxa"/>
            <w:hideMark/>
          </w:tcPr>
          <w:p w14:paraId="2119D14D" w14:textId="77777777" w:rsidR="001702B8" w:rsidRPr="006E48CA" w:rsidRDefault="001702B8" w:rsidP="00AC7122">
            <w:pPr>
              <w:autoSpaceDE w:val="0"/>
              <w:autoSpaceDN w:val="0"/>
              <w:adjustRightInd w:val="0"/>
              <w:spacing w:line="240" w:lineRule="auto"/>
              <w:jc w:val="both"/>
              <w:rPr>
                <w:rFonts w:ascii="Times New Roman" w:hAnsi="Times New Roman"/>
                <w:sz w:val="24"/>
                <w:szCs w:val="24"/>
              </w:rPr>
            </w:pPr>
            <w:r w:rsidRPr="006E48CA">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6E48CA" w:rsidRDefault="001702B8" w:rsidP="00AC7122">
            <w:pPr>
              <w:autoSpaceDE w:val="0"/>
              <w:autoSpaceDN w:val="0"/>
              <w:adjustRightInd w:val="0"/>
              <w:spacing w:line="240" w:lineRule="auto"/>
              <w:jc w:val="both"/>
              <w:rPr>
                <w:rFonts w:ascii="Times New Roman" w:hAnsi="Times New Roman"/>
                <w:sz w:val="24"/>
                <w:szCs w:val="24"/>
              </w:rPr>
            </w:pPr>
            <w:r w:rsidRPr="006E48CA">
              <w:rPr>
                <w:rFonts w:ascii="Times New Roman" w:hAnsi="Times New Roman"/>
                <w:sz w:val="24"/>
                <w:szCs w:val="24"/>
              </w:rPr>
              <w:t>,</w:t>
            </w:r>
          </w:p>
        </w:tc>
      </w:tr>
      <w:tr w:rsidR="001702B8" w:rsidRPr="006E48CA" w14:paraId="2629BD58" w14:textId="77777777" w:rsidTr="00AC7122">
        <w:tc>
          <w:tcPr>
            <w:tcW w:w="10988" w:type="dxa"/>
            <w:gridSpan w:val="3"/>
            <w:hideMark/>
          </w:tcPr>
          <w:p w14:paraId="0286C81C"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(фамилия, имя, отчество полностью)</w:t>
            </w:r>
          </w:p>
          <w:p w14:paraId="07B78303" w14:textId="77777777" w:rsidR="001702B8" w:rsidRPr="006E48CA" w:rsidRDefault="001702B8" w:rsidP="00AC7122">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6E48CA" w:rsidRDefault="001702B8" w:rsidP="001702B8">
      <w:pPr>
        <w:autoSpaceDE w:val="0"/>
        <w:autoSpaceDN w:val="0"/>
        <w:adjustRightInd w:val="0"/>
        <w:spacing w:line="240" w:lineRule="auto"/>
        <w:jc w:val="center"/>
        <w:rPr>
          <w:rFonts w:ascii="Times New Roman" w:hAnsi="Times New Roman"/>
          <w:sz w:val="24"/>
          <w:szCs w:val="24"/>
        </w:rPr>
      </w:pPr>
      <w:r w:rsidRPr="006E48CA">
        <w:rPr>
          <w:rFonts w:ascii="Times New Roman" w:hAnsi="Times New Roman"/>
          <w:sz w:val="24"/>
          <w:szCs w:val="24"/>
        </w:rPr>
        <w:t>(паспортные данные, адрес регистрации)</w:t>
      </w:r>
    </w:p>
    <w:p w14:paraId="1A5C4F60"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sidRPr="006E48CA">
        <w:rPr>
          <w:rFonts w:ascii="Times New Roman" w:hAnsi="Times New Roman"/>
          <w:b/>
          <w:sz w:val="24"/>
          <w:szCs w:val="24"/>
          <w:lang w:val="ru-RU"/>
        </w:rPr>
        <w:t xml:space="preserve"> АО «Орелгортеплоэнерго»</w:t>
      </w:r>
    </w:p>
    <w:p w14:paraId="625DD201"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6E48CA" w:rsidRDefault="001702B8" w:rsidP="001702B8">
      <w:pPr>
        <w:autoSpaceDE w:val="0"/>
        <w:autoSpaceDN w:val="0"/>
        <w:adjustRightInd w:val="0"/>
        <w:spacing w:line="240" w:lineRule="auto"/>
        <w:jc w:val="both"/>
        <w:rPr>
          <w:rFonts w:ascii="Times New Roman" w:hAnsi="Times New Roman"/>
          <w:b/>
          <w:sz w:val="24"/>
          <w:szCs w:val="24"/>
          <w:lang w:val="ru-RU"/>
        </w:rPr>
      </w:pPr>
      <w:r w:rsidRPr="006E48CA">
        <w:rPr>
          <w:rFonts w:ascii="Times New Roman" w:hAnsi="Times New Roman"/>
          <w:b/>
          <w:sz w:val="24"/>
          <w:szCs w:val="24"/>
          <w:lang w:val="ru-RU"/>
        </w:rPr>
        <w:t>даю согласие</w:t>
      </w:r>
    </w:p>
    <w:p w14:paraId="0C09DCE0"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b/>
          <w:sz w:val="24"/>
          <w:szCs w:val="24"/>
          <w:lang w:val="ru-RU"/>
        </w:rPr>
        <w:t xml:space="preserve">АО «Орелгортеплоэнерго», </w:t>
      </w:r>
      <w:r w:rsidRPr="006E48CA">
        <w:rPr>
          <w:rFonts w:ascii="Times New Roman" w:hAnsi="Times New Roman"/>
          <w:sz w:val="24"/>
          <w:szCs w:val="24"/>
          <w:lang w:val="ru-RU"/>
        </w:rPr>
        <w:t xml:space="preserve">Российская Федерация, </w:t>
      </w:r>
      <w:r w:rsidRPr="006E48CA">
        <w:rPr>
          <w:rFonts w:ascii="Times New Roman" w:hAnsi="Times New Roman"/>
          <w:bCs/>
          <w:sz w:val="24"/>
          <w:szCs w:val="24"/>
          <w:lang w:val="ru-RU"/>
        </w:rPr>
        <w:t>302010, Орел , ул. Авиационная д. 1</w:t>
      </w:r>
      <w:r w:rsidRPr="006E48CA">
        <w:rPr>
          <w:rFonts w:ascii="Times New Roman" w:hAnsi="Times New Roman"/>
          <w:sz w:val="24"/>
          <w:szCs w:val="24"/>
          <w:lang w:val="ru-RU"/>
        </w:rPr>
        <w:t xml:space="preserve"> (заказчику), (ИНН </w:t>
      </w:r>
      <w:r w:rsidRPr="006E48CA">
        <w:rPr>
          <w:rFonts w:ascii="Times New Roman" w:hAnsi="Times New Roman"/>
          <w:bCs/>
          <w:sz w:val="24"/>
          <w:szCs w:val="24"/>
          <w:lang w:val="ru-RU"/>
        </w:rPr>
        <w:t>5752049900</w:t>
      </w:r>
      <w:r w:rsidRPr="006E48CA">
        <w:rPr>
          <w:rFonts w:ascii="Times New Roman" w:hAnsi="Times New Roman"/>
          <w:sz w:val="24"/>
          <w:szCs w:val="24"/>
          <w:lang w:val="ru-RU"/>
        </w:rPr>
        <w:t xml:space="preserve">, ОГРН </w:t>
      </w:r>
      <w:r w:rsidRPr="006E48CA">
        <w:rPr>
          <w:rFonts w:ascii="Times New Roman" w:hAnsi="Times New Roman"/>
          <w:bCs/>
          <w:sz w:val="24"/>
          <w:szCs w:val="24"/>
          <w:lang w:val="ru-RU"/>
        </w:rPr>
        <w:t>1095752000981</w:t>
      </w:r>
      <w:r w:rsidRPr="006E48CA">
        <w:rPr>
          <w:rFonts w:ascii="Times New Roman" w:hAnsi="Times New Roman"/>
          <w:sz w:val="24"/>
          <w:szCs w:val="24"/>
          <w:lang w:val="ru-RU"/>
        </w:rPr>
        <w:t>, сведения об информационных ресурсах оператора: ЭТП), на обработку в форме распространения моих персональных данных.</w:t>
      </w:r>
    </w:p>
    <w:p w14:paraId="716B39D7"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6E48CA" w:rsidRDefault="001702B8" w:rsidP="001702B8">
      <w:pPr>
        <w:autoSpaceDE w:val="0"/>
        <w:autoSpaceDN w:val="0"/>
        <w:adjustRightInd w:val="0"/>
        <w:spacing w:line="240" w:lineRule="auto"/>
        <w:jc w:val="both"/>
        <w:rPr>
          <w:rFonts w:ascii="Times New Roman" w:hAnsi="Times New Roman"/>
          <w:b/>
          <w:sz w:val="24"/>
          <w:szCs w:val="24"/>
          <w:lang w:val="ru-RU"/>
        </w:rPr>
      </w:pPr>
      <w:r w:rsidRPr="006E48CA">
        <w:rPr>
          <w:rFonts w:ascii="Times New Roman" w:hAnsi="Times New Roman"/>
          <w:b/>
          <w:sz w:val="24"/>
          <w:szCs w:val="24"/>
          <w:lang w:val="ru-RU"/>
        </w:rPr>
        <w:t>Персональные данные:</w:t>
      </w:r>
    </w:p>
    <w:p w14:paraId="6BB67D11"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фамилия, имя, отчество, паспортные данные;</w:t>
      </w:r>
    </w:p>
    <w:p w14:paraId="52E8D7EE"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сведения о должности, занимаемой в ООО «_________».</w:t>
      </w:r>
    </w:p>
    <w:p w14:paraId="1A3203BF"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6E48CA">
        <w:rPr>
          <w:rFonts w:ascii="Times New Roman" w:hAnsi="Times New Roman"/>
          <w:b/>
          <w:sz w:val="24"/>
          <w:szCs w:val="24"/>
          <w:lang w:val="ru-RU"/>
        </w:rPr>
        <w:t>(нужное отметить):</w:t>
      </w:r>
    </w:p>
    <w:p w14:paraId="0BC68298"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rPr>
      </w:pPr>
      <w:r w:rsidRPr="006E48CA">
        <w:rPr>
          <w:rFonts w:ascii="Times New Roman" w:hAnsi="Times New Roman"/>
          <w:sz w:val="24"/>
          <w:szCs w:val="24"/>
        </w:rPr>
        <w:t>не устанавливаю</w:t>
      </w:r>
    </w:p>
    <w:p w14:paraId="598CAA47"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6E48CA"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w:t>
      </w:r>
      <w:proofErr w:type="gramStart"/>
      <w:r w:rsidRPr="006E48CA">
        <w:rPr>
          <w:rFonts w:ascii="Times New Roman" w:hAnsi="Times New Roman"/>
          <w:sz w:val="24"/>
          <w:szCs w:val="24"/>
          <w:lang w:val="ru-RU"/>
        </w:rPr>
        <w:t>_ .</w:t>
      </w:r>
      <w:proofErr w:type="gramEnd"/>
    </w:p>
    <w:p w14:paraId="7F5E46E3"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Pr="006E48CA" w:rsidRDefault="001702B8" w:rsidP="001702B8">
      <w:pPr>
        <w:autoSpaceDE w:val="0"/>
        <w:autoSpaceDN w:val="0"/>
        <w:adjustRightInd w:val="0"/>
        <w:spacing w:line="240" w:lineRule="auto"/>
        <w:rPr>
          <w:rFonts w:ascii="Times New Roman" w:hAnsi="Times New Roman"/>
          <w:sz w:val="24"/>
          <w:szCs w:val="24"/>
          <w:lang w:val="ru-RU"/>
        </w:rPr>
      </w:pPr>
      <w:r w:rsidRPr="006E48CA">
        <w:rPr>
          <w:rFonts w:ascii="Times New Roman" w:hAnsi="Times New Roman"/>
          <w:i/>
          <w:sz w:val="24"/>
          <w:szCs w:val="24"/>
          <w:lang w:val="ru-RU"/>
        </w:rPr>
        <w:t>не устанавливаю</w:t>
      </w:r>
      <w:r w:rsidRPr="006E48CA">
        <w:rPr>
          <w:rFonts w:ascii="Times New Roman" w:hAnsi="Times New Roman"/>
          <w:sz w:val="24"/>
          <w:szCs w:val="24"/>
          <w:lang w:val="ru-RU"/>
        </w:rPr>
        <w:t xml:space="preserve"> </w:t>
      </w:r>
    </w:p>
    <w:p w14:paraId="4CCA81BE" w14:textId="77777777" w:rsidR="001702B8" w:rsidRPr="006E48CA" w:rsidRDefault="001702B8" w:rsidP="001702B8">
      <w:pPr>
        <w:autoSpaceDE w:val="0"/>
        <w:autoSpaceDN w:val="0"/>
        <w:adjustRightInd w:val="0"/>
        <w:spacing w:line="240" w:lineRule="auto"/>
        <w:rPr>
          <w:rFonts w:ascii="Times New Roman" w:hAnsi="Times New Roman"/>
          <w:sz w:val="24"/>
          <w:szCs w:val="24"/>
          <w:lang w:val="ru-RU"/>
        </w:rPr>
      </w:pPr>
      <w:r w:rsidRPr="006E48CA">
        <w:rPr>
          <w:rFonts w:ascii="Times New Roman" w:hAnsi="Times New Roman"/>
          <w:sz w:val="24"/>
          <w:szCs w:val="24"/>
          <w:lang w:val="ru-RU"/>
        </w:rPr>
        <w:t>_______________________________________________________.</w:t>
      </w:r>
    </w:p>
    <w:p w14:paraId="0FE041EC"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6E48CA" w:rsidRDefault="001702B8" w:rsidP="001702B8">
      <w:pPr>
        <w:autoSpaceDE w:val="0"/>
        <w:autoSpaceDN w:val="0"/>
        <w:adjustRightInd w:val="0"/>
        <w:spacing w:line="240" w:lineRule="auto"/>
        <w:jc w:val="both"/>
        <w:rPr>
          <w:rFonts w:ascii="Times New Roman" w:hAnsi="Times New Roman"/>
          <w:sz w:val="24"/>
          <w:szCs w:val="24"/>
          <w:lang w:val="ru-RU"/>
        </w:rPr>
      </w:pPr>
      <w:r w:rsidRPr="006E48CA">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6E48CA" w:rsidRDefault="001702B8" w:rsidP="001702B8">
      <w:pPr>
        <w:autoSpaceDE w:val="0"/>
        <w:autoSpaceDN w:val="0"/>
        <w:adjustRightInd w:val="0"/>
        <w:ind w:firstLine="540"/>
        <w:jc w:val="both"/>
        <w:rPr>
          <w:sz w:val="24"/>
          <w:szCs w:val="24"/>
          <w:lang w:val="ru-RU"/>
        </w:rPr>
      </w:pPr>
    </w:p>
    <w:tbl>
      <w:tblPr>
        <w:tblW w:w="3699" w:type="dxa"/>
        <w:tblInd w:w="6237" w:type="dxa"/>
        <w:tblLayout w:type="fixed"/>
        <w:tblLook w:val="04A0" w:firstRow="1" w:lastRow="0" w:firstColumn="1" w:lastColumn="0" w:noHBand="0" w:noVBand="1"/>
      </w:tblPr>
      <w:tblGrid>
        <w:gridCol w:w="1851"/>
        <w:gridCol w:w="236"/>
        <w:gridCol w:w="1612"/>
      </w:tblGrid>
      <w:tr w:rsidR="001702B8" w:rsidRPr="00006CC0" w14:paraId="37F52A0D" w14:textId="77777777" w:rsidTr="00AC7122">
        <w:tc>
          <w:tcPr>
            <w:tcW w:w="1851" w:type="dxa"/>
            <w:tcBorders>
              <w:top w:val="nil"/>
              <w:left w:val="nil"/>
              <w:bottom w:val="single" w:sz="4" w:space="0" w:color="auto"/>
              <w:right w:val="nil"/>
            </w:tcBorders>
          </w:tcPr>
          <w:p w14:paraId="34F153C9" w14:textId="77777777" w:rsidR="001702B8" w:rsidRPr="006E48CA"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6E48CA" w:rsidRDefault="001702B8" w:rsidP="00AC7122">
            <w:pPr>
              <w:autoSpaceDE w:val="0"/>
              <w:autoSpaceDN w:val="0"/>
              <w:adjustRightInd w:val="0"/>
              <w:jc w:val="center"/>
              <w:rPr>
                <w:rFonts w:ascii="Times New Roman" w:hAnsi="Times New Roman"/>
                <w:sz w:val="24"/>
                <w:szCs w:val="24"/>
                <w:lang w:val="ru-RU"/>
              </w:rPr>
            </w:pPr>
          </w:p>
        </w:tc>
        <w:tc>
          <w:tcPr>
            <w:tcW w:w="1612" w:type="dxa"/>
            <w:tcBorders>
              <w:top w:val="nil"/>
              <w:left w:val="nil"/>
              <w:bottom w:val="single" w:sz="4" w:space="0" w:color="auto"/>
              <w:right w:val="nil"/>
            </w:tcBorders>
          </w:tcPr>
          <w:p w14:paraId="00898D0F" w14:textId="77777777" w:rsidR="001702B8" w:rsidRPr="006E48CA" w:rsidRDefault="001702B8" w:rsidP="00AC7122">
            <w:pPr>
              <w:autoSpaceDE w:val="0"/>
              <w:autoSpaceDN w:val="0"/>
              <w:adjustRightInd w:val="0"/>
              <w:jc w:val="center"/>
              <w:rPr>
                <w:rFonts w:ascii="Times New Roman" w:hAnsi="Times New Roman"/>
                <w:sz w:val="24"/>
                <w:szCs w:val="24"/>
                <w:lang w:val="ru-RU"/>
              </w:rPr>
            </w:pPr>
          </w:p>
        </w:tc>
      </w:tr>
      <w:tr w:rsidR="006765E5" w:rsidRPr="00006CC0" w14:paraId="0B35531A" w14:textId="77777777" w:rsidTr="00AC7122">
        <w:tc>
          <w:tcPr>
            <w:tcW w:w="1851" w:type="dxa"/>
            <w:tcBorders>
              <w:top w:val="nil"/>
              <w:left w:val="nil"/>
              <w:bottom w:val="single" w:sz="4" w:space="0" w:color="auto"/>
              <w:right w:val="nil"/>
            </w:tcBorders>
          </w:tcPr>
          <w:p w14:paraId="0132208E" w14:textId="77777777" w:rsidR="006765E5" w:rsidRPr="006E48CA" w:rsidRDefault="006765E5" w:rsidP="00AC7122">
            <w:pPr>
              <w:autoSpaceDE w:val="0"/>
              <w:autoSpaceDN w:val="0"/>
              <w:adjustRightInd w:val="0"/>
              <w:jc w:val="center"/>
              <w:rPr>
                <w:rFonts w:ascii="Times New Roman" w:hAnsi="Times New Roman"/>
                <w:i/>
                <w:sz w:val="24"/>
                <w:szCs w:val="24"/>
                <w:lang w:val="ru-RU"/>
              </w:rPr>
            </w:pPr>
          </w:p>
        </w:tc>
        <w:tc>
          <w:tcPr>
            <w:tcW w:w="236" w:type="dxa"/>
          </w:tcPr>
          <w:p w14:paraId="7B179D15" w14:textId="77777777" w:rsidR="006765E5" w:rsidRPr="006E48CA" w:rsidRDefault="006765E5" w:rsidP="00AC7122">
            <w:pPr>
              <w:autoSpaceDE w:val="0"/>
              <w:autoSpaceDN w:val="0"/>
              <w:adjustRightInd w:val="0"/>
              <w:jc w:val="center"/>
              <w:rPr>
                <w:rFonts w:ascii="Times New Roman" w:hAnsi="Times New Roman"/>
                <w:sz w:val="24"/>
                <w:szCs w:val="24"/>
                <w:lang w:val="ru-RU"/>
              </w:rPr>
            </w:pPr>
          </w:p>
        </w:tc>
        <w:tc>
          <w:tcPr>
            <w:tcW w:w="1612" w:type="dxa"/>
            <w:tcBorders>
              <w:top w:val="nil"/>
              <w:left w:val="nil"/>
              <w:bottom w:val="single" w:sz="4" w:space="0" w:color="auto"/>
              <w:right w:val="nil"/>
            </w:tcBorders>
          </w:tcPr>
          <w:p w14:paraId="53F222FE" w14:textId="77777777" w:rsidR="006765E5" w:rsidRPr="006E48CA" w:rsidRDefault="006765E5" w:rsidP="00AC7122">
            <w:pPr>
              <w:autoSpaceDE w:val="0"/>
              <w:autoSpaceDN w:val="0"/>
              <w:adjustRightInd w:val="0"/>
              <w:jc w:val="center"/>
              <w:rPr>
                <w:rFonts w:ascii="Times New Roman" w:hAnsi="Times New Roman"/>
                <w:sz w:val="24"/>
                <w:szCs w:val="24"/>
                <w:lang w:val="ru-RU"/>
              </w:rPr>
            </w:pPr>
          </w:p>
        </w:tc>
      </w:tr>
      <w:tr w:rsidR="001702B8" w:rsidRPr="006E48CA" w14:paraId="62A9C73B" w14:textId="77777777" w:rsidTr="00AC7122">
        <w:tc>
          <w:tcPr>
            <w:tcW w:w="1851" w:type="dxa"/>
            <w:tcBorders>
              <w:top w:val="single" w:sz="4" w:space="0" w:color="auto"/>
              <w:left w:val="nil"/>
              <w:bottom w:val="nil"/>
              <w:right w:val="nil"/>
            </w:tcBorders>
            <w:hideMark/>
          </w:tcPr>
          <w:p w14:paraId="535B1801" w14:textId="77777777" w:rsidR="001702B8" w:rsidRPr="006E48CA" w:rsidRDefault="001702B8" w:rsidP="006765E5">
            <w:pPr>
              <w:autoSpaceDE w:val="0"/>
              <w:autoSpaceDN w:val="0"/>
              <w:adjustRightInd w:val="0"/>
              <w:ind w:left="-108"/>
              <w:jc w:val="center"/>
              <w:rPr>
                <w:rFonts w:ascii="Times New Roman" w:hAnsi="Times New Roman"/>
                <w:sz w:val="24"/>
                <w:szCs w:val="24"/>
              </w:rPr>
            </w:pPr>
            <w:r w:rsidRPr="006E48CA">
              <w:rPr>
                <w:rFonts w:ascii="Times New Roman" w:hAnsi="Times New Roman"/>
                <w:sz w:val="24"/>
                <w:szCs w:val="24"/>
              </w:rPr>
              <w:t>(подпись)</w:t>
            </w:r>
          </w:p>
        </w:tc>
        <w:tc>
          <w:tcPr>
            <w:tcW w:w="236" w:type="dxa"/>
          </w:tcPr>
          <w:p w14:paraId="68B4B727"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c>
          <w:tcPr>
            <w:tcW w:w="1612" w:type="dxa"/>
            <w:tcBorders>
              <w:top w:val="single" w:sz="4" w:space="0" w:color="auto"/>
              <w:left w:val="nil"/>
              <w:bottom w:val="nil"/>
              <w:right w:val="nil"/>
            </w:tcBorders>
            <w:hideMark/>
          </w:tcPr>
          <w:p w14:paraId="77E3365F" w14:textId="77777777" w:rsidR="001702B8" w:rsidRPr="006E48CA" w:rsidRDefault="001702B8" w:rsidP="006765E5">
            <w:pPr>
              <w:autoSpaceDE w:val="0"/>
              <w:autoSpaceDN w:val="0"/>
              <w:adjustRightInd w:val="0"/>
              <w:ind w:left="-108"/>
              <w:jc w:val="center"/>
              <w:rPr>
                <w:rFonts w:ascii="Times New Roman" w:hAnsi="Times New Roman"/>
                <w:sz w:val="24"/>
                <w:szCs w:val="24"/>
              </w:rPr>
            </w:pPr>
            <w:r w:rsidRPr="006E48CA">
              <w:rPr>
                <w:rFonts w:ascii="Times New Roman" w:hAnsi="Times New Roman"/>
                <w:sz w:val="24"/>
                <w:szCs w:val="24"/>
              </w:rPr>
              <w:t>(расшифровка подписи)</w:t>
            </w:r>
          </w:p>
        </w:tc>
      </w:tr>
      <w:tr w:rsidR="001702B8" w:rsidRPr="006E48CA" w14:paraId="0F6397FE" w14:textId="77777777" w:rsidTr="00AC7122">
        <w:tc>
          <w:tcPr>
            <w:tcW w:w="1851" w:type="dxa"/>
          </w:tcPr>
          <w:p w14:paraId="264D11DB" w14:textId="77777777" w:rsidR="001702B8" w:rsidRPr="006E48CA" w:rsidRDefault="001702B8" w:rsidP="006765E5">
            <w:pPr>
              <w:autoSpaceDE w:val="0"/>
              <w:autoSpaceDN w:val="0"/>
              <w:adjustRightInd w:val="0"/>
              <w:ind w:left="-108"/>
              <w:jc w:val="both"/>
              <w:rPr>
                <w:rFonts w:ascii="Times New Roman" w:hAnsi="Times New Roman"/>
                <w:sz w:val="24"/>
                <w:szCs w:val="24"/>
              </w:rPr>
            </w:pPr>
          </w:p>
        </w:tc>
        <w:tc>
          <w:tcPr>
            <w:tcW w:w="236" w:type="dxa"/>
          </w:tcPr>
          <w:p w14:paraId="75B2B5DA"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c>
          <w:tcPr>
            <w:tcW w:w="1612" w:type="dxa"/>
            <w:tcBorders>
              <w:top w:val="nil"/>
              <w:left w:val="nil"/>
              <w:bottom w:val="single" w:sz="4" w:space="0" w:color="auto"/>
              <w:right w:val="nil"/>
            </w:tcBorders>
          </w:tcPr>
          <w:p w14:paraId="63F76E58" w14:textId="77777777" w:rsidR="001702B8" w:rsidRPr="006E48CA" w:rsidRDefault="001702B8" w:rsidP="006765E5">
            <w:pPr>
              <w:autoSpaceDE w:val="0"/>
              <w:autoSpaceDN w:val="0"/>
              <w:adjustRightInd w:val="0"/>
              <w:ind w:left="-108"/>
              <w:jc w:val="center"/>
              <w:rPr>
                <w:rFonts w:ascii="Times New Roman" w:hAnsi="Times New Roman"/>
                <w:sz w:val="24"/>
                <w:szCs w:val="24"/>
              </w:rPr>
            </w:pPr>
          </w:p>
          <w:p w14:paraId="26511371" w14:textId="77777777" w:rsidR="001702B8" w:rsidRPr="006E48CA" w:rsidRDefault="001702B8" w:rsidP="006765E5">
            <w:pPr>
              <w:autoSpaceDE w:val="0"/>
              <w:autoSpaceDN w:val="0"/>
              <w:adjustRightInd w:val="0"/>
              <w:ind w:left="-108"/>
              <w:jc w:val="center"/>
              <w:rPr>
                <w:rFonts w:ascii="Times New Roman" w:hAnsi="Times New Roman"/>
                <w:sz w:val="24"/>
                <w:szCs w:val="24"/>
              </w:rPr>
            </w:pPr>
          </w:p>
        </w:tc>
      </w:tr>
      <w:tr w:rsidR="001702B8" w:rsidRPr="006E48CA" w14:paraId="589504DE" w14:textId="77777777" w:rsidTr="00AC7122">
        <w:tc>
          <w:tcPr>
            <w:tcW w:w="1851" w:type="dxa"/>
          </w:tcPr>
          <w:p w14:paraId="7ACA98C0" w14:textId="77777777" w:rsidR="001702B8" w:rsidRPr="006E48CA"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6E48CA" w:rsidRDefault="001702B8" w:rsidP="00AC7122">
            <w:pPr>
              <w:autoSpaceDE w:val="0"/>
              <w:autoSpaceDN w:val="0"/>
              <w:adjustRightInd w:val="0"/>
              <w:jc w:val="center"/>
              <w:rPr>
                <w:rFonts w:ascii="Times New Roman" w:hAnsi="Times New Roman"/>
                <w:sz w:val="24"/>
                <w:szCs w:val="24"/>
              </w:rPr>
            </w:pPr>
          </w:p>
        </w:tc>
        <w:tc>
          <w:tcPr>
            <w:tcW w:w="1612" w:type="dxa"/>
            <w:tcBorders>
              <w:top w:val="single" w:sz="4" w:space="0" w:color="auto"/>
              <w:left w:val="nil"/>
              <w:bottom w:val="nil"/>
              <w:right w:val="nil"/>
            </w:tcBorders>
            <w:hideMark/>
          </w:tcPr>
          <w:p w14:paraId="115DDA86" w14:textId="77777777" w:rsidR="001702B8" w:rsidRPr="006E48CA" w:rsidRDefault="001702B8" w:rsidP="00AC7122">
            <w:pPr>
              <w:autoSpaceDE w:val="0"/>
              <w:autoSpaceDN w:val="0"/>
              <w:adjustRightInd w:val="0"/>
              <w:jc w:val="center"/>
              <w:rPr>
                <w:rFonts w:ascii="Times New Roman" w:hAnsi="Times New Roman"/>
                <w:sz w:val="24"/>
                <w:szCs w:val="24"/>
              </w:rPr>
            </w:pPr>
            <w:r w:rsidRPr="006E48CA">
              <w:rPr>
                <w:rFonts w:ascii="Times New Roman" w:hAnsi="Times New Roman"/>
                <w:sz w:val="24"/>
                <w:szCs w:val="24"/>
              </w:rPr>
              <w:t>(дата)</w:t>
            </w:r>
          </w:p>
        </w:tc>
      </w:tr>
    </w:tbl>
    <w:p w14:paraId="67E8AFB5" w14:textId="77777777" w:rsidR="001702B8" w:rsidRPr="006E48CA" w:rsidRDefault="001702B8" w:rsidP="001702B8">
      <w:pPr>
        <w:autoSpaceDE w:val="0"/>
        <w:autoSpaceDN w:val="0"/>
        <w:adjustRightInd w:val="0"/>
        <w:ind w:firstLine="540"/>
        <w:jc w:val="both"/>
        <w:rPr>
          <w:sz w:val="24"/>
          <w:szCs w:val="24"/>
        </w:rPr>
      </w:pPr>
    </w:p>
    <w:p w14:paraId="64A9A4A5" w14:textId="77777777" w:rsidR="001702B8" w:rsidRPr="006E48C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6E48C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6E48CA" w:rsidSect="00AE21C2">
          <w:headerReference w:type="default" r:id="rId28"/>
          <w:footnotePr>
            <w:numStart w:val="2"/>
          </w:footnotePr>
          <w:pgSz w:w="11905" w:h="16837"/>
          <w:pgMar w:top="1135" w:right="1135" w:bottom="284" w:left="848" w:header="720" w:footer="340" w:gutter="0"/>
          <w:cols w:space="720"/>
          <w:formProt w:val="0"/>
          <w:docGrid w:linePitch="360"/>
        </w:sectPr>
      </w:pPr>
    </w:p>
    <w:p w14:paraId="2F72EF1F" w14:textId="77777777" w:rsidR="001702B8" w:rsidRPr="006E48CA"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6E48CA">
        <w:rPr>
          <w:rFonts w:ascii="Times New Roman" w:hAnsi="Times New Roman"/>
          <w:b/>
          <w:sz w:val="28"/>
          <w:szCs w:val="28"/>
          <w:lang w:val="ru-RU" w:eastAsia="ru-RU"/>
        </w:rPr>
        <w:lastRenderedPageBreak/>
        <w:t>Форма 5</w:t>
      </w:r>
    </w:p>
    <w:p w14:paraId="674C4BA8" w14:textId="77777777" w:rsidR="001702B8" w:rsidRPr="006E48CA" w:rsidRDefault="001702B8" w:rsidP="001702B8">
      <w:pPr>
        <w:spacing w:line="240" w:lineRule="auto"/>
        <w:jc w:val="center"/>
        <w:rPr>
          <w:b/>
          <w:bCs/>
          <w:sz w:val="24"/>
          <w:szCs w:val="24"/>
          <w:lang w:val="ru-RU"/>
        </w:rPr>
      </w:pPr>
      <w:r w:rsidRPr="006E48CA">
        <w:rPr>
          <w:rFonts w:ascii="Times New Roman" w:hAnsi="Times New Roman"/>
          <w:b/>
          <w:sz w:val="24"/>
          <w:szCs w:val="24"/>
          <w:lang w:val="ru-RU" w:eastAsia="ru-RU"/>
        </w:rPr>
        <w:t>Справка об опыте поставок (</w:t>
      </w:r>
      <w:bookmarkStart w:id="79" w:name="форма_5"/>
      <w:r w:rsidRPr="006E48CA">
        <w:rPr>
          <w:rFonts w:ascii="Times New Roman" w:hAnsi="Times New Roman"/>
          <w:b/>
          <w:sz w:val="24"/>
          <w:szCs w:val="24"/>
          <w:lang w:val="ru-RU" w:eastAsia="ru-RU"/>
        </w:rPr>
        <w:t xml:space="preserve">Форма </w:t>
      </w:r>
      <w:bookmarkEnd w:id="79"/>
      <w:r w:rsidRPr="006E48CA">
        <w:rPr>
          <w:rFonts w:ascii="Times New Roman" w:hAnsi="Times New Roman"/>
          <w:b/>
          <w:sz w:val="24"/>
          <w:szCs w:val="24"/>
          <w:lang w:val="ru-RU" w:eastAsia="ru-RU"/>
        </w:rPr>
        <w:t>5)</w:t>
      </w:r>
      <w:bookmarkEnd w:id="76"/>
      <w:bookmarkEnd w:id="77"/>
      <w:bookmarkEnd w:id="78"/>
    </w:p>
    <w:p w14:paraId="74FF4C3C" w14:textId="77777777" w:rsidR="001702B8" w:rsidRPr="006E48CA"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6E48CA"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6E48CA" w:rsidRDefault="001702B8" w:rsidP="00AC7122">
            <w:pPr>
              <w:keepNext/>
              <w:tabs>
                <w:tab w:val="left" w:pos="567"/>
                <w:tab w:val="left" w:pos="851"/>
              </w:tabs>
              <w:snapToGrid w:val="0"/>
              <w:spacing w:before="40" w:after="40"/>
              <w:ind w:right="57" w:hanging="11"/>
              <w:jc w:val="center"/>
              <w:rPr>
                <w:b/>
                <w:sz w:val="24"/>
                <w:szCs w:val="24"/>
              </w:rPr>
            </w:pPr>
            <w:r w:rsidRPr="006E48CA">
              <w:rPr>
                <w:b/>
                <w:sz w:val="24"/>
                <w:szCs w:val="24"/>
              </w:rPr>
              <w:t>№</w:t>
            </w:r>
          </w:p>
          <w:p w14:paraId="429A34BF" w14:textId="77777777" w:rsidR="001702B8" w:rsidRPr="006E48CA" w:rsidRDefault="001702B8" w:rsidP="00AC7122">
            <w:pPr>
              <w:keepNext/>
              <w:tabs>
                <w:tab w:val="left" w:pos="567"/>
                <w:tab w:val="left" w:pos="851"/>
              </w:tabs>
              <w:snapToGrid w:val="0"/>
              <w:spacing w:before="40" w:after="40"/>
              <w:ind w:right="57" w:hanging="11"/>
              <w:jc w:val="center"/>
              <w:rPr>
                <w:b/>
                <w:sz w:val="24"/>
                <w:szCs w:val="24"/>
              </w:rPr>
            </w:pPr>
            <w:r w:rsidRPr="006E48CA">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Сроки выполнения (год и месяц начала выполнения, фактического выполнения,)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Заказчик </w:t>
            </w:r>
            <w:r w:rsidRPr="006E48CA">
              <w:rPr>
                <w:b/>
                <w:sz w:val="24"/>
                <w:szCs w:val="24"/>
                <w:lang w:val="ru-RU"/>
              </w:rPr>
              <w:br/>
              <w:t>(наименование, адрес, телефон)</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Описание договора</w:t>
            </w:r>
            <w:r w:rsidRPr="006E48CA">
              <w:rPr>
                <w:b/>
                <w:sz w:val="24"/>
                <w:szCs w:val="24"/>
                <w:lang w:val="ru-RU"/>
              </w:rPr>
              <w:br/>
              <w:t>(номер договора, дата договора, объем и состав поставок,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6E48CA" w:rsidRDefault="001702B8" w:rsidP="00AC7122">
            <w:pPr>
              <w:keepNext/>
              <w:tabs>
                <w:tab w:val="left" w:pos="567"/>
                <w:tab w:val="left" w:pos="851"/>
              </w:tabs>
              <w:snapToGrid w:val="0"/>
              <w:spacing w:before="40" w:after="40"/>
              <w:ind w:right="57" w:hanging="11"/>
              <w:jc w:val="center"/>
              <w:rPr>
                <w:b/>
                <w:sz w:val="24"/>
                <w:szCs w:val="24"/>
                <w:lang w:val="ru-RU"/>
              </w:rPr>
            </w:pPr>
            <w:r w:rsidRPr="006E48CA">
              <w:rPr>
                <w:b/>
                <w:sz w:val="24"/>
                <w:szCs w:val="24"/>
                <w:lang w:val="ru-RU"/>
              </w:rPr>
              <w:t xml:space="preserve">Сумма договора, руб. </w:t>
            </w:r>
          </w:p>
        </w:tc>
      </w:tr>
      <w:tr w:rsidR="001702B8" w:rsidRPr="006E48CA"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6E48CA"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6E48CA" w:rsidRDefault="001702B8" w:rsidP="00AC7122">
            <w:pPr>
              <w:tabs>
                <w:tab w:val="left" w:pos="567"/>
                <w:tab w:val="left" w:pos="851"/>
              </w:tabs>
              <w:snapToGrid w:val="0"/>
              <w:spacing w:before="40" w:after="40"/>
              <w:ind w:right="57" w:hanging="11"/>
              <w:rPr>
                <w:sz w:val="24"/>
                <w:szCs w:val="24"/>
                <w:lang w:val="ru-RU"/>
              </w:rPr>
            </w:pPr>
          </w:p>
        </w:tc>
      </w:tr>
      <w:tr w:rsidR="001702B8" w:rsidRPr="006E48CA"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6E48CA" w:rsidRDefault="001702B8" w:rsidP="00AC7122">
            <w:pPr>
              <w:tabs>
                <w:tab w:val="left" w:pos="567"/>
                <w:tab w:val="left" w:pos="851"/>
              </w:tabs>
              <w:snapToGrid w:val="0"/>
              <w:spacing w:before="40" w:after="40"/>
              <w:ind w:right="57" w:hanging="11"/>
              <w:rPr>
                <w:sz w:val="24"/>
                <w:szCs w:val="24"/>
              </w:rPr>
            </w:pPr>
            <w:r w:rsidRPr="006E48CA">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085AA435"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за </w:t>
            </w:r>
            <w:r w:rsidRPr="006E48CA">
              <w:rPr>
                <w:b/>
                <w:sz w:val="24"/>
                <w:szCs w:val="24"/>
                <w:lang w:val="ru-RU"/>
              </w:rPr>
              <w:t>20</w:t>
            </w:r>
            <w:r w:rsidR="00C32EF2" w:rsidRPr="006E48CA">
              <w:rPr>
                <w:b/>
                <w:sz w:val="24"/>
                <w:szCs w:val="24"/>
                <w:lang w:val="ru-RU"/>
              </w:rPr>
              <w:t>2</w:t>
            </w:r>
            <w:r w:rsidR="00CF2045">
              <w:rPr>
                <w:b/>
                <w:sz w:val="24"/>
                <w:szCs w:val="24"/>
                <w:lang w:val="ru-RU"/>
              </w:rPr>
              <w:t xml:space="preserve">1 </w:t>
            </w:r>
            <w:r w:rsidRPr="006E48CA">
              <w:rPr>
                <w:b/>
                <w:sz w:val="24"/>
                <w:szCs w:val="24"/>
              </w:rPr>
              <w:t xml:space="preserve">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6E48CA" w:rsidRDefault="001702B8" w:rsidP="00AC7122">
            <w:pPr>
              <w:tabs>
                <w:tab w:val="left" w:pos="567"/>
                <w:tab w:val="left" w:pos="851"/>
              </w:tabs>
              <w:snapToGrid w:val="0"/>
              <w:spacing w:before="40" w:after="40"/>
              <w:ind w:right="57" w:hanging="11"/>
              <w:rPr>
                <w:b/>
                <w:sz w:val="24"/>
                <w:szCs w:val="24"/>
              </w:rPr>
            </w:pPr>
          </w:p>
        </w:tc>
      </w:tr>
      <w:tr w:rsidR="001702B8" w:rsidRPr="006E48CA"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6E48CA"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6E48CA" w:rsidRDefault="001702B8" w:rsidP="00AC7122">
            <w:pPr>
              <w:tabs>
                <w:tab w:val="left" w:pos="567"/>
                <w:tab w:val="left" w:pos="851"/>
              </w:tabs>
              <w:snapToGrid w:val="0"/>
              <w:spacing w:before="40" w:after="40"/>
              <w:ind w:right="57" w:hanging="11"/>
              <w:rPr>
                <w:sz w:val="24"/>
                <w:szCs w:val="24"/>
              </w:rPr>
            </w:pPr>
            <w:r w:rsidRPr="006E48CA">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449F9319"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за </w:t>
            </w:r>
            <w:r w:rsidRPr="006E48CA">
              <w:rPr>
                <w:b/>
                <w:sz w:val="24"/>
                <w:szCs w:val="24"/>
                <w:lang w:val="ru-RU"/>
              </w:rPr>
              <w:t>202</w:t>
            </w:r>
            <w:r w:rsidR="00CF2045">
              <w:rPr>
                <w:b/>
                <w:sz w:val="24"/>
                <w:szCs w:val="24"/>
                <w:lang w:val="ru-RU"/>
              </w:rPr>
              <w:t>2</w:t>
            </w:r>
            <w:r w:rsidRPr="006E48CA">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6E48CA" w:rsidRDefault="001702B8" w:rsidP="00AC7122">
            <w:pPr>
              <w:tabs>
                <w:tab w:val="left" w:pos="567"/>
                <w:tab w:val="left" w:pos="851"/>
              </w:tabs>
              <w:snapToGrid w:val="0"/>
              <w:spacing w:before="40" w:after="40"/>
              <w:ind w:right="57" w:hanging="11"/>
              <w:rPr>
                <w:b/>
                <w:sz w:val="24"/>
                <w:szCs w:val="24"/>
              </w:rPr>
            </w:pPr>
          </w:p>
        </w:tc>
      </w:tr>
      <w:tr w:rsidR="001702B8" w:rsidRPr="006E48CA"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6E48CA"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6E48CA" w:rsidRDefault="001702B8" w:rsidP="00AC7122">
            <w:pPr>
              <w:tabs>
                <w:tab w:val="left" w:pos="567"/>
                <w:tab w:val="left" w:pos="851"/>
              </w:tabs>
              <w:ind w:hanging="11"/>
              <w:jc w:val="both"/>
              <w:rPr>
                <w:snapToGrid w:val="0"/>
                <w:sz w:val="24"/>
                <w:szCs w:val="24"/>
              </w:rPr>
            </w:pPr>
            <w:r w:rsidRPr="006E48CA">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6E48CA"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6E48CA" w:rsidRDefault="001702B8" w:rsidP="00AC7122">
            <w:pPr>
              <w:tabs>
                <w:tab w:val="left" w:pos="567"/>
                <w:tab w:val="left" w:pos="851"/>
              </w:tabs>
              <w:snapToGrid w:val="0"/>
              <w:spacing w:before="40" w:after="40"/>
              <w:ind w:right="57" w:hanging="11"/>
              <w:rPr>
                <w:sz w:val="24"/>
                <w:szCs w:val="24"/>
              </w:rPr>
            </w:pPr>
          </w:p>
        </w:tc>
      </w:tr>
      <w:tr w:rsidR="001702B8" w:rsidRPr="006E48CA"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0CA67368" w:rsidR="001702B8" w:rsidRPr="006E48CA" w:rsidRDefault="001702B8" w:rsidP="00AC7122">
            <w:pPr>
              <w:tabs>
                <w:tab w:val="left" w:pos="567"/>
                <w:tab w:val="left" w:pos="851"/>
              </w:tabs>
              <w:snapToGrid w:val="0"/>
              <w:spacing w:before="40" w:after="40"/>
              <w:ind w:right="57" w:hanging="11"/>
              <w:rPr>
                <w:b/>
                <w:sz w:val="24"/>
                <w:szCs w:val="24"/>
              </w:rPr>
            </w:pPr>
            <w:r w:rsidRPr="006E48CA">
              <w:rPr>
                <w:b/>
                <w:sz w:val="24"/>
                <w:szCs w:val="24"/>
              </w:rPr>
              <w:t xml:space="preserve">ИТОГО за </w:t>
            </w:r>
            <w:r w:rsidRPr="006E48CA">
              <w:rPr>
                <w:b/>
                <w:sz w:val="24"/>
                <w:szCs w:val="24"/>
                <w:lang w:val="ru-RU"/>
              </w:rPr>
              <w:t>202</w:t>
            </w:r>
            <w:r w:rsidR="00CF2045">
              <w:rPr>
                <w:b/>
                <w:sz w:val="24"/>
                <w:szCs w:val="24"/>
                <w:lang w:val="ru-RU"/>
              </w:rPr>
              <w:t>3</w:t>
            </w:r>
            <w:r w:rsidRPr="006E48CA">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6E48CA"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6E48CA" w14:paraId="3F826B43" w14:textId="77777777" w:rsidTr="00AC7122">
        <w:trPr>
          <w:trHeight w:val="905"/>
        </w:trPr>
        <w:tc>
          <w:tcPr>
            <w:tcW w:w="3774" w:type="dxa"/>
            <w:hideMark/>
          </w:tcPr>
          <w:p w14:paraId="4FDB6258" w14:textId="77777777" w:rsidR="001702B8" w:rsidRPr="006E48CA" w:rsidRDefault="001702B8" w:rsidP="00AC7122">
            <w:pPr>
              <w:spacing w:after="0"/>
              <w:ind w:left="317"/>
              <w:rPr>
                <w:rFonts w:ascii="Times New Roman" w:hAnsi="Times New Roman"/>
                <w:sz w:val="24"/>
                <w:szCs w:val="24"/>
                <w:lang w:val="ru-RU"/>
              </w:rPr>
            </w:pPr>
          </w:p>
          <w:p w14:paraId="2E589B0B"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___________________________</w:t>
            </w:r>
          </w:p>
          <w:p w14:paraId="1840BD01"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Pr="006E48CA" w:rsidRDefault="001702B8" w:rsidP="00AC7122">
            <w:pPr>
              <w:spacing w:after="0"/>
              <w:ind w:left="317"/>
              <w:jc w:val="center"/>
              <w:rPr>
                <w:rFonts w:ascii="Times New Roman" w:hAnsi="Times New Roman"/>
                <w:sz w:val="24"/>
                <w:szCs w:val="24"/>
                <w:lang w:val="ru-RU"/>
              </w:rPr>
            </w:pPr>
          </w:p>
          <w:p w14:paraId="339E7EEC"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__________________</w:t>
            </w:r>
          </w:p>
          <w:p w14:paraId="6277E585"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(подпись)</w:t>
            </w:r>
          </w:p>
        </w:tc>
        <w:tc>
          <w:tcPr>
            <w:tcW w:w="3667" w:type="dxa"/>
            <w:hideMark/>
          </w:tcPr>
          <w:p w14:paraId="2CAD0B97" w14:textId="77777777" w:rsidR="001702B8" w:rsidRPr="006E48CA" w:rsidRDefault="001702B8" w:rsidP="00AC7122">
            <w:pPr>
              <w:spacing w:after="0"/>
              <w:ind w:left="317"/>
              <w:rPr>
                <w:rFonts w:ascii="Times New Roman" w:hAnsi="Times New Roman"/>
                <w:sz w:val="24"/>
                <w:szCs w:val="24"/>
                <w:lang w:val="ru-RU"/>
              </w:rPr>
            </w:pPr>
          </w:p>
          <w:p w14:paraId="05A26565"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w:t>
            </w:r>
          </w:p>
          <w:p w14:paraId="42187662"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(расшифровка подписи)</w:t>
            </w:r>
          </w:p>
        </w:tc>
      </w:tr>
      <w:tr w:rsidR="001702B8" w:rsidRPr="006E48CA" w14:paraId="22723A2A" w14:textId="77777777" w:rsidTr="00AC7122">
        <w:tc>
          <w:tcPr>
            <w:tcW w:w="3774" w:type="dxa"/>
            <w:hideMark/>
          </w:tcPr>
          <w:p w14:paraId="0959C521"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Главный бухгалтер</w:t>
            </w:r>
          </w:p>
        </w:tc>
        <w:tc>
          <w:tcPr>
            <w:tcW w:w="2694" w:type="dxa"/>
            <w:hideMark/>
          </w:tcPr>
          <w:p w14:paraId="53EC4A05"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__________________</w:t>
            </w:r>
          </w:p>
          <w:p w14:paraId="2AE08326"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(подпись)</w:t>
            </w:r>
          </w:p>
        </w:tc>
        <w:tc>
          <w:tcPr>
            <w:tcW w:w="3667" w:type="dxa"/>
            <w:hideMark/>
          </w:tcPr>
          <w:p w14:paraId="021420C6"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/_________________________/</w:t>
            </w:r>
          </w:p>
          <w:p w14:paraId="593A08D8" w14:textId="77777777" w:rsidR="001702B8" w:rsidRPr="006E48CA" w:rsidRDefault="001702B8" w:rsidP="00AC7122">
            <w:pPr>
              <w:spacing w:after="0"/>
              <w:ind w:left="317"/>
              <w:jc w:val="center"/>
              <w:rPr>
                <w:rFonts w:ascii="Times New Roman" w:hAnsi="Times New Roman"/>
                <w:sz w:val="24"/>
                <w:szCs w:val="24"/>
                <w:lang w:val="ru-RU"/>
              </w:rPr>
            </w:pPr>
            <w:r w:rsidRPr="006E48CA">
              <w:rPr>
                <w:rFonts w:ascii="Times New Roman" w:hAnsi="Times New Roman"/>
                <w:sz w:val="24"/>
                <w:szCs w:val="24"/>
                <w:lang w:val="ru-RU"/>
              </w:rPr>
              <w:t>(расшифровка подписи)</w:t>
            </w:r>
          </w:p>
        </w:tc>
      </w:tr>
      <w:tr w:rsidR="001702B8" w:rsidRPr="006E48CA" w14:paraId="2726E4C0" w14:textId="77777777" w:rsidTr="00AC7122">
        <w:tc>
          <w:tcPr>
            <w:tcW w:w="3774" w:type="dxa"/>
          </w:tcPr>
          <w:p w14:paraId="132E12C2" w14:textId="77777777" w:rsidR="001702B8" w:rsidRPr="006E48CA"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6E48CA" w:rsidRDefault="001702B8" w:rsidP="00AC7122">
            <w:pPr>
              <w:spacing w:after="0"/>
              <w:ind w:left="317"/>
              <w:rPr>
                <w:rFonts w:ascii="Times New Roman" w:hAnsi="Times New Roman"/>
                <w:sz w:val="24"/>
                <w:szCs w:val="24"/>
                <w:lang w:val="ru-RU"/>
              </w:rPr>
            </w:pPr>
            <w:r w:rsidRPr="006E48CA">
              <w:rPr>
                <w:rFonts w:ascii="Times New Roman" w:hAnsi="Times New Roman"/>
                <w:sz w:val="24"/>
                <w:szCs w:val="24"/>
                <w:lang w:val="ru-RU"/>
              </w:rPr>
              <w:t>М.П.</w:t>
            </w:r>
          </w:p>
        </w:tc>
        <w:tc>
          <w:tcPr>
            <w:tcW w:w="3667" w:type="dxa"/>
          </w:tcPr>
          <w:p w14:paraId="310BA788" w14:textId="77777777" w:rsidR="001702B8" w:rsidRPr="006E48CA" w:rsidRDefault="001702B8" w:rsidP="00AC7122">
            <w:pPr>
              <w:spacing w:after="0"/>
              <w:ind w:left="317"/>
              <w:rPr>
                <w:rFonts w:ascii="Times New Roman" w:hAnsi="Times New Roman"/>
                <w:sz w:val="24"/>
                <w:szCs w:val="24"/>
                <w:lang w:val="ru-RU"/>
              </w:rPr>
            </w:pPr>
          </w:p>
        </w:tc>
      </w:tr>
    </w:tbl>
    <w:p w14:paraId="1A225326" w14:textId="77777777" w:rsidR="001702B8" w:rsidRPr="006E48CA"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RPr="006E48CA"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6E48CA"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6E48CA">
        <w:rPr>
          <w:rFonts w:ascii="Times New Roman" w:hAnsi="Times New Roman"/>
          <w:b/>
          <w:sz w:val="28"/>
          <w:szCs w:val="28"/>
          <w:lang w:val="ru-RU" w:eastAsia="ru-RU"/>
        </w:rPr>
        <w:lastRenderedPageBreak/>
        <w:t>Форма 6</w:t>
      </w:r>
    </w:p>
    <w:p w14:paraId="75C7AEC6" w14:textId="77777777" w:rsidR="001702B8" w:rsidRPr="006E48CA" w:rsidRDefault="001702B8" w:rsidP="001702B8">
      <w:pPr>
        <w:spacing w:after="0" w:line="240" w:lineRule="auto"/>
        <w:jc w:val="center"/>
        <w:rPr>
          <w:rFonts w:ascii="Times New Roman" w:hAnsi="Times New Roman"/>
          <w:b/>
          <w:sz w:val="28"/>
          <w:szCs w:val="28"/>
          <w:lang w:val="ru-RU"/>
        </w:rPr>
      </w:pPr>
      <w:r w:rsidRPr="006E48CA">
        <w:rPr>
          <w:rFonts w:ascii="Times New Roman" w:hAnsi="Times New Roman"/>
          <w:b/>
          <w:bCs/>
          <w:iCs/>
          <w:caps/>
          <w:sz w:val="28"/>
          <w:szCs w:val="28"/>
          <w:lang w:val="ru-RU"/>
        </w:rPr>
        <w:t>Ф</w:t>
      </w:r>
      <w:r w:rsidRPr="006E48CA">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6E48CA" w:rsidRDefault="001702B8" w:rsidP="001702B8">
      <w:pPr>
        <w:tabs>
          <w:tab w:val="left" w:pos="1560"/>
        </w:tabs>
        <w:spacing w:after="0" w:line="240" w:lineRule="auto"/>
        <w:jc w:val="center"/>
        <w:rPr>
          <w:rFonts w:ascii="Times New Roman" w:hAnsi="Times New Roman"/>
          <w:i/>
          <w:color w:val="FF0000"/>
          <w:sz w:val="24"/>
          <w:szCs w:val="24"/>
          <w:lang w:val="ru-RU" w:eastAsia="ru-RU"/>
        </w:rPr>
      </w:pPr>
      <w:r w:rsidRPr="006E48CA">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На бланке организации</w:t>
      </w:r>
    </w:p>
    <w:p w14:paraId="58BB690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Дата</w:t>
      </w:r>
    </w:p>
    <w:p w14:paraId="28B82D4C" w14:textId="77777777" w:rsidR="001702B8" w:rsidRPr="006E48CA"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6E48CA">
        <w:rPr>
          <w:rFonts w:ascii="Times New Roman" w:hAnsi="Times New Roman"/>
          <w:b/>
          <w:sz w:val="24"/>
          <w:szCs w:val="24"/>
          <w:lang w:val="ru-RU" w:eastAsia="ru-RU"/>
        </w:rPr>
        <w:t>ДОВЕРЕННОСТЬ № ____</w:t>
      </w:r>
    </w:p>
    <w:p w14:paraId="3CAE7F99"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7CE46B83"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Организация – Участник:</w:t>
      </w:r>
    </w:p>
    <w:p w14:paraId="74D0DADF"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0B69A443"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(наименование организации)</w:t>
      </w:r>
    </w:p>
    <w:p w14:paraId="6ECF4C9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(фамилия, имя, отчество, должность)</w:t>
      </w:r>
    </w:p>
    <w:p w14:paraId="4C8A2E7D"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_____________________________________________________________________________________</w:t>
      </w:r>
    </w:p>
    <w:p w14:paraId="1477E40C"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представлять Заказчику/Организатору процедуры Открытого Запроса предложений и подписывать необходимые документы для участия в открытом запросе предложений, в том числе Заявку _____________________________</w:t>
      </w:r>
    </w:p>
    <w:p w14:paraId="56744AD8"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6E48CA" w14:paraId="22B7BB05" w14:textId="77777777" w:rsidTr="00AC7122">
        <w:tc>
          <w:tcPr>
            <w:tcW w:w="6946" w:type="dxa"/>
          </w:tcPr>
          <w:p w14:paraId="466819EF" w14:textId="77777777" w:rsidR="001702B8" w:rsidRPr="006E48CA" w:rsidRDefault="001702B8" w:rsidP="00AC7122">
            <w:pPr>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(наименование Открытого Запроса предложений)</w:t>
            </w:r>
          </w:p>
        </w:tc>
      </w:tr>
    </w:tbl>
    <w:p w14:paraId="7D8E7672" w14:textId="77777777" w:rsidR="001702B8" w:rsidRPr="006E48CA"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6E48CA" w:rsidRDefault="001702B8" w:rsidP="001702B8">
      <w:pPr>
        <w:tabs>
          <w:tab w:val="left" w:pos="1560"/>
        </w:tabs>
        <w:spacing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6E48CA" w14:paraId="47477314" w14:textId="77777777" w:rsidTr="00AC7122">
        <w:tc>
          <w:tcPr>
            <w:tcW w:w="4252" w:type="dxa"/>
          </w:tcPr>
          <w:p w14:paraId="36235D6D" w14:textId="77777777" w:rsidR="001702B8" w:rsidRPr="006E48CA"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6E48CA" w:rsidRDefault="001702B8" w:rsidP="00AC7122">
            <w:pPr>
              <w:spacing w:after="0" w:line="240" w:lineRule="auto"/>
              <w:jc w:val="center"/>
              <w:rPr>
                <w:rFonts w:ascii="Times New Roman" w:hAnsi="Times New Roman"/>
                <w:i/>
                <w:sz w:val="24"/>
                <w:szCs w:val="24"/>
                <w:vertAlign w:val="superscript"/>
                <w:lang w:val="ru-RU" w:eastAsia="ru-RU"/>
              </w:rPr>
            </w:pPr>
            <w:r w:rsidRPr="006E48CA">
              <w:rPr>
                <w:rFonts w:ascii="Times New Roman" w:hAnsi="Times New Roman"/>
                <w:i/>
                <w:sz w:val="24"/>
                <w:szCs w:val="24"/>
                <w:vertAlign w:val="superscript"/>
                <w:lang w:val="ru-RU" w:eastAsia="ru-RU"/>
              </w:rPr>
              <w:t>(Подпись поверенного)</w:t>
            </w:r>
          </w:p>
        </w:tc>
      </w:tr>
    </w:tbl>
    <w:p w14:paraId="1B16A67A" w14:textId="77777777" w:rsidR="001702B8" w:rsidRPr="006E48CA" w:rsidRDefault="001702B8" w:rsidP="001702B8">
      <w:pPr>
        <w:tabs>
          <w:tab w:val="left" w:pos="1560"/>
        </w:tabs>
        <w:spacing w:after="0" w:line="240" w:lineRule="auto"/>
        <w:rPr>
          <w:rFonts w:ascii="Times New Roman" w:hAnsi="Times New Roman"/>
          <w:i/>
          <w:sz w:val="24"/>
          <w:szCs w:val="24"/>
          <w:vertAlign w:val="superscript"/>
          <w:lang w:val="ru-RU" w:eastAsia="ru-RU"/>
        </w:rPr>
      </w:pPr>
    </w:p>
    <w:p w14:paraId="4EFD527D" w14:textId="77777777" w:rsidR="001702B8" w:rsidRPr="006E48CA"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6E48CA">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6E48CA"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6E48CA" w14:paraId="379E6E45" w14:textId="77777777" w:rsidTr="00AC7122">
        <w:trPr>
          <w:trHeight w:val="784"/>
        </w:trPr>
        <w:tc>
          <w:tcPr>
            <w:tcW w:w="3119" w:type="dxa"/>
            <w:vAlign w:val="center"/>
          </w:tcPr>
          <w:p w14:paraId="5D4B155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w:t>
            </w:r>
          </w:p>
          <w:p w14:paraId="247F641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_______________________________________</w:t>
            </w:r>
          </w:p>
          <w:p w14:paraId="43096803"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________________</w:t>
            </w:r>
          </w:p>
          <w:p w14:paraId="13978A39" w14:textId="77777777" w:rsidR="001702B8" w:rsidRPr="006E48CA" w:rsidRDefault="001702B8" w:rsidP="00AC7122">
            <w:pPr>
              <w:tabs>
                <w:tab w:val="left" w:pos="1560"/>
              </w:tabs>
              <w:spacing w:after="0" w:line="240" w:lineRule="auto"/>
              <w:jc w:val="center"/>
              <w:rPr>
                <w:rFonts w:ascii="Times New Roman" w:hAnsi="Times New Roman"/>
                <w:sz w:val="24"/>
                <w:szCs w:val="24"/>
                <w:lang w:val="ru-RU" w:eastAsia="ru-RU"/>
              </w:rPr>
            </w:pPr>
            <w:r w:rsidRPr="006E48CA">
              <w:rPr>
                <w:rFonts w:ascii="Times New Roman" w:hAnsi="Times New Roman"/>
                <w:sz w:val="24"/>
                <w:szCs w:val="24"/>
                <w:lang w:val="ru-RU" w:eastAsia="ru-RU"/>
              </w:rPr>
              <w:t>(подпись)</w:t>
            </w:r>
          </w:p>
        </w:tc>
      </w:tr>
    </w:tbl>
    <w:p w14:paraId="53F9246F" w14:textId="77777777" w:rsidR="001702B8" w:rsidRPr="006E48CA" w:rsidRDefault="001702B8" w:rsidP="001702B8">
      <w:pPr>
        <w:pStyle w:val="a"/>
        <w:numPr>
          <w:ilvl w:val="0"/>
          <w:numId w:val="0"/>
        </w:numPr>
      </w:pPr>
    </w:p>
    <w:p w14:paraId="17F78839" w14:textId="77777777" w:rsidR="001702B8" w:rsidRPr="006E48CA" w:rsidRDefault="001702B8" w:rsidP="001702B8">
      <w:pPr>
        <w:pStyle w:val="a"/>
        <w:numPr>
          <w:ilvl w:val="0"/>
          <w:numId w:val="0"/>
        </w:numPr>
      </w:pPr>
    </w:p>
    <w:p w14:paraId="0E31BAA4" w14:textId="77777777" w:rsidR="001702B8" w:rsidRPr="006E48CA" w:rsidRDefault="001702B8" w:rsidP="001702B8">
      <w:pPr>
        <w:spacing w:after="0" w:line="240" w:lineRule="auto"/>
        <w:rPr>
          <w:rFonts w:ascii="Times New Roman" w:hAnsi="Times New Roman"/>
          <w:sz w:val="28"/>
          <w:szCs w:val="20"/>
          <w:lang w:val="ru-RU" w:eastAsia="ru-RU"/>
        </w:rPr>
      </w:pPr>
      <w:r w:rsidRPr="006E48CA">
        <w:br w:type="page"/>
      </w:r>
    </w:p>
    <w:p w14:paraId="24D1E771" w14:textId="77777777" w:rsidR="001702B8" w:rsidRPr="006E48CA"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6E48CA">
        <w:rPr>
          <w:rFonts w:ascii="Times New Roman" w:hAnsi="Times New Roman"/>
          <w:b/>
          <w:sz w:val="24"/>
          <w:szCs w:val="24"/>
          <w:lang w:val="ru-RU" w:eastAsia="ru-RU"/>
        </w:rPr>
        <w:lastRenderedPageBreak/>
        <w:t>Форма 7</w:t>
      </w:r>
    </w:p>
    <w:p w14:paraId="23A8A6EE"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6E48CA"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6E48CA" w:rsidRDefault="001702B8" w:rsidP="001702B8">
      <w:pPr>
        <w:suppressAutoHyphens/>
        <w:spacing w:after="0" w:line="240" w:lineRule="auto"/>
        <w:jc w:val="center"/>
        <w:rPr>
          <w:rFonts w:ascii="Times New Roman" w:hAnsi="Times New Roman"/>
          <w:b/>
          <w:caps/>
          <w:spacing w:val="20"/>
          <w:sz w:val="24"/>
          <w:szCs w:val="24"/>
          <w:lang w:val="ru-RU"/>
        </w:rPr>
      </w:pPr>
      <w:r w:rsidRPr="006E48CA">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6E48CA" w:rsidRDefault="001702B8" w:rsidP="001702B8">
      <w:pPr>
        <w:spacing w:after="0" w:line="240" w:lineRule="auto"/>
        <w:jc w:val="both"/>
        <w:rPr>
          <w:rFonts w:ascii="Times New Roman" w:hAnsi="Times New Roman"/>
          <w:sz w:val="24"/>
          <w:szCs w:val="24"/>
          <w:lang w:val="ru-RU"/>
        </w:rPr>
      </w:pPr>
    </w:p>
    <w:p w14:paraId="0082B846" w14:textId="77777777" w:rsidR="001702B8" w:rsidRPr="006E48CA" w:rsidRDefault="001702B8" w:rsidP="001702B8">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Наименование и ИНН Участника: _________________________________</w:t>
      </w:r>
    </w:p>
    <w:p w14:paraId="31E3FEDE" w14:textId="77777777" w:rsidR="001702B8" w:rsidRPr="006E48CA" w:rsidRDefault="001702B8" w:rsidP="001702B8">
      <w:pPr>
        <w:spacing w:after="0" w:line="240" w:lineRule="auto"/>
        <w:jc w:val="both"/>
        <w:rPr>
          <w:rFonts w:ascii="Times New Roman" w:hAnsi="Times New Roman"/>
          <w:iCs/>
          <w:sz w:val="24"/>
          <w:szCs w:val="24"/>
          <w:lang w:val="ru-RU"/>
        </w:rPr>
      </w:pPr>
    </w:p>
    <w:p w14:paraId="12B54F49" w14:textId="77777777" w:rsidR="001702B8" w:rsidRPr="006E48CA" w:rsidRDefault="001702B8" w:rsidP="001702B8">
      <w:pPr>
        <w:spacing w:after="0" w:line="240" w:lineRule="auto"/>
        <w:ind w:firstLine="1"/>
        <w:jc w:val="both"/>
        <w:rPr>
          <w:rFonts w:ascii="Times New Roman" w:eastAsia="Calibri" w:hAnsi="Times New Roman"/>
          <w:sz w:val="24"/>
          <w:szCs w:val="24"/>
          <w:lang w:val="ru-RU"/>
        </w:rPr>
      </w:pPr>
      <w:r w:rsidRPr="006E48CA">
        <w:rPr>
          <w:rFonts w:ascii="Times New Roman" w:eastAsia="Calibri" w:hAnsi="Times New Roman"/>
          <w:sz w:val="24"/>
          <w:szCs w:val="24"/>
          <w:lang w:val="ru-RU"/>
        </w:rPr>
        <w:t xml:space="preserve">Настоящим подтверждаю, что сделка между </w:t>
      </w:r>
      <w:r w:rsidRPr="006E48CA">
        <w:rPr>
          <w:rFonts w:ascii="Times New Roman" w:hAnsi="Times New Roman"/>
          <w:spacing w:val="-2"/>
          <w:sz w:val="24"/>
          <w:szCs w:val="24"/>
          <w:lang w:val="ru-RU" w:eastAsia="ru-RU"/>
        </w:rPr>
        <w:t>АО «Орелгортеплоэнерго»</w:t>
      </w:r>
      <w:r w:rsidRPr="006E48CA">
        <w:rPr>
          <w:rFonts w:ascii="Times New Roman" w:eastAsia="Calibri" w:hAnsi="Times New Roman"/>
          <w:sz w:val="24"/>
          <w:szCs w:val="24"/>
          <w:lang w:val="ru-RU"/>
        </w:rPr>
        <w:t xml:space="preserve"> (далее –Заказчик) и ____________________________ (далее – Участник) </w:t>
      </w:r>
      <w:r w:rsidRPr="006E48CA">
        <w:rPr>
          <w:rFonts w:ascii="Times New Roman" w:eastAsia="Calibri" w:hAnsi="Times New Roman"/>
          <w:i/>
          <w:color w:val="FF0000"/>
          <w:sz w:val="24"/>
          <w:szCs w:val="24"/>
          <w:shd w:val="clear" w:color="auto" w:fill="BFBFBF" w:themeFill="background1" w:themeFillShade="BF"/>
          <w:lang w:val="ru-RU"/>
        </w:rPr>
        <w:t>(наименование Участника)</w:t>
      </w:r>
      <w:r w:rsidRPr="006E48CA">
        <w:rPr>
          <w:rFonts w:ascii="Times New Roman" w:eastAsia="Calibri" w:hAnsi="Times New Roman"/>
          <w:i/>
          <w:color w:val="FF0000"/>
          <w:sz w:val="24"/>
          <w:szCs w:val="24"/>
          <w:lang w:val="ru-RU"/>
        </w:rPr>
        <w:t xml:space="preserve"> </w:t>
      </w:r>
      <w:r w:rsidRPr="006E48CA">
        <w:rPr>
          <w:rFonts w:ascii="Times New Roman" w:eastAsia="Calibri" w:hAnsi="Times New Roman"/>
          <w:sz w:val="24"/>
          <w:szCs w:val="24"/>
          <w:lang w:val="ru-RU"/>
        </w:rPr>
        <w:t xml:space="preserve">на право заключения договора на поставку/оказание услуг/выполнение работ ______________ </w:t>
      </w:r>
      <w:r w:rsidRPr="006E48CA">
        <w:rPr>
          <w:rFonts w:ascii="Times New Roman" w:eastAsia="Calibri" w:hAnsi="Times New Roman"/>
          <w:i/>
          <w:color w:val="FF0000"/>
          <w:sz w:val="24"/>
          <w:szCs w:val="24"/>
          <w:shd w:val="clear" w:color="auto" w:fill="BFBFBF" w:themeFill="background1" w:themeFillShade="BF"/>
          <w:lang w:val="ru-RU"/>
        </w:rPr>
        <w:t>(указывается номер извещения в ЕИС )</w:t>
      </w:r>
      <w:r w:rsidRPr="006E48CA">
        <w:rPr>
          <w:rFonts w:ascii="Times New Roman" w:eastAsia="Calibri" w:hAnsi="Times New Roman"/>
          <w:sz w:val="24"/>
          <w:szCs w:val="24"/>
          <w:lang w:val="ru-RU"/>
        </w:rPr>
        <w:t xml:space="preserve"> на сумму </w:t>
      </w:r>
      <w:r w:rsidRPr="006E48CA">
        <w:rPr>
          <w:rFonts w:ascii="Times New Roman" w:eastAsia="Calibri" w:hAnsi="Times New Roman"/>
          <w:i/>
          <w:color w:val="FF0000"/>
          <w:sz w:val="24"/>
          <w:szCs w:val="24"/>
          <w:shd w:val="clear" w:color="auto" w:fill="BFBFBF" w:themeFill="background1" w:themeFillShade="BF"/>
          <w:lang w:val="ru-RU"/>
        </w:rPr>
        <w:t>(указывается сумма, на которую планируется заключить Договор)</w:t>
      </w:r>
      <w:r w:rsidRPr="006E48CA">
        <w:rPr>
          <w:rFonts w:ascii="Times New Roman" w:eastAsia="Calibri" w:hAnsi="Times New Roman"/>
          <w:color w:val="FF0000"/>
          <w:sz w:val="24"/>
          <w:szCs w:val="24"/>
          <w:lang w:val="ru-RU"/>
        </w:rPr>
        <w:t xml:space="preserve"> </w:t>
      </w:r>
      <w:r w:rsidRPr="006E48CA">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6E48CA"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6E48CA" w14:paraId="0DA0233D" w14:textId="77777777" w:rsidTr="00AC7122">
        <w:trPr>
          <w:trHeight w:val="905"/>
        </w:trPr>
        <w:tc>
          <w:tcPr>
            <w:tcW w:w="3544" w:type="dxa"/>
            <w:hideMark/>
          </w:tcPr>
          <w:p w14:paraId="7595E91B"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___________________________</w:t>
            </w:r>
          </w:p>
          <w:p w14:paraId="131CAED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28538025"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2667C690"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763941D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07CF080" w14:textId="77777777" w:rsidTr="00AC7122">
        <w:tc>
          <w:tcPr>
            <w:tcW w:w="3544" w:type="dxa"/>
            <w:hideMark/>
          </w:tcPr>
          <w:p w14:paraId="537482F2"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Главный бухгалтер</w:t>
            </w:r>
          </w:p>
        </w:tc>
        <w:tc>
          <w:tcPr>
            <w:tcW w:w="2693" w:type="dxa"/>
            <w:hideMark/>
          </w:tcPr>
          <w:p w14:paraId="37D06910"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515B5AE9"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38BB7D2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0BBD1936"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1D4F91FF" w14:textId="77777777" w:rsidTr="00AC7122">
        <w:tc>
          <w:tcPr>
            <w:tcW w:w="3544" w:type="dxa"/>
          </w:tcPr>
          <w:p w14:paraId="04234E12" w14:textId="77777777" w:rsidR="001702B8" w:rsidRPr="006E48CA"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М.П.</w:t>
            </w:r>
          </w:p>
        </w:tc>
        <w:tc>
          <w:tcPr>
            <w:tcW w:w="3544" w:type="dxa"/>
          </w:tcPr>
          <w:p w14:paraId="3DC3D859" w14:textId="77777777" w:rsidR="001702B8" w:rsidRPr="006E48CA" w:rsidRDefault="001702B8" w:rsidP="00AC7122">
            <w:pPr>
              <w:spacing w:after="0" w:line="240" w:lineRule="auto"/>
              <w:ind w:right="141"/>
              <w:rPr>
                <w:rFonts w:ascii="Times New Roman" w:hAnsi="Times New Roman"/>
                <w:lang w:val="ru-RU"/>
              </w:rPr>
            </w:pPr>
          </w:p>
        </w:tc>
      </w:tr>
    </w:tbl>
    <w:p w14:paraId="10A097F1" w14:textId="77777777" w:rsidR="001702B8" w:rsidRPr="006E48CA" w:rsidRDefault="001702B8" w:rsidP="001702B8">
      <w:pPr>
        <w:pStyle w:val="a"/>
        <w:numPr>
          <w:ilvl w:val="0"/>
          <w:numId w:val="0"/>
        </w:numPr>
      </w:pPr>
    </w:p>
    <w:p w14:paraId="7BF1A3C8" w14:textId="77777777" w:rsidR="001702B8" w:rsidRPr="006E48CA" w:rsidRDefault="001702B8" w:rsidP="001702B8">
      <w:pPr>
        <w:spacing w:after="0" w:line="240" w:lineRule="auto"/>
        <w:rPr>
          <w:rFonts w:ascii="Times New Roman" w:hAnsi="Times New Roman"/>
          <w:sz w:val="28"/>
          <w:szCs w:val="20"/>
          <w:lang w:val="ru-RU" w:eastAsia="ru-RU"/>
        </w:rPr>
      </w:pPr>
      <w:r w:rsidRPr="006E48CA">
        <w:rPr>
          <w:lang w:val="ru-RU"/>
        </w:rPr>
        <w:br w:type="page"/>
      </w:r>
    </w:p>
    <w:p w14:paraId="00252872" w14:textId="77777777" w:rsidR="001702B8" w:rsidRPr="006E48CA"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6E48CA">
        <w:rPr>
          <w:rFonts w:ascii="Times New Roman" w:hAnsi="Times New Roman"/>
          <w:b/>
          <w:sz w:val="24"/>
          <w:szCs w:val="24"/>
          <w:lang w:val="ru-RU" w:eastAsia="ru-RU"/>
        </w:rPr>
        <w:lastRenderedPageBreak/>
        <w:t>Форма 8</w:t>
      </w:r>
    </w:p>
    <w:p w14:paraId="2C8D4966" w14:textId="77777777" w:rsidR="001702B8" w:rsidRPr="006E48CA"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sidRPr="006E48CA">
        <w:rPr>
          <w:rFonts w:ascii="Times New Roman" w:hAnsi="Times New Roman"/>
          <w:i/>
          <w:iCs/>
          <w:sz w:val="24"/>
          <w:szCs w:val="24"/>
          <w:lang w:val="ru-RU" w:eastAsia="ru-RU"/>
        </w:rPr>
        <w:t xml:space="preserve">                                                           </w:t>
      </w:r>
    </w:p>
    <w:p w14:paraId="4345996F" w14:textId="77777777" w:rsidR="001702B8" w:rsidRPr="006E48CA" w:rsidRDefault="001702B8" w:rsidP="001702B8">
      <w:pPr>
        <w:keepNext/>
        <w:tabs>
          <w:tab w:val="left" w:pos="567"/>
          <w:tab w:val="left" w:pos="851"/>
        </w:tabs>
        <w:suppressAutoHyphens/>
        <w:ind w:hanging="11"/>
        <w:jc w:val="center"/>
        <w:rPr>
          <w:b/>
          <w:caps/>
          <w:sz w:val="24"/>
          <w:szCs w:val="24"/>
          <w:lang w:val="ru-RU"/>
        </w:rPr>
      </w:pPr>
      <w:r w:rsidRPr="006E48CA">
        <w:rPr>
          <w:b/>
          <w:caps/>
          <w:sz w:val="24"/>
          <w:szCs w:val="24"/>
          <w:lang w:val="ru-RU"/>
        </w:rPr>
        <w:t xml:space="preserve">Декларация соответствия </w:t>
      </w:r>
      <w:r w:rsidRPr="006E48CA">
        <w:rPr>
          <w:b/>
          <w:caps/>
          <w:sz w:val="24"/>
          <w:szCs w:val="24"/>
          <w:lang w:val="ru-RU"/>
        </w:rPr>
        <w:br/>
        <w:t>Участника</w:t>
      </w:r>
    </w:p>
    <w:p w14:paraId="601C1535" w14:textId="77777777" w:rsidR="001702B8" w:rsidRPr="006E48CA"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6E48CA">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6E48CA"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6E48CA">
        <w:rPr>
          <w:rFonts w:ascii="Times New Roman" w:hAnsi="Times New Roman"/>
          <w:sz w:val="24"/>
          <w:szCs w:val="24"/>
          <w:vertAlign w:val="superscript"/>
          <w:lang w:val="ru-RU"/>
        </w:rPr>
        <w:t>(наименование Участника)</w:t>
      </w:r>
    </w:p>
    <w:p w14:paraId="67BA5EF2" w14:textId="77777777" w:rsidR="001702B8" w:rsidRPr="006E48CA"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6E48CA">
        <w:rPr>
          <w:rFonts w:ascii="Times New Roman" w:hAnsi="Times New Roman"/>
          <w:sz w:val="24"/>
          <w:szCs w:val="24"/>
          <w:lang w:val="ru-RU"/>
        </w:rPr>
        <w:t>соответствует приведенным ниже требованиям на дату подачи Заявки на участие</w:t>
      </w:r>
      <w:r w:rsidRPr="006E48CA">
        <w:rPr>
          <w:rFonts w:ascii="Times New Roman" w:hAnsi="Times New Roman"/>
          <w:sz w:val="24"/>
          <w:szCs w:val="24"/>
          <w:lang w:val="ru-RU"/>
        </w:rPr>
        <w:br/>
        <w:t>в запросе предложений:</w:t>
      </w:r>
    </w:p>
    <w:p w14:paraId="73D94C5E"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не проводится ликвидации участника - юридического лица;</w:t>
      </w:r>
    </w:p>
    <w:p w14:paraId="7253A5E9"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30F23304"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9BEF80"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373FF38B"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 xml:space="preserve"> </w:t>
      </w:r>
      <w:r w:rsidRPr="006E48CA">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77777777" w:rsidR="001702B8" w:rsidRPr="006E48CA"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6E48CA">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6E48CA">
        <w:rPr>
          <w:rFonts w:ascii="Times New Roman" w:hAnsi="Times New Roman"/>
          <w:sz w:val="24"/>
          <w:szCs w:val="24"/>
        </w:rPr>
        <w:t> </w:t>
      </w:r>
      <w:r w:rsidRPr="006E48CA">
        <w:rPr>
          <w:rFonts w:ascii="Times New Roman" w:hAnsi="Times New Roman"/>
          <w:sz w:val="24"/>
          <w:szCs w:val="24"/>
          <w:lang w:val="ru-RU"/>
        </w:rPr>
        <w:t>а)</w:t>
      </w:r>
      <w:r w:rsidRPr="006E48CA">
        <w:rPr>
          <w:rFonts w:ascii="Times New Roman" w:hAnsi="Times New Roman"/>
          <w:sz w:val="24"/>
          <w:szCs w:val="24"/>
        </w:rPr>
        <w:t> </w:t>
      </w:r>
      <w:r w:rsidRPr="006E48CA">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6E48CA" w14:paraId="15BA0ED7" w14:textId="77777777" w:rsidTr="00AC7122">
        <w:trPr>
          <w:trHeight w:val="905"/>
        </w:trPr>
        <w:tc>
          <w:tcPr>
            <w:tcW w:w="3544" w:type="dxa"/>
            <w:hideMark/>
          </w:tcPr>
          <w:p w14:paraId="57A799DE"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___________________________</w:t>
            </w:r>
          </w:p>
          <w:p w14:paraId="53C6ADCB"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6DB65353"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06A795A3"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662432B4"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870174D" w14:textId="77777777" w:rsidTr="00AC7122">
        <w:tc>
          <w:tcPr>
            <w:tcW w:w="3544" w:type="dxa"/>
            <w:hideMark/>
          </w:tcPr>
          <w:p w14:paraId="1DD813B7"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Главный бухгалтер</w:t>
            </w:r>
          </w:p>
        </w:tc>
        <w:tc>
          <w:tcPr>
            <w:tcW w:w="2693" w:type="dxa"/>
            <w:hideMark/>
          </w:tcPr>
          <w:p w14:paraId="05792382"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__________________</w:t>
            </w:r>
          </w:p>
          <w:p w14:paraId="1353E568"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(подпись)</w:t>
            </w:r>
          </w:p>
        </w:tc>
        <w:tc>
          <w:tcPr>
            <w:tcW w:w="3544" w:type="dxa"/>
            <w:hideMark/>
          </w:tcPr>
          <w:p w14:paraId="14947C95"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/_________________________/</w:t>
            </w:r>
          </w:p>
          <w:p w14:paraId="1F7C23A4" w14:textId="77777777" w:rsidR="001702B8" w:rsidRPr="006E48CA" w:rsidRDefault="001702B8" w:rsidP="00AC7122">
            <w:pPr>
              <w:spacing w:after="0" w:line="240" w:lineRule="auto"/>
              <w:ind w:right="141"/>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43BF273E" w14:textId="77777777" w:rsidTr="00AC7122">
        <w:tc>
          <w:tcPr>
            <w:tcW w:w="3544" w:type="dxa"/>
          </w:tcPr>
          <w:p w14:paraId="7F3AE52C" w14:textId="77777777" w:rsidR="001702B8" w:rsidRPr="006E48CA"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6E48CA" w:rsidRDefault="001702B8" w:rsidP="00AC7122">
            <w:pPr>
              <w:spacing w:after="0" w:line="240" w:lineRule="auto"/>
              <w:ind w:right="141"/>
              <w:rPr>
                <w:rFonts w:ascii="Times New Roman" w:hAnsi="Times New Roman"/>
                <w:lang w:val="ru-RU"/>
              </w:rPr>
            </w:pPr>
            <w:r w:rsidRPr="006E48CA">
              <w:rPr>
                <w:rFonts w:ascii="Times New Roman" w:hAnsi="Times New Roman"/>
                <w:lang w:val="ru-RU"/>
              </w:rPr>
              <w:t>М.П.</w:t>
            </w:r>
          </w:p>
        </w:tc>
        <w:tc>
          <w:tcPr>
            <w:tcW w:w="3544" w:type="dxa"/>
          </w:tcPr>
          <w:p w14:paraId="13DA9628" w14:textId="77777777" w:rsidR="001702B8" w:rsidRPr="006E48CA" w:rsidRDefault="001702B8" w:rsidP="00AC7122">
            <w:pPr>
              <w:spacing w:after="0" w:line="240" w:lineRule="auto"/>
              <w:ind w:right="141"/>
              <w:rPr>
                <w:rFonts w:ascii="Times New Roman" w:hAnsi="Times New Roman"/>
                <w:lang w:val="ru-RU"/>
              </w:rPr>
            </w:pPr>
          </w:p>
        </w:tc>
      </w:tr>
    </w:tbl>
    <w:p w14:paraId="17513D88" w14:textId="77777777" w:rsidR="001702B8" w:rsidRPr="006E48CA" w:rsidRDefault="001702B8" w:rsidP="001702B8">
      <w:pPr>
        <w:pStyle w:val="a"/>
        <w:numPr>
          <w:ilvl w:val="0"/>
          <w:numId w:val="0"/>
        </w:numPr>
      </w:pPr>
    </w:p>
    <w:p w14:paraId="22B2533D" w14:textId="77777777" w:rsidR="001702B8" w:rsidRPr="006E48CA" w:rsidRDefault="001702B8" w:rsidP="001702B8">
      <w:pPr>
        <w:spacing w:after="0" w:line="240" w:lineRule="auto"/>
      </w:pPr>
    </w:p>
    <w:p w14:paraId="365689C4" w14:textId="77777777" w:rsidR="00C71CC7" w:rsidRDefault="00C71CC7"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032DEF72" w14:textId="77777777" w:rsidR="00C71CC7" w:rsidRDefault="00C71CC7"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2E3013EB" w14:textId="30F00649" w:rsidR="001702B8" w:rsidRPr="006E48CA"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6E48CA">
        <w:rPr>
          <w:rFonts w:ascii="Times New Roman" w:hAnsi="Times New Roman"/>
          <w:b/>
          <w:sz w:val="28"/>
          <w:szCs w:val="28"/>
          <w:lang w:val="ru-RU" w:eastAsia="ru-RU"/>
        </w:rPr>
        <w:lastRenderedPageBreak/>
        <w:t>Форма 9</w:t>
      </w:r>
    </w:p>
    <w:p w14:paraId="0578E029" w14:textId="77777777" w:rsidR="001702B8" w:rsidRPr="006E48CA" w:rsidRDefault="001702B8" w:rsidP="001702B8">
      <w:pPr>
        <w:pStyle w:val="a"/>
        <w:numPr>
          <w:ilvl w:val="0"/>
          <w:numId w:val="0"/>
        </w:numPr>
        <w:spacing w:after="0"/>
        <w:ind w:left="-200"/>
        <w:jc w:val="center"/>
        <w:rPr>
          <w:b/>
          <w:sz w:val="22"/>
          <w:szCs w:val="22"/>
        </w:rPr>
      </w:pPr>
    </w:p>
    <w:p w14:paraId="093C4ACE" w14:textId="77777777" w:rsidR="001702B8" w:rsidRPr="006E48CA" w:rsidRDefault="001702B8" w:rsidP="001702B8">
      <w:pPr>
        <w:pStyle w:val="a"/>
        <w:numPr>
          <w:ilvl w:val="0"/>
          <w:numId w:val="0"/>
        </w:numPr>
        <w:spacing w:after="0"/>
        <w:ind w:left="-200"/>
        <w:jc w:val="center"/>
        <w:rPr>
          <w:b/>
          <w:sz w:val="22"/>
          <w:szCs w:val="22"/>
        </w:rPr>
      </w:pPr>
      <w:r w:rsidRPr="006E48CA">
        <w:rPr>
          <w:b/>
          <w:sz w:val="22"/>
          <w:szCs w:val="22"/>
        </w:rPr>
        <w:t>ТЕХНИЧЕСКОЕ ПРЕДЛОЖЕНИЕ</w:t>
      </w:r>
    </w:p>
    <w:p w14:paraId="690E865E" w14:textId="77777777" w:rsidR="001702B8" w:rsidRPr="006E48CA" w:rsidRDefault="001702B8" w:rsidP="001702B8">
      <w:pPr>
        <w:pStyle w:val="a"/>
        <w:numPr>
          <w:ilvl w:val="0"/>
          <w:numId w:val="0"/>
        </w:numPr>
        <w:spacing w:after="0"/>
        <w:jc w:val="center"/>
        <w:rPr>
          <w:sz w:val="22"/>
          <w:szCs w:val="22"/>
        </w:rPr>
      </w:pPr>
      <w:r w:rsidRPr="006E48CA">
        <w:rPr>
          <w:sz w:val="22"/>
          <w:szCs w:val="22"/>
        </w:rPr>
        <w:t>___________________________________</w:t>
      </w:r>
    </w:p>
    <w:p w14:paraId="6D45B390" w14:textId="77777777" w:rsidR="001702B8" w:rsidRPr="006E48CA" w:rsidRDefault="001702B8" w:rsidP="001702B8">
      <w:pPr>
        <w:pStyle w:val="a"/>
        <w:numPr>
          <w:ilvl w:val="0"/>
          <w:numId w:val="0"/>
        </w:numPr>
        <w:spacing w:after="0"/>
        <w:ind w:left="-200"/>
        <w:jc w:val="center"/>
        <w:rPr>
          <w:i/>
          <w:sz w:val="22"/>
          <w:szCs w:val="22"/>
        </w:rPr>
      </w:pPr>
      <w:r w:rsidRPr="006E48CA">
        <w:rPr>
          <w:i/>
          <w:sz w:val="22"/>
          <w:szCs w:val="22"/>
        </w:rPr>
        <w:t>(наименование Участника Запроса предложений)</w:t>
      </w:r>
    </w:p>
    <w:p w14:paraId="26069F57" w14:textId="77777777" w:rsidR="001702B8" w:rsidRPr="006E48CA" w:rsidRDefault="001702B8" w:rsidP="001702B8">
      <w:pPr>
        <w:jc w:val="center"/>
        <w:rPr>
          <w:rFonts w:ascii="Times New Roman" w:hAnsi="Times New Roman"/>
          <w:b/>
          <w:sz w:val="24"/>
          <w:lang w:val="ru-RU"/>
        </w:rPr>
      </w:pPr>
      <w:r w:rsidRPr="006E48CA">
        <w:rPr>
          <w:rFonts w:ascii="Times New Roman" w:hAnsi="Times New Roman"/>
          <w:b/>
          <w:sz w:val="24"/>
          <w:lang w:val="ru-RU"/>
        </w:rPr>
        <w:t>на поставку/оказание услуг/выполнение работ _______</w:t>
      </w:r>
    </w:p>
    <w:p w14:paraId="671B822D" w14:textId="77777777" w:rsidR="001702B8" w:rsidRPr="006E48CA" w:rsidRDefault="001702B8" w:rsidP="001702B8">
      <w:pPr>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 xml:space="preserve">Мы, _______________ </w:t>
      </w:r>
      <w:r w:rsidRPr="006E48CA">
        <w:rPr>
          <w:rFonts w:ascii="Times New Roman" w:hAnsi="Times New Roman"/>
          <w:color w:val="FF0000"/>
          <w:sz w:val="24"/>
          <w:szCs w:val="24"/>
          <w:lang w:val="ru-RU" w:eastAsia="ru-RU"/>
        </w:rPr>
        <w:t xml:space="preserve">(наименование Участника Запроса предложений) </w:t>
      </w:r>
      <w:r w:rsidRPr="006E48CA">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6E48CA" w:rsidRDefault="001702B8" w:rsidP="001702B8">
      <w:pPr>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Pr="006E48CA" w:rsidRDefault="001702B8" w:rsidP="001702B8">
      <w:pPr>
        <w:spacing w:after="0"/>
        <w:ind w:right="23" w:firstLine="709"/>
        <w:jc w:val="both"/>
        <w:rPr>
          <w:rFonts w:ascii="Times New Roman" w:hAnsi="Times New Roman"/>
          <w:sz w:val="24"/>
          <w:szCs w:val="24"/>
          <w:lang w:val="ru-RU" w:eastAsia="ru-RU"/>
        </w:rPr>
      </w:pPr>
      <w:r w:rsidRPr="006E48CA">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товаров/оказание услуг/выполнение работ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6E48CA"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6E48CA"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Указание на товарный знак (модель) производителя, наименование страны происхождения товара</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Pr="006E48CA" w:rsidRDefault="001702B8" w:rsidP="00AC7122">
            <w:pPr>
              <w:spacing w:after="0" w:line="240" w:lineRule="auto"/>
              <w:jc w:val="center"/>
              <w:rPr>
                <w:rFonts w:ascii="Times New Roman" w:hAnsi="Times New Roman"/>
                <w:b/>
                <w:sz w:val="24"/>
                <w:szCs w:val="24"/>
                <w:lang w:val="ru-RU"/>
              </w:rPr>
            </w:pPr>
            <w:r w:rsidRPr="006E48CA">
              <w:rPr>
                <w:rFonts w:ascii="Times New Roman" w:hAnsi="Times New Roman"/>
                <w:b/>
                <w:sz w:val="24"/>
                <w:szCs w:val="24"/>
                <w:lang w:val="ru-RU"/>
              </w:rPr>
              <w:t>Предложения Участника Запроса предложений***</w:t>
            </w:r>
          </w:p>
        </w:tc>
      </w:tr>
      <w:tr w:rsidR="001702B8" w:rsidRPr="006E48CA"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6E48CA" w:rsidRDefault="001702B8" w:rsidP="00AC7122">
            <w:pPr>
              <w:pStyle w:val="afff"/>
              <w:ind w:left="466"/>
            </w:pPr>
          </w:p>
        </w:tc>
      </w:tr>
      <w:tr w:rsidR="001702B8" w:rsidRPr="006E48CA"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6E48CA" w:rsidRDefault="001702B8" w:rsidP="00AC7122">
            <w:pPr>
              <w:pStyle w:val="afff"/>
              <w:ind w:left="466"/>
            </w:pPr>
          </w:p>
        </w:tc>
      </w:tr>
      <w:tr w:rsidR="001702B8" w:rsidRPr="006E48CA"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6E48CA" w:rsidRDefault="001702B8" w:rsidP="00AC7122">
            <w:pPr>
              <w:pStyle w:val="afff"/>
              <w:ind w:left="466"/>
            </w:pPr>
          </w:p>
        </w:tc>
      </w:tr>
      <w:tr w:rsidR="001702B8" w:rsidRPr="006E48CA"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6E48CA" w:rsidRDefault="001702B8" w:rsidP="00AC7122">
            <w:pPr>
              <w:pStyle w:val="afff"/>
              <w:ind w:left="466"/>
            </w:pPr>
          </w:p>
        </w:tc>
      </w:tr>
      <w:tr w:rsidR="001702B8" w:rsidRPr="006E48CA"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6E48CA" w:rsidRDefault="001702B8" w:rsidP="00AC7122">
            <w:pPr>
              <w:pStyle w:val="afff"/>
              <w:ind w:left="466"/>
            </w:pPr>
          </w:p>
        </w:tc>
      </w:tr>
      <w:tr w:rsidR="001702B8" w:rsidRPr="006E48CA"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6E48CA" w:rsidRDefault="001702B8" w:rsidP="00AC7122">
            <w:pPr>
              <w:pStyle w:val="afff"/>
              <w:ind w:left="466"/>
            </w:pPr>
          </w:p>
        </w:tc>
      </w:tr>
      <w:tr w:rsidR="001702B8" w:rsidRPr="006E48CA"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6E48C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6E48CA" w:rsidRDefault="001702B8" w:rsidP="00AC7122">
            <w:pPr>
              <w:pStyle w:val="afff"/>
              <w:ind w:left="466"/>
            </w:pPr>
          </w:p>
        </w:tc>
      </w:tr>
    </w:tbl>
    <w:p w14:paraId="0AA5AEED" w14:textId="77777777" w:rsidR="001702B8" w:rsidRPr="006E48CA"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6E48CA" w14:paraId="71193C48" w14:textId="77777777" w:rsidTr="00AC7122">
        <w:trPr>
          <w:trHeight w:val="790"/>
        </w:trPr>
        <w:tc>
          <w:tcPr>
            <w:tcW w:w="3119" w:type="dxa"/>
            <w:hideMark/>
          </w:tcPr>
          <w:p w14:paraId="113475A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_______________________</w:t>
            </w:r>
          </w:p>
          <w:p w14:paraId="2492E41C"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3A290D5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827" w:type="dxa"/>
            <w:hideMark/>
          </w:tcPr>
          <w:p w14:paraId="53F2C48F" w14:textId="77777777" w:rsidR="001702B8" w:rsidRPr="006E48CA" w:rsidRDefault="001702B8" w:rsidP="00AC7122">
            <w:pPr>
              <w:spacing w:after="0" w:line="240" w:lineRule="auto"/>
              <w:ind w:right="-108"/>
              <w:rPr>
                <w:rFonts w:ascii="Times New Roman" w:hAnsi="Times New Roman"/>
                <w:lang w:val="ru-RU"/>
              </w:rPr>
            </w:pPr>
            <w:r w:rsidRPr="006E48CA">
              <w:rPr>
                <w:rFonts w:ascii="Times New Roman" w:hAnsi="Times New Roman"/>
                <w:lang w:val="ru-RU"/>
              </w:rPr>
              <w:t xml:space="preserve">       /_________________________/</w:t>
            </w:r>
          </w:p>
          <w:p w14:paraId="236B93FE" w14:textId="77777777" w:rsidR="001702B8" w:rsidRPr="006E48CA" w:rsidRDefault="001702B8" w:rsidP="00AC7122">
            <w:pPr>
              <w:spacing w:after="0" w:line="240" w:lineRule="auto"/>
              <w:ind w:right="-108"/>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640DE915" w14:textId="77777777" w:rsidTr="00AC7122">
        <w:tc>
          <w:tcPr>
            <w:tcW w:w="3119" w:type="dxa"/>
            <w:hideMark/>
          </w:tcPr>
          <w:p w14:paraId="702A7B28"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Главный бухгалтер</w:t>
            </w:r>
          </w:p>
        </w:tc>
        <w:tc>
          <w:tcPr>
            <w:tcW w:w="2977" w:type="dxa"/>
            <w:hideMark/>
          </w:tcPr>
          <w:p w14:paraId="28C3A80A"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__________________</w:t>
            </w:r>
          </w:p>
          <w:p w14:paraId="751260DF" w14:textId="77777777" w:rsidR="001702B8" w:rsidRPr="006E48CA" w:rsidRDefault="001702B8" w:rsidP="00AC7122">
            <w:pPr>
              <w:spacing w:after="0" w:line="240" w:lineRule="auto"/>
              <w:jc w:val="center"/>
              <w:rPr>
                <w:rFonts w:ascii="Times New Roman" w:hAnsi="Times New Roman"/>
                <w:lang w:val="ru-RU"/>
              </w:rPr>
            </w:pPr>
            <w:r w:rsidRPr="006E48CA">
              <w:rPr>
                <w:rFonts w:ascii="Times New Roman" w:hAnsi="Times New Roman"/>
                <w:lang w:val="ru-RU"/>
              </w:rPr>
              <w:t>(подпись)</w:t>
            </w:r>
          </w:p>
        </w:tc>
        <w:tc>
          <w:tcPr>
            <w:tcW w:w="3827" w:type="dxa"/>
            <w:hideMark/>
          </w:tcPr>
          <w:p w14:paraId="5D1B31A9" w14:textId="77777777" w:rsidR="001702B8" w:rsidRPr="006E48CA" w:rsidRDefault="001702B8" w:rsidP="00AC7122">
            <w:pPr>
              <w:spacing w:after="0" w:line="240" w:lineRule="auto"/>
              <w:ind w:right="-108"/>
              <w:rPr>
                <w:rFonts w:ascii="Times New Roman" w:hAnsi="Times New Roman"/>
                <w:lang w:val="ru-RU"/>
              </w:rPr>
            </w:pPr>
            <w:r w:rsidRPr="006E48CA">
              <w:rPr>
                <w:rFonts w:ascii="Times New Roman" w:hAnsi="Times New Roman"/>
                <w:lang w:val="ru-RU"/>
              </w:rPr>
              <w:t xml:space="preserve">       /_________________________/</w:t>
            </w:r>
          </w:p>
          <w:p w14:paraId="774D1AE6" w14:textId="77777777" w:rsidR="001702B8" w:rsidRPr="006E48CA" w:rsidRDefault="001702B8" w:rsidP="00AC7122">
            <w:pPr>
              <w:spacing w:after="0" w:line="240" w:lineRule="auto"/>
              <w:ind w:right="-108"/>
              <w:jc w:val="center"/>
              <w:rPr>
                <w:rFonts w:ascii="Times New Roman" w:hAnsi="Times New Roman"/>
                <w:lang w:val="ru-RU"/>
              </w:rPr>
            </w:pPr>
            <w:r w:rsidRPr="006E48CA">
              <w:rPr>
                <w:rFonts w:ascii="Times New Roman" w:hAnsi="Times New Roman"/>
                <w:lang w:val="ru-RU"/>
              </w:rPr>
              <w:t>(расшифровка подписи)</w:t>
            </w:r>
          </w:p>
        </w:tc>
      </w:tr>
      <w:tr w:rsidR="001702B8" w:rsidRPr="006E48CA" w14:paraId="7CEE423D" w14:textId="77777777" w:rsidTr="00AC7122">
        <w:tc>
          <w:tcPr>
            <w:tcW w:w="3119" w:type="dxa"/>
          </w:tcPr>
          <w:p w14:paraId="04B3AA77" w14:textId="77777777" w:rsidR="001702B8" w:rsidRPr="006E48CA"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6E48CA" w:rsidRDefault="001702B8" w:rsidP="00AC7122">
            <w:pPr>
              <w:spacing w:after="0" w:line="240" w:lineRule="auto"/>
              <w:rPr>
                <w:rFonts w:ascii="Times New Roman" w:hAnsi="Times New Roman"/>
                <w:lang w:val="ru-RU"/>
              </w:rPr>
            </w:pPr>
            <w:r w:rsidRPr="006E48CA">
              <w:rPr>
                <w:rFonts w:ascii="Times New Roman" w:hAnsi="Times New Roman"/>
                <w:lang w:val="ru-RU"/>
              </w:rPr>
              <w:t>М.П.</w:t>
            </w:r>
          </w:p>
        </w:tc>
        <w:tc>
          <w:tcPr>
            <w:tcW w:w="3827" w:type="dxa"/>
          </w:tcPr>
          <w:p w14:paraId="2AD65E59" w14:textId="77777777" w:rsidR="001702B8" w:rsidRPr="006E48CA" w:rsidRDefault="001702B8" w:rsidP="00AC7122">
            <w:pPr>
              <w:spacing w:after="0" w:line="240" w:lineRule="auto"/>
              <w:rPr>
                <w:rFonts w:ascii="Times New Roman" w:hAnsi="Times New Roman"/>
                <w:lang w:val="ru-RU"/>
              </w:rPr>
            </w:pPr>
          </w:p>
        </w:tc>
      </w:tr>
    </w:tbl>
    <w:p w14:paraId="5B700A0E" w14:textId="77777777" w:rsidR="001702B8" w:rsidRPr="006E48CA"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006CC0"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6E48CA" w:rsidRDefault="001702B8" w:rsidP="00AC7122">
            <w:pPr>
              <w:suppressAutoHyphens/>
              <w:spacing w:after="0"/>
              <w:ind w:right="-1"/>
              <w:rPr>
                <w:rFonts w:ascii="Times New Roman" w:hAnsi="Times New Roman"/>
                <w:b/>
                <w:i/>
                <w:lang w:val="ru-RU"/>
              </w:rPr>
            </w:pPr>
            <w:r w:rsidRPr="006E48CA">
              <w:rPr>
                <w:rFonts w:ascii="Times New Roman" w:hAnsi="Times New Roman"/>
                <w:b/>
                <w:i/>
                <w:lang w:val="ru-RU"/>
              </w:rPr>
              <w:t>Инструкция по заполнению Формы:</w:t>
            </w:r>
          </w:p>
          <w:p w14:paraId="231FF487" w14:textId="77777777" w:rsidR="001702B8" w:rsidRPr="006E48CA" w:rsidRDefault="001702B8" w:rsidP="00AC7122">
            <w:pPr>
              <w:tabs>
                <w:tab w:val="left" w:pos="284"/>
              </w:tabs>
              <w:spacing w:after="0" w:line="240" w:lineRule="auto"/>
              <w:ind w:right="-426"/>
              <w:rPr>
                <w:rFonts w:ascii="Times New Roman" w:hAnsi="Times New Roman"/>
                <w:bCs/>
                <w:i/>
                <w:lang w:val="ru-RU"/>
              </w:rPr>
            </w:pPr>
            <w:r w:rsidRPr="006E48CA">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1.</w:t>
      </w:r>
      <w:r w:rsidRPr="006E48CA">
        <w:rPr>
          <w:rFonts w:ascii="Times New Roman" w:hAnsi="Times New Roman"/>
          <w:bCs/>
          <w:lang w:val="ru-RU"/>
        </w:rPr>
        <w:tab/>
        <w:t> Изменение данной Формы недопустимо.</w:t>
      </w:r>
    </w:p>
    <w:p w14:paraId="52F65D3D" w14:textId="77777777" w:rsidR="001702B8" w:rsidRPr="006E48CA" w:rsidRDefault="001702B8" w:rsidP="001702B8">
      <w:pPr>
        <w:tabs>
          <w:tab w:val="left" w:pos="284"/>
        </w:tabs>
        <w:spacing w:after="0" w:line="240" w:lineRule="auto"/>
        <w:ind w:left="284" w:right="-426"/>
        <w:rPr>
          <w:rFonts w:ascii="Times New Roman" w:hAnsi="Times New Roman"/>
          <w:bCs/>
          <w:lang w:val="ru-RU"/>
        </w:rPr>
      </w:pPr>
      <w:r w:rsidRPr="006E48CA">
        <w:rPr>
          <w:rFonts w:ascii="Times New Roman" w:hAnsi="Times New Roman"/>
          <w:bCs/>
          <w:lang w:val="ru-RU"/>
        </w:rPr>
        <w:t>2. Форма обязательна для заполнения!!! Заявка Участника не рассматривается в случае отсутствия/не заполнения настоящей Формы!!</w:t>
      </w:r>
    </w:p>
    <w:p w14:paraId="5063C5E0" w14:textId="77777777" w:rsidR="001702B8" w:rsidRPr="006E48CA" w:rsidRDefault="001702B8" w:rsidP="001702B8">
      <w:pPr>
        <w:spacing w:after="0" w:line="240" w:lineRule="auto"/>
        <w:rPr>
          <w:lang w:val="ru-RU"/>
        </w:rPr>
      </w:pPr>
      <w:r w:rsidRPr="006E48CA">
        <w:rPr>
          <w:lang w:val="ru-RU"/>
        </w:rPr>
        <w:br w:type="page"/>
      </w:r>
    </w:p>
    <w:p w14:paraId="1EAAFE9D" w14:textId="77777777" w:rsidR="001702B8" w:rsidRPr="006E48CA"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6E48CA">
        <w:rPr>
          <w:rFonts w:ascii="Times New Roman" w:hAnsi="Times New Roman"/>
          <w:b/>
          <w:bCs/>
          <w:sz w:val="28"/>
          <w:szCs w:val="28"/>
          <w:lang w:val="ru-RU" w:eastAsia="ru-RU"/>
        </w:rPr>
        <w:lastRenderedPageBreak/>
        <w:t xml:space="preserve">Раздел 4. </w:t>
      </w:r>
    </w:p>
    <w:p w14:paraId="20F69784" w14:textId="77777777" w:rsidR="001702B8" w:rsidRPr="006E48CA"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6E48CA">
        <w:rPr>
          <w:rFonts w:ascii="Times New Roman" w:hAnsi="Times New Roman"/>
          <w:b/>
          <w:color w:val="000000"/>
          <w:sz w:val="28"/>
          <w:szCs w:val="28"/>
          <w:lang w:val="ru-RU"/>
        </w:rPr>
        <w:t xml:space="preserve">Техническая часть </w:t>
      </w:r>
    </w:p>
    <w:p w14:paraId="2F1F6B8F" w14:textId="77777777" w:rsidR="001702B8" w:rsidRPr="006E48CA"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6E48CA">
        <w:rPr>
          <w:rFonts w:ascii="Times New Roman" w:hAnsi="Times New Roman"/>
          <w:bCs/>
          <w:sz w:val="28"/>
          <w:szCs w:val="28"/>
          <w:lang w:val="ru-RU"/>
        </w:rPr>
        <w:t>Техническая часть является неотъемлемой частью Документации и размещена отдельным файлом ТЗ.doc</w:t>
      </w:r>
      <w:r w:rsidRPr="006E48CA">
        <w:rPr>
          <w:rFonts w:ascii="Times New Roman" w:hAnsi="Times New Roman"/>
          <w:bCs/>
          <w:sz w:val="28"/>
          <w:szCs w:val="28"/>
        </w:rPr>
        <w:t>x</w:t>
      </w:r>
    </w:p>
    <w:p w14:paraId="636E2729" w14:textId="77777777" w:rsidR="001702B8" w:rsidRPr="006E48CA"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6E48CA" w:rsidRDefault="001702B8" w:rsidP="001702B8">
      <w:pPr>
        <w:pStyle w:val="ab"/>
        <w:spacing w:after="0" w:line="240" w:lineRule="auto"/>
        <w:ind w:firstLine="0"/>
        <w:jc w:val="center"/>
        <w:rPr>
          <w:rFonts w:ascii="Times New Roman" w:hAnsi="Times New Roman"/>
          <w:b/>
          <w:color w:val="000000"/>
          <w:szCs w:val="28"/>
          <w:lang w:val="ru-RU"/>
        </w:rPr>
      </w:pPr>
      <w:r w:rsidRPr="006E48CA">
        <w:rPr>
          <w:rFonts w:ascii="Times New Roman" w:hAnsi="Times New Roman"/>
          <w:b/>
          <w:color w:val="000000"/>
          <w:szCs w:val="28"/>
          <w:lang w:val="ru-RU"/>
        </w:rPr>
        <w:t xml:space="preserve">Проект договора </w:t>
      </w:r>
    </w:p>
    <w:p w14:paraId="440A34EE" w14:textId="77777777" w:rsidR="001702B8" w:rsidRPr="006E48CA"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6E48CA">
        <w:rPr>
          <w:rFonts w:ascii="Times New Roman" w:hAnsi="Times New Roman"/>
          <w:bCs/>
          <w:sz w:val="28"/>
          <w:szCs w:val="28"/>
          <w:lang w:val="ru-RU"/>
        </w:rPr>
        <w:t>Проект договора является неотъемлемой частью Документации и размещен отдельным файлом Договор.</w:t>
      </w:r>
      <w:r w:rsidRPr="006E48CA">
        <w:rPr>
          <w:rFonts w:ascii="Times New Roman" w:hAnsi="Times New Roman"/>
          <w:bCs/>
          <w:sz w:val="28"/>
          <w:szCs w:val="28"/>
        </w:rPr>
        <w:t>docx</w:t>
      </w:r>
    </w:p>
    <w:p w14:paraId="569D5E8F" w14:textId="77777777" w:rsidR="001702B8" w:rsidRPr="006E48CA" w:rsidRDefault="001702B8" w:rsidP="001702B8">
      <w:pPr>
        <w:spacing w:after="0"/>
        <w:ind w:right="-284"/>
        <w:rPr>
          <w:rFonts w:ascii="Times New Roman" w:hAnsi="Times New Roman"/>
          <w:b/>
          <w:sz w:val="28"/>
          <w:szCs w:val="28"/>
          <w:lang w:val="ru-RU"/>
        </w:rPr>
      </w:pPr>
    </w:p>
    <w:p w14:paraId="6E417474" w14:textId="77777777" w:rsidR="001702B8" w:rsidRPr="006E48CA" w:rsidRDefault="001702B8" w:rsidP="001702B8">
      <w:pPr>
        <w:pStyle w:val="ab"/>
        <w:ind w:firstLine="0"/>
        <w:jc w:val="center"/>
        <w:rPr>
          <w:rFonts w:ascii="Times New Roman" w:hAnsi="Times New Roman"/>
          <w:b/>
          <w:color w:val="000000"/>
          <w:szCs w:val="28"/>
          <w:lang w:val="ru-RU"/>
        </w:rPr>
      </w:pPr>
      <w:r w:rsidRPr="006E48CA">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sidRPr="006E48CA">
        <w:rPr>
          <w:rFonts w:ascii="Times New Roman" w:hAnsi="Times New Roman"/>
          <w:bCs/>
          <w:sz w:val="28"/>
          <w:szCs w:val="28"/>
          <w:lang w:val="ru-RU"/>
        </w:rPr>
        <w:t>Спецификация является неотъемлемой частью Документации и размещена в файле Спецификация.</w:t>
      </w:r>
      <w:r w:rsidRPr="006E48CA">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29"/>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5282" w14:textId="77777777" w:rsidR="00F33124" w:rsidRDefault="00F33124">
      <w:r>
        <w:separator/>
      </w:r>
    </w:p>
  </w:endnote>
  <w:endnote w:type="continuationSeparator" w:id="0">
    <w:p w14:paraId="0FE0AC58" w14:textId="77777777" w:rsidR="00F33124" w:rsidRDefault="00F3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C0C2D" w14:textId="77777777" w:rsidR="00F33124" w:rsidRDefault="00F33124">
      <w:r>
        <w:separator/>
      </w:r>
    </w:p>
  </w:footnote>
  <w:footnote w:type="continuationSeparator" w:id="0">
    <w:p w14:paraId="31463436" w14:textId="77777777" w:rsidR="00F33124" w:rsidRDefault="00F33124">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1A91" w14:textId="77777777" w:rsidR="004858AE" w:rsidRDefault="004858A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8058" w14:textId="77777777" w:rsidR="001702B8" w:rsidRDefault="001702B8">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2BF3" w14:textId="77777777" w:rsidR="004858AE" w:rsidRPr="00F001E0" w:rsidRDefault="004858AE"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E4106D"/>
    <w:multiLevelType w:val="hybridMultilevel"/>
    <w:tmpl w:val="9E8A7BA0"/>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8"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9"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0"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5B3DA5"/>
    <w:multiLevelType w:val="hybridMultilevel"/>
    <w:tmpl w:val="DDB8551C"/>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3D6B73DE"/>
    <w:multiLevelType w:val="hybridMultilevel"/>
    <w:tmpl w:val="87320BD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9423255">
    <w:abstractNumId w:val="23"/>
  </w:num>
  <w:num w:numId="2" w16cid:durableId="245892770">
    <w:abstractNumId w:val="24"/>
  </w:num>
  <w:num w:numId="3" w16cid:durableId="813719010">
    <w:abstractNumId w:val="25"/>
  </w:num>
  <w:num w:numId="4" w16cid:durableId="519586741">
    <w:abstractNumId w:val="18"/>
  </w:num>
  <w:num w:numId="5" w16cid:durableId="266622942">
    <w:abstractNumId w:val="26"/>
  </w:num>
  <w:num w:numId="6" w16cid:durableId="440875308">
    <w:abstractNumId w:val="15"/>
  </w:num>
  <w:num w:numId="7" w16cid:durableId="86995558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323660">
    <w:abstractNumId w:val="1"/>
  </w:num>
  <w:num w:numId="9" w16cid:durableId="1700858250">
    <w:abstractNumId w:val="8"/>
  </w:num>
  <w:num w:numId="10" w16cid:durableId="1630239338">
    <w:abstractNumId w:val="14"/>
  </w:num>
  <w:num w:numId="11" w16cid:durableId="952709963">
    <w:abstractNumId w:val="19"/>
  </w:num>
  <w:num w:numId="12" w16cid:durableId="742066398">
    <w:abstractNumId w:val="13"/>
  </w:num>
  <w:num w:numId="13" w16cid:durableId="1286347879">
    <w:abstractNumId w:val="20"/>
  </w:num>
  <w:num w:numId="14" w16cid:durableId="2108302960">
    <w:abstractNumId w:val="11"/>
  </w:num>
  <w:num w:numId="15" w16cid:durableId="886255975">
    <w:abstractNumId w:val="12"/>
  </w:num>
  <w:num w:numId="16" w16cid:durableId="1768110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299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1009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4921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455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8452843">
    <w:abstractNumId w:val="5"/>
  </w:num>
  <w:num w:numId="22" w16cid:durableId="1204293663">
    <w:abstractNumId w:val="17"/>
  </w:num>
  <w:num w:numId="23" w16cid:durableId="139940145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CC0"/>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40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450"/>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131"/>
    <w:rsid w:val="000A6CAD"/>
    <w:rsid w:val="000B007A"/>
    <w:rsid w:val="000B0B8D"/>
    <w:rsid w:val="000B0E41"/>
    <w:rsid w:val="000B1BBB"/>
    <w:rsid w:val="000B1EF4"/>
    <w:rsid w:val="000B3200"/>
    <w:rsid w:val="000B33C5"/>
    <w:rsid w:val="000B389F"/>
    <w:rsid w:val="000B3A26"/>
    <w:rsid w:val="000B3DE3"/>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70"/>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CE0"/>
    <w:rsid w:val="00110E7A"/>
    <w:rsid w:val="00111100"/>
    <w:rsid w:val="00111996"/>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D3E"/>
    <w:rsid w:val="00124208"/>
    <w:rsid w:val="00124BB1"/>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9F0"/>
    <w:rsid w:val="00134BB6"/>
    <w:rsid w:val="00134C2A"/>
    <w:rsid w:val="00134C51"/>
    <w:rsid w:val="0013515C"/>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81"/>
    <w:rsid w:val="00163B31"/>
    <w:rsid w:val="00163C4E"/>
    <w:rsid w:val="0016467D"/>
    <w:rsid w:val="0016491B"/>
    <w:rsid w:val="001654F7"/>
    <w:rsid w:val="00165C93"/>
    <w:rsid w:val="00165C97"/>
    <w:rsid w:val="00165D7F"/>
    <w:rsid w:val="00166B63"/>
    <w:rsid w:val="00166D02"/>
    <w:rsid w:val="00166E7C"/>
    <w:rsid w:val="00166EAD"/>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1F51"/>
    <w:rsid w:val="00182F7D"/>
    <w:rsid w:val="0018374B"/>
    <w:rsid w:val="001839DB"/>
    <w:rsid w:val="00183A7B"/>
    <w:rsid w:val="00183A85"/>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8E8"/>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5328"/>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6E7"/>
    <w:rsid w:val="0021297B"/>
    <w:rsid w:val="0021307A"/>
    <w:rsid w:val="00213EC6"/>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3561"/>
    <w:rsid w:val="00223C67"/>
    <w:rsid w:val="00223FCF"/>
    <w:rsid w:val="0022418E"/>
    <w:rsid w:val="00224683"/>
    <w:rsid w:val="00224A95"/>
    <w:rsid w:val="00224BE2"/>
    <w:rsid w:val="00224E06"/>
    <w:rsid w:val="002254C4"/>
    <w:rsid w:val="00226004"/>
    <w:rsid w:val="00226081"/>
    <w:rsid w:val="002262B8"/>
    <w:rsid w:val="002262FD"/>
    <w:rsid w:val="00226DE4"/>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5016"/>
    <w:rsid w:val="002550CD"/>
    <w:rsid w:val="002557B0"/>
    <w:rsid w:val="00255874"/>
    <w:rsid w:val="00255FEC"/>
    <w:rsid w:val="0025642A"/>
    <w:rsid w:val="00256F34"/>
    <w:rsid w:val="002573A4"/>
    <w:rsid w:val="00257DD4"/>
    <w:rsid w:val="00257ED4"/>
    <w:rsid w:val="00260BF2"/>
    <w:rsid w:val="00260DA5"/>
    <w:rsid w:val="0026105F"/>
    <w:rsid w:val="002610C3"/>
    <w:rsid w:val="00261AC3"/>
    <w:rsid w:val="00261EB3"/>
    <w:rsid w:val="002626E4"/>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7F4"/>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3379"/>
    <w:rsid w:val="002B3A0D"/>
    <w:rsid w:val="002B3B7F"/>
    <w:rsid w:val="002B3F64"/>
    <w:rsid w:val="002B3FFA"/>
    <w:rsid w:val="002B44A0"/>
    <w:rsid w:val="002B4A8C"/>
    <w:rsid w:val="002B5108"/>
    <w:rsid w:val="002B5AF4"/>
    <w:rsid w:val="002B5C56"/>
    <w:rsid w:val="002B5DB4"/>
    <w:rsid w:val="002B63C8"/>
    <w:rsid w:val="002B6D78"/>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936"/>
    <w:rsid w:val="002F04FB"/>
    <w:rsid w:val="002F0985"/>
    <w:rsid w:val="002F2061"/>
    <w:rsid w:val="002F2371"/>
    <w:rsid w:val="002F2974"/>
    <w:rsid w:val="002F320B"/>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4FB"/>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1737E"/>
    <w:rsid w:val="00317F4A"/>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FD"/>
    <w:rsid w:val="00345979"/>
    <w:rsid w:val="003461CC"/>
    <w:rsid w:val="003468AE"/>
    <w:rsid w:val="0034699D"/>
    <w:rsid w:val="003469FF"/>
    <w:rsid w:val="00346D2C"/>
    <w:rsid w:val="0034752A"/>
    <w:rsid w:val="00347D65"/>
    <w:rsid w:val="003500C9"/>
    <w:rsid w:val="00350A65"/>
    <w:rsid w:val="00350D53"/>
    <w:rsid w:val="003510D3"/>
    <w:rsid w:val="00351266"/>
    <w:rsid w:val="003512EF"/>
    <w:rsid w:val="00351401"/>
    <w:rsid w:val="003521F3"/>
    <w:rsid w:val="00352231"/>
    <w:rsid w:val="00352D66"/>
    <w:rsid w:val="003532E3"/>
    <w:rsid w:val="00353FC5"/>
    <w:rsid w:val="00354201"/>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372D"/>
    <w:rsid w:val="0039496B"/>
    <w:rsid w:val="0039537B"/>
    <w:rsid w:val="003954FD"/>
    <w:rsid w:val="00395858"/>
    <w:rsid w:val="00395888"/>
    <w:rsid w:val="003963D3"/>
    <w:rsid w:val="00396619"/>
    <w:rsid w:val="00396792"/>
    <w:rsid w:val="00396D66"/>
    <w:rsid w:val="00396DFB"/>
    <w:rsid w:val="003A028C"/>
    <w:rsid w:val="003A055C"/>
    <w:rsid w:val="003A1E38"/>
    <w:rsid w:val="003A20B8"/>
    <w:rsid w:val="003A2487"/>
    <w:rsid w:val="003A2B44"/>
    <w:rsid w:val="003A2E77"/>
    <w:rsid w:val="003A368B"/>
    <w:rsid w:val="003A3A9A"/>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313C"/>
    <w:rsid w:val="003C337F"/>
    <w:rsid w:val="003C37E2"/>
    <w:rsid w:val="003C3911"/>
    <w:rsid w:val="003C4208"/>
    <w:rsid w:val="003C5E5F"/>
    <w:rsid w:val="003C6300"/>
    <w:rsid w:val="003C66E0"/>
    <w:rsid w:val="003C68AC"/>
    <w:rsid w:val="003C68FA"/>
    <w:rsid w:val="003C778F"/>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97D"/>
    <w:rsid w:val="00410BC3"/>
    <w:rsid w:val="00411065"/>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447B"/>
    <w:rsid w:val="0042448E"/>
    <w:rsid w:val="00424872"/>
    <w:rsid w:val="0042537B"/>
    <w:rsid w:val="004254E0"/>
    <w:rsid w:val="00425CD0"/>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C04"/>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BE1"/>
    <w:rsid w:val="004A6C5F"/>
    <w:rsid w:val="004A7255"/>
    <w:rsid w:val="004A76CA"/>
    <w:rsid w:val="004A788D"/>
    <w:rsid w:val="004A7A53"/>
    <w:rsid w:val="004A7D5D"/>
    <w:rsid w:val="004B0065"/>
    <w:rsid w:val="004B04EE"/>
    <w:rsid w:val="004B143C"/>
    <w:rsid w:val="004B14FC"/>
    <w:rsid w:val="004B1825"/>
    <w:rsid w:val="004B198B"/>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6AD"/>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162"/>
    <w:rsid w:val="00520964"/>
    <w:rsid w:val="00520CCA"/>
    <w:rsid w:val="00521B21"/>
    <w:rsid w:val="00522D08"/>
    <w:rsid w:val="00523471"/>
    <w:rsid w:val="005234E9"/>
    <w:rsid w:val="00524BB6"/>
    <w:rsid w:val="0052511A"/>
    <w:rsid w:val="0052596E"/>
    <w:rsid w:val="00525ED0"/>
    <w:rsid w:val="005263B6"/>
    <w:rsid w:val="005265C0"/>
    <w:rsid w:val="00527847"/>
    <w:rsid w:val="00527C57"/>
    <w:rsid w:val="00530D6F"/>
    <w:rsid w:val="00530DB1"/>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5D04"/>
    <w:rsid w:val="005A6EA0"/>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40D1"/>
    <w:rsid w:val="005B42EC"/>
    <w:rsid w:val="005B462F"/>
    <w:rsid w:val="005B4B4E"/>
    <w:rsid w:val="005B4D37"/>
    <w:rsid w:val="005B4EC9"/>
    <w:rsid w:val="005B5189"/>
    <w:rsid w:val="005B6097"/>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28ED"/>
    <w:rsid w:val="005E30C8"/>
    <w:rsid w:val="005E3301"/>
    <w:rsid w:val="005E3390"/>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2933"/>
    <w:rsid w:val="0060300F"/>
    <w:rsid w:val="006036A6"/>
    <w:rsid w:val="00603B47"/>
    <w:rsid w:val="00604217"/>
    <w:rsid w:val="00604698"/>
    <w:rsid w:val="00604C19"/>
    <w:rsid w:val="00604FF8"/>
    <w:rsid w:val="006052CD"/>
    <w:rsid w:val="00605474"/>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65E5"/>
    <w:rsid w:val="0067713F"/>
    <w:rsid w:val="0067715F"/>
    <w:rsid w:val="006776FB"/>
    <w:rsid w:val="00680700"/>
    <w:rsid w:val="00680BAC"/>
    <w:rsid w:val="00680E3C"/>
    <w:rsid w:val="00680EBE"/>
    <w:rsid w:val="0068109D"/>
    <w:rsid w:val="00681526"/>
    <w:rsid w:val="0068183F"/>
    <w:rsid w:val="00681B2E"/>
    <w:rsid w:val="00681C18"/>
    <w:rsid w:val="0068250A"/>
    <w:rsid w:val="00682781"/>
    <w:rsid w:val="006829B1"/>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575"/>
    <w:rsid w:val="006D26EB"/>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8CA"/>
    <w:rsid w:val="006E4B9A"/>
    <w:rsid w:val="006E53C4"/>
    <w:rsid w:val="006E621F"/>
    <w:rsid w:val="006E6E5C"/>
    <w:rsid w:val="006E7123"/>
    <w:rsid w:val="006E7262"/>
    <w:rsid w:val="006E7519"/>
    <w:rsid w:val="006F01AE"/>
    <w:rsid w:val="006F0D60"/>
    <w:rsid w:val="006F0EF1"/>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4F14"/>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358B"/>
    <w:rsid w:val="00744179"/>
    <w:rsid w:val="0074611E"/>
    <w:rsid w:val="00746504"/>
    <w:rsid w:val="0074663C"/>
    <w:rsid w:val="00746878"/>
    <w:rsid w:val="00747C31"/>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62E8"/>
    <w:rsid w:val="007579E5"/>
    <w:rsid w:val="00757D48"/>
    <w:rsid w:val="007602BE"/>
    <w:rsid w:val="00760C4C"/>
    <w:rsid w:val="0076142C"/>
    <w:rsid w:val="00761E3D"/>
    <w:rsid w:val="00762692"/>
    <w:rsid w:val="0076300F"/>
    <w:rsid w:val="00763B33"/>
    <w:rsid w:val="0076411D"/>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B84"/>
    <w:rsid w:val="00775F2D"/>
    <w:rsid w:val="007763C2"/>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899"/>
    <w:rsid w:val="007979E7"/>
    <w:rsid w:val="007A0E53"/>
    <w:rsid w:val="007A0EC3"/>
    <w:rsid w:val="007A0F1D"/>
    <w:rsid w:val="007A1744"/>
    <w:rsid w:val="007A198F"/>
    <w:rsid w:val="007A210C"/>
    <w:rsid w:val="007A2174"/>
    <w:rsid w:val="007A2777"/>
    <w:rsid w:val="007A2D51"/>
    <w:rsid w:val="007A3026"/>
    <w:rsid w:val="007A3C0B"/>
    <w:rsid w:val="007A4521"/>
    <w:rsid w:val="007A5298"/>
    <w:rsid w:val="007A6253"/>
    <w:rsid w:val="007A756F"/>
    <w:rsid w:val="007A7BB8"/>
    <w:rsid w:val="007B009C"/>
    <w:rsid w:val="007B0C8C"/>
    <w:rsid w:val="007B12B4"/>
    <w:rsid w:val="007B1627"/>
    <w:rsid w:val="007B2A20"/>
    <w:rsid w:val="007B308F"/>
    <w:rsid w:val="007B49B9"/>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3E1"/>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716B"/>
    <w:rsid w:val="007F7935"/>
    <w:rsid w:val="007F7D86"/>
    <w:rsid w:val="008002E4"/>
    <w:rsid w:val="00801063"/>
    <w:rsid w:val="008010EB"/>
    <w:rsid w:val="008013F8"/>
    <w:rsid w:val="00801A98"/>
    <w:rsid w:val="00801B19"/>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B4F"/>
    <w:rsid w:val="00835C11"/>
    <w:rsid w:val="008361C0"/>
    <w:rsid w:val="0083627D"/>
    <w:rsid w:val="0083652F"/>
    <w:rsid w:val="00836FA5"/>
    <w:rsid w:val="00837444"/>
    <w:rsid w:val="00837D21"/>
    <w:rsid w:val="00837EB9"/>
    <w:rsid w:val="00837F54"/>
    <w:rsid w:val="00837F8B"/>
    <w:rsid w:val="008400CD"/>
    <w:rsid w:val="0084057A"/>
    <w:rsid w:val="008408A1"/>
    <w:rsid w:val="00840AE9"/>
    <w:rsid w:val="00840CBC"/>
    <w:rsid w:val="00841151"/>
    <w:rsid w:val="00841415"/>
    <w:rsid w:val="00841E2B"/>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3E88"/>
    <w:rsid w:val="008C45B8"/>
    <w:rsid w:val="008C4B8F"/>
    <w:rsid w:val="008C6C82"/>
    <w:rsid w:val="008C6D35"/>
    <w:rsid w:val="008C6E27"/>
    <w:rsid w:val="008C6F96"/>
    <w:rsid w:val="008C701A"/>
    <w:rsid w:val="008C7046"/>
    <w:rsid w:val="008C70D8"/>
    <w:rsid w:val="008C7132"/>
    <w:rsid w:val="008C7754"/>
    <w:rsid w:val="008C79FD"/>
    <w:rsid w:val="008D0570"/>
    <w:rsid w:val="008D06B5"/>
    <w:rsid w:val="008D1015"/>
    <w:rsid w:val="008D2A67"/>
    <w:rsid w:val="008D3509"/>
    <w:rsid w:val="008D3D6C"/>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488"/>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24F1"/>
    <w:rsid w:val="009D267D"/>
    <w:rsid w:val="009D2A33"/>
    <w:rsid w:val="009D3973"/>
    <w:rsid w:val="009D456C"/>
    <w:rsid w:val="009D4A3B"/>
    <w:rsid w:val="009D5799"/>
    <w:rsid w:val="009D586B"/>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89"/>
    <w:rsid w:val="00A21230"/>
    <w:rsid w:val="00A21267"/>
    <w:rsid w:val="00A21399"/>
    <w:rsid w:val="00A21427"/>
    <w:rsid w:val="00A215B3"/>
    <w:rsid w:val="00A21F98"/>
    <w:rsid w:val="00A2266B"/>
    <w:rsid w:val="00A22D07"/>
    <w:rsid w:val="00A22DC1"/>
    <w:rsid w:val="00A22E3D"/>
    <w:rsid w:val="00A23195"/>
    <w:rsid w:val="00A23D8D"/>
    <w:rsid w:val="00A243E1"/>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73AF"/>
    <w:rsid w:val="00A800EE"/>
    <w:rsid w:val="00A801C1"/>
    <w:rsid w:val="00A801D7"/>
    <w:rsid w:val="00A80827"/>
    <w:rsid w:val="00A80842"/>
    <w:rsid w:val="00A8103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B16"/>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CB1"/>
    <w:rsid w:val="00AA53BB"/>
    <w:rsid w:val="00AA59AD"/>
    <w:rsid w:val="00AA620E"/>
    <w:rsid w:val="00AA6AE6"/>
    <w:rsid w:val="00AA72E3"/>
    <w:rsid w:val="00AB0804"/>
    <w:rsid w:val="00AB082D"/>
    <w:rsid w:val="00AB0D87"/>
    <w:rsid w:val="00AB0DE1"/>
    <w:rsid w:val="00AB0DF5"/>
    <w:rsid w:val="00AB1F77"/>
    <w:rsid w:val="00AB3E62"/>
    <w:rsid w:val="00AB4AAF"/>
    <w:rsid w:val="00AB56BD"/>
    <w:rsid w:val="00AB6444"/>
    <w:rsid w:val="00AB65F9"/>
    <w:rsid w:val="00AC02CC"/>
    <w:rsid w:val="00AC04F0"/>
    <w:rsid w:val="00AC072C"/>
    <w:rsid w:val="00AC1726"/>
    <w:rsid w:val="00AC19E6"/>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DD2"/>
    <w:rsid w:val="00B0536E"/>
    <w:rsid w:val="00B0544B"/>
    <w:rsid w:val="00B05E34"/>
    <w:rsid w:val="00B066D3"/>
    <w:rsid w:val="00B0678D"/>
    <w:rsid w:val="00B06A22"/>
    <w:rsid w:val="00B07039"/>
    <w:rsid w:val="00B070FA"/>
    <w:rsid w:val="00B072FC"/>
    <w:rsid w:val="00B07498"/>
    <w:rsid w:val="00B0798E"/>
    <w:rsid w:val="00B07A86"/>
    <w:rsid w:val="00B07FD5"/>
    <w:rsid w:val="00B103DF"/>
    <w:rsid w:val="00B11310"/>
    <w:rsid w:val="00B11609"/>
    <w:rsid w:val="00B119F4"/>
    <w:rsid w:val="00B12199"/>
    <w:rsid w:val="00B1315D"/>
    <w:rsid w:val="00B131C0"/>
    <w:rsid w:val="00B13D23"/>
    <w:rsid w:val="00B14882"/>
    <w:rsid w:val="00B15134"/>
    <w:rsid w:val="00B152E6"/>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40162"/>
    <w:rsid w:val="00B402A6"/>
    <w:rsid w:val="00B40AF5"/>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0F"/>
    <w:rsid w:val="00B47888"/>
    <w:rsid w:val="00B47FFA"/>
    <w:rsid w:val="00B517C7"/>
    <w:rsid w:val="00B5191D"/>
    <w:rsid w:val="00B51A95"/>
    <w:rsid w:val="00B51B0F"/>
    <w:rsid w:val="00B5263F"/>
    <w:rsid w:val="00B529F4"/>
    <w:rsid w:val="00B529F6"/>
    <w:rsid w:val="00B53304"/>
    <w:rsid w:val="00B53312"/>
    <w:rsid w:val="00B5363C"/>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24F4"/>
    <w:rsid w:val="00B72848"/>
    <w:rsid w:val="00B72D19"/>
    <w:rsid w:val="00B72D6E"/>
    <w:rsid w:val="00B72DD3"/>
    <w:rsid w:val="00B7327E"/>
    <w:rsid w:val="00B73293"/>
    <w:rsid w:val="00B73B96"/>
    <w:rsid w:val="00B74840"/>
    <w:rsid w:val="00B74B00"/>
    <w:rsid w:val="00B7515E"/>
    <w:rsid w:val="00B75D0E"/>
    <w:rsid w:val="00B76920"/>
    <w:rsid w:val="00B77903"/>
    <w:rsid w:val="00B77D11"/>
    <w:rsid w:val="00B801E3"/>
    <w:rsid w:val="00B80755"/>
    <w:rsid w:val="00B8147C"/>
    <w:rsid w:val="00B817F7"/>
    <w:rsid w:val="00B81A8B"/>
    <w:rsid w:val="00B81B0F"/>
    <w:rsid w:val="00B82274"/>
    <w:rsid w:val="00B825DA"/>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4DA0"/>
    <w:rsid w:val="00BA503E"/>
    <w:rsid w:val="00BA6FE5"/>
    <w:rsid w:val="00BA78FA"/>
    <w:rsid w:val="00BA7B17"/>
    <w:rsid w:val="00BA7C3C"/>
    <w:rsid w:val="00BA7C5D"/>
    <w:rsid w:val="00BB0244"/>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A85"/>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D3D"/>
    <w:rsid w:val="00BF75E7"/>
    <w:rsid w:val="00BF7D26"/>
    <w:rsid w:val="00BF7F4B"/>
    <w:rsid w:val="00C00C25"/>
    <w:rsid w:val="00C01B81"/>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2EF2"/>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48AE"/>
    <w:rsid w:val="00C65633"/>
    <w:rsid w:val="00C65B09"/>
    <w:rsid w:val="00C65C3D"/>
    <w:rsid w:val="00C65CA4"/>
    <w:rsid w:val="00C6628E"/>
    <w:rsid w:val="00C666E9"/>
    <w:rsid w:val="00C66760"/>
    <w:rsid w:val="00C67B97"/>
    <w:rsid w:val="00C67CEB"/>
    <w:rsid w:val="00C70B85"/>
    <w:rsid w:val="00C70F12"/>
    <w:rsid w:val="00C714D2"/>
    <w:rsid w:val="00C71CC7"/>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B3C"/>
    <w:rsid w:val="00C84EFA"/>
    <w:rsid w:val="00C8524B"/>
    <w:rsid w:val="00C85B47"/>
    <w:rsid w:val="00C8642A"/>
    <w:rsid w:val="00C86662"/>
    <w:rsid w:val="00C86B16"/>
    <w:rsid w:val="00C87E4B"/>
    <w:rsid w:val="00C87F40"/>
    <w:rsid w:val="00C906A0"/>
    <w:rsid w:val="00C90C91"/>
    <w:rsid w:val="00C920C7"/>
    <w:rsid w:val="00C92874"/>
    <w:rsid w:val="00C92FAE"/>
    <w:rsid w:val="00C930A3"/>
    <w:rsid w:val="00C93178"/>
    <w:rsid w:val="00C93377"/>
    <w:rsid w:val="00C93744"/>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64AB"/>
    <w:rsid w:val="00CC65A0"/>
    <w:rsid w:val="00CC6D2D"/>
    <w:rsid w:val="00CC7051"/>
    <w:rsid w:val="00CC7056"/>
    <w:rsid w:val="00CC7124"/>
    <w:rsid w:val="00CC72BE"/>
    <w:rsid w:val="00CC741B"/>
    <w:rsid w:val="00CC76A0"/>
    <w:rsid w:val="00CD031C"/>
    <w:rsid w:val="00CD05F3"/>
    <w:rsid w:val="00CD0C43"/>
    <w:rsid w:val="00CD1382"/>
    <w:rsid w:val="00CD16F6"/>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D7278"/>
    <w:rsid w:val="00CE01C2"/>
    <w:rsid w:val="00CE043B"/>
    <w:rsid w:val="00CE19AC"/>
    <w:rsid w:val="00CE1FC4"/>
    <w:rsid w:val="00CE234E"/>
    <w:rsid w:val="00CE23BF"/>
    <w:rsid w:val="00CE26BE"/>
    <w:rsid w:val="00CE33AF"/>
    <w:rsid w:val="00CE3A50"/>
    <w:rsid w:val="00CE41C6"/>
    <w:rsid w:val="00CE43E3"/>
    <w:rsid w:val="00CE45BF"/>
    <w:rsid w:val="00CE4627"/>
    <w:rsid w:val="00CE4A31"/>
    <w:rsid w:val="00CE50A1"/>
    <w:rsid w:val="00CE5B22"/>
    <w:rsid w:val="00CE682C"/>
    <w:rsid w:val="00CE6A33"/>
    <w:rsid w:val="00CE79DF"/>
    <w:rsid w:val="00CE7B2E"/>
    <w:rsid w:val="00CE7C77"/>
    <w:rsid w:val="00CF022D"/>
    <w:rsid w:val="00CF1845"/>
    <w:rsid w:val="00CF1957"/>
    <w:rsid w:val="00CF2045"/>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CB8"/>
    <w:rsid w:val="00D07FBC"/>
    <w:rsid w:val="00D10501"/>
    <w:rsid w:val="00D10700"/>
    <w:rsid w:val="00D111B7"/>
    <w:rsid w:val="00D1144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C7B40"/>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49F"/>
    <w:rsid w:val="00DF68D1"/>
    <w:rsid w:val="00DF6DBA"/>
    <w:rsid w:val="00DF6DDF"/>
    <w:rsid w:val="00DF79B9"/>
    <w:rsid w:val="00DF7AC0"/>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BA3"/>
    <w:rsid w:val="00E14EE3"/>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AC4"/>
    <w:rsid w:val="00E53B62"/>
    <w:rsid w:val="00E53F7A"/>
    <w:rsid w:val="00E548C3"/>
    <w:rsid w:val="00E54AA1"/>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549C"/>
    <w:rsid w:val="00E65542"/>
    <w:rsid w:val="00E655CD"/>
    <w:rsid w:val="00E65DD2"/>
    <w:rsid w:val="00E66512"/>
    <w:rsid w:val="00E66FAF"/>
    <w:rsid w:val="00E66FEF"/>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4AA"/>
    <w:rsid w:val="00E7764A"/>
    <w:rsid w:val="00E77F07"/>
    <w:rsid w:val="00E80AFC"/>
    <w:rsid w:val="00E814AB"/>
    <w:rsid w:val="00E81EFC"/>
    <w:rsid w:val="00E81FD1"/>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0EDC"/>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1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AD"/>
    <w:rsid w:val="00EE3EC0"/>
    <w:rsid w:val="00EE46F4"/>
    <w:rsid w:val="00EE4D46"/>
    <w:rsid w:val="00EE5337"/>
    <w:rsid w:val="00EE5392"/>
    <w:rsid w:val="00EE56FF"/>
    <w:rsid w:val="00EE6BCC"/>
    <w:rsid w:val="00EE6DB2"/>
    <w:rsid w:val="00EF0BB5"/>
    <w:rsid w:val="00EF0BDC"/>
    <w:rsid w:val="00EF0F0B"/>
    <w:rsid w:val="00EF1298"/>
    <w:rsid w:val="00EF22BF"/>
    <w:rsid w:val="00EF37B7"/>
    <w:rsid w:val="00EF3D99"/>
    <w:rsid w:val="00EF40C9"/>
    <w:rsid w:val="00EF41A2"/>
    <w:rsid w:val="00EF4213"/>
    <w:rsid w:val="00EF4865"/>
    <w:rsid w:val="00EF4D8C"/>
    <w:rsid w:val="00EF510B"/>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E56"/>
    <w:rsid w:val="00F04F0F"/>
    <w:rsid w:val="00F0548C"/>
    <w:rsid w:val="00F0553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809"/>
    <w:rsid w:val="00F25909"/>
    <w:rsid w:val="00F25B69"/>
    <w:rsid w:val="00F26134"/>
    <w:rsid w:val="00F2706B"/>
    <w:rsid w:val="00F272CB"/>
    <w:rsid w:val="00F27846"/>
    <w:rsid w:val="00F27DE8"/>
    <w:rsid w:val="00F27F94"/>
    <w:rsid w:val="00F30BBC"/>
    <w:rsid w:val="00F310A8"/>
    <w:rsid w:val="00F31218"/>
    <w:rsid w:val="00F31D58"/>
    <w:rsid w:val="00F3216C"/>
    <w:rsid w:val="00F32D6E"/>
    <w:rsid w:val="00F33124"/>
    <w:rsid w:val="00F3390D"/>
    <w:rsid w:val="00F33C8E"/>
    <w:rsid w:val="00F3404B"/>
    <w:rsid w:val="00F3434A"/>
    <w:rsid w:val="00F3584F"/>
    <w:rsid w:val="00F35C38"/>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90B"/>
    <w:rsid w:val="00F74B0E"/>
    <w:rsid w:val="00F75127"/>
    <w:rsid w:val="00F757BD"/>
    <w:rsid w:val="00F75D1B"/>
    <w:rsid w:val="00F76597"/>
    <w:rsid w:val="00F768B3"/>
    <w:rsid w:val="00F76A1D"/>
    <w:rsid w:val="00F76D76"/>
    <w:rsid w:val="00F775C1"/>
    <w:rsid w:val="00F8036E"/>
    <w:rsid w:val="00F8068C"/>
    <w:rsid w:val="00F80F98"/>
    <w:rsid w:val="00F81AFB"/>
    <w:rsid w:val="00F82647"/>
    <w:rsid w:val="00F8286F"/>
    <w:rsid w:val="00F828EC"/>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4DAF"/>
    <w:rsid w:val="00FC58BD"/>
    <w:rsid w:val="00FC59CA"/>
    <w:rsid w:val="00FC5B2E"/>
    <w:rsid w:val="00FC6498"/>
    <w:rsid w:val="00FC6ED6"/>
    <w:rsid w:val="00FC7119"/>
    <w:rsid w:val="00FC782C"/>
    <w:rsid w:val="00FC7A79"/>
    <w:rsid w:val="00FC7B84"/>
    <w:rsid w:val="00FD014C"/>
    <w:rsid w:val="00FD016D"/>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D937D9"/>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uiPriority w:val="34"/>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relgorteplo@mail.ru" TargetMode="External"/><Relationship Id="rId18" Type="http://schemas.openxmlformats.org/officeDocument/2006/relationships/hyperlink" Target="https://login.consultant.ru/link/?req=doc;base=LAW;n=281788;fld=134"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st.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relgorteplo@mail.ru" TargetMode="External"/><Relationship Id="rId20" Type="http://schemas.openxmlformats.org/officeDocument/2006/relationships/hyperlink" Target="https://login.consultant.ru/link/?req=doc;base=LAW;n=221388;fld=13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rudev@ogte.ru" TargetMode="External"/><Relationship Id="rId23" Type="http://schemas.openxmlformats.org/officeDocument/2006/relationships/hyperlink" Target="http://zakupki.gov.ru" TargetMode="External"/><Relationship Id="rId28" Type="http://schemas.openxmlformats.org/officeDocument/2006/relationships/header" Target="header6.xml"/><Relationship Id="rId10" Type="http://schemas.openxmlformats.org/officeDocument/2006/relationships/hyperlink" Target="http://zakupki.gov.ru/epz/order/quicksearch/search.html?morphology=on&amp;pageNumber=1&amp;sortDirection=false&amp;recordsPerPage=_10&amp;showLotsInfoHidden=false&amp;fz223=on&amp;af=on&amp;ca=on&amp;pc=on&amp;pa=on&amp;currencyId=-1&amp;regionDeleted=false&amp;sortBy=UPDATE_DATE" TargetMode="External"/><Relationship Id="rId19" Type="http://schemas.openxmlformats.org/officeDocument/2006/relationships/hyperlink" Target="https://login.consultant.ru/link/?req=doc;base=LAW;n=217883;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orelgorteplo@mail.ru"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34</Pages>
  <Words>9934</Words>
  <Characters>73673</Characters>
  <Application>Microsoft Office Word</Application>
  <DocSecurity>0</DocSecurity>
  <Lines>613</Lines>
  <Paragraphs>166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83441</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85</cp:revision>
  <cp:lastPrinted>2022-09-19T12:16:00Z</cp:lastPrinted>
  <dcterms:created xsi:type="dcterms:W3CDTF">2022-10-26T05:44:00Z</dcterms:created>
  <dcterms:modified xsi:type="dcterms:W3CDTF">2024-12-10T13:10:00Z</dcterms:modified>
</cp:coreProperties>
</file>