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06207"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 xml:space="preserve">ДОГОВОР </w:t>
      </w:r>
    </w:p>
    <w:p w14:paraId="69DDAD56" w14:textId="77777777" w:rsid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об оказании услуг № АР__________ХД/20____</w:t>
      </w:r>
    </w:p>
    <w:p w14:paraId="3D311E22" w14:textId="77777777" w:rsidR="006134BF" w:rsidRPr="007A5DB4" w:rsidRDefault="006134BF"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p>
    <w:p w14:paraId="784FB3C0" w14:textId="6CED24F2" w:rsidR="007A5DB4" w:rsidRPr="007A5DB4" w:rsidRDefault="007A5DB4" w:rsidP="007A5DB4">
      <w:pPr>
        <w:shd w:val="clear" w:color="auto" w:fill="FFFFFF"/>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 xml:space="preserve">Город Челябинск                                                                                                                         </w:t>
      </w:r>
      <w:proofErr w:type="gramStart"/>
      <w:r w:rsidRPr="007A5DB4">
        <w:rPr>
          <w:rFonts w:ascii="Times New Roman" w:eastAsia="Arial" w:hAnsi="Times New Roman" w:cs="Times New Roman"/>
          <w:b/>
          <w:bCs/>
          <w:kern w:val="0"/>
          <w:sz w:val="20"/>
          <w:szCs w:val="20"/>
          <w:lang w:eastAsia="ar-SA"/>
          <w14:ligatures w14:val="none"/>
        </w:rPr>
        <w:t xml:space="preserve">   «</w:t>
      </w:r>
      <w:proofErr w:type="gramEnd"/>
      <w:r w:rsidRPr="007A5DB4">
        <w:rPr>
          <w:rFonts w:ascii="Times New Roman" w:eastAsia="Arial" w:hAnsi="Times New Roman" w:cs="Times New Roman"/>
          <w:b/>
          <w:bCs/>
          <w:kern w:val="0"/>
          <w:sz w:val="20"/>
          <w:szCs w:val="20"/>
          <w:lang w:eastAsia="ar-SA"/>
          <w14:ligatures w14:val="none"/>
        </w:rPr>
        <w:t>____ » ___</w:t>
      </w:r>
      <w:r w:rsidR="006134BF">
        <w:rPr>
          <w:rFonts w:ascii="Times New Roman" w:eastAsia="Arial" w:hAnsi="Times New Roman" w:cs="Times New Roman"/>
          <w:b/>
          <w:bCs/>
          <w:kern w:val="0"/>
          <w:sz w:val="20"/>
          <w:szCs w:val="20"/>
          <w:lang w:eastAsia="ar-SA"/>
          <w14:ligatures w14:val="none"/>
        </w:rPr>
        <w:t>____</w:t>
      </w:r>
      <w:r w:rsidRPr="007A5DB4">
        <w:rPr>
          <w:rFonts w:ascii="Times New Roman" w:eastAsia="Arial" w:hAnsi="Times New Roman" w:cs="Times New Roman"/>
          <w:b/>
          <w:bCs/>
          <w:kern w:val="0"/>
          <w:sz w:val="20"/>
          <w:szCs w:val="20"/>
          <w:lang w:eastAsia="ar-SA"/>
          <w14:ligatures w14:val="none"/>
        </w:rPr>
        <w:t>__  20____ г.</w:t>
      </w:r>
    </w:p>
    <w:p w14:paraId="24AFC217"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14:ligatures w14:val="none"/>
        </w:rPr>
      </w:pPr>
    </w:p>
    <w:p w14:paraId="05B5B138" w14:textId="6B177540"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t>_____________________________________________ «_________________________________________»</w:t>
      </w:r>
      <w:r w:rsidRPr="007A5DB4">
        <w:rPr>
          <w:rFonts w:ascii="Times New Roman" w:eastAsia="Arial" w:hAnsi="Times New Roman" w:cs="Times New Roman"/>
          <w:kern w:val="0"/>
          <w:sz w:val="20"/>
          <w:szCs w:val="20"/>
          <w:lang w:eastAsia="ar-SA"/>
          <w14:ligatures w14:val="none"/>
        </w:rPr>
        <w:t xml:space="preserve">, именуемое в дальнейшем ИСПОЛНИТЕЛЬ, в лице __________________________________________________, действующего на основании _________________________________________,  с одной стороны, и </w:t>
      </w:r>
      <w:r w:rsidRPr="007A5DB4">
        <w:rPr>
          <w:rFonts w:ascii="Times New Roman" w:eastAsia="Arial" w:hAnsi="Times New Roman" w:cs="Times New Roman"/>
          <w:b/>
          <w:kern w:val="0"/>
          <w:sz w:val="20"/>
          <w:szCs w:val="20"/>
          <w:lang w:eastAsia="ar-SA"/>
          <w14:ligatures w14:val="none"/>
        </w:rPr>
        <w:t xml:space="preserve">Общество с ограниченной ответственностью «Центр пищевой индустрии - </w:t>
      </w:r>
      <w:proofErr w:type="spellStart"/>
      <w:r w:rsidRPr="007A5DB4">
        <w:rPr>
          <w:rFonts w:ascii="Times New Roman" w:eastAsia="Arial" w:hAnsi="Times New Roman" w:cs="Times New Roman"/>
          <w:b/>
          <w:kern w:val="0"/>
          <w:sz w:val="20"/>
          <w:szCs w:val="20"/>
          <w:lang w:eastAsia="ar-SA"/>
          <w14:ligatures w14:val="none"/>
        </w:rPr>
        <w:t>Ариант</w:t>
      </w:r>
      <w:proofErr w:type="spellEnd"/>
      <w:r w:rsidRPr="007A5DB4">
        <w:rPr>
          <w:rFonts w:ascii="Times New Roman" w:eastAsia="Arial" w:hAnsi="Times New Roman" w:cs="Times New Roman"/>
          <w:b/>
          <w:kern w:val="0"/>
          <w:sz w:val="20"/>
          <w:szCs w:val="20"/>
          <w:lang w:eastAsia="ar-SA"/>
          <w14:ligatures w14:val="none"/>
        </w:rPr>
        <w:t xml:space="preserve">», </w:t>
      </w:r>
      <w:r w:rsidRPr="007A5DB4">
        <w:rPr>
          <w:rFonts w:ascii="Times New Roman" w:eastAsia="Arial" w:hAnsi="Times New Roman" w:cs="Times New Roman"/>
          <w:kern w:val="0"/>
          <w:sz w:val="20"/>
          <w:szCs w:val="20"/>
          <w:lang w:eastAsia="ar-SA"/>
          <w14:ligatures w14:val="none"/>
        </w:rPr>
        <w:t xml:space="preserve">именуемое в дальнейшем ЗАКАЗЧИК, в лице </w:t>
      </w:r>
      <w:r w:rsidRPr="007A5DB4">
        <w:rPr>
          <w:rFonts w:ascii="Times New Roman" w:hAnsi="Times New Roman" w:cs="Times New Roman"/>
          <w:sz w:val="20"/>
          <w:szCs w:val="20"/>
        </w:rPr>
        <w:t xml:space="preserve">Управляющего Директора Давыдова Дениса Александровича, действующего на основании доверенности 13.09.2024 г, удостоверенной нотариусом города Москвы </w:t>
      </w:r>
      <w:r w:rsidRPr="007A5DB4">
        <w:rPr>
          <w:rFonts w:ascii="Times New Roman" w:hAnsi="Times New Roman" w:cs="Times New Roman"/>
          <w:sz w:val="20"/>
          <w:szCs w:val="20"/>
          <w:lang w:eastAsia="ru-RU"/>
        </w:rPr>
        <w:t xml:space="preserve">Камаловой Юлией </w:t>
      </w:r>
      <w:proofErr w:type="spellStart"/>
      <w:r w:rsidRPr="007A5DB4">
        <w:rPr>
          <w:rFonts w:ascii="Times New Roman" w:hAnsi="Times New Roman" w:cs="Times New Roman"/>
          <w:sz w:val="20"/>
          <w:szCs w:val="20"/>
          <w:lang w:eastAsia="ru-RU"/>
        </w:rPr>
        <w:t>Хамитовной</w:t>
      </w:r>
      <w:proofErr w:type="spellEnd"/>
      <w:r w:rsidRPr="007A5DB4">
        <w:rPr>
          <w:rFonts w:ascii="Times New Roman" w:hAnsi="Times New Roman" w:cs="Times New Roman"/>
          <w:sz w:val="20"/>
          <w:szCs w:val="20"/>
          <w:lang w:eastAsia="ru-RU"/>
        </w:rPr>
        <w:t xml:space="preserve"> (зарегистрирована в реестре: № 77/1955-н/77-2024-14-1321)</w:t>
      </w:r>
      <w:r w:rsidRPr="007A5DB4">
        <w:rPr>
          <w:rFonts w:ascii="Times New Roman" w:eastAsia="Arial" w:hAnsi="Times New Roman" w:cs="Times New Roman"/>
          <w:kern w:val="0"/>
          <w:sz w:val="20"/>
          <w:szCs w:val="20"/>
          <w:lang w:eastAsia="ar-SA"/>
          <w14:ligatures w14:val="none"/>
        </w:rPr>
        <w:t>, с другой стороны, заключили настоящий договор о нижеследующем.</w:t>
      </w:r>
    </w:p>
    <w:p w14:paraId="265C620D"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kern w:val="0"/>
          <w:sz w:val="20"/>
          <w:szCs w:val="20"/>
          <w:lang w:eastAsia="ar-SA"/>
          <w14:ligatures w14:val="none"/>
        </w:rPr>
      </w:pPr>
    </w:p>
    <w:p w14:paraId="412A42BF" w14:textId="77777777" w:rsidR="007A5DB4" w:rsidRPr="007A5DB4" w:rsidRDefault="007A5DB4" w:rsidP="007A5DB4">
      <w:pPr>
        <w:tabs>
          <w:tab w:val="left" w:pos="9923"/>
        </w:tabs>
        <w:spacing w:after="0" w:line="240" w:lineRule="auto"/>
        <w:jc w:val="center"/>
        <w:rPr>
          <w:rFonts w:ascii="Times New Roman" w:eastAsia="Times New Roman" w:hAnsi="Times New Roman" w:cs="Times New Roman"/>
          <w:b/>
          <w:bCs/>
          <w:kern w:val="0"/>
          <w:sz w:val="20"/>
          <w:szCs w:val="20"/>
          <w:lang w:eastAsia="ru-RU"/>
          <w14:ligatures w14:val="none"/>
        </w:rPr>
      </w:pPr>
      <w:r w:rsidRPr="007A5DB4">
        <w:rPr>
          <w:rFonts w:ascii="Times New Roman" w:eastAsia="Times New Roman" w:hAnsi="Times New Roman" w:cs="Times New Roman"/>
          <w:b/>
          <w:bCs/>
          <w:kern w:val="0"/>
          <w:sz w:val="20"/>
          <w:szCs w:val="20"/>
          <w:lang w:eastAsia="ru-RU"/>
          <w14:ligatures w14:val="none"/>
        </w:rPr>
        <w:t>1. ПРЕДМЕТ ДОГОВОРА</w:t>
      </w:r>
    </w:p>
    <w:p w14:paraId="0D4F71CE" w14:textId="77777777" w:rsidR="007A5DB4" w:rsidRPr="007A5DB4" w:rsidRDefault="007A5DB4" w:rsidP="007A5DB4">
      <w:pPr>
        <w:tabs>
          <w:tab w:val="left" w:pos="9923"/>
        </w:tabs>
        <w:spacing w:after="0" w:line="240" w:lineRule="auto"/>
        <w:jc w:val="both"/>
        <w:rPr>
          <w:rFonts w:ascii="Times New Roman" w:eastAsia="Times New Roman" w:hAnsi="Times New Roman" w:cs="Times New Roman"/>
          <w:b/>
          <w:bCs/>
          <w:kern w:val="0"/>
          <w:sz w:val="20"/>
          <w:szCs w:val="20"/>
          <w:lang w:eastAsia="ru-RU"/>
          <w14:ligatures w14:val="none"/>
        </w:rPr>
      </w:pPr>
    </w:p>
    <w:p w14:paraId="3BCDAC33" w14:textId="10535A6E"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1.1. Предметом настоящего договора является выполнение ИСПОЛНИТЕЛЕМ по заявке ЗАКАЗЧИКА за оговоренную сторонами цену определенного вида работ либо оказание им услуг. Выполняемые по настоящему договору работы (услуги) являются неквалифицированными и не требующими специальной профессиональной подготовки, а также иные работы (услуги), согласованные Сторонами в Дополнительных соглашениях к настоящему Договору (далее по тексту «работы (услуги)»).</w:t>
      </w:r>
    </w:p>
    <w:p w14:paraId="5C53FB7D"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14:ligatures w14:val="none"/>
        </w:rPr>
      </w:pPr>
    </w:p>
    <w:p w14:paraId="1CE3D7E2"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t>2. ПРАВА И ОБЯЗАННОСТИ СТОРОН</w:t>
      </w:r>
    </w:p>
    <w:p w14:paraId="6BDDBB09"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kern w:val="0"/>
          <w:sz w:val="20"/>
          <w:szCs w:val="20"/>
          <w:lang w:eastAsia="ar-SA"/>
          <w14:ligatures w14:val="none"/>
        </w:rPr>
      </w:pPr>
    </w:p>
    <w:p w14:paraId="345D427B"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 ЗАКАЗЧИК обязуется:</w:t>
      </w:r>
    </w:p>
    <w:p w14:paraId="78CC260C" w14:textId="492AF705"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2.1.1. согласовать с ИСПОЛНИТЕЛЕМ заявку, оговаривающую вид, объем, сроки и стоимость работ (услуг);</w:t>
      </w:r>
    </w:p>
    <w:p w14:paraId="4ADC917F"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2.1.2. создать все необходимые условия для своевременного и качественного выполнения работ (услуг) по настоящему договору, включая меры по охране труда;</w:t>
      </w:r>
    </w:p>
    <w:p w14:paraId="0AC687C9"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2.1.3.  назначить на объекте лицо, ответственное за взаимодействие с работником ИСПОЛНИТЕЛЯ, и довести данную информацию до ИСПОЛНИТЕЛЯ; </w:t>
      </w:r>
    </w:p>
    <w:p w14:paraId="7D53EAE7"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2.1.4. проводить инструктаж работников ИСПОЛНИТЕЛЯ по вопросам соблюдения действующих правил безопасности на объектах, а также инструктаж по охране труда с регистрацией их в установленном порядке;</w:t>
      </w:r>
    </w:p>
    <w:p w14:paraId="1767ABA9"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2.1.5. обеспечивать безопасность производства оказания услуг, отвечающих требованиям законодательства РФ;</w:t>
      </w:r>
    </w:p>
    <w:p w14:paraId="7F314317"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2.1.6. ежедневно вести учет фактически выполненного ИСПОЛНИТЕЛЕМ объема работы по форме, согласованной Сторонами в Приложении № 3 к настоящему Договору;</w:t>
      </w:r>
    </w:p>
    <w:p w14:paraId="1FE7BB40"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2.1.7. принять выполненную работу (услуги) в порядке, предусмотренном настоящим договором;</w:t>
      </w:r>
    </w:p>
    <w:p w14:paraId="18073D53"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2.1.8. оплатить выполненную работу (услуги) в размере, сроки и порядке, предусмотренные настоящим договором и приложениями к нему;</w:t>
      </w:r>
    </w:p>
    <w:p w14:paraId="68C86008" w14:textId="77777777"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2.2. ЗАКАЗЧИК вправе: </w:t>
      </w:r>
    </w:p>
    <w:p w14:paraId="6A190CAA" w14:textId="3DE9B0A8"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2.2.1. во всякое время проверять ход и качество выполнения работ (услуг) ИСПОЛНИТЕЛЕМ, не вмешиваясь в его деятельность;</w:t>
      </w:r>
    </w:p>
    <w:p w14:paraId="5E07B5F7" w14:textId="77777777"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2.2.2. до подписания им акта приемки выполненных работ (услуг) отказаться от настоящего договора, уплатив ИСПОЛНИТЕЛЮ фактически выполненную работу (услуги) за период до момента получения ИСПОЛНИТЕЛЕМ извещения об отказе ЗАКАЗЧИКА от дальнейшего исполнения договора;</w:t>
      </w:r>
    </w:p>
    <w:p w14:paraId="68DCA742" w14:textId="77777777"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2.2.3. не допускать представителей ИСПОЛНИТЕЛЯ на территорию объекта ЗАКАЗЧИКА в нетрезвом состоянии, под воздействием наркотических или иных одурманивающих веществ, а также не оплачивать ИСПОЛНИТЕЛЮ работы (услуги), выполняемые представителями ИСПОЛНИТЕЛЯ, при нахождении их на территории объекта ЗАКАЗЧИКА в нетрезвом состоянии, под воздействием наркотических или иных одурманивающих веществ;</w:t>
      </w:r>
    </w:p>
    <w:p w14:paraId="740989B5" w14:textId="77777777"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2.2.4. требовать замены представителей ИСПОЛНИТЕЛЯ, направляемых ИСПОЛНИТЕЛЕМ для выполнения работ (оказания услуг) на объекте ЗАКАЗЧИКА, в случае ненадлежащего выполнения работ (оказания услуг) представителями ИСПОЛНИТЕЛЯ, а также в случае нарушения представителями ИСПОЛНИТЕЛЯ установленных на объекте ЗАКАЗЧИКА правил и норм поведения, в период выполнения работ (оказания услуг). </w:t>
      </w:r>
    </w:p>
    <w:p w14:paraId="2CF4D2D3" w14:textId="2494E5CF"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2.2.5. производить личный досмотр представителей ИСПОЛНИТЕЛЯ и иных личных вещей силами службы безопасности</w:t>
      </w:r>
      <w:r w:rsidR="00200597">
        <w:rPr>
          <w:rFonts w:ascii="Times New Roman" w:eastAsia="Arial" w:hAnsi="Times New Roman" w:cs="Times New Roman"/>
          <w:kern w:val="0"/>
          <w:sz w:val="20"/>
          <w:szCs w:val="20"/>
          <w:lang w:eastAsia="ar-SA"/>
          <w14:ligatures w14:val="none"/>
        </w:rPr>
        <w:t xml:space="preserve"> / частного охранного предприятия</w:t>
      </w:r>
      <w:r w:rsidRPr="007A5DB4">
        <w:rPr>
          <w:rFonts w:ascii="Times New Roman" w:eastAsia="Arial" w:hAnsi="Times New Roman" w:cs="Times New Roman"/>
          <w:kern w:val="0"/>
          <w:sz w:val="20"/>
          <w:szCs w:val="20"/>
          <w:lang w:eastAsia="ar-SA"/>
          <w14:ligatures w14:val="none"/>
        </w:rPr>
        <w:t xml:space="preserve">, который проводится с согласия данных представителей ИСПОЛНИТЕЛЯ и в их присутствии (либо в присутствии ответственного лица ИСПОЛНИТЕЛЯ). В случае отказа представителя ИСПОЛНИТЕЛЯ в даче такого согласия ответственные лица сторон составляют соответствующий акт (приложение №4 к настоящему договору), данный представитель ИСПОЛНИТЕЛЯ не допускается к оказанию услуг на объекте и заменяется ИСПОЛНИТЕЛЕМ другим представителем. </w:t>
      </w:r>
    </w:p>
    <w:p w14:paraId="4748BC0C" w14:textId="5104353B"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color w:val="000000"/>
          <w:kern w:val="0"/>
          <w:sz w:val="20"/>
          <w:szCs w:val="20"/>
          <w:lang w:eastAsia="ar-SA"/>
          <w14:ligatures w14:val="none"/>
        </w:rPr>
      </w:pPr>
      <w:r w:rsidRPr="007A5DB4">
        <w:rPr>
          <w:rFonts w:ascii="Times New Roman" w:eastAsia="Arial" w:hAnsi="Times New Roman" w:cs="Times New Roman"/>
          <w:color w:val="000000"/>
          <w:kern w:val="0"/>
          <w:sz w:val="20"/>
          <w:szCs w:val="20"/>
          <w:lang w:eastAsia="ar-SA"/>
          <w14:ligatures w14:val="none"/>
        </w:rPr>
        <w:t>2.2.6. проверять силами службы безопасности</w:t>
      </w:r>
      <w:r w:rsidR="00200597">
        <w:rPr>
          <w:rFonts w:ascii="Times New Roman" w:eastAsia="Arial" w:hAnsi="Times New Roman" w:cs="Times New Roman"/>
          <w:color w:val="000000"/>
          <w:kern w:val="0"/>
          <w:sz w:val="20"/>
          <w:szCs w:val="20"/>
          <w:lang w:eastAsia="ar-SA"/>
          <w14:ligatures w14:val="none"/>
        </w:rPr>
        <w:t xml:space="preserve"> / </w:t>
      </w:r>
      <w:r w:rsidR="00200597">
        <w:rPr>
          <w:rFonts w:ascii="Times New Roman" w:eastAsia="Arial" w:hAnsi="Times New Roman" w:cs="Times New Roman"/>
          <w:kern w:val="0"/>
          <w:sz w:val="20"/>
          <w:szCs w:val="20"/>
          <w:lang w:eastAsia="ar-SA"/>
          <w14:ligatures w14:val="none"/>
        </w:rPr>
        <w:t>частного охранного предприятия</w:t>
      </w:r>
      <w:r w:rsidRPr="007A5DB4">
        <w:rPr>
          <w:rFonts w:ascii="Times New Roman" w:eastAsia="Arial" w:hAnsi="Times New Roman" w:cs="Times New Roman"/>
          <w:color w:val="000000"/>
          <w:kern w:val="0"/>
          <w:sz w:val="20"/>
          <w:szCs w:val="20"/>
          <w:lang w:eastAsia="ar-SA"/>
          <w14:ligatures w14:val="none"/>
        </w:rPr>
        <w:t xml:space="preserve"> у представителей ИСПОЛНИТЕЛЯ, направленных на объект ЗАКАЗЧИКА для выполнения работ (оказания услуг), предусмотренных настоящим Договором, документы, удостоверяющие личность представителя. В качестве указанных документов Стороны принимают: паспорт гражданина РФ, временное удостоверение личности (форма № 2 П), водительское удостоверение, военный билет.</w:t>
      </w:r>
    </w:p>
    <w:p w14:paraId="4C62F891" w14:textId="52AC7AA3"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7A5DB4">
        <w:rPr>
          <w:rFonts w:ascii="Times New Roman" w:eastAsia="Times New Roman" w:hAnsi="Times New Roman" w:cs="Times New Roman"/>
          <w:color w:val="000000"/>
          <w:kern w:val="0"/>
          <w:sz w:val="20"/>
          <w:szCs w:val="20"/>
          <w:lang w:eastAsia="ru-RU"/>
          <w14:ligatures w14:val="none"/>
        </w:rPr>
        <w:t>2.2.7. требовать замены представителя(ей) ИСПОЛНИТЕЛЯ, направленных на объект ЗАКАЗЧИКА для выполнения работ (оказания услуг), предусмотренных настоящим Договором, в случаях:</w:t>
      </w:r>
    </w:p>
    <w:p w14:paraId="0BE6B536" w14:textId="77777777"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7A5DB4">
        <w:rPr>
          <w:rFonts w:ascii="Times New Roman" w:eastAsia="Times New Roman" w:hAnsi="Times New Roman" w:cs="Times New Roman"/>
          <w:color w:val="000000"/>
          <w:kern w:val="0"/>
          <w:sz w:val="20"/>
          <w:szCs w:val="20"/>
          <w:lang w:eastAsia="ru-RU"/>
          <w14:ligatures w14:val="none"/>
        </w:rPr>
        <w:lastRenderedPageBreak/>
        <w:t xml:space="preserve">- отсутствия представителя(ей) ИСПОЛНИТЕЛЯ в ранее согласованном ЗАКАЗЧИКОМ списке представителя(ей) ИСПОЛНИТЕЛЯ, направляемых на объект ЗАКАЗЧИКА; </w:t>
      </w:r>
    </w:p>
    <w:p w14:paraId="2CC286A0" w14:textId="77777777"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7A5DB4">
        <w:rPr>
          <w:rFonts w:ascii="Times New Roman" w:eastAsia="Times New Roman" w:hAnsi="Times New Roman" w:cs="Times New Roman"/>
          <w:color w:val="000000"/>
          <w:kern w:val="0"/>
          <w:sz w:val="20"/>
          <w:szCs w:val="20"/>
          <w:lang w:eastAsia="ru-RU"/>
          <w14:ligatures w14:val="none"/>
        </w:rPr>
        <w:t>- несоответствия представителя(ей) возрастному критерию: от 18 до 55 лет;</w:t>
      </w:r>
    </w:p>
    <w:p w14:paraId="3DB36FD5" w14:textId="77777777"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7A5DB4">
        <w:rPr>
          <w:rFonts w:ascii="Times New Roman" w:eastAsia="Times New Roman" w:hAnsi="Times New Roman" w:cs="Times New Roman"/>
          <w:color w:val="000000"/>
          <w:kern w:val="0"/>
          <w:sz w:val="20"/>
          <w:szCs w:val="20"/>
          <w:lang w:eastAsia="ru-RU"/>
          <w14:ligatures w14:val="none"/>
        </w:rPr>
        <w:t xml:space="preserve">- отсутствия у представителя(ей) медицинской книжки, а также без прохождения обязательных медицинских осмотров. </w:t>
      </w:r>
    </w:p>
    <w:p w14:paraId="27D611B3" w14:textId="77777777"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color w:val="000000"/>
          <w:kern w:val="0"/>
          <w:sz w:val="20"/>
          <w:szCs w:val="20"/>
          <w:lang w:eastAsia="ar-SA"/>
          <w14:ligatures w14:val="none"/>
        </w:rPr>
        <w:t xml:space="preserve">В случае, если ИСПОЛНИТЕЛЬ незамедлительно не произведет замену представителя(ей) ЗАКАЗЧИК также вправе </w:t>
      </w:r>
      <w:r w:rsidRPr="007A5DB4">
        <w:rPr>
          <w:rFonts w:ascii="Times New Roman" w:eastAsia="Arial" w:hAnsi="Times New Roman" w:cs="Times New Roman"/>
          <w:kern w:val="0"/>
          <w:sz w:val="20"/>
          <w:szCs w:val="20"/>
          <w:lang w:eastAsia="ar-SA"/>
          <w14:ligatures w14:val="none"/>
        </w:rPr>
        <w:t xml:space="preserve">не оплачивать ИСПОЛНИТЕЛЮ фактически невыполненный объем работ (услуг), а также предъявить ИСПОЛНИТЕЛЮ требование об оплате неустойки в размере, указанном в п. 6.3.1. настоящего Договора, и/или штрафа в размере, предусмотренном п. 6.3.2. настоящего Договора. </w:t>
      </w:r>
    </w:p>
    <w:p w14:paraId="5A71D944" w14:textId="77777777" w:rsidR="007A5DB4" w:rsidRPr="007A5DB4" w:rsidRDefault="007A5DB4" w:rsidP="007A5DB4">
      <w:pPr>
        <w:tabs>
          <w:tab w:val="left" w:pos="375"/>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2.3. ИСПОЛНИТЕЛЬ обязуется:</w:t>
      </w:r>
    </w:p>
    <w:p w14:paraId="5CA8EC5A"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2.3.1. согласовать с ЗАКАЗЧИКОМ вид, объем, сроки и стоимость работ (услуг);</w:t>
      </w:r>
    </w:p>
    <w:p w14:paraId="5780330D"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2.3.2. выполнить работу (услуги), в соответствии с условиями, согласованными сторонами в заявке;</w:t>
      </w:r>
    </w:p>
    <w:p w14:paraId="6C336B50" w14:textId="68C0D8BE"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2.3.3. выполнить работу (услуги) качественно в соответствии с требованиями ЗАКАЗЧИКА, оговоренными в заявке и настоящем договоре;</w:t>
      </w:r>
    </w:p>
    <w:p w14:paraId="0BA8C3FE"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2.3.4. обеспечивать сохранность, предотвращать ущерб и нести полную материальную ответственность за вверенные товарно-материальные ценности, оборудование, денежные средства;</w:t>
      </w:r>
    </w:p>
    <w:p w14:paraId="64739859"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2.3.5. готовить и представлять ЗАКАЗЧИКУ в установленные сроки акты об оказанных услугах (выполненных работах) по каждому объекту;</w:t>
      </w:r>
    </w:p>
    <w:p w14:paraId="41A88D8F"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2.3.6. по обоснованным письменным требованиям ЗАКАЗЧИКА отзывать недобросовестных представителей ИСПОЛНИТЕЛЯ и предоставлять им замену в течение 4 часов с даты получения уведомления. Обоснованными считаются требования, указаны ниже:</w:t>
      </w:r>
    </w:p>
    <w:p w14:paraId="7A4B911F"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в случае нахождения представителей ИСПОЛНИТЕЛЯ на территории объекта Заказчика в нетрезвом состоянии, под воздействием наркотических или иных одурманивающих веществ;</w:t>
      </w:r>
    </w:p>
    <w:p w14:paraId="400B3ADD"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 в случае ненадлежащего выполнения работ (оказания слуг) представителями ИСПОЛНИТЕЛЯ (ненадлежащее оказание услуг (выполнение работ), согласованных сторонами в заявке; нарушения представителями ИСПОЛНИТЕЛЯ установленных на объекте ЗАКАЗЧИКА правил и норм поведения, в период выполнения работ (оказания услуг)); </w:t>
      </w:r>
    </w:p>
    <w:p w14:paraId="09DDF9A5" w14:textId="6C82EB18"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в случае если представитель ИСПОЛНИТЕЛЯ отказывается давать свое согласие на личный досмотр силами службы безопасности</w:t>
      </w:r>
      <w:r w:rsidR="00200597">
        <w:rPr>
          <w:rFonts w:ascii="Times New Roman" w:eastAsia="Arial" w:hAnsi="Times New Roman" w:cs="Times New Roman"/>
          <w:kern w:val="0"/>
          <w:sz w:val="20"/>
          <w:szCs w:val="20"/>
          <w:lang w:eastAsia="ar-SA"/>
          <w14:ligatures w14:val="none"/>
        </w:rPr>
        <w:t xml:space="preserve"> / частного охранного предприятия</w:t>
      </w:r>
      <w:r w:rsidRPr="007A5DB4">
        <w:rPr>
          <w:rFonts w:ascii="Times New Roman" w:eastAsia="Arial" w:hAnsi="Times New Roman" w:cs="Times New Roman"/>
          <w:kern w:val="0"/>
          <w:sz w:val="20"/>
          <w:szCs w:val="20"/>
          <w:lang w:eastAsia="ar-SA"/>
          <w14:ligatures w14:val="none"/>
        </w:rPr>
        <w:t>, то ответственные лица сторон составляют соответствующий акт (приложение №4 к настоящему договору), данный представитель ИСПОЛНИТЕЛЯ не допускается к оказанию услуг на объекте и заменяется ИСПОЛНИТЕЛЕМ другим представителем.</w:t>
      </w:r>
    </w:p>
    <w:p w14:paraId="23BEDBC0" w14:textId="42903EA4"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color w:val="000000"/>
          <w:kern w:val="0"/>
          <w:sz w:val="20"/>
          <w:szCs w:val="20"/>
          <w:lang w:eastAsia="ar-SA"/>
          <w14:ligatures w14:val="none"/>
        </w:rPr>
      </w:pPr>
      <w:r w:rsidRPr="007A5DB4">
        <w:rPr>
          <w:rFonts w:ascii="Times New Roman" w:eastAsia="Arial" w:hAnsi="Times New Roman" w:cs="Times New Roman"/>
          <w:color w:val="000000"/>
          <w:kern w:val="0"/>
          <w:sz w:val="20"/>
          <w:szCs w:val="20"/>
          <w:lang w:eastAsia="ar-SA"/>
          <w14:ligatures w14:val="none"/>
        </w:rPr>
        <w:t>2.3.7. обеспечить наличие у представителей ИСПОЛНИТЕЛЯ, направляемых на объект ЗАКАЗЧИКА для выполнения работ (оказания услуг), предусмотренных настоящим Договором, наличие документа</w:t>
      </w:r>
      <w:r>
        <w:rPr>
          <w:rFonts w:ascii="Times New Roman" w:eastAsia="Arial" w:hAnsi="Times New Roman" w:cs="Times New Roman"/>
          <w:color w:val="000000"/>
          <w:kern w:val="0"/>
          <w:sz w:val="20"/>
          <w:szCs w:val="20"/>
          <w:lang w:eastAsia="ar-SA"/>
          <w14:ligatures w14:val="none"/>
        </w:rPr>
        <w:t>,</w:t>
      </w:r>
      <w:r w:rsidRPr="007A5DB4">
        <w:rPr>
          <w:rFonts w:ascii="Times New Roman" w:eastAsia="Arial" w:hAnsi="Times New Roman" w:cs="Times New Roman"/>
          <w:color w:val="000000"/>
          <w:kern w:val="0"/>
          <w:sz w:val="20"/>
          <w:szCs w:val="20"/>
          <w:lang w:eastAsia="ar-SA"/>
          <w14:ligatures w14:val="none"/>
        </w:rPr>
        <w:t xml:space="preserve"> удостоверяющего личность в соответствии с п. 2.2.6. Договора, а также </w:t>
      </w:r>
      <w:proofErr w:type="spellStart"/>
      <w:r w:rsidRPr="007A5DB4">
        <w:rPr>
          <w:rFonts w:ascii="Times New Roman" w:eastAsia="Arial" w:hAnsi="Times New Roman" w:cs="Times New Roman"/>
          <w:color w:val="000000"/>
          <w:kern w:val="0"/>
          <w:sz w:val="20"/>
          <w:szCs w:val="20"/>
          <w:lang w:eastAsia="ar-SA"/>
          <w14:ligatures w14:val="none"/>
        </w:rPr>
        <w:t>бейджа</w:t>
      </w:r>
      <w:proofErr w:type="spellEnd"/>
      <w:r w:rsidRPr="007A5DB4">
        <w:rPr>
          <w:rFonts w:ascii="Times New Roman" w:eastAsia="Arial" w:hAnsi="Times New Roman" w:cs="Times New Roman"/>
          <w:color w:val="000000"/>
          <w:kern w:val="0"/>
          <w:sz w:val="20"/>
          <w:szCs w:val="20"/>
          <w:lang w:eastAsia="ar-SA"/>
          <w14:ligatures w14:val="none"/>
        </w:rPr>
        <w:t xml:space="preserve"> с указанием реквизитов ИСПОЛНИТЕЛЯ (сокращенное фирменное наименование, адрес и иные реквизиты), Ф.И.О. и даты рождения представителя.</w:t>
      </w:r>
    </w:p>
    <w:p w14:paraId="6C01200D" w14:textId="77777777"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7A5DB4">
        <w:rPr>
          <w:rFonts w:ascii="Times New Roman" w:eastAsia="Times New Roman" w:hAnsi="Times New Roman" w:cs="Times New Roman"/>
          <w:color w:val="000000"/>
          <w:kern w:val="0"/>
          <w:sz w:val="20"/>
          <w:szCs w:val="20"/>
          <w:lang w:eastAsia="ru-RU"/>
          <w14:ligatures w14:val="none"/>
        </w:rPr>
        <w:t xml:space="preserve">2.3.8. при направлении представителей на объект ЗАКАЗЧИКА для выполнения работ (оказании услуг), предусмотренных настоящим Договором, обеспечить выполнение следующих условий: </w:t>
      </w:r>
    </w:p>
    <w:p w14:paraId="0237819F" w14:textId="77777777"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7A5DB4">
        <w:rPr>
          <w:rFonts w:ascii="Times New Roman" w:eastAsia="Times New Roman" w:hAnsi="Times New Roman" w:cs="Times New Roman"/>
          <w:color w:val="000000"/>
          <w:kern w:val="0"/>
          <w:sz w:val="20"/>
          <w:szCs w:val="20"/>
          <w:lang w:eastAsia="ru-RU"/>
          <w14:ligatures w14:val="none"/>
        </w:rPr>
        <w:t xml:space="preserve">- направление на объект ЗАКАЗЧИКА только представителей, ранее согласованных ЗАКАЗЧИКОМ; </w:t>
      </w:r>
    </w:p>
    <w:p w14:paraId="26745DA5" w14:textId="77777777"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7A5DB4">
        <w:rPr>
          <w:rFonts w:ascii="Times New Roman" w:eastAsia="Times New Roman" w:hAnsi="Times New Roman" w:cs="Times New Roman"/>
          <w:color w:val="000000"/>
          <w:kern w:val="0"/>
          <w:sz w:val="20"/>
          <w:szCs w:val="20"/>
          <w:lang w:eastAsia="ru-RU"/>
          <w14:ligatures w14:val="none"/>
        </w:rPr>
        <w:t>-  соответствие направляемых представителей возрастному критерию: от 18 до 55 лет;</w:t>
      </w:r>
    </w:p>
    <w:p w14:paraId="59395537"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color w:val="000000"/>
          <w:kern w:val="0"/>
          <w:sz w:val="20"/>
          <w:szCs w:val="20"/>
          <w:lang w:eastAsia="ar-SA"/>
          <w14:ligatures w14:val="none"/>
        </w:rPr>
        <w:t>- наличие у направляемых представителей медицинских книжек, а также прохождение обязательных медицинских осмотров.</w:t>
      </w:r>
    </w:p>
    <w:p w14:paraId="0786FA66" w14:textId="77777777" w:rsidR="007A5DB4" w:rsidRPr="007A5DB4" w:rsidRDefault="007A5DB4" w:rsidP="007A5DB4">
      <w:pPr>
        <w:tabs>
          <w:tab w:val="left" w:pos="388"/>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2.4. ИСПОЛНИТЕЛЬ вправе:</w:t>
      </w:r>
    </w:p>
    <w:p w14:paraId="6040BF3E" w14:textId="5DFE6DF2" w:rsidR="007A5DB4" w:rsidRPr="007A5DB4" w:rsidRDefault="007A5DB4" w:rsidP="007A5DB4">
      <w:pPr>
        <w:tabs>
          <w:tab w:val="left" w:pos="388"/>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2.4.1. привлекать для выполнения работ (услуг) третьих лиц (</w:t>
      </w:r>
      <w:proofErr w:type="spellStart"/>
      <w:r w:rsidRPr="007A5DB4">
        <w:rPr>
          <w:rFonts w:ascii="Times New Roman" w:eastAsia="Arial" w:hAnsi="Times New Roman" w:cs="Times New Roman"/>
          <w:kern w:val="0"/>
          <w:sz w:val="20"/>
          <w:szCs w:val="20"/>
          <w:lang w:eastAsia="ar-SA"/>
          <w14:ligatures w14:val="none"/>
        </w:rPr>
        <w:t>субисполнителей</w:t>
      </w:r>
      <w:proofErr w:type="spellEnd"/>
      <w:r w:rsidRPr="007A5DB4">
        <w:rPr>
          <w:rFonts w:ascii="Times New Roman" w:eastAsia="Arial" w:hAnsi="Times New Roman" w:cs="Times New Roman"/>
          <w:kern w:val="0"/>
          <w:sz w:val="20"/>
          <w:szCs w:val="20"/>
          <w:lang w:eastAsia="ar-SA"/>
          <w14:ligatures w14:val="none"/>
        </w:rPr>
        <w:t>). При этом ИСПОНИТЕЛЬ гарантирует, что лица, непосредственно выполняющие работу (услуги) по настоящему договору, являются гражданами РФ, а также прошли обязательн</w:t>
      </w:r>
      <w:r w:rsidR="0027070B">
        <w:rPr>
          <w:rFonts w:ascii="Times New Roman" w:eastAsia="Arial" w:hAnsi="Times New Roman" w:cs="Times New Roman"/>
          <w:kern w:val="0"/>
          <w:sz w:val="20"/>
          <w:szCs w:val="20"/>
          <w:lang w:eastAsia="ar-SA"/>
          <w14:ligatures w14:val="none"/>
        </w:rPr>
        <w:t>ый</w:t>
      </w:r>
      <w:r w:rsidRPr="007A5DB4">
        <w:rPr>
          <w:rFonts w:ascii="Times New Roman" w:eastAsia="Arial" w:hAnsi="Times New Roman" w:cs="Times New Roman"/>
          <w:kern w:val="0"/>
          <w:sz w:val="20"/>
          <w:szCs w:val="20"/>
          <w:lang w:eastAsia="ar-SA"/>
          <w14:ligatures w14:val="none"/>
        </w:rPr>
        <w:t xml:space="preserve"> медицинск</w:t>
      </w:r>
      <w:r w:rsidR="0027070B">
        <w:rPr>
          <w:rFonts w:ascii="Times New Roman" w:eastAsia="Arial" w:hAnsi="Times New Roman" w:cs="Times New Roman"/>
          <w:kern w:val="0"/>
          <w:sz w:val="20"/>
          <w:szCs w:val="20"/>
          <w:lang w:eastAsia="ar-SA"/>
          <w14:ligatures w14:val="none"/>
        </w:rPr>
        <w:t>ий</w:t>
      </w:r>
      <w:r w:rsidRPr="007A5DB4">
        <w:rPr>
          <w:rFonts w:ascii="Times New Roman" w:eastAsia="Arial" w:hAnsi="Times New Roman" w:cs="Times New Roman"/>
          <w:kern w:val="0"/>
          <w:sz w:val="20"/>
          <w:szCs w:val="20"/>
          <w:lang w:eastAsia="ar-SA"/>
          <w14:ligatures w14:val="none"/>
        </w:rPr>
        <w:t xml:space="preserve"> ос</w:t>
      </w:r>
      <w:r w:rsidR="0027070B">
        <w:rPr>
          <w:rFonts w:ascii="Times New Roman" w:eastAsia="Arial" w:hAnsi="Times New Roman" w:cs="Times New Roman"/>
          <w:kern w:val="0"/>
          <w:sz w:val="20"/>
          <w:szCs w:val="20"/>
          <w:lang w:eastAsia="ar-SA"/>
          <w14:ligatures w14:val="none"/>
        </w:rPr>
        <w:t>мотр</w:t>
      </w:r>
      <w:r w:rsidRPr="007A5DB4">
        <w:rPr>
          <w:rFonts w:ascii="Times New Roman" w:eastAsia="Arial" w:hAnsi="Times New Roman" w:cs="Times New Roman"/>
          <w:kern w:val="0"/>
          <w:sz w:val="20"/>
          <w:szCs w:val="20"/>
          <w:lang w:eastAsia="ar-SA"/>
          <w14:ligatures w14:val="none"/>
        </w:rPr>
        <w:t xml:space="preserve"> в соответствии с законодательством РФ.</w:t>
      </w:r>
    </w:p>
    <w:p w14:paraId="2EF5A376"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p>
    <w:p w14:paraId="208CBBF6"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3. ПОРЯДОК СОГЛАСОВАНИЯ ЗАЯВКИ</w:t>
      </w:r>
    </w:p>
    <w:p w14:paraId="52139AE4"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14:ligatures w14:val="none"/>
        </w:rPr>
      </w:pPr>
    </w:p>
    <w:p w14:paraId="552A0474"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3.1. Вид, объем, сроки и стоимость, а также иные существенные условия подлежащих выполнению ИСПОЛНИТЕЛЕМ работ (услуг), согласовываются сторонами в заявке (приложение №5) и отражаются в дополнительном соглашении к настоящему договору.</w:t>
      </w:r>
    </w:p>
    <w:p w14:paraId="47F9B7FF"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3.2. Срок подачи недельной заявки – до 16:00 каждой среды, предшествующей неделе оказания услуг. Заявка согласовывается сторонами путем обмена письмами посредством почтовой, факсимильной, либо электронной связи, но в любом случае должна обеспечить ее однозначное прочтение при получении. Срок подачи суточной заявки ЗАКАЗЧИКА – не менее чем за 1 (один) календарный день до начала выполнения работ (оказания услуг), указанных в заявке.</w:t>
      </w:r>
    </w:p>
    <w:p w14:paraId="52149404"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3.3. Заявка принимается к исполнению, если она содержит следующие сведения: место выполнения работ (услуг) - объекты ЗАКАЗЧИКА, его контактное лицо и телефон, необходимое количество лиц для выполнения работ (услуг), вид работ (услуг), сроки проведения работ (услуг).</w:t>
      </w:r>
    </w:p>
    <w:p w14:paraId="7A7F4A3F"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3.4. О принятии к исполнению заявки, о количестве лиц, достаточном для ее выполнения, ИСПОЛНИТЕЛЬ уведомляет ЗАКАЗЧИКА по факсу или электронной почте в течение 24 часов с момента получения от него заявки. </w:t>
      </w:r>
    </w:p>
    <w:p w14:paraId="00504934"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3.5. На основании дополнительного соглашения о стоимости работ (услуг) стороны согласовывают Заявку. </w:t>
      </w:r>
    </w:p>
    <w:p w14:paraId="2314FC2D"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3.6. При необходимости изменения заявки, как в сторону увеличения, так и в сторону уменьшения ЗАКАЗЧИК вправе подать корректировку заявки. Корректировка заявки подается путем передачи по электронной почте по адресам, указанным в разделе 9 настоящего договора.</w:t>
      </w:r>
    </w:p>
    <w:p w14:paraId="771B0B3C"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Срок подачи корректировки заявки – не позднее 14:00 дня, предшествующего периоду, по которому производится корректировка.</w:t>
      </w:r>
    </w:p>
    <w:p w14:paraId="638AF08F"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lastRenderedPageBreak/>
        <w:t xml:space="preserve">В случае увеличения заявки более чем на 30% по сравнению с предыдущей заявкой, ИСПОЛНИТЕЛЬ вправе в течение 2 (двух) часов с момента получения корректировки отказаться от данной корректировки заявки, направив ЗАКАЗЧИКУ письменный мотивированный ответ; </w:t>
      </w:r>
    </w:p>
    <w:p w14:paraId="643B9037"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3.7. Все заявки, направленные </w:t>
      </w:r>
      <w:proofErr w:type="gramStart"/>
      <w:r w:rsidRPr="007A5DB4">
        <w:rPr>
          <w:rFonts w:ascii="Times New Roman" w:eastAsia="Arial" w:hAnsi="Times New Roman" w:cs="Times New Roman"/>
          <w:kern w:val="0"/>
          <w:sz w:val="20"/>
          <w:szCs w:val="20"/>
          <w:lang w:eastAsia="ar-SA"/>
          <w14:ligatures w14:val="none"/>
        </w:rPr>
        <w:t>ЗАКАЗЧИКОМ</w:t>
      </w:r>
      <w:proofErr w:type="gramEnd"/>
      <w:r w:rsidRPr="007A5DB4">
        <w:rPr>
          <w:rFonts w:ascii="Times New Roman" w:eastAsia="Arial" w:hAnsi="Times New Roman" w:cs="Times New Roman"/>
          <w:kern w:val="0"/>
          <w:sz w:val="20"/>
          <w:szCs w:val="20"/>
          <w:lang w:eastAsia="ar-SA"/>
          <w14:ligatures w14:val="none"/>
        </w:rPr>
        <w:t xml:space="preserve"> являются обязательными к исполнению с обеих сторон.</w:t>
      </w:r>
    </w:p>
    <w:p w14:paraId="5C1867E5"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При отказе ЗАКАЗЧИКА без уважительных причин (по основаниям, не предусмотренным настоящим Договором и действующим законодательством РФ) от услуг ИСПОЛНИТЕЛЯ:</w:t>
      </w:r>
    </w:p>
    <w:p w14:paraId="2F5694D5"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за 2 (два) часа до начала оказания услуг, ЗАКАЗЧИК оплачивает ИСПОЛНИТЕЛЮ неустойку в размере 10 % от стоимости работ, услуг, предусмотренных соответствующей заявкой;</w:t>
      </w:r>
    </w:p>
    <w:p w14:paraId="279884A6" w14:textId="77777777"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вышедших на объект по согласованной и принятой к исполнению заявке ЗАКАЗЧИК оплачивает ИСПОЛНИТЕЛЮ неустойку в размере 10 % от стоимости работ, услуг, предусмотренных соответствующей заявкой. Уважительными причинами для отказа ЗАКАЗЧИКА от услуг ИСПОЛНИТЕЛЯ, перечислены в п. 2.3.6 настоящего договора.</w:t>
      </w:r>
    </w:p>
    <w:p w14:paraId="2125A2E8"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14:ligatures w14:val="none"/>
        </w:rPr>
      </w:pPr>
    </w:p>
    <w:p w14:paraId="3BE76683"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4. ПОРЯДОК ПРИЕМКИ ВЫПОЛНЕННЫХ РАБОТ (УСЛУГ)</w:t>
      </w:r>
    </w:p>
    <w:p w14:paraId="37548D53"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14:ligatures w14:val="none"/>
        </w:rPr>
      </w:pPr>
    </w:p>
    <w:p w14:paraId="41BE8BE8"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4.1. Факт выполнения ИСПОЛНИТЕЛЕМ работ (услуг) удостоверяется подписанием ЗАКАЗЧИКОМ акта сдачи-приемки выполненных работ (услуг).</w:t>
      </w:r>
    </w:p>
    <w:p w14:paraId="460A2C8E" w14:textId="259ED455"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4.2.</w:t>
      </w:r>
      <w:r>
        <w:rPr>
          <w:rFonts w:ascii="Times New Roman" w:eastAsia="Arial" w:hAnsi="Times New Roman" w:cs="Times New Roman"/>
          <w:kern w:val="0"/>
          <w:sz w:val="20"/>
          <w:szCs w:val="20"/>
          <w:lang w:eastAsia="ar-SA"/>
          <w14:ligatures w14:val="none"/>
        </w:rPr>
        <w:t xml:space="preserve"> </w:t>
      </w:r>
      <w:r w:rsidRPr="007A5DB4">
        <w:rPr>
          <w:rFonts w:ascii="Times New Roman" w:eastAsia="Arial" w:hAnsi="Times New Roman" w:cs="Times New Roman"/>
          <w:kern w:val="0"/>
          <w:sz w:val="20"/>
          <w:szCs w:val="20"/>
          <w:lang w:eastAsia="ar-SA"/>
          <w14:ligatures w14:val="none"/>
        </w:rPr>
        <w:t>Учет выполненных работ (оказанных услуг) осуществляется в ежедневном режиме и отражается в отчетах по форме, утвержденной в приложении № 3 к настоящему договору.</w:t>
      </w:r>
    </w:p>
    <w:p w14:paraId="0F5C254C" w14:textId="22CCCB45"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4.3. Два раза в неделю ЗАКАЗЧИК обязан посредством факсимильной, либо электронной видов связи предоставлять ИСПОЛНИТЕЛЮ отчет о выполненной работе</w:t>
      </w:r>
      <w:r w:rsidRPr="007A5DB4">
        <w:rPr>
          <w:rFonts w:ascii="Times New Roman" w:eastAsia="Calibri" w:hAnsi="Times New Roman" w:cs="Times New Roman"/>
          <w:kern w:val="0"/>
          <w:sz w:val="20"/>
          <w:szCs w:val="20"/>
          <w14:ligatures w14:val="none"/>
        </w:rPr>
        <w:t>, либо</w:t>
      </w:r>
      <w:r w:rsidRPr="007A5DB4">
        <w:rPr>
          <w:rFonts w:ascii="Times New Roman" w:eastAsia="Arial" w:hAnsi="Times New Roman" w:cs="Times New Roman"/>
          <w:kern w:val="0"/>
          <w:sz w:val="20"/>
          <w:szCs w:val="20"/>
          <w:lang w:eastAsia="ar-SA"/>
          <w14:ligatures w14:val="none"/>
        </w:rPr>
        <w:t xml:space="preserve"> передавать данный отчет ответственному лицу ИСПОЛНИТЕЛЯ при каждом посещении объекта ответственным лицом ИСПОЛНИТЕЛЯ. Отчет направляет ЗАКАЗЧИКОМ в адрес ИСПОЛНИТЕЛЯ в последний рабочий (либо календарный день при выполнении работ (оказании услуг) в выходной, праздничный день) отчетного периода одним из указанных способов связи.</w:t>
      </w:r>
    </w:p>
    <w:p w14:paraId="5D0F82B0" w14:textId="77777777" w:rsidR="007A5DB4" w:rsidRPr="007A5DB4" w:rsidRDefault="007A5DB4" w:rsidP="007A5DB4">
      <w:pPr>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4.4. В течение 5-ти рабочих дней, после окончания каждого отчетного периода, ИСПОЛНИТЕЛЬ на основании отчетов, указанных в п. 4.3 предоставляет на согласование ЗАКАЗЧИКУ акт взаимных расчетов за указанный период, в котором отражается фактическое время оказания услуг, учитываемое в часах, либо объем оказанных услуг (в соответствующих измерителях) в отчетном периоде. Надлежащим подтверждением ЗАКАЗЧИКОМ экземпляров акта взаимных расчетов является запись об этом представителя ЗАКАЗЧИКА на копии сопроводительного письма ИСПОЛНИТЕЛЯ либо опись и уведомление о вручении почтового отправления, содержащего такие экземпляры документов, направленного ЗАКАЗЧИКУ по почтовому адресу, указанному в Разделе 9 настоящего Договора.</w:t>
      </w:r>
    </w:p>
    <w:p w14:paraId="37158EFA" w14:textId="77777777" w:rsidR="007A5DB4" w:rsidRPr="007A5DB4" w:rsidRDefault="007A5DB4" w:rsidP="007A5DB4">
      <w:pPr>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4.5. ЗАКАЗЧИК обязан рассмотреть вышеназванный акт и подписать его в течение 3 (трех) рабочих дней с момента получения. В случае наличия возражений – в указанный срок предоставить разногласия с приложением обосновывающих документов.</w:t>
      </w:r>
    </w:p>
    <w:p w14:paraId="511ADC05" w14:textId="77777777" w:rsidR="007A5DB4" w:rsidRPr="007A5DB4" w:rsidRDefault="007A5DB4" w:rsidP="007A5DB4">
      <w:pPr>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4.6. В случае предоставления ЗАКАЗЧИКОМ обоснованного отказа от подписания Акта взаимных расчетов, а также при наличии письменных возражений ЗАКАЗЧИКА по отдельным показателям акта, стороны обязуются в течение 3 (трех) рабочих дней принять меры к урегулированию разногласий и внесения соответствующих изменений в акт.</w:t>
      </w:r>
    </w:p>
    <w:p w14:paraId="0E77856F" w14:textId="4C4D41A0"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4.7.</w:t>
      </w:r>
      <w:r w:rsidR="003B0F6F">
        <w:rPr>
          <w:rFonts w:ascii="Times New Roman" w:eastAsia="Arial" w:hAnsi="Times New Roman" w:cs="Times New Roman"/>
          <w:kern w:val="0"/>
          <w:sz w:val="20"/>
          <w:szCs w:val="20"/>
          <w:lang w:eastAsia="ar-SA"/>
          <w14:ligatures w14:val="none"/>
        </w:rPr>
        <w:t xml:space="preserve"> </w:t>
      </w:r>
      <w:r w:rsidRPr="007A5DB4">
        <w:rPr>
          <w:rFonts w:ascii="Times New Roman" w:eastAsia="Arial" w:hAnsi="Times New Roman" w:cs="Times New Roman"/>
          <w:kern w:val="0"/>
          <w:sz w:val="20"/>
          <w:szCs w:val="20"/>
          <w:lang w:eastAsia="ar-SA"/>
          <w14:ligatures w14:val="none"/>
        </w:rPr>
        <w:t>На основании подписанного между сторонами Акта взаимных расчетов, ИСПОЛНИТЕЛЬ предоставляет на согласование ЗАКАЗЧИКУ счет и акт выполненных работ (оказанных услуг). Счет и акт выполненных работ (услуг) выставляется ИСПОЛНИТЕЛЕМ Заказчику в течение 5 (пяти) рабочих дней с момента подписания сторонами акта взаимных расчетов в соответствии с п. 4.5 настоящего договора. ЗАКАЗЧИК обязан рассмотреть акт выполненных работ (услуг) и подписать его в течение 3 (трех) рабочих дней с момента получения. В случае наличия возражений – в указанный срок предоставить разногласия с приложением обосновывающих документов.</w:t>
      </w:r>
    </w:p>
    <w:p w14:paraId="1A46B018" w14:textId="77777777"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4.8. В случае, если по независящим от ИСПОЛНИТЕЛЯ причинам ЗАКАЗЧИК не предоставляет предусмотренный п. 4.7 подписанный акт выполненных работ (услуг) в срок, оговоренный в п. 4.7 настоящего Договора, или ЗАКАЗЧИКОМ не представлен мотивированный письменный отказ от его подписания в тот же срок, односторонне подписанный ИСПОЛНИТЕЛЕМ акт считается подтверждением надлежащего, в полном объеме, оказания услуг по договору.</w:t>
      </w:r>
    </w:p>
    <w:p w14:paraId="24DE481C"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14:ligatures w14:val="none"/>
        </w:rPr>
      </w:pPr>
    </w:p>
    <w:p w14:paraId="7E812745"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5. СТОИМОСТЬ РАБОТ (УСЛУГ) И ПОРЯДОК РАСЧЕТОВ</w:t>
      </w:r>
    </w:p>
    <w:p w14:paraId="3BCC7EBF"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14:ligatures w14:val="none"/>
        </w:rPr>
      </w:pPr>
    </w:p>
    <w:p w14:paraId="4FB44F5D" w14:textId="0D2B11E2" w:rsidR="003B0F6F" w:rsidRDefault="007A5DB4" w:rsidP="003B0F6F">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5.1.</w:t>
      </w:r>
      <w:r w:rsidR="003B0F6F">
        <w:rPr>
          <w:rFonts w:ascii="Times New Roman" w:eastAsia="Arial" w:hAnsi="Times New Roman" w:cs="Times New Roman"/>
          <w:kern w:val="0"/>
          <w:sz w:val="20"/>
          <w:szCs w:val="20"/>
          <w:lang w:eastAsia="ar-SA"/>
          <w14:ligatures w14:val="none"/>
        </w:rPr>
        <w:t xml:space="preserve"> </w:t>
      </w:r>
      <w:r w:rsidR="003B0F6F" w:rsidRPr="003B0F6F">
        <w:rPr>
          <w:rFonts w:ascii="Times New Roman" w:eastAsia="Arial" w:hAnsi="Times New Roman" w:cs="Times New Roman"/>
          <w:kern w:val="0"/>
          <w:sz w:val="20"/>
          <w:szCs w:val="20"/>
          <w:lang w:eastAsia="ar-SA"/>
          <w14:ligatures w14:val="none"/>
        </w:rPr>
        <w:t xml:space="preserve">Цена </w:t>
      </w:r>
      <w:r w:rsidR="003B0F6F">
        <w:rPr>
          <w:rFonts w:ascii="Times New Roman" w:eastAsia="Arial" w:hAnsi="Times New Roman" w:cs="Times New Roman"/>
          <w:kern w:val="0"/>
          <w:sz w:val="20"/>
          <w:szCs w:val="20"/>
          <w:lang w:eastAsia="ar-SA"/>
          <w14:ligatures w14:val="none"/>
        </w:rPr>
        <w:t>д</w:t>
      </w:r>
      <w:r w:rsidR="003B0F6F" w:rsidRPr="003B0F6F">
        <w:rPr>
          <w:rFonts w:ascii="Times New Roman" w:eastAsia="Arial" w:hAnsi="Times New Roman" w:cs="Times New Roman"/>
          <w:kern w:val="0"/>
          <w:sz w:val="20"/>
          <w:szCs w:val="20"/>
          <w:lang w:eastAsia="ar-SA"/>
          <w14:ligatures w14:val="none"/>
        </w:rPr>
        <w:t xml:space="preserve">оговора составляет </w:t>
      </w:r>
      <w:r w:rsidR="003B0F6F">
        <w:rPr>
          <w:rFonts w:ascii="Times New Roman" w:eastAsia="Arial" w:hAnsi="Times New Roman" w:cs="Times New Roman"/>
          <w:kern w:val="0"/>
          <w:sz w:val="20"/>
          <w:szCs w:val="20"/>
          <w:lang w:eastAsia="ar-SA"/>
          <w14:ligatures w14:val="none"/>
        </w:rPr>
        <w:t>__________________</w:t>
      </w:r>
      <w:r w:rsidR="003B0F6F" w:rsidRPr="003B0F6F">
        <w:rPr>
          <w:rFonts w:ascii="Times New Roman" w:eastAsia="Arial" w:hAnsi="Times New Roman" w:cs="Times New Roman"/>
          <w:kern w:val="0"/>
          <w:sz w:val="20"/>
          <w:szCs w:val="20"/>
          <w:lang w:eastAsia="ar-SA"/>
          <w14:ligatures w14:val="none"/>
        </w:rPr>
        <w:t xml:space="preserve"> (</w:t>
      </w:r>
      <w:r w:rsidR="003B0F6F">
        <w:rPr>
          <w:rFonts w:ascii="Times New Roman" w:eastAsia="Arial" w:hAnsi="Times New Roman" w:cs="Times New Roman"/>
          <w:kern w:val="0"/>
          <w:sz w:val="20"/>
          <w:szCs w:val="20"/>
          <w:lang w:eastAsia="ar-SA"/>
          <w14:ligatures w14:val="none"/>
        </w:rPr>
        <w:t>____________</w:t>
      </w:r>
      <w:r w:rsidR="003B0F6F" w:rsidRPr="003B0F6F">
        <w:rPr>
          <w:rFonts w:ascii="Times New Roman" w:eastAsia="Arial" w:hAnsi="Times New Roman" w:cs="Times New Roman"/>
          <w:kern w:val="0"/>
          <w:sz w:val="20"/>
          <w:szCs w:val="20"/>
          <w:lang w:eastAsia="ar-SA"/>
          <w14:ligatures w14:val="none"/>
        </w:rPr>
        <w:t>)</w:t>
      </w:r>
      <w:r w:rsidR="003B0F6F">
        <w:rPr>
          <w:rFonts w:ascii="Times New Roman" w:eastAsia="Arial" w:hAnsi="Times New Roman" w:cs="Times New Roman"/>
          <w:kern w:val="0"/>
          <w:sz w:val="20"/>
          <w:szCs w:val="20"/>
          <w:lang w:eastAsia="ar-SA"/>
          <w14:ligatures w14:val="none"/>
        </w:rPr>
        <w:t xml:space="preserve"> </w:t>
      </w:r>
      <w:r w:rsidR="003B0F6F" w:rsidRPr="003B0F6F">
        <w:rPr>
          <w:rFonts w:ascii="Times New Roman" w:eastAsia="Arial" w:hAnsi="Times New Roman" w:cs="Times New Roman"/>
          <w:kern w:val="0"/>
          <w:sz w:val="20"/>
          <w:szCs w:val="20"/>
          <w:lang w:eastAsia="ar-SA"/>
          <w14:ligatures w14:val="none"/>
        </w:rPr>
        <w:t xml:space="preserve">рублей, </w:t>
      </w:r>
      <w:r w:rsidR="003B0F6F">
        <w:rPr>
          <w:rFonts w:ascii="Times New Roman" w:eastAsia="Arial" w:hAnsi="Times New Roman" w:cs="Times New Roman"/>
          <w:kern w:val="0"/>
          <w:sz w:val="20"/>
          <w:szCs w:val="20"/>
          <w:lang w:eastAsia="ar-SA"/>
          <w14:ligatures w14:val="none"/>
        </w:rPr>
        <w:t xml:space="preserve">в том числе </w:t>
      </w:r>
      <w:r w:rsidR="003B0F6F" w:rsidRPr="00306C4C">
        <w:rPr>
          <w:rFonts w:ascii="Times New Roman" w:eastAsia="Arial" w:hAnsi="Times New Roman" w:cs="Times New Roman"/>
          <w:kern w:val="0"/>
          <w:sz w:val="20"/>
          <w:szCs w:val="20"/>
          <w:highlight w:val="yellow"/>
          <w:lang w:eastAsia="ar-SA"/>
          <w14:ligatures w14:val="none"/>
        </w:rPr>
        <w:t xml:space="preserve">НДС </w:t>
      </w:r>
      <w:r w:rsidR="00306C4C" w:rsidRPr="00306C4C">
        <w:rPr>
          <w:rFonts w:ascii="Times New Roman" w:eastAsia="Arial" w:hAnsi="Times New Roman" w:cs="Times New Roman"/>
          <w:kern w:val="0"/>
          <w:sz w:val="20"/>
          <w:szCs w:val="20"/>
          <w:highlight w:val="yellow"/>
          <w:lang w:eastAsia="ar-SA"/>
          <w14:ligatures w14:val="none"/>
        </w:rPr>
        <w:t xml:space="preserve">___ % - _________/без НДС с указанием положений </w:t>
      </w:r>
      <w:r w:rsidR="00306C4C">
        <w:rPr>
          <w:rFonts w:ascii="Times New Roman" w:eastAsia="Arial" w:hAnsi="Times New Roman" w:cs="Times New Roman"/>
          <w:kern w:val="0"/>
          <w:sz w:val="20"/>
          <w:szCs w:val="20"/>
          <w:highlight w:val="yellow"/>
          <w:lang w:eastAsia="ar-SA"/>
          <w14:ligatures w14:val="none"/>
        </w:rPr>
        <w:t>Н</w:t>
      </w:r>
      <w:bookmarkStart w:id="0" w:name="_GoBack"/>
      <w:bookmarkEnd w:id="0"/>
      <w:r w:rsidR="00306C4C" w:rsidRPr="00306C4C">
        <w:rPr>
          <w:rFonts w:ascii="Times New Roman" w:eastAsia="Arial" w:hAnsi="Times New Roman" w:cs="Times New Roman"/>
          <w:kern w:val="0"/>
          <w:sz w:val="20"/>
          <w:szCs w:val="20"/>
          <w:highlight w:val="yellow"/>
          <w:lang w:eastAsia="ar-SA"/>
          <w14:ligatures w14:val="none"/>
        </w:rPr>
        <w:t>алогового кодекса Российской Федерации</w:t>
      </w:r>
      <w:r w:rsidR="002D0B9D">
        <w:rPr>
          <w:rFonts w:ascii="Times New Roman" w:eastAsia="Arial" w:hAnsi="Times New Roman" w:cs="Times New Roman"/>
          <w:kern w:val="0"/>
          <w:sz w:val="20"/>
          <w:szCs w:val="20"/>
          <w:lang w:eastAsia="ar-SA"/>
          <w14:ligatures w14:val="none"/>
        </w:rPr>
        <w:t xml:space="preserve">, при этом на ЗАКАЗЧИКА не возлагается обязанность </w:t>
      </w:r>
      <w:r w:rsidR="002D0B9D" w:rsidRPr="002D0B9D">
        <w:rPr>
          <w:rFonts w:ascii="Times New Roman" w:eastAsia="Arial" w:hAnsi="Times New Roman" w:cs="Times New Roman"/>
          <w:kern w:val="0"/>
          <w:sz w:val="20"/>
          <w:szCs w:val="20"/>
          <w:lang w:eastAsia="ar-SA"/>
          <w14:ligatures w14:val="none"/>
        </w:rPr>
        <w:t>выбрать всю сумму договора</w:t>
      </w:r>
      <w:r w:rsidR="003B0F6F">
        <w:rPr>
          <w:rFonts w:ascii="Times New Roman" w:eastAsia="Arial" w:hAnsi="Times New Roman" w:cs="Times New Roman"/>
          <w:kern w:val="0"/>
          <w:sz w:val="20"/>
          <w:szCs w:val="20"/>
          <w:lang w:eastAsia="ar-SA"/>
          <w14:ligatures w14:val="none"/>
        </w:rPr>
        <w:t xml:space="preserve">. </w:t>
      </w:r>
      <w:r w:rsidR="003B0F6F" w:rsidRPr="003B0F6F">
        <w:rPr>
          <w:rFonts w:ascii="Times New Roman" w:eastAsia="Arial" w:hAnsi="Times New Roman" w:cs="Times New Roman"/>
          <w:kern w:val="0"/>
          <w:sz w:val="20"/>
          <w:szCs w:val="20"/>
          <w:lang w:eastAsia="ar-SA"/>
          <w14:ligatures w14:val="none"/>
        </w:rPr>
        <w:t>В случае изменения НДС в силу изменения законодательства, цена договора не подлежит изменению.</w:t>
      </w:r>
      <w:r w:rsidR="003B0F6F">
        <w:rPr>
          <w:rFonts w:ascii="Times New Roman" w:eastAsia="Arial" w:hAnsi="Times New Roman" w:cs="Times New Roman"/>
          <w:kern w:val="0"/>
          <w:sz w:val="20"/>
          <w:szCs w:val="20"/>
          <w:lang w:eastAsia="ar-SA"/>
          <w14:ligatures w14:val="none"/>
        </w:rPr>
        <w:t xml:space="preserve"> </w:t>
      </w:r>
      <w:r w:rsidR="003B0F6F" w:rsidRPr="003B0F6F">
        <w:rPr>
          <w:rFonts w:ascii="Times New Roman" w:eastAsia="Arial" w:hAnsi="Times New Roman" w:cs="Times New Roman"/>
          <w:kern w:val="0"/>
          <w:sz w:val="20"/>
          <w:szCs w:val="20"/>
          <w:lang w:eastAsia="ar-SA"/>
          <w14:ligatures w14:val="none"/>
        </w:rPr>
        <w:t xml:space="preserve">Все расходы и налоги входят в цену </w:t>
      </w:r>
      <w:r w:rsidR="00A42633">
        <w:rPr>
          <w:rFonts w:ascii="Times New Roman" w:eastAsia="Arial" w:hAnsi="Times New Roman" w:cs="Times New Roman"/>
          <w:kern w:val="0"/>
          <w:sz w:val="20"/>
          <w:szCs w:val="20"/>
          <w:lang w:eastAsia="ar-SA"/>
          <w14:ligatures w14:val="none"/>
        </w:rPr>
        <w:t>д</w:t>
      </w:r>
      <w:r w:rsidR="003B0F6F" w:rsidRPr="003B0F6F">
        <w:rPr>
          <w:rFonts w:ascii="Times New Roman" w:eastAsia="Arial" w:hAnsi="Times New Roman" w:cs="Times New Roman"/>
          <w:kern w:val="0"/>
          <w:sz w:val="20"/>
          <w:szCs w:val="20"/>
          <w:lang w:eastAsia="ar-SA"/>
          <w14:ligatures w14:val="none"/>
        </w:rPr>
        <w:t>оговора.</w:t>
      </w:r>
      <w:r w:rsidRPr="007A5DB4">
        <w:rPr>
          <w:rFonts w:ascii="Times New Roman" w:eastAsia="Arial" w:hAnsi="Times New Roman" w:cs="Times New Roman"/>
          <w:kern w:val="0"/>
          <w:sz w:val="20"/>
          <w:szCs w:val="20"/>
          <w:lang w:eastAsia="ar-SA"/>
          <w14:ligatures w14:val="none"/>
        </w:rPr>
        <w:t xml:space="preserve"> </w:t>
      </w:r>
    </w:p>
    <w:p w14:paraId="2F2748D1" w14:textId="230036F0" w:rsidR="007A5DB4" w:rsidRPr="007A5DB4" w:rsidRDefault="003B0F6F" w:rsidP="003B0F6F">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Pr>
          <w:rFonts w:ascii="Times New Roman" w:eastAsia="Arial" w:hAnsi="Times New Roman" w:cs="Times New Roman"/>
          <w:kern w:val="0"/>
          <w:sz w:val="20"/>
          <w:szCs w:val="20"/>
          <w:lang w:eastAsia="ar-SA"/>
          <w14:ligatures w14:val="none"/>
        </w:rPr>
        <w:t xml:space="preserve">5.2. </w:t>
      </w:r>
      <w:r w:rsidR="007A5DB4" w:rsidRPr="007A5DB4">
        <w:rPr>
          <w:rFonts w:ascii="Times New Roman" w:eastAsia="Arial" w:hAnsi="Times New Roman" w:cs="Times New Roman"/>
          <w:kern w:val="0"/>
          <w:sz w:val="20"/>
          <w:szCs w:val="20"/>
          <w:lang w:eastAsia="ar-SA"/>
          <w14:ligatures w14:val="none"/>
        </w:rPr>
        <w:t>Стоимость работ (услуг) по настоящему договору определяется сторонами, исходя из фактического времени выполнения работ (услуг), либо их объема (в соответствующих единицах измерения), и расценок, согласованных сторонами в дополнительном соглашении к настоящему договору, и указывается в счете, выставляемом ЗАКАЗЧИКУ для оплаты.</w:t>
      </w:r>
      <w:r>
        <w:rPr>
          <w:rFonts w:ascii="Times New Roman" w:eastAsia="Arial" w:hAnsi="Times New Roman" w:cs="Times New Roman"/>
          <w:kern w:val="0"/>
          <w:sz w:val="20"/>
          <w:szCs w:val="20"/>
          <w:lang w:eastAsia="ar-SA"/>
          <w14:ligatures w14:val="none"/>
        </w:rPr>
        <w:t xml:space="preserve"> Расценки</w:t>
      </w:r>
      <w:r w:rsidR="00352A04">
        <w:rPr>
          <w:rFonts w:ascii="Times New Roman" w:eastAsia="Arial" w:hAnsi="Times New Roman" w:cs="Times New Roman"/>
          <w:kern w:val="0"/>
          <w:sz w:val="20"/>
          <w:szCs w:val="20"/>
          <w:lang w:eastAsia="ar-SA"/>
          <w14:ligatures w14:val="none"/>
        </w:rPr>
        <w:t>,</w:t>
      </w:r>
      <w:r>
        <w:rPr>
          <w:rFonts w:ascii="Times New Roman" w:eastAsia="Arial" w:hAnsi="Times New Roman" w:cs="Times New Roman"/>
          <w:kern w:val="0"/>
          <w:sz w:val="20"/>
          <w:szCs w:val="20"/>
          <w:lang w:eastAsia="ar-SA"/>
          <w14:ligatures w14:val="none"/>
        </w:rPr>
        <w:t xml:space="preserve"> указанные в дополнительном соглашении </w:t>
      </w:r>
      <w:r w:rsidRPr="003B0F6F">
        <w:rPr>
          <w:rFonts w:ascii="Times New Roman" w:eastAsia="Arial" w:hAnsi="Times New Roman" w:cs="Times New Roman"/>
          <w:kern w:val="0"/>
          <w:sz w:val="20"/>
          <w:szCs w:val="20"/>
          <w:lang w:eastAsia="ar-SA"/>
          <w14:ligatures w14:val="none"/>
        </w:rPr>
        <w:t>фиксирован</w:t>
      </w:r>
      <w:r>
        <w:rPr>
          <w:rFonts w:ascii="Times New Roman" w:eastAsia="Arial" w:hAnsi="Times New Roman" w:cs="Times New Roman"/>
          <w:kern w:val="0"/>
          <w:sz w:val="20"/>
          <w:szCs w:val="20"/>
          <w:lang w:eastAsia="ar-SA"/>
          <w14:ligatures w14:val="none"/>
        </w:rPr>
        <w:t>ы</w:t>
      </w:r>
      <w:r w:rsidRPr="003B0F6F">
        <w:rPr>
          <w:rFonts w:ascii="Times New Roman" w:eastAsia="Arial" w:hAnsi="Times New Roman" w:cs="Times New Roman"/>
          <w:kern w:val="0"/>
          <w:sz w:val="20"/>
          <w:szCs w:val="20"/>
          <w:lang w:eastAsia="ar-SA"/>
          <w14:ligatures w14:val="none"/>
        </w:rPr>
        <w:t xml:space="preserve"> и не подлеж</w:t>
      </w:r>
      <w:r>
        <w:rPr>
          <w:rFonts w:ascii="Times New Roman" w:eastAsia="Arial" w:hAnsi="Times New Roman" w:cs="Times New Roman"/>
          <w:kern w:val="0"/>
          <w:sz w:val="20"/>
          <w:szCs w:val="20"/>
          <w:lang w:eastAsia="ar-SA"/>
          <w14:ligatures w14:val="none"/>
        </w:rPr>
        <w:t>а</w:t>
      </w:r>
      <w:r w:rsidRPr="003B0F6F">
        <w:rPr>
          <w:rFonts w:ascii="Times New Roman" w:eastAsia="Arial" w:hAnsi="Times New Roman" w:cs="Times New Roman"/>
          <w:kern w:val="0"/>
          <w:sz w:val="20"/>
          <w:szCs w:val="20"/>
          <w:lang w:eastAsia="ar-SA"/>
          <w14:ligatures w14:val="none"/>
        </w:rPr>
        <w:t xml:space="preserve">т изменению в период исполнения </w:t>
      </w:r>
      <w:r>
        <w:rPr>
          <w:rFonts w:ascii="Times New Roman" w:eastAsia="Arial" w:hAnsi="Times New Roman" w:cs="Times New Roman"/>
          <w:kern w:val="0"/>
          <w:sz w:val="20"/>
          <w:szCs w:val="20"/>
          <w:lang w:eastAsia="ar-SA"/>
          <w14:ligatures w14:val="none"/>
        </w:rPr>
        <w:t>д</w:t>
      </w:r>
      <w:r w:rsidRPr="003B0F6F">
        <w:rPr>
          <w:rFonts w:ascii="Times New Roman" w:eastAsia="Arial" w:hAnsi="Times New Roman" w:cs="Times New Roman"/>
          <w:kern w:val="0"/>
          <w:sz w:val="20"/>
          <w:szCs w:val="20"/>
          <w:lang w:eastAsia="ar-SA"/>
          <w14:ligatures w14:val="none"/>
        </w:rPr>
        <w:t>оговора, за</w:t>
      </w:r>
      <w:r>
        <w:rPr>
          <w:rFonts w:ascii="Times New Roman" w:eastAsia="Arial" w:hAnsi="Times New Roman" w:cs="Times New Roman"/>
          <w:kern w:val="0"/>
          <w:sz w:val="20"/>
          <w:szCs w:val="20"/>
          <w:lang w:eastAsia="ar-SA"/>
          <w14:ligatures w14:val="none"/>
        </w:rPr>
        <w:t xml:space="preserve"> </w:t>
      </w:r>
      <w:r w:rsidRPr="003B0F6F">
        <w:rPr>
          <w:rFonts w:ascii="Times New Roman" w:eastAsia="Arial" w:hAnsi="Times New Roman" w:cs="Times New Roman"/>
          <w:kern w:val="0"/>
          <w:sz w:val="20"/>
          <w:szCs w:val="20"/>
          <w:lang w:eastAsia="ar-SA"/>
          <w14:ligatures w14:val="none"/>
        </w:rPr>
        <w:t>исключением случаев</w:t>
      </w:r>
      <w:r>
        <w:rPr>
          <w:rFonts w:ascii="Times New Roman" w:eastAsia="Arial" w:hAnsi="Times New Roman" w:cs="Times New Roman"/>
          <w:kern w:val="0"/>
          <w:sz w:val="20"/>
          <w:szCs w:val="20"/>
          <w:lang w:eastAsia="ar-SA"/>
          <w14:ligatures w14:val="none"/>
        </w:rPr>
        <w:t xml:space="preserve"> </w:t>
      </w:r>
      <w:r w:rsidRPr="003B0F6F">
        <w:rPr>
          <w:rFonts w:ascii="Times New Roman" w:eastAsia="Arial" w:hAnsi="Times New Roman" w:cs="Times New Roman"/>
          <w:kern w:val="0"/>
          <w:sz w:val="20"/>
          <w:szCs w:val="20"/>
          <w:lang w:eastAsia="ar-SA"/>
          <w14:ligatures w14:val="none"/>
        </w:rPr>
        <w:t>сниж</w:t>
      </w:r>
      <w:r>
        <w:rPr>
          <w:rFonts w:ascii="Times New Roman" w:eastAsia="Arial" w:hAnsi="Times New Roman" w:cs="Times New Roman"/>
          <w:kern w:val="0"/>
          <w:sz w:val="20"/>
          <w:szCs w:val="20"/>
          <w:lang w:eastAsia="ar-SA"/>
          <w14:ligatures w14:val="none"/>
        </w:rPr>
        <w:t>ения цены</w:t>
      </w:r>
      <w:r w:rsidRPr="003B0F6F">
        <w:rPr>
          <w:rFonts w:ascii="Times New Roman" w:eastAsia="Arial" w:hAnsi="Times New Roman" w:cs="Times New Roman"/>
          <w:kern w:val="0"/>
          <w:sz w:val="20"/>
          <w:szCs w:val="20"/>
          <w:lang w:eastAsia="ar-SA"/>
          <w14:ligatures w14:val="none"/>
        </w:rPr>
        <w:t xml:space="preserve"> по соглашению сторон без изменения, предусмотренного договором количества</w:t>
      </w:r>
      <w:r>
        <w:rPr>
          <w:rFonts w:ascii="Times New Roman" w:eastAsia="Arial" w:hAnsi="Times New Roman" w:cs="Times New Roman"/>
          <w:kern w:val="0"/>
          <w:sz w:val="20"/>
          <w:szCs w:val="20"/>
          <w:lang w:eastAsia="ar-SA"/>
          <w14:ligatures w14:val="none"/>
        </w:rPr>
        <w:t xml:space="preserve"> </w:t>
      </w:r>
      <w:r w:rsidRPr="003B0F6F">
        <w:rPr>
          <w:rFonts w:ascii="Times New Roman" w:eastAsia="Arial" w:hAnsi="Times New Roman" w:cs="Times New Roman"/>
          <w:kern w:val="0"/>
          <w:sz w:val="20"/>
          <w:szCs w:val="20"/>
          <w:lang w:eastAsia="ar-SA"/>
          <w14:ligatures w14:val="none"/>
        </w:rPr>
        <w:t>работ</w:t>
      </w:r>
      <w:r>
        <w:rPr>
          <w:rFonts w:ascii="Times New Roman" w:eastAsia="Arial" w:hAnsi="Times New Roman" w:cs="Times New Roman"/>
          <w:kern w:val="0"/>
          <w:sz w:val="20"/>
          <w:szCs w:val="20"/>
          <w:lang w:eastAsia="ar-SA"/>
          <w14:ligatures w14:val="none"/>
        </w:rPr>
        <w:t xml:space="preserve"> (</w:t>
      </w:r>
      <w:r w:rsidRPr="003B0F6F">
        <w:rPr>
          <w:rFonts w:ascii="Times New Roman" w:eastAsia="Arial" w:hAnsi="Times New Roman" w:cs="Times New Roman"/>
          <w:kern w:val="0"/>
          <w:sz w:val="20"/>
          <w:szCs w:val="20"/>
          <w:lang w:eastAsia="ar-SA"/>
          <w14:ligatures w14:val="none"/>
        </w:rPr>
        <w:t>услуг</w:t>
      </w:r>
      <w:r>
        <w:rPr>
          <w:rFonts w:ascii="Times New Roman" w:eastAsia="Arial" w:hAnsi="Times New Roman" w:cs="Times New Roman"/>
          <w:kern w:val="0"/>
          <w:sz w:val="20"/>
          <w:szCs w:val="20"/>
          <w:lang w:eastAsia="ar-SA"/>
          <w14:ligatures w14:val="none"/>
        </w:rPr>
        <w:t>)</w:t>
      </w:r>
      <w:r w:rsidRPr="003B0F6F">
        <w:rPr>
          <w:rFonts w:ascii="Times New Roman" w:eastAsia="Arial" w:hAnsi="Times New Roman" w:cs="Times New Roman"/>
          <w:kern w:val="0"/>
          <w:sz w:val="20"/>
          <w:szCs w:val="20"/>
          <w:lang w:eastAsia="ar-SA"/>
          <w14:ligatures w14:val="none"/>
        </w:rPr>
        <w:t xml:space="preserve"> и иных условий исполнения договора</w:t>
      </w:r>
      <w:r>
        <w:rPr>
          <w:rFonts w:ascii="Times New Roman" w:eastAsia="Arial" w:hAnsi="Times New Roman" w:cs="Times New Roman"/>
          <w:kern w:val="0"/>
          <w:sz w:val="20"/>
          <w:szCs w:val="20"/>
          <w:lang w:eastAsia="ar-SA"/>
          <w14:ligatures w14:val="none"/>
        </w:rPr>
        <w:t xml:space="preserve"> или в случае </w:t>
      </w:r>
      <w:r w:rsidRPr="003B0F6F">
        <w:rPr>
          <w:rFonts w:ascii="Times New Roman" w:eastAsia="Arial" w:hAnsi="Times New Roman" w:cs="Times New Roman"/>
          <w:kern w:val="0"/>
          <w:sz w:val="20"/>
          <w:szCs w:val="20"/>
          <w:lang w:eastAsia="ar-SA"/>
          <w14:ligatures w14:val="none"/>
        </w:rPr>
        <w:t>изменения в ходе исполнения договора регулируемых государством цен и (или) тарифов</w:t>
      </w:r>
      <w:r>
        <w:rPr>
          <w:rFonts w:ascii="Times New Roman" w:eastAsia="Arial" w:hAnsi="Times New Roman" w:cs="Times New Roman"/>
          <w:kern w:val="0"/>
          <w:sz w:val="20"/>
          <w:szCs w:val="20"/>
          <w:lang w:eastAsia="ar-SA"/>
          <w14:ligatures w14:val="none"/>
        </w:rPr>
        <w:t xml:space="preserve"> работы (услуги)</w:t>
      </w:r>
      <w:r w:rsidRPr="003B0F6F">
        <w:rPr>
          <w:rFonts w:ascii="Times New Roman" w:eastAsia="Arial" w:hAnsi="Times New Roman" w:cs="Times New Roman"/>
          <w:kern w:val="0"/>
          <w:sz w:val="20"/>
          <w:szCs w:val="20"/>
          <w:lang w:eastAsia="ar-SA"/>
          <w14:ligatures w14:val="none"/>
        </w:rPr>
        <w:t>.</w:t>
      </w:r>
    </w:p>
    <w:p w14:paraId="11215531" w14:textId="3E4E7C6C"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5.</w:t>
      </w:r>
      <w:r w:rsidR="00352A04">
        <w:rPr>
          <w:rFonts w:ascii="Times New Roman" w:eastAsia="Arial" w:hAnsi="Times New Roman" w:cs="Times New Roman"/>
          <w:kern w:val="0"/>
          <w:sz w:val="20"/>
          <w:szCs w:val="20"/>
          <w:lang w:eastAsia="ar-SA"/>
          <w14:ligatures w14:val="none"/>
        </w:rPr>
        <w:t>3</w:t>
      </w:r>
      <w:r w:rsidRPr="007A5DB4">
        <w:rPr>
          <w:rFonts w:ascii="Times New Roman" w:eastAsia="Arial" w:hAnsi="Times New Roman" w:cs="Times New Roman"/>
          <w:kern w:val="0"/>
          <w:sz w:val="20"/>
          <w:szCs w:val="20"/>
          <w:lang w:eastAsia="ar-SA"/>
          <w14:ligatures w14:val="none"/>
        </w:rPr>
        <w:t>. Оплата выполненных работ (услуг) осуществляется ЗАКАЗЧИКОМ не позднее 5 банковских дней после выставления ему счета</w:t>
      </w:r>
      <w:r w:rsidR="00352A04">
        <w:rPr>
          <w:rFonts w:ascii="Times New Roman" w:eastAsia="Arial" w:hAnsi="Times New Roman" w:cs="Times New Roman"/>
          <w:kern w:val="0"/>
          <w:sz w:val="20"/>
          <w:szCs w:val="20"/>
          <w:lang w:eastAsia="ar-SA"/>
          <w14:ligatures w14:val="none"/>
        </w:rPr>
        <w:t xml:space="preserve">, согласно </w:t>
      </w:r>
      <w:proofErr w:type="gramStart"/>
      <w:r w:rsidR="00352A04">
        <w:rPr>
          <w:rFonts w:ascii="Times New Roman" w:eastAsia="Arial" w:hAnsi="Times New Roman" w:cs="Times New Roman"/>
          <w:kern w:val="0"/>
          <w:sz w:val="20"/>
          <w:szCs w:val="20"/>
          <w:lang w:eastAsia="ar-SA"/>
          <w14:ligatures w14:val="none"/>
        </w:rPr>
        <w:t>условиям</w:t>
      </w:r>
      <w:proofErr w:type="gramEnd"/>
      <w:r w:rsidR="00352A04">
        <w:rPr>
          <w:rFonts w:ascii="Times New Roman" w:eastAsia="Arial" w:hAnsi="Times New Roman" w:cs="Times New Roman"/>
          <w:kern w:val="0"/>
          <w:sz w:val="20"/>
          <w:szCs w:val="20"/>
          <w:lang w:eastAsia="ar-SA"/>
          <w14:ligatures w14:val="none"/>
        </w:rPr>
        <w:t xml:space="preserve"> п.4.7. настоящего договора.</w:t>
      </w:r>
    </w:p>
    <w:p w14:paraId="46CDF56B" w14:textId="26148074"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lastRenderedPageBreak/>
        <w:t>5.</w:t>
      </w:r>
      <w:r w:rsidR="00352A04">
        <w:rPr>
          <w:rFonts w:ascii="Times New Roman" w:eastAsia="Arial" w:hAnsi="Times New Roman" w:cs="Times New Roman"/>
          <w:kern w:val="0"/>
          <w:sz w:val="20"/>
          <w:szCs w:val="20"/>
          <w:lang w:eastAsia="ar-SA"/>
          <w14:ligatures w14:val="none"/>
        </w:rPr>
        <w:t>4</w:t>
      </w:r>
      <w:r w:rsidRPr="007A5DB4">
        <w:rPr>
          <w:rFonts w:ascii="Times New Roman" w:eastAsia="Arial" w:hAnsi="Times New Roman" w:cs="Times New Roman"/>
          <w:kern w:val="0"/>
          <w:sz w:val="20"/>
          <w:szCs w:val="20"/>
          <w:lang w:eastAsia="ar-SA"/>
          <w14:ligatures w14:val="none"/>
        </w:rPr>
        <w:t>. Для целей настоящего договора стороны договорились считать отчетными периодами декады (первая декада - с 1-го по 10-е число отчетного месяца, вторая декада - с 11-го по 20-е число отчетного месяца, третья декада - с 21-го по последнее число отчетного месяца).</w:t>
      </w:r>
    </w:p>
    <w:p w14:paraId="2E7AF248" w14:textId="79186E68"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5.</w:t>
      </w:r>
      <w:r w:rsidR="00352A04">
        <w:rPr>
          <w:rFonts w:ascii="Times New Roman" w:eastAsia="Arial" w:hAnsi="Times New Roman" w:cs="Times New Roman"/>
          <w:kern w:val="0"/>
          <w:sz w:val="20"/>
          <w:szCs w:val="20"/>
          <w:lang w:eastAsia="ar-SA"/>
          <w14:ligatures w14:val="none"/>
        </w:rPr>
        <w:t>5</w:t>
      </w:r>
      <w:r w:rsidRPr="007A5DB4">
        <w:rPr>
          <w:rFonts w:ascii="Times New Roman" w:eastAsia="Arial" w:hAnsi="Times New Roman" w:cs="Times New Roman"/>
          <w:kern w:val="0"/>
          <w:sz w:val="20"/>
          <w:szCs w:val="20"/>
          <w:lang w:eastAsia="ar-SA"/>
          <w14:ligatures w14:val="none"/>
        </w:rPr>
        <w:t>. Оплата оказанных услуг осуществляется ЗАКАЗЧИКОМ путем перечисления стоимости оказанных услуг на расчетный счет ИСПОЛНИТЕЛЯ.</w:t>
      </w:r>
    </w:p>
    <w:p w14:paraId="3DAD89BA" w14:textId="609BA55D"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5.</w:t>
      </w:r>
      <w:r w:rsidR="00352A04">
        <w:rPr>
          <w:rFonts w:ascii="Times New Roman" w:eastAsia="Arial" w:hAnsi="Times New Roman" w:cs="Times New Roman"/>
          <w:kern w:val="0"/>
          <w:sz w:val="20"/>
          <w:szCs w:val="20"/>
          <w:lang w:eastAsia="ar-SA"/>
          <w14:ligatures w14:val="none"/>
        </w:rPr>
        <w:t>6</w:t>
      </w:r>
      <w:r w:rsidRPr="007A5DB4">
        <w:rPr>
          <w:rFonts w:ascii="Times New Roman" w:eastAsia="Arial" w:hAnsi="Times New Roman" w:cs="Times New Roman"/>
          <w:kern w:val="0"/>
          <w:sz w:val="20"/>
          <w:szCs w:val="20"/>
          <w:lang w:eastAsia="ar-SA"/>
          <w14:ligatures w14:val="none"/>
        </w:rPr>
        <w:t>. Датой оплаты считается дата зачисления денежных средств на расчетный счет ИСПОЛНИТЕЛЯ.</w:t>
      </w:r>
    </w:p>
    <w:p w14:paraId="458968AE"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14:ligatures w14:val="none"/>
        </w:rPr>
      </w:pPr>
    </w:p>
    <w:p w14:paraId="4381B952"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6. ОТВЕТСТВЕННОСТЬ СТОРОН</w:t>
      </w:r>
    </w:p>
    <w:p w14:paraId="62AF5E05"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14:ligatures w14:val="none"/>
        </w:rPr>
      </w:pPr>
    </w:p>
    <w:p w14:paraId="7CB6E0D8"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6.1. В случае причинения материального вреда ЗАКАЗЧИКУ, ИСПОЛНИТЕЛЬ несет перед ЗАКАЗЧИКОМ ответственность, путем возмещения ЗАКАЗЧИКУ понесённых убытков, при условии наличия подтверждающих документов о причинении материального вреда Исполнителем.  </w:t>
      </w:r>
    </w:p>
    <w:p w14:paraId="0EDCC86A"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6.2. В случае привлечения к выполнению работ (услуг) </w:t>
      </w:r>
      <w:proofErr w:type="spellStart"/>
      <w:r w:rsidRPr="007A5DB4">
        <w:rPr>
          <w:rFonts w:ascii="Times New Roman" w:eastAsia="Arial" w:hAnsi="Times New Roman" w:cs="Times New Roman"/>
          <w:kern w:val="0"/>
          <w:sz w:val="20"/>
          <w:szCs w:val="20"/>
          <w:lang w:eastAsia="ar-SA"/>
          <w14:ligatures w14:val="none"/>
        </w:rPr>
        <w:t>Субисполнителей</w:t>
      </w:r>
      <w:proofErr w:type="spellEnd"/>
      <w:r w:rsidRPr="007A5DB4">
        <w:rPr>
          <w:rFonts w:ascii="Times New Roman" w:eastAsia="Arial" w:hAnsi="Times New Roman" w:cs="Times New Roman"/>
          <w:kern w:val="0"/>
          <w:sz w:val="20"/>
          <w:szCs w:val="20"/>
          <w:lang w:eastAsia="ar-SA"/>
          <w14:ligatures w14:val="none"/>
        </w:rPr>
        <w:t xml:space="preserve"> ИСПОЛНИТЕЛЬ несет перед ЗАКАЗЧИКОМ ответственность за последствия неисполнения или ненадлежащего исполнения ими обязательств ИСПОЛНИТЕЛЯ по настоящему договору, включая материальные потери ЗАКАЗЧИКА.</w:t>
      </w:r>
    </w:p>
    <w:p w14:paraId="47014D6B"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6.3. В случае несвоевременной оплаты выполненных работ (услуг) ИСПОЛНИТЕЛЬ вправе предъявить ЗАКАЗЧИКУ к уплате неустойку в виде пени в размере 0,1% от просроченной суммы платежа за каждый день просрочки.</w:t>
      </w:r>
    </w:p>
    <w:p w14:paraId="1803E395" w14:textId="1C39E084"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6.3.1. В случае ненадлежащего выполнения ИСПОЛНИТЕЛЕМ объема работ (услуг), согласованного сторонами в заявке ЗАКАЗЧИКА, ЗАКАЗЧИК вправе не оплачивать ИСПОЛНИТЕЛЮ фактически невыполненный объем работ (услуг), а также предъявить ИСПОЛНИТЕЛЮ требование об оплате неустойки:</w:t>
      </w:r>
    </w:p>
    <w:p w14:paraId="683E7935"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при невыполнении ИСПОЛНИТЕЛЕМ объема заявки в размере менее 30 % (тридцати процентов) ЗАКАЗЧИК вправе предъявить требование об оплате неустойки в размере 10 % (десяти процентов) от стоимости работ, услуг, предусмотренных соответствующей заявкой;</w:t>
      </w:r>
    </w:p>
    <w:p w14:paraId="3FBCDB4B"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при невыполнении ИСПОЛНИТЕЛЕМ объема заявки в размере более 30 % (тридцати процентов), но менее 60 % (шестидесяти процентов) ЗАКАЗЧИК вправе предъявить требование об оплате неустойки в размере 20 % (двадцати процентов) от стоимости работ, услуг, предусмотренных соответствующей заявкой;</w:t>
      </w:r>
    </w:p>
    <w:p w14:paraId="4B359B72"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при невыполнении ИСПОЛНИТЕЛЕМ объема заявки в размере более 60 % (шестидесяти процентов) ЗАКАЗЧИК вправе предъявить требование об оплате неустойки в размере 30 % (тридцати процентов) от стоимости работ, услуг, предусмотренных соответствующей заявкой.</w:t>
      </w:r>
    </w:p>
    <w:p w14:paraId="62993E07"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6.3.2. В случае нарушения представителями ИСПОЛНИТЕЛЯ, направляемыми ИСПОЛНИТЕЛЕМ для оказания услуг на объекте ЗАКАЗЧИКА, установленных на объекте ЗАКАЗЧИКА правил и норм поведения, в том числе:</w:t>
      </w:r>
    </w:p>
    <w:p w14:paraId="2BED75AD" w14:textId="7366EB50"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появление на объекте ЗАКАЗЧИКА в состоянии алкогольного (</w:t>
      </w:r>
      <w:r w:rsidRPr="007A5DB4">
        <w:rPr>
          <w:rFonts w:ascii="Times New Roman" w:eastAsia="Times New Roman" w:hAnsi="Times New Roman" w:cs="Times New Roman"/>
          <w:kern w:val="0"/>
          <w:sz w:val="20"/>
          <w:szCs w:val="20"/>
          <w:shd w:val="clear" w:color="auto" w:fill="FFFFFF"/>
          <w:lang w:eastAsia="ru-RU"/>
          <w14:ligatures w14:val="none"/>
        </w:rPr>
        <w:t>наркотического или иного токсического</w:t>
      </w:r>
      <w:r w:rsidRPr="007A5DB4">
        <w:rPr>
          <w:rFonts w:ascii="Times New Roman" w:eastAsia="Times New Roman" w:hAnsi="Times New Roman" w:cs="Times New Roman"/>
          <w:kern w:val="0"/>
          <w:sz w:val="20"/>
          <w:szCs w:val="20"/>
          <w:lang w:eastAsia="ru-RU"/>
          <w14:ligatures w14:val="none"/>
        </w:rPr>
        <w:t>) опьянения, подтвержденного результатом экспресс-анализа и (или) результатом освидетельствования на состояние опьянения либо отказом представителя ИСПОЛНИТЕЛЯ от прохождения освидетельствования на состояние опьянения и (или) отказа от экспресс-анализа на выявление признаков опьянения;</w:t>
      </w:r>
    </w:p>
    <w:p w14:paraId="4FC82D3D"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причинение ущерба имуществу ЗАКАЗЧИКА и (или) его сотрудникам;</w:t>
      </w:r>
    </w:p>
    <w:p w14:paraId="4D7C4A43"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разбрасывание/оставление представителем ИСПОЛНИТЕЛЯ мусора вне специально оборудованных для этих целей мест (</w:t>
      </w:r>
      <w:r w:rsidRPr="007A5DB4">
        <w:rPr>
          <w:rFonts w:ascii="Times New Roman" w:eastAsia="Times New Roman" w:hAnsi="Times New Roman" w:cs="Times New Roman"/>
          <w:kern w:val="0"/>
          <w:sz w:val="20"/>
          <w:szCs w:val="20"/>
          <w:shd w:val="clear" w:color="auto" w:fill="FFFFFF"/>
          <w:lang w:eastAsia="ru-RU"/>
          <w14:ligatures w14:val="none"/>
        </w:rPr>
        <w:t xml:space="preserve">площадки для сбора мусора, </w:t>
      </w:r>
      <w:r w:rsidRPr="007A5DB4">
        <w:rPr>
          <w:rFonts w:ascii="Times New Roman" w:eastAsia="Times New Roman" w:hAnsi="Times New Roman" w:cs="Times New Roman"/>
          <w:kern w:val="0"/>
          <w:sz w:val="20"/>
          <w:szCs w:val="20"/>
          <w:lang w:eastAsia="ru-RU"/>
          <w14:ligatures w14:val="none"/>
        </w:rPr>
        <w:t xml:space="preserve">мусоросборники, урны и т.п.); </w:t>
      </w:r>
    </w:p>
    <w:p w14:paraId="3439C2A9"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xml:space="preserve">- совершение представителями ИСПОЛНИТЕЛЯ иных действий, выражающих неуважение к сотрудникам ЗАКАЗЧИКА и иным лицам и (или), нарушение порядка, предусмотренного на объекте ЗАКАЗЧИКА и (или) совершение действий, связанных с сопротивлением законному требованию представителя ЗАКАЗЧИКА, исполняющего обязанности по охране порядка и пресекающему нарушение порядка на территории объекта ЗАКАЗЧИКА;  </w:t>
      </w:r>
    </w:p>
    <w:p w14:paraId="26ED8A77" w14:textId="77777777" w:rsidR="007A5DB4" w:rsidRPr="007A5DB4" w:rsidRDefault="007A5DB4" w:rsidP="007A5DB4">
      <w:pPr>
        <w:spacing w:after="0" w:line="240" w:lineRule="auto"/>
        <w:ind w:firstLine="567"/>
        <w:jc w:val="both"/>
        <w:rPr>
          <w:rFonts w:ascii="Times New Roman" w:eastAsia="Times New Roman" w:hAnsi="Times New Roman" w:cs="Times New Roman"/>
          <w:color w:val="222222"/>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xml:space="preserve">- поведение представителя ИСПОЛНИТЕЛЯ, в результате которого сотрудники </w:t>
      </w:r>
      <w:r w:rsidRPr="007A5DB4">
        <w:rPr>
          <w:rFonts w:ascii="Times New Roman" w:eastAsia="Times New Roman" w:hAnsi="Times New Roman" w:cs="Times New Roman"/>
          <w:color w:val="222222"/>
          <w:kern w:val="0"/>
          <w:sz w:val="20"/>
          <w:szCs w:val="20"/>
          <w:lang w:eastAsia="ru-RU"/>
          <w14:ligatures w14:val="none"/>
        </w:rPr>
        <w:t>ЗАКАЗЧИКА были отвлечены от выполнения своих должностных обязанностей;</w:t>
      </w:r>
    </w:p>
    <w:p w14:paraId="01E5AC22"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color w:val="222222"/>
          <w:kern w:val="0"/>
          <w:sz w:val="20"/>
          <w:szCs w:val="20"/>
          <w:lang w:eastAsia="ru-RU"/>
          <w14:ligatures w14:val="none"/>
        </w:rPr>
        <w:t>ИСПОЛНИТЕЛЬ</w:t>
      </w:r>
      <w:r w:rsidRPr="007A5DB4">
        <w:rPr>
          <w:rFonts w:ascii="Times New Roman" w:eastAsia="Times New Roman" w:hAnsi="Times New Roman" w:cs="Times New Roman"/>
          <w:kern w:val="0"/>
          <w:sz w:val="20"/>
          <w:szCs w:val="20"/>
          <w:lang w:eastAsia="ru-RU"/>
          <w14:ligatures w14:val="none"/>
        </w:rPr>
        <w:t xml:space="preserve"> обязан уплатить ЗАКАЗЧИКУ штраф в размере 10 000 (десять тысяч) рублей за каждый факт выявленного нарушения, предусмотренного настоящим пунктом Договора, за исключением факта выявленного хищения либо попытки хищения, со стороны представителя ИСПОЛНИТЕЛЯ, а также возместить ЗАКАЗЧИКУ причинённый такими действиями реальный ущерб. </w:t>
      </w:r>
    </w:p>
    <w:p w14:paraId="630950F7"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В случае совершения представителем ИСПОЛНИТЕЛЯ хищения либо попытки совершения хищения (покушения на совершение хищения), предотвращенной сотрудниками службы безопасности ООО ЧОП «</w:t>
      </w:r>
      <w:proofErr w:type="spellStart"/>
      <w:r w:rsidRPr="007A5DB4">
        <w:rPr>
          <w:rFonts w:ascii="Times New Roman" w:eastAsia="Times New Roman" w:hAnsi="Times New Roman" w:cs="Times New Roman"/>
          <w:kern w:val="0"/>
          <w:sz w:val="20"/>
          <w:szCs w:val="20"/>
          <w:lang w:eastAsia="ru-RU"/>
          <w14:ligatures w14:val="none"/>
        </w:rPr>
        <w:t>Ариант</w:t>
      </w:r>
      <w:proofErr w:type="spellEnd"/>
      <w:r w:rsidRPr="007A5DB4">
        <w:rPr>
          <w:rFonts w:ascii="Times New Roman" w:eastAsia="Times New Roman" w:hAnsi="Times New Roman" w:cs="Times New Roman"/>
          <w:kern w:val="0"/>
          <w:sz w:val="20"/>
          <w:szCs w:val="20"/>
          <w:lang w:eastAsia="ru-RU"/>
          <w14:ligatures w14:val="none"/>
        </w:rPr>
        <w:t xml:space="preserve">-Безопасность» и/или сотрудниками ЗАКАЗЧИКА, </w:t>
      </w:r>
      <w:r w:rsidRPr="007A5DB4">
        <w:rPr>
          <w:rFonts w:ascii="Times New Roman" w:eastAsia="Times New Roman" w:hAnsi="Times New Roman" w:cs="Times New Roman"/>
          <w:color w:val="222222"/>
          <w:kern w:val="0"/>
          <w:sz w:val="20"/>
          <w:szCs w:val="20"/>
          <w:lang w:eastAsia="ru-RU"/>
          <w14:ligatures w14:val="none"/>
        </w:rPr>
        <w:t>ИСПОЛНИТЕЛЬ</w:t>
      </w:r>
      <w:r w:rsidRPr="007A5DB4">
        <w:rPr>
          <w:rFonts w:ascii="Times New Roman" w:eastAsia="Times New Roman" w:hAnsi="Times New Roman" w:cs="Times New Roman"/>
          <w:kern w:val="0"/>
          <w:sz w:val="20"/>
          <w:szCs w:val="20"/>
          <w:lang w:eastAsia="ru-RU"/>
          <w14:ligatures w14:val="none"/>
        </w:rPr>
        <w:t xml:space="preserve"> обязан уплатить ЗАКАЗЧИКУ штраф в размере десятикратной стоимости похищенной продукции или продукции, в отношении которой пресечена попытка совершения хищения (покушения на совершение хищения). </w:t>
      </w:r>
    </w:p>
    <w:p w14:paraId="777411E9"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Оплата штрафа и возмещение ущерба производится ИСПОЛНИТЕЛЕМ в течение 5 (пяти) банковских дней с момента получения претензии ЗАКАЗЧИКА и соответствующего акта о фиксации нарушения представителем ИСПОЛНИТЕЛЯ правил и норм поведения на объекте ЗАКАЗЧИКА.</w:t>
      </w:r>
    </w:p>
    <w:p w14:paraId="3AE003FE" w14:textId="77777777"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 xml:space="preserve">6.3.3. Исполнитель принимает на себя обязательство не осуществлять найма (включая, но не ограничиваясь: трудовые и гражданско-правовые отношения) физических лиц, которые ранее выполняли аналогичные работы (оказывали аналогичные услуги) на объектах Заказчика от имени и в интересах третьих лиц, в соответствии с условиями договоров, имеющих аналогичный предмет, заключенных Заказчиком с такими третьими лицами.  </w:t>
      </w:r>
    </w:p>
    <w:p w14:paraId="3F05F3ED" w14:textId="77777777"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В случае нарушения Исполнителем вышеуказанного обязательства, Заказчик вправе по своему усмотрению:</w:t>
      </w:r>
    </w:p>
    <w:p w14:paraId="626B9DF7" w14:textId="77777777"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 предъявить Исполнителю требование о выплате единовременного штрафа в размере 50 000 (пятидесяти тысяч) рублей за каждый выявленный факт найма Исполнителем физических лиц (кратно количеству физических лиц);</w:t>
      </w:r>
    </w:p>
    <w:p w14:paraId="559808E3" w14:textId="77777777"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lastRenderedPageBreak/>
        <w:t>- запретить Исполнителю направление в адрес Заказчика таких представителей (физических лиц) в течение 2 (двух) месяцев с момента направления Заказчиком соответствующего требования в адрес Исполнителя.</w:t>
      </w:r>
    </w:p>
    <w:p w14:paraId="4499C57B" w14:textId="77777777"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 xml:space="preserve">Выплата штрафа должна быть произведена Исполнителем не позднее 5 (пяти) рабочих дней с момента получения претензии Заказчика с указанием перечня физических лиц. </w:t>
      </w:r>
    </w:p>
    <w:p w14:paraId="5A39D16E" w14:textId="77777777"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В случае, если Заказчик воспользуется правом запрета на направление физических лиц Стороны руководствуются условиями пункта 2.2.7. Договора.</w:t>
      </w:r>
    </w:p>
    <w:p w14:paraId="77244951" w14:textId="7EA338E5"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xml:space="preserve">6.3.4. В случае выявления факта употребления безалкогольной продукции Заказчика представителями Исполнителя, направленными Исполнителем для оказания услуг на объекте Заказчика, установленного визуально сотрудниками Заказчика, </w:t>
      </w:r>
      <w:r w:rsidR="00352A04">
        <w:rPr>
          <w:rFonts w:ascii="Times New Roman" w:eastAsia="Times New Roman" w:hAnsi="Times New Roman" w:cs="Times New Roman"/>
          <w:kern w:val="0"/>
          <w:sz w:val="20"/>
          <w:szCs w:val="20"/>
          <w:lang w:eastAsia="ru-RU"/>
          <w14:ligatures w14:val="none"/>
        </w:rPr>
        <w:t>частного охранного предприятия,</w:t>
      </w:r>
      <w:r w:rsidRPr="007A5DB4">
        <w:rPr>
          <w:rFonts w:ascii="Times New Roman" w:eastAsia="Times New Roman" w:hAnsi="Times New Roman" w:cs="Times New Roman"/>
          <w:kern w:val="0"/>
          <w:sz w:val="20"/>
          <w:szCs w:val="20"/>
          <w:lang w:eastAsia="ru-RU"/>
          <w14:ligatures w14:val="none"/>
        </w:rPr>
        <w:t xml:space="preserve"> </w:t>
      </w:r>
      <w:proofErr w:type="gramStart"/>
      <w:r w:rsidRPr="007A5DB4">
        <w:rPr>
          <w:rFonts w:ascii="Times New Roman" w:eastAsia="Times New Roman" w:hAnsi="Times New Roman" w:cs="Times New Roman"/>
          <w:kern w:val="0"/>
          <w:sz w:val="20"/>
          <w:szCs w:val="20"/>
          <w:lang w:eastAsia="ru-RU"/>
          <w14:ligatures w14:val="none"/>
        </w:rPr>
        <w:t>либо  посредством</w:t>
      </w:r>
      <w:proofErr w:type="gramEnd"/>
      <w:r w:rsidRPr="007A5DB4">
        <w:rPr>
          <w:rFonts w:ascii="Times New Roman" w:eastAsia="Times New Roman" w:hAnsi="Times New Roman" w:cs="Times New Roman"/>
          <w:kern w:val="0"/>
          <w:sz w:val="20"/>
          <w:szCs w:val="20"/>
          <w:lang w:eastAsia="ru-RU"/>
          <w14:ligatures w14:val="none"/>
        </w:rPr>
        <w:t xml:space="preserve"> фото и </w:t>
      </w:r>
      <w:proofErr w:type="spellStart"/>
      <w:r w:rsidRPr="007A5DB4">
        <w:rPr>
          <w:rFonts w:ascii="Times New Roman" w:eastAsia="Times New Roman" w:hAnsi="Times New Roman" w:cs="Times New Roman"/>
          <w:kern w:val="0"/>
          <w:sz w:val="20"/>
          <w:szCs w:val="20"/>
          <w:lang w:eastAsia="ru-RU"/>
          <w14:ligatures w14:val="none"/>
        </w:rPr>
        <w:t>видеофиксации</w:t>
      </w:r>
      <w:proofErr w:type="spellEnd"/>
      <w:r w:rsidRPr="007A5DB4">
        <w:rPr>
          <w:rFonts w:ascii="Times New Roman" w:eastAsia="Times New Roman" w:hAnsi="Times New Roman" w:cs="Times New Roman"/>
          <w:kern w:val="0"/>
          <w:sz w:val="20"/>
          <w:szCs w:val="20"/>
          <w:lang w:eastAsia="ru-RU"/>
          <w14:ligatures w14:val="none"/>
        </w:rPr>
        <w:t>, вне зависимости от срока прошедшего с момента совершения вышеуказанного факта до его обнаружения, Исполнитель уплачивает Заказчику штраф в размере 1 000 (одна тысяча) рублей за каждый вышеуказанный факт. Данное условие не распространяется на продукцию Заказчика</w:t>
      </w:r>
      <w:r>
        <w:rPr>
          <w:rFonts w:ascii="Times New Roman" w:eastAsia="Times New Roman" w:hAnsi="Times New Roman" w:cs="Times New Roman"/>
          <w:kern w:val="0"/>
          <w:sz w:val="20"/>
          <w:szCs w:val="20"/>
          <w:lang w:eastAsia="ru-RU"/>
          <w14:ligatures w14:val="none"/>
        </w:rPr>
        <w:t>,</w:t>
      </w:r>
      <w:r w:rsidRPr="007A5DB4">
        <w:rPr>
          <w:rFonts w:ascii="Times New Roman" w:eastAsia="Times New Roman" w:hAnsi="Times New Roman" w:cs="Times New Roman"/>
          <w:kern w:val="0"/>
          <w:sz w:val="20"/>
          <w:szCs w:val="20"/>
          <w:lang w:eastAsia="ru-RU"/>
          <w14:ligatures w14:val="none"/>
        </w:rPr>
        <w:t xml:space="preserve"> размещённую для употребления в специализированных местах под питьевой режим.</w:t>
      </w:r>
    </w:p>
    <w:p w14:paraId="461D98E5"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6.4. В случае просрочки оплаты за выполненные работы (услуги) на срок более 10 (десяти) рабочих дней, либо в период согласования и подписания разногласий по акту сдачи-приемки выполненных работ (услуг), вызванных необоснованным отказом от его подписания ЗАКАЗЧИКОМ, ИСПОНИТЕЛЬ имеет право приостановить выполнение работ (услуг) по конкретной заявке (или другим заявкам) ЗАКАЗЧИКА, вплоть до момента зачисления денежных средств (оплаты) на расчетный счет ИСПОЛНИТЕЛЯ. При этом ИСПОЛНИТЕЛЬ обязан незамедлительно уведомить ЗАКАЗЧИКА в письменной форме о приостановке выполнения работ (оказания услуг).</w:t>
      </w:r>
    </w:p>
    <w:p w14:paraId="787F5564"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6.5. В случае нарушения одной из сторон обязательств по договору, другая сторона вправе потребовать устранения недостатков, возникших вследствие отступления от договора, а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47FBD31E"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6.6. Выплата неустойки и возмещение ущерба не освобождают сторону, нарушившую договор, от исполнения своих обязательств.</w:t>
      </w:r>
    </w:p>
    <w:p w14:paraId="2FD34313" w14:textId="70476A0E"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6.7. В случае выявления противоправных действий или выявления хищений товарно-материальных ценностей представителями ИСПОЛНИТЕЛЯ на территории объекта ЗАКАЗЧИКА, ЗАКАЗЧИК вправе потребовать у ИСПОЛНИТЕЛЯ возмещение убытков, понесенных по вине представителей ИСПОЛНИТЕЛЯ, при условии наличия подтверждающих документов о совершении противоправных действий ИСПОЛНИТЕЛЯ (двустороннего акта, подписанного уполномоченными лицами ЗАКАЗЧИКА </w:t>
      </w:r>
      <w:r w:rsidR="00B17956">
        <w:rPr>
          <w:rFonts w:ascii="Times New Roman" w:eastAsia="Arial" w:hAnsi="Times New Roman" w:cs="Times New Roman"/>
          <w:kern w:val="0"/>
          <w:sz w:val="20"/>
          <w:szCs w:val="20"/>
          <w:lang w:eastAsia="ar-SA"/>
          <w14:ligatures w14:val="none"/>
        </w:rPr>
        <w:t>и частного охранного предприятия</w:t>
      </w:r>
      <w:r w:rsidRPr="007A5DB4">
        <w:rPr>
          <w:rFonts w:ascii="Times New Roman" w:eastAsia="Arial" w:hAnsi="Times New Roman" w:cs="Times New Roman"/>
          <w:kern w:val="0"/>
          <w:sz w:val="20"/>
          <w:szCs w:val="20"/>
          <w:lang w:eastAsia="ar-SA"/>
          <w14:ligatures w14:val="none"/>
        </w:rPr>
        <w:t>, а также видеозаписи или фотографии(при наличии)).</w:t>
      </w:r>
    </w:p>
    <w:p w14:paraId="56C0F270"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14:ligatures w14:val="none"/>
        </w:rPr>
      </w:pPr>
    </w:p>
    <w:p w14:paraId="432197EA"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7. ФОРС-МАЖОРНЫЕ ОБСТОЯТЕЛЬСТВА</w:t>
      </w:r>
    </w:p>
    <w:p w14:paraId="7ACDD50E"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14:ligatures w14:val="none"/>
        </w:rPr>
      </w:pPr>
    </w:p>
    <w:p w14:paraId="45736D40" w14:textId="559B31F3"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color w:val="000000"/>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w:t>
      </w:r>
      <w:proofErr w:type="gramStart"/>
      <w:r w:rsidRPr="007A5DB4">
        <w:rPr>
          <w:rFonts w:ascii="Times New Roman" w:eastAsia="Arial" w:hAnsi="Times New Roman" w:cs="Times New Roman"/>
          <w:kern w:val="0"/>
          <w:sz w:val="20"/>
          <w:szCs w:val="20"/>
          <w:lang w:eastAsia="ar-SA"/>
          <w14:ligatures w14:val="none"/>
        </w:rPr>
        <w:t>неблагоприятное  воздействие</w:t>
      </w:r>
      <w:proofErr w:type="gramEnd"/>
      <w:r w:rsidRPr="007A5DB4">
        <w:rPr>
          <w:rFonts w:ascii="Times New Roman" w:eastAsia="Arial" w:hAnsi="Times New Roman" w:cs="Times New Roman"/>
          <w:kern w:val="0"/>
          <w:sz w:val="20"/>
          <w:szCs w:val="20"/>
          <w:lang w:eastAsia="ar-SA"/>
          <w14:ligatures w14:val="none"/>
        </w:rPr>
        <w:t xml:space="preserve">  которых</w:t>
      </w:r>
      <w:r>
        <w:rPr>
          <w:rFonts w:ascii="Times New Roman" w:eastAsia="Arial" w:hAnsi="Times New Roman" w:cs="Times New Roman"/>
          <w:kern w:val="0"/>
          <w:sz w:val="20"/>
          <w:szCs w:val="20"/>
          <w:lang w:eastAsia="ar-SA"/>
          <w14:ligatures w14:val="none"/>
        </w:rPr>
        <w:t>,</w:t>
      </w:r>
      <w:r w:rsidRPr="007A5DB4">
        <w:rPr>
          <w:rFonts w:ascii="Times New Roman" w:eastAsia="Arial" w:hAnsi="Times New Roman" w:cs="Times New Roman"/>
          <w:kern w:val="0"/>
          <w:sz w:val="20"/>
          <w:szCs w:val="20"/>
          <w:lang w:eastAsia="ar-SA"/>
          <w14:ligatures w14:val="none"/>
        </w:rPr>
        <w:t xml:space="preserve"> они не имеют возможности. </w:t>
      </w:r>
      <w:r w:rsidRPr="007A5DB4">
        <w:rPr>
          <w:rFonts w:ascii="Times New Roman" w:eastAsia="Arial" w:hAnsi="Times New Roman" w:cs="Times New Roman"/>
          <w:color w:val="000000"/>
          <w:kern w:val="0"/>
          <w:sz w:val="20"/>
          <w:szCs w:val="20"/>
          <w:lang w:eastAsia="ar-SA"/>
          <w14:ligatures w14:val="none"/>
        </w:rPr>
        <w:t xml:space="preserve">Если иное не будет согласовано Сторонами дополнительно, Стороны не признают в качестве обстоятельств непреодолимой силы следующие обстоятельства, связанные с </w:t>
      </w:r>
      <w:r w:rsidRPr="007A5DB4">
        <w:rPr>
          <w:rFonts w:ascii="Times New Roman" w:eastAsia="Arial" w:hAnsi="Times New Roman" w:cs="Times New Roman"/>
          <w:kern w:val="0"/>
          <w:sz w:val="20"/>
          <w:szCs w:val="20"/>
          <w:lang w:eastAsia="ar-SA"/>
          <w14:ligatures w14:val="none"/>
        </w:rPr>
        <w:t xml:space="preserve">распространением новой </w:t>
      </w:r>
      <w:proofErr w:type="spellStart"/>
      <w:r w:rsidRPr="007A5DB4">
        <w:rPr>
          <w:rFonts w:ascii="Times New Roman" w:eastAsia="Arial" w:hAnsi="Times New Roman" w:cs="Times New Roman"/>
          <w:kern w:val="0"/>
          <w:sz w:val="20"/>
          <w:szCs w:val="20"/>
          <w:lang w:eastAsia="ar-SA"/>
          <w14:ligatures w14:val="none"/>
        </w:rPr>
        <w:t>короновирусной</w:t>
      </w:r>
      <w:proofErr w:type="spellEnd"/>
      <w:r w:rsidRPr="007A5DB4">
        <w:rPr>
          <w:rFonts w:ascii="Times New Roman" w:eastAsia="Arial" w:hAnsi="Times New Roman" w:cs="Times New Roman"/>
          <w:kern w:val="0"/>
          <w:sz w:val="20"/>
          <w:szCs w:val="20"/>
          <w:lang w:eastAsia="ar-SA"/>
          <w14:ligatures w14:val="none"/>
        </w:rPr>
        <w:t xml:space="preserve"> инфекции (</w:t>
      </w:r>
      <w:r w:rsidRPr="007A5DB4">
        <w:rPr>
          <w:rFonts w:ascii="Times New Roman" w:eastAsia="Arial" w:hAnsi="Times New Roman" w:cs="Times New Roman"/>
          <w:kern w:val="0"/>
          <w:sz w:val="20"/>
          <w:szCs w:val="20"/>
          <w:shd w:val="clear" w:color="auto" w:fill="FFFFFF"/>
          <w:lang w:eastAsia="ar-SA"/>
          <w14:ligatures w14:val="none"/>
        </w:rPr>
        <w:t xml:space="preserve">SARS-CoV-2, </w:t>
      </w:r>
      <w:r w:rsidRPr="007A5DB4">
        <w:rPr>
          <w:rFonts w:ascii="Times New Roman" w:eastAsia="Arial" w:hAnsi="Times New Roman" w:cs="Times New Roman"/>
          <w:kern w:val="0"/>
          <w:sz w:val="20"/>
          <w:szCs w:val="20"/>
          <w:shd w:val="clear" w:color="auto" w:fill="FFFFFF"/>
          <w:lang w:val="en-US" w:eastAsia="ar-SA"/>
          <w14:ligatures w14:val="none"/>
        </w:rPr>
        <w:t>COVID</w:t>
      </w:r>
      <w:r w:rsidRPr="007A5DB4">
        <w:rPr>
          <w:rFonts w:ascii="Times New Roman" w:eastAsia="Arial" w:hAnsi="Times New Roman" w:cs="Times New Roman"/>
          <w:kern w:val="0"/>
          <w:sz w:val="20"/>
          <w:szCs w:val="20"/>
          <w:shd w:val="clear" w:color="auto" w:fill="FFFFFF"/>
          <w:lang w:eastAsia="ar-SA"/>
          <w14:ligatures w14:val="none"/>
        </w:rPr>
        <w:t>-19</w:t>
      </w:r>
      <w:r w:rsidRPr="007A5DB4">
        <w:rPr>
          <w:rFonts w:ascii="Times New Roman" w:eastAsia="Arial" w:hAnsi="Times New Roman" w:cs="Times New Roman"/>
          <w:kern w:val="0"/>
          <w:sz w:val="20"/>
          <w:szCs w:val="20"/>
          <w:lang w:eastAsia="ar-SA"/>
          <w14:ligatures w14:val="none"/>
        </w:rPr>
        <w:t>)</w:t>
      </w:r>
      <w:r w:rsidRPr="007A5DB4">
        <w:rPr>
          <w:rFonts w:ascii="Times New Roman" w:eastAsia="Arial" w:hAnsi="Times New Roman" w:cs="Times New Roman"/>
          <w:color w:val="000000"/>
          <w:kern w:val="0"/>
          <w:sz w:val="20"/>
          <w:szCs w:val="20"/>
          <w:lang w:eastAsia="ar-SA"/>
          <w14:ligatures w14:val="none"/>
        </w:rPr>
        <w:t xml:space="preserve">: неблагоприятная эпидемиологическая обстановка (в том числе, пандемия, эпидемия) сложившаяся в регионе нахождения </w:t>
      </w:r>
      <w:r w:rsidR="00B17956">
        <w:rPr>
          <w:rFonts w:ascii="Times New Roman" w:eastAsia="Arial" w:hAnsi="Times New Roman" w:cs="Times New Roman"/>
          <w:color w:val="000000"/>
          <w:kern w:val="0"/>
          <w:sz w:val="20"/>
          <w:szCs w:val="20"/>
          <w:lang w:eastAsia="ar-SA"/>
          <w14:ligatures w14:val="none"/>
        </w:rPr>
        <w:t>ЗАКАЗЧИКА</w:t>
      </w:r>
      <w:r w:rsidRPr="007A5DB4">
        <w:rPr>
          <w:rFonts w:ascii="Times New Roman" w:eastAsia="Arial" w:hAnsi="Times New Roman" w:cs="Times New Roman"/>
          <w:color w:val="000000"/>
          <w:kern w:val="0"/>
          <w:sz w:val="20"/>
          <w:szCs w:val="20"/>
          <w:lang w:eastAsia="ar-SA"/>
          <w14:ligatures w14:val="none"/>
        </w:rPr>
        <w:t xml:space="preserve">, </w:t>
      </w:r>
      <w:r w:rsidR="00B17956">
        <w:rPr>
          <w:rFonts w:ascii="Times New Roman" w:eastAsia="Arial" w:hAnsi="Times New Roman" w:cs="Times New Roman"/>
          <w:color w:val="000000"/>
          <w:kern w:val="0"/>
          <w:sz w:val="20"/>
          <w:szCs w:val="20"/>
          <w:lang w:eastAsia="ar-SA"/>
          <w14:ligatures w14:val="none"/>
        </w:rPr>
        <w:t>ИСПОЛНИТЕЛЯ</w:t>
      </w:r>
      <w:r w:rsidRPr="007A5DB4">
        <w:rPr>
          <w:rFonts w:ascii="Times New Roman" w:eastAsia="Arial" w:hAnsi="Times New Roman" w:cs="Times New Roman"/>
          <w:color w:val="000000"/>
          <w:kern w:val="0"/>
          <w:sz w:val="20"/>
          <w:szCs w:val="20"/>
          <w:lang w:eastAsia="ar-SA"/>
          <w14:ligatures w14:val="none"/>
        </w:rPr>
        <w:t xml:space="preserve">, месте исполнения настоящего </w:t>
      </w:r>
      <w:r w:rsidR="00B17956">
        <w:rPr>
          <w:rFonts w:ascii="Times New Roman" w:eastAsia="Arial" w:hAnsi="Times New Roman" w:cs="Times New Roman"/>
          <w:color w:val="000000"/>
          <w:kern w:val="0"/>
          <w:sz w:val="20"/>
          <w:szCs w:val="20"/>
          <w:lang w:eastAsia="ar-SA"/>
          <w14:ligatures w14:val="none"/>
        </w:rPr>
        <w:t>д</w:t>
      </w:r>
      <w:r w:rsidRPr="007A5DB4">
        <w:rPr>
          <w:rFonts w:ascii="Times New Roman" w:eastAsia="Arial" w:hAnsi="Times New Roman" w:cs="Times New Roman"/>
          <w:color w:val="000000"/>
          <w:kern w:val="0"/>
          <w:sz w:val="20"/>
          <w:szCs w:val="20"/>
          <w:lang w:eastAsia="ar-SA"/>
          <w14:ligatures w14:val="none"/>
        </w:rPr>
        <w:t xml:space="preserve">оговора; </w:t>
      </w:r>
      <w:r w:rsidRPr="007A5DB4">
        <w:rPr>
          <w:rFonts w:ascii="Times New Roman" w:eastAsia="Arial" w:hAnsi="Times New Roman" w:cs="Times New Roman"/>
          <w:kern w:val="0"/>
          <w:sz w:val="20"/>
          <w:szCs w:val="20"/>
          <w:lang w:eastAsia="ar-SA"/>
          <w14:ligatures w14:val="none"/>
        </w:rPr>
        <w:t xml:space="preserve">введение уполномоченными органами режима повышенной готовности; установления запрета/ограничения проведения массовых мероприятий; запрета/ограничения командировок для работников Сторон, а также иные подобные обстоятельства. </w:t>
      </w:r>
      <w:r w:rsidRPr="007A5DB4">
        <w:rPr>
          <w:rFonts w:ascii="Times New Roman" w:eastAsia="Arial" w:hAnsi="Times New Roman" w:cs="Times New Roman"/>
          <w:color w:val="000000"/>
          <w:kern w:val="0"/>
          <w:sz w:val="20"/>
          <w:szCs w:val="20"/>
          <w:lang w:eastAsia="ar-SA"/>
          <w14:ligatures w14:val="none"/>
        </w:rPr>
        <w:t xml:space="preserve"> </w:t>
      </w:r>
    </w:p>
    <w:p w14:paraId="78331121"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7.2. Стороны несут ответственность за частичное или полное неисполнение обязательств по настоящему договору при наличии вины в случаях, предусмотренных законом или настоящим договором.</w:t>
      </w:r>
    </w:p>
    <w:p w14:paraId="5A2519DF"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7.3. О наступлении вышеуказанных обстоятельств Стороны обязуется уведомлять друг друга в течение 3 (трех) календарных дней с момента наступления соответствующего обстоятельства. Документ, выданный Торгово-промышленной палатой или иным уполномоченным государственным органом, является достаточным подтверждением наличия и продолжительности действия обстоятельства непреодолимой силы. </w:t>
      </w:r>
    </w:p>
    <w:p w14:paraId="5C5E55A7"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14:ligatures w14:val="none"/>
        </w:rPr>
      </w:pPr>
    </w:p>
    <w:p w14:paraId="2A08D91C"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8. ЗАКЛЮЧИТЕЛЬНЫЕ ПОЛОЖЕНИЯ</w:t>
      </w:r>
    </w:p>
    <w:p w14:paraId="307DE129"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14:ligatures w14:val="none"/>
        </w:rPr>
      </w:pPr>
    </w:p>
    <w:p w14:paraId="6833C180" w14:textId="0935620E"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8.1. Настоящий договор вступает в силу с момента подписания и действует до «31» декабря 202</w:t>
      </w:r>
      <w:r>
        <w:rPr>
          <w:rFonts w:ascii="Times New Roman" w:eastAsia="Arial" w:hAnsi="Times New Roman" w:cs="Times New Roman"/>
          <w:kern w:val="0"/>
          <w:sz w:val="20"/>
          <w:szCs w:val="20"/>
          <w:lang w:eastAsia="ar-SA"/>
          <w14:ligatures w14:val="none"/>
        </w:rPr>
        <w:t>5</w:t>
      </w:r>
      <w:r w:rsidRPr="007A5DB4">
        <w:rPr>
          <w:rFonts w:ascii="Times New Roman" w:eastAsia="Arial" w:hAnsi="Times New Roman" w:cs="Times New Roman"/>
          <w:kern w:val="0"/>
          <w:sz w:val="20"/>
          <w:szCs w:val="20"/>
          <w:lang w:eastAsia="ar-SA"/>
          <w14:ligatures w14:val="none"/>
        </w:rPr>
        <w:t xml:space="preserve">. </w:t>
      </w:r>
    </w:p>
    <w:p w14:paraId="407E9911" w14:textId="52464D1B" w:rsidR="007A5DB4" w:rsidRPr="007A5DB4" w:rsidRDefault="007A5DB4" w:rsidP="00A42633">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8.2. </w:t>
      </w:r>
      <w:r w:rsidR="00A42633" w:rsidRPr="00A42633">
        <w:rPr>
          <w:rFonts w:ascii="Times New Roman" w:eastAsia="Arial" w:hAnsi="Times New Roman" w:cs="Times New Roman"/>
          <w:kern w:val="0"/>
          <w:sz w:val="20"/>
          <w:szCs w:val="20"/>
          <w:lang w:eastAsia="ar-SA"/>
          <w14:ligatures w14:val="none"/>
        </w:rPr>
        <w:t xml:space="preserve">Изменение условий договора, </w:t>
      </w:r>
      <w:r w:rsidR="0050714B">
        <w:rPr>
          <w:rFonts w:ascii="Times New Roman" w:eastAsia="Arial" w:hAnsi="Times New Roman" w:cs="Times New Roman"/>
          <w:kern w:val="0"/>
          <w:sz w:val="20"/>
          <w:szCs w:val="20"/>
          <w:lang w:eastAsia="ar-SA"/>
          <w14:ligatures w14:val="none"/>
        </w:rPr>
        <w:t xml:space="preserve">одностороннее расторжение договора, </w:t>
      </w:r>
      <w:r w:rsidR="00A42633" w:rsidRPr="00A42633">
        <w:rPr>
          <w:rFonts w:ascii="Times New Roman" w:eastAsia="Arial" w:hAnsi="Times New Roman" w:cs="Times New Roman"/>
          <w:kern w:val="0"/>
          <w:sz w:val="20"/>
          <w:szCs w:val="20"/>
          <w:lang w:eastAsia="ar-SA"/>
          <w14:ligatures w14:val="none"/>
        </w:rPr>
        <w:t>заключенного по результатам закупки, допускается в порядке и по</w:t>
      </w:r>
      <w:r w:rsidR="00A42633">
        <w:rPr>
          <w:rFonts w:ascii="Times New Roman" w:eastAsia="Arial" w:hAnsi="Times New Roman" w:cs="Times New Roman"/>
          <w:kern w:val="0"/>
          <w:sz w:val="20"/>
          <w:szCs w:val="20"/>
          <w:lang w:eastAsia="ar-SA"/>
          <w14:ligatures w14:val="none"/>
        </w:rPr>
        <w:t xml:space="preserve"> </w:t>
      </w:r>
      <w:r w:rsidR="00A42633" w:rsidRPr="00A42633">
        <w:rPr>
          <w:rFonts w:ascii="Times New Roman" w:eastAsia="Arial" w:hAnsi="Times New Roman" w:cs="Times New Roman"/>
          <w:kern w:val="0"/>
          <w:sz w:val="20"/>
          <w:szCs w:val="20"/>
          <w:lang w:eastAsia="ar-SA"/>
          <w14:ligatures w14:val="none"/>
        </w:rPr>
        <w:t>основаниям, которые предусмотрены условиями этого договора в соответствии с Гражданским</w:t>
      </w:r>
      <w:r w:rsidR="00A42633">
        <w:rPr>
          <w:rFonts w:ascii="Times New Roman" w:eastAsia="Arial" w:hAnsi="Times New Roman" w:cs="Times New Roman"/>
          <w:kern w:val="0"/>
          <w:sz w:val="20"/>
          <w:szCs w:val="20"/>
          <w:lang w:eastAsia="ar-SA"/>
          <w14:ligatures w14:val="none"/>
        </w:rPr>
        <w:t xml:space="preserve"> </w:t>
      </w:r>
      <w:r w:rsidR="00A42633" w:rsidRPr="00A42633">
        <w:rPr>
          <w:rFonts w:ascii="Times New Roman" w:eastAsia="Arial" w:hAnsi="Times New Roman" w:cs="Times New Roman"/>
          <w:kern w:val="0"/>
          <w:sz w:val="20"/>
          <w:szCs w:val="20"/>
          <w:lang w:eastAsia="ar-SA"/>
          <w14:ligatures w14:val="none"/>
        </w:rPr>
        <w:t>кодексом Российской Федерации, с учетом особенностей, установленных Положением о закупке</w:t>
      </w:r>
      <w:r w:rsidR="00A42633">
        <w:rPr>
          <w:rFonts w:ascii="Times New Roman" w:eastAsia="Arial" w:hAnsi="Times New Roman" w:cs="Times New Roman"/>
          <w:kern w:val="0"/>
          <w:sz w:val="20"/>
          <w:szCs w:val="20"/>
          <w:lang w:eastAsia="ar-SA"/>
          <w14:ligatures w14:val="none"/>
        </w:rPr>
        <w:t xml:space="preserve"> </w:t>
      </w:r>
      <w:r w:rsidR="00A42633" w:rsidRPr="00A42633">
        <w:rPr>
          <w:rFonts w:ascii="Times New Roman" w:eastAsia="Arial" w:hAnsi="Times New Roman" w:cs="Times New Roman"/>
          <w:kern w:val="0"/>
          <w:sz w:val="20"/>
          <w:szCs w:val="20"/>
          <w:lang w:eastAsia="ar-SA"/>
          <w14:ligatures w14:val="none"/>
        </w:rPr>
        <w:t>товаров, работ, услуг для нужд ООО «ЦПИ-</w:t>
      </w:r>
      <w:proofErr w:type="spellStart"/>
      <w:r w:rsidR="00A42633" w:rsidRPr="00A42633">
        <w:rPr>
          <w:rFonts w:ascii="Times New Roman" w:eastAsia="Arial" w:hAnsi="Times New Roman" w:cs="Times New Roman"/>
          <w:kern w:val="0"/>
          <w:sz w:val="20"/>
          <w:szCs w:val="20"/>
          <w:lang w:eastAsia="ar-SA"/>
          <w14:ligatures w14:val="none"/>
        </w:rPr>
        <w:t>Ариант</w:t>
      </w:r>
      <w:proofErr w:type="spellEnd"/>
      <w:r w:rsidR="00A42633" w:rsidRPr="00A42633">
        <w:rPr>
          <w:rFonts w:ascii="Times New Roman" w:eastAsia="Arial" w:hAnsi="Times New Roman" w:cs="Times New Roman"/>
          <w:kern w:val="0"/>
          <w:sz w:val="20"/>
          <w:szCs w:val="20"/>
          <w:lang w:eastAsia="ar-SA"/>
          <w14:ligatures w14:val="none"/>
        </w:rPr>
        <w:t>».</w:t>
      </w:r>
    </w:p>
    <w:p w14:paraId="76F9FE98" w14:textId="3B4E091C"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8.</w:t>
      </w:r>
      <w:r w:rsidR="00A42633">
        <w:rPr>
          <w:rFonts w:ascii="Times New Roman" w:eastAsia="Arial" w:hAnsi="Times New Roman" w:cs="Times New Roman"/>
          <w:kern w:val="0"/>
          <w:sz w:val="20"/>
          <w:szCs w:val="20"/>
          <w:lang w:eastAsia="ar-SA"/>
          <w14:ligatures w14:val="none"/>
        </w:rPr>
        <w:t>3</w:t>
      </w:r>
      <w:r w:rsidRPr="007A5DB4">
        <w:rPr>
          <w:rFonts w:ascii="Times New Roman" w:eastAsia="Arial" w:hAnsi="Times New Roman" w:cs="Times New Roman"/>
          <w:kern w:val="0"/>
          <w:sz w:val="20"/>
          <w:szCs w:val="20"/>
          <w:lang w:eastAsia="ar-SA"/>
          <w14:ligatures w14:val="none"/>
        </w:rPr>
        <w:t>. Во всем остальном, что не предусмотрено настоящим договором и приложениями к нему, стороны руководствуются законодательством Российской Федерации.</w:t>
      </w:r>
    </w:p>
    <w:p w14:paraId="6FA8F1D8" w14:textId="59055363"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8.</w:t>
      </w:r>
      <w:r w:rsidR="0050714B">
        <w:rPr>
          <w:rFonts w:ascii="Times New Roman" w:eastAsia="Arial" w:hAnsi="Times New Roman" w:cs="Times New Roman"/>
          <w:kern w:val="0"/>
          <w:sz w:val="20"/>
          <w:szCs w:val="20"/>
          <w:lang w:eastAsia="ar-SA"/>
          <w14:ligatures w14:val="none"/>
        </w:rPr>
        <w:t>4</w:t>
      </w:r>
      <w:r w:rsidRPr="007A5DB4">
        <w:rPr>
          <w:rFonts w:ascii="Times New Roman" w:eastAsia="Arial" w:hAnsi="Times New Roman" w:cs="Times New Roman"/>
          <w:kern w:val="0"/>
          <w:sz w:val="20"/>
          <w:szCs w:val="20"/>
          <w:lang w:eastAsia="ar-SA"/>
          <w14:ligatures w14:val="none"/>
        </w:rPr>
        <w:t xml:space="preserve">.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Pr="007A5DB4">
        <w:rPr>
          <w:rFonts w:ascii="Times New Roman" w:eastAsia="Arial" w:hAnsi="Times New Roman" w:cs="Times New Roman"/>
          <w:kern w:val="0"/>
          <w:sz w:val="20"/>
          <w:szCs w:val="20"/>
          <w:lang w:eastAsia="ar-SA"/>
          <w14:ligatures w14:val="none"/>
        </w:rPr>
        <w:t>на</w:t>
      </w:r>
      <w:proofErr w:type="gramEnd"/>
      <w:r w:rsidRPr="007A5DB4">
        <w:rPr>
          <w:rFonts w:ascii="Times New Roman" w:eastAsia="Arial" w:hAnsi="Times New Roman" w:cs="Times New Roman"/>
          <w:kern w:val="0"/>
          <w:sz w:val="20"/>
          <w:szCs w:val="20"/>
          <w:lang w:eastAsia="ar-SA"/>
          <w14:ligatures w14:val="none"/>
        </w:rPr>
        <w:t xml:space="preserve"> то представителями сторон.</w:t>
      </w:r>
    </w:p>
    <w:p w14:paraId="3F52E993" w14:textId="5030B3F0"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8.</w:t>
      </w:r>
      <w:r w:rsidR="0050714B">
        <w:rPr>
          <w:rFonts w:ascii="Times New Roman" w:eastAsia="Arial" w:hAnsi="Times New Roman" w:cs="Times New Roman"/>
          <w:kern w:val="0"/>
          <w:sz w:val="20"/>
          <w:szCs w:val="20"/>
          <w:lang w:eastAsia="ar-SA"/>
          <w14:ligatures w14:val="none"/>
        </w:rPr>
        <w:t>5</w:t>
      </w:r>
      <w:r w:rsidRPr="007A5DB4">
        <w:rPr>
          <w:rFonts w:ascii="Times New Roman" w:eastAsia="Arial" w:hAnsi="Times New Roman" w:cs="Times New Roman"/>
          <w:kern w:val="0"/>
          <w:sz w:val="20"/>
          <w:szCs w:val="20"/>
          <w:lang w:eastAsia="ar-SA"/>
          <w14:ligatures w14:val="none"/>
        </w:rPr>
        <w:t>. Если сторона, вследствие исполнения своего обязательства по настоящему договору, получила от другой стороны информацию, либо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определяются соглашением сторон, а также действующим законодательством РФ.</w:t>
      </w:r>
    </w:p>
    <w:p w14:paraId="6AD77ADA" w14:textId="3513351C"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lastRenderedPageBreak/>
        <w:t>8.</w:t>
      </w:r>
      <w:r w:rsidR="0050714B">
        <w:rPr>
          <w:rFonts w:ascii="Times New Roman" w:eastAsia="Arial" w:hAnsi="Times New Roman" w:cs="Times New Roman"/>
          <w:kern w:val="0"/>
          <w:sz w:val="20"/>
          <w:szCs w:val="20"/>
          <w:lang w:eastAsia="ar-SA"/>
          <w14:ligatures w14:val="none"/>
        </w:rPr>
        <w:t>6</w:t>
      </w:r>
      <w:r w:rsidRPr="007A5DB4">
        <w:rPr>
          <w:rFonts w:ascii="Times New Roman" w:eastAsia="Arial" w:hAnsi="Times New Roman" w:cs="Times New Roman"/>
          <w:kern w:val="0"/>
          <w:sz w:val="20"/>
          <w:szCs w:val="20"/>
          <w:lang w:eastAsia="ar-SA"/>
          <w14:ligatures w14:val="none"/>
        </w:rPr>
        <w:t>. Все уведомления и сообщения должны направляться сторонами в письменной форме. Сообщения считаются исполненными надлежащим образом, если они посланы заказным письмом, по телеграфу, телефаксу или доставлены лично по юридическим (почтовым) адресам сторон с получением под расписку соответствующими должностными, либо уполномоченными лицами.</w:t>
      </w:r>
    </w:p>
    <w:p w14:paraId="6790DDDA" w14:textId="5A50DF63"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8.</w:t>
      </w:r>
      <w:r w:rsidR="0050714B">
        <w:rPr>
          <w:rFonts w:ascii="Times New Roman" w:eastAsia="Arial" w:hAnsi="Times New Roman" w:cs="Times New Roman"/>
          <w:kern w:val="0"/>
          <w:sz w:val="20"/>
          <w:szCs w:val="20"/>
          <w:lang w:eastAsia="ar-SA"/>
          <w14:ligatures w14:val="none"/>
        </w:rPr>
        <w:t>7</w:t>
      </w:r>
      <w:r w:rsidRPr="007A5DB4">
        <w:rPr>
          <w:rFonts w:ascii="Times New Roman" w:eastAsia="Arial" w:hAnsi="Times New Roman" w:cs="Times New Roman"/>
          <w:kern w:val="0"/>
          <w:sz w:val="20"/>
          <w:szCs w:val="20"/>
          <w:lang w:eastAsia="ar-SA"/>
          <w14:ligatures w14:val="none"/>
        </w:rPr>
        <w:t>. Стороны условились о том, что документы, которыми они будут обмениваться в процессе выполнения настоящего договора, переданные по факсимильной связи, признаются имеющими юридическую силу в случае, если полученное по факсу сообщение содержит отметки факсимильного аппарата стороны-отправителя с ее наименованием и номером телефона либо переданное по факсу сообщение подтверждается рапортом факсимильного аппарата стороны-отправителя, содержащим сведения о приеме сообщения стороной-получателем.</w:t>
      </w:r>
    </w:p>
    <w:p w14:paraId="3B9BDA53" w14:textId="674DA735"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8.</w:t>
      </w:r>
      <w:r w:rsidR="0050714B">
        <w:rPr>
          <w:rFonts w:ascii="Times New Roman" w:eastAsia="Arial" w:hAnsi="Times New Roman" w:cs="Times New Roman"/>
          <w:kern w:val="0"/>
          <w:sz w:val="20"/>
          <w:szCs w:val="20"/>
          <w:lang w:eastAsia="ar-SA"/>
          <w14:ligatures w14:val="none"/>
        </w:rPr>
        <w:t>8</w:t>
      </w:r>
      <w:r w:rsidRPr="007A5DB4">
        <w:rPr>
          <w:rFonts w:ascii="Times New Roman" w:eastAsia="Arial" w:hAnsi="Times New Roman" w:cs="Times New Roman"/>
          <w:kern w:val="0"/>
          <w:sz w:val="20"/>
          <w:szCs w:val="20"/>
          <w:lang w:eastAsia="ar-SA"/>
          <w14:ligatures w14:val="none"/>
        </w:rPr>
        <w:t>. Настоящий договор составлен в двух экземплярах, имеющих одинаковую юридическую силу, по одному экземпляру для каждой из сторон.</w:t>
      </w:r>
    </w:p>
    <w:p w14:paraId="65136BBB" w14:textId="186BCBA6"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8.</w:t>
      </w:r>
      <w:r w:rsidR="0050714B">
        <w:rPr>
          <w:rFonts w:ascii="Times New Roman" w:eastAsia="Arial" w:hAnsi="Times New Roman" w:cs="Times New Roman"/>
          <w:kern w:val="0"/>
          <w:sz w:val="20"/>
          <w:szCs w:val="20"/>
          <w:lang w:eastAsia="ar-SA"/>
          <w14:ligatures w14:val="none"/>
        </w:rPr>
        <w:t>9</w:t>
      </w:r>
      <w:r w:rsidRPr="007A5DB4">
        <w:rPr>
          <w:rFonts w:ascii="Times New Roman" w:eastAsia="Arial" w:hAnsi="Times New Roman" w:cs="Times New Roman"/>
          <w:kern w:val="0"/>
          <w:sz w:val="20"/>
          <w:szCs w:val="20"/>
          <w:lang w:eastAsia="ar-SA"/>
          <w14:ligatures w14:val="none"/>
        </w:rPr>
        <w:t>. Все споры и разногласия, которые могут возникнуть в ходе исполнения настоящего договора, будут разрешаться сторонами путем переговоров. В случае невозможности решения споров путем переговоров стороны передают их на рассмотрение в Арбитражный суд по месту нахождения истца. Досудебный (претензионный) порядок урегулирования споров является обязательным для Сторон, срок рассмотрения претензии составляет 10 (десять) календарных дней с момента получения претензии в письменной форме.</w:t>
      </w:r>
    </w:p>
    <w:p w14:paraId="3518CD03" w14:textId="77777777"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u w:val="single"/>
          <w:lang w:eastAsia="ar-SA"/>
          <w14:ligatures w14:val="none"/>
        </w:rPr>
      </w:pPr>
    </w:p>
    <w:p w14:paraId="137DAB08"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b/>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t>Приложения к договору:</w:t>
      </w:r>
    </w:p>
    <w:p w14:paraId="57171B8F" w14:textId="77777777"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1. Дополнительное соглашение № 1</w:t>
      </w:r>
    </w:p>
    <w:p w14:paraId="2C892BFF" w14:textId="77777777"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 Дополнительное соглашение № 2 об обязанностях сторон по соблюдению охраны труда</w:t>
      </w:r>
    </w:p>
    <w:p w14:paraId="25699075" w14:textId="77777777"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3. Отчет о выполненной работе</w:t>
      </w:r>
    </w:p>
    <w:p w14:paraId="5DD7A288" w14:textId="77777777" w:rsidR="007A5DB4" w:rsidRPr="007A5DB4" w:rsidRDefault="007A5DB4" w:rsidP="007A5DB4">
      <w:pPr>
        <w:widowControl w:val="0"/>
        <w:suppressAutoHyphens/>
        <w:autoSpaceDE w:val="0"/>
        <w:spacing w:after="0" w:line="240" w:lineRule="auto"/>
        <w:ind w:firstLine="567"/>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4. Акт о </w:t>
      </w:r>
      <w:proofErr w:type="spellStart"/>
      <w:r w:rsidRPr="007A5DB4">
        <w:rPr>
          <w:rFonts w:ascii="Times New Roman" w:eastAsia="Arial" w:hAnsi="Times New Roman" w:cs="Times New Roman"/>
          <w:kern w:val="0"/>
          <w:sz w:val="20"/>
          <w:szCs w:val="20"/>
          <w:lang w:eastAsia="ar-SA"/>
          <w14:ligatures w14:val="none"/>
        </w:rPr>
        <w:t>недопуске</w:t>
      </w:r>
      <w:proofErr w:type="spellEnd"/>
      <w:r w:rsidRPr="007A5DB4">
        <w:rPr>
          <w:rFonts w:ascii="Times New Roman" w:eastAsia="Arial" w:hAnsi="Times New Roman" w:cs="Times New Roman"/>
          <w:kern w:val="0"/>
          <w:sz w:val="20"/>
          <w:szCs w:val="20"/>
          <w:lang w:eastAsia="ar-SA"/>
          <w14:ligatures w14:val="none"/>
        </w:rPr>
        <w:t xml:space="preserve">/отстранении работника ИСПОЛНИТЕЛЯ </w:t>
      </w:r>
    </w:p>
    <w:p w14:paraId="348326EE" w14:textId="77777777" w:rsidR="007A5DB4" w:rsidRPr="007A5DB4" w:rsidRDefault="007A5DB4" w:rsidP="007A5DB4">
      <w:pPr>
        <w:widowControl w:val="0"/>
        <w:suppressAutoHyphens/>
        <w:autoSpaceDE w:val="0"/>
        <w:spacing w:after="0" w:line="240" w:lineRule="auto"/>
        <w:ind w:firstLine="567"/>
        <w:rPr>
          <w:rFonts w:ascii="Times New Roman" w:eastAsia="Arial" w:hAnsi="Times New Roman" w:cs="Times New Roman"/>
          <w:bCs/>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5. </w:t>
      </w:r>
      <w:r w:rsidRPr="007A5DB4">
        <w:rPr>
          <w:rFonts w:ascii="Times New Roman" w:eastAsia="Arial" w:hAnsi="Times New Roman" w:cs="Times New Roman"/>
          <w:bCs/>
          <w:kern w:val="0"/>
          <w:sz w:val="20"/>
          <w:szCs w:val="20"/>
          <w:lang w:eastAsia="ar-SA"/>
          <w14:ligatures w14:val="none"/>
        </w:rPr>
        <w:t xml:space="preserve">Бланк-заявка </w:t>
      </w:r>
    </w:p>
    <w:p w14:paraId="2679450A"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14:ligatures w14:val="none"/>
        </w:rPr>
      </w:pPr>
    </w:p>
    <w:p w14:paraId="155A5C8A" w14:textId="77777777"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9. АДРЕСА И ПОДПИСИ СТОРОН</w:t>
      </w:r>
    </w:p>
    <w:p w14:paraId="469CCDAF"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14:ligatures w14:val="none"/>
        </w:rPr>
      </w:pPr>
    </w:p>
    <w:tbl>
      <w:tblPr>
        <w:tblW w:w="9922" w:type="dxa"/>
        <w:tblInd w:w="284" w:type="dxa"/>
        <w:tblLayout w:type="fixed"/>
        <w:tblLook w:val="04A0" w:firstRow="1" w:lastRow="0" w:firstColumn="1" w:lastColumn="0" w:noHBand="0" w:noVBand="1"/>
      </w:tblPr>
      <w:tblGrid>
        <w:gridCol w:w="4961"/>
        <w:gridCol w:w="4961"/>
      </w:tblGrid>
      <w:tr w:rsidR="007A5DB4" w:rsidRPr="007A5DB4" w14:paraId="3BF18F39" w14:textId="77777777" w:rsidTr="00ED6DCE">
        <w:tc>
          <w:tcPr>
            <w:tcW w:w="4961" w:type="dxa"/>
          </w:tcPr>
          <w:p w14:paraId="088B8B38" w14:textId="77777777" w:rsidR="007A5DB4" w:rsidRPr="006134BF" w:rsidRDefault="007A5DB4" w:rsidP="007A5DB4">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14:ligatures w14:val="none"/>
              </w:rPr>
            </w:pPr>
            <w:r w:rsidRPr="006134BF">
              <w:rPr>
                <w:rFonts w:ascii="Times New Roman" w:eastAsia="Times New Roman" w:hAnsi="Times New Roman" w:cs="Times New Roman"/>
                <w:b/>
                <w:bCs/>
                <w:kern w:val="0"/>
                <w:sz w:val="20"/>
                <w:szCs w:val="20"/>
                <w:lang w:eastAsia="ru-RU"/>
                <w14:ligatures w14:val="none"/>
              </w:rPr>
              <w:t xml:space="preserve">ЗАКАЗЧИК: </w:t>
            </w:r>
          </w:p>
          <w:p w14:paraId="6C68923F" w14:textId="0E8C383E" w:rsidR="007A5DB4" w:rsidRPr="006134BF" w:rsidRDefault="007A5DB4" w:rsidP="007A5DB4">
            <w:pPr>
              <w:tabs>
                <w:tab w:val="left" w:pos="9923"/>
              </w:tabs>
              <w:spacing w:after="0" w:line="240" w:lineRule="auto"/>
              <w:rPr>
                <w:rFonts w:ascii="Times New Roman" w:eastAsia="Times New Roman" w:hAnsi="Times New Roman" w:cs="Times New Roman"/>
                <w:b/>
                <w:kern w:val="0"/>
                <w:sz w:val="20"/>
                <w:szCs w:val="20"/>
                <w:lang w:eastAsia="ru-RU"/>
                <w14:ligatures w14:val="none"/>
              </w:rPr>
            </w:pPr>
            <w:r w:rsidRPr="006134BF">
              <w:rPr>
                <w:rFonts w:ascii="Times New Roman" w:eastAsia="Times New Roman" w:hAnsi="Times New Roman" w:cs="Times New Roman"/>
                <w:b/>
                <w:kern w:val="0"/>
                <w:sz w:val="20"/>
                <w:szCs w:val="20"/>
                <w:lang w:eastAsia="ru-RU"/>
                <w14:ligatures w14:val="none"/>
              </w:rPr>
              <w:t xml:space="preserve">ООО «ЦПИ – </w:t>
            </w:r>
            <w:proofErr w:type="spellStart"/>
            <w:r w:rsidRPr="006134BF">
              <w:rPr>
                <w:rFonts w:ascii="Times New Roman" w:eastAsia="Times New Roman" w:hAnsi="Times New Roman" w:cs="Times New Roman"/>
                <w:b/>
                <w:kern w:val="0"/>
                <w:sz w:val="20"/>
                <w:szCs w:val="20"/>
                <w:lang w:eastAsia="ru-RU"/>
                <w14:ligatures w14:val="none"/>
              </w:rPr>
              <w:t>Ариант</w:t>
            </w:r>
            <w:proofErr w:type="spellEnd"/>
            <w:r w:rsidRPr="006134BF">
              <w:rPr>
                <w:rFonts w:ascii="Times New Roman" w:eastAsia="Times New Roman" w:hAnsi="Times New Roman" w:cs="Times New Roman"/>
                <w:b/>
                <w:kern w:val="0"/>
                <w:sz w:val="20"/>
                <w:szCs w:val="20"/>
                <w:lang w:eastAsia="ru-RU"/>
                <w14:ligatures w14:val="none"/>
              </w:rPr>
              <w:t xml:space="preserve">» </w:t>
            </w:r>
          </w:p>
          <w:p w14:paraId="02BF6FDB" w14:textId="77777777" w:rsidR="007A5DB4" w:rsidRPr="006134BF" w:rsidRDefault="007A5DB4" w:rsidP="007A5DB4">
            <w:pPr>
              <w:tabs>
                <w:tab w:val="left" w:pos="9923"/>
              </w:tabs>
              <w:spacing w:after="0" w:line="240" w:lineRule="auto"/>
              <w:rPr>
                <w:rFonts w:ascii="Times New Roman" w:eastAsia="Times New Roman" w:hAnsi="Times New Roman" w:cs="Times New Roman"/>
                <w:kern w:val="0"/>
                <w:sz w:val="20"/>
                <w:szCs w:val="20"/>
                <w:lang w:eastAsia="ru-RU"/>
                <w14:ligatures w14:val="none"/>
              </w:rPr>
            </w:pPr>
            <w:r w:rsidRPr="006134BF">
              <w:rPr>
                <w:rFonts w:ascii="Times New Roman" w:eastAsia="Times New Roman" w:hAnsi="Times New Roman" w:cs="Times New Roman"/>
                <w:kern w:val="0"/>
                <w:sz w:val="20"/>
                <w:szCs w:val="20"/>
                <w:lang w:eastAsia="ru-RU"/>
                <w14:ligatures w14:val="none"/>
              </w:rPr>
              <w:t>454036, г. Челябинск, ул. Радонежская, 5.</w:t>
            </w:r>
          </w:p>
          <w:p w14:paraId="048670E0" w14:textId="77777777" w:rsidR="006134BF" w:rsidRPr="006134BF" w:rsidRDefault="007A5DB4" w:rsidP="007A5DB4">
            <w:pPr>
              <w:spacing w:after="0" w:line="240" w:lineRule="auto"/>
              <w:rPr>
                <w:rFonts w:ascii="Times New Roman" w:eastAsia="Times New Roman" w:hAnsi="Times New Roman" w:cs="Times New Roman"/>
                <w:kern w:val="0"/>
                <w:sz w:val="20"/>
                <w:szCs w:val="20"/>
                <w:lang w:eastAsia="ru-RU"/>
                <w14:ligatures w14:val="none"/>
              </w:rPr>
            </w:pPr>
            <w:r w:rsidRPr="006134BF">
              <w:rPr>
                <w:rFonts w:ascii="Times New Roman" w:eastAsia="Times New Roman" w:hAnsi="Times New Roman" w:cs="Times New Roman"/>
                <w:kern w:val="0"/>
                <w:sz w:val="20"/>
                <w:szCs w:val="20"/>
                <w:lang w:eastAsia="ru-RU"/>
                <w14:ligatures w14:val="none"/>
              </w:rPr>
              <w:t>Тел. (351) 267-45-10,</w:t>
            </w:r>
            <w:r w:rsidR="006134BF" w:rsidRPr="006134BF">
              <w:rPr>
                <w:rFonts w:ascii="Times New Roman" w:eastAsia="Times New Roman" w:hAnsi="Times New Roman" w:cs="Times New Roman"/>
                <w:kern w:val="0"/>
                <w:sz w:val="20"/>
                <w:szCs w:val="20"/>
                <w:lang w:eastAsia="ru-RU"/>
                <w14:ligatures w14:val="none"/>
              </w:rPr>
              <w:t xml:space="preserve"> </w:t>
            </w:r>
            <w:proofErr w:type="gramStart"/>
            <w:r w:rsidR="006134BF" w:rsidRPr="006134BF">
              <w:rPr>
                <w:rFonts w:ascii="Times New Roman" w:eastAsia="Times New Roman" w:hAnsi="Times New Roman" w:cs="Times New Roman"/>
                <w:kern w:val="0"/>
                <w:sz w:val="20"/>
                <w:szCs w:val="20"/>
                <w:lang w:val="en-US" w:eastAsia="ru-RU"/>
                <w14:ligatures w14:val="none"/>
              </w:rPr>
              <w:t>e</w:t>
            </w:r>
            <w:r w:rsidRPr="006134BF">
              <w:rPr>
                <w:rFonts w:ascii="Times New Roman" w:eastAsia="Times New Roman" w:hAnsi="Times New Roman" w:cs="Times New Roman"/>
                <w:kern w:val="0"/>
                <w:sz w:val="20"/>
                <w:szCs w:val="20"/>
                <w:lang w:eastAsia="ru-RU"/>
                <w14:ligatures w14:val="none"/>
              </w:rPr>
              <w:t>-</w:t>
            </w:r>
            <w:proofErr w:type="spellStart"/>
            <w:r w:rsidRPr="006134BF">
              <w:rPr>
                <w:rFonts w:ascii="Times New Roman" w:eastAsia="Times New Roman" w:hAnsi="Times New Roman" w:cs="Times New Roman"/>
                <w:kern w:val="0"/>
                <w:sz w:val="20"/>
                <w:szCs w:val="20"/>
                <w:lang w:eastAsia="ru-RU"/>
                <w14:ligatures w14:val="none"/>
              </w:rPr>
              <w:t>mail:office@ariant.ru</w:t>
            </w:r>
            <w:proofErr w:type="spellEnd"/>
            <w:proofErr w:type="gramEnd"/>
            <w:r w:rsidRPr="006134BF">
              <w:rPr>
                <w:rFonts w:ascii="Times New Roman" w:eastAsia="Times New Roman" w:hAnsi="Times New Roman" w:cs="Times New Roman"/>
                <w:kern w:val="0"/>
                <w:sz w:val="20"/>
                <w:szCs w:val="20"/>
                <w:lang w:eastAsia="ru-RU"/>
                <w14:ligatures w14:val="none"/>
              </w:rPr>
              <w:t xml:space="preserve"> </w:t>
            </w:r>
          </w:p>
          <w:p w14:paraId="0532C681" w14:textId="568D446A" w:rsidR="007A5DB4" w:rsidRPr="006134BF" w:rsidRDefault="007A5DB4" w:rsidP="007A5DB4">
            <w:pPr>
              <w:spacing w:after="0" w:line="240" w:lineRule="auto"/>
              <w:rPr>
                <w:rFonts w:ascii="Times New Roman" w:eastAsia="Times New Roman" w:hAnsi="Times New Roman" w:cs="Times New Roman"/>
                <w:kern w:val="0"/>
                <w:sz w:val="20"/>
                <w:szCs w:val="20"/>
                <w:lang w:eastAsia="ru-RU"/>
                <w14:ligatures w14:val="none"/>
              </w:rPr>
            </w:pPr>
            <w:r w:rsidRPr="006134BF">
              <w:rPr>
                <w:rFonts w:ascii="Times New Roman" w:eastAsia="Times New Roman" w:hAnsi="Times New Roman" w:cs="Times New Roman"/>
                <w:kern w:val="0"/>
                <w:sz w:val="20"/>
                <w:szCs w:val="20"/>
                <w:lang w:eastAsia="ru-RU"/>
                <w14:ligatures w14:val="none"/>
              </w:rPr>
              <w:t xml:space="preserve">ОГРН </w:t>
            </w:r>
            <w:r w:rsidRPr="006134BF">
              <w:rPr>
                <w:rFonts w:ascii="Times New Roman" w:eastAsia="Times New Roman" w:hAnsi="Times New Roman" w:cs="Times New Roman"/>
                <w:color w:val="222222"/>
                <w:kern w:val="0"/>
                <w:sz w:val="20"/>
                <w:szCs w:val="20"/>
                <w:shd w:val="clear" w:color="auto" w:fill="FFFFFF"/>
                <w:lang w:eastAsia="ru-RU"/>
                <w14:ligatures w14:val="none"/>
              </w:rPr>
              <w:t>1027402548304</w:t>
            </w:r>
          </w:p>
          <w:p w14:paraId="07F60136" w14:textId="77777777" w:rsidR="007A5DB4" w:rsidRPr="006134BF" w:rsidRDefault="007A5DB4" w:rsidP="007A5DB4">
            <w:pPr>
              <w:spacing w:after="0" w:line="240" w:lineRule="auto"/>
              <w:rPr>
                <w:rFonts w:ascii="Times New Roman" w:eastAsia="Times New Roman" w:hAnsi="Times New Roman" w:cs="Times New Roman"/>
                <w:color w:val="222222"/>
                <w:kern w:val="0"/>
                <w:sz w:val="20"/>
                <w:szCs w:val="20"/>
                <w:shd w:val="clear" w:color="auto" w:fill="FFFFFF"/>
                <w:lang w:eastAsia="ru-RU"/>
                <w14:ligatures w14:val="none"/>
              </w:rPr>
            </w:pPr>
            <w:r w:rsidRPr="006134BF">
              <w:rPr>
                <w:rFonts w:ascii="Times New Roman" w:eastAsia="Times New Roman" w:hAnsi="Times New Roman" w:cs="Times New Roman"/>
                <w:kern w:val="0"/>
                <w:sz w:val="20"/>
                <w:szCs w:val="20"/>
                <w:lang w:eastAsia="ru-RU"/>
                <w14:ligatures w14:val="none"/>
              </w:rPr>
              <w:t xml:space="preserve">ИНН </w:t>
            </w:r>
            <w:r w:rsidRPr="006134BF">
              <w:rPr>
                <w:rFonts w:ascii="Times New Roman" w:eastAsia="Times New Roman" w:hAnsi="Times New Roman" w:cs="Times New Roman"/>
                <w:color w:val="222222"/>
                <w:kern w:val="0"/>
                <w:sz w:val="20"/>
                <w:szCs w:val="20"/>
                <w:shd w:val="clear" w:color="auto" w:fill="FFFFFF"/>
                <w:lang w:eastAsia="ru-RU"/>
                <w14:ligatures w14:val="none"/>
              </w:rPr>
              <w:t>7423012592 КПП 744801001</w:t>
            </w:r>
          </w:p>
          <w:p w14:paraId="37A85CFD" w14:textId="77777777" w:rsidR="006134BF" w:rsidRPr="006134BF" w:rsidRDefault="006134BF" w:rsidP="006134BF">
            <w:pPr>
              <w:tabs>
                <w:tab w:val="left" w:pos="0"/>
              </w:tabs>
              <w:contextualSpacing/>
              <w:rPr>
                <w:rFonts w:ascii="Times New Roman" w:hAnsi="Times New Roman" w:cs="Times New Roman"/>
                <w:sz w:val="20"/>
                <w:szCs w:val="20"/>
              </w:rPr>
            </w:pPr>
            <w:r w:rsidRPr="006134BF">
              <w:rPr>
                <w:rFonts w:ascii="Times New Roman" w:hAnsi="Times New Roman" w:cs="Times New Roman"/>
                <w:sz w:val="20"/>
                <w:szCs w:val="20"/>
              </w:rPr>
              <w:t>р/с 40702810509280004637 в ФИЛИАЛЕ «ЦЕНТРАЛЬНЫЙ» БАНКА ВТБ (ПАО)</w:t>
            </w:r>
          </w:p>
          <w:p w14:paraId="510426C2" w14:textId="77777777" w:rsidR="006134BF" w:rsidRPr="006134BF" w:rsidRDefault="006134BF" w:rsidP="006134BF">
            <w:pPr>
              <w:tabs>
                <w:tab w:val="left" w:pos="0"/>
              </w:tabs>
              <w:contextualSpacing/>
              <w:rPr>
                <w:rFonts w:ascii="Times New Roman" w:hAnsi="Times New Roman" w:cs="Times New Roman"/>
                <w:sz w:val="20"/>
                <w:szCs w:val="20"/>
              </w:rPr>
            </w:pPr>
            <w:r w:rsidRPr="006134BF">
              <w:rPr>
                <w:rFonts w:ascii="Times New Roman" w:hAnsi="Times New Roman" w:cs="Times New Roman"/>
                <w:sz w:val="20"/>
                <w:szCs w:val="20"/>
              </w:rPr>
              <w:t xml:space="preserve">к/с </w:t>
            </w:r>
            <w:proofErr w:type="gramStart"/>
            <w:r w:rsidRPr="006134BF">
              <w:rPr>
                <w:rFonts w:ascii="Times New Roman" w:hAnsi="Times New Roman" w:cs="Times New Roman"/>
                <w:sz w:val="20"/>
                <w:szCs w:val="20"/>
              </w:rPr>
              <w:t>30101810145250000411  БИК</w:t>
            </w:r>
            <w:proofErr w:type="gramEnd"/>
            <w:r w:rsidRPr="006134BF">
              <w:rPr>
                <w:rFonts w:ascii="Times New Roman" w:hAnsi="Times New Roman" w:cs="Times New Roman"/>
                <w:sz w:val="20"/>
                <w:szCs w:val="20"/>
              </w:rPr>
              <w:t xml:space="preserve"> 044525411</w:t>
            </w:r>
          </w:p>
          <w:p w14:paraId="19D40D77" w14:textId="34A4F719" w:rsidR="007A5DB4" w:rsidRPr="006134BF" w:rsidRDefault="007A5DB4" w:rsidP="007A5DB4">
            <w:pPr>
              <w:tabs>
                <w:tab w:val="left" w:pos="9923"/>
              </w:tabs>
              <w:spacing w:after="0" w:line="240" w:lineRule="auto"/>
              <w:rPr>
                <w:rFonts w:ascii="Times New Roman" w:eastAsia="Times New Roman" w:hAnsi="Times New Roman" w:cs="Times New Roman"/>
                <w:kern w:val="0"/>
                <w:sz w:val="20"/>
                <w:szCs w:val="20"/>
                <w:lang w:eastAsia="ru-RU"/>
                <w14:ligatures w14:val="none"/>
              </w:rPr>
            </w:pPr>
          </w:p>
          <w:p w14:paraId="7715545C" w14:textId="77777777" w:rsidR="007A5DB4" w:rsidRPr="006134BF" w:rsidRDefault="007A5DB4" w:rsidP="007A5DB4">
            <w:pPr>
              <w:tabs>
                <w:tab w:val="left" w:pos="9923"/>
              </w:tabs>
              <w:spacing w:after="0" w:line="240" w:lineRule="auto"/>
              <w:rPr>
                <w:rFonts w:ascii="Times New Roman" w:eastAsia="Times New Roman" w:hAnsi="Times New Roman" w:cs="Times New Roman"/>
                <w:kern w:val="0"/>
                <w:sz w:val="20"/>
                <w:szCs w:val="20"/>
                <w:lang w:eastAsia="ru-RU"/>
                <w14:ligatures w14:val="none"/>
              </w:rPr>
            </w:pPr>
          </w:p>
          <w:p w14:paraId="08524E3A" w14:textId="77777777" w:rsidR="007A5DB4" w:rsidRPr="007A5DB4" w:rsidRDefault="007A5DB4" w:rsidP="007A5DB4">
            <w:pPr>
              <w:tabs>
                <w:tab w:val="left" w:pos="9923"/>
              </w:tabs>
              <w:spacing w:after="0" w:line="240" w:lineRule="auto"/>
              <w:rPr>
                <w:rFonts w:ascii="Times New Roman" w:eastAsia="Times New Roman" w:hAnsi="Times New Roman" w:cs="Times New Roman"/>
                <w:b/>
                <w:kern w:val="0"/>
                <w:sz w:val="20"/>
                <w:szCs w:val="20"/>
                <w:lang w:eastAsia="ru-RU"/>
                <w14:ligatures w14:val="none"/>
              </w:rPr>
            </w:pPr>
          </w:p>
          <w:p w14:paraId="588FC3D6" w14:textId="0A14D568" w:rsidR="007A5DB4" w:rsidRPr="007A5DB4" w:rsidRDefault="007A5DB4" w:rsidP="007A5DB4">
            <w:pPr>
              <w:tabs>
                <w:tab w:val="left" w:pos="9923"/>
              </w:tabs>
              <w:spacing w:after="0" w:line="240" w:lineRule="auto"/>
              <w:rPr>
                <w:rFonts w:ascii="Times New Roman" w:eastAsia="Times New Roman" w:hAnsi="Times New Roman" w:cs="Times New Roman"/>
                <w:b/>
                <w:kern w:val="0"/>
                <w:sz w:val="20"/>
                <w:szCs w:val="20"/>
                <w:lang w:eastAsia="ru-RU"/>
                <w14:ligatures w14:val="none"/>
              </w:rPr>
            </w:pPr>
            <w:r w:rsidRPr="007A5DB4">
              <w:rPr>
                <w:rFonts w:ascii="Times New Roman" w:eastAsia="Times New Roman" w:hAnsi="Times New Roman" w:cs="Times New Roman"/>
                <w:b/>
                <w:kern w:val="0"/>
                <w:sz w:val="20"/>
                <w:szCs w:val="20"/>
                <w:lang w:eastAsia="ru-RU"/>
                <w14:ligatures w14:val="none"/>
              </w:rPr>
              <w:t>_________________________/</w:t>
            </w:r>
            <w:r w:rsidR="006134BF">
              <w:rPr>
                <w:rFonts w:ascii="Times New Roman" w:eastAsia="Times New Roman" w:hAnsi="Times New Roman" w:cs="Times New Roman"/>
                <w:b/>
                <w:kern w:val="0"/>
                <w:sz w:val="20"/>
                <w:szCs w:val="20"/>
                <w:lang w:eastAsia="ru-RU"/>
                <w14:ligatures w14:val="none"/>
              </w:rPr>
              <w:t>Д.А</w:t>
            </w:r>
            <w:r w:rsidRPr="007A5DB4">
              <w:rPr>
                <w:rFonts w:ascii="Times New Roman" w:eastAsia="Times New Roman" w:hAnsi="Times New Roman" w:cs="Times New Roman"/>
                <w:b/>
                <w:kern w:val="0"/>
                <w:sz w:val="20"/>
                <w:szCs w:val="20"/>
                <w:lang w:eastAsia="ru-RU"/>
                <w14:ligatures w14:val="none"/>
              </w:rPr>
              <w:t xml:space="preserve">. </w:t>
            </w:r>
            <w:r w:rsidR="006134BF">
              <w:rPr>
                <w:rFonts w:ascii="Times New Roman" w:eastAsia="Times New Roman" w:hAnsi="Times New Roman" w:cs="Times New Roman"/>
                <w:b/>
                <w:kern w:val="0"/>
                <w:sz w:val="20"/>
                <w:szCs w:val="20"/>
                <w:lang w:eastAsia="ru-RU"/>
                <w14:ligatures w14:val="none"/>
              </w:rPr>
              <w:t>Давыдов</w:t>
            </w:r>
            <w:r w:rsidRPr="007A5DB4">
              <w:rPr>
                <w:rFonts w:ascii="Times New Roman" w:eastAsia="Times New Roman" w:hAnsi="Times New Roman" w:cs="Times New Roman"/>
                <w:b/>
                <w:kern w:val="0"/>
                <w:sz w:val="20"/>
                <w:szCs w:val="20"/>
                <w:lang w:eastAsia="ru-RU"/>
                <w14:ligatures w14:val="none"/>
              </w:rPr>
              <w:t>/</w:t>
            </w:r>
          </w:p>
          <w:p w14:paraId="1E58CE7F" w14:textId="77777777" w:rsidR="007A5DB4" w:rsidRPr="007A5DB4" w:rsidRDefault="007A5DB4" w:rsidP="007A5DB4">
            <w:pPr>
              <w:tabs>
                <w:tab w:val="left" w:pos="9923"/>
              </w:tabs>
              <w:spacing w:after="0" w:line="240" w:lineRule="auto"/>
              <w:rPr>
                <w:rFonts w:ascii="Times New Roman" w:eastAsia="Times New Roman" w:hAnsi="Times New Roman" w:cs="Times New Roman"/>
                <w:b/>
                <w:kern w:val="0"/>
                <w:sz w:val="20"/>
                <w:szCs w:val="20"/>
                <w:lang w:eastAsia="ru-RU"/>
                <w14:ligatures w14:val="none"/>
              </w:rPr>
            </w:pPr>
            <w:proofErr w:type="spellStart"/>
            <w:r w:rsidRPr="007A5DB4">
              <w:rPr>
                <w:rFonts w:ascii="Times New Roman" w:eastAsia="Times New Roman" w:hAnsi="Times New Roman" w:cs="Times New Roman"/>
                <w:b/>
                <w:kern w:val="0"/>
                <w:sz w:val="20"/>
                <w:szCs w:val="20"/>
                <w:lang w:eastAsia="ru-RU"/>
                <w14:ligatures w14:val="none"/>
              </w:rPr>
              <w:t>М.п</w:t>
            </w:r>
            <w:proofErr w:type="spellEnd"/>
            <w:r w:rsidRPr="007A5DB4">
              <w:rPr>
                <w:rFonts w:ascii="Times New Roman" w:eastAsia="Times New Roman" w:hAnsi="Times New Roman" w:cs="Times New Roman"/>
                <w:b/>
                <w:kern w:val="0"/>
                <w:sz w:val="20"/>
                <w:szCs w:val="20"/>
                <w:lang w:eastAsia="ru-RU"/>
                <w14:ligatures w14:val="none"/>
              </w:rPr>
              <w:t>.</w:t>
            </w:r>
          </w:p>
          <w:p w14:paraId="4FF6AB3D" w14:textId="77777777"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Cs/>
                <w:kern w:val="36"/>
                <w:sz w:val="20"/>
                <w:szCs w:val="20"/>
                <w:lang w:eastAsia="ru-RU"/>
                <w14:ligatures w14:val="none"/>
              </w:rPr>
            </w:pPr>
          </w:p>
        </w:tc>
        <w:tc>
          <w:tcPr>
            <w:tcW w:w="4961" w:type="dxa"/>
          </w:tcPr>
          <w:p w14:paraId="4514197A" w14:textId="77777777" w:rsidR="007A5DB4" w:rsidRPr="007A5DB4" w:rsidRDefault="007A5DB4" w:rsidP="007A5DB4">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14:ligatures w14:val="none"/>
              </w:rPr>
            </w:pPr>
            <w:r w:rsidRPr="007A5DB4">
              <w:rPr>
                <w:rFonts w:ascii="Times New Roman" w:eastAsia="Times New Roman" w:hAnsi="Times New Roman" w:cs="Times New Roman"/>
                <w:b/>
                <w:bCs/>
                <w:kern w:val="0"/>
                <w:sz w:val="20"/>
                <w:szCs w:val="20"/>
                <w:lang w:eastAsia="ru-RU"/>
                <w14:ligatures w14:val="none"/>
              </w:rPr>
              <w:t>ИСПОЛНИТЕЛЬ:</w:t>
            </w:r>
          </w:p>
          <w:p w14:paraId="2F2240C0" w14:textId="77777777" w:rsidR="007A5DB4" w:rsidRPr="007A5DB4" w:rsidRDefault="007A5DB4" w:rsidP="007A5DB4">
            <w:pPr>
              <w:spacing w:after="0" w:line="240" w:lineRule="auto"/>
              <w:rPr>
                <w:rFonts w:ascii="Times New Roman" w:eastAsia="Times New Roman" w:hAnsi="Times New Roman" w:cs="Times New Roman"/>
                <w:kern w:val="0"/>
                <w:sz w:val="20"/>
                <w:szCs w:val="20"/>
                <w:lang w:val="en-US" w:eastAsia="ru-RU"/>
                <w14:ligatures w14:val="none"/>
              </w:rPr>
            </w:pPr>
          </w:p>
          <w:p w14:paraId="501AE103" w14:textId="77777777" w:rsidR="007A5DB4" w:rsidRPr="007A5DB4" w:rsidRDefault="007A5DB4" w:rsidP="007A5DB4">
            <w:pPr>
              <w:spacing w:after="0" w:line="240" w:lineRule="auto"/>
              <w:rPr>
                <w:rFonts w:ascii="Times New Roman" w:eastAsia="Times New Roman" w:hAnsi="Times New Roman" w:cs="Times New Roman"/>
                <w:kern w:val="0"/>
                <w:sz w:val="20"/>
                <w:szCs w:val="20"/>
                <w:lang w:eastAsia="ru-RU"/>
                <w14:ligatures w14:val="none"/>
              </w:rPr>
            </w:pPr>
          </w:p>
          <w:p w14:paraId="32371312" w14:textId="77777777" w:rsidR="007A5DB4" w:rsidRPr="007A5DB4" w:rsidRDefault="007A5DB4" w:rsidP="007A5DB4">
            <w:pPr>
              <w:spacing w:after="0" w:line="240" w:lineRule="auto"/>
              <w:rPr>
                <w:rFonts w:ascii="Times New Roman" w:eastAsia="Times New Roman" w:hAnsi="Times New Roman" w:cs="Times New Roman"/>
                <w:kern w:val="0"/>
                <w:sz w:val="20"/>
                <w:szCs w:val="20"/>
                <w:lang w:eastAsia="ru-RU"/>
                <w14:ligatures w14:val="none"/>
              </w:rPr>
            </w:pPr>
          </w:p>
          <w:p w14:paraId="05E3715C" w14:textId="77777777" w:rsidR="007A5DB4" w:rsidRPr="007A5DB4" w:rsidRDefault="007A5DB4" w:rsidP="007A5DB4">
            <w:pPr>
              <w:spacing w:after="0" w:line="240" w:lineRule="auto"/>
              <w:rPr>
                <w:rFonts w:ascii="Times New Roman" w:eastAsia="Times New Roman" w:hAnsi="Times New Roman" w:cs="Times New Roman"/>
                <w:kern w:val="0"/>
                <w:sz w:val="20"/>
                <w:szCs w:val="20"/>
                <w:lang w:eastAsia="ru-RU"/>
                <w14:ligatures w14:val="none"/>
              </w:rPr>
            </w:pPr>
          </w:p>
          <w:p w14:paraId="01808568" w14:textId="77777777" w:rsidR="007A5DB4" w:rsidRPr="007A5DB4" w:rsidRDefault="007A5DB4" w:rsidP="007A5DB4">
            <w:pPr>
              <w:spacing w:after="0" w:line="240" w:lineRule="auto"/>
              <w:rPr>
                <w:rFonts w:ascii="Times New Roman" w:eastAsia="Times New Roman" w:hAnsi="Times New Roman" w:cs="Times New Roman"/>
                <w:kern w:val="0"/>
                <w:sz w:val="20"/>
                <w:szCs w:val="20"/>
                <w:lang w:eastAsia="ru-RU"/>
                <w14:ligatures w14:val="none"/>
              </w:rPr>
            </w:pPr>
          </w:p>
          <w:p w14:paraId="3A8A95FD" w14:textId="77777777" w:rsidR="007A5DB4" w:rsidRPr="007A5DB4" w:rsidRDefault="007A5DB4" w:rsidP="007A5DB4">
            <w:pPr>
              <w:spacing w:after="0" w:line="240" w:lineRule="auto"/>
              <w:rPr>
                <w:rFonts w:ascii="Times New Roman" w:eastAsia="Times New Roman" w:hAnsi="Times New Roman" w:cs="Times New Roman"/>
                <w:kern w:val="0"/>
                <w:sz w:val="20"/>
                <w:szCs w:val="20"/>
                <w:lang w:eastAsia="ru-RU"/>
                <w14:ligatures w14:val="none"/>
              </w:rPr>
            </w:pPr>
          </w:p>
          <w:p w14:paraId="71A8CF05" w14:textId="77777777" w:rsidR="007A5DB4" w:rsidRPr="007A5DB4" w:rsidRDefault="007A5DB4" w:rsidP="007A5DB4">
            <w:pPr>
              <w:keepNext/>
              <w:tabs>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val="en-US" w:eastAsia="ru-RU"/>
                <w14:ligatures w14:val="none"/>
              </w:rPr>
            </w:pPr>
          </w:p>
          <w:p w14:paraId="741ADC63" w14:textId="77777777"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p>
          <w:p w14:paraId="4585BF9F" w14:textId="77777777"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r w:rsidRPr="007A5DB4">
              <w:rPr>
                <w:rFonts w:ascii="Times New Roman" w:eastAsia="Times New Roman" w:hAnsi="Times New Roman" w:cs="Times New Roman"/>
                <w:b/>
                <w:bCs/>
                <w:kern w:val="36"/>
                <w:sz w:val="20"/>
                <w:szCs w:val="20"/>
                <w:lang w:eastAsia="ru-RU"/>
                <w14:ligatures w14:val="none"/>
              </w:rPr>
              <w:t>_________________________/_____________________/</w:t>
            </w:r>
          </w:p>
          <w:p w14:paraId="371501C4" w14:textId="77777777"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proofErr w:type="spellStart"/>
            <w:r w:rsidRPr="007A5DB4">
              <w:rPr>
                <w:rFonts w:ascii="Times New Roman" w:eastAsia="Times New Roman" w:hAnsi="Times New Roman" w:cs="Times New Roman"/>
                <w:b/>
                <w:bCs/>
                <w:kern w:val="36"/>
                <w:sz w:val="20"/>
                <w:szCs w:val="20"/>
                <w:lang w:eastAsia="ru-RU"/>
                <w14:ligatures w14:val="none"/>
              </w:rPr>
              <w:t>М.п</w:t>
            </w:r>
            <w:proofErr w:type="spellEnd"/>
            <w:r w:rsidRPr="007A5DB4">
              <w:rPr>
                <w:rFonts w:ascii="Times New Roman" w:eastAsia="Times New Roman" w:hAnsi="Times New Roman" w:cs="Times New Roman"/>
                <w:b/>
                <w:bCs/>
                <w:kern w:val="36"/>
                <w:sz w:val="20"/>
                <w:szCs w:val="20"/>
                <w:lang w:eastAsia="ru-RU"/>
                <w14:ligatures w14:val="none"/>
              </w:rPr>
              <w:t>.</w:t>
            </w:r>
          </w:p>
        </w:tc>
      </w:tr>
    </w:tbl>
    <w:p w14:paraId="3D106170"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14:ligatures w14:val="none"/>
        </w:rPr>
      </w:pPr>
    </w:p>
    <w:p w14:paraId="3876D676"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420E3F5D"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37A1AC1A"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505428B4"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47AA5144"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6BFC694E"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4D60B9BD"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12C270CA"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486DA2CA"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310AFC12"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0D750C78"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5E6C0779" w14:textId="77777777" w:rsid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42E80B89"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762E2708"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01D5DE49"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69EF8E49"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7B4A1E28"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2A265187"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2E8F3DFA"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41A2AA0C"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115B68AE"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6C64BC2B" w14:textId="77777777"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124D94BF" w14:textId="77777777" w:rsidR="0050714B" w:rsidRPr="007A5DB4"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7167896A" w14:textId="77777777"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14:ligatures w14:val="none"/>
        </w:rPr>
      </w:pPr>
    </w:p>
    <w:p w14:paraId="71B9FBF5"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lastRenderedPageBreak/>
        <w:t>Приложение №1</w:t>
      </w:r>
    </w:p>
    <w:p w14:paraId="0703D042"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к </w:t>
      </w:r>
      <w:proofErr w:type="gramStart"/>
      <w:r w:rsidRPr="007A5DB4">
        <w:rPr>
          <w:rFonts w:ascii="Times New Roman" w:eastAsia="Arial" w:hAnsi="Times New Roman" w:cs="Times New Roman"/>
          <w:kern w:val="0"/>
          <w:sz w:val="20"/>
          <w:szCs w:val="20"/>
          <w:lang w:eastAsia="ar-SA"/>
          <w14:ligatures w14:val="none"/>
        </w:rPr>
        <w:t>договору  об</w:t>
      </w:r>
      <w:proofErr w:type="gramEnd"/>
      <w:r w:rsidRPr="007A5DB4">
        <w:rPr>
          <w:rFonts w:ascii="Times New Roman" w:eastAsia="Arial" w:hAnsi="Times New Roman" w:cs="Times New Roman"/>
          <w:kern w:val="0"/>
          <w:sz w:val="20"/>
          <w:szCs w:val="20"/>
          <w:lang w:eastAsia="ar-SA"/>
          <w14:ligatures w14:val="none"/>
        </w:rPr>
        <w:t xml:space="preserve"> оказании услуг </w:t>
      </w:r>
    </w:p>
    <w:p w14:paraId="385916F8"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АР______ХД/20____ от «____» _________ 20____ г.</w:t>
      </w:r>
    </w:p>
    <w:p w14:paraId="4CD2FB44"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14:ligatures w14:val="none"/>
        </w:rPr>
      </w:pPr>
    </w:p>
    <w:p w14:paraId="54FE2B01"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14:ligatures w14:val="none"/>
        </w:rPr>
      </w:pPr>
    </w:p>
    <w:p w14:paraId="35C4B442"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14:ligatures w14:val="none"/>
        </w:rPr>
      </w:pPr>
    </w:p>
    <w:p w14:paraId="56441B39"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 xml:space="preserve">ДОПОЛНИТЕЛЬНОЕ СОГЛАШЕНИЕ </w:t>
      </w:r>
    </w:p>
    <w:p w14:paraId="0DD52BFB"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14:ligatures w14:val="none"/>
        </w:rPr>
      </w:pPr>
    </w:p>
    <w:p w14:paraId="46050098" w14:textId="13896CDD"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t>_____________________________________________ «_________________________________________»</w:t>
      </w:r>
      <w:r w:rsidRPr="007A5DB4">
        <w:rPr>
          <w:rFonts w:ascii="Times New Roman" w:eastAsia="Arial" w:hAnsi="Times New Roman" w:cs="Times New Roman"/>
          <w:kern w:val="0"/>
          <w:sz w:val="20"/>
          <w:szCs w:val="20"/>
          <w:lang w:eastAsia="ar-SA"/>
          <w14:ligatures w14:val="none"/>
        </w:rPr>
        <w:t xml:space="preserve">, именуемое в дальнейшем ИСПОЛНИТЕЛЬ, в лице __________________________________________________, действующего на основании __________________________________________,  с одной стороны, и </w:t>
      </w:r>
      <w:r w:rsidRPr="007A5DB4">
        <w:rPr>
          <w:rFonts w:ascii="Times New Roman" w:eastAsia="Arial" w:hAnsi="Times New Roman" w:cs="Times New Roman"/>
          <w:b/>
          <w:kern w:val="0"/>
          <w:sz w:val="20"/>
          <w:szCs w:val="20"/>
          <w:lang w:eastAsia="ar-SA"/>
          <w14:ligatures w14:val="none"/>
        </w:rPr>
        <w:t xml:space="preserve">Общество с ограниченной ответственностью «Центр пищевой индустрии - </w:t>
      </w:r>
      <w:proofErr w:type="spellStart"/>
      <w:r w:rsidRPr="007A5DB4">
        <w:rPr>
          <w:rFonts w:ascii="Times New Roman" w:eastAsia="Arial" w:hAnsi="Times New Roman" w:cs="Times New Roman"/>
          <w:b/>
          <w:kern w:val="0"/>
          <w:sz w:val="20"/>
          <w:szCs w:val="20"/>
          <w:lang w:eastAsia="ar-SA"/>
          <w14:ligatures w14:val="none"/>
        </w:rPr>
        <w:t>Ариант</w:t>
      </w:r>
      <w:proofErr w:type="spellEnd"/>
      <w:r w:rsidRPr="007A5DB4">
        <w:rPr>
          <w:rFonts w:ascii="Times New Roman" w:eastAsia="Arial" w:hAnsi="Times New Roman" w:cs="Times New Roman"/>
          <w:b/>
          <w:kern w:val="0"/>
          <w:sz w:val="20"/>
          <w:szCs w:val="20"/>
          <w:lang w:eastAsia="ar-SA"/>
          <w14:ligatures w14:val="none"/>
        </w:rPr>
        <w:t>»</w:t>
      </w:r>
      <w:r w:rsidRPr="007A5DB4">
        <w:rPr>
          <w:rFonts w:ascii="Times New Roman" w:eastAsia="Arial" w:hAnsi="Times New Roman" w:cs="Times New Roman"/>
          <w:kern w:val="0"/>
          <w:sz w:val="20"/>
          <w:szCs w:val="20"/>
          <w:lang w:eastAsia="ar-SA"/>
          <w14:ligatures w14:val="none"/>
        </w:rPr>
        <w:t xml:space="preserve">, именуемое в дальнейшем ЗАКАЗЧИК, в </w:t>
      </w:r>
      <w:r w:rsidR="006134BF" w:rsidRPr="007A5DB4">
        <w:rPr>
          <w:rFonts w:ascii="Times New Roman" w:hAnsi="Times New Roman" w:cs="Times New Roman"/>
          <w:sz w:val="20"/>
          <w:szCs w:val="20"/>
        </w:rPr>
        <w:t xml:space="preserve">Управляющего Директора Давыдова Дениса Александровича, действующего на основании доверенности 13.09.2024 г, удостоверенной нотариусом города Москвы </w:t>
      </w:r>
      <w:r w:rsidR="006134BF" w:rsidRPr="007A5DB4">
        <w:rPr>
          <w:rFonts w:ascii="Times New Roman" w:hAnsi="Times New Roman" w:cs="Times New Roman"/>
          <w:sz w:val="20"/>
          <w:szCs w:val="20"/>
          <w:lang w:eastAsia="ru-RU"/>
        </w:rPr>
        <w:t xml:space="preserve">Камаловой Юлией </w:t>
      </w:r>
      <w:proofErr w:type="spellStart"/>
      <w:r w:rsidR="006134BF" w:rsidRPr="007A5DB4">
        <w:rPr>
          <w:rFonts w:ascii="Times New Roman" w:hAnsi="Times New Roman" w:cs="Times New Roman"/>
          <w:sz w:val="20"/>
          <w:szCs w:val="20"/>
          <w:lang w:eastAsia="ru-RU"/>
        </w:rPr>
        <w:t>Хамитовной</w:t>
      </w:r>
      <w:proofErr w:type="spellEnd"/>
      <w:r w:rsidR="006134BF" w:rsidRPr="007A5DB4">
        <w:rPr>
          <w:rFonts w:ascii="Times New Roman" w:hAnsi="Times New Roman" w:cs="Times New Roman"/>
          <w:sz w:val="20"/>
          <w:szCs w:val="20"/>
          <w:lang w:eastAsia="ru-RU"/>
        </w:rPr>
        <w:t xml:space="preserve"> (зарегистрирована в реестре: № 77/1955-н/77-2024-14-1321)</w:t>
      </w:r>
      <w:r w:rsidRPr="007A5DB4">
        <w:rPr>
          <w:rFonts w:ascii="Times New Roman" w:eastAsia="Arial" w:hAnsi="Times New Roman" w:cs="Times New Roman"/>
          <w:kern w:val="0"/>
          <w:sz w:val="20"/>
          <w:szCs w:val="20"/>
          <w:lang w:eastAsia="ar-SA"/>
          <w14:ligatures w14:val="none"/>
        </w:rPr>
        <w:t>, с другой стороны, подписали настоящее дополнительное соглашение о нижеследующем</w:t>
      </w:r>
      <w:r w:rsidRPr="007A5DB4">
        <w:rPr>
          <w:rFonts w:ascii="Times New Roman" w:eastAsia="Arial" w:hAnsi="Times New Roman" w:cs="Times New Roman"/>
          <w:b/>
          <w:kern w:val="0"/>
          <w:sz w:val="20"/>
          <w:szCs w:val="20"/>
          <w:lang w:eastAsia="ar-SA"/>
          <w14:ligatures w14:val="none"/>
        </w:rPr>
        <w:t>.</w:t>
      </w:r>
    </w:p>
    <w:p w14:paraId="48F49AD7"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p>
    <w:p w14:paraId="6AE4F8DA"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b/>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t>1. УСЛОВИЯ ВЫПОЛНЕНИЯ РАБОТ (УСЛУГ)</w:t>
      </w:r>
    </w:p>
    <w:p w14:paraId="6D2BBFB9"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b/>
          <w:kern w:val="0"/>
          <w:sz w:val="20"/>
          <w:szCs w:val="20"/>
          <w:lang w:eastAsia="ar-SA"/>
          <w14:ligatures w14:val="none"/>
        </w:rPr>
      </w:pPr>
    </w:p>
    <w:p w14:paraId="42671837" w14:textId="77777777" w:rsidR="007A5DB4" w:rsidRPr="007A5DB4" w:rsidRDefault="007A5DB4" w:rsidP="0050714B">
      <w:pPr>
        <w:numPr>
          <w:ilvl w:val="0"/>
          <w:numId w:val="2"/>
        </w:numPr>
        <w:tabs>
          <w:tab w:val="clear" w:pos="720"/>
          <w:tab w:val="left" w:pos="360"/>
          <w:tab w:val="left" w:pos="9923"/>
        </w:tabs>
        <w:suppressAutoHyphens/>
        <w:autoSpaceDE w:val="0"/>
        <w:spacing w:after="0" w:line="240" w:lineRule="auto"/>
        <w:ind w:left="0" w:firstLine="0"/>
        <w:contextualSpacing/>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Объект Заказчика: 454036, г. Челябинск, ул. Радонежская, 5.      </w:t>
      </w:r>
    </w:p>
    <w:p w14:paraId="0818C123" w14:textId="77777777" w:rsidR="007A5DB4" w:rsidRPr="007A5DB4" w:rsidRDefault="007A5DB4" w:rsidP="0050714B">
      <w:pPr>
        <w:tabs>
          <w:tab w:val="left" w:pos="360"/>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38B6164F" w14:textId="77777777" w:rsidR="007A5DB4" w:rsidRPr="007A5DB4" w:rsidRDefault="007A5DB4" w:rsidP="0050714B">
      <w:pPr>
        <w:numPr>
          <w:ilvl w:val="0"/>
          <w:numId w:val="2"/>
        </w:numPr>
        <w:tabs>
          <w:tab w:val="clear" w:pos="720"/>
          <w:tab w:val="left" w:pos="360"/>
          <w:tab w:val="left" w:pos="9923"/>
        </w:tabs>
        <w:suppressAutoHyphens/>
        <w:autoSpaceDE w:val="0"/>
        <w:spacing w:after="0" w:line="240" w:lineRule="auto"/>
        <w:ind w:left="0" w:firstLine="0"/>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Вид и стоимость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1"/>
        <w:gridCol w:w="2192"/>
        <w:gridCol w:w="2383"/>
      </w:tblGrid>
      <w:tr w:rsidR="007A5DB4" w:rsidRPr="007A5DB4" w14:paraId="396358D5" w14:textId="77777777" w:rsidTr="007A5DB4">
        <w:tc>
          <w:tcPr>
            <w:tcW w:w="6278" w:type="dxa"/>
            <w:tcBorders>
              <w:top w:val="single" w:sz="4" w:space="0" w:color="auto"/>
              <w:left w:val="single" w:sz="4" w:space="0" w:color="auto"/>
              <w:bottom w:val="single" w:sz="4" w:space="0" w:color="auto"/>
              <w:right w:val="single" w:sz="4" w:space="0" w:color="auto"/>
            </w:tcBorders>
            <w:hideMark/>
          </w:tcPr>
          <w:p w14:paraId="3C82B030" w14:textId="77777777"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Наименование работ (услуг)</w:t>
            </w:r>
          </w:p>
        </w:tc>
        <w:tc>
          <w:tcPr>
            <w:tcW w:w="2402" w:type="dxa"/>
            <w:tcBorders>
              <w:top w:val="single" w:sz="4" w:space="0" w:color="auto"/>
              <w:left w:val="single" w:sz="4" w:space="0" w:color="auto"/>
              <w:bottom w:val="single" w:sz="4" w:space="0" w:color="auto"/>
              <w:right w:val="single" w:sz="4" w:space="0" w:color="auto"/>
            </w:tcBorders>
            <w:hideMark/>
          </w:tcPr>
          <w:p w14:paraId="7CADF2F5" w14:textId="77777777"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Ед. измерения</w:t>
            </w:r>
          </w:p>
        </w:tc>
        <w:tc>
          <w:tcPr>
            <w:tcW w:w="2626" w:type="dxa"/>
            <w:tcBorders>
              <w:top w:val="single" w:sz="4" w:space="0" w:color="auto"/>
              <w:left w:val="single" w:sz="4" w:space="0" w:color="auto"/>
              <w:bottom w:val="single" w:sz="4" w:space="0" w:color="auto"/>
              <w:right w:val="single" w:sz="4" w:space="0" w:color="auto"/>
            </w:tcBorders>
            <w:hideMark/>
          </w:tcPr>
          <w:p w14:paraId="384E92D2" w14:textId="77777777"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Стоимость руб. /час с учётом НДС 20% </w:t>
            </w:r>
          </w:p>
        </w:tc>
      </w:tr>
      <w:tr w:rsidR="007A5DB4" w:rsidRPr="007A5DB4" w14:paraId="7D7EC866" w14:textId="77777777" w:rsidTr="007A5DB4">
        <w:tc>
          <w:tcPr>
            <w:tcW w:w="6278" w:type="dxa"/>
            <w:tcBorders>
              <w:top w:val="single" w:sz="4" w:space="0" w:color="auto"/>
              <w:left w:val="single" w:sz="4" w:space="0" w:color="auto"/>
              <w:bottom w:val="single" w:sz="4" w:space="0" w:color="auto"/>
              <w:right w:val="single" w:sz="4" w:space="0" w:color="auto"/>
            </w:tcBorders>
            <w:hideMark/>
          </w:tcPr>
          <w:p w14:paraId="3353B55A" w14:textId="77777777" w:rsidR="007A5DB4" w:rsidRPr="007A5DB4"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Выполнение погрузочно-разгрузочных работ</w:t>
            </w:r>
          </w:p>
        </w:tc>
        <w:tc>
          <w:tcPr>
            <w:tcW w:w="2402" w:type="dxa"/>
            <w:tcBorders>
              <w:top w:val="single" w:sz="4" w:space="0" w:color="auto"/>
              <w:left w:val="single" w:sz="4" w:space="0" w:color="auto"/>
              <w:bottom w:val="single" w:sz="4" w:space="0" w:color="auto"/>
              <w:right w:val="single" w:sz="4" w:space="0" w:color="auto"/>
            </w:tcBorders>
            <w:hideMark/>
          </w:tcPr>
          <w:p w14:paraId="2D610C99" w14:textId="77777777"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час</w:t>
            </w:r>
          </w:p>
        </w:tc>
        <w:tc>
          <w:tcPr>
            <w:tcW w:w="2626" w:type="dxa"/>
            <w:tcBorders>
              <w:top w:val="single" w:sz="4" w:space="0" w:color="auto"/>
              <w:left w:val="single" w:sz="4" w:space="0" w:color="auto"/>
              <w:bottom w:val="single" w:sz="4" w:space="0" w:color="auto"/>
              <w:right w:val="single" w:sz="4" w:space="0" w:color="auto"/>
            </w:tcBorders>
          </w:tcPr>
          <w:p w14:paraId="7F2D0752" w14:textId="77777777" w:rsidR="007A5DB4" w:rsidRPr="007A5DB4" w:rsidRDefault="007A5DB4" w:rsidP="0050714B">
            <w:pPr>
              <w:suppressAutoHyphens/>
              <w:autoSpaceDE w:val="0"/>
              <w:spacing w:after="0" w:line="240" w:lineRule="auto"/>
              <w:contextualSpacing/>
              <w:rPr>
                <w:rFonts w:ascii="Times New Roman" w:eastAsia="Arial" w:hAnsi="Times New Roman" w:cs="Times New Roman"/>
                <w:kern w:val="0"/>
                <w:sz w:val="20"/>
                <w:szCs w:val="20"/>
                <w:lang w:eastAsia="ar-SA"/>
                <w14:ligatures w14:val="none"/>
              </w:rPr>
            </w:pPr>
          </w:p>
        </w:tc>
      </w:tr>
      <w:tr w:rsidR="007A5DB4" w:rsidRPr="007A5DB4" w14:paraId="2357C82C" w14:textId="77777777" w:rsidTr="007A5DB4">
        <w:tc>
          <w:tcPr>
            <w:tcW w:w="6278" w:type="dxa"/>
            <w:tcBorders>
              <w:top w:val="single" w:sz="4" w:space="0" w:color="auto"/>
              <w:left w:val="single" w:sz="4" w:space="0" w:color="auto"/>
              <w:bottom w:val="single" w:sz="4" w:space="0" w:color="auto"/>
              <w:right w:val="single" w:sz="4" w:space="0" w:color="auto"/>
            </w:tcBorders>
            <w:hideMark/>
          </w:tcPr>
          <w:p w14:paraId="03DAFBC0" w14:textId="77777777" w:rsidR="007A5DB4" w:rsidRPr="007A5DB4"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Фасовочные работы</w:t>
            </w:r>
          </w:p>
        </w:tc>
        <w:tc>
          <w:tcPr>
            <w:tcW w:w="2402" w:type="dxa"/>
            <w:tcBorders>
              <w:top w:val="single" w:sz="4" w:space="0" w:color="auto"/>
              <w:left w:val="single" w:sz="4" w:space="0" w:color="auto"/>
              <w:bottom w:val="single" w:sz="4" w:space="0" w:color="auto"/>
              <w:right w:val="single" w:sz="4" w:space="0" w:color="auto"/>
            </w:tcBorders>
            <w:hideMark/>
          </w:tcPr>
          <w:p w14:paraId="02F8B09F" w14:textId="77777777"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час</w:t>
            </w:r>
          </w:p>
        </w:tc>
        <w:tc>
          <w:tcPr>
            <w:tcW w:w="2626" w:type="dxa"/>
            <w:tcBorders>
              <w:top w:val="single" w:sz="4" w:space="0" w:color="auto"/>
              <w:left w:val="single" w:sz="4" w:space="0" w:color="auto"/>
              <w:bottom w:val="single" w:sz="4" w:space="0" w:color="auto"/>
              <w:right w:val="single" w:sz="4" w:space="0" w:color="auto"/>
            </w:tcBorders>
          </w:tcPr>
          <w:p w14:paraId="199C7C43" w14:textId="77777777" w:rsidR="007A5DB4" w:rsidRPr="007A5DB4" w:rsidRDefault="007A5DB4" w:rsidP="0050714B">
            <w:pPr>
              <w:suppressAutoHyphens/>
              <w:autoSpaceDE w:val="0"/>
              <w:spacing w:after="0" w:line="240" w:lineRule="auto"/>
              <w:contextualSpacing/>
              <w:rPr>
                <w:rFonts w:ascii="Times New Roman" w:eastAsia="Arial" w:hAnsi="Times New Roman" w:cs="Times New Roman"/>
                <w:kern w:val="0"/>
                <w:sz w:val="20"/>
                <w:szCs w:val="20"/>
                <w:highlight w:val="lightGray"/>
                <w:lang w:eastAsia="ar-SA"/>
                <w14:ligatures w14:val="none"/>
              </w:rPr>
            </w:pPr>
          </w:p>
        </w:tc>
      </w:tr>
      <w:tr w:rsidR="007A5DB4" w:rsidRPr="0050714B" w14:paraId="6A8A9532" w14:textId="77777777" w:rsidTr="007A5DB4">
        <w:tc>
          <w:tcPr>
            <w:tcW w:w="6278" w:type="dxa"/>
            <w:tcBorders>
              <w:top w:val="single" w:sz="4" w:space="0" w:color="auto"/>
              <w:left w:val="single" w:sz="4" w:space="0" w:color="auto"/>
              <w:bottom w:val="single" w:sz="4" w:space="0" w:color="auto"/>
              <w:right w:val="single" w:sz="4" w:space="0" w:color="auto"/>
            </w:tcBorders>
            <w:hideMark/>
          </w:tcPr>
          <w:p w14:paraId="79A70271" w14:textId="77777777" w:rsidR="007A5DB4" w:rsidRPr="0050714B"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50714B">
              <w:rPr>
                <w:rFonts w:ascii="Times New Roman" w:eastAsia="Arial" w:hAnsi="Times New Roman" w:cs="Times New Roman"/>
                <w:kern w:val="0"/>
                <w:sz w:val="20"/>
                <w:szCs w:val="20"/>
                <w:lang w:eastAsia="ar-SA"/>
                <w14:ligatures w14:val="none"/>
              </w:rPr>
              <w:t>Уборочные работы</w:t>
            </w:r>
          </w:p>
        </w:tc>
        <w:tc>
          <w:tcPr>
            <w:tcW w:w="2402" w:type="dxa"/>
            <w:tcBorders>
              <w:top w:val="single" w:sz="4" w:space="0" w:color="auto"/>
              <w:left w:val="single" w:sz="4" w:space="0" w:color="auto"/>
              <w:bottom w:val="single" w:sz="4" w:space="0" w:color="auto"/>
              <w:right w:val="single" w:sz="4" w:space="0" w:color="auto"/>
            </w:tcBorders>
            <w:hideMark/>
          </w:tcPr>
          <w:p w14:paraId="1715ADAD" w14:textId="77777777" w:rsidR="007A5DB4" w:rsidRPr="0050714B"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r w:rsidRPr="0050714B">
              <w:rPr>
                <w:rFonts w:ascii="Times New Roman" w:eastAsia="Arial" w:hAnsi="Times New Roman" w:cs="Times New Roman"/>
                <w:kern w:val="0"/>
                <w:sz w:val="20"/>
                <w:szCs w:val="20"/>
                <w:lang w:eastAsia="ar-SA"/>
                <w14:ligatures w14:val="none"/>
              </w:rPr>
              <w:t>час</w:t>
            </w:r>
          </w:p>
        </w:tc>
        <w:tc>
          <w:tcPr>
            <w:tcW w:w="2626" w:type="dxa"/>
            <w:tcBorders>
              <w:top w:val="single" w:sz="4" w:space="0" w:color="auto"/>
              <w:left w:val="single" w:sz="4" w:space="0" w:color="auto"/>
              <w:bottom w:val="single" w:sz="4" w:space="0" w:color="auto"/>
              <w:right w:val="single" w:sz="4" w:space="0" w:color="auto"/>
            </w:tcBorders>
          </w:tcPr>
          <w:p w14:paraId="35B48CCE" w14:textId="77777777" w:rsidR="007A5DB4" w:rsidRPr="0050714B" w:rsidRDefault="007A5DB4" w:rsidP="0050714B">
            <w:pPr>
              <w:suppressAutoHyphens/>
              <w:autoSpaceDE w:val="0"/>
              <w:spacing w:after="0" w:line="240" w:lineRule="auto"/>
              <w:contextualSpacing/>
              <w:rPr>
                <w:rFonts w:ascii="Times New Roman" w:eastAsia="Arial" w:hAnsi="Times New Roman" w:cs="Times New Roman"/>
                <w:kern w:val="0"/>
                <w:sz w:val="20"/>
                <w:szCs w:val="20"/>
                <w:highlight w:val="lightGray"/>
                <w:lang w:eastAsia="ar-SA"/>
                <w14:ligatures w14:val="none"/>
              </w:rPr>
            </w:pPr>
          </w:p>
        </w:tc>
      </w:tr>
      <w:tr w:rsidR="007A5DB4" w:rsidRPr="0050714B" w14:paraId="2FCF2E85" w14:textId="77777777" w:rsidTr="007A5DB4">
        <w:tc>
          <w:tcPr>
            <w:tcW w:w="6278" w:type="dxa"/>
            <w:tcBorders>
              <w:top w:val="single" w:sz="4" w:space="0" w:color="auto"/>
              <w:left w:val="single" w:sz="4" w:space="0" w:color="auto"/>
              <w:bottom w:val="single" w:sz="4" w:space="0" w:color="auto"/>
              <w:right w:val="single" w:sz="4" w:space="0" w:color="auto"/>
            </w:tcBorders>
            <w:hideMark/>
          </w:tcPr>
          <w:p w14:paraId="618AA19D" w14:textId="77777777" w:rsidR="007A5DB4" w:rsidRPr="0050714B"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50714B">
              <w:rPr>
                <w:rFonts w:ascii="Times New Roman" w:eastAsia="Arial" w:hAnsi="Times New Roman" w:cs="Times New Roman"/>
                <w:kern w:val="0"/>
                <w:sz w:val="20"/>
                <w:szCs w:val="20"/>
                <w:lang w:eastAsia="ar-SA"/>
                <w14:ligatures w14:val="none"/>
              </w:rPr>
              <w:t>Работы на автоматической линии по производству напитков</w:t>
            </w:r>
          </w:p>
        </w:tc>
        <w:tc>
          <w:tcPr>
            <w:tcW w:w="2402" w:type="dxa"/>
            <w:tcBorders>
              <w:top w:val="single" w:sz="4" w:space="0" w:color="auto"/>
              <w:left w:val="single" w:sz="4" w:space="0" w:color="auto"/>
              <w:bottom w:val="single" w:sz="4" w:space="0" w:color="auto"/>
              <w:right w:val="single" w:sz="4" w:space="0" w:color="auto"/>
            </w:tcBorders>
            <w:hideMark/>
          </w:tcPr>
          <w:p w14:paraId="1E66E6F1" w14:textId="77777777" w:rsidR="007A5DB4" w:rsidRPr="0050714B"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14:ligatures w14:val="none"/>
              </w:rPr>
            </w:pPr>
            <w:r w:rsidRPr="0050714B">
              <w:rPr>
                <w:rFonts w:ascii="Times New Roman" w:eastAsia="Arial" w:hAnsi="Times New Roman" w:cs="Times New Roman"/>
                <w:kern w:val="0"/>
                <w:sz w:val="20"/>
                <w:szCs w:val="20"/>
                <w:lang w:eastAsia="ar-SA"/>
                <w14:ligatures w14:val="none"/>
              </w:rPr>
              <w:t>час</w:t>
            </w:r>
          </w:p>
        </w:tc>
        <w:tc>
          <w:tcPr>
            <w:tcW w:w="2626" w:type="dxa"/>
            <w:tcBorders>
              <w:top w:val="single" w:sz="4" w:space="0" w:color="auto"/>
              <w:left w:val="single" w:sz="4" w:space="0" w:color="auto"/>
              <w:bottom w:val="single" w:sz="4" w:space="0" w:color="auto"/>
              <w:right w:val="single" w:sz="4" w:space="0" w:color="auto"/>
            </w:tcBorders>
          </w:tcPr>
          <w:p w14:paraId="6CB67C65" w14:textId="77777777" w:rsidR="007A5DB4" w:rsidRPr="0050714B" w:rsidRDefault="007A5DB4" w:rsidP="0050714B">
            <w:pPr>
              <w:suppressAutoHyphens/>
              <w:autoSpaceDE w:val="0"/>
              <w:spacing w:after="0" w:line="240" w:lineRule="auto"/>
              <w:contextualSpacing/>
              <w:rPr>
                <w:rFonts w:ascii="Times New Roman" w:eastAsia="Arial" w:hAnsi="Times New Roman" w:cs="Times New Roman"/>
                <w:kern w:val="0"/>
                <w:sz w:val="20"/>
                <w:szCs w:val="20"/>
                <w:highlight w:val="lightGray"/>
                <w:lang w:eastAsia="ar-SA"/>
                <w14:ligatures w14:val="none"/>
              </w:rPr>
            </w:pPr>
          </w:p>
        </w:tc>
      </w:tr>
    </w:tbl>
    <w:p w14:paraId="3A3879A9" w14:textId="77777777" w:rsidR="007A5DB4" w:rsidRPr="0050714B"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0778B526" w14:textId="1BD9E4E0" w:rsidR="0050714B" w:rsidRPr="0050714B" w:rsidRDefault="0050714B" w:rsidP="0050714B">
      <w:pPr>
        <w:pStyle w:val="a8"/>
        <w:numPr>
          <w:ilvl w:val="0"/>
          <w:numId w:val="2"/>
        </w:numPr>
        <w:tabs>
          <w:tab w:val="clear" w:pos="720"/>
          <w:tab w:val="num" w:pos="360"/>
          <w:tab w:val="left" w:pos="426"/>
        </w:tabs>
        <w:suppressAutoHyphens/>
        <w:spacing w:after="0" w:line="240" w:lineRule="auto"/>
        <w:ind w:left="0" w:firstLine="0"/>
        <w:jc w:val="both"/>
        <w:rPr>
          <w:rFonts w:ascii="Times New Roman" w:hAnsi="Times New Roman" w:cs="Times New Roman"/>
          <w:sz w:val="20"/>
          <w:szCs w:val="20"/>
        </w:rPr>
      </w:pPr>
      <w:r w:rsidRPr="0050714B">
        <w:rPr>
          <w:rFonts w:ascii="Times New Roman" w:hAnsi="Times New Roman" w:cs="Times New Roman"/>
          <w:sz w:val="20"/>
          <w:szCs w:val="20"/>
        </w:rPr>
        <w:t>Работы, по указанной в п.2 стоимости, оплачиваются при условии выполнения представителями И</w:t>
      </w:r>
      <w:r>
        <w:rPr>
          <w:rFonts w:ascii="Times New Roman" w:hAnsi="Times New Roman" w:cs="Times New Roman"/>
          <w:sz w:val="20"/>
          <w:szCs w:val="20"/>
        </w:rPr>
        <w:t>СПОЛНИТЕЛЯ</w:t>
      </w:r>
      <w:r w:rsidRPr="0050714B">
        <w:rPr>
          <w:rFonts w:ascii="Times New Roman" w:hAnsi="Times New Roman" w:cs="Times New Roman"/>
          <w:sz w:val="20"/>
          <w:szCs w:val="20"/>
        </w:rPr>
        <w:t xml:space="preserve"> работ на объекте З</w:t>
      </w:r>
      <w:r>
        <w:rPr>
          <w:rFonts w:ascii="Times New Roman" w:hAnsi="Times New Roman" w:cs="Times New Roman"/>
          <w:sz w:val="20"/>
          <w:szCs w:val="20"/>
        </w:rPr>
        <w:t>АКАЗЧИКА</w:t>
      </w:r>
      <w:r w:rsidRPr="0050714B">
        <w:rPr>
          <w:rFonts w:ascii="Times New Roman" w:hAnsi="Times New Roman" w:cs="Times New Roman"/>
          <w:sz w:val="20"/>
          <w:szCs w:val="20"/>
        </w:rPr>
        <w:t xml:space="preserve"> в объеме, не менее чем 3 (трех) смен и подтверждения З</w:t>
      </w:r>
      <w:r>
        <w:rPr>
          <w:rFonts w:ascii="Times New Roman" w:hAnsi="Times New Roman" w:cs="Times New Roman"/>
          <w:sz w:val="20"/>
          <w:szCs w:val="20"/>
        </w:rPr>
        <w:t>АКАЗЧИКОМ</w:t>
      </w:r>
      <w:r w:rsidRPr="0050714B">
        <w:rPr>
          <w:rFonts w:ascii="Times New Roman" w:hAnsi="Times New Roman" w:cs="Times New Roman"/>
          <w:sz w:val="20"/>
          <w:szCs w:val="20"/>
        </w:rPr>
        <w:t xml:space="preserve"> соответствия таких представителей И</w:t>
      </w:r>
      <w:r>
        <w:rPr>
          <w:rFonts w:ascii="Times New Roman" w:hAnsi="Times New Roman" w:cs="Times New Roman"/>
          <w:sz w:val="20"/>
          <w:szCs w:val="20"/>
        </w:rPr>
        <w:t>СПОЛНИТЕЛЯ</w:t>
      </w:r>
      <w:r w:rsidRPr="0050714B">
        <w:rPr>
          <w:rFonts w:ascii="Times New Roman" w:hAnsi="Times New Roman" w:cs="Times New Roman"/>
          <w:sz w:val="20"/>
          <w:szCs w:val="20"/>
        </w:rPr>
        <w:t xml:space="preserve"> предъявляемым </w:t>
      </w:r>
      <w:r>
        <w:rPr>
          <w:rFonts w:ascii="Times New Roman" w:hAnsi="Times New Roman" w:cs="Times New Roman"/>
          <w:sz w:val="20"/>
          <w:szCs w:val="20"/>
        </w:rPr>
        <w:t>тре</w:t>
      </w:r>
      <w:r w:rsidRPr="0050714B">
        <w:rPr>
          <w:rFonts w:ascii="Times New Roman" w:hAnsi="Times New Roman" w:cs="Times New Roman"/>
          <w:sz w:val="20"/>
          <w:szCs w:val="20"/>
        </w:rPr>
        <w:t>бованиям. Подтверждение З</w:t>
      </w:r>
      <w:r>
        <w:rPr>
          <w:rFonts w:ascii="Times New Roman" w:hAnsi="Times New Roman" w:cs="Times New Roman"/>
          <w:sz w:val="20"/>
          <w:szCs w:val="20"/>
        </w:rPr>
        <w:t xml:space="preserve">АКАЗЧИКОМ </w:t>
      </w:r>
      <w:r w:rsidRPr="0050714B">
        <w:rPr>
          <w:rFonts w:ascii="Times New Roman" w:hAnsi="Times New Roman" w:cs="Times New Roman"/>
          <w:sz w:val="20"/>
          <w:szCs w:val="20"/>
        </w:rPr>
        <w:t>соответствия представителей Исполнителя указанным требованиям производится в письменной форме, посредством электронной почты (с домена @</w:t>
      </w:r>
      <w:proofErr w:type="spellStart"/>
      <w:r w:rsidRPr="0050714B">
        <w:rPr>
          <w:rFonts w:ascii="Times New Roman" w:hAnsi="Times New Roman" w:cs="Times New Roman"/>
          <w:sz w:val="20"/>
          <w:szCs w:val="20"/>
          <w:lang w:val="en-US"/>
        </w:rPr>
        <w:t>ariant</w:t>
      </w:r>
      <w:proofErr w:type="spellEnd"/>
      <w:r w:rsidRPr="0050714B">
        <w:rPr>
          <w:rFonts w:ascii="Times New Roman" w:hAnsi="Times New Roman" w:cs="Times New Roman"/>
          <w:sz w:val="20"/>
          <w:szCs w:val="20"/>
        </w:rPr>
        <w:t>.</w:t>
      </w:r>
      <w:proofErr w:type="spellStart"/>
      <w:r w:rsidRPr="0050714B">
        <w:rPr>
          <w:rFonts w:ascii="Times New Roman" w:hAnsi="Times New Roman" w:cs="Times New Roman"/>
          <w:sz w:val="20"/>
          <w:szCs w:val="20"/>
          <w:lang w:val="en-US"/>
        </w:rPr>
        <w:t>ru</w:t>
      </w:r>
      <w:proofErr w:type="spellEnd"/>
      <w:r w:rsidRPr="0050714B">
        <w:rPr>
          <w:rFonts w:ascii="Times New Roman" w:hAnsi="Times New Roman" w:cs="Times New Roman"/>
          <w:sz w:val="20"/>
          <w:szCs w:val="20"/>
        </w:rPr>
        <w:t xml:space="preserve">) по адресам электронной почты, с использованием которых Стороны производят обмен информацией и документами в рамках исполнения </w:t>
      </w:r>
      <w:r>
        <w:rPr>
          <w:rFonts w:ascii="Times New Roman" w:hAnsi="Times New Roman" w:cs="Times New Roman"/>
          <w:sz w:val="20"/>
          <w:szCs w:val="20"/>
        </w:rPr>
        <w:t>д</w:t>
      </w:r>
      <w:r w:rsidRPr="0050714B">
        <w:rPr>
          <w:rFonts w:ascii="Times New Roman" w:hAnsi="Times New Roman" w:cs="Times New Roman"/>
          <w:sz w:val="20"/>
          <w:szCs w:val="20"/>
        </w:rPr>
        <w:t>оговора. В указанном подтверждении З</w:t>
      </w:r>
      <w:r>
        <w:rPr>
          <w:rFonts w:ascii="Times New Roman" w:hAnsi="Times New Roman" w:cs="Times New Roman"/>
          <w:sz w:val="20"/>
          <w:szCs w:val="20"/>
        </w:rPr>
        <w:t>АКАЗЧИК</w:t>
      </w:r>
      <w:r w:rsidRPr="0050714B">
        <w:rPr>
          <w:rFonts w:ascii="Times New Roman" w:hAnsi="Times New Roman" w:cs="Times New Roman"/>
          <w:sz w:val="20"/>
          <w:szCs w:val="20"/>
        </w:rPr>
        <w:t xml:space="preserve"> сообщает ФИО таких представителей И</w:t>
      </w:r>
      <w:r>
        <w:rPr>
          <w:rFonts w:ascii="Times New Roman" w:hAnsi="Times New Roman" w:cs="Times New Roman"/>
          <w:sz w:val="20"/>
          <w:szCs w:val="20"/>
        </w:rPr>
        <w:t>СПОЛНИТЕЛЯ</w:t>
      </w:r>
      <w:r w:rsidRPr="0050714B">
        <w:rPr>
          <w:rFonts w:ascii="Times New Roman" w:hAnsi="Times New Roman" w:cs="Times New Roman"/>
          <w:sz w:val="20"/>
          <w:szCs w:val="20"/>
        </w:rPr>
        <w:t>. Оплата по данной ставке производится З</w:t>
      </w:r>
      <w:r>
        <w:rPr>
          <w:rFonts w:ascii="Times New Roman" w:hAnsi="Times New Roman" w:cs="Times New Roman"/>
          <w:sz w:val="20"/>
          <w:szCs w:val="20"/>
        </w:rPr>
        <w:t xml:space="preserve">АКАЗЧИКОМ </w:t>
      </w:r>
      <w:r w:rsidRPr="0050714B">
        <w:rPr>
          <w:rFonts w:ascii="Times New Roman" w:hAnsi="Times New Roman" w:cs="Times New Roman"/>
          <w:sz w:val="20"/>
          <w:szCs w:val="20"/>
        </w:rPr>
        <w:t>за объемы работы, выполняемые указанными представителями И</w:t>
      </w:r>
      <w:r>
        <w:rPr>
          <w:rFonts w:ascii="Times New Roman" w:hAnsi="Times New Roman" w:cs="Times New Roman"/>
          <w:sz w:val="20"/>
          <w:szCs w:val="20"/>
        </w:rPr>
        <w:t>СПОЛНИТЕЛЯ</w:t>
      </w:r>
      <w:r w:rsidRPr="0050714B">
        <w:rPr>
          <w:rFonts w:ascii="Times New Roman" w:hAnsi="Times New Roman" w:cs="Times New Roman"/>
          <w:sz w:val="20"/>
          <w:szCs w:val="20"/>
        </w:rPr>
        <w:t xml:space="preserve"> начиная с 4 (четвертой) смены. </w:t>
      </w:r>
    </w:p>
    <w:p w14:paraId="30EC2637"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14:ligatures w14:val="none"/>
        </w:rPr>
      </w:pPr>
    </w:p>
    <w:p w14:paraId="6E82EB36"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2. ПРОЧИЕ УСЛОВИЯ</w:t>
      </w:r>
    </w:p>
    <w:p w14:paraId="2F8671A7"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14:ligatures w14:val="none"/>
        </w:rPr>
      </w:pPr>
    </w:p>
    <w:p w14:paraId="53C2D109" w14:textId="6F38705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2.1. По всем вопросам, неурегулированным настоящим дополнительным соглашением, стороны руководствуются договором № АР_________ХД/20____ от «_____» _______________ 20____ г. и действующим законодательством РФ.</w:t>
      </w:r>
    </w:p>
    <w:p w14:paraId="73DA170A"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2.2. Настоящее дополнительное соглашение вступает в силу с момента подписания сторонами и действует до фактического исполнения сторонами принятых на себя обязательств.</w:t>
      </w:r>
    </w:p>
    <w:p w14:paraId="10B2D37F"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3768622A"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14:ligatures w14:val="none"/>
        </w:rPr>
      </w:pPr>
    </w:p>
    <w:p w14:paraId="3A8AB37C" w14:textId="77777777" w:rsidR="007A5DB4" w:rsidRPr="007A5DB4" w:rsidRDefault="007A5DB4" w:rsidP="007A5DB4">
      <w:pPr>
        <w:tabs>
          <w:tab w:val="left" w:pos="9923"/>
        </w:tabs>
        <w:suppressAutoHyphens/>
        <w:autoSpaceDE w:val="0"/>
        <w:spacing w:after="0" w:line="360" w:lineRule="auto"/>
        <w:rPr>
          <w:rFonts w:ascii="Times New Roman" w:eastAsia="Arial" w:hAnsi="Times New Roman" w:cs="Times New Roman"/>
          <w:kern w:val="0"/>
          <w:sz w:val="20"/>
          <w:szCs w:val="20"/>
          <w:lang w:eastAsia="ar-SA"/>
          <w14:ligatures w14:val="none"/>
        </w:rPr>
      </w:pPr>
    </w:p>
    <w:tbl>
      <w:tblPr>
        <w:tblW w:w="9922" w:type="dxa"/>
        <w:tblInd w:w="284" w:type="dxa"/>
        <w:tblLayout w:type="fixed"/>
        <w:tblLook w:val="04A0" w:firstRow="1" w:lastRow="0" w:firstColumn="1" w:lastColumn="0" w:noHBand="0" w:noVBand="1"/>
      </w:tblPr>
      <w:tblGrid>
        <w:gridCol w:w="4961"/>
        <w:gridCol w:w="4961"/>
      </w:tblGrid>
      <w:tr w:rsidR="0050714B" w:rsidRPr="007A5DB4" w14:paraId="34796D19" w14:textId="77777777" w:rsidTr="0050714B">
        <w:tc>
          <w:tcPr>
            <w:tcW w:w="4961" w:type="dxa"/>
          </w:tcPr>
          <w:p w14:paraId="0149E99E" w14:textId="77777777" w:rsidR="0050714B" w:rsidRPr="006134BF"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14:ligatures w14:val="none"/>
              </w:rPr>
            </w:pPr>
            <w:r w:rsidRPr="006134BF">
              <w:rPr>
                <w:rFonts w:ascii="Times New Roman" w:eastAsia="Times New Roman" w:hAnsi="Times New Roman" w:cs="Times New Roman"/>
                <w:b/>
                <w:bCs/>
                <w:kern w:val="0"/>
                <w:sz w:val="20"/>
                <w:szCs w:val="20"/>
                <w:lang w:eastAsia="ru-RU"/>
                <w14:ligatures w14:val="none"/>
              </w:rPr>
              <w:t xml:space="preserve">ЗАКАЗЧИК: </w:t>
            </w:r>
          </w:p>
          <w:p w14:paraId="0B9400B5" w14:textId="77777777" w:rsidR="0050714B" w:rsidRPr="006134BF"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r w:rsidRPr="006134BF">
              <w:rPr>
                <w:rFonts w:ascii="Times New Roman" w:eastAsia="Times New Roman" w:hAnsi="Times New Roman" w:cs="Times New Roman"/>
                <w:b/>
                <w:kern w:val="0"/>
                <w:sz w:val="20"/>
                <w:szCs w:val="20"/>
                <w:lang w:eastAsia="ru-RU"/>
                <w14:ligatures w14:val="none"/>
              </w:rPr>
              <w:t xml:space="preserve">ООО «ЦПИ – </w:t>
            </w:r>
            <w:proofErr w:type="spellStart"/>
            <w:r w:rsidRPr="006134BF">
              <w:rPr>
                <w:rFonts w:ascii="Times New Roman" w:eastAsia="Times New Roman" w:hAnsi="Times New Roman" w:cs="Times New Roman"/>
                <w:b/>
                <w:kern w:val="0"/>
                <w:sz w:val="20"/>
                <w:szCs w:val="20"/>
                <w:lang w:eastAsia="ru-RU"/>
                <w14:ligatures w14:val="none"/>
              </w:rPr>
              <w:t>Ариант</w:t>
            </w:r>
            <w:proofErr w:type="spellEnd"/>
            <w:r w:rsidRPr="006134BF">
              <w:rPr>
                <w:rFonts w:ascii="Times New Roman" w:eastAsia="Times New Roman" w:hAnsi="Times New Roman" w:cs="Times New Roman"/>
                <w:b/>
                <w:kern w:val="0"/>
                <w:sz w:val="20"/>
                <w:szCs w:val="20"/>
                <w:lang w:eastAsia="ru-RU"/>
                <w14:ligatures w14:val="none"/>
              </w:rPr>
              <w:t xml:space="preserve">» </w:t>
            </w:r>
          </w:p>
          <w:p w14:paraId="2A6FF719" w14:textId="77777777" w:rsidR="0050714B" w:rsidRPr="006134BF" w:rsidRDefault="0050714B" w:rsidP="00407C69">
            <w:pPr>
              <w:spacing w:after="0" w:line="240" w:lineRule="auto"/>
              <w:rPr>
                <w:rFonts w:ascii="Times New Roman" w:eastAsia="Times New Roman" w:hAnsi="Times New Roman" w:cs="Times New Roman"/>
                <w:kern w:val="0"/>
                <w:sz w:val="20"/>
                <w:szCs w:val="20"/>
                <w:lang w:eastAsia="ru-RU"/>
                <w14:ligatures w14:val="none"/>
              </w:rPr>
            </w:pPr>
            <w:r w:rsidRPr="006134BF">
              <w:rPr>
                <w:rFonts w:ascii="Times New Roman" w:eastAsia="Times New Roman" w:hAnsi="Times New Roman" w:cs="Times New Roman"/>
                <w:kern w:val="0"/>
                <w:sz w:val="20"/>
                <w:szCs w:val="20"/>
                <w:lang w:eastAsia="ru-RU"/>
                <w14:ligatures w14:val="none"/>
              </w:rPr>
              <w:t xml:space="preserve">ОГРН </w:t>
            </w:r>
            <w:r w:rsidRPr="006134BF">
              <w:rPr>
                <w:rFonts w:ascii="Times New Roman" w:eastAsia="Times New Roman" w:hAnsi="Times New Roman" w:cs="Times New Roman"/>
                <w:color w:val="222222"/>
                <w:kern w:val="0"/>
                <w:sz w:val="20"/>
                <w:szCs w:val="20"/>
                <w:shd w:val="clear" w:color="auto" w:fill="FFFFFF"/>
                <w:lang w:eastAsia="ru-RU"/>
                <w14:ligatures w14:val="none"/>
              </w:rPr>
              <w:t>1027402548304</w:t>
            </w:r>
          </w:p>
          <w:p w14:paraId="24673C65" w14:textId="77777777" w:rsidR="0050714B" w:rsidRPr="006134BF" w:rsidRDefault="0050714B" w:rsidP="00407C69">
            <w:pPr>
              <w:spacing w:after="0" w:line="240" w:lineRule="auto"/>
              <w:rPr>
                <w:rFonts w:ascii="Times New Roman" w:eastAsia="Times New Roman" w:hAnsi="Times New Roman" w:cs="Times New Roman"/>
                <w:color w:val="222222"/>
                <w:kern w:val="0"/>
                <w:sz w:val="20"/>
                <w:szCs w:val="20"/>
                <w:shd w:val="clear" w:color="auto" w:fill="FFFFFF"/>
                <w:lang w:eastAsia="ru-RU"/>
                <w14:ligatures w14:val="none"/>
              </w:rPr>
            </w:pPr>
            <w:r w:rsidRPr="006134BF">
              <w:rPr>
                <w:rFonts w:ascii="Times New Roman" w:eastAsia="Times New Roman" w:hAnsi="Times New Roman" w:cs="Times New Roman"/>
                <w:kern w:val="0"/>
                <w:sz w:val="20"/>
                <w:szCs w:val="20"/>
                <w:lang w:eastAsia="ru-RU"/>
                <w14:ligatures w14:val="none"/>
              </w:rPr>
              <w:t xml:space="preserve">ИНН </w:t>
            </w:r>
            <w:r w:rsidRPr="006134BF">
              <w:rPr>
                <w:rFonts w:ascii="Times New Roman" w:eastAsia="Times New Roman" w:hAnsi="Times New Roman" w:cs="Times New Roman"/>
                <w:color w:val="222222"/>
                <w:kern w:val="0"/>
                <w:sz w:val="20"/>
                <w:szCs w:val="20"/>
                <w:shd w:val="clear" w:color="auto" w:fill="FFFFFF"/>
                <w:lang w:eastAsia="ru-RU"/>
                <w14:ligatures w14:val="none"/>
              </w:rPr>
              <w:t>7423012592 КПП 744801001</w:t>
            </w:r>
          </w:p>
          <w:p w14:paraId="75ABDF8A" w14:textId="77777777"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14:ligatures w14:val="none"/>
              </w:rPr>
            </w:pPr>
          </w:p>
          <w:p w14:paraId="5DAB9C81" w14:textId="77777777"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14:ligatures w14:val="none"/>
              </w:rPr>
            </w:pPr>
          </w:p>
          <w:p w14:paraId="1B9FE5F2" w14:textId="77777777"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p>
          <w:p w14:paraId="604529A9" w14:textId="77777777"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r w:rsidRPr="007A5DB4">
              <w:rPr>
                <w:rFonts w:ascii="Times New Roman" w:eastAsia="Times New Roman" w:hAnsi="Times New Roman" w:cs="Times New Roman"/>
                <w:b/>
                <w:kern w:val="0"/>
                <w:sz w:val="20"/>
                <w:szCs w:val="20"/>
                <w:lang w:eastAsia="ru-RU"/>
                <w14:ligatures w14:val="none"/>
              </w:rPr>
              <w:t>_________________________/</w:t>
            </w:r>
            <w:r>
              <w:rPr>
                <w:rFonts w:ascii="Times New Roman" w:eastAsia="Times New Roman" w:hAnsi="Times New Roman" w:cs="Times New Roman"/>
                <w:b/>
                <w:kern w:val="0"/>
                <w:sz w:val="20"/>
                <w:szCs w:val="20"/>
                <w:lang w:eastAsia="ru-RU"/>
                <w14:ligatures w14:val="none"/>
              </w:rPr>
              <w:t>Д.А</w:t>
            </w:r>
            <w:r w:rsidRPr="007A5DB4">
              <w:rPr>
                <w:rFonts w:ascii="Times New Roman" w:eastAsia="Times New Roman" w:hAnsi="Times New Roman" w:cs="Times New Roman"/>
                <w:b/>
                <w:kern w:val="0"/>
                <w:sz w:val="20"/>
                <w:szCs w:val="20"/>
                <w:lang w:eastAsia="ru-RU"/>
                <w14:ligatures w14:val="none"/>
              </w:rPr>
              <w:t xml:space="preserve">. </w:t>
            </w:r>
            <w:r>
              <w:rPr>
                <w:rFonts w:ascii="Times New Roman" w:eastAsia="Times New Roman" w:hAnsi="Times New Roman" w:cs="Times New Roman"/>
                <w:b/>
                <w:kern w:val="0"/>
                <w:sz w:val="20"/>
                <w:szCs w:val="20"/>
                <w:lang w:eastAsia="ru-RU"/>
                <w14:ligatures w14:val="none"/>
              </w:rPr>
              <w:t>Давыдов</w:t>
            </w:r>
            <w:r w:rsidRPr="007A5DB4">
              <w:rPr>
                <w:rFonts w:ascii="Times New Roman" w:eastAsia="Times New Roman" w:hAnsi="Times New Roman" w:cs="Times New Roman"/>
                <w:b/>
                <w:kern w:val="0"/>
                <w:sz w:val="20"/>
                <w:szCs w:val="20"/>
                <w:lang w:eastAsia="ru-RU"/>
                <w14:ligatures w14:val="none"/>
              </w:rPr>
              <w:t>/</w:t>
            </w:r>
          </w:p>
          <w:p w14:paraId="585C33CD" w14:textId="77777777"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proofErr w:type="spellStart"/>
            <w:r w:rsidRPr="007A5DB4">
              <w:rPr>
                <w:rFonts w:ascii="Times New Roman" w:eastAsia="Times New Roman" w:hAnsi="Times New Roman" w:cs="Times New Roman"/>
                <w:b/>
                <w:kern w:val="0"/>
                <w:sz w:val="20"/>
                <w:szCs w:val="20"/>
                <w:lang w:eastAsia="ru-RU"/>
                <w14:ligatures w14:val="none"/>
              </w:rPr>
              <w:t>М.п</w:t>
            </w:r>
            <w:proofErr w:type="spellEnd"/>
            <w:r w:rsidRPr="007A5DB4">
              <w:rPr>
                <w:rFonts w:ascii="Times New Roman" w:eastAsia="Times New Roman" w:hAnsi="Times New Roman" w:cs="Times New Roman"/>
                <w:b/>
                <w:kern w:val="0"/>
                <w:sz w:val="20"/>
                <w:szCs w:val="20"/>
                <w:lang w:eastAsia="ru-RU"/>
                <w14:ligatures w14:val="none"/>
              </w:rPr>
              <w:t>.</w:t>
            </w:r>
          </w:p>
          <w:p w14:paraId="643C1F87"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Cs/>
                <w:kern w:val="36"/>
                <w:sz w:val="20"/>
                <w:szCs w:val="20"/>
                <w:lang w:eastAsia="ru-RU"/>
                <w14:ligatures w14:val="none"/>
              </w:rPr>
            </w:pPr>
          </w:p>
        </w:tc>
        <w:tc>
          <w:tcPr>
            <w:tcW w:w="4961" w:type="dxa"/>
          </w:tcPr>
          <w:p w14:paraId="719278FF" w14:textId="77777777" w:rsidR="0050714B" w:rsidRPr="007A5DB4"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14:ligatures w14:val="none"/>
              </w:rPr>
            </w:pPr>
            <w:r w:rsidRPr="007A5DB4">
              <w:rPr>
                <w:rFonts w:ascii="Times New Roman" w:eastAsia="Times New Roman" w:hAnsi="Times New Roman" w:cs="Times New Roman"/>
                <w:b/>
                <w:bCs/>
                <w:kern w:val="0"/>
                <w:sz w:val="20"/>
                <w:szCs w:val="20"/>
                <w:lang w:eastAsia="ru-RU"/>
                <w14:ligatures w14:val="none"/>
              </w:rPr>
              <w:t>ИСПОЛНИТЕЛЬ:</w:t>
            </w:r>
          </w:p>
          <w:p w14:paraId="1B38D19D" w14:textId="77777777" w:rsidR="0050714B" w:rsidRPr="007A5DB4" w:rsidRDefault="0050714B" w:rsidP="00407C69">
            <w:pPr>
              <w:spacing w:after="0" w:line="240" w:lineRule="auto"/>
              <w:rPr>
                <w:rFonts w:ascii="Times New Roman" w:eastAsia="Times New Roman" w:hAnsi="Times New Roman" w:cs="Times New Roman"/>
                <w:kern w:val="0"/>
                <w:sz w:val="20"/>
                <w:szCs w:val="20"/>
                <w:lang w:val="en-US" w:eastAsia="ru-RU"/>
                <w14:ligatures w14:val="none"/>
              </w:rPr>
            </w:pPr>
          </w:p>
          <w:p w14:paraId="6DCE3AFD"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1BB9FCA4"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491DD574"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18928D9F"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5E732AEF"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p>
          <w:p w14:paraId="0342FDFA"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r w:rsidRPr="007A5DB4">
              <w:rPr>
                <w:rFonts w:ascii="Times New Roman" w:eastAsia="Times New Roman" w:hAnsi="Times New Roman" w:cs="Times New Roman"/>
                <w:b/>
                <w:bCs/>
                <w:kern w:val="36"/>
                <w:sz w:val="20"/>
                <w:szCs w:val="20"/>
                <w:lang w:eastAsia="ru-RU"/>
                <w14:ligatures w14:val="none"/>
              </w:rPr>
              <w:t>_________________________/_____________________/</w:t>
            </w:r>
          </w:p>
          <w:p w14:paraId="3C16098E"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proofErr w:type="spellStart"/>
            <w:r w:rsidRPr="007A5DB4">
              <w:rPr>
                <w:rFonts w:ascii="Times New Roman" w:eastAsia="Times New Roman" w:hAnsi="Times New Roman" w:cs="Times New Roman"/>
                <w:b/>
                <w:bCs/>
                <w:kern w:val="36"/>
                <w:sz w:val="20"/>
                <w:szCs w:val="20"/>
                <w:lang w:eastAsia="ru-RU"/>
                <w14:ligatures w14:val="none"/>
              </w:rPr>
              <w:t>М.п</w:t>
            </w:r>
            <w:proofErr w:type="spellEnd"/>
            <w:r w:rsidRPr="007A5DB4">
              <w:rPr>
                <w:rFonts w:ascii="Times New Roman" w:eastAsia="Times New Roman" w:hAnsi="Times New Roman" w:cs="Times New Roman"/>
                <w:b/>
                <w:bCs/>
                <w:kern w:val="36"/>
                <w:sz w:val="20"/>
                <w:szCs w:val="20"/>
                <w:lang w:eastAsia="ru-RU"/>
                <w14:ligatures w14:val="none"/>
              </w:rPr>
              <w:t>.</w:t>
            </w:r>
          </w:p>
        </w:tc>
      </w:tr>
    </w:tbl>
    <w:p w14:paraId="761467CC" w14:textId="77777777" w:rsidR="007A5DB4" w:rsidRPr="007A5DB4" w:rsidRDefault="007A5DB4" w:rsidP="007A5DB4">
      <w:pPr>
        <w:tabs>
          <w:tab w:val="left" w:pos="9923"/>
        </w:tabs>
        <w:suppressAutoHyphens/>
        <w:autoSpaceDE w:val="0"/>
        <w:spacing w:after="0" w:line="360" w:lineRule="auto"/>
        <w:rPr>
          <w:rFonts w:ascii="Times New Roman" w:eastAsia="Arial" w:hAnsi="Times New Roman" w:cs="Times New Roman"/>
          <w:kern w:val="0"/>
          <w:sz w:val="20"/>
          <w:szCs w:val="20"/>
          <w:lang w:eastAsia="ar-SA"/>
          <w14:ligatures w14:val="none"/>
        </w:rPr>
      </w:pPr>
    </w:p>
    <w:p w14:paraId="07DEEF74" w14:textId="77777777"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14:ligatures w14:val="none"/>
        </w:rPr>
      </w:pPr>
    </w:p>
    <w:p w14:paraId="0E94EFD0" w14:textId="77777777" w:rsidR="007A5DB4" w:rsidRPr="007A5DB4" w:rsidRDefault="007A5DB4" w:rsidP="0050714B">
      <w:pPr>
        <w:pageBreakBefore/>
        <w:tabs>
          <w:tab w:val="left" w:pos="9923"/>
        </w:tabs>
        <w:suppressAutoHyphens/>
        <w:autoSpaceDE w:val="0"/>
        <w:spacing w:after="0" w:line="240" w:lineRule="auto"/>
        <w:contextualSpacing/>
        <w:jc w:val="right"/>
        <w:rPr>
          <w:rFonts w:ascii="Times New Roman" w:eastAsia="Arial" w:hAnsi="Times New Roman" w:cs="Times New Roman"/>
          <w:b/>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lastRenderedPageBreak/>
        <w:t>Приложение №2</w:t>
      </w:r>
    </w:p>
    <w:p w14:paraId="02C0BAA9"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к </w:t>
      </w:r>
      <w:proofErr w:type="gramStart"/>
      <w:r w:rsidRPr="007A5DB4">
        <w:rPr>
          <w:rFonts w:ascii="Times New Roman" w:eastAsia="Arial" w:hAnsi="Times New Roman" w:cs="Times New Roman"/>
          <w:kern w:val="0"/>
          <w:sz w:val="20"/>
          <w:szCs w:val="20"/>
          <w:lang w:eastAsia="ar-SA"/>
          <w14:ligatures w14:val="none"/>
        </w:rPr>
        <w:t>договору  об</w:t>
      </w:r>
      <w:proofErr w:type="gramEnd"/>
      <w:r w:rsidRPr="007A5DB4">
        <w:rPr>
          <w:rFonts w:ascii="Times New Roman" w:eastAsia="Arial" w:hAnsi="Times New Roman" w:cs="Times New Roman"/>
          <w:kern w:val="0"/>
          <w:sz w:val="20"/>
          <w:szCs w:val="20"/>
          <w:lang w:eastAsia="ar-SA"/>
          <w14:ligatures w14:val="none"/>
        </w:rPr>
        <w:t xml:space="preserve"> оказании услуг </w:t>
      </w:r>
    </w:p>
    <w:p w14:paraId="36C58C6F"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АР______ХД/20_____ от «____» _____________ 20_____ г.</w:t>
      </w:r>
    </w:p>
    <w:p w14:paraId="53A94A27"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14:ligatures w14:val="none"/>
        </w:rPr>
      </w:pPr>
    </w:p>
    <w:p w14:paraId="208EA41E" w14:textId="77777777"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14:ligatures w14:val="none"/>
        </w:rPr>
      </w:pPr>
    </w:p>
    <w:p w14:paraId="1B3AE699"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 xml:space="preserve">ДОПОЛНИТЕЛЬНОЕ СОГЛАШЕНИЕ </w:t>
      </w:r>
    </w:p>
    <w:p w14:paraId="3DAD2AF0"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14:ligatures w14:val="none"/>
        </w:rPr>
      </w:pPr>
      <w:r w:rsidRPr="007A5DB4">
        <w:rPr>
          <w:rFonts w:ascii="Times New Roman" w:eastAsia="Arial" w:hAnsi="Times New Roman" w:cs="Times New Roman"/>
          <w:b/>
          <w:bCs/>
          <w:kern w:val="0"/>
          <w:sz w:val="20"/>
          <w:szCs w:val="20"/>
          <w:lang w:eastAsia="ar-SA"/>
          <w14:ligatures w14:val="none"/>
        </w:rPr>
        <w:t>ОБ ОБЯЗАННОСТЯХ СТОРОН ПО СОБЛЮДЕНИЮ ОХРАНЫ ТРУДА</w:t>
      </w:r>
    </w:p>
    <w:p w14:paraId="37550B3C" w14:textId="77777777"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14:ligatures w14:val="none"/>
        </w:rPr>
      </w:pPr>
    </w:p>
    <w:p w14:paraId="549CD2AA"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В целях обеспечения безопасных условий и охраны труда на объектах ЗАКАЗЧИКА, сохранения здоровья и работоспособности лиц ИСПОЛНИТЕЛЯ </w:t>
      </w:r>
    </w:p>
    <w:p w14:paraId="1F4AA3BE"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0D787DA7"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b/>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1. ЗАКАЗЧИК обязуется</w:t>
      </w:r>
      <w:r w:rsidRPr="007A5DB4">
        <w:rPr>
          <w:rFonts w:ascii="Times New Roman" w:eastAsia="Arial" w:hAnsi="Times New Roman" w:cs="Times New Roman"/>
          <w:b/>
          <w:kern w:val="0"/>
          <w:sz w:val="20"/>
          <w:szCs w:val="20"/>
          <w:lang w:eastAsia="ar-SA"/>
          <w14:ligatures w14:val="none"/>
        </w:rPr>
        <w:t>:</w:t>
      </w:r>
    </w:p>
    <w:p w14:paraId="62792A09"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обеспечить условия труда на каждом рабочем месте в соответствии с требованиями охраны труда;</w:t>
      </w:r>
    </w:p>
    <w:p w14:paraId="5D4E8837"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обеспечить безопасность лиц при выполнении ими работ (оказания услуг);</w:t>
      </w:r>
    </w:p>
    <w:p w14:paraId="28CC83DE"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обеспечить санитарно-бытовое обслуживание лиц ИСПОЛНИТЕЛЯ в соответствии с требованиями охраны труда и настоящим договором;</w:t>
      </w:r>
    </w:p>
    <w:p w14:paraId="48EBA5FA"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обеспечить принятие мер по предотвращению аварийных ситуаций, на объекте ЗАКАЗЧИКА, при нахождении представителей ИСПОЛНИТЕЛЯ при возникновении таких ситуаций, в том числе по оказанию пострадавшим первой доврачебной помощи;</w:t>
      </w:r>
    </w:p>
    <w:p w14:paraId="134B48DB" w14:textId="77777777" w:rsidR="007A5DB4" w:rsidRPr="007A5DB4" w:rsidRDefault="007A5DB4" w:rsidP="0050714B">
      <w:pPr>
        <w:numPr>
          <w:ilvl w:val="0"/>
          <w:numId w:val="3"/>
        </w:numPr>
        <w:tabs>
          <w:tab w:val="left" w:pos="360"/>
          <w:tab w:val="left" w:pos="9923"/>
        </w:tabs>
        <w:suppressAutoHyphens/>
        <w:autoSpaceDE w:val="0"/>
        <w:spacing w:after="0" w:line="240" w:lineRule="auto"/>
        <w:ind w:left="0"/>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оказывать необходимое содействие ИСПОЛНИТЕЛЮ при расследовании несчастных случаев на производстве и профессиональных заболеваний в порядке, установленном трудовым законодательством;</w:t>
      </w:r>
    </w:p>
    <w:p w14:paraId="4A36B5A7"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2FE39512"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2. ИСПОЛНИТЕЛЬ обязуется:</w:t>
      </w:r>
    </w:p>
    <w:p w14:paraId="48DA9F5E"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обеспечить проведение инструктажа по охране труда и технике безопасности с лицами ИСПОЛНИТЕЛЯ на их рабочем месте;</w:t>
      </w:r>
    </w:p>
    <w:p w14:paraId="0620AC19"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 обеспечить информирование лиц, непосредственно выполняющих работу (услуги) с требованиями охраны труда, об охране труда на конкретных объектах ЗАКАЗЧИКА, о существующем риске повреждения здоровья и </w:t>
      </w:r>
      <w:proofErr w:type="gramStart"/>
      <w:r w:rsidRPr="007A5DB4">
        <w:rPr>
          <w:rFonts w:ascii="Times New Roman" w:eastAsia="Arial" w:hAnsi="Times New Roman" w:cs="Times New Roman"/>
          <w:kern w:val="0"/>
          <w:sz w:val="20"/>
          <w:szCs w:val="20"/>
          <w:lang w:eastAsia="ar-SA"/>
          <w14:ligatures w14:val="none"/>
        </w:rPr>
        <w:t>полагающихся им компенсациях</w:t>
      </w:r>
      <w:proofErr w:type="gramEnd"/>
      <w:r w:rsidRPr="007A5DB4">
        <w:rPr>
          <w:rFonts w:ascii="Times New Roman" w:eastAsia="Arial" w:hAnsi="Times New Roman" w:cs="Times New Roman"/>
          <w:kern w:val="0"/>
          <w:sz w:val="20"/>
          <w:szCs w:val="20"/>
          <w:lang w:eastAsia="ar-SA"/>
          <w14:ligatures w14:val="none"/>
        </w:rPr>
        <w:t xml:space="preserve"> и средствах индивидуальной защиты;</w:t>
      </w:r>
    </w:p>
    <w:p w14:paraId="2E76F17B"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обеспечить контроль за состоянием условий труда на рабочих местах, а также за правильностью применения, в отдельных случаях, данными лицами средств индивидуальной защиты;</w:t>
      </w:r>
    </w:p>
    <w:p w14:paraId="241AD094"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осуществлять контроль за соблюдением лицами, непосредственно выполняющими работу (оказывающими услуги) по договору, действующего законодательства, правил, норм и инструкций по охране и безопасности труда;</w:t>
      </w:r>
    </w:p>
    <w:p w14:paraId="33C08FE3"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проводить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конкретных работ;</w:t>
      </w:r>
    </w:p>
    <w:p w14:paraId="7D5CD44C"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организовывать проведение обязательных предварительных и периодических медицинских осмотров лиц, непосредственно выполняющих работу (оказывающих услуги) по договору;</w:t>
      </w:r>
    </w:p>
    <w:p w14:paraId="6D4969D5"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обеспечить недопущение к оказанию услуг лиц, не прошедших в установленном порядке обучение и инструктаж по охране труда, проверку знаний требований охраны труда, а также без прохождения ими обязательных медицинских осмотров либо в случае медицинских противопоказаний;</w:t>
      </w:r>
    </w:p>
    <w:p w14:paraId="346E04E5"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осуществлять периодическую проверку знаний по охране труда у указанной категории лиц;</w:t>
      </w:r>
    </w:p>
    <w:p w14:paraId="7BBE8A0C" w14:textId="77777777"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немедленно извещать должностных лиц ЗАКАЗЧИКА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отравления.</w:t>
      </w:r>
    </w:p>
    <w:p w14:paraId="57C2EBCA" w14:textId="3F1C2E15"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3. Контроль и анализ состояния условий труда систематически осуществляется ИСПОЛНИТЕЛЕМ на объектах ЗАКАЗЧИКА при осмотре мест оказания услуг – один раз в месяц ведущим менеджером, курирующим объект ЗАКАЗЧИКА.</w:t>
      </w:r>
    </w:p>
    <w:p w14:paraId="6BDC80EB" w14:textId="77777777" w:rsid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322889CC" w14:textId="77777777" w:rsidR="0050714B" w:rsidRDefault="0050714B"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71A96DC2" w14:textId="77777777" w:rsidR="0050714B" w:rsidRDefault="0050714B"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tbl>
      <w:tblPr>
        <w:tblW w:w="9922" w:type="dxa"/>
        <w:tblInd w:w="284" w:type="dxa"/>
        <w:tblLayout w:type="fixed"/>
        <w:tblLook w:val="04A0" w:firstRow="1" w:lastRow="0" w:firstColumn="1" w:lastColumn="0" w:noHBand="0" w:noVBand="1"/>
      </w:tblPr>
      <w:tblGrid>
        <w:gridCol w:w="4961"/>
        <w:gridCol w:w="4961"/>
      </w:tblGrid>
      <w:tr w:rsidR="0050714B" w:rsidRPr="007A5DB4" w14:paraId="23A905AC" w14:textId="77777777" w:rsidTr="00407C69">
        <w:tc>
          <w:tcPr>
            <w:tcW w:w="4961" w:type="dxa"/>
          </w:tcPr>
          <w:p w14:paraId="338EEDC5" w14:textId="77777777" w:rsidR="0050714B" w:rsidRPr="006134BF"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14:ligatures w14:val="none"/>
              </w:rPr>
            </w:pPr>
            <w:r w:rsidRPr="006134BF">
              <w:rPr>
                <w:rFonts w:ascii="Times New Roman" w:eastAsia="Times New Roman" w:hAnsi="Times New Roman" w:cs="Times New Roman"/>
                <w:b/>
                <w:bCs/>
                <w:kern w:val="0"/>
                <w:sz w:val="20"/>
                <w:szCs w:val="20"/>
                <w:lang w:eastAsia="ru-RU"/>
                <w14:ligatures w14:val="none"/>
              </w:rPr>
              <w:t xml:space="preserve">ЗАКАЗЧИК: </w:t>
            </w:r>
          </w:p>
          <w:p w14:paraId="0D4479E8" w14:textId="77777777" w:rsidR="0050714B" w:rsidRPr="006134BF"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r w:rsidRPr="006134BF">
              <w:rPr>
                <w:rFonts w:ascii="Times New Roman" w:eastAsia="Times New Roman" w:hAnsi="Times New Roman" w:cs="Times New Roman"/>
                <w:b/>
                <w:kern w:val="0"/>
                <w:sz w:val="20"/>
                <w:szCs w:val="20"/>
                <w:lang w:eastAsia="ru-RU"/>
                <w14:ligatures w14:val="none"/>
              </w:rPr>
              <w:t xml:space="preserve">ООО «ЦПИ – </w:t>
            </w:r>
            <w:proofErr w:type="spellStart"/>
            <w:r w:rsidRPr="006134BF">
              <w:rPr>
                <w:rFonts w:ascii="Times New Roman" w:eastAsia="Times New Roman" w:hAnsi="Times New Roman" w:cs="Times New Roman"/>
                <w:b/>
                <w:kern w:val="0"/>
                <w:sz w:val="20"/>
                <w:szCs w:val="20"/>
                <w:lang w:eastAsia="ru-RU"/>
                <w14:ligatures w14:val="none"/>
              </w:rPr>
              <w:t>Ариант</w:t>
            </w:r>
            <w:proofErr w:type="spellEnd"/>
            <w:r w:rsidRPr="006134BF">
              <w:rPr>
                <w:rFonts w:ascii="Times New Roman" w:eastAsia="Times New Roman" w:hAnsi="Times New Roman" w:cs="Times New Roman"/>
                <w:b/>
                <w:kern w:val="0"/>
                <w:sz w:val="20"/>
                <w:szCs w:val="20"/>
                <w:lang w:eastAsia="ru-RU"/>
                <w14:ligatures w14:val="none"/>
              </w:rPr>
              <w:t xml:space="preserve">» </w:t>
            </w:r>
          </w:p>
          <w:p w14:paraId="17057CDF" w14:textId="77777777" w:rsidR="0050714B" w:rsidRPr="006134BF" w:rsidRDefault="0050714B" w:rsidP="00407C69">
            <w:pPr>
              <w:spacing w:after="0" w:line="240" w:lineRule="auto"/>
              <w:rPr>
                <w:rFonts w:ascii="Times New Roman" w:eastAsia="Times New Roman" w:hAnsi="Times New Roman" w:cs="Times New Roman"/>
                <w:kern w:val="0"/>
                <w:sz w:val="20"/>
                <w:szCs w:val="20"/>
                <w:lang w:eastAsia="ru-RU"/>
                <w14:ligatures w14:val="none"/>
              </w:rPr>
            </w:pPr>
            <w:r w:rsidRPr="006134BF">
              <w:rPr>
                <w:rFonts w:ascii="Times New Roman" w:eastAsia="Times New Roman" w:hAnsi="Times New Roman" w:cs="Times New Roman"/>
                <w:kern w:val="0"/>
                <w:sz w:val="20"/>
                <w:szCs w:val="20"/>
                <w:lang w:eastAsia="ru-RU"/>
                <w14:ligatures w14:val="none"/>
              </w:rPr>
              <w:t xml:space="preserve">ОГРН </w:t>
            </w:r>
            <w:r w:rsidRPr="006134BF">
              <w:rPr>
                <w:rFonts w:ascii="Times New Roman" w:eastAsia="Times New Roman" w:hAnsi="Times New Roman" w:cs="Times New Roman"/>
                <w:color w:val="222222"/>
                <w:kern w:val="0"/>
                <w:sz w:val="20"/>
                <w:szCs w:val="20"/>
                <w:shd w:val="clear" w:color="auto" w:fill="FFFFFF"/>
                <w:lang w:eastAsia="ru-RU"/>
                <w14:ligatures w14:val="none"/>
              </w:rPr>
              <w:t>1027402548304</w:t>
            </w:r>
          </w:p>
          <w:p w14:paraId="48942458" w14:textId="77777777" w:rsidR="0050714B" w:rsidRPr="006134BF" w:rsidRDefault="0050714B" w:rsidP="00407C69">
            <w:pPr>
              <w:spacing w:after="0" w:line="240" w:lineRule="auto"/>
              <w:rPr>
                <w:rFonts w:ascii="Times New Roman" w:eastAsia="Times New Roman" w:hAnsi="Times New Roman" w:cs="Times New Roman"/>
                <w:color w:val="222222"/>
                <w:kern w:val="0"/>
                <w:sz w:val="20"/>
                <w:szCs w:val="20"/>
                <w:shd w:val="clear" w:color="auto" w:fill="FFFFFF"/>
                <w:lang w:eastAsia="ru-RU"/>
                <w14:ligatures w14:val="none"/>
              </w:rPr>
            </w:pPr>
            <w:r w:rsidRPr="006134BF">
              <w:rPr>
                <w:rFonts w:ascii="Times New Roman" w:eastAsia="Times New Roman" w:hAnsi="Times New Roman" w:cs="Times New Roman"/>
                <w:kern w:val="0"/>
                <w:sz w:val="20"/>
                <w:szCs w:val="20"/>
                <w:lang w:eastAsia="ru-RU"/>
                <w14:ligatures w14:val="none"/>
              </w:rPr>
              <w:t xml:space="preserve">ИНН </w:t>
            </w:r>
            <w:r w:rsidRPr="006134BF">
              <w:rPr>
                <w:rFonts w:ascii="Times New Roman" w:eastAsia="Times New Roman" w:hAnsi="Times New Roman" w:cs="Times New Roman"/>
                <w:color w:val="222222"/>
                <w:kern w:val="0"/>
                <w:sz w:val="20"/>
                <w:szCs w:val="20"/>
                <w:shd w:val="clear" w:color="auto" w:fill="FFFFFF"/>
                <w:lang w:eastAsia="ru-RU"/>
                <w14:ligatures w14:val="none"/>
              </w:rPr>
              <w:t>7423012592 КПП 744801001</w:t>
            </w:r>
          </w:p>
          <w:p w14:paraId="764319AF" w14:textId="77777777"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14:ligatures w14:val="none"/>
              </w:rPr>
            </w:pPr>
          </w:p>
          <w:p w14:paraId="073D46FD" w14:textId="77777777"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14:ligatures w14:val="none"/>
              </w:rPr>
            </w:pPr>
          </w:p>
          <w:p w14:paraId="54D9077D" w14:textId="77777777"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p>
          <w:p w14:paraId="25012D5D" w14:textId="77777777"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r w:rsidRPr="007A5DB4">
              <w:rPr>
                <w:rFonts w:ascii="Times New Roman" w:eastAsia="Times New Roman" w:hAnsi="Times New Roman" w:cs="Times New Roman"/>
                <w:b/>
                <w:kern w:val="0"/>
                <w:sz w:val="20"/>
                <w:szCs w:val="20"/>
                <w:lang w:eastAsia="ru-RU"/>
                <w14:ligatures w14:val="none"/>
              </w:rPr>
              <w:t>_________________________/</w:t>
            </w:r>
            <w:r>
              <w:rPr>
                <w:rFonts w:ascii="Times New Roman" w:eastAsia="Times New Roman" w:hAnsi="Times New Roman" w:cs="Times New Roman"/>
                <w:b/>
                <w:kern w:val="0"/>
                <w:sz w:val="20"/>
                <w:szCs w:val="20"/>
                <w:lang w:eastAsia="ru-RU"/>
                <w14:ligatures w14:val="none"/>
              </w:rPr>
              <w:t>Д.А</w:t>
            </w:r>
            <w:r w:rsidRPr="007A5DB4">
              <w:rPr>
                <w:rFonts w:ascii="Times New Roman" w:eastAsia="Times New Roman" w:hAnsi="Times New Roman" w:cs="Times New Roman"/>
                <w:b/>
                <w:kern w:val="0"/>
                <w:sz w:val="20"/>
                <w:szCs w:val="20"/>
                <w:lang w:eastAsia="ru-RU"/>
                <w14:ligatures w14:val="none"/>
              </w:rPr>
              <w:t xml:space="preserve">. </w:t>
            </w:r>
            <w:r>
              <w:rPr>
                <w:rFonts w:ascii="Times New Roman" w:eastAsia="Times New Roman" w:hAnsi="Times New Roman" w:cs="Times New Roman"/>
                <w:b/>
                <w:kern w:val="0"/>
                <w:sz w:val="20"/>
                <w:szCs w:val="20"/>
                <w:lang w:eastAsia="ru-RU"/>
                <w14:ligatures w14:val="none"/>
              </w:rPr>
              <w:t>Давыдов</w:t>
            </w:r>
            <w:r w:rsidRPr="007A5DB4">
              <w:rPr>
                <w:rFonts w:ascii="Times New Roman" w:eastAsia="Times New Roman" w:hAnsi="Times New Roman" w:cs="Times New Roman"/>
                <w:b/>
                <w:kern w:val="0"/>
                <w:sz w:val="20"/>
                <w:szCs w:val="20"/>
                <w:lang w:eastAsia="ru-RU"/>
                <w14:ligatures w14:val="none"/>
              </w:rPr>
              <w:t>/</w:t>
            </w:r>
          </w:p>
          <w:p w14:paraId="3936124A" w14:textId="77777777"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14:ligatures w14:val="none"/>
              </w:rPr>
            </w:pPr>
            <w:proofErr w:type="spellStart"/>
            <w:r w:rsidRPr="007A5DB4">
              <w:rPr>
                <w:rFonts w:ascii="Times New Roman" w:eastAsia="Times New Roman" w:hAnsi="Times New Roman" w:cs="Times New Roman"/>
                <w:b/>
                <w:kern w:val="0"/>
                <w:sz w:val="20"/>
                <w:szCs w:val="20"/>
                <w:lang w:eastAsia="ru-RU"/>
                <w14:ligatures w14:val="none"/>
              </w:rPr>
              <w:t>М.п</w:t>
            </w:r>
            <w:proofErr w:type="spellEnd"/>
            <w:r w:rsidRPr="007A5DB4">
              <w:rPr>
                <w:rFonts w:ascii="Times New Roman" w:eastAsia="Times New Roman" w:hAnsi="Times New Roman" w:cs="Times New Roman"/>
                <w:b/>
                <w:kern w:val="0"/>
                <w:sz w:val="20"/>
                <w:szCs w:val="20"/>
                <w:lang w:eastAsia="ru-RU"/>
                <w14:ligatures w14:val="none"/>
              </w:rPr>
              <w:t>.</w:t>
            </w:r>
          </w:p>
          <w:p w14:paraId="6A6881FD"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Cs/>
                <w:kern w:val="36"/>
                <w:sz w:val="20"/>
                <w:szCs w:val="20"/>
                <w:lang w:eastAsia="ru-RU"/>
                <w14:ligatures w14:val="none"/>
              </w:rPr>
            </w:pPr>
          </w:p>
        </w:tc>
        <w:tc>
          <w:tcPr>
            <w:tcW w:w="4961" w:type="dxa"/>
          </w:tcPr>
          <w:p w14:paraId="464FB056" w14:textId="77777777" w:rsidR="0050714B" w:rsidRPr="007A5DB4"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14:ligatures w14:val="none"/>
              </w:rPr>
            </w:pPr>
            <w:r w:rsidRPr="007A5DB4">
              <w:rPr>
                <w:rFonts w:ascii="Times New Roman" w:eastAsia="Times New Roman" w:hAnsi="Times New Roman" w:cs="Times New Roman"/>
                <w:b/>
                <w:bCs/>
                <w:kern w:val="0"/>
                <w:sz w:val="20"/>
                <w:szCs w:val="20"/>
                <w:lang w:eastAsia="ru-RU"/>
                <w14:ligatures w14:val="none"/>
              </w:rPr>
              <w:t>ИСПОЛНИТЕЛЬ:</w:t>
            </w:r>
          </w:p>
          <w:p w14:paraId="7A2C9C85" w14:textId="77777777" w:rsidR="0050714B" w:rsidRPr="007A5DB4" w:rsidRDefault="0050714B" w:rsidP="00407C69">
            <w:pPr>
              <w:spacing w:after="0" w:line="240" w:lineRule="auto"/>
              <w:rPr>
                <w:rFonts w:ascii="Times New Roman" w:eastAsia="Times New Roman" w:hAnsi="Times New Roman" w:cs="Times New Roman"/>
                <w:kern w:val="0"/>
                <w:sz w:val="20"/>
                <w:szCs w:val="20"/>
                <w:lang w:val="en-US" w:eastAsia="ru-RU"/>
                <w14:ligatures w14:val="none"/>
              </w:rPr>
            </w:pPr>
          </w:p>
          <w:p w14:paraId="1C7D8CE2"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1792899A"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6BB5A811"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32FD8D30" w14:textId="77777777" w:rsidR="0050714B" w:rsidRPr="007A5DB4" w:rsidRDefault="0050714B" w:rsidP="00407C69">
            <w:pPr>
              <w:spacing w:after="0" w:line="240" w:lineRule="auto"/>
              <w:rPr>
                <w:rFonts w:ascii="Times New Roman" w:eastAsia="Times New Roman" w:hAnsi="Times New Roman" w:cs="Times New Roman"/>
                <w:kern w:val="0"/>
                <w:sz w:val="20"/>
                <w:szCs w:val="20"/>
                <w:lang w:eastAsia="ru-RU"/>
                <w14:ligatures w14:val="none"/>
              </w:rPr>
            </w:pPr>
          </w:p>
          <w:p w14:paraId="441E2B67"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p>
          <w:p w14:paraId="5473D466"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r w:rsidRPr="007A5DB4">
              <w:rPr>
                <w:rFonts w:ascii="Times New Roman" w:eastAsia="Times New Roman" w:hAnsi="Times New Roman" w:cs="Times New Roman"/>
                <w:b/>
                <w:bCs/>
                <w:kern w:val="36"/>
                <w:sz w:val="20"/>
                <w:szCs w:val="20"/>
                <w:lang w:eastAsia="ru-RU"/>
                <w14:ligatures w14:val="none"/>
              </w:rPr>
              <w:t>_________________________/_____________________/</w:t>
            </w:r>
          </w:p>
          <w:p w14:paraId="7AA83FEB" w14:textId="77777777"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14:ligatures w14:val="none"/>
              </w:rPr>
            </w:pPr>
            <w:proofErr w:type="spellStart"/>
            <w:r w:rsidRPr="007A5DB4">
              <w:rPr>
                <w:rFonts w:ascii="Times New Roman" w:eastAsia="Times New Roman" w:hAnsi="Times New Roman" w:cs="Times New Roman"/>
                <w:b/>
                <w:bCs/>
                <w:kern w:val="36"/>
                <w:sz w:val="20"/>
                <w:szCs w:val="20"/>
                <w:lang w:eastAsia="ru-RU"/>
                <w14:ligatures w14:val="none"/>
              </w:rPr>
              <w:t>М.п</w:t>
            </w:r>
            <w:proofErr w:type="spellEnd"/>
            <w:r w:rsidRPr="007A5DB4">
              <w:rPr>
                <w:rFonts w:ascii="Times New Roman" w:eastAsia="Times New Roman" w:hAnsi="Times New Roman" w:cs="Times New Roman"/>
                <w:b/>
                <w:bCs/>
                <w:kern w:val="36"/>
                <w:sz w:val="20"/>
                <w:szCs w:val="20"/>
                <w:lang w:eastAsia="ru-RU"/>
                <w14:ligatures w14:val="none"/>
              </w:rPr>
              <w:t>.</w:t>
            </w:r>
          </w:p>
        </w:tc>
      </w:tr>
    </w:tbl>
    <w:p w14:paraId="2601F133" w14:textId="77777777" w:rsidR="0050714B" w:rsidRPr="007A5DB4" w:rsidRDefault="0050714B"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14:ligatures w14:val="none"/>
        </w:rPr>
      </w:pPr>
    </w:p>
    <w:p w14:paraId="054A9DBA" w14:textId="77777777" w:rsidR="007A5DB4" w:rsidRPr="007A5DB4" w:rsidRDefault="007A5DB4" w:rsidP="0050714B">
      <w:pPr>
        <w:pageBreakBefore/>
        <w:tabs>
          <w:tab w:val="left" w:pos="9923"/>
        </w:tabs>
        <w:suppressAutoHyphens/>
        <w:autoSpaceDE w:val="0"/>
        <w:spacing w:after="0" w:line="240" w:lineRule="auto"/>
        <w:contextualSpacing/>
        <w:jc w:val="right"/>
        <w:rPr>
          <w:rFonts w:ascii="Times New Roman" w:eastAsia="Arial" w:hAnsi="Times New Roman" w:cs="Times New Roman"/>
          <w:b/>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lastRenderedPageBreak/>
        <w:t>Приложение №3</w:t>
      </w:r>
    </w:p>
    <w:p w14:paraId="1A91A0D8"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к </w:t>
      </w:r>
      <w:proofErr w:type="gramStart"/>
      <w:r w:rsidRPr="007A5DB4">
        <w:rPr>
          <w:rFonts w:ascii="Times New Roman" w:eastAsia="Arial" w:hAnsi="Times New Roman" w:cs="Times New Roman"/>
          <w:kern w:val="0"/>
          <w:sz w:val="20"/>
          <w:szCs w:val="20"/>
          <w:lang w:eastAsia="ar-SA"/>
          <w14:ligatures w14:val="none"/>
        </w:rPr>
        <w:t>договору  об</w:t>
      </w:r>
      <w:proofErr w:type="gramEnd"/>
      <w:r w:rsidRPr="007A5DB4">
        <w:rPr>
          <w:rFonts w:ascii="Times New Roman" w:eastAsia="Arial" w:hAnsi="Times New Roman" w:cs="Times New Roman"/>
          <w:kern w:val="0"/>
          <w:sz w:val="20"/>
          <w:szCs w:val="20"/>
          <w:lang w:eastAsia="ar-SA"/>
          <w14:ligatures w14:val="none"/>
        </w:rPr>
        <w:t xml:space="preserve"> оказании услуг </w:t>
      </w:r>
    </w:p>
    <w:p w14:paraId="5FD441C1"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АР______ХД/20_____ от «____» ____________ 20_____ г.</w:t>
      </w:r>
    </w:p>
    <w:p w14:paraId="7AA15A01" w14:textId="77777777"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p>
    <w:p w14:paraId="6FA9701D" w14:textId="77777777"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p>
    <w:p w14:paraId="6CEB674C" w14:textId="1B06D1C0" w:rsid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r w:rsidRPr="007A5DB4">
        <w:rPr>
          <w:rFonts w:ascii="Times New Roman" w:eastAsia="Arial" w:hAnsi="Times New Roman" w:cs="Times New Roman"/>
          <w:kern w:val="0"/>
          <w:sz w:val="20"/>
          <w:szCs w:val="20"/>
          <w:u w:val="single"/>
          <w:lang w:eastAsia="ar-SA"/>
          <w14:ligatures w14:val="none"/>
        </w:rPr>
        <w:t>ФОРМА ДОКУМЕНТА</w:t>
      </w:r>
    </w:p>
    <w:p w14:paraId="1DE6B4D0" w14:textId="77777777" w:rsidR="007A5DB4" w:rsidRPr="007A5DB4" w:rsidRDefault="007A5DB4" w:rsidP="0050714B">
      <w:pPr>
        <w:keepNext/>
        <w:tabs>
          <w:tab w:val="left" w:pos="9923"/>
        </w:tabs>
        <w:suppressAutoHyphens/>
        <w:spacing w:after="0" w:line="240" w:lineRule="auto"/>
        <w:contextualSpacing/>
        <w:jc w:val="center"/>
        <w:rPr>
          <w:rFonts w:ascii="Times New Roman" w:eastAsia="Lucida Sans Unicode" w:hAnsi="Times New Roman" w:cs="Times New Roman"/>
          <w:b/>
          <w:bCs/>
          <w:kern w:val="0"/>
          <w:sz w:val="20"/>
          <w:szCs w:val="20"/>
          <w:lang w:eastAsia="ar-SA"/>
          <w14:ligatures w14:val="none"/>
        </w:rPr>
      </w:pPr>
    </w:p>
    <w:p w14:paraId="36B3601C" w14:textId="77777777" w:rsidR="007A5DB4" w:rsidRPr="007A5DB4" w:rsidRDefault="007A5DB4" w:rsidP="0050714B">
      <w:pPr>
        <w:keepNext/>
        <w:tabs>
          <w:tab w:val="left" w:pos="9923"/>
        </w:tabs>
        <w:suppressAutoHyphens/>
        <w:spacing w:after="0" w:line="240" w:lineRule="auto"/>
        <w:contextualSpacing/>
        <w:jc w:val="center"/>
        <w:rPr>
          <w:rFonts w:ascii="Times New Roman" w:eastAsia="Lucida Sans Unicode" w:hAnsi="Times New Roman" w:cs="Times New Roman"/>
          <w:b/>
          <w:bCs/>
          <w:kern w:val="0"/>
          <w:sz w:val="20"/>
          <w:szCs w:val="20"/>
          <w:lang w:eastAsia="ar-SA"/>
          <w14:ligatures w14:val="none"/>
        </w:rPr>
      </w:pPr>
      <w:r w:rsidRPr="007A5DB4">
        <w:rPr>
          <w:rFonts w:ascii="Times New Roman" w:eastAsia="Lucida Sans Unicode" w:hAnsi="Times New Roman" w:cs="Times New Roman"/>
          <w:b/>
          <w:bCs/>
          <w:kern w:val="0"/>
          <w:sz w:val="20"/>
          <w:szCs w:val="20"/>
          <w:lang w:eastAsia="ar-SA"/>
          <w14:ligatures w14:val="none"/>
        </w:rPr>
        <w:t>ОТЧЕТ О ВЫПОЛНЕННОЙ РАБОТЕ (ОКАЗАННЫХ УСЛУГАХ)</w:t>
      </w:r>
    </w:p>
    <w:p w14:paraId="1A7AF621" w14:textId="77777777" w:rsidR="007A5DB4" w:rsidRPr="007A5DB4" w:rsidRDefault="007A5DB4" w:rsidP="0050714B">
      <w:pPr>
        <w:suppressAutoHyphens/>
        <w:spacing w:after="0" w:line="240" w:lineRule="auto"/>
        <w:contextualSpacing/>
        <w:rPr>
          <w:rFonts w:ascii="Times New Roman" w:eastAsia="Times New Roman" w:hAnsi="Times New Roman" w:cs="Times New Roman"/>
          <w:kern w:val="0"/>
          <w:sz w:val="20"/>
          <w:szCs w:val="20"/>
          <w:lang w:eastAsia="ar-SA"/>
          <w14:ligatures w14:val="none"/>
        </w:rPr>
      </w:pPr>
    </w:p>
    <w:tbl>
      <w:tblPr>
        <w:tblW w:w="10148" w:type="dxa"/>
        <w:tblInd w:w="55" w:type="dxa"/>
        <w:tblLayout w:type="fixed"/>
        <w:tblCellMar>
          <w:top w:w="55" w:type="dxa"/>
          <w:left w:w="55" w:type="dxa"/>
          <w:bottom w:w="55" w:type="dxa"/>
          <w:right w:w="55" w:type="dxa"/>
        </w:tblCellMar>
        <w:tblLook w:val="04A0" w:firstRow="1" w:lastRow="0" w:firstColumn="1" w:lastColumn="0" w:noHBand="0" w:noVBand="1"/>
      </w:tblPr>
      <w:tblGrid>
        <w:gridCol w:w="520"/>
        <w:gridCol w:w="1407"/>
        <w:gridCol w:w="1984"/>
        <w:gridCol w:w="1701"/>
        <w:gridCol w:w="1418"/>
        <w:gridCol w:w="1276"/>
        <w:gridCol w:w="1842"/>
      </w:tblGrid>
      <w:tr w:rsidR="007A5DB4" w:rsidRPr="007A5DB4" w14:paraId="0171F028" w14:textId="77777777" w:rsidTr="006134BF">
        <w:tc>
          <w:tcPr>
            <w:tcW w:w="1927" w:type="dxa"/>
            <w:gridSpan w:val="2"/>
            <w:tcBorders>
              <w:top w:val="single" w:sz="2" w:space="0" w:color="000000"/>
              <w:left w:val="single" w:sz="2" w:space="0" w:color="000000"/>
              <w:bottom w:val="single" w:sz="2" w:space="0" w:color="000000"/>
              <w:right w:val="nil"/>
            </w:tcBorders>
            <w:hideMark/>
          </w:tcPr>
          <w:p w14:paraId="7A410F4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ЗАКАЗЧИК</w:t>
            </w:r>
          </w:p>
        </w:tc>
        <w:tc>
          <w:tcPr>
            <w:tcW w:w="5103" w:type="dxa"/>
            <w:gridSpan w:val="3"/>
            <w:tcBorders>
              <w:top w:val="single" w:sz="2" w:space="0" w:color="000000"/>
              <w:left w:val="single" w:sz="2" w:space="0" w:color="000000"/>
              <w:bottom w:val="single" w:sz="2" w:space="0" w:color="000000"/>
              <w:right w:val="nil"/>
            </w:tcBorders>
            <w:hideMark/>
          </w:tcPr>
          <w:p w14:paraId="2CF4E978"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xml:space="preserve">ООО «ЦПИ - </w:t>
            </w:r>
            <w:proofErr w:type="spellStart"/>
            <w:r w:rsidRPr="007A5DB4">
              <w:rPr>
                <w:rFonts w:ascii="Times New Roman" w:eastAsia="Times New Roman" w:hAnsi="Times New Roman" w:cs="Times New Roman"/>
                <w:kern w:val="0"/>
                <w:sz w:val="20"/>
                <w:szCs w:val="20"/>
                <w:lang w:eastAsia="ru-RU"/>
                <w14:ligatures w14:val="none"/>
              </w:rPr>
              <w:t>Ариант</w:t>
            </w:r>
            <w:proofErr w:type="spellEnd"/>
            <w:r w:rsidRPr="007A5DB4">
              <w:rPr>
                <w:rFonts w:ascii="Times New Roman" w:eastAsia="Times New Roman" w:hAnsi="Times New Roman" w:cs="Times New Roman"/>
                <w:kern w:val="0"/>
                <w:sz w:val="20"/>
                <w:szCs w:val="20"/>
                <w:lang w:eastAsia="ru-RU"/>
                <w14:ligatures w14:val="none"/>
              </w:rPr>
              <w:t xml:space="preserve">» (ИНН </w:t>
            </w:r>
            <w:r w:rsidRPr="007A5DB4">
              <w:rPr>
                <w:rFonts w:ascii="Times New Roman" w:eastAsia="Times New Roman" w:hAnsi="Times New Roman" w:cs="Times New Roman"/>
                <w:color w:val="222222"/>
                <w:kern w:val="0"/>
                <w:sz w:val="20"/>
                <w:szCs w:val="20"/>
                <w:shd w:val="clear" w:color="auto" w:fill="FFFFFF"/>
                <w:lang w:eastAsia="ru-RU"/>
                <w14:ligatures w14:val="none"/>
              </w:rPr>
              <w:t xml:space="preserve">7423012592, адрес: </w:t>
            </w:r>
            <w:r w:rsidRPr="007A5DB4">
              <w:rPr>
                <w:rFonts w:ascii="Times New Roman" w:eastAsia="Times New Roman" w:hAnsi="Times New Roman" w:cs="Times New Roman"/>
                <w:kern w:val="0"/>
                <w:sz w:val="20"/>
                <w:szCs w:val="20"/>
                <w:lang w:eastAsia="ru-RU"/>
                <w14:ligatures w14:val="none"/>
              </w:rPr>
              <w:t>454036, г. Челябинск, ул. Радонежская, 5)</w:t>
            </w:r>
          </w:p>
        </w:tc>
        <w:tc>
          <w:tcPr>
            <w:tcW w:w="1276" w:type="dxa"/>
            <w:tcBorders>
              <w:top w:val="single" w:sz="2" w:space="0" w:color="000000"/>
              <w:left w:val="single" w:sz="2" w:space="0" w:color="000000"/>
              <w:bottom w:val="single" w:sz="2" w:space="0" w:color="000000"/>
              <w:right w:val="single" w:sz="2" w:space="0" w:color="000000"/>
            </w:tcBorders>
          </w:tcPr>
          <w:p w14:paraId="4AAD7B0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hideMark/>
          </w:tcPr>
          <w:p w14:paraId="7C55C4F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НОМЕР ЗАЯВКИ</w:t>
            </w:r>
          </w:p>
        </w:tc>
      </w:tr>
      <w:tr w:rsidR="007A5DB4" w:rsidRPr="007A5DB4" w14:paraId="7FCA3684" w14:textId="77777777" w:rsidTr="006134BF">
        <w:tc>
          <w:tcPr>
            <w:tcW w:w="1927" w:type="dxa"/>
            <w:gridSpan w:val="2"/>
            <w:tcBorders>
              <w:top w:val="nil"/>
              <w:left w:val="single" w:sz="2" w:space="0" w:color="000000"/>
              <w:bottom w:val="single" w:sz="2" w:space="0" w:color="000000"/>
              <w:right w:val="nil"/>
            </w:tcBorders>
            <w:hideMark/>
          </w:tcPr>
          <w:p w14:paraId="0B16D97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ДАТА</w:t>
            </w:r>
          </w:p>
        </w:tc>
        <w:tc>
          <w:tcPr>
            <w:tcW w:w="5103" w:type="dxa"/>
            <w:gridSpan w:val="3"/>
            <w:tcBorders>
              <w:top w:val="nil"/>
              <w:left w:val="single" w:sz="2" w:space="0" w:color="000000"/>
              <w:bottom w:val="single" w:sz="2" w:space="0" w:color="000000"/>
              <w:right w:val="nil"/>
            </w:tcBorders>
          </w:tcPr>
          <w:p w14:paraId="06A1872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7DCA5E6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hideMark/>
          </w:tcPr>
          <w:p w14:paraId="5794BAA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roofErr w:type="spellStart"/>
            <w:r w:rsidRPr="007A5DB4">
              <w:rPr>
                <w:rFonts w:ascii="Times New Roman" w:eastAsia="Times New Roman" w:hAnsi="Times New Roman" w:cs="Times New Roman"/>
                <w:kern w:val="0"/>
                <w:sz w:val="20"/>
                <w:szCs w:val="20"/>
                <w:lang w:val="en-US" w:eastAsia="ar-SA"/>
                <w14:ligatures w14:val="none"/>
              </w:rPr>
              <w:t>Кол</w:t>
            </w:r>
            <w:r w:rsidRPr="007A5DB4">
              <w:rPr>
                <w:rFonts w:ascii="Times New Roman" w:eastAsia="Times New Roman" w:hAnsi="Times New Roman" w:cs="Times New Roman"/>
                <w:kern w:val="0"/>
                <w:sz w:val="20"/>
                <w:szCs w:val="20"/>
                <w:lang w:eastAsia="ar-SA"/>
                <w14:ligatures w14:val="none"/>
              </w:rPr>
              <w:t>ичест</w:t>
            </w:r>
            <w:r w:rsidRPr="007A5DB4">
              <w:rPr>
                <w:rFonts w:ascii="Times New Roman" w:eastAsia="Times New Roman" w:hAnsi="Times New Roman" w:cs="Times New Roman"/>
                <w:kern w:val="0"/>
                <w:sz w:val="20"/>
                <w:szCs w:val="20"/>
                <w:lang w:val="en-US" w:eastAsia="ar-SA"/>
                <w14:ligatures w14:val="none"/>
              </w:rPr>
              <w:t>во</w:t>
            </w:r>
            <w:proofErr w:type="spellEnd"/>
            <w:r w:rsidRPr="007A5DB4">
              <w:rPr>
                <w:rFonts w:ascii="Times New Roman" w:eastAsia="Times New Roman" w:hAnsi="Times New Roman" w:cs="Times New Roman"/>
                <w:kern w:val="0"/>
                <w:sz w:val="20"/>
                <w:szCs w:val="20"/>
                <w:lang w:val="en-US" w:eastAsia="ar-SA"/>
                <w14:ligatures w14:val="none"/>
              </w:rPr>
              <w:t xml:space="preserve"> </w:t>
            </w:r>
            <w:proofErr w:type="spellStart"/>
            <w:r w:rsidRPr="007A5DB4">
              <w:rPr>
                <w:rFonts w:ascii="Times New Roman" w:eastAsia="Times New Roman" w:hAnsi="Times New Roman" w:cs="Times New Roman"/>
                <w:kern w:val="0"/>
                <w:sz w:val="20"/>
                <w:szCs w:val="20"/>
                <w:lang w:val="en-US" w:eastAsia="ar-SA"/>
                <w14:ligatures w14:val="none"/>
              </w:rPr>
              <w:t>человек</w:t>
            </w:r>
            <w:proofErr w:type="spellEnd"/>
          </w:p>
        </w:tc>
      </w:tr>
      <w:tr w:rsidR="007A5DB4" w:rsidRPr="007A5DB4" w14:paraId="3D01379D" w14:textId="77777777" w:rsidTr="006134BF">
        <w:tc>
          <w:tcPr>
            <w:tcW w:w="520" w:type="dxa"/>
            <w:tcBorders>
              <w:top w:val="single" w:sz="2" w:space="0" w:color="000000"/>
              <w:left w:val="single" w:sz="2" w:space="0" w:color="000000"/>
              <w:bottom w:val="single" w:sz="2" w:space="0" w:color="000000"/>
              <w:right w:val="nil"/>
            </w:tcBorders>
            <w:hideMark/>
          </w:tcPr>
          <w:p w14:paraId="0B9A649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val="en-US" w:eastAsia="ar-SA"/>
                <w14:ligatures w14:val="none"/>
              </w:rPr>
            </w:pPr>
            <w:r w:rsidRPr="007A5DB4">
              <w:rPr>
                <w:rFonts w:ascii="Times New Roman" w:eastAsia="Times New Roman" w:hAnsi="Times New Roman" w:cs="Times New Roman"/>
                <w:b/>
                <w:bCs/>
                <w:kern w:val="0"/>
                <w:sz w:val="20"/>
                <w:szCs w:val="20"/>
                <w:lang w:val="en-US" w:eastAsia="ar-SA"/>
                <w14:ligatures w14:val="none"/>
              </w:rPr>
              <w:t>№</w:t>
            </w:r>
          </w:p>
        </w:tc>
        <w:tc>
          <w:tcPr>
            <w:tcW w:w="1407" w:type="dxa"/>
            <w:tcBorders>
              <w:top w:val="single" w:sz="2" w:space="0" w:color="000000"/>
              <w:left w:val="single" w:sz="2" w:space="0" w:color="000000"/>
              <w:bottom w:val="single" w:sz="2" w:space="0" w:color="000000"/>
              <w:right w:val="nil"/>
            </w:tcBorders>
            <w:hideMark/>
          </w:tcPr>
          <w:p w14:paraId="3D11811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14:ligatures w14:val="none"/>
              </w:rPr>
            </w:pPr>
            <w:proofErr w:type="spellStart"/>
            <w:r w:rsidRPr="007A5DB4">
              <w:rPr>
                <w:rFonts w:ascii="Times New Roman" w:eastAsia="Times New Roman" w:hAnsi="Times New Roman" w:cs="Times New Roman"/>
                <w:b/>
                <w:bCs/>
                <w:kern w:val="0"/>
                <w:sz w:val="20"/>
                <w:szCs w:val="20"/>
                <w:lang w:val="en-US" w:eastAsia="ar-SA"/>
                <w14:ligatures w14:val="none"/>
              </w:rPr>
              <w:t>Начало</w:t>
            </w:r>
            <w:proofErr w:type="spellEnd"/>
            <w:r w:rsidRPr="007A5DB4">
              <w:rPr>
                <w:rFonts w:ascii="Times New Roman" w:eastAsia="Times New Roman" w:hAnsi="Times New Roman" w:cs="Times New Roman"/>
                <w:b/>
                <w:bCs/>
                <w:kern w:val="0"/>
                <w:sz w:val="20"/>
                <w:szCs w:val="20"/>
                <w:lang w:val="en-US" w:eastAsia="ar-SA"/>
                <w14:ligatures w14:val="none"/>
              </w:rPr>
              <w:t xml:space="preserve"> </w:t>
            </w:r>
            <w:r w:rsidRPr="007A5DB4">
              <w:rPr>
                <w:rFonts w:ascii="Times New Roman" w:eastAsia="Times New Roman" w:hAnsi="Times New Roman" w:cs="Times New Roman"/>
                <w:b/>
                <w:bCs/>
                <w:kern w:val="0"/>
                <w:sz w:val="20"/>
                <w:szCs w:val="20"/>
                <w:lang w:eastAsia="ar-SA"/>
                <w14:ligatures w14:val="none"/>
              </w:rPr>
              <w:t>оказания услуг</w:t>
            </w:r>
          </w:p>
        </w:tc>
        <w:tc>
          <w:tcPr>
            <w:tcW w:w="1984" w:type="dxa"/>
            <w:tcBorders>
              <w:top w:val="single" w:sz="2" w:space="0" w:color="000000"/>
              <w:left w:val="single" w:sz="2" w:space="0" w:color="000000"/>
              <w:bottom w:val="single" w:sz="2" w:space="0" w:color="000000"/>
              <w:right w:val="single" w:sz="2" w:space="0" w:color="000000"/>
            </w:tcBorders>
            <w:hideMark/>
          </w:tcPr>
          <w:p w14:paraId="63915A5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14:ligatures w14:val="none"/>
              </w:rPr>
            </w:pPr>
            <w:r w:rsidRPr="007A5DB4">
              <w:rPr>
                <w:rFonts w:ascii="Times New Roman" w:eastAsia="Times New Roman" w:hAnsi="Times New Roman" w:cs="Times New Roman"/>
                <w:b/>
                <w:bCs/>
                <w:kern w:val="0"/>
                <w:sz w:val="20"/>
                <w:szCs w:val="20"/>
                <w:lang w:eastAsia="ar-SA"/>
                <w14:ligatures w14:val="none"/>
              </w:rPr>
              <w:t>Вид оказанных услуг</w:t>
            </w:r>
          </w:p>
        </w:tc>
        <w:tc>
          <w:tcPr>
            <w:tcW w:w="1701" w:type="dxa"/>
            <w:tcBorders>
              <w:top w:val="single" w:sz="2" w:space="0" w:color="000000"/>
              <w:left w:val="single" w:sz="2" w:space="0" w:color="000000"/>
              <w:bottom w:val="single" w:sz="2" w:space="0" w:color="000000"/>
              <w:right w:val="nil"/>
            </w:tcBorders>
            <w:hideMark/>
          </w:tcPr>
          <w:p w14:paraId="5A42B9E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14:ligatures w14:val="none"/>
              </w:rPr>
            </w:pPr>
            <w:proofErr w:type="spellStart"/>
            <w:r w:rsidRPr="007A5DB4">
              <w:rPr>
                <w:rFonts w:ascii="Times New Roman" w:eastAsia="Times New Roman" w:hAnsi="Times New Roman" w:cs="Times New Roman"/>
                <w:b/>
                <w:bCs/>
                <w:kern w:val="0"/>
                <w:sz w:val="20"/>
                <w:szCs w:val="20"/>
                <w:lang w:val="en-US" w:eastAsia="ar-SA"/>
                <w14:ligatures w14:val="none"/>
              </w:rPr>
              <w:t>Окончание</w:t>
            </w:r>
            <w:proofErr w:type="spellEnd"/>
            <w:r w:rsidRPr="007A5DB4">
              <w:rPr>
                <w:rFonts w:ascii="Times New Roman" w:eastAsia="Times New Roman" w:hAnsi="Times New Roman" w:cs="Times New Roman"/>
                <w:b/>
                <w:bCs/>
                <w:kern w:val="0"/>
                <w:sz w:val="20"/>
                <w:szCs w:val="20"/>
                <w:lang w:val="en-US" w:eastAsia="ar-SA"/>
                <w14:ligatures w14:val="none"/>
              </w:rPr>
              <w:t xml:space="preserve"> </w:t>
            </w:r>
            <w:r w:rsidRPr="007A5DB4">
              <w:rPr>
                <w:rFonts w:ascii="Times New Roman" w:eastAsia="Times New Roman" w:hAnsi="Times New Roman" w:cs="Times New Roman"/>
                <w:b/>
                <w:bCs/>
                <w:kern w:val="0"/>
                <w:sz w:val="20"/>
                <w:szCs w:val="20"/>
                <w:lang w:eastAsia="ar-SA"/>
                <w14:ligatures w14:val="none"/>
              </w:rPr>
              <w:t>оказания услуг</w:t>
            </w:r>
          </w:p>
        </w:tc>
        <w:tc>
          <w:tcPr>
            <w:tcW w:w="1418" w:type="dxa"/>
            <w:tcBorders>
              <w:top w:val="single" w:sz="2" w:space="0" w:color="000000"/>
              <w:left w:val="single" w:sz="2" w:space="0" w:color="000000"/>
              <w:bottom w:val="single" w:sz="2" w:space="0" w:color="000000"/>
              <w:right w:val="single" w:sz="2" w:space="0" w:color="000000"/>
            </w:tcBorders>
            <w:hideMark/>
          </w:tcPr>
          <w:p w14:paraId="4CE2C30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14:ligatures w14:val="none"/>
              </w:rPr>
            </w:pPr>
            <w:r w:rsidRPr="007A5DB4">
              <w:rPr>
                <w:rFonts w:ascii="Times New Roman" w:eastAsia="Times New Roman" w:hAnsi="Times New Roman" w:cs="Times New Roman"/>
                <w:b/>
                <w:bCs/>
                <w:kern w:val="0"/>
                <w:sz w:val="20"/>
                <w:szCs w:val="20"/>
                <w:lang w:eastAsia="ar-SA"/>
                <w14:ligatures w14:val="none"/>
              </w:rPr>
              <w:t xml:space="preserve">Продолжительность оказания услуг </w:t>
            </w:r>
          </w:p>
        </w:tc>
        <w:tc>
          <w:tcPr>
            <w:tcW w:w="1276" w:type="dxa"/>
            <w:tcBorders>
              <w:top w:val="single" w:sz="2" w:space="0" w:color="000000"/>
              <w:left w:val="single" w:sz="2" w:space="0" w:color="000000"/>
              <w:bottom w:val="single" w:sz="2" w:space="0" w:color="000000"/>
              <w:right w:val="single" w:sz="2" w:space="0" w:color="000000"/>
            </w:tcBorders>
            <w:hideMark/>
          </w:tcPr>
          <w:p w14:paraId="326019B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14:ligatures w14:val="none"/>
              </w:rPr>
            </w:pPr>
            <w:proofErr w:type="spellStart"/>
            <w:r w:rsidRPr="007A5DB4">
              <w:rPr>
                <w:rFonts w:ascii="Times New Roman" w:eastAsia="Times New Roman" w:hAnsi="Times New Roman" w:cs="Times New Roman"/>
                <w:b/>
                <w:bCs/>
                <w:kern w:val="0"/>
                <w:sz w:val="20"/>
                <w:szCs w:val="20"/>
                <w:lang w:val="en-US" w:eastAsia="ar-SA"/>
                <w14:ligatures w14:val="none"/>
              </w:rPr>
              <w:t>Объем</w:t>
            </w:r>
            <w:proofErr w:type="spellEnd"/>
            <w:r w:rsidRPr="007A5DB4">
              <w:rPr>
                <w:rFonts w:ascii="Times New Roman" w:eastAsia="Times New Roman" w:hAnsi="Times New Roman" w:cs="Times New Roman"/>
                <w:b/>
                <w:bCs/>
                <w:kern w:val="0"/>
                <w:sz w:val="20"/>
                <w:szCs w:val="20"/>
                <w:lang w:val="en-US" w:eastAsia="ar-SA"/>
                <w14:ligatures w14:val="none"/>
              </w:rPr>
              <w:t xml:space="preserve"> </w:t>
            </w:r>
            <w:r w:rsidRPr="007A5DB4">
              <w:rPr>
                <w:rFonts w:ascii="Times New Roman" w:eastAsia="Times New Roman" w:hAnsi="Times New Roman" w:cs="Times New Roman"/>
                <w:b/>
                <w:bCs/>
                <w:kern w:val="0"/>
                <w:sz w:val="20"/>
                <w:szCs w:val="20"/>
                <w:lang w:eastAsia="ar-SA"/>
                <w14:ligatures w14:val="none"/>
              </w:rPr>
              <w:t>оказанных услуг</w:t>
            </w:r>
          </w:p>
        </w:tc>
        <w:tc>
          <w:tcPr>
            <w:tcW w:w="1842" w:type="dxa"/>
            <w:tcBorders>
              <w:top w:val="single" w:sz="2" w:space="0" w:color="000000"/>
              <w:left w:val="single" w:sz="2" w:space="0" w:color="000000"/>
              <w:bottom w:val="single" w:sz="2" w:space="0" w:color="000000"/>
              <w:right w:val="single" w:sz="4" w:space="0" w:color="auto"/>
            </w:tcBorders>
            <w:hideMark/>
          </w:tcPr>
          <w:p w14:paraId="2BC844B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14:ligatures w14:val="none"/>
              </w:rPr>
            </w:pPr>
            <w:r w:rsidRPr="007A5DB4">
              <w:rPr>
                <w:rFonts w:ascii="Times New Roman" w:eastAsia="Times New Roman" w:hAnsi="Times New Roman" w:cs="Times New Roman"/>
                <w:b/>
                <w:bCs/>
                <w:kern w:val="0"/>
                <w:sz w:val="20"/>
                <w:szCs w:val="20"/>
                <w:lang w:eastAsia="ar-SA"/>
                <w14:ligatures w14:val="none"/>
              </w:rPr>
              <w:t xml:space="preserve">Оценка качества услуги от 1 до 5 </w:t>
            </w:r>
          </w:p>
        </w:tc>
      </w:tr>
      <w:tr w:rsidR="007A5DB4" w:rsidRPr="007A5DB4" w14:paraId="3B348BEE" w14:textId="77777777" w:rsidTr="006134BF">
        <w:tc>
          <w:tcPr>
            <w:tcW w:w="520" w:type="dxa"/>
            <w:tcBorders>
              <w:top w:val="nil"/>
              <w:left w:val="single" w:sz="2" w:space="0" w:color="000000"/>
              <w:bottom w:val="single" w:sz="2" w:space="0" w:color="000000"/>
              <w:right w:val="nil"/>
            </w:tcBorders>
            <w:hideMark/>
          </w:tcPr>
          <w:p w14:paraId="72BF43A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w:t>
            </w:r>
          </w:p>
        </w:tc>
        <w:tc>
          <w:tcPr>
            <w:tcW w:w="1407" w:type="dxa"/>
            <w:tcBorders>
              <w:top w:val="nil"/>
              <w:left w:val="single" w:sz="2" w:space="0" w:color="000000"/>
              <w:bottom w:val="single" w:sz="2" w:space="0" w:color="000000"/>
              <w:right w:val="nil"/>
            </w:tcBorders>
          </w:tcPr>
          <w:p w14:paraId="2E93FBD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7E30752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240AB55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49DC1E6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1C88288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2E883A6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13730E6B" w14:textId="77777777" w:rsidTr="006134BF">
        <w:tc>
          <w:tcPr>
            <w:tcW w:w="520" w:type="dxa"/>
            <w:tcBorders>
              <w:top w:val="nil"/>
              <w:left w:val="single" w:sz="2" w:space="0" w:color="000000"/>
              <w:bottom w:val="single" w:sz="2" w:space="0" w:color="000000"/>
              <w:right w:val="nil"/>
            </w:tcBorders>
            <w:hideMark/>
          </w:tcPr>
          <w:p w14:paraId="69E90A7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2</w:t>
            </w:r>
          </w:p>
        </w:tc>
        <w:tc>
          <w:tcPr>
            <w:tcW w:w="1407" w:type="dxa"/>
            <w:tcBorders>
              <w:top w:val="nil"/>
              <w:left w:val="single" w:sz="2" w:space="0" w:color="000000"/>
              <w:bottom w:val="single" w:sz="2" w:space="0" w:color="000000"/>
              <w:right w:val="nil"/>
            </w:tcBorders>
          </w:tcPr>
          <w:p w14:paraId="2C44663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5712B2D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0363879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1C54BEF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7A2FA64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110BF99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0B3BBCA2" w14:textId="77777777" w:rsidTr="006134BF">
        <w:tc>
          <w:tcPr>
            <w:tcW w:w="520" w:type="dxa"/>
            <w:tcBorders>
              <w:top w:val="nil"/>
              <w:left w:val="single" w:sz="2" w:space="0" w:color="000000"/>
              <w:bottom w:val="single" w:sz="2" w:space="0" w:color="000000"/>
              <w:right w:val="nil"/>
            </w:tcBorders>
            <w:hideMark/>
          </w:tcPr>
          <w:p w14:paraId="3FFCDC5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3</w:t>
            </w:r>
          </w:p>
        </w:tc>
        <w:tc>
          <w:tcPr>
            <w:tcW w:w="1407" w:type="dxa"/>
            <w:tcBorders>
              <w:top w:val="nil"/>
              <w:left w:val="single" w:sz="2" w:space="0" w:color="000000"/>
              <w:bottom w:val="single" w:sz="2" w:space="0" w:color="000000"/>
              <w:right w:val="nil"/>
            </w:tcBorders>
          </w:tcPr>
          <w:p w14:paraId="629CC0C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329D6D3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5C738A4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78DBC6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7382CFF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7C70B77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28DCE339" w14:textId="77777777" w:rsidTr="006134BF">
        <w:tc>
          <w:tcPr>
            <w:tcW w:w="520" w:type="dxa"/>
            <w:tcBorders>
              <w:top w:val="nil"/>
              <w:left w:val="single" w:sz="2" w:space="0" w:color="000000"/>
              <w:bottom w:val="single" w:sz="2" w:space="0" w:color="000000"/>
              <w:right w:val="nil"/>
            </w:tcBorders>
            <w:hideMark/>
          </w:tcPr>
          <w:p w14:paraId="0DC0495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4</w:t>
            </w:r>
          </w:p>
        </w:tc>
        <w:tc>
          <w:tcPr>
            <w:tcW w:w="1407" w:type="dxa"/>
            <w:tcBorders>
              <w:top w:val="nil"/>
              <w:left w:val="single" w:sz="2" w:space="0" w:color="000000"/>
              <w:bottom w:val="single" w:sz="2" w:space="0" w:color="000000"/>
              <w:right w:val="nil"/>
            </w:tcBorders>
          </w:tcPr>
          <w:p w14:paraId="24C9D10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6D64547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3D08C35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143B2C0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3D15350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71A02CA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1B83A8CF" w14:textId="77777777" w:rsidTr="006134BF">
        <w:tc>
          <w:tcPr>
            <w:tcW w:w="520" w:type="dxa"/>
            <w:tcBorders>
              <w:top w:val="nil"/>
              <w:left w:val="single" w:sz="2" w:space="0" w:color="000000"/>
              <w:bottom w:val="single" w:sz="2" w:space="0" w:color="000000"/>
              <w:right w:val="nil"/>
            </w:tcBorders>
            <w:hideMark/>
          </w:tcPr>
          <w:p w14:paraId="3D05C72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5</w:t>
            </w:r>
          </w:p>
        </w:tc>
        <w:tc>
          <w:tcPr>
            <w:tcW w:w="1407" w:type="dxa"/>
            <w:tcBorders>
              <w:top w:val="nil"/>
              <w:left w:val="single" w:sz="2" w:space="0" w:color="000000"/>
              <w:bottom w:val="single" w:sz="2" w:space="0" w:color="000000"/>
              <w:right w:val="nil"/>
            </w:tcBorders>
          </w:tcPr>
          <w:p w14:paraId="21B67EB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7127C78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1E1EAE2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1A0D0BA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0183EF1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3D770EE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393301AF" w14:textId="77777777" w:rsidTr="006134BF">
        <w:tc>
          <w:tcPr>
            <w:tcW w:w="520" w:type="dxa"/>
            <w:tcBorders>
              <w:top w:val="nil"/>
              <w:left w:val="single" w:sz="2" w:space="0" w:color="000000"/>
              <w:bottom w:val="single" w:sz="2" w:space="0" w:color="000000"/>
              <w:right w:val="nil"/>
            </w:tcBorders>
            <w:hideMark/>
          </w:tcPr>
          <w:p w14:paraId="24EFD9E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6</w:t>
            </w:r>
          </w:p>
        </w:tc>
        <w:tc>
          <w:tcPr>
            <w:tcW w:w="1407" w:type="dxa"/>
            <w:tcBorders>
              <w:top w:val="nil"/>
              <w:left w:val="single" w:sz="2" w:space="0" w:color="000000"/>
              <w:bottom w:val="single" w:sz="2" w:space="0" w:color="000000"/>
              <w:right w:val="nil"/>
            </w:tcBorders>
          </w:tcPr>
          <w:p w14:paraId="208832F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2416F2D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1F6FBB5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1C71BA4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520474A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0FFB5D3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241B6978" w14:textId="77777777" w:rsidTr="006134BF">
        <w:tc>
          <w:tcPr>
            <w:tcW w:w="520" w:type="dxa"/>
            <w:tcBorders>
              <w:top w:val="nil"/>
              <w:left w:val="single" w:sz="2" w:space="0" w:color="000000"/>
              <w:bottom w:val="single" w:sz="2" w:space="0" w:color="000000"/>
              <w:right w:val="nil"/>
            </w:tcBorders>
            <w:hideMark/>
          </w:tcPr>
          <w:p w14:paraId="74D46B1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7</w:t>
            </w:r>
          </w:p>
        </w:tc>
        <w:tc>
          <w:tcPr>
            <w:tcW w:w="1407" w:type="dxa"/>
            <w:tcBorders>
              <w:top w:val="nil"/>
              <w:left w:val="single" w:sz="2" w:space="0" w:color="000000"/>
              <w:bottom w:val="single" w:sz="2" w:space="0" w:color="000000"/>
              <w:right w:val="nil"/>
            </w:tcBorders>
          </w:tcPr>
          <w:p w14:paraId="141D4D5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432DB3F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4B5CDF2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44E969E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4991A0F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72D9AEF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7B4A6BF3" w14:textId="77777777" w:rsidTr="006134BF">
        <w:tc>
          <w:tcPr>
            <w:tcW w:w="520" w:type="dxa"/>
            <w:tcBorders>
              <w:top w:val="nil"/>
              <w:left w:val="single" w:sz="2" w:space="0" w:color="000000"/>
              <w:bottom w:val="single" w:sz="2" w:space="0" w:color="000000"/>
              <w:right w:val="nil"/>
            </w:tcBorders>
            <w:hideMark/>
          </w:tcPr>
          <w:p w14:paraId="4AA9EBB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8</w:t>
            </w:r>
          </w:p>
        </w:tc>
        <w:tc>
          <w:tcPr>
            <w:tcW w:w="1407" w:type="dxa"/>
            <w:tcBorders>
              <w:top w:val="nil"/>
              <w:left w:val="single" w:sz="2" w:space="0" w:color="000000"/>
              <w:bottom w:val="single" w:sz="2" w:space="0" w:color="000000"/>
              <w:right w:val="nil"/>
            </w:tcBorders>
          </w:tcPr>
          <w:p w14:paraId="73C5DF5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09160E7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2E35701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31A67D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370F81F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68FADF0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2713D466" w14:textId="77777777" w:rsidTr="006134BF">
        <w:tc>
          <w:tcPr>
            <w:tcW w:w="520" w:type="dxa"/>
            <w:tcBorders>
              <w:top w:val="nil"/>
              <w:left w:val="single" w:sz="2" w:space="0" w:color="000000"/>
              <w:bottom w:val="single" w:sz="2" w:space="0" w:color="000000"/>
              <w:right w:val="nil"/>
            </w:tcBorders>
            <w:hideMark/>
          </w:tcPr>
          <w:p w14:paraId="711C3EC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9</w:t>
            </w:r>
          </w:p>
        </w:tc>
        <w:tc>
          <w:tcPr>
            <w:tcW w:w="1407" w:type="dxa"/>
            <w:tcBorders>
              <w:top w:val="nil"/>
              <w:left w:val="single" w:sz="2" w:space="0" w:color="000000"/>
              <w:bottom w:val="single" w:sz="2" w:space="0" w:color="000000"/>
              <w:right w:val="nil"/>
            </w:tcBorders>
          </w:tcPr>
          <w:p w14:paraId="63A0B7D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27B9E72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21E5D5E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094AE53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1949407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2A3AA68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49009444" w14:textId="77777777" w:rsidTr="006134BF">
        <w:tc>
          <w:tcPr>
            <w:tcW w:w="520" w:type="dxa"/>
            <w:tcBorders>
              <w:top w:val="nil"/>
              <w:left w:val="single" w:sz="2" w:space="0" w:color="000000"/>
              <w:bottom w:val="single" w:sz="2" w:space="0" w:color="000000"/>
              <w:right w:val="nil"/>
            </w:tcBorders>
            <w:hideMark/>
          </w:tcPr>
          <w:p w14:paraId="3EC825D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10</w:t>
            </w:r>
          </w:p>
        </w:tc>
        <w:tc>
          <w:tcPr>
            <w:tcW w:w="1407" w:type="dxa"/>
            <w:tcBorders>
              <w:top w:val="nil"/>
              <w:left w:val="single" w:sz="2" w:space="0" w:color="000000"/>
              <w:bottom w:val="single" w:sz="2" w:space="0" w:color="000000"/>
              <w:right w:val="nil"/>
            </w:tcBorders>
          </w:tcPr>
          <w:p w14:paraId="1F60B2A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5BB35D3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0B0B833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3B66B7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18467A5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62CF627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5F20E295" w14:textId="77777777" w:rsidTr="006134BF">
        <w:tc>
          <w:tcPr>
            <w:tcW w:w="520" w:type="dxa"/>
            <w:tcBorders>
              <w:top w:val="nil"/>
              <w:left w:val="single" w:sz="2" w:space="0" w:color="000000"/>
              <w:bottom w:val="single" w:sz="2" w:space="0" w:color="000000"/>
              <w:right w:val="nil"/>
            </w:tcBorders>
            <w:hideMark/>
          </w:tcPr>
          <w:p w14:paraId="3644E14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11</w:t>
            </w:r>
          </w:p>
        </w:tc>
        <w:tc>
          <w:tcPr>
            <w:tcW w:w="1407" w:type="dxa"/>
            <w:tcBorders>
              <w:top w:val="nil"/>
              <w:left w:val="single" w:sz="2" w:space="0" w:color="000000"/>
              <w:bottom w:val="single" w:sz="2" w:space="0" w:color="000000"/>
              <w:right w:val="nil"/>
            </w:tcBorders>
          </w:tcPr>
          <w:p w14:paraId="0B831BD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3FCFBFA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1FF92F0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358D2D6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0414964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24D6CA7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6D2CE2FC" w14:textId="77777777" w:rsidTr="006134BF">
        <w:tc>
          <w:tcPr>
            <w:tcW w:w="520" w:type="dxa"/>
            <w:tcBorders>
              <w:top w:val="nil"/>
              <w:left w:val="single" w:sz="2" w:space="0" w:color="000000"/>
              <w:bottom w:val="single" w:sz="2" w:space="0" w:color="000000"/>
              <w:right w:val="nil"/>
            </w:tcBorders>
            <w:hideMark/>
          </w:tcPr>
          <w:p w14:paraId="0BA15B4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12</w:t>
            </w:r>
          </w:p>
        </w:tc>
        <w:tc>
          <w:tcPr>
            <w:tcW w:w="1407" w:type="dxa"/>
            <w:tcBorders>
              <w:top w:val="nil"/>
              <w:left w:val="single" w:sz="2" w:space="0" w:color="000000"/>
              <w:bottom w:val="single" w:sz="2" w:space="0" w:color="000000"/>
              <w:right w:val="nil"/>
            </w:tcBorders>
          </w:tcPr>
          <w:p w14:paraId="4838656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3696DE6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54DE37C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6C0DE55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6C25237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67CE375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5291F331" w14:textId="77777777" w:rsidTr="006134BF">
        <w:tc>
          <w:tcPr>
            <w:tcW w:w="520" w:type="dxa"/>
            <w:tcBorders>
              <w:top w:val="nil"/>
              <w:left w:val="single" w:sz="2" w:space="0" w:color="000000"/>
              <w:bottom w:val="single" w:sz="2" w:space="0" w:color="000000"/>
              <w:right w:val="nil"/>
            </w:tcBorders>
            <w:hideMark/>
          </w:tcPr>
          <w:p w14:paraId="6E0CBF1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13</w:t>
            </w:r>
          </w:p>
        </w:tc>
        <w:tc>
          <w:tcPr>
            <w:tcW w:w="1407" w:type="dxa"/>
            <w:tcBorders>
              <w:top w:val="nil"/>
              <w:left w:val="single" w:sz="2" w:space="0" w:color="000000"/>
              <w:bottom w:val="single" w:sz="2" w:space="0" w:color="000000"/>
              <w:right w:val="nil"/>
            </w:tcBorders>
          </w:tcPr>
          <w:p w14:paraId="7A0C357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416BFB2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668F212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1BF76CB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7E11C3D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0A935E3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62C0C6DB" w14:textId="77777777" w:rsidTr="006134BF">
        <w:tc>
          <w:tcPr>
            <w:tcW w:w="520" w:type="dxa"/>
            <w:tcBorders>
              <w:top w:val="nil"/>
              <w:left w:val="single" w:sz="2" w:space="0" w:color="000000"/>
              <w:bottom w:val="single" w:sz="2" w:space="0" w:color="000000"/>
              <w:right w:val="nil"/>
            </w:tcBorders>
            <w:hideMark/>
          </w:tcPr>
          <w:p w14:paraId="442B73C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14</w:t>
            </w:r>
          </w:p>
        </w:tc>
        <w:tc>
          <w:tcPr>
            <w:tcW w:w="1407" w:type="dxa"/>
            <w:tcBorders>
              <w:top w:val="nil"/>
              <w:left w:val="single" w:sz="2" w:space="0" w:color="000000"/>
              <w:bottom w:val="single" w:sz="2" w:space="0" w:color="000000"/>
              <w:right w:val="nil"/>
            </w:tcBorders>
          </w:tcPr>
          <w:p w14:paraId="520525A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2A8276B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6A12599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D05199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27B417E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4306463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0FC6EE75" w14:textId="77777777" w:rsidTr="006134BF">
        <w:tc>
          <w:tcPr>
            <w:tcW w:w="520" w:type="dxa"/>
            <w:tcBorders>
              <w:top w:val="nil"/>
              <w:left w:val="single" w:sz="2" w:space="0" w:color="000000"/>
              <w:bottom w:val="single" w:sz="2" w:space="0" w:color="000000"/>
              <w:right w:val="nil"/>
            </w:tcBorders>
            <w:hideMark/>
          </w:tcPr>
          <w:p w14:paraId="1899AAB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15</w:t>
            </w:r>
          </w:p>
        </w:tc>
        <w:tc>
          <w:tcPr>
            <w:tcW w:w="1407" w:type="dxa"/>
            <w:tcBorders>
              <w:top w:val="nil"/>
              <w:left w:val="single" w:sz="2" w:space="0" w:color="000000"/>
              <w:bottom w:val="single" w:sz="2" w:space="0" w:color="000000"/>
              <w:right w:val="nil"/>
            </w:tcBorders>
          </w:tcPr>
          <w:p w14:paraId="5A36B1D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7F51D8B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01F3496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6D54EB4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6DD31FB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5773C7D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271383E0" w14:textId="77777777" w:rsidTr="006134BF">
        <w:tc>
          <w:tcPr>
            <w:tcW w:w="520" w:type="dxa"/>
            <w:tcBorders>
              <w:top w:val="nil"/>
              <w:left w:val="single" w:sz="2" w:space="0" w:color="000000"/>
              <w:bottom w:val="single" w:sz="2" w:space="0" w:color="000000"/>
              <w:right w:val="nil"/>
            </w:tcBorders>
            <w:hideMark/>
          </w:tcPr>
          <w:p w14:paraId="5DB6C66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16</w:t>
            </w:r>
          </w:p>
        </w:tc>
        <w:tc>
          <w:tcPr>
            <w:tcW w:w="1407" w:type="dxa"/>
            <w:tcBorders>
              <w:top w:val="nil"/>
              <w:left w:val="single" w:sz="2" w:space="0" w:color="000000"/>
              <w:bottom w:val="single" w:sz="2" w:space="0" w:color="000000"/>
              <w:right w:val="nil"/>
            </w:tcBorders>
          </w:tcPr>
          <w:p w14:paraId="47E7788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1608861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600D54D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7A7D455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32DA67D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7FCE43F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061053D0" w14:textId="77777777" w:rsidTr="006134BF">
        <w:tc>
          <w:tcPr>
            <w:tcW w:w="520" w:type="dxa"/>
            <w:tcBorders>
              <w:top w:val="nil"/>
              <w:left w:val="single" w:sz="2" w:space="0" w:color="000000"/>
              <w:bottom w:val="single" w:sz="2" w:space="0" w:color="000000"/>
              <w:right w:val="nil"/>
            </w:tcBorders>
            <w:hideMark/>
          </w:tcPr>
          <w:p w14:paraId="32B6F42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17</w:t>
            </w:r>
          </w:p>
        </w:tc>
        <w:tc>
          <w:tcPr>
            <w:tcW w:w="1407" w:type="dxa"/>
            <w:tcBorders>
              <w:top w:val="nil"/>
              <w:left w:val="single" w:sz="2" w:space="0" w:color="000000"/>
              <w:bottom w:val="single" w:sz="2" w:space="0" w:color="000000"/>
              <w:right w:val="nil"/>
            </w:tcBorders>
          </w:tcPr>
          <w:p w14:paraId="2FC061F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027B219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48C5588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5E3153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03B25A8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6C474AE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2B8F6726" w14:textId="77777777" w:rsidTr="006134BF">
        <w:tc>
          <w:tcPr>
            <w:tcW w:w="520" w:type="dxa"/>
            <w:tcBorders>
              <w:top w:val="nil"/>
              <w:left w:val="single" w:sz="2" w:space="0" w:color="000000"/>
              <w:bottom w:val="single" w:sz="2" w:space="0" w:color="000000"/>
              <w:right w:val="nil"/>
            </w:tcBorders>
            <w:hideMark/>
          </w:tcPr>
          <w:p w14:paraId="3B6BFD5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18</w:t>
            </w:r>
          </w:p>
        </w:tc>
        <w:tc>
          <w:tcPr>
            <w:tcW w:w="1407" w:type="dxa"/>
            <w:tcBorders>
              <w:top w:val="nil"/>
              <w:left w:val="single" w:sz="2" w:space="0" w:color="000000"/>
              <w:bottom w:val="single" w:sz="2" w:space="0" w:color="000000"/>
              <w:right w:val="nil"/>
            </w:tcBorders>
          </w:tcPr>
          <w:p w14:paraId="38E30E4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79A8B16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57AAD24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4F51AC0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0B42931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1412AD4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360D18E7" w14:textId="77777777" w:rsidTr="006134BF">
        <w:tc>
          <w:tcPr>
            <w:tcW w:w="520" w:type="dxa"/>
            <w:tcBorders>
              <w:top w:val="nil"/>
              <w:left w:val="single" w:sz="2" w:space="0" w:color="000000"/>
              <w:bottom w:val="single" w:sz="2" w:space="0" w:color="000000"/>
              <w:right w:val="nil"/>
            </w:tcBorders>
            <w:hideMark/>
          </w:tcPr>
          <w:p w14:paraId="3774E02B"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19</w:t>
            </w:r>
          </w:p>
        </w:tc>
        <w:tc>
          <w:tcPr>
            <w:tcW w:w="1407" w:type="dxa"/>
            <w:tcBorders>
              <w:top w:val="nil"/>
              <w:left w:val="single" w:sz="2" w:space="0" w:color="000000"/>
              <w:bottom w:val="single" w:sz="2" w:space="0" w:color="000000"/>
              <w:right w:val="nil"/>
            </w:tcBorders>
          </w:tcPr>
          <w:p w14:paraId="19C8906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3E58EE3A"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74B7F7F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0B1ABB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4B150FE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020FDFE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4780C3E3" w14:textId="77777777" w:rsidTr="006134BF">
        <w:tc>
          <w:tcPr>
            <w:tcW w:w="520" w:type="dxa"/>
            <w:tcBorders>
              <w:top w:val="nil"/>
              <w:left w:val="single" w:sz="2" w:space="0" w:color="000000"/>
              <w:bottom w:val="single" w:sz="2" w:space="0" w:color="000000"/>
              <w:right w:val="nil"/>
            </w:tcBorders>
            <w:hideMark/>
          </w:tcPr>
          <w:p w14:paraId="2F811F0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20</w:t>
            </w:r>
          </w:p>
        </w:tc>
        <w:tc>
          <w:tcPr>
            <w:tcW w:w="1407" w:type="dxa"/>
            <w:tcBorders>
              <w:top w:val="nil"/>
              <w:left w:val="single" w:sz="2" w:space="0" w:color="000000"/>
              <w:bottom w:val="single" w:sz="2" w:space="0" w:color="000000"/>
              <w:right w:val="nil"/>
            </w:tcBorders>
          </w:tcPr>
          <w:p w14:paraId="07910AF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625F80D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04DFD99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1AABED0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50B1A1C0"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49972C0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69C2E63B" w14:textId="77777777" w:rsidTr="006134BF">
        <w:tc>
          <w:tcPr>
            <w:tcW w:w="520" w:type="dxa"/>
            <w:tcBorders>
              <w:top w:val="nil"/>
              <w:left w:val="single" w:sz="2" w:space="0" w:color="000000"/>
              <w:bottom w:val="single" w:sz="2" w:space="0" w:color="000000"/>
              <w:right w:val="nil"/>
            </w:tcBorders>
            <w:hideMark/>
          </w:tcPr>
          <w:p w14:paraId="31E7AFE9"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21</w:t>
            </w:r>
          </w:p>
        </w:tc>
        <w:tc>
          <w:tcPr>
            <w:tcW w:w="1407" w:type="dxa"/>
            <w:tcBorders>
              <w:top w:val="nil"/>
              <w:left w:val="single" w:sz="2" w:space="0" w:color="000000"/>
              <w:bottom w:val="single" w:sz="2" w:space="0" w:color="000000"/>
              <w:right w:val="nil"/>
            </w:tcBorders>
          </w:tcPr>
          <w:p w14:paraId="20544C5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5D00B4F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7F2C278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BF522CF"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66454506"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0A75F19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45791C46" w14:textId="77777777" w:rsidTr="006134BF">
        <w:tc>
          <w:tcPr>
            <w:tcW w:w="520" w:type="dxa"/>
            <w:tcBorders>
              <w:top w:val="nil"/>
              <w:left w:val="single" w:sz="2" w:space="0" w:color="000000"/>
              <w:bottom w:val="single" w:sz="2" w:space="0" w:color="000000"/>
              <w:right w:val="nil"/>
            </w:tcBorders>
            <w:hideMark/>
          </w:tcPr>
          <w:p w14:paraId="7507493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22</w:t>
            </w:r>
          </w:p>
        </w:tc>
        <w:tc>
          <w:tcPr>
            <w:tcW w:w="1407" w:type="dxa"/>
            <w:tcBorders>
              <w:top w:val="nil"/>
              <w:left w:val="single" w:sz="2" w:space="0" w:color="000000"/>
              <w:bottom w:val="single" w:sz="2" w:space="0" w:color="000000"/>
              <w:right w:val="nil"/>
            </w:tcBorders>
          </w:tcPr>
          <w:p w14:paraId="339180E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700AEC5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6E1AB2C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114A6EF7"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6F8FC362"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794775A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480C0358" w14:textId="77777777" w:rsidTr="006134BF">
        <w:tc>
          <w:tcPr>
            <w:tcW w:w="520" w:type="dxa"/>
            <w:tcBorders>
              <w:top w:val="nil"/>
              <w:left w:val="single" w:sz="2" w:space="0" w:color="000000"/>
              <w:bottom w:val="single" w:sz="2" w:space="0" w:color="000000"/>
              <w:right w:val="nil"/>
            </w:tcBorders>
            <w:hideMark/>
          </w:tcPr>
          <w:p w14:paraId="523E817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23</w:t>
            </w:r>
          </w:p>
        </w:tc>
        <w:tc>
          <w:tcPr>
            <w:tcW w:w="1407" w:type="dxa"/>
            <w:tcBorders>
              <w:top w:val="nil"/>
              <w:left w:val="single" w:sz="2" w:space="0" w:color="000000"/>
              <w:bottom w:val="single" w:sz="2" w:space="0" w:color="000000"/>
              <w:right w:val="nil"/>
            </w:tcBorders>
          </w:tcPr>
          <w:p w14:paraId="42F9C2D8"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02B4A1A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66AB2F1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03A0C2D"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5DF1F92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26EF5E93"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r w:rsidR="007A5DB4" w:rsidRPr="007A5DB4" w14:paraId="7766F4ED" w14:textId="77777777" w:rsidTr="006134BF">
        <w:tc>
          <w:tcPr>
            <w:tcW w:w="520" w:type="dxa"/>
            <w:tcBorders>
              <w:top w:val="nil"/>
              <w:left w:val="single" w:sz="2" w:space="0" w:color="000000"/>
              <w:bottom w:val="single" w:sz="2" w:space="0" w:color="000000"/>
              <w:right w:val="nil"/>
            </w:tcBorders>
            <w:hideMark/>
          </w:tcPr>
          <w:p w14:paraId="0FE92DE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r w:rsidRPr="007A5DB4">
              <w:rPr>
                <w:rFonts w:ascii="Times New Roman" w:eastAsia="Times New Roman" w:hAnsi="Times New Roman" w:cs="Times New Roman"/>
                <w:kern w:val="0"/>
                <w:sz w:val="20"/>
                <w:szCs w:val="20"/>
                <w:lang w:val="en-US" w:eastAsia="ar-SA"/>
                <w14:ligatures w14:val="none"/>
              </w:rPr>
              <w:t>24</w:t>
            </w:r>
          </w:p>
        </w:tc>
        <w:tc>
          <w:tcPr>
            <w:tcW w:w="1407" w:type="dxa"/>
            <w:tcBorders>
              <w:top w:val="nil"/>
              <w:left w:val="single" w:sz="2" w:space="0" w:color="000000"/>
              <w:bottom w:val="single" w:sz="2" w:space="0" w:color="000000"/>
              <w:right w:val="nil"/>
            </w:tcBorders>
          </w:tcPr>
          <w:p w14:paraId="7F93803C"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984" w:type="dxa"/>
            <w:tcBorders>
              <w:top w:val="nil"/>
              <w:left w:val="single" w:sz="2" w:space="0" w:color="000000"/>
              <w:bottom w:val="single" w:sz="2" w:space="0" w:color="000000"/>
              <w:right w:val="single" w:sz="2" w:space="0" w:color="000000"/>
            </w:tcBorders>
          </w:tcPr>
          <w:p w14:paraId="58AB854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701" w:type="dxa"/>
            <w:tcBorders>
              <w:top w:val="nil"/>
              <w:left w:val="single" w:sz="2" w:space="0" w:color="000000"/>
              <w:bottom w:val="single" w:sz="2" w:space="0" w:color="000000"/>
              <w:right w:val="nil"/>
            </w:tcBorders>
          </w:tcPr>
          <w:p w14:paraId="47246B21"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418" w:type="dxa"/>
            <w:tcBorders>
              <w:top w:val="nil"/>
              <w:left w:val="single" w:sz="2" w:space="0" w:color="000000"/>
              <w:bottom w:val="single" w:sz="2" w:space="0" w:color="000000"/>
              <w:right w:val="single" w:sz="2" w:space="0" w:color="000000"/>
            </w:tcBorders>
          </w:tcPr>
          <w:p w14:paraId="5B2E9A44"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276" w:type="dxa"/>
            <w:tcBorders>
              <w:top w:val="nil"/>
              <w:left w:val="single" w:sz="2" w:space="0" w:color="000000"/>
              <w:bottom w:val="single" w:sz="2" w:space="0" w:color="000000"/>
              <w:right w:val="single" w:sz="2" w:space="0" w:color="000000"/>
            </w:tcBorders>
          </w:tcPr>
          <w:p w14:paraId="25E11545"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c>
          <w:tcPr>
            <w:tcW w:w="1842" w:type="dxa"/>
            <w:tcBorders>
              <w:top w:val="single" w:sz="2" w:space="0" w:color="000000"/>
              <w:left w:val="single" w:sz="2" w:space="0" w:color="000000"/>
              <w:bottom w:val="single" w:sz="2" w:space="0" w:color="000000"/>
              <w:right w:val="single" w:sz="4" w:space="0" w:color="auto"/>
            </w:tcBorders>
          </w:tcPr>
          <w:p w14:paraId="46F9C77E" w14:textId="77777777"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14:ligatures w14:val="none"/>
              </w:rPr>
            </w:pPr>
          </w:p>
        </w:tc>
      </w:tr>
    </w:tbl>
    <w:p w14:paraId="43CF253A" w14:textId="77777777"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lang w:val="en-US" w:eastAsia="ar-SA"/>
          <w14:ligatures w14:val="none"/>
        </w:rPr>
      </w:pPr>
    </w:p>
    <w:p w14:paraId="7CD40918" w14:textId="77777777" w:rsidR="007A5DB4" w:rsidRPr="007A5DB4" w:rsidRDefault="007A5DB4" w:rsidP="0050714B">
      <w:pPr>
        <w:keepNext/>
        <w:tabs>
          <w:tab w:val="left" w:pos="9923"/>
        </w:tabs>
        <w:suppressAutoHyphens/>
        <w:spacing w:after="0" w:line="240" w:lineRule="auto"/>
        <w:contextualSpacing/>
        <w:jc w:val="both"/>
        <w:rPr>
          <w:rFonts w:ascii="Times New Roman" w:eastAsia="Lucida Sans Unicode" w:hAnsi="Times New Roman" w:cs="Times New Roman"/>
          <w:kern w:val="0"/>
          <w:sz w:val="20"/>
          <w:szCs w:val="20"/>
          <w:lang w:val="en-US" w:eastAsia="ar-SA"/>
          <w14:ligatures w14:val="none"/>
        </w:rPr>
      </w:pPr>
    </w:p>
    <w:p w14:paraId="6D6DD48D" w14:textId="77777777" w:rsidR="007A5DB4" w:rsidRPr="007A5DB4" w:rsidRDefault="007A5DB4" w:rsidP="0050714B">
      <w:pPr>
        <w:keepNext/>
        <w:tabs>
          <w:tab w:val="left" w:pos="9923"/>
        </w:tabs>
        <w:suppressAutoHyphens/>
        <w:spacing w:after="0" w:line="240" w:lineRule="auto"/>
        <w:contextualSpacing/>
        <w:jc w:val="both"/>
        <w:rPr>
          <w:rFonts w:ascii="Times New Roman" w:eastAsia="Lucida Sans Unicode" w:hAnsi="Times New Roman" w:cs="Times New Roman"/>
          <w:kern w:val="0"/>
          <w:sz w:val="20"/>
          <w:szCs w:val="20"/>
          <w:lang w:eastAsia="ar-SA"/>
          <w14:ligatures w14:val="none"/>
        </w:rPr>
      </w:pPr>
      <w:proofErr w:type="spellStart"/>
      <w:r w:rsidRPr="007A5DB4">
        <w:rPr>
          <w:rFonts w:ascii="Times New Roman" w:eastAsia="Lucida Sans Unicode" w:hAnsi="Times New Roman" w:cs="Times New Roman"/>
          <w:kern w:val="0"/>
          <w:sz w:val="20"/>
          <w:szCs w:val="20"/>
          <w:lang w:val="en-US" w:eastAsia="ar-SA"/>
          <w14:ligatures w14:val="none"/>
        </w:rPr>
        <w:t>Бригадир</w:t>
      </w:r>
      <w:proofErr w:type="spellEnd"/>
      <w:r w:rsidRPr="007A5DB4">
        <w:rPr>
          <w:rFonts w:ascii="Times New Roman" w:eastAsia="Lucida Sans Unicode" w:hAnsi="Times New Roman" w:cs="Times New Roman"/>
          <w:kern w:val="0"/>
          <w:sz w:val="20"/>
          <w:szCs w:val="20"/>
          <w:lang w:val="en-US" w:eastAsia="ar-SA"/>
          <w14:ligatures w14:val="none"/>
        </w:rPr>
        <w:t xml:space="preserve"> _____________</w:t>
      </w:r>
      <w:r w:rsidRPr="007A5DB4">
        <w:rPr>
          <w:rFonts w:ascii="Times New Roman" w:eastAsia="Lucida Sans Unicode" w:hAnsi="Times New Roman" w:cs="Times New Roman"/>
          <w:kern w:val="0"/>
          <w:sz w:val="20"/>
          <w:szCs w:val="20"/>
          <w:lang w:eastAsia="ar-SA"/>
          <w14:ligatures w14:val="none"/>
        </w:rPr>
        <w:t>/______</w:t>
      </w:r>
      <w:r w:rsidRPr="007A5DB4">
        <w:rPr>
          <w:rFonts w:ascii="Times New Roman" w:eastAsia="Lucida Sans Unicode" w:hAnsi="Times New Roman" w:cs="Times New Roman"/>
          <w:kern w:val="0"/>
          <w:sz w:val="20"/>
          <w:szCs w:val="20"/>
          <w:lang w:val="en-US" w:eastAsia="ar-SA"/>
          <w14:ligatures w14:val="none"/>
        </w:rPr>
        <w:t>__________________</w:t>
      </w:r>
      <w:r w:rsidRPr="007A5DB4">
        <w:rPr>
          <w:rFonts w:ascii="Times New Roman" w:eastAsia="Lucida Sans Unicode" w:hAnsi="Times New Roman" w:cs="Times New Roman"/>
          <w:kern w:val="0"/>
          <w:sz w:val="20"/>
          <w:szCs w:val="20"/>
          <w:lang w:eastAsia="ar-SA"/>
          <w14:ligatures w14:val="none"/>
        </w:rPr>
        <w:t>/</w:t>
      </w:r>
    </w:p>
    <w:p w14:paraId="298028B9"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val="en-US" w:eastAsia="ar-SA"/>
          <w14:ligatures w14:val="none"/>
        </w:rPr>
      </w:pPr>
    </w:p>
    <w:p w14:paraId="34A712A8"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roofErr w:type="spellStart"/>
      <w:r w:rsidRPr="007A5DB4">
        <w:rPr>
          <w:rFonts w:ascii="Times New Roman" w:eastAsia="Times New Roman" w:hAnsi="Times New Roman" w:cs="Times New Roman"/>
          <w:kern w:val="0"/>
          <w:sz w:val="20"/>
          <w:szCs w:val="20"/>
          <w:lang w:val="en-US" w:eastAsia="ar-SA"/>
          <w14:ligatures w14:val="none"/>
        </w:rPr>
        <w:t>Представитель</w:t>
      </w:r>
      <w:proofErr w:type="spellEnd"/>
      <w:r w:rsidRPr="007A5DB4">
        <w:rPr>
          <w:rFonts w:ascii="Times New Roman" w:eastAsia="Times New Roman" w:hAnsi="Times New Roman" w:cs="Times New Roman"/>
          <w:kern w:val="0"/>
          <w:sz w:val="20"/>
          <w:szCs w:val="20"/>
          <w:lang w:val="en-US" w:eastAsia="ar-SA"/>
          <w14:ligatures w14:val="none"/>
        </w:rPr>
        <w:t xml:space="preserve"> </w:t>
      </w:r>
      <w:r w:rsidRPr="007A5DB4">
        <w:rPr>
          <w:rFonts w:ascii="Times New Roman" w:eastAsia="Times New Roman" w:hAnsi="Times New Roman" w:cs="Times New Roman"/>
          <w:kern w:val="0"/>
          <w:sz w:val="20"/>
          <w:szCs w:val="20"/>
          <w:lang w:eastAsia="ar-SA"/>
          <w14:ligatures w14:val="none"/>
        </w:rPr>
        <w:t>ЗАКАЗЧИКА</w:t>
      </w:r>
      <w:r w:rsidRPr="007A5DB4">
        <w:rPr>
          <w:rFonts w:ascii="Times New Roman" w:eastAsia="Times New Roman" w:hAnsi="Times New Roman" w:cs="Times New Roman"/>
          <w:kern w:val="0"/>
          <w:sz w:val="20"/>
          <w:szCs w:val="20"/>
          <w:lang w:val="en-US" w:eastAsia="ar-SA"/>
          <w14:ligatures w14:val="none"/>
        </w:rPr>
        <w:t xml:space="preserve"> _______________ </w:t>
      </w:r>
      <w:r w:rsidRPr="007A5DB4">
        <w:rPr>
          <w:rFonts w:ascii="Times New Roman" w:eastAsia="Times New Roman" w:hAnsi="Times New Roman" w:cs="Times New Roman"/>
          <w:kern w:val="0"/>
          <w:sz w:val="20"/>
          <w:szCs w:val="20"/>
          <w:lang w:eastAsia="ar-SA"/>
          <w14:ligatures w14:val="none"/>
        </w:rPr>
        <w:t>/</w:t>
      </w:r>
      <w:r w:rsidRPr="007A5DB4">
        <w:rPr>
          <w:rFonts w:ascii="Times New Roman" w:eastAsia="Times New Roman" w:hAnsi="Times New Roman" w:cs="Times New Roman"/>
          <w:kern w:val="0"/>
          <w:sz w:val="20"/>
          <w:szCs w:val="20"/>
          <w:lang w:val="en-US" w:eastAsia="ar-SA"/>
          <w14:ligatures w14:val="none"/>
        </w:rPr>
        <w:t>__________________</w:t>
      </w:r>
      <w:r w:rsidRPr="007A5DB4">
        <w:rPr>
          <w:rFonts w:ascii="Times New Roman" w:eastAsia="Times New Roman" w:hAnsi="Times New Roman" w:cs="Times New Roman"/>
          <w:kern w:val="0"/>
          <w:sz w:val="20"/>
          <w:szCs w:val="20"/>
          <w:lang w:eastAsia="ar-SA"/>
          <w14:ligatures w14:val="none"/>
        </w:rPr>
        <w:t>/</w:t>
      </w:r>
    </w:p>
    <w:p w14:paraId="08837B85"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54130C20" w14:textId="77777777" w:rsid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5BAFA595" w14:textId="77777777" w:rsidR="0050714B" w:rsidRPr="007A5DB4" w:rsidRDefault="0050714B"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79C4FE2A"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15578998"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5A465B44"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582831BE"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19093166"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10B8D4B3"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1DC484D0"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6DBE1977" w14:textId="77777777" w:rsidR="007A5DB4" w:rsidRPr="007A5DB4" w:rsidRDefault="007A5DB4" w:rsidP="0050714B">
      <w:pPr>
        <w:tabs>
          <w:tab w:val="left" w:pos="9923"/>
        </w:tabs>
        <w:suppressAutoHyphens/>
        <w:spacing w:after="0" w:line="240" w:lineRule="auto"/>
        <w:contextualSpacing/>
        <w:jc w:val="right"/>
        <w:rPr>
          <w:rFonts w:ascii="Times New Roman" w:eastAsia="Times New Roman" w:hAnsi="Times New Roman" w:cs="Times New Roman"/>
          <w:b/>
          <w:kern w:val="0"/>
          <w:sz w:val="20"/>
          <w:szCs w:val="20"/>
          <w:lang w:eastAsia="ar-SA"/>
          <w14:ligatures w14:val="none"/>
        </w:rPr>
      </w:pPr>
      <w:r w:rsidRPr="007A5DB4">
        <w:rPr>
          <w:rFonts w:ascii="Times New Roman" w:eastAsia="Times New Roman" w:hAnsi="Times New Roman" w:cs="Times New Roman"/>
          <w:b/>
          <w:kern w:val="0"/>
          <w:sz w:val="20"/>
          <w:szCs w:val="20"/>
          <w:lang w:eastAsia="ar-SA"/>
          <w14:ligatures w14:val="none"/>
        </w:rPr>
        <w:t>Приложение №4</w:t>
      </w:r>
    </w:p>
    <w:p w14:paraId="30E3E8B6"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к </w:t>
      </w:r>
      <w:proofErr w:type="gramStart"/>
      <w:r w:rsidRPr="007A5DB4">
        <w:rPr>
          <w:rFonts w:ascii="Times New Roman" w:eastAsia="Arial" w:hAnsi="Times New Roman" w:cs="Times New Roman"/>
          <w:kern w:val="0"/>
          <w:sz w:val="20"/>
          <w:szCs w:val="20"/>
          <w:lang w:eastAsia="ar-SA"/>
          <w14:ligatures w14:val="none"/>
        </w:rPr>
        <w:t>договору  об</w:t>
      </w:r>
      <w:proofErr w:type="gramEnd"/>
      <w:r w:rsidRPr="007A5DB4">
        <w:rPr>
          <w:rFonts w:ascii="Times New Roman" w:eastAsia="Arial" w:hAnsi="Times New Roman" w:cs="Times New Roman"/>
          <w:kern w:val="0"/>
          <w:sz w:val="20"/>
          <w:szCs w:val="20"/>
          <w:lang w:eastAsia="ar-SA"/>
          <w14:ligatures w14:val="none"/>
        </w:rPr>
        <w:t xml:space="preserve"> оказании услуг </w:t>
      </w:r>
    </w:p>
    <w:p w14:paraId="326358F9"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АР______ХД/20</w:t>
      </w:r>
      <w:r w:rsidRPr="007A5DB4">
        <w:rPr>
          <w:rFonts w:ascii="Times New Roman" w:eastAsia="Arial" w:hAnsi="Times New Roman" w:cs="Times New Roman"/>
          <w:kern w:val="0"/>
          <w:sz w:val="20"/>
          <w:szCs w:val="20"/>
          <w:lang w:val="en-US" w:eastAsia="ar-SA"/>
          <w14:ligatures w14:val="none"/>
        </w:rPr>
        <w:t>_</w:t>
      </w:r>
      <w:r w:rsidRPr="007A5DB4">
        <w:rPr>
          <w:rFonts w:ascii="Times New Roman" w:eastAsia="Arial" w:hAnsi="Times New Roman" w:cs="Times New Roman"/>
          <w:kern w:val="0"/>
          <w:sz w:val="20"/>
          <w:szCs w:val="20"/>
          <w:lang w:eastAsia="ar-SA"/>
          <w14:ligatures w14:val="none"/>
        </w:rPr>
        <w:t>____ от «____» _________ 20</w:t>
      </w:r>
      <w:r w:rsidRPr="007A5DB4">
        <w:rPr>
          <w:rFonts w:ascii="Times New Roman" w:eastAsia="Arial" w:hAnsi="Times New Roman" w:cs="Times New Roman"/>
          <w:kern w:val="0"/>
          <w:sz w:val="20"/>
          <w:szCs w:val="20"/>
          <w:lang w:val="en-US" w:eastAsia="ar-SA"/>
          <w14:ligatures w14:val="none"/>
        </w:rPr>
        <w:t>_</w:t>
      </w:r>
      <w:r w:rsidRPr="007A5DB4">
        <w:rPr>
          <w:rFonts w:ascii="Times New Roman" w:eastAsia="Arial" w:hAnsi="Times New Roman" w:cs="Times New Roman"/>
          <w:kern w:val="0"/>
          <w:sz w:val="20"/>
          <w:szCs w:val="20"/>
          <w:lang w:eastAsia="ar-SA"/>
          <w14:ligatures w14:val="none"/>
        </w:rPr>
        <w:t>____г.</w:t>
      </w:r>
    </w:p>
    <w:p w14:paraId="55E33C21" w14:textId="77777777"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p>
    <w:p w14:paraId="0D7DFA8B" w14:textId="77777777"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p>
    <w:p w14:paraId="28590D8B" w14:textId="0986A53E"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r w:rsidRPr="007A5DB4">
        <w:rPr>
          <w:rFonts w:ascii="Times New Roman" w:eastAsia="Arial" w:hAnsi="Times New Roman" w:cs="Times New Roman"/>
          <w:kern w:val="0"/>
          <w:sz w:val="20"/>
          <w:szCs w:val="20"/>
          <w:u w:val="single"/>
          <w:lang w:eastAsia="ar-SA"/>
          <w14:ligatures w14:val="none"/>
        </w:rPr>
        <w:t>ФОРМА ДОКУМЕНТА</w:t>
      </w:r>
    </w:p>
    <w:p w14:paraId="12A602D6" w14:textId="77777777"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b/>
          <w:kern w:val="0"/>
          <w:sz w:val="20"/>
          <w:szCs w:val="20"/>
          <w:lang w:eastAsia="ar-SA"/>
          <w14:ligatures w14:val="none"/>
        </w:rPr>
      </w:pPr>
    </w:p>
    <w:p w14:paraId="05C77EEC" w14:textId="77777777"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b/>
          <w:kern w:val="0"/>
          <w:sz w:val="20"/>
          <w:szCs w:val="20"/>
          <w:lang w:eastAsia="ar-SA"/>
          <w14:ligatures w14:val="none"/>
        </w:rPr>
      </w:pPr>
      <w:r w:rsidRPr="007A5DB4">
        <w:rPr>
          <w:rFonts w:ascii="Times New Roman" w:eastAsia="Times New Roman" w:hAnsi="Times New Roman" w:cs="Times New Roman"/>
          <w:b/>
          <w:kern w:val="0"/>
          <w:sz w:val="20"/>
          <w:szCs w:val="20"/>
          <w:lang w:eastAsia="ar-SA"/>
          <w14:ligatures w14:val="none"/>
        </w:rPr>
        <w:t>АКТ №_______</w:t>
      </w:r>
    </w:p>
    <w:p w14:paraId="515CD988" w14:textId="77777777"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b/>
          <w:kern w:val="0"/>
          <w:sz w:val="20"/>
          <w:szCs w:val="20"/>
          <w:lang w:eastAsia="ar-SA"/>
          <w14:ligatures w14:val="none"/>
        </w:rPr>
      </w:pPr>
      <w:r w:rsidRPr="007A5DB4">
        <w:rPr>
          <w:rFonts w:ascii="Times New Roman" w:eastAsia="Times New Roman" w:hAnsi="Times New Roman" w:cs="Times New Roman"/>
          <w:b/>
          <w:kern w:val="0"/>
          <w:sz w:val="20"/>
          <w:szCs w:val="20"/>
          <w:lang w:eastAsia="ar-SA"/>
          <w14:ligatures w14:val="none"/>
        </w:rPr>
        <w:t xml:space="preserve">о </w:t>
      </w:r>
      <w:proofErr w:type="spellStart"/>
      <w:r w:rsidRPr="007A5DB4">
        <w:rPr>
          <w:rFonts w:ascii="Times New Roman" w:eastAsia="Times New Roman" w:hAnsi="Times New Roman" w:cs="Times New Roman"/>
          <w:b/>
          <w:kern w:val="0"/>
          <w:sz w:val="20"/>
          <w:szCs w:val="20"/>
          <w:lang w:eastAsia="ar-SA"/>
          <w14:ligatures w14:val="none"/>
        </w:rPr>
        <w:t>недопуске</w:t>
      </w:r>
      <w:proofErr w:type="spellEnd"/>
      <w:r w:rsidRPr="007A5DB4">
        <w:rPr>
          <w:rFonts w:ascii="Times New Roman" w:eastAsia="Times New Roman" w:hAnsi="Times New Roman" w:cs="Times New Roman"/>
          <w:b/>
          <w:kern w:val="0"/>
          <w:sz w:val="20"/>
          <w:szCs w:val="20"/>
          <w:lang w:eastAsia="ar-SA"/>
          <w14:ligatures w14:val="none"/>
        </w:rPr>
        <w:t xml:space="preserve"> / отстранении представителя Исполнителя</w:t>
      </w:r>
    </w:p>
    <w:p w14:paraId="72122047"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14:ligatures w14:val="none"/>
        </w:rPr>
      </w:pPr>
    </w:p>
    <w:p w14:paraId="3C6D36E2"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Дата составления Акта «_____» ____________________ 20</w:t>
      </w:r>
      <w:r w:rsidRPr="00516525">
        <w:rPr>
          <w:rFonts w:ascii="Times New Roman" w:eastAsia="Times New Roman" w:hAnsi="Times New Roman" w:cs="Times New Roman"/>
          <w:kern w:val="0"/>
          <w:sz w:val="20"/>
          <w:szCs w:val="20"/>
          <w:lang w:eastAsia="ar-SA"/>
          <w14:ligatures w14:val="none"/>
        </w:rPr>
        <w:t>__</w:t>
      </w:r>
      <w:r w:rsidRPr="007A5DB4">
        <w:rPr>
          <w:rFonts w:ascii="Times New Roman" w:eastAsia="Times New Roman" w:hAnsi="Times New Roman" w:cs="Times New Roman"/>
          <w:kern w:val="0"/>
          <w:sz w:val="20"/>
          <w:szCs w:val="20"/>
          <w:lang w:eastAsia="ar-SA"/>
          <w14:ligatures w14:val="none"/>
        </w:rPr>
        <w:t>___ года</w:t>
      </w:r>
    </w:p>
    <w:p w14:paraId="44DF55F1"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Время составления Акта _________________час.  _____________________минут</w:t>
      </w:r>
    </w:p>
    <w:p w14:paraId="46F0D039"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Ф.И.О. сотрудника Исполнителя _________________________________________________________________</w:t>
      </w:r>
    </w:p>
    <w:p w14:paraId="1F70F419"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Роль сотрудника Исполнителя на объекте Заказчика ________________________________________________</w:t>
      </w:r>
    </w:p>
    <w:p w14:paraId="4B51314F"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p w14:paraId="04DD6F75"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Причина не допуска сотрудника Исполнителя (нужное отметить):</w:t>
      </w:r>
    </w:p>
    <w:tbl>
      <w:tblPr>
        <w:tblW w:w="95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930"/>
      </w:tblGrid>
      <w:tr w:rsidR="007A5DB4" w:rsidRPr="007A5DB4" w14:paraId="7D47992C" w14:textId="77777777" w:rsidTr="007A5DB4">
        <w:tc>
          <w:tcPr>
            <w:tcW w:w="664" w:type="dxa"/>
            <w:tcBorders>
              <w:top w:val="single" w:sz="4" w:space="0" w:color="auto"/>
              <w:left w:val="single" w:sz="4" w:space="0" w:color="auto"/>
              <w:bottom w:val="single" w:sz="4" w:space="0" w:color="auto"/>
              <w:right w:val="single" w:sz="4" w:space="0" w:color="auto"/>
            </w:tcBorders>
          </w:tcPr>
          <w:p w14:paraId="3E09811E"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8930" w:type="dxa"/>
            <w:tcBorders>
              <w:top w:val="single" w:sz="4" w:space="0" w:color="auto"/>
              <w:left w:val="single" w:sz="4" w:space="0" w:color="auto"/>
              <w:bottom w:val="single" w:sz="4" w:space="0" w:color="auto"/>
              <w:right w:val="single" w:sz="4" w:space="0" w:color="auto"/>
            </w:tcBorders>
            <w:hideMark/>
          </w:tcPr>
          <w:p w14:paraId="0DAB3CC9"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Отсутствуют удостоверяющие личность документы</w:t>
            </w:r>
          </w:p>
        </w:tc>
      </w:tr>
      <w:tr w:rsidR="007A5DB4" w:rsidRPr="007A5DB4" w14:paraId="68EC2D8D" w14:textId="77777777" w:rsidTr="007A5DB4">
        <w:tc>
          <w:tcPr>
            <w:tcW w:w="664" w:type="dxa"/>
            <w:tcBorders>
              <w:top w:val="single" w:sz="4" w:space="0" w:color="auto"/>
              <w:left w:val="single" w:sz="4" w:space="0" w:color="auto"/>
              <w:bottom w:val="single" w:sz="4" w:space="0" w:color="auto"/>
              <w:right w:val="single" w:sz="4" w:space="0" w:color="auto"/>
            </w:tcBorders>
          </w:tcPr>
          <w:p w14:paraId="3ECC28FE"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8930" w:type="dxa"/>
            <w:tcBorders>
              <w:top w:val="single" w:sz="4" w:space="0" w:color="auto"/>
              <w:left w:val="single" w:sz="4" w:space="0" w:color="auto"/>
              <w:bottom w:val="single" w:sz="4" w:space="0" w:color="auto"/>
              <w:right w:val="single" w:sz="4" w:space="0" w:color="auto"/>
            </w:tcBorders>
            <w:hideMark/>
          </w:tcPr>
          <w:p w14:paraId="394D636D"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Сотрудник Исполнителя не является гражданином РФ</w:t>
            </w:r>
          </w:p>
        </w:tc>
      </w:tr>
      <w:tr w:rsidR="007A5DB4" w:rsidRPr="007A5DB4" w14:paraId="08733F0E" w14:textId="77777777" w:rsidTr="007A5DB4">
        <w:tc>
          <w:tcPr>
            <w:tcW w:w="664" w:type="dxa"/>
            <w:tcBorders>
              <w:top w:val="single" w:sz="4" w:space="0" w:color="auto"/>
              <w:left w:val="single" w:sz="4" w:space="0" w:color="auto"/>
              <w:bottom w:val="single" w:sz="4" w:space="0" w:color="auto"/>
              <w:right w:val="single" w:sz="4" w:space="0" w:color="auto"/>
            </w:tcBorders>
          </w:tcPr>
          <w:p w14:paraId="479C7C13"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8930" w:type="dxa"/>
            <w:tcBorders>
              <w:top w:val="single" w:sz="4" w:space="0" w:color="auto"/>
              <w:left w:val="single" w:sz="4" w:space="0" w:color="auto"/>
              <w:bottom w:val="single" w:sz="4" w:space="0" w:color="auto"/>
              <w:right w:val="single" w:sz="4" w:space="0" w:color="auto"/>
            </w:tcBorders>
            <w:hideMark/>
          </w:tcPr>
          <w:p w14:paraId="5950B66C"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Отсутствует сопроводительное письмо (сл. записка) с указанием фамилии, имени, отчества и роли на объекте направляемого сотрудника</w:t>
            </w:r>
          </w:p>
        </w:tc>
      </w:tr>
      <w:tr w:rsidR="007A5DB4" w:rsidRPr="007A5DB4" w14:paraId="2F0117DC" w14:textId="77777777" w:rsidTr="007A5DB4">
        <w:tc>
          <w:tcPr>
            <w:tcW w:w="664" w:type="dxa"/>
            <w:tcBorders>
              <w:top w:val="single" w:sz="4" w:space="0" w:color="auto"/>
              <w:left w:val="single" w:sz="4" w:space="0" w:color="auto"/>
              <w:bottom w:val="single" w:sz="4" w:space="0" w:color="auto"/>
              <w:right w:val="single" w:sz="4" w:space="0" w:color="auto"/>
            </w:tcBorders>
          </w:tcPr>
          <w:p w14:paraId="4846AC31"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8930" w:type="dxa"/>
            <w:tcBorders>
              <w:top w:val="single" w:sz="4" w:space="0" w:color="auto"/>
              <w:left w:val="single" w:sz="4" w:space="0" w:color="auto"/>
              <w:bottom w:val="single" w:sz="4" w:space="0" w:color="auto"/>
              <w:right w:val="single" w:sz="4" w:space="0" w:color="auto"/>
            </w:tcBorders>
            <w:hideMark/>
          </w:tcPr>
          <w:p w14:paraId="5A489ECD"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Сотрудник в не трезвом состоянии, под воздействием наркотических или иных одурманивающих веществ</w:t>
            </w:r>
          </w:p>
        </w:tc>
      </w:tr>
      <w:tr w:rsidR="007A5DB4" w:rsidRPr="007A5DB4" w14:paraId="59A07A87" w14:textId="77777777" w:rsidTr="007A5DB4">
        <w:tc>
          <w:tcPr>
            <w:tcW w:w="664" w:type="dxa"/>
            <w:tcBorders>
              <w:top w:val="single" w:sz="4" w:space="0" w:color="auto"/>
              <w:left w:val="single" w:sz="4" w:space="0" w:color="auto"/>
              <w:bottom w:val="single" w:sz="4" w:space="0" w:color="auto"/>
              <w:right w:val="single" w:sz="4" w:space="0" w:color="auto"/>
            </w:tcBorders>
          </w:tcPr>
          <w:p w14:paraId="57FD1049"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8930" w:type="dxa"/>
            <w:tcBorders>
              <w:top w:val="single" w:sz="4" w:space="0" w:color="auto"/>
              <w:left w:val="single" w:sz="4" w:space="0" w:color="auto"/>
              <w:bottom w:val="single" w:sz="4" w:space="0" w:color="auto"/>
              <w:right w:val="single" w:sz="4" w:space="0" w:color="auto"/>
            </w:tcBorders>
            <w:hideMark/>
          </w:tcPr>
          <w:p w14:paraId="2266B7A8"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Сотрудник отказался дать согласие на проведение личного досмотра и его личных вещей силами службы безопасности объекта</w:t>
            </w:r>
          </w:p>
        </w:tc>
      </w:tr>
      <w:tr w:rsidR="007A5DB4" w:rsidRPr="007A5DB4" w14:paraId="375C4929" w14:textId="77777777" w:rsidTr="007A5DB4">
        <w:tc>
          <w:tcPr>
            <w:tcW w:w="664" w:type="dxa"/>
            <w:tcBorders>
              <w:top w:val="single" w:sz="4" w:space="0" w:color="auto"/>
              <w:left w:val="single" w:sz="4" w:space="0" w:color="auto"/>
              <w:bottom w:val="single" w:sz="4" w:space="0" w:color="auto"/>
              <w:right w:val="single" w:sz="4" w:space="0" w:color="auto"/>
            </w:tcBorders>
          </w:tcPr>
          <w:p w14:paraId="7C89665B"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8930" w:type="dxa"/>
            <w:tcBorders>
              <w:top w:val="single" w:sz="4" w:space="0" w:color="auto"/>
              <w:left w:val="single" w:sz="4" w:space="0" w:color="auto"/>
              <w:bottom w:val="single" w:sz="4" w:space="0" w:color="auto"/>
              <w:right w:val="single" w:sz="4" w:space="0" w:color="auto"/>
            </w:tcBorders>
            <w:hideMark/>
          </w:tcPr>
          <w:p w14:paraId="3E289EAE"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Возраст сотрудника не соответствует допустимым границам от 18 до 55 лет</w:t>
            </w:r>
          </w:p>
        </w:tc>
      </w:tr>
    </w:tbl>
    <w:p w14:paraId="6A6F7C77"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p w14:paraId="5206C183"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Причина отзыва (отстранения) сотрудника (нужное отметить):</w:t>
      </w:r>
    </w:p>
    <w:tbl>
      <w:tblPr>
        <w:tblW w:w="96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364"/>
      </w:tblGrid>
      <w:tr w:rsidR="007A5DB4" w:rsidRPr="007A5DB4" w14:paraId="225FA021" w14:textId="77777777" w:rsidTr="007A5DB4">
        <w:tc>
          <w:tcPr>
            <w:tcW w:w="236" w:type="dxa"/>
            <w:tcBorders>
              <w:top w:val="single" w:sz="4" w:space="0" w:color="auto"/>
              <w:left w:val="single" w:sz="4" w:space="0" w:color="auto"/>
              <w:bottom w:val="single" w:sz="4" w:space="0" w:color="auto"/>
              <w:right w:val="single" w:sz="4" w:space="0" w:color="auto"/>
            </w:tcBorders>
          </w:tcPr>
          <w:p w14:paraId="683AA816"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9358" w:type="dxa"/>
            <w:tcBorders>
              <w:top w:val="single" w:sz="4" w:space="0" w:color="auto"/>
              <w:left w:val="single" w:sz="4" w:space="0" w:color="auto"/>
              <w:bottom w:val="single" w:sz="4" w:space="0" w:color="auto"/>
              <w:right w:val="single" w:sz="4" w:space="0" w:color="auto"/>
            </w:tcBorders>
          </w:tcPr>
          <w:p w14:paraId="2D4F4A9B"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 xml:space="preserve">Не надлежащее исполнение обязанностей в соответствии с ролью на объекте. Опишите, каких </w:t>
            </w:r>
            <w:proofErr w:type="gramStart"/>
            <w:r w:rsidRPr="007A5DB4">
              <w:rPr>
                <w:rFonts w:ascii="Times New Roman" w:eastAsia="Times New Roman" w:hAnsi="Times New Roman" w:cs="Times New Roman"/>
                <w:kern w:val="0"/>
                <w:sz w:val="20"/>
                <w:szCs w:val="20"/>
                <w:lang w:eastAsia="ar-SA"/>
                <w14:ligatures w14:val="none"/>
              </w:rPr>
              <w:t>именно:_</w:t>
            </w:r>
            <w:proofErr w:type="gramEnd"/>
            <w:r w:rsidRPr="007A5DB4">
              <w:rPr>
                <w:rFonts w:ascii="Times New Roman" w:eastAsia="Times New Roman" w:hAnsi="Times New Roman" w:cs="Times New Roman"/>
                <w:kern w:val="0"/>
                <w:sz w:val="20"/>
                <w:szCs w:val="20"/>
                <w:lang w:eastAsia="ar-SA"/>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EDE463"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r>
      <w:tr w:rsidR="007A5DB4" w:rsidRPr="007A5DB4" w14:paraId="4A7C2B45" w14:textId="77777777" w:rsidTr="007A5DB4">
        <w:tc>
          <w:tcPr>
            <w:tcW w:w="236" w:type="dxa"/>
            <w:tcBorders>
              <w:top w:val="single" w:sz="4" w:space="0" w:color="auto"/>
              <w:left w:val="single" w:sz="4" w:space="0" w:color="auto"/>
              <w:bottom w:val="single" w:sz="4" w:space="0" w:color="auto"/>
              <w:right w:val="single" w:sz="4" w:space="0" w:color="auto"/>
            </w:tcBorders>
          </w:tcPr>
          <w:p w14:paraId="498ED69F"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9358" w:type="dxa"/>
            <w:tcBorders>
              <w:top w:val="single" w:sz="4" w:space="0" w:color="auto"/>
              <w:left w:val="single" w:sz="4" w:space="0" w:color="auto"/>
              <w:bottom w:val="single" w:sz="4" w:space="0" w:color="auto"/>
              <w:right w:val="single" w:sz="4" w:space="0" w:color="auto"/>
            </w:tcBorders>
            <w:hideMark/>
          </w:tcPr>
          <w:p w14:paraId="07CC7A4A"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Не корректное и не вежливое обращение с посетителями объекта</w:t>
            </w:r>
          </w:p>
        </w:tc>
      </w:tr>
      <w:tr w:rsidR="007A5DB4" w:rsidRPr="007A5DB4" w14:paraId="00E801C0" w14:textId="77777777" w:rsidTr="007A5DB4">
        <w:tc>
          <w:tcPr>
            <w:tcW w:w="236" w:type="dxa"/>
            <w:tcBorders>
              <w:top w:val="single" w:sz="4" w:space="0" w:color="auto"/>
              <w:left w:val="single" w:sz="4" w:space="0" w:color="auto"/>
              <w:bottom w:val="single" w:sz="4" w:space="0" w:color="auto"/>
              <w:right w:val="single" w:sz="4" w:space="0" w:color="auto"/>
            </w:tcBorders>
          </w:tcPr>
          <w:p w14:paraId="1894CD5C"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9358" w:type="dxa"/>
            <w:tcBorders>
              <w:top w:val="single" w:sz="4" w:space="0" w:color="auto"/>
              <w:left w:val="single" w:sz="4" w:space="0" w:color="auto"/>
              <w:bottom w:val="single" w:sz="4" w:space="0" w:color="auto"/>
              <w:right w:val="single" w:sz="4" w:space="0" w:color="auto"/>
            </w:tcBorders>
            <w:hideMark/>
          </w:tcPr>
          <w:p w14:paraId="1F970D5A"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Не опрятный внешний вид, отсутствие униформы, согласованного с Заказчиком образца</w:t>
            </w:r>
          </w:p>
        </w:tc>
      </w:tr>
      <w:tr w:rsidR="007A5DB4" w:rsidRPr="007A5DB4" w14:paraId="01E9F76F" w14:textId="77777777" w:rsidTr="007A5DB4">
        <w:tc>
          <w:tcPr>
            <w:tcW w:w="236" w:type="dxa"/>
            <w:tcBorders>
              <w:top w:val="single" w:sz="4" w:space="0" w:color="auto"/>
              <w:left w:val="single" w:sz="4" w:space="0" w:color="auto"/>
              <w:bottom w:val="single" w:sz="4" w:space="0" w:color="auto"/>
              <w:right w:val="single" w:sz="4" w:space="0" w:color="auto"/>
            </w:tcBorders>
          </w:tcPr>
          <w:p w14:paraId="5F97E43C"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9358" w:type="dxa"/>
            <w:tcBorders>
              <w:top w:val="single" w:sz="4" w:space="0" w:color="auto"/>
              <w:left w:val="single" w:sz="4" w:space="0" w:color="auto"/>
              <w:bottom w:val="single" w:sz="4" w:space="0" w:color="auto"/>
              <w:right w:val="single" w:sz="4" w:space="0" w:color="auto"/>
            </w:tcBorders>
            <w:hideMark/>
          </w:tcPr>
          <w:p w14:paraId="611BC88F"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Сотрудник не владеет русским языком (устная речь) на уровне, близком к уровню носителя языка</w:t>
            </w:r>
          </w:p>
        </w:tc>
      </w:tr>
      <w:tr w:rsidR="007A5DB4" w:rsidRPr="007A5DB4" w14:paraId="0EFAC639" w14:textId="77777777" w:rsidTr="007A5DB4">
        <w:tc>
          <w:tcPr>
            <w:tcW w:w="236" w:type="dxa"/>
            <w:tcBorders>
              <w:top w:val="single" w:sz="4" w:space="0" w:color="auto"/>
              <w:left w:val="single" w:sz="4" w:space="0" w:color="auto"/>
              <w:bottom w:val="single" w:sz="4" w:space="0" w:color="auto"/>
              <w:right w:val="single" w:sz="4" w:space="0" w:color="auto"/>
            </w:tcBorders>
          </w:tcPr>
          <w:p w14:paraId="07C61CDE"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c>
        <w:tc>
          <w:tcPr>
            <w:tcW w:w="9358" w:type="dxa"/>
            <w:tcBorders>
              <w:top w:val="single" w:sz="4" w:space="0" w:color="auto"/>
              <w:left w:val="single" w:sz="4" w:space="0" w:color="auto"/>
              <w:bottom w:val="single" w:sz="4" w:space="0" w:color="auto"/>
              <w:right w:val="single" w:sz="4" w:space="0" w:color="auto"/>
            </w:tcBorders>
            <w:hideMark/>
          </w:tcPr>
          <w:p w14:paraId="564E2553"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7A5DB4">
              <w:rPr>
                <w:rFonts w:ascii="Times New Roman" w:eastAsia="Times New Roman" w:hAnsi="Times New Roman" w:cs="Times New Roman"/>
                <w:kern w:val="0"/>
                <w:sz w:val="20"/>
                <w:szCs w:val="20"/>
                <w:lang w:eastAsia="ar-SA"/>
                <w14:ligatures w14:val="none"/>
              </w:rPr>
              <w:t>Выявлено наличие судимостей за преступления в сфере экономики</w:t>
            </w:r>
          </w:p>
        </w:tc>
      </w:tr>
    </w:tbl>
    <w:p w14:paraId="45934489"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tbl>
      <w:tblPr>
        <w:tblStyle w:val="1"/>
        <w:tblW w:w="103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1"/>
        <w:gridCol w:w="5389"/>
      </w:tblGrid>
      <w:tr w:rsidR="007A5DB4" w:rsidRPr="007A5DB4" w14:paraId="5E8D8068" w14:textId="77777777" w:rsidTr="007A5DB4">
        <w:tc>
          <w:tcPr>
            <w:tcW w:w="4928" w:type="dxa"/>
          </w:tcPr>
          <w:p w14:paraId="3DB90EB7" w14:textId="77777777"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Представитель Заказчика</w:t>
            </w:r>
          </w:p>
          <w:p w14:paraId="7F765F3D" w14:textId="77777777"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p>
          <w:p w14:paraId="7B30A26A" w14:textId="77777777"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_________________/__________________/</w:t>
            </w:r>
          </w:p>
          <w:p w14:paraId="13D3B512" w14:textId="77777777" w:rsidR="007A5DB4" w:rsidRPr="007A5DB4" w:rsidRDefault="007A5DB4" w:rsidP="0050714B">
            <w:pPr>
              <w:tabs>
                <w:tab w:val="left" w:pos="9923"/>
              </w:tabs>
              <w:suppressAutoHyphens/>
              <w:contextualSpacing/>
              <w:rPr>
                <w:rFonts w:ascii="Times New Roman" w:eastAsia="Times New Roman" w:hAnsi="Times New Roman"/>
                <w:sz w:val="20"/>
                <w:szCs w:val="20"/>
                <w:lang w:eastAsia="ar-SA"/>
              </w:rPr>
            </w:pPr>
            <w:r w:rsidRPr="007A5DB4">
              <w:rPr>
                <w:rFonts w:ascii="Times New Roman" w:eastAsia="Times New Roman" w:hAnsi="Times New Roman"/>
                <w:sz w:val="20"/>
                <w:szCs w:val="20"/>
                <w:lang w:eastAsia="ar-SA"/>
              </w:rPr>
              <w:t>Ф.И.О., должность          подпись</w:t>
            </w:r>
          </w:p>
        </w:tc>
        <w:tc>
          <w:tcPr>
            <w:tcW w:w="5386" w:type="dxa"/>
            <w:hideMark/>
          </w:tcPr>
          <w:p w14:paraId="2324C4CC" w14:textId="58A1EC6C" w:rsidR="007A5DB4" w:rsidRDefault="007A5DB4" w:rsidP="00ED6DCE">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 xml:space="preserve">Представитель </w:t>
            </w:r>
            <w:r w:rsidR="00ED6DCE">
              <w:rPr>
                <w:rFonts w:ascii="Times New Roman" w:eastAsia="Times New Roman" w:hAnsi="Times New Roman"/>
                <w:b/>
                <w:sz w:val="20"/>
                <w:szCs w:val="20"/>
                <w:lang w:eastAsia="ar-SA"/>
              </w:rPr>
              <w:t>частного охранного предприятия</w:t>
            </w:r>
          </w:p>
          <w:p w14:paraId="7E9A4A2B" w14:textId="77777777" w:rsidR="00ED6DCE" w:rsidRPr="007A5DB4" w:rsidRDefault="00ED6DCE" w:rsidP="00ED6DCE">
            <w:pPr>
              <w:tabs>
                <w:tab w:val="left" w:pos="9923"/>
              </w:tabs>
              <w:suppressAutoHyphens/>
              <w:contextualSpacing/>
              <w:rPr>
                <w:rFonts w:ascii="Times New Roman" w:eastAsia="Times New Roman" w:hAnsi="Times New Roman"/>
                <w:b/>
                <w:sz w:val="20"/>
                <w:szCs w:val="20"/>
                <w:lang w:eastAsia="ar-SA"/>
              </w:rPr>
            </w:pPr>
          </w:p>
          <w:p w14:paraId="549E905D" w14:textId="77777777"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____________________/____________________/</w:t>
            </w:r>
          </w:p>
          <w:p w14:paraId="76BD7634" w14:textId="49D51475" w:rsidR="00ED6DCE" w:rsidRDefault="007A5DB4" w:rsidP="0050714B">
            <w:pPr>
              <w:tabs>
                <w:tab w:val="left" w:pos="9923"/>
              </w:tabs>
              <w:suppressAutoHyphens/>
              <w:contextualSpacing/>
              <w:jc w:val="both"/>
              <w:rPr>
                <w:rFonts w:ascii="Times New Roman" w:eastAsia="Times New Roman" w:hAnsi="Times New Roman"/>
                <w:sz w:val="20"/>
                <w:szCs w:val="20"/>
                <w:lang w:eastAsia="ar-SA"/>
              </w:rPr>
            </w:pPr>
            <w:r w:rsidRPr="007A5DB4">
              <w:rPr>
                <w:rFonts w:ascii="Times New Roman" w:eastAsia="Times New Roman" w:hAnsi="Times New Roman"/>
                <w:sz w:val="20"/>
                <w:szCs w:val="20"/>
                <w:lang w:eastAsia="ar-SA"/>
              </w:rPr>
              <w:t>Ф.И.О., должност</w:t>
            </w:r>
            <w:r w:rsidR="00ED6DCE">
              <w:rPr>
                <w:rFonts w:ascii="Times New Roman" w:eastAsia="Times New Roman" w:hAnsi="Times New Roman"/>
                <w:sz w:val="20"/>
                <w:szCs w:val="20"/>
                <w:lang w:eastAsia="ar-SA"/>
              </w:rPr>
              <w:t xml:space="preserve">ь                     </w:t>
            </w:r>
            <w:r w:rsidRPr="007A5DB4">
              <w:rPr>
                <w:rFonts w:ascii="Times New Roman" w:eastAsia="Times New Roman" w:hAnsi="Times New Roman"/>
                <w:sz w:val="20"/>
                <w:szCs w:val="20"/>
                <w:lang w:eastAsia="ar-SA"/>
              </w:rPr>
              <w:t>подпис</w:t>
            </w:r>
            <w:r w:rsidR="00ED6DCE">
              <w:rPr>
                <w:rFonts w:ascii="Times New Roman" w:eastAsia="Times New Roman" w:hAnsi="Times New Roman"/>
                <w:sz w:val="20"/>
                <w:szCs w:val="20"/>
                <w:lang w:eastAsia="ar-SA"/>
              </w:rPr>
              <w:t>ь</w:t>
            </w:r>
          </w:p>
          <w:p w14:paraId="621519D9" w14:textId="5AEDFADA" w:rsidR="007A5DB4" w:rsidRPr="007A5DB4" w:rsidRDefault="007A5DB4" w:rsidP="0050714B">
            <w:pPr>
              <w:tabs>
                <w:tab w:val="left" w:pos="9923"/>
              </w:tabs>
              <w:suppressAutoHyphens/>
              <w:contextualSpacing/>
              <w:jc w:val="both"/>
              <w:rPr>
                <w:rFonts w:ascii="Times New Roman" w:eastAsia="Times New Roman" w:hAnsi="Times New Roman"/>
                <w:sz w:val="20"/>
                <w:szCs w:val="20"/>
                <w:lang w:eastAsia="ar-SA"/>
              </w:rPr>
            </w:pPr>
            <w:r w:rsidRPr="007A5DB4">
              <w:rPr>
                <w:rFonts w:ascii="Times New Roman" w:eastAsia="Times New Roman" w:hAnsi="Times New Roman"/>
                <w:sz w:val="20"/>
                <w:szCs w:val="20"/>
                <w:lang w:eastAsia="ar-SA"/>
              </w:rPr>
              <w:tab/>
            </w:r>
          </w:p>
        </w:tc>
      </w:tr>
    </w:tbl>
    <w:p w14:paraId="7584092B"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p w14:paraId="6560AC55" w14:textId="77777777" w:rsid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b/>
          <w:kern w:val="0"/>
          <w:sz w:val="20"/>
          <w:szCs w:val="20"/>
          <w:lang w:eastAsia="ar-SA"/>
          <w14:ligatures w14:val="none"/>
        </w:rPr>
      </w:pPr>
      <w:r w:rsidRPr="007A5DB4">
        <w:rPr>
          <w:rFonts w:ascii="Times New Roman" w:eastAsia="Times New Roman" w:hAnsi="Times New Roman" w:cs="Times New Roman"/>
          <w:b/>
          <w:kern w:val="0"/>
          <w:sz w:val="20"/>
          <w:szCs w:val="20"/>
          <w:lang w:eastAsia="ar-SA"/>
          <w14:ligatures w14:val="none"/>
        </w:rPr>
        <w:t xml:space="preserve">                                            </w:t>
      </w:r>
    </w:p>
    <w:p w14:paraId="23CBADE9" w14:textId="77777777"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b/>
          <w:kern w:val="0"/>
          <w:sz w:val="20"/>
          <w:szCs w:val="20"/>
          <w:lang w:eastAsia="ar-SA"/>
          <w14:ligatures w14:val="none"/>
        </w:rPr>
      </w:pPr>
    </w:p>
    <w:p w14:paraId="1459333A"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ar-SA"/>
          <w14:ligatures w14:val="none"/>
        </w:rPr>
        <w:sectPr w:rsidR="007A5DB4" w:rsidRPr="007A5DB4" w:rsidSect="006134BF">
          <w:footerReference w:type="default" r:id="rId7"/>
          <w:footnotePr>
            <w:pos w:val="beneathText"/>
          </w:footnotePr>
          <w:pgSz w:w="11905" w:h="16837"/>
          <w:pgMar w:top="567" w:right="567" w:bottom="567" w:left="1134" w:header="720" w:footer="452" w:gutter="0"/>
          <w:cols w:space="720"/>
          <w:docGrid w:linePitch="299"/>
        </w:sectPr>
      </w:pPr>
    </w:p>
    <w:tbl>
      <w:tblPr>
        <w:tblW w:w="15036" w:type="dxa"/>
        <w:tblInd w:w="108" w:type="dxa"/>
        <w:tblLook w:val="04A0" w:firstRow="1" w:lastRow="0" w:firstColumn="1" w:lastColumn="0" w:noHBand="0" w:noVBand="1"/>
      </w:tblPr>
      <w:tblGrid>
        <w:gridCol w:w="736"/>
        <w:gridCol w:w="3176"/>
        <w:gridCol w:w="1349"/>
        <w:gridCol w:w="1616"/>
        <w:gridCol w:w="976"/>
        <w:gridCol w:w="516"/>
        <w:gridCol w:w="516"/>
        <w:gridCol w:w="516"/>
        <w:gridCol w:w="516"/>
        <w:gridCol w:w="516"/>
        <w:gridCol w:w="516"/>
        <w:gridCol w:w="516"/>
        <w:gridCol w:w="3571"/>
      </w:tblGrid>
      <w:tr w:rsidR="007A5DB4" w:rsidRPr="007A5DB4" w14:paraId="2250C06A" w14:textId="77777777" w:rsidTr="007A5DB4">
        <w:trPr>
          <w:trHeight w:val="255"/>
        </w:trPr>
        <w:tc>
          <w:tcPr>
            <w:tcW w:w="736" w:type="dxa"/>
            <w:noWrap/>
            <w:vAlign w:val="bottom"/>
          </w:tcPr>
          <w:p w14:paraId="3D0EFE81"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p>
        </w:tc>
        <w:tc>
          <w:tcPr>
            <w:tcW w:w="3176" w:type="dxa"/>
            <w:noWrap/>
            <w:vAlign w:val="center"/>
          </w:tcPr>
          <w:p w14:paraId="03466AD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1349" w:type="dxa"/>
            <w:noWrap/>
            <w:vAlign w:val="center"/>
          </w:tcPr>
          <w:p w14:paraId="3F7C802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1616" w:type="dxa"/>
            <w:noWrap/>
            <w:vAlign w:val="center"/>
          </w:tcPr>
          <w:p w14:paraId="264C78A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976" w:type="dxa"/>
            <w:noWrap/>
            <w:vAlign w:val="center"/>
          </w:tcPr>
          <w:p w14:paraId="5EBCDF5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0ED16D3E"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1358AC6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4BDBC7A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635" w:type="dxa"/>
            <w:gridSpan w:val="5"/>
            <w:noWrap/>
            <w:vAlign w:val="center"/>
          </w:tcPr>
          <w:p w14:paraId="4988689A" w14:textId="77777777" w:rsidR="007A5DB4" w:rsidRPr="007A5DB4" w:rsidRDefault="007A5DB4" w:rsidP="0050714B">
            <w:pPr>
              <w:pageBreakBefore/>
              <w:tabs>
                <w:tab w:val="left" w:pos="9923"/>
              </w:tabs>
              <w:suppressAutoHyphens/>
              <w:autoSpaceDE w:val="0"/>
              <w:spacing w:after="0" w:line="240" w:lineRule="auto"/>
              <w:contextualSpacing/>
              <w:jc w:val="right"/>
              <w:rPr>
                <w:rFonts w:ascii="Times New Roman" w:eastAsia="Arial" w:hAnsi="Times New Roman" w:cs="Times New Roman"/>
                <w:b/>
                <w:kern w:val="0"/>
                <w:sz w:val="20"/>
                <w:szCs w:val="20"/>
                <w:lang w:eastAsia="ar-SA"/>
                <w14:ligatures w14:val="none"/>
              </w:rPr>
            </w:pPr>
            <w:r w:rsidRPr="007A5DB4">
              <w:rPr>
                <w:rFonts w:ascii="Times New Roman" w:eastAsia="Arial" w:hAnsi="Times New Roman" w:cs="Times New Roman"/>
                <w:b/>
                <w:kern w:val="0"/>
                <w:sz w:val="20"/>
                <w:szCs w:val="20"/>
                <w:lang w:eastAsia="ar-SA"/>
                <w14:ligatures w14:val="none"/>
              </w:rPr>
              <w:t>Приложение №5</w:t>
            </w:r>
          </w:p>
          <w:p w14:paraId="1121C898"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xml:space="preserve">к </w:t>
            </w:r>
            <w:proofErr w:type="gramStart"/>
            <w:r w:rsidRPr="007A5DB4">
              <w:rPr>
                <w:rFonts w:ascii="Times New Roman" w:eastAsia="Arial" w:hAnsi="Times New Roman" w:cs="Times New Roman"/>
                <w:kern w:val="0"/>
                <w:sz w:val="20"/>
                <w:szCs w:val="20"/>
                <w:lang w:eastAsia="ar-SA"/>
                <w14:ligatures w14:val="none"/>
              </w:rPr>
              <w:t>договору  об</w:t>
            </w:r>
            <w:proofErr w:type="gramEnd"/>
            <w:r w:rsidRPr="007A5DB4">
              <w:rPr>
                <w:rFonts w:ascii="Times New Roman" w:eastAsia="Arial" w:hAnsi="Times New Roman" w:cs="Times New Roman"/>
                <w:kern w:val="0"/>
                <w:sz w:val="20"/>
                <w:szCs w:val="20"/>
                <w:lang w:eastAsia="ar-SA"/>
                <w14:ligatures w14:val="none"/>
              </w:rPr>
              <w:t xml:space="preserve"> оказании услуг </w:t>
            </w:r>
          </w:p>
          <w:p w14:paraId="5819313B"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r w:rsidRPr="007A5DB4">
              <w:rPr>
                <w:rFonts w:ascii="Times New Roman" w:eastAsia="Arial" w:hAnsi="Times New Roman" w:cs="Times New Roman"/>
                <w:kern w:val="0"/>
                <w:sz w:val="20"/>
                <w:szCs w:val="20"/>
                <w:lang w:eastAsia="ar-SA"/>
                <w14:ligatures w14:val="none"/>
              </w:rPr>
              <w:t>№ АР______ХД/20</w:t>
            </w:r>
            <w:r w:rsidRPr="00516525">
              <w:rPr>
                <w:rFonts w:ascii="Times New Roman" w:eastAsia="Arial" w:hAnsi="Times New Roman" w:cs="Times New Roman"/>
                <w:kern w:val="0"/>
                <w:sz w:val="20"/>
                <w:szCs w:val="20"/>
                <w:lang w:eastAsia="ar-SA"/>
                <w14:ligatures w14:val="none"/>
              </w:rPr>
              <w:t>__</w:t>
            </w:r>
            <w:r w:rsidRPr="007A5DB4">
              <w:rPr>
                <w:rFonts w:ascii="Times New Roman" w:eastAsia="Arial" w:hAnsi="Times New Roman" w:cs="Times New Roman"/>
                <w:kern w:val="0"/>
                <w:sz w:val="20"/>
                <w:szCs w:val="20"/>
                <w:lang w:eastAsia="ar-SA"/>
                <w14:ligatures w14:val="none"/>
              </w:rPr>
              <w:t>____ от «____» ________</w:t>
            </w:r>
            <w:r w:rsidRPr="00516525">
              <w:rPr>
                <w:rFonts w:ascii="Times New Roman" w:eastAsia="Arial" w:hAnsi="Times New Roman" w:cs="Times New Roman"/>
                <w:kern w:val="0"/>
                <w:sz w:val="20"/>
                <w:szCs w:val="20"/>
                <w:lang w:eastAsia="ar-SA"/>
                <w14:ligatures w14:val="none"/>
              </w:rPr>
              <w:t>__</w:t>
            </w:r>
            <w:r w:rsidRPr="007A5DB4">
              <w:rPr>
                <w:rFonts w:ascii="Times New Roman" w:eastAsia="Arial" w:hAnsi="Times New Roman" w:cs="Times New Roman"/>
                <w:kern w:val="0"/>
                <w:sz w:val="20"/>
                <w:szCs w:val="20"/>
                <w:lang w:eastAsia="ar-SA"/>
                <w14:ligatures w14:val="none"/>
              </w:rPr>
              <w:t>_ 20</w:t>
            </w:r>
            <w:r w:rsidRPr="00516525">
              <w:rPr>
                <w:rFonts w:ascii="Times New Roman" w:eastAsia="Arial" w:hAnsi="Times New Roman" w:cs="Times New Roman"/>
                <w:kern w:val="0"/>
                <w:sz w:val="20"/>
                <w:szCs w:val="20"/>
                <w:lang w:eastAsia="ar-SA"/>
                <w14:ligatures w14:val="none"/>
              </w:rPr>
              <w:t>_</w:t>
            </w:r>
            <w:r w:rsidRPr="007A5DB4">
              <w:rPr>
                <w:rFonts w:ascii="Times New Roman" w:eastAsia="Arial" w:hAnsi="Times New Roman" w:cs="Times New Roman"/>
                <w:kern w:val="0"/>
                <w:sz w:val="20"/>
                <w:szCs w:val="20"/>
                <w:lang w:eastAsia="ar-SA"/>
                <w14:ligatures w14:val="none"/>
              </w:rPr>
              <w:t>____ г.</w:t>
            </w:r>
          </w:p>
          <w:p w14:paraId="59827F3F" w14:textId="77777777"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14:ligatures w14:val="none"/>
              </w:rPr>
            </w:pPr>
          </w:p>
          <w:p w14:paraId="2C0EFC86" w14:textId="77777777" w:rsidR="00516525" w:rsidRDefault="00516525" w:rsidP="00516525">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p>
          <w:p w14:paraId="0E83E70A" w14:textId="754325D3" w:rsidR="00516525" w:rsidRPr="007A5DB4" w:rsidRDefault="00516525" w:rsidP="00516525">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14:ligatures w14:val="none"/>
              </w:rPr>
            </w:pPr>
            <w:r w:rsidRPr="007A5DB4">
              <w:rPr>
                <w:rFonts w:ascii="Times New Roman" w:eastAsia="Arial" w:hAnsi="Times New Roman" w:cs="Times New Roman"/>
                <w:kern w:val="0"/>
                <w:sz w:val="20"/>
                <w:szCs w:val="20"/>
                <w:u w:val="single"/>
                <w:lang w:eastAsia="ar-SA"/>
                <w14:ligatures w14:val="none"/>
              </w:rPr>
              <w:t>ФОРМА ДОКУМЕНТА</w:t>
            </w:r>
          </w:p>
          <w:p w14:paraId="7E58736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r>
      <w:tr w:rsidR="007A5DB4" w:rsidRPr="007A5DB4" w14:paraId="069C3F63" w14:textId="77777777" w:rsidTr="007A5DB4">
        <w:trPr>
          <w:trHeight w:val="330"/>
        </w:trPr>
        <w:tc>
          <w:tcPr>
            <w:tcW w:w="15036" w:type="dxa"/>
            <w:gridSpan w:val="13"/>
            <w:noWrap/>
            <w:vAlign w:val="bottom"/>
            <w:hideMark/>
          </w:tcPr>
          <w:p w14:paraId="0EF275C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r w:rsidRPr="007A5DB4">
              <w:rPr>
                <w:rFonts w:ascii="Times New Roman" w:eastAsia="Times New Roman" w:hAnsi="Times New Roman" w:cs="Times New Roman"/>
                <w:b/>
                <w:bCs/>
                <w:kern w:val="0"/>
                <w:sz w:val="20"/>
                <w:szCs w:val="20"/>
                <w:lang w:eastAsia="ru-RU"/>
                <w14:ligatures w14:val="none"/>
              </w:rPr>
              <w:t xml:space="preserve">Бланк-заявка </w:t>
            </w:r>
          </w:p>
        </w:tc>
      </w:tr>
      <w:tr w:rsidR="007A5DB4" w:rsidRPr="007A5DB4" w14:paraId="192E9F7F" w14:textId="77777777" w:rsidTr="007A5DB4">
        <w:trPr>
          <w:trHeight w:val="330"/>
        </w:trPr>
        <w:tc>
          <w:tcPr>
            <w:tcW w:w="15036" w:type="dxa"/>
            <w:gridSpan w:val="13"/>
            <w:noWrap/>
            <w:vAlign w:val="bottom"/>
            <w:hideMark/>
          </w:tcPr>
          <w:p w14:paraId="33387D6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r w:rsidRPr="007A5DB4">
              <w:rPr>
                <w:rFonts w:ascii="Times New Roman" w:eastAsia="Times New Roman" w:hAnsi="Times New Roman" w:cs="Times New Roman"/>
                <w:b/>
                <w:bCs/>
                <w:kern w:val="0"/>
                <w:sz w:val="20"/>
                <w:szCs w:val="20"/>
                <w:lang w:eastAsia="ru-RU"/>
                <w14:ligatures w14:val="none"/>
              </w:rPr>
              <w:t>к договору об оказании услуг  № ________ от “__ “ ________ 20_____ г.</w:t>
            </w:r>
          </w:p>
        </w:tc>
      </w:tr>
      <w:tr w:rsidR="007A5DB4" w:rsidRPr="007A5DB4" w14:paraId="50D6E745" w14:textId="77777777" w:rsidTr="007A5DB4">
        <w:trPr>
          <w:trHeight w:val="255"/>
        </w:trPr>
        <w:tc>
          <w:tcPr>
            <w:tcW w:w="736" w:type="dxa"/>
            <w:noWrap/>
            <w:vAlign w:val="bottom"/>
          </w:tcPr>
          <w:p w14:paraId="2CA999E3"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p>
        </w:tc>
        <w:tc>
          <w:tcPr>
            <w:tcW w:w="3176" w:type="dxa"/>
            <w:noWrap/>
            <w:vAlign w:val="center"/>
          </w:tcPr>
          <w:p w14:paraId="01816FA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1349" w:type="dxa"/>
            <w:noWrap/>
            <w:vAlign w:val="center"/>
          </w:tcPr>
          <w:p w14:paraId="5DA46F5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1616" w:type="dxa"/>
            <w:noWrap/>
            <w:vAlign w:val="center"/>
          </w:tcPr>
          <w:p w14:paraId="0850667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976" w:type="dxa"/>
            <w:noWrap/>
            <w:vAlign w:val="center"/>
          </w:tcPr>
          <w:p w14:paraId="0F781DA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0E16668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0C67771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784FD25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2944530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3D32191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45F8A619"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6F08EFC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3571" w:type="dxa"/>
            <w:noWrap/>
            <w:vAlign w:val="center"/>
          </w:tcPr>
          <w:p w14:paraId="44E2EE2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r>
      <w:tr w:rsidR="007A5DB4" w:rsidRPr="007A5DB4" w14:paraId="521726F2" w14:textId="77777777" w:rsidTr="007A5DB4">
        <w:trPr>
          <w:trHeight w:val="255"/>
        </w:trPr>
        <w:tc>
          <w:tcPr>
            <w:tcW w:w="736" w:type="dxa"/>
            <w:noWrap/>
            <w:vAlign w:val="bottom"/>
          </w:tcPr>
          <w:p w14:paraId="5F731622"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p>
        </w:tc>
        <w:tc>
          <w:tcPr>
            <w:tcW w:w="3176" w:type="dxa"/>
            <w:noWrap/>
            <w:vAlign w:val="center"/>
          </w:tcPr>
          <w:p w14:paraId="5D250EE9"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1349" w:type="dxa"/>
            <w:noWrap/>
            <w:vAlign w:val="center"/>
          </w:tcPr>
          <w:p w14:paraId="71B9E47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1616" w:type="dxa"/>
            <w:noWrap/>
            <w:vAlign w:val="center"/>
          </w:tcPr>
          <w:p w14:paraId="037DE78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976" w:type="dxa"/>
            <w:noWrap/>
            <w:vAlign w:val="center"/>
          </w:tcPr>
          <w:p w14:paraId="1027A7C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5C5BEADC"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4D4DDFE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3F935C9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1352CA4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6A26774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60B9EFAC"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516" w:type="dxa"/>
            <w:noWrap/>
            <w:vAlign w:val="center"/>
          </w:tcPr>
          <w:p w14:paraId="582C8B6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c>
          <w:tcPr>
            <w:tcW w:w="3571" w:type="dxa"/>
            <w:noWrap/>
            <w:vAlign w:val="center"/>
          </w:tcPr>
          <w:p w14:paraId="3FEBBF5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
        </w:tc>
      </w:tr>
      <w:tr w:rsidR="007A5DB4" w:rsidRPr="007A5DB4" w14:paraId="2A92E7E9" w14:textId="77777777" w:rsidTr="007A5DB4">
        <w:trPr>
          <w:trHeight w:val="435"/>
        </w:trPr>
        <w:tc>
          <w:tcPr>
            <w:tcW w:w="15036" w:type="dxa"/>
            <w:gridSpan w:val="13"/>
            <w:noWrap/>
            <w:vAlign w:val="center"/>
            <w:hideMark/>
          </w:tcPr>
          <w:p w14:paraId="5D3DE54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r w:rsidRPr="007A5DB4">
              <w:rPr>
                <w:rFonts w:ascii="Times New Roman" w:eastAsia="Times New Roman" w:hAnsi="Times New Roman" w:cs="Times New Roman"/>
                <w:b/>
                <w:bCs/>
                <w:kern w:val="0"/>
                <w:sz w:val="20"/>
                <w:szCs w:val="20"/>
                <w:lang w:eastAsia="ru-RU"/>
                <w14:ligatures w14:val="none"/>
              </w:rPr>
              <w:t>Наименование Заказчика_____________________________ с «_____» по «______» _____________ 20_____г.</w:t>
            </w:r>
          </w:p>
        </w:tc>
      </w:tr>
      <w:tr w:rsidR="007A5DB4" w:rsidRPr="007A5DB4" w14:paraId="3CD92025" w14:textId="77777777" w:rsidTr="007A5DB4">
        <w:trPr>
          <w:trHeight w:val="345"/>
        </w:trPr>
        <w:tc>
          <w:tcPr>
            <w:tcW w:w="736" w:type="dxa"/>
            <w:noWrap/>
            <w:vAlign w:val="center"/>
          </w:tcPr>
          <w:p w14:paraId="60D791C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3176" w:type="dxa"/>
            <w:noWrap/>
            <w:vAlign w:val="center"/>
          </w:tcPr>
          <w:p w14:paraId="4901ACEE"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1349" w:type="dxa"/>
            <w:noWrap/>
            <w:vAlign w:val="center"/>
          </w:tcPr>
          <w:p w14:paraId="6054148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1616" w:type="dxa"/>
            <w:noWrap/>
            <w:vAlign w:val="center"/>
          </w:tcPr>
          <w:p w14:paraId="14A478B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976" w:type="dxa"/>
            <w:noWrap/>
            <w:vAlign w:val="center"/>
          </w:tcPr>
          <w:p w14:paraId="04B850D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516" w:type="dxa"/>
            <w:noWrap/>
            <w:vAlign w:val="center"/>
          </w:tcPr>
          <w:p w14:paraId="2E00FBD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516" w:type="dxa"/>
            <w:noWrap/>
            <w:vAlign w:val="center"/>
          </w:tcPr>
          <w:p w14:paraId="76CAAE3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516" w:type="dxa"/>
            <w:noWrap/>
            <w:vAlign w:val="center"/>
          </w:tcPr>
          <w:p w14:paraId="5889590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516" w:type="dxa"/>
            <w:noWrap/>
            <w:vAlign w:val="center"/>
          </w:tcPr>
          <w:p w14:paraId="2829497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516" w:type="dxa"/>
            <w:noWrap/>
            <w:vAlign w:val="center"/>
          </w:tcPr>
          <w:p w14:paraId="52F457F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516" w:type="dxa"/>
            <w:noWrap/>
            <w:vAlign w:val="center"/>
          </w:tcPr>
          <w:p w14:paraId="02DF4A4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516" w:type="dxa"/>
            <w:noWrap/>
            <w:vAlign w:val="center"/>
          </w:tcPr>
          <w:p w14:paraId="4B30DAA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c>
          <w:tcPr>
            <w:tcW w:w="3571" w:type="dxa"/>
            <w:noWrap/>
            <w:vAlign w:val="center"/>
          </w:tcPr>
          <w:p w14:paraId="2C40611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14:ligatures w14:val="none"/>
              </w:rPr>
            </w:pPr>
          </w:p>
        </w:tc>
      </w:tr>
      <w:tr w:rsidR="007A5DB4" w:rsidRPr="007A5DB4" w14:paraId="48E8691C" w14:textId="77777777" w:rsidTr="007A5DB4">
        <w:trPr>
          <w:trHeight w:val="360"/>
        </w:trPr>
        <w:tc>
          <w:tcPr>
            <w:tcW w:w="736" w:type="dxa"/>
            <w:vMerge w:val="restart"/>
            <w:tcBorders>
              <w:top w:val="single" w:sz="4" w:space="0" w:color="auto"/>
              <w:left w:val="single" w:sz="4" w:space="0" w:color="auto"/>
              <w:bottom w:val="single" w:sz="4" w:space="0" w:color="auto"/>
              <w:right w:val="single" w:sz="4" w:space="0" w:color="auto"/>
            </w:tcBorders>
            <w:vAlign w:val="center"/>
            <w:hideMark/>
          </w:tcPr>
          <w:p w14:paraId="70B30A2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п/п</w:t>
            </w:r>
          </w:p>
        </w:tc>
        <w:tc>
          <w:tcPr>
            <w:tcW w:w="3176" w:type="dxa"/>
            <w:vMerge w:val="restart"/>
            <w:tcBorders>
              <w:top w:val="single" w:sz="4" w:space="0" w:color="auto"/>
              <w:left w:val="single" w:sz="4" w:space="0" w:color="auto"/>
              <w:bottom w:val="single" w:sz="4" w:space="0" w:color="auto"/>
              <w:right w:val="single" w:sz="4" w:space="0" w:color="auto"/>
            </w:tcBorders>
            <w:vAlign w:val="center"/>
            <w:hideMark/>
          </w:tcPr>
          <w:p w14:paraId="1F99446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Адрес объекта</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14:paraId="55E2BD5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Вид оказываемых услуг</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14:paraId="7687D30E"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Менеджер (отв. лицо)</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53B8AF5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Время оказания услуг</w:t>
            </w:r>
          </w:p>
        </w:tc>
        <w:tc>
          <w:tcPr>
            <w:tcW w:w="3612" w:type="dxa"/>
            <w:gridSpan w:val="7"/>
            <w:tcBorders>
              <w:top w:val="single" w:sz="4" w:space="0" w:color="auto"/>
              <w:left w:val="nil"/>
              <w:bottom w:val="single" w:sz="4" w:space="0" w:color="auto"/>
              <w:right w:val="single" w:sz="4" w:space="0" w:color="auto"/>
            </w:tcBorders>
            <w:vAlign w:val="center"/>
            <w:hideMark/>
          </w:tcPr>
          <w:p w14:paraId="6F2C05D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Кол-во человек по дням</w:t>
            </w:r>
          </w:p>
        </w:tc>
        <w:tc>
          <w:tcPr>
            <w:tcW w:w="3571" w:type="dxa"/>
            <w:vMerge w:val="restart"/>
            <w:tcBorders>
              <w:top w:val="single" w:sz="4" w:space="0" w:color="auto"/>
              <w:left w:val="single" w:sz="4" w:space="0" w:color="auto"/>
              <w:bottom w:val="single" w:sz="4" w:space="0" w:color="auto"/>
              <w:right w:val="single" w:sz="4" w:space="0" w:color="auto"/>
            </w:tcBorders>
            <w:vAlign w:val="center"/>
            <w:hideMark/>
          </w:tcPr>
          <w:p w14:paraId="06E98D8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Примечание</w:t>
            </w:r>
          </w:p>
        </w:tc>
      </w:tr>
      <w:tr w:rsidR="007A5DB4" w:rsidRPr="007A5DB4" w14:paraId="4FB07986" w14:textId="77777777" w:rsidTr="007A5DB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53FED"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21807"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08F78"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CE102"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0F1A8"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516" w:type="dxa"/>
            <w:tcBorders>
              <w:top w:val="nil"/>
              <w:left w:val="nil"/>
              <w:bottom w:val="single" w:sz="4" w:space="0" w:color="auto"/>
              <w:right w:val="single" w:sz="4" w:space="0" w:color="auto"/>
            </w:tcBorders>
            <w:vAlign w:val="center"/>
            <w:hideMark/>
          </w:tcPr>
          <w:p w14:paraId="26836B1C"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1</w:t>
            </w:r>
          </w:p>
        </w:tc>
        <w:tc>
          <w:tcPr>
            <w:tcW w:w="516" w:type="dxa"/>
            <w:tcBorders>
              <w:top w:val="nil"/>
              <w:left w:val="nil"/>
              <w:bottom w:val="single" w:sz="4" w:space="0" w:color="auto"/>
              <w:right w:val="single" w:sz="4" w:space="0" w:color="auto"/>
            </w:tcBorders>
            <w:vAlign w:val="center"/>
            <w:hideMark/>
          </w:tcPr>
          <w:p w14:paraId="1AB0EA0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2</w:t>
            </w:r>
          </w:p>
        </w:tc>
        <w:tc>
          <w:tcPr>
            <w:tcW w:w="516" w:type="dxa"/>
            <w:tcBorders>
              <w:top w:val="nil"/>
              <w:left w:val="nil"/>
              <w:bottom w:val="single" w:sz="4" w:space="0" w:color="auto"/>
              <w:right w:val="single" w:sz="4" w:space="0" w:color="auto"/>
            </w:tcBorders>
            <w:vAlign w:val="center"/>
            <w:hideMark/>
          </w:tcPr>
          <w:p w14:paraId="100F457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3</w:t>
            </w:r>
          </w:p>
        </w:tc>
        <w:tc>
          <w:tcPr>
            <w:tcW w:w="516" w:type="dxa"/>
            <w:tcBorders>
              <w:top w:val="nil"/>
              <w:left w:val="nil"/>
              <w:bottom w:val="single" w:sz="4" w:space="0" w:color="auto"/>
              <w:right w:val="single" w:sz="4" w:space="0" w:color="auto"/>
            </w:tcBorders>
            <w:vAlign w:val="center"/>
            <w:hideMark/>
          </w:tcPr>
          <w:p w14:paraId="34E7E8A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4</w:t>
            </w:r>
          </w:p>
        </w:tc>
        <w:tc>
          <w:tcPr>
            <w:tcW w:w="516" w:type="dxa"/>
            <w:tcBorders>
              <w:top w:val="nil"/>
              <w:left w:val="nil"/>
              <w:bottom w:val="single" w:sz="4" w:space="0" w:color="auto"/>
              <w:right w:val="single" w:sz="4" w:space="0" w:color="auto"/>
            </w:tcBorders>
            <w:vAlign w:val="center"/>
            <w:hideMark/>
          </w:tcPr>
          <w:p w14:paraId="3FD5180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5</w:t>
            </w:r>
          </w:p>
        </w:tc>
        <w:tc>
          <w:tcPr>
            <w:tcW w:w="516" w:type="dxa"/>
            <w:tcBorders>
              <w:top w:val="nil"/>
              <w:left w:val="nil"/>
              <w:bottom w:val="single" w:sz="4" w:space="0" w:color="auto"/>
              <w:right w:val="single" w:sz="4" w:space="0" w:color="auto"/>
            </w:tcBorders>
            <w:vAlign w:val="center"/>
            <w:hideMark/>
          </w:tcPr>
          <w:p w14:paraId="6D077159"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6</w:t>
            </w:r>
          </w:p>
        </w:tc>
        <w:tc>
          <w:tcPr>
            <w:tcW w:w="516" w:type="dxa"/>
            <w:tcBorders>
              <w:top w:val="nil"/>
              <w:left w:val="nil"/>
              <w:bottom w:val="single" w:sz="4" w:space="0" w:color="auto"/>
              <w:right w:val="single" w:sz="4" w:space="0" w:color="auto"/>
            </w:tcBorders>
            <w:vAlign w:val="center"/>
            <w:hideMark/>
          </w:tcPr>
          <w:p w14:paraId="519454F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DA99B"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r>
      <w:tr w:rsidR="007A5DB4" w:rsidRPr="007A5DB4" w14:paraId="01197034" w14:textId="77777777" w:rsidTr="007A5DB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2D7D5"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ECB29"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4DA5A"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9B5A5"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A33AA"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c>
          <w:tcPr>
            <w:tcW w:w="516" w:type="dxa"/>
            <w:tcBorders>
              <w:top w:val="nil"/>
              <w:left w:val="nil"/>
              <w:bottom w:val="single" w:sz="4" w:space="0" w:color="auto"/>
              <w:right w:val="single" w:sz="4" w:space="0" w:color="auto"/>
            </w:tcBorders>
            <w:vAlign w:val="center"/>
            <w:hideMark/>
          </w:tcPr>
          <w:p w14:paraId="64ECC77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roofErr w:type="spellStart"/>
            <w:r w:rsidRPr="007A5DB4">
              <w:rPr>
                <w:rFonts w:ascii="Times New Roman" w:eastAsia="Times New Roman" w:hAnsi="Times New Roman" w:cs="Times New Roman"/>
                <w:kern w:val="0"/>
                <w:sz w:val="20"/>
                <w:szCs w:val="20"/>
                <w:lang w:eastAsia="ru-RU"/>
                <w14:ligatures w14:val="none"/>
              </w:rPr>
              <w:t>пн</w:t>
            </w:r>
            <w:proofErr w:type="spellEnd"/>
          </w:p>
        </w:tc>
        <w:tc>
          <w:tcPr>
            <w:tcW w:w="516" w:type="dxa"/>
            <w:tcBorders>
              <w:top w:val="nil"/>
              <w:left w:val="nil"/>
              <w:bottom w:val="single" w:sz="4" w:space="0" w:color="auto"/>
              <w:right w:val="single" w:sz="4" w:space="0" w:color="auto"/>
            </w:tcBorders>
            <w:vAlign w:val="center"/>
            <w:hideMark/>
          </w:tcPr>
          <w:p w14:paraId="6AADF23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roofErr w:type="spellStart"/>
            <w:r w:rsidRPr="007A5DB4">
              <w:rPr>
                <w:rFonts w:ascii="Times New Roman" w:eastAsia="Times New Roman" w:hAnsi="Times New Roman" w:cs="Times New Roman"/>
                <w:kern w:val="0"/>
                <w:sz w:val="20"/>
                <w:szCs w:val="20"/>
                <w:lang w:eastAsia="ru-RU"/>
                <w14:ligatures w14:val="none"/>
              </w:rPr>
              <w:t>вт</w:t>
            </w:r>
            <w:proofErr w:type="spellEnd"/>
          </w:p>
        </w:tc>
        <w:tc>
          <w:tcPr>
            <w:tcW w:w="516" w:type="dxa"/>
            <w:tcBorders>
              <w:top w:val="nil"/>
              <w:left w:val="nil"/>
              <w:bottom w:val="single" w:sz="4" w:space="0" w:color="auto"/>
              <w:right w:val="single" w:sz="4" w:space="0" w:color="auto"/>
            </w:tcBorders>
            <w:vAlign w:val="center"/>
            <w:hideMark/>
          </w:tcPr>
          <w:p w14:paraId="2E32A9E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ср</w:t>
            </w:r>
          </w:p>
        </w:tc>
        <w:tc>
          <w:tcPr>
            <w:tcW w:w="516" w:type="dxa"/>
            <w:tcBorders>
              <w:top w:val="nil"/>
              <w:left w:val="nil"/>
              <w:bottom w:val="single" w:sz="4" w:space="0" w:color="auto"/>
              <w:right w:val="single" w:sz="4" w:space="0" w:color="auto"/>
            </w:tcBorders>
            <w:vAlign w:val="center"/>
            <w:hideMark/>
          </w:tcPr>
          <w:p w14:paraId="68AC24E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roofErr w:type="spellStart"/>
            <w:r w:rsidRPr="007A5DB4">
              <w:rPr>
                <w:rFonts w:ascii="Times New Roman" w:eastAsia="Times New Roman" w:hAnsi="Times New Roman" w:cs="Times New Roman"/>
                <w:kern w:val="0"/>
                <w:sz w:val="20"/>
                <w:szCs w:val="20"/>
                <w:lang w:eastAsia="ru-RU"/>
                <w14:ligatures w14:val="none"/>
              </w:rPr>
              <w:t>чт</w:t>
            </w:r>
            <w:proofErr w:type="spellEnd"/>
          </w:p>
        </w:tc>
        <w:tc>
          <w:tcPr>
            <w:tcW w:w="516" w:type="dxa"/>
            <w:tcBorders>
              <w:top w:val="nil"/>
              <w:left w:val="nil"/>
              <w:bottom w:val="single" w:sz="4" w:space="0" w:color="auto"/>
              <w:right w:val="single" w:sz="4" w:space="0" w:color="auto"/>
            </w:tcBorders>
            <w:vAlign w:val="center"/>
            <w:hideMark/>
          </w:tcPr>
          <w:p w14:paraId="2F0FCD84"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roofErr w:type="spellStart"/>
            <w:r w:rsidRPr="007A5DB4">
              <w:rPr>
                <w:rFonts w:ascii="Times New Roman" w:eastAsia="Times New Roman" w:hAnsi="Times New Roman" w:cs="Times New Roman"/>
                <w:kern w:val="0"/>
                <w:sz w:val="20"/>
                <w:szCs w:val="20"/>
                <w:lang w:eastAsia="ru-RU"/>
                <w14:ligatures w14:val="none"/>
              </w:rPr>
              <w:t>пт</w:t>
            </w:r>
            <w:proofErr w:type="spellEnd"/>
          </w:p>
        </w:tc>
        <w:tc>
          <w:tcPr>
            <w:tcW w:w="516" w:type="dxa"/>
            <w:tcBorders>
              <w:top w:val="nil"/>
              <w:left w:val="nil"/>
              <w:bottom w:val="single" w:sz="4" w:space="0" w:color="auto"/>
              <w:right w:val="single" w:sz="4" w:space="0" w:color="auto"/>
            </w:tcBorders>
            <w:vAlign w:val="center"/>
            <w:hideMark/>
          </w:tcPr>
          <w:p w14:paraId="0C4C0B8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roofErr w:type="spellStart"/>
            <w:r w:rsidRPr="007A5DB4">
              <w:rPr>
                <w:rFonts w:ascii="Times New Roman" w:eastAsia="Times New Roman" w:hAnsi="Times New Roman" w:cs="Times New Roman"/>
                <w:kern w:val="0"/>
                <w:sz w:val="20"/>
                <w:szCs w:val="20"/>
                <w:lang w:eastAsia="ru-RU"/>
                <w14:ligatures w14:val="none"/>
              </w:rPr>
              <w:t>сб</w:t>
            </w:r>
            <w:proofErr w:type="spellEnd"/>
          </w:p>
        </w:tc>
        <w:tc>
          <w:tcPr>
            <w:tcW w:w="516" w:type="dxa"/>
            <w:tcBorders>
              <w:top w:val="nil"/>
              <w:left w:val="nil"/>
              <w:bottom w:val="single" w:sz="4" w:space="0" w:color="auto"/>
              <w:right w:val="single" w:sz="4" w:space="0" w:color="auto"/>
            </w:tcBorders>
            <w:vAlign w:val="center"/>
            <w:hideMark/>
          </w:tcPr>
          <w:p w14:paraId="5C6249C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proofErr w:type="spellStart"/>
            <w:r w:rsidRPr="007A5DB4">
              <w:rPr>
                <w:rFonts w:ascii="Times New Roman" w:eastAsia="Times New Roman" w:hAnsi="Times New Roman" w:cs="Times New Roman"/>
                <w:kern w:val="0"/>
                <w:sz w:val="20"/>
                <w:szCs w:val="20"/>
                <w:lang w:eastAsia="ru-RU"/>
                <w14:ligatures w14:val="none"/>
              </w:rPr>
              <w:t>вс</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61391" w14:textId="77777777"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14:ligatures w14:val="none"/>
              </w:rPr>
            </w:pPr>
          </w:p>
        </w:tc>
      </w:tr>
      <w:tr w:rsidR="007A5DB4" w:rsidRPr="007A5DB4" w14:paraId="20362C91"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47F23C27"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32FA8607"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4FF48206"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722D04F5"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4424109B"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69DEFD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406C34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27F43A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7533FF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FCA194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738D99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B004834"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74DEBE44"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7CB49633"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595885E0"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3414BBFE"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1A7CBC0B"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3E46B163"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390FF011"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379927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59F5CF34"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461AD92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0F09902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CEBD99E"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F087E1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03DAA77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7656D84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510A23A6"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36F32487"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28CD2E94"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6280ADF1"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7D9DF002"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2F0D676D"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0458D4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748A31E"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8A6B20E"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E099C2C"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01B9431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B4E990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51525234"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5E28747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2104854C"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0D066648"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498E9CDE"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7F24B9C6"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3EF7EBEC"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4822947A"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1A6DAB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2920B85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74D3EDE"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971B34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9F6679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CF1787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6A7D1F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3F2F9F7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6E86F282"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457A86E1"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08955084"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633E8535"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7089375D"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5B1DE751"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253FE41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F1D519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42D0F46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53C599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57452D8C"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3F1493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2A91EE3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3B6D634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4199B9F3"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4A126341"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3E76A289"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68462727"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6658E4A6"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7B489A34"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2B50BE4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53A1116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5253AD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04F1A34"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55AD1D6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D4DAA1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578344F7"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61F9A772"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773029BB"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417F6A95"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50289EA9"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415B8CA4"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702F41D9"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5FFE0C9A"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0366A01"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28D7E1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92ABDAC"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7BB6BB6"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C202B9C"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293601AD"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7EB030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2DDFA0F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3EEE28CE"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0DBDD5A3"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46B97481"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53B74BBC"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39E14117"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118AE860"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901564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357025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C016759"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CE68D7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3CDB05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74F22C80"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09A22E3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2DD4272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r w:rsidR="007A5DB4" w:rsidRPr="007A5DB4" w14:paraId="791016A9" w14:textId="77777777"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14:paraId="51A03E6D"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3176" w:type="dxa"/>
            <w:tcBorders>
              <w:top w:val="nil"/>
              <w:left w:val="nil"/>
              <w:bottom w:val="single" w:sz="4" w:space="0" w:color="auto"/>
              <w:right w:val="single" w:sz="4" w:space="0" w:color="auto"/>
            </w:tcBorders>
            <w:noWrap/>
            <w:vAlign w:val="center"/>
            <w:hideMark/>
          </w:tcPr>
          <w:p w14:paraId="0B87C267"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349" w:type="dxa"/>
            <w:tcBorders>
              <w:top w:val="nil"/>
              <w:left w:val="nil"/>
              <w:bottom w:val="single" w:sz="4" w:space="0" w:color="auto"/>
              <w:right w:val="single" w:sz="4" w:space="0" w:color="auto"/>
            </w:tcBorders>
            <w:noWrap/>
            <w:vAlign w:val="center"/>
            <w:hideMark/>
          </w:tcPr>
          <w:p w14:paraId="7239A4FC"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1616" w:type="dxa"/>
            <w:tcBorders>
              <w:top w:val="nil"/>
              <w:left w:val="nil"/>
              <w:bottom w:val="single" w:sz="4" w:space="0" w:color="auto"/>
              <w:right w:val="single" w:sz="4" w:space="0" w:color="auto"/>
            </w:tcBorders>
            <w:noWrap/>
            <w:vAlign w:val="center"/>
            <w:hideMark/>
          </w:tcPr>
          <w:p w14:paraId="287B40E6"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976" w:type="dxa"/>
            <w:tcBorders>
              <w:top w:val="nil"/>
              <w:left w:val="nil"/>
              <w:bottom w:val="single" w:sz="4" w:space="0" w:color="auto"/>
              <w:right w:val="single" w:sz="4" w:space="0" w:color="auto"/>
            </w:tcBorders>
            <w:noWrap/>
            <w:vAlign w:val="center"/>
            <w:hideMark/>
          </w:tcPr>
          <w:p w14:paraId="1B757A05" w14:textId="77777777"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04D6C9B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3F05384A"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464D3B4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1BE92A08"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5AFE30B3"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649F1AEB"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516" w:type="dxa"/>
            <w:tcBorders>
              <w:top w:val="nil"/>
              <w:left w:val="nil"/>
              <w:bottom w:val="single" w:sz="4" w:space="0" w:color="auto"/>
              <w:right w:val="single" w:sz="4" w:space="0" w:color="auto"/>
            </w:tcBorders>
            <w:noWrap/>
            <w:vAlign w:val="center"/>
            <w:hideMark/>
          </w:tcPr>
          <w:p w14:paraId="46D885AF"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14:ligatures w14:val="none"/>
              </w:rPr>
            </w:pPr>
            <w:r w:rsidRPr="007A5DB4">
              <w:rPr>
                <w:rFonts w:ascii="Times New Roman" w:eastAsia="Times New Roman" w:hAnsi="Times New Roman" w:cs="Times New Roman"/>
                <w:color w:val="969696"/>
                <w:kern w:val="0"/>
                <w:sz w:val="20"/>
                <w:szCs w:val="20"/>
                <w:lang w:eastAsia="ru-RU"/>
                <w14:ligatures w14:val="none"/>
              </w:rPr>
              <w:t> </w:t>
            </w:r>
          </w:p>
        </w:tc>
        <w:tc>
          <w:tcPr>
            <w:tcW w:w="3571" w:type="dxa"/>
            <w:tcBorders>
              <w:top w:val="nil"/>
              <w:left w:val="nil"/>
              <w:bottom w:val="single" w:sz="4" w:space="0" w:color="auto"/>
              <w:right w:val="single" w:sz="4" w:space="0" w:color="auto"/>
            </w:tcBorders>
            <w:noWrap/>
            <w:vAlign w:val="center"/>
            <w:hideMark/>
          </w:tcPr>
          <w:p w14:paraId="7B8D5C05" w14:textId="77777777"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14:ligatures w14:val="none"/>
              </w:rPr>
            </w:pPr>
            <w:r w:rsidRPr="007A5DB4">
              <w:rPr>
                <w:rFonts w:ascii="Times New Roman" w:eastAsia="Times New Roman" w:hAnsi="Times New Roman" w:cs="Times New Roman"/>
                <w:kern w:val="0"/>
                <w:sz w:val="20"/>
                <w:szCs w:val="20"/>
                <w:lang w:eastAsia="ru-RU"/>
                <w14:ligatures w14:val="none"/>
              </w:rPr>
              <w:t> </w:t>
            </w:r>
          </w:p>
        </w:tc>
      </w:tr>
    </w:tbl>
    <w:p w14:paraId="7942527E" w14:textId="77777777"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14:ligatures w14:val="none"/>
        </w:rPr>
      </w:pPr>
    </w:p>
    <w:p w14:paraId="0063AAC8" w14:textId="77777777"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highlight w:val="green"/>
          <w:lang w:eastAsia="ar-SA"/>
          <w14:ligatures w14:val="none"/>
        </w:rPr>
      </w:pPr>
    </w:p>
    <w:p w14:paraId="0A9B69A4" w14:textId="77777777"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highlight w:val="green"/>
          <w:lang w:eastAsia="ar-SA"/>
          <w14:ligatures w14:val="none"/>
        </w:rPr>
      </w:pPr>
    </w:p>
    <w:p w14:paraId="670A5C81" w14:textId="77777777"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highlight w:val="green"/>
          <w:lang w:eastAsia="ar-SA"/>
          <w14:ligatures w14:val="none"/>
        </w:rPr>
      </w:pPr>
    </w:p>
    <w:p w14:paraId="1AACEFE3" w14:textId="77777777" w:rsidR="00E91361" w:rsidRPr="007A5DB4" w:rsidRDefault="00E91361" w:rsidP="0050714B">
      <w:pPr>
        <w:spacing w:after="0" w:line="240" w:lineRule="auto"/>
        <w:contextualSpacing/>
        <w:rPr>
          <w:rFonts w:ascii="Times New Roman" w:hAnsi="Times New Roman" w:cs="Times New Roman"/>
          <w:sz w:val="20"/>
          <w:szCs w:val="20"/>
        </w:rPr>
      </w:pPr>
    </w:p>
    <w:sectPr w:rsidR="00E91361" w:rsidRPr="007A5DB4" w:rsidSect="00516525">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9550" w14:textId="77777777" w:rsidR="000537AB" w:rsidRDefault="000537AB" w:rsidP="006134BF">
      <w:pPr>
        <w:spacing w:after="0" w:line="240" w:lineRule="auto"/>
      </w:pPr>
      <w:r>
        <w:separator/>
      </w:r>
    </w:p>
  </w:endnote>
  <w:endnote w:type="continuationSeparator" w:id="0">
    <w:p w14:paraId="6A887B66" w14:textId="77777777" w:rsidR="000537AB" w:rsidRDefault="000537AB" w:rsidP="0061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00"/>
    <w:family w:val="roman"/>
    <w:pitch w:val="variable"/>
    <w:sig w:usb0="E0002AFF" w:usb1="C0007843" w:usb2="00000009" w:usb3="00000000" w:csb0="000001FF" w:csb1="00000000"/>
  </w:font>
  <w:font w:name="StarSymbol">
    <w:altName w:val="Calibri"/>
    <w:charset w:val="CC"/>
    <w:family w:val="auto"/>
    <w:pitch w:val="default"/>
  </w:font>
  <w:font w:name="Calibri">
    <w:altName w:val="Century Gothic"/>
    <w:panose1 w:val="020F0502020204030204"/>
    <w:charset w:val="00"/>
    <w:family w:val="swiss"/>
    <w:pitch w:val="variable"/>
    <w:sig w:usb0="E00002FF" w:usb1="4000ACFF" w:usb2="00000001" w:usb3="00000000" w:csb0="0000019F" w:csb1="00000000"/>
  </w:font>
  <w:font w:name="Arial">
    <w:altName w:val="Tahoma"/>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98776121"/>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413E37E0" w14:textId="3CAF4DB7" w:rsidR="006134BF" w:rsidRPr="006134BF" w:rsidRDefault="006134BF">
            <w:pPr>
              <w:pStyle w:val="a6"/>
              <w:jc w:val="right"/>
              <w:rPr>
                <w:rFonts w:ascii="Times New Roman" w:hAnsi="Times New Roman" w:cs="Times New Roman"/>
                <w:sz w:val="20"/>
                <w:szCs w:val="20"/>
              </w:rPr>
            </w:pPr>
            <w:r w:rsidRPr="006134BF">
              <w:rPr>
                <w:rFonts w:ascii="Times New Roman" w:hAnsi="Times New Roman" w:cs="Times New Roman"/>
                <w:sz w:val="20"/>
                <w:szCs w:val="20"/>
              </w:rPr>
              <w:t xml:space="preserve">Страница </w:t>
            </w:r>
            <w:r w:rsidRPr="006134BF">
              <w:rPr>
                <w:rFonts w:ascii="Times New Roman" w:hAnsi="Times New Roman" w:cs="Times New Roman"/>
                <w:b/>
                <w:bCs/>
                <w:sz w:val="20"/>
                <w:szCs w:val="20"/>
              </w:rPr>
              <w:fldChar w:fldCharType="begin"/>
            </w:r>
            <w:r w:rsidRPr="006134BF">
              <w:rPr>
                <w:rFonts w:ascii="Times New Roman" w:hAnsi="Times New Roman" w:cs="Times New Roman"/>
                <w:b/>
                <w:bCs/>
                <w:sz w:val="20"/>
                <w:szCs w:val="20"/>
              </w:rPr>
              <w:instrText>PAGE</w:instrText>
            </w:r>
            <w:r w:rsidRPr="006134BF">
              <w:rPr>
                <w:rFonts w:ascii="Times New Roman" w:hAnsi="Times New Roman" w:cs="Times New Roman"/>
                <w:b/>
                <w:bCs/>
                <w:sz w:val="20"/>
                <w:szCs w:val="20"/>
              </w:rPr>
              <w:fldChar w:fldCharType="separate"/>
            </w:r>
            <w:r w:rsidR="00306C4C">
              <w:rPr>
                <w:rFonts w:ascii="Times New Roman" w:hAnsi="Times New Roman" w:cs="Times New Roman"/>
                <w:b/>
                <w:bCs/>
                <w:noProof/>
                <w:sz w:val="20"/>
                <w:szCs w:val="20"/>
              </w:rPr>
              <w:t>11</w:t>
            </w:r>
            <w:r w:rsidRPr="006134BF">
              <w:rPr>
                <w:rFonts w:ascii="Times New Roman" w:hAnsi="Times New Roman" w:cs="Times New Roman"/>
                <w:b/>
                <w:bCs/>
                <w:sz w:val="20"/>
                <w:szCs w:val="20"/>
              </w:rPr>
              <w:fldChar w:fldCharType="end"/>
            </w:r>
            <w:r w:rsidRPr="006134BF">
              <w:rPr>
                <w:rFonts w:ascii="Times New Roman" w:hAnsi="Times New Roman" w:cs="Times New Roman"/>
                <w:sz w:val="20"/>
                <w:szCs w:val="20"/>
              </w:rPr>
              <w:t xml:space="preserve"> из </w:t>
            </w:r>
            <w:r w:rsidRPr="006134BF">
              <w:rPr>
                <w:rFonts w:ascii="Times New Roman" w:hAnsi="Times New Roman" w:cs="Times New Roman"/>
                <w:b/>
                <w:bCs/>
                <w:sz w:val="20"/>
                <w:szCs w:val="20"/>
              </w:rPr>
              <w:fldChar w:fldCharType="begin"/>
            </w:r>
            <w:r w:rsidRPr="006134BF">
              <w:rPr>
                <w:rFonts w:ascii="Times New Roman" w:hAnsi="Times New Roman" w:cs="Times New Roman"/>
                <w:b/>
                <w:bCs/>
                <w:sz w:val="20"/>
                <w:szCs w:val="20"/>
              </w:rPr>
              <w:instrText>NUMPAGES</w:instrText>
            </w:r>
            <w:r w:rsidRPr="006134BF">
              <w:rPr>
                <w:rFonts w:ascii="Times New Roman" w:hAnsi="Times New Roman" w:cs="Times New Roman"/>
                <w:b/>
                <w:bCs/>
                <w:sz w:val="20"/>
                <w:szCs w:val="20"/>
              </w:rPr>
              <w:fldChar w:fldCharType="separate"/>
            </w:r>
            <w:r w:rsidR="00306C4C">
              <w:rPr>
                <w:rFonts w:ascii="Times New Roman" w:hAnsi="Times New Roman" w:cs="Times New Roman"/>
                <w:b/>
                <w:bCs/>
                <w:noProof/>
                <w:sz w:val="20"/>
                <w:szCs w:val="20"/>
              </w:rPr>
              <w:t>11</w:t>
            </w:r>
            <w:r w:rsidRPr="006134BF">
              <w:rPr>
                <w:rFonts w:ascii="Times New Roman" w:hAnsi="Times New Roman" w:cs="Times New Roman"/>
                <w:b/>
                <w:bCs/>
                <w:sz w:val="20"/>
                <w:szCs w:val="20"/>
              </w:rPr>
              <w:fldChar w:fldCharType="end"/>
            </w:r>
          </w:p>
        </w:sdtContent>
      </w:sdt>
    </w:sdtContent>
  </w:sdt>
  <w:p w14:paraId="13DD25D0" w14:textId="77777777" w:rsidR="006134BF" w:rsidRDefault="006134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B0C45" w14:textId="77777777" w:rsidR="000537AB" w:rsidRDefault="000537AB" w:rsidP="006134BF">
      <w:pPr>
        <w:spacing w:after="0" w:line="240" w:lineRule="auto"/>
      </w:pPr>
      <w:r>
        <w:separator/>
      </w:r>
    </w:p>
  </w:footnote>
  <w:footnote w:type="continuationSeparator" w:id="0">
    <w:p w14:paraId="2D0F0D7C" w14:textId="77777777" w:rsidR="000537AB" w:rsidRDefault="000537AB" w:rsidP="00613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4C756E14"/>
    <w:multiLevelType w:val="multilevel"/>
    <w:tmpl w:val="3A5C23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61"/>
    <w:rsid w:val="000537AB"/>
    <w:rsid w:val="00200597"/>
    <w:rsid w:val="0027070B"/>
    <w:rsid w:val="002D0B9D"/>
    <w:rsid w:val="00306C4C"/>
    <w:rsid w:val="00352A04"/>
    <w:rsid w:val="003B0F6F"/>
    <w:rsid w:val="0050714B"/>
    <w:rsid w:val="00516525"/>
    <w:rsid w:val="006134BF"/>
    <w:rsid w:val="007A5DB4"/>
    <w:rsid w:val="0083285E"/>
    <w:rsid w:val="00A11930"/>
    <w:rsid w:val="00A42633"/>
    <w:rsid w:val="00B17956"/>
    <w:rsid w:val="00C122F6"/>
    <w:rsid w:val="00D06A6D"/>
    <w:rsid w:val="00E91361"/>
    <w:rsid w:val="00ED6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6A3A"/>
  <w15:chartTrackingRefBased/>
  <w15:docId w15:val="{0D8A585F-062C-44CB-91B2-94B94692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7A5DB4"/>
    <w:pPr>
      <w:spacing w:after="0" w:line="240" w:lineRule="auto"/>
    </w:pPr>
    <w:rPr>
      <w:rFonts w:ascii="Calibri" w:eastAsia="Calibri" w:hAnsi="Calibri" w:cs="Times New Roman"/>
      <w:kern w:val="0"/>
      <w:lang w:eastAsia="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A5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4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4BF"/>
  </w:style>
  <w:style w:type="paragraph" w:styleId="a6">
    <w:name w:val="footer"/>
    <w:basedOn w:val="a"/>
    <w:link w:val="a7"/>
    <w:uiPriority w:val="99"/>
    <w:unhideWhenUsed/>
    <w:rsid w:val="006134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34BF"/>
  </w:style>
  <w:style w:type="paragraph" w:styleId="a8">
    <w:name w:val="List Paragraph"/>
    <w:basedOn w:val="a"/>
    <w:uiPriority w:val="34"/>
    <w:qFormat/>
    <w:rsid w:val="00507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876">
      <w:bodyDiv w:val="1"/>
      <w:marLeft w:val="0"/>
      <w:marRight w:val="0"/>
      <w:marTop w:val="0"/>
      <w:marBottom w:val="0"/>
      <w:divBdr>
        <w:top w:val="none" w:sz="0" w:space="0" w:color="auto"/>
        <w:left w:val="none" w:sz="0" w:space="0" w:color="auto"/>
        <w:bottom w:val="none" w:sz="0" w:space="0" w:color="auto"/>
        <w:right w:val="none" w:sz="0" w:space="0" w:color="auto"/>
      </w:divBdr>
    </w:div>
    <w:div w:id="398524887">
      <w:bodyDiv w:val="1"/>
      <w:marLeft w:val="0"/>
      <w:marRight w:val="0"/>
      <w:marTop w:val="0"/>
      <w:marBottom w:val="0"/>
      <w:divBdr>
        <w:top w:val="none" w:sz="0" w:space="0" w:color="auto"/>
        <w:left w:val="none" w:sz="0" w:space="0" w:color="auto"/>
        <w:bottom w:val="none" w:sz="0" w:space="0" w:color="auto"/>
        <w:right w:val="none" w:sz="0" w:space="0" w:color="auto"/>
      </w:divBdr>
    </w:div>
    <w:div w:id="18253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5739</Words>
  <Characters>32718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CPI</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Екатерина</dc:creator>
  <cp:keywords/>
  <dc:description/>
  <cp:lastModifiedBy>RePack by Diakov</cp:lastModifiedBy>
  <cp:revision>6</cp:revision>
  <dcterms:created xsi:type="dcterms:W3CDTF">2024-11-27T12:27:00Z</dcterms:created>
  <dcterms:modified xsi:type="dcterms:W3CDTF">2024-12-12T08:12:00Z</dcterms:modified>
</cp:coreProperties>
</file>