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643DB" w14:textId="77777777" w:rsidR="009022C4" w:rsidRDefault="009022C4" w:rsidP="00E071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332D1A" w14:textId="423F0491" w:rsidR="00CD48CD" w:rsidRPr="00CD48CD" w:rsidRDefault="00CD48CD" w:rsidP="00CD48CD">
      <w:pPr>
        <w:jc w:val="center"/>
        <w:rPr>
          <w:rFonts w:ascii="Times New Roman" w:hAnsi="Times New Roman"/>
          <w:b/>
          <w:sz w:val="24"/>
          <w:szCs w:val="22"/>
        </w:rPr>
      </w:pPr>
      <w:r w:rsidRPr="00CD48CD">
        <w:rPr>
          <w:rFonts w:ascii="Times New Roman" w:hAnsi="Times New Roman"/>
          <w:b/>
          <w:sz w:val="24"/>
          <w:szCs w:val="22"/>
        </w:rPr>
        <w:t>ОБОСНОВАНИЕ НАЧАЛЬНОЙ (МАКСИМАЛЬНОЙ) ЦЕНЫ ДОГОВОРА</w:t>
      </w:r>
    </w:p>
    <w:p w14:paraId="355EC57C" w14:textId="77777777" w:rsidR="00FD7C6D" w:rsidRPr="002F60A9" w:rsidRDefault="00FD7C6D" w:rsidP="00FD7C6D">
      <w:pPr>
        <w:spacing w:after="0" w:line="240" w:lineRule="auto"/>
        <w:ind w:firstLine="709"/>
        <w:jc w:val="center"/>
        <w:rPr>
          <w:rFonts w:ascii="Arial" w:hAnsi="Arial" w:cs="Arial"/>
          <w:sz w:val="14"/>
          <w:szCs w:val="24"/>
          <w:shd w:val="clear" w:color="auto" w:fill="FFFFFF"/>
        </w:rPr>
      </w:pPr>
    </w:p>
    <w:p w14:paraId="09C9892E" w14:textId="61105E0C" w:rsidR="00DA0FF4" w:rsidRPr="00DA0FF4" w:rsidRDefault="00FD7C6D" w:rsidP="00AE440B">
      <w:pPr>
        <w:spacing w:line="240" w:lineRule="auto"/>
        <w:jc w:val="center"/>
        <w:rPr>
          <w:rFonts w:ascii="Times New Roman" w:eastAsia="Times New Roman" w:hAnsi="Times New Roman"/>
        </w:rPr>
      </w:pPr>
      <w:r w:rsidRPr="00897BCD">
        <w:rPr>
          <w:rFonts w:ascii="Times New Roman" w:hAnsi="Times New Roman"/>
          <w:shd w:val="clear" w:color="auto" w:fill="FFFFFF"/>
        </w:rPr>
        <w:t xml:space="preserve">Обоснование начальной (максимальной) цены контракта (далее – НМЦК) на право заключения </w:t>
      </w:r>
      <w:r w:rsidR="00CA41AB" w:rsidRPr="00897BCD">
        <w:rPr>
          <w:rFonts w:ascii="Times New Roman" w:hAnsi="Times New Roman"/>
          <w:shd w:val="clear" w:color="auto" w:fill="FFFFFF"/>
        </w:rPr>
        <w:t>договора</w:t>
      </w:r>
      <w:r w:rsidRPr="00897BCD">
        <w:rPr>
          <w:rFonts w:ascii="Times New Roman" w:hAnsi="Times New Roman"/>
          <w:shd w:val="clear" w:color="auto" w:fill="FFFFFF"/>
        </w:rPr>
        <w:t xml:space="preserve"> </w:t>
      </w:r>
      <w:r w:rsidR="00DA0FF4">
        <w:rPr>
          <w:rFonts w:ascii="Times New Roman" w:hAnsi="Times New Roman"/>
          <w:shd w:val="clear" w:color="auto" w:fill="FFFFFF"/>
        </w:rPr>
        <w:t>на</w:t>
      </w:r>
      <w:r w:rsidR="00DA0FF4" w:rsidRPr="00DA0FF4">
        <w:rPr>
          <w:rFonts w:ascii="Times New Roman" w:eastAsia="Times New Roman" w:hAnsi="Times New Roman"/>
        </w:rPr>
        <w:t xml:space="preserve"> </w:t>
      </w:r>
      <w:r w:rsidR="00AE440B" w:rsidRPr="0093510D">
        <w:rPr>
          <w:rFonts w:ascii="Times New Roman" w:eastAsia="Times New Roman" w:hAnsi="Times New Roman"/>
        </w:rPr>
        <w:t xml:space="preserve">заправку автотранспорта </w:t>
      </w:r>
      <w:r w:rsidR="00AE440B">
        <w:rPr>
          <w:rFonts w:ascii="Times New Roman" w:eastAsia="Times New Roman" w:hAnsi="Times New Roman"/>
        </w:rPr>
        <w:t xml:space="preserve">муниципального предприятия городского округа </w:t>
      </w:r>
      <w:r w:rsidR="00AE440B" w:rsidRPr="0093510D">
        <w:rPr>
          <w:rFonts w:ascii="Times New Roman" w:eastAsia="Times New Roman" w:hAnsi="Times New Roman"/>
        </w:rPr>
        <w:t xml:space="preserve">Саранск «Горэлектротранс» </w:t>
      </w:r>
      <w:r w:rsidR="00AE440B">
        <w:rPr>
          <w:rFonts w:ascii="Times New Roman" w:eastAsia="Times New Roman" w:hAnsi="Times New Roman"/>
        </w:rPr>
        <w:t xml:space="preserve">компримированным природным газом через </w:t>
      </w:r>
      <w:r w:rsidR="00AE440B" w:rsidRPr="0093510D">
        <w:rPr>
          <w:rFonts w:ascii="Times New Roman" w:eastAsia="Times New Roman" w:hAnsi="Times New Roman"/>
        </w:rPr>
        <w:t>АГ</w:t>
      </w:r>
      <w:r w:rsidR="00AE440B">
        <w:rPr>
          <w:rFonts w:ascii="Times New Roman" w:eastAsia="Times New Roman" w:hAnsi="Times New Roman"/>
        </w:rPr>
        <w:t>НКС.</w:t>
      </w:r>
      <w:r w:rsidR="00AE440B" w:rsidRPr="0093510D">
        <w:rPr>
          <w:rFonts w:ascii="Times New Roman" w:eastAsia="Times New Roman" w:hAnsi="Times New Roman"/>
        </w:rPr>
        <w:t xml:space="preserve"> </w:t>
      </w:r>
    </w:p>
    <w:p w14:paraId="2DB7D1C6" w14:textId="77777777" w:rsidR="00FD7C6D" w:rsidRPr="00CA41AB" w:rsidRDefault="00FD7C6D" w:rsidP="00443436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>Обоснование произведено в соответствии с положениями ст. 22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а также приказа Министерства экономического развития РФ от 02.10.2013 г. №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</w:r>
    </w:p>
    <w:p w14:paraId="7FF776A9" w14:textId="77777777" w:rsidR="00FD7C6D" w:rsidRPr="00CA41AB" w:rsidRDefault="00FD7C6D" w:rsidP="00FD7C6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>Определение НМЦК произведено методом сопоставимых рыночных цен (анализа рынка)</w:t>
      </w:r>
    </w:p>
    <w:p w14:paraId="53903A83" w14:textId="77777777" w:rsidR="00FD7C6D" w:rsidRPr="00CA41AB" w:rsidRDefault="00FD7C6D" w:rsidP="00FD7C6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F219D03" w14:textId="65C24111" w:rsidR="00FD7C6D" w:rsidRPr="00CA41AB" w:rsidRDefault="00FD7C6D" w:rsidP="00FD7C6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>Для анализа использо</w:t>
      </w:r>
      <w:r w:rsidR="00F71EAF" w:rsidRPr="00CA41AB">
        <w:rPr>
          <w:rFonts w:ascii="Times New Roman" w:hAnsi="Times New Roman"/>
          <w:sz w:val="18"/>
          <w:szCs w:val="18"/>
        </w:rPr>
        <w:t>ваны  коммерческие предложения</w:t>
      </w:r>
      <w:r w:rsidR="00CA41AB" w:rsidRPr="00CA41AB">
        <w:rPr>
          <w:rFonts w:ascii="Times New Roman" w:hAnsi="Times New Roman"/>
          <w:sz w:val="18"/>
          <w:szCs w:val="18"/>
        </w:rPr>
        <w:t xml:space="preserve"> </w:t>
      </w:r>
      <w:r w:rsidR="00A95E2E" w:rsidRPr="00CA41AB">
        <w:rPr>
          <w:rFonts w:ascii="Times New Roman" w:hAnsi="Times New Roman"/>
          <w:sz w:val="18"/>
          <w:szCs w:val="18"/>
        </w:rPr>
        <w:t>3</w:t>
      </w:r>
      <w:r w:rsidRPr="00CA41AB">
        <w:rPr>
          <w:rFonts w:ascii="Times New Roman" w:hAnsi="Times New Roman"/>
          <w:sz w:val="18"/>
          <w:szCs w:val="18"/>
        </w:rPr>
        <w:t>-х организаций  (цены указаны в рублях)</w:t>
      </w:r>
    </w:p>
    <w:p w14:paraId="27916BBC" w14:textId="77777777" w:rsidR="00FD7C6D" w:rsidRPr="00CA41AB" w:rsidRDefault="00FD7C6D" w:rsidP="00FD7C6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 xml:space="preserve">Среднее квадратичное отклонение определяется по формуле:  </w:t>
      </w: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5EC3FCC7" wp14:editId="1FC548C5">
            <wp:extent cx="1276350" cy="428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AB">
        <w:rPr>
          <w:rFonts w:ascii="Times New Roman" w:hAnsi="Times New Roman"/>
          <w:sz w:val="18"/>
          <w:szCs w:val="18"/>
        </w:rPr>
        <w:t xml:space="preserve">,  коэффициент вариации рассчитывается по формуле: </w:t>
      </w: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6E85654F" wp14:editId="0E8C8D4D">
            <wp:extent cx="971550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AB">
        <w:rPr>
          <w:rFonts w:ascii="Times New Roman" w:hAnsi="Times New Roman"/>
          <w:sz w:val="18"/>
          <w:szCs w:val="18"/>
        </w:rPr>
        <w:t xml:space="preserve">. Совокупность цен принимается однородной, если коэффициент вариации не более 33 %, в данном случае применение корректирующих коэффициентов и индексов нецелесообразно. </w:t>
      </w:r>
    </w:p>
    <w:p w14:paraId="10DED781" w14:textId="77777777" w:rsidR="00FD7C6D" w:rsidRPr="00CA41AB" w:rsidRDefault="00FD7C6D" w:rsidP="00FD7C6D">
      <w:pPr>
        <w:spacing w:after="0" w:line="240" w:lineRule="auto"/>
        <w:ind w:left="-360" w:right="-185" w:firstLine="360"/>
        <w:jc w:val="both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>Расчет стоимости товаров, работ, услуг по позиции осуществляется по формуле:</w:t>
      </w:r>
    </w:p>
    <w:p w14:paraId="4FFE18EC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20F0440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ab/>
      </w: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4115715B" wp14:editId="6EAA743E">
            <wp:extent cx="1304925" cy="314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AB">
        <w:rPr>
          <w:rFonts w:ascii="Times New Roman" w:hAnsi="Times New Roman"/>
          <w:sz w:val="18"/>
          <w:szCs w:val="18"/>
        </w:rPr>
        <w:t>, где</w:t>
      </w:r>
    </w:p>
    <w:p w14:paraId="75230861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1C3A539B" wp14:editId="04A61623">
            <wp:extent cx="123825" cy="14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bssPhr125"/>
      <w:bookmarkEnd w:id="0"/>
      <w:r w:rsidRPr="00CA41AB">
        <w:rPr>
          <w:rFonts w:ascii="Times New Roman" w:hAnsi="Times New Roman"/>
          <w:sz w:val="18"/>
          <w:szCs w:val="18"/>
        </w:rPr>
        <w:t> - количество (объем) закупаемого товара (работы, услуги);</w:t>
      </w:r>
      <w:bookmarkStart w:id="1" w:name="ZAP2MEE3N3"/>
      <w:bookmarkStart w:id="2" w:name="ZAP2RT03OK"/>
      <w:bookmarkEnd w:id="1"/>
      <w:bookmarkEnd w:id="2"/>
    </w:p>
    <w:p w14:paraId="5C05581D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72ABF25C" wp14:editId="497DB5B9">
            <wp:extent cx="123825" cy="142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bssPhr126"/>
      <w:bookmarkEnd w:id="3"/>
      <w:r w:rsidRPr="00CA41AB">
        <w:rPr>
          <w:rFonts w:ascii="Times New Roman" w:hAnsi="Times New Roman"/>
          <w:sz w:val="18"/>
          <w:szCs w:val="18"/>
        </w:rPr>
        <w:t> - количество знач</w:t>
      </w:r>
      <w:r w:rsidR="00443436" w:rsidRPr="00CA41AB">
        <w:rPr>
          <w:rFonts w:ascii="Times New Roman" w:hAnsi="Times New Roman"/>
          <w:sz w:val="18"/>
          <w:szCs w:val="18"/>
        </w:rPr>
        <w:t xml:space="preserve">ений, используемых в расчете – </w:t>
      </w:r>
      <w:r w:rsidR="00E81809" w:rsidRPr="00CA41AB">
        <w:rPr>
          <w:rFonts w:ascii="Times New Roman" w:hAnsi="Times New Roman"/>
          <w:sz w:val="18"/>
          <w:szCs w:val="18"/>
        </w:rPr>
        <w:t>3</w:t>
      </w:r>
      <w:r w:rsidRPr="00CA41AB">
        <w:rPr>
          <w:rFonts w:ascii="Times New Roman" w:hAnsi="Times New Roman"/>
          <w:sz w:val="18"/>
          <w:szCs w:val="18"/>
        </w:rPr>
        <w:t xml:space="preserve"> шт.;</w:t>
      </w:r>
      <w:bookmarkStart w:id="4" w:name="ZAP2BCI3K8"/>
      <w:bookmarkStart w:id="5" w:name="ZAP2GR43LP"/>
      <w:bookmarkEnd w:id="4"/>
      <w:bookmarkEnd w:id="5"/>
    </w:p>
    <w:p w14:paraId="54123982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76B14F3F" wp14:editId="0B3A2A50">
            <wp:extent cx="8572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bssPhr127"/>
      <w:bookmarkEnd w:id="6"/>
      <w:r w:rsidRPr="00CA41AB">
        <w:rPr>
          <w:rFonts w:ascii="Times New Roman" w:hAnsi="Times New Roman"/>
          <w:sz w:val="18"/>
          <w:szCs w:val="18"/>
        </w:rPr>
        <w:t> - номер источника ценовой информации;</w:t>
      </w:r>
      <w:bookmarkStart w:id="7" w:name="ZAP2IAS3MT"/>
      <w:bookmarkStart w:id="8" w:name="ZAP2NPE3OE"/>
      <w:bookmarkEnd w:id="7"/>
      <w:bookmarkEnd w:id="8"/>
    </w:p>
    <w:p w14:paraId="5A351C6C" w14:textId="77777777" w:rsidR="00FD7C6D" w:rsidRPr="00CA41AB" w:rsidRDefault="00FD7C6D" w:rsidP="00FD7C6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5175ED71" wp14:editId="3422F29A">
            <wp:extent cx="20002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bssPhr128"/>
      <w:bookmarkEnd w:id="9"/>
      <w:r w:rsidRPr="00CA41AB">
        <w:rPr>
          <w:rFonts w:ascii="Times New Roman" w:hAnsi="Times New Roman"/>
          <w:sz w:val="18"/>
          <w:szCs w:val="18"/>
        </w:rPr>
        <w:t> - цена единицы товара, работы, услуги.</w:t>
      </w:r>
    </w:p>
    <w:p w14:paraId="4290402A" w14:textId="77777777" w:rsidR="00FD7C6D" w:rsidRPr="00CA41AB" w:rsidRDefault="00443436" w:rsidP="00FD7C6D">
      <w:pPr>
        <w:pStyle w:val="ac"/>
        <w:ind w:firstLine="567"/>
        <w:rPr>
          <w:sz w:val="18"/>
          <w:szCs w:val="18"/>
        </w:rPr>
      </w:pPr>
      <w:r w:rsidRPr="00CA41AB">
        <w:rPr>
          <w:sz w:val="18"/>
          <w:szCs w:val="18"/>
        </w:rPr>
        <w:t>Анализ информации из</w:t>
      </w:r>
      <w:r w:rsidR="00034639" w:rsidRPr="00CA41AB">
        <w:rPr>
          <w:sz w:val="18"/>
          <w:szCs w:val="18"/>
        </w:rPr>
        <w:t xml:space="preserve"> </w:t>
      </w:r>
      <w:r w:rsidR="008A1DB4" w:rsidRPr="00CA41AB">
        <w:rPr>
          <w:sz w:val="18"/>
          <w:szCs w:val="18"/>
        </w:rPr>
        <w:t>3</w:t>
      </w:r>
      <w:r w:rsidR="00FD7C6D" w:rsidRPr="00CA41AB">
        <w:rPr>
          <w:sz w:val="18"/>
          <w:szCs w:val="18"/>
        </w:rPr>
        <w:t xml:space="preserve"> предложений:</w:t>
      </w:r>
    </w:p>
    <w:tbl>
      <w:tblPr>
        <w:tblpPr w:leftFromText="180" w:rightFromText="180" w:vertAnchor="text" w:horzAnchor="margin" w:tblpX="-318" w:tblpY="87"/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484"/>
        <w:gridCol w:w="966"/>
        <w:gridCol w:w="552"/>
        <w:gridCol w:w="1380"/>
        <w:gridCol w:w="1379"/>
        <w:gridCol w:w="1380"/>
        <w:gridCol w:w="1382"/>
        <w:gridCol w:w="1104"/>
        <w:gridCol w:w="967"/>
        <w:gridCol w:w="966"/>
        <w:gridCol w:w="1381"/>
        <w:gridCol w:w="1519"/>
      </w:tblGrid>
      <w:tr w:rsidR="00443436" w:rsidRPr="00CA41AB" w14:paraId="3FF7CC59" w14:textId="77777777" w:rsidTr="00CA41AB">
        <w:trPr>
          <w:trHeight w:val="147"/>
        </w:trPr>
        <w:tc>
          <w:tcPr>
            <w:tcW w:w="520" w:type="dxa"/>
            <w:vMerge w:val="restart"/>
          </w:tcPr>
          <w:p w14:paraId="32FA586F" w14:textId="77777777" w:rsidR="00443436" w:rsidRPr="00CA41AB" w:rsidRDefault="00443436" w:rsidP="00443436">
            <w:pPr>
              <w:pStyle w:val="ac"/>
              <w:jc w:val="both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№ п/п</w:t>
            </w:r>
          </w:p>
        </w:tc>
        <w:tc>
          <w:tcPr>
            <w:tcW w:w="2484" w:type="dxa"/>
            <w:vMerge w:val="restart"/>
          </w:tcPr>
          <w:p w14:paraId="491F779C" w14:textId="77777777" w:rsidR="00443436" w:rsidRPr="00CA41AB" w:rsidRDefault="00443436" w:rsidP="00443436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966" w:type="dxa"/>
            <w:vMerge w:val="restart"/>
          </w:tcPr>
          <w:p w14:paraId="573C7AFB" w14:textId="77777777" w:rsidR="00443436" w:rsidRPr="00CA41AB" w:rsidRDefault="00443436" w:rsidP="00443436">
            <w:pPr>
              <w:pStyle w:val="ac"/>
              <w:jc w:val="both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Кол-во</w:t>
            </w:r>
          </w:p>
        </w:tc>
        <w:tc>
          <w:tcPr>
            <w:tcW w:w="552" w:type="dxa"/>
            <w:vMerge w:val="restart"/>
          </w:tcPr>
          <w:p w14:paraId="4646CAD2" w14:textId="77777777" w:rsidR="00443436" w:rsidRPr="00CA41AB" w:rsidRDefault="00443436" w:rsidP="00443436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Ед. изм.</w:t>
            </w:r>
          </w:p>
        </w:tc>
        <w:tc>
          <w:tcPr>
            <w:tcW w:w="5521" w:type="dxa"/>
            <w:gridSpan w:val="4"/>
          </w:tcPr>
          <w:p w14:paraId="24DFB9C0" w14:textId="77777777" w:rsidR="00443436" w:rsidRPr="00CA41AB" w:rsidRDefault="00443436" w:rsidP="00443436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Полученные ценовые предложения за единицу измерения</w:t>
            </w:r>
            <w:r w:rsidR="00034639" w:rsidRPr="00CA41AB">
              <w:rPr>
                <w:sz w:val="18"/>
                <w:szCs w:val="18"/>
              </w:rPr>
              <w:t xml:space="preserve"> с НДС</w:t>
            </w:r>
          </w:p>
          <w:p w14:paraId="35E5BDF6" w14:textId="77777777" w:rsidR="00443436" w:rsidRPr="00CA41AB" w:rsidRDefault="00443436" w:rsidP="00443436">
            <w:pPr>
              <w:pStyle w:val="ac"/>
              <w:rPr>
                <w:bCs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49B55D95" w14:textId="77777777" w:rsidR="00443436" w:rsidRPr="00CA41AB" w:rsidRDefault="00443436" w:rsidP="00443436">
            <w:pPr>
              <w:pStyle w:val="ac"/>
              <w:rPr>
                <w:bCs/>
                <w:sz w:val="18"/>
                <w:szCs w:val="18"/>
              </w:rPr>
            </w:pPr>
            <w:r w:rsidRPr="00CA41AB">
              <w:rPr>
                <w:bCs/>
                <w:sz w:val="18"/>
                <w:szCs w:val="18"/>
              </w:rPr>
              <w:t>Средняя рыночная цена за единицу, руб.</w:t>
            </w:r>
          </w:p>
        </w:tc>
        <w:tc>
          <w:tcPr>
            <w:tcW w:w="967" w:type="dxa"/>
            <w:vMerge w:val="restart"/>
            <w:vAlign w:val="center"/>
          </w:tcPr>
          <w:p w14:paraId="4DD40774" w14:textId="77777777" w:rsidR="00443436" w:rsidRPr="00CA41AB" w:rsidRDefault="00443436" w:rsidP="00443436">
            <w:pPr>
              <w:pStyle w:val="ac"/>
              <w:rPr>
                <w:bCs/>
                <w:sz w:val="18"/>
                <w:szCs w:val="18"/>
              </w:rPr>
            </w:pPr>
            <w:r w:rsidRPr="00CA41AB">
              <w:rPr>
                <w:bCs/>
                <w:sz w:val="18"/>
                <w:szCs w:val="18"/>
              </w:rPr>
              <w:t>Среднее квадратичное отклонение</w:t>
            </w:r>
          </w:p>
        </w:tc>
        <w:tc>
          <w:tcPr>
            <w:tcW w:w="966" w:type="dxa"/>
            <w:vMerge w:val="restart"/>
            <w:vAlign w:val="center"/>
          </w:tcPr>
          <w:p w14:paraId="5A2EBD50" w14:textId="77777777" w:rsidR="00443436" w:rsidRPr="00CA41AB" w:rsidRDefault="00443436" w:rsidP="00443436">
            <w:pPr>
              <w:pStyle w:val="ac"/>
              <w:rPr>
                <w:bCs/>
                <w:sz w:val="18"/>
                <w:szCs w:val="18"/>
              </w:rPr>
            </w:pPr>
            <w:r w:rsidRPr="00CA41AB">
              <w:rPr>
                <w:bCs/>
                <w:sz w:val="18"/>
                <w:szCs w:val="18"/>
              </w:rPr>
              <w:t>Коэффициент вариации</w:t>
            </w:r>
          </w:p>
        </w:tc>
        <w:tc>
          <w:tcPr>
            <w:tcW w:w="1379" w:type="dxa"/>
            <w:vMerge w:val="restart"/>
            <w:vAlign w:val="center"/>
          </w:tcPr>
          <w:p w14:paraId="4E218D8A" w14:textId="77777777" w:rsidR="00443436" w:rsidRPr="00CA41AB" w:rsidRDefault="00443436" w:rsidP="00443436">
            <w:pPr>
              <w:pStyle w:val="ac"/>
              <w:rPr>
                <w:bCs/>
                <w:sz w:val="18"/>
                <w:szCs w:val="18"/>
              </w:rPr>
            </w:pPr>
            <w:r w:rsidRPr="00CA41AB">
              <w:rPr>
                <w:bCs/>
                <w:sz w:val="18"/>
                <w:szCs w:val="18"/>
              </w:rPr>
              <w:t>Совокупность цен (однородная, неоднородная)</w:t>
            </w:r>
          </w:p>
        </w:tc>
        <w:tc>
          <w:tcPr>
            <w:tcW w:w="1519" w:type="dxa"/>
            <w:vMerge w:val="restart"/>
            <w:vAlign w:val="center"/>
          </w:tcPr>
          <w:p w14:paraId="783FBB0D" w14:textId="77777777" w:rsidR="00443436" w:rsidRPr="00CA41AB" w:rsidRDefault="00443436" w:rsidP="00443436">
            <w:pPr>
              <w:pStyle w:val="ac"/>
              <w:rPr>
                <w:bCs/>
                <w:sz w:val="18"/>
                <w:szCs w:val="18"/>
              </w:rPr>
            </w:pPr>
            <w:r w:rsidRPr="00CA41AB">
              <w:rPr>
                <w:bCs/>
                <w:sz w:val="18"/>
                <w:szCs w:val="18"/>
              </w:rPr>
              <w:t>Стоимость товаров, работ, услуг по позиции, руб.</w:t>
            </w:r>
          </w:p>
        </w:tc>
      </w:tr>
      <w:tr w:rsidR="00443436" w:rsidRPr="00CA41AB" w14:paraId="7575DD39" w14:textId="77777777" w:rsidTr="00CA41AB">
        <w:trPr>
          <w:trHeight w:val="557"/>
        </w:trPr>
        <w:tc>
          <w:tcPr>
            <w:tcW w:w="520" w:type="dxa"/>
            <w:vMerge/>
            <w:hideMark/>
          </w:tcPr>
          <w:p w14:paraId="20673818" w14:textId="77777777" w:rsidR="00443436" w:rsidRPr="00CA41AB" w:rsidRDefault="00443436" w:rsidP="00443436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2484" w:type="dxa"/>
            <w:vMerge/>
            <w:hideMark/>
          </w:tcPr>
          <w:p w14:paraId="32DFA851" w14:textId="77777777" w:rsidR="00443436" w:rsidRPr="00CA41AB" w:rsidRDefault="00443436" w:rsidP="00443436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</w:tcPr>
          <w:p w14:paraId="4948FCB9" w14:textId="77777777" w:rsidR="00443436" w:rsidRPr="00CA41AB" w:rsidRDefault="00443436" w:rsidP="00443436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  <w:vMerge/>
          </w:tcPr>
          <w:p w14:paraId="1014221F" w14:textId="77777777" w:rsidR="00443436" w:rsidRPr="00CA41AB" w:rsidRDefault="00443436" w:rsidP="00443436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</w:tcPr>
          <w:p w14:paraId="6F6DBBBA" w14:textId="77777777" w:rsidR="00443436" w:rsidRPr="00CA41AB" w:rsidRDefault="00443436" w:rsidP="00443436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предложение №1</w:t>
            </w:r>
          </w:p>
        </w:tc>
        <w:tc>
          <w:tcPr>
            <w:tcW w:w="1379" w:type="dxa"/>
            <w:shd w:val="clear" w:color="auto" w:fill="auto"/>
            <w:hideMark/>
          </w:tcPr>
          <w:p w14:paraId="5FC7BED0" w14:textId="77777777" w:rsidR="00443436" w:rsidRPr="00CA41AB" w:rsidRDefault="00443436" w:rsidP="00443436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предложение №2</w:t>
            </w:r>
          </w:p>
        </w:tc>
        <w:tc>
          <w:tcPr>
            <w:tcW w:w="1380" w:type="dxa"/>
            <w:shd w:val="clear" w:color="auto" w:fill="auto"/>
          </w:tcPr>
          <w:p w14:paraId="0CF00F4D" w14:textId="77777777" w:rsidR="00443436" w:rsidRPr="00CA41AB" w:rsidRDefault="00443436" w:rsidP="00443436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предложение №3</w:t>
            </w:r>
          </w:p>
        </w:tc>
        <w:tc>
          <w:tcPr>
            <w:tcW w:w="1379" w:type="dxa"/>
          </w:tcPr>
          <w:p w14:paraId="7087B95D" w14:textId="77777777" w:rsidR="00443436" w:rsidRPr="00CA41AB" w:rsidRDefault="00443436" w:rsidP="00443436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предложение №4</w:t>
            </w:r>
          </w:p>
        </w:tc>
        <w:tc>
          <w:tcPr>
            <w:tcW w:w="1104" w:type="dxa"/>
            <w:vMerge/>
            <w:vAlign w:val="center"/>
            <w:hideMark/>
          </w:tcPr>
          <w:p w14:paraId="21DF0E10" w14:textId="77777777" w:rsidR="00443436" w:rsidRPr="00CA41AB" w:rsidRDefault="00443436" w:rsidP="00443436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14:paraId="052B373C" w14:textId="77777777" w:rsidR="00443436" w:rsidRPr="00CA41AB" w:rsidRDefault="00443436" w:rsidP="00443436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</w:tcPr>
          <w:p w14:paraId="65F2ADD8" w14:textId="77777777" w:rsidR="00443436" w:rsidRPr="00CA41AB" w:rsidRDefault="00443436" w:rsidP="00443436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14:paraId="2A042863" w14:textId="77777777" w:rsidR="00443436" w:rsidRPr="00CA41AB" w:rsidRDefault="00443436" w:rsidP="00443436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14:paraId="7C8E2D89" w14:textId="77777777" w:rsidR="00443436" w:rsidRPr="00CA41AB" w:rsidRDefault="00443436" w:rsidP="00443436">
            <w:pPr>
              <w:pStyle w:val="ac"/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443436" w:rsidRPr="00CA41AB" w14:paraId="744C2697" w14:textId="77777777" w:rsidTr="00CA41AB">
        <w:trPr>
          <w:trHeight w:val="22"/>
        </w:trPr>
        <w:tc>
          <w:tcPr>
            <w:tcW w:w="520" w:type="dxa"/>
            <w:shd w:val="clear" w:color="auto" w:fill="auto"/>
            <w:noWrap/>
          </w:tcPr>
          <w:p w14:paraId="45B4C8AC" w14:textId="77777777" w:rsidR="00443436" w:rsidRPr="00CA41AB" w:rsidRDefault="00443436" w:rsidP="00443436">
            <w:pPr>
              <w:pStyle w:val="ac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484" w:type="dxa"/>
            <w:shd w:val="clear" w:color="auto" w:fill="auto"/>
          </w:tcPr>
          <w:p w14:paraId="438336CA" w14:textId="6B8DDB86" w:rsidR="00443436" w:rsidRPr="00CA41AB" w:rsidRDefault="00AE440B" w:rsidP="00AE440B">
            <w:pPr>
              <w:pStyle w:val="ac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AE440B">
              <w:rPr>
                <w:sz w:val="18"/>
                <w:szCs w:val="18"/>
              </w:rPr>
              <w:t>аправк</w:t>
            </w:r>
            <w:r>
              <w:rPr>
                <w:sz w:val="18"/>
                <w:szCs w:val="18"/>
              </w:rPr>
              <w:t>а</w:t>
            </w:r>
            <w:r w:rsidRPr="00AE440B">
              <w:rPr>
                <w:sz w:val="18"/>
                <w:szCs w:val="18"/>
              </w:rPr>
              <w:t xml:space="preserve"> автотранспорта муниципального предприятия городского округа Саранск «Горэлектротранс» компримированным природным газом через АГНКС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BD9C817" w14:textId="6E47EA30" w:rsidR="00443436" w:rsidRPr="00CA41AB" w:rsidRDefault="00CE50E9" w:rsidP="0083755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420</w:t>
            </w:r>
            <w:r w:rsidR="00AE440B">
              <w:rPr>
                <w:rFonts w:ascii="Times New Roman" w:eastAsia="Lucida Sans Unicode" w:hAnsi="Times New Roman"/>
                <w:kern w:val="2"/>
                <w:lang w:eastAsia="ar-SA"/>
              </w:rPr>
              <w:t xml:space="preserve"> 000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0CDDD2A1" w14:textId="239EA3A1" w:rsidR="00443436" w:rsidRPr="00CA41AB" w:rsidRDefault="00AE440B" w:rsidP="00443436">
            <w:pPr>
              <w:pStyle w:val="ac"/>
              <w:rPr>
                <w:sz w:val="18"/>
                <w:szCs w:val="18"/>
              </w:rPr>
            </w:pPr>
            <w:r w:rsidRPr="00AE440B">
              <w:rPr>
                <w:sz w:val="18"/>
                <w:szCs w:val="18"/>
              </w:rPr>
              <w:t>м</w:t>
            </w:r>
            <w:r w:rsidRPr="00AE440B">
              <w:rPr>
                <w:sz w:val="22"/>
                <w:szCs w:val="22"/>
              </w:rPr>
              <w:t>.</w:t>
            </w:r>
            <w:r w:rsidRPr="00061280">
              <w:rPr>
                <w:vertAlign w:val="superscript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E62DC6" w14:textId="271FABFE" w:rsidR="00443436" w:rsidRPr="00CA41AB" w:rsidRDefault="00CE50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24,25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14:paraId="7D76E31C" w14:textId="2EBD032B" w:rsidR="00443436" w:rsidRPr="00E66E94" w:rsidRDefault="00CE50E9" w:rsidP="008375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30,50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F3B5BD" w14:textId="1119212B" w:rsidR="00443436" w:rsidRPr="001B31EB" w:rsidRDefault="00CE50E9" w:rsidP="001416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7A388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379" w:type="dxa"/>
            <w:vAlign w:val="center"/>
          </w:tcPr>
          <w:p w14:paraId="248FE436" w14:textId="77777777" w:rsidR="00443436" w:rsidRPr="00CA41AB" w:rsidRDefault="00733A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1AB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F32A935" w14:textId="100E341F" w:rsidR="00443436" w:rsidRPr="001B31EB" w:rsidRDefault="00822754" w:rsidP="001728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28,25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5923BEF" w14:textId="2EBF5E6B" w:rsidR="00443436" w:rsidRPr="001B31EB" w:rsidRDefault="00822754" w:rsidP="007A38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61205F6" w14:textId="71448E60" w:rsidR="00443436" w:rsidRPr="00CA41AB" w:rsidRDefault="00822754" w:rsidP="007A38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12,29</w:t>
            </w:r>
            <w:r w:rsidR="001D056E" w:rsidRPr="00CA41AB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C7B6272" w14:textId="77777777" w:rsidR="00443436" w:rsidRPr="00CA41AB" w:rsidRDefault="00E81809" w:rsidP="00443436">
            <w:pPr>
              <w:pStyle w:val="ac"/>
              <w:rPr>
                <w:sz w:val="18"/>
                <w:szCs w:val="18"/>
              </w:rPr>
            </w:pPr>
            <w:r w:rsidRPr="00CA41AB">
              <w:rPr>
                <w:sz w:val="18"/>
                <w:szCs w:val="18"/>
              </w:rPr>
              <w:t>однородная</w:t>
            </w:r>
          </w:p>
        </w:tc>
        <w:tc>
          <w:tcPr>
            <w:tcW w:w="1519" w:type="dxa"/>
            <w:vAlign w:val="center"/>
          </w:tcPr>
          <w:p w14:paraId="447C6C1B" w14:textId="4A7FBAC6" w:rsidR="00443436" w:rsidRPr="00CA41AB" w:rsidRDefault="00822754" w:rsidP="00BD0038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11 865 000,00</w:t>
            </w:r>
          </w:p>
        </w:tc>
      </w:tr>
      <w:tr w:rsidR="00443436" w:rsidRPr="00CA41AB" w14:paraId="013D1794" w14:textId="77777777" w:rsidTr="00CA41AB">
        <w:trPr>
          <w:trHeight w:hRule="exact" w:val="288"/>
        </w:trPr>
        <w:tc>
          <w:tcPr>
            <w:tcW w:w="520" w:type="dxa"/>
          </w:tcPr>
          <w:p w14:paraId="28716671" w14:textId="77777777" w:rsidR="00443436" w:rsidRPr="00CA41AB" w:rsidRDefault="00443436" w:rsidP="00443436">
            <w:pPr>
              <w:pStyle w:val="ac"/>
              <w:ind w:firstLine="56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41" w:type="dxa"/>
            <w:gridSpan w:val="11"/>
            <w:shd w:val="clear" w:color="auto" w:fill="auto"/>
            <w:noWrap/>
            <w:vAlign w:val="center"/>
          </w:tcPr>
          <w:p w14:paraId="2173D2FF" w14:textId="17AC4920" w:rsidR="00443436" w:rsidRPr="00CA41AB" w:rsidRDefault="00443436" w:rsidP="00443436">
            <w:pPr>
              <w:pStyle w:val="ac"/>
              <w:ind w:firstLine="567"/>
              <w:rPr>
                <w:sz w:val="18"/>
                <w:szCs w:val="18"/>
              </w:rPr>
            </w:pPr>
            <w:r w:rsidRPr="00CA41AB">
              <w:rPr>
                <w:b/>
                <w:bCs/>
                <w:sz w:val="18"/>
                <w:szCs w:val="18"/>
              </w:rPr>
              <w:t xml:space="preserve">Начальная (максимальная) цена </w:t>
            </w:r>
            <w:r w:rsidR="00CA41AB">
              <w:rPr>
                <w:b/>
                <w:bCs/>
                <w:sz w:val="18"/>
                <w:szCs w:val="18"/>
              </w:rPr>
              <w:t>договора</w:t>
            </w:r>
          </w:p>
        </w:tc>
        <w:tc>
          <w:tcPr>
            <w:tcW w:w="1519" w:type="dxa"/>
            <w:vAlign w:val="center"/>
          </w:tcPr>
          <w:p w14:paraId="73724139" w14:textId="4D5F7E8F" w:rsidR="00443436" w:rsidRPr="00CA41AB" w:rsidRDefault="00822754" w:rsidP="007C390E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11 865 000,00</w:t>
            </w:r>
          </w:p>
        </w:tc>
      </w:tr>
    </w:tbl>
    <w:p w14:paraId="61339B85" w14:textId="37B6966D" w:rsidR="00FD7C6D" w:rsidRPr="00CA41AB" w:rsidRDefault="00443436" w:rsidP="00862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 xml:space="preserve">  </w:t>
      </w:r>
      <w:r w:rsidR="00FD7C6D" w:rsidRPr="00CA41AB">
        <w:rPr>
          <w:rFonts w:ascii="Times New Roman" w:hAnsi="Times New Roman"/>
          <w:sz w:val="18"/>
          <w:szCs w:val="18"/>
        </w:rPr>
        <w:t xml:space="preserve">На основании вышеизложенного, установлена НМЦ </w:t>
      </w:r>
      <w:r w:rsidR="00E66E94">
        <w:rPr>
          <w:rFonts w:ascii="Times New Roman" w:hAnsi="Times New Roman"/>
          <w:sz w:val="18"/>
          <w:szCs w:val="18"/>
        </w:rPr>
        <w:t>договора</w:t>
      </w:r>
      <w:r w:rsidR="00FD7C6D" w:rsidRPr="00CA41AB">
        <w:rPr>
          <w:rFonts w:ascii="Times New Roman" w:hAnsi="Times New Roman"/>
          <w:sz w:val="18"/>
          <w:szCs w:val="18"/>
        </w:rPr>
        <w:t>, которая составляет</w:t>
      </w:r>
      <w:r w:rsidR="00BD0038" w:rsidRPr="00CA41AB">
        <w:rPr>
          <w:rFonts w:ascii="Times New Roman" w:hAnsi="Times New Roman"/>
          <w:sz w:val="18"/>
          <w:szCs w:val="18"/>
        </w:rPr>
        <w:t xml:space="preserve"> </w:t>
      </w:r>
      <w:r w:rsidR="00822754">
        <w:rPr>
          <w:rFonts w:ascii="Times New Roman" w:hAnsi="Times New Roman"/>
          <w:b/>
          <w:sz w:val="18"/>
          <w:szCs w:val="18"/>
        </w:rPr>
        <w:t>11 865 000</w:t>
      </w:r>
      <w:r w:rsidR="007A388F">
        <w:rPr>
          <w:rFonts w:ascii="Times New Roman" w:hAnsi="Times New Roman"/>
          <w:b/>
          <w:sz w:val="18"/>
          <w:szCs w:val="18"/>
        </w:rPr>
        <w:t xml:space="preserve">,00 </w:t>
      </w:r>
      <w:r w:rsidR="00290339" w:rsidRPr="00CA41AB">
        <w:rPr>
          <w:rFonts w:ascii="Times New Roman" w:hAnsi="Times New Roman"/>
          <w:b/>
          <w:sz w:val="18"/>
          <w:szCs w:val="18"/>
        </w:rPr>
        <w:t xml:space="preserve"> (</w:t>
      </w:r>
      <w:r w:rsidR="00822754">
        <w:rPr>
          <w:rFonts w:ascii="Times New Roman" w:hAnsi="Times New Roman"/>
          <w:b/>
          <w:sz w:val="18"/>
          <w:szCs w:val="18"/>
        </w:rPr>
        <w:t>Одиннадцать миллионов восемьсот шестьдесят пять тысяч</w:t>
      </w:r>
      <w:bookmarkStart w:id="10" w:name="_GoBack"/>
      <w:bookmarkEnd w:id="10"/>
      <w:r w:rsidR="00822754">
        <w:rPr>
          <w:rFonts w:ascii="Times New Roman" w:hAnsi="Times New Roman"/>
          <w:b/>
          <w:sz w:val="18"/>
          <w:szCs w:val="18"/>
        </w:rPr>
        <w:t xml:space="preserve"> </w:t>
      </w:r>
      <w:r w:rsidR="00E66E94">
        <w:rPr>
          <w:rFonts w:ascii="Times New Roman" w:hAnsi="Times New Roman"/>
          <w:b/>
          <w:sz w:val="18"/>
          <w:szCs w:val="18"/>
        </w:rPr>
        <w:t>)</w:t>
      </w:r>
      <w:r w:rsidR="007C390E" w:rsidRPr="00CA41AB">
        <w:rPr>
          <w:rFonts w:ascii="Times New Roman" w:hAnsi="Times New Roman"/>
          <w:sz w:val="24"/>
          <w:szCs w:val="24"/>
        </w:rPr>
        <w:t xml:space="preserve"> </w:t>
      </w:r>
      <w:r w:rsidR="00901C97" w:rsidRPr="00CA41AB">
        <w:rPr>
          <w:rFonts w:ascii="Times New Roman" w:hAnsi="Times New Roman"/>
          <w:b/>
          <w:sz w:val="18"/>
          <w:szCs w:val="18"/>
        </w:rPr>
        <w:t>рублей 0</w:t>
      </w:r>
      <w:r w:rsidR="00E81809" w:rsidRPr="00CA41AB">
        <w:rPr>
          <w:rFonts w:ascii="Times New Roman" w:hAnsi="Times New Roman"/>
          <w:b/>
          <w:sz w:val="18"/>
          <w:szCs w:val="18"/>
        </w:rPr>
        <w:t>0</w:t>
      </w:r>
      <w:r w:rsidR="00B2371A" w:rsidRPr="00CA41AB">
        <w:rPr>
          <w:rFonts w:ascii="Times New Roman" w:hAnsi="Times New Roman"/>
          <w:b/>
          <w:sz w:val="18"/>
          <w:szCs w:val="18"/>
        </w:rPr>
        <w:t xml:space="preserve"> копеек</w:t>
      </w:r>
      <w:r w:rsidR="00FD7C6D" w:rsidRPr="00CA41AB">
        <w:rPr>
          <w:rFonts w:ascii="Times New Roman" w:eastAsia="Times New Roman" w:hAnsi="Times New Roman"/>
          <w:b/>
          <w:sz w:val="18"/>
          <w:szCs w:val="18"/>
        </w:rPr>
        <w:t>.</w:t>
      </w:r>
    </w:p>
    <w:p w14:paraId="13E23458" w14:textId="4BF4EDFE" w:rsidR="00154089" w:rsidRDefault="00FD7C6D" w:rsidP="00B2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A41AB">
        <w:rPr>
          <w:rFonts w:ascii="Times New Roman" w:hAnsi="Times New Roman"/>
          <w:sz w:val="18"/>
          <w:szCs w:val="18"/>
        </w:rPr>
        <w:t xml:space="preserve">В соответствии с Федеральным законом № 135-ФЗ «О защите конкуренции» </w:t>
      </w:r>
      <w:r w:rsidR="00B339FB" w:rsidRPr="00CA41AB">
        <w:rPr>
          <w:rFonts w:ascii="Times New Roman" w:hAnsi="Times New Roman"/>
          <w:sz w:val="18"/>
          <w:szCs w:val="18"/>
        </w:rPr>
        <w:t>З</w:t>
      </w:r>
      <w:r w:rsidRPr="00CA41AB">
        <w:rPr>
          <w:rFonts w:ascii="Times New Roman" w:hAnsi="Times New Roman"/>
          <w:sz w:val="18"/>
          <w:szCs w:val="18"/>
        </w:rPr>
        <w:t xml:space="preserve">аказчик не указывает сведения о потенциальных поставщиках (исполнителях, подрядчиках), сделавших предложения, данные сведения хранятся </w:t>
      </w:r>
      <w:r w:rsidR="00B339FB" w:rsidRPr="00CA41AB">
        <w:rPr>
          <w:rFonts w:ascii="Times New Roman" w:hAnsi="Times New Roman"/>
          <w:sz w:val="18"/>
          <w:szCs w:val="18"/>
        </w:rPr>
        <w:t>у З</w:t>
      </w:r>
      <w:r w:rsidRPr="00CA41AB">
        <w:rPr>
          <w:rFonts w:ascii="Times New Roman" w:hAnsi="Times New Roman"/>
          <w:sz w:val="18"/>
          <w:szCs w:val="18"/>
        </w:rPr>
        <w:t>аказчика.</w:t>
      </w:r>
    </w:p>
    <w:p w14:paraId="0E5AF7E0" w14:textId="77777777" w:rsidR="00AE440B" w:rsidRPr="00CA41AB" w:rsidRDefault="00AE440B" w:rsidP="00B2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7FEC8DE" w14:textId="77777777" w:rsidR="00503676" w:rsidRDefault="00503676" w:rsidP="003F72D5">
      <w:pPr>
        <w:pStyle w:val="ac"/>
        <w:framePr w:w="15729" w:wrap="auto" w:hAnchor="text"/>
        <w:jc w:val="left"/>
        <w:rPr>
          <w:bCs/>
          <w:szCs w:val="24"/>
        </w:rPr>
      </w:pPr>
    </w:p>
    <w:p w14:paraId="0412EE5A" w14:textId="520A3779" w:rsidR="00FA5D83" w:rsidRPr="00290339" w:rsidRDefault="00503676" w:rsidP="00FA5D83">
      <w:pPr>
        <w:tabs>
          <w:tab w:val="left" w:pos="5895"/>
          <w:tab w:val="left" w:pos="10665"/>
        </w:tabs>
        <w:rPr>
          <w:rFonts w:ascii="Times New Roman" w:hAnsi="Times New Roman"/>
        </w:rPr>
        <w:sectPr w:rsidR="00FA5D83" w:rsidRPr="00290339" w:rsidSect="003919C9">
          <w:footerReference w:type="default" r:id="rId15"/>
          <w:pgSz w:w="16838" w:h="11906" w:orient="landscape" w:code="9"/>
          <w:pgMar w:top="426" w:right="851" w:bottom="426" w:left="709" w:header="709" w:footer="709" w:gutter="0"/>
          <w:cols w:space="708"/>
          <w:titlePg/>
          <w:docGrid w:linePitch="360"/>
        </w:sectPr>
      </w:pPr>
      <w:r w:rsidRPr="00503676">
        <w:rPr>
          <w:rFonts w:ascii="Times New Roman" w:hAnsi="Times New Roman"/>
        </w:rPr>
        <w:t xml:space="preserve">                                      </w:t>
      </w:r>
      <w:r w:rsidR="00FA5D83">
        <w:rPr>
          <w:rFonts w:ascii="Times New Roman" w:hAnsi="Times New Roman"/>
        </w:rPr>
        <w:t xml:space="preserve">                  </w:t>
      </w:r>
      <w:r w:rsidR="00FA5D83" w:rsidRPr="00503676">
        <w:rPr>
          <w:rFonts w:ascii="Times New Roman" w:hAnsi="Times New Roman"/>
        </w:rPr>
        <w:t xml:space="preserve">  </w:t>
      </w:r>
      <w:r w:rsidR="007A388F">
        <w:rPr>
          <w:rFonts w:ascii="Times New Roman" w:hAnsi="Times New Roman"/>
        </w:rPr>
        <w:t>И.о. д</w:t>
      </w:r>
      <w:r w:rsidR="00FA5D83" w:rsidRPr="00187174">
        <w:rPr>
          <w:rFonts w:ascii="Times New Roman" w:hAnsi="Times New Roman"/>
        </w:rPr>
        <w:t>иректор</w:t>
      </w:r>
      <w:r w:rsidR="007A388F">
        <w:rPr>
          <w:rFonts w:ascii="Times New Roman" w:hAnsi="Times New Roman"/>
        </w:rPr>
        <w:t>а</w:t>
      </w:r>
      <w:r w:rsidR="00FA5D83">
        <w:rPr>
          <w:rFonts w:ascii="Times New Roman" w:hAnsi="Times New Roman"/>
        </w:rPr>
        <w:tab/>
      </w:r>
      <w:r w:rsidR="00FA5D83">
        <w:rPr>
          <w:rFonts w:ascii="Times New Roman" w:hAnsi="Times New Roman"/>
        </w:rPr>
        <w:tab/>
      </w:r>
      <w:r w:rsidR="007A388F">
        <w:rPr>
          <w:rFonts w:ascii="Times New Roman" w:hAnsi="Times New Roman"/>
        </w:rPr>
        <w:t>Р.Р. Умяров</w:t>
      </w:r>
      <w:r w:rsidR="00FA5D83" w:rsidRPr="00503676">
        <w:rPr>
          <w:rFonts w:ascii="Times New Roman" w:hAnsi="Times New Roman"/>
        </w:rPr>
        <w:t xml:space="preserve">              </w:t>
      </w:r>
    </w:p>
    <w:p w14:paraId="4D662B4E" w14:textId="47BFEDE4" w:rsidR="00532F41" w:rsidRPr="00290339" w:rsidRDefault="00503676" w:rsidP="00290339">
      <w:pPr>
        <w:tabs>
          <w:tab w:val="left" w:pos="5895"/>
          <w:tab w:val="left" w:pos="10665"/>
        </w:tabs>
        <w:rPr>
          <w:rFonts w:ascii="Times New Roman" w:hAnsi="Times New Roman"/>
        </w:rPr>
        <w:sectPr w:rsidR="00532F41" w:rsidRPr="00290339" w:rsidSect="003919C9">
          <w:footerReference w:type="default" r:id="rId16"/>
          <w:pgSz w:w="16838" w:h="11906" w:orient="landscape" w:code="9"/>
          <w:pgMar w:top="426" w:right="851" w:bottom="426" w:left="709" w:header="709" w:footer="709" w:gutter="0"/>
          <w:cols w:space="708"/>
          <w:titlePg/>
          <w:docGrid w:linePitch="360"/>
        </w:sectPr>
      </w:pPr>
      <w:r w:rsidRPr="00503676">
        <w:rPr>
          <w:rFonts w:ascii="Times New Roman" w:hAnsi="Times New Roman"/>
        </w:rPr>
        <w:lastRenderedPageBreak/>
        <w:t xml:space="preserve">                 </w:t>
      </w:r>
    </w:p>
    <w:p w14:paraId="639824AD" w14:textId="77777777" w:rsidR="00A17CCF" w:rsidRPr="00AB0CBD" w:rsidRDefault="00A17CCF" w:rsidP="00CA41AB">
      <w:pPr>
        <w:pStyle w:val="ac"/>
        <w:jc w:val="left"/>
        <w:rPr>
          <w:bCs/>
          <w:szCs w:val="24"/>
        </w:rPr>
      </w:pPr>
    </w:p>
    <w:sectPr w:rsidR="00A17CCF" w:rsidRPr="00AB0CBD" w:rsidSect="00C124DB">
      <w:pgSz w:w="11906" w:h="16838" w:code="9"/>
      <w:pgMar w:top="851" w:right="567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2364B" w14:textId="77777777" w:rsidR="00517EAF" w:rsidRDefault="00517EAF" w:rsidP="0028321B">
      <w:pPr>
        <w:spacing w:after="0" w:line="240" w:lineRule="auto"/>
      </w:pPr>
      <w:r>
        <w:separator/>
      </w:r>
    </w:p>
  </w:endnote>
  <w:endnote w:type="continuationSeparator" w:id="0">
    <w:p w14:paraId="796493F1" w14:textId="77777777" w:rsidR="00517EAF" w:rsidRDefault="00517EAF" w:rsidP="0028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NarrowC">
    <w:charset w:val="CC"/>
    <w:family w:val="roman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Sans Serif">
    <w:altName w:val="Arial"/>
    <w:charset w:val="01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DL">
    <w:charset w:val="01"/>
    <w:family w:val="roman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EB707" w14:textId="57D3527D" w:rsidR="00FA5D83" w:rsidRPr="001779E8" w:rsidRDefault="00FA5D83" w:rsidP="001779E8">
    <w:pPr>
      <w:pStyle w:val="afa"/>
      <w:jc w:val="right"/>
      <w:rPr>
        <w:rFonts w:ascii="Times New Roman" w:hAnsi="Times New Roman"/>
      </w:rPr>
    </w:pPr>
    <w:r>
      <w:fldChar w:fldCharType="begin"/>
    </w:r>
    <w:r>
      <w:instrText>PAGE   \* MERGEFORMAT</w:instrText>
    </w:r>
    <w:r>
      <w:fldChar w:fldCharType="separate"/>
    </w:r>
    <w:r w:rsidR="00AE440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1F04" w14:textId="77777777" w:rsidR="00A54CF7" w:rsidRPr="001779E8" w:rsidRDefault="00920098" w:rsidP="001779E8">
    <w:pPr>
      <w:pStyle w:val="afa"/>
      <w:jc w:val="right"/>
      <w:rPr>
        <w:rFonts w:ascii="Times New Roman" w:hAnsi="Times New Roman"/>
      </w:rPr>
    </w:pPr>
    <w:r>
      <w:fldChar w:fldCharType="begin"/>
    </w:r>
    <w:r>
      <w:instrText>PAGE   \* MERGEFORMAT</w:instrText>
    </w:r>
    <w:r>
      <w:fldChar w:fldCharType="separate"/>
    </w:r>
    <w:r w:rsidR="003976E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3826F" w14:textId="77777777" w:rsidR="00517EAF" w:rsidRDefault="00517EAF" w:rsidP="0028321B">
      <w:pPr>
        <w:spacing w:after="0" w:line="240" w:lineRule="auto"/>
      </w:pPr>
      <w:r>
        <w:separator/>
      </w:r>
    </w:p>
  </w:footnote>
  <w:footnote w:type="continuationSeparator" w:id="0">
    <w:p w14:paraId="4D3137D3" w14:textId="77777777" w:rsidR="00517EAF" w:rsidRDefault="00517EAF" w:rsidP="00283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16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7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9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64" w:hanging="607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16D43D56"/>
    <w:name w:val="WW8Num3"/>
    <w:lvl w:ilvl="0">
      <w:start w:val="9"/>
      <w:numFmt w:val="decimal"/>
      <w:lvlText w:val="%1."/>
      <w:lvlJc w:val="left"/>
      <w:pPr>
        <w:tabs>
          <w:tab w:val="num" w:pos="2475"/>
        </w:tabs>
        <w:ind w:left="3195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lang w:val="ru-RU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096"/>
        </w:tabs>
        <w:ind w:left="309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667"/>
        </w:tabs>
        <w:ind w:left="144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85F42F9"/>
    <w:multiLevelType w:val="hybridMultilevel"/>
    <w:tmpl w:val="6CCA0D34"/>
    <w:lvl w:ilvl="0" w:tplc="8F760E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494E"/>
    <w:multiLevelType w:val="hybridMultilevel"/>
    <w:tmpl w:val="F0FE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4252"/>
    <w:multiLevelType w:val="hybridMultilevel"/>
    <w:tmpl w:val="2958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A24C1F"/>
    <w:multiLevelType w:val="multilevel"/>
    <w:tmpl w:val="5AE67C42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CED77E2"/>
    <w:multiLevelType w:val="hybridMultilevel"/>
    <w:tmpl w:val="289A2048"/>
    <w:lvl w:ilvl="0" w:tplc="20BC163A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9" w15:restartNumberingAfterBreak="0">
    <w:nsid w:val="294A3B22"/>
    <w:multiLevelType w:val="hybridMultilevel"/>
    <w:tmpl w:val="5A90D5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0" w15:restartNumberingAfterBreak="0">
    <w:nsid w:val="2A513210"/>
    <w:multiLevelType w:val="hybridMultilevel"/>
    <w:tmpl w:val="0C1A8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1" w15:restartNumberingAfterBreak="0">
    <w:nsid w:val="2FB85728"/>
    <w:multiLevelType w:val="hybridMultilevel"/>
    <w:tmpl w:val="B2E6A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2" w15:restartNumberingAfterBreak="0">
    <w:nsid w:val="30AF70CB"/>
    <w:multiLevelType w:val="hybridMultilevel"/>
    <w:tmpl w:val="FA983E1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3" w15:restartNumberingAfterBreak="0">
    <w:nsid w:val="32971159"/>
    <w:multiLevelType w:val="multilevel"/>
    <w:tmpl w:val="87A2D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14" w15:restartNumberingAfterBreak="0">
    <w:nsid w:val="35716D99"/>
    <w:multiLevelType w:val="hybridMultilevel"/>
    <w:tmpl w:val="2958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C6665E"/>
    <w:multiLevelType w:val="hybridMultilevel"/>
    <w:tmpl w:val="123847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5E234E"/>
    <w:multiLevelType w:val="hybridMultilevel"/>
    <w:tmpl w:val="35EE7606"/>
    <w:lvl w:ilvl="0" w:tplc="2A069C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E207E"/>
    <w:multiLevelType w:val="hybridMultilevel"/>
    <w:tmpl w:val="18026B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F14236E"/>
    <w:multiLevelType w:val="multilevel"/>
    <w:tmpl w:val="EADA58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5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8" w:hanging="1800"/>
      </w:pPr>
      <w:rPr>
        <w:rFonts w:hint="default"/>
      </w:rPr>
    </w:lvl>
  </w:abstractNum>
  <w:abstractNum w:abstractNumId="19" w15:restartNumberingAfterBreak="0">
    <w:nsid w:val="40525BBA"/>
    <w:multiLevelType w:val="hybridMultilevel"/>
    <w:tmpl w:val="C074A1B8"/>
    <w:lvl w:ilvl="0" w:tplc="9BB86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B5CFA"/>
    <w:multiLevelType w:val="hybridMultilevel"/>
    <w:tmpl w:val="A38E22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4DAE646A"/>
    <w:multiLevelType w:val="hybridMultilevel"/>
    <w:tmpl w:val="2306F944"/>
    <w:lvl w:ilvl="0" w:tplc="0E5084E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8425D"/>
    <w:multiLevelType w:val="multilevel"/>
    <w:tmpl w:val="35F434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FF613F"/>
    <w:multiLevelType w:val="multilevel"/>
    <w:tmpl w:val="A406E2DA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  <w:b w:val="0"/>
      </w:rPr>
    </w:lvl>
  </w:abstractNum>
  <w:abstractNum w:abstractNumId="24" w15:restartNumberingAfterBreak="0">
    <w:nsid w:val="62761280"/>
    <w:multiLevelType w:val="hybridMultilevel"/>
    <w:tmpl w:val="47981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5" w15:restartNumberingAfterBreak="0">
    <w:nsid w:val="652A5481"/>
    <w:multiLevelType w:val="hybridMultilevel"/>
    <w:tmpl w:val="83EEC0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6" w15:restartNumberingAfterBreak="0">
    <w:nsid w:val="67B83C4C"/>
    <w:multiLevelType w:val="hybridMultilevel"/>
    <w:tmpl w:val="5A90D5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7" w15:restartNumberingAfterBreak="0">
    <w:nsid w:val="72225214"/>
    <w:multiLevelType w:val="multilevel"/>
    <w:tmpl w:val="17AEB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16" w:hanging="1800"/>
      </w:pPr>
      <w:rPr>
        <w:rFonts w:hint="default"/>
      </w:rPr>
    </w:lvl>
  </w:abstractNum>
  <w:abstractNum w:abstractNumId="28" w15:restartNumberingAfterBreak="0">
    <w:nsid w:val="763E73A3"/>
    <w:multiLevelType w:val="hybridMultilevel"/>
    <w:tmpl w:val="7BEEB842"/>
    <w:lvl w:ilvl="0" w:tplc="4A2866F0">
      <w:start w:val="1"/>
      <w:numFmt w:val="decimal"/>
      <w:lvlText w:val="%1)"/>
      <w:lvlJc w:val="left"/>
      <w:pPr>
        <w:tabs>
          <w:tab w:val="num" w:pos="1777"/>
        </w:tabs>
        <w:ind w:left="1777" w:hanging="360"/>
      </w:pPr>
      <w:rPr>
        <w:i w:val="0"/>
      </w:rPr>
    </w:lvl>
    <w:lvl w:ilvl="1" w:tplc="F634E37C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400"/>
        </w:tabs>
        <w:ind w:left="24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77060380"/>
    <w:multiLevelType w:val="hybridMultilevel"/>
    <w:tmpl w:val="037625FC"/>
    <w:lvl w:ilvl="0" w:tplc="6ECCE788">
      <w:start w:val="1"/>
      <w:numFmt w:val="upperRoman"/>
      <w:lvlText w:val="%1."/>
      <w:lvlJc w:val="left"/>
      <w:pPr>
        <w:ind w:left="19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75C637C"/>
    <w:multiLevelType w:val="hybridMultilevel"/>
    <w:tmpl w:val="922082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892703"/>
    <w:multiLevelType w:val="hybridMultilevel"/>
    <w:tmpl w:val="2958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FB76DC"/>
    <w:multiLevelType w:val="hybridMultilevel"/>
    <w:tmpl w:val="EEEC7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2"/>
  </w:num>
  <w:num w:numId="5">
    <w:abstractNumId w:val="13"/>
  </w:num>
  <w:num w:numId="6">
    <w:abstractNumId w:val="11"/>
  </w:num>
  <w:num w:numId="7">
    <w:abstractNumId w:val="24"/>
  </w:num>
  <w:num w:numId="8">
    <w:abstractNumId w:val="10"/>
  </w:num>
  <w:num w:numId="9">
    <w:abstractNumId w:val="26"/>
  </w:num>
  <w:num w:numId="10">
    <w:abstractNumId w:val="20"/>
  </w:num>
  <w:num w:numId="11">
    <w:abstractNumId w:val="25"/>
  </w:num>
  <w:num w:numId="12">
    <w:abstractNumId w:val="32"/>
  </w:num>
  <w:num w:numId="13">
    <w:abstractNumId w:val="31"/>
  </w:num>
  <w:num w:numId="14">
    <w:abstractNumId w:val="14"/>
  </w:num>
  <w:num w:numId="15">
    <w:abstractNumId w:val="6"/>
  </w:num>
  <w:num w:numId="16">
    <w:abstractNumId w:val="9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8"/>
  </w:num>
  <w:num w:numId="2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3"/>
  </w:num>
  <w:num w:numId="23">
    <w:abstractNumId w:val="5"/>
  </w:num>
  <w:num w:numId="24">
    <w:abstractNumId w:val="28"/>
  </w:num>
  <w:num w:numId="25">
    <w:abstractNumId w:val="17"/>
  </w:num>
  <w:num w:numId="26">
    <w:abstractNumId w:val="29"/>
  </w:num>
  <w:num w:numId="27">
    <w:abstractNumId w:val="4"/>
  </w:num>
  <w:num w:numId="28">
    <w:abstractNumId w:val="22"/>
  </w:num>
  <w:num w:numId="29">
    <w:abstractNumId w:val="27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567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18"/>
    <w:rsid w:val="000008DB"/>
    <w:rsid w:val="00001B8D"/>
    <w:rsid w:val="00002CAF"/>
    <w:rsid w:val="0000523A"/>
    <w:rsid w:val="00005765"/>
    <w:rsid w:val="00006EBF"/>
    <w:rsid w:val="00007E0F"/>
    <w:rsid w:val="00010C20"/>
    <w:rsid w:val="00015367"/>
    <w:rsid w:val="00020331"/>
    <w:rsid w:val="00021954"/>
    <w:rsid w:val="00024E14"/>
    <w:rsid w:val="000269BE"/>
    <w:rsid w:val="00026F9B"/>
    <w:rsid w:val="000312E2"/>
    <w:rsid w:val="00031524"/>
    <w:rsid w:val="000317CD"/>
    <w:rsid w:val="00031CEB"/>
    <w:rsid w:val="00032480"/>
    <w:rsid w:val="00034639"/>
    <w:rsid w:val="00034C6F"/>
    <w:rsid w:val="0003558D"/>
    <w:rsid w:val="00036453"/>
    <w:rsid w:val="00037394"/>
    <w:rsid w:val="00037F7C"/>
    <w:rsid w:val="00041BAF"/>
    <w:rsid w:val="00044553"/>
    <w:rsid w:val="0004666B"/>
    <w:rsid w:val="00047A2F"/>
    <w:rsid w:val="00053178"/>
    <w:rsid w:val="00054B2C"/>
    <w:rsid w:val="00055290"/>
    <w:rsid w:val="00057035"/>
    <w:rsid w:val="000576C0"/>
    <w:rsid w:val="0006030A"/>
    <w:rsid w:val="0006113F"/>
    <w:rsid w:val="00063A8C"/>
    <w:rsid w:val="00063C4E"/>
    <w:rsid w:val="00066B66"/>
    <w:rsid w:val="00066FBB"/>
    <w:rsid w:val="00070B54"/>
    <w:rsid w:val="000741FA"/>
    <w:rsid w:val="00082F6A"/>
    <w:rsid w:val="00085C02"/>
    <w:rsid w:val="000907FA"/>
    <w:rsid w:val="0009093E"/>
    <w:rsid w:val="00091BF0"/>
    <w:rsid w:val="000944DB"/>
    <w:rsid w:val="00095B38"/>
    <w:rsid w:val="000977E4"/>
    <w:rsid w:val="000A05C9"/>
    <w:rsid w:val="000A174C"/>
    <w:rsid w:val="000A548B"/>
    <w:rsid w:val="000A718D"/>
    <w:rsid w:val="000B0932"/>
    <w:rsid w:val="000B209F"/>
    <w:rsid w:val="000B3253"/>
    <w:rsid w:val="000B6009"/>
    <w:rsid w:val="000C2E20"/>
    <w:rsid w:val="000C5578"/>
    <w:rsid w:val="000D1130"/>
    <w:rsid w:val="000D1AE2"/>
    <w:rsid w:val="000D36C8"/>
    <w:rsid w:val="000D423D"/>
    <w:rsid w:val="000D4743"/>
    <w:rsid w:val="000D5FC3"/>
    <w:rsid w:val="000D6B4A"/>
    <w:rsid w:val="000D72E7"/>
    <w:rsid w:val="000E023A"/>
    <w:rsid w:val="000E0A56"/>
    <w:rsid w:val="000E142A"/>
    <w:rsid w:val="000E1E06"/>
    <w:rsid w:val="000E35A4"/>
    <w:rsid w:val="000E3BBD"/>
    <w:rsid w:val="000E470A"/>
    <w:rsid w:val="000E6CE9"/>
    <w:rsid w:val="000F10D1"/>
    <w:rsid w:val="000F247F"/>
    <w:rsid w:val="000F3AA9"/>
    <w:rsid w:val="000F3CF8"/>
    <w:rsid w:val="000F6FA1"/>
    <w:rsid w:val="000F7CD8"/>
    <w:rsid w:val="00100018"/>
    <w:rsid w:val="001018AA"/>
    <w:rsid w:val="0010535E"/>
    <w:rsid w:val="001075E6"/>
    <w:rsid w:val="00107DD7"/>
    <w:rsid w:val="0011062F"/>
    <w:rsid w:val="001113B4"/>
    <w:rsid w:val="00115395"/>
    <w:rsid w:val="00115B61"/>
    <w:rsid w:val="00116846"/>
    <w:rsid w:val="0011743B"/>
    <w:rsid w:val="00122998"/>
    <w:rsid w:val="00123C34"/>
    <w:rsid w:val="001249AA"/>
    <w:rsid w:val="00124CA0"/>
    <w:rsid w:val="001274EE"/>
    <w:rsid w:val="00130004"/>
    <w:rsid w:val="00131F75"/>
    <w:rsid w:val="00134C15"/>
    <w:rsid w:val="00134D93"/>
    <w:rsid w:val="001361F6"/>
    <w:rsid w:val="001416EF"/>
    <w:rsid w:val="0014328B"/>
    <w:rsid w:val="001443CD"/>
    <w:rsid w:val="001444BD"/>
    <w:rsid w:val="00145C87"/>
    <w:rsid w:val="00146939"/>
    <w:rsid w:val="00146CB7"/>
    <w:rsid w:val="00146D64"/>
    <w:rsid w:val="0014758A"/>
    <w:rsid w:val="00152141"/>
    <w:rsid w:val="00152277"/>
    <w:rsid w:val="00154089"/>
    <w:rsid w:val="0016099C"/>
    <w:rsid w:val="001611B8"/>
    <w:rsid w:val="00163304"/>
    <w:rsid w:val="001639E2"/>
    <w:rsid w:val="00163FCE"/>
    <w:rsid w:val="00164D33"/>
    <w:rsid w:val="001662D2"/>
    <w:rsid w:val="00167511"/>
    <w:rsid w:val="00170E24"/>
    <w:rsid w:val="0017124B"/>
    <w:rsid w:val="0017136F"/>
    <w:rsid w:val="001728B5"/>
    <w:rsid w:val="00172B44"/>
    <w:rsid w:val="00172F8F"/>
    <w:rsid w:val="0017525C"/>
    <w:rsid w:val="00175CD9"/>
    <w:rsid w:val="00176CA8"/>
    <w:rsid w:val="001779E8"/>
    <w:rsid w:val="0018249B"/>
    <w:rsid w:val="001827D7"/>
    <w:rsid w:val="00184DF9"/>
    <w:rsid w:val="00185713"/>
    <w:rsid w:val="00185805"/>
    <w:rsid w:val="0018609C"/>
    <w:rsid w:val="00186D82"/>
    <w:rsid w:val="00187555"/>
    <w:rsid w:val="001902E7"/>
    <w:rsid w:val="00196631"/>
    <w:rsid w:val="00196653"/>
    <w:rsid w:val="001968DF"/>
    <w:rsid w:val="001A06D2"/>
    <w:rsid w:val="001A51ED"/>
    <w:rsid w:val="001A5494"/>
    <w:rsid w:val="001A6D23"/>
    <w:rsid w:val="001A70A2"/>
    <w:rsid w:val="001B12A6"/>
    <w:rsid w:val="001B31EB"/>
    <w:rsid w:val="001B37B0"/>
    <w:rsid w:val="001B41AB"/>
    <w:rsid w:val="001B5421"/>
    <w:rsid w:val="001B6F66"/>
    <w:rsid w:val="001B7001"/>
    <w:rsid w:val="001C1CC2"/>
    <w:rsid w:val="001C1D7B"/>
    <w:rsid w:val="001C4821"/>
    <w:rsid w:val="001C53E7"/>
    <w:rsid w:val="001C7F24"/>
    <w:rsid w:val="001D056E"/>
    <w:rsid w:val="001D1268"/>
    <w:rsid w:val="001D66DA"/>
    <w:rsid w:val="001E1A29"/>
    <w:rsid w:val="001E2CF3"/>
    <w:rsid w:val="001E48E4"/>
    <w:rsid w:val="001E553B"/>
    <w:rsid w:val="001E5CAE"/>
    <w:rsid w:val="001E7A22"/>
    <w:rsid w:val="001E7EAB"/>
    <w:rsid w:val="001F14C1"/>
    <w:rsid w:val="001F1856"/>
    <w:rsid w:val="001F2CD6"/>
    <w:rsid w:val="001F4CC1"/>
    <w:rsid w:val="001F7803"/>
    <w:rsid w:val="00200DDA"/>
    <w:rsid w:val="002023B4"/>
    <w:rsid w:val="00204C09"/>
    <w:rsid w:val="00205BEE"/>
    <w:rsid w:val="0021036A"/>
    <w:rsid w:val="00211AB6"/>
    <w:rsid w:val="00213747"/>
    <w:rsid w:val="00216C03"/>
    <w:rsid w:val="0022137F"/>
    <w:rsid w:val="00222A4A"/>
    <w:rsid w:val="002236F0"/>
    <w:rsid w:val="00224D7E"/>
    <w:rsid w:val="0022549F"/>
    <w:rsid w:val="00227043"/>
    <w:rsid w:val="00233727"/>
    <w:rsid w:val="0024222D"/>
    <w:rsid w:val="002424E8"/>
    <w:rsid w:val="00243486"/>
    <w:rsid w:val="00245C4D"/>
    <w:rsid w:val="0024797C"/>
    <w:rsid w:val="00247A34"/>
    <w:rsid w:val="002519DC"/>
    <w:rsid w:val="0025214D"/>
    <w:rsid w:val="00253007"/>
    <w:rsid w:val="002534F5"/>
    <w:rsid w:val="002564D5"/>
    <w:rsid w:val="00256D7E"/>
    <w:rsid w:val="00260021"/>
    <w:rsid w:val="00260FA6"/>
    <w:rsid w:val="0026112C"/>
    <w:rsid w:val="00261D5E"/>
    <w:rsid w:val="00261FBA"/>
    <w:rsid w:val="00262E37"/>
    <w:rsid w:val="002648AB"/>
    <w:rsid w:val="0026552D"/>
    <w:rsid w:val="00265FDC"/>
    <w:rsid w:val="0026689B"/>
    <w:rsid w:val="002733EE"/>
    <w:rsid w:val="00275680"/>
    <w:rsid w:val="00276800"/>
    <w:rsid w:val="00277B47"/>
    <w:rsid w:val="002818A5"/>
    <w:rsid w:val="0028321B"/>
    <w:rsid w:val="00284447"/>
    <w:rsid w:val="00290339"/>
    <w:rsid w:val="00292CF6"/>
    <w:rsid w:val="002A6F44"/>
    <w:rsid w:val="002A70DA"/>
    <w:rsid w:val="002A7259"/>
    <w:rsid w:val="002C242A"/>
    <w:rsid w:val="002C2EE0"/>
    <w:rsid w:val="002C4057"/>
    <w:rsid w:val="002C669B"/>
    <w:rsid w:val="002D1721"/>
    <w:rsid w:val="002D2D56"/>
    <w:rsid w:val="002E179D"/>
    <w:rsid w:val="002E445B"/>
    <w:rsid w:val="002E539B"/>
    <w:rsid w:val="002E7124"/>
    <w:rsid w:val="002F39BF"/>
    <w:rsid w:val="002F4136"/>
    <w:rsid w:val="002F5B9D"/>
    <w:rsid w:val="002F60A9"/>
    <w:rsid w:val="002F6B18"/>
    <w:rsid w:val="003004CA"/>
    <w:rsid w:val="00300885"/>
    <w:rsid w:val="00304311"/>
    <w:rsid w:val="00310849"/>
    <w:rsid w:val="00311A8F"/>
    <w:rsid w:val="00315285"/>
    <w:rsid w:val="00316EC2"/>
    <w:rsid w:val="00322ED3"/>
    <w:rsid w:val="00323ED7"/>
    <w:rsid w:val="003252F8"/>
    <w:rsid w:val="00325878"/>
    <w:rsid w:val="00333122"/>
    <w:rsid w:val="003331C9"/>
    <w:rsid w:val="00335EC2"/>
    <w:rsid w:val="0033757C"/>
    <w:rsid w:val="00341F20"/>
    <w:rsid w:val="00342AF7"/>
    <w:rsid w:val="00342CE9"/>
    <w:rsid w:val="00345A38"/>
    <w:rsid w:val="00345AD5"/>
    <w:rsid w:val="00351AA5"/>
    <w:rsid w:val="003530E0"/>
    <w:rsid w:val="003532B0"/>
    <w:rsid w:val="003549ED"/>
    <w:rsid w:val="00354A37"/>
    <w:rsid w:val="003620B3"/>
    <w:rsid w:val="0036461F"/>
    <w:rsid w:val="00364EAF"/>
    <w:rsid w:val="003651A5"/>
    <w:rsid w:val="0036599E"/>
    <w:rsid w:val="00370985"/>
    <w:rsid w:val="003716BB"/>
    <w:rsid w:val="00372072"/>
    <w:rsid w:val="00372705"/>
    <w:rsid w:val="00373446"/>
    <w:rsid w:val="00374997"/>
    <w:rsid w:val="003757C3"/>
    <w:rsid w:val="00375922"/>
    <w:rsid w:val="0037596D"/>
    <w:rsid w:val="00375AE2"/>
    <w:rsid w:val="00376E29"/>
    <w:rsid w:val="003818FF"/>
    <w:rsid w:val="003830D8"/>
    <w:rsid w:val="00383CD3"/>
    <w:rsid w:val="0038411C"/>
    <w:rsid w:val="00384468"/>
    <w:rsid w:val="003849F5"/>
    <w:rsid w:val="00386142"/>
    <w:rsid w:val="00387283"/>
    <w:rsid w:val="00390AAA"/>
    <w:rsid w:val="00391568"/>
    <w:rsid w:val="003919C9"/>
    <w:rsid w:val="003919EE"/>
    <w:rsid w:val="003949CE"/>
    <w:rsid w:val="0039636C"/>
    <w:rsid w:val="003976ED"/>
    <w:rsid w:val="00397DC5"/>
    <w:rsid w:val="003A1281"/>
    <w:rsid w:val="003A2D55"/>
    <w:rsid w:val="003A3194"/>
    <w:rsid w:val="003A37D2"/>
    <w:rsid w:val="003A508E"/>
    <w:rsid w:val="003A7255"/>
    <w:rsid w:val="003B0B0E"/>
    <w:rsid w:val="003B0C89"/>
    <w:rsid w:val="003B0D33"/>
    <w:rsid w:val="003B2450"/>
    <w:rsid w:val="003B29F1"/>
    <w:rsid w:val="003B379C"/>
    <w:rsid w:val="003B38D4"/>
    <w:rsid w:val="003B59B1"/>
    <w:rsid w:val="003B5E12"/>
    <w:rsid w:val="003C2EBE"/>
    <w:rsid w:val="003D21FA"/>
    <w:rsid w:val="003D441F"/>
    <w:rsid w:val="003D496E"/>
    <w:rsid w:val="003D4BDA"/>
    <w:rsid w:val="003D4F8D"/>
    <w:rsid w:val="003E1674"/>
    <w:rsid w:val="003E783F"/>
    <w:rsid w:val="003F0BB6"/>
    <w:rsid w:val="003F72D5"/>
    <w:rsid w:val="0040101E"/>
    <w:rsid w:val="004010BE"/>
    <w:rsid w:val="00403720"/>
    <w:rsid w:val="00403D51"/>
    <w:rsid w:val="004059FA"/>
    <w:rsid w:val="00407866"/>
    <w:rsid w:val="00410091"/>
    <w:rsid w:val="00420425"/>
    <w:rsid w:val="00420B2C"/>
    <w:rsid w:val="00420E88"/>
    <w:rsid w:val="00421541"/>
    <w:rsid w:val="00423080"/>
    <w:rsid w:val="004235EA"/>
    <w:rsid w:val="00423DC6"/>
    <w:rsid w:val="00424015"/>
    <w:rsid w:val="00425B81"/>
    <w:rsid w:val="00427345"/>
    <w:rsid w:val="004314B4"/>
    <w:rsid w:val="00431DB7"/>
    <w:rsid w:val="00437D46"/>
    <w:rsid w:val="00440AA1"/>
    <w:rsid w:val="00441A81"/>
    <w:rsid w:val="00443436"/>
    <w:rsid w:val="00445A07"/>
    <w:rsid w:val="00450411"/>
    <w:rsid w:val="00452D70"/>
    <w:rsid w:val="00456C66"/>
    <w:rsid w:val="004576B2"/>
    <w:rsid w:val="00457FFC"/>
    <w:rsid w:val="00460631"/>
    <w:rsid w:val="00460B90"/>
    <w:rsid w:val="00462A6F"/>
    <w:rsid w:val="004643EF"/>
    <w:rsid w:val="00464C92"/>
    <w:rsid w:val="00465449"/>
    <w:rsid w:val="0046634A"/>
    <w:rsid w:val="00466F2F"/>
    <w:rsid w:val="004706BB"/>
    <w:rsid w:val="00470C46"/>
    <w:rsid w:val="00472E70"/>
    <w:rsid w:val="00474374"/>
    <w:rsid w:val="00475560"/>
    <w:rsid w:val="00475ADC"/>
    <w:rsid w:val="00477A12"/>
    <w:rsid w:val="00480566"/>
    <w:rsid w:val="00480E32"/>
    <w:rsid w:val="00481317"/>
    <w:rsid w:val="00482ADB"/>
    <w:rsid w:val="004841DE"/>
    <w:rsid w:val="00484340"/>
    <w:rsid w:val="00485F1C"/>
    <w:rsid w:val="00486E33"/>
    <w:rsid w:val="004879EF"/>
    <w:rsid w:val="004925D8"/>
    <w:rsid w:val="004965D1"/>
    <w:rsid w:val="00496C7B"/>
    <w:rsid w:val="004A2C82"/>
    <w:rsid w:val="004A4C0C"/>
    <w:rsid w:val="004A71C7"/>
    <w:rsid w:val="004B0A75"/>
    <w:rsid w:val="004B14BD"/>
    <w:rsid w:val="004B326E"/>
    <w:rsid w:val="004B3E3D"/>
    <w:rsid w:val="004B440D"/>
    <w:rsid w:val="004B54AE"/>
    <w:rsid w:val="004B57C3"/>
    <w:rsid w:val="004B6611"/>
    <w:rsid w:val="004C23F2"/>
    <w:rsid w:val="004C2FCA"/>
    <w:rsid w:val="004C3D93"/>
    <w:rsid w:val="004C5CBA"/>
    <w:rsid w:val="004C6079"/>
    <w:rsid w:val="004C615B"/>
    <w:rsid w:val="004C7E03"/>
    <w:rsid w:val="004D0637"/>
    <w:rsid w:val="004D10BB"/>
    <w:rsid w:val="004D2127"/>
    <w:rsid w:val="004D23BF"/>
    <w:rsid w:val="004D3CEF"/>
    <w:rsid w:val="004D4B12"/>
    <w:rsid w:val="004D58D2"/>
    <w:rsid w:val="004D5EC2"/>
    <w:rsid w:val="004D672B"/>
    <w:rsid w:val="004E3B06"/>
    <w:rsid w:val="004E5FE2"/>
    <w:rsid w:val="004F1AEC"/>
    <w:rsid w:val="004F3477"/>
    <w:rsid w:val="004F506E"/>
    <w:rsid w:val="004F7AEA"/>
    <w:rsid w:val="00500F36"/>
    <w:rsid w:val="005015BA"/>
    <w:rsid w:val="00502402"/>
    <w:rsid w:val="00503676"/>
    <w:rsid w:val="005047FC"/>
    <w:rsid w:val="00510843"/>
    <w:rsid w:val="00513FF7"/>
    <w:rsid w:val="005143F8"/>
    <w:rsid w:val="00514AA5"/>
    <w:rsid w:val="00516023"/>
    <w:rsid w:val="00516059"/>
    <w:rsid w:val="005177A4"/>
    <w:rsid w:val="005178A9"/>
    <w:rsid w:val="00517EAF"/>
    <w:rsid w:val="00522563"/>
    <w:rsid w:val="00522E02"/>
    <w:rsid w:val="00523313"/>
    <w:rsid w:val="005257BC"/>
    <w:rsid w:val="00526B38"/>
    <w:rsid w:val="00526E1D"/>
    <w:rsid w:val="00531FCC"/>
    <w:rsid w:val="00532DBD"/>
    <w:rsid w:val="00532F41"/>
    <w:rsid w:val="00536356"/>
    <w:rsid w:val="00537AC3"/>
    <w:rsid w:val="00541D23"/>
    <w:rsid w:val="0054237B"/>
    <w:rsid w:val="00542E7F"/>
    <w:rsid w:val="005450C3"/>
    <w:rsid w:val="00545E1D"/>
    <w:rsid w:val="00546F8B"/>
    <w:rsid w:val="00550C11"/>
    <w:rsid w:val="00551BD1"/>
    <w:rsid w:val="00554766"/>
    <w:rsid w:val="0055483C"/>
    <w:rsid w:val="00563D39"/>
    <w:rsid w:val="00564D62"/>
    <w:rsid w:val="0056575E"/>
    <w:rsid w:val="0056654D"/>
    <w:rsid w:val="005671BF"/>
    <w:rsid w:val="00567210"/>
    <w:rsid w:val="005825AC"/>
    <w:rsid w:val="00582EBE"/>
    <w:rsid w:val="0058359E"/>
    <w:rsid w:val="005841D9"/>
    <w:rsid w:val="00584AA6"/>
    <w:rsid w:val="005852ED"/>
    <w:rsid w:val="00587499"/>
    <w:rsid w:val="00590202"/>
    <w:rsid w:val="005906C3"/>
    <w:rsid w:val="00592777"/>
    <w:rsid w:val="00596826"/>
    <w:rsid w:val="005973EE"/>
    <w:rsid w:val="005A12DA"/>
    <w:rsid w:val="005A15E2"/>
    <w:rsid w:val="005A3BE9"/>
    <w:rsid w:val="005A69A5"/>
    <w:rsid w:val="005A7789"/>
    <w:rsid w:val="005A7AFE"/>
    <w:rsid w:val="005A7CDE"/>
    <w:rsid w:val="005B366B"/>
    <w:rsid w:val="005B3D98"/>
    <w:rsid w:val="005B4582"/>
    <w:rsid w:val="005B54DB"/>
    <w:rsid w:val="005B68F2"/>
    <w:rsid w:val="005B7F13"/>
    <w:rsid w:val="005C0935"/>
    <w:rsid w:val="005C0B62"/>
    <w:rsid w:val="005C13E5"/>
    <w:rsid w:val="005C18BA"/>
    <w:rsid w:val="005C3048"/>
    <w:rsid w:val="005C3B8C"/>
    <w:rsid w:val="005C7DA3"/>
    <w:rsid w:val="005C7F4D"/>
    <w:rsid w:val="005D00F7"/>
    <w:rsid w:val="005D18A1"/>
    <w:rsid w:val="005D2CD7"/>
    <w:rsid w:val="005D6599"/>
    <w:rsid w:val="005D69A9"/>
    <w:rsid w:val="005D7269"/>
    <w:rsid w:val="005E01A4"/>
    <w:rsid w:val="005E2161"/>
    <w:rsid w:val="005E273F"/>
    <w:rsid w:val="005E3B5C"/>
    <w:rsid w:val="005F12AB"/>
    <w:rsid w:val="005F14AD"/>
    <w:rsid w:val="005F463A"/>
    <w:rsid w:val="005F5CCB"/>
    <w:rsid w:val="005F6FED"/>
    <w:rsid w:val="006009C0"/>
    <w:rsid w:val="00600B09"/>
    <w:rsid w:val="0060444F"/>
    <w:rsid w:val="006047A2"/>
    <w:rsid w:val="006134B2"/>
    <w:rsid w:val="00614212"/>
    <w:rsid w:val="00615862"/>
    <w:rsid w:val="00622C51"/>
    <w:rsid w:val="00624127"/>
    <w:rsid w:val="00624DD6"/>
    <w:rsid w:val="00630265"/>
    <w:rsid w:val="00631399"/>
    <w:rsid w:val="00631D7A"/>
    <w:rsid w:val="00632CF0"/>
    <w:rsid w:val="006353E2"/>
    <w:rsid w:val="00640C32"/>
    <w:rsid w:val="006429BE"/>
    <w:rsid w:val="00643155"/>
    <w:rsid w:val="0064698A"/>
    <w:rsid w:val="00647A12"/>
    <w:rsid w:val="00653D5A"/>
    <w:rsid w:val="00654460"/>
    <w:rsid w:val="00655EC2"/>
    <w:rsid w:val="00657E9F"/>
    <w:rsid w:val="00663B43"/>
    <w:rsid w:val="00664C66"/>
    <w:rsid w:val="00665C94"/>
    <w:rsid w:val="00666774"/>
    <w:rsid w:val="00666BE1"/>
    <w:rsid w:val="00667C80"/>
    <w:rsid w:val="006724BB"/>
    <w:rsid w:val="00672745"/>
    <w:rsid w:val="006770F3"/>
    <w:rsid w:val="006815E7"/>
    <w:rsid w:val="00682563"/>
    <w:rsid w:val="006848A0"/>
    <w:rsid w:val="006857C7"/>
    <w:rsid w:val="00686759"/>
    <w:rsid w:val="006878A7"/>
    <w:rsid w:val="00690336"/>
    <w:rsid w:val="006958AC"/>
    <w:rsid w:val="00697A1B"/>
    <w:rsid w:val="006A29E1"/>
    <w:rsid w:val="006A33E5"/>
    <w:rsid w:val="006A503F"/>
    <w:rsid w:val="006A56BC"/>
    <w:rsid w:val="006B26EE"/>
    <w:rsid w:val="006B39BD"/>
    <w:rsid w:val="006B5699"/>
    <w:rsid w:val="006B6328"/>
    <w:rsid w:val="006C2C3B"/>
    <w:rsid w:val="006C2E79"/>
    <w:rsid w:val="006C3799"/>
    <w:rsid w:val="006C4D3D"/>
    <w:rsid w:val="006C51FB"/>
    <w:rsid w:val="006C5FC1"/>
    <w:rsid w:val="006C6AAA"/>
    <w:rsid w:val="006C74C4"/>
    <w:rsid w:val="006C7F96"/>
    <w:rsid w:val="006D0903"/>
    <w:rsid w:val="006D1327"/>
    <w:rsid w:val="006D7F8E"/>
    <w:rsid w:val="006E7F13"/>
    <w:rsid w:val="006F38FD"/>
    <w:rsid w:val="006F48A4"/>
    <w:rsid w:val="006F4B23"/>
    <w:rsid w:val="006F7135"/>
    <w:rsid w:val="00701B7E"/>
    <w:rsid w:val="00710BD8"/>
    <w:rsid w:val="007123EA"/>
    <w:rsid w:val="00712A2D"/>
    <w:rsid w:val="00716BBF"/>
    <w:rsid w:val="00723396"/>
    <w:rsid w:val="0072678C"/>
    <w:rsid w:val="00726C38"/>
    <w:rsid w:val="00730F5D"/>
    <w:rsid w:val="00731E0F"/>
    <w:rsid w:val="00732355"/>
    <w:rsid w:val="00732E41"/>
    <w:rsid w:val="00733AFB"/>
    <w:rsid w:val="00733C46"/>
    <w:rsid w:val="00734C0F"/>
    <w:rsid w:val="00735A0B"/>
    <w:rsid w:val="0073702A"/>
    <w:rsid w:val="00737C11"/>
    <w:rsid w:val="007432EB"/>
    <w:rsid w:val="007441F3"/>
    <w:rsid w:val="00744A8A"/>
    <w:rsid w:val="00744EDB"/>
    <w:rsid w:val="00747C99"/>
    <w:rsid w:val="00750A2D"/>
    <w:rsid w:val="00750F7A"/>
    <w:rsid w:val="007510CA"/>
    <w:rsid w:val="007510EE"/>
    <w:rsid w:val="00752587"/>
    <w:rsid w:val="00753798"/>
    <w:rsid w:val="007544C7"/>
    <w:rsid w:val="0075487B"/>
    <w:rsid w:val="0075757D"/>
    <w:rsid w:val="007609A5"/>
    <w:rsid w:val="00764B92"/>
    <w:rsid w:val="00765300"/>
    <w:rsid w:val="00767CC4"/>
    <w:rsid w:val="00767E99"/>
    <w:rsid w:val="007701B0"/>
    <w:rsid w:val="00770EFE"/>
    <w:rsid w:val="00771F51"/>
    <w:rsid w:val="00773F1D"/>
    <w:rsid w:val="00775133"/>
    <w:rsid w:val="00777366"/>
    <w:rsid w:val="007776B3"/>
    <w:rsid w:val="007777E7"/>
    <w:rsid w:val="00777BC9"/>
    <w:rsid w:val="007805D7"/>
    <w:rsid w:val="00780E33"/>
    <w:rsid w:val="00780FE8"/>
    <w:rsid w:val="00781387"/>
    <w:rsid w:val="00782846"/>
    <w:rsid w:val="007842B7"/>
    <w:rsid w:val="007878BB"/>
    <w:rsid w:val="007934BD"/>
    <w:rsid w:val="00794099"/>
    <w:rsid w:val="007A0F4E"/>
    <w:rsid w:val="007A11F8"/>
    <w:rsid w:val="007A1AC7"/>
    <w:rsid w:val="007A1F68"/>
    <w:rsid w:val="007A2DED"/>
    <w:rsid w:val="007A388F"/>
    <w:rsid w:val="007A513E"/>
    <w:rsid w:val="007A5428"/>
    <w:rsid w:val="007A568F"/>
    <w:rsid w:val="007A676A"/>
    <w:rsid w:val="007A6CE5"/>
    <w:rsid w:val="007A7DD8"/>
    <w:rsid w:val="007B27AD"/>
    <w:rsid w:val="007B3A22"/>
    <w:rsid w:val="007B5242"/>
    <w:rsid w:val="007B687E"/>
    <w:rsid w:val="007C0081"/>
    <w:rsid w:val="007C0A59"/>
    <w:rsid w:val="007C1FB1"/>
    <w:rsid w:val="007C31FF"/>
    <w:rsid w:val="007C390E"/>
    <w:rsid w:val="007C3F13"/>
    <w:rsid w:val="007C4CE0"/>
    <w:rsid w:val="007C5745"/>
    <w:rsid w:val="007C6C6D"/>
    <w:rsid w:val="007C79F1"/>
    <w:rsid w:val="007C7DFA"/>
    <w:rsid w:val="007D2BF4"/>
    <w:rsid w:val="007D2F82"/>
    <w:rsid w:val="007D3A41"/>
    <w:rsid w:val="007D5AEA"/>
    <w:rsid w:val="007D6618"/>
    <w:rsid w:val="007D69D3"/>
    <w:rsid w:val="007E042D"/>
    <w:rsid w:val="007E17FE"/>
    <w:rsid w:val="007E5C36"/>
    <w:rsid w:val="007E63FF"/>
    <w:rsid w:val="007E66DB"/>
    <w:rsid w:val="007E69FB"/>
    <w:rsid w:val="007E7E9A"/>
    <w:rsid w:val="007F1F6D"/>
    <w:rsid w:val="007F3791"/>
    <w:rsid w:val="007F70F7"/>
    <w:rsid w:val="007F7864"/>
    <w:rsid w:val="007F79FC"/>
    <w:rsid w:val="00802FAC"/>
    <w:rsid w:val="00806140"/>
    <w:rsid w:val="008061E0"/>
    <w:rsid w:val="008078EE"/>
    <w:rsid w:val="00807B40"/>
    <w:rsid w:val="00807CFF"/>
    <w:rsid w:val="00807F86"/>
    <w:rsid w:val="00810A5D"/>
    <w:rsid w:val="0081111D"/>
    <w:rsid w:val="00811613"/>
    <w:rsid w:val="008117D6"/>
    <w:rsid w:val="00812AA5"/>
    <w:rsid w:val="00813D97"/>
    <w:rsid w:val="00814B18"/>
    <w:rsid w:val="00815066"/>
    <w:rsid w:val="00815F3B"/>
    <w:rsid w:val="00822754"/>
    <w:rsid w:val="00824454"/>
    <w:rsid w:val="00824DA6"/>
    <w:rsid w:val="00827C07"/>
    <w:rsid w:val="00830018"/>
    <w:rsid w:val="008300F5"/>
    <w:rsid w:val="0083233E"/>
    <w:rsid w:val="00833424"/>
    <w:rsid w:val="00836483"/>
    <w:rsid w:val="00837555"/>
    <w:rsid w:val="00837AF9"/>
    <w:rsid w:val="00841A69"/>
    <w:rsid w:val="008433B0"/>
    <w:rsid w:val="0084389E"/>
    <w:rsid w:val="00843BE5"/>
    <w:rsid w:val="00844AA8"/>
    <w:rsid w:val="00844E5D"/>
    <w:rsid w:val="008460A9"/>
    <w:rsid w:val="00851A68"/>
    <w:rsid w:val="008522A4"/>
    <w:rsid w:val="008532E1"/>
    <w:rsid w:val="00853A35"/>
    <w:rsid w:val="00854BE0"/>
    <w:rsid w:val="00856839"/>
    <w:rsid w:val="00857E91"/>
    <w:rsid w:val="00861EC3"/>
    <w:rsid w:val="00862622"/>
    <w:rsid w:val="00863AC0"/>
    <w:rsid w:val="008651CE"/>
    <w:rsid w:val="00865FF3"/>
    <w:rsid w:val="00866AC9"/>
    <w:rsid w:val="00867B52"/>
    <w:rsid w:val="00870F29"/>
    <w:rsid w:val="00870F2B"/>
    <w:rsid w:val="00872BC6"/>
    <w:rsid w:val="00873A8D"/>
    <w:rsid w:val="00874059"/>
    <w:rsid w:val="00883EC5"/>
    <w:rsid w:val="008846B2"/>
    <w:rsid w:val="00884996"/>
    <w:rsid w:val="00884A26"/>
    <w:rsid w:val="00886CB8"/>
    <w:rsid w:val="00891328"/>
    <w:rsid w:val="00894B84"/>
    <w:rsid w:val="00896091"/>
    <w:rsid w:val="00897BCD"/>
    <w:rsid w:val="008A1DB4"/>
    <w:rsid w:val="008A2263"/>
    <w:rsid w:val="008A3422"/>
    <w:rsid w:val="008A4687"/>
    <w:rsid w:val="008A4CC9"/>
    <w:rsid w:val="008A5F09"/>
    <w:rsid w:val="008A66CB"/>
    <w:rsid w:val="008A7035"/>
    <w:rsid w:val="008B01AD"/>
    <w:rsid w:val="008B091E"/>
    <w:rsid w:val="008B271F"/>
    <w:rsid w:val="008B2FF3"/>
    <w:rsid w:val="008B3C3D"/>
    <w:rsid w:val="008B6314"/>
    <w:rsid w:val="008B648C"/>
    <w:rsid w:val="008C1914"/>
    <w:rsid w:val="008C1E9F"/>
    <w:rsid w:val="008C233B"/>
    <w:rsid w:val="008C61EF"/>
    <w:rsid w:val="008C6DAC"/>
    <w:rsid w:val="008C7BD5"/>
    <w:rsid w:val="008D20D9"/>
    <w:rsid w:val="008D6145"/>
    <w:rsid w:val="008D7AAD"/>
    <w:rsid w:val="008D7F86"/>
    <w:rsid w:val="008E07B0"/>
    <w:rsid w:val="008E1AD6"/>
    <w:rsid w:val="008E2258"/>
    <w:rsid w:val="008E25B0"/>
    <w:rsid w:val="008E46C2"/>
    <w:rsid w:val="008E7046"/>
    <w:rsid w:val="008E74C7"/>
    <w:rsid w:val="008E7FE7"/>
    <w:rsid w:val="008F1B46"/>
    <w:rsid w:val="008F1C50"/>
    <w:rsid w:val="008F2D71"/>
    <w:rsid w:val="008F6ABD"/>
    <w:rsid w:val="00901C97"/>
    <w:rsid w:val="009022C4"/>
    <w:rsid w:val="00902722"/>
    <w:rsid w:val="0090311F"/>
    <w:rsid w:val="009040AE"/>
    <w:rsid w:val="00904C90"/>
    <w:rsid w:val="0090621D"/>
    <w:rsid w:val="00906B2C"/>
    <w:rsid w:val="00917502"/>
    <w:rsid w:val="00920098"/>
    <w:rsid w:val="00923778"/>
    <w:rsid w:val="00924009"/>
    <w:rsid w:val="00925350"/>
    <w:rsid w:val="009307D1"/>
    <w:rsid w:val="00931BA6"/>
    <w:rsid w:val="00932CDD"/>
    <w:rsid w:val="00934C1B"/>
    <w:rsid w:val="00936154"/>
    <w:rsid w:val="00937A60"/>
    <w:rsid w:val="009405D8"/>
    <w:rsid w:val="0094064E"/>
    <w:rsid w:val="00940F4A"/>
    <w:rsid w:val="0094211B"/>
    <w:rsid w:val="00944813"/>
    <w:rsid w:val="00945912"/>
    <w:rsid w:val="0094723E"/>
    <w:rsid w:val="00951378"/>
    <w:rsid w:val="00951E51"/>
    <w:rsid w:val="00952563"/>
    <w:rsid w:val="009530F9"/>
    <w:rsid w:val="00954675"/>
    <w:rsid w:val="00956691"/>
    <w:rsid w:val="0096019C"/>
    <w:rsid w:val="009616AD"/>
    <w:rsid w:val="009617CA"/>
    <w:rsid w:val="00965993"/>
    <w:rsid w:val="00966C11"/>
    <w:rsid w:val="00967CEC"/>
    <w:rsid w:val="00972DD2"/>
    <w:rsid w:val="0097322C"/>
    <w:rsid w:val="009761B5"/>
    <w:rsid w:val="00976794"/>
    <w:rsid w:val="009768AD"/>
    <w:rsid w:val="00980F96"/>
    <w:rsid w:val="009815D6"/>
    <w:rsid w:val="00981B61"/>
    <w:rsid w:val="00982137"/>
    <w:rsid w:val="00983ECB"/>
    <w:rsid w:val="00985E7E"/>
    <w:rsid w:val="00985ECD"/>
    <w:rsid w:val="009901D6"/>
    <w:rsid w:val="00995FF4"/>
    <w:rsid w:val="009965F6"/>
    <w:rsid w:val="00996F80"/>
    <w:rsid w:val="009A0885"/>
    <w:rsid w:val="009A5446"/>
    <w:rsid w:val="009B05D5"/>
    <w:rsid w:val="009B1EBB"/>
    <w:rsid w:val="009B26E8"/>
    <w:rsid w:val="009B4590"/>
    <w:rsid w:val="009B50D3"/>
    <w:rsid w:val="009C19E4"/>
    <w:rsid w:val="009C22B6"/>
    <w:rsid w:val="009C3F1F"/>
    <w:rsid w:val="009C3FDC"/>
    <w:rsid w:val="009C43BF"/>
    <w:rsid w:val="009C4F47"/>
    <w:rsid w:val="009C4FCC"/>
    <w:rsid w:val="009C51AB"/>
    <w:rsid w:val="009C628B"/>
    <w:rsid w:val="009C64C8"/>
    <w:rsid w:val="009D07E7"/>
    <w:rsid w:val="009D0ED4"/>
    <w:rsid w:val="009D145F"/>
    <w:rsid w:val="009D14DC"/>
    <w:rsid w:val="009D7224"/>
    <w:rsid w:val="009E2013"/>
    <w:rsid w:val="009E2DF9"/>
    <w:rsid w:val="009E3D6A"/>
    <w:rsid w:val="009E4253"/>
    <w:rsid w:val="009F02D0"/>
    <w:rsid w:val="009F1546"/>
    <w:rsid w:val="009F1E01"/>
    <w:rsid w:val="009F29EA"/>
    <w:rsid w:val="009F55E3"/>
    <w:rsid w:val="009F6D1D"/>
    <w:rsid w:val="009F754C"/>
    <w:rsid w:val="009F7F74"/>
    <w:rsid w:val="00A00FF5"/>
    <w:rsid w:val="00A016EA"/>
    <w:rsid w:val="00A01E1A"/>
    <w:rsid w:val="00A02759"/>
    <w:rsid w:val="00A028B1"/>
    <w:rsid w:val="00A02E61"/>
    <w:rsid w:val="00A047F9"/>
    <w:rsid w:val="00A04C8B"/>
    <w:rsid w:val="00A06783"/>
    <w:rsid w:val="00A06CB1"/>
    <w:rsid w:val="00A07B9F"/>
    <w:rsid w:val="00A11F20"/>
    <w:rsid w:val="00A14726"/>
    <w:rsid w:val="00A1544D"/>
    <w:rsid w:val="00A15C19"/>
    <w:rsid w:val="00A16C31"/>
    <w:rsid w:val="00A178A7"/>
    <w:rsid w:val="00A17CCF"/>
    <w:rsid w:val="00A20153"/>
    <w:rsid w:val="00A2281A"/>
    <w:rsid w:val="00A25699"/>
    <w:rsid w:val="00A26285"/>
    <w:rsid w:val="00A27328"/>
    <w:rsid w:val="00A27D44"/>
    <w:rsid w:val="00A27F18"/>
    <w:rsid w:val="00A31444"/>
    <w:rsid w:val="00A33B81"/>
    <w:rsid w:val="00A34DA4"/>
    <w:rsid w:val="00A34EB8"/>
    <w:rsid w:val="00A35B25"/>
    <w:rsid w:val="00A35D93"/>
    <w:rsid w:val="00A37229"/>
    <w:rsid w:val="00A374CB"/>
    <w:rsid w:val="00A37E6A"/>
    <w:rsid w:val="00A41C0A"/>
    <w:rsid w:val="00A427BE"/>
    <w:rsid w:val="00A4397B"/>
    <w:rsid w:val="00A45345"/>
    <w:rsid w:val="00A45799"/>
    <w:rsid w:val="00A5003B"/>
    <w:rsid w:val="00A516CD"/>
    <w:rsid w:val="00A54247"/>
    <w:rsid w:val="00A546CD"/>
    <w:rsid w:val="00A54CF7"/>
    <w:rsid w:val="00A56937"/>
    <w:rsid w:val="00A57E52"/>
    <w:rsid w:val="00A615BC"/>
    <w:rsid w:val="00A61B92"/>
    <w:rsid w:val="00A64263"/>
    <w:rsid w:val="00A6439E"/>
    <w:rsid w:val="00A649CB"/>
    <w:rsid w:val="00A660A1"/>
    <w:rsid w:val="00A67038"/>
    <w:rsid w:val="00A67E3F"/>
    <w:rsid w:val="00A70B10"/>
    <w:rsid w:val="00A7174A"/>
    <w:rsid w:val="00A728CC"/>
    <w:rsid w:val="00A7377B"/>
    <w:rsid w:val="00A74FAA"/>
    <w:rsid w:val="00A75CD7"/>
    <w:rsid w:val="00A761CE"/>
    <w:rsid w:val="00A775A1"/>
    <w:rsid w:val="00A77670"/>
    <w:rsid w:val="00A77862"/>
    <w:rsid w:val="00A80492"/>
    <w:rsid w:val="00A8082E"/>
    <w:rsid w:val="00A82D5C"/>
    <w:rsid w:val="00A83962"/>
    <w:rsid w:val="00A86150"/>
    <w:rsid w:val="00A87AF9"/>
    <w:rsid w:val="00A91063"/>
    <w:rsid w:val="00A94232"/>
    <w:rsid w:val="00A94459"/>
    <w:rsid w:val="00A94B9A"/>
    <w:rsid w:val="00A95200"/>
    <w:rsid w:val="00A95E2E"/>
    <w:rsid w:val="00A9638A"/>
    <w:rsid w:val="00AA20D4"/>
    <w:rsid w:val="00AA2DC6"/>
    <w:rsid w:val="00AA330A"/>
    <w:rsid w:val="00AA4269"/>
    <w:rsid w:val="00AA57D9"/>
    <w:rsid w:val="00AA749B"/>
    <w:rsid w:val="00AA7EF6"/>
    <w:rsid w:val="00AB0CBD"/>
    <w:rsid w:val="00AB1AA8"/>
    <w:rsid w:val="00AB5830"/>
    <w:rsid w:val="00AC0870"/>
    <w:rsid w:val="00AC104D"/>
    <w:rsid w:val="00AC1995"/>
    <w:rsid w:val="00AC2D84"/>
    <w:rsid w:val="00AC3F68"/>
    <w:rsid w:val="00AC3F9D"/>
    <w:rsid w:val="00AC487D"/>
    <w:rsid w:val="00AC4F9A"/>
    <w:rsid w:val="00AC7BB3"/>
    <w:rsid w:val="00AE1A45"/>
    <w:rsid w:val="00AE1E9F"/>
    <w:rsid w:val="00AE2A6B"/>
    <w:rsid w:val="00AE3693"/>
    <w:rsid w:val="00AE36EE"/>
    <w:rsid w:val="00AE3B66"/>
    <w:rsid w:val="00AE440B"/>
    <w:rsid w:val="00AE5F2A"/>
    <w:rsid w:val="00AE672C"/>
    <w:rsid w:val="00AE7135"/>
    <w:rsid w:val="00AE782C"/>
    <w:rsid w:val="00AF0FF8"/>
    <w:rsid w:val="00AF2607"/>
    <w:rsid w:val="00AF4292"/>
    <w:rsid w:val="00AF4820"/>
    <w:rsid w:val="00AF498C"/>
    <w:rsid w:val="00AF6F69"/>
    <w:rsid w:val="00AF7441"/>
    <w:rsid w:val="00B00773"/>
    <w:rsid w:val="00B0273A"/>
    <w:rsid w:val="00B03171"/>
    <w:rsid w:val="00B05F7E"/>
    <w:rsid w:val="00B06B33"/>
    <w:rsid w:val="00B07A2C"/>
    <w:rsid w:val="00B07D1C"/>
    <w:rsid w:val="00B100AF"/>
    <w:rsid w:val="00B10F51"/>
    <w:rsid w:val="00B13B93"/>
    <w:rsid w:val="00B14C2D"/>
    <w:rsid w:val="00B16305"/>
    <w:rsid w:val="00B2035C"/>
    <w:rsid w:val="00B20AD2"/>
    <w:rsid w:val="00B219B5"/>
    <w:rsid w:val="00B21BC0"/>
    <w:rsid w:val="00B232D0"/>
    <w:rsid w:val="00B2371A"/>
    <w:rsid w:val="00B2595C"/>
    <w:rsid w:val="00B25B42"/>
    <w:rsid w:val="00B3105F"/>
    <w:rsid w:val="00B31A37"/>
    <w:rsid w:val="00B31AF0"/>
    <w:rsid w:val="00B324C2"/>
    <w:rsid w:val="00B32538"/>
    <w:rsid w:val="00B339FB"/>
    <w:rsid w:val="00B34A52"/>
    <w:rsid w:val="00B35B5B"/>
    <w:rsid w:val="00B35C5B"/>
    <w:rsid w:val="00B360B5"/>
    <w:rsid w:val="00B3786A"/>
    <w:rsid w:val="00B37B54"/>
    <w:rsid w:val="00B42107"/>
    <w:rsid w:val="00B4335A"/>
    <w:rsid w:val="00B460A5"/>
    <w:rsid w:val="00B4622C"/>
    <w:rsid w:val="00B5084F"/>
    <w:rsid w:val="00B5314A"/>
    <w:rsid w:val="00B623B3"/>
    <w:rsid w:val="00B64CD6"/>
    <w:rsid w:val="00B64D23"/>
    <w:rsid w:val="00B672BC"/>
    <w:rsid w:val="00B7299F"/>
    <w:rsid w:val="00B73595"/>
    <w:rsid w:val="00B736CE"/>
    <w:rsid w:val="00B74678"/>
    <w:rsid w:val="00B754B6"/>
    <w:rsid w:val="00B75803"/>
    <w:rsid w:val="00B76225"/>
    <w:rsid w:val="00B76A2A"/>
    <w:rsid w:val="00B808FB"/>
    <w:rsid w:val="00B833D7"/>
    <w:rsid w:val="00B84836"/>
    <w:rsid w:val="00B84989"/>
    <w:rsid w:val="00B8651D"/>
    <w:rsid w:val="00B87C26"/>
    <w:rsid w:val="00B9139D"/>
    <w:rsid w:val="00B923A4"/>
    <w:rsid w:val="00B928B2"/>
    <w:rsid w:val="00B9354D"/>
    <w:rsid w:val="00B96C8B"/>
    <w:rsid w:val="00B97467"/>
    <w:rsid w:val="00B97A7B"/>
    <w:rsid w:val="00BA481C"/>
    <w:rsid w:val="00BA51B7"/>
    <w:rsid w:val="00BA5C21"/>
    <w:rsid w:val="00BA7B5B"/>
    <w:rsid w:val="00BB4805"/>
    <w:rsid w:val="00BB4FD4"/>
    <w:rsid w:val="00BB596F"/>
    <w:rsid w:val="00BB60EB"/>
    <w:rsid w:val="00BB6CD0"/>
    <w:rsid w:val="00BC3071"/>
    <w:rsid w:val="00BC362A"/>
    <w:rsid w:val="00BC3B6D"/>
    <w:rsid w:val="00BC3E98"/>
    <w:rsid w:val="00BC4097"/>
    <w:rsid w:val="00BC4280"/>
    <w:rsid w:val="00BC4736"/>
    <w:rsid w:val="00BC6C47"/>
    <w:rsid w:val="00BC768E"/>
    <w:rsid w:val="00BD0038"/>
    <w:rsid w:val="00BD10FD"/>
    <w:rsid w:val="00BE68C9"/>
    <w:rsid w:val="00BF2456"/>
    <w:rsid w:val="00BF2772"/>
    <w:rsid w:val="00BF278B"/>
    <w:rsid w:val="00BF319C"/>
    <w:rsid w:val="00BF5A50"/>
    <w:rsid w:val="00C002B5"/>
    <w:rsid w:val="00C00FE9"/>
    <w:rsid w:val="00C01A84"/>
    <w:rsid w:val="00C05F1D"/>
    <w:rsid w:val="00C06855"/>
    <w:rsid w:val="00C10BC6"/>
    <w:rsid w:val="00C11F91"/>
    <w:rsid w:val="00C124DB"/>
    <w:rsid w:val="00C137D6"/>
    <w:rsid w:val="00C14793"/>
    <w:rsid w:val="00C157AD"/>
    <w:rsid w:val="00C1647C"/>
    <w:rsid w:val="00C16621"/>
    <w:rsid w:val="00C16924"/>
    <w:rsid w:val="00C16D06"/>
    <w:rsid w:val="00C17E6E"/>
    <w:rsid w:val="00C2041A"/>
    <w:rsid w:val="00C20564"/>
    <w:rsid w:val="00C21ED9"/>
    <w:rsid w:val="00C222DD"/>
    <w:rsid w:val="00C23FDA"/>
    <w:rsid w:val="00C25A91"/>
    <w:rsid w:val="00C26ADA"/>
    <w:rsid w:val="00C30A8A"/>
    <w:rsid w:val="00C3211E"/>
    <w:rsid w:val="00C32786"/>
    <w:rsid w:val="00C342C9"/>
    <w:rsid w:val="00C34EA9"/>
    <w:rsid w:val="00C35C34"/>
    <w:rsid w:val="00C37644"/>
    <w:rsid w:val="00C37826"/>
    <w:rsid w:val="00C40031"/>
    <w:rsid w:val="00C404A3"/>
    <w:rsid w:val="00C418E7"/>
    <w:rsid w:val="00C41F11"/>
    <w:rsid w:val="00C42263"/>
    <w:rsid w:val="00C460E8"/>
    <w:rsid w:val="00C46647"/>
    <w:rsid w:val="00C46C97"/>
    <w:rsid w:val="00C4702D"/>
    <w:rsid w:val="00C47B98"/>
    <w:rsid w:val="00C50F96"/>
    <w:rsid w:val="00C52256"/>
    <w:rsid w:val="00C5302E"/>
    <w:rsid w:val="00C54643"/>
    <w:rsid w:val="00C56D96"/>
    <w:rsid w:val="00C57090"/>
    <w:rsid w:val="00C575A0"/>
    <w:rsid w:val="00C5780C"/>
    <w:rsid w:val="00C601EE"/>
    <w:rsid w:val="00C615D9"/>
    <w:rsid w:val="00C632B7"/>
    <w:rsid w:val="00C63460"/>
    <w:rsid w:val="00C66BAD"/>
    <w:rsid w:val="00C717EE"/>
    <w:rsid w:val="00C72DFA"/>
    <w:rsid w:val="00C733EF"/>
    <w:rsid w:val="00C7639E"/>
    <w:rsid w:val="00C80FB6"/>
    <w:rsid w:val="00C816E0"/>
    <w:rsid w:val="00C818BC"/>
    <w:rsid w:val="00C83903"/>
    <w:rsid w:val="00C84CAA"/>
    <w:rsid w:val="00C86A4D"/>
    <w:rsid w:val="00C87BD0"/>
    <w:rsid w:val="00C92F46"/>
    <w:rsid w:val="00C93475"/>
    <w:rsid w:val="00C955EC"/>
    <w:rsid w:val="00C97E1E"/>
    <w:rsid w:val="00CA03F1"/>
    <w:rsid w:val="00CA0431"/>
    <w:rsid w:val="00CA11D3"/>
    <w:rsid w:val="00CA2328"/>
    <w:rsid w:val="00CA2841"/>
    <w:rsid w:val="00CA2D81"/>
    <w:rsid w:val="00CA3DAB"/>
    <w:rsid w:val="00CA41AB"/>
    <w:rsid w:val="00CA4202"/>
    <w:rsid w:val="00CA5640"/>
    <w:rsid w:val="00CB00F9"/>
    <w:rsid w:val="00CB25CF"/>
    <w:rsid w:val="00CB6239"/>
    <w:rsid w:val="00CC04B0"/>
    <w:rsid w:val="00CC0FF7"/>
    <w:rsid w:val="00CC1D6A"/>
    <w:rsid w:val="00CC20A3"/>
    <w:rsid w:val="00CC43B2"/>
    <w:rsid w:val="00CC4E9A"/>
    <w:rsid w:val="00CC7F76"/>
    <w:rsid w:val="00CD0859"/>
    <w:rsid w:val="00CD2B31"/>
    <w:rsid w:val="00CD48CD"/>
    <w:rsid w:val="00CD4975"/>
    <w:rsid w:val="00CD68D2"/>
    <w:rsid w:val="00CD7230"/>
    <w:rsid w:val="00CE0766"/>
    <w:rsid w:val="00CE1D79"/>
    <w:rsid w:val="00CE207F"/>
    <w:rsid w:val="00CE2548"/>
    <w:rsid w:val="00CE466F"/>
    <w:rsid w:val="00CE50E9"/>
    <w:rsid w:val="00CE569B"/>
    <w:rsid w:val="00CE6602"/>
    <w:rsid w:val="00CE66CD"/>
    <w:rsid w:val="00CF0766"/>
    <w:rsid w:val="00CF1ED8"/>
    <w:rsid w:val="00CF2F44"/>
    <w:rsid w:val="00CF31B5"/>
    <w:rsid w:val="00CF4761"/>
    <w:rsid w:val="00CF4FE5"/>
    <w:rsid w:val="00CF6D26"/>
    <w:rsid w:val="00D00727"/>
    <w:rsid w:val="00D01C20"/>
    <w:rsid w:val="00D050DF"/>
    <w:rsid w:val="00D061C9"/>
    <w:rsid w:val="00D0661F"/>
    <w:rsid w:val="00D06687"/>
    <w:rsid w:val="00D07B51"/>
    <w:rsid w:val="00D102F7"/>
    <w:rsid w:val="00D12A82"/>
    <w:rsid w:val="00D13D50"/>
    <w:rsid w:val="00D1501A"/>
    <w:rsid w:val="00D178DE"/>
    <w:rsid w:val="00D21A2D"/>
    <w:rsid w:val="00D22A47"/>
    <w:rsid w:val="00D239A4"/>
    <w:rsid w:val="00D2403A"/>
    <w:rsid w:val="00D2599D"/>
    <w:rsid w:val="00D264DE"/>
    <w:rsid w:val="00D2655B"/>
    <w:rsid w:val="00D27BAD"/>
    <w:rsid w:val="00D3052B"/>
    <w:rsid w:val="00D306B2"/>
    <w:rsid w:val="00D30D87"/>
    <w:rsid w:val="00D3224D"/>
    <w:rsid w:val="00D32DF6"/>
    <w:rsid w:val="00D33E46"/>
    <w:rsid w:val="00D346DF"/>
    <w:rsid w:val="00D36D5E"/>
    <w:rsid w:val="00D37404"/>
    <w:rsid w:val="00D37873"/>
    <w:rsid w:val="00D37C6C"/>
    <w:rsid w:val="00D44797"/>
    <w:rsid w:val="00D4583D"/>
    <w:rsid w:val="00D4585D"/>
    <w:rsid w:val="00D45B25"/>
    <w:rsid w:val="00D45C4A"/>
    <w:rsid w:val="00D45CE2"/>
    <w:rsid w:val="00D467E1"/>
    <w:rsid w:val="00D46868"/>
    <w:rsid w:val="00D46E54"/>
    <w:rsid w:val="00D47820"/>
    <w:rsid w:val="00D47D5F"/>
    <w:rsid w:val="00D50C44"/>
    <w:rsid w:val="00D50C8D"/>
    <w:rsid w:val="00D57612"/>
    <w:rsid w:val="00D610AB"/>
    <w:rsid w:val="00D63C8C"/>
    <w:rsid w:val="00D659C6"/>
    <w:rsid w:val="00D66154"/>
    <w:rsid w:val="00D672AA"/>
    <w:rsid w:val="00D678D2"/>
    <w:rsid w:val="00D67A53"/>
    <w:rsid w:val="00D70B02"/>
    <w:rsid w:val="00D731FB"/>
    <w:rsid w:val="00D75123"/>
    <w:rsid w:val="00D812AE"/>
    <w:rsid w:val="00D813C2"/>
    <w:rsid w:val="00D83A90"/>
    <w:rsid w:val="00D8482A"/>
    <w:rsid w:val="00D85218"/>
    <w:rsid w:val="00D85B28"/>
    <w:rsid w:val="00D85F30"/>
    <w:rsid w:val="00D86473"/>
    <w:rsid w:val="00D86CC5"/>
    <w:rsid w:val="00D87056"/>
    <w:rsid w:val="00D90AA3"/>
    <w:rsid w:val="00D92561"/>
    <w:rsid w:val="00D92F55"/>
    <w:rsid w:val="00D962CB"/>
    <w:rsid w:val="00DA0B5F"/>
    <w:rsid w:val="00DA0FF4"/>
    <w:rsid w:val="00DA2F5F"/>
    <w:rsid w:val="00DA66D0"/>
    <w:rsid w:val="00DB1183"/>
    <w:rsid w:val="00DB349C"/>
    <w:rsid w:val="00DB3EA3"/>
    <w:rsid w:val="00DB434D"/>
    <w:rsid w:val="00DB4E2D"/>
    <w:rsid w:val="00DB604C"/>
    <w:rsid w:val="00DC09C4"/>
    <w:rsid w:val="00DC1858"/>
    <w:rsid w:val="00DC36AD"/>
    <w:rsid w:val="00DC3CF7"/>
    <w:rsid w:val="00DC5120"/>
    <w:rsid w:val="00DC6928"/>
    <w:rsid w:val="00DC6A5F"/>
    <w:rsid w:val="00DC6C85"/>
    <w:rsid w:val="00DC7D73"/>
    <w:rsid w:val="00DD058C"/>
    <w:rsid w:val="00DD2142"/>
    <w:rsid w:val="00DD4F69"/>
    <w:rsid w:val="00DD594D"/>
    <w:rsid w:val="00DD67F6"/>
    <w:rsid w:val="00DD7C48"/>
    <w:rsid w:val="00DE2574"/>
    <w:rsid w:val="00DE3594"/>
    <w:rsid w:val="00DE378B"/>
    <w:rsid w:val="00DE46B1"/>
    <w:rsid w:val="00DE4960"/>
    <w:rsid w:val="00DE62D4"/>
    <w:rsid w:val="00DE6456"/>
    <w:rsid w:val="00DE6AF0"/>
    <w:rsid w:val="00DE76E0"/>
    <w:rsid w:val="00DF2603"/>
    <w:rsid w:val="00DF27B2"/>
    <w:rsid w:val="00DF755E"/>
    <w:rsid w:val="00E071DC"/>
    <w:rsid w:val="00E07331"/>
    <w:rsid w:val="00E103B0"/>
    <w:rsid w:val="00E10B8D"/>
    <w:rsid w:val="00E11707"/>
    <w:rsid w:val="00E11C0B"/>
    <w:rsid w:val="00E124BF"/>
    <w:rsid w:val="00E1347F"/>
    <w:rsid w:val="00E141E6"/>
    <w:rsid w:val="00E162FA"/>
    <w:rsid w:val="00E1740D"/>
    <w:rsid w:val="00E20425"/>
    <w:rsid w:val="00E21F5C"/>
    <w:rsid w:val="00E25681"/>
    <w:rsid w:val="00E25A94"/>
    <w:rsid w:val="00E303F0"/>
    <w:rsid w:val="00E35CCD"/>
    <w:rsid w:val="00E369F6"/>
    <w:rsid w:val="00E4002A"/>
    <w:rsid w:val="00E413E7"/>
    <w:rsid w:val="00E41758"/>
    <w:rsid w:val="00E418CA"/>
    <w:rsid w:val="00E433E4"/>
    <w:rsid w:val="00E43D5C"/>
    <w:rsid w:val="00E4531E"/>
    <w:rsid w:val="00E506BD"/>
    <w:rsid w:val="00E521E1"/>
    <w:rsid w:val="00E54C41"/>
    <w:rsid w:val="00E54EF0"/>
    <w:rsid w:val="00E56BB8"/>
    <w:rsid w:val="00E609BE"/>
    <w:rsid w:val="00E617AF"/>
    <w:rsid w:val="00E61B37"/>
    <w:rsid w:val="00E6257C"/>
    <w:rsid w:val="00E62D3A"/>
    <w:rsid w:val="00E64D06"/>
    <w:rsid w:val="00E659CC"/>
    <w:rsid w:val="00E65FE2"/>
    <w:rsid w:val="00E66E94"/>
    <w:rsid w:val="00E72C0D"/>
    <w:rsid w:val="00E748F3"/>
    <w:rsid w:val="00E7584D"/>
    <w:rsid w:val="00E75FB4"/>
    <w:rsid w:val="00E76165"/>
    <w:rsid w:val="00E76895"/>
    <w:rsid w:val="00E81809"/>
    <w:rsid w:val="00E82BFB"/>
    <w:rsid w:val="00E8365F"/>
    <w:rsid w:val="00E84711"/>
    <w:rsid w:val="00E84A93"/>
    <w:rsid w:val="00E8538B"/>
    <w:rsid w:val="00E85DB1"/>
    <w:rsid w:val="00E86325"/>
    <w:rsid w:val="00E86FED"/>
    <w:rsid w:val="00E87E0D"/>
    <w:rsid w:val="00E90ADE"/>
    <w:rsid w:val="00E91535"/>
    <w:rsid w:val="00E91D65"/>
    <w:rsid w:val="00E92843"/>
    <w:rsid w:val="00E937F0"/>
    <w:rsid w:val="00E9608D"/>
    <w:rsid w:val="00E961BE"/>
    <w:rsid w:val="00E97BE4"/>
    <w:rsid w:val="00EA014A"/>
    <w:rsid w:val="00EA1255"/>
    <w:rsid w:val="00EA1F11"/>
    <w:rsid w:val="00EA5740"/>
    <w:rsid w:val="00EA631F"/>
    <w:rsid w:val="00EA6E24"/>
    <w:rsid w:val="00EB29B4"/>
    <w:rsid w:val="00EB2A50"/>
    <w:rsid w:val="00EB5D54"/>
    <w:rsid w:val="00EC7DCA"/>
    <w:rsid w:val="00ED0A21"/>
    <w:rsid w:val="00ED0C37"/>
    <w:rsid w:val="00ED1529"/>
    <w:rsid w:val="00ED288C"/>
    <w:rsid w:val="00ED291B"/>
    <w:rsid w:val="00ED3023"/>
    <w:rsid w:val="00ED3032"/>
    <w:rsid w:val="00ED5A75"/>
    <w:rsid w:val="00ED78BC"/>
    <w:rsid w:val="00ED7C3B"/>
    <w:rsid w:val="00ED7EA4"/>
    <w:rsid w:val="00EE0405"/>
    <w:rsid w:val="00EE36B4"/>
    <w:rsid w:val="00EE42D9"/>
    <w:rsid w:val="00EE5B1A"/>
    <w:rsid w:val="00EE61E7"/>
    <w:rsid w:val="00EE74AB"/>
    <w:rsid w:val="00EF0D4A"/>
    <w:rsid w:val="00EF1C27"/>
    <w:rsid w:val="00EF23E2"/>
    <w:rsid w:val="00EF5762"/>
    <w:rsid w:val="00EF60DB"/>
    <w:rsid w:val="00F00C26"/>
    <w:rsid w:val="00F02D20"/>
    <w:rsid w:val="00F13A92"/>
    <w:rsid w:val="00F157B4"/>
    <w:rsid w:val="00F15A3B"/>
    <w:rsid w:val="00F17E86"/>
    <w:rsid w:val="00F20648"/>
    <w:rsid w:val="00F21D30"/>
    <w:rsid w:val="00F22A9A"/>
    <w:rsid w:val="00F23CB3"/>
    <w:rsid w:val="00F240A3"/>
    <w:rsid w:val="00F249CB"/>
    <w:rsid w:val="00F260C2"/>
    <w:rsid w:val="00F30BA9"/>
    <w:rsid w:val="00F3205E"/>
    <w:rsid w:val="00F32E9C"/>
    <w:rsid w:val="00F34C46"/>
    <w:rsid w:val="00F35751"/>
    <w:rsid w:val="00F35796"/>
    <w:rsid w:val="00F36E81"/>
    <w:rsid w:val="00F37BA9"/>
    <w:rsid w:val="00F4043E"/>
    <w:rsid w:val="00F451B0"/>
    <w:rsid w:val="00F47C1D"/>
    <w:rsid w:val="00F5477B"/>
    <w:rsid w:val="00F5556C"/>
    <w:rsid w:val="00F5621B"/>
    <w:rsid w:val="00F606EA"/>
    <w:rsid w:val="00F63FEA"/>
    <w:rsid w:val="00F64569"/>
    <w:rsid w:val="00F64D82"/>
    <w:rsid w:val="00F668DE"/>
    <w:rsid w:val="00F7048D"/>
    <w:rsid w:val="00F71EAF"/>
    <w:rsid w:val="00F72017"/>
    <w:rsid w:val="00F7312D"/>
    <w:rsid w:val="00F740EE"/>
    <w:rsid w:val="00F7443B"/>
    <w:rsid w:val="00F754E8"/>
    <w:rsid w:val="00F76BBF"/>
    <w:rsid w:val="00F806CC"/>
    <w:rsid w:val="00F814B9"/>
    <w:rsid w:val="00F81561"/>
    <w:rsid w:val="00F825B4"/>
    <w:rsid w:val="00F8395D"/>
    <w:rsid w:val="00F84757"/>
    <w:rsid w:val="00F87CC1"/>
    <w:rsid w:val="00F90998"/>
    <w:rsid w:val="00F90AE6"/>
    <w:rsid w:val="00F9396C"/>
    <w:rsid w:val="00F965D9"/>
    <w:rsid w:val="00F97BB8"/>
    <w:rsid w:val="00FA4FB9"/>
    <w:rsid w:val="00FA57B7"/>
    <w:rsid w:val="00FA5D83"/>
    <w:rsid w:val="00FA6703"/>
    <w:rsid w:val="00FA67A2"/>
    <w:rsid w:val="00FA7EA1"/>
    <w:rsid w:val="00FB04AC"/>
    <w:rsid w:val="00FB0E85"/>
    <w:rsid w:val="00FB1991"/>
    <w:rsid w:val="00FB2D52"/>
    <w:rsid w:val="00FB2FB2"/>
    <w:rsid w:val="00FB3175"/>
    <w:rsid w:val="00FB505F"/>
    <w:rsid w:val="00FC3A35"/>
    <w:rsid w:val="00FC6C7E"/>
    <w:rsid w:val="00FD1AC9"/>
    <w:rsid w:val="00FD1B9C"/>
    <w:rsid w:val="00FD25F6"/>
    <w:rsid w:val="00FD2C36"/>
    <w:rsid w:val="00FD2D5A"/>
    <w:rsid w:val="00FD5368"/>
    <w:rsid w:val="00FD5993"/>
    <w:rsid w:val="00FD7343"/>
    <w:rsid w:val="00FD75EF"/>
    <w:rsid w:val="00FD7C6D"/>
    <w:rsid w:val="00FD7D5F"/>
    <w:rsid w:val="00FE06B8"/>
    <w:rsid w:val="00FE0FAA"/>
    <w:rsid w:val="00FE1B21"/>
    <w:rsid w:val="00FE1CC6"/>
    <w:rsid w:val="00FE1F18"/>
    <w:rsid w:val="00FE28A8"/>
    <w:rsid w:val="00FE3831"/>
    <w:rsid w:val="00FE3D6A"/>
    <w:rsid w:val="00FE7736"/>
    <w:rsid w:val="00FF1884"/>
    <w:rsid w:val="00FF333E"/>
    <w:rsid w:val="00FF41F1"/>
    <w:rsid w:val="00FF45EC"/>
    <w:rsid w:val="00FF6567"/>
    <w:rsid w:val="00FF6E51"/>
    <w:rsid w:val="00FF7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671B36A"/>
  <w15:docId w15:val="{2F01D0D8-E8AD-49D1-A579-0E9628F7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5D5"/>
    <w:pPr>
      <w:spacing w:after="200" w:line="276" w:lineRule="auto"/>
    </w:pPr>
  </w:style>
  <w:style w:type="paragraph" w:styleId="1">
    <w:name w:val="heading 1"/>
    <w:aliases w:val="Document Header1 Знак"/>
    <w:basedOn w:val="a"/>
    <w:next w:val="a"/>
    <w:link w:val="10"/>
    <w:qFormat/>
    <w:locked/>
    <w:rsid w:val="00C6346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</w:rPr>
  </w:style>
  <w:style w:type="paragraph" w:styleId="2">
    <w:name w:val="heading 2"/>
    <w:basedOn w:val="a"/>
    <w:next w:val="a"/>
    <w:link w:val="20"/>
    <w:qFormat/>
    <w:locked/>
    <w:rsid w:val="00C634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B623B3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813D97"/>
    <w:pPr>
      <w:keepNext/>
      <w:suppressAutoHyphens/>
      <w:spacing w:before="240" w:after="60" w:line="240" w:lineRule="auto"/>
      <w:outlineLvl w:val="3"/>
    </w:pPr>
    <w:rPr>
      <w:rFonts w:eastAsia="Times New Roman" w:cs="Calibri"/>
      <w:b/>
      <w:bCs/>
      <w:kern w:val="1"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locked/>
    <w:rsid w:val="00813D97"/>
    <w:pPr>
      <w:suppressAutoHyphens/>
      <w:spacing w:before="240" w:after="60" w:line="240" w:lineRule="auto"/>
      <w:outlineLvl w:val="7"/>
    </w:pPr>
    <w:rPr>
      <w:rFonts w:eastAsia="Times New Roman" w:cs="Calibri"/>
      <w:i/>
      <w:i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 Знак"/>
    <w:link w:val="1"/>
    <w:locked/>
    <w:rsid w:val="00C63460"/>
    <w:rPr>
      <w:rFonts w:ascii="Times New Roman" w:hAnsi="Times New Roman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locked/>
    <w:rsid w:val="00C63460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locked/>
    <w:rsid w:val="00B623B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EE74A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F7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021954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locked/>
    <w:rsid w:val="0002195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C1995"/>
    <w:pPr>
      <w:spacing w:after="120"/>
      <w:ind w:left="283"/>
    </w:pPr>
  </w:style>
  <w:style w:type="character" w:customStyle="1" w:styleId="a8">
    <w:name w:val="Основной текст с отступом Знак"/>
    <w:link w:val="a7"/>
    <w:locked/>
    <w:rsid w:val="003D441F"/>
    <w:rPr>
      <w:rFonts w:cs="Times New Roman"/>
      <w:lang w:eastAsia="en-US"/>
    </w:rPr>
  </w:style>
  <w:style w:type="paragraph" w:customStyle="1" w:styleId="11">
    <w:name w:val="Нумерованный список1"/>
    <w:basedOn w:val="a"/>
    <w:uiPriority w:val="99"/>
    <w:rsid w:val="00AC1995"/>
    <w:pPr>
      <w:suppressAutoHyphens/>
      <w:spacing w:before="120"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Style17">
    <w:name w:val="Style17"/>
    <w:basedOn w:val="a"/>
    <w:rsid w:val="00AC1995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AC1995"/>
    <w:rPr>
      <w:rFonts w:ascii="Times New Roman" w:hAnsi="Times New Roman"/>
      <w:sz w:val="26"/>
    </w:rPr>
  </w:style>
  <w:style w:type="character" w:customStyle="1" w:styleId="a9">
    <w:name w:val="Без интервала Знак"/>
    <w:link w:val="aa"/>
    <w:uiPriority w:val="1"/>
    <w:locked/>
    <w:rsid w:val="00146CB7"/>
    <w:rPr>
      <w:rFonts w:cs="Times New Roman"/>
      <w:sz w:val="22"/>
      <w:szCs w:val="22"/>
      <w:lang w:val="ru-RU" w:eastAsia="ru-RU" w:bidi="ar-SA"/>
    </w:rPr>
  </w:style>
  <w:style w:type="paragraph" w:styleId="aa">
    <w:name w:val="No Spacing"/>
    <w:link w:val="a9"/>
    <w:qFormat/>
    <w:rsid w:val="00146CB7"/>
    <w:rPr>
      <w:sz w:val="22"/>
      <w:szCs w:val="22"/>
    </w:rPr>
  </w:style>
  <w:style w:type="paragraph" w:customStyle="1" w:styleId="12">
    <w:name w:val="Без интервала1"/>
    <w:uiPriority w:val="99"/>
    <w:rsid w:val="00146CB7"/>
    <w:rPr>
      <w:rFonts w:ascii="Times New Roman" w:eastAsia="Times New Roman" w:hAnsi="Times New Roman"/>
      <w:sz w:val="24"/>
      <w:szCs w:val="24"/>
    </w:rPr>
  </w:style>
  <w:style w:type="paragraph" w:customStyle="1" w:styleId="13">
    <w:name w:val="Обычный1"/>
    <w:rsid w:val="007609A5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41">
    <w:name w:val="Обычный4"/>
    <w:uiPriority w:val="99"/>
    <w:rsid w:val="007609A5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1">
    <w:name w:val="Обычный2"/>
    <w:rsid w:val="007609A5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120">
    <w:name w:val="Обычный12"/>
    <w:uiPriority w:val="99"/>
    <w:rsid w:val="007609A5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14">
    <w:name w:val="Абзац списка1"/>
    <w:basedOn w:val="a"/>
    <w:rsid w:val="007609A5"/>
    <w:pPr>
      <w:ind w:left="720"/>
      <w:contextualSpacing/>
    </w:pPr>
    <w:rPr>
      <w:rFonts w:eastAsia="Times New Roman"/>
    </w:rPr>
  </w:style>
  <w:style w:type="paragraph" w:styleId="ab">
    <w:name w:val="List Paragraph"/>
    <w:basedOn w:val="a"/>
    <w:qFormat/>
    <w:rsid w:val="00AC08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ListNum">
    <w:name w:val="ListNum"/>
    <w:basedOn w:val="a"/>
    <w:uiPriority w:val="99"/>
    <w:rsid w:val="00AC0870"/>
    <w:pPr>
      <w:numPr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Cs w:val="24"/>
    </w:rPr>
  </w:style>
  <w:style w:type="paragraph" w:styleId="ac">
    <w:name w:val="Title"/>
    <w:aliases w:val="Знак3"/>
    <w:basedOn w:val="a"/>
    <w:link w:val="ad"/>
    <w:qFormat/>
    <w:locked/>
    <w:rsid w:val="00EB29B4"/>
    <w:pPr>
      <w:spacing w:after="0" w:line="240" w:lineRule="auto"/>
      <w:jc w:val="center"/>
    </w:pPr>
    <w:rPr>
      <w:rFonts w:ascii="Times New Roman" w:eastAsia="Times New Roman" w:hAnsi="Times New Roman"/>
      <w:sz w:val="24"/>
    </w:rPr>
  </w:style>
  <w:style w:type="character" w:customStyle="1" w:styleId="ad">
    <w:name w:val="Заголовок Знак"/>
    <w:aliases w:val="Знак3 Знак"/>
    <w:link w:val="ac"/>
    <w:locked/>
    <w:rsid w:val="00EB29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EB29B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B29B4"/>
    <w:rPr>
      <w:rFonts w:ascii="Arial" w:hAnsi="Arial"/>
      <w:sz w:val="22"/>
      <w:lang w:val="ru-RU" w:eastAsia="ru-RU"/>
    </w:rPr>
  </w:style>
  <w:style w:type="paragraph" w:customStyle="1" w:styleId="2-11">
    <w:name w:val="содержание2-11"/>
    <w:basedOn w:val="a"/>
    <w:rsid w:val="005F463A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e">
    <w:name w:val="Таблицы (моноширинный)"/>
    <w:basedOn w:val="a"/>
    <w:next w:val="a"/>
    <w:rsid w:val="005F463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">
    <w:name w:val="Символ сноски"/>
    <w:rsid w:val="00146939"/>
    <w:rPr>
      <w:vertAlign w:val="superscript"/>
    </w:rPr>
  </w:style>
  <w:style w:type="paragraph" w:styleId="af0">
    <w:name w:val="Plain Text"/>
    <w:basedOn w:val="a"/>
    <w:link w:val="af1"/>
    <w:uiPriority w:val="99"/>
    <w:rsid w:val="004925D8"/>
    <w:pPr>
      <w:spacing w:after="0" w:line="240" w:lineRule="auto"/>
      <w:jc w:val="both"/>
    </w:pPr>
    <w:rPr>
      <w:rFonts w:ascii="Courier New" w:hAnsi="Courier New"/>
    </w:rPr>
  </w:style>
  <w:style w:type="character" w:customStyle="1" w:styleId="af1">
    <w:name w:val="Текст Знак"/>
    <w:link w:val="af0"/>
    <w:uiPriority w:val="99"/>
    <w:locked/>
    <w:rsid w:val="004925D8"/>
    <w:rPr>
      <w:rFonts w:ascii="Courier New" w:hAnsi="Courier New"/>
      <w:lang w:val="ru-RU" w:eastAsia="ru-RU"/>
    </w:rPr>
  </w:style>
  <w:style w:type="character" w:customStyle="1" w:styleId="PlainTextChar">
    <w:name w:val="Plain Text Char"/>
    <w:uiPriority w:val="99"/>
    <w:semiHidden/>
    <w:locked/>
    <w:rsid w:val="00B232D0"/>
    <w:rPr>
      <w:rFonts w:ascii="Courier New" w:hAnsi="Courier New" w:cs="Courier New"/>
      <w:sz w:val="20"/>
      <w:szCs w:val="20"/>
      <w:lang w:eastAsia="en-US"/>
    </w:rPr>
  </w:style>
  <w:style w:type="paragraph" w:styleId="af2">
    <w:name w:val="Balloon Text"/>
    <w:basedOn w:val="a"/>
    <w:link w:val="af3"/>
    <w:unhideWhenUsed/>
    <w:rsid w:val="00BD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BD10FD"/>
    <w:rPr>
      <w:rFonts w:ascii="Tahoma" w:hAnsi="Tahoma" w:cs="Tahoma"/>
      <w:sz w:val="16"/>
      <w:szCs w:val="16"/>
      <w:lang w:eastAsia="en-US"/>
    </w:rPr>
  </w:style>
  <w:style w:type="character" w:customStyle="1" w:styleId="af4">
    <w:name w:val="Сравнение редакций. Добавленный фрагмент"/>
    <w:uiPriority w:val="99"/>
    <w:rsid w:val="00424015"/>
    <w:rPr>
      <w:color w:val="000000"/>
      <w:shd w:val="clear" w:color="auto" w:fill="C1D7FF"/>
    </w:rPr>
  </w:style>
  <w:style w:type="character" w:customStyle="1" w:styleId="af5">
    <w:name w:val="Гипертекстовая ссылка"/>
    <w:rsid w:val="00ED78BC"/>
    <w:rPr>
      <w:color w:val="106BBE"/>
    </w:rPr>
  </w:style>
  <w:style w:type="paragraph" w:customStyle="1" w:styleId="af6">
    <w:name w:val="Комментарий"/>
    <w:basedOn w:val="a"/>
    <w:next w:val="a"/>
    <w:rsid w:val="00ED78B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rsid w:val="00ED78BC"/>
    <w:rPr>
      <w:i/>
      <w:iCs/>
    </w:rPr>
  </w:style>
  <w:style w:type="paragraph" w:styleId="af8">
    <w:name w:val="header"/>
    <w:basedOn w:val="a"/>
    <w:link w:val="af9"/>
    <w:unhideWhenUsed/>
    <w:rsid w:val="0028321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8321B"/>
  </w:style>
  <w:style w:type="paragraph" w:styleId="afa">
    <w:name w:val="footer"/>
    <w:basedOn w:val="a"/>
    <w:link w:val="afb"/>
    <w:unhideWhenUsed/>
    <w:rsid w:val="0028321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28321B"/>
  </w:style>
  <w:style w:type="paragraph" w:customStyle="1" w:styleId="afc">
    <w:name w:val="Обычный таблица"/>
    <w:basedOn w:val="a"/>
    <w:uiPriority w:val="99"/>
    <w:rsid w:val="009F6D1D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afd">
    <w:name w:val="Нормальный"/>
    <w:rsid w:val="00F90AE6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afe">
    <w:name w:val="Содержимое таблицы"/>
    <w:basedOn w:val="a"/>
    <w:rsid w:val="00A75C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aff">
    <w:name w:val="Основной"/>
    <w:basedOn w:val="a"/>
    <w:rsid w:val="00A82D5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link w:val="ConsNormal0"/>
    <w:rsid w:val="00420B2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420B2C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A2F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1">
    <w:name w:val="FR1"/>
    <w:basedOn w:val="a"/>
    <w:rsid w:val="00DA2F5F"/>
    <w:pPr>
      <w:snapToGrid w:val="0"/>
      <w:spacing w:after="0" w:line="252" w:lineRule="auto"/>
      <w:ind w:left="40" w:firstLine="120"/>
      <w:jc w:val="both"/>
    </w:pPr>
    <w:rPr>
      <w:rFonts w:ascii="Times New Roman" w:eastAsia="Times New Roman" w:hAnsi="Times New Roman"/>
      <w:sz w:val="28"/>
      <w:szCs w:val="28"/>
    </w:rPr>
  </w:style>
  <w:style w:type="character" w:styleId="aff0">
    <w:name w:val="Emphasis"/>
    <w:qFormat/>
    <w:locked/>
    <w:rsid w:val="00472E70"/>
    <w:rPr>
      <w:i/>
      <w:iCs/>
    </w:rPr>
  </w:style>
  <w:style w:type="paragraph" w:customStyle="1" w:styleId="Style2">
    <w:name w:val="Style2"/>
    <w:basedOn w:val="a"/>
    <w:uiPriority w:val="99"/>
    <w:rsid w:val="00E617A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8">
    <w:name w:val="Font Style18"/>
    <w:basedOn w:val="a0"/>
    <w:rsid w:val="00E617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A91063"/>
  </w:style>
  <w:style w:type="paragraph" w:customStyle="1" w:styleId="s1">
    <w:name w:val="s_1"/>
    <w:basedOn w:val="a"/>
    <w:rsid w:val="00F740EE"/>
    <w:pPr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F740EE"/>
    <w:pPr>
      <w:widowControl w:val="0"/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en-US" w:bidi="en-US"/>
    </w:rPr>
  </w:style>
  <w:style w:type="paragraph" w:customStyle="1" w:styleId="02statia2">
    <w:name w:val="02statia2"/>
    <w:basedOn w:val="a"/>
    <w:rsid w:val="00F740EE"/>
    <w:pPr>
      <w:spacing w:before="120" w:after="0" w:line="320" w:lineRule="atLeast"/>
      <w:ind w:left="2020" w:hanging="880"/>
      <w:jc w:val="both"/>
    </w:pPr>
    <w:rPr>
      <w:rFonts w:ascii="GaramondNarrowC" w:eastAsia="MS Mincho" w:hAnsi="GaramondNarrowC" w:cs="GaramondNarrowC"/>
      <w:color w:val="000000"/>
      <w:kern w:val="2"/>
      <w:sz w:val="21"/>
      <w:szCs w:val="21"/>
      <w:lang w:eastAsia="ar-SA"/>
    </w:rPr>
  </w:style>
  <w:style w:type="paragraph" w:styleId="aff1">
    <w:name w:val="Normal (Web)"/>
    <w:basedOn w:val="a"/>
    <w:unhideWhenUsed/>
    <w:rsid w:val="00940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rsid w:val="000A718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0A71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Обычный.Название подразделения"/>
    <w:rsid w:val="00D27BAD"/>
    <w:rPr>
      <w:rFonts w:ascii="SchoolBook" w:eastAsia="Times New Roman" w:hAnsi="SchoolBook"/>
      <w:sz w:val="28"/>
    </w:rPr>
  </w:style>
  <w:style w:type="paragraph" w:customStyle="1" w:styleId="aff3">
    <w:name w:val="Пункт"/>
    <w:basedOn w:val="a"/>
    <w:uiPriority w:val="99"/>
    <w:rsid w:val="00D27BAD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</w:rPr>
  </w:style>
  <w:style w:type="paragraph" w:customStyle="1" w:styleId="Standard">
    <w:name w:val="Standard"/>
    <w:rsid w:val="001827D7"/>
    <w:pPr>
      <w:widowControl w:val="0"/>
      <w:suppressAutoHyphens/>
    </w:pPr>
    <w:rPr>
      <w:rFonts w:ascii="Times New Roman" w:eastAsia="Andale Sans UI" w:hAnsi="Times New Roman" w:cs="Tahoma"/>
      <w:kern w:val="16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827D7"/>
    <w:pPr>
      <w:spacing w:after="120"/>
    </w:pPr>
  </w:style>
  <w:style w:type="paragraph" w:customStyle="1" w:styleId="TableContents">
    <w:name w:val="Table Contents"/>
    <w:basedOn w:val="Standard"/>
    <w:rsid w:val="001827D7"/>
  </w:style>
  <w:style w:type="paragraph" w:styleId="31">
    <w:name w:val="Body Text 3"/>
    <w:basedOn w:val="a"/>
    <w:link w:val="32"/>
    <w:uiPriority w:val="99"/>
    <w:unhideWhenUsed/>
    <w:rsid w:val="00DE76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E76E0"/>
    <w:rPr>
      <w:sz w:val="16"/>
      <w:szCs w:val="16"/>
    </w:rPr>
  </w:style>
  <w:style w:type="paragraph" w:customStyle="1" w:styleId="33">
    <w:name w:val="Стиль3"/>
    <w:basedOn w:val="22"/>
    <w:rsid w:val="00DE76E0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22">
    <w:name w:val="Body Text Indent 2"/>
    <w:basedOn w:val="a"/>
    <w:link w:val="23"/>
    <w:uiPriority w:val="99"/>
    <w:semiHidden/>
    <w:unhideWhenUsed/>
    <w:rsid w:val="00DE76E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E76E0"/>
  </w:style>
  <w:style w:type="paragraph" w:customStyle="1" w:styleId="msonormalcxspmiddle">
    <w:name w:val="msonormalcxspmiddle"/>
    <w:basedOn w:val="a"/>
    <w:rsid w:val="00532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rsid w:val="00532F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532F41"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rsid w:val="00532F41"/>
    <w:pPr>
      <w:suppressAutoHyphens/>
      <w:overflowPunct w:val="0"/>
      <w:jc w:val="both"/>
    </w:pPr>
    <w:rPr>
      <w:rFonts w:eastAsia="Times New Roman"/>
      <w:i/>
      <w:kern w:val="1"/>
      <w:sz w:val="24"/>
      <w:szCs w:val="22"/>
      <w:lang w:eastAsia="ar-SA"/>
    </w:rPr>
  </w:style>
  <w:style w:type="character" w:customStyle="1" w:styleId="FontStyle19">
    <w:name w:val="Font Style19"/>
    <w:basedOn w:val="a0"/>
    <w:rsid w:val="00532F41"/>
    <w:rPr>
      <w:rFonts w:ascii="Times New Roman" w:hAnsi="Times New Roman" w:cs="Times New Roman"/>
      <w:b/>
      <w:bCs/>
      <w:sz w:val="22"/>
      <w:szCs w:val="22"/>
    </w:rPr>
  </w:style>
  <w:style w:type="paragraph" w:styleId="aff4">
    <w:name w:val="Block Text"/>
    <w:basedOn w:val="a"/>
    <w:rsid w:val="00532F41"/>
    <w:pPr>
      <w:spacing w:after="0" w:line="240" w:lineRule="auto"/>
      <w:ind w:left="360" w:right="-365"/>
    </w:pPr>
    <w:rPr>
      <w:rFonts w:ascii="Times New Roman" w:eastAsia="Times New Roman" w:hAnsi="Times New Roman"/>
      <w:sz w:val="24"/>
      <w:szCs w:val="24"/>
    </w:rPr>
  </w:style>
  <w:style w:type="character" w:customStyle="1" w:styleId="WW8Num15z0">
    <w:name w:val="WW8Num15z0"/>
    <w:rsid w:val="00532F41"/>
    <w:rPr>
      <w:rFonts w:ascii="Symbol" w:hAnsi="Symbol" w:cs="OpenSymbol"/>
    </w:rPr>
  </w:style>
  <w:style w:type="paragraph" w:customStyle="1" w:styleId="aff5">
    <w:name w:val="Стиль"/>
    <w:rsid w:val="00532F41"/>
    <w:pPr>
      <w:widowControl w:val="0"/>
      <w:suppressAutoHyphens/>
      <w:snapToGrid w:val="0"/>
      <w:ind w:firstLine="720"/>
      <w:jc w:val="both"/>
    </w:pPr>
    <w:rPr>
      <w:rFonts w:ascii="Arial" w:eastAsia="Arial" w:hAnsi="Arial" w:cs="Arial"/>
      <w:lang w:eastAsia="zh-CN"/>
    </w:rPr>
  </w:style>
  <w:style w:type="paragraph" w:customStyle="1" w:styleId="CharCharChar">
    <w:name w:val="Char Char Char"/>
    <w:basedOn w:val="a"/>
    <w:rsid w:val="00532F4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kern w:val="1"/>
      <w:sz w:val="26"/>
      <w:szCs w:val="26"/>
      <w:lang w:eastAsia="ar-SA"/>
    </w:rPr>
  </w:style>
  <w:style w:type="character" w:customStyle="1" w:styleId="15">
    <w:name w:val="Основной текст Знак1"/>
    <w:locked/>
    <w:rsid w:val="003A3194"/>
    <w:rPr>
      <w:rFonts w:ascii="Times New Roman" w:hAnsi="Times New Roman" w:cs="Times New Roman"/>
      <w:b/>
      <w:color w:val="000000"/>
      <w:sz w:val="36"/>
      <w:lang w:eastAsia="ru-RU"/>
    </w:rPr>
  </w:style>
  <w:style w:type="character" w:customStyle="1" w:styleId="330">
    <w:name w:val="Знак Знак33"/>
    <w:uiPriority w:val="99"/>
    <w:rsid w:val="003A3194"/>
    <w:rPr>
      <w:sz w:val="24"/>
      <w:lang w:val="ru-RU" w:eastAsia="ru-RU"/>
    </w:rPr>
  </w:style>
  <w:style w:type="paragraph" w:styleId="aff6">
    <w:name w:val="caption"/>
    <w:basedOn w:val="a"/>
    <w:next w:val="a"/>
    <w:uiPriority w:val="99"/>
    <w:qFormat/>
    <w:locked/>
    <w:rsid w:val="003A3194"/>
    <w:pPr>
      <w:tabs>
        <w:tab w:val="left" w:pos="2552"/>
      </w:tabs>
      <w:spacing w:after="0" w:line="240" w:lineRule="auto"/>
      <w:jc w:val="center"/>
    </w:pPr>
    <w:rPr>
      <w:rFonts w:ascii="MS Sans Serif" w:eastAsia="Times New Roman" w:hAnsi="MS Sans Serif"/>
      <w:sz w:val="24"/>
    </w:rPr>
  </w:style>
  <w:style w:type="character" w:customStyle="1" w:styleId="links8">
    <w:name w:val="link s_8"/>
    <w:basedOn w:val="a0"/>
    <w:rsid w:val="00545E1D"/>
  </w:style>
  <w:style w:type="paragraph" w:styleId="aff7">
    <w:name w:val="footnote text"/>
    <w:aliases w:val=" Знак3"/>
    <w:basedOn w:val="a"/>
    <w:link w:val="aff8"/>
    <w:rsid w:val="00AE3B6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ff8">
    <w:name w:val="Текст сноски Знак"/>
    <w:aliases w:val=" Знак3 Знак"/>
    <w:basedOn w:val="a0"/>
    <w:link w:val="aff7"/>
    <w:rsid w:val="00AE3B66"/>
    <w:rPr>
      <w:rFonts w:ascii="Times New Roman" w:eastAsia="Times New Roman" w:hAnsi="Times New Roman"/>
    </w:rPr>
  </w:style>
  <w:style w:type="character" w:styleId="aff9">
    <w:name w:val="footnote reference"/>
    <w:aliases w:val="Ссылка на сноску 45"/>
    <w:rsid w:val="00AE3B66"/>
    <w:rPr>
      <w:vertAlign w:val="superscript"/>
    </w:rPr>
  </w:style>
  <w:style w:type="character" w:customStyle="1" w:styleId="320">
    <w:name w:val="Знак Знак32"/>
    <w:rsid w:val="005F5CCB"/>
    <w:rPr>
      <w:rFonts w:cs="Times New Roman"/>
      <w:sz w:val="24"/>
      <w:szCs w:val="24"/>
      <w:lang w:val="ru-RU" w:eastAsia="ru-RU"/>
    </w:rPr>
  </w:style>
  <w:style w:type="character" w:customStyle="1" w:styleId="36">
    <w:name w:val="Знак Знак3"/>
    <w:rsid w:val="00ED7C3B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9237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7">
    <w:name w:val="Обычный3"/>
    <w:link w:val="Normal"/>
    <w:rsid w:val="00A17CCF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character" w:customStyle="1" w:styleId="Normal">
    <w:name w:val="Normal Знак"/>
    <w:link w:val="37"/>
    <w:rsid w:val="00A17CCF"/>
    <w:rPr>
      <w:rFonts w:ascii="Times New Roman" w:eastAsia="Times New Roman" w:hAnsi="Times New Roman"/>
      <w:sz w:val="24"/>
    </w:rPr>
  </w:style>
  <w:style w:type="character" w:customStyle="1" w:styleId="affa">
    <w:name w:val="ЗАГОЛОВОК ТЗ Знак"/>
    <w:link w:val="affb"/>
    <w:locked/>
    <w:rsid w:val="00A17CCF"/>
    <w:rPr>
      <w:b/>
      <w:caps/>
      <w:sz w:val="28"/>
    </w:rPr>
  </w:style>
  <w:style w:type="paragraph" w:customStyle="1" w:styleId="affb">
    <w:name w:val="ЗАГОЛОВОК ТЗ"/>
    <w:basedOn w:val="a"/>
    <w:link w:val="affa"/>
    <w:rsid w:val="00A17CCF"/>
    <w:pPr>
      <w:spacing w:after="120" w:line="240" w:lineRule="auto"/>
      <w:jc w:val="center"/>
    </w:pPr>
    <w:rPr>
      <w:b/>
      <w:caps/>
      <w:sz w:val="28"/>
    </w:rPr>
  </w:style>
  <w:style w:type="character" w:styleId="affc">
    <w:name w:val="Strong"/>
    <w:basedOn w:val="a0"/>
    <w:qFormat/>
    <w:locked/>
    <w:rsid w:val="00260FA6"/>
    <w:rPr>
      <w:rFonts w:cs="Times New Roman"/>
      <w:b/>
    </w:rPr>
  </w:style>
  <w:style w:type="paragraph" w:customStyle="1" w:styleId="CharChar">
    <w:name w:val="Char Char"/>
    <w:basedOn w:val="a"/>
    <w:rsid w:val="00D90AA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HTML">
    <w:name w:val="HTML Preformatted"/>
    <w:basedOn w:val="a"/>
    <w:link w:val="HTML0"/>
    <w:rsid w:val="00F15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F15A3B"/>
    <w:rPr>
      <w:rFonts w:ascii="Courier New" w:eastAsia="Times New Roman" w:hAnsi="Courier New" w:cs="Courier New"/>
    </w:rPr>
  </w:style>
  <w:style w:type="character" w:customStyle="1" w:styleId="FontStyle12">
    <w:name w:val="Font Style12"/>
    <w:rsid w:val="00A35B25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FF6E51"/>
  </w:style>
  <w:style w:type="character" w:customStyle="1" w:styleId="40">
    <w:name w:val="Заголовок 4 Знак"/>
    <w:basedOn w:val="a0"/>
    <w:link w:val="4"/>
    <w:rsid w:val="00813D97"/>
    <w:rPr>
      <w:rFonts w:eastAsia="Times New Roman" w:cs="Calibri"/>
      <w:b/>
      <w:bCs/>
      <w:kern w:val="1"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813D97"/>
    <w:rPr>
      <w:rFonts w:eastAsia="Times New Roman" w:cs="Calibri"/>
      <w:i/>
      <w:iCs/>
      <w:kern w:val="1"/>
      <w:sz w:val="24"/>
      <w:szCs w:val="24"/>
      <w:lang w:eastAsia="ar-SA"/>
    </w:rPr>
  </w:style>
  <w:style w:type="character" w:customStyle="1" w:styleId="WW8Num1z0">
    <w:name w:val="WW8Num1z0"/>
    <w:rsid w:val="00813D97"/>
    <w:rPr>
      <w:rFonts w:ascii="Symbol" w:hAnsi="Symbol" w:cs="Symbol"/>
    </w:rPr>
  </w:style>
  <w:style w:type="character" w:customStyle="1" w:styleId="WW8Num1z1">
    <w:name w:val="WW8Num1z1"/>
    <w:rsid w:val="00813D97"/>
  </w:style>
  <w:style w:type="character" w:customStyle="1" w:styleId="WW8Num1z2">
    <w:name w:val="WW8Num1z2"/>
    <w:rsid w:val="00813D97"/>
  </w:style>
  <w:style w:type="character" w:customStyle="1" w:styleId="WW8Num1z3">
    <w:name w:val="WW8Num1z3"/>
    <w:rsid w:val="00813D97"/>
  </w:style>
  <w:style w:type="character" w:customStyle="1" w:styleId="WW8Num1z4">
    <w:name w:val="WW8Num1z4"/>
    <w:rsid w:val="00813D97"/>
  </w:style>
  <w:style w:type="character" w:customStyle="1" w:styleId="WW8Num1z5">
    <w:name w:val="WW8Num1z5"/>
    <w:rsid w:val="00813D97"/>
  </w:style>
  <w:style w:type="character" w:customStyle="1" w:styleId="WW8Num1z6">
    <w:name w:val="WW8Num1z6"/>
    <w:rsid w:val="00813D97"/>
  </w:style>
  <w:style w:type="character" w:customStyle="1" w:styleId="WW8Num1z7">
    <w:name w:val="WW8Num1z7"/>
    <w:rsid w:val="00813D97"/>
  </w:style>
  <w:style w:type="character" w:customStyle="1" w:styleId="WW8Num1z8">
    <w:name w:val="WW8Num1z8"/>
    <w:rsid w:val="00813D97"/>
  </w:style>
  <w:style w:type="character" w:customStyle="1" w:styleId="WW8Num2z0">
    <w:name w:val="WW8Num2z0"/>
    <w:rsid w:val="00813D97"/>
    <w:rPr>
      <w:rFonts w:ascii="Symbol" w:hAnsi="Symbol" w:cs="Symbol"/>
    </w:rPr>
  </w:style>
  <w:style w:type="character" w:customStyle="1" w:styleId="WW8Num2z1">
    <w:name w:val="WW8Num2z1"/>
    <w:rsid w:val="00813D97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2">
    <w:name w:val="WW8Num2z2"/>
    <w:rsid w:val="00813D97"/>
  </w:style>
  <w:style w:type="character" w:customStyle="1" w:styleId="WW8Num2z3">
    <w:name w:val="WW8Num2z3"/>
    <w:rsid w:val="00813D97"/>
  </w:style>
  <w:style w:type="character" w:customStyle="1" w:styleId="WW8Num2z4">
    <w:name w:val="WW8Num2z4"/>
    <w:rsid w:val="00813D97"/>
  </w:style>
  <w:style w:type="character" w:customStyle="1" w:styleId="WW8Num2z5">
    <w:name w:val="WW8Num2z5"/>
    <w:rsid w:val="00813D97"/>
  </w:style>
  <w:style w:type="character" w:customStyle="1" w:styleId="WW8Num2z6">
    <w:name w:val="WW8Num2z6"/>
    <w:rsid w:val="00813D97"/>
  </w:style>
  <w:style w:type="character" w:customStyle="1" w:styleId="WW8Num2z7">
    <w:name w:val="WW8Num2z7"/>
    <w:rsid w:val="00813D97"/>
  </w:style>
  <w:style w:type="character" w:customStyle="1" w:styleId="WW8Num2z8">
    <w:name w:val="WW8Num2z8"/>
    <w:rsid w:val="00813D97"/>
  </w:style>
  <w:style w:type="character" w:customStyle="1" w:styleId="WW8Num3z0">
    <w:name w:val="WW8Num3z0"/>
    <w:rsid w:val="00813D97"/>
    <w:rPr>
      <w:rFonts w:ascii="Symbol" w:hAnsi="Symbol" w:cs="Symbol"/>
    </w:rPr>
  </w:style>
  <w:style w:type="character" w:customStyle="1" w:styleId="WW8Num3z1">
    <w:name w:val="WW8Num3z1"/>
    <w:rsid w:val="00813D97"/>
  </w:style>
  <w:style w:type="character" w:customStyle="1" w:styleId="WW8Num3z2">
    <w:name w:val="WW8Num3z2"/>
    <w:rsid w:val="00813D97"/>
  </w:style>
  <w:style w:type="character" w:customStyle="1" w:styleId="WW8Num3z3">
    <w:name w:val="WW8Num3z3"/>
    <w:rsid w:val="00813D97"/>
  </w:style>
  <w:style w:type="character" w:customStyle="1" w:styleId="WW8Num3z4">
    <w:name w:val="WW8Num3z4"/>
    <w:rsid w:val="00813D97"/>
  </w:style>
  <w:style w:type="character" w:customStyle="1" w:styleId="WW8Num3z5">
    <w:name w:val="WW8Num3z5"/>
    <w:rsid w:val="00813D97"/>
  </w:style>
  <w:style w:type="character" w:customStyle="1" w:styleId="WW8Num3z6">
    <w:name w:val="WW8Num3z6"/>
    <w:rsid w:val="00813D97"/>
  </w:style>
  <w:style w:type="character" w:customStyle="1" w:styleId="WW8Num3z7">
    <w:name w:val="WW8Num3z7"/>
    <w:rsid w:val="00813D97"/>
  </w:style>
  <w:style w:type="character" w:customStyle="1" w:styleId="WW8Num3z8">
    <w:name w:val="WW8Num3z8"/>
    <w:rsid w:val="00813D97"/>
  </w:style>
  <w:style w:type="character" w:customStyle="1" w:styleId="WW8Num4z0">
    <w:name w:val="WW8Num4z0"/>
    <w:rsid w:val="00813D97"/>
    <w:rPr>
      <w:rFonts w:ascii="Symbol" w:hAnsi="Symbol" w:cs="Symbol"/>
    </w:rPr>
  </w:style>
  <w:style w:type="character" w:customStyle="1" w:styleId="WW8Num4z1">
    <w:name w:val="WW8Num4z1"/>
    <w:rsid w:val="00813D97"/>
    <w:rPr>
      <w:b/>
      <w:bCs/>
    </w:rPr>
  </w:style>
  <w:style w:type="character" w:customStyle="1" w:styleId="WW8Num4z2">
    <w:name w:val="WW8Num4z2"/>
    <w:rsid w:val="00813D97"/>
  </w:style>
  <w:style w:type="character" w:customStyle="1" w:styleId="WW8Num4z3">
    <w:name w:val="WW8Num4z3"/>
    <w:rsid w:val="00813D97"/>
  </w:style>
  <w:style w:type="character" w:customStyle="1" w:styleId="WW8Num4z4">
    <w:name w:val="WW8Num4z4"/>
    <w:rsid w:val="00813D97"/>
  </w:style>
  <w:style w:type="character" w:customStyle="1" w:styleId="WW8Num4z5">
    <w:name w:val="WW8Num4z5"/>
    <w:rsid w:val="00813D97"/>
  </w:style>
  <w:style w:type="character" w:customStyle="1" w:styleId="WW8Num4z6">
    <w:name w:val="WW8Num4z6"/>
    <w:rsid w:val="00813D97"/>
  </w:style>
  <w:style w:type="character" w:customStyle="1" w:styleId="WW8Num4z7">
    <w:name w:val="WW8Num4z7"/>
    <w:rsid w:val="00813D97"/>
  </w:style>
  <w:style w:type="character" w:customStyle="1" w:styleId="WW8Num4z8">
    <w:name w:val="WW8Num4z8"/>
    <w:rsid w:val="00813D97"/>
  </w:style>
  <w:style w:type="character" w:customStyle="1" w:styleId="WW8Num5z0">
    <w:name w:val="WW8Num5z0"/>
    <w:rsid w:val="00813D97"/>
    <w:rPr>
      <w:rFonts w:cs="Times New Roman"/>
    </w:rPr>
  </w:style>
  <w:style w:type="character" w:customStyle="1" w:styleId="WW8Num5z1">
    <w:name w:val="WW8Num5z1"/>
    <w:rsid w:val="00813D97"/>
  </w:style>
  <w:style w:type="character" w:customStyle="1" w:styleId="WW8Num5z2">
    <w:name w:val="WW8Num5z2"/>
    <w:rsid w:val="00813D97"/>
    <w:rPr>
      <w:rFonts w:eastAsia="Times New Roman" w:cs="Calibri"/>
      <w:kern w:val="1"/>
      <w:sz w:val="24"/>
      <w:szCs w:val="24"/>
    </w:rPr>
  </w:style>
  <w:style w:type="character" w:customStyle="1" w:styleId="WW8Num5z3">
    <w:name w:val="WW8Num5z3"/>
    <w:rsid w:val="00813D97"/>
  </w:style>
  <w:style w:type="character" w:customStyle="1" w:styleId="WW8Num5z4">
    <w:name w:val="WW8Num5z4"/>
    <w:rsid w:val="00813D97"/>
  </w:style>
  <w:style w:type="character" w:customStyle="1" w:styleId="WW8Num5z5">
    <w:name w:val="WW8Num5z5"/>
    <w:rsid w:val="00813D97"/>
  </w:style>
  <w:style w:type="character" w:customStyle="1" w:styleId="WW8Num5z6">
    <w:name w:val="WW8Num5z6"/>
    <w:rsid w:val="00813D97"/>
  </w:style>
  <w:style w:type="character" w:customStyle="1" w:styleId="WW8Num5z7">
    <w:name w:val="WW8Num5z7"/>
    <w:rsid w:val="00813D97"/>
  </w:style>
  <w:style w:type="character" w:customStyle="1" w:styleId="WW8Num5z8">
    <w:name w:val="WW8Num5z8"/>
    <w:rsid w:val="00813D97"/>
  </w:style>
  <w:style w:type="character" w:customStyle="1" w:styleId="WW8Num6z0">
    <w:name w:val="WW8Num6z0"/>
    <w:rsid w:val="00813D97"/>
    <w:rPr>
      <w:rFonts w:cs="Times New Roman"/>
      <w:color w:val="000000"/>
      <w:sz w:val="24"/>
      <w:szCs w:val="24"/>
    </w:rPr>
  </w:style>
  <w:style w:type="character" w:customStyle="1" w:styleId="WW8Num6z1">
    <w:name w:val="WW8Num6z1"/>
    <w:rsid w:val="00813D97"/>
    <w:rPr>
      <w:b w:val="0"/>
      <w:bCs w:val="0"/>
      <w:spacing w:val="7"/>
    </w:rPr>
  </w:style>
  <w:style w:type="character" w:customStyle="1" w:styleId="WW8Num6z2">
    <w:name w:val="WW8Num6z2"/>
    <w:rsid w:val="00813D97"/>
  </w:style>
  <w:style w:type="character" w:customStyle="1" w:styleId="WW8Num6z3">
    <w:name w:val="WW8Num6z3"/>
    <w:rsid w:val="00813D97"/>
  </w:style>
  <w:style w:type="character" w:customStyle="1" w:styleId="WW8Num6z4">
    <w:name w:val="WW8Num6z4"/>
    <w:rsid w:val="00813D97"/>
  </w:style>
  <w:style w:type="character" w:customStyle="1" w:styleId="WW8Num6z5">
    <w:name w:val="WW8Num6z5"/>
    <w:rsid w:val="00813D97"/>
  </w:style>
  <w:style w:type="character" w:customStyle="1" w:styleId="WW8Num6z6">
    <w:name w:val="WW8Num6z6"/>
    <w:rsid w:val="00813D97"/>
  </w:style>
  <w:style w:type="character" w:customStyle="1" w:styleId="WW8Num6z7">
    <w:name w:val="WW8Num6z7"/>
    <w:rsid w:val="00813D97"/>
  </w:style>
  <w:style w:type="character" w:customStyle="1" w:styleId="WW8Num6z8">
    <w:name w:val="WW8Num6z8"/>
    <w:rsid w:val="00813D97"/>
  </w:style>
  <w:style w:type="character" w:customStyle="1" w:styleId="WW8Num7z0">
    <w:name w:val="WW8Num7z0"/>
    <w:rsid w:val="00813D97"/>
    <w:rPr>
      <w:rFonts w:ascii="Times New Roman" w:hAnsi="Times New Roman" w:cs="Symbol"/>
      <w:color w:val="000000"/>
      <w:sz w:val="24"/>
      <w:szCs w:val="24"/>
    </w:rPr>
  </w:style>
  <w:style w:type="character" w:customStyle="1" w:styleId="WW8Num7z1">
    <w:name w:val="WW8Num7z1"/>
    <w:rsid w:val="00813D97"/>
  </w:style>
  <w:style w:type="character" w:customStyle="1" w:styleId="WW8Num7z2">
    <w:name w:val="WW8Num7z2"/>
    <w:rsid w:val="00813D97"/>
    <w:rPr>
      <w:color w:val="000000"/>
    </w:rPr>
  </w:style>
  <w:style w:type="character" w:customStyle="1" w:styleId="WW8Num7z3">
    <w:name w:val="WW8Num7z3"/>
    <w:rsid w:val="00813D97"/>
  </w:style>
  <w:style w:type="character" w:customStyle="1" w:styleId="WW8Num7z4">
    <w:name w:val="WW8Num7z4"/>
    <w:rsid w:val="00813D97"/>
  </w:style>
  <w:style w:type="character" w:customStyle="1" w:styleId="WW8Num7z5">
    <w:name w:val="WW8Num7z5"/>
    <w:rsid w:val="00813D97"/>
  </w:style>
  <w:style w:type="character" w:customStyle="1" w:styleId="WW8Num7z6">
    <w:name w:val="WW8Num7z6"/>
    <w:rsid w:val="00813D97"/>
  </w:style>
  <w:style w:type="character" w:customStyle="1" w:styleId="WW8Num7z7">
    <w:name w:val="WW8Num7z7"/>
    <w:rsid w:val="00813D97"/>
  </w:style>
  <w:style w:type="character" w:customStyle="1" w:styleId="WW8Num7z8">
    <w:name w:val="WW8Num7z8"/>
    <w:rsid w:val="00813D97"/>
  </w:style>
  <w:style w:type="character" w:customStyle="1" w:styleId="WW8Num8z0">
    <w:name w:val="WW8Num8z0"/>
    <w:rsid w:val="00813D97"/>
    <w:rPr>
      <w:rFonts w:ascii="Symbol" w:eastAsia="Times New Roman" w:hAnsi="Symbol" w:cs="Symbol"/>
      <w:kern w:val="1"/>
      <w:sz w:val="24"/>
      <w:szCs w:val="24"/>
    </w:rPr>
  </w:style>
  <w:style w:type="character" w:customStyle="1" w:styleId="WW8Num8z1">
    <w:name w:val="WW8Num8z1"/>
    <w:rsid w:val="00813D97"/>
    <w:rPr>
      <w:b w:val="0"/>
      <w:bCs w:val="0"/>
      <w:spacing w:val="7"/>
    </w:rPr>
  </w:style>
  <w:style w:type="character" w:customStyle="1" w:styleId="WW8Num8z2">
    <w:name w:val="WW8Num8z2"/>
    <w:rsid w:val="00813D97"/>
  </w:style>
  <w:style w:type="character" w:customStyle="1" w:styleId="WW8Num8z3">
    <w:name w:val="WW8Num8z3"/>
    <w:rsid w:val="00813D97"/>
  </w:style>
  <w:style w:type="character" w:customStyle="1" w:styleId="WW8Num8z4">
    <w:name w:val="WW8Num8z4"/>
    <w:rsid w:val="00813D97"/>
  </w:style>
  <w:style w:type="character" w:customStyle="1" w:styleId="WW8Num8z5">
    <w:name w:val="WW8Num8z5"/>
    <w:rsid w:val="00813D97"/>
  </w:style>
  <w:style w:type="character" w:customStyle="1" w:styleId="WW8Num8z6">
    <w:name w:val="WW8Num8z6"/>
    <w:rsid w:val="00813D97"/>
  </w:style>
  <w:style w:type="character" w:customStyle="1" w:styleId="WW8Num8z7">
    <w:name w:val="WW8Num8z7"/>
    <w:rsid w:val="00813D97"/>
  </w:style>
  <w:style w:type="character" w:customStyle="1" w:styleId="WW8Num8z8">
    <w:name w:val="WW8Num8z8"/>
    <w:rsid w:val="00813D97"/>
  </w:style>
  <w:style w:type="character" w:customStyle="1" w:styleId="Absatz-Standardschriftart">
    <w:name w:val="Absatz-Standardschriftart"/>
    <w:rsid w:val="00813D97"/>
  </w:style>
  <w:style w:type="character" w:customStyle="1" w:styleId="WW-Absatz-Standardschriftart">
    <w:name w:val="WW-Absatz-Standardschriftart"/>
    <w:rsid w:val="00813D97"/>
  </w:style>
  <w:style w:type="character" w:customStyle="1" w:styleId="WW-Absatz-Standardschriftart1">
    <w:name w:val="WW-Absatz-Standardschriftart1"/>
    <w:rsid w:val="00813D97"/>
  </w:style>
  <w:style w:type="character" w:customStyle="1" w:styleId="WW-Absatz-Standardschriftart11">
    <w:name w:val="WW-Absatz-Standardschriftart11"/>
    <w:rsid w:val="00813D97"/>
  </w:style>
  <w:style w:type="character" w:customStyle="1" w:styleId="WW-Absatz-Standardschriftart111">
    <w:name w:val="WW-Absatz-Standardschriftart111"/>
    <w:rsid w:val="00813D97"/>
  </w:style>
  <w:style w:type="character" w:customStyle="1" w:styleId="WW-Absatz-Standardschriftart1111">
    <w:name w:val="WW-Absatz-Standardschriftart1111"/>
    <w:rsid w:val="00813D97"/>
  </w:style>
  <w:style w:type="character" w:customStyle="1" w:styleId="WW-Absatz-Standardschriftart11111">
    <w:name w:val="WW-Absatz-Standardschriftart11111"/>
    <w:rsid w:val="00813D97"/>
  </w:style>
  <w:style w:type="character" w:customStyle="1" w:styleId="WW-Absatz-Standardschriftart111111">
    <w:name w:val="WW-Absatz-Standardschriftart111111"/>
    <w:rsid w:val="00813D97"/>
  </w:style>
  <w:style w:type="character" w:customStyle="1" w:styleId="WW-Absatz-Standardschriftart1111111">
    <w:name w:val="WW-Absatz-Standardschriftart1111111"/>
    <w:rsid w:val="00813D97"/>
  </w:style>
  <w:style w:type="character" w:customStyle="1" w:styleId="WW-Absatz-Standardschriftart11111111">
    <w:name w:val="WW-Absatz-Standardschriftart11111111"/>
    <w:rsid w:val="00813D97"/>
  </w:style>
  <w:style w:type="character" w:customStyle="1" w:styleId="WW8Num9z0">
    <w:name w:val="WW8Num9z0"/>
    <w:rsid w:val="00813D97"/>
    <w:rPr>
      <w:rFonts w:eastAsia="Times New Roman" w:cs="Times New Roman"/>
      <w:kern w:val="1"/>
      <w:sz w:val="24"/>
      <w:szCs w:val="24"/>
    </w:rPr>
  </w:style>
  <w:style w:type="character" w:customStyle="1" w:styleId="WW8Num9z1">
    <w:name w:val="WW8Num9z1"/>
    <w:rsid w:val="00813D97"/>
  </w:style>
  <w:style w:type="character" w:customStyle="1" w:styleId="WW8Num9z2">
    <w:name w:val="WW8Num9z2"/>
    <w:rsid w:val="00813D97"/>
    <w:rPr>
      <w:color w:val="000000"/>
    </w:rPr>
  </w:style>
  <w:style w:type="character" w:customStyle="1" w:styleId="WW8Num9z3">
    <w:name w:val="WW8Num9z3"/>
    <w:rsid w:val="00813D97"/>
  </w:style>
  <w:style w:type="character" w:customStyle="1" w:styleId="WW8Num9z4">
    <w:name w:val="WW8Num9z4"/>
    <w:rsid w:val="00813D97"/>
  </w:style>
  <w:style w:type="character" w:customStyle="1" w:styleId="WW8Num9z5">
    <w:name w:val="WW8Num9z5"/>
    <w:rsid w:val="00813D97"/>
  </w:style>
  <w:style w:type="character" w:customStyle="1" w:styleId="WW8Num9z6">
    <w:name w:val="WW8Num9z6"/>
    <w:rsid w:val="00813D97"/>
  </w:style>
  <w:style w:type="character" w:customStyle="1" w:styleId="WW8Num9z7">
    <w:name w:val="WW8Num9z7"/>
    <w:rsid w:val="00813D97"/>
  </w:style>
  <w:style w:type="character" w:customStyle="1" w:styleId="WW8Num9z8">
    <w:name w:val="WW8Num9z8"/>
    <w:rsid w:val="00813D97"/>
  </w:style>
  <w:style w:type="character" w:customStyle="1" w:styleId="WW8Num10z0">
    <w:name w:val="WW8Num10z0"/>
    <w:rsid w:val="00813D97"/>
    <w:rPr>
      <w:rFonts w:ascii="Times New Roman" w:hAnsi="Times New Roman" w:cs="Times New Roman"/>
    </w:rPr>
  </w:style>
  <w:style w:type="character" w:customStyle="1" w:styleId="WW8Num10z1">
    <w:name w:val="WW8Num10z1"/>
    <w:rsid w:val="00813D97"/>
  </w:style>
  <w:style w:type="character" w:customStyle="1" w:styleId="WW8Num10z2">
    <w:name w:val="WW8Num10z2"/>
    <w:rsid w:val="00813D97"/>
    <w:rPr>
      <w:b w:val="0"/>
      <w:bCs w:val="0"/>
      <w:color w:val="000000"/>
    </w:rPr>
  </w:style>
  <w:style w:type="character" w:customStyle="1" w:styleId="WW8Num10z3">
    <w:name w:val="WW8Num10z3"/>
    <w:rsid w:val="00813D97"/>
  </w:style>
  <w:style w:type="character" w:customStyle="1" w:styleId="WW8Num10z4">
    <w:name w:val="WW8Num10z4"/>
    <w:rsid w:val="00813D97"/>
  </w:style>
  <w:style w:type="character" w:customStyle="1" w:styleId="WW8Num10z5">
    <w:name w:val="WW8Num10z5"/>
    <w:rsid w:val="00813D97"/>
  </w:style>
  <w:style w:type="character" w:customStyle="1" w:styleId="WW8Num10z6">
    <w:name w:val="WW8Num10z6"/>
    <w:rsid w:val="00813D97"/>
  </w:style>
  <w:style w:type="character" w:customStyle="1" w:styleId="WW8Num10z7">
    <w:name w:val="WW8Num10z7"/>
    <w:rsid w:val="00813D97"/>
  </w:style>
  <w:style w:type="character" w:customStyle="1" w:styleId="WW8Num10z8">
    <w:name w:val="WW8Num10z8"/>
    <w:rsid w:val="00813D97"/>
  </w:style>
  <w:style w:type="character" w:customStyle="1" w:styleId="WW8Num11z0">
    <w:name w:val="WW8Num11z0"/>
    <w:rsid w:val="00813D97"/>
    <w:rPr>
      <w:b/>
      <w:color w:val="26282F"/>
    </w:rPr>
  </w:style>
  <w:style w:type="character" w:customStyle="1" w:styleId="WW8Num11z1">
    <w:name w:val="WW8Num11z1"/>
    <w:rsid w:val="00813D97"/>
  </w:style>
  <w:style w:type="character" w:customStyle="1" w:styleId="WW8Num11z2">
    <w:name w:val="WW8Num11z2"/>
    <w:rsid w:val="00813D97"/>
    <w:rPr>
      <w:b w:val="0"/>
      <w:bCs w:val="0"/>
    </w:rPr>
  </w:style>
  <w:style w:type="character" w:customStyle="1" w:styleId="WW8Num11z3">
    <w:name w:val="WW8Num11z3"/>
    <w:rsid w:val="00813D97"/>
  </w:style>
  <w:style w:type="character" w:customStyle="1" w:styleId="WW8Num11z4">
    <w:name w:val="WW8Num11z4"/>
    <w:rsid w:val="00813D97"/>
  </w:style>
  <w:style w:type="character" w:customStyle="1" w:styleId="WW8Num11z5">
    <w:name w:val="WW8Num11z5"/>
    <w:rsid w:val="00813D97"/>
  </w:style>
  <w:style w:type="character" w:customStyle="1" w:styleId="WW8Num11z6">
    <w:name w:val="WW8Num11z6"/>
    <w:rsid w:val="00813D97"/>
  </w:style>
  <w:style w:type="character" w:customStyle="1" w:styleId="WW8Num11z7">
    <w:name w:val="WW8Num11z7"/>
    <w:rsid w:val="00813D97"/>
  </w:style>
  <w:style w:type="character" w:customStyle="1" w:styleId="WW8Num11z8">
    <w:name w:val="WW8Num11z8"/>
    <w:rsid w:val="00813D97"/>
  </w:style>
  <w:style w:type="character" w:customStyle="1" w:styleId="WW8Num12z0">
    <w:name w:val="WW8Num12z0"/>
    <w:rsid w:val="00813D97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2z1">
    <w:name w:val="WW8Num12z1"/>
    <w:rsid w:val="00813D97"/>
    <w:rPr>
      <w:color w:val="000000"/>
    </w:rPr>
  </w:style>
  <w:style w:type="character" w:customStyle="1" w:styleId="WW8Num12z2">
    <w:name w:val="WW8Num12z2"/>
    <w:rsid w:val="00813D97"/>
  </w:style>
  <w:style w:type="character" w:customStyle="1" w:styleId="WW8Num12z3">
    <w:name w:val="WW8Num12z3"/>
    <w:rsid w:val="00813D97"/>
  </w:style>
  <w:style w:type="character" w:customStyle="1" w:styleId="WW8Num12z4">
    <w:name w:val="WW8Num12z4"/>
    <w:rsid w:val="00813D97"/>
  </w:style>
  <w:style w:type="character" w:customStyle="1" w:styleId="WW8Num12z5">
    <w:name w:val="WW8Num12z5"/>
    <w:rsid w:val="00813D97"/>
  </w:style>
  <w:style w:type="character" w:customStyle="1" w:styleId="WW8Num12z6">
    <w:name w:val="WW8Num12z6"/>
    <w:rsid w:val="00813D97"/>
  </w:style>
  <w:style w:type="character" w:customStyle="1" w:styleId="WW8Num12z7">
    <w:name w:val="WW8Num12z7"/>
    <w:rsid w:val="00813D97"/>
  </w:style>
  <w:style w:type="character" w:customStyle="1" w:styleId="WW8Num12z8">
    <w:name w:val="WW8Num12z8"/>
    <w:rsid w:val="00813D97"/>
  </w:style>
  <w:style w:type="character" w:customStyle="1" w:styleId="WW8Num13z0">
    <w:name w:val="WW8Num13z0"/>
    <w:rsid w:val="00813D97"/>
    <w:rPr>
      <w:rFonts w:ascii="Symbol" w:hAnsi="Symbol" w:cs="Symbol"/>
    </w:rPr>
  </w:style>
  <w:style w:type="character" w:customStyle="1" w:styleId="WW8Num13z1">
    <w:name w:val="WW8Num13z1"/>
    <w:rsid w:val="00813D97"/>
    <w:rPr>
      <w:rFonts w:ascii="Courier New" w:hAnsi="Courier New" w:cs="Courier New"/>
    </w:rPr>
  </w:style>
  <w:style w:type="character" w:customStyle="1" w:styleId="WW8Num13z2">
    <w:name w:val="WW8Num13z2"/>
    <w:rsid w:val="00813D97"/>
    <w:rPr>
      <w:rFonts w:ascii="Wingdings" w:hAnsi="Wingdings" w:cs="Wingdings"/>
    </w:rPr>
  </w:style>
  <w:style w:type="character" w:customStyle="1" w:styleId="WW8Num13z3">
    <w:name w:val="WW8Num13z3"/>
    <w:rsid w:val="00813D97"/>
  </w:style>
  <w:style w:type="character" w:customStyle="1" w:styleId="WW8Num13z4">
    <w:name w:val="WW8Num13z4"/>
    <w:rsid w:val="00813D97"/>
  </w:style>
  <w:style w:type="character" w:customStyle="1" w:styleId="WW8Num13z5">
    <w:name w:val="WW8Num13z5"/>
    <w:rsid w:val="00813D97"/>
  </w:style>
  <w:style w:type="character" w:customStyle="1" w:styleId="WW8Num13z6">
    <w:name w:val="WW8Num13z6"/>
    <w:rsid w:val="00813D97"/>
  </w:style>
  <w:style w:type="character" w:customStyle="1" w:styleId="WW8Num13z7">
    <w:name w:val="WW8Num13z7"/>
    <w:rsid w:val="00813D97"/>
  </w:style>
  <w:style w:type="character" w:customStyle="1" w:styleId="WW8Num13z8">
    <w:name w:val="WW8Num13z8"/>
    <w:rsid w:val="00813D97"/>
  </w:style>
  <w:style w:type="character" w:customStyle="1" w:styleId="WW8Num14z0">
    <w:name w:val="WW8Num14z0"/>
    <w:rsid w:val="00813D97"/>
    <w:rPr>
      <w:rFonts w:cs="Times New Roman"/>
    </w:rPr>
  </w:style>
  <w:style w:type="character" w:customStyle="1" w:styleId="WW8Num14z1">
    <w:name w:val="WW8Num14z1"/>
    <w:rsid w:val="00813D97"/>
    <w:rPr>
      <w:b/>
    </w:rPr>
  </w:style>
  <w:style w:type="character" w:customStyle="1" w:styleId="WW8Num14z2">
    <w:name w:val="WW8Num14z2"/>
    <w:rsid w:val="00813D97"/>
  </w:style>
  <w:style w:type="character" w:customStyle="1" w:styleId="WW8Num14z3">
    <w:name w:val="WW8Num14z3"/>
    <w:rsid w:val="00813D97"/>
  </w:style>
  <w:style w:type="character" w:customStyle="1" w:styleId="WW8Num14z4">
    <w:name w:val="WW8Num14z4"/>
    <w:rsid w:val="00813D97"/>
  </w:style>
  <w:style w:type="character" w:customStyle="1" w:styleId="WW8Num14z5">
    <w:name w:val="WW8Num14z5"/>
    <w:rsid w:val="00813D97"/>
  </w:style>
  <w:style w:type="character" w:customStyle="1" w:styleId="WW8Num14z6">
    <w:name w:val="WW8Num14z6"/>
    <w:rsid w:val="00813D97"/>
  </w:style>
  <w:style w:type="character" w:customStyle="1" w:styleId="WW8Num14z7">
    <w:name w:val="WW8Num14z7"/>
    <w:rsid w:val="00813D97"/>
  </w:style>
  <w:style w:type="character" w:customStyle="1" w:styleId="WW8Num14z8">
    <w:name w:val="WW8Num14z8"/>
    <w:rsid w:val="00813D97"/>
  </w:style>
  <w:style w:type="character" w:customStyle="1" w:styleId="WW8Num15z1">
    <w:name w:val="WW8Num15z1"/>
    <w:rsid w:val="00813D97"/>
  </w:style>
  <w:style w:type="character" w:customStyle="1" w:styleId="WW8Num15z2">
    <w:name w:val="WW8Num15z2"/>
    <w:rsid w:val="00813D97"/>
  </w:style>
  <w:style w:type="character" w:customStyle="1" w:styleId="WW8Num15z3">
    <w:name w:val="WW8Num15z3"/>
    <w:rsid w:val="00813D97"/>
  </w:style>
  <w:style w:type="character" w:customStyle="1" w:styleId="WW8Num15z4">
    <w:name w:val="WW8Num15z4"/>
    <w:rsid w:val="00813D97"/>
  </w:style>
  <w:style w:type="character" w:customStyle="1" w:styleId="WW8Num15z5">
    <w:name w:val="WW8Num15z5"/>
    <w:rsid w:val="00813D97"/>
  </w:style>
  <w:style w:type="character" w:customStyle="1" w:styleId="WW8Num15z6">
    <w:name w:val="WW8Num15z6"/>
    <w:rsid w:val="00813D97"/>
    <w:rPr>
      <w:b w:val="0"/>
      <w:bCs w:val="0"/>
    </w:rPr>
  </w:style>
  <w:style w:type="character" w:customStyle="1" w:styleId="WW8Num15z7">
    <w:name w:val="WW8Num15z7"/>
    <w:rsid w:val="00813D97"/>
  </w:style>
  <w:style w:type="character" w:customStyle="1" w:styleId="WW8Num15z8">
    <w:name w:val="WW8Num15z8"/>
    <w:rsid w:val="00813D97"/>
  </w:style>
  <w:style w:type="character" w:customStyle="1" w:styleId="WW8Num16z0">
    <w:name w:val="WW8Num16z0"/>
    <w:rsid w:val="00813D97"/>
    <w:rPr>
      <w:rFonts w:ascii="Times New Roman" w:hAnsi="Times New Roman" w:cs="Times New Roman"/>
      <w:b w:val="0"/>
      <w:bCs w:val="0"/>
      <w:sz w:val="24"/>
      <w:szCs w:val="24"/>
      <w:lang w:val="ru-RU"/>
    </w:rPr>
  </w:style>
  <w:style w:type="character" w:customStyle="1" w:styleId="WW8Num16z1">
    <w:name w:val="WW8Num16z1"/>
    <w:rsid w:val="00813D97"/>
  </w:style>
  <w:style w:type="character" w:customStyle="1" w:styleId="WW8Num16z2">
    <w:name w:val="WW8Num16z2"/>
    <w:rsid w:val="00813D97"/>
  </w:style>
  <w:style w:type="character" w:customStyle="1" w:styleId="WW8Num16z3">
    <w:name w:val="WW8Num16z3"/>
    <w:rsid w:val="00813D97"/>
  </w:style>
  <w:style w:type="character" w:customStyle="1" w:styleId="WW8Num16z4">
    <w:name w:val="WW8Num16z4"/>
    <w:rsid w:val="00813D97"/>
  </w:style>
  <w:style w:type="character" w:customStyle="1" w:styleId="WW8Num16z5">
    <w:name w:val="WW8Num16z5"/>
    <w:rsid w:val="00813D97"/>
  </w:style>
  <w:style w:type="character" w:customStyle="1" w:styleId="WW8Num16z6">
    <w:name w:val="WW8Num16z6"/>
    <w:rsid w:val="00813D97"/>
  </w:style>
  <w:style w:type="character" w:customStyle="1" w:styleId="WW8Num16z7">
    <w:name w:val="WW8Num16z7"/>
    <w:rsid w:val="00813D97"/>
  </w:style>
  <w:style w:type="character" w:customStyle="1" w:styleId="WW8Num16z8">
    <w:name w:val="WW8Num16z8"/>
    <w:rsid w:val="00813D97"/>
  </w:style>
  <w:style w:type="character" w:customStyle="1" w:styleId="WW-Absatz-Standardschriftart111111111">
    <w:name w:val="WW-Absatz-Standardschriftart111111111"/>
    <w:rsid w:val="00813D97"/>
  </w:style>
  <w:style w:type="character" w:customStyle="1" w:styleId="WW-Absatz-Standardschriftart1111111111">
    <w:name w:val="WW-Absatz-Standardschriftart1111111111"/>
    <w:rsid w:val="00813D97"/>
  </w:style>
  <w:style w:type="character" w:customStyle="1" w:styleId="WW-Absatz-Standardschriftart11111111111">
    <w:name w:val="WW-Absatz-Standardschriftart11111111111"/>
    <w:rsid w:val="00813D97"/>
  </w:style>
  <w:style w:type="character" w:customStyle="1" w:styleId="WW-Absatz-Standardschriftart111111111111">
    <w:name w:val="WW-Absatz-Standardschriftart111111111111"/>
    <w:rsid w:val="00813D97"/>
  </w:style>
  <w:style w:type="character" w:customStyle="1" w:styleId="WW-Absatz-Standardschriftart1111111111111">
    <w:name w:val="WW-Absatz-Standardschriftart1111111111111"/>
    <w:rsid w:val="00813D97"/>
  </w:style>
  <w:style w:type="character" w:customStyle="1" w:styleId="WW-Absatz-Standardschriftart11111111111111">
    <w:name w:val="WW-Absatz-Standardschriftart11111111111111"/>
    <w:rsid w:val="00813D97"/>
  </w:style>
  <w:style w:type="character" w:customStyle="1" w:styleId="WW-Absatz-Standardschriftart111111111111111">
    <w:name w:val="WW-Absatz-Standardschriftart111111111111111"/>
    <w:rsid w:val="00813D97"/>
  </w:style>
  <w:style w:type="character" w:customStyle="1" w:styleId="WW-Absatz-Standardschriftart1111111111111111">
    <w:name w:val="WW-Absatz-Standardschriftart1111111111111111"/>
    <w:rsid w:val="00813D97"/>
  </w:style>
  <w:style w:type="character" w:customStyle="1" w:styleId="WW-Absatz-Standardschriftart11111111111111111">
    <w:name w:val="WW-Absatz-Standardschriftart11111111111111111"/>
    <w:rsid w:val="00813D97"/>
  </w:style>
  <w:style w:type="character" w:customStyle="1" w:styleId="WW-Absatz-Standardschriftart111111111111111111">
    <w:name w:val="WW-Absatz-Standardschriftart111111111111111111"/>
    <w:rsid w:val="00813D97"/>
  </w:style>
  <w:style w:type="character" w:customStyle="1" w:styleId="WW-Absatz-Standardschriftart1111111111111111111">
    <w:name w:val="WW-Absatz-Standardschriftart1111111111111111111"/>
    <w:rsid w:val="00813D97"/>
  </w:style>
  <w:style w:type="character" w:customStyle="1" w:styleId="WW-Absatz-Standardschriftart11111111111111111111">
    <w:name w:val="WW-Absatz-Standardschriftart11111111111111111111"/>
    <w:rsid w:val="00813D97"/>
  </w:style>
  <w:style w:type="character" w:customStyle="1" w:styleId="WW8Num17z7">
    <w:name w:val="WW8Num17z7"/>
    <w:rsid w:val="00813D97"/>
    <w:rPr>
      <w:b/>
      <w:bCs/>
    </w:rPr>
  </w:style>
  <w:style w:type="character" w:customStyle="1" w:styleId="WW8Num18z8">
    <w:name w:val="WW8Num18z8"/>
    <w:rsid w:val="00813D97"/>
    <w:rPr>
      <w:b/>
      <w:bCs/>
    </w:rPr>
  </w:style>
  <w:style w:type="character" w:customStyle="1" w:styleId="WW8Num20z8">
    <w:name w:val="WW8Num20z8"/>
    <w:rsid w:val="00813D97"/>
    <w:rPr>
      <w:b/>
      <w:bCs/>
    </w:rPr>
  </w:style>
  <w:style w:type="character" w:customStyle="1" w:styleId="WW-Absatz-Standardschriftart111111111111111111111">
    <w:name w:val="WW-Absatz-Standardschriftart111111111111111111111"/>
    <w:rsid w:val="00813D97"/>
  </w:style>
  <w:style w:type="character" w:customStyle="1" w:styleId="WW-Absatz-Standardschriftart1111111111111111111111">
    <w:name w:val="WW-Absatz-Standardschriftart1111111111111111111111"/>
    <w:rsid w:val="00813D97"/>
  </w:style>
  <w:style w:type="character" w:customStyle="1" w:styleId="WW-Absatz-Standardschriftart11111111111111111111111">
    <w:name w:val="WW-Absatz-Standardschriftart11111111111111111111111"/>
    <w:rsid w:val="00813D97"/>
  </w:style>
  <w:style w:type="character" w:customStyle="1" w:styleId="WW-Absatz-Standardschriftart111111111111111111111111">
    <w:name w:val="WW-Absatz-Standardschriftart111111111111111111111111"/>
    <w:rsid w:val="00813D97"/>
  </w:style>
  <w:style w:type="character" w:customStyle="1" w:styleId="WW-Absatz-Standardschriftart1111111111111111111111111">
    <w:name w:val="WW-Absatz-Standardschriftart1111111111111111111111111"/>
    <w:rsid w:val="00813D97"/>
  </w:style>
  <w:style w:type="character" w:customStyle="1" w:styleId="WW-Absatz-Standardschriftart11111111111111111111111111">
    <w:name w:val="WW-Absatz-Standardschriftart11111111111111111111111111"/>
    <w:rsid w:val="00813D97"/>
  </w:style>
  <w:style w:type="character" w:customStyle="1" w:styleId="WW-Absatz-Standardschriftart111111111111111111111111111">
    <w:name w:val="WW-Absatz-Standardschriftart111111111111111111111111111"/>
    <w:rsid w:val="00813D97"/>
  </w:style>
  <w:style w:type="character" w:customStyle="1" w:styleId="WW-Absatz-Standardschriftart1111111111111111111111111111">
    <w:name w:val="WW-Absatz-Standardschriftart1111111111111111111111111111"/>
    <w:rsid w:val="00813D97"/>
  </w:style>
  <w:style w:type="character" w:customStyle="1" w:styleId="WW-Absatz-Standardschriftart11111111111111111111111111111">
    <w:name w:val="WW-Absatz-Standardschriftart11111111111111111111111111111"/>
    <w:rsid w:val="00813D97"/>
  </w:style>
  <w:style w:type="character" w:customStyle="1" w:styleId="WW-Absatz-Standardschriftart111111111111111111111111111111">
    <w:name w:val="WW-Absatz-Standardschriftart111111111111111111111111111111"/>
    <w:rsid w:val="00813D97"/>
  </w:style>
  <w:style w:type="character" w:customStyle="1" w:styleId="WW-Absatz-Standardschriftart1111111111111111111111111111111">
    <w:name w:val="WW-Absatz-Standardschriftart1111111111111111111111111111111"/>
    <w:rsid w:val="00813D97"/>
  </w:style>
  <w:style w:type="character" w:customStyle="1" w:styleId="WW-Absatz-Standardschriftart11111111111111111111111111111111">
    <w:name w:val="WW-Absatz-Standardschriftart11111111111111111111111111111111"/>
    <w:rsid w:val="00813D97"/>
  </w:style>
  <w:style w:type="character" w:customStyle="1" w:styleId="WW-Absatz-Standardschriftart111111111111111111111111111111111">
    <w:name w:val="WW-Absatz-Standardschriftart111111111111111111111111111111111"/>
    <w:rsid w:val="00813D97"/>
  </w:style>
  <w:style w:type="character" w:customStyle="1" w:styleId="WW-Absatz-Standardschriftart1111111111111111111111111111111111">
    <w:name w:val="WW-Absatz-Standardschriftart1111111111111111111111111111111111"/>
    <w:rsid w:val="00813D97"/>
  </w:style>
  <w:style w:type="character" w:customStyle="1" w:styleId="WW-Absatz-Standardschriftart11111111111111111111111111111111111">
    <w:name w:val="WW-Absatz-Standardschriftart11111111111111111111111111111111111"/>
    <w:rsid w:val="00813D97"/>
  </w:style>
  <w:style w:type="character" w:customStyle="1" w:styleId="WW-Absatz-Standardschriftart111111111111111111111111111111111111">
    <w:name w:val="WW-Absatz-Standardschriftart111111111111111111111111111111111111"/>
    <w:rsid w:val="00813D97"/>
  </w:style>
  <w:style w:type="character" w:customStyle="1" w:styleId="WW-Absatz-Standardschriftart1111111111111111111111111111111111111">
    <w:name w:val="WW-Absatz-Standardschriftart1111111111111111111111111111111111111"/>
    <w:rsid w:val="00813D97"/>
  </w:style>
  <w:style w:type="character" w:customStyle="1" w:styleId="5">
    <w:name w:val="Основной шрифт абзаца5"/>
    <w:rsid w:val="00813D97"/>
  </w:style>
  <w:style w:type="character" w:customStyle="1" w:styleId="WW-Absatz-Standardschriftart11111111111111111111111111111111111111">
    <w:name w:val="WW-Absatz-Standardschriftart11111111111111111111111111111111111111"/>
    <w:rsid w:val="00813D97"/>
  </w:style>
  <w:style w:type="character" w:customStyle="1" w:styleId="WW-Absatz-Standardschriftart111111111111111111111111111111111111111">
    <w:name w:val="WW-Absatz-Standardschriftart111111111111111111111111111111111111111"/>
    <w:rsid w:val="00813D97"/>
  </w:style>
  <w:style w:type="character" w:customStyle="1" w:styleId="WW-Absatz-Standardschriftart1111111111111111111111111111111111111111">
    <w:name w:val="WW-Absatz-Standardschriftart1111111111111111111111111111111111111111"/>
    <w:rsid w:val="00813D97"/>
  </w:style>
  <w:style w:type="character" w:customStyle="1" w:styleId="WW-Absatz-Standardschriftart11111111111111111111111111111111111111111">
    <w:name w:val="WW-Absatz-Standardschriftart11111111111111111111111111111111111111111"/>
    <w:rsid w:val="00813D97"/>
  </w:style>
  <w:style w:type="character" w:customStyle="1" w:styleId="WW8Num25z0">
    <w:name w:val="WW8Num25z0"/>
    <w:rsid w:val="00813D97"/>
    <w:rPr>
      <w:i w:val="0"/>
    </w:rPr>
  </w:style>
  <w:style w:type="character" w:customStyle="1" w:styleId="WW8Num26z0">
    <w:name w:val="WW8Num26z0"/>
    <w:rsid w:val="00813D97"/>
    <w:rPr>
      <w:rFonts w:eastAsia="Calibri"/>
    </w:rPr>
  </w:style>
  <w:style w:type="character" w:customStyle="1" w:styleId="WW8Num33z0">
    <w:name w:val="WW8Num33z0"/>
    <w:rsid w:val="00813D97"/>
    <w:rPr>
      <w:b/>
    </w:rPr>
  </w:style>
  <w:style w:type="character" w:customStyle="1" w:styleId="WW8Num33z1">
    <w:name w:val="WW8Num33z1"/>
    <w:rsid w:val="00813D97"/>
    <w:rPr>
      <w:b w:val="0"/>
    </w:rPr>
  </w:style>
  <w:style w:type="character" w:customStyle="1" w:styleId="WW8Num36z0">
    <w:name w:val="WW8Num36z0"/>
    <w:rsid w:val="00813D97"/>
    <w:rPr>
      <w:rFonts w:ascii="Times New Roman" w:hAnsi="Times New Roman" w:cs="Times New Roman"/>
    </w:rPr>
  </w:style>
  <w:style w:type="character" w:customStyle="1" w:styleId="WW8Num36z1">
    <w:name w:val="WW8Num36z1"/>
    <w:rsid w:val="00813D97"/>
    <w:rPr>
      <w:rFonts w:ascii="Courier New" w:hAnsi="Courier New" w:cs="Courier New"/>
    </w:rPr>
  </w:style>
  <w:style w:type="character" w:customStyle="1" w:styleId="WW8Num36z2">
    <w:name w:val="WW8Num36z2"/>
    <w:rsid w:val="00813D97"/>
    <w:rPr>
      <w:rFonts w:ascii="Wingdings" w:hAnsi="Wingdings" w:cs="Wingdings"/>
    </w:rPr>
  </w:style>
  <w:style w:type="character" w:customStyle="1" w:styleId="WW8Num36z3">
    <w:name w:val="WW8Num36z3"/>
    <w:rsid w:val="00813D97"/>
    <w:rPr>
      <w:rFonts w:ascii="Symbol" w:hAnsi="Symbol" w:cs="Symbol"/>
    </w:rPr>
  </w:style>
  <w:style w:type="character" w:customStyle="1" w:styleId="42">
    <w:name w:val="Основной шрифт абзаца4"/>
    <w:rsid w:val="00813D97"/>
  </w:style>
  <w:style w:type="character" w:customStyle="1" w:styleId="WW8Num27z0">
    <w:name w:val="WW8Num27z0"/>
    <w:rsid w:val="00813D97"/>
    <w:rPr>
      <w:sz w:val="22"/>
    </w:rPr>
  </w:style>
  <w:style w:type="character" w:customStyle="1" w:styleId="WW8Num28z0">
    <w:name w:val="WW8Num28z0"/>
    <w:rsid w:val="00813D97"/>
    <w:rPr>
      <w:rFonts w:cs="Times New Roman"/>
      <w:b/>
    </w:rPr>
  </w:style>
  <w:style w:type="character" w:customStyle="1" w:styleId="WW8Num28z1">
    <w:name w:val="WW8Num28z1"/>
    <w:rsid w:val="00813D97"/>
    <w:rPr>
      <w:rFonts w:cs="Times New Roman"/>
      <w:b w:val="0"/>
      <w:color w:val="000000"/>
    </w:rPr>
  </w:style>
  <w:style w:type="character" w:customStyle="1" w:styleId="WW8Num28z2">
    <w:name w:val="WW8Num28z2"/>
    <w:rsid w:val="00813D97"/>
    <w:rPr>
      <w:rFonts w:cs="Times New Roman"/>
    </w:rPr>
  </w:style>
  <w:style w:type="character" w:customStyle="1" w:styleId="WW8Num29z0">
    <w:name w:val="WW8Num29z0"/>
    <w:rsid w:val="00813D97"/>
    <w:rPr>
      <w:color w:val="000000"/>
    </w:rPr>
  </w:style>
  <w:style w:type="character" w:customStyle="1" w:styleId="38">
    <w:name w:val="Основной шрифт абзаца3"/>
    <w:rsid w:val="00813D97"/>
  </w:style>
  <w:style w:type="character" w:customStyle="1" w:styleId="WW8NumSt30z0">
    <w:name w:val="WW8NumSt30z0"/>
    <w:rsid w:val="00813D97"/>
    <w:rPr>
      <w:rFonts w:ascii="Symbol" w:hAnsi="Symbol" w:cs="Symbol"/>
    </w:rPr>
  </w:style>
  <w:style w:type="character" w:customStyle="1" w:styleId="16">
    <w:name w:val="Основной шрифт абзаца1"/>
    <w:rsid w:val="00813D97"/>
  </w:style>
  <w:style w:type="character" w:customStyle="1" w:styleId="affd">
    <w:name w:val="Продолжение ссылки"/>
    <w:basedOn w:val="af5"/>
    <w:rsid w:val="00813D97"/>
    <w:rPr>
      <w:color w:val="008000"/>
      <w:u w:val="single"/>
    </w:rPr>
  </w:style>
  <w:style w:type="character" w:customStyle="1" w:styleId="affe">
    <w:name w:val="Цветовое выделение"/>
    <w:rsid w:val="00813D97"/>
    <w:rPr>
      <w:b/>
      <w:bCs/>
      <w:color w:val="000080"/>
    </w:rPr>
  </w:style>
  <w:style w:type="character" w:styleId="afff">
    <w:name w:val="page number"/>
    <w:basedOn w:val="16"/>
    <w:rsid w:val="00813D97"/>
  </w:style>
  <w:style w:type="character" w:customStyle="1" w:styleId="110">
    <w:name w:val="Заголовок 1 Знак1"/>
    <w:rsid w:val="00813D97"/>
    <w:rPr>
      <w:rFonts w:ascii="Arial" w:hAnsi="Arial" w:cs="Arial"/>
      <w:b/>
      <w:kern w:val="1"/>
      <w:sz w:val="32"/>
    </w:rPr>
  </w:style>
  <w:style w:type="character" w:customStyle="1" w:styleId="24">
    <w:name w:val="Основной текст 2 Знак"/>
    <w:rsid w:val="00813D97"/>
    <w:rPr>
      <w:sz w:val="24"/>
    </w:rPr>
  </w:style>
  <w:style w:type="character" w:customStyle="1" w:styleId="25">
    <w:name w:val="Основной шрифт абзаца2"/>
    <w:rsid w:val="00813D97"/>
    <w:rPr>
      <w:sz w:val="24"/>
    </w:rPr>
  </w:style>
  <w:style w:type="character" w:customStyle="1" w:styleId="afff0">
    <w:name w:val="Не вступил в силу"/>
    <w:rsid w:val="00813D97"/>
    <w:rPr>
      <w:b/>
      <w:bCs/>
      <w:color w:val="000000"/>
      <w:shd w:val="clear" w:color="auto" w:fill="D8EDE8"/>
    </w:rPr>
  </w:style>
  <w:style w:type="character" w:customStyle="1" w:styleId="s103">
    <w:name w:val="s_103"/>
    <w:rsid w:val="00813D97"/>
    <w:rPr>
      <w:b/>
      <w:bCs/>
      <w:color w:val="000080"/>
    </w:rPr>
  </w:style>
  <w:style w:type="character" w:customStyle="1" w:styleId="iceouttxt4">
    <w:name w:val="iceouttxt4"/>
    <w:rsid w:val="00813D97"/>
    <w:rPr>
      <w:rFonts w:ascii="Arial" w:hAnsi="Arial" w:cs="Arial"/>
      <w:color w:val="666666"/>
      <w:sz w:val="17"/>
      <w:szCs w:val="17"/>
    </w:rPr>
  </w:style>
  <w:style w:type="character" w:customStyle="1" w:styleId="postbody">
    <w:name w:val="postbody"/>
    <w:rsid w:val="00813D97"/>
  </w:style>
  <w:style w:type="character" w:customStyle="1" w:styleId="afff1">
    <w:name w:val="Подзаголовок Знак"/>
    <w:rsid w:val="00813D97"/>
    <w:rPr>
      <w:rFonts w:ascii="Arial" w:eastAsia="Lucida Sans Unicode" w:hAnsi="Arial" w:cs="Tahoma"/>
      <w:i/>
      <w:iCs/>
      <w:sz w:val="28"/>
      <w:szCs w:val="28"/>
    </w:rPr>
  </w:style>
  <w:style w:type="character" w:customStyle="1" w:styleId="HTML1">
    <w:name w:val="Адрес HTML Знак"/>
    <w:rsid w:val="00813D97"/>
    <w:rPr>
      <w:i/>
      <w:iCs/>
      <w:sz w:val="24"/>
      <w:szCs w:val="24"/>
    </w:rPr>
  </w:style>
  <w:style w:type="character" w:customStyle="1" w:styleId="17">
    <w:name w:val="Текст сноски Знак1"/>
    <w:rsid w:val="00813D97"/>
  </w:style>
  <w:style w:type="character" w:styleId="afff2">
    <w:name w:val="line number"/>
    <w:rsid w:val="00813D97"/>
  </w:style>
  <w:style w:type="character" w:customStyle="1" w:styleId="text">
    <w:name w:val="text"/>
    <w:rsid w:val="00813D97"/>
  </w:style>
  <w:style w:type="character" w:customStyle="1" w:styleId="afff3">
    <w:name w:val="Знак Знак"/>
    <w:rsid w:val="00813D97"/>
    <w:rPr>
      <w:rFonts w:ascii="Arial" w:eastAsia="Lucida Sans Unicode" w:hAnsi="Arial" w:cs="Mangal"/>
      <w:sz w:val="28"/>
      <w:szCs w:val="28"/>
      <w:lang w:val="ru-RU" w:eastAsia="ar-SA" w:bidi="ar-SA"/>
    </w:rPr>
  </w:style>
  <w:style w:type="character" w:customStyle="1" w:styleId="TimesNewRoman11">
    <w:name w:val="Стиль Таблицы (моноширинный) + Times New Roman 11 пт Черный Знак"/>
    <w:rsid w:val="00813D97"/>
    <w:rPr>
      <w:rFonts w:ascii="Courier New" w:hAnsi="Courier New" w:cs="Courier New"/>
      <w:color w:val="000000"/>
      <w:sz w:val="22"/>
      <w:lang w:val="ru-RU" w:eastAsia="ar-SA" w:bidi="ar-SA"/>
    </w:rPr>
  </w:style>
  <w:style w:type="character" w:customStyle="1" w:styleId="FontStyle24">
    <w:name w:val="Font Style24"/>
    <w:rsid w:val="00813D97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813D97"/>
    <w:rPr>
      <w:rFonts w:ascii="Times New Roman" w:hAnsi="Times New Roman" w:cs="Times New Roman"/>
      <w:sz w:val="22"/>
      <w:szCs w:val="22"/>
    </w:rPr>
  </w:style>
  <w:style w:type="character" w:customStyle="1" w:styleId="211">
    <w:name w:val="Основной текст 2 Знак1"/>
    <w:rsid w:val="00813D97"/>
    <w:rPr>
      <w:sz w:val="24"/>
      <w:szCs w:val="24"/>
    </w:rPr>
  </w:style>
  <w:style w:type="character" w:customStyle="1" w:styleId="18">
    <w:name w:val="Знак сноски1"/>
    <w:rsid w:val="00813D97"/>
    <w:rPr>
      <w:vertAlign w:val="superscript"/>
    </w:rPr>
  </w:style>
  <w:style w:type="character" w:customStyle="1" w:styleId="afff4">
    <w:name w:val="Символ нумерации"/>
    <w:rsid w:val="00813D97"/>
    <w:rPr>
      <w:b w:val="0"/>
      <w:bCs w:val="0"/>
    </w:rPr>
  </w:style>
  <w:style w:type="character" w:customStyle="1" w:styleId="afff5">
    <w:name w:val="Маркеры списка"/>
    <w:rsid w:val="00813D97"/>
    <w:rPr>
      <w:rFonts w:ascii="OpenSymbol" w:eastAsia="OpenSymbol" w:hAnsi="OpenSymbol" w:cs="OpenSymbol"/>
    </w:rPr>
  </w:style>
  <w:style w:type="character" w:styleId="afff6">
    <w:name w:val="FollowedHyperlink"/>
    <w:rsid w:val="00813D97"/>
    <w:rPr>
      <w:color w:val="800080"/>
      <w:u w:val="single"/>
    </w:rPr>
  </w:style>
  <w:style w:type="paragraph" w:customStyle="1" w:styleId="19">
    <w:name w:val="Заголовок1"/>
    <w:basedOn w:val="a"/>
    <w:next w:val="a5"/>
    <w:rsid w:val="00813D9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f7">
    <w:name w:val="List"/>
    <w:basedOn w:val="a5"/>
    <w:rsid w:val="00813D97"/>
    <w:pPr>
      <w:suppressAutoHyphens/>
      <w:jc w:val="left"/>
    </w:pPr>
    <w:rPr>
      <w:rFonts w:cs="Tahoma"/>
      <w:kern w:val="1"/>
      <w:lang w:eastAsia="ar-SA"/>
    </w:rPr>
  </w:style>
  <w:style w:type="paragraph" w:customStyle="1" w:styleId="43">
    <w:name w:val="Название4"/>
    <w:basedOn w:val="a"/>
    <w:rsid w:val="00813D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44">
    <w:name w:val="Указатель4"/>
    <w:basedOn w:val="a"/>
    <w:rsid w:val="00813D9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afff8">
    <w:name w:val="Subtitle"/>
    <w:basedOn w:val="19"/>
    <w:next w:val="a5"/>
    <w:link w:val="1a"/>
    <w:qFormat/>
    <w:locked/>
    <w:rsid w:val="00813D97"/>
    <w:pPr>
      <w:jc w:val="center"/>
    </w:pPr>
    <w:rPr>
      <w:i/>
      <w:iCs/>
    </w:rPr>
  </w:style>
  <w:style w:type="character" w:customStyle="1" w:styleId="1a">
    <w:name w:val="Подзаголовок Знак1"/>
    <w:basedOn w:val="a0"/>
    <w:link w:val="afff8"/>
    <w:rsid w:val="00813D97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39">
    <w:name w:val="Название3"/>
    <w:basedOn w:val="a"/>
    <w:rsid w:val="00813D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3a">
    <w:name w:val="Указатель3"/>
    <w:basedOn w:val="a"/>
    <w:rsid w:val="00813D9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813D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27">
    <w:name w:val="Указатель2"/>
    <w:basedOn w:val="a"/>
    <w:rsid w:val="00813D9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afff9">
    <w:name w:val="Знак Знак Знак Знак Знак Знак Знак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1b">
    <w:name w:val="Название1"/>
    <w:basedOn w:val="a"/>
    <w:rsid w:val="00813D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c">
    <w:name w:val="Указатель1"/>
    <w:basedOn w:val="a"/>
    <w:rsid w:val="00813D9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H2">
    <w:name w:val="H2"/>
    <w:basedOn w:val="a"/>
    <w:next w:val="a"/>
    <w:rsid w:val="00813D97"/>
    <w:pPr>
      <w:keepNext/>
      <w:suppressAutoHyphens/>
      <w:snapToGrid w:val="0"/>
      <w:spacing w:before="100" w:after="100" w:line="240" w:lineRule="auto"/>
    </w:pPr>
    <w:rPr>
      <w:rFonts w:ascii="Times New Roman" w:eastAsia="Times New Roman" w:hAnsi="Times New Roman"/>
      <w:b/>
      <w:kern w:val="1"/>
      <w:sz w:val="36"/>
      <w:lang w:eastAsia="ar-SA"/>
    </w:rPr>
  </w:style>
  <w:style w:type="paragraph" w:customStyle="1" w:styleId="afffa">
    <w:name w:val="Подраздел"/>
    <w:basedOn w:val="a"/>
    <w:rsid w:val="00813D97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kern w:val="1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813D97"/>
    <w:pPr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HTML2">
    <w:name w:val="HTML Address"/>
    <w:basedOn w:val="a"/>
    <w:link w:val="HTML10"/>
    <w:rsid w:val="00813D97"/>
    <w:pPr>
      <w:suppressAutoHyphens/>
      <w:spacing w:after="60" w:line="240" w:lineRule="auto"/>
      <w:jc w:val="both"/>
    </w:pPr>
    <w:rPr>
      <w:rFonts w:ascii="Times New Roman" w:eastAsia="Times New Roman" w:hAnsi="Times New Roman"/>
      <w:i/>
      <w:iCs/>
      <w:kern w:val="1"/>
      <w:sz w:val="24"/>
      <w:szCs w:val="24"/>
      <w:lang w:eastAsia="ar-SA"/>
    </w:rPr>
  </w:style>
  <w:style w:type="character" w:customStyle="1" w:styleId="HTML10">
    <w:name w:val="Адрес HTML Знак1"/>
    <w:basedOn w:val="a0"/>
    <w:link w:val="HTML2"/>
    <w:rsid w:val="00813D97"/>
    <w:rPr>
      <w:rFonts w:ascii="Times New Roman" w:eastAsia="Times New Roman" w:hAnsi="Times New Roman"/>
      <w:i/>
      <w:iCs/>
      <w:kern w:val="1"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rsid w:val="00813D97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b">
    <w:name w:val="Стиль По центру"/>
    <w:basedOn w:val="a"/>
    <w:rsid w:val="00813D97"/>
    <w:pPr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4"/>
      <w:lang w:eastAsia="ar-SA"/>
    </w:rPr>
  </w:style>
  <w:style w:type="paragraph" w:customStyle="1" w:styleId="311">
    <w:name w:val="Основной текст с отступом 31"/>
    <w:basedOn w:val="a"/>
    <w:rsid w:val="00813D97"/>
    <w:pPr>
      <w:suppressAutoHyphens/>
      <w:spacing w:after="120" w:line="240" w:lineRule="auto"/>
      <w:ind w:left="283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1d">
    <w:name w:val="Текст1"/>
    <w:basedOn w:val="a"/>
    <w:rsid w:val="00813D97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Cs w:val="24"/>
      <w:lang w:eastAsia="ar-SA"/>
    </w:rPr>
  </w:style>
  <w:style w:type="paragraph" w:customStyle="1" w:styleId="1e">
    <w:name w:val="Текст примечания1"/>
    <w:basedOn w:val="a"/>
    <w:rsid w:val="00813D97"/>
    <w:pPr>
      <w:suppressAutoHyphens/>
      <w:spacing w:after="0" w:line="240" w:lineRule="auto"/>
    </w:pPr>
    <w:rPr>
      <w:rFonts w:ascii="Times New Roman" w:eastAsia="Times New Roman" w:hAnsi="Times New Roman"/>
      <w:kern w:val="1"/>
      <w:lang w:eastAsia="ar-SA"/>
    </w:rPr>
  </w:style>
  <w:style w:type="paragraph" w:styleId="3b">
    <w:name w:val="toc 3"/>
    <w:basedOn w:val="a"/>
    <w:next w:val="a"/>
    <w:locked/>
    <w:rsid w:val="00813D97"/>
    <w:pPr>
      <w:suppressAutoHyphens/>
      <w:spacing w:after="0" w:line="240" w:lineRule="auto"/>
      <w:ind w:hanging="16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1f">
    <w:name w:val="Стиль1"/>
    <w:basedOn w:val="a"/>
    <w:rsid w:val="00813D97"/>
    <w:pPr>
      <w:keepNext/>
      <w:keepLines/>
      <w:widowControl w:val="0"/>
      <w:suppressLineNumbers/>
      <w:tabs>
        <w:tab w:val="num" w:pos="360"/>
      </w:tabs>
      <w:suppressAutoHyphens/>
      <w:spacing w:after="60" w:line="240" w:lineRule="auto"/>
      <w:ind w:left="360" w:hanging="360"/>
    </w:pPr>
    <w:rPr>
      <w:rFonts w:ascii="Times New Roman" w:eastAsia="Times New Roman" w:hAnsi="Times New Roman"/>
      <w:b/>
      <w:kern w:val="1"/>
      <w:sz w:val="28"/>
      <w:szCs w:val="24"/>
      <w:lang w:eastAsia="ar-SA"/>
    </w:rPr>
  </w:style>
  <w:style w:type="paragraph" w:customStyle="1" w:styleId="28">
    <w:name w:val="Стиль2"/>
    <w:basedOn w:val="210"/>
    <w:rsid w:val="00813D97"/>
    <w:pPr>
      <w:keepNext/>
      <w:keepLines/>
      <w:suppressLineNumbers/>
      <w:spacing w:after="60"/>
      <w:jc w:val="both"/>
    </w:pPr>
    <w:rPr>
      <w:rFonts w:eastAsia="Times New Roman" w:cs="Times New Roman"/>
      <w:b/>
      <w:color w:val="auto"/>
      <w:kern w:val="1"/>
      <w:szCs w:val="20"/>
      <w:lang w:val="ru-RU" w:eastAsia="ar-SA" w:bidi="ar-SA"/>
    </w:rPr>
  </w:style>
  <w:style w:type="paragraph" w:customStyle="1" w:styleId="afffc">
    <w:name w:val="Заголовок таблицы"/>
    <w:basedOn w:val="afe"/>
    <w:rsid w:val="00813D97"/>
    <w:pPr>
      <w:widowControl/>
      <w:jc w:val="center"/>
    </w:pPr>
    <w:rPr>
      <w:rFonts w:eastAsia="Times New Roman"/>
      <w:b/>
      <w:bCs/>
      <w:lang w:eastAsia="ar-SA"/>
    </w:rPr>
  </w:style>
  <w:style w:type="paragraph" w:customStyle="1" w:styleId="afffd">
    <w:name w:val="Содержимое врезки"/>
    <w:basedOn w:val="a5"/>
    <w:rsid w:val="00813D97"/>
    <w:pPr>
      <w:suppressAutoHyphens/>
      <w:jc w:val="left"/>
    </w:pPr>
    <w:rPr>
      <w:kern w:val="1"/>
      <w:lang w:eastAsia="ar-SA"/>
    </w:rPr>
  </w:style>
  <w:style w:type="paragraph" w:customStyle="1" w:styleId="CharChar0">
    <w:name w:val="Char Char"/>
    <w:basedOn w:val="a"/>
    <w:rsid w:val="00813D97"/>
    <w:pPr>
      <w:spacing w:after="160" w:line="240" w:lineRule="exact"/>
    </w:pPr>
    <w:rPr>
      <w:rFonts w:ascii="Verdana" w:eastAsia="Times New Roman" w:hAnsi="Verdana" w:cs="Verdana"/>
      <w:kern w:val="1"/>
      <w:lang w:val="en-US" w:eastAsia="ar-SA"/>
    </w:rPr>
  </w:style>
  <w:style w:type="paragraph" w:customStyle="1" w:styleId="29">
    <w:name w:val="Текст примечания2"/>
    <w:basedOn w:val="a"/>
    <w:rsid w:val="00813D97"/>
    <w:pPr>
      <w:spacing w:after="0" w:line="240" w:lineRule="auto"/>
    </w:pPr>
    <w:rPr>
      <w:rFonts w:ascii="Times New Roman" w:eastAsia="Times New Roman" w:hAnsi="Times New Roman"/>
      <w:kern w:val="1"/>
      <w:lang w:eastAsia="ar-SA"/>
    </w:rPr>
  </w:style>
  <w:style w:type="paragraph" w:customStyle="1" w:styleId="220">
    <w:name w:val="Основной текст с отступом 22"/>
    <w:basedOn w:val="a"/>
    <w:rsid w:val="00813D97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813D97"/>
    <w:pPr>
      <w:spacing w:after="120" w:line="480" w:lineRule="auto"/>
    </w:pPr>
    <w:rPr>
      <w:rFonts w:ascii="Times New Roman" w:eastAsia="Times New Roman" w:hAnsi="Times New Roman"/>
      <w:kern w:val="1"/>
      <w:sz w:val="24"/>
      <w:lang w:eastAsia="ar-SA"/>
    </w:rPr>
  </w:style>
  <w:style w:type="paragraph" w:customStyle="1" w:styleId="1f0">
    <w:name w:val="Цитата1"/>
    <w:basedOn w:val="a"/>
    <w:rsid w:val="00813D97"/>
    <w:pPr>
      <w:widowControl w:val="0"/>
      <w:autoSpaceDE w:val="0"/>
      <w:spacing w:before="274" w:after="0" w:line="278" w:lineRule="exact"/>
      <w:ind w:left="714" w:right="17" w:firstLine="137"/>
      <w:jc w:val="both"/>
    </w:pPr>
    <w:rPr>
      <w:rFonts w:ascii="Times New Roman" w:eastAsia="Times New Roman" w:hAnsi="Times New Roman"/>
      <w:kern w:val="1"/>
      <w:sz w:val="26"/>
      <w:szCs w:val="26"/>
      <w:lang w:eastAsia="ar-SA"/>
    </w:rPr>
  </w:style>
  <w:style w:type="paragraph" w:customStyle="1" w:styleId="afffe">
    <w:name w:val="А_обычный"/>
    <w:basedOn w:val="a"/>
    <w:rsid w:val="00813D97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">
    <w:name w:val="ГС_Основной_текст"/>
    <w:rsid w:val="00813D97"/>
    <w:pPr>
      <w:tabs>
        <w:tab w:val="left" w:pos="851"/>
      </w:tabs>
      <w:suppressAutoHyphens/>
      <w:spacing w:before="60" w:after="60" w:line="360" w:lineRule="auto"/>
      <w:ind w:firstLine="851"/>
      <w:jc w:val="both"/>
    </w:pPr>
    <w:rPr>
      <w:rFonts w:ascii="Times New Roman" w:eastAsia="Arial" w:hAnsi="Times New Roman"/>
      <w:kern w:val="1"/>
      <w:sz w:val="24"/>
      <w:szCs w:val="24"/>
      <w:lang w:eastAsia="ar-SA"/>
    </w:rPr>
  </w:style>
  <w:style w:type="paragraph" w:customStyle="1" w:styleId="affff0">
    <w:name w:val="Заголовок статьи"/>
    <w:basedOn w:val="a"/>
    <w:next w:val="a"/>
    <w:rsid w:val="00813D97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d1f2e8ebfc2">
    <w:name w:val="Сd1тf2иe8лebьfc2"/>
    <w:rsid w:val="00813D97"/>
    <w:pPr>
      <w:widowControl w:val="0"/>
      <w:suppressLineNumbers/>
      <w:tabs>
        <w:tab w:val="num" w:pos="644"/>
      </w:tabs>
      <w:suppressAutoHyphens/>
      <w:spacing w:after="60"/>
      <w:ind w:left="644" w:hanging="360"/>
      <w:jc w:val="both"/>
    </w:pPr>
    <w:rPr>
      <w:rFonts w:ascii="Times New Roman" w:eastAsia="Arial" w:hAnsi="Times New Roman"/>
      <w:b/>
      <w:kern w:val="1"/>
      <w:sz w:val="22"/>
      <w:lang w:eastAsia="ar-SA"/>
    </w:rPr>
  </w:style>
  <w:style w:type="paragraph" w:customStyle="1" w:styleId="312">
    <w:name w:val="Заголовок 31"/>
    <w:basedOn w:val="21"/>
    <w:next w:val="21"/>
    <w:rsid w:val="00813D97"/>
    <w:pPr>
      <w:suppressAutoHyphens/>
      <w:snapToGrid/>
      <w:spacing w:before="240" w:after="60" w:line="240" w:lineRule="auto"/>
      <w:ind w:firstLine="0"/>
    </w:pPr>
    <w:rPr>
      <w:rFonts w:ascii="Arial" w:eastAsia="Arial" w:hAnsi="Arial" w:cs="Arial"/>
      <w:b/>
      <w:kern w:val="1"/>
      <w:lang w:eastAsia="ar-SA"/>
    </w:rPr>
  </w:style>
  <w:style w:type="paragraph" w:customStyle="1" w:styleId="3c">
    <w:name w:val="3"/>
    <w:basedOn w:val="21"/>
    <w:rsid w:val="00813D97"/>
    <w:pPr>
      <w:suppressAutoHyphens/>
      <w:snapToGrid/>
      <w:spacing w:before="200" w:after="200" w:line="240" w:lineRule="auto"/>
      <w:ind w:left="200" w:right="200" w:firstLine="0"/>
      <w:jc w:val="left"/>
    </w:pPr>
    <w:rPr>
      <w:rFonts w:eastAsia="Arial"/>
      <w:kern w:val="1"/>
      <w:lang w:eastAsia="ar-SA"/>
    </w:rPr>
  </w:style>
  <w:style w:type="paragraph" w:customStyle="1" w:styleId="e7e0e3eeebeee2eeea6">
    <w:name w:val="зe7аe0гe3оeeлebоeeвe2оeeкea 6"/>
    <w:basedOn w:val="21"/>
    <w:next w:val="21"/>
    <w:rsid w:val="00813D97"/>
    <w:pPr>
      <w:suppressAutoHyphens/>
      <w:snapToGrid/>
      <w:spacing w:line="240" w:lineRule="auto"/>
      <w:ind w:firstLine="0"/>
    </w:pPr>
    <w:rPr>
      <w:rFonts w:eastAsia="Arial"/>
      <w:b/>
      <w:kern w:val="1"/>
      <w:sz w:val="20"/>
      <w:lang w:eastAsia="ar-SA"/>
    </w:rPr>
  </w:style>
  <w:style w:type="paragraph" w:customStyle="1" w:styleId="cef1edeee2edeee9f2e5eaf1f221">
    <w:name w:val="Оceсf1нedоeeвe2нedоeeйe9 тf2еe5кeaсf1тf2 21"/>
    <w:basedOn w:val="21"/>
    <w:rsid w:val="00813D97"/>
    <w:pPr>
      <w:suppressAutoHyphens/>
      <w:snapToGrid/>
      <w:spacing w:line="240" w:lineRule="auto"/>
      <w:ind w:firstLine="0"/>
      <w:jc w:val="center"/>
    </w:pPr>
    <w:rPr>
      <w:rFonts w:eastAsia="Arial"/>
      <w:kern w:val="1"/>
      <w:sz w:val="28"/>
      <w:lang w:eastAsia="ar-SA"/>
    </w:rPr>
  </w:style>
  <w:style w:type="paragraph" w:customStyle="1" w:styleId="d1f2e8ebfc3">
    <w:name w:val="Сd1тf2иe8лebьfc3"/>
    <w:basedOn w:val="213"/>
    <w:rsid w:val="00813D97"/>
    <w:pPr>
      <w:widowControl w:val="0"/>
      <w:tabs>
        <w:tab w:val="num" w:pos="720"/>
      </w:tabs>
      <w:suppressAutoHyphens w:val="0"/>
      <w:spacing w:after="0" w:line="100" w:lineRule="atLeast"/>
      <w:ind w:left="643"/>
      <w:jc w:val="both"/>
    </w:pPr>
    <w:rPr>
      <w:szCs w:val="20"/>
    </w:rPr>
  </w:style>
  <w:style w:type="paragraph" w:customStyle="1" w:styleId="s13">
    <w:name w:val="s_13"/>
    <w:basedOn w:val="a"/>
    <w:rsid w:val="00813D97"/>
    <w:pPr>
      <w:suppressAutoHyphens/>
      <w:spacing w:after="0" w:line="240" w:lineRule="auto"/>
      <w:ind w:firstLine="720"/>
    </w:pPr>
    <w:rPr>
      <w:rFonts w:ascii="Times New Roman" w:eastAsia="Times New Roman" w:hAnsi="Times New Roman"/>
      <w:kern w:val="1"/>
      <w:lang w:eastAsia="ar-SA"/>
    </w:rPr>
  </w:style>
  <w:style w:type="paragraph" w:customStyle="1" w:styleId="50">
    <w:name w:val="Обычный5"/>
    <w:rsid w:val="00813D97"/>
    <w:pPr>
      <w:widowControl w:val="0"/>
      <w:suppressAutoHyphens/>
      <w:snapToGrid w:val="0"/>
    </w:pPr>
    <w:rPr>
      <w:rFonts w:ascii="Times New Roman" w:eastAsia="Arial" w:hAnsi="Times New Roman"/>
      <w:kern w:val="1"/>
      <w:lang w:eastAsia="ar-SA"/>
    </w:rPr>
  </w:style>
  <w:style w:type="paragraph" w:customStyle="1" w:styleId="81">
    <w:name w:val="Знак Знак8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321">
    <w:name w:val="Основной текст с отступом 32"/>
    <w:basedOn w:val="a"/>
    <w:rsid w:val="00813D97"/>
    <w:pPr>
      <w:spacing w:after="120" w:line="240" w:lineRule="auto"/>
      <w:ind w:left="283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82">
    <w:name w:val="Знак Знак8 Знак Знак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affff1">
    <w:name w:val="Знак Знак Знак Знак Знак Знак Знак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83">
    <w:name w:val="Знак Знак8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84">
    <w:name w:val="Знак Знак8 Знак Знак"/>
    <w:basedOn w:val="a"/>
    <w:rsid w:val="00813D97"/>
    <w:pPr>
      <w:spacing w:before="280" w:after="280" w:line="240" w:lineRule="auto"/>
    </w:pPr>
    <w:rPr>
      <w:rFonts w:ascii="Tahoma" w:eastAsia="Times New Roman" w:hAnsi="Tahoma" w:cs="Tahoma"/>
      <w:kern w:val="1"/>
      <w:lang w:val="en-US" w:eastAsia="ar-SA"/>
    </w:rPr>
  </w:style>
  <w:style w:type="paragraph" w:customStyle="1" w:styleId="-">
    <w:name w:val="Контракт-пункт"/>
    <w:basedOn w:val="a"/>
    <w:rsid w:val="00813D97"/>
    <w:pPr>
      <w:tabs>
        <w:tab w:val="left" w:pos="360"/>
      </w:tabs>
      <w:suppressAutoHyphens/>
      <w:spacing w:after="0" w:line="240" w:lineRule="auto"/>
      <w:jc w:val="both"/>
    </w:pPr>
    <w:rPr>
      <w:rFonts w:ascii="Bookman Old Style" w:eastAsia="Times New Roman" w:hAnsi="Bookman Old Style" w:cs="Bookman Old Style"/>
      <w:kern w:val="1"/>
      <w:szCs w:val="24"/>
      <w:lang w:eastAsia="ar-SA"/>
    </w:rPr>
  </w:style>
  <w:style w:type="paragraph" w:customStyle="1" w:styleId="6">
    <w:name w:val="заголовок 6"/>
    <w:basedOn w:val="a"/>
    <w:next w:val="a"/>
    <w:rsid w:val="00813D97"/>
    <w:pPr>
      <w:keepNext/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eastAsia="Times New Roman" w:cs="Calibri"/>
      <w:b/>
      <w:bCs/>
      <w:kern w:val="1"/>
      <w:lang w:eastAsia="ar-SA"/>
    </w:rPr>
  </w:style>
  <w:style w:type="paragraph" w:customStyle="1" w:styleId="Web">
    <w:name w:val="Обычный (Web)"/>
    <w:basedOn w:val="a"/>
    <w:rsid w:val="00813D97"/>
    <w:pPr>
      <w:suppressAutoHyphens/>
      <w:spacing w:before="200" w:line="240" w:lineRule="auto"/>
      <w:ind w:left="200" w:right="200"/>
    </w:pPr>
    <w:rPr>
      <w:rFonts w:eastAsia="Times New Roman" w:cs="Calibri"/>
      <w:kern w:val="1"/>
      <w:sz w:val="24"/>
      <w:szCs w:val="24"/>
      <w:lang w:eastAsia="ar-SA"/>
    </w:rPr>
  </w:style>
  <w:style w:type="paragraph" w:customStyle="1" w:styleId="TimesNewRoman110">
    <w:name w:val="Стиль Таблицы (моноширинный) + Times New Roman 11 пт Черный"/>
    <w:basedOn w:val="a"/>
    <w:next w:val="a"/>
    <w:rsid w:val="00813D9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kern w:val="1"/>
      <w:sz w:val="22"/>
      <w:lang w:eastAsia="ar-SA"/>
    </w:rPr>
  </w:style>
  <w:style w:type="paragraph" w:customStyle="1" w:styleId="322">
    <w:name w:val="Основной текст 32"/>
    <w:basedOn w:val="a"/>
    <w:rsid w:val="00813D97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2a">
    <w:name w:val="Текст2"/>
    <w:basedOn w:val="a"/>
    <w:rsid w:val="00813D97"/>
    <w:pPr>
      <w:spacing w:after="0" w:line="240" w:lineRule="auto"/>
    </w:pPr>
    <w:rPr>
      <w:rFonts w:ascii="Courier New" w:eastAsia="Times New Roman" w:hAnsi="Courier New" w:cs="Courier New"/>
      <w:kern w:val="1"/>
      <w:lang w:eastAsia="ar-SA"/>
    </w:rPr>
  </w:style>
  <w:style w:type="paragraph" w:customStyle="1" w:styleId="Style5">
    <w:name w:val="Style5"/>
    <w:basedOn w:val="a"/>
    <w:rsid w:val="00813D97"/>
    <w:pPr>
      <w:widowControl w:val="0"/>
      <w:autoSpaceDE w:val="0"/>
      <w:spacing w:after="0" w:line="280" w:lineRule="exac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yle7">
    <w:name w:val="Style7"/>
    <w:basedOn w:val="a"/>
    <w:rsid w:val="00813D97"/>
    <w:pPr>
      <w:widowControl w:val="0"/>
      <w:autoSpaceDE w:val="0"/>
      <w:spacing w:after="0" w:line="266" w:lineRule="exact"/>
      <w:ind w:firstLine="691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заголовок 3"/>
    <w:basedOn w:val="2"/>
    <w:next w:val="a"/>
    <w:rsid w:val="00813D97"/>
    <w:pPr>
      <w:tabs>
        <w:tab w:val="left" w:pos="0"/>
      </w:tabs>
      <w:autoSpaceDE w:val="0"/>
      <w:spacing w:before="60" w:after="60"/>
      <w:ind w:left="360" w:hanging="360"/>
      <w:jc w:val="both"/>
    </w:pPr>
    <w:rPr>
      <w:rFonts w:ascii="Arial" w:eastAsia="MS Mincho" w:hAnsi="Arial" w:cs="Arial"/>
      <w:iCs/>
      <w:kern w:val="1"/>
      <w:sz w:val="20"/>
      <w:szCs w:val="20"/>
      <w:lang w:eastAsia="ar-SA"/>
    </w:rPr>
  </w:style>
  <w:style w:type="paragraph" w:customStyle="1" w:styleId="affff2">
    <w:name w:val="Знак"/>
    <w:basedOn w:val="a"/>
    <w:rsid w:val="00813D97"/>
    <w:pPr>
      <w:spacing w:after="160" w:line="240" w:lineRule="exact"/>
    </w:pPr>
    <w:rPr>
      <w:rFonts w:ascii="Verdana" w:eastAsia="Times New Roman" w:hAnsi="Verdana" w:cs="Verdana"/>
      <w:kern w:val="1"/>
      <w:lang w:val="en-US" w:eastAsia="ar-SA"/>
    </w:rPr>
  </w:style>
  <w:style w:type="paragraph" w:customStyle="1" w:styleId="3e">
    <w:name w:val="Текст3"/>
    <w:basedOn w:val="a"/>
    <w:rsid w:val="00813D97"/>
    <w:pPr>
      <w:spacing w:after="0" w:line="240" w:lineRule="auto"/>
    </w:pPr>
    <w:rPr>
      <w:rFonts w:ascii="Courier New" w:eastAsia="Times New Roman" w:hAnsi="Courier New" w:cs="Courier New"/>
      <w:kern w:val="1"/>
      <w:lang w:eastAsia="ar-SA"/>
    </w:rPr>
  </w:style>
  <w:style w:type="paragraph" w:customStyle="1" w:styleId="230">
    <w:name w:val="Основной текст 23"/>
    <w:basedOn w:val="a"/>
    <w:rsid w:val="00813D97"/>
    <w:pPr>
      <w:spacing w:after="120" w:line="480" w:lineRule="auto"/>
    </w:pPr>
    <w:rPr>
      <w:rFonts w:ascii="Times New Roman" w:eastAsia="Times New Roman" w:hAnsi="Times New Roman"/>
      <w:kern w:val="1"/>
      <w:sz w:val="24"/>
      <w:lang w:eastAsia="ar-SA"/>
    </w:rPr>
  </w:style>
  <w:style w:type="paragraph" w:customStyle="1" w:styleId="331">
    <w:name w:val="Основной текст 33"/>
    <w:basedOn w:val="a"/>
    <w:rsid w:val="00813D97"/>
    <w:pPr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1f1">
    <w:name w:val="Название объекта1"/>
    <w:basedOn w:val="a"/>
    <w:next w:val="a"/>
    <w:rsid w:val="00813D97"/>
    <w:pPr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4"/>
      <w:lang w:eastAsia="ar-SA"/>
    </w:rPr>
  </w:style>
  <w:style w:type="paragraph" w:customStyle="1" w:styleId="45">
    <w:name w:val="Основной текст4"/>
    <w:basedOn w:val="a"/>
    <w:rsid w:val="00813D97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="Times New Roman" w:hAnsi="Times New Roman"/>
      <w:kern w:val="1"/>
      <w:sz w:val="21"/>
      <w:szCs w:val="21"/>
      <w:shd w:val="clear" w:color="auto" w:fill="FFFFFF"/>
      <w:lang w:eastAsia="ar-SA"/>
    </w:rPr>
  </w:style>
  <w:style w:type="paragraph" w:customStyle="1" w:styleId="1KGK9">
    <w:name w:val="1KG=K9"/>
    <w:rsid w:val="00813D97"/>
    <w:pPr>
      <w:suppressAutoHyphens/>
      <w:autoSpaceDE w:val="0"/>
    </w:pPr>
    <w:rPr>
      <w:rFonts w:ascii="MS Sans Serif" w:eastAsia="Times New Roman" w:hAnsi="MS Sans Serif" w:cs="MS Sans Serif"/>
      <w:kern w:val="1"/>
      <w:lang w:eastAsia="ar-SA"/>
    </w:rPr>
  </w:style>
  <w:style w:type="paragraph" w:customStyle="1" w:styleId="affff3">
    <w:name w:val="Îáû÷íûé"/>
    <w:rsid w:val="00813D97"/>
    <w:pPr>
      <w:suppressAutoHyphens/>
      <w:spacing w:line="100" w:lineRule="atLeast"/>
    </w:pPr>
    <w:rPr>
      <w:rFonts w:ascii="Times New Roman" w:eastAsia="Times New Roman" w:hAnsi="Times New Roman"/>
      <w:lang w:eastAsia="hi-IN" w:bidi="hi-IN"/>
    </w:rPr>
  </w:style>
  <w:style w:type="paragraph" w:customStyle="1" w:styleId="affff4">
    <w:name w:val="a"/>
    <w:basedOn w:val="a"/>
    <w:rsid w:val="00813D97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2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8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3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9144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43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43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CEC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382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3849">
                                  <w:marLeft w:val="2175"/>
                                  <w:marRight w:val="58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4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4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3841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3848">
                  <w:marLeft w:val="-1155"/>
                  <w:marRight w:val="-19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71">
                      <w:marLeft w:val="9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8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38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38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38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4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3874">
                  <w:marLeft w:val="2850"/>
                  <w:marRight w:val="47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62">
                      <w:marLeft w:val="24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433842">
              <w:marLeft w:val="34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4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1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888888"/>
                  </w:divBdr>
                  <w:divsChild>
                    <w:div w:id="9144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852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433836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4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4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32">
                  <w:marLeft w:val="3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869">
              <w:marLeft w:val="-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3822">
                  <w:marLeft w:val="-20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38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8BD7-F07A-4C0A-B79C-D75D8F32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316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Васекин</dc:creator>
  <cp:lastModifiedBy>Zakupki</cp:lastModifiedBy>
  <cp:revision>27</cp:revision>
  <cp:lastPrinted>2023-06-09T11:59:00Z</cp:lastPrinted>
  <dcterms:created xsi:type="dcterms:W3CDTF">2023-01-16T07:43:00Z</dcterms:created>
  <dcterms:modified xsi:type="dcterms:W3CDTF">2025-01-20T12:22:00Z</dcterms:modified>
</cp:coreProperties>
</file>