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F423A0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F423A0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094A" w:rsidRPr="00F423A0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5E4790" w:rsidRPr="00F423A0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5E4790" w:rsidRPr="00F423A0">
        <w:rPr>
          <w:b/>
          <w:bCs/>
          <w:color w:val="000000" w:themeColor="text1"/>
          <w:sz w:val="20"/>
          <w:szCs w:val="20"/>
        </w:rPr>
        <w:t>___</w:t>
      </w:r>
      <w:r w:rsidR="00557E8E" w:rsidRPr="00F423A0">
        <w:rPr>
          <w:b/>
          <w:bCs/>
          <w:color w:val="000000" w:themeColor="text1"/>
          <w:sz w:val="20"/>
          <w:szCs w:val="20"/>
          <w:lang w:val="ru-RU"/>
        </w:rPr>
        <w:t>_____</w:t>
      </w:r>
      <w:r w:rsidR="005E4790" w:rsidRPr="00F423A0">
        <w:rPr>
          <w:b/>
          <w:bCs/>
          <w:color w:val="000000" w:themeColor="text1"/>
          <w:sz w:val="20"/>
          <w:szCs w:val="20"/>
        </w:rPr>
        <w:t>______</w:t>
      </w:r>
    </w:p>
    <w:p w:rsidR="00FC094A" w:rsidRPr="00F423A0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F423A0">
        <w:rPr>
          <w:bCs/>
          <w:color w:val="000000" w:themeColor="text1"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F423A0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094A" w:rsidRPr="00F423A0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г. Уфа</w:t>
      </w:r>
      <w:r w:rsidRPr="00F423A0">
        <w:rPr>
          <w:color w:val="000000" w:themeColor="text1"/>
          <w:sz w:val="20"/>
          <w:szCs w:val="20"/>
          <w:shd w:val="clear" w:color="auto" w:fill="FFFFFF"/>
        </w:rPr>
        <w:tab/>
      </w:r>
      <w:r w:rsidRPr="00F423A0">
        <w:rPr>
          <w:color w:val="000000" w:themeColor="text1"/>
          <w:sz w:val="20"/>
          <w:szCs w:val="20"/>
          <w:shd w:val="clear" w:color="auto" w:fill="FFFFFF"/>
        </w:rPr>
        <w:tab/>
      </w:r>
      <w:r w:rsidRPr="00F423A0">
        <w:rPr>
          <w:color w:val="000000" w:themeColor="text1"/>
          <w:sz w:val="20"/>
          <w:szCs w:val="20"/>
          <w:shd w:val="clear" w:color="auto" w:fill="FFFFFF"/>
        </w:rPr>
        <w:tab/>
      </w:r>
      <w:r w:rsidRPr="00F423A0">
        <w:rPr>
          <w:color w:val="000000" w:themeColor="text1"/>
          <w:sz w:val="20"/>
          <w:szCs w:val="20"/>
          <w:shd w:val="clear" w:color="auto" w:fill="FFFFFF"/>
        </w:rPr>
        <w:tab/>
      </w:r>
      <w:r w:rsidRPr="00F423A0">
        <w:rPr>
          <w:color w:val="000000" w:themeColor="text1"/>
          <w:sz w:val="20"/>
          <w:szCs w:val="20"/>
          <w:shd w:val="clear" w:color="auto" w:fill="FFFFFF"/>
        </w:rPr>
        <w:tab/>
      </w:r>
      <w:r w:rsidRPr="00F423A0">
        <w:rPr>
          <w:color w:val="000000" w:themeColor="text1"/>
          <w:sz w:val="20"/>
          <w:szCs w:val="20"/>
          <w:shd w:val="clear" w:color="auto" w:fill="FFFFFF"/>
        </w:rPr>
        <w:tab/>
      </w:r>
      <w:r w:rsidRPr="00F423A0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B15392" w:rsidRPr="00F423A0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2E363D" w:rsidRPr="00F423A0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B15392" w:rsidRPr="00F423A0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«___»  _________  </w:t>
      </w:r>
      <w:r w:rsidR="00525AB3" w:rsidRPr="00F423A0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 w:rsidRPr="00F423A0">
        <w:rPr>
          <w:color w:val="000000" w:themeColor="text1"/>
          <w:sz w:val="20"/>
          <w:szCs w:val="20"/>
          <w:shd w:val="clear" w:color="auto" w:fill="FFFFFF"/>
        </w:rPr>
        <w:t>5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F423A0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F423A0" w:rsidRDefault="002856B6" w:rsidP="004B4C9E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="00FC094A" w:rsidRPr="00F423A0">
        <w:rPr>
          <w:b/>
          <w:bCs/>
          <w:color w:val="000000" w:themeColor="text1"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F423A0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F423A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94FD5" w:rsidRPr="00F423A0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03699C" w:rsidRPr="00F423A0">
        <w:rPr>
          <w:bCs/>
          <w:color w:val="000000" w:themeColor="text1"/>
          <w:sz w:val="20"/>
          <w:szCs w:val="20"/>
          <w:shd w:val="clear" w:color="auto" w:fill="FFFFFF"/>
        </w:rPr>
        <w:t xml:space="preserve">исполнительного директора </w:t>
      </w:r>
      <w:r w:rsidR="00F506F2" w:rsidRPr="00F423A0">
        <w:rPr>
          <w:bCs/>
          <w:sz w:val="20"/>
          <w:szCs w:val="20"/>
          <w:shd w:val="clear" w:color="auto" w:fill="FFFFFF"/>
        </w:rPr>
        <w:t>Сюндюкова Вадима Венеровича,</w:t>
      </w:r>
      <w:r w:rsidR="00F506F2" w:rsidRPr="00F423A0">
        <w:rPr>
          <w:sz w:val="20"/>
          <w:szCs w:val="20"/>
          <w:shd w:val="clear" w:color="auto" w:fill="FFFFFF"/>
        </w:rPr>
        <w:t xml:space="preserve"> действующего на основании доверенности от </w:t>
      </w:r>
      <w:r w:rsidR="00250C8F" w:rsidRPr="00F423A0">
        <w:rPr>
          <w:sz w:val="20"/>
          <w:szCs w:val="20"/>
          <w:shd w:val="clear" w:color="auto" w:fill="FFFFFF"/>
        </w:rPr>
        <w:t>01.01.2025 № 1</w:t>
      </w:r>
      <w:r w:rsidR="00F506F2" w:rsidRPr="00F423A0">
        <w:rPr>
          <w:sz w:val="20"/>
          <w:szCs w:val="20"/>
          <w:shd w:val="clear" w:color="auto" w:fill="FFFFFF"/>
        </w:rPr>
        <w:t>/2</w:t>
      </w:r>
      <w:r w:rsidR="00250C8F" w:rsidRPr="00F423A0">
        <w:rPr>
          <w:sz w:val="20"/>
          <w:szCs w:val="20"/>
          <w:shd w:val="clear" w:color="auto" w:fill="FFFFFF"/>
        </w:rPr>
        <w:t>5</w:t>
      </w:r>
      <w:r w:rsidR="00FC094A" w:rsidRPr="00F423A0">
        <w:rPr>
          <w:color w:val="000000" w:themeColor="text1"/>
          <w:sz w:val="20"/>
          <w:szCs w:val="20"/>
          <w:shd w:val="clear" w:color="auto" w:fill="FFFFFF"/>
        </w:rPr>
        <w:t xml:space="preserve">, с одной стороны, и __________________________________, именуемый(ое) в дальнейшем </w:t>
      </w:r>
      <w:r w:rsidR="00FC094A" w:rsidRPr="00F423A0">
        <w:rPr>
          <w:bCs/>
          <w:color w:val="000000" w:themeColor="text1"/>
          <w:sz w:val="20"/>
          <w:szCs w:val="20"/>
          <w:shd w:val="clear" w:color="auto" w:fill="FFFFFF"/>
        </w:rPr>
        <w:t>«Поставщик»,</w:t>
      </w:r>
      <w:r w:rsidR="00FC094A" w:rsidRPr="00F423A0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F423A0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="00FC094A" w:rsidRPr="00F423A0">
        <w:rPr>
          <w:color w:val="000000" w:themeColor="text1"/>
          <w:sz w:val="20"/>
          <w:szCs w:val="20"/>
          <w:shd w:val="clear" w:color="auto" w:fill="FFFFFF"/>
        </w:rPr>
        <w:t>,</w:t>
      </w:r>
      <w:r w:rsidR="00FC094A" w:rsidRPr="00F423A0">
        <w:rPr>
          <w:color w:val="000000" w:themeColor="text1"/>
          <w:shd w:val="clear" w:color="auto" w:fill="FFFFFF"/>
        </w:rPr>
        <w:t xml:space="preserve"> </w:t>
      </w:r>
      <w:r w:rsidR="00FC094A" w:rsidRPr="00F423A0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F423A0">
        <w:rPr>
          <w:color w:val="000000" w:themeColor="text1"/>
          <w:sz w:val="20"/>
          <w:szCs w:val="20"/>
          <w:shd w:val="clear" w:color="auto" w:fill="FFFFFF"/>
        </w:rPr>
        <w:t xml:space="preserve">-ФЗ «О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F423A0">
        <w:rPr>
          <w:color w:val="000000" w:themeColor="text1"/>
          <w:sz w:val="20"/>
          <w:szCs w:val="20"/>
          <w:shd w:val="clear" w:color="auto" w:fill="FFFFFF"/>
        </w:rPr>
        <w:t xml:space="preserve">», результатов </w:t>
      </w:r>
      <w:r w:rsidR="0082061D" w:rsidRPr="00F423A0">
        <w:rPr>
          <w:color w:val="000000" w:themeColor="text1"/>
          <w:sz w:val="20"/>
          <w:szCs w:val="20"/>
          <w:shd w:val="clear" w:color="auto" w:fill="FFFFFF"/>
        </w:rPr>
        <w:t>закупки</w:t>
      </w:r>
      <w:r w:rsidR="00FC094A" w:rsidRPr="00F423A0">
        <w:rPr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A6EFE" w:rsidRPr="00F423A0">
        <w:rPr>
          <w:bCs/>
          <w:color w:val="000000" w:themeColor="text1"/>
          <w:sz w:val="20"/>
          <w:szCs w:val="20"/>
        </w:rPr>
        <w:t>«</w:t>
      </w:r>
      <w:r w:rsidR="00F423A0" w:rsidRPr="00F423A0">
        <w:rPr>
          <w:b/>
          <w:bCs/>
          <w:i/>
          <w:color w:val="000000" w:themeColor="text1"/>
          <w:sz w:val="20"/>
          <w:szCs w:val="20"/>
        </w:rPr>
        <w:t>Поставка лабораторной мебели</w:t>
      </w:r>
      <w:r w:rsidR="00665B33" w:rsidRPr="00F423A0">
        <w:rPr>
          <w:bCs/>
          <w:color w:val="000000" w:themeColor="text1"/>
          <w:sz w:val="20"/>
          <w:szCs w:val="20"/>
        </w:rPr>
        <w:t xml:space="preserve">» </w:t>
      </w:r>
      <w:r w:rsidR="00665B33" w:rsidRPr="00F423A0">
        <w:rPr>
          <w:color w:val="000000" w:themeColor="text1"/>
          <w:sz w:val="20"/>
          <w:szCs w:val="20"/>
        </w:rPr>
        <w:t xml:space="preserve">(Протокол </w:t>
      </w:r>
      <w:r w:rsidR="00AA6EFE" w:rsidRPr="00F423A0">
        <w:rPr>
          <w:color w:val="000000" w:themeColor="text1"/>
          <w:sz w:val="20"/>
          <w:szCs w:val="20"/>
        </w:rPr>
        <w:t>от « __ » __</w:t>
      </w:r>
      <w:r w:rsidR="008A541B" w:rsidRPr="00F423A0">
        <w:rPr>
          <w:color w:val="000000" w:themeColor="text1"/>
          <w:sz w:val="20"/>
          <w:szCs w:val="20"/>
        </w:rPr>
        <w:t xml:space="preserve">_______ </w:t>
      </w:r>
      <w:r w:rsidR="00525AB3" w:rsidRPr="00F423A0">
        <w:rPr>
          <w:color w:val="000000" w:themeColor="text1"/>
          <w:sz w:val="20"/>
          <w:szCs w:val="20"/>
        </w:rPr>
        <w:t>202</w:t>
      </w:r>
      <w:r w:rsidR="004D201B" w:rsidRPr="00F423A0">
        <w:rPr>
          <w:color w:val="000000" w:themeColor="text1"/>
          <w:sz w:val="20"/>
          <w:szCs w:val="20"/>
        </w:rPr>
        <w:t>5</w:t>
      </w:r>
      <w:r w:rsidR="009D0C45" w:rsidRPr="00F423A0">
        <w:rPr>
          <w:color w:val="000000" w:themeColor="text1"/>
          <w:sz w:val="20"/>
          <w:szCs w:val="20"/>
        </w:rPr>
        <w:t xml:space="preserve"> </w:t>
      </w:r>
      <w:r w:rsidR="008A541B" w:rsidRPr="00F423A0">
        <w:rPr>
          <w:color w:val="000000" w:themeColor="text1"/>
          <w:sz w:val="20"/>
          <w:szCs w:val="20"/>
        </w:rPr>
        <w:t xml:space="preserve">г. № _____________) </w:t>
      </w:r>
      <w:r w:rsidR="00FC094A" w:rsidRPr="00F423A0">
        <w:rPr>
          <w:color w:val="000000" w:themeColor="text1"/>
          <w:sz w:val="20"/>
          <w:szCs w:val="20"/>
          <w:shd w:val="clear" w:color="auto" w:fill="FFFFFF"/>
        </w:rPr>
        <w:t xml:space="preserve">заключили настоящий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F423A0">
        <w:rPr>
          <w:color w:val="000000" w:themeColor="text1"/>
          <w:sz w:val="20"/>
          <w:szCs w:val="20"/>
          <w:shd w:val="clear" w:color="auto" w:fill="FFFFFF"/>
        </w:rPr>
        <w:t xml:space="preserve"> (далее именуемый  «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F423A0">
        <w:rPr>
          <w:color w:val="000000" w:themeColor="text1"/>
          <w:sz w:val="20"/>
          <w:szCs w:val="20"/>
          <w:shd w:val="clear" w:color="auto" w:fill="FFFFFF"/>
        </w:rPr>
        <w:t>») о нижеследующем:</w:t>
      </w:r>
    </w:p>
    <w:p w:rsidR="00FC094A" w:rsidRPr="00F423A0" w:rsidRDefault="00FC094A" w:rsidP="004B4C9E">
      <w:pPr>
        <w:keepNext/>
        <w:keepLines/>
        <w:tabs>
          <w:tab w:val="left" w:pos="930"/>
        </w:tabs>
        <w:ind w:firstLine="284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F423A0" w:rsidRDefault="00FC094A" w:rsidP="004B4C9E">
      <w:pPr>
        <w:pStyle w:val="4"/>
        <w:keepLines/>
        <w:spacing w:before="0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bCs w:val="0"/>
          <w:color w:val="000000" w:themeColor="text1"/>
          <w:sz w:val="20"/>
          <w:szCs w:val="20"/>
          <w:shd w:val="clear" w:color="auto" w:fill="FFFFFF"/>
        </w:rPr>
        <w:t>1.</w:t>
      </w:r>
      <w:r w:rsidR="00A808DF" w:rsidRPr="00F423A0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423A0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ПРЕДМЕТ </w:t>
      </w:r>
      <w:r w:rsidR="008A541B" w:rsidRPr="00F423A0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ДОГОВОРА. </w:t>
      </w:r>
      <w:r w:rsidRPr="00F423A0">
        <w:rPr>
          <w:bCs w:val="0"/>
          <w:color w:val="000000" w:themeColor="text1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F423A0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F423A0">
        <w:rPr>
          <w:color w:val="000000" w:themeColor="text1"/>
          <w:sz w:val="20"/>
          <w:szCs w:val="20"/>
          <w:shd w:val="clear" w:color="auto" w:fill="FFFFFF"/>
        </w:rPr>
        <w:t>а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 товар, указанный в </w:t>
      </w:r>
      <w:r w:rsidR="00903F6C" w:rsidRPr="00F423A0">
        <w:rPr>
          <w:color w:val="000000" w:themeColor="text1"/>
          <w:sz w:val="20"/>
          <w:szCs w:val="20"/>
          <w:shd w:val="clear" w:color="auto" w:fill="FFFFFF"/>
        </w:rPr>
        <w:t>Спецификации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 (Приложение №1), а Заказчик обязуется принять и оплатить товар на условиях настоящего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F423A0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F423A0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1.</w:t>
      </w:r>
      <w:r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>3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.</w:t>
      </w:r>
      <w:r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F423A0">
        <w:rPr>
          <w:color w:val="000000" w:themeColor="text1"/>
          <w:sz w:val="20"/>
          <w:szCs w:val="20"/>
          <w:shd w:val="clear" w:color="auto" w:fill="FFFFFF"/>
        </w:rPr>
        <w:t xml:space="preserve">с момента заключения </w:t>
      </w:r>
      <w:r w:rsidR="00D66FD8" w:rsidRPr="00F423A0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р</w:t>
      </w:r>
      <w:r w:rsidR="00D54412" w:rsidRPr="00F423A0">
        <w:rPr>
          <w:color w:val="000000" w:themeColor="text1"/>
          <w:sz w:val="20"/>
          <w:szCs w:val="20"/>
          <w:shd w:val="clear" w:color="auto" w:fill="FFFFFF"/>
        </w:rPr>
        <w:t>а</w:t>
      </w:r>
      <w:r w:rsidR="00081F83"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="00D54412" w:rsidRPr="00F423A0">
        <w:rPr>
          <w:color w:val="000000" w:themeColor="text1"/>
          <w:sz w:val="20"/>
          <w:szCs w:val="20"/>
          <w:shd w:val="clear" w:color="auto" w:fill="FFFFFF"/>
        </w:rPr>
        <w:t xml:space="preserve"> не </w:t>
      </w:r>
      <w:r w:rsidR="00E5031E" w:rsidRPr="00F423A0">
        <w:rPr>
          <w:color w:val="000000" w:themeColor="text1"/>
          <w:sz w:val="20"/>
          <w:szCs w:val="20"/>
          <w:shd w:val="clear" w:color="auto" w:fill="FFFFFF"/>
        </w:rPr>
        <w:t>позднее 31.12</w:t>
      </w:r>
      <w:r w:rsidR="00D54412" w:rsidRPr="00F423A0">
        <w:rPr>
          <w:color w:val="000000" w:themeColor="text1"/>
          <w:sz w:val="20"/>
          <w:szCs w:val="20"/>
          <w:shd w:val="clear" w:color="auto" w:fill="FFFFFF"/>
        </w:rPr>
        <w:t>.</w:t>
      </w:r>
      <w:r w:rsidR="00713C29" w:rsidRPr="00F423A0">
        <w:rPr>
          <w:color w:val="000000" w:themeColor="text1"/>
          <w:sz w:val="20"/>
          <w:szCs w:val="20"/>
          <w:shd w:val="clear" w:color="auto" w:fill="FFFFFF"/>
        </w:rPr>
        <w:t>2</w:t>
      </w:r>
      <w:r w:rsidR="00152DCB" w:rsidRPr="00F423A0">
        <w:rPr>
          <w:color w:val="000000" w:themeColor="text1"/>
          <w:sz w:val="20"/>
          <w:szCs w:val="20"/>
          <w:shd w:val="clear" w:color="auto" w:fill="FFFFFF"/>
        </w:rPr>
        <w:t>02</w:t>
      </w:r>
      <w:r w:rsidR="004D201B"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>5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F423A0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>1.3.1 П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оставка каждой партии Товара</w:t>
      </w:r>
      <w:r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 течение</w:t>
      </w:r>
      <w:r w:rsidR="00A3224B"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AA6811"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>7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F423A0">
        <w:rPr>
          <w:color w:val="000000" w:themeColor="text1"/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</w:t>
      </w:r>
      <w:r w:rsidR="00081F83"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>приёмке</w:t>
      </w:r>
      <w:r w:rsidR="0019321B" w:rsidRPr="00F423A0">
        <w:rPr>
          <w:color w:val="000000" w:themeColor="text1"/>
          <w:sz w:val="20"/>
          <w:szCs w:val="20"/>
          <w:shd w:val="clear" w:color="auto" w:fill="FFFFFF"/>
        </w:rPr>
        <w:t xml:space="preserve"> и оплате Товара.</w:t>
      </w:r>
    </w:p>
    <w:p w:rsidR="00FC094A" w:rsidRPr="00F423A0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1.3.2. Заказчик 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направляет Поставщику заявку, содержащую уточн</w:t>
      </w:r>
      <w:r w:rsidR="00081F83"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нные данные по объ</w:t>
      </w:r>
      <w:r w:rsidR="00081F83"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му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F423A0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1.</w:t>
      </w:r>
      <w:r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>4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.</w:t>
      </w:r>
      <w:r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F423A0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>1.5.</w:t>
      </w:r>
      <w:r w:rsidR="00804D4E" w:rsidRPr="00F423A0">
        <w:rPr>
          <w:color w:val="000000" w:themeColor="text1"/>
          <w:sz w:val="20"/>
          <w:szCs w:val="20"/>
          <w:shd w:val="clear" w:color="auto" w:fill="FFFFFF"/>
        </w:rPr>
        <w:t> </w:t>
      </w:r>
      <w:r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 к Заказчику после подписания Сторонами документов о при</w:t>
      </w:r>
      <w:r w:rsidR="00081F83"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мке Товара, без замечаний Заказчика. </w:t>
      </w:r>
    </w:p>
    <w:p w:rsidR="00BE1B3B" w:rsidRPr="00F423A0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F423A0" w:rsidRDefault="00BE1B3B" w:rsidP="004B4C9E">
      <w:pPr>
        <w:keepNext/>
        <w:keepLines/>
        <w:suppressAutoHyphens w:val="0"/>
        <w:ind w:firstLine="426"/>
        <w:jc w:val="center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423A0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F423A0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423A0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F423A0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423A0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2.1.1.</w:t>
      </w:r>
      <w:r w:rsidR="00FE584F" w:rsidRPr="00F423A0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F423A0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F423A0" w:rsidRDefault="00BE1B3B" w:rsidP="004B4C9E">
      <w:pPr>
        <w:keepNext/>
        <w:keepLines/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F423A0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2.1.2.</w:t>
      </w:r>
      <w:r w:rsidR="00FE584F" w:rsidRPr="00F423A0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F423A0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Осуществить доставку партиями, разгрузку Товара за свой сч</w:t>
      </w:r>
      <w:r w:rsidR="00081F83" w:rsidRPr="00F423A0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ё</w:t>
      </w:r>
      <w:r w:rsidRPr="00F423A0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т, на территории Заказчика, указанной в п. 1.4 </w:t>
      </w:r>
      <w:r w:rsidR="008A541B" w:rsidRPr="00F423A0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F423A0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F423A0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F423A0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F423A0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F423A0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а.</w:t>
      </w:r>
    </w:p>
    <w:p w:rsidR="00BE1B3B" w:rsidRPr="00F423A0" w:rsidRDefault="00BE1B3B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F423A0">
        <w:rPr>
          <w:color w:val="000000" w:themeColor="text1"/>
          <w:sz w:val="20"/>
          <w:szCs w:val="20"/>
          <w:shd w:val="clear" w:color="auto" w:fill="FFFFFF"/>
          <w:lang w:val="x-none"/>
        </w:rPr>
        <w:t>2.1.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3</w:t>
      </w:r>
      <w:r w:rsidRPr="00F423A0">
        <w:rPr>
          <w:color w:val="000000" w:themeColor="text1"/>
          <w:sz w:val="20"/>
          <w:szCs w:val="20"/>
          <w:shd w:val="clear" w:color="auto" w:fill="FFFFFF"/>
          <w:lang w:val="x-none"/>
        </w:rPr>
        <w:t>.</w:t>
      </w:r>
      <w:r w:rsidR="00FE584F" w:rsidRPr="00F423A0">
        <w:rPr>
          <w:color w:val="000000" w:themeColor="text1"/>
          <w:sz w:val="20"/>
          <w:szCs w:val="20"/>
          <w:shd w:val="clear" w:color="auto" w:fill="FFFFFF"/>
        </w:rPr>
        <w:t> </w:t>
      </w:r>
      <w:r w:rsidRPr="00F423A0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3</w:t>
      </w:r>
      <w:r w:rsidR="00081F83" w:rsidRPr="00F423A0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 </w:t>
      </w:r>
      <w:r w:rsidRPr="00F423A0">
        <w:rPr>
          <w:color w:val="000000" w:themeColor="text1"/>
          <w:sz w:val="20"/>
          <w:szCs w:val="20"/>
          <w:shd w:val="clear" w:color="auto" w:fill="FFFFFF"/>
          <w:lang w:val="x-none"/>
        </w:rPr>
        <w:t>рабочих дней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423A0">
        <w:rPr>
          <w:color w:val="000000" w:themeColor="text1"/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F423A0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F423A0">
        <w:rPr>
          <w:color w:val="000000" w:themeColor="text1"/>
          <w:sz w:val="20"/>
          <w:szCs w:val="20"/>
          <w:lang w:eastAsia="zh-CN"/>
        </w:rPr>
        <w:t>2.1.4.</w:t>
      </w:r>
      <w:r w:rsidR="00FE584F" w:rsidRPr="00F423A0">
        <w:rPr>
          <w:color w:val="000000" w:themeColor="text1"/>
          <w:sz w:val="20"/>
          <w:szCs w:val="20"/>
          <w:lang w:eastAsia="zh-CN"/>
        </w:rPr>
        <w:t> </w:t>
      </w:r>
      <w:r w:rsidRPr="00F423A0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F423A0">
        <w:rPr>
          <w:color w:val="000000" w:themeColor="text1"/>
          <w:sz w:val="20"/>
          <w:szCs w:val="20"/>
          <w:lang w:eastAsia="zh-CN"/>
        </w:rPr>
        <w:t>Заказчику</w:t>
      </w:r>
      <w:r w:rsidRPr="00F423A0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F423A0">
        <w:rPr>
          <w:color w:val="000000" w:themeColor="text1"/>
          <w:sz w:val="20"/>
          <w:szCs w:val="20"/>
          <w:lang w:eastAsia="zh-CN"/>
        </w:rPr>
        <w:t>Поставщика</w:t>
      </w:r>
      <w:r w:rsidRPr="00F423A0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="00D66FD8" w:rsidRPr="00F423A0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F423A0">
        <w:rPr>
          <w:color w:val="000000" w:themeColor="text1"/>
          <w:sz w:val="20"/>
          <w:szCs w:val="20"/>
          <w:lang w:eastAsia="zh-CN"/>
        </w:rPr>
        <w:t>р</w:t>
      </w:r>
      <w:r w:rsidRPr="00F423A0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F423A0">
        <w:rPr>
          <w:color w:val="000000" w:themeColor="text1"/>
          <w:sz w:val="20"/>
          <w:szCs w:val="20"/>
          <w:lang w:eastAsia="zh-CN"/>
        </w:rPr>
        <w:t>14</w:t>
      </w:r>
      <w:r w:rsidRPr="00F423A0">
        <w:rPr>
          <w:color w:val="000000" w:themeColor="text1"/>
          <w:sz w:val="20"/>
          <w:szCs w:val="20"/>
          <w:lang w:eastAsia="zh-CN"/>
        </w:rPr>
        <w:t>.</w:t>
      </w:r>
      <w:r w:rsidR="00333A87" w:rsidRPr="00F423A0">
        <w:rPr>
          <w:color w:val="000000" w:themeColor="text1"/>
          <w:sz w:val="20"/>
          <w:szCs w:val="20"/>
          <w:lang w:eastAsia="zh-CN"/>
        </w:rPr>
        <w:t>5</w:t>
      </w:r>
      <w:r w:rsidRPr="00F423A0">
        <w:rPr>
          <w:color w:val="000000" w:themeColor="text1"/>
          <w:sz w:val="20"/>
          <w:szCs w:val="20"/>
          <w:lang w:val="x-none" w:eastAsia="zh-CN"/>
        </w:rPr>
        <w:t>-</w:t>
      </w:r>
      <w:r w:rsidR="009535C2" w:rsidRPr="00F423A0">
        <w:rPr>
          <w:color w:val="000000" w:themeColor="text1"/>
          <w:sz w:val="20"/>
          <w:szCs w:val="20"/>
          <w:lang w:eastAsia="zh-CN"/>
        </w:rPr>
        <w:t>14</w:t>
      </w:r>
      <w:r w:rsidR="00333A87" w:rsidRPr="00F423A0">
        <w:rPr>
          <w:color w:val="000000" w:themeColor="text1"/>
          <w:sz w:val="20"/>
          <w:szCs w:val="20"/>
          <w:lang w:eastAsia="zh-CN"/>
        </w:rPr>
        <w:t>.6</w:t>
      </w:r>
      <w:r w:rsidRPr="00F423A0">
        <w:rPr>
          <w:color w:val="000000" w:themeColor="text1"/>
          <w:sz w:val="20"/>
          <w:szCs w:val="20"/>
          <w:lang w:val="x-none" w:eastAsia="zh-CN"/>
        </w:rPr>
        <w:t>).</w:t>
      </w:r>
    </w:p>
    <w:p w:rsidR="00BE1B3B" w:rsidRPr="00F423A0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F423A0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F423A0">
        <w:rPr>
          <w:color w:val="000000" w:themeColor="text1"/>
          <w:sz w:val="20"/>
          <w:szCs w:val="20"/>
          <w:lang w:eastAsia="zh-CN"/>
        </w:rPr>
        <w:t>Заказчику</w:t>
      </w:r>
      <w:r w:rsidRPr="00F423A0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F423A0">
        <w:rPr>
          <w:color w:val="000000" w:themeColor="text1"/>
          <w:sz w:val="20"/>
          <w:szCs w:val="20"/>
          <w:lang w:eastAsia="zh-CN"/>
        </w:rPr>
        <w:t>Заказчиком</w:t>
      </w:r>
      <w:r w:rsidRPr="00F423A0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F423A0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F423A0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F423A0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F423A0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F423A0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F423A0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F423A0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F423A0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F423A0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F423A0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F423A0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F423A0" w:rsidRDefault="00FC094A" w:rsidP="004B4C9E">
      <w:pPr>
        <w:keepNext/>
        <w:keepLines/>
        <w:tabs>
          <w:tab w:val="left" w:pos="54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F423A0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b/>
          <w:color w:val="000000" w:themeColor="text1"/>
          <w:sz w:val="20"/>
          <w:szCs w:val="20"/>
          <w:shd w:val="clear" w:color="auto" w:fill="FFFFFF"/>
        </w:rPr>
        <w:t>3.</w:t>
      </w:r>
      <w:r w:rsidR="00A808DF" w:rsidRPr="00F423A0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423A0">
        <w:rPr>
          <w:b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F423A0">
        <w:rPr>
          <w:b/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b/>
          <w:color w:val="000000" w:themeColor="text1"/>
          <w:sz w:val="20"/>
          <w:szCs w:val="20"/>
          <w:shd w:val="clear" w:color="auto" w:fill="FFFFFF"/>
        </w:rPr>
        <w:t>А И УСЛОВИЯ ОПЛАТЫ</w:t>
      </w:r>
    </w:p>
    <w:p w:rsidR="00FC094A" w:rsidRPr="00F423A0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3.1. Цена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а: </w:t>
      </w:r>
      <w:r w:rsidR="0081218F" w:rsidRPr="00F423A0">
        <w:rPr>
          <w:color w:val="000000" w:themeColor="text1"/>
          <w:sz w:val="20"/>
          <w:szCs w:val="20"/>
          <w:shd w:val="clear" w:color="auto" w:fill="FFFFFF"/>
        </w:rPr>
        <w:t xml:space="preserve">_____ руб., в т. ч. НДС по ставке 20% в размере _____ руб. </w:t>
      </w:r>
      <w:r w:rsidRPr="00F423A0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D66FD8" w:rsidRPr="00F423A0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F423A0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F423A0">
        <w:rPr>
          <w:bCs/>
          <w:iCs/>
          <w:color w:val="000000" w:themeColor="text1"/>
          <w:sz w:val="20"/>
          <w:szCs w:val="20"/>
          <w:shd w:val="clear" w:color="auto" w:fill="FFFFFF"/>
        </w:rPr>
        <w:t>а указана с уч</w:t>
      </w:r>
      <w:r w:rsidR="00081F83" w:rsidRPr="00F423A0">
        <w:rPr>
          <w:bCs/>
          <w:iCs/>
          <w:color w:val="000000" w:themeColor="text1"/>
          <w:sz w:val="20"/>
          <w:szCs w:val="20"/>
          <w:shd w:val="clear" w:color="auto" w:fill="FFFFFF"/>
        </w:rPr>
        <w:t>ё</w:t>
      </w:r>
      <w:r w:rsidRPr="00F423A0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F423A0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F423A0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F423A0">
        <w:rPr>
          <w:bCs/>
          <w:iCs/>
          <w:color w:val="000000" w:themeColor="text1"/>
          <w:sz w:val="20"/>
          <w:szCs w:val="20"/>
          <w:shd w:val="clear" w:color="auto" w:fill="FFFFFF"/>
        </w:rPr>
        <w:t>а</w:t>
      </w:r>
      <w:r w:rsidRPr="00F423A0">
        <w:rPr>
          <w:iCs/>
          <w:color w:val="000000" w:themeColor="text1"/>
          <w:sz w:val="20"/>
          <w:szCs w:val="20"/>
          <w:shd w:val="clear" w:color="auto" w:fill="FFFFFF"/>
        </w:rPr>
        <w:t>.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D2633" w:rsidRPr="00F423A0">
        <w:rPr>
          <w:bCs/>
          <w:color w:val="000000" w:themeColor="text1"/>
          <w:sz w:val="20"/>
          <w:szCs w:val="20"/>
        </w:rPr>
        <w:t xml:space="preserve">Источник финансирования </w:t>
      </w:r>
      <w:r w:rsidR="008A541B" w:rsidRPr="00F423A0">
        <w:rPr>
          <w:bCs/>
          <w:color w:val="000000" w:themeColor="text1"/>
          <w:sz w:val="20"/>
          <w:szCs w:val="20"/>
        </w:rPr>
        <w:t>Договор</w:t>
      </w:r>
      <w:r w:rsidR="009D2633" w:rsidRPr="00F423A0">
        <w:rPr>
          <w:bCs/>
          <w:color w:val="000000" w:themeColor="text1"/>
          <w:sz w:val="20"/>
          <w:szCs w:val="20"/>
        </w:rPr>
        <w:t>а: собственные средства Заказчика.</w:t>
      </w:r>
    </w:p>
    <w:p w:rsidR="00BA715C" w:rsidRPr="00F423A0" w:rsidRDefault="00BA715C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iCs/>
          <w:color w:val="000000" w:themeColor="text1"/>
          <w:sz w:val="20"/>
          <w:szCs w:val="20"/>
          <w:shd w:val="clear" w:color="auto" w:fill="FFFFFF"/>
        </w:rPr>
        <w:t>3.1.1.</w:t>
      </w:r>
      <w:r w:rsidR="00FE584F" w:rsidRPr="00F423A0">
        <w:rPr>
          <w:iCs/>
          <w:color w:val="000000" w:themeColor="text1"/>
          <w:sz w:val="20"/>
          <w:szCs w:val="20"/>
          <w:shd w:val="clear" w:color="auto" w:fill="FFFFFF"/>
        </w:rPr>
        <w:t> </w:t>
      </w:r>
      <w:r w:rsidRPr="00F423A0">
        <w:rPr>
          <w:bCs/>
          <w:color w:val="000000" w:themeColor="text1"/>
          <w:sz w:val="20"/>
          <w:szCs w:val="20"/>
        </w:rPr>
        <w:t xml:space="preserve">В случае, если </w:t>
      </w:r>
      <w:r w:rsidR="008A541B" w:rsidRPr="00F423A0">
        <w:rPr>
          <w:bCs/>
          <w:color w:val="000000" w:themeColor="text1"/>
          <w:sz w:val="20"/>
          <w:szCs w:val="20"/>
        </w:rPr>
        <w:t>Договор</w:t>
      </w:r>
      <w:r w:rsidRPr="00F423A0">
        <w:rPr>
          <w:bCs/>
          <w:color w:val="000000" w:themeColor="text1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F423A0">
        <w:rPr>
          <w:bCs/>
          <w:color w:val="000000" w:themeColor="text1"/>
          <w:sz w:val="20"/>
          <w:szCs w:val="20"/>
        </w:rPr>
        <w:t>договор</w:t>
      </w:r>
      <w:r w:rsidRPr="00F423A0">
        <w:rPr>
          <w:bCs/>
          <w:color w:val="000000" w:themeColor="text1"/>
          <w:sz w:val="20"/>
          <w:szCs w:val="20"/>
        </w:rPr>
        <w:t>а.</w:t>
      </w:r>
    </w:p>
    <w:p w:rsidR="00FC094A" w:rsidRPr="00F423A0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3.2.</w:t>
      </w:r>
      <w:r w:rsidR="00FE584F" w:rsidRPr="00F423A0">
        <w:rPr>
          <w:color w:val="000000" w:themeColor="text1"/>
          <w:sz w:val="20"/>
          <w:szCs w:val="20"/>
          <w:shd w:val="clear" w:color="auto" w:fill="FFFFFF"/>
        </w:rPr>
        <w:t> 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 w:rsidRPr="00F423A0">
        <w:rPr>
          <w:color w:val="000000" w:themeColor="text1"/>
          <w:sz w:val="20"/>
          <w:szCs w:val="20"/>
          <w:shd w:val="clear" w:color="auto" w:fill="FFFFFF"/>
        </w:rPr>
        <w:t xml:space="preserve"> поддонов,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а.  </w:t>
      </w:r>
    </w:p>
    <w:p w:rsidR="00FC094A" w:rsidRPr="00F423A0" w:rsidRDefault="00FC094A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lastRenderedPageBreak/>
        <w:t>3.</w:t>
      </w:r>
      <w:r w:rsidR="0082061D" w:rsidRPr="00F423A0">
        <w:rPr>
          <w:color w:val="000000" w:themeColor="text1"/>
          <w:sz w:val="20"/>
          <w:szCs w:val="20"/>
          <w:shd w:val="clear" w:color="auto" w:fill="FFFFFF"/>
        </w:rPr>
        <w:t>3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.</w:t>
      </w:r>
      <w:r w:rsidR="00B76C2D" w:rsidRPr="00F423A0">
        <w:rPr>
          <w:color w:val="000000" w:themeColor="text1"/>
        </w:rPr>
        <w:t xml:space="preserve"> 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F423A0">
        <w:rPr>
          <w:color w:val="000000" w:themeColor="text1"/>
          <w:sz w:val="20"/>
          <w:szCs w:val="20"/>
          <w:shd w:val="clear" w:color="auto" w:fill="FFFFFF"/>
        </w:rPr>
        <w:t xml:space="preserve">в течение </w:t>
      </w:r>
      <w:r w:rsidR="00205C7B" w:rsidRPr="00F423A0">
        <w:rPr>
          <w:color w:val="000000" w:themeColor="text1"/>
          <w:sz w:val="20"/>
          <w:szCs w:val="20"/>
          <w:shd w:val="clear" w:color="auto" w:fill="FFFFFF"/>
        </w:rPr>
        <w:t>7</w:t>
      </w:r>
      <w:r w:rsidR="00D913B9" w:rsidRPr="00F423A0">
        <w:rPr>
          <w:color w:val="000000" w:themeColor="text1"/>
          <w:sz w:val="20"/>
          <w:szCs w:val="20"/>
          <w:shd w:val="clear" w:color="auto" w:fill="FFFFFF"/>
        </w:rPr>
        <w:t xml:space="preserve"> рабочих </w:t>
      </w:r>
      <w:r w:rsidR="007570C6" w:rsidRPr="00F423A0">
        <w:rPr>
          <w:color w:val="000000" w:themeColor="text1"/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на основании предоставления Поставщиком Заказчику сч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та-фактуры, товарной накладной или УПД и отгрузочных документов на поставленный товар, в соответствии с фор</w:t>
      </w:r>
      <w:r w:rsidR="007570C6" w:rsidRPr="00F423A0">
        <w:rPr>
          <w:color w:val="000000" w:themeColor="text1"/>
          <w:sz w:val="20"/>
          <w:szCs w:val="20"/>
          <w:shd w:val="clear" w:color="auto" w:fill="FFFFFF"/>
        </w:rPr>
        <w:t>мами, прилагаемыми Поставщиком.</w:t>
      </w:r>
    </w:p>
    <w:p w:rsidR="00CC776F" w:rsidRPr="00F423A0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(абз. 2 п. 1 ст. 5 Федерального закона от 26.10.2002 № 127-ФЗ «О несостоятельности (банкротстве)»).</w:t>
      </w:r>
    </w:p>
    <w:p w:rsidR="00CC776F" w:rsidRPr="00F423A0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(абз. 7 п. 2 ст. 134 Федерального закона от 26.10.2002 № 127-ФЗ «О несостоятельности (банкротстве)»).</w:t>
      </w:r>
    </w:p>
    <w:p w:rsidR="00FC094A" w:rsidRPr="00F423A0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F423A0">
        <w:rPr>
          <w:color w:val="000000" w:themeColor="text1"/>
          <w:sz w:val="20"/>
          <w:szCs w:val="20"/>
          <w:shd w:val="clear" w:color="auto" w:fill="FFFFFF"/>
        </w:rPr>
        <w:t>4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F423A0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F423A0">
        <w:rPr>
          <w:color w:val="000000" w:themeColor="text1"/>
          <w:sz w:val="20"/>
          <w:szCs w:val="20"/>
          <w:shd w:val="clear" w:color="auto" w:fill="FFFFFF"/>
        </w:rPr>
        <w:t>5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F423A0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F423A0" w:rsidRDefault="00FC094A" w:rsidP="004B4C9E">
      <w:pPr>
        <w:pStyle w:val="ConsNormal"/>
        <w:keepNext/>
        <w:keepLines/>
        <w:widowControl/>
        <w:ind w:right="0" w:firstLine="0"/>
        <w:jc w:val="center"/>
        <w:rPr>
          <w:color w:val="000000" w:themeColor="text1"/>
          <w:shd w:val="clear" w:color="auto" w:fill="FFFFFF"/>
        </w:rPr>
      </w:pPr>
      <w:r w:rsidRPr="00F423A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4.</w:t>
      </w:r>
      <w:r w:rsidR="00A808DF" w:rsidRPr="00F423A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F423A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КАЧЕСТВО ПОСТАВЛЯЕМОГО ТОВАРА. УПАКОВКА</w:t>
      </w:r>
    </w:p>
    <w:p w:rsidR="00FC094A" w:rsidRPr="00F423A0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4.1.</w:t>
      </w:r>
      <w:r w:rsidR="00AE7F54" w:rsidRPr="00F423A0">
        <w:rPr>
          <w:color w:val="000000" w:themeColor="text1"/>
        </w:rPr>
        <w:t xml:space="preserve"> 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>Приёмка</w:t>
      </w:r>
      <w:r w:rsidR="00AE7F54" w:rsidRPr="00F423A0">
        <w:rPr>
          <w:color w:val="000000" w:themeColor="text1"/>
          <w:sz w:val="20"/>
          <w:szCs w:val="20"/>
          <w:shd w:val="clear" w:color="auto" w:fill="FFFFFF"/>
        </w:rPr>
        <w:t xml:space="preserve">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FC094A" w:rsidRPr="00F423A0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4.2.</w:t>
      </w:r>
      <w:r w:rsidR="00AE7F54" w:rsidRPr="00F423A0">
        <w:rPr>
          <w:color w:val="000000" w:themeColor="text1"/>
        </w:rPr>
        <w:t xml:space="preserve"> </w:t>
      </w:r>
      <w:r w:rsidR="00AE7F54" w:rsidRPr="00F423A0">
        <w:rPr>
          <w:color w:val="000000" w:themeColor="text1"/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F423A0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423A0">
        <w:rPr>
          <w:rFonts w:ascii="Times New Roman" w:hAnsi="Times New Roman" w:cs="Times New Roman"/>
          <w:color w:val="000000" w:themeColor="text1"/>
          <w:shd w:val="clear" w:color="auto" w:fill="FFFFFF"/>
          <w:lang w:val="x-none"/>
        </w:rPr>
        <w:t>4.3.</w:t>
      </w:r>
      <w:r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7F54"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F423A0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>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F423A0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>иными документами, подтверждающими качество товара;</w:t>
      </w:r>
    </w:p>
    <w:p w:rsidR="00AE7F54" w:rsidRPr="00F423A0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>Все документы должны быть заверены надлежащим образом.</w:t>
      </w:r>
    </w:p>
    <w:p w:rsidR="000905AA" w:rsidRPr="00F423A0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>4.4.</w:t>
      </w:r>
      <w:r w:rsidR="000905AA" w:rsidRPr="00F423A0">
        <w:rPr>
          <w:color w:val="000000" w:themeColor="text1"/>
          <w:sz w:val="28"/>
          <w:shd w:val="clear" w:color="auto" w:fill="FFFFFF"/>
        </w:rPr>
        <w:t xml:space="preserve"> </w:t>
      </w:r>
      <w:r w:rsidR="000905AA"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>Поставляемый Товар должен быть новым (Товар,</w:t>
      </w:r>
      <w:r w:rsidR="005F31B2"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который не был в употреблении).</w:t>
      </w:r>
    </w:p>
    <w:p w:rsidR="00AE7F54" w:rsidRPr="00F423A0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color w:val="000000" w:themeColor="text1"/>
          <w:sz w:val="20"/>
          <w:szCs w:val="20"/>
          <w:shd w:val="clear" w:color="auto" w:fill="FFFFFF"/>
        </w:rPr>
      </w:pPr>
      <w:r w:rsidRPr="00F423A0">
        <w:rPr>
          <w:rFonts w:eastAsia="Arial"/>
          <w:color w:val="000000" w:themeColor="text1"/>
          <w:sz w:val="20"/>
          <w:szCs w:val="20"/>
          <w:shd w:val="clear" w:color="auto" w:fill="FFFFFF"/>
        </w:rPr>
        <w:t>Качество и комплектность поставляемого Товара должн</w:t>
      </w:r>
      <w:r w:rsidR="005F31B2" w:rsidRPr="00F423A0">
        <w:rPr>
          <w:rFonts w:eastAsia="Arial"/>
          <w:color w:val="000000" w:themeColor="text1"/>
          <w:sz w:val="20"/>
          <w:szCs w:val="20"/>
          <w:shd w:val="clear" w:color="auto" w:fill="FFFFFF"/>
        </w:rPr>
        <w:t>ы</w:t>
      </w:r>
      <w:r w:rsidRPr="00F423A0">
        <w:rPr>
          <w:rFonts w:eastAsia="Arial"/>
          <w:color w:val="000000" w:themeColor="text1"/>
          <w:sz w:val="20"/>
          <w:szCs w:val="20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Pr="00F423A0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>4.5.</w:t>
      </w:r>
      <w:r w:rsidRPr="00F423A0">
        <w:rPr>
          <w:color w:val="000000" w:themeColor="text1"/>
        </w:rPr>
        <w:t xml:space="preserve"> </w:t>
      </w:r>
      <w:r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F423A0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>4.6. Поставщик обязуется доставить Товар в неповрежд</w:t>
      </w:r>
      <w:r w:rsidR="00081F83"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>ё</w:t>
      </w:r>
      <w:r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>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</w:t>
      </w:r>
      <w:r w:rsidR="00081F83"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>, температурный</w:t>
      </w:r>
      <w:r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режим</w:t>
      </w:r>
      <w:r w:rsidR="00081F83"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F423A0">
        <w:rPr>
          <w:rFonts w:ascii="Times New Roman" w:hAnsi="Times New Roman" w:cs="Times New Roman"/>
          <w:color w:val="000000" w:themeColor="text1"/>
          <w:shd w:val="clear" w:color="auto" w:fill="FFFFFF"/>
        </w:rPr>
        <w:t>и т.д.).</w:t>
      </w:r>
    </w:p>
    <w:p w:rsidR="00AE7F54" w:rsidRPr="00F423A0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094A" w:rsidRPr="00F423A0" w:rsidRDefault="00FC094A" w:rsidP="004B4C9E">
      <w:pPr>
        <w:keepNext/>
        <w:keepLines/>
        <w:tabs>
          <w:tab w:val="left" w:pos="142"/>
        </w:tabs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b/>
          <w:color w:val="000000" w:themeColor="text1"/>
          <w:sz w:val="20"/>
          <w:szCs w:val="20"/>
          <w:shd w:val="clear" w:color="auto" w:fill="FFFFFF"/>
        </w:rPr>
        <w:t>5.</w:t>
      </w:r>
      <w:r w:rsidR="00A808DF" w:rsidRPr="00F423A0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423A0">
        <w:rPr>
          <w:b/>
          <w:color w:val="000000" w:themeColor="text1"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F423A0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5.1. Поставка Товара осуществляется партиями. При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т средств Поставщика с соблюдением всех требований, предъявляемых для разгрузки данного вида Товара.</w:t>
      </w:r>
    </w:p>
    <w:p w:rsidR="00894382" w:rsidRPr="00F423A0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5.2. </w:t>
      </w: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Поставка Товара, габаритные размеры которого не более 1200х800х800 мм, осуществляется   в поддонах с учетом специфики Товара и  с соблюдением следующих условий: </w:t>
      </w:r>
    </w:p>
    <w:p w:rsidR="00894382" w:rsidRPr="00F423A0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F423A0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>поддоны должны иметь размер 1200х800 мм (евростандарт);</w:t>
      </w:r>
    </w:p>
    <w:p w:rsidR="00894382" w:rsidRPr="00F423A0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F423A0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>высота поддона с товаром не должна превышать 0,95 м;</w:t>
      </w:r>
    </w:p>
    <w:p w:rsidR="00894382" w:rsidRPr="00F423A0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F423A0">
        <w:rPr>
          <w:rFonts w:eastAsiaTheme="minorHAnsi"/>
          <w:color w:val="000000" w:themeColor="text1"/>
          <w:sz w:val="20"/>
          <w:szCs w:val="20"/>
          <w:lang w:eastAsia="en-US"/>
        </w:rPr>
        <w:t xml:space="preserve">весь товар на поддоне должен быть уложен этикетками наружу, не выступая за габариты поддона; </w:t>
      </w:r>
    </w:p>
    <w:p w:rsidR="00894382" w:rsidRPr="00F423A0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F423A0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случае поставки целыми поддонами укладка товара на поддоне, доставляемом Поставщиком, должна быть стандартной: </w:t>
      </w:r>
    </w:p>
    <w:p w:rsidR="00081F83" w:rsidRPr="00F423A0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F423A0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>одинаковое</w:t>
      </w:r>
      <w:r w:rsidR="00081F83" w:rsidRPr="00F423A0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количество коробов на поддоне;</w:t>
      </w:r>
    </w:p>
    <w:p w:rsidR="00894382" w:rsidRPr="00F423A0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F423A0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коробов в ряду; </w:t>
      </w:r>
    </w:p>
    <w:p w:rsidR="00894382" w:rsidRPr="00F423A0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F423A0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рядов на поддоне; </w:t>
      </w:r>
    </w:p>
    <w:p w:rsidR="00894382" w:rsidRPr="00F423A0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F423A0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>при неоднородной загрузке товаров на поддоне, товар размещается слоями, при этом наиболее тяж</w:t>
      </w:r>
      <w:r w:rsidR="00081F83" w:rsidRPr="00F423A0">
        <w:rPr>
          <w:rFonts w:eastAsiaTheme="minorHAnsi"/>
          <w:color w:val="000000" w:themeColor="text1"/>
          <w:sz w:val="20"/>
          <w:szCs w:val="20"/>
          <w:lang w:eastAsia="en-US"/>
        </w:rPr>
        <w:t>ё</w:t>
      </w: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>лый товар размещается в нижних рядах;</w:t>
      </w:r>
    </w:p>
    <w:p w:rsidR="00894382" w:rsidRPr="00F423A0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Заказчика каждый такой случай.</w:t>
      </w:r>
    </w:p>
    <w:p w:rsidR="00894382" w:rsidRPr="00F423A0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Pr="00F423A0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         5.3. </w:t>
      </w:r>
      <w:r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F423A0">
        <w:rPr>
          <w:iCs/>
          <w:color w:val="000000" w:themeColor="text1"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</w:t>
      </w:r>
      <w:r w:rsidR="00081F83" w:rsidRPr="00F423A0">
        <w:rPr>
          <w:iCs/>
          <w:color w:val="000000" w:themeColor="text1"/>
          <w:sz w:val="20"/>
          <w:szCs w:val="20"/>
          <w:shd w:val="clear" w:color="auto" w:fill="FFFFFF"/>
        </w:rPr>
        <w:t>в заявке Заказчика</w:t>
      </w:r>
      <w:r w:rsidRPr="00F423A0">
        <w:rPr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08:00 по 16:45 (время уфимское). </w:t>
      </w:r>
    </w:p>
    <w:p w:rsidR="00894382" w:rsidRPr="00F423A0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Pr="00F423A0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>-</w:t>
      </w:r>
      <w:r w:rsidR="00081F83"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сч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т-фактуру, товарную накладную или УПД, отгрузочные документы;</w:t>
      </w:r>
    </w:p>
    <w:p w:rsidR="00894382" w:rsidRPr="00F423A0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lastRenderedPageBreak/>
        <w:t>-</w:t>
      </w:r>
      <w:r w:rsidR="00081F83"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>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Pr="00F423A0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423A0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</w:t>
      </w:r>
      <w:r w:rsidR="00081F83"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>,</w:t>
      </w:r>
      <w:r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Pr="00F423A0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Pr="00F423A0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>5.4. Приёмка-передача товара по количеству и качеству осуществляется в порядке, предусмотренном Инструкцией о порядке при</w:t>
      </w:r>
      <w:r w:rsidR="00081F83"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F423A0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F423A0">
        <w:rPr>
          <w:bCs/>
          <w:color w:val="000000" w:themeColor="text1"/>
          <w:spacing w:val="-3"/>
          <w:sz w:val="20"/>
          <w:szCs w:val="20"/>
          <w:shd w:val="clear" w:color="auto" w:fill="FFFFFF"/>
          <w:lang w:val="en-US"/>
        </w:rPr>
        <w:t>N</w:t>
      </w:r>
      <w:r w:rsidRPr="00F423A0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П-7</w:t>
      </w:r>
      <w:r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в ред. </w:t>
      </w:r>
      <w:r w:rsidRPr="00F423A0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>) и Инструкцией о порядке при</w:t>
      </w:r>
      <w:r w:rsidR="00081F83"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>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Договору.</w:t>
      </w:r>
    </w:p>
    <w:p w:rsidR="00894382" w:rsidRPr="00F423A0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</w:pPr>
      <w:r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       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F423A0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При</w:t>
      </w:r>
      <w:r w:rsidR="00081F83"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 xml:space="preserve">мку товара осуществляет только уполномоченное лицо Заказчика, которое вправе </w:t>
      </w:r>
      <w:r w:rsidRPr="00F423A0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F423A0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Pr="00F423A0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Pr="00F423A0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5.6. Для проведения э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 xml:space="preserve">кспертизы поставленного товара 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Pr="00F423A0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 w:rsidRPr="00F423A0">
        <w:rPr>
          <w:color w:val="000000" w:themeColor="text1"/>
          <w:sz w:val="20"/>
          <w:szCs w:val="20"/>
          <w:shd w:val="clear" w:color="auto" w:fill="FFFFFF"/>
        </w:rPr>
        <w:br/>
        <w:t>не препятствующие при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Pr="00F423A0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5.8. В случае привлечения Заказчиком 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</w:t>
      </w:r>
      <w:r w:rsidR="00081F83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мке или об отказе в приемке результатов отдельного этапа исполнения Договора либо поставленного товара, должны учитываться отраж</w:t>
      </w:r>
      <w:r w:rsidR="00081F83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нные в заключении по результатам указанной экспертизы предложения экспертов, экспертных организаций, привлеч</w:t>
      </w:r>
      <w:r w:rsidR="00081F83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нных для ее проведения.</w:t>
      </w:r>
    </w:p>
    <w:p w:rsidR="00894382" w:rsidRPr="00F423A0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Pr="00F423A0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Pr="00F423A0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5.</w:t>
      </w:r>
      <w:r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>11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.</w:t>
      </w:r>
      <w:r w:rsidRPr="00F423A0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F423A0" w:rsidRDefault="00F13DC4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F423A0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b/>
          <w:color w:val="000000" w:themeColor="text1"/>
          <w:sz w:val="20"/>
          <w:szCs w:val="20"/>
          <w:shd w:val="clear" w:color="auto" w:fill="FFFFFF"/>
        </w:rPr>
        <w:t>6. ОТВЕТСТВЕННОСТЬ СТОРОН</w:t>
      </w:r>
    </w:p>
    <w:p w:rsidR="00D770E6" w:rsidRPr="00F423A0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F13DC4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у.</w:t>
      </w:r>
    </w:p>
    <w:p w:rsidR="00F13DC4" w:rsidRPr="00F423A0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6.2. Поставщик нес</w:t>
      </w:r>
      <w:r w:rsidR="00081F83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т ответственность за всякого рода порчу Товара до при</w:t>
      </w:r>
      <w:r w:rsidR="00081F83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F423A0">
        <w:rPr>
          <w:color w:val="000000" w:themeColor="text1"/>
        </w:rPr>
        <w:t xml:space="preserve"> </w:t>
      </w:r>
      <w:r w:rsidR="00417BCE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</w:t>
      </w:r>
      <w:r w:rsidR="00081F83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="00417BCE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т Поставщик. Поставщик обязан восполнить недостачу и/или заменить товар ненадлежащего качества в срок, не п</w:t>
      </w:r>
      <w:r w:rsidR="00081F83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ревышающий 30 календарных дней </w:t>
      </w:r>
      <w:r w:rsidR="00417BCE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 момента получения такого требования от </w:t>
      </w:r>
      <w:r w:rsidR="00026A41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</w:t>
      </w:r>
      <w:r w:rsidR="00417BCE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</w:t>
      </w:r>
      <w:r w:rsidR="00081F83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овар в срок, не превышающий 15 </w:t>
      </w:r>
      <w:r w:rsidR="00417BCE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дней с момента такого требования.</w:t>
      </w:r>
    </w:p>
    <w:p w:rsidR="00F13DC4" w:rsidRPr="00F423A0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6.3.</w:t>
      </w:r>
      <w:r w:rsidRPr="00F423A0">
        <w:rPr>
          <w:color w:val="000000" w:themeColor="text1"/>
        </w:rPr>
        <w:t xml:space="preserve"> 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F423A0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6.4.</w:t>
      </w:r>
      <w:r w:rsidRPr="00F423A0">
        <w:rPr>
          <w:color w:val="000000" w:themeColor="text1"/>
        </w:rPr>
        <w:t xml:space="preserve"> 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в размере 0,0</w:t>
      </w:r>
      <w:r w:rsidR="0091486F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</w:t>
      </w:r>
      <w:r w:rsidR="00286D7A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стоимости непоставленного товара</w:t>
      </w:r>
      <w:r w:rsidR="00026A41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91486F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 и не освобождается от исполнения обязательств по Договору.</w:t>
      </w:r>
      <w:r w:rsidR="008C4B1B" w:rsidRPr="00F423A0">
        <w:rPr>
          <w:color w:val="000000" w:themeColor="text1"/>
          <w:sz w:val="20"/>
          <w:szCs w:val="20"/>
        </w:rPr>
        <w:t xml:space="preserve"> Поставщик </w:t>
      </w:r>
      <w:r w:rsidR="008C4B1B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F423A0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ром, начисляется штраф в размере 0,</w:t>
      </w:r>
      <w:r w:rsidR="0091486F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F423A0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lastRenderedPageBreak/>
        <w:t>6.6. Уплата неустойки не освобождает Стороны от исполнения принятых на себя обязательств</w:t>
      </w:r>
    </w:p>
    <w:p w:rsidR="00F13DC4" w:rsidRPr="00F423A0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6.7.</w:t>
      </w:r>
      <w:r w:rsidRPr="00F423A0">
        <w:rPr>
          <w:color w:val="000000" w:themeColor="text1"/>
        </w:rPr>
        <w:t xml:space="preserve"> 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F423A0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начиная со дня, следующего после дня истечения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0,0</w:t>
      </w:r>
      <w:r w:rsidR="0091486F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стоимости поставленного товара за каждый день просрочки до фактического исполнения обязательств, но не более </w:t>
      </w:r>
      <w:r w:rsidR="0091486F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8C4B1B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F423A0">
        <w:rPr>
          <w:color w:val="000000" w:themeColor="text1"/>
        </w:rPr>
        <w:t xml:space="preserve"> </w:t>
      </w:r>
      <w:r w:rsidR="008C4B1B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F423A0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</w:t>
      </w:r>
      <w:r w:rsidR="0091486F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F423A0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10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у в точном соответствии с его содержанием, в объ</w:t>
      </w:r>
      <w:r w:rsidR="00081F83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ме</w:t>
      </w:r>
      <w:r w:rsidR="006179C7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F423A0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11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F423A0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12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F423A0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13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П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F423A0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14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З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F423A0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Pr="00F423A0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6.1</w:t>
      </w:r>
      <w:r w:rsidR="00D66FD8" w:rsidRPr="00F423A0">
        <w:rPr>
          <w:color w:val="000000" w:themeColor="text1"/>
          <w:sz w:val="20"/>
          <w:szCs w:val="20"/>
          <w:shd w:val="clear" w:color="auto" w:fill="FFFFFF"/>
        </w:rPr>
        <w:t>6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Pr="00F423A0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b/>
          <w:color w:val="000000" w:themeColor="text1"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F423A0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F423A0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7.2.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> 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F423A0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7.3.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> 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Если такого уведомления не будет сделано, в срок, указанный в п. 7.2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F423A0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7.4.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> 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Возникновение обстоятельств непреодолимой силы продлевает срок исполнения обязательств по настоящему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F423A0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F423A0" w:rsidRDefault="00FC094A" w:rsidP="004B4C9E">
      <w:pPr>
        <w:keepNext/>
        <w:keepLines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</w:p>
    <w:p w:rsidR="00FC094A" w:rsidRPr="00F423A0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b/>
          <w:color w:val="000000" w:themeColor="text1"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F423A0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а между Сторонами, будут разрешаться пут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м переговоров, в том числе в претензионном порядке.</w:t>
      </w:r>
    </w:p>
    <w:p w:rsidR="00FC094A" w:rsidRPr="00F423A0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F423A0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8.3. Претензия оформляется в письменной форме. В претензии перечисляются допущенные при исполнении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F423A0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="00081F83" w:rsidRPr="00F423A0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10 </w:t>
      </w:r>
      <w:r w:rsidR="00804D4E" w:rsidRPr="00F423A0">
        <w:rPr>
          <w:color w:val="000000" w:themeColor="text1"/>
          <w:sz w:val="20"/>
          <w:szCs w:val="20"/>
          <w:shd w:val="clear" w:color="auto" w:fill="FFFFFF"/>
        </w:rPr>
        <w:t xml:space="preserve">дней 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F423A0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8.5. </w:t>
      </w:r>
      <w:r w:rsidRPr="00F423A0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F423A0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F423A0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а, в том числе о его действительности, признания незаключ</w:t>
      </w:r>
      <w:r w:rsidR="00081F83" w:rsidRPr="00F423A0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ё</w:t>
      </w:r>
      <w:r w:rsidRPr="00F423A0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нным, исполнения, изменения или расторжения подлежат разрешению в </w:t>
      </w:r>
      <w:r w:rsidR="00261CB6" w:rsidRPr="00F423A0">
        <w:rPr>
          <w:color w:val="000000" w:themeColor="text1"/>
          <w:sz w:val="20"/>
          <w:szCs w:val="20"/>
        </w:rPr>
        <w:t>Арбитражном суде Республике Башкортостан.</w:t>
      </w:r>
    </w:p>
    <w:p w:rsidR="00FC094A" w:rsidRPr="00F423A0" w:rsidRDefault="00FC094A" w:rsidP="004B4C9E">
      <w:pPr>
        <w:keepNext/>
        <w:keepLines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F423A0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b/>
          <w:color w:val="000000" w:themeColor="text1"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Pr="00F423A0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081F83" w:rsidRPr="00F423A0" w:rsidRDefault="00081F83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F423A0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10. РАСТОРЖЕНИЕ </w:t>
      </w:r>
      <w:r w:rsidR="008A541B" w:rsidRPr="00F423A0">
        <w:rPr>
          <w:b/>
          <w:bCs/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b/>
          <w:bCs/>
          <w:color w:val="000000" w:themeColor="text1"/>
          <w:sz w:val="20"/>
          <w:szCs w:val="20"/>
          <w:shd w:val="clear" w:color="auto" w:fill="FFFFFF"/>
        </w:rPr>
        <w:t>А</w:t>
      </w:r>
    </w:p>
    <w:p w:rsidR="00FC094A" w:rsidRPr="00F423A0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10.1.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> 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Расторжение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F423A0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10.2.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> 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В случае если по окончании срока действия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а остался объ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м Товара, в котором Заказчик не нуждается,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F423A0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F423A0" w:rsidRDefault="008F6B5B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10.3.1. При расторжении </w:t>
      </w:r>
      <w:r w:rsidR="00D66FD8" w:rsidRPr="00F423A0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F423A0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а от исполнения </w:t>
      </w:r>
      <w:r w:rsidR="00D66FD8" w:rsidRPr="00F423A0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а другая сторона </w:t>
      </w:r>
      <w:r w:rsidR="00D66FD8" w:rsidRPr="00F423A0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F423A0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F423A0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F423A0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F423A0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м соответствии таким требованиям, что позволило ему стать победителем 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>закупки.</w:t>
      </w:r>
    </w:p>
    <w:p w:rsidR="00FC094A" w:rsidRPr="00F423A0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10.5.</w:t>
      </w:r>
      <w:r w:rsidR="00081F83" w:rsidRPr="00F423A0">
        <w:rPr>
          <w:color w:val="000000" w:themeColor="text1"/>
          <w:sz w:val="20"/>
          <w:szCs w:val="20"/>
          <w:shd w:val="clear" w:color="auto" w:fill="FFFFFF"/>
        </w:rPr>
        <w:t> 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При расторжении </w:t>
      </w:r>
      <w:r w:rsidR="00D66FD8" w:rsidRPr="00F423A0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F423A0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31166E" w:rsidRPr="00F423A0" w:rsidRDefault="0031166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F423A0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b/>
          <w:color w:val="000000" w:themeColor="text1"/>
          <w:sz w:val="20"/>
          <w:szCs w:val="20"/>
          <w:shd w:val="clear" w:color="auto" w:fill="FFFFFF"/>
        </w:rPr>
        <w:t xml:space="preserve">11. </w:t>
      </w:r>
      <w:r w:rsidRPr="00F423A0"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F423A0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F423A0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F423A0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081F83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м.</w:t>
      </w:r>
    </w:p>
    <w:p w:rsidR="00FC094A" w:rsidRPr="00F423A0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Pr="00F423A0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11.4. В случае если указанные неправомерные действия работников одной из Сторон, е</w:t>
      </w:r>
      <w:r w:rsidR="00081F83"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Pr="00F423A0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b/>
          <w:color w:val="000000" w:themeColor="text1"/>
          <w:sz w:val="20"/>
          <w:szCs w:val="20"/>
          <w:shd w:val="clear" w:color="auto" w:fill="FFFFFF"/>
        </w:rPr>
        <w:t>12. КОНФИДЕНЦИАЛЬНОСТЬ</w:t>
      </w:r>
    </w:p>
    <w:p w:rsidR="00FC094A" w:rsidRPr="00F423A0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F423A0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F423A0" w:rsidRDefault="00FC094A" w:rsidP="004B4C9E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F423A0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</w:p>
    <w:p w:rsidR="00FC094A" w:rsidRPr="00F423A0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b/>
          <w:color w:val="000000" w:themeColor="text1"/>
          <w:sz w:val="20"/>
          <w:szCs w:val="20"/>
          <w:shd w:val="clear" w:color="auto" w:fill="FFFFFF"/>
        </w:rPr>
        <w:t>13. ПРОЧИЕ УСЛОВИЯ</w:t>
      </w:r>
    </w:p>
    <w:p w:rsidR="00FC094A" w:rsidRPr="00F423A0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13.1. </w:t>
      </w:r>
      <w:r w:rsidR="008A541B" w:rsidRPr="00F423A0">
        <w:rPr>
          <w:color w:val="000000" w:themeColor="text1"/>
          <w:sz w:val="20"/>
          <w:szCs w:val="20"/>
        </w:rPr>
        <w:t>Договор</w:t>
      </w:r>
      <w:r w:rsidRPr="00F423A0">
        <w:rPr>
          <w:color w:val="000000" w:themeColor="text1"/>
          <w:sz w:val="20"/>
          <w:szCs w:val="20"/>
        </w:rPr>
        <w:t xml:space="preserve"> вступает в силу с момента его заключения и действует до </w:t>
      </w:r>
      <w:r w:rsidR="004E27EB" w:rsidRPr="00F423A0">
        <w:rPr>
          <w:color w:val="000000" w:themeColor="text1"/>
          <w:sz w:val="20"/>
          <w:szCs w:val="20"/>
        </w:rPr>
        <w:t>31.01</w:t>
      </w:r>
      <w:r w:rsidR="00BB350A" w:rsidRPr="00F423A0">
        <w:rPr>
          <w:color w:val="000000" w:themeColor="text1"/>
          <w:sz w:val="20"/>
          <w:szCs w:val="20"/>
        </w:rPr>
        <w:t>.</w:t>
      </w:r>
      <w:r w:rsidR="004E27EB" w:rsidRPr="00F423A0">
        <w:rPr>
          <w:color w:val="000000" w:themeColor="text1"/>
          <w:sz w:val="20"/>
          <w:szCs w:val="20"/>
        </w:rPr>
        <w:t>20</w:t>
      </w:r>
      <w:r w:rsidR="00525AB3" w:rsidRPr="00F423A0">
        <w:rPr>
          <w:color w:val="000000" w:themeColor="text1"/>
          <w:sz w:val="20"/>
          <w:szCs w:val="20"/>
        </w:rPr>
        <w:t>2</w:t>
      </w:r>
      <w:r w:rsidR="004D201B" w:rsidRPr="00F423A0">
        <w:rPr>
          <w:color w:val="000000" w:themeColor="text1"/>
          <w:sz w:val="20"/>
          <w:szCs w:val="20"/>
        </w:rPr>
        <w:t>6</w:t>
      </w:r>
      <w:r w:rsidRPr="00F423A0">
        <w:rPr>
          <w:color w:val="000000" w:themeColor="text1"/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F423A0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13.2. </w:t>
      </w:r>
      <w:r w:rsidR="002652AF" w:rsidRPr="00F423A0">
        <w:rPr>
          <w:color w:val="000000" w:themeColor="text1"/>
          <w:sz w:val="20"/>
          <w:szCs w:val="20"/>
          <w:shd w:val="clear" w:color="auto" w:fill="FFFFFF"/>
        </w:rPr>
        <w:t>В случае изменения реквизитов одной из Сторон,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094A" w:rsidRPr="00F423A0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lastRenderedPageBreak/>
        <w:t xml:space="preserve">13.3. При исполнении </w:t>
      </w:r>
      <w:r w:rsidR="008A541B" w:rsidRPr="00F423A0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F423A0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F423A0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F423A0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F423A0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F423A0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13.4. Во вс</w:t>
      </w:r>
      <w:r w:rsidR="00081F83" w:rsidRPr="00F423A0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ё</w:t>
      </w:r>
      <w:r w:rsidRPr="00F423A0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м остальном, не предусмотренном настоящим </w:t>
      </w:r>
      <w:r w:rsidR="008A541B" w:rsidRPr="00F423A0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F423A0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F423A0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13.5. 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D350D1" w:rsidRPr="00F423A0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FC094A" w:rsidRPr="00F423A0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13.6.  К настоящему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F423A0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Приложение № 1</w:t>
      </w:r>
      <w:r w:rsidR="00FE584F" w:rsidRPr="00F423A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- Спецификация.</w:t>
      </w:r>
      <w:r w:rsidRPr="00F423A0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BE1B3B" w:rsidRPr="00F423A0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F423A0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423A0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F423A0" w:rsidRDefault="008A5409" w:rsidP="004B4C9E">
      <w:pPr>
        <w:keepNext/>
        <w:keepLines/>
        <w:ind w:firstLine="567"/>
        <w:jc w:val="both"/>
        <w:rPr>
          <w:color w:val="000000" w:themeColor="text1"/>
          <w:sz w:val="22"/>
          <w:szCs w:val="22"/>
          <w:lang w:eastAsia="zh-CN"/>
        </w:rPr>
      </w:pPr>
      <w:r w:rsidRPr="00F423A0">
        <w:rPr>
          <w:color w:val="000000" w:themeColor="text1"/>
          <w:sz w:val="20"/>
          <w:szCs w:val="20"/>
          <w:lang w:eastAsia="zh-CN"/>
        </w:rPr>
        <w:t xml:space="preserve">14.1. </w:t>
      </w:r>
      <w:r w:rsidR="000905AA" w:rsidRPr="00F423A0">
        <w:rPr>
          <w:color w:val="000000" w:themeColor="text1"/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F423A0">
        <w:rPr>
          <w:color w:val="000000" w:themeColor="text1"/>
          <w:sz w:val="20"/>
          <w:szCs w:val="22"/>
          <w:lang w:eastAsia="zh-CN"/>
        </w:rPr>
        <w:t>ской документацией</w:t>
      </w:r>
      <w:r w:rsidR="000905AA" w:rsidRPr="00F423A0">
        <w:rPr>
          <w:color w:val="000000" w:themeColor="text1"/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F423A0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F423A0">
        <w:rPr>
          <w:color w:val="000000" w:themeColor="text1"/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F423A0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F423A0">
        <w:rPr>
          <w:color w:val="000000" w:themeColor="text1"/>
          <w:sz w:val="20"/>
          <w:szCs w:val="20"/>
          <w:lang w:eastAsia="zh-CN"/>
        </w:rPr>
        <w:t xml:space="preserve">14.3. </w:t>
      </w:r>
      <w:r w:rsidR="000905AA" w:rsidRPr="00F423A0">
        <w:rPr>
          <w:color w:val="000000" w:themeColor="text1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F423A0">
        <w:rPr>
          <w:color w:val="000000" w:themeColor="text1"/>
          <w:sz w:val="22"/>
          <w:szCs w:val="21"/>
          <w:shd w:val="clear" w:color="auto" w:fill="FFFFFF"/>
          <w:lang w:eastAsia="ru-RU"/>
        </w:rPr>
        <w:t>.</w:t>
      </w:r>
      <w:r w:rsidR="000905AA" w:rsidRPr="00F423A0"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</w:t>
      </w:r>
      <w:r w:rsidRPr="00F423A0">
        <w:rPr>
          <w:color w:val="000000" w:themeColor="text1"/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F423A0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F423A0">
        <w:rPr>
          <w:color w:val="000000" w:themeColor="text1"/>
          <w:sz w:val="20"/>
          <w:szCs w:val="20"/>
          <w:lang w:eastAsia="zh-CN"/>
        </w:rPr>
        <w:t>14.3.1. по гарантийному ремонту Товара;</w:t>
      </w:r>
    </w:p>
    <w:p w:rsidR="008A5409" w:rsidRPr="00F423A0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F423A0">
        <w:rPr>
          <w:color w:val="000000" w:themeColor="text1"/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F423A0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F423A0">
        <w:rPr>
          <w:color w:val="000000" w:themeColor="text1"/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</w:t>
      </w:r>
      <w:r w:rsidR="00081F83" w:rsidRPr="00F423A0">
        <w:rPr>
          <w:color w:val="000000" w:themeColor="text1"/>
          <w:sz w:val="20"/>
          <w:szCs w:val="20"/>
          <w:lang w:eastAsia="zh-CN"/>
        </w:rPr>
        <w:t xml:space="preserve">нт Товара продолжается более 5 </w:t>
      </w:r>
      <w:r w:rsidRPr="00F423A0">
        <w:rPr>
          <w:color w:val="000000" w:themeColor="text1"/>
          <w:sz w:val="20"/>
          <w:szCs w:val="20"/>
          <w:lang w:eastAsia="zh-CN"/>
        </w:rPr>
        <w:t>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F423A0" w:rsidRDefault="000905AA" w:rsidP="004B4C9E">
      <w:pPr>
        <w:keepNext/>
        <w:keepLines/>
        <w:rPr>
          <w:color w:val="000000" w:themeColor="text1"/>
          <w:sz w:val="22"/>
          <w:szCs w:val="22"/>
        </w:rPr>
      </w:pPr>
      <w:r w:rsidRPr="00F423A0">
        <w:rPr>
          <w:color w:val="000000" w:themeColor="text1"/>
          <w:sz w:val="20"/>
          <w:szCs w:val="20"/>
          <w:lang w:eastAsia="zh-CN"/>
        </w:rPr>
        <w:t xml:space="preserve">           14.4.1. </w:t>
      </w:r>
      <w:r w:rsidRPr="00F423A0">
        <w:rPr>
          <w:color w:val="000000" w:themeColor="text1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F423A0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F423A0">
        <w:rPr>
          <w:color w:val="000000" w:themeColor="text1"/>
          <w:sz w:val="20"/>
          <w:szCs w:val="20"/>
          <w:lang w:eastAsia="zh-CN"/>
        </w:rPr>
        <w:t>14.5. Поставщик</w:t>
      </w:r>
      <w:r w:rsidRPr="00F423A0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F423A0" w:rsidRDefault="00804D4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F423A0">
        <w:rPr>
          <w:color w:val="000000" w:themeColor="text1"/>
          <w:sz w:val="20"/>
          <w:szCs w:val="20"/>
          <w:lang w:val="x-none" w:eastAsia="zh-CN"/>
        </w:rPr>
        <w:t xml:space="preserve">- </w:t>
      </w:r>
      <w:r w:rsidR="008A5409" w:rsidRPr="00F423A0">
        <w:rPr>
          <w:color w:val="000000" w:themeColor="text1"/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F423A0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F423A0">
        <w:rPr>
          <w:color w:val="000000" w:themeColor="text1"/>
          <w:sz w:val="20"/>
          <w:szCs w:val="20"/>
          <w:lang w:val="x-none" w:eastAsia="zh-CN"/>
        </w:rPr>
        <w:t>- все сведения о Поставщ</w:t>
      </w:r>
      <w:r w:rsidRPr="00F423A0">
        <w:rPr>
          <w:color w:val="000000" w:themeColor="text1"/>
          <w:sz w:val="20"/>
          <w:szCs w:val="20"/>
          <w:lang w:eastAsia="zh-CN"/>
        </w:rPr>
        <w:t>ике</w:t>
      </w:r>
      <w:r w:rsidRPr="00F423A0">
        <w:rPr>
          <w:color w:val="000000" w:themeColor="text1"/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F423A0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F423A0">
        <w:rPr>
          <w:color w:val="000000" w:themeColor="text1"/>
          <w:sz w:val="20"/>
          <w:szCs w:val="20"/>
          <w:lang w:eastAsia="zh-CN"/>
        </w:rPr>
        <w:t>р</w:t>
      </w:r>
      <w:r w:rsidRPr="00F423A0">
        <w:rPr>
          <w:color w:val="000000" w:themeColor="text1"/>
          <w:sz w:val="20"/>
          <w:szCs w:val="20"/>
          <w:lang w:val="x-none" w:eastAsia="zh-CN"/>
        </w:rPr>
        <w:t>а.</w:t>
      </w:r>
    </w:p>
    <w:p w:rsidR="008A5409" w:rsidRPr="00F423A0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F423A0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F423A0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F423A0">
        <w:rPr>
          <w:color w:val="000000" w:themeColor="text1"/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F423A0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F423A0">
        <w:rPr>
          <w:color w:val="000000" w:themeColor="text1"/>
          <w:sz w:val="20"/>
          <w:szCs w:val="20"/>
          <w:lang w:eastAsia="zh-CN"/>
        </w:rPr>
        <w:t>р</w:t>
      </w:r>
      <w:r w:rsidRPr="00F423A0">
        <w:rPr>
          <w:color w:val="000000" w:themeColor="text1"/>
          <w:sz w:val="20"/>
          <w:szCs w:val="20"/>
          <w:lang w:val="x-none" w:eastAsia="zh-CN"/>
        </w:rPr>
        <w:t>а;</w:t>
      </w:r>
    </w:p>
    <w:p w:rsidR="008A5409" w:rsidRPr="00F423A0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F423A0">
        <w:rPr>
          <w:color w:val="000000" w:themeColor="text1"/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</w:t>
      </w:r>
      <w:r w:rsidR="00081F83" w:rsidRPr="00F423A0">
        <w:rPr>
          <w:color w:val="000000" w:themeColor="text1"/>
          <w:sz w:val="20"/>
          <w:szCs w:val="20"/>
          <w:lang w:eastAsia="zh-CN"/>
        </w:rPr>
        <w:t>ё</w:t>
      </w:r>
      <w:r w:rsidRPr="00F423A0">
        <w:rPr>
          <w:color w:val="000000" w:themeColor="text1"/>
          <w:sz w:val="20"/>
          <w:szCs w:val="20"/>
          <w:lang w:val="x-none" w:eastAsia="zh-CN"/>
        </w:rPr>
        <w:t>те, бухгалтерской и налоговой отч</w:t>
      </w:r>
      <w:r w:rsidR="00081F83" w:rsidRPr="00F423A0">
        <w:rPr>
          <w:color w:val="000000" w:themeColor="text1"/>
          <w:sz w:val="20"/>
          <w:szCs w:val="20"/>
          <w:lang w:eastAsia="zh-CN"/>
        </w:rPr>
        <w:t>ё</w:t>
      </w:r>
      <w:r w:rsidRPr="00F423A0">
        <w:rPr>
          <w:color w:val="000000" w:themeColor="text1"/>
          <w:sz w:val="20"/>
          <w:szCs w:val="20"/>
          <w:lang w:val="x-none" w:eastAsia="zh-CN"/>
        </w:rPr>
        <w:t>тности;</w:t>
      </w:r>
    </w:p>
    <w:p w:rsidR="008A5409" w:rsidRPr="00F423A0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F423A0">
        <w:rPr>
          <w:color w:val="000000" w:themeColor="text1"/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F423A0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F423A0">
        <w:rPr>
          <w:color w:val="000000" w:themeColor="text1"/>
          <w:sz w:val="20"/>
          <w:szCs w:val="20"/>
          <w:lang w:eastAsia="zh-CN"/>
        </w:rPr>
        <w:t>р</w:t>
      </w:r>
      <w:r w:rsidRPr="00F423A0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F423A0">
        <w:rPr>
          <w:color w:val="000000" w:themeColor="text1"/>
          <w:sz w:val="20"/>
          <w:szCs w:val="20"/>
          <w:lang w:eastAsia="zh-CN"/>
        </w:rPr>
        <w:t>Заказчика</w:t>
      </w:r>
      <w:r w:rsidRPr="00F423A0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F423A0">
        <w:rPr>
          <w:color w:val="000000" w:themeColor="text1"/>
          <w:sz w:val="20"/>
          <w:szCs w:val="20"/>
          <w:lang w:eastAsia="zh-CN"/>
        </w:rPr>
        <w:t>Заказчику</w:t>
      </w:r>
      <w:r w:rsidRPr="00F423A0">
        <w:rPr>
          <w:color w:val="000000" w:themeColor="text1"/>
          <w:sz w:val="20"/>
          <w:szCs w:val="20"/>
          <w:lang w:val="x-none" w:eastAsia="zh-CN"/>
        </w:rPr>
        <w:t>, в уч</w:t>
      </w:r>
      <w:r w:rsidR="00081F83" w:rsidRPr="00F423A0">
        <w:rPr>
          <w:color w:val="000000" w:themeColor="text1"/>
          <w:sz w:val="20"/>
          <w:szCs w:val="20"/>
          <w:lang w:eastAsia="zh-CN"/>
        </w:rPr>
        <w:t>ё</w:t>
      </w:r>
      <w:r w:rsidRPr="00F423A0">
        <w:rPr>
          <w:color w:val="000000" w:themeColor="text1"/>
          <w:sz w:val="20"/>
          <w:szCs w:val="20"/>
          <w:lang w:val="x-none" w:eastAsia="zh-CN"/>
        </w:rPr>
        <w:t>те, бухгалтерской и налоговой отч</w:t>
      </w:r>
      <w:r w:rsidR="00081F83" w:rsidRPr="00F423A0">
        <w:rPr>
          <w:color w:val="000000" w:themeColor="text1"/>
          <w:sz w:val="20"/>
          <w:szCs w:val="20"/>
          <w:lang w:eastAsia="zh-CN"/>
        </w:rPr>
        <w:t>ё</w:t>
      </w:r>
      <w:r w:rsidRPr="00F423A0">
        <w:rPr>
          <w:color w:val="000000" w:themeColor="text1"/>
          <w:sz w:val="20"/>
          <w:szCs w:val="20"/>
          <w:lang w:val="x-none" w:eastAsia="zh-CN"/>
        </w:rPr>
        <w:t xml:space="preserve">тности, в том числе отразит НДС, уплаченный </w:t>
      </w:r>
      <w:r w:rsidRPr="00F423A0">
        <w:rPr>
          <w:color w:val="000000" w:themeColor="text1"/>
          <w:sz w:val="20"/>
          <w:szCs w:val="20"/>
          <w:lang w:eastAsia="zh-CN"/>
        </w:rPr>
        <w:t>Заказчиком</w:t>
      </w:r>
      <w:r w:rsidRPr="00F423A0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F423A0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F423A0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F423A0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F423A0">
        <w:rPr>
          <w:color w:val="000000" w:themeColor="text1"/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F423A0">
        <w:rPr>
          <w:color w:val="000000" w:themeColor="text1"/>
          <w:sz w:val="20"/>
          <w:szCs w:val="20"/>
          <w:lang w:eastAsia="zh-CN"/>
        </w:rPr>
        <w:t>Заказчиком</w:t>
      </w:r>
      <w:r w:rsidRPr="00F423A0">
        <w:rPr>
          <w:color w:val="000000" w:themeColor="text1"/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F423A0">
        <w:rPr>
          <w:color w:val="000000" w:themeColor="text1"/>
          <w:sz w:val="20"/>
          <w:szCs w:val="20"/>
          <w:lang w:eastAsia="zh-CN"/>
        </w:rPr>
        <w:t>е</w:t>
      </w:r>
      <w:r w:rsidRPr="00F423A0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F423A0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F423A0">
        <w:rPr>
          <w:color w:val="000000" w:themeColor="text1"/>
          <w:sz w:val="20"/>
          <w:szCs w:val="20"/>
          <w:lang w:eastAsia="zh-CN"/>
        </w:rPr>
        <w:t>14.6.</w:t>
      </w:r>
      <w:r w:rsidRPr="00F423A0">
        <w:rPr>
          <w:color w:val="000000" w:themeColor="text1"/>
          <w:sz w:val="20"/>
          <w:szCs w:val="20"/>
          <w:lang w:val="x-none" w:eastAsia="zh-CN"/>
        </w:rPr>
        <w:t xml:space="preserve"> Поставщик обязуется выставить </w:t>
      </w:r>
      <w:r w:rsidRPr="00F423A0">
        <w:rPr>
          <w:color w:val="000000" w:themeColor="text1"/>
          <w:sz w:val="20"/>
          <w:szCs w:val="20"/>
          <w:lang w:eastAsia="zh-CN"/>
        </w:rPr>
        <w:t>Заказчику</w:t>
      </w:r>
      <w:r w:rsidRPr="00F423A0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Pr="00F423A0" w:rsidRDefault="00FE584F" w:rsidP="004B4C9E">
      <w:pPr>
        <w:keepNext/>
        <w:keepLines/>
        <w:jc w:val="center"/>
        <w:rPr>
          <w:rFonts w:eastAsia="Arial Unicode MS"/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p w:rsidR="00DE1C16" w:rsidRPr="00F423A0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F423A0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Pr="00F423A0">
        <w:rPr>
          <w:b/>
          <w:caps/>
          <w:color w:val="000000" w:themeColor="text1"/>
          <w:spacing w:val="-1"/>
          <w:sz w:val="20"/>
          <w:szCs w:val="20"/>
        </w:rPr>
        <w:t>Налоговые оговорки</w:t>
      </w:r>
    </w:p>
    <w:p w:rsidR="00C9581A" w:rsidRPr="00F423A0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F423A0">
        <w:rPr>
          <w:color w:val="000000" w:themeColor="text1"/>
          <w:spacing w:val="-1"/>
          <w:sz w:val="20"/>
          <w:szCs w:val="20"/>
        </w:rPr>
        <w:t>15</w:t>
      </w:r>
      <w:r w:rsidR="00C9581A" w:rsidRPr="00F423A0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C9581A" w:rsidRPr="00F423A0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F423A0">
        <w:rPr>
          <w:color w:val="000000" w:themeColor="text1"/>
          <w:spacing w:val="-1"/>
          <w:sz w:val="20"/>
          <w:szCs w:val="20"/>
        </w:rPr>
        <w:t>- зарегистрирован в ЕГРЮЛ надлежащим образом;</w:t>
      </w:r>
    </w:p>
    <w:p w:rsidR="00C9581A" w:rsidRPr="00F423A0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F423A0">
        <w:rPr>
          <w:color w:val="000000" w:themeColor="text1"/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C9581A" w:rsidRPr="00F423A0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F423A0">
        <w:rPr>
          <w:color w:val="000000" w:themeColor="text1"/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C9581A" w:rsidRPr="00F423A0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F423A0">
        <w:rPr>
          <w:color w:val="000000" w:themeColor="text1"/>
          <w:spacing w:val="-1"/>
          <w:sz w:val="20"/>
          <w:szCs w:val="20"/>
        </w:rPr>
        <w:t>-</w:t>
      </w:r>
      <w:r w:rsidR="00081F83" w:rsidRPr="00F423A0">
        <w:rPr>
          <w:color w:val="000000" w:themeColor="text1"/>
          <w:spacing w:val="-1"/>
          <w:sz w:val="20"/>
          <w:szCs w:val="20"/>
        </w:rPr>
        <w:t> </w:t>
      </w:r>
      <w:r w:rsidRPr="00F423A0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9581A" w:rsidRPr="00F423A0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F423A0">
        <w:rPr>
          <w:color w:val="000000" w:themeColor="text1"/>
          <w:spacing w:val="-1"/>
          <w:sz w:val="20"/>
          <w:szCs w:val="20"/>
        </w:rPr>
        <w:lastRenderedPageBreak/>
        <w:t>-</w:t>
      </w:r>
      <w:r w:rsidR="00081F83" w:rsidRPr="00F423A0">
        <w:rPr>
          <w:color w:val="000000" w:themeColor="text1"/>
          <w:spacing w:val="-1"/>
          <w:sz w:val="20"/>
          <w:szCs w:val="20"/>
        </w:rPr>
        <w:t> </w:t>
      </w:r>
      <w:r w:rsidRPr="00F423A0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9581A" w:rsidRPr="00F423A0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F423A0">
        <w:rPr>
          <w:color w:val="000000" w:themeColor="text1"/>
          <w:spacing w:val="-1"/>
          <w:sz w:val="20"/>
          <w:szCs w:val="20"/>
        </w:rPr>
        <w:t>-</w:t>
      </w:r>
      <w:r w:rsidR="00081F83" w:rsidRPr="00F423A0">
        <w:rPr>
          <w:color w:val="000000" w:themeColor="text1"/>
          <w:spacing w:val="-1"/>
          <w:sz w:val="20"/>
          <w:szCs w:val="20"/>
        </w:rPr>
        <w:t> </w:t>
      </w:r>
      <w:r w:rsidRPr="00F423A0">
        <w:rPr>
          <w:color w:val="000000" w:themeColor="text1"/>
          <w:spacing w:val="-1"/>
          <w:sz w:val="20"/>
          <w:szCs w:val="20"/>
        </w:rPr>
        <w:t>ведет бухгалтерский уч</w:t>
      </w:r>
      <w:r w:rsidR="00081F83" w:rsidRPr="00F423A0">
        <w:rPr>
          <w:color w:val="000000" w:themeColor="text1"/>
          <w:spacing w:val="-1"/>
          <w:sz w:val="20"/>
          <w:szCs w:val="20"/>
        </w:rPr>
        <w:t>ё</w:t>
      </w:r>
      <w:r w:rsidRPr="00F423A0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081F83" w:rsidRPr="00F423A0">
        <w:rPr>
          <w:color w:val="000000" w:themeColor="text1"/>
          <w:spacing w:val="-1"/>
          <w:sz w:val="20"/>
          <w:szCs w:val="20"/>
        </w:rPr>
        <w:t>ё</w:t>
      </w:r>
      <w:r w:rsidRPr="00F423A0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081F83" w:rsidRPr="00F423A0">
        <w:rPr>
          <w:color w:val="000000" w:themeColor="text1"/>
          <w:spacing w:val="-1"/>
          <w:sz w:val="20"/>
          <w:szCs w:val="20"/>
        </w:rPr>
        <w:t>ё</w:t>
      </w:r>
      <w:r w:rsidRPr="00F423A0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081F83" w:rsidRPr="00F423A0">
        <w:rPr>
          <w:color w:val="000000" w:themeColor="text1"/>
          <w:spacing w:val="-1"/>
          <w:sz w:val="20"/>
          <w:szCs w:val="20"/>
        </w:rPr>
        <w:t>ё</w:t>
      </w:r>
      <w:r w:rsidRPr="00F423A0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C9581A" w:rsidRPr="00F423A0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F423A0">
        <w:rPr>
          <w:color w:val="000000" w:themeColor="text1"/>
          <w:spacing w:val="-1"/>
          <w:sz w:val="20"/>
          <w:szCs w:val="20"/>
        </w:rPr>
        <w:t>-</w:t>
      </w:r>
      <w:r w:rsidR="00081F83" w:rsidRPr="00F423A0">
        <w:rPr>
          <w:color w:val="000000" w:themeColor="text1"/>
          <w:spacing w:val="-1"/>
          <w:sz w:val="20"/>
          <w:szCs w:val="20"/>
        </w:rPr>
        <w:t> </w:t>
      </w:r>
      <w:r w:rsidRPr="00F423A0">
        <w:rPr>
          <w:color w:val="000000" w:themeColor="text1"/>
          <w:spacing w:val="-1"/>
          <w:sz w:val="20"/>
          <w:szCs w:val="20"/>
        </w:rPr>
        <w:t>ведет налоговый уч</w:t>
      </w:r>
      <w:r w:rsidR="00081F83" w:rsidRPr="00F423A0">
        <w:rPr>
          <w:color w:val="000000" w:themeColor="text1"/>
          <w:spacing w:val="-1"/>
          <w:sz w:val="20"/>
          <w:szCs w:val="20"/>
        </w:rPr>
        <w:t>ё</w:t>
      </w:r>
      <w:r w:rsidRPr="00F423A0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081F83" w:rsidRPr="00F423A0">
        <w:rPr>
          <w:color w:val="000000" w:themeColor="text1"/>
          <w:spacing w:val="-1"/>
          <w:sz w:val="20"/>
          <w:szCs w:val="20"/>
        </w:rPr>
        <w:t>ё</w:t>
      </w:r>
      <w:r w:rsidRPr="00F423A0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081F83" w:rsidRPr="00F423A0">
        <w:rPr>
          <w:color w:val="000000" w:themeColor="text1"/>
          <w:spacing w:val="-1"/>
          <w:sz w:val="20"/>
          <w:szCs w:val="20"/>
        </w:rPr>
        <w:t>ё</w:t>
      </w:r>
      <w:r w:rsidRPr="00F423A0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C9581A" w:rsidRPr="00F423A0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F423A0">
        <w:rPr>
          <w:color w:val="000000" w:themeColor="text1"/>
          <w:spacing w:val="-1"/>
          <w:sz w:val="20"/>
          <w:szCs w:val="20"/>
        </w:rPr>
        <w:t>-</w:t>
      </w:r>
      <w:r w:rsidR="00081F83" w:rsidRPr="00F423A0">
        <w:rPr>
          <w:color w:val="000000" w:themeColor="text1"/>
          <w:spacing w:val="-1"/>
          <w:sz w:val="20"/>
          <w:szCs w:val="20"/>
        </w:rPr>
        <w:t> </w:t>
      </w:r>
      <w:r w:rsidRPr="00F423A0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081F83" w:rsidRPr="00F423A0">
        <w:rPr>
          <w:color w:val="000000" w:themeColor="text1"/>
          <w:spacing w:val="-1"/>
          <w:sz w:val="20"/>
          <w:szCs w:val="20"/>
        </w:rPr>
        <w:t>ё</w:t>
      </w:r>
      <w:r w:rsidRPr="00F423A0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 w:rsidRPr="00F423A0">
        <w:rPr>
          <w:color w:val="000000" w:themeColor="text1"/>
          <w:spacing w:val="-1"/>
          <w:sz w:val="20"/>
          <w:szCs w:val="20"/>
        </w:rPr>
        <w:t>ё</w:t>
      </w:r>
      <w:r w:rsidRPr="00F423A0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081F83" w:rsidRPr="00F423A0">
        <w:rPr>
          <w:color w:val="000000" w:themeColor="text1"/>
          <w:spacing w:val="-1"/>
          <w:sz w:val="20"/>
          <w:szCs w:val="20"/>
        </w:rPr>
        <w:t>ё</w:t>
      </w:r>
      <w:r w:rsidRPr="00F423A0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 w:rsidRPr="00F423A0">
        <w:rPr>
          <w:color w:val="000000" w:themeColor="text1"/>
          <w:spacing w:val="-1"/>
          <w:sz w:val="20"/>
          <w:szCs w:val="20"/>
        </w:rPr>
        <w:t>ё</w:t>
      </w:r>
      <w:r w:rsidRPr="00F423A0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9581A" w:rsidRPr="00F423A0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F423A0">
        <w:rPr>
          <w:color w:val="000000" w:themeColor="text1"/>
          <w:spacing w:val="-1"/>
          <w:sz w:val="20"/>
          <w:szCs w:val="20"/>
        </w:rPr>
        <w:t>-</w:t>
      </w:r>
      <w:r w:rsidR="00081F83" w:rsidRPr="00F423A0">
        <w:rPr>
          <w:color w:val="000000" w:themeColor="text1"/>
          <w:spacing w:val="-1"/>
          <w:sz w:val="20"/>
          <w:szCs w:val="20"/>
        </w:rPr>
        <w:t> </w:t>
      </w:r>
      <w:r w:rsidR="00B63FEE" w:rsidRPr="00F423A0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081F83" w:rsidRPr="00F423A0">
        <w:rPr>
          <w:color w:val="000000" w:themeColor="text1"/>
          <w:spacing w:val="-1"/>
          <w:sz w:val="20"/>
          <w:szCs w:val="20"/>
        </w:rPr>
        <w:t>ё</w:t>
      </w:r>
      <w:r w:rsidRPr="00F423A0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C9581A" w:rsidRPr="00F423A0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F423A0">
        <w:rPr>
          <w:color w:val="000000" w:themeColor="text1"/>
          <w:spacing w:val="-1"/>
          <w:sz w:val="20"/>
          <w:szCs w:val="20"/>
        </w:rPr>
        <w:t>-</w:t>
      </w:r>
      <w:r w:rsidR="00081F83" w:rsidRPr="00F423A0">
        <w:rPr>
          <w:color w:val="000000" w:themeColor="text1"/>
          <w:spacing w:val="-1"/>
          <w:sz w:val="20"/>
          <w:szCs w:val="20"/>
        </w:rPr>
        <w:t> </w:t>
      </w:r>
      <w:r w:rsidRPr="00F423A0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C9581A" w:rsidRPr="00F423A0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F423A0">
        <w:rPr>
          <w:color w:val="000000" w:themeColor="text1"/>
          <w:spacing w:val="-1"/>
          <w:sz w:val="20"/>
          <w:szCs w:val="20"/>
        </w:rPr>
        <w:t>15</w:t>
      </w:r>
      <w:r w:rsidR="00C9581A" w:rsidRPr="00F423A0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F423A0">
        <w:rPr>
          <w:color w:val="000000" w:themeColor="text1"/>
          <w:spacing w:val="-1"/>
          <w:sz w:val="20"/>
          <w:szCs w:val="20"/>
        </w:rPr>
        <w:t>15</w:t>
      </w:r>
      <w:r w:rsidR="00C9581A" w:rsidRPr="00F423A0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C9581A" w:rsidRPr="00F423A0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F423A0">
        <w:rPr>
          <w:color w:val="000000" w:themeColor="text1"/>
          <w:spacing w:val="-1"/>
          <w:sz w:val="20"/>
          <w:szCs w:val="20"/>
        </w:rPr>
        <w:t>-</w:t>
      </w:r>
      <w:r w:rsidR="00081F83" w:rsidRPr="00F423A0">
        <w:rPr>
          <w:color w:val="000000" w:themeColor="text1"/>
          <w:spacing w:val="-1"/>
          <w:sz w:val="20"/>
          <w:szCs w:val="20"/>
        </w:rPr>
        <w:t> </w:t>
      </w:r>
      <w:r w:rsidRPr="00F423A0">
        <w:rPr>
          <w:color w:val="000000" w:themeColor="text1"/>
          <w:spacing w:val="-1"/>
          <w:sz w:val="20"/>
          <w:szCs w:val="20"/>
        </w:rPr>
        <w:t>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C9581A" w:rsidRPr="00F423A0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F423A0">
        <w:rPr>
          <w:color w:val="000000" w:themeColor="text1"/>
          <w:spacing w:val="-1"/>
          <w:sz w:val="20"/>
          <w:szCs w:val="20"/>
        </w:rPr>
        <w:t>-</w:t>
      </w:r>
      <w:r w:rsidR="00081F83" w:rsidRPr="00F423A0">
        <w:rPr>
          <w:color w:val="000000" w:themeColor="text1"/>
          <w:spacing w:val="-1"/>
          <w:sz w:val="20"/>
          <w:szCs w:val="20"/>
        </w:rPr>
        <w:t> </w:t>
      </w:r>
      <w:r w:rsidRPr="00F423A0">
        <w:rPr>
          <w:color w:val="000000" w:themeColor="text1"/>
          <w:spacing w:val="-1"/>
          <w:sz w:val="20"/>
          <w:szCs w:val="20"/>
        </w:rPr>
        <w:t>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C9581A" w:rsidRPr="00F423A0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F423A0">
        <w:rPr>
          <w:color w:val="000000" w:themeColor="text1"/>
          <w:spacing w:val="-1"/>
          <w:sz w:val="20"/>
          <w:szCs w:val="20"/>
        </w:rPr>
        <w:t>15</w:t>
      </w:r>
      <w:r w:rsidR="00C9581A" w:rsidRPr="00F423A0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F423A0">
        <w:rPr>
          <w:color w:val="000000" w:themeColor="text1"/>
          <w:spacing w:val="-1"/>
          <w:sz w:val="20"/>
          <w:szCs w:val="20"/>
        </w:rPr>
        <w:t>15</w:t>
      </w:r>
      <w:r w:rsidR="00C9581A" w:rsidRPr="00F423A0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F423A0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DE1C16" w:rsidRPr="00F423A0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F423A0">
        <w:rPr>
          <w:b/>
          <w:bCs/>
          <w:color w:val="000000" w:themeColor="text1"/>
          <w:sz w:val="20"/>
          <w:szCs w:val="20"/>
        </w:rPr>
        <w:t xml:space="preserve">16. </w:t>
      </w:r>
      <w:r w:rsidRPr="00F423A0">
        <w:rPr>
          <w:b/>
          <w:bCs/>
          <w:cap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DE1C16" w:rsidRPr="00F423A0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081F83" w:rsidRPr="00F423A0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F423A0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F423A0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F423A0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F423A0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F423A0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F423A0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F423A0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081F83" w:rsidRPr="00F423A0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F423A0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423A0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Pr="00F423A0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70333" w:rsidRPr="00F423A0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607168" w:rsidRPr="00F423A0" w:rsidRDefault="00607168" w:rsidP="00607168">
            <w:pPr>
              <w:keepNext/>
              <w:keepLines/>
              <w:rPr>
                <w:sz w:val="20"/>
                <w:szCs w:val="20"/>
                <w:lang w:eastAsia="ru-RU"/>
              </w:rPr>
            </w:pPr>
            <w:r w:rsidRPr="00F423A0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607168" w:rsidRPr="00F423A0" w:rsidRDefault="00607168" w:rsidP="00607168">
            <w:pPr>
              <w:keepNext/>
              <w:keepLines/>
              <w:rPr>
                <w:sz w:val="20"/>
                <w:szCs w:val="20"/>
              </w:rPr>
            </w:pPr>
            <w:r w:rsidRPr="00F423A0">
              <w:rPr>
                <w:sz w:val="20"/>
                <w:szCs w:val="20"/>
              </w:rPr>
              <w:t>Фактический, почтовый адрес:</w:t>
            </w:r>
          </w:p>
          <w:p w:rsidR="00607168" w:rsidRPr="00F423A0" w:rsidRDefault="00607168" w:rsidP="00607168">
            <w:pPr>
              <w:keepNext/>
              <w:keepLines/>
              <w:rPr>
                <w:sz w:val="20"/>
                <w:szCs w:val="20"/>
              </w:rPr>
            </w:pPr>
            <w:r w:rsidRPr="00F423A0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07168" w:rsidRPr="00F423A0" w:rsidRDefault="00607168" w:rsidP="00607168">
            <w:pPr>
              <w:keepNext/>
              <w:keepLines/>
              <w:rPr>
                <w:sz w:val="20"/>
                <w:szCs w:val="20"/>
              </w:rPr>
            </w:pPr>
            <w:r w:rsidRPr="00F423A0">
              <w:rPr>
                <w:sz w:val="20"/>
                <w:szCs w:val="20"/>
              </w:rPr>
              <w:t>улица Степана Злобина, д. 31/4</w:t>
            </w:r>
          </w:p>
          <w:p w:rsidR="00670333" w:rsidRPr="00F423A0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>ИНН 0277121421</w:t>
            </w:r>
          </w:p>
          <w:p w:rsidR="00670333" w:rsidRPr="00F423A0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670333" w:rsidRPr="00F423A0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670333" w:rsidRPr="00F423A0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670333" w:rsidRPr="00F423A0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670333" w:rsidRPr="00F423A0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Pr="00F423A0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670333" w:rsidRPr="00F423A0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670333" w:rsidRPr="00F423A0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Pr="00F423A0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1F83" w:rsidRPr="00F423A0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F423A0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670333" w:rsidRPr="00F423A0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670333" w:rsidRPr="00F423A0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670333" w:rsidRPr="00F423A0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 w:rsidRPr="00F423A0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670333" w:rsidRPr="00F423A0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Pr="00F423A0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04D4E" w:rsidRPr="00F423A0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F423A0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F423A0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F423A0" w:rsidRDefault="00804D4E" w:rsidP="004B4C9E">
      <w:pPr>
        <w:keepNext/>
        <w:keepLines/>
        <w:tabs>
          <w:tab w:val="left" w:pos="1960"/>
          <w:tab w:val="right" w:pos="9637"/>
        </w:tabs>
        <w:rPr>
          <w:color w:val="000000" w:themeColor="text1"/>
          <w:sz w:val="20"/>
          <w:szCs w:val="20"/>
          <w:shd w:val="clear" w:color="auto" w:fill="FFFFFF"/>
        </w:rPr>
      </w:pPr>
    </w:p>
    <w:p w:rsidR="00C71DC5" w:rsidRPr="00F423A0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  <w:sectPr w:rsidR="00C71DC5" w:rsidRPr="00F423A0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Pr="00F423A0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094A" w:rsidRPr="00F423A0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0C3CDB" w:rsidRPr="00F423A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094A" w:rsidRPr="00F423A0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8A541B" w:rsidRPr="00F423A0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F423A0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F423A0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F423A0">
        <w:rPr>
          <w:color w:val="000000" w:themeColor="text1"/>
          <w:sz w:val="20"/>
          <w:szCs w:val="20"/>
          <w:shd w:val="clear" w:color="auto" w:fill="FFFFFF"/>
        </w:rPr>
        <w:t>№</w:t>
      </w:r>
      <w:r w:rsidR="00557E8E" w:rsidRPr="00F423A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423A0">
        <w:rPr>
          <w:color w:val="000000" w:themeColor="text1"/>
          <w:sz w:val="20"/>
          <w:szCs w:val="20"/>
          <w:shd w:val="clear" w:color="auto" w:fill="FFFFFF"/>
        </w:rPr>
        <w:t>____</w:t>
      </w:r>
      <w:r w:rsidR="00557E8E" w:rsidRPr="00F423A0">
        <w:rPr>
          <w:color w:val="000000" w:themeColor="text1"/>
          <w:sz w:val="20"/>
          <w:szCs w:val="20"/>
          <w:shd w:val="clear" w:color="auto" w:fill="FFFFFF"/>
        </w:rPr>
        <w:t>___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________ от «____»________ </w:t>
      </w:r>
      <w:r w:rsidR="00FF6111" w:rsidRPr="00F423A0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 w:rsidRPr="00F423A0">
        <w:rPr>
          <w:color w:val="000000" w:themeColor="text1"/>
          <w:sz w:val="20"/>
          <w:szCs w:val="20"/>
          <w:shd w:val="clear" w:color="auto" w:fill="FFFFFF"/>
        </w:rPr>
        <w:t>5</w:t>
      </w:r>
      <w:r w:rsidRPr="00F423A0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F423A0" w:rsidRDefault="00FC094A" w:rsidP="004B4C9E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F423A0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F423A0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F423A0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081F83" w:rsidRPr="00F423A0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F423A0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423A0">
              <w:rPr>
                <w:color w:val="000000" w:themeColor="text1"/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423A0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F423A0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423A0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423A0">
              <w:rPr>
                <w:color w:val="000000" w:themeColor="text1"/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423A0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423A0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423A0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081F83" w:rsidRPr="00F423A0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423A0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F423A0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423A0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F423A0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423A0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F423A0" w:rsidTr="00F00B5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423A0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F423A0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F423A0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F423A0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423A0">
              <w:rPr>
                <w:b/>
                <w:color w:val="000000" w:themeColor="text1"/>
                <w:sz w:val="20"/>
                <w:szCs w:val="20"/>
              </w:rPr>
              <w:t>Сумма НДС: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F423A0" w:rsidRDefault="00D941A1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0B59" w:rsidRPr="00F423A0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F423A0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423A0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F423A0" w:rsidRDefault="00F00B59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6D49" w:rsidRPr="00F423A0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F423A0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081F83" w:rsidRPr="00F423A0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F423A0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F423A0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F423A0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F423A0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F423A0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F423A0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F423A0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B26D49" w:rsidRPr="00F423A0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F423A0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 w:rsidRPr="00F423A0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B26D49" w:rsidRPr="00F423A0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F423A0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B26D49" w:rsidRPr="00F423A0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F423A0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 xml:space="preserve">   _______________/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F423A0">
              <w:rPr>
                <w:color w:val="000000" w:themeColor="text1"/>
                <w:sz w:val="20"/>
                <w:szCs w:val="20"/>
              </w:rPr>
              <w:t>М.П.</w:t>
            </w:r>
            <w:bookmarkStart w:id="0" w:name="_GoBack"/>
            <w:bookmarkEnd w:id="0"/>
          </w:p>
        </w:tc>
      </w:tr>
    </w:tbl>
    <w:p w:rsidR="00C91372" w:rsidRPr="00081F8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C91372" w:rsidRPr="00081F8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F423A0" w:rsidRPr="00F423A0">
          <w:rPr>
            <w:noProof/>
            <w:sz w:val="16"/>
            <w:szCs w:val="16"/>
            <w:lang w:val="ru-RU"/>
          </w:rPr>
          <w:t>1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1F83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0C8F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2AF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313E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25EA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01B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5B18"/>
    <w:rsid w:val="005E6119"/>
    <w:rsid w:val="005F31B2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168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083F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486F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6C75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3FEE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45C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81A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C776F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B59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23A0"/>
    <w:rsid w:val="00F447B3"/>
    <w:rsid w:val="00F4491C"/>
    <w:rsid w:val="00F46159"/>
    <w:rsid w:val="00F47E36"/>
    <w:rsid w:val="00F506F2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AE11-8525-4BDB-9415-0AD2A92D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4959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Ерохина Екатерина Алексеевна</cp:lastModifiedBy>
  <cp:revision>35</cp:revision>
  <cp:lastPrinted>2021-12-29T08:27:00Z</cp:lastPrinted>
  <dcterms:created xsi:type="dcterms:W3CDTF">2021-12-23T08:59:00Z</dcterms:created>
  <dcterms:modified xsi:type="dcterms:W3CDTF">2025-01-31T09:53:00Z</dcterms:modified>
</cp:coreProperties>
</file>