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BFF" w:rsidRPr="00F407EC" w:rsidRDefault="00875BFF" w:rsidP="00875BFF">
      <w:pPr>
        <w:rPr>
          <w:b/>
          <w:sz w:val="22"/>
          <w:szCs w:val="22"/>
        </w:rPr>
      </w:pPr>
    </w:p>
    <w:p w:rsidR="00875BFF" w:rsidRPr="00F407EC" w:rsidRDefault="00875BFF" w:rsidP="00875BFF">
      <w:pPr>
        <w:tabs>
          <w:tab w:val="left" w:pos="7350"/>
        </w:tabs>
        <w:spacing w:line="240" w:lineRule="auto"/>
        <w:jc w:val="right"/>
        <w:rPr>
          <w:szCs w:val="28"/>
        </w:rPr>
      </w:pPr>
      <w:r w:rsidRPr="00F407EC">
        <w:rPr>
          <w:szCs w:val="28"/>
        </w:rPr>
        <w:t xml:space="preserve">Утверждаю </w:t>
      </w:r>
    </w:p>
    <w:p w:rsidR="00875BFF" w:rsidRPr="00F407EC" w:rsidRDefault="00875BFF" w:rsidP="00875BFF">
      <w:pPr>
        <w:tabs>
          <w:tab w:val="left" w:pos="7350"/>
        </w:tabs>
        <w:spacing w:line="240" w:lineRule="auto"/>
        <w:jc w:val="right"/>
        <w:rPr>
          <w:szCs w:val="28"/>
        </w:rPr>
      </w:pPr>
      <w:r w:rsidRPr="00F407EC">
        <w:rPr>
          <w:szCs w:val="28"/>
        </w:rPr>
        <w:t xml:space="preserve">Главный врач ГАУЗ СК «Георгиевская </w:t>
      </w:r>
    </w:p>
    <w:p w:rsidR="00875BFF" w:rsidRPr="00F407EC" w:rsidRDefault="00875BFF" w:rsidP="00875BFF">
      <w:pPr>
        <w:tabs>
          <w:tab w:val="left" w:pos="7350"/>
        </w:tabs>
        <w:spacing w:line="240" w:lineRule="auto"/>
        <w:jc w:val="right"/>
        <w:rPr>
          <w:szCs w:val="28"/>
        </w:rPr>
      </w:pPr>
      <w:r w:rsidRPr="00F407EC">
        <w:rPr>
          <w:szCs w:val="28"/>
        </w:rPr>
        <w:t>стоматологическая поликлиника»</w:t>
      </w:r>
    </w:p>
    <w:p w:rsidR="00875BFF" w:rsidRPr="00F407EC" w:rsidRDefault="00875BFF" w:rsidP="00875BFF">
      <w:pPr>
        <w:tabs>
          <w:tab w:val="left" w:pos="7350"/>
        </w:tabs>
        <w:spacing w:line="240" w:lineRule="auto"/>
        <w:jc w:val="right"/>
        <w:rPr>
          <w:szCs w:val="28"/>
        </w:rPr>
      </w:pPr>
      <w:r w:rsidRPr="00F407EC">
        <w:rPr>
          <w:szCs w:val="28"/>
        </w:rPr>
        <w:t>Д.Э.</w:t>
      </w:r>
      <w:r w:rsidR="00BD308E" w:rsidRPr="00F407EC">
        <w:rPr>
          <w:szCs w:val="28"/>
        </w:rPr>
        <w:t xml:space="preserve"> </w:t>
      </w:r>
      <w:r w:rsidRPr="00F407EC">
        <w:rPr>
          <w:szCs w:val="28"/>
        </w:rPr>
        <w:t>Амбарцумов</w:t>
      </w:r>
    </w:p>
    <w:p w:rsidR="004E2F0F" w:rsidRPr="00F407EC" w:rsidRDefault="004E2F0F" w:rsidP="00875BFF">
      <w:pPr>
        <w:tabs>
          <w:tab w:val="left" w:pos="7350"/>
        </w:tabs>
        <w:spacing w:line="240" w:lineRule="auto"/>
        <w:jc w:val="right"/>
        <w:rPr>
          <w:szCs w:val="28"/>
        </w:rPr>
      </w:pPr>
    </w:p>
    <w:p w:rsidR="00875BFF" w:rsidRPr="00F407EC" w:rsidRDefault="000E69E7" w:rsidP="00875BFF">
      <w:pPr>
        <w:spacing w:line="240" w:lineRule="auto"/>
        <w:jc w:val="right"/>
        <w:rPr>
          <w:sz w:val="22"/>
          <w:szCs w:val="22"/>
        </w:rPr>
      </w:pPr>
      <w:r w:rsidRPr="009F35A6">
        <w:rPr>
          <w:sz w:val="22"/>
          <w:szCs w:val="22"/>
        </w:rPr>
        <w:t>«</w:t>
      </w:r>
      <w:r w:rsidR="00F55BA7">
        <w:rPr>
          <w:sz w:val="22"/>
          <w:szCs w:val="22"/>
        </w:rPr>
        <w:t>11</w:t>
      </w:r>
      <w:r w:rsidR="00BD660A" w:rsidRPr="009F35A6">
        <w:rPr>
          <w:sz w:val="22"/>
          <w:szCs w:val="22"/>
        </w:rPr>
        <w:t xml:space="preserve">» </w:t>
      </w:r>
      <w:r w:rsidR="002E5626" w:rsidRPr="009F35A6">
        <w:rPr>
          <w:sz w:val="22"/>
          <w:szCs w:val="22"/>
        </w:rPr>
        <w:t>февраля</w:t>
      </w:r>
      <w:r w:rsidR="00772483">
        <w:rPr>
          <w:sz w:val="22"/>
          <w:szCs w:val="22"/>
        </w:rPr>
        <w:t xml:space="preserve"> </w:t>
      </w:r>
      <w:r w:rsidR="002E5626">
        <w:rPr>
          <w:sz w:val="22"/>
          <w:szCs w:val="22"/>
        </w:rPr>
        <w:t>2025</w:t>
      </w:r>
      <w:r w:rsidR="00875BFF" w:rsidRPr="00F407EC">
        <w:rPr>
          <w:sz w:val="22"/>
          <w:szCs w:val="22"/>
        </w:rPr>
        <w:t xml:space="preserve"> г.</w:t>
      </w:r>
    </w:p>
    <w:p w:rsidR="00875BFF" w:rsidRPr="00F407EC" w:rsidRDefault="00875BFF" w:rsidP="00875BFF">
      <w:pPr>
        <w:spacing w:line="240" w:lineRule="auto"/>
        <w:jc w:val="right"/>
        <w:rPr>
          <w:sz w:val="22"/>
          <w:szCs w:val="22"/>
        </w:rPr>
      </w:pPr>
    </w:p>
    <w:p w:rsidR="00875BFF" w:rsidRPr="00F407EC" w:rsidRDefault="00875BFF" w:rsidP="00875BFF">
      <w:pPr>
        <w:spacing w:line="240" w:lineRule="auto"/>
        <w:rPr>
          <w:sz w:val="22"/>
          <w:szCs w:val="22"/>
        </w:rPr>
      </w:pPr>
      <w:r w:rsidRPr="00F407EC">
        <w:rPr>
          <w:sz w:val="22"/>
          <w:szCs w:val="22"/>
        </w:rPr>
        <w:t xml:space="preserve"> </w:t>
      </w:r>
    </w:p>
    <w:p w:rsidR="00875BFF" w:rsidRPr="00F407EC" w:rsidRDefault="00875BFF" w:rsidP="00875BFF">
      <w:pPr>
        <w:spacing w:line="240" w:lineRule="auto"/>
        <w:jc w:val="center"/>
        <w:rPr>
          <w:b/>
          <w:sz w:val="22"/>
          <w:szCs w:val="22"/>
        </w:rPr>
      </w:pPr>
      <w:r w:rsidRPr="00F407EC">
        <w:rPr>
          <w:b/>
          <w:sz w:val="22"/>
          <w:szCs w:val="22"/>
        </w:rPr>
        <w:tab/>
      </w:r>
      <w:r w:rsidRPr="00F407EC">
        <w:rPr>
          <w:b/>
          <w:sz w:val="22"/>
          <w:szCs w:val="22"/>
        </w:rPr>
        <w:tab/>
      </w:r>
      <w:r w:rsidRPr="00F407EC">
        <w:rPr>
          <w:b/>
          <w:sz w:val="22"/>
          <w:szCs w:val="22"/>
        </w:rPr>
        <w:tab/>
      </w:r>
      <w:r w:rsidRPr="00F407EC">
        <w:rPr>
          <w:b/>
          <w:sz w:val="22"/>
          <w:szCs w:val="22"/>
        </w:rPr>
        <w:tab/>
      </w:r>
      <w:r w:rsidRPr="00F407EC">
        <w:rPr>
          <w:b/>
          <w:sz w:val="22"/>
          <w:szCs w:val="22"/>
        </w:rPr>
        <w:tab/>
      </w:r>
    </w:p>
    <w:p w:rsidR="00875BFF" w:rsidRPr="00F407EC" w:rsidRDefault="00875BFF" w:rsidP="00875BFF">
      <w:pPr>
        <w:spacing w:line="240" w:lineRule="auto"/>
        <w:jc w:val="center"/>
        <w:rPr>
          <w:b/>
          <w:sz w:val="22"/>
          <w:szCs w:val="22"/>
        </w:rPr>
      </w:pPr>
    </w:p>
    <w:p w:rsidR="00875BFF" w:rsidRPr="00F407EC" w:rsidRDefault="00875BFF" w:rsidP="00875BFF">
      <w:pPr>
        <w:spacing w:line="240" w:lineRule="auto"/>
        <w:jc w:val="center"/>
        <w:rPr>
          <w:b/>
          <w:sz w:val="22"/>
          <w:szCs w:val="22"/>
        </w:rPr>
      </w:pPr>
    </w:p>
    <w:p w:rsidR="00875BFF" w:rsidRPr="00F407EC" w:rsidRDefault="00875BFF" w:rsidP="00875BFF">
      <w:pPr>
        <w:spacing w:line="240" w:lineRule="auto"/>
        <w:jc w:val="center"/>
        <w:rPr>
          <w:sz w:val="22"/>
          <w:szCs w:val="22"/>
        </w:rPr>
      </w:pPr>
    </w:p>
    <w:p w:rsidR="00875BFF" w:rsidRPr="00F407EC" w:rsidRDefault="00875BFF" w:rsidP="00875BFF">
      <w:pPr>
        <w:spacing w:line="240" w:lineRule="auto"/>
        <w:jc w:val="center"/>
        <w:rPr>
          <w:b/>
          <w:sz w:val="22"/>
          <w:szCs w:val="22"/>
          <w:highlight w:val="yellow"/>
        </w:rPr>
      </w:pPr>
      <w:r w:rsidRPr="00F407EC">
        <w:rPr>
          <w:b/>
          <w:sz w:val="22"/>
          <w:szCs w:val="22"/>
        </w:rPr>
        <w:t>ИЗВЕЩЕНИЕ</w:t>
      </w:r>
      <w:r w:rsidRPr="00F407EC">
        <w:rPr>
          <w:b/>
          <w:sz w:val="22"/>
          <w:szCs w:val="22"/>
        </w:rPr>
        <w:br/>
      </w:r>
      <w:r w:rsidRPr="00F407EC">
        <w:rPr>
          <w:b/>
          <w:sz w:val="22"/>
          <w:szCs w:val="22"/>
          <w:highlight w:val="yellow"/>
        </w:rPr>
        <w:t xml:space="preserve">о проведении запроса котировок в электронной форме на право заключить договор на поставку </w:t>
      </w:r>
      <w:r w:rsidR="00967C25" w:rsidRPr="00F407EC">
        <w:rPr>
          <w:b/>
          <w:sz w:val="22"/>
          <w:szCs w:val="22"/>
          <w:highlight w:val="yellow"/>
        </w:rPr>
        <w:t>препаратов стоматологических</w:t>
      </w:r>
    </w:p>
    <w:p w:rsidR="00875BFF" w:rsidRPr="00F407EC" w:rsidRDefault="00875BFF" w:rsidP="00875BFF">
      <w:pPr>
        <w:spacing w:line="240" w:lineRule="auto"/>
        <w:jc w:val="center"/>
        <w:rPr>
          <w:rFonts w:eastAsia="Cambria"/>
          <w:b/>
          <w:sz w:val="22"/>
          <w:szCs w:val="22"/>
        </w:rPr>
      </w:pPr>
      <w:r w:rsidRPr="00F407EC">
        <w:rPr>
          <w:b/>
          <w:sz w:val="22"/>
          <w:szCs w:val="22"/>
          <w:highlight w:val="yellow"/>
        </w:rPr>
        <w:t xml:space="preserve"> для нужд</w:t>
      </w:r>
      <w:r w:rsidR="002E5626">
        <w:rPr>
          <w:b/>
          <w:sz w:val="22"/>
          <w:szCs w:val="22"/>
          <w:highlight w:val="yellow"/>
        </w:rPr>
        <w:t xml:space="preserve"> </w:t>
      </w:r>
      <w:r w:rsidRPr="00F407EC">
        <w:rPr>
          <w:b/>
          <w:sz w:val="22"/>
          <w:szCs w:val="22"/>
          <w:highlight w:val="yellow"/>
        </w:rPr>
        <w:t>государственного автономного учреждения здравоохранения Ставропольского края «Георгиевская стоматологическая поликлиника»</w:t>
      </w:r>
    </w:p>
    <w:p w:rsidR="00875BFF" w:rsidRPr="00F407EC" w:rsidRDefault="00875BFF" w:rsidP="00875BFF">
      <w:pPr>
        <w:spacing w:line="240" w:lineRule="auto"/>
        <w:jc w:val="center"/>
        <w:rPr>
          <w:b/>
          <w:sz w:val="22"/>
          <w:szCs w:val="22"/>
        </w:rPr>
      </w:pPr>
    </w:p>
    <w:p w:rsidR="00875BFF" w:rsidRPr="00F407EC" w:rsidRDefault="00875BFF" w:rsidP="00875BFF">
      <w:pPr>
        <w:spacing w:line="240" w:lineRule="auto"/>
        <w:jc w:val="center"/>
        <w:rPr>
          <w:b/>
          <w:bCs/>
          <w:sz w:val="22"/>
          <w:szCs w:val="22"/>
        </w:rPr>
      </w:pPr>
    </w:p>
    <w:p w:rsidR="00875BFF" w:rsidRPr="00F407EC" w:rsidRDefault="00875BFF" w:rsidP="00875BFF">
      <w:pPr>
        <w:spacing w:line="240" w:lineRule="auto"/>
        <w:rPr>
          <w:b/>
          <w:bCs/>
          <w:sz w:val="22"/>
          <w:szCs w:val="22"/>
        </w:rPr>
      </w:pPr>
    </w:p>
    <w:p w:rsidR="00875BFF" w:rsidRPr="00F407EC" w:rsidRDefault="00875BFF" w:rsidP="00875BFF">
      <w:pPr>
        <w:spacing w:line="240" w:lineRule="auto"/>
        <w:rPr>
          <w:b/>
          <w:bCs/>
          <w:sz w:val="22"/>
          <w:szCs w:val="22"/>
        </w:rPr>
      </w:pPr>
    </w:p>
    <w:p w:rsidR="00875BFF" w:rsidRPr="00F407EC" w:rsidRDefault="00875BFF" w:rsidP="00875BFF">
      <w:pPr>
        <w:spacing w:line="240" w:lineRule="auto"/>
        <w:rPr>
          <w:sz w:val="22"/>
          <w:szCs w:val="22"/>
        </w:rPr>
      </w:pPr>
    </w:p>
    <w:p w:rsidR="00875BFF" w:rsidRPr="00F407EC" w:rsidRDefault="00875BFF" w:rsidP="00875BFF">
      <w:pPr>
        <w:spacing w:line="240" w:lineRule="auto"/>
        <w:rPr>
          <w:sz w:val="22"/>
          <w:szCs w:val="22"/>
        </w:rPr>
      </w:pPr>
    </w:p>
    <w:p w:rsidR="00875BFF" w:rsidRPr="00F407EC" w:rsidRDefault="00875BFF" w:rsidP="00875BFF">
      <w:pPr>
        <w:spacing w:line="240" w:lineRule="auto"/>
        <w:rPr>
          <w:sz w:val="22"/>
          <w:szCs w:val="22"/>
        </w:rPr>
      </w:pPr>
    </w:p>
    <w:p w:rsidR="00875BFF" w:rsidRPr="00F407EC" w:rsidRDefault="00875BFF" w:rsidP="00875BFF">
      <w:pPr>
        <w:spacing w:line="240" w:lineRule="auto"/>
        <w:rPr>
          <w:sz w:val="22"/>
          <w:szCs w:val="22"/>
        </w:rPr>
      </w:pPr>
    </w:p>
    <w:p w:rsidR="00875BFF" w:rsidRPr="00F407EC" w:rsidRDefault="00875BFF" w:rsidP="00875BFF">
      <w:pPr>
        <w:spacing w:line="240" w:lineRule="auto"/>
        <w:rPr>
          <w:sz w:val="22"/>
          <w:szCs w:val="22"/>
        </w:rPr>
      </w:pPr>
    </w:p>
    <w:p w:rsidR="00875BFF" w:rsidRPr="00F407EC" w:rsidRDefault="00875BFF" w:rsidP="00875BFF">
      <w:pPr>
        <w:spacing w:line="240" w:lineRule="auto"/>
        <w:rPr>
          <w:b/>
          <w:bCs/>
          <w:sz w:val="22"/>
          <w:szCs w:val="22"/>
        </w:rPr>
      </w:pPr>
    </w:p>
    <w:p w:rsidR="00875BFF" w:rsidRPr="00F407EC" w:rsidRDefault="00875BFF" w:rsidP="00875BFF">
      <w:pPr>
        <w:spacing w:line="240" w:lineRule="auto"/>
        <w:rPr>
          <w:b/>
          <w:bCs/>
          <w:sz w:val="22"/>
          <w:szCs w:val="22"/>
        </w:rPr>
      </w:pPr>
    </w:p>
    <w:p w:rsidR="00875BFF" w:rsidRPr="00F407EC" w:rsidRDefault="00875BFF" w:rsidP="00875BFF">
      <w:pPr>
        <w:spacing w:line="240" w:lineRule="auto"/>
        <w:rPr>
          <w:b/>
          <w:bCs/>
          <w:sz w:val="22"/>
          <w:szCs w:val="22"/>
        </w:rPr>
      </w:pPr>
    </w:p>
    <w:p w:rsidR="00875BFF" w:rsidRPr="00F407EC" w:rsidRDefault="00875BFF" w:rsidP="00875BFF">
      <w:pPr>
        <w:spacing w:line="240" w:lineRule="auto"/>
        <w:rPr>
          <w:b/>
          <w:bCs/>
          <w:sz w:val="22"/>
          <w:szCs w:val="22"/>
        </w:rPr>
      </w:pPr>
    </w:p>
    <w:p w:rsidR="00875BFF" w:rsidRPr="00F407EC" w:rsidRDefault="00875BFF" w:rsidP="00875BFF">
      <w:pPr>
        <w:spacing w:line="240" w:lineRule="auto"/>
        <w:rPr>
          <w:b/>
          <w:bCs/>
          <w:sz w:val="22"/>
          <w:szCs w:val="22"/>
        </w:rPr>
      </w:pPr>
    </w:p>
    <w:p w:rsidR="00875BFF" w:rsidRPr="00F407EC" w:rsidRDefault="00875BFF" w:rsidP="00875BFF">
      <w:pPr>
        <w:spacing w:line="240" w:lineRule="auto"/>
        <w:rPr>
          <w:b/>
          <w:bCs/>
          <w:sz w:val="22"/>
          <w:szCs w:val="22"/>
        </w:rPr>
      </w:pPr>
    </w:p>
    <w:p w:rsidR="00875BFF" w:rsidRPr="00F407EC" w:rsidRDefault="00875BFF" w:rsidP="00875BFF">
      <w:pPr>
        <w:spacing w:line="240" w:lineRule="auto"/>
        <w:rPr>
          <w:b/>
          <w:bCs/>
          <w:sz w:val="22"/>
          <w:szCs w:val="22"/>
        </w:rPr>
      </w:pPr>
    </w:p>
    <w:p w:rsidR="00875BFF" w:rsidRPr="00F407EC" w:rsidRDefault="00875BFF" w:rsidP="00875BFF">
      <w:pPr>
        <w:spacing w:line="240" w:lineRule="auto"/>
        <w:rPr>
          <w:b/>
          <w:bCs/>
          <w:sz w:val="22"/>
          <w:szCs w:val="22"/>
        </w:rPr>
      </w:pPr>
    </w:p>
    <w:p w:rsidR="00875BFF" w:rsidRPr="00F407EC" w:rsidRDefault="00875BFF" w:rsidP="00875BFF">
      <w:pPr>
        <w:spacing w:line="240" w:lineRule="auto"/>
        <w:rPr>
          <w:sz w:val="22"/>
          <w:szCs w:val="22"/>
        </w:rPr>
      </w:pPr>
    </w:p>
    <w:p w:rsidR="00875BFF" w:rsidRPr="00F407EC" w:rsidRDefault="00875BFF" w:rsidP="00875BFF">
      <w:pPr>
        <w:spacing w:line="240" w:lineRule="auto"/>
        <w:rPr>
          <w:sz w:val="22"/>
          <w:szCs w:val="22"/>
        </w:rPr>
      </w:pPr>
    </w:p>
    <w:p w:rsidR="00875BFF" w:rsidRPr="00F407EC" w:rsidRDefault="00875BFF" w:rsidP="00875BFF">
      <w:pPr>
        <w:spacing w:line="240" w:lineRule="auto"/>
        <w:rPr>
          <w:sz w:val="22"/>
          <w:szCs w:val="22"/>
        </w:rPr>
      </w:pPr>
    </w:p>
    <w:p w:rsidR="00875BFF" w:rsidRPr="00F407EC" w:rsidRDefault="00875BFF" w:rsidP="00875BFF">
      <w:pPr>
        <w:spacing w:line="240" w:lineRule="auto"/>
        <w:rPr>
          <w:sz w:val="22"/>
          <w:szCs w:val="22"/>
        </w:rPr>
      </w:pPr>
    </w:p>
    <w:p w:rsidR="00875BFF" w:rsidRPr="00F407EC" w:rsidRDefault="00875BFF" w:rsidP="00875BFF">
      <w:pPr>
        <w:spacing w:line="240" w:lineRule="auto"/>
        <w:ind w:right="140"/>
        <w:jc w:val="center"/>
        <w:rPr>
          <w:b/>
          <w:sz w:val="22"/>
          <w:szCs w:val="22"/>
        </w:rPr>
      </w:pPr>
    </w:p>
    <w:p w:rsidR="00875BFF" w:rsidRPr="00F407EC" w:rsidRDefault="00875BFF" w:rsidP="00875BFF">
      <w:pPr>
        <w:spacing w:line="240" w:lineRule="auto"/>
        <w:ind w:right="140"/>
        <w:jc w:val="center"/>
        <w:rPr>
          <w:b/>
          <w:sz w:val="22"/>
          <w:szCs w:val="22"/>
        </w:rPr>
      </w:pPr>
    </w:p>
    <w:p w:rsidR="00875BFF" w:rsidRPr="00F407EC" w:rsidRDefault="00875BFF" w:rsidP="00875BFF">
      <w:pPr>
        <w:spacing w:line="240" w:lineRule="auto"/>
        <w:ind w:right="140"/>
        <w:jc w:val="center"/>
        <w:rPr>
          <w:b/>
          <w:sz w:val="22"/>
          <w:szCs w:val="22"/>
        </w:rPr>
      </w:pPr>
    </w:p>
    <w:p w:rsidR="00875BFF" w:rsidRPr="00F407EC" w:rsidRDefault="00875BFF" w:rsidP="00875BFF">
      <w:pPr>
        <w:spacing w:line="240" w:lineRule="auto"/>
        <w:ind w:right="140"/>
        <w:jc w:val="center"/>
        <w:rPr>
          <w:b/>
          <w:sz w:val="22"/>
          <w:szCs w:val="22"/>
        </w:rPr>
      </w:pPr>
    </w:p>
    <w:p w:rsidR="00875BFF" w:rsidRPr="00F407EC" w:rsidRDefault="00875BFF" w:rsidP="00875BFF">
      <w:pPr>
        <w:spacing w:line="240" w:lineRule="auto"/>
        <w:ind w:right="140"/>
        <w:jc w:val="center"/>
        <w:rPr>
          <w:b/>
          <w:sz w:val="22"/>
          <w:szCs w:val="22"/>
        </w:rPr>
      </w:pPr>
    </w:p>
    <w:p w:rsidR="00875BFF" w:rsidRPr="00F407EC" w:rsidRDefault="00875BFF" w:rsidP="00875BFF">
      <w:pPr>
        <w:spacing w:line="240" w:lineRule="auto"/>
        <w:ind w:right="140"/>
        <w:jc w:val="center"/>
        <w:rPr>
          <w:b/>
          <w:sz w:val="22"/>
          <w:szCs w:val="22"/>
        </w:rPr>
      </w:pPr>
    </w:p>
    <w:p w:rsidR="00875BFF" w:rsidRPr="00F407EC" w:rsidRDefault="00875BFF" w:rsidP="00875BFF">
      <w:pPr>
        <w:spacing w:line="240" w:lineRule="auto"/>
        <w:ind w:right="140"/>
        <w:jc w:val="center"/>
        <w:rPr>
          <w:b/>
          <w:sz w:val="22"/>
          <w:szCs w:val="22"/>
        </w:rPr>
      </w:pPr>
    </w:p>
    <w:p w:rsidR="00875BFF" w:rsidRPr="00F407EC" w:rsidRDefault="00875BFF" w:rsidP="00875BFF">
      <w:pPr>
        <w:spacing w:line="240" w:lineRule="auto"/>
        <w:ind w:right="140"/>
        <w:jc w:val="center"/>
        <w:rPr>
          <w:b/>
          <w:sz w:val="22"/>
          <w:szCs w:val="22"/>
        </w:rPr>
      </w:pPr>
    </w:p>
    <w:p w:rsidR="00875BFF" w:rsidRPr="00F407EC" w:rsidRDefault="00875BFF" w:rsidP="00875BFF">
      <w:pPr>
        <w:spacing w:line="240" w:lineRule="auto"/>
        <w:ind w:right="140"/>
        <w:jc w:val="center"/>
        <w:rPr>
          <w:b/>
          <w:sz w:val="22"/>
          <w:szCs w:val="22"/>
        </w:rPr>
      </w:pPr>
    </w:p>
    <w:p w:rsidR="00875BFF" w:rsidRPr="00F407EC" w:rsidRDefault="00875BFF" w:rsidP="00875BFF">
      <w:pPr>
        <w:spacing w:line="240" w:lineRule="auto"/>
        <w:ind w:right="140"/>
        <w:jc w:val="center"/>
        <w:rPr>
          <w:b/>
          <w:sz w:val="22"/>
          <w:szCs w:val="22"/>
        </w:rPr>
      </w:pPr>
    </w:p>
    <w:p w:rsidR="00875BFF" w:rsidRPr="00F407EC" w:rsidRDefault="00875BFF" w:rsidP="00875BFF">
      <w:pPr>
        <w:spacing w:line="240" w:lineRule="auto"/>
        <w:ind w:right="140"/>
        <w:jc w:val="center"/>
        <w:rPr>
          <w:b/>
          <w:sz w:val="22"/>
          <w:szCs w:val="22"/>
        </w:rPr>
      </w:pPr>
    </w:p>
    <w:p w:rsidR="00875BFF" w:rsidRPr="00F407EC" w:rsidRDefault="00875BFF" w:rsidP="00875BFF">
      <w:pPr>
        <w:spacing w:line="240" w:lineRule="auto"/>
        <w:ind w:right="140"/>
        <w:rPr>
          <w:b/>
          <w:sz w:val="22"/>
          <w:szCs w:val="22"/>
        </w:rPr>
      </w:pPr>
    </w:p>
    <w:p w:rsidR="00875BFF" w:rsidRPr="00F407EC" w:rsidRDefault="00875BFF" w:rsidP="00875BFF">
      <w:pPr>
        <w:spacing w:line="240" w:lineRule="auto"/>
        <w:ind w:right="140"/>
        <w:jc w:val="center"/>
        <w:rPr>
          <w:b/>
          <w:sz w:val="22"/>
          <w:szCs w:val="22"/>
        </w:rPr>
      </w:pPr>
    </w:p>
    <w:p w:rsidR="00875BFF" w:rsidRPr="00F407EC" w:rsidRDefault="00875BFF" w:rsidP="00875BFF">
      <w:pPr>
        <w:spacing w:line="240" w:lineRule="auto"/>
        <w:ind w:right="140"/>
        <w:jc w:val="center"/>
        <w:rPr>
          <w:b/>
          <w:sz w:val="22"/>
          <w:szCs w:val="22"/>
        </w:rPr>
      </w:pPr>
      <w:r w:rsidRPr="00F407EC">
        <w:rPr>
          <w:b/>
          <w:sz w:val="22"/>
          <w:szCs w:val="22"/>
        </w:rPr>
        <w:t xml:space="preserve">г. Георгиевск </w:t>
      </w:r>
    </w:p>
    <w:p w:rsidR="00875BFF" w:rsidRPr="00F407EC" w:rsidRDefault="002E5626" w:rsidP="00875BFF">
      <w:pPr>
        <w:spacing w:line="240" w:lineRule="auto"/>
        <w:jc w:val="center"/>
        <w:rPr>
          <w:b/>
          <w:sz w:val="22"/>
          <w:szCs w:val="22"/>
        </w:rPr>
      </w:pPr>
      <w:r>
        <w:rPr>
          <w:b/>
          <w:sz w:val="22"/>
          <w:szCs w:val="22"/>
        </w:rPr>
        <w:t>2025</w:t>
      </w:r>
      <w:r w:rsidR="00875BFF" w:rsidRPr="00F407EC">
        <w:rPr>
          <w:b/>
          <w:sz w:val="22"/>
          <w:szCs w:val="22"/>
        </w:rPr>
        <w:t xml:space="preserve"> г. </w:t>
      </w:r>
    </w:p>
    <w:p w:rsidR="00875BFF" w:rsidRPr="00F407EC" w:rsidRDefault="00875BFF" w:rsidP="00875BFF">
      <w:pPr>
        <w:keepNext/>
        <w:keepLines/>
        <w:pageBreakBefore/>
        <w:widowControl w:val="0"/>
        <w:suppressLineNumbers/>
        <w:spacing w:line="240" w:lineRule="auto"/>
        <w:jc w:val="center"/>
        <w:rPr>
          <w:b/>
          <w:sz w:val="22"/>
          <w:szCs w:val="22"/>
        </w:rPr>
      </w:pPr>
      <w:r w:rsidRPr="00F407EC">
        <w:rPr>
          <w:b/>
          <w:sz w:val="22"/>
          <w:szCs w:val="22"/>
        </w:rPr>
        <w:lastRenderedPageBreak/>
        <w:t>Часть 1. Общие положения</w:t>
      </w:r>
    </w:p>
    <w:p w:rsidR="00875BFF" w:rsidRPr="00F407EC" w:rsidRDefault="00875BFF" w:rsidP="007421E3">
      <w:pPr>
        <w:spacing w:line="240" w:lineRule="auto"/>
        <w:ind w:firstLine="709"/>
        <w:rPr>
          <w:b/>
          <w:sz w:val="22"/>
          <w:szCs w:val="22"/>
          <w:lang w:bidi="en-US"/>
        </w:rPr>
      </w:pPr>
      <w:r w:rsidRPr="00F407EC">
        <w:rPr>
          <w:sz w:val="22"/>
          <w:szCs w:val="22"/>
        </w:rPr>
        <w:t>Настоящее извещение о проведении запроса котировок  в электронной форме разработано в соответствии с Положением о закупках государственного автономного учреждения здравоохранения Ставропольского края «Георгиевская стоматологическая поликлиника», Федеральным законом от 18 июля 2011 № 223-ФЗ «О закупках товаров, работ, услуг отдельными видами юридических лиц»  (далее – Федеральный закон), а также нормативными правовыми актами, регулирующими порядок осуществления закупок на территории Российской Федерации.</w:t>
      </w:r>
      <w:r w:rsidRPr="00F407EC">
        <w:rPr>
          <w:b/>
          <w:sz w:val="22"/>
          <w:szCs w:val="22"/>
          <w:lang w:bidi="en-US"/>
        </w:rPr>
        <w:t xml:space="preserve"> </w:t>
      </w:r>
    </w:p>
    <w:p w:rsidR="00C83753" w:rsidRPr="00F407EC" w:rsidRDefault="00C83753" w:rsidP="00C83753">
      <w:pPr>
        <w:pBdr>
          <w:top w:val="none" w:sz="0" w:space="0" w:color="000000"/>
          <w:left w:val="none" w:sz="0" w:space="0" w:color="000000"/>
          <w:bottom w:val="none" w:sz="0" w:space="0" w:color="000000"/>
          <w:right w:val="none" w:sz="0" w:space="0" w:color="000000"/>
        </w:pBdr>
        <w:shd w:val="clear" w:color="auto" w:fill="FFFFFF"/>
        <w:suppressAutoHyphens/>
        <w:spacing w:line="240" w:lineRule="auto"/>
        <w:ind w:right="-28" w:firstLine="708"/>
        <w:rPr>
          <w:snapToGrid/>
          <w:color w:val="000000"/>
          <w:spacing w:val="-9"/>
          <w:sz w:val="22"/>
          <w:szCs w:val="22"/>
        </w:rPr>
      </w:pPr>
      <w:r w:rsidRPr="00F407EC">
        <w:rPr>
          <w:snapToGrid/>
          <w:color w:val="000000"/>
          <w:spacing w:val="-9"/>
          <w:sz w:val="22"/>
          <w:szCs w:val="22"/>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p w:rsidR="00875BFF" w:rsidRPr="00F407EC" w:rsidRDefault="00875BFF" w:rsidP="007421E3">
      <w:pPr>
        <w:spacing w:line="240" w:lineRule="auto"/>
        <w:ind w:firstLine="709"/>
        <w:rPr>
          <w:b/>
          <w:sz w:val="22"/>
          <w:szCs w:val="22"/>
          <w:lang w:bidi="en-US"/>
        </w:rPr>
      </w:pPr>
      <w:r w:rsidRPr="00F407EC">
        <w:rPr>
          <w:b/>
          <w:sz w:val="22"/>
          <w:szCs w:val="22"/>
          <w:lang w:bidi="en-US"/>
        </w:rPr>
        <w:t xml:space="preserve">Используемый способ определения поставщика: </w:t>
      </w:r>
    </w:p>
    <w:p w:rsidR="00875BFF" w:rsidRPr="00F407EC" w:rsidRDefault="00875BFF" w:rsidP="007421E3">
      <w:pPr>
        <w:spacing w:line="240" w:lineRule="auto"/>
        <w:ind w:firstLine="709"/>
        <w:rPr>
          <w:sz w:val="22"/>
          <w:szCs w:val="22"/>
          <w:lang w:eastAsia="en-US" w:bidi="en-US"/>
        </w:rPr>
      </w:pPr>
      <w:r w:rsidRPr="00F407EC">
        <w:rPr>
          <w:sz w:val="22"/>
          <w:szCs w:val="22"/>
          <w:lang w:eastAsia="en-US" w:bidi="en-US"/>
        </w:rPr>
        <w:t>Используемый способ определения поставщика – запрос котировок в электронной форме</w:t>
      </w:r>
      <w:r w:rsidR="00BD308E" w:rsidRPr="00F407EC">
        <w:rPr>
          <w:sz w:val="22"/>
          <w:szCs w:val="22"/>
          <w:lang w:eastAsia="en-US" w:bidi="en-US"/>
        </w:rPr>
        <w:t xml:space="preserve"> (далее – запрос котировок, торги, закупка)</w:t>
      </w:r>
      <w:r w:rsidRPr="00F407EC">
        <w:rPr>
          <w:sz w:val="22"/>
          <w:szCs w:val="22"/>
          <w:lang w:eastAsia="en-US" w:bidi="en-US"/>
        </w:rPr>
        <w:t>.</w:t>
      </w:r>
    </w:p>
    <w:p w:rsidR="00875BFF" w:rsidRPr="00F407EC" w:rsidRDefault="00875BFF" w:rsidP="007421E3">
      <w:pPr>
        <w:spacing w:line="240" w:lineRule="auto"/>
        <w:ind w:firstLine="709"/>
        <w:rPr>
          <w:rStyle w:val="fontstyle01"/>
          <w:rFonts w:ascii="Times New Roman" w:hAnsi="Times New Roman"/>
          <w:sz w:val="22"/>
          <w:szCs w:val="22"/>
          <w:lang w:eastAsia="ar-SA"/>
        </w:rPr>
      </w:pPr>
      <w:r w:rsidRPr="00F407EC">
        <w:rPr>
          <w:rStyle w:val="fontstyle21"/>
          <w:rFonts w:ascii="Times New Roman" w:hAnsi="Times New Roman"/>
          <w:b w:val="0"/>
          <w:sz w:val="22"/>
          <w:szCs w:val="22"/>
        </w:rPr>
        <w:t>Под запросом котировок</w:t>
      </w:r>
      <w:r w:rsidRPr="00F407EC">
        <w:rPr>
          <w:rStyle w:val="fontstyle21"/>
          <w:rFonts w:ascii="Times New Roman" w:hAnsi="Times New Roman"/>
          <w:sz w:val="22"/>
          <w:szCs w:val="22"/>
        </w:rPr>
        <w:t xml:space="preserve"> </w:t>
      </w:r>
      <w:r w:rsidRPr="00F407EC">
        <w:rPr>
          <w:rStyle w:val="fontstyle01"/>
          <w:rFonts w:ascii="Times New Roman" w:hAnsi="Times New Roman"/>
          <w:sz w:val="22"/>
          <w:szCs w:val="22"/>
        </w:rPr>
        <w:t>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047B98" w:rsidRPr="00F407EC" w:rsidRDefault="00875BFF" w:rsidP="00047B98">
      <w:pPr>
        <w:spacing w:line="240" w:lineRule="auto"/>
        <w:rPr>
          <w:sz w:val="22"/>
          <w:szCs w:val="22"/>
          <w:lang w:eastAsia="en-US" w:bidi="en-US"/>
        </w:rPr>
      </w:pPr>
      <w:r w:rsidRPr="00F407EC">
        <w:rPr>
          <w:sz w:val="22"/>
          <w:szCs w:val="22"/>
          <w:lang w:eastAsia="en-US" w:bidi="en-US"/>
        </w:rPr>
        <w:t xml:space="preserve">Запрос котировок в электронной форме проводится на </w:t>
      </w:r>
      <w:r w:rsidRPr="00F407EC">
        <w:rPr>
          <w:sz w:val="22"/>
          <w:szCs w:val="22"/>
        </w:rPr>
        <w:t>ЭТП</w:t>
      </w:r>
      <w:r w:rsidRPr="00F407EC">
        <w:t xml:space="preserve"> </w:t>
      </w:r>
      <w:r w:rsidR="00D7341A" w:rsidRPr="003907F2">
        <w:rPr>
          <w:sz w:val="22"/>
          <w:szCs w:val="22"/>
        </w:rPr>
        <w:t>http://r-est.ru</w:t>
      </w:r>
      <w:r w:rsidR="00047B98" w:rsidRPr="00F407EC">
        <w:rPr>
          <w:sz w:val="22"/>
          <w:szCs w:val="22"/>
          <w:lang w:eastAsia="en-US" w:bidi="en-US"/>
        </w:rPr>
        <w:t xml:space="preserve"> (далее – электронная площадка).</w:t>
      </w:r>
    </w:p>
    <w:p w:rsidR="00875BFF" w:rsidRPr="00F407EC" w:rsidRDefault="00875BFF" w:rsidP="007421E3">
      <w:pPr>
        <w:spacing w:line="240" w:lineRule="auto"/>
        <w:ind w:firstLine="709"/>
        <w:rPr>
          <w:sz w:val="22"/>
          <w:szCs w:val="22"/>
          <w:lang w:eastAsia="ar-SA"/>
        </w:rPr>
      </w:pPr>
      <w:r w:rsidRPr="00F407EC">
        <w:rPr>
          <w:sz w:val="22"/>
          <w:szCs w:val="22"/>
        </w:rPr>
        <w:t xml:space="preserve">Извещение о проведении запроса котировок в электронной форме доступно для ознакомления </w:t>
      </w:r>
      <w:bookmarkStart w:id="0" w:name="_Hlk111081322"/>
      <w:r w:rsidR="00657147" w:rsidRPr="00F407EC">
        <w:rPr>
          <w:sz w:val="22"/>
          <w:szCs w:val="22"/>
        </w:rPr>
        <w:t>на официальном сайте</w:t>
      </w:r>
      <w:r w:rsidRPr="00F407EC">
        <w:rPr>
          <w:sz w:val="22"/>
          <w:szCs w:val="22"/>
        </w:rPr>
        <w:t xml:space="preserve"> </w:t>
      </w:r>
      <w:bookmarkEnd w:id="0"/>
      <w:r w:rsidR="002D5867" w:rsidRPr="002D5867">
        <w:fldChar w:fldCharType="begin"/>
      </w:r>
      <w:r w:rsidRPr="00F407EC">
        <w:instrText xml:space="preserve"> HYPERLINK "http://zakupki.gov.ru" </w:instrText>
      </w:r>
      <w:r w:rsidR="002D5867" w:rsidRPr="002D5867">
        <w:fldChar w:fldCharType="separate"/>
      </w:r>
      <w:r w:rsidR="00487906" w:rsidRPr="00F407EC">
        <w:rPr>
          <w:rStyle w:val="a7"/>
          <w:sz w:val="22"/>
          <w:szCs w:val="22"/>
          <w:lang w:val="en-US"/>
        </w:rPr>
        <w:t>http</w:t>
      </w:r>
      <w:r w:rsidR="00487906" w:rsidRPr="00F407EC">
        <w:rPr>
          <w:rStyle w:val="a7"/>
          <w:sz w:val="22"/>
          <w:szCs w:val="22"/>
        </w:rPr>
        <w:t>://</w:t>
      </w:r>
      <w:proofErr w:type="spellStart"/>
      <w:r w:rsidR="00487906" w:rsidRPr="00F407EC">
        <w:rPr>
          <w:rStyle w:val="a7"/>
          <w:sz w:val="22"/>
          <w:szCs w:val="22"/>
          <w:lang w:val="en-US"/>
        </w:rPr>
        <w:t>zakupki</w:t>
      </w:r>
      <w:proofErr w:type="spellEnd"/>
      <w:r w:rsidR="00487906" w:rsidRPr="00F407EC">
        <w:rPr>
          <w:rStyle w:val="a7"/>
          <w:sz w:val="22"/>
          <w:szCs w:val="22"/>
        </w:rPr>
        <w:t>.</w:t>
      </w:r>
      <w:proofErr w:type="spellStart"/>
      <w:r w:rsidR="00487906" w:rsidRPr="00F407EC">
        <w:rPr>
          <w:rStyle w:val="a7"/>
          <w:sz w:val="22"/>
          <w:szCs w:val="22"/>
          <w:lang w:val="en-US"/>
        </w:rPr>
        <w:t>gov</w:t>
      </w:r>
      <w:proofErr w:type="spellEnd"/>
      <w:r w:rsidR="00487906" w:rsidRPr="00F407EC">
        <w:rPr>
          <w:rStyle w:val="a7"/>
          <w:sz w:val="22"/>
          <w:szCs w:val="22"/>
        </w:rPr>
        <w:t>.</w:t>
      </w:r>
      <w:proofErr w:type="spellStart"/>
      <w:r w:rsidR="00487906" w:rsidRPr="00F407EC">
        <w:rPr>
          <w:rStyle w:val="a7"/>
          <w:sz w:val="22"/>
          <w:szCs w:val="22"/>
          <w:lang w:val="en-US"/>
        </w:rPr>
        <w:t>ru</w:t>
      </w:r>
      <w:proofErr w:type="spellEnd"/>
      <w:r w:rsidR="002D5867" w:rsidRPr="00F407EC">
        <w:rPr>
          <w:rStyle w:val="a7"/>
          <w:sz w:val="22"/>
          <w:szCs w:val="22"/>
          <w:lang w:val="en-US"/>
        </w:rPr>
        <w:fldChar w:fldCharType="end"/>
      </w:r>
      <w:r w:rsidRPr="00F407EC">
        <w:rPr>
          <w:sz w:val="22"/>
          <w:szCs w:val="22"/>
        </w:rPr>
        <w:t xml:space="preserve"> без взимания платы.</w:t>
      </w:r>
    </w:p>
    <w:p w:rsidR="00A97978" w:rsidRDefault="00A97978" w:rsidP="00A97978">
      <w:pPr>
        <w:spacing w:line="240" w:lineRule="auto"/>
        <w:ind w:firstLine="709"/>
        <w:rPr>
          <w:sz w:val="22"/>
          <w:szCs w:val="22"/>
        </w:rPr>
      </w:pPr>
      <w:r>
        <w:rPr>
          <w:sz w:val="22"/>
          <w:szCs w:val="22"/>
        </w:rPr>
        <w:t xml:space="preserve">Участником запроса котировок в электронной форме </w:t>
      </w:r>
      <w:r w:rsidRPr="009504FA">
        <w:rPr>
          <w:sz w:val="22"/>
          <w:szCs w:val="22"/>
        </w:rPr>
        <w:t>является</w:t>
      </w:r>
      <w:r>
        <w:rPr>
          <w:sz w:val="22"/>
          <w:szCs w:val="22"/>
        </w:rPr>
        <w:t xml:space="preserve"> любое юридическое лицо или несколько юридических лиц, выступающих на стороне одного участника закупочной процедуры, независимо от организационно-правовой формы, формы собственности, места нахождения и места происхождения капитала</w:t>
      </w:r>
      <w:r w:rsidRPr="002611C1">
        <w:rPr>
          <w:sz w:val="22"/>
          <w:szCs w:val="22"/>
        </w:rPr>
        <w:t>,</w:t>
      </w:r>
      <w:r w:rsidRPr="002611C1">
        <w:t xml:space="preserve"> </w:t>
      </w:r>
      <w:r w:rsidRPr="002611C1">
        <w:rPr>
          <w:sz w:val="22"/>
          <w:szCs w:val="22"/>
        </w:rPr>
        <w:t>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w:t>
      </w:r>
      <w:r>
        <w:rPr>
          <w:sz w:val="22"/>
          <w:szCs w:val="22"/>
        </w:rPr>
        <w:t xml:space="preserve"> любое физическое лицо или несколько физических лиц, выступающих на стороне одного участника закупочной процедуры, в том числе индивидуальный предприниматель или несколько индивидуальных предпринимателей, выступающих на стороне одного участника закупочной процедуры, которые соответствуют требованиям, установленным настоящим извещением о проведении запроса котировок в электронной форме, подавшее заявку на участие в процедуре закупки</w:t>
      </w:r>
      <w:r w:rsidRPr="002611C1">
        <w:rPr>
          <w:sz w:val="22"/>
          <w:szCs w:val="22"/>
        </w:rPr>
        <w:t>,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rsidR="00875BFF" w:rsidRPr="00F407EC" w:rsidRDefault="00875BFF" w:rsidP="007421E3">
      <w:pPr>
        <w:spacing w:line="240" w:lineRule="auto"/>
        <w:ind w:firstLine="709"/>
        <w:rPr>
          <w:rStyle w:val="fontstyle21"/>
          <w:rFonts w:ascii="Times New Roman" w:hAnsi="Times New Roman"/>
          <w:sz w:val="22"/>
          <w:szCs w:val="22"/>
        </w:rPr>
      </w:pPr>
      <w:r w:rsidRPr="00F407EC">
        <w:rPr>
          <w:rStyle w:val="fontstyle21"/>
          <w:rFonts w:ascii="Times New Roman" w:hAnsi="Times New Roman"/>
          <w:sz w:val="22"/>
          <w:szCs w:val="22"/>
        </w:rPr>
        <w:t xml:space="preserve">Требования к участникам закупок. </w:t>
      </w:r>
    </w:p>
    <w:p w:rsidR="00875BFF" w:rsidRPr="00F407EC" w:rsidRDefault="00875BFF" w:rsidP="007421E3">
      <w:pPr>
        <w:spacing w:line="240" w:lineRule="auto"/>
        <w:ind w:firstLine="709"/>
        <w:rPr>
          <w:rStyle w:val="fontstyle01"/>
          <w:rFonts w:ascii="Times New Roman" w:hAnsi="Times New Roman"/>
          <w:sz w:val="22"/>
          <w:szCs w:val="22"/>
        </w:rPr>
      </w:pPr>
      <w:r w:rsidRPr="00F407EC">
        <w:rPr>
          <w:rStyle w:val="fontstyle01"/>
          <w:rFonts w:ascii="Times New Roman" w:hAnsi="Times New Roman"/>
          <w:sz w:val="22"/>
          <w:szCs w:val="22"/>
        </w:rPr>
        <w:t>- соответствие участника закупок требованиям, устанавливаемым в соответствии с законодательством</w:t>
      </w:r>
      <w:r w:rsidRPr="00F407EC">
        <w:rPr>
          <w:color w:val="000000"/>
          <w:sz w:val="22"/>
          <w:szCs w:val="22"/>
        </w:rPr>
        <w:t xml:space="preserve"> </w:t>
      </w:r>
      <w:r w:rsidRPr="00F407EC">
        <w:rPr>
          <w:rStyle w:val="fontstyle01"/>
          <w:rFonts w:ascii="Times New Roman" w:hAnsi="Times New Roman"/>
          <w:sz w:val="22"/>
          <w:szCs w:val="22"/>
        </w:rPr>
        <w:t xml:space="preserve">Российской Федерации к лицам, осуществляющим поставки товаров, выполнение работ, оказание услуг, являющихся предметом закупки; </w:t>
      </w:r>
    </w:p>
    <w:p w:rsidR="00875BFF" w:rsidRPr="00F407EC" w:rsidRDefault="00875BFF" w:rsidP="007421E3">
      <w:pPr>
        <w:spacing w:line="240" w:lineRule="auto"/>
        <w:ind w:firstLine="709"/>
      </w:pPr>
      <w:r w:rsidRPr="00F407EC">
        <w:rPr>
          <w:sz w:val="22"/>
          <w:szCs w:val="22"/>
        </w:rPr>
        <w:t>- быть правомочным заключать договор;</w:t>
      </w:r>
    </w:p>
    <w:p w:rsidR="00875BFF" w:rsidRPr="00F407EC" w:rsidRDefault="00875BFF" w:rsidP="007421E3">
      <w:pPr>
        <w:spacing w:line="240" w:lineRule="auto"/>
        <w:ind w:firstLine="709"/>
        <w:rPr>
          <w:rStyle w:val="fontstyle01"/>
          <w:rFonts w:ascii="Times New Roman" w:hAnsi="Times New Roman"/>
          <w:sz w:val="22"/>
          <w:szCs w:val="22"/>
        </w:rPr>
      </w:pPr>
      <w:r w:rsidRPr="00F407EC">
        <w:rPr>
          <w:sz w:val="22"/>
          <w:szCs w:val="22"/>
        </w:rPr>
        <w:t>ـ 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875BFF" w:rsidRPr="00F407EC" w:rsidRDefault="00875BFF" w:rsidP="007421E3">
      <w:pPr>
        <w:spacing w:line="240" w:lineRule="auto"/>
        <w:ind w:firstLine="709"/>
        <w:rPr>
          <w:rStyle w:val="fontstyle01"/>
          <w:rFonts w:ascii="Times New Roman" w:hAnsi="Times New Roman"/>
          <w:sz w:val="22"/>
          <w:szCs w:val="22"/>
        </w:rPr>
      </w:pPr>
      <w:r w:rsidRPr="00F407EC">
        <w:rPr>
          <w:rStyle w:val="fontstyle01"/>
          <w:rFonts w:ascii="Times New Roman" w:hAnsi="Times New Roman"/>
          <w:sz w:val="22"/>
          <w:szCs w:val="22"/>
        </w:rPr>
        <w:t>- не проведение ликвидации участника закупки - юридического лица и отсутствие решения</w:t>
      </w:r>
      <w:r w:rsidRPr="00F407EC">
        <w:rPr>
          <w:color w:val="000000"/>
          <w:sz w:val="22"/>
          <w:szCs w:val="22"/>
        </w:rPr>
        <w:t xml:space="preserve"> </w:t>
      </w:r>
      <w:r w:rsidRPr="00F407EC">
        <w:rPr>
          <w:rStyle w:val="fontstyle01"/>
          <w:rFonts w:ascii="Times New Roman" w:hAnsi="Times New Roman"/>
          <w:sz w:val="22"/>
          <w:szCs w:val="22"/>
        </w:rPr>
        <w:t xml:space="preserve">арбитражного суда о признании участника закупки - юридического лица, индивидуального предпринимателя банкротом и об открытии конкурсного производства; </w:t>
      </w:r>
      <w:r w:rsidRPr="00F407EC">
        <w:rPr>
          <w:rStyle w:val="fontstyle01"/>
          <w:rFonts w:ascii="Times New Roman" w:hAnsi="Times New Roman"/>
          <w:sz w:val="22"/>
          <w:szCs w:val="22"/>
        </w:rPr>
        <w:tab/>
      </w:r>
      <w:r w:rsidRPr="00F407EC">
        <w:rPr>
          <w:color w:val="000000"/>
          <w:sz w:val="22"/>
          <w:szCs w:val="22"/>
        </w:rPr>
        <w:br/>
      </w:r>
      <w:r w:rsidRPr="00F407EC">
        <w:rPr>
          <w:rStyle w:val="fontstyle01"/>
          <w:rFonts w:ascii="Times New Roman" w:hAnsi="Times New Roman"/>
          <w:sz w:val="22"/>
          <w:szCs w:val="22"/>
        </w:rPr>
        <w:t>-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875BFF" w:rsidRPr="00F407EC" w:rsidRDefault="00875BFF" w:rsidP="007421E3">
      <w:pPr>
        <w:spacing w:line="240" w:lineRule="auto"/>
        <w:ind w:firstLine="709"/>
        <w:rPr>
          <w:rStyle w:val="fontstyle01"/>
          <w:rFonts w:ascii="Times New Roman" w:hAnsi="Times New Roman"/>
          <w:sz w:val="22"/>
          <w:szCs w:val="22"/>
        </w:rPr>
      </w:pPr>
      <w:r w:rsidRPr="00F407EC">
        <w:rPr>
          <w:rStyle w:val="fontstyle01"/>
          <w:rFonts w:ascii="Times New Roman" w:hAnsi="Times New Roman"/>
          <w:sz w:val="22"/>
          <w:szCs w:val="22"/>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w:t>
      </w:r>
      <w:r w:rsidR="00487906" w:rsidRPr="00F407EC">
        <w:rPr>
          <w:color w:val="000000"/>
          <w:sz w:val="22"/>
          <w:szCs w:val="22"/>
        </w:rPr>
        <w:t xml:space="preserve"> </w:t>
      </w:r>
      <w:r w:rsidRPr="00F407EC">
        <w:rPr>
          <w:rStyle w:val="fontstyle01"/>
          <w:rFonts w:ascii="Times New Roman" w:hAnsi="Times New Roman"/>
          <w:sz w:val="22"/>
          <w:szCs w:val="22"/>
        </w:rPr>
        <w:t>календарный год; 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875BFF" w:rsidRPr="00F407EC" w:rsidRDefault="00875BFF" w:rsidP="007421E3">
      <w:pPr>
        <w:spacing w:line="240" w:lineRule="auto"/>
        <w:ind w:firstLine="709"/>
        <w:rPr>
          <w:rStyle w:val="fontstyle01"/>
          <w:rFonts w:ascii="Times New Roman" w:hAnsi="Times New Roman"/>
          <w:sz w:val="22"/>
          <w:szCs w:val="22"/>
        </w:rPr>
      </w:pPr>
      <w:r w:rsidRPr="00F407EC">
        <w:rPr>
          <w:rStyle w:val="fontstyle01"/>
          <w:rFonts w:ascii="Times New Roman" w:hAnsi="Times New Roman"/>
          <w:sz w:val="22"/>
          <w:szCs w:val="22"/>
        </w:rPr>
        <w:lastRenderedPageBreak/>
        <w:t>- отсутствие сведений об участнике закупки в реестре недобросовестных поставщиков,</w:t>
      </w:r>
      <w:r w:rsidRPr="00F407EC">
        <w:rPr>
          <w:color w:val="000000"/>
          <w:sz w:val="22"/>
          <w:szCs w:val="22"/>
        </w:rPr>
        <w:t xml:space="preserve"> </w:t>
      </w:r>
      <w:r w:rsidRPr="00F407EC">
        <w:rPr>
          <w:rStyle w:val="fontstyle01"/>
          <w:rFonts w:ascii="Times New Roman" w:hAnsi="Times New Roman"/>
          <w:sz w:val="22"/>
          <w:szCs w:val="22"/>
        </w:rPr>
        <w:t>предусмотренном ст. 5 Федерального закона № 223-ФЗ и в реестре недобросовестных поставщиков, предусмотренном Федеральным законом от 6 апреля 2013 года № 44-ФЗ «О контрактной системе в сфере закупок</w:t>
      </w:r>
      <w:r w:rsidR="007421E3" w:rsidRPr="00F407EC">
        <w:rPr>
          <w:rStyle w:val="fontstyle01"/>
          <w:rFonts w:ascii="Times New Roman" w:hAnsi="Times New Roman"/>
          <w:sz w:val="22"/>
          <w:szCs w:val="22"/>
        </w:rPr>
        <w:tab/>
      </w:r>
      <w:r w:rsidR="007421E3" w:rsidRPr="00F407EC">
        <w:rPr>
          <w:color w:val="000000"/>
          <w:sz w:val="22"/>
          <w:szCs w:val="22"/>
        </w:rPr>
        <w:t xml:space="preserve"> </w:t>
      </w:r>
      <w:r w:rsidRPr="00F407EC">
        <w:rPr>
          <w:rStyle w:val="fontstyle01"/>
          <w:rFonts w:ascii="Times New Roman" w:hAnsi="Times New Roman"/>
          <w:sz w:val="22"/>
          <w:szCs w:val="22"/>
        </w:rPr>
        <w:t>товаров, работ, услуг для обеспечения государственных и муниципальных нужд»;</w:t>
      </w:r>
    </w:p>
    <w:p w:rsidR="00875BFF" w:rsidRPr="00F407EC" w:rsidRDefault="00875BFF" w:rsidP="007421E3">
      <w:pPr>
        <w:spacing w:line="240" w:lineRule="auto"/>
        <w:ind w:firstLine="709"/>
        <w:rPr>
          <w:rStyle w:val="fontstyle01"/>
          <w:rFonts w:ascii="Times New Roman" w:hAnsi="Times New Roman"/>
          <w:sz w:val="22"/>
          <w:szCs w:val="22"/>
        </w:rPr>
      </w:pPr>
      <w:r w:rsidRPr="00F407EC">
        <w:rPr>
          <w:rStyle w:val="fontstyle01"/>
          <w:rFonts w:ascii="Times New Roman" w:hAnsi="Times New Roman"/>
          <w:sz w:val="22"/>
          <w:szCs w:val="22"/>
        </w:rPr>
        <w:t>- участник закупки имеет право выступать в отношениях, связанных с осуществлением закупок продукции для нужд Заказчика, как непосредственно, так и через своих представителей. Полномочия представителя участника закупки подтверждаются доверенностью, выданной и оформленной в соответствии с гражданским</w:t>
      </w:r>
      <w:r w:rsidRPr="00F407EC">
        <w:rPr>
          <w:color w:val="000000"/>
          <w:sz w:val="22"/>
          <w:szCs w:val="22"/>
        </w:rPr>
        <w:t xml:space="preserve"> </w:t>
      </w:r>
      <w:r w:rsidRPr="00F407EC">
        <w:rPr>
          <w:rStyle w:val="fontstyle01"/>
          <w:rFonts w:ascii="Times New Roman" w:hAnsi="Times New Roman"/>
          <w:sz w:val="22"/>
          <w:szCs w:val="22"/>
        </w:rPr>
        <w:t>законодательством Российской Федерации, или ее нотариально заверенной копией.</w:t>
      </w:r>
    </w:p>
    <w:p w:rsidR="00657147" w:rsidRDefault="00657147" w:rsidP="007421E3">
      <w:pPr>
        <w:spacing w:line="240" w:lineRule="auto"/>
        <w:ind w:firstLine="709"/>
        <w:rPr>
          <w:sz w:val="22"/>
          <w:szCs w:val="22"/>
        </w:rPr>
      </w:pPr>
      <w:r w:rsidRPr="00F407EC">
        <w:rPr>
          <w:sz w:val="22"/>
          <w:szCs w:val="22"/>
        </w:rPr>
        <w:t>-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r w:rsidR="00383D84">
        <w:rPr>
          <w:sz w:val="22"/>
          <w:szCs w:val="22"/>
        </w:rPr>
        <w:t>;</w:t>
      </w:r>
    </w:p>
    <w:p w:rsidR="00383D84" w:rsidRPr="002611C1" w:rsidRDefault="00383D84" w:rsidP="00383D84">
      <w:pPr>
        <w:spacing w:line="240" w:lineRule="auto"/>
        <w:ind w:firstLine="709"/>
        <w:rPr>
          <w:sz w:val="22"/>
          <w:szCs w:val="22"/>
        </w:rPr>
      </w:pPr>
      <w:bookmarkStart w:id="1" w:name="_Hlk125621752"/>
      <w:r w:rsidRPr="002611C1">
        <w:rPr>
          <w:sz w:val="22"/>
          <w:szCs w:val="22"/>
        </w:rPr>
        <w:t xml:space="preserve">- участник </w:t>
      </w:r>
      <w:r w:rsidR="00D7341A" w:rsidRPr="00D7341A">
        <w:rPr>
          <w:sz w:val="22"/>
          <w:szCs w:val="22"/>
        </w:rPr>
        <w:t>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
    <w:bookmarkEnd w:id="1"/>
    <w:p w:rsidR="00383D84" w:rsidRPr="00F407EC" w:rsidRDefault="00383D84" w:rsidP="00383D84">
      <w:pPr>
        <w:spacing w:line="240" w:lineRule="auto"/>
        <w:ind w:firstLine="709"/>
        <w:rPr>
          <w:sz w:val="22"/>
          <w:szCs w:val="22"/>
        </w:rPr>
      </w:pPr>
      <w:r w:rsidRPr="002611C1">
        <w:rPr>
          <w:sz w:val="22"/>
          <w:szCs w:val="22"/>
        </w:rPr>
        <w:t>Заказчик вправе проверять соответствие участников закупки к предъявляемым требованиям, указанной в извещении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rsidR="00875BFF" w:rsidRPr="00F407EC" w:rsidRDefault="00875BFF" w:rsidP="007421E3">
      <w:pPr>
        <w:spacing w:line="240" w:lineRule="auto"/>
        <w:ind w:firstLine="709"/>
        <w:rPr>
          <w:b/>
          <w:sz w:val="22"/>
          <w:szCs w:val="22"/>
        </w:rPr>
      </w:pPr>
      <w:r w:rsidRPr="00F407EC">
        <w:rPr>
          <w:b/>
          <w:sz w:val="22"/>
          <w:szCs w:val="22"/>
        </w:rPr>
        <w:t>2. Информация о Заказчике</w:t>
      </w:r>
    </w:p>
    <w:p w:rsidR="00875BFF" w:rsidRPr="00F407EC" w:rsidRDefault="00875BFF" w:rsidP="007421E3">
      <w:pPr>
        <w:spacing w:line="240" w:lineRule="auto"/>
        <w:ind w:firstLine="709"/>
        <w:rPr>
          <w:sz w:val="22"/>
          <w:szCs w:val="22"/>
        </w:rPr>
      </w:pPr>
      <w:r w:rsidRPr="00F407EC">
        <w:rPr>
          <w:sz w:val="22"/>
          <w:szCs w:val="22"/>
        </w:rPr>
        <w:t xml:space="preserve">Государственное автономное учреждение здравоохранения Ставропольского края «Георгиевская стоматологическая поликлиника». </w:t>
      </w:r>
    </w:p>
    <w:p w:rsidR="00875BFF" w:rsidRPr="00F407EC" w:rsidRDefault="00875BFF" w:rsidP="007421E3">
      <w:pPr>
        <w:spacing w:line="240" w:lineRule="auto"/>
        <w:ind w:firstLine="709"/>
        <w:rPr>
          <w:szCs w:val="28"/>
        </w:rPr>
      </w:pPr>
      <w:r w:rsidRPr="00F407EC">
        <w:rPr>
          <w:sz w:val="22"/>
          <w:szCs w:val="22"/>
        </w:rPr>
        <w:t>Место нахождения: 357820, Ставропольский край, г. Георгиевск, ул. Лермонтова,59.</w:t>
      </w:r>
    </w:p>
    <w:p w:rsidR="00875BFF" w:rsidRPr="00F407EC" w:rsidRDefault="00875BFF" w:rsidP="007421E3">
      <w:pPr>
        <w:spacing w:line="240" w:lineRule="auto"/>
        <w:ind w:firstLine="709"/>
        <w:rPr>
          <w:sz w:val="22"/>
          <w:szCs w:val="22"/>
        </w:rPr>
      </w:pPr>
      <w:r w:rsidRPr="00F407EC">
        <w:rPr>
          <w:sz w:val="22"/>
          <w:szCs w:val="22"/>
        </w:rPr>
        <w:t xml:space="preserve">Контактная информация: </w:t>
      </w:r>
      <w:proofErr w:type="spellStart"/>
      <w:r w:rsidRPr="00F407EC">
        <w:rPr>
          <w:sz w:val="22"/>
          <w:szCs w:val="22"/>
        </w:rPr>
        <w:t>Маланчева</w:t>
      </w:r>
      <w:proofErr w:type="spellEnd"/>
      <w:r w:rsidRPr="00F407EC">
        <w:rPr>
          <w:sz w:val="22"/>
          <w:szCs w:val="22"/>
        </w:rPr>
        <w:t xml:space="preserve"> Виктория Александровна, тел: (87951) 2-22-27, 89624082402</w:t>
      </w:r>
    </w:p>
    <w:p w:rsidR="00875BFF" w:rsidRPr="00F407EC" w:rsidRDefault="00875BFF" w:rsidP="007421E3">
      <w:pPr>
        <w:spacing w:line="240" w:lineRule="auto"/>
        <w:ind w:firstLine="709"/>
        <w:rPr>
          <w:szCs w:val="28"/>
        </w:rPr>
      </w:pPr>
      <w:r w:rsidRPr="00F407EC">
        <w:rPr>
          <w:sz w:val="22"/>
          <w:szCs w:val="22"/>
        </w:rPr>
        <w:t xml:space="preserve">Адрес электронной почты: </w:t>
      </w:r>
      <w:r w:rsidRPr="00F407EC">
        <w:rPr>
          <w:color w:val="0000FF"/>
          <w:sz w:val="22"/>
          <w:szCs w:val="22"/>
          <w:shd w:val="clear" w:color="auto" w:fill="FFFFFF"/>
        </w:rPr>
        <w:t>zakupkigsp@mail.ru</w:t>
      </w:r>
    </w:p>
    <w:p w:rsidR="00875BFF" w:rsidRPr="00F407EC" w:rsidRDefault="00875BFF" w:rsidP="007421E3">
      <w:pPr>
        <w:tabs>
          <w:tab w:val="left" w:pos="360"/>
        </w:tabs>
        <w:spacing w:line="240" w:lineRule="auto"/>
        <w:ind w:firstLine="709"/>
        <w:rPr>
          <w:b/>
          <w:sz w:val="22"/>
          <w:szCs w:val="22"/>
        </w:rPr>
      </w:pPr>
      <w:r w:rsidRPr="00F407EC">
        <w:rPr>
          <w:b/>
          <w:sz w:val="22"/>
          <w:szCs w:val="22"/>
        </w:rPr>
        <w:t xml:space="preserve">3. Порядок подачи заявок на участие в запросе котировок в электронной форме: </w:t>
      </w:r>
    </w:p>
    <w:p w:rsidR="00230918" w:rsidRPr="00F407EC" w:rsidRDefault="00875BFF" w:rsidP="00230918">
      <w:pPr>
        <w:tabs>
          <w:tab w:val="left" w:pos="709"/>
        </w:tabs>
        <w:spacing w:line="240" w:lineRule="auto"/>
        <w:ind w:firstLine="709"/>
        <w:rPr>
          <w:bCs/>
          <w:color w:val="000000"/>
          <w:sz w:val="22"/>
          <w:szCs w:val="22"/>
        </w:rPr>
      </w:pPr>
      <w:r w:rsidRPr="00F407EC">
        <w:rPr>
          <w:sz w:val="22"/>
          <w:szCs w:val="22"/>
        </w:rPr>
        <w:t>3.1.</w:t>
      </w:r>
      <w:r w:rsidRPr="00F407EC">
        <w:rPr>
          <w:b/>
          <w:sz w:val="22"/>
          <w:szCs w:val="22"/>
        </w:rPr>
        <w:t xml:space="preserve"> Форма подачи:</w:t>
      </w:r>
    </w:p>
    <w:p w:rsidR="00875BFF" w:rsidRPr="00F407EC" w:rsidRDefault="00875BFF" w:rsidP="00230918">
      <w:pPr>
        <w:tabs>
          <w:tab w:val="left" w:pos="709"/>
        </w:tabs>
        <w:spacing w:line="240" w:lineRule="auto"/>
        <w:ind w:firstLine="709"/>
        <w:rPr>
          <w:b/>
          <w:sz w:val="22"/>
          <w:szCs w:val="22"/>
        </w:rPr>
      </w:pPr>
      <w:r w:rsidRPr="00F407EC">
        <w:rPr>
          <w:bCs/>
          <w:color w:val="000000"/>
          <w:sz w:val="22"/>
          <w:szCs w:val="22"/>
        </w:rPr>
        <w:t xml:space="preserve">Заявки принимаются в форме электронного документа по форме и в порядке, установленном извещением о проведении запроса котировок в электронной форме. </w:t>
      </w:r>
    </w:p>
    <w:p w:rsidR="00230918" w:rsidRPr="00F407EC" w:rsidRDefault="00875BFF" w:rsidP="00230918">
      <w:pPr>
        <w:tabs>
          <w:tab w:val="left" w:pos="720"/>
          <w:tab w:val="left" w:pos="900"/>
        </w:tabs>
        <w:spacing w:line="240" w:lineRule="auto"/>
        <w:ind w:firstLine="709"/>
        <w:rPr>
          <w:rStyle w:val="a7"/>
          <w:sz w:val="22"/>
          <w:szCs w:val="22"/>
        </w:rPr>
      </w:pPr>
      <w:r w:rsidRPr="00F407EC">
        <w:rPr>
          <w:bCs/>
          <w:color w:val="000000"/>
          <w:sz w:val="22"/>
          <w:szCs w:val="22"/>
        </w:rPr>
        <w:tab/>
      </w:r>
      <w:r w:rsidRPr="00F407EC">
        <w:rPr>
          <w:rStyle w:val="fontstyle01"/>
          <w:rFonts w:ascii="Times New Roman" w:hAnsi="Times New Roman"/>
          <w:sz w:val="22"/>
          <w:szCs w:val="22"/>
        </w:rPr>
        <w:t>Электронные документы участника закупки в электронной форме должны быть подписаны усиленной квалифицированно</w:t>
      </w:r>
      <w:r w:rsidR="00487906" w:rsidRPr="00F407EC">
        <w:rPr>
          <w:rStyle w:val="fontstyle01"/>
          <w:rFonts w:ascii="Times New Roman" w:hAnsi="Times New Roman"/>
          <w:sz w:val="22"/>
          <w:szCs w:val="22"/>
        </w:rPr>
        <w:t>й электронной подписью (далее -</w:t>
      </w:r>
      <w:r w:rsidRPr="00F407EC">
        <w:rPr>
          <w:color w:val="000000"/>
          <w:sz w:val="22"/>
          <w:szCs w:val="22"/>
        </w:rPr>
        <w:t xml:space="preserve"> </w:t>
      </w:r>
      <w:r w:rsidRPr="00F407EC">
        <w:rPr>
          <w:rStyle w:val="fontstyle01"/>
          <w:rFonts w:ascii="Times New Roman" w:hAnsi="Times New Roman"/>
          <w:sz w:val="22"/>
          <w:szCs w:val="22"/>
        </w:rPr>
        <w:t xml:space="preserve">электронная подпись) лица, имеющего право действовать от имени соответственно участника закупки в электронной форме. </w:t>
      </w:r>
      <w:r w:rsidRPr="00F407EC">
        <w:rPr>
          <w:rStyle w:val="fontstyle01"/>
          <w:rFonts w:ascii="Times New Roman" w:hAnsi="Times New Roman"/>
          <w:sz w:val="22"/>
          <w:szCs w:val="22"/>
        </w:rPr>
        <w:tab/>
      </w:r>
      <w:r w:rsidRPr="00F407EC">
        <w:rPr>
          <w:color w:val="000000"/>
        </w:rPr>
        <w:br/>
      </w:r>
      <w:r w:rsidRPr="00F407EC">
        <w:rPr>
          <w:bCs/>
          <w:sz w:val="22"/>
          <w:szCs w:val="22"/>
        </w:rPr>
        <w:t xml:space="preserve">          </w:t>
      </w:r>
      <w:r w:rsidR="007421E3" w:rsidRPr="00F407EC">
        <w:rPr>
          <w:bCs/>
          <w:sz w:val="22"/>
          <w:szCs w:val="22"/>
        </w:rPr>
        <w:t xml:space="preserve">  </w:t>
      </w:r>
      <w:r w:rsidRPr="00F407EC">
        <w:rPr>
          <w:bCs/>
          <w:sz w:val="22"/>
          <w:szCs w:val="22"/>
        </w:rPr>
        <w:t>3.2.</w:t>
      </w:r>
      <w:r w:rsidRPr="00F407EC">
        <w:rPr>
          <w:b/>
          <w:bCs/>
          <w:sz w:val="22"/>
          <w:szCs w:val="22"/>
        </w:rPr>
        <w:t xml:space="preserve"> </w:t>
      </w:r>
      <w:r w:rsidRPr="00F407EC">
        <w:rPr>
          <w:b/>
          <w:sz w:val="22"/>
          <w:szCs w:val="22"/>
        </w:rPr>
        <w:t xml:space="preserve">Место подачи заявок: </w:t>
      </w:r>
      <w:r w:rsidRPr="00F407EC">
        <w:rPr>
          <w:sz w:val="22"/>
          <w:szCs w:val="22"/>
        </w:rPr>
        <w:t xml:space="preserve">ЭТП </w:t>
      </w:r>
      <w:r w:rsidR="00D7341A" w:rsidRPr="003907F2">
        <w:rPr>
          <w:sz w:val="22"/>
          <w:szCs w:val="22"/>
        </w:rPr>
        <w:t>http://r-est.ru</w:t>
      </w:r>
    </w:p>
    <w:p w:rsidR="00875BFF" w:rsidRPr="00F407EC" w:rsidRDefault="00875BFF" w:rsidP="00230918">
      <w:pPr>
        <w:tabs>
          <w:tab w:val="left" w:pos="720"/>
          <w:tab w:val="left" w:pos="900"/>
        </w:tabs>
        <w:spacing w:line="240" w:lineRule="auto"/>
        <w:ind w:firstLine="709"/>
        <w:rPr>
          <w:bCs/>
          <w:color w:val="000000"/>
          <w:sz w:val="22"/>
          <w:szCs w:val="22"/>
          <w:highlight w:val="yellow"/>
        </w:rPr>
      </w:pPr>
      <w:r w:rsidRPr="00F407EC">
        <w:rPr>
          <w:sz w:val="22"/>
          <w:szCs w:val="22"/>
          <w:lang w:eastAsia="en-US"/>
        </w:rPr>
        <w:t>3.3.</w:t>
      </w:r>
      <w:r w:rsidRPr="00F407EC">
        <w:rPr>
          <w:b/>
          <w:sz w:val="22"/>
          <w:szCs w:val="22"/>
          <w:lang w:eastAsia="en-US"/>
        </w:rPr>
        <w:t xml:space="preserve"> Срок начала подачи заявок</w:t>
      </w:r>
      <w:r w:rsidRPr="00F407EC">
        <w:rPr>
          <w:b/>
          <w:bCs/>
          <w:color w:val="000000"/>
          <w:sz w:val="22"/>
          <w:szCs w:val="22"/>
        </w:rPr>
        <w:t xml:space="preserve"> на участие: </w:t>
      </w:r>
      <w:r w:rsidR="000E69E7" w:rsidRPr="00772483">
        <w:rPr>
          <w:bCs/>
          <w:color w:val="000000"/>
          <w:sz w:val="22"/>
          <w:szCs w:val="22"/>
          <w:highlight w:val="yellow"/>
        </w:rPr>
        <w:t>«</w:t>
      </w:r>
      <w:r w:rsidR="00F55BA7">
        <w:rPr>
          <w:bCs/>
          <w:color w:val="000000"/>
          <w:sz w:val="22"/>
          <w:szCs w:val="22"/>
          <w:highlight w:val="yellow"/>
        </w:rPr>
        <w:t>11</w:t>
      </w:r>
      <w:r w:rsidR="000B3C5F" w:rsidRPr="00772483">
        <w:rPr>
          <w:bCs/>
          <w:color w:val="000000"/>
          <w:sz w:val="22"/>
          <w:szCs w:val="22"/>
          <w:highlight w:val="yellow"/>
        </w:rPr>
        <w:t xml:space="preserve">» </w:t>
      </w:r>
      <w:r w:rsidR="002E5626">
        <w:rPr>
          <w:bCs/>
          <w:color w:val="000000"/>
          <w:sz w:val="22"/>
          <w:szCs w:val="22"/>
          <w:highlight w:val="yellow"/>
        </w:rPr>
        <w:t>февраля 2025</w:t>
      </w:r>
      <w:r w:rsidRPr="00772483">
        <w:rPr>
          <w:bCs/>
          <w:color w:val="000000"/>
          <w:sz w:val="22"/>
          <w:szCs w:val="22"/>
          <w:highlight w:val="yellow"/>
        </w:rPr>
        <w:t xml:space="preserve"> года. </w:t>
      </w:r>
    </w:p>
    <w:p w:rsidR="00047B98" w:rsidRPr="00F407EC" w:rsidRDefault="00047B98" w:rsidP="00047B98">
      <w:pPr>
        <w:spacing w:line="240" w:lineRule="auto"/>
        <w:ind w:right="153" w:firstLine="709"/>
        <w:rPr>
          <w:color w:val="000000"/>
          <w:sz w:val="22"/>
          <w:szCs w:val="22"/>
          <w:lang w:eastAsia="en-US"/>
        </w:rPr>
      </w:pPr>
      <w:r w:rsidRPr="00F407EC">
        <w:rPr>
          <w:b/>
          <w:bCs/>
          <w:color w:val="000000"/>
          <w:sz w:val="22"/>
          <w:szCs w:val="22"/>
        </w:rPr>
        <w:t>Срок окончания подачи заявок на участие:</w:t>
      </w:r>
      <w:r w:rsidRPr="00772483">
        <w:rPr>
          <w:b/>
          <w:bCs/>
          <w:color w:val="000000"/>
          <w:sz w:val="22"/>
          <w:szCs w:val="22"/>
          <w:highlight w:val="yellow"/>
        </w:rPr>
        <w:t xml:space="preserve"> </w:t>
      </w:r>
      <w:r w:rsidR="000B3C5F" w:rsidRPr="00772483">
        <w:rPr>
          <w:bCs/>
          <w:color w:val="000000"/>
          <w:sz w:val="22"/>
          <w:szCs w:val="22"/>
          <w:highlight w:val="yellow"/>
        </w:rPr>
        <w:t>«</w:t>
      </w:r>
      <w:r w:rsidR="002E5626">
        <w:rPr>
          <w:bCs/>
          <w:color w:val="000000"/>
          <w:sz w:val="22"/>
          <w:szCs w:val="22"/>
          <w:highlight w:val="yellow"/>
        </w:rPr>
        <w:t>1</w:t>
      </w:r>
      <w:r w:rsidR="00F55BA7">
        <w:rPr>
          <w:bCs/>
          <w:color w:val="000000"/>
          <w:sz w:val="22"/>
          <w:szCs w:val="22"/>
          <w:highlight w:val="yellow"/>
        </w:rPr>
        <w:t>9</w:t>
      </w:r>
      <w:r w:rsidR="00945677" w:rsidRPr="00772483">
        <w:rPr>
          <w:bCs/>
          <w:color w:val="000000"/>
          <w:sz w:val="22"/>
          <w:szCs w:val="22"/>
          <w:highlight w:val="yellow"/>
        </w:rPr>
        <w:t xml:space="preserve">» </w:t>
      </w:r>
      <w:r w:rsidR="002E5626">
        <w:rPr>
          <w:bCs/>
          <w:color w:val="000000"/>
          <w:sz w:val="22"/>
          <w:szCs w:val="22"/>
          <w:highlight w:val="yellow"/>
        </w:rPr>
        <w:t>февраля 2025</w:t>
      </w:r>
      <w:r w:rsidRPr="00772483">
        <w:rPr>
          <w:bCs/>
          <w:color w:val="000000"/>
          <w:sz w:val="22"/>
          <w:szCs w:val="22"/>
          <w:highlight w:val="yellow"/>
        </w:rPr>
        <w:t xml:space="preserve"> года, </w:t>
      </w:r>
      <w:r w:rsidR="008A52AC" w:rsidRPr="00772483">
        <w:rPr>
          <w:bCs/>
          <w:color w:val="000000"/>
          <w:sz w:val="22"/>
          <w:szCs w:val="22"/>
          <w:highlight w:val="yellow"/>
        </w:rPr>
        <w:t>09</w:t>
      </w:r>
      <w:r w:rsidRPr="00772483">
        <w:rPr>
          <w:bCs/>
          <w:color w:val="000000"/>
          <w:sz w:val="22"/>
          <w:szCs w:val="22"/>
          <w:highlight w:val="yellow"/>
        </w:rPr>
        <w:t>:00 (время московское)</w:t>
      </w:r>
      <w:r w:rsidRPr="00772483">
        <w:rPr>
          <w:color w:val="000000"/>
          <w:sz w:val="22"/>
          <w:szCs w:val="22"/>
          <w:highlight w:val="yellow"/>
          <w:lang w:eastAsia="en-US"/>
        </w:rPr>
        <w:t>.</w:t>
      </w:r>
      <w:r w:rsidRPr="00F407EC">
        <w:rPr>
          <w:color w:val="000000"/>
          <w:sz w:val="22"/>
          <w:szCs w:val="22"/>
          <w:lang w:eastAsia="en-US"/>
        </w:rPr>
        <w:t xml:space="preserve"> </w:t>
      </w:r>
    </w:p>
    <w:p w:rsidR="00A050C3" w:rsidRPr="00F407EC" w:rsidRDefault="00A050C3" w:rsidP="00047B98">
      <w:pPr>
        <w:spacing w:line="240" w:lineRule="auto"/>
        <w:ind w:right="153" w:firstLine="709"/>
        <w:rPr>
          <w:color w:val="000000"/>
          <w:sz w:val="22"/>
          <w:szCs w:val="22"/>
          <w:lang w:eastAsia="en-US"/>
        </w:rPr>
      </w:pPr>
      <w:r w:rsidRPr="00F407EC">
        <w:rPr>
          <w:b/>
          <w:bCs/>
          <w:color w:val="000000"/>
          <w:sz w:val="22"/>
          <w:szCs w:val="22"/>
          <w:lang w:eastAsia="en-US"/>
        </w:rPr>
        <w:t>Продление срока проведения процедуры:</w:t>
      </w:r>
      <w:r w:rsidRPr="00F407EC">
        <w:rPr>
          <w:color w:val="000000"/>
          <w:sz w:val="22"/>
          <w:szCs w:val="22"/>
          <w:lang w:eastAsia="en-US"/>
        </w:rPr>
        <w:t xml:space="preserve"> если конкурентная закупка признана несостоявшейся в случае, если не подано ни одной котировочной заявки, Заказчик вправе </w:t>
      </w:r>
      <w:r w:rsidR="007E2D9D" w:rsidRPr="00F407EC">
        <w:rPr>
          <w:color w:val="000000"/>
          <w:sz w:val="22"/>
          <w:szCs w:val="22"/>
          <w:lang w:eastAsia="en-US"/>
        </w:rPr>
        <w:t>не позднее 1 (одного) рабочего дня, следующего за днем истечения срока подачи заявок, однократно</w:t>
      </w:r>
      <w:r w:rsidRPr="00F407EC">
        <w:rPr>
          <w:color w:val="000000"/>
          <w:sz w:val="22"/>
          <w:szCs w:val="22"/>
          <w:lang w:eastAsia="en-US"/>
        </w:rPr>
        <w:t xml:space="preserve"> продлить срок подачи котировочных заявок не более чем на 5 (пять) рабочих дней.</w:t>
      </w:r>
    </w:p>
    <w:p w:rsidR="00047B98" w:rsidRPr="00F407EC" w:rsidRDefault="00047B98" w:rsidP="00047B98">
      <w:pPr>
        <w:tabs>
          <w:tab w:val="left" w:pos="360"/>
        </w:tabs>
        <w:spacing w:line="240" w:lineRule="auto"/>
        <w:ind w:firstLine="709"/>
        <w:rPr>
          <w:b/>
          <w:sz w:val="22"/>
          <w:szCs w:val="22"/>
          <w:lang w:eastAsia="ar-SA"/>
        </w:rPr>
      </w:pPr>
      <w:r w:rsidRPr="00F407EC">
        <w:rPr>
          <w:b/>
          <w:sz w:val="22"/>
          <w:szCs w:val="22"/>
        </w:rPr>
        <w:t xml:space="preserve">4.  Порядок рассмотрения заявок на участие в запросе котировок: </w:t>
      </w:r>
    </w:p>
    <w:p w:rsidR="00047B98" w:rsidRPr="00F407EC" w:rsidRDefault="00047B98" w:rsidP="00047B98">
      <w:pPr>
        <w:spacing w:line="240" w:lineRule="auto"/>
        <w:ind w:right="153" w:firstLine="709"/>
        <w:rPr>
          <w:color w:val="000000"/>
          <w:sz w:val="22"/>
          <w:szCs w:val="22"/>
          <w:lang w:eastAsia="en-US"/>
        </w:rPr>
      </w:pPr>
      <w:r w:rsidRPr="00F407EC">
        <w:rPr>
          <w:bCs/>
          <w:sz w:val="22"/>
          <w:szCs w:val="22"/>
        </w:rPr>
        <w:t xml:space="preserve">4.1. </w:t>
      </w:r>
      <w:r w:rsidRPr="00F407EC">
        <w:rPr>
          <w:sz w:val="22"/>
          <w:szCs w:val="22"/>
        </w:rPr>
        <w:t>Дата и место рассмотрения заявок и подведение итогов:</w:t>
      </w:r>
      <w:r w:rsidRPr="00F407EC">
        <w:rPr>
          <w:b/>
          <w:sz w:val="22"/>
          <w:szCs w:val="22"/>
        </w:rPr>
        <w:t xml:space="preserve"> </w:t>
      </w:r>
      <w:r w:rsidRPr="00F407EC">
        <w:rPr>
          <w:sz w:val="22"/>
          <w:szCs w:val="22"/>
        </w:rPr>
        <w:t>СК, г. Георгиевск</w:t>
      </w:r>
      <w:r w:rsidR="00F974B9" w:rsidRPr="00F407EC">
        <w:rPr>
          <w:sz w:val="22"/>
          <w:szCs w:val="22"/>
        </w:rPr>
        <w:t xml:space="preserve">, ул., Лермонтова, 59, </w:t>
      </w:r>
      <w:proofErr w:type="spellStart"/>
      <w:r w:rsidR="00F974B9" w:rsidRPr="00F407EC">
        <w:rPr>
          <w:sz w:val="22"/>
          <w:szCs w:val="22"/>
        </w:rPr>
        <w:t>каб</w:t>
      </w:r>
      <w:proofErr w:type="spellEnd"/>
      <w:r w:rsidR="00F974B9" w:rsidRPr="00F407EC">
        <w:rPr>
          <w:sz w:val="22"/>
          <w:szCs w:val="22"/>
        </w:rPr>
        <w:t>. № 128</w:t>
      </w:r>
      <w:r w:rsidRPr="00F407EC">
        <w:rPr>
          <w:sz w:val="22"/>
          <w:szCs w:val="22"/>
        </w:rPr>
        <w:t xml:space="preserve">, </w:t>
      </w:r>
      <w:r w:rsidR="00F55BA7">
        <w:rPr>
          <w:sz w:val="22"/>
          <w:szCs w:val="22"/>
          <w:highlight w:val="yellow"/>
        </w:rPr>
        <w:t>20</w:t>
      </w:r>
      <w:r w:rsidR="002E5626">
        <w:rPr>
          <w:sz w:val="22"/>
          <w:szCs w:val="22"/>
          <w:highlight w:val="yellow"/>
        </w:rPr>
        <w:t>.02.2025</w:t>
      </w:r>
      <w:r w:rsidR="00F974B9" w:rsidRPr="00772483">
        <w:rPr>
          <w:sz w:val="22"/>
          <w:szCs w:val="22"/>
          <w:highlight w:val="yellow"/>
        </w:rPr>
        <w:t xml:space="preserve"> г. 09</w:t>
      </w:r>
      <w:r w:rsidRPr="00772483">
        <w:rPr>
          <w:sz w:val="22"/>
          <w:szCs w:val="22"/>
          <w:highlight w:val="yellow"/>
        </w:rPr>
        <w:t>:</w:t>
      </w:r>
      <w:r w:rsidR="00F3333D" w:rsidRPr="00772483">
        <w:rPr>
          <w:sz w:val="22"/>
          <w:szCs w:val="22"/>
          <w:highlight w:val="yellow"/>
        </w:rPr>
        <w:t>3</w:t>
      </w:r>
      <w:r w:rsidRPr="00772483">
        <w:rPr>
          <w:sz w:val="22"/>
          <w:szCs w:val="22"/>
          <w:highlight w:val="yellow"/>
        </w:rPr>
        <w:t>0 (</w:t>
      </w:r>
      <w:proofErr w:type="spellStart"/>
      <w:r w:rsidRPr="00772483">
        <w:rPr>
          <w:sz w:val="22"/>
          <w:szCs w:val="22"/>
          <w:highlight w:val="yellow"/>
        </w:rPr>
        <w:t>мск</w:t>
      </w:r>
      <w:proofErr w:type="spellEnd"/>
      <w:r w:rsidRPr="00772483">
        <w:rPr>
          <w:sz w:val="22"/>
          <w:szCs w:val="22"/>
          <w:highlight w:val="yellow"/>
        </w:rPr>
        <w:t>)</w:t>
      </w:r>
      <w:r w:rsidR="00B351DA" w:rsidRPr="00772483">
        <w:rPr>
          <w:bCs/>
          <w:color w:val="000000"/>
          <w:sz w:val="22"/>
          <w:szCs w:val="22"/>
          <w:highlight w:val="yellow"/>
        </w:rPr>
        <w:t>.</w:t>
      </w:r>
    </w:p>
    <w:p w:rsidR="00875BFF" w:rsidRPr="00F407EC" w:rsidRDefault="00875BFF" w:rsidP="007421E3">
      <w:pPr>
        <w:snapToGrid w:val="0"/>
        <w:spacing w:line="240" w:lineRule="auto"/>
        <w:ind w:right="153" w:firstLine="709"/>
        <w:rPr>
          <w:sz w:val="22"/>
          <w:szCs w:val="24"/>
        </w:rPr>
      </w:pPr>
      <w:r w:rsidRPr="00F407EC">
        <w:rPr>
          <w:sz w:val="22"/>
        </w:rPr>
        <w:t>4.2. Протокол рассмотрения и подведения итогов закупки размещается в единой информационной системе не позднее трех дней со дня его подписания.</w:t>
      </w:r>
    </w:p>
    <w:p w:rsidR="00875BFF" w:rsidRPr="00F407EC" w:rsidRDefault="00875BFF" w:rsidP="007421E3">
      <w:pPr>
        <w:spacing w:line="240" w:lineRule="auto"/>
        <w:ind w:firstLine="709"/>
        <w:rPr>
          <w:b/>
          <w:sz w:val="22"/>
          <w:szCs w:val="22"/>
        </w:rPr>
      </w:pPr>
      <w:r w:rsidRPr="00F407EC">
        <w:rPr>
          <w:b/>
          <w:sz w:val="22"/>
          <w:szCs w:val="22"/>
        </w:rPr>
        <w:t xml:space="preserve">5. Предмет закупки: </w:t>
      </w:r>
      <w:r w:rsidRPr="00F407EC">
        <w:rPr>
          <w:sz w:val="22"/>
          <w:szCs w:val="22"/>
          <w:highlight w:val="yellow"/>
        </w:rPr>
        <w:t xml:space="preserve">поставка </w:t>
      </w:r>
      <w:r w:rsidR="00967C25" w:rsidRPr="00F407EC">
        <w:rPr>
          <w:sz w:val="22"/>
          <w:szCs w:val="22"/>
          <w:highlight w:val="yellow"/>
        </w:rPr>
        <w:t>препаратов стоматологических</w:t>
      </w:r>
      <w:r w:rsidR="002E5626">
        <w:rPr>
          <w:b/>
          <w:sz w:val="22"/>
          <w:szCs w:val="22"/>
          <w:highlight w:val="yellow"/>
        </w:rPr>
        <w:t xml:space="preserve"> </w:t>
      </w:r>
      <w:r w:rsidR="002E5626" w:rsidRPr="002E5626">
        <w:rPr>
          <w:sz w:val="22"/>
          <w:szCs w:val="22"/>
          <w:highlight w:val="yellow"/>
        </w:rPr>
        <w:t>для нужд государственного автономного учреждения здравоохранения Ставропольского края «Георгиевская стоматологическая поликлиника»</w:t>
      </w:r>
      <w:r w:rsidRPr="00F407EC">
        <w:rPr>
          <w:sz w:val="22"/>
          <w:szCs w:val="22"/>
          <w:highlight w:val="yellow"/>
        </w:rPr>
        <w:t xml:space="preserve">, </w:t>
      </w:r>
      <w:r w:rsidRPr="00F407EC">
        <w:rPr>
          <w:sz w:val="22"/>
          <w:szCs w:val="22"/>
          <w:highlight w:val="yellow"/>
          <w:lang w:bidi="en-US"/>
        </w:rPr>
        <w:t xml:space="preserve">в соответствии с условиями, установленными настоящим извещением о проведении </w:t>
      </w:r>
      <w:r w:rsidRPr="00F407EC">
        <w:rPr>
          <w:sz w:val="22"/>
          <w:szCs w:val="22"/>
          <w:highlight w:val="yellow"/>
          <w:lang w:eastAsia="en-US" w:bidi="en-US"/>
        </w:rPr>
        <w:t xml:space="preserve">запроса котировок в электронной форме и в соответствии с </w:t>
      </w:r>
      <w:r w:rsidRPr="00F407EC">
        <w:rPr>
          <w:sz w:val="22"/>
          <w:szCs w:val="22"/>
          <w:highlight w:val="yellow"/>
        </w:rPr>
        <w:t>частью 4.</w:t>
      </w:r>
      <w:r w:rsidRPr="00F407EC">
        <w:rPr>
          <w:b/>
          <w:szCs w:val="28"/>
          <w:highlight w:val="yellow"/>
        </w:rPr>
        <w:t xml:space="preserve"> </w:t>
      </w:r>
      <w:r w:rsidRPr="00F407EC">
        <w:rPr>
          <w:sz w:val="22"/>
          <w:szCs w:val="22"/>
          <w:highlight w:val="yellow"/>
          <w:lang w:eastAsia="en-US" w:bidi="en-US"/>
        </w:rPr>
        <w:t>«Техническое задание» извещения о проведении запроса котировок в электронной форме.</w:t>
      </w:r>
      <w:r w:rsidRPr="00F407EC">
        <w:rPr>
          <w:b/>
          <w:sz w:val="22"/>
          <w:szCs w:val="22"/>
        </w:rPr>
        <w:t xml:space="preserve"> </w:t>
      </w:r>
    </w:p>
    <w:p w:rsidR="00875BFF" w:rsidRPr="00F407EC" w:rsidRDefault="00875BFF" w:rsidP="007421E3">
      <w:pPr>
        <w:widowControl w:val="0"/>
        <w:autoSpaceDE w:val="0"/>
        <w:autoSpaceDN w:val="0"/>
        <w:adjustRightInd w:val="0"/>
        <w:spacing w:line="240" w:lineRule="auto"/>
        <w:ind w:firstLine="709"/>
        <w:rPr>
          <w:b/>
          <w:bCs/>
          <w:sz w:val="22"/>
          <w:szCs w:val="22"/>
        </w:rPr>
      </w:pPr>
      <w:bookmarkStart w:id="2" w:name="sub_125"/>
      <w:r w:rsidRPr="00F407EC">
        <w:rPr>
          <w:b/>
          <w:bCs/>
          <w:sz w:val="22"/>
          <w:szCs w:val="22"/>
        </w:rPr>
        <w:t>6. Требования к котировочной заявке</w:t>
      </w:r>
    </w:p>
    <w:p w:rsidR="00875BFF" w:rsidRPr="00F407EC" w:rsidRDefault="00875BFF" w:rsidP="007421E3">
      <w:pPr>
        <w:spacing w:line="240" w:lineRule="auto"/>
        <w:ind w:firstLine="709"/>
        <w:rPr>
          <w:rStyle w:val="fontstyle01"/>
          <w:rFonts w:ascii="Times New Roman" w:hAnsi="Times New Roman"/>
          <w:sz w:val="22"/>
          <w:szCs w:val="22"/>
        </w:rPr>
      </w:pPr>
      <w:r w:rsidRPr="00F407EC">
        <w:rPr>
          <w:rStyle w:val="fontstyle01"/>
          <w:rFonts w:ascii="Times New Roman" w:hAnsi="Times New Roman"/>
          <w:sz w:val="22"/>
          <w:szCs w:val="22"/>
        </w:rPr>
        <w:lastRenderedPageBreak/>
        <w:t xml:space="preserve">6.1. Для участия в проведении запроса котировок участник закупки должен подготовить котировочную заявку, оформленную в полном соответствии с требованиями извещения о проведении запроса котировок. </w:t>
      </w:r>
    </w:p>
    <w:p w:rsidR="00875BFF" w:rsidRPr="00F407EC" w:rsidRDefault="00875BFF" w:rsidP="007421E3">
      <w:pPr>
        <w:spacing w:line="240" w:lineRule="auto"/>
        <w:ind w:firstLine="709"/>
        <w:rPr>
          <w:rStyle w:val="fontstyle01"/>
          <w:rFonts w:ascii="Times New Roman" w:hAnsi="Times New Roman"/>
          <w:sz w:val="22"/>
          <w:szCs w:val="22"/>
        </w:rPr>
      </w:pPr>
      <w:r w:rsidRPr="00F407EC">
        <w:rPr>
          <w:rStyle w:val="fontstyle01"/>
          <w:rFonts w:ascii="Times New Roman" w:hAnsi="Times New Roman"/>
          <w:sz w:val="22"/>
          <w:szCs w:val="22"/>
        </w:rPr>
        <w:t xml:space="preserve">6.2. Котировочная заявка должна содержать: </w:t>
      </w:r>
    </w:p>
    <w:p w:rsidR="00875BFF" w:rsidRPr="00F407EC" w:rsidRDefault="00875BFF" w:rsidP="007421E3">
      <w:pPr>
        <w:widowControl w:val="0"/>
        <w:autoSpaceDE w:val="0"/>
        <w:autoSpaceDN w:val="0"/>
        <w:adjustRightInd w:val="0"/>
        <w:spacing w:line="240" w:lineRule="auto"/>
        <w:ind w:firstLine="709"/>
      </w:pPr>
      <w:r w:rsidRPr="00F407EC">
        <w:rPr>
          <w:rStyle w:val="fontstyle01"/>
          <w:rFonts w:ascii="Times New Roman" w:hAnsi="Times New Roman"/>
          <w:sz w:val="22"/>
          <w:szCs w:val="22"/>
        </w:rPr>
        <w:t>6.2.1. для юридического лица, индивидуального предпринимателя, физического лица:</w:t>
      </w:r>
      <w:r w:rsidRPr="00F407EC">
        <w:rPr>
          <w:color w:val="000000"/>
          <w:sz w:val="22"/>
          <w:szCs w:val="22"/>
        </w:rPr>
        <w:t xml:space="preserve"> </w:t>
      </w:r>
    </w:p>
    <w:p w:rsidR="00875BFF" w:rsidRPr="00F407EC" w:rsidRDefault="00875BFF" w:rsidP="007421E3">
      <w:pPr>
        <w:widowControl w:val="0"/>
        <w:autoSpaceDE w:val="0"/>
        <w:autoSpaceDN w:val="0"/>
        <w:adjustRightInd w:val="0"/>
        <w:spacing w:line="240" w:lineRule="auto"/>
        <w:ind w:firstLine="0"/>
        <w:rPr>
          <w:rStyle w:val="fontstyle01"/>
          <w:rFonts w:ascii="Times New Roman" w:hAnsi="Times New Roman"/>
          <w:sz w:val="22"/>
          <w:szCs w:val="22"/>
        </w:rPr>
      </w:pPr>
      <w:r w:rsidRPr="00F407EC">
        <w:rPr>
          <w:color w:val="000000"/>
          <w:sz w:val="22"/>
          <w:szCs w:val="22"/>
        </w:rPr>
        <w:t>а</w:t>
      </w:r>
      <w:r w:rsidRPr="00F407EC">
        <w:rPr>
          <w:rStyle w:val="fontstyle01"/>
          <w:rFonts w:ascii="Times New Roman" w:hAnsi="Times New Roman"/>
          <w:sz w:val="22"/>
          <w:szCs w:val="22"/>
        </w:rPr>
        <w:t xml:space="preserve">) </w:t>
      </w:r>
      <w:r w:rsidRPr="00F407EC">
        <w:rPr>
          <w:sz w:val="22"/>
          <w:szCs w:val="22"/>
        </w:rPr>
        <w:t xml:space="preserve">заполненные формы и техническое задание котировочной заявки в соответствии с требованиями извещения о проведении запроса котировок в соответствии с </w:t>
      </w:r>
      <w:r w:rsidRPr="00F407EC">
        <w:rPr>
          <w:color w:val="000000"/>
          <w:sz w:val="22"/>
          <w:szCs w:val="22"/>
        </w:rPr>
        <w:t>частями 3, 4 извещения о проведении запроса котировок в электронной форме;</w:t>
      </w:r>
      <w:r w:rsidRPr="00F407EC">
        <w:rPr>
          <w:rStyle w:val="fontstyle01"/>
          <w:rFonts w:ascii="Times New Roman" w:hAnsi="Times New Roman"/>
          <w:sz w:val="22"/>
          <w:szCs w:val="22"/>
        </w:rPr>
        <w:t xml:space="preserve"> </w:t>
      </w:r>
    </w:p>
    <w:p w:rsidR="00875BFF" w:rsidRPr="00F407EC" w:rsidRDefault="00875BFF" w:rsidP="007421E3">
      <w:pPr>
        <w:spacing w:line="240" w:lineRule="auto"/>
        <w:ind w:firstLine="0"/>
        <w:rPr>
          <w:rStyle w:val="fontstyle01"/>
          <w:rFonts w:ascii="Times New Roman" w:hAnsi="Times New Roman"/>
          <w:sz w:val="22"/>
          <w:szCs w:val="22"/>
        </w:rPr>
      </w:pPr>
      <w:r w:rsidRPr="00F407EC">
        <w:rPr>
          <w:rStyle w:val="fontstyle01"/>
          <w:rFonts w:ascii="Times New Roman" w:hAnsi="Times New Roman"/>
          <w:sz w:val="22"/>
          <w:szCs w:val="22"/>
        </w:rPr>
        <w:t>б) сведения о функциональных характеристиках (потребительских свойствах) и качественных характеристиках товара, работ, услуг</w:t>
      </w:r>
      <w:r w:rsidR="007E2D9D" w:rsidRPr="00F407EC">
        <w:rPr>
          <w:rStyle w:val="fontstyle01"/>
          <w:rFonts w:ascii="Times New Roman" w:hAnsi="Times New Roman"/>
          <w:sz w:val="22"/>
          <w:szCs w:val="22"/>
        </w:rPr>
        <w:t>;</w:t>
      </w:r>
      <w:r w:rsidRPr="00F407EC">
        <w:rPr>
          <w:rStyle w:val="fontstyle01"/>
          <w:rFonts w:ascii="Times New Roman" w:hAnsi="Times New Roman"/>
          <w:sz w:val="22"/>
          <w:szCs w:val="22"/>
        </w:rPr>
        <w:t xml:space="preserve"> </w:t>
      </w:r>
    </w:p>
    <w:p w:rsidR="007E2D9D" w:rsidRPr="00F407EC" w:rsidRDefault="007E2D9D" w:rsidP="007421E3">
      <w:pPr>
        <w:spacing w:line="240" w:lineRule="auto"/>
        <w:ind w:firstLine="0"/>
        <w:rPr>
          <w:rStyle w:val="fontstyle01"/>
          <w:rFonts w:ascii="Times New Roman" w:hAnsi="Times New Roman"/>
          <w:sz w:val="22"/>
          <w:szCs w:val="22"/>
        </w:rPr>
      </w:pPr>
      <w:r w:rsidRPr="00F407EC">
        <w:rPr>
          <w:rStyle w:val="fontstyle01"/>
          <w:rFonts w:ascii="Times New Roman" w:hAnsi="Times New Roman"/>
          <w:sz w:val="22"/>
          <w:szCs w:val="22"/>
        </w:rPr>
        <w:t>в) согласие участника закупки исполнить условия договора, указанные в извещении о проведении запроса котировок;</w:t>
      </w:r>
    </w:p>
    <w:p w:rsidR="00875BFF" w:rsidRPr="00F407EC" w:rsidRDefault="00D371C1" w:rsidP="007421E3">
      <w:pPr>
        <w:spacing w:line="240" w:lineRule="auto"/>
        <w:ind w:firstLine="0"/>
        <w:rPr>
          <w:rStyle w:val="fontstyle01"/>
          <w:rFonts w:ascii="Times New Roman" w:hAnsi="Times New Roman"/>
          <w:sz w:val="22"/>
          <w:szCs w:val="22"/>
        </w:rPr>
      </w:pPr>
      <w:r w:rsidRPr="00F407EC">
        <w:rPr>
          <w:rStyle w:val="fontstyle01"/>
          <w:rFonts w:ascii="Times New Roman" w:hAnsi="Times New Roman"/>
          <w:sz w:val="22"/>
          <w:szCs w:val="22"/>
        </w:rPr>
        <w:t>г</w:t>
      </w:r>
      <w:r w:rsidR="00875BFF" w:rsidRPr="00F407EC">
        <w:rPr>
          <w:rStyle w:val="fontstyle01"/>
          <w:rFonts w:ascii="Times New Roman" w:hAnsi="Times New Roman"/>
          <w:sz w:val="22"/>
          <w:szCs w:val="22"/>
        </w:rPr>
        <w:t xml:space="preserve">) цена договора, в том числе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 </w:t>
      </w:r>
      <w:r w:rsidR="00875BFF" w:rsidRPr="00F407EC">
        <w:rPr>
          <w:rStyle w:val="fontstyle01"/>
          <w:rFonts w:ascii="Times New Roman" w:hAnsi="Times New Roman"/>
          <w:sz w:val="22"/>
          <w:szCs w:val="22"/>
        </w:rPr>
        <w:tab/>
      </w:r>
      <w:r w:rsidR="00875BFF" w:rsidRPr="00F407EC">
        <w:rPr>
          <w:color w:val="000000"/>
          <w:sz w:val="22"/>
          <w:szCs w:val="22"/>
        </w:rPr>
        <w:br/>
      </w:r>
      <w:r w:rsidRPr="00F407EC">
        <w:rPr>
          <w:rStyle w:val="fontstyle01"/>
          <w:rFonts w:ascii="Times New Roman" w:hAnsi="Times New Roman"/>
          <w:sz w:val="22"/>
          <w:szCs w:val="22"/>
        </w:rPr>
        <w:t>д</w:t>
      </w:r>
      <w:r w:rsidR="00875BFF" w:rsidRPr="00F407EC">
        <w:rPr>
          <w:rStyle w:val="fontstyle01"/>
          <w:rFonts w:ascii="Times New Roman" w:hAnsi="Times New Roman"/>
          <w:sz w:val="22"/>
          <w:szCs w:val="22"/>
        </w:rPr>
        <w:t>) иные документы или копии документов, перечень которых определен извещением о проведении запроса котировок, подтверждающие соответствие котировочной заявки требованиям, установленным в извещении.</w:t>
      </w:r>
    </w:p>
    <w:p w:rsidR="00875BFF" w:rsidRPr="00F407EC" w:rsidRDefault="00875BFF" w:rsidP="007421E3">
      <w:pPr>
        <w:spacing w:line="240" w:lineRule="auto"/>
        <w:ind w:firstLine="709"/>
      </w:pPr>
      <w:r w:rsidRPr="00F407EC">
        <w:rPr>
          <w:rStyle w:val="fontstyle01"/>
          <w:rFonts w:ascii="Times New Roman" w:hAnsi="Times New Roman"/>
          <w:sz w:val="22"/>
          <w:szCs w:val="22"/>
        </w:rPr>
        <w:t>6.2.2. для группы (нескольких лиц) лиц, выступающих на стороне одного участника закупки:</w:t>
      </w:r>
      <w:r w:rsidRPr="00F407EC">
        <w:rPr>
          <w:color w:val="000000"/>
          <w:sz w:val="22"/>
          <w:szCs w:val="22"/>
        </w:rPr>
        <w:br/>
      </w:r>
      <w:r w:rsidRPr="00F407EC">
        <w:rPr>
          <w:rStyle w:val="fontstyle01"/>
          <w:rFonts w:ascii="Times New Roman" w:hAnsi="Times New Roman"/>
          <w:sz w:val="22"/>
          <w:szCs w:val="22"/>
        </w:rPr>
        <w:t>а)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запросе котировок от имени группы лиц, в том числ</w:t>
      </w:r>
      <w:r w:rsidR="00072FA8" w:rsidRPr="00F407EC">
        <w:rPr>
          <w:rStyle w:val="fontstyle01"/>
          <w:rFonts w:ascii="Times New Roman" w:hAnsi="Times New Roman"/>
          <w:sz w:val="22"/>
          <w:szCs w:val="22"/>
        </w:rPr>
        <w:t xml:space="preserve">е подавать котировочную заявку, </w:t>
      </w:r>
      <w:r w:rsidRPr="00F407EC">
        <w:rPr>
          <w:rStyle w:val="fontstyle01"/>
          <w:rFonts w:ascii="Times New Roman" w:hAnsi="Times New Roman"/>
          <w:sz w:val="22"/>
          <w:szCs w:val="22"/>
        </w:rPr>
        <w:t>подписать договор;</w:t>
      </w:r>
      <w:r w:rsidRPr="00F407EC">
        <w:rPr>
          <w:color w:val="000000"/>
          <w:sz w:val="22"/>
          <w:szCs w:val="22"/>
        </w:rPr>
        <w:br/>
      </w:r>
      <w:r w:rsidRPr="00F407EC">
        <w:rPr>
          <w:rStyle w:val="fontstyle01"/>
          <w:rFonts w:ascii="Times New Roman" w:hAnsi="Times New Roman"/>
          <w:sz w:val="22"/>
          <w:szCs w:val="22"/>
        </w:rPr>
        <w:t>б) документы и сведения в соответствии с пунктом 6.2.1, настоящего Извещения участника закупки, которому от имени группы лиц поручено подать котировочную заявку.</w:t>
      </w:r>
    </w:p>
    <w:p w:rsidR="00875BFF" w:rsidRPr="00F407EC" w:rsidRDefault="00875BFF" w:rsidP="007421E3">
      <w:pPr>
        <w:spacing w:line="240" w:lineRule="auto"/>
        <w:ind w:firstLine="709"/>
        <w:rPr>
          <w:rStyle w:val="fontstyle01"/>
          <w:rFonts w:ascii="Times New Roman" w:hAnsi="Times New Roman"/>
          <w:sz w:val="22"/>
          <w:szCs w:val="22"/>
        </w:rPr>
      </w:pPr>
      <w:r w:rsidRPr="00F407EC">
        <w:rPr>
          <w:rStyle w:val="fontstyle01"/>
          <w:rFonts w:ascii="Times New Roman" w:hAnsi="Times New Roman"/>
          <w:sz w:val="22"/>
          <w:szCs w:val="22"/>
        </w:rPr>
        <w:t>6.2.3. Иные требования к котировочной заявке устанавливаются в извещении о проведении запроса котировок в зависимости от предмета закупки.</w:t>
      </w:r>
    </w:p>
    <w:p w:rsidR="004556E8" w:rsidRPr="00F407EC" w:rsidRDefault="004556E8" w:rsidP="004556E8">
      <w:pPr>
        <w:spacing w:line="240" w:lineRule="auto"/>
        <w:ind w:firstLine="709"/>
        <w:rPr>
          <w:rStyle w:val="fontstyle01"/>
          <w:rFonts w:ascii="Times New Roman" w:hAnsi="Times New Roman"/>
          <w:sz w:val="22"/>
          <w:szCs w:val="22"/>
        </w:rPr>
      </w:pPr>
      <w:bookmarkStart w:id="3" w:name="_Hlk77756636"/>
      <w:r w:rsidRPr="00F407EC">
        <w:rPr>
          <w:rStyle w:val="fontstyle01"/>
          <w:rFonts w:ascii="Times New Roman" w:hAnsi="Times New Roman"/>
          <w:sz w:val="22"/>
          <w:szCs w:val="22"/>
        </w:rPr>
        <w:t>6.3. 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rsidR="004556E8" w:rsidRPr="00F407EC" w:rsidRDefault="004556E8" w:rsidP="004556E8">
      <w:pPr>
        <w:spacing w:line="240" w:lineRule="auto"/>
        <w:ind w:firstLine="709"/>
        <w:rPr>
          <w:rStyle w:val="fontstyle01"/>
          <w:rFonts w:ascii="Times New Roman" w:hAnsi="Times New Roman"/>
          <w:sz w:val="22"/>
          <w:szCs w:val="22"/>
        </w:rPr>
      </w:pPr>
      <w:r w:rsidRPr="00F407EC">
        <w:rPr>
          <w:rStyle w:val="fontstyle01"/>
          <w:rFonts w:ascii="Times New Roman" w:hAnsi="Times New Roman"/>
          <w:sz w:val="22"/>
          <w:szCs w:val="22"/>
        </w:rPr>
        <w:t>Все документы, входящие в состав заявки на участие в запросе котировок в электронной форме, должны иметь четко читаемый текст.</w:t>
      </w:r>
    </w:p>
    <w:p w:rsidR="004556E8" w:rsidRPr="00F407EC" w:rsidRDefault="004556E8" w:rsidP="004556E8">
      <w:pPr>
        <w:spacing w:line="240" w:lineRule="auto"/>
        <w:ind w:firstLine="709"/>
        <w:rPr>
          <w:rStyle w:val="fontstyle01"/>
          <w:rFonts w:ascii="Times New Roman" w:hAnsi="Times New Roman"/>
          <w:sz w:val="22"/>
          <w:szCs w:val="22"/>
        </w:rPr>
      </w:pPr>
      <w:r w:rsidRPr="00F407EC">
        <w:rPr>
          <w:rStyle w:val="fontstyle01"/>
          <w:rFonts w:ascii="Times New Roman" w:hAnsi="Times New Roman"/>
          <w:sz w:val="22"/>
          <w:szCs w:val="22"/>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rsidR="004556E8" w:rsidRPr="00F407EC" w:rsidRDefault="004556E8" w:rsidP="004556E8">
      <w:pPr>
        <w:spacing w:line="240" w:lineRule="auto"/>
        <w:ind w:firstLine="709"/>
        <w:rPr>
          <w:rStyle w:val="fontstyle01"/>
          <w:rFonts w:ascii="Times New Roman" w:hAnsi="Times New Roman"/>
          <w:sz w:val="22"/>
          <w:szCs w:val="22"/>
        </w:rPr>
      </w:pPr>
      <w:r w:rsidRPr="00F407EC">
        <w:rPr>
          <w:rStyle w:val="fontstyle01"/>
          <w:rFonts w:ascii="Times New Roman" w:hAnsi="Times New Roman"/>
          <w:sz w:val="22"/>
          <w:szCs w:val="22"/>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bookmarkEnd w:id="3"/>
    <w:p w:rsidR="00375D93" w:rsidRPr="00F407EC" w:rsidRDefault="00A25C37" w:rsidP="00375D93">
      <w:pPr>
        <w:spacing w:line="240" w:lineRule="auto"/>
        <w:ind w:firstLine="709"/>
        <w:rPr>
          <w:rStyle w:val="fontstyle01"/>
          <w:rFonts w:ascii="Times New Roman" w:hAnsi="Times New Roman"/>
          <w:sz w:val="22"/>
          <w:szCs w:val="22"/>
        </w:rPr>
      </w:pPr>
      <w:r w:rsidRPr="00F407EC">
        <w:rPr>
          <w:rStyle w:val="fontstyle01"/>
          <w:rFonts w:ascii="Times New Roman" w:hAnsi="Times New Roman"/>
          <w:sz w:val="22"/>
          <w:szCs w:val="22"/>
        </w:rPr>
        <w:t>6.</w:t>
      </w:r>
      <w:r w:rsidR="009C7097" w:rsidRPr="00F407EC">
        <w:rPr>
          <w:rStyle w:val="fontstyle01"/>
          <w:rFonts w:ascii="Times New Roman" w:hAnsi="Times New Roman"/>
          <w:sz w:val="22"/>
          <w:szCs w:val="22"/>
        </w:rPr>
        <w:t>4</w:t>
      </w:r>
      <w:r w:rsidRPr="00F407EC">
        <w:rPr>
          <w:rStyle w:val="fontstyle01"/>
          <w:rFonts w:ascii="Times New Roman" w:hAnsi="Times New Roman"/>
          <w:sz w:val="22"/>
          <w:szCs w:val="22"/>
        </w:rPr>
        <w:t xml:space="preserve">. </w:t>
      </w:r>
      <w:r w:rsidRPr="00F407EC">
        <w:rPr>
          <w:rStyle w:val="fontstyle01"/>
          <w:rFonts w:ascii="Times New Roman" w:hAnsi="Times New Roman"/>
          <w:b/>
          <w:bCs/>
          <w:sz w:val="22"/>
          <w:szCs w:val="22"/>
        </w:rPr>
        <w:t xml:space="preserve">Требования к описанию </w:t>
      </w:r>
      <w:r w:rsidR="00FF5491" w:rsidRPr="009F35A6">
        <w:rPr>
          <w:rStyle w:val="fontstyle01"/>
          <w:rFonts w:ascii="Times New Roman" w:hAnsi="Times New Roman"/>
          <w:b/>
          <w:bCs/>
          <w:sz w:val="22"/>
          <w:szCs w:val="22"/>
        </w:rPr>
        <w:t>предмета</w:t>
      </w:r>
      <w:r w:rsidRPr="00F407EC">
        <w:rPr>
          <w:rStyle w:val="fontstyle01"/>
          <w:rFonts w:ascii="Times New Roman" w:hAnsi="Times New Roman"/>
          <w:b/>
          <w:bCs/>
          <w:sz w:val="22"/>
          <w:szCs w:val="22"/>
        </w:rPr>
        <w:t xml:space="preserve"> закупки:</w:t>
      </w:r>
      <w:r w:rsidRPr="00F407EC">
        <w:rPr>
          <w:rStyle w:val="fontstyle01"/>
          <w:rFonts w:ascii="Times New Roman" w:hAnsi="Times New Roman"/>
          <w:sz w:val="22"/>
          <w:szCs w:val="22"/>
        </w:rPr>
        <w:t xml:space="preserve"> </w:t>
      </w:r>
      <w:r w:rsidR="00375D93" w:rsidRPr="00F407EC">
        <w:rPr>
          <w:rStyle w:val="fontstyle01"/>
          <w:rFonts w:ascii="Times New Roman" w:hAnsi="Times New Roman"/>
          <w:sz w:val="22"/>
          <w:szCs w:val="22"/>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rsidR="00375D93" w:rsidRPr="00F407EC" w:rsidRDefault="00375D93" w:rsidP="00375D93">
      <w:pPr>
        <w:spacing w:line="240" w:lineRule="auto"/>
        <w:ind w:firstLine="709"/>
        <w:rPr>
          <w:rStyle w:val="fontstyle01"/>
          <w:rFonts w:ascii="Times New Roman" w:hAnsi="Times New Roman"/>
          <w:sz w:val="22"/>
          <w:szCs w:val="22"/>
        </w:rPr>
      </w:pPr>
      <w:r w:rsidRPr="00F407EC">
        <w:rPr>
          <w:rStyle w:val="fontstyle01"/>
          <w:rFonts w:ascii="Times New Roman" w:hAnsi="Times New Roman"/>
          <w:sz w:val="22"/>
          <w:szCs w:val="22"/>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rsidR="00375D93" w:rsidRPr="00F407EC" w:rsidRDefault="00375D93" w:rsidP="00375D93">
      <w:pPr>
        <w:spacing w:line="240" w:lineRule="auto"/>
        <w:ind w:firstLine="709"/>
        <w:rPr>
          <w:rStyle w:val="fontstyle01"/>
          <w:rFonts w:ascii="Times New Roman" w:hAnsi="Times New Roman"/>
          <w:sz w:val="22"/>
          <w:szCs w:val="22"/>
        </w:rPr>
      </w:pPr>
      <w:r w:rsidRPr="00F407EC">
        <w:rPr>
          <w:rStyle w:val="fontstyle01"/>
          <w:rFonts w:ascii="Times New Roman" w:hAnsi="Times New Roman"/>
          <w:sz w:val="22"/>
          <w:szCs w:val="22"/>
        </w:rPr>
        <w:t>1)</w:t>
      </w:r>
      <w:r w:rsidRPr="00F407EC">
        <w:rPr>
          <w:rStyle w:val="fontstyle01"/>
          <w:rFonts w:ascii="Times New Roman" w:hAnsi="Times New Roman"/>
          <w:sz w:val="22"/>
          <w:szCs w:val="22"/>
        </w:rPr>
        <w:tab/>
        <w:t>согласия (декларации) участника с требованием;</w:t>
      </w:r>
    </w:p>
    <w:p w:rsidR="00375D93" w:rsidRPr="00F407EC" w:rsidRDefault="00375D93" w:rsidP="00375D93">
      <w:pPr>
        <w:spacing w:line="240" w:lineRule="auto"/>
        <w:ind w:firstLine="709"/>
        <w:rPr>
          <w:rStyle w:val="fontstyle01"/>
          <w:rFonts w:ascii="Times New Roman" w:hAnsi="Times New Roman"/>
          <w:sz w:val="22"/>
          <w:szCs w:val="22"/>
        </w:rPr>
      </w:pPr>
      <w:r w:rsidRPr="00F407EC">
        <w:rPr>
          <w:rStyle w:val="fontstyle01"/>
          <w:rFonts w:ascii="Times New Roman" w:hAnsi="Times New Roman"/>
          <w:sz w:val="22"/>
          <w:szCs w:val="22"/>
        </w:rPr>
        <w:t>2)</w:t>
      </w:r>
      <w:r w:rsidRPr="00F407EC">
        <w:rPr>
          <w:rStyle w:val="fontstyle01"/>
          <w:rFonts w:ascii="Times New Roman" w:hAnsi="Times New Roman"/>
          <w:sz w:val="22"/>
          <w:szCs w:val="22"/>
        </w:rPr>
        <w:tab/>
        <w:t xml:space="preserve">подробного предложения участника о выполнении требования, в том числе указания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w:t>
      </w:r>
      <w:r w:rsidRPr="00F407EC">
        <w:rPr>
          <w:rStyle w:val="fontstyle01"/>
          <w:rFonts w:ascii="Times New Roman" w:hAnsi="Times New Roman"/>
          <w:sz w:val="22"/>
          <w:szCs w:val="22"/>
        </w:rPr>
        <w:lastRenderedPageBreak/>
        <w:t>характеристик продукции (в том числе с предоставлением образцов продукции в случаях, установленных извещением о закупке).</w:t>
      </w:r>
    </w:p>
    <w:p w:rsidR="00375D93" w:rsidRPr="00F407EC" w:rsidRDefault="00375D93" w:rsidP="00375D93">
      <w:pPr>
        <w:spacing w:line="240" w:lineRule="auto"/>
        <w:ind w:firstLine="709"/>
        <w:rPr>
          <w:rStyle w:val="fontstyle01"/>
          <w:rFonts w:ascii="Times New Roman" w:hAnsi="Times New Roman"/>
          <w:sz w:val="22"/>
          <w:szCs w:val="22"/>
        </w:rPr>
      </w:pPr>
      <w:r w:rsidRPr="00F407EC">
        <w:rPr>
          <w:rStyle w:val="fontstyle01"/>
          <w:rFonts w:ascii="Times New Roman" w:hAnsi="Times New Roman"/>
          <w:sz w:val="22"/>
          <w:szCs w:val="22"/>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p>
    <w:p w:rsidR="00375D93" w:rsidRPr="00F407EC" w:rsidRDefault="00375D93" w:rsidP="00375D93">
      <w:pPr>
        <w:spacing w:line="240" w:lineRule="auto"/>
        <w:ind w:firstLine="709"/>
        <w:rPr>
          <w:rStyle w:val="fontstyle01"/>
          <w:rFonts w:ascii="Times New Roman" w:hAnsi="Times New Roman"/>
          <w:sz w:val="22"/>
          <w:szCs w:val="22"/>
        </w:rPr>
      </w:pPr>
      <w:r w:rsidRPr="00F407EC">
        <w:rPr>
          <w:rStyle w:val="fontstyle01"/>
          <w:rFonts w:ascii="Times New Roman" w:hAnsi="Times New Roman"/>
          <w:sz w:val="22"/>
          <w:szCs w:val="22"/>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документации о закупке.</w:t>
      </w:r>
    </w:p>
    <w:p w:rsidR="007D2DB9" w:rsidRPr="00F407EC" w:rsidRDefault="00375D93" w:rsidP="00D81D65">
      <w:pPr>
        <w:spacing w:line="240" w:lineRule="auto"/>
        <w:ind w:firstLine="709"/>
        <w:rPr>
          <w:rStyle w:val="fontstyle01"/>
          <w:rFonts w:ascii="Times New Roman" w:hAnsi="Times New Roman"/>
          <w:sz w:val="22"/>
          <w:szCs w:val="22"/>
        </w:rPr>
      </w:pPr>
      <w:bookmarkStart w:id="4" w:name="_Hlk85120494"/>
      <w:r w:rsidRPr="00F407EC">
        <w:rPr>
          <w:rStyle w:val="fontstyle01"/>
          <w:rFonts w:ascii="Times New Roman" w:hAnsi="Times New Roman"/>
          <w:sz w:val="22"/>
          <w:szCs w:val="22"/>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документации о закупке</w:t>
      </w:r>
      <w:r w:rsidR="008B293E" w:rsidRPr="00F407EC">
        <w:rPr>
          <w:rStyle w:val="fontstyle01"/>
          <w:rFonts w:ascii="Times New Roman" w:hAnsi="Times New Roman"/>
          <w:sz w:val="22"/>
          <w:szCs w:val="22"/>
        </w:rPr>
        <w:t>, за  исключением случаев</w:t>
      </w:r>
      <w:r w:rsidR="005C0964" w:rsidRPr="00F407EC">
        <w:rPr>
          <w:rStyle w:val="fontstyle01"/>
          <w:rFonts w:ascii="Times New Roman" w:hAnsi="Times New Roman"/>
          <w:sz w:val="22"/>
          <w:szCs w:val="22"/>
        </w:rPr>
        <w:t>, определяемых потребностью заказчика в конкретной продукции</w:t>
      </w:r>
      <w:r w:rsidR="008B293E" w:rsidRPr="00F407EC">
        <w:rPr>
          <w:rStyle w:val="fontstyle01"/>
          <w:rFonts w:ascii="Times New Roman" w:hAnsi="Times New Roman"/>
          <w:sz w:val="22"/>
          <w:szCs w:val="22"/>
        </w:rPr>
        <w:t>, при которых допускается не указывать на приемлемость аналога</w:t>
      </w:r>
      <w:r w:rsidR="005C0964" w:rsidRPr="00F407EC">
        <w:rPr>
          <w:sz w:val="22"/>
          <w:szCs w:val="22"/>
        </w:rPr>
        <w:t xml:space="preserve"> (закупка продукции </w:t>
      </w:r>
      <w:r w:rsidR="005C0964" w:rsidRPr="00F407EC">
        <w:rPr>
          <w:rStyle w:val="fontstyle01"/>
          <w:rFonts w:ascii="Times New Roman" w:hAnsi="Times New Roman"/>
          <w:sz w:val="22"/>
          <w:szCs w:val="22"/>
        </w:rPr>
        <w:t>предусмотрена договором с третьим лицом и (или) предусмотрена тарифами на медицинские услуги</w:t>
      </w:r>
      <w:r w:rsidR="00D81D65" w:rsidRPr="00F407EC">
        <w:rPr>
          <w:rStyle w:val="fontstyle01"/>
          <w:rFonts w:ascii="Times New Roman" w:hAnsi="Times New Roman"/>
          <w:sz w:val="22"/>
          <w:szCs w:val="22"/>
        </w:rPr>
        <w:t>, иных случаях</w:t>
      </w:r>
      <w:r w:rsidR="005C0964" w:rsidRPr="00F407EC">
        <w:rPr>
          <w:rStyle w:val="fontstyle01"/>
          <w:rFonts w:ascii="Times New Roman" w:hAnsi="Times New Roman"/>
          <w:sz w:val="22"/>
          <w:szCs w:val="22"/>
        </w:rPr>
        <w:t>).</w:t>
      </w:r>
      <w:r w:rsidR="008B293E" w:rsidRPr="00F407EC">
        <w:rPr>
          <w:rStyle w:val="fontstyle01"/>
          <w:rFonts w:ascii="Times New Roman" w:hAnsi="Times New Roman"/>
          <w:sz w:val="22"/>
          <w:szCs w:val="22"/>
        </w:rPr>
        <w:t xml:space="preserve"> В </w:t>
      </w:r>
      <w:r w:rsidR="00D81D65" w:rsidRPr="00F407EC">
        <w:rPr>
          <w:rStyle w:val="fontstyle01"/>
          <w:rFonts w:ascii="Times New Roman" w:hAnsi="Times New Roman"/>
          <w:sz w:val="22"/>
          <w:szCs w:val="22"/>
        </w:rPr>
        <w:t>таком случае</w:t>
      </w:r>
      <w:r w:rsidR="008B293E" w:rsidRPr="00F407EC">
        <w:rPr>
          <w:rStyle w:val="fontstyle01"/>
          <w:rFonts w:ascii="Times New Roman" w:hAnsi="Times New Roman"/>
          <w:sz w:val="22"/>
          <w:szCs w:val="22"/>
        </w:rPr>
        <w:t xml:space="preserve"> конкретные показатели (значения характеристик) товара, предлагаемого к поставке или использованию при выполнении работ, оказании услуг, должны быть указаны в полном соответствии с требованиями, установленными заказчиком в </w:t>
      </w:r>
      <w:r w:rsidR="00D81D65" w:rsidRPr="00F407EC">
        <w:rPr>
          <w:rStyle w:val="fontstyle01"/>
          <w:rFonts w:ascii="Times New Roman" w:hAnsi="Times New Roman"/>
          <w:sz w:val="22"/>
          <w:szCs w:val="22"/>
        </w:rPr>
        <w:t>части 4. «Техническое задание».</w:t>
      </w:r>
    </w:p>
    <w:bookmarkEnd w:id="4"/>
    <w:p w:rsidR="00375D93" w:rsidRPr="00F407EC" w:rsidRDefault="00375D93" w:rsidP="00375D93">
      <w:pPr>
        <w:spacing w:line="240" w:lineRule="auto"/>
        <w:ind w:firstLine="709"/>
        <w:rPr>
          <w:rStyle w:val="fontstyle01"/>
          <w:rFonts w:ascii="Times New Roman" w:hAnsi="Times New Roman"/>
          <w:sz w:val="22"/>
          <w:szCs w:val="22"/>
        </w:rPr>
      </w:pPr>
      <w:r w:rsidRPr="00F407EC">
        <w:rPr>
          <w:rStyle w:val="fontstyle01"/>
          <w:rFonts w:ascii="Times New Roman" w:hAnsi="Times New Roman"/>
          <w:sz w:val="22"/>
          <w:szCs w:val="22"/>
        </w:rPr>
        <w:t>Заказчик вправе в качестве способа описания продукции потребовать предоставление образца (для закупок в электронной форме – изображений образца) в порядке, установленном в извещении о закупке, при одновременном соблюдении следующих условий:</w:t>
      </w:r>
    </w:p>
    <w:p w:rsidR="00375D93" w:rsidRPr="00F407EC" w:rsidRDefault="00375D93" w:rsidP="00375D93">
      <w:pPr>
        <w:spacing w:line="240" w:lineRule="auto"/>
        <w:ind w:firstLine="709"/>
        <w:rPr>
          <w:rStyle w:val="fontstyle01"/>
          <w:rFonts w:ascii="Times New Roman" w:hAnsi="Times New Roman"/>
          <w:sz w:val="22"/>
          <w:szCs w:val="22"/>
        </w:rPr>
      </w:pPr>
      <w:r w:rsidRPr="00F407EC">
        <w:rPr>
          <w:rStyle w:val="fontstyle01"/>
          <w:rFonts w:ascii="Times New Roman" w:hAnsi="Times New Roman"/>
          <w:sz w:val="22"/>
          <w:szCs w:val="22"/>
        </w:rPr>
        <w:t>1)</w:t>
      </w:r>
      <w:r w:rsidRPr="00F407EC">
        <w:rPr>
          <w:rStyle w:val="fontstyle01"/>
          <w:rFonts w:ascii="Times New Roman" w:hAnsi="Times New Roman"/>
          <w:sz w:val="22"/>
          <w:szCs w:val="22"/>
        </w:rPr>
        <w:tab/>
        <w:t>заказчику для предотвращения неприемлемого производственного или иного хозяйственного риска необходимо убедиться в приемлемости продукции и фактическом соответствии ее заявленному участником качеству;</w:t>
      </w:r>
    </w:p>
    <w:p w:rsidR="00A25C37" w:rsidRPr="00F407EC" w:rsidRDefault="00375D93" w:rsidP="00375D93">
      <w:pPr>
        <w:spacing w:line="240" w:lineRule="auto"/>
        <w:ind w:firstLine="709"/>
        <w:rPr>
          <w:color w:val="000000"/>
          <w:sz w:val="22"/>
          <w:szCs w:val="22"/>
        </w:rPr>
      </w:pPr>
      <w:r w:rsidRPr="00F407EC">
        <w:rPr>
          <w:rStyle w:val="fontstyle01"/>
          <w:rFonts w:ascii="Times New Roman" w:hAnsi="Times New Roman"/>
          <w:sz w:val="22"/>
          <w:szCs w:val="22"/>
        </w:rPr>
        <w:t>2)</w:t>
      </w:r>
      <w:r w:rsidRPr="00F407EC">
        <w:rPr>
          <w:rStyle w:val="fontstyle01"/>
          <w:rFonts w:ascii="Times New Roman" w:hAnsi="Times New Roman"/>
          <w:sz w:val="22"/>
          <w:szCs w:val="22"/>
        </w:rPr>
        <w:tab/>
        <w:t>количество продукции для образцов не должно превышать объем, необходимый для контроля качества.</w:t>
      </w:r>
    </w:p>
    <w:bookmarkEnd w:id="2"/>
    <w:p w:rsidR="007421E3" w:rsidRPr="00F407EC" w:rsidRDefault="00875BFF" w:rsidP="007421E3">
      <w:pPr>
        <w:spacing w:line="240" w:lineRule="auto"/>
        <w:ind w:firstLine="709"/>
        <w:rPr>
          <w:b/>
          <w:sz w:val="22"/>
          <w:szCs w:val="22"/>
        </w:rPr>
      </w:pPr>
      <w:r w:rsidRPr="00F407EC">
        <w:rPr>
          <w:b/>
          <w:sz w:val="22"/>
          <w:szCs w:val="22"/>
        </w:rPr>
        <w:t>7. Форма, сроки и порядок оплаты:</w:t>
      </w:r>
    </w:p>
    <w:p w:rsidR="002C1942" w:rsidRPr="00F407EC" w:rsidRDefault="002C1942" w:rsidP="002C1942">
      <w:pPr>
        <w:pStyle w:val="210"/>
        <w:tabs>
          <w:tab w:val="left" w:pos="709"/>
        </w:tabs>
        <w:ind w:firstLine="709"/>
        <w:rPr>
          <w:rFonts w:ascii="Times New Roman" w:hAnsi="Times New Roman" w:cs="Times New Roman"/>
          <w:sz w:val="22"/>
          <w:szCs w:val="22"/>
        </w:rPr>
      </w:pPr>
      <w:r w:rsidRPr="00F407EC">
        <w:rPr>
          <w:rFonts w:ascii="Times New Roman" w:hAnsi="Times New Roman" w:cs="Times New Roman"/>
          <w:sz w:val="22"/>
          <w:szCs w:val="22"/>
          <w:highlight w:val="yellow"/>
        </w:rPr>
        <w:t>Оплата товара производится по безналичному расчету, на расч</w:t>
      </w:r>
      <w:r w:rsidR="00BD660A" w:rsidRPr="00F407EC">
        <w:rPr>
          <w:rFonts w:ascii="Times New Roman" w:hAnsi="Times New Roman" w:cs="Times New Roman"/>
          <w:sz w:val="22"/>
          <w:szCs w:val="22"/>
          <w:highlight w:val="yellow"/>
        </w:rPr>
        <w:t>етный счет Продавца в течение 7 (семи</w:t>
      </w:r>
      <w:r w:rsidRPr="00F407EC">
        <w:rPr>
          <w:rFonts w:ascii="Times New Roman" w:hAnsi="Times New Roman" w:cs="Times New Roman"/>
          <w:sz w:val="22"/>
          <w:szCs w:val="22"/>
          <w:highlight w:val="yellow"/>
        </w:rPr>
        <w:t>) рабочих дней с д</w:t>
      </w:r>
      <w:r w:rsidR="00E60B6B" w:rsidRPr="00F407EC">
        <w:rPr>
          <w:rFonts w:ascii="Times New Roman" w:hAnsi="Times New Roman" w:cs="Times New Roman"/>
          <w:sz w:val="22"/>
          <w:szCs w:val="22"/>
          <w:highlight w:val="yellow"/>
        </w:rPr>
        <w:t xml:space="preserve">аты подписания Заказчиком акта </w:t>
      </w:r>
      <w:r w:rsidRPr="00F407EC">
        <w:rPr>
          <w:rFonts w:ascii="Times New Roman" w:hAnsi="Times New Roman" w:cs="Times New Roman"/>
          <w:sz w:val="22"/>
          <w:szCs w:val="22"/>
          <w:highlight w:val="yellow"/>
        </w:rPr>
        <w:t xml:space="preserve">сдачи-приемки товара по факту поставки </w:t>
      </w:r>
      <w:r w:rsidR="00CE674C" w:rsidRPr="00F407EC">
        <w:rPr>
          <w:rFonts w:ascii="Times New Roman" w:hAnsi="Times New Roman" w:cs="Times New Roman"/>
          <w:color w:val="000000"/>
          <w:sz w:val="22"/>
          <w:szCs w:val="22"/>
          <w:highlight w:val="yellow"/>
        </w:rPr>
        <w:t xml:space="preserve">всего товара в полном объеме, </w:t>
      </w:r>
      <w:r w:rsidRPr="00F407EC">
        <w:rPr>
          <w:rFonts w:ascii="Times New Roman" w:hAnsi="Times New Roman" w:cs="Times New Roman"/>
          <w:color w:val="000000"/>
          <w:sz w:val="22"/>
          <w:szCs w:val="22"/>
          <w:highlight w:val="yellow"/>
        </w:rPr>
        <w:t>предусмотренным спецификацией (п.1.1. Договора)</w:t>
      </w:r>
      <w:r w:rsidRPr="00F407EC">
        <w:rPr>
          <w:rFonts w:ascii="Times New Roman" w:hAnsi="Times New Roman" w:cs="Times New Roman"/>
          <w:sz w:val="22"/>
          <w:szCs w:val="22"/>
          <w:highlight w:val="yellow"/>
        </w:rPr>
        <w:t>.</w:t>
      </w:r>
    </w:p>
    <w:p w:rsidR="00875BFF" w:rsidRPr="00F407EC" w:rsidRDefault="00875BFF" w:rsidP="007421E3">
      <w:pPr>
        <w:pStyle w:val="210"/>
        <w:tabs>
          <w:tab w:val="left" w:pos="709"/>
        </w:tabs>
        <w:ind w:firstLine="709"/>
        <w:jc w:val="left"/>
        <w:rPr>
          <w:rFonts w:ascii="Times New Roman" w:hAnsi="Times New Roman" w:cs="Times New Roman"/>
          <w:b/>
          <w:sz w:val="22"/>
          <w:szCs w:val="22"/>
        </w:rPr>
      </w:pPr>
      <w:r w:rsidRPr="00F407EC">
        <w:rPr>
          <w:rFonts w:ascii="Times New Roman" w:hAnsi="Times New Roman" w:cs="Times New Roman"/>
          <w:b/>
          <w:sz w:val="22"/>
          <w:szCs w:val="22"/>
        </w:rPr>
        <w:t xml:space="preserve">8. </w:t>
      </w:r>
      <w:bookmarkStart w:id="5" w:name="_Hlk111081473"/>
      <w:r w:rsidRPr="00F407EC">
        <w:rPr>
          <w:rFonts w:ascii="Times New Roman" w:hAnsi="Times New Roman" w:cs="Times New Roman"/>
          <w:b/>
          <w:sz w:val="22"/>
          <w:szCs w:val="22"/>
        </w:rPr>
        <w:t>Обеспечение исполнения договора</w:t>
      </w:r>
      <w:r w:rsidR="00657147" w:rsidRPr="00F407EC">
        <w:rPr>
          <w:rFonts w:ascii="Times New Roman" w:hAnsi="Times New Roman" w:cs="Times New Roman"/>
          <w:b/>
          <w:sz w:val="22"/>
          <w:szCs w:val="22"/>
        </w:rPr>
        <w:t>, в т.ч. размер, порядок и срок его предоставления</w:t>
      </w:r>
      <w:bookmarkEnd w:id="5"/>
    </w:p>
    <w:p w:rsidR="00875BFF" w:rsidRPr="00F407EC" w:rsidRDefault="00875BFF" w:rsidP="007421E3">
      <w:pPr>
        <w:pStyle w:val="210"/>
        <w:tabs>
          <w:tab w:val="left" w:pos="709"/>
        </w:tabs>
        <w:ind w:firstLine="709"/>
        <w:rPr>
          <w:rFonts w:ascii="Times New Roman" w:hAnsi="Times New Roman" w:cs="Times New Roman"/>
          <w:sz w:val="22"/>
          <w:szCs w:val="22"/>
        </w:rPr>
      </w:pPr>
      <w:r w:rsidRPr="00F407EC">
        <w:rPr>
          <w:rFonts w:ascii="Times New Roman" w:hAnsi="Times New Roman" w:cs="Times New Roman"/>
          <w:sz w:val="22"/>
          <w:szCs w:val="22"/>
        </w:rPr>
        <w:t>8.1. По данному запросу котировок в электронной форме обеспечение исполнения договора: не установлено.</w:t>
      </w:r>
    </w:p>
    <w:p w:rsidR="00875BFF" w:rsidRPr="00F407EC" w:rsidRDefault="00875BFF" w:rsidP="007421E3">
      <w:pPr>
        <w:widowControl w:val="0"/>
        <w:autoSpaceDE w:val="0"/>
        <w:autoSpaceDN w:val="0"/>
        <w:adjustRightInd w:val="0"/>
        <w:spacing w:line="240" w:lineRule="auto"/>
        <w:ind w:firstLine="709"/>
        <w:rPr>
          <w:b/>
          <w:sz w:val="22"/>
          <w:szCs w:val="22"/>
        </w:rPr>
      </w:pPr>
      <w:r w:rsidRPr="00F407EC">
        <w:rPr>
          <w:b/>
          <w:sz w:val="22"/>
          <w:szCs w:val="22"/>
        </w:rPr>
        <w:t>9. Критерии оценки и сопоставления заявок</w:t>
      </w:r>
    </w:p>
    <w:p w:rsidR="00875BFF" w:rsidRPr="00F407EC" w:rsidRDefault="00875BFF" w:rsidP="007421E3">
      <w:pPr>
        <w:widowControl w:val="0"/>
        <w:autoSpaceDE w:val="0"/>
        <w:autoSpaceDN w:val="0"/>
        <w:adjustRightInd w:val="0"/>
        <w:spacing w:line="240" w:lineRule="auto"/>
        <w:ind w:firstLine="709"/>
        <w:rPr>
          <w:b/>
          <w:sz w:val="22"/>
          <w:szCs w:val="22"/>
        </w:rPr>
      </w:pPr>
      <w:r w:rsidRPr="00F407EC">
        <w:rPr>
          <w:sz w:val="22"/>
          <w:szCs w:val="22"/>
        </w:rPr>
        <w:t>9.1.</w:t>
      </w:r>
      <w:r w:rsidR="00501C8B" w:rsidRPr="00F407EC">
        <w:rPr>
          <w:sz w:val="22"/>
          <w:szCs w:val="22"/>
        </w:rPr>
        <w:t xml:space="preserve"> </w:t>
      </w:r>
      <w:r w:rsidRPr="00F407EC">
        <w:rPr>
          <w:sz w:val="22"/>
          <w:szCs w:val="22"/>
        </w:rPr>
        <w:t xml:space="preserve">Дата </w:t>
      </w:r>
      <w:proofErr w:type="gramStart"/>
      <w:r w:rsidRPr="00F407EC">
        <w:rPr>
          <w:sz w:val="22"/>
          <w:szCs w:val="22"/>
        </w:rPr>
        <w:t>рассмотрения заявок участников запроса котировок</w:t>
      </w:r>
      <w:proofErr w:type="gramEnd"/>
      <w:r w:rsidRPr="00F407EC">
        <w:rPr>
          <w:sz w:val="22"/>
          <w:szCs w:val="22"/>
        </w:rPr>
        <w:t xml:space="preserve"> в электронной форме и подведение итогов</w:t>
      </w:r>
      <w:r w:rsidRPr="00F407EC">
        <w:rPr>
          <w:b/>
          <w:sz w:val="22"/>
          <w:szCs w:val="22"/>
        </w:rPr>
        <w:t xml:space="preserve">: </w:t>
      </w:r>
      <w:r w:rsidR="00F55BA7">
        <w:rPr>
          <w:b/>
          <w:sz w:val="22"/>
          <w:szCs w:val="22"/>
          <w:highlight w:val="yellow"/>
        </w:rPr>
        <w:t>20</w:t>
      </w:r>
      <w:r w:rsidR="00D7341A" w:rsidRPr="00772483">
        <w:rPr>
          <w:b/>
          <w:sz w:val="22"/>
          <w:szCs w:val="22"/>
          <w:highlight w:val="yellow"/>
        </w:rPr>
        <w:t xml:space="preserve"> </w:t>
      </w:r>
      <w:r w:rsidR="002E5626">
        <w:rPr>
          <w:b/>
          <w:sz w:val="22"/>
          <w:szCs w:val="22"/>
          <w:highlight w:val="yellow"/>
        </w:rPr>
        <w:t>февраля</w:t>
      </w:r>
      <w:r w:rsidR="00047B98" w:rsidRPr="00772483">
        <w:rPr>
          <w:b/>
          <w:sz w:val="22"/>
          <w:szCs w:val="22"/>
          <w:highlight w:val="yellow"/>
        </w:rPr>
        <w:t xml:space="preserve"> </w:t>
      </w:r>
      <w:r w:rsidR="002E5626">
        <w:rPr>
          <w:b/>
          <w:color w:val="000000"/>
          <w:sz w:val="22"/>
          <w:szCs w:val="22"/>
          <w:highlight w:val="yellow"/>
        </w:rPr>
        <w:t>2025</w:t>
      </w:r>
      <w:r w:rsidR="00F974B9" w:rsidRPr="00772483">
        <w:rPr>
          <w:b/>
          <w:color w:val="000000"/>
          <w:sz w:val="22"/>
          <w:szCs w:val="22"/>
          <w:highlight w:val="yellow"/>
        </w:rPr>
        <w:t xml:space="preserve"> года в 09</w:t>
      </w:r>
      <w:r w:rsidR="00F3333D" w:rsidRPr="00772483">
        <w:rPr>
          <w:b/>
          <w:color w:val="000000"/>
          <w:sz w:val="22"/>
          <w:szCs w:val="22"/>
          <w:highlight w:val="yellow"/>
        </w:rPr>
        <w:t xml:space="preserve"> час. 3</w:t>
      </w:r>
      <w:r w:rsidR="00047B98" w:rsidRPr="00772483">
        <w:rPr>
          <w:b/>
          <w:color w:val="000000"/>
          <w:sz w:val="22"/>
          <w:szCs w:val="22"/>
          <w:highlight w:val="yellow"/>
        </w:rPr>
        <w:t>0 минут</w:t>
      </w:r>
      <w:r w:rsidR="00047B98" w:rsidRPr="00772483">
        <w:rPr>
          <w:b/>
          <w:sz w:val="22"/>
          <w:szCs w:val="22"/>
          <w:highlight w:val="yellow"/>
        </w:rPr>
        <w:t xml:space="preserve"> (время </w:t>
      </w:r>
      <w:r w:rsidR="002C1942" w:rsidRPr="00772483">
        <w:rPr>
          <w:b/>
          <w:bCs/>
          <w:color w:val="000000"/>
          <w:sz w:val="22"/>
          <w:szCs w:val="22"/>
          <w:highlight w:val="yellow"/>
        </w:rPr>
        <w:t>московское</w:t>
      </w:r>
      <w:r w:rsidR="00047B98" w:rsidRPr="00772483">
        <w:rPr>
          <w:b/>
          <w:bCs/>
          <w:color w:val="000000"/>
          <w:sz w:val="22"/>
          <w:szCs w:val="22"/>
          <w:highlight w:val="yellow"/>
        </w:rPr>
        <w:t>)</w:t>
      </w:r>
      <w:r w:rsidR="00047B98" w:rsidRPr="00772483">
        <w:rPr>
          <w:b/>
          <w:color w:val="000000"/>
          <w:sz w:val="22"/>
          <w:szCs w:val="22"/>
          <w:highlight w:val="yellow"/>
          <w:lang w:eastAsia="en-US"/>
        </w:rPr>
        <w:t>.</w:t>
      </w:r>
    </w:p>
    <w:p w:rsidR="00375D93" w:rsidRPr="00F407EC" w:rsidRDefault="00875BFF" w:rsidP="007421E3">
      <w:pPr>
        <w:widowControl w:val="0"/>
        <w:autoSpaceDE w:val="0"/>
        <w:autoSpaceDN w:val="0"/>
        <w:adjustRightInd w:val="0"/>
        <w:spacing w:line="240" w:lineRule="auto"/>
        <w:ind w:firstLine="709"/>
        <w:rPr>
          <w:sz w:val="22"/>
          <w:szCs w:val="22"/>
        </w:rPr>
      </w:pPr>
      <w:r w:rsidRPr="00F407EC">
        <w:rPr>
          <w:b/>
          <w:sz w:val="22"/>
          <w:szCs w:val="22"/>
        </w:rPr>
        <w:t>9.2. Порядок оценки и сопоставление заявок на участие:</w:t>
      </w:r>
      <w:r w:rsidRPr="00F407EC">
        <w:rPr>
          <w:sz w:val="22"/>
          <w:szCs w:val="22"/>
        </w:rPr>
        <w:t xml:space="preserve"> </w:t>
      </w:r>
      <w:r w:rsidR="00BD308E" w:rsidRPr="00F407EC">
        <w:rPr>
          <w:sz w:val="22"/>
          <w:szCs w:val="22"/>
        </w:rPr>
        <w:t>Комиссия в течение одного рабочего дня, следующего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r w:rsidR="00BD308E" w:rsidRPr="00F407EC">
        <w:t xml:space="preserve"> </w:t>
      </w:r>
      <w:r w:rsidR="00BD308E" w:rsidRPr="00F407EC">
        <w:rPr>
          <w:sz w:val="22"/>
          <w:szCs w:val="22"/>
        </w:rPr>
        <w:t>Результаты рассмотрения котировочных заявок оформляются протоколом рассмотрения и оценки заявок (итоговый протокол)</w:t>
      </w:r>
      <w:r w:rsidR="00375D93" w:rsidRPr="00F407EC">
        <w:rPr>
          <w:sz w:val="22"/>
          <w:szCs w:val="22"/>
        </w:rPr>
        <w:t>, в котором, как минимум, содержатся сведения, предусмотренные</w:t>
      </w:r>
      <w:r w:rsidR="007E2D9D" w:rsidRPr="00F407EC">
        <w:rPr>
          <w:sz w:val="22"/>
          <w:szCs w:val="22"/>
        </w:rPr>
        <w:t xml:space="preserve"> частью 14 статьи 3.2 Закона № 223-ФЗ.</w:t>
      </w:r>
    </w:p>
    <w:p w:rsidR="00875BFF" w:rsidRPr="00F407EC" w:rsidRDefault="00875BFF" w:rsidP="007421E3">
      <w:pPr>
        <w:widowControl w:val="0"/>
        <w:autoSpaceDE w:val="0"/>
        <w:autoSpaceDN w:val="0"/>
        <w:adjustRightInd w:val="0"/>
        <w:spacing w:line="240" w:lineRule="auto"/>
        <w:ind w:firstLine="709"/>
        <w:rPr>
          <w:sz w:val="22"/>
          <w:szCs w:val="22"/>
        </w:rPr>
      </w:pPr>
      <w:r w:rsidRPr="00F407EC">
        <w:rPr>
          <w:sz w:val="22"/>
          <w:szCs w:val="22"/>
        </w:rPr>
        <w:t>По итогу рассмотрения и оценки заявок на участие в запросе котировок в электронной форме, победителем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BD308E" w:rsidRPr="00F407EC" w:rsidRDefault="00BD308E" w:rsidP="007421E3">
      <w:pPr>
        <w:widowControl w:val="0"/>
        <w:autoSpaceDE w:val="0"/>
        <w:autoSpaceDN w:val="0"/>
        <w:adjustRightInd w:val="0"/>
        <w:spacing w:line="240" w:lineRule="auto"/>
        <w:ind w:firstLine="709"/>
        <w:rPr>
          <w:sz w:val="22"/>
          <w:szCs w:val="22"/>
        </w:rPr>
      </w:pPr>
      <w:r w:rsidRPr="00F407EC">
        <w:rPr>
          <w:sz w:val="22"/>
          <w:szCs w:val="22"/>
        </w:rPr>
        <w:t>При предложении наиболее низкой цены товаров, работ, услуг несколькими участниками размещения заказа победителем в проведении запроса котировок в электронной форме признается участник размещения заказа, заявка которого поступила ранее заявок других участников размещения заказа.</w:t>
      </w:r>
    </w:p>
    <w:p w:rsidR="00875BFF" w:rsidRPr="00F407EC" w:rsidRDefault="00875BFF" w:rsidP="007421E3">
      <w:pPr>
        <w:spacing w:line="240" w:lineRule="auto"/>
        <w:ind w:firstLine="709"/>
        <w:rPr>
          <w:sz w:val="22"/>
          <w:szCs w:val="22"/>
        </w:rPr>
      </w:pPr>
      <w:r w:rsidRPr="00F407EC">
        <w:rPr>
          <w:b/>
          <w:sz w:val="22"/>
          <w:szCs w:val="22"/>
        </w:rPr>
        <w:t>10.</w:t>
      </w:r>
      <w:r w:rsidRPr="00F407EC">
        <w:rPr>
          <w:sz w:val="22"/>
          <w:szCs w:val="22"/>
        </w:rPr>
        <w:t xml:space="preserve"> </w:t>
      </w:r>
      <w:r w:rsidRPr="00F407EC">
        <w:rPr>
          <w:b/>
          <w:sz w:val="22"/>
          <w:szCs w:val="22"/>
          <w:highlight w:val="yellow"/>
        </w:rPr>
        <w:t>Сроки и место поставки</w:t>
      </w:r>
      <w:r w:rsidRPr="00F407EC">
        <w:rPr>
          <w:b/>
          <w:sz w:val="22"/>
          <w:szCs w:val="22"/>
        </w:rPr>
        <w:t>:</w:t>
      </w:r>
      <w:r w:rsidRPr="00F407EC">
        <w:rPr>
          <w:b/>
          <w:sz w:val="20"/>
        </w:rPr>
        <w:t xml:space="preserve"> </w:t>
      </w:r>
      <w:r w:rsidRPr="00F407EC">
        <w:rPr>
          <w:sz w:val="22"/>
          <w:szCs w:val="22"/>
        </w:rPr>
        <w:t>Поставка товара по адресу Заказчика (СК, город Георгиевск, ул. Лермонтова, 59) осуществляется силами и сре</w:t>
      </w:r>
      <w:r w:rsidR="000B3C5F" w:rsidRPr="00F407EC">
        <w:rPr>
          <w:sz w:val="22"/>
          <w:szCs w:val="22"/>
        </w:rPr>
        <w:t xml:space="preserve">дствами Поставщика </w:t>
      </w:r>
      <w:r w:rsidR="00D7341A" w:rsidRPr="003907F2">
        <w:rPr>
          <w:sz w:val="22"/>
          <w:szCs w:val="22"/>
        </w:rPr>
        <w:t>в течении 15 календарных дней с момента подписания договора.</w:t>
      </w:r>
    </w:p>
    <w:p w:rsidR="00875BFF" w:rsidRPr="00F407EC" w:rsidRDefault="00875BFF" w:rsidP="007421E3">
      <w:pPr>
        <w:spacing w:line="240" w:lineRule="auto"/>
        <w:ind w:firstLine="709"/>
        <w:rPr>
          <w:b/>
          <w:sz w:val="22"/>
          <w:szCs w:val="22"/>
        </w:rPr>
      </w:pPr>
      <w:r w:rsidRPr="00F407EC">
        <w:rPr>
          <w:b/>
          <w:sz w:val="22"/>
          <w:szCs w:val="22"/>
        </w:rPr>
        <w:lastRenderedPageBreak/>
        <w:t>11. Информация о начальной (максимальной) цене договора:</w:t>
      </w:r>
    </w:p>
    <w:p w:rsidR="00875BFF" w:rsidRPr="00A60105" w:rsidRDefault="00875BFF" w:rsidP="007421E3">
      <w:pPr>
        <w:spacing w:line="240" w:lineRule="auto"/>
        <w:ind w:firstLine="709"/>
        <w:rPr>
          <w:b/>
          <w:color w:val="FF0000"/>
          <w:sz w:val="22"/>
          <w:szCs w:val="22"/>
        </w:rPr>
      </w:pPr>
      <w:r w:rsidRPr="00F407EC">
        <w:rPr>
          <w:b/>
          <w:sz w:val="22"/>
          <w:szCs w:val="22"/>
        </w:rPr>
        <w:t>11.1. Размер начальной (максимальной) цены договора составляет:</w:t>
      </w:r>
      <w:r w:rsidRPr="00F407EC">
        <w:rPr>
          <w:sz w:val="22"/>
          <w:szCs w:val="22"/>
        </w:rPr>
        <w:t xml:space="preserve"> </w:t>
      </w:r>
      <w:r w:rsidR="00F55BA7" w:rsidRPr="00F55BA7">
        <w:rPr>
          <w:sz w:val="22"/>
          <w:szCs w:val="22"/>
          <w:highlight w:val="yellow"/>
        </w:rPr>
        <w:t>2 077 425,00</w:t>
      </w:r>
      <w:r w:rsidR="00A60105" w:rsidRPr="00F55BA7">
        <w:rPr>
          <w:sz w:val="22"/>
          <w:szCs w:val="22"/>
          <w:highlight w:val="yellow"/>
        </w:rPr>
        <w:t xml:space="preserve"> </w:t>
      </w:r>
      <w:r w:rsidR="002154A0" w:rsidRPr="005317F5">
        <w:rPr>
          <w:sz w:val="22"/>
          <w:szCs w:val="22"/>
          <w:highlight w:val="yellow"/>
        </w:rPr>
        <w:t>руб. (</w:t>
      </w:r>
      <w:r w:rsidR="00F55BA7">
        <w:rPr>
          <w:sz w:val="22"/>
          <w:szCs w:val="22"/>
          <w:highlight w:val="yellow"/>
        </w:rPr>
        <w:t>Два миллиона семьдесят семь тысяч четыреста двадцать пять</w:t>
      </w:r>
      <w:r w:rsidR="003018DD" w:rsidRPr="005317F5">
        <w:rPr>
          <w:sz w:val="22"/>
          <w:szCs w:val="22"/>
          <w:highlight w:val="yellow"/>
        </w:rPr>
        <w:t xml:space="preserve"> </w:t>
      </w:r>
      <w:r w:rsidR="004E24E2" w:rsidRPr="005317F5">
        <w:rPr>
          <w:sz w:val="22"/>
          <w:szCs w:val="22"/>
          <w:highlight w:val="yellow"/>
        </w:rPr>
        <w:t>руб. 0</w:t>
      </w:r>
      <w:r w:rsidR="00A60105" w:rsidRPr="005317F5">
        <w:rPr>
          <w:sz w:val="22"/>
          <w:szCs w:val="22"/>
          <w:highlight w:val="yellow"/>
        </w:rPr>
        <w:t>0 коп.</w:t>
      </w:r>
      <w:r w:rsidR="008F1BC8" w:rsidRPr="005317F5">
        <w:rPr>
          <w:sz w:val="22"/>
          <w:szCs w:val="22"/>
          <w:highlight w:val="yellow"/>
        </w:rPr>
        <w:t>)</w:t>
      </w:r>
      <w:r w:rsidRPr="005317F5">
        <w:rPr>
          <w:sz w:val="22"/>
          <w:szCs w:val="22"/>
          <w:highlight w:val="yellow"/>
        </w:rPr>
        <w:t xml:space="preserve">, </w:t>
      </w:r>
      <w:r w:rsidRPr="005317F5">
        <w:rPr>
          <w:rFonts w:eastAsia="Andale Sans UI"/>
          <w:bCs/>
          <w:kern w:val="2"/>
          <w:sz w:val="22"/>
          <w:szCs w:val="22"/>
          <w:highlight w:val="yellow"/>
        </w:rPr>
        <w:t>вк</w:t>
      </w:r>
      <w:r w:rsidRPr="00A60105">
        <w:rPr>
          <w:rFonts w:eastAsia="Andale Sans UI"/>
          <w:bCs/>
          <w:color w:val="000000" w:themeColor="text1"/>
          <w:kern w:val="2"/>
          <w:sz w:val="22"/>
          <w:szCs w:val="22"/>
          <w:highlight w:val="yellow"/>
        </w:rPr>
        <w:t>лючая НДС.</w:t>
      </w:r>
    </w:p>
    <w:p w:rsidR="00875BFF" w:rsidRPr="00F407EC" w:rsidRDefault="00875BFF" w:rsidP="007421E3">
      <w:pPr>
        <w:pStyle w:val="ConsNormal"/>
        <w:ind w:firstLine="709"/>
        <w:jc w:val="both"/>
        <w:rPr>
          <w:rFonts w:ascii="Times New Roman" w:hAnsi="Times New Roman"/>
        </w:rPr>
      </w:pPr>
      <w:r w:rsidRPr="00F407EC">
        <w:rPr>
          <w:rFonts w:ascii="Times New Roman" w:hAnsi="Times New Roman"/>
        </w:rPr>
        <w:t xml:space="preserve">11.2. </w:t>
      </w:r>
      <w:r w:rsidRPr="00F407EC">
        <w:rPr>
          <w:rFonts w:ascii="Times New Roman" w:hAnsi="Times New Roman"/>
          <w:bCs/>
          <w:color w:val="000000"/>
        </w:rPr>
        <w:t xml:space="preserve">Цена поставляемого товара должна включать, </w:t>
      </w:r>
      <w:r w:rsidRPr="00F407EC">
        <w:rPr>
          <w:rFonts w:ascii="Times New Roman" w:hAnsi="Times New Roman"/>
        </w:rPr>
        <w:t>затраты на доставку в ГАУЗ СК «Георгиевская стоматологическая поликлиника» по адресу Ставропольский край, г. Георгиевск, ул. Лермонтова, 59, выгрузку на первый этаж (</w:t>
      </w:r>
      <w:proofErr w:type="spellStart"/>
      <w:r w:rsidRPr="00F407EC">
        <w:rPr>
          <w:rFonts w:ascii="Times New Roman" w:hAnsi="Times New Roman"/>
        </w:rPr>
        <w:t>каб</w:t>
      </w:r>
      <w:proofErr w:type="spellEnd"/>
      <w:r w:rsidRPr="00F407EC">
        <w:rPr>
          <w:rFonts w:ascii="Times New Roman" w:hAnsi="Times New Roman"/>
        </w:rPr>
        <w:t xml:space="preserve">. №24), страхование, уплату налогов, </w:t>
      </w:r>
      <w:r w:rsidRPr="00F407EC">
        <w:rPr>
          <w:rFonts w:ascii="Times New Roman" w:hAnsi="Times New Roman"/>
          <w:bCs/>
          <w:color w:val="000000"/>
        </w:rPr>
        <w:t>таможенных пошлин</w:t>
      </w:r>
      <w:r w:rsidRPr="00F407EC">
        <w:rPr>
          <w:rFonts w:ascii="Times New Roman" w:hAnsi="Times New Roman"/>
        </w:rPr>
        <w:t>, сборов и других обязательных п</w:t>
      </w:r>
      <w:r w:rsidR="00072FA8" w:rsidRPr="00F407EC">
        <w:rPr>
          <w:rFonts w:ascii="Times New Roman" w:hAnsi="Times New Roman"/>
        </w:rPr>
        <w:t>латежей</w:t>
      </w:r>
      <w:r w:rsidR="005F08AF" w:rsidRPr="00F407EC">
        <w:rPr>
          <w:rFonts w:ascii="Times New Roman" w:hAnsi="Times New Roman"/>
        </w:rPr>
        <w:t>, в том числе расходы Продавца</w:t>
      </w:r>
      <w:r w:rsidR="00072FA8" w:rsidRPr="00F407EC">
        <w:rPr>
          <w:rFonts w:ascii="Times New Roman" w:hAnsi="Times New Roman"/>
        </w:rPr>
        <w:t xml:space="preserve"> прямо не предусмотренные, но которые могут возникнуть в ходе исполнения договора.</w:t>
      </w:r>
    </w:p>
    <w:p w:rsidR="00875BFF" w:rsidRPr="00F407EC" w:rsidRDefault="00875BFF" w:rsidP="007421E3">
      <w:pPr>
        <w:tabs>
          <w:tab w:val="left" w:pos="284"/>
        </w:tabs>
        <w:autoSpaceDE w:val="0"/>
        <w:autoSpaceDN w:val="0"/>
        <w:adjustRightInd w:val="0"/>
        <w:spacing w:line="240" w:lineRule="auto"/>
        <w:ind w:firstLine="709"/>
        <w:rPr>
          <w:b/>
          <w:sz w:val="22"/>
          <w:szCs w:val="22"/>
        </w:rPr>
      </w:pPr>
      <w:r w:rsidRPr="00F407EC">
        <w:rPr>
          <w:b/>
          <w:sz w:val="22"/>
          <w:szCs w:val="22"/>
        </w:rPr>
        <w:t>12. Разъяснение положений извещения о проведении запроса котировок в электронной форме и внесение в него изменений.</w:t>
      </w:r>
    </w:p>
    <w:p w:rsidR="00875BFF" w:rsidRPr="00F407EC" w:rsidRDefault="00875BFF" w:rsidP="007421E3">
      <w:pPr>
        <w:spacing w:line="240" w:lineRule="auto"/>
        <w:ind w:firstLine="709"/>
        <w:rPr>
          <w:color w:val="000000"/>
          <w:sz w:val="22"/>
          <w:szCs w:val="22"/>
        </w:rPr>
      </w:pPr>
      <w:r w:rsidRPr="00F407EC">
        <w:rPr>
          <w:rStyle w:val="fontstyle01"/>
          <w:rFonts w:ascii="Times New Roman" w:hAnsi="Times New Roman"/>
          <w:sz w:val="22"/>
          <w:szCs w:val="22"/>
        </w:rPr>
        <w:t>12.1. В любое время до истечения срока представления котировочных заявок заказчик вправе по</w:t>
      </w:r>
      <w:r w:rsidRPr="00F407EC">
        <w:rPr>
          <w:color w:val="000000"/>
          <w:sz w:val="22"/>
          <w:szCs w:val="22"/>
        </w:rPr>
        <w:t xml:space="preserve"> </w:t>
      </w:r>
      <w:r w:rsidRPr="00F407EC">
        <w:rPr>
          <w:rStyle w:val="fontstyle01"/>
          <w:rFonts w:ascii="Times New Roman" w:hAnsi="Times New Roman"/>
          <w:sz w:val="22"/>
          <w:szCs w:val="22"/>
        </w:rPr>
        <w:t>собственной инициативе либо в ответ на запрос какого-либо участника закупки внести изменения в извещение о проведении запроса котировок.</w:t>
      </w:r>
      <w:r w:rsidRPr="00F407EC">
        <w:rPr>
          <w:rStyle w:val="fontstyle01"/>
          <w:rFonts w:ascii="Times New Roman" w:hAnsi="Times New Roman"/>
          <w:sz w:val="22"/>
          <w:szCs w:val="22"/>
        </w:rPr>
        <w:tab/>
      </w:r>
    </w:p>
    <w:p w:rsidR="00875BFF" w:rsidRPr="00F407EC" w:rsidRDefault="00875BFF" w:rsidP="007421E3">
      <w:pPr>
        <w:spacing w:line="240" w:lineRule="auto"/>
        <w:ind w:firstLine="709"/>
        <w:rPr>
          <w:rStyle w:val="fontstyle01"/>
          <w:rFonts w:ascii="Times New Roman" w:hAnsi="Times New Roman"/>
          <w:sz w:val="22"/>
          <w:szCs w:val="22"/>
        </w:rPr>
      </w:pPr>
      <w:r w:rsidRPr="00F407EC">
        <w:rPr>
          <w:rStyle w:val="fontstyle01"/>
          <w:rFonts w:ascii="Times New Roman" w:hAnsi="Times New Roman"/>
          <w:sz w:val="22"/>
          <w:szCs w:val="22"/>
        </w:rPr>
        <w:t>12.2. В течение 3 дней со дня принятия решения о необходимости изменения извещения о проведении запроса котировок такие изменения размещаются заказчиком в единой информационной системе</w:t>
      </w:r>
      <w:r w:rsidR="00657147" w:rsidRPr="00F407EC">
        <w:t xml:space="preserve"> </w:t>
      </w:r>
      <w:bookmarkStart w:id="6" w:name="_Hlk111081377"/>
      <w:r w:rsidR="00657147" w:rsidRPr="00F407EC">
        <w:rPr>
          <w:rStyle w:val="fontstyle01"/>
          <w:rFonts w:ascii="Times New Roman" w:hAnsi="Times New Roman"/>
          <w:sz w:val="22"/>
          <w:szCs w:val="22"/>
        </w:rPr>
        <w:t>и на официальном сайте, за исключением случаев, предусмотренных Федеральным законом №223-ФЗ.</w:t>
      </w:r>
      <w:bookmarkEnd w:id="6"/>
    </w:p>
    <w:p w:rsidR="00875BFF" w:rsidRPr="00F407EC" w:rsidRDefault="00875BFF" w:rsidP="007421E3">
      <w:pPr>
        <w:spacing w:line="240" w:lineRule="auto"/>
        <w:ind w:firstLine="709"/>
        <w:rPr>
          <w:rStyle w:val="fontstyle01"/>
          <w:rFonts w:ascii="Times New Roman" w:hAnsi="Times New Roman"/>
          <w:sz w:val="22"/>
          <w:szCs w:val="22"/>
        </w:rPr>
      </w:pPr>
      <w:r w:rsidRPr="00F407EC">
        <w:rPr>
          <w:rStyle w:val="fontstyle01"/>
          <w:rFonts w:ascii="Times New Roman" w:hAnsi="Times New Roman"/>
          <w:sz w:val="22"/>
          <w:szCs w:val="22"/>
        </w:rPr>
        <w:t>12.3. В случае если изменения в извещение о проведении запроса котировок внесены позднее, чем за 2 рабочих дня до даты окончания подачи котировочных заявок, срок подачи котировочных заявок должен быть продлен так, чтобы со дня размещения в единой информационной системе внесенных в извещение о закупке</w:t>
      </w:r>
      <w:r w:rsidRPr="00F407EC">
        <w:rPr>
          <w:color w:val="000000"/>
          <w:sz w:val="22"/>
          <w:szCs w:val="22"/>
        </w:rPr>
        <w:br/>
      </w:r>
      <w:r w:rsidRPr="00F407EC">
        <w:rPr>
          <w:rStyle w:val="fontstyle01"/>
          <w:rFonts w:ascii="Times New Roman" w:hAnsi="Times New Roman"/>
          <w:sz w:val="22"/>
          <w:szCs w:val="22"/>
        </w:rPr>
        <w:t xml:space="preserve">изменений до даты окончания подачи котировочных заявок такой срок составлял не менее чем 3 рабочих дня. </w:t>
      </w:r>
    </w:p>
    <w:p w:rsidR="00375D93" w:rsidRPr="00F407EC" w:rsidRDefault="00375D93" w:rsidP="00375D93">
      <w:pPr>
        <w:spacing w:line="240" w:lineRule="auto"/>
        <w:ind w:firstLine="709"/>
        <w:rPr>
          <w:rStyle w:val="fontstyle01"/>
          <w:rFonts w:ascii="Times New Roman" w:hAnsi="Times New Roman"/>
          <w:sz w:val="22"/>
          <w:szCs w:val="22"/>
        </w:rPr>
      </w:pPr>
      <w:r w:rsidRPr="00F407EC">
        <w:rPr>
          <w:rStyle w:val="fontstyle01"/>
          <w:rFonts w:ascii="Times New Roman" w:hAnsi="Times New Roman"/>
          <w:sz w:val="22"/>
          <w:szCs w:val="22"/>
        </w:rPr>
        <w:t xml:space="preserve">12.4. 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w:t>
      </w:r>
    </w:p>
    <w:p w:rsidR="00375D93" w:rsidRPr="00F407EC" w:rsidRDefault="00375D93" w:rsidP="00375D93">
      <w:pPr>
        <w:spacing w:line="240" w:lineRule="auto"/>
        <w:ind w:firstLine="709"/>
        <w:rPr>
          <w:rStyle w:val="fontstyle01"/>
          <w:rFonts w:ascii="Times New Roman" w:hAnsi="Times New Roman"/>
          <w:sz w:val="22"/>
          <w:szCs w:val="22"/>
        </w:rPr>
      </w:pPr>
      <w:r w:rsidRPr="00F407EC">
        <w:rPr>
          <w:rStyle w:val="fontstyle01"/>
          <w:rFonts w:ascii="Times New Roman" w:hAnsi="Times New Roman"/>
          <w:sz w:val="22"/>
          <w:szCs w:val="22"/>
        </w:rPr>
        <w:t>Заказчик не несет ответственности, если участник закупки не ознакомился с включенными в извещение о закупке изменениями, которые размещены надлежащим образом.</w:t>
      </w:r>
    </w:p>
    <w:p w:rsidR="00875BFF" w:rsidRPr="00F407EC" w:rsidRDefault="00875BFF" w:rsidP="007421E3">
      <w:pPr>
        <w:spacing w:line="240" w:lineRule="auto"/>
        <w:ind w:firstLine="709"/>
        <w:rPr>
          <w:sz w:val="22"/>
          <w:szCs w:val="22"/>
        </w:rPr>
      </w:pPr>
      <w:r w:rsidRPr="00F407EC">
        <w:rPr>
          <w:rStyle w:val="fontstyle01"/>
          <w:rFonts w:ascii="Times New Roman" w:hAnsi="Times New Roman"/>
          <w:sz w:val="22"/>
          <w:szCs w:val="22"/>
        </w:rPr>
        <w:t>12.</w:t>
      </w:r>
      <w:r w:rsidR="00CC768A" w:rsidRPr="00F407EC">
        <w:rPr>
          <w:rStyle w:val="fontstyle01"/>
          <w:rFonts w:ascii="Times New Roman" w:hAnsi="Times New Roman"/>
          <w:sz w:val="22"/>
          <w:szCs w:val="22"/>
        </w:rPr>
        <w:t>5</w:t>
      </w:r>
      <w:r w:rsidRPr="00F407EC">
        <w:rPr>
          <w:rStyle w:val="fontstyle01"/>
          <w:rFonts w:ascii="Times New Roman" w:hAnsi="Times New Roman"/>
          <w:sz w:val="22"/>
          <w:szCs w:val="22"/>
        </w:rPr>
        <w:t>. Любой участник закупки вправе направить заказчику запрос разъяснений положений, содержащихся в извещении о проведении запроса котировок форме электронного документа в срок не позднее, чем за 3 рабочих</w:t>
      </w:r>
      <w:r w:rsidRPr="00F407EC">
        <w:rPr>
          <w:color w:val="000000"/>
          <w:sz w:val="22"/>
          <w:szCs w:val="22"/>
        </w:rPr>
        <w:t xml:space="preserve"> </w:t>
      </w:r>
      <w:r w:rsidRPr="00F407EC">
        <w:rPr>
          <w:rStyle w:val="fontstyle01"/>
          <w:rFonts w:ascii="Times New Roman" w:hAnsi="Times New Roman"/>
          <w:sz w:val="22"/>
          <w:szCs w:val="22"/>
        </w:rPr>
        <w:t>дня до дня окончания подачи заявок. Заказчик в течение 3 рабочих дней со дня поступления запроса на разъяснение положений направляет разъяснения участнику закупки, направившему запрос, а также размещает копию таких разъяснений (без указания наименования или адреса участника закупки, от которого был получен</w:t>
      </w:r>
      <w:r w:rsidRPr="00F407EC">
        <w:rPr>
          <w:color w:val="000000"/>
          <w:sz w:val="22"/>
          <w:szCs w:val="22"/>
        </w:rPr>
        <w:t xml:space="preserve"> </w:t>
      </w:r>
      <w:r w:rsidRPr="00F407EC">
        <w:rPr>
          <w:rStyle w:val="fontstyle01"/>
          <w:rFonts w:ascii="Times New Roman" w:hAnsi="Times New Roman"/>
          <w:sz w:val="22"/>
          <w:szCs w:val="22"/>
        </w:rPr>
        <w:t>запрос на разъяснения) в единой информационной системе</w:t>
      </w:r>
      <w:r w:rsidR="00D26AA1" w:rsidRPr="00F407EC">
        <w:rPr>
          <w:rStyle w:val="fontstyle01"/>
          <w:rFonts w:ascii="Times New Roman" w:hAnsi="Times New Roman"/>
          <w:sz w:val="22"/>
          <w:szCs w:val="22"/>
        </w:rPr>
        <w:t xml:space="preserve"> и на официальном сайте, за исключением случаев, предусмотренных Федеральным законом №223-ФЗ.</w:t>
      </w:r>
    </w:p>
    <w:p w:rsidR="00875BFF" w:rsidRPr="00F407EC" w:rsidRDefault="00875BFF" w:rsidP="007421E3">
      <w:pPr>
        <w:widowControl w:val="0"/>
        <w:autoSpaceDE w:val="0"/>
        <w:autoSpaceDN w:val="0"/>
        <w:adjustRightInd w:val="0"/>
        <w:spacing w:line="240" w:lineRule="auto"/>
        <w:ind w:firstLine="709"/>
        <w:rPr>
          <w:b/>
          <w:bCs/>
          <w:sz w:val="22"/>
          <w:szCs w:val="22"/>
        </w:rPr>
      </w:pPr>
      <w:bookmarkStart w:id="7" w:name="sub_126"/>
      <w:r w:rsidRPr="00F407EC">
        <w:rPr>
          <w:b/>
          <w:bCs/>
          <w:sz w:val="22"/>
          <w:szCs w:val="22"/>
        </w:rPr>
        <w:t>13.  Порядок приема котировочных заявок</w:t>
      </w:r>
    </w:p>
    <w:p w:rsidR="00230918" w:rsidRPr="00F407EC" w:rsidRDefault="00875BFF" w:rsidP="00230918">
      <w:pPr>
        <w:spacing w:line="240" w:lineRule="auto"/>
        <w:ind w:firstLine="709"/>
        <w:rPr>
          <w:rStyle w:val="fontstyle01"/>
          <w:rFonts w:ascii="Times New Roman" w:hAnsi="Times New Roman"/>
          <w:sz w:val="22"/>
          <w:szCs w:val="22"/>
        </w:rPr>
      </w:pPr>
      <w:r w:rsidRPr="00F407EC">
        <w:rPr>
          <w:rStyle w:val="fontstyle01"/>
          <w:rFonts w:ascii="Times New Roman" w:hAnsi="Times New Roman"/>
          <w:sz w:val="22"/>
          <w:szCs w:val="22"/>
        </w:rPr>
        <w:t xml:space="preserve">13.1. </w:t>
      </w:r>
      <w:r w:rsidR="00230918" w:rsidRPr="00F407EC">
        <w:rPr>
          <w:rStyle w:val="fontstyle01"/>
          <w:rFonts w:ascii="Times New Roman" w:hAnsi="Times New Roman"/>
          <w:sz w:val="22"/>
          <w:szCs w:val="22"/>
        </w:rPr>
        <w:t>Лицо, желающее принять участие в запросе котировок, несет все расходы, связанные с участием в таковом, в том числе с получением аккредитации на ЭТП, подготовкой и предоставлением заявки, иной документации, а заказчик не имеет обязательств по этим расходам независимо от итогов процедуры закупки, а также оснований его завершения. До подачи заявки участник обязан ознакомиться с регламентом и инструкциями, опубликованными на сайте соответствующей ЭТП.</w:t>
      </w:r>
    </w:p>
    <w:p w:rsidR="006066A1" w:rsidRPr="00F407EC" w:rsidRDefault="00230918" w:rsidP="00230918">
      <w:pPr>
        <w:spacing w:line="240" w:lineRule="auto"/>
        <w:ind w:firstLine="709"/>
        <w:rPr>
          <w:rStyle w:val="fontstyle01"/>
          <w:rFonts w:ascii="Times New Roman" w:hAnsi="Times New Roman"/>
          <w:sz w:val="22"/>
          <w:szCs w:val="22"/>
        </w:rPr>
      </w:pPr>
      <w:r w:rsidRPr="00F407EC">
        <w:rPr>
          <w:rStyle w:val="fontstyle01"/>
          <w:rFonts w:ascii="Times New Roman" w:hAnsi="Times New Roman"/>
          <w:sz w:val="22"/>
          <w:szCs w:val="22"/>
        </w:rPr>
        <w:t xml:space="preserve">Для участия в запросе котировок в электронной форме участник закупки, получивший аккредитацию на ЭТП, подает заявку на участие в соответствии </w:t>
      </w:r>
      <w:r w:rsidR="006066A1" w:rsidRPr="00F407EC">
        <w:rPr>
          <w:rStyle w:val="fontstyle01"/>
          <w:rFonts w:ascii="Times New Roman" w:hAnsi="Times New Roman"/>
          <w:sz w:val="22"/>
          <w:szCs w:val="22"/>
        </w:rPr>
        <w:t>с регламентом электронной площадки, на которой проводится закупка.</w:t>
      </w:r>
    </w:p>
    <w:p w:rsidR="00230918" w:rsidRPr="00F407EC" w:rsidRDefault="00230918" w:rsidP="00230918">
      <w:pPr>
        <w:spacing w:line="240" w:lineRule="auto"/>
        <w:ind w:firstLine="709"/>
        <w:rPr>
          <w:rStyle w:val="fontstyle01"/>
          <w:rFonts w:ascii="Times New Roman" w:hAnsi="Times New Roman"/>
          <w:sz w:val="22"/>
          <w:szCs w:val="22"/>
        </w:rPr>
      </w:pPr>
      <w:r w:rsidRPr="00F407EC">
        <w:rPr>
          <w:rStyle w:val="fontstyle01"/>
          <w:rFonts w:ascii="Times New Roman" w:hAnsi="Times New Roman"/>
          <w:sz w:val="22"/>
          <w:szCs w:val="22"/>
        </w:rPr>
        <w:t>Участие в запросе котировок в электронной форме возможно при наличии на счёте участника закупки, открытом для проведения операций по обеспечению участия в закупках, денежных средств в размере не менее размера обеспечения заявки на участие в запросе котировок в электронной форме, если данное требование предусмотрено извещением о проведении запроса котировок в электронной форме.</w:t>
      </w:r>
    </w:p>
    <w:p w:rsidR="00875BFF" w:rsidRPr="00F407EC" w:rsidRDefault="00230918" w:rsidP="007421E3">
      <w:pPr>
        <w:spacing w:line="240" w:lineRule="auto"/>
        <w:ind w:firstLine="709"/>
        <w:rPr>
          <w:rStyle w:val="fontstyle01"/>
          <w:rFonts w:ascii="Times New Roman" w:hAnsi="Times New Roman"/>
          <w:sz w:val="22"/>
          <w:szCs w:val="22"/>
        </w:rPr>
      </w:pPr>
      <w:r w:rsidRPr="00F407EC">
        <w:rPr>
          <w:rStyle w:val="fontstyle01"/>
          <w:rFonts w:ascii="Times New Roman" w:hAnsi="Times New Roman"/>
          <w:sz w:val="22"/>
          <w:szCs w:val="22"/>
        </w:rPr>
        <w:t xml:space="preserve">13.2. </w:t>
      </w:r>
      <w:r w:rsidR="00875BFF" w:rsidRPr="00F407EC">
        <w:rPr>
          <w:rStyle w:val="fontstyle01"/>
          <w:rFonts w:ascii="Times New Roman" w:hAnsi="Times New Roman"/>
          <w:sz w:val="22"/>
          <w:szCs w:val="22"/>
        </w:rPr>
        <w:t xml:space="preserve">Со дня размещения извещения о проведении запроса котировок в единой информационной системе и до окончания срока подачи котировочных заявок, установленного в извещении о проведении запроса котировок, заказчик осуществляет прием котировочных заявок. </w:t>
      </w:r>
    </w:p>
    <w:p w:rsidR="00230918" w:rsidRPr="00F407EC" w:rsidRDefault="005F08AF" w:rsidP="00230918">
      <w:pPr>
        <w:spacing w:line="240" w:lineRule="auto"/>
        <w:ind w:firstLine="709"/>
        <w:rPr>
          <w:sz w:val="22"/>
          <w:szCs w:val="22"/>
        </w:rPr>
      </w:pPr>
      <w:r w:rsidRPr="00F407EC">
        <w:rPr>
          <w:rStyle w:val="fontstyle01"/>
          <w:rFonts w:ascii="Times New Roman" w:hAnsi="Times New Roman"/>
          <w:sz w:val="22"/>
          <w:szCs w:val="22"/>
        </w:rPr>
        <w:t>13.3</w:t>
      </w:r>
      <w:r w:rsidR="00875BFF" w:rsidRPr="00F407EC">
        <w:rPr>
          <w:rStyle w:val="fontstyle01"/>
          <w:rFonts w:ascii="Times New Roman" w:hAnsi="Times New Roman"/>
          <w:sz w:val="22"/>
          <w:szCs w:val="22"/>
        </w:rPr>
        <w:t xml:space="preserve">. Для участия в проведении запроса котировок участник закупки любой участник закупки, в том числе участник закупки, которому не направлялся запрос котировок, вправе подать только одну котировочную заявку в порядке, установленном в извещении о проведении запроса </w:t>
      </w:r>
      <w:r w:rsidR="00875BFF" w:rsidRPr="00F407EC">
        <w:rPr>
          <w:rStyle w:val="fontstyle01"/>
          <w:rFonts w:ascii="Times New Roman" w:hAnsi="Times New Roman"/>
          <w:sz w:val="22"/>
          <w:szCs w:val="22"/>
        </w:rPr>
        <w:lastRenderedPageBreak/>
        <w:t xml:space="preserve">котировок. </w:t>
      </w:r>
      <w:r w:rsidR="00C83753" w:rsidRPr="00F407EC">
        <w:rPr>
          <w:rStyle w:val="fontstyle01"/>
          <w:rFonts w:ascii="Times New Roman" w:hAnsi="Times New Roman"/>
          <w:sz w:val="22"/>
          <w:szCs w:val="22"/>
        </w:rPr>
        <w:t xml:space="preserve">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разъяснений несет участник. </w:t>
      </w:r>
      <w:r w:rsidR="00230918" w:rsidRPr="00F407EC">
        <w:rPr>
          <w:sz w:val="22"/>
          <w:szCs w:val="22"/>
        </w:rPr>
        <w:t>В случае подачи участником закупки двух и более заявок на участие в закупке в электронной форме при условии, что поданные ранее этим участником заявки на участие в закупке не отозваны, все заявки на участие в закупке этого участника возвращаются этому участнику. 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 Участник закупки вправе изменить или отозвать свою заявку на участие в закупке до истечения срока подачи заявок на участие в закупке. Изменения и отзыв заявки осуществляется посредством функционала ЭП, а подробный порядок определяется Регламентом ЭП. Заявка на участие в закупке является измененной или отозванной, если изменение осуществлено или уведомление об отзыве заявки на участие в закупке получено оператором электронной площадки до истечения срока подачи заявок на участие в закупке.</w:t>
      </w:r>
    </w:p>
    <w:p w:rsidR="00875BFF" w:rsidRPr="00F407EC" w:rsidRDefault="00230918" w:rsidP="00230918">
      <w:pPr>
        <w:spacing w:line="240" w:lineRule="auto"/>
        <w:ind w:firstLine="709"/>
        <w:rPr>
          <w:rStyle w:val="fontstyle01"/>
          <w:rFonts w:ascii="Times New Roman" w:hAnsi="Times New Roman"/>
          <w:color w:val="auto"/>
          <w:sz w:val="22"/>
          <w:szCs w:val="22"/>
        </w:rPr>
      </w:pPr>
      <w:r w:rsidRPr="00F407EC">
        <w:rPr>
          <w:sz w:val="22"/>
          <w:szCs w:val="22"/>
        </w:rPr>
        <w:t>В случае, если правовыми актами Российской Федерации или регламентом электронной площадки установлены иные по сравнению с установленными Положением о закупке правила проведения конкурентной закупки в электронной форме нормативного или процедурного (технического) характера, приоритет будут иметь правила, содержащиеся в правовом акте Российской Федерации или регламенте электронной площадки.</w:t>
      </w:r>
    </w:p>
    <w:p w:rsidR="00875BFF" w:rsidRPr="00F407EC" w:rsidRDefault="005F08AF" w:rsidP="007421E3">
      <w:pPr>
        <w:spacing w:line="240" w:lineRule="auto"/>
        <w:ind w:firstLine="709"/>
        <w:rPr>
          <w:rStyle w:val="fontstyle01"/>
          <w:rFonts w:ascii="Times New Roman" w:hAnsi="Times New Roman"/>
          <w:sz w:val="22"/>
          <w:szCs w:val="22"/>
        </w:rPr>
      </w:pPr>
      <w:r w:rsidRPr="00F407EC">
        <w:rPr>
          <w:rStyle w:val="fontstyle01"/>
          <w:rFonts w:ascii="Times New Roman" w:hAnsi="Times New Roman"/>
          <w:sz w:val="22"/>
          <w:szCs w:val="22"/>
        </w:rPr>
        <w:t>13.4</w:t>
      </w:r>
      <w:r w:rsidR="00875BFF" w:rsidRPr="00F407EC">
        <w:rPr>
          <w:rStyle w:val="fontstyle01"/>
          <w:rFonts w:ascii="Times New Roman" w:hAnsi="Times New Roman"/>
          <w:sz w:val="22"/>
          <w:szCs w:val="22"/>
        </w:rPr>
        <w:t>. При подаче заявки участник закупки должен обеспечить все необходимое для определения</w:t>
      </w:r>
      <w:r w:rsidR="00875BFF" w:rsidRPr="00F407EC">
        <w:rPr>
          <w:color w:val="000000"/>
          <w:sz w:val="22"/>
          <w:szCs w:val="22"/>
        </w:rPr>
        <w:t xml:space="preserve"> </w:t>
      </w:r>
      <w:r w:rsidR="00875BFF" w:rsidRPr="00F407EC">
        <w:rPr>
          <w:rStyle w:val="fontstyle01"/>
          <w:rFonts w:ascii="Times New Roman" w:hAnsi="Times New Roman"/>
          <w:sz w:val="22"/>
          <w:szCs w:val="22"/>
        </w:rPr>
        <w:t>подлинности заявки и входящих в ее состав документов.</w:t>
      </w:r>
    </w:p>
    <w:p w:rsidR="00875BFF" w:rsidRPr="00F407EC" w:rsidRDefault="005F08AF" w:rsidP="007421E3">
      <w:pPr>
        <w:spacing w:line="240" w:lineRule="auto"/>
        <w:ind w:firstLine="709"/>
        <w:rPr>
          <w:color w:val="000000"/>
          <w:sz w:val="22"/>
          <w:szCs w:val="22"/>
        </w:rPr>
      </w:pPr>
      <w:r w:rsidRPr="00F407EC">
        <w:rPr>
          <w:rStyle w:val="fontstyle01"/>
          <w:rFonts w:ascii="Times New Roman" w:hAnsi="Times New Roman"/>
          <w:sz w:val="22"/>
          <w:szCs w:val="22"/>
        </w:rPr>
        <w:t>13.5</w:t>
      </w:r>
      <w:r w:rsidR="00875BFF" w:rsidRPr="00F407EC">
        <w:rPr>
          <w:rStyle w:val="fontstyle01"/>
          <w:rFonts w:ascii="Times New Roman" w:hAnsi="Times New Roman"/>
          <w:sz w:val="22"/>
          <w:szCs w:val="22"/>
        </w:rPr>
        <w:t>. Если по окончании срока подачи котировочных заявок, установленного в извещении о проведении запроса котировок, будет получена только одна котировочная заявка или не будет получено ни одной заявки, запрос котировок будет признан несостоявшимся.</w:t>
      </w:r>
      <w:r w:rsidR="00875BFF" w:rsidRPr="00F407EC">
        <w:rPr>
          <w:rStyle w:val="fontstyle01"/>
          <w:rFonts w:ascii="Times New Roman" w:hAnsi="Times New Roman"/>
          <w:sz w:val="22"/>
          <w:szCs w:val="22"/>
        </w:rPr>
        <w:tab/>
      </w:r>
    </w:p>
    <w:p w:rsidR="00875BFF" w:rsidRPr="00F407EC" w:rsidRDefault="005F08AF" w:rsidP="007421E3">
      <w:pPr>
        <w:spacing w:line="240" w:lineRule="auto"/>
        <w:ind w:firstLine="709"/>
        <w:rPr>
          <w:color w:val="000000"/>
          <w:sz w:val="22"/>
          <w:szCs w:val="22"/>
        </w:rPr>
      </w:pPr>
      <w:r w:rsidRPr="00F407EC">
        <w:rPr>
          <w:rStyle w:val="fontstyle01"/>
          <w:rFonts w:ascii="Times New Roman" w:hAnsi="Times New Roman"/>
          <w:sz w:val="22"/>
          <w:szCs w:val="22"/>
        </w:rPr>
        <w:t>13.6</w:t>
      </w:r>
      <w:r w:rsidR="00875BFF" w:rsidRPr="00F407EC">
        <w:rPr>
          <w:rStyle w:val="fontstyle01"/>
          <w:rFonts w:ascii="Times New Roman" w:hAnsi="Times New Roman"/>
          <w:sz w:val="22"/>
          <w:szCs w:val="22"/>
        </w:rPr>
        <w:t xml:space="preserve">. Если по окончании срока подачи котировочных заявок, установленного в извещении о проведении запроса котировок, заказчиком будет получена только одна котировочная </w:t>
      </w:r>
      <w:r w:rsidR="009E3AD1" w:rsidRPr="00F407EC">
        <w:rPr>
          <w:rStyle w:val="fontstyle01"/>
          <w:rFonts w:ascii="Times New Roman" w:hAnsi="Times New Roman"/>
          <w:sz w:val="22"/>
          <w:szCs w:val="22"/>
        </w:rPr>
        <w:t>заявка несмотря на то, что</w:t>
      </w:r>
      <w:r w:rsidR="00875BFF" w:rsidRPr="00F407EC">
        <w:rPr>
          <w:rStyle w:val="fontstyle01"/>
          <w:rFonts w:ascii="Times New Roman" w:hAnsi="Times New Roman"/>
          <w:sz w:val="22"/>
          <w:szCs w:val="22"/>
        </w:rPr>
        <w:t xml:space="preserve"> запрос котировок признается несостоявшимся, комиссия по закупке рассмотрит ее в порядке, установленном настоящим</w:t>
      </w:r>
      <w:r w:rsidR="00875BFF" w:rsidRPr="00F407EC">
        <w:rPr>
          <w:color w:val="000000"/>
          <w:sz w:val="22"/>
          <w:szCs w:val="22"/>
        </w:rPr>
        <w:t xml:space="preserve"> извещением</w:t>
      </w:r>
      <w:r w:rsidR="00875BFF" w:rsidRPr="00F407EC">
        <w:rPr>
          <w:rStyle w:val="fontstyle01"/>
          <w:rFonts w:ascii="Times New Roman" w:hAnsi="Times New Roman"/>
          <w:sz w:val="22"/>
          <w:szCs w:val="22"/>
        </w:rPr>
        <w:t>. Если рассматриваемая котировочная заявка и подавший такую заявку участник закупки соответствуют требованиям и условиям, предусмотренным в извещении о проведении запроса котировок, заказчик заключит договор с участником закупки, подавшим такую заявку на условиях, указанных в извещении о проведении запроса котировок, проекта договора и заявки, поданной участником. Такой участник не вправе</w:t>
      </w:r>
      <w:r w:rsidR="00875BFF" w:rsidRPr="00F407EC">
        <w:rPr>
          <w:color w:val="000000"/>
          <w:sz w:val="22"/>
          <w:szCs w:val="22"/>
        </w:rPr>
        <w:t xml:space="preserve"> </w:t>
      </w:r>
      <w:r w:rsidR="00875BFF" w:rsidRPr="00F407EC">
        <w:rPr>
          <w:rStyle w:val="fontstyle01"/>
          <w:rFonts w:ascii="Times New Roman" w:hAnsi="Times New Roman"/>
          <w:sz w:val="22"/>
          <w:szCs w:val="22"/>
        </w:rPr>
        <w:t xml:space="preserve">отказаться от заключения договора. </w:t>
      </w:r>
    </w:p>
    <w:bookmarkEnd w:id="7"/>
    <w:p w:rsidR="00875BFF" w:rsidRPr="00F407EC" w:rsidRDefault="005F08AF" w:rsidP="007421E3">
      <w:pPr>
        <w:widowControl w:val="0"/>
        <w:autoSpaceDE w:val="0"/>
        <w:autoSpaceDN w:val="0"/>
        <w:adjustRightInd w:val="0"/>
        <w:spacing w:line="240" w:lineRule="auto"/>
        <w:ind w:firstLine="709"/>
        <w:rPr>
          <w:sz w:val="22"/>
          <w:szCs w:val="22"/>
        </w:rPr>
      </w:pPr>
      <w:r w:rsidRPr="00F407EC">
        <w:rPr>
          <w:sz w:val="22"/>
          <w:szCs w:val="22"/>
        </w:rPr>
        <w:t>13.7</w:t>
      </w:r>
      <w:r w:rsidR="00875BFF" w:rsidRPr="00F407EC">
        <w:rPr>
          <w:sz w:val="22"/>
          <w:szCs w:val="22"/>
        </w:rPr>
        <w:t>. Котировочные заявки, полученные заказчиком после окончания срока подачи котировочных заявок, установленного извещением о проведении запроса котировок, не рассматриваются.</w:t>
      </w:r>
    </w:p>
    <w:p w:rsidR="00DC0ECD" w:rsidRPr="009F35A6" w:rsidRDefault="00DC0ECD" w:rsidP="00DC0ECD">
      <w:pPr>
        <w:spacing w:line="240" w:lineRule="auto"/>
        <w:ind w:firstLine="709"/>
        <w:rPr>
          <w:rStyle w:val="fontstyle01"/>
          <w:rFonts w:ascii="Times New Roman" w:hAnsi="Times New Roman"/>
          <w:b/>
          <w:bCs/>
          <w:sz w:val="22"/>
          <w:szCs w:val="22"/>
        </w:rPr>
      </w:pPr>
      <w:bookmarkStart w:id="8" w:name="_Hlk189655852"/>
      <w:bookmarkStart w:id="9" w:name="sub_97"/>
      <w:bookmarkStart w:id="10" w:name="sub_127"/>
      <w:r w:rsidRPr="009F35A6">
        <w:rPr>
          <w:rStyle w:val="fontstyle01"/>
          <w:rFonts w:ascii="Times New Roman" w:hAnsi="Times New Roman"/>
          <w:b/>
          <w:bCs/>
          <w:sz w:val="22"/>
          <w:szCs w:val="22"/>
        </w:rPr>
        <w:t>14.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 а также об установлении минимальной обязательной доли закупок товаров российского происхождения</w:t>
      </w:r>
    </w:p>
    <w:p w:rsidR="00DC0ECD" w:rsidRPr="009F35A6" w:rsidRDefault="00DC0ECD" w:rsidP="00DC0ECD">
      <w:pPr>
        <w:spacing w:line="240" w:lineRule="auto"/>
        <w:ind w:firstLine="709"/>
        <w:rPr>
          <w:rStyle w:val="fontstyle01"/>
          <w:rFonts w:ascii="Times New Roman" w:hAnsi="Times New Roman"/>
          <w:b/>
          <w:bCs/>
          <w:sz w:val="22"/>
          <w:szCs w:val="22"/>
        </w:rPr>
      </w:pPr>
      <w:r w:rsidRPr="009F35A6">
        <w:rPr>
          <w:rStyle w:val="fontstyle01"/>
          <w:rFonts w:ascii="Times New Roman" w:hAnsi="Times New Roman"/>
          <w:b/>
          <w:bCs/>
          <w:sz w:val="22"/>
          <w:szCs w:val="22"/>
        </w:rPr>
        <w:t>(1) Информация о запрете или об ограничении закупок товаров, о преимуществе:</w:t>
      </w:r>
    </w:p>
    <w:tbl>
      <w:tblPr>
        <w:tblStyle w:val="ab"/>
        <w:tblW w:w="0" w:type="auto"/>
        <w:tblLook w:val="04A0"/>
      </w:tblPr>
      <w:tblGrid>
        <w:gridCol w:w="7338"/>
        <w:gridCol w:w="2233"/>
      </w:tblGrid>
      <w:tr w:rsidR="00DC0ECD" w:rsidRPr="009F35A6" w:rsidTr="00E606D8">
        <w:tc>
          <w:tcPr>
            <w:tcW w:w="7338" w:type="dxa"/>
          </w:tcPr>
          <w:p w:rsidR="00DC0ECD" w:rsidRPr="009F35A6" w:rsidRDefault="00DC0ECD" w:rsidP="00E606D8">
            <w:pPr>
              <w:spacing w:line="240" w:lineRule="auto"/>
              <w:ind w:firstLine="0"/>
              <w:rPr>
                <w:rStyle w:val="fontstyle01"/>
                <w:rFonts w:ascii="Times New Roman" w:hAnsi="Times New Roman"/>
                <w:sz w:val="22"/>
                <w:szCs w:val="22"/>
              </w:rPr>
            </w:pPr>
            <w:r w:rsidRPr="009F35A6">
              <w:rPr>
                <w:rStyle w:val="fontstyle01"/>
                <w:rFonts w:ascii="Times New Roman" w:hAnsi="Times New Roman"/>
                <w:b/>
                <w:bCs/>
                <w:sz w:val="22"/>
                <w:szCs w:val="22"/>
              </w:rPr>
              <w:t xml:space="preserve">Запрет </w:t>
            </w:r>
            <w:r w:rsidRPr="009F35A6">
              <w:rPr>
                <w:rStyle w:val="fontstyle01"/>
                <w:rFonts w:ascii="Times New Roman" w:hAnsi="Times New Roman"/>
                <w:sz w:val="22"/>
                <w:szCs w:val="22"/>
              </w:rPr>
              <w:t>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9F35A6">
              <w:rPr>
                <w:rStyle w:val="fontstyle01"/>
                <w:rFonts w:ascii="Times New Roman" w:hAnsi="Times New Roman"/>
                <w:i/>
                <w:iCs/>
                <w:sz w:val="22"/>
                <w:szCs w:val="22"/>
              </w:rPr>
              <w:t>за исключением случаев, когда такие запреты могут или не применяются</w:t>
            </w:r>
            <w:r w:rsidRPr="009F35A6">
              <w:rPr>
                <w:rStyle w:val="fontstyle01"/>
                <w:rFonts w:ascii="Times New Roman" w:hAnsi="Times New Roman"/>
                <w:sz w:val="22"/>
                <w:szCs w:val="22"/>
              </w:rPr>
              <w:t>)</w:t>
            </w:r>
          </w:p>
        </w:tc>
        <w:tc>
          <w:tcPr>
            <w:tcW w:w="2233" w:type="dxa"/>
          </w:tcPr>
          <w:p w:rsidR="00DC0ECD" w:rsidRPr="009F35A6" w:rsidRDefault="00DC0ECD" w:rsidP="00E606D8">
            <w:pPr>
              <w:spacing w:line="240" w:lineRule="auto"/>
              <w:ind w:firstLine="0"/>
              <w:rPr>
                <w:rStyle w:val="fontstyle01"/>
                <w:rFonts w:ascii="Times New Roman" w:hAnsi="Times New Roman"/>
                <w:color w:val="FF0000"/>
                <w:sz w:val="22"/>
                <w:szCs w:val="22"/>
              </w:rPr>
            </w:pPr>
            <w:r w:rsidRPr="009F35A6">
              <w:rPr>
                <w:rStyle w:val="fontstyle01"/>
                <w:rFonts w:ascii="Times New Roman" w:hAnsi="Times New Roman"/>
                <w:color w:val="FF0000"/>
                <w:sz w:val="22"/>
                <w:szCs w:val="22"/>
              </w:rPr>
              <w:t>Не установлено</w:t>
            </w:r>
          </w:p>
        </w:tc>
      </w:tr>
      <w:tr w:rsidR="00DC0ECD" w:rsidRPr="009F35A6" w:rsidTr="00E606D8">
        <w:tc>
          <w:tcPr>
            <w:tcW w:w="7338" w:type="dxa"/>
          </w:tcPr>
          <w:p w:rsidR="00DC0ECD" w:rsidRPr="009F35A6" w:rsidRDefault="00DC0ECD" w:rsidP="00DC0ECD">
            <w:pPr>
              <w:spacing w:line="240" w:lineRule="auto"/>
              <w:ind w:firstLine="0"/>
              <w:rPr>
                <w:rStyle w:val="fontstyle01"/>
                <w:rFonts w:ascii="Times New Roman" w:hAnsi="Times New Roman"/>
                <w:sz w:val="22"/>
                <w:szCs w:val="22"/>
              </w:rPr>
            </w:pPr>
            <w:r w:rsidRPr="009F35A6">
              <w:rPr>
                <w:rStyle w:val="fontstyle01"/>
                <w:rFonts w:ascii="Times New Roman" w:hAnsi="Times New Roman"/>
                <w:b/>
                <w:bCs/>
                <w:sz w:val="22"/>
                <w:szCs w:val="22"/>
              </w:rPr>
              <w:t>Ограничение</w:t>
            </w:r>
            <w:r w:rsidRPr="009F35A6">
              <w:rPr>
                <w:rStyle w:val="fontstyle01"/>
                <w:rFonts w:ascii="Times New Roman" w:hAnsi="Times New Roman"/>
                <w:sz w:val="22"/>
                <w:szCs w:val="22"/>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9F35A6">
              <w:rPr>
                <w:rStyle w:val="fontstyle01"/>
                <w:rFonts w:ascii="Times New Roman" w:hAnsi="Times New Roman"/>
                <w:i/>
                <w:iCs/>
                <w:sz w:val="22"/>
                <w:szCs w:val="22"/>
              </w:rPr>
              <w:t xml:space="preserve">за исключением </w:t>
            </w:r>
            <w:r w:rsidRPr="009F35A6">
              <w:rPr>
                <w:rStyle w:val="fontstyle01"/>
                <w:rFonts w:ascii="Times New Roman" w:hAnsi="Times New Roman"/>
                <w:i/>
                <w:iCs/>
                <w:sz w:val="22"/>
                <w:szCs w:val="22"/>
              </w:rPr>
              <w:lastRenderedPageBreak/>
              <w:t>случаев, когда такие ограничения могут или не применяются</w:t>
            </w:r>
            <w:r w:rsidRPr="009F35A6">
              <w:rPr>
                <w:rStyle w:val="fontstyle01"/>
                <w:rFonts w:ascii="Times New Roman" w:hAnsi="Times New Roman"/>
                <w:sz w:val="22"/>
                <w:szCs w:val="22"/>
              </w:rPr>
              <w:t>)</w:t>
            </w:r>
          </w:p>
        </w:tc>
        <w:tc>
          <w:tcPr>
            <w:tcW w:w="2233" w:type="dxa"/>
          </w:tcPr>
          <w:p w:rsidR="00DC0ECD" w:rsidRPr="009F35A6" w:rsidRDefault="00DC0ECD" w:rsidP="00DC0ECD">
            <w:pPr>
              <w:spacing w:line="240" w:lineRule="auto"/>
              <w:ind w:firstLine="0"/>
              <w:rPr>
                <w:rStyle w:val="fontstyle01"/>
                <w:rFonts w:ascii="Times New Roman" w:hAnsi="Times New Roman"/>
                <w:color w:val="FF0000"/>
                <w:sz w:val="22"/>
                <w:szCs w:val="22"/>
              </w:rPr>
            </w:pPr>
            <w:r w:rsidRPr="009F35A6">
              <w:rPr>
                <w:rStyle w:val="fontstyle01"/>
                <w:rFonts w:ascii="Times New Roman" w:hAnsi="Times New Roman"/>
                <w:color w:val="FF0000"/>
                <w:sz w:val="22"/>
                <w:szCs w:val="22"/>
              </w:rPr>
              <w:lastRenderedPageBreak/>
              <w:t>Не установлено</w:t>
            </w:r>
          </w:p>
        </w:tc>
      </w:tr>
      <w:tr w:rsidR="00DC0ECD" w:rsidRPr="009F35A6" w:rsidTr="00E606D8">
        <w:trPr>
          <w:trHeight w:val="62"/>
        </w:trPr>
        <w:tc>
          <w:tcPr>
            <w:tcW w:w="7338" w:type="dxa"/>
          </w:tcPr>
          <w:p w:rsidR="00DC0ECD" w:rsidRPr="009F35A6" w:rsidRDefault="00DC0ECD" w:rsidP="00E606D8">
            <w:pPr>
              <w:spacing w:line="240" w:lineRule="auto"/>
              <w:ind w:firstLine="0"/>
              <w:rPr>
                <w:rStyle w:val="fontstyle01"/>
                <w:rFonts w:ascii="Times New Roman" w:hAnsi="Times New Roman"/>
                <w:sz w:val="22"/>
                <w:szCs w:val="22"/>
              </w:rPr>
            </w:pPr>
            <w:r w:rsidRPr="009F35A6">
              <w:rPr>
                <w:rStyle w:val="fontstyle01"/>
                <w:rFonts w:ascii="Times New Roman" w:hAnsi="Times New Roman"/>
                <w:b/>
                <w:bCs/>
                <w:sz w:val="22"/>
                <w:szCs w:val="22"/>
              </w:rPr>
              <w:lastRenderedPageBreak/>
              <w:t>Преимущество</w:t>
            </w:r>
            <w:r w:rsidRPr="009F35A6">
              <w:rPr>
                <w:rStyle w:val="fontstyle01"/>
                <w:rFonts w:ascii="Times New Roman" w:hAnsi="Times New Roman"/>
                <w:sz w:val="22"/>
                <w:szCs w:val="22"/>
              </w:rPr>
              <w:t xml:space="preserve"> в отношении товаров (в том числе поставляемых при выполнении закупаемых работ, оказании закупаемых услуг), работ, услуг, соответственно выполняемых, оказываемых иностранными лицами, указанных и не указанных в позициях перечня № 1-2 ПП РФ от 23.12.2024 № 1875</w:t>
            </w:r>
          </w:p>
        </w:tc>
        <w:tc>
          <w:tcPr>
            <w:tcW w:w="2233" w:type="dxa"/>
          </w:tcPr>
          <w:p w:rsidR="00DC0ECD" w:rsidRPr="009F35A6" w:rsidRDefault="00DC0ECD" w:rsidP="00E606D8">
            <w:pPr>
              <w:spacing w:line="240" w:lineRule="auto"/>
              <w:ind w:firstLine="0"/>
              <w:rPr>
                <w:rStyle w:val="fontstyle01"/>
                <w:rFonts w:ascii="Times New Roman" w:hAnsi="Times New Roman"/>
                <w:color w:val="FF0000"/>
                <w:sz w:val="22"/>
                <w:szCs w:val="22"/>
              </w:rPr>
            </w:pPr>
            <w:r w:rsidRPr="009F35A6">
              <w:rPr>
                <w:rStyle w:val="fontstyle01"/>
                <w:rFonts w:ascii="Times New Roman" w:hAnsi="Times New Roman"/>
                <w:color w:val="FF0000"/>
                <w:sz w:val="22"/>
                <w:szCs w:val="22"/>
              </w:rPr>
              <w:t>Не установлено</w:t>
            </w:r>
          </w:p>
        </w:tc>
      </w:tr>
    </w:tbl>
    <w:p w:rsidR="00DC0ECD" w:rsidRPr="009F35A6" w:rsidRDefault="00DC0ECD" w:rsidP="00DC0ECD">
      <w:pPr>
        <w:spacing w:line="240" w:lineRule="auto"/>
        <w:ind w:firstLine="709"/>
        <w:rPr>
          <w:rStyle w:val="fontstyle01"/>
          <w:rFonts w:ascii="Times New Roman" w:hAnsi="Times New Roman"/>
          <w:b/>
          <w:bCs/>
          <w:sz w:val="22"/>
          <w:szCs w:val="22"/>
        </w:rPr>
      </w:pPr>
      <w:r w:rsidRPr="009F35A6">
        <w:rPr>
          <w:rStyle w:val="fontstyle01"/>
          <w:rFonts w:ascii="Times New Roman" w:hAnsi="Times New Roman"/>
          <w:b/>
          <w:bCs/>
          <w:sz w:val="22"/>
          <w:szCs w:val="22"/>
        </w:rPr>
        <w:t xml:space="preserve">Информацией и документами, подтверждающими страну происхождения товара </w:t>
      </w:r>
      <w:r w:rsidRPr="009F35A6">
        <w:rPr>
          <w:rStyle w:val="fontstyle01"/>
          <w:rFonts w:ascii="Times New Roman" w:hAnsi="Times New Roman"/>
          <w:sz w:val="22"/>
          <w:szCs w:val="22"/>
        </w:rPr>
        <w:t>в части вышеприведенных мер, является:</w:t>
      </w:r>
    </w:p>
    <w:tbl>
      <w:tblPr>
        <w:tblStyle w:val="ab"/>
        <w:tblW w:w="0" w:type="auto"/>
        <w:tblLook w:val="04A0"/>
      </w:tblPr>
      <w:tblGrid>
        <w:gridCol w:w="4735"/>
        <w:gridCol w:w="4836"/>
      </w:tblGrid>
      <w:tr w:rsidR="00DC0ECD" w:rsidRPr="009F35A6" w:rsidTr="00E606D8">
        <w:tc>
          <w:tcPr>
            <w:tcW w:w="4735" w:type="dxa"/>
          </w:tcPr>
          <w:p w:rsidR="00DC0ECD" w:rsidRPr="009F35A6" w:rsidRDefault="00DC0ECD" w:rsidP="00DC0ECD">
            <w:pPr>
              <w:pStyle w:val="afb"/>
              <w:spacing w:line="240" w:lineRule="auto"/>
              <w:ind w:left="0" w:firstLine="0"/>
              <w:rPr>
                <w:rStyle w:val="fontstyle01"/>
                <w:rFonts w:ascii="Times New Roman" w:hAnsi="Times New Roman"/>
                <w:sz w:val="22"/>
                <w:szCs w:val="22"/>
              </w:rPr>
            </w:pPr>
            <w:r w:rsidRPr="009F35A6">
              <w:rPr>
                <w:rStyle w:val="fontstyle01"/>
                <w:rFonts w:ascii="Segoe UI Symbol" w:hAnsi="Segoe UI Symbol" w:cs="Segoe UI Symbol"/>
                <w:sz w:val="22"/>
                <w:szCs w:val="22"/>
              </w:rPr>
              <w:t>☐</w:t>
            </w:r>
            <w:r w:rsidRPr="009F35A6">
              <w:rPr>
                <w:rStyle w:val="fontstyle01"/>
                <w:rFonts w:ascii="Times New Roman" w:hAnsi="Times New Roman"/>
                <w:sz w:val="22"/>
                <w:szCs w:val="22"/>
              </w:rPr>
              <w:t xml:space="preserve"> номер реестровой записи</w:t>
            </w:r>
          </w:p>
        </w:tc>
        <w:tc>
          <w:tcPr>
            <w:tcW w:w="4836" w:type="dxa"/>
          </w:tcPr>
          <w:p w:rsidR="00DC0ECD" w:rsidRPr="009F35A6" w:rsidRDefault="00DC0ECD" w:rsidP="00DC0ECD">
            <w:pPr>
              <w:pStyle w:val="afb"/>
              <w:spacing w:line="240" w:lineRule="auto"/>
              <w:ind w:left="0" w:firstLine="0"/>
              <w:rPr>
                <w:rStyle w:val="fontstyle01"/>
                <w:rFonts w:ascii="Times New Roman" w:hAnsi="Times New Roman"/>
                <w:sz w:val="22"/>
                <w:szCs w:val="22"/>
              </w:rPr>
            </w:pPr>
            <w:r w:rsidRPr="009F35A6">
              <w:rPr>
                <w:rStyle w:val="fontstyle01"/>
                <w:rFonts w:ascii="Segoe UI Symbol" w:hAnsi="Segoe UI Symbol" w:cs="Segoe UI Symbol"/>
                <w:sz w:val="22"/>
                <w:szCs w:val="22"/>
              </w:rPr>
              <w:t>☐</w:t>
            </w:r>
            <w:r w:rsidRPr="009F35A6">
              <w:rPr>
                <w:rStyle w:val="fontstyle01"/>
                <w:rFonts w:ascii="Times New Roman" w:hAnsi="Times New Roman"/>
                <w:sz w:val="22"/>
                <w:szCs w:val="22"/>
              </w:rPr>
              <w:t xml:space="preserve"> из российского (евразийского) реестра промышленной продукции</w:t>
            </w:r>
          </w:p>
          <w:p w:rsidR="00DC0ECD" w:rsidRPr="009F35A6" w:rsidRDefault="00DC0ECD" w:rsidP="00E606D8">
            <w:pPr>
              <w:spacing w:line="240" w:lineRule="auto"/>
              <w:ind w:firstLine="0"/>
              <w:rPr>
                <w:rStyle w:val="fontstyle01"/>
                <w:rFonts w:ascii="Times New Roman" w:hAnsi="Times New Roman"/>
                <w:sz w:val="22"/>
                <w:szCs w:val="22"/>
              </w:rPr>
            </w:pPr>
            <w:r w:rsidRPr="009F35A6">
              <w:rPr>
                <w:rStyle w:val="fontstyle01"/>
                <w:rFonts w:ascii="Segoe UI Symbol" w:hAnsi="Segoe UI Symbol" w:cs="Segoe UI Symbol"/>
                <w:sz w:val="22"/>
                <w:szCs w:val="22"/>
              </w:rPr>
              <w:t>☐</w:t>
            </w:r>
            <w:r w:rsidRPr="009F35A6">
              <w:rPr>
                <w:rStyle w:val="fontstyle01"/>
                <w:rFonts w:ascii="Times New Roman" w:hAnsi="Times New Roman"/>
                <w:sz w:val="22"/>
                <w:szCs w:val="22"/>
              </w:rPr>
              <w:t xml:space="preserve"> из реестра российского (евразийского) программного обеспечения</w:t>
            </w:r>
          </w:p>
        </w:tc>
      </w:tr>
      <w:tr w:rsidR="00DC0ECD" w:rsidRPr="009F35A6" w:rsidTr="00E606D8">
        <w:tc>
          <w:tcPr>
            <w:tcW w:w="4735" w:type="dxa"/>
          </w:tcPr>
          <w:p w:rsidR="00DC0ECD" w:rsidRPr="009F35A6" w:rsidRDefault="00DC0ECD" w:rsidP="00E606D8">
            <w:pPr>
              <w:spacing w:line="240" w:lineRule="auto"/>
              <w:ind w:firstLine="0"/>
              <w:rPr>
                <w:rStyle w:val="fontstyle01"/>
                <w:rFonts w:ascii="Times New Roman" w:hAnsi="Times New Roman"/>
                <w:sz w:val="22"/>
                <w:szCs w:val="22"/>
              </w:rPr>
            </w:pPr>
            <w:r w:rsidRPr="009F35A6">
              <w:rPr>
                <w:rStyle w:val="fontstyle01"/>
                <w:rFonts w:ascii="Segoe UI Symbol" w:hAnsi="Segoe UI Symbol" w:cs="Segoe UI Symbol"/>
                <w:sz w:val="22"/>
                <w:szCs w:val="22"/>
              </w:rPr>
              <w:t>☐</w:t>
            </w:r>
            <w:r w:rsidRPr="009F35A6">
              <w:rPr>
                <w:rStyle w:val="fontstyle01"/>
                <w:rFonts w:ascii="Times New Roman" w:hAnsi="Times New Roman"/>
                <w:sz w:val="22"/>
                <w:szCs w:val="22"/>
              </w:rPr>
              <w:t xml:space="preserve"> наименование страны происхождения</w:t>
            </w:r>
          </w:p>
          <w:p w:rsidR="00DC0ECD" w:rsidRPr="009F35A6" w:rsidRDefault="00DC0ECD" w:rsidP="00E606D8">
            <w:pPr>
              <w:spacing w:line="240" w:lineRule="auto"/>
              <w:ind w:firstLine="0"/>
              <w:rPr>
                <w:rStyle w:val="fontstyle01"/>
                <w:rFonts w:ascii="Times New Roman" w:hAnsi="Times New Roman"/>
                <w:sz w:val="22"/>
                <w:szCs w:val="22"/>
              </w:rPr>
            </w:pPr>
          </w:p>
        </w:tc>
        <w:tc>
          <w:tcPr>
            <w:tcW w:w="4836" w:type="dxa"/>
          </w:tcPr>
          <w:p w:rsidR="00DC0ECD" w:rsidRPr="009F35A6" w:rsidRDefault="00DC0ECD" w:rsidP="00E606D8">
            <w:pPr>
              <w:spacing w:line="240" w:lineRule="auto"/>
              <w:ind w:firstLine="0"/>
              <w:rPr>
                <w:rStyle w:val="fontstyle01"/>
                <w:rFonts w:ascii="Times New Roman" w:hAnsi="Times New Roman"/>
                <w:sz w:val="22"/>
                <w:szCs w:val="22"/>
              </w:rPr>
            </w:pPr>
          </w:p>
        </w:tc>
      </w:tr>
      <w:tr w:rsidR="00DC0ECD" w:rsidRPr="009F35A6" w:rsidTr="00E606D8">
        <w:tc>
          <w:tcPr>
            <w:tcW w:w="4735" w:type="dxa"/>
          </w:tcPr>
          <w:p w:rsidR="00DC0ECD" w:rsidRPr="009F35A6" w:rsidRDefault="00DC0ECD" w:rsidP="00E606D8">
            <w:pPr>
              <w:spacing w:line="240" w:lineRule="auto"/>
              <w:ind w:firstLine="0"/>
              <w:rPr>
                <w:rStyle w:val="fontstyle01"/>
                <w:rFonts w:ascii="Times New Roman" w:hAnsi="Times New Roman"/>
                <w:sz w:val="22"/>
                <w:szCs w:val="22"/>
              </w:rPr>
            </w:pPr>
            <w:r w:rsidRPr="009F35A6">
              <w:rPr>
                <w:rStyle w:val="fontstyle01"/>
                <w:rFonts w:ascii="Segoe UI Symbol" w:hAnsi="Segoe UI Symbol" w:cs="Segoe UI Symbol"/>
                <w:sz w:val="22"/>
                <w:szCs w:val="22"/>
              </w:rPr>
              <w:t>☐</w:t>
            </w:r>
            <w:r w:rsidRPr="009F35A6">
              <w:rPr>
                <w:rStyle w:val="fontstyle01"/>
                <w:rFonts w:ascii="Times New Roman" w:hAnsi="Times New Roman"/>
                <w:sz w:val="22"/>
                <w:szCs w:val="22"/>
              </w:rPr>
              <w:t xml:space="preserve"> акт экспертизы ТПП РФ или аналогичный документ, выданный в ЕАЭС</w:t>
            </w:r>
          </w:p>
          <w:p w:rsidR="00DC0ECD" w:rsidRPr="009F35A6" w:rsidRDefault="00DC0ECD" w:rsidP="00E606D8">
            <w:pPr>
              <w:spacing w:line="240" w:lineRule="auto"/>
              <w:ind w:firstLine="0"/>
              <w:rPr>
                <w:rStyle w:val="fontstyle01"/>
                <w:rFonts w:ascii="Times New Roman" w:hAnsi="Times New Roman"/>
                <w:sz w:val="22"/>
                <w:szCs w:val="22"/>
              </w:rPr>
            </w:pPr>
          </w:p>
        </w:tc>
        <w:tc>
          <w:tcPr>
            <w:tcW w:w="4836" w:type="dxa"/>
          </w:tcPr>
          <w:p w:rsidR="00DC0ECD" w:rsidRPr="009F35A6" w:rsidRDefault="00DC0ECD" w:rsidP="00E606D8">
            <w:pPr>
              <w:spacing w:line="240" w:lineRule="auto"/>
              <w:ind w:firstLine="0"/>
              <w:rPr>
                <w:rStyle w:val="fontstyle01"/>
                <w:rFonts w:ascii="Times New Roman" w:hAnsi="Times New Roman"/>
                <w:sz w:val="22"/>
                <w:szCs w:val="22"/>
              </w:rPr>
            </w:pPr>
          </w:p>
        </w:tc>
      </w:tr>
      <w:tr w:rsidR="00DC0ECD" w:rsidRPr="009F35A6" w:rsidTr="00E606D8">
        <w:tc>
          <w:tcPr>
            <w:tcW w:w="4735" w:type="dxa"/>
          </w:tcPr>
          <w:p w:rsidR="00DC0ECD" w:rsidRPr="009F35A6" w:rsidRDefault="00DC0ECD" w:rsidP="00E606D8">
            <w:pPr>
              <w:spacing w:line="240" w:lineRule="auto"/>
              <w:ind w:firstLine="0"/>
              <w:rPr>
                <w:rStyle w:val="fontstyle01"/>
                <w:rFonts w:ascii="Times New Roman" w:hAnsi="Times New Roman"/>
                <w:sz w:val="22"/>
                <w:szCs w:val="22"/>
              </w:rPr>
            </w:pPr>
            <w:r w:rsidRPr="009F35A6">
              <w:rPr>
                <w:rStyle w:val="fontstyle01"/>
                <w:rFonts w:ascii="Segoe UI Symbol" w:hAnsi="Segoe UI Symbol" w:cs="Segoe UI Symbol"/>
                <w:sz w:val="22"/>
                <w:szCs w:val="22"/>
              </w:rPr>
              <w:t>☐</w:t>
            </w:r>
            <w:r w:rsidRPr="009F35A6">
              <w:rPr>
                <w:rStyle w:val="fontstyle01"/>
                <w:rFonts w:ascii="Times New Roman" w:hAnsi="Times New Roman"/>
                <w:sz w:val="22"/>
                <w:szCs w:val="22"/>
              </w:rPr>
              <w:t xml:space="preserve"> сертификат о происхождении товара (СТ-1)</w:t>
            </w:r>
          </w:p>
          <w:p w:rsidR="00DC0ECD" w:rsidRPr="009F35A6" w:rsidRDefault="00DC0ECD" w:rsidP="00E606D8">
            <w:pPr>
              <w:spacing w:line="240" w:lineRule="auto"/>
              <w:ind w:firstLine="0"/>
              <w:rPr>
                <w:rStyle w:val="fontstyle01"/>
                <w:rFonts w:ascii="Times New Roman" w:hAnsi="Times New Roman"/>
                <w:sz w:val="22"/>
                <w:szCs w:val="22"/>
              </w:rPr>
            </w:pPr>
          </w:p>
        </w:tc>
        <w:tc>
          <w:tcPr>
            <w:tcW w:w="4836" w:type="dxa"/>
          </w:tcPr>
          <w:p w:rsidR="00DC0ECD" w:rsidRPr="009F35A6" w:rsidRDefault="00DC0ECD" w:rsidP="00E606D8">
            <w:pPr>
              <w:spacing w:line="240" w:lineRule="auto"/>
              <w:ind w:firstLine="0"/>
              <w:rPr>
                <w:rStyle w:val="fontstyle01"/>
                <w:rFonts w:ascii="Times New Roman" w:hAnsi="Times New Roman"/>
                <w:sz w:val="22"/>
                <w:szCs w:val="22"/>
              </w:rPr>
            </w:pPr>
          </w:p>
        </w:tc>
      </w:tr>
      <w:tr w:rsidR="00DC0ECD" w:rsidRPr="009F35A6" w:rsidTr="00E606D8">
        <w:tc>
          <w:tcPr>
            <w:tcW w:w="4735" w:type="dxa"/>
          </w:tcPr>
          <w:p w:rsidR="00DC0ECD" w:rsidRPr="009F35A6" w:rsidRDefault="00DC0ECD" w:rsidP="00E606D8">
            <w:pPr>
              <w:spacing w:line="240" w:lineRule="auto"/>
              <w:ind w:firstLine="0"/>
              <w:rPr>
                <w:rStyle w:val="fontstyle01"/>
                <w:rFonts w:ascii="Times New Roman" w:hAnsi="Times New Roman"/>
                <w:sz w:val="22"/>
                <w:szCs w:val="22"/>
              </w:rPr>
            </w:pPr>
            <w:r w:rsidRPr="009F35A6">
              <w:rPr>
                <w:rStyle w:val="fontstyle01"/>
                <w:rFonts w:ascii="Segoe UI Symbol" w:hAnsi="Segoe UI Symbol" w:cs="Segoe UI Symbol"/>
                <w:sz w:val="22"/>
                <w:szCs w:val="22"/>
              </w:rPr>
              <w:t>☐</w:t>
            </w:r>
            <w:r w:rsidRPr="009F35A6">
              <w:rPr>
                <w:rStyle w:val="fontstyle01"/>
                <w:rFonts w:ascii="Times New Roman" w:hAnsi="Times New Roman"/>
                <w:sz w:val="22"/>
                <w:szCs w:val="22"/>
              </w:rPr>
              <w:t xml:space="preserve"> реквизиты (дата и номер) документа о соответствии производства медизделий требованиям ГОСТ ISO 13485-2017</w:t>
            </w:r>
          </w:p>
          <w:p w:rsidR="00DC0ECD" w:rsidRPr="009F35A6" w:rsidRDefault="00DC0ECD" w:rsidP="00E606D8">
            <w:pPr>
              <w:spacing w:line="240" w:lineRule="auto"/>
              <w:ind w:firstLine="0"/>
              <w:rPr>
                <w:rStyle w:val="fontstyle01"/>
                <w:rFonts w:ascii="Times New Roman" w:hAnsi="Times New Roman"/>
                <w:sz w:val="22"/>
                <w:szCs w:val="22"/>
              </w:rPr>
            </w:pPr>
          </w:p>
        </w:tc>
        <w:tc>
          <w:tcPr>
            <w:tcW w:w="4836" w:type="dxa"/>
          </w:tcPr>
          <w:p w:rsidR="00DC0ECD" w:rsidRPr="009F35A6" w:rsidRDefault="00DC0ECD" w:rsidP="00E606D8">
            <w:pPr>
              <w:spacing w:line="240" w:lineRule="auto"/>
              <w:ind w:firstLine="0"/>
              <w:rPr>
                <w:rStyle w:val="fontstyle01"/>
                <w:rFonts w:ascii="Times New Roman" w:hAnsi="Times New Roman"/>
                <w:sz w:val="22"/>
                <w:szCs w:val="22"/>
              </w:rPr>
            </w:pPr>
          </w:p>
        </w:tc>
      </w:tr>
    </w:tbl>
    <w:p w:rsidR="00DC0ECD" w:rsidRPr="009F35A6" w:rsidRDefault="00DC0ECD" w:rsidP="00DC0ECD">
      <w:pPr>
        <w:tabs>
          <w:tab w:val="left" w:pos="618"/>
        </w:tabs>
        <w:spacing w:line="240" w:lineRule="auto"/>
        <w:ind w:firstLine="709"/>
        <w:rPr>
          <w:rStyle w:val="fontstyle01"/>
          <w:rFonts w:ascii="Times New Roman" w:hAnsi="Times New Roman"/>
          <w:sz w:val="22"/>
          <w:szCs w:val="22"/>
        </w:rPr>
      </w:pPr>
    </w:p>
    <w:tbl>
      <w:tblPr>
        <w:tblStyle w:val="ab"/>
        <w:tblW w:w="0" w:type="auto"/>
        <w:tblLook w:val="04A0"/>
      </w:tblPr>
      <w:tblGrid>
        <w:gridCol w:w="7479"/>
        <w:gridCol w:w="2092"/>
      </w:tblGrid>
      <w:tr w:rsidR="00DC0ECD" w:rsidRPr="009F35A6" w:rsidTr="00E606D8">
        <w:tc>
          <w:tcPr>
            <w:tcW w:w="7479" w:type="dxa"/>
          </w:tcPr>
          <w:p w:rsidR="00DC0ECD" w:rsidRPr="009F35A6" w:rsidRDefault="00DC0ECD" w:rsidP="00DC0ECD">
            <w:pPr>
              <w:tabs>
                <w:tab w:val="left" w:pos="618"/>
              </w:tabs>
              <w:spacing w:line="240" w:lineRule="auto"/>
              <w:ind w:firstLine="0"/>
              <w:jc w:val="left"/>
              <w:rPr>
                <w:b/>
                <w:sz w:val="22"/>
                <w:szCs w:val="22"/>
              </w:rPr>
            </w:pPr>
            <w:r w:rsidRPr="009F35A6">
              <w:rPr>
                <w:rStyle w:val="fontstyle01"/>
                <w:rFonts w:ascii="Times New Roman" w:hAnsi="Times New Roman"/>
                <w:b/>
                <w:bCs/>
                <w:sz w:val="22"/>
                <w:szCs w:val="22"/>
              </w:rPr>
              <w:t>(2) Минимальная обязательная доля закупок</w:t>
            </w:r>
            <w:r w:rsidRPr="009F35A6">
              <w:rPr>
                <w:rStyle w:val="fontstyle01"/>
                <w:rFonts w:ascii="Times New Roman" w:hAnsi="Times New Roman"/>
                <w:sz w:val="22"/>
                <w:szCs w:val="22"/>
              </w:rPr>
              <w:t xml:space="preserve">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согласно перечня № 3 ПП РФ.</w:t>
            </w:r>
          </w:p>
        </w:tc>
        <w:tc>
          <w:tcPr>
            <w:tcW w:w="2092" w:type="dxa"/>
          </w:tcPr>
          <w:p w:rsidR="00DC0ECD" w:rsidRPr="009F35A6" w:rsidRDefault="00DC0ECD" w:rsidP="00DC0ECD">
            <w:pPr>
              <w:tabs>
                <w:tab w:val="left" w:pos="618"/>
              </w:tabs>
              <w:spacing w:line="240" w:lineRule="auto"/>
              <w:ind w:firstLine="0"/>
              <w:jc w:val="center"/>
              <w:rPr>
                <w:b/>
                <w:sz w:val="22"/>
                <w:szCs w:val="22"/>
              </w:rPr>
            </w:pPr>
            <w:r w:rsidRPr="009F35A6">
              <w:rPr>
                <w:rStyle w:val="fontstyle01"/>
                <w:rFonts w:ascii="Times New Roman" w:hAnsi="Times New Roman"/>
                <w:color w:val="FF0000"/>
                <w:sz w:val="22"/>
                <w:szCs w:val="22"/>
              </w:rPr>
              <w:t>Не установлено</w:t>
            </w:r>
          </w:p>
        </w:tc>
      </w:tr>
    </w:tbl>
    <w:p w:rsidR="00DC0ECD" w:rsidRPr="009F35A6" w:rsidRDefault="00DC0ECD" w:rsidP="00DC0ECD">
      <w:pPr>
        <w:tabs>
          <w:tab w:val="left" w:pos="618"/>
        </w:tabs>
        <w:spacing w:line="240" w:lineRule="auto"/>
        <w:jc w:val="center"/>
        <w:rPr>
          <w:b/>
          <w:sz w:val="22"/>
          <w:szCs w:val="22"/>
        </w:rPr>
      </w:pPr>
    </w:p>
    <w:p w:rsidR="00DC0ECD" w:rsidRPr="009F35A6" w:rsidRDefault="00DC0ECD" w:rsidP="00DC0ECD">
      <w:pPr>
        <w:spacing w:line="240" w:lineRule="auto"/>
        <w:ind w:firstLine="709"/>
        <w:rPr>
          <w:rStyle w:val="fontstyle01"/>
          <w:rFonts w:ascii="Times New Roman" w:hAnsi="Times New Roman"/>
          <w:b/>
          <w:bCs/>
          <w:sz w:val="22"/>
          <w:szCs w:val="22"/>
        </w:rPr>
      </w:pPr>
      <w:r w:rsidRPr="009F35A6">
        <w:rPr>
          <w:rStyle w:val="fontstyle01"/>
          <w:rFonts w:ascii="Times New Roman" w:hAnsi="Times New Roman"/>
          <w:b/>
          <w:bCs/>
          <w:sz w:val="22"/>
          <w:szCs w:val="22"/>
        </w:rPr>
        <w:t>Информацией и документами</w:t>
      </w:r>
      <w:r w:rsidRPr="009F35A6">
        <w:rPr>
          <w:rStyle w:val="fontstyle01"/>
          <w:rFonts w:ascii="Times New Roman" w:hAnsi="Times New Roman"/>
          <w:sz w:val="22"/>
          <w:szCs w:val="22"/>
        </w:rPr>
        <w:t>, подтверждающими страну происхождения товара в целях учета объема закупок товаров российского происхождения, является:</w:t>
      </w:r>
    </w:p>
    <w:tbl>
      <w:tblPr>
        <w:tblStyle w:val="ab"/>
        <w:tblW w:w="0" w:type="auto"/>
        <w:tblLook w:val="04A0"/>
      </w:tblPr>
      <w:tblGrid>
        <w:gridCol w:w="4735"/>
        <w:gridCol w:w="4836"/>
      </w:tblGrid>
      <w:tr w:rsidR="00DC0ECD" w:rsidRPr="009F35A6" w:rsidTr="00E606D8">
        <w:tc>
          <w:tcPr>
            <w:tcW w:w="4735" w:type="dxa"/>
          </w:tcPr>
          <w:p w:rsidR="00DC0ECD" w:rsidRPr="009F35A6" w:rsidRDefault="00DC0ECD" w:rsidP="00DC0ECD">
            <w:pPr>
              <w:pStyle w:val="afb"/>
              <w:spacing w:line="240" w:lineRule="auto"/>
              <w:ind w:left="0" w:firstLine="0"/>
              <w:rPr>
                <w:rStyle w:val="fontstyle01"/>
                <w:rFonts w:ascii="Times New Roman" w:hAnsi="Times New Roman"/>
                <w:sz w:val="22"/>
                <w:szCs w:val="22"/>
              </w:rPr>
            </w:pPr>
            <w:r w:rsidRPr="009F35A6">
              <w:rPr>
                <w:rStyle w:val="fontstyle01"/>
                <w:rFonts w:ascii="Segoe UI Symbol" w:hAnsi="Segoe UI Symbol" w:cs="Segoe UI Symbol"/>
                <w:sz w:val="22"/>
                <w:szCs w:val="22"/>
              </w:rPr>
              <w:t>☐</w:t>
            </w:r>
            <w:r w:rsidRPr="009F35A6">
              <w:rPr>
                <w:rStyle w:val="fontstyle01"/>
                <w:rFonts w:ascii="Times New Roman" w:hAnsi="Times New Roman"/>
                <w:sz w:val="22"/>
                <w:szCs w:val="22"/>
              </w:rPr>
              <w:t xml:space="preserve"> номер реестровой записи</w:t>
            </w:r>
          </w:p>
        </w:tc>
        <w:tc>
          <w:tcPr>
            <w:tcW w:w="4836" w:type="dxa"/>
          </w:tcPr>
          <w:p w:rsidR="00DC0ECD" w:rsidRPr="009F35A6" w:rsidRDefault="00DC0ECD" w:rsidP="00DC0ECD">
            <w:pPr>
              <w:pStyle w:val="afb"/>
              <w:spacing w:line="240" w:lineRule="auto"/>
              <w:ind w:left="0" w:firstLine="0"/>
              <w:rPr>
                <w:rStyle w:val="fontstyle01"/>
                <w:rFonts w:ascii="Times New Roman" w:hAnsi="Times New Roman"/>
                <w:sz w:val="22"/>
                <w:szCs w:val="22"/>
              </w:rPr>
            </w:pPr>
            <w:r w:rsidRPr="009F35A6">
              <w:rPr>
                <w:rStyle w:val="fontstyle01"/>
                <w:rFonts w:ascii="Segoe UI Symbol" w:hAnsi="Segoe UI Symbol" w:cs="Segoe UI Symbol"/>
                <w:sz w:val="22"/>
                <w:szCs w:val="22"/>
              </w:rPr>
              <w:t>☐</w:t>
            </w:r>
            <w:r w:rsidRPr="009F35A6">
              <w:rPr>
                <w:rStyle w:val="fontstyle01"/>
                <w:rFonts w:ascii="Times New Roman" w:hAnsi="Times New Roman"/>
                <w:sz w:val="22"/>
                <w:szCs w:val="22"/>
              </w:rPr>
              <w:t xml:space="preserve"> из российского (евразийского) реестра промышленной продукции</w:t>
            </w:r>
          </w:p>
          <w:p w:rsidR="00DC0ECD" w:rsidRPr="009F35A6" w:rsidRDefault="00DC0ECD" w:rsidP="00E606D8">
            <w:pPr>
              <w:spacing w:line="240" w:lineRule="auto"/>
              <w:ind w:firstLine="0"/>
              <w:rPr>
                <w:rStyle w:val="fontstyle01"/>
                <w:rFonts w:ascii="Times New Roman" w:hAnsi="Times New Roman"/>
                <w:sz w:val="22"/>
                <w:szCs w:val="22"/>
              </w:rPr>
            </w:pPr>
            <w:r w:rsidRPr="009F35A6">
              <w:rPr>
                <w:rStyle w:val="fontstyle01"/>
                <w:rFonts w:ascii="Segoe UI Symbol" w:hAnsi="Segoe UI Symbol" w:cs="Segoe UI Symbol"/>
                <w:sz w:val="22"/>
                <w:szCs w:val="22"/>
              </w:rPr>
              <w:t>☐</w:t>
            </w:r>
            <w:r w:rsidRPr="009F35A6">
              <w:rPr>
                <w:rStyle w:val="fontstyle01"/>
                <w:rFonts w:ascii="Times New Roman" w:hAnsi="Times New Roman"/>
                <w:sz w:val="22"/>
                <w:szCs w:val="22"/>
              </w:rPr>
              <w:t xml:space="preserve"> из реестра российского (евразийского) программного обеспечения</w:t>
            </w:r>
          </w:p>
        </w:tc>
      </w:tr>
      <w:tr w:rsidR="00DC0ECD" w:rsidRPr="009F35A6" w:rsidTr="00E606D8">
        <w:tc>
          <w:tcPr>
            <w:tcW w:w="4735" w:type="dxa"/>
          </w:tcPr>
          <w:p w:rsidR="00DC0ECD" w:rsidRPr="009F35A6" w:rsidRDefault="00DC0ECD" w:rsidP="00E606D8">
            <w:pPr>
              <w:spacing w:line="240" w:lineRule="auto"/>
              <w:ind w:firstLine="0"/>
              <w:rPr>
                <w:rStyle w:val="fontstyle01"/>
                <w:rFonts w:ascii="Times New Roman" w:hAnsi="Times New Roman"/>
                <w:sz w:val="22"/>
                <w:szCs w:val="22"/>
              </w:rPr>
            </w:pPr>
            <w:r w:rsidRPr="009F35A6">
              <w:rPr>
                <w:rStyle w:val="fontstyle01"/>
                <w:rFonts w:ascii="Segoe UI Symbol" w:hAnsi="Segoe UI Symbol" w:cs="Segoe UI Symbol"/>
                <w:sz w:val="22"/>
                <w:szCs w:val="22"/>
              </w:rPr>
              <w:t>☐</w:t>
            </w:r>
            <w:r w:rsidRPr="009F35A6">
              <w:rPr>
                <w:rStyle w:val="fontstyle01"/>
                <w:rFonts w:ascii="Times New Roman" w:hAnsi="Times New Roman"/>
                <w:sz w:val="22"/>
                <w:szCs w:val="22"/>
              </w:rPr>
              <w:t xml:space="preserve"> наименование страны происхождения</w:t>
            </w:r>
          </w:p>
          <w:p w:rsidR="00DC0ECD" w:rsidRPr="009F35A6" w:rsidRDefault="00DC0ECD" w:rsidP="00E606D8">
            <w:pPr>
              <w:spacing w:line="240" w:lineRule="auto"/>
              <w:ind w:firstLine="0"/>
              <w:rPr>
                <w:rStyle w:val="fontstyle01"/>
                <w:rFonts w:ascii="Times New Roman" w:hAnsi="Times New Roman"/>
                <w:sz w:val="22"/>
                <w:szCs w:val="22"/>
              </w:rPr>
            </w:pPr>
          </w:p>
        </w:tc>
        <w:tc>
          <w:tcPr>
            <w:tcW w:w="4836" w:type="dxa"/>
          </w:tcPr>
          <w:p w:rsidR="00DC0ECD" w:rsidRPr="009F35A6" w:rsidRDefault="00DC0ECD" w:rsidP="00E606D8">
            <w:pPr>
              <w:spacing w:line="240" w:lineRule="auto"/>
              <w:ind w:firstLine="0"/>
              <w:rPr>
                <w:rStyle w:val="fontstyle01"/>
                <w:rFonts w:ascii="Times New Roman" w:hAnsi="Times New Roman"/>
                <w:sz w:val="22"/>
                <w:szCs w:val="22"/>
              </w:rPr>
            </w:pPr>
          </w:p>
        </w:tc>
      </w:tr>
      <w:tr w:rsidR="00DC0ECD" w:rsidRPr="009F35A6" w:rsidTr="00E606D8">
        <w:tc>
          <w:tcPr>
            <w:tcW w:w="4735" w:type="dxa"/>
          </w:tcPr>
          <w:p w:rsidR="00DC0ECD" w:rsidRPr="009F35A6" w:rsidRDefault="00DC0ECD" w:rsidP="00E606D8">
            <w:pPr>
              <w:spacing w:line="240" w:lineRule="auto"/>
              <w:ind w:firstLine="0"/>
              <w:rPr>
                <w:rStyle w:val="fontstyle01"/>
                <w:rFonts w:ascii="Times New Roman" w:hAnsi="Times New Roman"/>
                <w:sz w:val="22"/>
                <w:szCs w:val="22"/>
              </w:rPr>
            </w:pPr>
            <w:r w:rsidRPr="009F35A6">
              <w:rPr>
                <w:rStyle w:val="fontstyle01"/>
                <w:rFonts w:ascii="Segoe UI Symbol" w:hAnsi="Segoe UI Symbol" w:cs="Segoe UI Symbol"/>
                <w:sz w:val="22"/>
                <w:szCs w:val="22"/>
              </w:rPr>
              <w:t>☐</w:t>
            </w:r>
            <w:r w:rsidRPr="009F35A6">
              <w:rPr>
                <w:rStyle w:val="fontstyle01"/>
                <w:rFonts w:ascii="Times New Roman" w:hAnsi="Times New Roman"/>
                <w:sz w:val="22"/>
                <w:szCs w:val="22"/>
              </w:rPr>
              <w:t xml:space="preserve"> акт экспертизы ТПП РФ или аналогичный документ, выданный в ЕАЭС</w:t>
            </w:r>
          </w:p>
          <w:p w:rsidR="00DC0ECD" w:rsidRPr="009F35A6" w:rsidRDefault="00DC0ECD" w:rsidP="00E606D8">
            <w:pPr>
              <w:spacing w:line="240" w:lineRule="auto"/>
              <w:ind w:firstLine="0"/>
              <w:rPr>
                <w:rStyle w:val="fontstyle01"/>
                <w:rFonts w:ascii="Times New Roman" w:hAnsi="Times New Roman"/>
                <w:sz w:val="22"/>
                <w:szCs w:val="22"/>
              </w:rPr>
            </w:pPr>
          </w:p>
        </w:tc>
        <w:tc>
          <w:tcPr>
            <w:tcW w:w="4836" w:type="dxa"/>
          </w:tcPr>
          <w:p w:rsidR="00DC0ECD" w:rsidRPr="009F35A6" w:rsidRDefault="00DC0ECD" w:rsidP="00E606D8">
            <w:pPr>
              <w:spacing w:line="240" w:lineRule="auto"/>
              <w:ind w:firstLine="0"/>
              <w:rPr>
                <w:rStyle w:val="fontstyle01"/>
                <w:rFonts w:ascii="Times New Roman" w:hAnsi="Times New Roman"/>
                <w:sz w:val="22"/>
                <w:szCs w:val="22"/>
              </w:rPr>
            </w:pPr>
          </w:p>
        </w:tc>
      </w:tr>
      <w:tr w:rsidR="00DC0ECD" w:rsidRPr="009F35A6" w:rsidTr="00E606D8">
        <w:tc>
          <w:tcPr>
            <w:tcW w:w="4735" w:type="dxa"/>
          </w:tcPr>
          <w:p w:rsidR="00DC0ECD" w:rsidRPr="009F35A6" w:rsidRDefault="00DC0ECD" w:rsidP="00E606D8">
            <w:pPr>
              <w:spacing w:line="240" w:lineRule="auto"/>
              <w:ind w:firstLine="0"/>
              <w:rPr>
                <w:rStyle w:val="fontstyle01"/>
                <w:rFonts w:ascii="Times New Roman" w:hAnsi="Times New Roman"/>
                <w:sz w:val="22"/>
                <w:szCs w:val="22"/>
              </w:rPr>
            </w:pPr>
            <w:r w:rsidRPr="009F35A6">
              <w:rPr>
                <w:rStyle w:val="fontstyle01"/>
                <w:rFonts w:ascii="Segoe UI Symbol" w:hAnsi="Segoe UI Symbol" w:cs="Segoe UI Symbol"/>
                <w:sz w:val="22"/>
                <w:szCs w:val="22"/>
              </w:rPr>
              <w:t>☐</w:t>
            </w:r>
            <w:r w:rsidRPr="009F35A6">
              <w:rPr>
                <w:rStyle w:val="fontstyle01"/>
                <w:rFonts w:ascii="Times New Roman" w:hAnsi="Times New Roman"/>
                <w:sz w:val="22"/>
                <w:szCs w:val="22"/>
              </w:rPr>
              <w:t xml:space="preserve"> сертификат о происхождении товара (СТ-1)</w:t>
            </w:r>
          </w:p>
          <w:p w:rsidR="00DC0ECD" w:rsidRPr="009F35A6" w:rsidRDefault="00DC0ECD" w:rsidP="00E606D8">
            <w:pPr>
              <w:spacing w:line="240" w:lineRule="auto"/>
              <w:ind w:firstLine="0"/>
              <w:rPr>
                <w:rStyle w:val="fontstyle01"/>
                <w:rFonts w:ascii="Times New Roman" w:hAnsi="Times New Roman"/>
                <w:sz w:val="22"/>
                <w:szCs w:val="22"/>
              </w:rPr>
            </w:pPr>
          </w:p>
        </w:tc>
        <w:tc>
          <w:tcPr>
            <w:tcW w:w="4836" w:type="dxa"/>
          </w:tcPr>
          <w:p w:rsidR="00DC0ECD" w:rsidRPr="009F35A6" w:rsidRDefault="00DC0ECD" w:rsidP="00E606D8">
            <w:pPr>
              <w:spacing w:line="240" w:lineRule="auto"/>
              <w:ind w:firstLine="0"/>
              <w:rPr>
                <w:rStyle w:val="fontstyle01"/>
                <w:rFonts w:ascii="Times New Roman" w:hAnsi="Times New Roman"/>
                <w:sz w:val="22"/>
                <w:szCs w:val="22"/>
              </w:rPr>
            </w:pPr>
          </w:p>
        </w:tc>
      </w:tr>
      <w:tr w:rsidR="00DC0ECD" w:rsidRPr="007E545E" w:rsidTr="00E606D8">
        <w:tc>
          <w:tcPr>
            <w:tcW w:w="4735" w:type="dxa"/>
          </w:tcPr>
          <w:p w:rsidR="00DC0ECD" w:rsidRPr="009F35A6" w:rsidRDefault="00DC0ECD" w:rsidP="00E606D8">
            <w:pPr>
              <w:spacing w:line="240" w:lineRule="auto"/>
              <w:ind w:firstLine="0"/>
              <w:rPr>
                <w:rStyle w:val="fontstyle01"/>
                <w:rFonts w:ascii="Times New Roman" w:hAnsi="Times New Roman"/>
                <w:sz w:val="22"/>
                <w:szCs w:val="22"/>
              </w:rPr>
            </w:pPr>
            <w:r w:rsidRPr="009F35A6">
              <w:rPr>
                <w:rStyle w:val="fontstyle01"/>
                <w:rFonts w:ascii="Segoe UI Symbol" w:hAnsi="Segoe UI Symbol" w:cs="Segoe UI Symbol"/>
                <w:sz w:val="22"/>
                <w:szCs w:val="22"/>
              </w:rPr>
              <w:t>☐</w:t>
            </w:r>
            <w:r w:rsidRPr="009F35A6">
              <w:rPr>
                <w:rStyle w:val="fontstyle01"/>
                <w:rFonts w:ascii="Times New Roman" w:hAnsi="Times New Roman"/>
                <w:sz w:val="22"/>
                <w:szCs w:val="22"/>
              </w:rPr>
              <w:t xml:space="preserve"> реквизиты (дата и номер) документа о соответствии производства медизделий требованиям ГОСТ ISO 13485-2017</w:t>
            </w:r>
          </w:p>
          <w:p w:rsidR="00DC0ECD" w:rsidRPr="009F35A6" w:rsidRDefault="00DC0ECD" w:rsidP="00E606D8">
            <w:pPr>
              <w:spacing w:line="240" w:lineRule="auto"/>
              <w:ind w:firstLine="0"/>
              <w:rPr>
                <w:rStyle w:val="fontstyle01"/>
                <w:rFonts w:ascii="Times New Roman" w:hAnsi="Times New Roman"/>
                <w:sz w:val="22"/>
                <w:szCs w:val="22"/>
              </w:rPr>
            </w:pPr>
          </w:p>
        </w:tc>
        <w:tc>
          <w:tcPr>
            <w:tcW w:w="4836" w:type="dxa"/>
          </w:tcPr>
          <w:p w:rsidR="00DC0ECD" w:rsidRPr="009F35A6" w:rsidRDefault="00DC0ECD" w:rsidP="00E606D8">
            <w:pPr>
              <w:spacing w:line="240" w:lineRule="auto"/>
              <w:ind w:firstLine="0"/>
              <w:rPr>
                <w:rStyle w:val="fontstyle01"/>
                <w:rFonts w:ascii="Times New Roman" w:hAnsi="Times New Roman"/>
                <w:sz w:val="22"/>
                <w:szCs w:val="22"/>
              </w:rPr>
            </w:pPr>
          </w:p>
        </w:tc>
      </w:tr>
      <w:bookmarkEnd w:id="8"/>
    </w:tbl>
    <w:p w:rsidR="00DC0ECD" w:rsidRDefault="00DC0ECD" w:rsidP="00047B98">
      <w:pPr>
        <w:widowControl w:val="0"/>
        <w:autoSpaceDE w:val="0"/>
        <w:autoSpaceDN w:val="0"/>
        <w:adjustRightInd w:val="0"/>
        <w:spacing w:line="240" w:lineRule="auto"/>
        <w:rPr>
          <w:b/>
          <w:bCs/>
          <w:sz w:val="22"/>
          <w:szCs w:val="22"/>
        </w:rPr>
      </w:pPr>
    </w:p>
    <w:bookmarkEnd w:id="9"/>
    <w:bookmarkEnd w:id="10"/>
    <w:p w:rsidR="00DC0ECD" w:rsidRPr="007E545E" w:rsidRDefault="00DC0ECD" w:rsidP="00DC0ECD">
      <w:pPr>
        <w:widowControl w:val="0"/>
        <w:autoSpaceDE w:val="0"/>
        <w:autoSpaceDN w:val="0"/>
        <w:adjustRightInd w:val="0"/>
        <w:spacing w:line="240" w:lineRule="auto"/>
        <w:rPr>
          <w:b/>
          <w:bCs/>
          <w:sz w:val="22"/>
          <w:szCs w:val="22"/>
        </w:rPr>
      </w:pPr>
      <w:r w:rsidRPr="007E545E">
        <w:rPr>
          <w:b/>
          <w:bCs/>
          <w:sz w:val="22"/>
          <w:szCs w:val="22"/>
        </w:rPr>
        <w:t>15.  Рассмотрение и оценка котировочных заявок. Срок и порядок заключения договора.</w:t>
      </w:r>
    </w:p>
    <w:p w:rsidR="00DC0ECD" w:rsidRPr="007E545E" w:rsidRDefault="00DC0ECD" w:rsidP="00DC0ECD">
      <w:pPr>
        <w:spacing w:line="240" w:lineRule="auto"/>
        <w:ind w:firstLine="709"/>
        <w:rPr>
          <w:rStyle w:val="fontstyle01"/>
          <w:rFonts w:ascii="Times New Roman" w:hAnsi="Times New Roman"/>
          <w:sz w:val="22"/>
          <w:szCs w:val="22"/>
        </w:rPr>
      </w:pPr>
      <w:r w:rsidRPr="007E545E">
        <w:rPr>
          <w:rStyle w:val="fontstyle01"/>
          <w:rFonts w:ascii="Times New Roman" w:hAnsi="Times New Roman"/>
          <w:sz w:val="22"/>
          <w:szCs w:val="22"/>
        </w:rPr>
        <w:t xml:space="preserve">15.1. Комиссия в течение одного рабочего дня, следующего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w:t>
      </w:r>
    </w:p>
    <w:p w:rsidR="00DC0ECD" w:rsidRPr="007E545E" w:rsidRDefault="00DC0ECD" w:rsidP="00DC0ECD">
      <w:pPr>
        <w:spacing w:line="240" w:lineRule="auto"/>
        <w:ind w:firstLine="709"/>
      </w:pPr>
      <w:r w:rsidRPr="007E545E">
        <w:rPr>
          <w:rStyle w:val="fontstyle01"/>
          <w:rFonts w:ascii="Times New Roman" w:hAnsi="Times New Roman"/>
          <w:sz w:val="22"/>
          <w:szCs w:val="22"/>
        </w:rPr>
        <w:lastRenderedPageBreak/>
        <w:t>15.2. Котировочная заявка будет отклонена от рассмотрения и оценки в следующих случаях:</w:t>
      </w:r>
    </w:p>
    <w:p w:rsidR="00DC0ECD" w:rsidRPr="007E545E" w:rsidRDefault="00DC0ECD" w:rsidP="00DC0ECD">
      <w:pPr>
        <w:spacing w:line="240" w:lineRule="auto"/>
        <w:ind w:firstLine="709"/>
        <w:rPr>
          <w:color w:val="000000"/>
          <w:sz w:val="22"/>
          <w:szCs w:val="22"/>
        </w:rPr>
      </w:pPr>
      <w:r w:rsidRPr="007E545E">
        <w:rPr>
          <w:rStyle w:val="fontstyle01"/>
          <w:rFonts w:ascii="Times New Roman" w:hAnsi="Times New Roman"/>
          <w:sz w:val="22"/>
          <w:szCs w:val="22"/>
        </w:rPr>
        <w:t>15.2.1. непредставления оригиналов и копий документов, а также иных сведений, требование о наличии которых установлено извещением о проведении запроса котировок;</w:t>
      </w:r>
      <w:r w:rsidRPr="007E545E">
        <w:rPr>
          <w:rStyle w:val="fontstyle01"/>
          <w:rFonts w:ascii="Times New Roman" w:hAnsi="Times New Roman"/>
          <w:sz w:val="22"/>
          <w:szCs w:val="22"/>
        </w:rPr>
        <w:tab/>
      </w:r>
    </w:p>
    <w:p w:rsidR="00DC0ECD" w:rsidRPr="007E545E" w:rsidRDefault="00DC0ECD" w:rsidP="00DC0ECD">
      <w:pPr>
        <w:spacing w:line="240" w:lineRule="auto"/>
        <w:ind w:firstLine="709"/>
        <w:rPr>
          <w:rStyle w:val="fontstyle01"/>
          <w:rFonts w:ascii="Times New Roman" w:hAnsi="Times New Roman"/>
          <w:sz w:val="22"/>
          <w:szCs w:val="22"/>
        </w:rPr>
      </w:pPr>
      <w:r w:rsidRPr="007E545E">
        <w:rPr>
          <w:rStyle w:val="fontstyle01"/>
          <w:rFonts w:ascii="Times New Roman" w:hAnsi="Times New Roman"/>
          <w:sz w:val="22"/>
          <w:szCs w:val="22"/>
        </w:rPr>
        <w:t xml:space="preserve">15.2.2. несоответствия участника закупки требованиям к участникам закупки, установленным извещением о проведении запроса котировок; </w:t>
      </w:r>
      <w:r w:rsidRPr="007E545E">
        <w:rPr>
          <w:rStyle w:val="fontstyle01"/>
          <w:rFonts w:ascii="Times New Roman" w:hAnsi="Times New Roman"/>
          <w:sz w:val="22"/>
          <w:szCs w:val="22"/>
        </w:rPr>
        <w:tab/>
      </w:r>
    </w:p>
    <w:p w:rsidR="00DC0ECD" w:rsidRPr="007E545E" w:rsidRDefault="00DC0ECD" w:rsidP="00DC0ECD">
      <w:pPr>
        <w:spacing w:line="240" w:lineRule="auto"/>
        <w:ind w:firstLine="709"/>
        <w:rPr>
          <w:rStyle w:val="fontstyle01"/>
          <w:rFonts w:ascii="Times New Roman" w:hAnsi="Times New Roman"/>
          <w:sz w:val="22"/>
          <w:szCs w:val="22"/>
        </w:rPr>
      </w:pPr>
      <w:r w:rsidRPr="007E545E">
        <w:rPr>
          <w:rStyle w:val="fontstyle01"/>
          <w:rFonts w:ascii="Times New Roman" w:hAnsi="Times New Roman"/>
          <w:sz w:val="22"/>
          <w:szCs w:val="22"/>
        </w:rPr>
        <w:t xml:space="preserve">15.2.3. несоответствия котировочной заявки требованиям, установленным извещением о проведении запроса котировок; </w:t>
      </w:r>
    </w:p>
    <w:p w:rsidR="00DC0ECD" w:rsidRPr="007E545E" w:rsidRDefault="00DC0ECD" w:rsidP="00DC0ECD">
      <w:pPr>
        <w:spacing w:line="240" w:lineRule="auto"/>
        <w:ind w:firstLine="709"/>
        <w:rPr>
          <w:rStyle w:val="fontstyle01"/>
          <w:rFonts w:ascii="Times New Roman" w:hAnsi="Times New Roman"/>
          <w:sz w:val="22"/>
          <w:szCs w:val="22"/>
        </w:rPr>
      </w:pPr>
      <w:r w:rsidRPr="007E545E">
        <w:rPr>
          <w:rStyle w:val="fontstyle01"/>
          <w:rFonts w:ascii="Times New Roman" w:hAnsi="Times New Roman"/>
          <w:sz w:val="22"/>
          <w:szCs w:val="22"/>
        </w:rPr>
        <w:t>15.2.4. несоответствия предлагаемых товаров, работ, услуг требованиям, установленным:</w:t>
      </w:r>
    </w:p>
    <w:p w:rsidR="00DC0ECD" w:rsidRPr="007E545E" w:rsidRDefault="00DC0ECD" w:rsidP="00DC0ECD">
      <w:pPr>
        <w:spacing w:line="240" w:lineRule="auto"/>
        <w:ind w:firstLine="709"/>
        <w:rPr>
          <w:rStyle w:val="fontstyle01"/>
          <w:rFonts w:ascii="Times New Roman" w:hAnsi="Times New Roman"/>
          <w:sz w:val="22"/>
          <w:szCs w:val="22"/>
        </w:rPr>
      </w:pPr>
      <w:r w:rsidRPr="007E545E">
        <w:rPr>
          <w:rStyle w:val="fontstyle01"/>
          <w:rFonts w:ascii="Times New Roman" w:hAnsi="Times New Roman"/>
          <w:sz w:val="22"/>
          <w:szCs w:val="22"/>
        </w:rPr>
        <w:t>- в извещении о проведении запроса котировок;</w:t>
      </w:r>
    </w:p>
    <w:p w:rsidR="00DC0ECD" w:rsidRDefault="00DC0ECD" w:rsidP="00DC0ECD">
      <w:pPr>
        <w:spacing w:line="240" w:lineRule="auto"/>
        <w:ind w:firstLine="709"/>
        <w:rPr>
          <w:rStyle w:val="fontstyle01"/>
          <w:rFonts w:ascii="Times New Roman" w:hAnsi="Times New Roman"/>
          <w:sz w:val="22"/>
          <w:szCs w:val="22"/>
        </w:rPr>
      </w:pPr>
      <w:r w:rsidRPr="007E545E">
        <w:rPr>
          <w:rStyle w:val="fontstyle01"/>
          <w:rFonts w:ascii="Times New Roman" w:hAnsi="Times New Roman"/>
          <w:sz w:val="22"/>
          <w:szCs w:val="22"/>
        </w:rPr>
        <w:t>- в техническом задании</w:t>
      </w:r>
      <w:r w:rsidRPr="007E545E">
        <w:rPr>
          <w:sz w:val="22"/>
          <w:szCs w:val="22"/>
        </w:rPr>
        <w:t xml:space="preserve"> (</w:t>
      </w:r>
      <w:r w:rsidRPr="007E545E">
        <w:rPr>
          <w:color w:val="000000"/>
          <w:sz w:val="22"/>
          <w:szCs w:val="22"/>
        </w:rPr>
        <w:t>ч. 4 извещения о проведении запроса котировок)</w:t>
      </w:r>
      <w:r w:rsidRPr="007E545E">
        <w:rPr>
          <w:rStyle w:val="fontstyle01"/>
          <w:rFonts w:ascii="Times New Roman" w:hAnsi="Times New Roman"/>
          <w:sz w:val="22"/>
          <w:szCs w:val="22"/>
        </w:rPr>
        <w:t xml:space="preserve">; </w:t>
      </w:r>
    </w:p>
    <w:p w:rsidR="00DC0ECD" w:rsidRPr="007E545E" w:rsidRDefault="00DC0ECD" w:rsidP="00DC0ECD">
      <w:pPr>
        <w:spacing w:line="240" w:lineRule="auto"/>
        <w:ind w:firstLine="709"/>
        <w:rPr>
          <w:rStyle w:val="fontstyle01"/>
          <w:rFonts w:ascii="Times New Roman" w:hAnsi="Times New Roman"/>
          <w:sz w:val="22"/>
          <w:szCs w:val="22"/>
        </w:rPr>
      </w:pPr>
      <w:r w:rsidRPr="007E545E">
        <w:rPr>
          <w:rStyle w:val="fontstyle01"/>
          <w:rFonts w:ascii="Times New Roman" w:hAnsi="Times New Roman"/>
          <w:sz w:val="22"/>
          <w:szCs w:val="22"/>
        </w:rPr>
        <w:t>15.2.5. предоставления в составе котировочной заявки заведомо ложных сведений, намеренного искажения информации или документов, входящих в состав заявки</w:t>
      </w:r>
      <w:r w:rsidR="00FF5491">
        <w:rPr>
          <w:rStyle w:val="fontstyle01"/>
          <w:rFonts w:ascii="Times New Roman" w:hAnsi="Times New Roman"/>
          <w:sz w:val="22"/>
          <w:szCs w:val="22"/>
        </w:rPr>
        <w:t>;</w:t>
      </w:r>
    </w:p>
    <w:p w:rsidR="00FF5491" w:rsidRPr="007E545E" w:rsidRDefault="00FF5491" w:rsidP="00FF5491">
      <w:pPr>
        <w:spacing w:line="240" w:lineRule="auto"/>
        <w:ind w:firstLine="709"/>
        <w:rPr>
          <w:rStyle w:val="fontstyle01"/>
          <w:rFonts w:ascii="Times New Roman" w:hAnsi="Times New Roman"/>
          <w:sz w:val="22"/>
          <w:szCs w:val="22"/>
        </w:rPr>
      </w:pPr>
      <w:r w:rsidRPr="009F35A6">
        <w:rPr>
          <w:sz w:val="22"/>
          <w:szCs w:val="22"/>
        </w:rPr>
        <w:t xml:space="preserve">15.2.6. в случаях, установленных статьей </w:t>
      </w:r>
      <w:r w:rsidRPr="009F35A6">
        <w:rPr>
          <w:color w:val="000000"/>
          <w:sz w:val="22"/>
          <w:szCs w:val="22"/>
        </w:rPr>
        <w:t xml:space="preserve">3.1-4 Федерального закона </w:t>
      </w:r>
      <w:r w:rsidRPr="009F35A6">
        <w:rPr>
          <w:sz w:val="22"/>
          <w:szCs w:val="22"/>
        </w:rPr>
        <w:t>№223-ФЗ (если применимо).</w:t>
      </w:r>
    </w:p>
    <w:p w:rsidR="00DC0ECD" w:rsidRPr="007E545E" w:rsidRDefault="00DC0ECD" w:rsidP="00DC0ECD">
      <w:pPr>
        <w:spacing w:line="240" w:lineRule="auto"/>
        <w:ind w:firstLine="709"/>
        <w:rPr>
          <w:rStyle w:val="fontstyle01"/>
          <w:rFonts w:ascii="Times New Roman" w:hAnsi="Times New Roman"/>
          <w:sz w:val="22"/>
          <w:szCs w:val="22"/>
        </w:rPr>
      </w:pPr>
      <w:r w:rsidRPr="007E545E">
        <w:rPr>
          <w:rStyle w:val="fontstyle01"/>
          <w:rFonts w:ascii="Times New Roman" w:hAnsi="Times New Roman"/>
          <w:sz w:val="22"/>
          <w:szCs w:val="22"/>
        </w:rPr>
        <w:t>15.3. Отклонение заявки по иным основаниям, кроме предусмотренных пунктом 15.2 настоящего</w:t>
      </w:r>
      <w:r w:rsidRPr="007E545E">
        <w:rPr>
          <w:color w:val="000000"/>
          <w:sz w:val="22"/>
          <w:szCs w:val="22"/>
        </w:rPr>
        <w:t xml:space="preserve"> извещения</w:t>
      </w:r>
      <w:r w:rsidRPr="007E545E">
        <w:rPr>
          <w:rStyle w:val="fontstyle01"/>
          <w:rFonts w:ascii="Times New Roman" w:hAnsi="Times New Roman"/>
          <w:sz w:val="22"/>
          <w:szCs w:val="22"/>
        </w:rPr>
        <w:t xml:space="preserve"> случаев, не допускается. </w:t>
      </w:r>
    </w:p>
    <w:p w:rsidR="00DC0ECD" w:rsidRPr="007E545E" w:rsidRDefault="00DC0ECD" w:rsidP="00DC0ECD">
      <w:pPr>
        <w:spacing w:line="240" w:lineRule="auto"/>
        <w:ind w:firstLine="709"/>
        <w:rPr>
          <w:rStyle w:val="fontstyle01"/>
          <w:rFonts w:ascii="Times New Roman" w:hAnsi="Times New Roman"/>
          <w:sz w:val="22"/>
          <w:szCs w:val="22"/>
        </w:rPr>
      </w:pPr>
      <w:r w:rsidRPr="007E545E">
        <w:rPr>
          <w:rStyle w:val="fontstyle01"/>
          <w:rFonts w:ascii="Times New Roman" w:hAnsi="Times New Roman"/>
          <w:sz w:val="22"/>
          <w:szCs w:val="22"/>
        </w:rPr>
        <w:t>15.4. В случае если при проведении рассмотрения и оценки котировочная заявка только одного участника признана соответствующей требованиям документации о проведении запроса котировок, такой участник считается единственным участником запроса котировок. Заказчик заключит договор с участником закупки, подавшим такую</w:t>
      </w:r>
      <w:r w:rsidRPr="007E545E">
        <w:rPr>
          <w:color w:val="000000"/>
          <w:sz w:val="22"/>
          <w:szCs w:val="22"/>
        </w:rPr>
        <w:t xml:space="preserve"> </w:t>
      </w:r>
      <w:r w:rsidRPr="007E545E">
        <w:rPr>
          <w:rStyle w:val="fontstyle01"/>
          <w:rFonts w:ascii="Times New Roman" w:hAnsi="Times New Roman"/>
          <w:sz w:val="22"/>
          <w:szCs w:val="22"/>
        </w:rPr>
        <w:t>заявку на условиях, установленных в извещении о проведении запроса котировок, проекта договора и заявки, поданной участником. Такой участник не вправе отказаться от заключения договора с заказчиком.</w:t>
      </w:r>
    </w:p>
    <w:p w:rsidR="00DC0ECD" w:rsidRPr="007E545E" w:rsidRDefault="00DC0ECD" w:rsidP="00DC0ECD">
      <w:pPr>
        <w:spacing w:line="240" w:lineRule="auto"/>
        <w:ind w:firstLine="709"/>
      </w:pPr>
      <w:r w:rsidRPr="007E545E">
        <w:rPr>
          <w:rStyle w:val="fontstyle01"/>
          <w:rFonts w:ascii="Times New Roman" w:hAnsi="Times New Roman"/>
          <w:sz w:val="22"/>
          <w:szCs w:val="22"/>
        </w:rPr>
        <w:t>15.4.1. В случае если при проведении рассмотрения и оценки были признаны несоответствующими</w:t>
      </w:r>
      <w:r w:rsidRPr="007E545E">
        <w:rPr>
          <w:color w:val="000000"/>
          <w:sz w:val="22"/>
          <w:szCs w:val="22"/>
        </w:rPr>
        <w:t xml:space="preserve"> </w:t>
      </w:r>
      <w:r w:rsidRPr="007E545E">
        <w:rPr>
          <w:rStyle w:val="fontstyle01"/>
          <w:rFonts w:ascii="Times New Roman" w:hAnsi="Times New Roman"/>
          <w:sz w:val="22"/>
          <w:szCs w:val="22"/>
        </w:rPr>
        <w:t>требованиям, установленным в извещении о проведении запроса котировок все котировочные заявки, или заявка только одного участника признана соответствующей требованиям, установленным в извещении, запрос котировок</w:t>
      </w:r>
      <w:r w:rsidRPr="007E545E">
        <w:rPr>
          <w:color w:val="000000"/>
          <w:sz w:val="22"/>
          <w:szCs w:val="22"/>
        </w:rPr>
        <w:t xml:space="preserve"> </w:t>
      </w:r>
      <w:r w:rsidRPr="007E545E">
        <w:rPr>
          <w:rStyle w:val="fontstyle01"/>
          <w:rFonts w:ascii="Times New Roman" w:hAnsi="Times New Roman"/>
          <w:sz w:val="22"/>
          <w:szCs w:val="22"/>
        </w:rPr>
        <w:t>признается несостоявшимся. Эта информация вносится в протокол о результатах закупки.</w:t>
      </w:r>
    </w:p>
    <w:p w:rsidR="00DC0ECD" w:rsidRPr="007E545E" w:rsidRDefault="00DC0ECD" w:rsidP="00DC0ECD">
      <w:pPr>
        <w:spacing w:line="240" w:lineRule="auto"/>
        <w:ind w:firstLine="709"/>
        <w:rPr>
          <w:rStyle w:val="fontstyle01"/>
          <w:rFonts w:ascii="Times New Roman" w:hAnsi="Times New Roman"/>
          <w:sz w:val="22"/>
          <w:szCs w:val="22"/>
        </w:rPr>
      </w:pPr>
      <w:r w:rsidRPr="007E545E">
        <w:rPr>
          <w:rStyle w:val="fontstyle01"/>
          <w:rFonts w:ascii="Times New Roman" w:hAnsi="Times New Roman"/>
          <w:sz w:val="22"/>
          <w:szCs w:val="22"/>
        </w:rPr>
        <w:t>15.5. Победителем в проведении запроса котировок признается участник закупки, соответствующий требованиям, установленным в извещении о проведении запроса котировок, подавший котировочную заявку, которая отвечает всем требованиям, установленным в таком извещении, и в которой указана наиболее низкая цена</w:t>
      </w:r>
      <w:r w:rsidRPr="007E545E">
        <w:rPr>
          <w:color w:val="000000"/>
          <w:sz w:val="22"/>
          <w:szCs w:val="22"/>
        </w:rPr>
        <w:t xml:space="preserve"> </w:t>
      </w:r>
      <w:r w:rsidRPr="007E545E">
        <w:rPr>
          <w:rStyle w:val="fontstyle01"/>
          <w:rFonts w:ascii="Times New Roman" w:hAnsi="Times New Roman"/>
          <w:sz w:val="22"/>
          <w:szCs w:val="22"/>
        </w:rPr>
        <w:t xml:space="preserve">товаров, работ, услуг. </w:t>
      </w:r>
    </w:p>
    <w:p w:rsidR="00DC0ECD" w:rsidRPr="007E545E" w:rsidRDefault="00DC0ECD" w:rsidP="00DC0ECD">
      <w:pPr>
        <w:spacing w:line="240" w:lineRule="auto"/>
        <w:ind w:firstLine="709"/>
        <w:rPr>
          <w:rStyle w:val="fontstyle01"/>
          <w:rFonts w:ascii="Times New Roman" w:hAnsi="Times New Roman"/>
          <w:sz w:val="22"/>
          <w:szCs w:val="22"/>
        </w:rPr>
      </w:pPr>
      <w:r w:rsidRPr="007E545E">
        <w:rPr>
          <w:rStyle w:val="fontstyle01"/>
          <w:rFonts w:ascii="Times New Roman" w:hAnsi="Times New Roman"/>
          <w:sz w:val="22"/>
          <w:szCs w:val="22"/>
        </w:rPr>
        <w:t>15.5.1. При предложении одинаковой цены товаров, работ, услуг несколькими</w:t>
      </w:r>
      <w:r w:rsidRPr="007E545E">
        <w:rPr>
          <w:color w:val="000000"/>
          <w:sz w:val="22"/>
          <w:szCs w:val="22"/>
        </w:rPr>
        <w:t xml:space="preserve"> </w:t>
      </w:r>
      <w:r w:rsidRPr="007E545E">
        <w:rPr>
          <w:rStyle w:val="fontstyle01"/>
          <w:rFonts w:ascii="Times New Roman" w:hAnsi="Times New Roman"/>
          <w:sz w:val="22"/>
          <w:szCs w:val="22"/>
        </w:rPr>
        <w:t>участниками закупки победителем в проведении запроса котировок признается участник, котировочная заявка которого поступила ранее котировочных заявок других участников.</w:t>
      </w:r>
      <w:r w:rsidRPr="007E545E">
        <w:rPr>
          <w:rStyle w:val="fontstyle01"/>
          <w:rFonts w:ascii="Times New Roman" w:hAnsi="Times New Roman"/>
          <w:sz w:val="22"/>
          <w:szCs w:val="22"/>
        </w:rPr>
        <w:tab/>
      </w:r>
    </w:p>
    <w:p w:rsidR="00DC0ECD" w:rsidRPr="007E545E" w:rsidRDefault="00DC0ECD" w:rsidP="00DC0ECD">
      <w:pPr>
        <w:spacing w:line="240" w:lineRule="auto"/>
        <w:ind w:firstLine="709"/>
        <w:rPr>
          <w:rStyle w:val="fontstyle01"/>
          <w:rFonts w:ascii="Times New Roman" w:hAnsi="Times New Roman"/>
          <w:sz w:val="22"/>
          <w:szCs w:val="22"/>
        </w:rPr>
      </w:pPr>
      <w:r w:rsidRPr="007E545E">
        <w:rPr>
          <w:rStyle w:val="fontstyle01"/>
          <w:rFonts w:ascii="Times New Roman" w:hAnsi="Times New Roman"/>
          <w:sz w:val="22"/>
          <w:szCs w:val="22"/>
        </w:rPr>
        <w:t xml:space="preserve">15.5.2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rsidR="00A87F51" w:rsidRPr="009F35A6" w:rsidRDefault="00A87F51" w:rsidP="00DC0ECD">
      <w:pPr>
        <w:spacing w:line="240" w:lineRule="auto"/>
        <w:ind w:firstLine="709"/>
        <w:rPr>
          <w:color w:val="000000"/>
          <w:sz w:val="22"/>
          <w:szCs w:val="22"/>
        </w:rPr>
      </w:pPr>
      <w:bookmarkStart w:id="11" w:name="_Hlk189820063"/>
      <w:r w:rsidRPr="009F35A6">
        <w:rPr>
          <w:color w:val="000000"/>
          <w:sz w:val="22"/>
          <w:szCs w:val="22"/>
        </w:rPr>
        <w:t xml:space="preserve">15.5.3. </w:t>
      </w:r>
      <w:proofErr w:type="gramStart"/>
      <w:r w:rsidRPr="009F35A6">
        <w:rPr>
          <w:color w:val="000000"/>
          <w:sz w:val="22"/>
          <w:szCs w:val="22"/>
        </w:rPr>
        <w:t>Применение национального режима (информация о запрете или об ограничении закупок товаров (работ, услуг), в случае, если такие запрет, ограничение, преимущество установлены в соответствии с пунктом 1 части 2 статьи 3.1-4 Федерального закона №223-ФЗ в отношении товара, работы, услуги, являющихся предметом закупки)</w:t>
      </w:r>
      <w:proofErr w:type="gramEnd"/>
    </w:p>
    <w:tbl>
      <w:tblPr>
        <w:tblW w:w="1060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4"/>
        <w:gridCol w:w="3147"/>
        <w:gridCol w:w="6492"/>
      </w:tblGrid>
      <w:tr w:rsidR="00A87F51" w:rsidRPr="009F35A6" w:rsidTr="00A87F51">
        <w:trPr>
          <w:trHeight w:val="407"/>
        </w:trPr>
        <w:tc>
          <w:tcPr>
            <w:tcW w:w="964" w:type="dxa"/>
          </w:tcPr>
          <w:p w:rsidR="00A87F51" w:rsidRPr="009F35A6" w:rsidRDefault="00A87F51" w:rsidP="00A87F51">
            <w:pPr>
              <w:tabs>
                <w:tab w:val="left" w:pos="600"/>
                <w:tab w:val="left" w:pos="840"/>
                <w:tab w:val="left" w:pos="960"/>
                <w:tab w:val="left" w:pos="1080"/>
                <w:tab w:val="left" w:pos="1260"/>
                <w:tab w:val="left" w:pos="1740"/>
              </w:tabs>
              <w:snapToGrid w:val="0"/>
              <w:spacing w:line="240" w:lineRule="auto"/>
              <w:ind w:firstLine="0"/>
              <w:jc w:val="center"/>
              <w:rPr>
                <w:bCs/>
                <w:snapToGrid/>
                <w:sz w:val="22"/>
                <w:szCs w:val="22"/>
                <w:lang w:eastAsia="en-US"/>
              </w:rPr>
            </w:pPr>
            <w:r w:rsidRPr="009F35A6">
              <w:rPr>
                <w:bCs/>
                <w:snapToGrid/>
                <w:sz w:val="22"/>
                <w:szCs w:val="22"/>
                <w:lang w:eastAsia="en-US"/>
              </w:rPr>
              <w:t>15.5.3.1</w:t>
            </w:r>
          </w:p>
        </w:tc>
        <w:tc>
          <w:tcPr>
            <w:tcW w:w="3147" w:type="dxa"/>
          </w:tcPr>
          <w:p w:rsidR="00A87F51" w:rsidRPr="009F35A6" w:rsidRDefault="00A87F51" w:rsidP="00A87F51">
            <w:pPr>
              <w:tabs>
                <w:tab w:val="left" w:pos="600"/>
                <w:tab w:val="left" w:pos="840"/>
                <w:tab w:val="left" w:pos="960"/>
                <w:tab w:val="left" w:pos="1080"/>
                <w:tab w:val="left" w:pos="1260"/>
                <w:tab w:val="left" w:pos="1740"/>
              </w:tabs>
              <w:autoSpaceDE w:val="0"/>
              <w:snapToGrid w:val="0"/>
              <w:spacing w:line="240" w:lineRule="auto"/>
              <w:ind w:firstLine="0"/>
              <w:rPr>
                <w:bCs/>
                <w:snapToGrid/>
                <w:sz w:val="22"/>
                <w:szCs w:val="22"/>
                <w:lang w:eastAsia="en-US"/>
              </w:rPr>
            </w:pPr>
            <w:r w:rsidRPr="009F35A6">
              <w:rPr>
                <w:bCs/>
                <w:snapToGrid/>
                <w:sz w:val="22"/>
                <w:szCs w:val="22"/>
                <w:lang w:eastAsia="en-US"/>
              </w:rPr>
              <w:t>Применение</w:t>
            </w:r>
            <w:r w:rsidRPr="009F35A6">
              <w:rPr>
                <w:rFonts w:eastAsia="Calibri"/>
                <w:snapToGrid/>
                <w:sz w:val="22"/>
                <w:szCs w:val="22"/>
                <w:lang w:eastAsia="en-US"/>
              </w:rPr>
              <w:t xml:space="preserve"> </w:t>
            </w:r>
            <w:r w:rsidRPr="009F35A6">
              <w:rPr>
                <w:bCs/>
                <w:snapToGrid/>
                <w:sz w:val="22"/>
                <w:szCs w:val="22"/>
                <w:lang w:eastAsia="en-US"/>
              </w:rPr>
              <w:t>мер, устанавливающие</w:t>
            </w:r>
          </w:p>
          <w:p w:rsidR="00A87F51" w:rsidRPr="009F35A6" w:rsidRDefault="00A87F51" w:rsidP="00A87F51">
            <w:pPr>
              <w:tabs>
                <w:tab w:val="left" w:pos="600"/>
                <w:tab w:val="left" w:pos="840"/>
                <w:tab w:val="left" w:pos="960"/>
                <w:tab w:val="left" w:pos="1080"/>
                <w:tab w:val="left" w:pos="1260"/>
                <w:tab w:val="left" w:pos="1740"/>
              </w:tabs>
              <w:autoSpaceDE w:val="0"/>
              <w:snapToGrid w:val="0"/>
              <w:spacing w:line="240" w:lineRule="auto"/>
              <w:ind w:firstLine="0"/>
              <w:rPr>
                <w:bCs/>
                <w:snapToGrid/>
                <w:sz w:val="22"/>
                <w:szCs w:val="22"/>
                <w:lang w:eastAsia="en-US"/>
              </w:rPr>
            </w:pPr>
            <w:r w:rsidRPr="009F35A6">
              <w:rPr>
                <w:b/>
                <w:snapToGrid/>
                <w:sz w:val="22"/>
                <w:szCs w:val="22"/>
                <w:lang w:eastAsia="en-US"/>
              </w:rPr>
              <w:t xml:space="preserve">запрет </w:t>
            </w:r>
            <w:r w:rsidRPr="009F35A6">
              <w:rPr>
                <w:bCs/>
                <w:snapToGrid/>
                <w:sz w:val="22"/>
                <w:szCs w:val="22"/>
                <w:lang w:eastAsia="en-US"/>
              </w:rPr>
              <w:t xml:space="preserve">закупок товаров </w:t>
            </w:r>
            <w:r w:rsidRPr="009F35A6">
              <w:rPr>
                <w:snapToGrid/>
                <w:color w:val="000000"/>
                <w:sz w:val="22"/>
                <w:szCs w:val="22"/>
                <w:lang w:eastAsia="en-US"/>
              </w:rPr>
              <w:t>(работ, услуг)</w:t>
            </w:r>
          </w:p>
        </w:tc>
        <w:tc>
          <w:tcPr>
            <w:tcW w:w="6492" w:type="dxa"/>
          </w:tcPr>
          <w:p w:rsidR="00A87F51" w:rsidRPr="009F35A6" w:rsidRDefault="00A87F51" w:rsidP="00A87F51">
            <w:pPr>
              <w:widowControl w:val="0"/>
              <w:suppressAutoHyphens/>
              <w:autoSpaceDE w:val="0"/>
              <w:autoSpaceDN w:val="0"/>
              <w:adjustRightInd w:val="0"/>
              <w:spacing w:line="240" w:lineRule="auto"/>
              <w:ind w:firstLine="0"/>
              <w:textAlignment w:val="baseline"/>
              <w:rPr>
                <w:snapToGrid/>
                <w:color w:val="000000"/>
                <w:sz w:val="22"/>
                <w:szCs w:val="22"/>
                <w:lang w:eastAsia="en-US"/>
              </w:rPr>
            </w:pPr>
            <w:r w:rsidRPr="009F35A6">
              <w:rPr>
                <w:snapToGrid/>
                <w:color w:val="000000"/>
                <w:sz w:val="22"/>
                <w:szCs w:val="22"/>
                <w:lang w:eastAsia="en-US"/>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9F35A6">
              <w:rPr>
                <w:b/>
                <w:bCs/>
                <w:snapToGrid/>
                <w:color w:val="000000"/>
                <w:sz w:val="22"/>
                <w:szCs w:val="22"/>
                <w:lang w:eastAsia="en-US"/>
              </w:rPr>
              <w:t>иностранного</w:t>
            </w:r>
            <w:r w:rsidRPr="009F35A6">
              <w:rPr>
                <w:snapToGrid/>
                <w:color w:val="000000"/>
                <w:sz w:val="22"/>
                <w:szCs w:val="22"/>
                <w:lang w:eastAsia="en-US"/>
              </w:rPr>
              <w:t xml:space="preserve"> происхождения (работ, услуг, соответственно выполняемых, оказываемых иностранными лицами), то </w:t>
            </w:r>
            <w:r w:rsidRPr="009F35A6">
              <w:rPr>
                <w:b/>
                <w:bCs/>
                <w:snapToGrid/>
                <w:color w:val="000000"/>
                <w:sz w:val="22"/>
                <w:szCs w:val="22"/>
                <w:lang w:eastAsia="en-US"/>
              </w:rPr>
              <w:t>запрещается</w:t>
            </w:r>
            <w:r w:rsidRPr="009F35A6">
              <w:rPr>
                <w:snapToGrid/>
                <w:color w:val="000000"/>
                <w:sz w:val="22"/>
                <w:szCs w:val="22"/>
                <w:lang w:eastAsia="en-US"/>
              </w:rPr>
              <w:t>:</w:t>
            </w:r>
          </w:p>
          <w:p w:rsidR="00A87F51" w:rsidRPr="009F35A6" w:rsidRDefault="00A87F51" w:rsidP="00A87F51">
            <w:pPr>
              <w:widowControl w:val="0"/>
              <w:numPr>
                <w:ilvl w:val="0"/>
                <w:numId w:val="47"/>
              </w:numPr>
              <w:suppressAutoHyphens/>
              <w:autoSpaceDE w:val="0"/>
              <w:autoSpaceDN w:val="0"/>
              <w:adjustRightInd w:val="0"/>
              <w:spacing w:after="160" w:line="240" w:lineRule="auto"/>
              <w:ind w:left="38" w:hanging="25"/>
              <w:contextualSpacing/>
              <w:jc w:val="left"/>
              <w:textAlignment w:val="baseline"/>
              <w:rPr>
                <w:snapToGrid/>
                <w:color w:val="000000"/>
                <w:kern w:val="1"/>
                <w:sz w:val="22"/>
                <w:szCs w:val="22"/>
                <w:lang w:eastAsia="zh-CN" w:bidi="hi-IN"/>
              </w:rPr>
            </w:pPr>
            <w:r w:rsidRPr="009F35A6">
              <w:rPr>
                <w:snapToGrid/>
                <w:color w:val="000000"/>
                <w:kern w:val="1"/>
                <w:sz w:val="22"/>
                <w:szCs w:val="22"/>
                <w:lang w:eastAsia="zh-CN" w:bidi="hi-IN"/>
              </w:rPr>
              <w:t>заключать договор на поставку товара, происходящего из иностранного государства</w:t>
            </w:r>
          </w:p>
          <w:p w:rsidR="00A87F51" w:rsidRPr="009F35A6" w:rsidRDefault="00A87F51" w:rsidP="00A87F51">
            <w:pPr>
              <w:widowControl w:val="0"/>
              <w:numPr>
                <w:ilvl w:val="0"/>
                <w:numId w:val="47"/>
              </w:numPr>
              <w:suppressAutoHyphens/>
              <w:autoSpaceDE w:val="0"/>
              <w:autoSpaceDN w:val="0"/>
              <w:adjustRightInd w:val="0"/>
              <w:spacing w:after="160" w:line="240" w:lineRule="auto"/>
              <w:ind w:left="0" w:firstLine="13"/>
              <w:contextualSpacing/>
              <w:jc w:val="left"/>
              <w:textAlignment w:val="baseline"/>
              <w:rPr>
                <w:i/>
                <w:iCs/>
                <w:snapToGrid/>
                <w:color w:val="000000"/>
                <w:kern w:val="1"/>
                <w:sz w:val="22"/>
                <w:szCs w:val="22"/>
                <w:lang w:eastAsia="zh-CN" w:bidi="hi-IN"/>
              </w:rPr>
            </w:pPr>
            <w:r w:rsidRPr="009F35A6">
              <w:rPr>
                <w:snapToGrid/>
                <w:color w:val="000000"/>
                <w:kern w:val="1"/>
                <w:sz w:val="22"/>
                <w:szCs w:val="22"/>
                <w:lang w:eastAsia="zh-CN" w:bidi="hi-IN"/>
              </w:rPr>
              <w:t>заключать договор на выполнение работ (оказании услуг) с подрядчиком (исполнителем), являющимся иностранным лицом</w:t>
            </w:r>
          </w:p>
        </w:tc>
      </w:tr>
      <w:tr w:rsidR="00A87F51" w:rsidRPr="009F35A6" w:rsidTr="00A87F51">
        <w:trPr>
          <w:trHeight w:val="407"/>
        </w:trPr>
        <w:tc>
          <w:tcPr>
            <w:tcW w:w="964" w:type="dxa"/>
          </w:tcPr>
          <w:p w:rsidR="00A87F51" w:rsidRPr="009F35A6" w:rsidRDefault="00A87F51" w:rsidP="00A87F51">
            <w:pPr>
              <w:tabs>
                <w:tab w:val="left" w:pos="600"/>
                <w:tab w:val="left" w:pos="840"/>
                <w:tab w:val="left" w:pos="960"/>
                <w:tab w:val="left" w:pos="1080"/>
                <w:tab w:val="left" w:pos="1260"/>
                <w:tab w:val="left" w:pos="1740"/>
              </w:tabs>
              <w:snapToGrid w:val="0"/>
              <w:spacing w:line="240" w:lineRule="auto"/>
              <w:ind w:firstLine="0"/>
              <w:jc w:val="center"/>
              <w:rPr>
                <w:bCs/>
                <w:snapToGrid/>
                <w:sz w:val="22"/>
                <w:szCs w:val="22"/>
                <w:lang w:eastAsia="en-US"/>
              </w:rPr>
            </w:pPr>
            <w:r w:rsidRPr="009F35A6">
              <w:rPr>
                <w:bCs/>
                <w:snapToGrid/>
                <w:sz w:val="22"/>
                <w:szCs w:val="22"/>
                <w:lang w:eastAsia="en-US"/>
              </w:rPr>
              <w:t>15.5.3.2</w:t>
            </w:r>
          </w:p>
        </w:tc>
        <w:tc>
          <w:tcPr>
            <w:tcW w:w="3147" w:type="dxa"/>
          </w:tcPr>
          <w:p w:rsidR="00A87F51" w:rsidRPr="009F35A6" w:rsidRDefault="00A87F51" w:rsidP="00A87F51">
            <w:pPr>
              <w:tabs>
                <w:tab w:val="left" w:pos="600"/>
                <w:tab w:val="left" w:pos="840"/>
                <w:tab w:val="left" w:pos="960"/>
                <w:tab w:val="left" w:pos="1080"/>
                <w:tab w:val="left" w:pos="1260"/>
                <w:tab w:val="left" w:pos="1740"/>
              </w:tabs>
              <w:autoSpaceDE w:val="0"/>
              <w:snapToGrid w:val="0"/>
              <w:spacing w:line="240" w:lineRule="auto"/>
              <w:ind w:firstLine="0"/>
              <w:rPr>
                <w:bCs/>
                <w:snapToGrid/>
                <w:sz w:val="22"/>
                <w:szCs w:val="22"/>
                <w:lang w:eastAsia="en-US"/>
              </w:rPr>
            </w:pPr>
            <w:r w:rsidRPr="009F35A6">
              <w:rPr>
                <w:bCs/>
                <w:snapToGrid/>
                <w:sz w:val="22"/>
                <w:szCs w:val="22"/>
                <w:lang w:eastAsia="en-US"/>
              </w:rPr>
              <w:t>Применение</w:t>
            </w:r>
            <w:r w:rsidRPr="009F35A6">
              <w:rPr>
                <w:rFonts w:eastAsia="Calibri"/>
                <w:snapToGrid/>
                <w:sz w:val="22"/>
                <w:szCs w:val="22"/>
                <w:lang w:eastAsia="en-US"/>
              </w:rPr>
              <w:t xml:space="preserve"> </w:t>
            </w:r>
            <w:r w:rsidRPr="009F35A6">
              <w:rPr>
                <w:bCs/>
                <w:snapToGrid/>
                <w:sz w:val="22"/>
                <w:szCs w:val="22"/>
                <w:lang w:eastAsia="en-US"/>
              </w:rPr>
              <w:t>мер, устанавливающие</w:t>
            </w:r>
          </w:p>
          <w:p w:rsidR="00A87F51" w:rsidRPr="009F35A6" w:rsidRDefault="00A87F51" w:rsidP="00A87F51">
            <w:pPr>
              <w:tabs>
                <w:tab w:val="left" w:pos="600"/>
                <w:tab w:val="left" w:pos="840"/>
                <w:tab w:val="left" w:pos="960"/>
                <w:tab w:val="left" w:pos="1080"/>
                <w:tab w:val="left" w:pos="1260"/>
                <w:tab w:val="left" w:pos="1740"/>
              </w:tabs>
              <w:autoSpaceDE w:val="0"/>
              <w:snapToGrid w:val="0"/>
              <w:spacing w:line="240" w:lineRule="auto"/>
              <w:ind w:firstLine="0"/>
              <w:rPr>
                <w:bCs/>
                <w:snapToGrid/>
                <w:sz w:val="22"/>
                <w:szCs w:val="22"/>
                <w:lang w:eastAsia="en-US"/>
              </w:rPr>
            </w:pPr>
            <w:r w:rsidRPr="009F35A6">
              <w:rPr>
                <w:b/>
                <w:snapToGrid/>
                <w:sz w:val="22"/>
                <w:szCs w:val="22"/>
                <w:lang w:eastAsia="en-US"/>
              </w:rPr>
              <w:t>ограничение</w:t>
            </w:r>
            <w:r w:rsidRPr="009F35A6">
              <w:rPr>
                <w:bCs/>
                <w:snapToGrid/>
                <w:sz w:val="22"/>
                <w:szCs w:val="22"/>
                <w:lang w:eastAsia="en-US"/>
              </w:rPr>
              <w:t xml:space="preserve"> закупок товаров </w:t>
            </w:r>
            <w:r w:rsidRPr="009F35A6">
              <w:rPr>
                <w:snapToGrid/>
                <w:color w:val="000000"/>
                <w:sz w:val="22"/>
                <w:szCs w:val="22"/>
                <w:lang w:eastAsia="en-US"/>
              </w:rPr>
              <w:lastRenderedPageBreak/>
              <w:t>(работ, услуг)</w:t>
            </w:r>
          </w:p>
        </w:tc>
        <w:tc>
          <w:tcPr>
            <w:tcW w:w="6492" w:type="dxa"/>
          </w:tcPr>
          <w:p w:rsidR="00A87F51" w:rsidRPr="009F35A6" w:rsidRDefault="00A87F51" w:rsidP="00A87F51">
            <w:pPr>
              <w:widowControl w:val="0"/>
              <w:suppressAutoHyphens/>
              <w:autoSpaceDE w:val="0"/>
              <w:autoSpaceDN w:val="0"/>
              <w:adjustRightInd w:val="0"/>
              <w:spacing w:line="240" w:lineRule="auto"/>
              <w:ind w:firstLine="0"/>
              <w:textAlignment w:val="baseline"/>
              <w:rPr>
                <w:snapToGrid/>
                <w:color w:val="000000"/>
                <w:sz w:val="22"/>
                <w:szCs w:val="22"/>
                <w:lang w:eastAsia="en-US"/>
              </w:rPr>
            </w:pPr>
            <w:r w:rsidRPr="009F35A6">
              <w:rPr>
                <w:snapToGrid/>
                <w:color w:val="000000"/>
                <w:sz w:val="22"/>
                <w:szCs w:val="22"/>
                <w:lang w:eastAsia="en-US"/>
              </w:rPr>
              <w:lastRenderedPageBreak/>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w:t>
            </w:r>
            <w:r w:rsidRPr="009F35A6">
              <w:rPr>
                <w:snapToGrid/>
                <w:color w:val="000000"/>
                <w:sz w:val="22"/>
                <w:szCs w:val="22"/>
                <w:lang w:eastAsia="en-US"/>
              </w:rPr>
              <w:lastRenderedPageBreak/>
              <w:t xml:space="preserve">о конкурентной закупке и содержащая предложение о поставке товара </w:t>
            </w:r>
            <w:r w:rsidRPr="009F35A6">
              <w:rPr>
                <w:b/>
                <w:bCs/>
                <w:snapToGrid/>
                <w:color w:val="000000"/>
                <w:sz w:val="22"/>
                <w:szCs w:val="22"/>
                <w:lang w:eastAsia="en-US"/>
              </w:rPr>
              <w:t xml:space="preserve">российского </w:t>
            </w:r>
            <w:r w:rsidRPr="009F35A6">
              <w:rPr>
                <w:snapToGrid/>
                <w:color w:val="000000"/>
                <w:sz w:val="22"/>
                <w:szCs w:val="22"/>
                <w:lang w:eastAsia="en-US"/>
              </w:rPr>
              <w:t xml:space="preserve">происхождения (работы, услуги, соответственно выполняемой, оказываемой российским лицом), то </w:t>
            </w:r>
            <w:r w:rsidRPr="009F35A6">
              <w:rPr>
                <w:b/>
                <w:bCs/>
                <w:snapToGrid/>
                <w:color w:val="000000"/>
                <w:sz w:val="22"/>
                <w:szCs w:val="22"/>
                <w:lang w:eastAsia="en-US"/>
              </w:rPr>
              <w:t>запрещается</w:t>
            </w:r>
            <w:r w:rsidRPr="009F35A6">
              <w:rPr>
                <w:snapToGrid/>
                <w:color w:val="000000"/>
                <w:sz w:val="22"/>
                <w:szCs w:val="22"/>
                <w:lang w:eastAsia="en-US"/>
              </w:rPr>
              <w:t>:</w:t>
            </w:r>
          </w:p>
          <w:p w:rsidR="00A87F51" w:rsidRPr="009F35A6" w:rsidRDefault="00A87F51" w:rsidP="00A87F51">
            <w:pPr>
              <w:widowControl w:val="0"/>
              <w:numPr>
                <w:ilvl w:val="0"/>
                <w:numId w:val="47"/>
              </w:numPr>
              <w:suppressAutoHyphens/>
              <w:autoSpaceDE w:val="0"/>
              <w:autoSpaceDN w:val="0"/>
              <w:adjustRightInd w:val="0"/>
              <w:spacing w:after="160" w:line="240" w:lineRule="auto"/>
              <w:ind w:left="38" w:firstLine="117"/>
              <w:contextualSpacing/>
              <w:jc w:val="left"/>
              <w:textAlignment w:val="baseline"/>
              <w:rPr>
                <w:snapToGrid/>
                <w:color w:val="000000"/>
                <w:kern w:val="1"/>
                <w:sz w:val="22"/>
                <w:szCs w:val="22"/>
                <w:lang w:eastAsia="zh-CN" w:bidi="hi-IN"/>
              </w:rPr>
            </w:pPr>
            <w:r w:rsidRPr="009F35A6">
              <w:rPr>
                <w:snapToGrid/>
                <w:color w:val="000000"/>
                <w:kern w:val="1"/>
                <w:sz w:val="22"/>
                <w:szCs w:val="22"/>
                <w:lang w:eastAsia="zh-CN" w:bidi="hi-IN"/>
              </w:rPr>
              <w:t>заключать договор на поставку товара, происходящего из иностранного государства</w:t>
            </w:r>
          </w:p>
          <w:p w:rsidR="00A87F51" w:rsidRPr="009F35A6" w:rsidRDefault="00A87F51" w:rsidP="00A87F51">
            <w:pPr>
              <w:widowControl w:val="0"/>
              <w:numPr>
                <w:ilvl w:val="0"/>
                <w:numId w:val="47"/>
              </w:numPr>
              <w:suppressAutoHyphens/>
              <w:autoSpaceDE w:val="0"/>
              <w:autoSpaceDN w:val="0"/>
              <w:adjustRightInd w:val="0"/>
              <w:spacing w:after="160" w:line="240" w:lineRule="auto"/>
              <w:ind w:left="38" w:firstLine="117"/>
              <w:contextualSpacing/>
              <w:jc w:val="left"/>
              <w:textAlignment w:val="baseline"/>
              <w:rPr>
                <w:i/>
                <w:iCs/>
                <w:snapToGrid/>
                <w:color w:val="000000"/>
                <w:kern w:val="1"/>
                <w:sz w:val="22"/>
                <w:szCs w:val="22"/>
                <w:lang w:eastAsia="zh-CN" w:bidi="hi-IN"/>
              </w:rPr>
            </w:pPr>
            <w:r w:rsidRPr="009F35A6">
              <w:rPr>
                <w:snapToGrid/>
                <w:color w:val="000000"/>
                <w:kern w:val="1"/>
                <w:sz w:val="22"/>
                <w:szCs w:val="22"/>
                <w:lang w:eastAsia="zh-CN" w:bidi="hi-IN"/>
              </w:rPr>
              <w:t>заключать договор на выполнение работ (оказании услуг) с подрядчиком (исполнителем), являющимся российским лицом</w:t>
            </w:r>
          </w:p>
        </w:tc>
      </w:tr>
      <w:tr w:rsidR="00A87F51" w:rsidRPr="00A87F51" w:rsidTr="00A87F51">
        <w:trPr>
          <w:trHeight w:val="407"/>
        </w:trPr>
        <w:tc>
          <w:tcPr>
            <w:tcW w:w="964" w:type="dxa"/>
          </w:tcPr>
          <w:p w:rsidR="00A87F51" w:rsidRPr="009F35A6" w:rsidRDefault="00A87F51" w:rsidP="00A87F51">
            <w:pPr>
              <w:tabs>
                <w:tab w:val="left" w:pos="600"/>
                <w:tab w:val="left" w:pos="840"/>
                <w:tab w:val="left" w:pos="960"/>
                <w:tab w:val="left" w:pos="1080"/>
                <w:tab w:val="left" w:pos="1260"/>
                <w:tab w:val="left" w:pos="1740"/>
              </w:tabs>
              <w:snapToGrid w:val="0"/>
              <w:spacing w:line="240" w:lineRule="auto"/>
              <w:ind w:firstLine="0"/>
              <w:jc w:val="center"/>
              <w:rPr>
                <w:bCs/>
                <w:snapToGrid/>
                <w:sz w:val="22"/>
                <w:szCs w:val="22"/>
                <w:lang w:eastAsia="en-US"/>
              </w:rPr>
            </w:pPr>
            <w:r w:rsidRPr="009F35A6">
              <w:rPr>
                <w:bCs/>
                <w:snapToGrid/>
                <w:sz w:val="22"/>
                <w:szCs w:val="22"/>
                <w:lang w:eastAsia="en-US"/>
              </w:rPr>
              <w:lastRenderedPageBreak/>
              <w:t>15.5.3.3</w:t>
            </w:r>
          </w:p>
        </w:tc>
        <w:tc>
          <w:tcPr>
            <w:tcW w:w="3147" w:type="dxa"/>
          </w:tcPr>
          <w:p w:rsidR="00A87F51" w:rsidRPr="009F35A6" w:rsidRDefault="00A87F51" w:rsidP="00A87F51">
            <w:pPr>
              <w:tabs>
                <w:tab w:val="left" w:pos="600"/>
                <w:tab w:val="left" w:pos="840"/>
                <w:tab w:val="left" w:pos="960"/>
                <w:tab w:val="left" w:pos="1080"/>
                <w:tab w:val="left" w:pos="1260"/>
                <w:tab w:val="left" w:pos="1740"/>
              </w:tabs>
              <w:autoSpaceDE w:val="0"/>
              <w:snapToGrid w:val="0"/>
              <w:spacing w:line="240" w:lineRule="auto"/>
              <w:ind w:firstLine="0"/>
              <w:rPr>
                <w:bCs/>
                <w:snapToGrid/>
                <w:sz w:val="22"/>
                <w:szCs w:val="22"/>
                <w:lang w:eastAsia="en-US"/>
              </w:rPr>
            </w:pPr>
            <w:r w:rsidRPr="009F35A6">
              <w:rPr>
                <w:bCs/>
                <w:snapToGrid/>
                <w:sz w:val="22"/>
                <w:szCs w:val="22"/>
                <w:lang w:eastAsia="en-US"/>
              </w:rPr>
              <w:t>Применение</w:t>
            </w:r>
            <w:r w:rsidRPr="009F35A6">
              <w:rPr>
                <w:rFonts w:eastAsia="Calibri"/>
                <w:snapToGrid/>
                <w:sz w:val="22"/>
                <w:szCs w:val="22"/>
                <w:lang w:eastAsia="en-US"/>
              </w:rPr>
              <w:t xml:space="preserve"> </w:t>
            </w:r>
            <w:r w:rsidRPr="009F35A6">
              <w:rPr>
                <w:bCs/>
                <w:snapToGrid/>
                <w:sz w:val="22"/>
                <w:szCs w:val="22"/>
                <w:lang w:eastAsia="en-US"/>
              </w:rPr>
              <w:t>мер, устанавливающие</w:t>
            </w:r>
          </w:p>
          <w:p w:rsidR="00A87F51" w:rsidRPr="009F35A6" w:rsidRDefault="00A87F51" w:rsidP="00A87F51">
            <w:pPr>
              <w:tabs>
                <w:tab w:val="left" w:pos="600"/>
                <w:tab w:val="left" w:pos="840"/>
                <w:tab w:val="left" w:pos="960"/>
                <w:tab w:val="left" w:pos="1080"/>
                <w:tab w:val="left" w:pos="1260"/>
                <w:tab w:val="left" w:pos="1740"/>
              </w:tabs>
              <w:autoSpaceDE w:val="0"/>
              <w:snapToGrid w:val="0"/>
              <w:spacing w:line="240" w:lineRule="auto"/>
              <w:ind w:firstLine="0"/>
              <w:rPr>
                <w:bCs/>
                <w:snapToGrid/>
                <w:sz w:val="22"/>
                <w:szCs w:val="22"/>
                <w:lang w:eastAsia="en-US"/>
              </w:rPr>
            </w:pPr>
            <w:r w:rsidRPr="009F35A6">
              <w:rPr>
                <w:b/>
                <w:snapToGrid/>
                <w:sz w:val="22"/>
                <w:szCs w:val="22"/>
                <w:lang w:eastAsia="en-US"/>
              </w:rPr>
              <w:t>преимущество</w:t>
            </w:r>
            <w:r w:rsidRPr="009F35A6">
              <w:rPr>
                <w:bCs/>
                <w:snapToGrid/>
                <w:sz w:val="22"/>
                <w:szCs w:val="22"/>
                <w:lang w:eastAsia="en-US"/>
              </w:rPr>
              <w:t xml:space="preserve"> закупок товаров </w:t>
            </w:r>
            <w:r w:rsidRPr="009F35A6">
              <w:rPr>
                <w:snapToGrid/>
                <w:color w:val="000000"/>
                <w:sz w:val="22"/>
                <w:szCs w:val="22"/>
                <w:lang w:eastAsia="en-US"/>
              </w:rPr>
              <w:t>(работ, услуг)</w:t>
            </w:r>
          </w:p>
        </w:tc>
        <w:tc>
          <w:tcPr>
            <w:tcW w:w="6492" w:type="dxa"/>
          </w:tcPr>
          <w:p w:rsidR="00A87F51" w:rsidRPr="009F35A6" w:rsidRDefault="00A87F51" w:rsidP="00A87F51">
            <w:pPr>
              <w:widowControl w:val="0"/>
              <w:suppressAutoHyphens/>
              <w:autoSpaceDE w:val="0"/>
              <w:autoSpaceDN w:val="0"/>
              <w:adjustRightInd w:val="0"/>
              <w:spacing w:line="240" w:lineRule="auto"/>
              <w:ind w:firstLine="0"/>
              <w:textAlignment w:val="baseline"/>
              <w:rPr>
                <w:snapToGrid/>
                <w:color w:val="000000"/>
                <w:sz w:val="22"/>
                <w:szCs w:val="22"/>
                <w:lang w:eastAsia="en-US"/>
              </w:rPr>
            </w:pPr>
            <w:r w:rsidRPr="009F35A6">
              <w:rPr>
                <w:b/>
                <w:bCs/>
                <w:snapToGrid/>
                <w:color w:val="000000"/>
                <w:sz w:val="22"/>
                <w:szCs w:val="22"/>
                <w:lang w:eastAsia="en-US"/>
              </w:rPr>
              <w:t xml:space="preserve">Если объект закупки (предмет закупки) включает хотя бы один товар, </w:t>
            </w:r>
            <w:r w:rsidRPr="009F35A6">
              <w:rPr>
                <w:b/>
                <w:bCs/>
                <w:snapToGrid/>
                <w:color w:val="000000"/>
                <w:sz w:val="22"/>
                <w:szCs w:val="22"/>
                <w:u w:val="single"/>
                <w:lang w:eastAsia="en-US"/>
              </w:rPr>
              <w:t>не указанный</w:t>
            </w:r>
            <w:r w:rsidRPr="009F35A6">
              <w:rPr>
                <w:b/>
                <w:bCs/>
                <w:snapToGrid/>
                <w:color w:val="000000"/>
                <w:sz w:val="22"/>
                <w:szCs w:val="22"/>
                <w:lang w:eastAsia="en-US"/>
              </w:rPr>
              <w:t xml:space="preserve"> в перечне № 1 и перечне № 2</w:t>
            </w:r>
            <w:r w:rsidRPr="009F35A6">
              <w:rPr>
                <w:snapToGrid/>
                <w:color w:val="000000"/>
                <w:sz w:val="22"/>
                <w:szCs w:val="22"/>
                <w:lang w:eastAsia="en-US"/>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9F35A6">
              <w:rPr>
                <w:b/>
                <w:bCs/>
                <w:snapToGrid/>
                <w:color w:val="000000"/>
                <w:sz w:val="22"/>
                <w:szCs w:val="22"/>
                <w:lang w:eastAsia="en-US"/>
              </w:rPr>
              <w:t>применяется преимущество при условии, что</w:t>
            </w:r>
            <w:r w:rsidRPr="009F35A6">
              <w:rPr>
                <w:snapToGrid/>
                <w:color w:val="000000"/>
                <w:sz w:val="22"/>
                <w:szCs w:val="22"/>
                <w:lang w:eastAsia="en-US"/>
              </w:rPr>
              <w:t xml:space="preserve"> в числе заявок на участие в закупке (окончательных предложений), которые рассматриваются, оцениваются, сопоставляются, </w:t>
            </w:r>
            <w:r w:rsidRPr="009F35A6">
              <w:rPr>
                <w:b/>
                <w:bCs/>
                <w:snapToGrid/>
                <w:color w:val="000000"/>
                <w:sz w:val="22"/>
                <w:szCs w:val="22"/>
                <w:lang w:eastAsia="en-US"/>
              </w:rPr>
              <w:t>имеется заявка</w:t>
            </w:r>
            <w:r w:rsidRPr="009F35A6">
              <w:rPr>
                <w:snapToGrid/>
                <w:color w:val="000000"/>
                <w:sz w:val="22"/>
                <w:szCs w:val="22"/>
                <w:lang w:eastAsia="en-US"/>
              </w:rPr>
              <w:t xml:space="preserve"> на участие в закупке, </w:t>
            </w:r>
            <w:r w:rsidRPr="009F35A6">
              <w:rPr>
                <w:b/>
                <w:bCs/>
                <w:snapToGrid/>
                <w:color w:val="000000"/>
                <w:sz w:val="22"/>
                <w:szCs w:val="22"/>
                <w:lang w:eastAsia="en-US"/>
              </w:rPr>
              <w:t>которая</w:t>
            </w:r>
            <w:r w:rsidRPr="009F35A6">
              <w:rPr>
                <w:snapToGrid/>
                <w:color w:val="000000"/>
                <w:sz w:val="22"/>
                <w:szCs w:val="22"/>
                <w:lang w:eastAsia="en-US"/>
              </w:rPr>
              <w:t xml:space="preserve"> не отклонена и </w:t>
            </w:r>
            <w:r w:rsidRPr="009F35A6">
              <w:rPr>
                <w:b/>
                <w:bCs/>
                <w:snapToGrid/>
                <w:color w:val="000000"/>
                <w:sz w:val="22"/>
                <w:szCs w:val="22"/>
                <w:lang w:eastAsia="en-US"/>
              </w:rPr>
              <w:t>содержит предложение</w:t>
            </w:r>
            <w:r w:rsidRPr="009F35A6">
              <w:rPr>
                <w:snapToGrid/>
                <w:color w:val="000000"/>
                <w:sz w:val="22"/>
                <w:szCs w:val="22"/>
                <w:lang w:eastAsia="en-US"/>
              </w:rPr>
              <w:t xml:space="preserve"> о поставке хотя бы одного товара, происходящего </w:t>
            </w:r>
            <w:r w:rsidRPr="009F35A6">
              <w:rPr>
                <w:b/>
                <w:bCs/>
                <w:snapToGrid/>
                <w:color w:val="000000"/>
                <w:sz w:val="22"/>
                <w:szCs w:val="22"/>
                <w:lang w:eastAsia="en-US"/>
              </w:rPr>
              <w:t>из иностранного государства</w:t>
            </w:r>
            <w:r w:rsidRPr="009F35A6">
              <w:rPr>
                <w:snapToGrid/>
                <w:color w:val="000000"/>
                <w:sz w:val="22"/>
                <w:szCs w:val="22"/>
                <w:lang w:eastAsia="en-US"/>
              </w:rPr>
              <w:t>.</w:t>
            </w:r>
          </w:p>
          <w:p w:rsidR="00A87F51" w:rsidRPr="009F35A6" w:rsidRDefault="00A87F51" w:rsidP="00A87F51">
            <w:pPr>
              <w:widowControl w:val="0"/>
              <w:suppressAutoHyphens/>
              <w:autoSpaceDE w:val="0"/>
              <w:autoSpaceDN w:val="0"/>
              <w:adjustRightInd w:val="0"/>
              <w:spacing w:line="240" w:lineRule="auto"/>
              <w:ind w:firstLine="0"/>
              <w:textAlignment w:val="baseline"/>
              <w:rPr>
                <w:snapToGrid/>
                <w:color w:val="000000"/>
                <w:sz w:val="22"/>
                <w:szCs w:val="22"/>
                <w:lang w:eastAsia="en-US"/>
              </w:rPr>
            </w:pPr>
            <w:r w:rsidRPr="009F35A6">
              <w:rPr>
                <w:snapToGrid/>
                <w:color w:val="000000"/>
                <w:sz w:val="22"/>
                <w:szCs w:val="22"/>
                <w:lang w:eastAsia="en-US"/>
              </w:rPr>
              <w:t xml:space="preserve">Преимущество также применяется в отношении включенных в предмет закупки товаров, </w:t>
            </w:r>
            <w:r w:rsidRPr="009F35A6">
              <w:rPr>
                <w:b/>
                <w:bCs/>
                <w:snapToGrid/>
                <w:color w:val="000000"/>
                <w:sz w:val="22"/>
                <w:szCs w:val="22"/>
                <w:u w:val="single"/>
                <w:lang w:eastAsia="en-US"/>
              </w:rPr>
              <w:t>указанных</w:t>
            </w:r>
            <w:r w:rsidRPr="009F35A6">
              <w:rPr>
                <w:b/>
                <w:bCs/>
                <w:snapToGrid/>
                <w:color w:val="000000"/>
                <w:sz w:val="22"/>
                <w:szCs w:val="22"/>
                <w:lang w:eastAsia="en-US"/>
              </w:rPr>
              <w:t xml:space="preserve"> в перечне</w:t>
            </w:r>
            <w:r w:rsidRPr="009F35A6">
              <w:rPr>
                <w:snapToGrid/>
                <w:color w:val="000000"/>
                <w:sz w:val="22"/>
                <w:szCs w:val="22"/>
                <w:lang w:eastAsia="en-US"/>
              </w:rPr>
              <w:t xml:space="preserve"> № 1 и перечне № 2 </w:t>
            </w:r>
            <w:r w:rsidRPr="009F35A6">
              <w:rPr>
                <w:b/>
                <w:bCs/>
                <w:snapToGrid/>
                <w:color w:val="000000"/>
                <w:sz w:val="22"/>
                <w:szCs w:val="22"/>
                <w:lang w:eastAsia="en-US"/>
              </w:rPr>
              <w:t>при условии</w:t>
            </w:r>
            <w:r w:rsidRPr="009F35A6">
              <w:rPr>
                <w:snapToGrid/>
                <w:color w:val="000000"/>
                <w:sz w:val="22"/>
                <w:szCs w:val="22"/>
                <w:lang w:eastAsia="en-US"/>
              </w:rPr>
              <w:t>, что в отношении таких товаров запреты (ограничения) могут или не применяются.</w:t>
            </w:r>
          </w:p>
          <w:p w:rsidR="00A87F51" w:rsidRPr="009F35A6" w:rsidRDefault="00A87F51" w:rsidP="00A87F51">
            <w:pPr>
              <w:widowControl w:val="0"/>
              <w:suppressAutoHyphens/>
              <w:autoSpaceDE w:val="0"/>
              <w:autoSpaceDN w:val="0"/>
              <w:adjustRightInd w:val="0"/>
              <w:spacing w:line="240" w:lineRule="auto"/>
              <w:ind w:firstLine="0"/>
              <w:textAlignment w:val="baseline"/>
              <w:rPr>
                <w:snapToGrid/>
                <w:color w:val="000000"/>
                <w:sz w:val="22"/>
                <w:szCs w:val="22"/>
                <w:lang w:eastAsia="en-US"/>
              </w:rPr>
            </w:pPr>
          </w:p>
          <w:p w:rsidR="00A87F51" w:rsidRPr="009F35A6" w:rsidRDefault="00A87F51" w:rsidP="00A87F51">
            <w:pPr>
              <w:widowControl w:val="0"/>
              <w:suppressAutoHyphens/>
              <w:autoSpaceDE w:val="0"/>
              <w:autoSpaceDN w:val="0"/>
              <w:adjustRightInd w:val="0"/>
              <w:spacing w:line="240" w:lineRule="auto"/>
              <w:ind w:firstLine="0"/>
              <w:textAlignment w:val="baseline"/>
              <w:rPr>
                <w:snapToGrid/>
                <w:color w:val="000000"/>
                <w:sz w:val="22"/>
                <w:szCs w:val="22"/>
                <w:lang w:eastAsia="en-US"/>
              </w:rPr>
            </w:pPr>
            <w:r w:rsidRPr="009F35A6">
              <w:rPr>
                <w:snapToGrid/>
                <w:color w:val="000000"/>
                <w:sz w:val="22"/>
                <w:szCs w:val="22"/>
                <w:lang w:eastAsia="en-US"/>
              </w:rPr>
              <w:t xml:space="preserve">При рассмотрении, оценке, сопоставлении заявок на участие в закупке, окончательных предложений осуществляется </w:t>
            </w:r>
            <w:r w:rsidRPr="009F35A6">
              <w:rPr>
                <w:b/>
                <w:bCs/>
                <w:snapToGrid/>
                <w:color w:val="000000"/>
                <w:sz w:val="22"/>
                <w:szCs w:val="22"/>
                <w:lang w:eastAsia="en-US"/>
              </w:rPr>
              <w:t>снижение на 15%</w:t>
            </w:r>
            <w:r w:rsidRPr="009F35A6">
              <w:rPr>
                <w:snapToGrid/>
                <w:color w:val="000000"/>
                <w:sz w:val="22"/>
                <w:szCs w:val="22"/>
                <w:lang w:eastAsia="en-US"/>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rsidR="00A87F51" w:rsidRPr="009F35A6" w:rsidRDefault="00A87F51" w:rsidP="00A87F51">
            <w:pPr>
              <w:widowControl w:val="0"/>
              <w:suppressAutoHyphens/>
              <w:autoSpaceDE w:val="0"/>
              <w:autoSpaceDN w:val="0"/>
              <w:adjustRightInd w:val="0"/>
              <w:spacing w:line="240" w:lineRule="auto"/>
              <w:ind w:firstLine="0"/>
              <w:textAlignment w:val="baseline"/>
              <w:rPr>
                <w:snapToGrid/>
                <w:color w:val="000000"/>
                <w:sz w:val="22"/>
                <w:szCs w:val="22"/>
                <w:lang w:eastAsia="en-US"/>
              </w:rPr>
            </w:pPr>
          </w:p>
          <w:p w:rsidR="00A87F51" w:rsidRPr="009F35A6" w:rsidRDefault="00A87F51" w:rsidP="00A87F51">
            <w:pPr>
              <w:widowControl w:val="0"/>
              <w:suppressAutoHyphens/>
              <w:autoSpaceDE w:val="0"/>
              <w:autoSpaceDN w:val="0"/>
              <w:adjustRightInd w:val="0"/>
              <w:spacing w:line="240" w:lineRule="auto"/>
              <w:ind w:firstLine="0"/>
              <w:textAlignment w:val="baseline"/>
              <w:rPr>
                <w:i/>
                <w:iCs/>
                <w:snapToGrid/>
                <w:color w:val="000000"/>
                <w:sz w:val="22"/>
                <w:szCs w:val="22"/>
                <w:lang w:eastAsia="en-US"/>
              </w:rPr>
            </w:pPr>
            <w:r w:rsidRPr="009F35A6">
              <w:rPr>
                <w:rFonts w:eastAsia="Calibri"/>
                <w:snapToGrid/>
                <w:color w:val="000000"/>
                <w:sz w:val="22"/>
                <w:szCs w:val="22"/>
                <w:lang w:eastAsia="en-US"/>
              </w:rPr>
              <w:t xml:space="preserve">В случае заключения договора с участником закупки, предлагающим к поставке товар только российского происхождения </w:t>
            </w:r>
            <w:r w:rsidRPr="009F35A6">
              <w:rPr>
                <w:snapToGrid/>
                <w:color w:val="000000"/>
                <w:sz w:val="22"/>
                <w:szCs w:val="22"/>
                <w:lang w:eastAsia="en-US"/>
              </w:rPr>
              <w:t>(работы, услуги, соответственно выполняемой, оказываемой российским лицом)</w:t>
            </w:r>
            <w:r w:rsidRPr="009F35A6">
              <w:rPr>
                <w:rFonts w:eastAsia="Calibri"/>
                <w:snapToGrid/>
                <w:color w:val="000000"/>
                <w:sz w:val="22"/>
                <w:szCs w:val="22"/>
                <w:lang w:eastAsia="en-US"/>
              </w:rPr>
              <w:t xml:space="preserve">, договор заключается без учета снижения либо увеличения ценового предложения </w:t>
            </w:r>
            <w:r w:rsidRPr="009F35A6">
              <w:rPr>
                <w:snapToGrid/>
                <w:color w:val="000000"/>
                <w:sz w:val="22"/>
                <w:szCs w:val="22"/>
                <w:lang w:eastAsia="en-US"/>
              </w:rPr>
              <w:t>этого участника закупки</w:t>
            </w:r>
          </w:p>
        </w:tc>
      </w:tr>
      <w:bookmarkEnd w:id="11"/>
    </w:tbl>
    <w:p w:rsidR="00A87F51" w:rsidRPr="007E545E" w:rsidRDefault="00A87F51" w:rsidP="00DC0ECD">
      <w:pPr>
        <w:spacing w:line="240" w:lineRule="auto"/>
        <w:ind w:firstLine="709"/>
        <w:rPr>
          <w:color w:val="000000"/>
          <w:sz w:val="22"/>
          <w:szCs w:val="22"/>
        </w:rPr>
      </w:pPr>
    </w:p>
    <w:p w:rsidR="00DC0ECD" w:rsidRPr="007E545E" w:rsidRDefault="00DC0ECD" w:rsidP="00DC0ECD">
      <w:pPr>
        <w:spacing w:line="240" w:lineRule="auto"/>
        <w:ind w:firstLine="709"/>
        <w:rPr>
          <w:rStyle w:val="fontstyle01"/>
          <w:rFonts w:ascii="Times New Roman" w:hAnsi="Times New Roman"/>
          <w:sz w:val="22"/>
          <w:szCs w:val="22"/>
        </w:rPr>
      </w:pPr>
      <w:r w:rsidRPr="007E545E">
        <w:rPr>
          <w:rStyle w:val="fontstyle01"/>
          <w:rFonts w:ascii="Times New Roman" w:hAnsi="Times New Roman"/>
          <w:sz w:val="22"/>
          <w:szCs w:val="22"/>
        </w:rPr>
        <w:t xml:space="preserve">15.6. На основании результатов рассмотрения и оценки котировочных заявок комиссия по закупке оформляет протокол о результатах запроса котировок. Протокол подписывается членами комиссии по закупке, присутствовавшими на заседании, в течение 1 рабочего дня. </w:t>
      </w:r>
    </w:p>
    <w:p w:rsidR="00DC0ECD" w:rsidRPr="007E545E" w:rsidRDefault="00DC0ECD" w:rsidP="00DC0ECD">
      <w:pPr>
        <w:spacing w:line="240" w:lineRule="auto"/>
        <w:ind w:firstLine="709"/>
        <w:rPr>
          <w:rStyle w:val="fontstyle01"/>
          <w:rFonts w:ascii="Times New Roman" w:hAnsi="Times New Roman"/>
          <w:sz w:val="22"/>
          <w:szCs w:val="22"/>
        </w:rPr>
      </w:pPr>
      <w:r w:rsidRPr="007E545E">
        <w:rPr>
          <w:rStyle w:val="fontstyle01"/>
          <w:rFonts w:ascii="Times New Roman" w:hAnsi="Times New Roman"/>
          <w:sz w:val="22"/>
          <w:szCs w:val="22"/>
        </w:rPr>
        <w:t xml:space="preserve">15.7. Указанный протокол размещается заказчиком не позднее 3 дней со дня его подписания в единой информационной системе. </w:t>
      </w:r>
    </w:p>
    <w:p w:rsidR="00DC0ECD" w:rsidRPr="007E545E" w:rsidRDefault="00DC0ECD" w:rsidP="00DC0ECD">
      <w:pPr>
        <w:spacing w:line="240" w:lineRule="auto"/>
        <w:ind w:firstLine="709"/>
      </w:pPr>
      <w:r w:rsidRPr="007E545E">
        <w:rPr>
          <w:rStyle w:val="fontstyle01"/>
          <w:rFonts w:ascii="Times New Roman" w:hAnsi="Times New Roman"/>
          <w:sz w:val="22"/>
          <w:szCs w:val="22"/>
        </w:rPr>
        <w:t>15.8. Договор с победителем либо иным лицом по итогам проведенного запроса котировок, в том числе в электронной форме, заключается не ранее чем через десять дней и не позднее чем через двадцать дней со дня подписания итогового протокола.</w:t>
      </w:r>
      <w:r w:rsidRPr="007E545E">
        <w:rPr>
          <w:rStyle w:val="fontstyle01"/>
          <w:rFonts w:ascii="Times New Roman" w:hAnsi="Times New Roman"/>
          <w:sz w:val="22"/>
          <w:szCs w:val="22"/>
        </w:rPr>
        <w:tab/>
      </w:r>
    </w:p>
    <w:p w:rsidR="00DC0ECD" w:rsidRPr="007E545E" w:rsidRDefault="00DC0ECD" w:rsidP="00DC0ECD">
      <w:pPr>
        <w:spacing w:line="240" w:lineRule="auto"/>
        <w:ind w:firstLine="709"/>
        <w:rPr>
          <w:rStyle w:val="fontstyle01"/>
          <w:rFonts w:ascii="Times New Roman" w:hAnsi="Times New Roman"/>
          <w:sz w:val="22"/>
          <w:szCs w:val="22"/>
        </w:rPr>
      </w:pPr>
      <w:r w:rsidRPr="007E545E">
        <w:rPr>
          <w:rStyle w:val="fontstyle01"/>
          <w:rFonts w:ascii="Times New Roman" w:hAnsi="Times New Roman"/>
          <w:sz w:val="22"/>
          <w:szCs w:val="22"/>
        </w:rPr>
        <w:t xml:space="preserve">15.9. Если после заключения договора возникла необходимость изменить условия и порядок оплаты договора, количество и сумму товара, то стороны заключают дополнительное соглашение. </w:t>
      </w:r>
    </w:p>
    <w:p w:rsidR="00DC0ECD" w:rsidRPr="007E545E" w:rsidRDefault="00DC0ECD" w:rsidP="00DC0ECD">
      <w:pPr>
        <w:spacing w:line="240" w:lineRule="auto"/>
        <w:ind w:firstLine="709"/>
        <w:rPr>
          <w:rStyle w:val="fontstyle01"/>
          <w:rFonts w:ascii="Times New Roman" w:hAnsi="Times New Roman"/>
          <w:sz w:val="22"/>
          <w:szCs w:val="22"/>
        </w:rPr>
      </w:pPr>
      <w:r w:rsidRPr="007E545E">
        <w:rPr>
          <w:rStyle w:val="fontstyle01"/>
          <w:rFonts w:ascii="Times New Roman" w:hAnsi="Times New Roman"/>
          <w:sz w:val="22"/>
          <w:szCs w:val="22"/>
        </w:rPr>
        <w:t>15.10. В случае уклонения победителя в проведении запроса котировок от заключения договора, заказчик вправе заключить договор с участником, предложившим в котировочной заявке такую же цену, как и победитель,</w:t>
      </w:r>
      <w:r w:rsidRPr="007E545E">
        <w:rPr>
          <w:color w:val="000000"/>
          <w:sz w:val="22"/>
          <w:szCs w:val="22"/>
        </w:rPr>
        <w:t xml:space="preserve"> </w:t>
      </w:r>
      <w:r w:rsidRPr="007E545E">
        <w:rPr>
          <w:rStyle w:val="fontstyle01"/>
          <w:rFonts w:ascii="Times New Roman" w:hAnsi="Times New Roman"/>
          <w:sz w:val="22"/>
          <w:szCs w:val="22"/>
        </w:rPr>
        <w:t>или предложение, о цене договора которого содержит лучшие условия, следующие после предложенных</w:t>
      </w:r>
      <w:r w:rsidRPr="007E545E">
        <w:rPr>
          <w:color w:val="000000"/>
          <w:sz w:val="22"/>
          <w:szCs w:val="22"/>
        </w:rPr>
        <w:t xml:space="preserve"> </w:t>
      </w:r>
      <w:r w:rsidRPr="007E545E">
        <w:rPr>
          <w:rStyle w:val="fontstyle01"/>
          <w:rFonts w:ascii="Times New Roman" w:hAnsi="Times New Roman"/>
          <w:sz w:val="22"/>
          <w:szCs w:val="22"/>
        </w:rPr>
        <w:t xml:space="preserve">победителем. </w:t>
      </w:r>
    </w:p>
    <w:p w:rsidR="00DC0ECD" w:rsidRPr="007E545E" w:rsidRDefault="00DC0ECD" w:rsidP="00DC0ECD">
      <w:pPr>
        <w:spacing w:line="240" w:lineRule="auto"/>
        <w:ind w:firstLine="709"/>
        <w:rPr>
          <w:rStyle w:val="fontstyle01"/>
          <w:rFonts w:ascii="Times New Roman" w:hAnsi="Times New Roman"/>
          <w:sz w:val="22"/>
          <w:szCs w:val="22"/>
        </w:rPr>
      </w:pPr>
      <w:r w:rsidRPr="007E545E">
        <w:rPr>
          <w:rStyle w:val="fontstyle01"/>
          <w:rFonts w:ascii="Times New Roman" w:hAnsi="Times New Roman"/>
          <w:sz w:val="22"/>
          <w:szCs w:val="22"/>
        </w:rPr>
        <w:lastRenderedPageBreak/>
        <w:t xml:space="preserve">15.10.1. Договор с таким участником заключается на условиях проекта договора, прилагаемого к извещению о проведении запроса котировок, по цене, предложенной таким участником в котировочной заявке. Такой участник не вправе отказаться от заключения договора. </w:t>
      </w:r>
    </w:p>
    <w:p w:rsidR="00DC0ECD" w:rsidRPr="007E545E" w:rsidRDefault="00DC0ECD" w:rsidP="00DC0ECD">
      <w:pPr>
        <w:spacing w:line="240" w:lineRule="auto"/>
        <w:ind w:firstLine="709"/>
        <w:rPr>
          <w:rStyle w:val="fontstyle01"/>
          <w:rFonts w:ascii="Times New Roman" w:hAnsi="Times New Roman"/>
          <w:sz w:val="22"/>
          <w:szCs w:val="22"/>
        </w:rPr>
      </w:pPr>
      <w:r w:rsidRPr="007E545E">
        <w:rPr>
          <w:rStyle w:val="fontstyle01"/>
          <w:rFonts w:ascii="Times New Roman" w:hAnsi="Times New Roman"/>
          <w:sz w:val="22"/>
          <w:szCs w:val="22"/>
        </w:rPr>
        <w:t xml:space="preserve">15.10.2. В случае уклонения от заключения договора участника, предложившим в котировочной заявке такую же цену, как и победитель, или предложение, о цене договора которого содержит лучшие условия, следующие после предложенных победителем, запрос котировок признается несостоявшимся. </w:t>
      </w:r>
    </w:p>
    <w:p w:rsidR="00DC0ECD" w:rsidRPr="007E545E" w:rsidRDefault="00DC0ECD" w:rsidP="00DC0ECD">
      <w:pPr>
        <w:spacing w:line="240" w:lineRule="auto"/>
        <w:ind w:firstLine="709"/>
        <w:rPr>
          <w:b/>
          <w:bCs/>
          <w:sz w:val="22"/>
          <w:szCs w:val="22"/>
        </w:rPr>
      </w:pPr>
      <w:r w:rsidRPr="007E545E">
        <w:rPr>
          <w:b/>
          <w:bCs/>
          <w:sz w:val="22"/>
          <w:szCs w:val="22"/>
        </w:rPr>
        <w:t>16. Запросы об уточнении сведений, содержащихся в заявках участников</w:t>
      </w:r>
    </w:p>
    <w:p w:rsidR="00DC0ECD" w:rsidRPr="007E545E" w:rsidRDefault="00DC0ECD" w:rsidP="00DC0ECD">
      <w:pPr>
        <w:spacing w:line="240" w:lineRule="auto"/>
        <w:ind w:firstLine="709"/>
        <w:rPr>
          <w:sz w:val="22"/>
          <w:szCs w:val="22"/>
        </w:rPr>
      </w:pPr>
      <w:r w:rsidRPr="007E545E">
        <w:rPr>
          <w:sz w:val="22"/>
          <w:szCs w:val="22"/>
        </w:rPr>
        <w:t xml:space="preserve">16.1. В ходе рассмотрения заявок, в случае отсутствия какой-либо информации или каких-либо документов, сведений в составе заявки участников, предусмотренных извещением о закупке, вследствие чего закупочная комиссия не может оценить соответствие участника установленным требованиям, в ходе рассмотрения заявок Комиссия по осуществлению закупок вправе запросить недостающие или некорректные документы, а также уточнение заявок/не полностью читаемой заявки участников предоставив участнику срок для представления запрошенных документов. Не допускаются запросы, направленные на изменение предмета проводимой процедуры закупки, объема и существа заявки, включая изменение коммерческих условий заявки (цены, сроков и условий поставки, графика поставки или платежа, иных коммерческих условий) или технических условий заявки (номенклатуры предлагаемой участником конкурентной закупки товара (работ, услуг), ее технических характеристик, иных технических условий), что при уточнении заявок на участие Заказчиком не должны создаваться преимущественные условия участнику или нескольким участникам конкурентной закупки. </w:t>
      </w:r>
    </w:p>
    <w:p w:rsidR="00DC0ECD" w:rsidRPr="007E545E" w:rsidRDefault="00DC0ECD" w:rsidP="00DC0ECD">
      <w:pPr>
        <w:spacing w:line="240" w:lineRule="auto"/>
        <w:ind w:firstLine="709"/>
        <w:rPr>
          <w:sz w:val="22"/>
          <w:szCs w:val="22"/>
        </w:rPr>
      </w:pPr>
      <w:r w:rsidRPr="007E545E">
        <w:rPr>
          <w:sz w:val="22"/>
          <w:szCs w:val="22"/>
        </w:rPr>
        <w:t xml:space="preserve">16.2. Запросы участникам закупки о предоставлении информации направляются через электронную площадку, на которой проводится закупка с соблюдением следующих требований: </w:t>
      </w:r>
    </w:p>
    <w:p w:rsidR="00DC0ECD" w:rsidRPr="007E545E" w:rsidRDefault="00DC0ECD" w:rsidP="00DC0ECD">
      <w:pPr>
        <w:spacing w:line="240" w:lineRule="auto"/>
        <w:ind w:firstLine="709"/>
        <w:rPr>
          <w:sz w:val="22"/>
          <w:szCs w:val="22"/>
        </w:rPr>
      </w:pPr>
      <w:r w:rsidRPr="007E545E">
        <w:rPr>
          <w:sz w:val="22"/>
          <w:szCs w:val="22"/>
        </w:rPr>
        <w:t xml:space="preserve">- </w:t>
      </w:r>
      <w:proofErr w:type="spellStart"/>
      <w:r w:rsidRPr="007E545E">
        <w:rPr>
          <w:sz w:val="22"/>
          <w:szCs w:val="22"/>
        </w:rPr>
        <w:t>дозапрос</w:t>
      </w:r>
      <w:proofErr w:type="spellEnd"/>
      <w:r w:rsidRPr="007E545E">
        <w:rPr>
          <w:sz w:val="22"/>
          <w:szCs w:val="22"/>
        </w:rPr>
        <w:t xml:space="preserve"> направляется в отношении документов и сведений, предоставление которых предусмотрено документацией о закупке, </w:t>
      </w:r>
    </w:p>
    <w:p w:rsidR="00DC0ECD" w:rsidRPr="007E545E" w:rsidRDefault="00DC0ECD" w:rsidP="00DC0ECD">
      <w:pPr>
        <w:spacing w:line="240" w:lineRule="auto"/>
        <w:ind w:firstLine="709"/>
        <w:rPr>
          <w:sz w:val="22"/>
          <w:szCs w:val="22"/>
        </w:rPr>
      </w:pPr>
      <w:r w:rsidRPr="007E545E">
        <w:rPr>
          <w:sz w:val="22"/>
          <w:szCs w:val="22"/>
        </w:rPr>
        <w:t>- заказчик оповещает всех участников об отсутствующих в их заявках документах и предоставляет равный срок на их представление,</w:t>
      </w:r>
    </w:p>
    <w:p w:rsidR="00DC0ECD" w:rsidRPr="007E545E" w:rsidRDefault="00DC0ECD" w:rsidP="00DC0ECD">
      <w:pPr>
        <w:spacing w:line="240" w:lineRule="auto"/>
        <w:ind w:firstLine="709"/>
        <w:rPr>
          <w:sz w:val="22"/>
          <w:szCs w:val="22"/>
        </w:rPr>
      </w:pPr>
      <w:r w:rsidRPr="007E545E">
        <w:rPr>
          <w:sz w:val="22"/>
          <w:szCs w:val="22"/>
        </w:rPr>
        <w:t xml:space="preserve">- может быть направлен однократно. </w:t>
      </w:r>
    </w:p>
    <w:p w:rsidR="00DC0ECD" w:rsidRPr="007E545E" w:rsidRDefault="00DC0ECD" w:rsidP="00DC0ECD">
      <w:pPr>
        <w:spacing w:line="240" w:lineRule="auto"/>
        <w:ind w:firstLine="709"/>
        <w:rPr>
          <w:sz w:val="22"/>
          <w:szCs w:val="22"/>
        </w:rPr>
      </w:pPr>
      <w:r w:rsidRPr="007E545E">
        <w:rPr>
          <w:sz w:val="22"/>
          <w:szCs w:val="22"/>
        </w:rPr>
        <w:t>16.3. Запрос не направляется участнику, в случае если имеются прямые основания для отклонения заявки такого участника.</w:t>
      </w:r>
    </w:p>
    <w:p w:rsidR="00DC0ECD" w:rsidRPr="007E545E" w:rsidRDefault="00DC0ECD" w:rsidP="00DC0ECD">
      <w:pPr>
        <w:spacing w:line="240" w:lineRule="auto"/>
        <w:ind w:firstLine="709"/>
        <w:rPr>
          <w:sz w:val="22"/>
          <w:szCs w:val="22"/>
        </w:rPr>
      </w:pPr>
      <w:r w:rsidRPr="007E545E">
        <w:rPr>
          <w:sz w:val="22"/>
          <w:szCs w:val="22"/>
        </w:rPr>
        <w:t>16.4.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 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DC0ECD" w:rsidRPr="007E545E" w:rsidRDefault="00DC0ECD" w:rsidP="00DC0ECD">
      <w:pPr>
        <w:spacing w:line="240" w:lineRule="auto"/>
        <w:ind w:firstLine="709"/>
        <w:rPr>
          <w:sz w:val="22"/>
          <w:szCs w:val="22"/>
        </w:rPr>
      </w:pPr>
      <w:r w:rsidRPr="007E545E">
        <w:rPr>
          <w:sz w:val="22"/>
          <w:szCs w:val="22"/>
        </w:rPr>
        <w:t>16.5. Запрос на уточнение оформляется с соблюдением принципов справедливости и равноправия. Это означает, что:</w:t>
      </w:r>
    </w:p>
    <w:p w:rsidR="00DC0ECD" w:rsidRPr="007E545E" w:rsidRDefault="00DC0ECD" w:rsidP="00DC0ECD">
      <w:pPr>
        <w:spacing w:line="240" w:lineRule="auto"/>
        <w:ind w:firstLine="709"/>
        <w:rPr>
          <w:sz w:val="22"/>
          <w:szCs w:val="22"/>
        </w:rPr>
      </w:pPr>
      <w:r w:rsidRPr="007E545E">
        <w:rPr>
          <w:sz w:val="22"/>
          <w:szCs w:val="22"/>
        </w:rPr>
        <w:t>1)</w:t>
      </w:r>
      <w:r w:rsidRPr="007E545E">
        <w:rPr>
          <w:sz w:val="22"/>
          <w:szCs w:val="22"/>
        </w:rPr>
        <w:tab/>
        <w:t>запросы направляются только тем участникам, в заявках которых обнаружены обстоятельства, требующие разъяснений;</w:t>
      </w:r>
    </w:p>
    <w:p w:rsidR="00DC0ECD" w:rsidRPr="007E545E" w:rsidRDefault="00DC0ECD" w:rsidP="00DC0ECD">
      <w:pPr>
        <w:spacing w:line="240" w:lineRule="auto"/>
        <w:ind w:firstLine="709"/>
        <w:rPr>
          <w:sz w:val="22"/>
          <w:szCs w:val="22"/>
        </w:rPr>
      </w:pPr>
      <w:r w:rsidRPr="007E545E">
        <w:rPr>
          <w:sz w:val="22"/>
          <w:szCs w:val="22"/>
        </w:rPr>
        <w:t>2)</w:t>
      </w:r>
      <w:r w:rsidRPr="007E545E">
        <w:rPr>
          <w:sz w:val="22"/>
          <w:szCs w:val="22"/>
        </w:rPr>
        <w:tab/>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rsidR="00DC0ECD" w:rsidRPr="007E545E" w:rsidRDefault="00DC0ECD" w:rsidP="00DC0ECD">
      <w:pPr>
        <w:widowControl w:val="0"/>
        <w:autoSpaceDE w:val="0"/>
        <w:autoSpaceDN w:val="0"/>
        <w:adjustRightInd w:val="0"/>
        <w:spacing w:line="240" w:lineRule="auto"/>
        <w:ind w:firstLine="709"/>
        <w:rPr>
          <w:sz w:val="22"/>
          <w:szCs w:val="22"/>
        </w:rPr>
      </w:pPr>
      <w:bookmarkStart w:id="12" w:name="sub_99141"/>
      <w:bookmarkStart w:id="13" w:name="sub_124"/>
      <w:r w:rsidRPr="007E545E">
        <w:rPr>
          <w:b/>
          <w:bCs/>
          <w:sz w:val="22"/>
          <w:szCs w:val="22"/>
        </w:rPr>
        <w:t>17. Отказ от проведения запроса котировок</w:t>
      </w:r>
    </w:p>
    <w:bookmarkEnd w:id="12"/>
    <w:bookmarkEnd w:id="13"/>
    <w:p w:rsidR="00DC0ECD" w:rsidRPr="007E545E" w:rsidRDefault="00DC0ECD" w:rsidP="00DC0ECD">
      <w:pPr>
        <w:spacing w:line="240" w:lineRule="auto"/>
        <w:ind w:firstLine="709"/>
        <w:rPr>
          <w:color w:val="000000"/>
          <w:sz w:val="22"/>
          <w:szCs w:val="22"/>
        </w:rPr>
      </w:pPr>
      <w:r w:rsidRPr="007E545E">
        <w:rPr>
          <w:rStyle w:val="fontstyle01"/>
          <w:rFonts w:ascii="Times New Roman" w:hAnsi="Times New Roman"/>
          <w:sz w:val="22"/>
          <w:szCs w:val="22"/>
        </w:rPr>
        <w:t>17.1. Заказчик вправе принять решение об отказе от проведения запроса котировок до наступления даты и времени окончания срока подачи заявок на участие в запросе котировок.</w:t>
      </w:r>
    </w:p>
    <w:p w:rsidR="00DC0ECD" w:rsidRDefault="00DC0ECD" w:rsidP="00DC0ECD">
      <w:pPr>
        <w:spacing w:line="240" w:lineRule="auto"/>
        <w:ind w:firstLine="709"/>
        <w:rPr>
          <w:rStyle w:val="fontstyle01"/>
          <w:rFonts w:ascii="Times New Roman" w:hAnsi="Times New Roman"/>
          <w:sz w:val="22"/>
          <w:szCs w:val="22"/>
        </w:rPr>
      </w:pPr>
      <w:r w:rsidRPr="007E545E">
        <w:rPr>
          <w:rStyle w:val="fontstyle01"/>
          <w:rFonts w:ascii="Times New Roman" w:hAnsi="Times New Roman"/>
          <w:sz w:val="22"/>
          <w:szCs w:val="22"/>
        </w:rPr>
        <w:t>17.2. В случае принятия решения об отказе от проведения запроса котировок, заказчик в день принятия этого решения размещает сведения об отказе от проведения запроса котировок в единой информационной системе. Заказчик не несет обязательств или ответственности в случае не ознакомления участниками закупок с извещением</w:t>
      </w:r>
      <w:r w:rsidRPr="007E545E">
        <w:rPr>
          <w:color w:val="000000"/>
          <w:sz w:val="22"/>
          <w:szCs w:val="22"/>
        </w:rPr>
        <w:t xml:space="preserve"> </w:t>
      </w:r>
      <w:r w:rsidRPr="007E545E">
        <w:rPr>
          <w:rStyle w:val="fontstyle01"/>
          <w:rFonts w:ascii="Times New Roman" w:hAnsi="Times New Roman"/>
          <w:sz w:val="22"/>
          <w:szCs w:val="22"/>
        </w:rPr>
        <w:t xml:space="preserve">об отказе от проведения запроса котировок. </w:t>
      </w:r>
    </w:p>
    <w:p w:rsidR="00A87F51" w:rsidRPr="009F35A6" w:rsidRDefault="00A87F51" w:rsidP="00A87F51">
      <w:pPr>
        <w:tabs>
          <w:tab w:val="left" w:pos="600"/>
          <w:tab w:val="left" w:pos="840"/>
          <w:tab w:val="left" w:pos="960"/>
          <w:tab w:val="left" w:pos="1080"/>
          <w:tab w:val="left" w:pos="1260"/>
          <w:tab w:val="left" w:pos="1740"/>
        </w:tabs>
        <w:snapToGrid w:val="0"/>
        <w:spacing w:line="240" w:lineRule="auto"/>
        <w:rPr>
          <w:b/>
          <w:bCs/>
          <w:sz w:val="24"/>
          <w:szCs w:val="24"/>
        </w:rPr>
      </w:pPr>
      <w:bookmarkStart w:id="14" w:name="_Hlk189820156"/>
      <w:r w:rsidRPr="009F35A6">
        <w:rPr>
          <w:rStyle w:val="fontstyle01"/>
          <w:rFonts w:ascii="Times New Roman" w:hAnsi="Times New Roman"/>
          <w:b/>
          <w:bCs/>
          <w:sz w:val="22"/>
          <w:szCs w:val="22"/>
        </w:rPr>
        <w:t xml:space="preserve">18. </w:t>
      </w:r>
      <w:r w:rsidRPr="009F35A6">
        <w:rPr>
          <w:b/>
          <w:bCs/>
          <w:sz w:val="24"/>
          <w:szCs w:val="24"/>
        </w:rPr>
        <w:t>Применение национального режима при исполнении договора</w:t>
      </w:r>
    </w:p>
    <w:tbl>
      <w:tblPr>
        <w:tblW w:w="1074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402"/>
        <w:gridCol w:w="6634"/>
      </w:tblGrid>
      <w:tr w:rsidR="00A87F51" w:rsidRPr="009F35A6" w:rsidTr="009F35A6">
        <w:trPr>
          <w:trHeight w:val="983"/>
        </w:trPr>
        <w:tc>
          <w:tcPr>
            <w:tcW w:w="709" w:type="dxa"/>
          </w:tcPr>
          <w:p w:rsidR="00A87F51" w:rsidRPr="009F35A6" w:rsidRDefault="00A87F51" w:rsidP="00A87F51">
            <w:pPr>
              <w:tabs>
                <w:tab w:val="left" w:pos="600"/>
                <w:tab w:val="left" w:pos="840"/>
                <w:tab w:val="left" w:pos="960"/>
                <w:tab w:val="left" w:pos="1080"/>
                <w:tab w:val="left" w:pos="1260"/>
                <w:tab w:val="left" w:pos="1740"/>
              </w:tabs>
              <w:snapToGrid w:val="0"/>
              <w:spacing w:line="240" w:lineRule="auto"/>
              <w:ind w:firstLine="0"/>
              <w:jc w:val="center"/>
              <w:rPr>
                <w:bCs/>
                <w:snapToGrid/>
                <w:sz w:val="22"/>
                <w:szCs w:val="22"/>
                <w:lang w:eastAsia="en-US"/>
              </w:rPr>
            </w:pPr>
            <w:r w:rsidRPr="009F35A6">
              <w:rPr>
                <w:bCs/>
                <w:snapToGrid/>
                <w:sz w:val="22"/>
                <w:szCs w:val="22"/>
                <w:lang w:eastAsia="en-US"/>
              </w:rPr>
              <w:t>18.1</w:t>
            </w:r>
          </w:p>
        </w:tc>
        <w:tc>
          <w:tcPr>
            <w:tcW w:w="3402" w:type="dxa"/>
          </w:tcPr>
          <w:p w:rsidR="00A87F51" w:rsidRPr="009F35A6" w:rsidRDefault="00A87F51" w:rsidP="00A87F51">
            <w:pPr>
              <w:tabs>
                <w:tab w:val="left" w:pos="600"/>
                <w:tab w:val="left" w:pos="840"/>
                <w:tab w:val="left" w:pos="960"/>
                <w:tab w:val="left" w:pos="1080"/>
                <w:tab w:val="left" w:pos="1260"/>
                <w:tab w:val="left" w:pos="1740"/>
              </w:tabs>
              <w:autoSpaceDE w:val="0"/>
              <w:snapToGrid w:val="0"/>
              <w:spacing w:line="240" w:lineRule="auto"/>
              <w:ind w:firstLine="0"/>
              <w:rPr>
                <w:bCs/>
                <w:snapToGrid/>
                <w:sz w:val="22"/>
                <w:szCs w:val="22"/>
                <w:lang w:eastAsia="en-US"/>
              </w:rPr>
            </w:pPr>
            <w:r w:rsidRPr="009F35A6">
              <w:rPr>
                <w:bCs/>
                <w:snapToGrid/>
                <w:sz w:val="22"/>
                <w:szCs w:val="22"/>
                <w:lang w:eastAsia="en-US"/>
              </w:rPr>
              <w:t>В случае применения</w:t>
            </w:r>
            <w:r w:rsidRPr="009F35A6">
              <w:rPr>
                <w:rFonts w:eastAsia="Calibri"/>
                <w:snapToGrid/>
                <w:sz w:val="22"/>
                <w:szCs w:val="22"/>
                <w:lang w:eastAsia="en-US"/>
              </w:rPr>
              <w:t xml:space="preserve"> </w:t>
            </w:r>
            <w:r w:rsidRPr="009F35A6">
              <w:rPr>
                <w:bCs/>
                <w:snapToGrid/>
                <w:sz w:val="22"/>
                <w:szCs w:val="22"/>
                <w:lang w:eastAsia="en-US"/>
              </w:rPr>
              <w:t>мер, устанавливающих</w:t>
            </w:r>
          </w:p>
          <w:p w:rsidR="00A87F51" w:rsidRPr="009F35A6" w:rsidRDefault="00A87F51" w:rsidP="00A87F51">
            <w:pPr>
              <w:tabs>
                <w:tab w:val="left" w:pos="600"/>
                <w:tab w:val="left" w:pos="840"/>
                <w:tab w:val="left" w:pos="960"/>
                <w:tab w:val="left" w:pos="1080"/>
                <w:tab w:val="left" w:pos="1260"/>
                <w:tab w:val="left" w:pos="1740"/>
              </w:tabs>
              <w:snapToGrid w:val="0"/>
              <w:spacing w:line="240" w:lineRule="auto"/>
              <w:ind w:firstLine="0"/>
              <w:rPr>
                <w:snapToGrid/>
                <w:sz w:val="22"/>
                <w:szCs w:val="22"/>
                <w:lang w:eastAsia="en-US"/>
              </w:rPr>
            </w:pPr>
            <w:r w:rsidRPr="009F35A6">
              <w:rPr>
                <w:b/>
                <w:snapToGrid/>
                <w:sz w:val="22"/>
                <w:szCs w:val="22"/>
                <w:lang w:eastAsia="en-US"/>
              </w:rPr>
              <w:t xml:space="preserve">запрет </w:t>
            </w:r>
            <w:r w:rsidRPr="009F35A6">
              <w:rPr>
                <w:bCs/>
                <w:snapToGrid/>
                <w:sz w:val="22"/>
                <w:szCs w:val="22"/>
                <w:lang w:eastAsia="en-US"/>
              </w:rPr>
              <w:t xml:space="preserve">закупок товаров </w:t>
            </w:r>
            <w:r w:rsidRPr="009F35A6">
              <w:rPr>
                <w:snapToGrid/>
                <w:color w:val="000000"/>
                <w:sz w:val="22"/>
                <w:szCs w:val="22"/>
                <w:lang w:eastAsia="en-US"/>
              </w:rPr>
              <w:t>(работ, услуг)</w:t>
            </w:r>
          </w:p>
        </w:tc>
        <w:tc>
          <w:tcPr>
            <w:tcW w:w="6634" w:type="dxa"/>
          </w:tcPr>
          <w:p w:rsidR="00A87F51" w:rsidRPr="009F35A6" w:rsidRDefault="00A87F51" w:rsidP="00A87F51">
            <w:pPr>
              <w:tabs>
                <w:tab w:val="left" w:pos="600"/>
                <w:tab w:val="left" w:pos="840"/>
                <w:tab w:val="left" w:pos="960"/>
                <w:tab w:val="left" w:pos="1080"/>
                <w:tab w:val="left" w:pos="1260"/>
                <w:tab w:val="left" w:pos="1740"/>
              </w:tabs>
              <w:snapToGrid w:val="0"/>
              <w:spacing w:line="240" w:lineRule="auto"/>
              <w:ind w:firstLine="0"/>
              <w:rPr>
                <w:bCs/>
                <w:snapToGrid/>
                <w:sz w:val="22"/>
                <w:szCs w:val="22"/>
                <w:lang w:eastAsia="en-US"/>
              </w:rPr>
            </w:pPr>
            <w:r w:rsidRPr="009F35A6">
              <w:rPr>
                <w:b/>
                <w:snapToGrid/>
                <w:sz w:val="22"/>
                <w:szCs w:val="22"/>
                <w:lang w:eastAsia="en-US"/>
              </w:rPr>
              <w:t>Не допускается</w:t>
            </w:r>
            <w:r w:rsidRPr="009F35A6">
              <w:rPr>
                <w:bCs/>
                <w:snapToGrid/>
                <w:sz w:val="22"/>
                <w:szCs w:val="22"/>
                <w:lang w:eastAsia="en-US"/>
              </w:rPr>
              <w:t xml:space="preserve"> </w:t>
            </w:r>
          </w:p>
          <w:p w:rsidR="00A87F51" w:rsidRPr="009F35A6" w:rsidRDefault="00A87F51" w:rsidP="00A87F51">
            <w:pPr>
              <w:widowControl w:val="0"/>
              <w:numPr>
                <w:ilvl w:val="0"/>
                <w:numId w:val="47"/>
              </w:numPr>
              <w:tabs>
                <w:tab w:val="left" w:pos="463"/>
                <w:tab w:val="left" w:pos="600"/>
                <w:tab w:val="left" w:pos="960"/>
                <w:tab w:val="left" w:pos="1080"/>
                <w:tab w:val="left" w:pos="1260"/>
                <w:tab w:val="left" w:pos="1740"/>
              </w:tabs>
              <w:suppressAutoHyphens/>
              <w:snapToGrid w:val="0"/>
              <w:spacing w:after="160" w:line="240" w:lineRule="auto"/>
              <w:ind w:left="38" w:hanging="38"/>
              <w:contextualSpacing/>
              <w:jc w:val="left"/>
              <w:rPr>
                <w:bCs/>
                <w:snapToGrid/>
                <w:kern w:val="1"/>
                <w:sz w:val="22"/>
                <w:szCs w:val="22"/>
                <w:lang w:eastAsia="zh-CN" w:bidi="hi-IN"/>
              </w:rPr>
            </w:pPr>
            <w:r w:rsidRPr="009F35A6">
              <w:rPr>
                <w:bCs/>
                <w:snapToGrid/>
                <w:kern w:val="1"/>
                <w:sz w:val="22"/>
                <w:szCs w:val="22"/>
                <w:lang w:eastAsia="zh-CN" w:bidi="hi-IN"/>
              </w:rPr>
              <w:t>замена при исполнении договора на товар, происходящий из иностранного государства товар, в отношении которого установлен запрет</w:t>
            </w:r>
          </w:p>
          <w:p w:rsidR="00A87F51" w:rsidRPr="009F35A6" w:rsidRDefault="00A87F51" w:rsidP="00A87F51">
            <w:pPr>
              <w:widowControl w:val="0"/>
              <w:numPr>
                <w:ilvl w:val="0"/>
                <w:numId w:val="47"/>
              </w:numPr>
              <w:tabs>
                <w:tab w:val="left" w:pos="434"/>
                <w:tab w:val="left" w:pos="600"/>
                <w:tab w:val="left" w:pos="960"/>
                <w:tab w:val="left" w:pos="1080"/>
                <w:tab w:val="left" w:pos="1260"/>
                <w:tab w:val="left" w:pos="1740"/>
              </w:tabs>
              <w:suppressAutoHyphens/>
              <w:snapToGrid w:val="0"/>
              <w:spacing w:after="160" w:line="240" w:lineRule="auto"/>
              <w:ind w:left="0" w:firstLine="8"/>
              <w:contextualSpacing/>
              <w:jc w:val="left"/>
              <w:rPr>
                <w:bCs/>
                <w:snapToGrid/>
                <w:kern w:val="1"/>
                <w:sz w:val="22"/>
                <w:szCs w:val="22"/>
                <w:lang w:eastAsia="zh-CN" w:bidi="hi-IN"/>
              </w:rPr>
            </w:pPr>
            <w:r w:rsidRPr="009F35A6">
              <w:rPr>
                <w:bCs/>
                <w:snapToGrid/>
                <w:kern w:val="1"/>
                <w:sz w:val="22"/>
                <w:szCs w:val="22"/>
                <w:lang w:eastAsia="zh-CN" w:bidi="hi-IN"/>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w:t>
            </w:r>
            <w:r w:rsidRPr="009F35A6">
              <w:rPr>
                <w:bCs/>
                <w:snapToGrid/>
                <w:kern w:val="1"/>
                <w:sz w:val="22"/>
                <w:szCs w:val="22"/>
                <w:lang w:eastAsia="zh-CN" w:bidi="hi-IN"/>
              </w:rPr>
              <w:lastRenderedPageBreak/>
              <w:t>установлен данный запрет</w:t>
            </w:r>
          </w:p>
        </w:tc>
      </w:tr>
      <w:tr w:rsidR="00A87F51" w:rsidRPr="009F35A6" w:rsidTr="009F35A6">
        <w:trPr>
          <w:trHeight w:val="983"/>
        </w:trPr>
        <w:tc>
          <w:tcPr>
            <w:tcW w:w="709" w:type="dxa"/>
          </w:tcPr>
          <w:p w:rsidR="00A87F51" w:rsidRPr="009F35A6" w:rsidRDefault="00A87F51" w:rsidP="00A87F51">
            <w:pPr>
              <w:tabs>
                <w:tab w:val="left" w:pos="600"/>
                <w:tab w:val="left" w:pos="840"/>
                <w:tab w:val="left" w:pos="960"/>
                <w:tab w:val="left" w:pos="1080"/>
                <w:tab w:val="left" w:pos="1260"/>
                <w:tab w:val="left" w:pos="1740"/>
              </w:tabs>
              <w:snapToGrid w:val="0"/>
              <w:spacing w:line="240" w:lineRule="auto"/>
              <w:ind w:firstLine="0"/>
              <w:jc w:val="center"/>
              <w:rPr>
                <w:bCs/>
                <w:snapToGrid/>
                <w:sz w:val="22"/>
                <w:szCs w:val="22"/>
                <w:lang w:eastAsia="en-US"/>
              </w:rPr>
            </w:pPr>
            <w:r w:rsidRPr="009F35A6">
              <w:rPr>
                <w:bCs/>
                <w:snapToGrid/>
                <w:sz w:val="22"/>
                <w:szCs w:val="22"/>
                <w:lang w:eastAsia="en-US"/>
              </w:rPr>
              <w:lastRenderedPageBreak/>
              <w:t>18.2</w:t>
            </w:r>
          </w:p>
        </w:tc>
        <w:tc>
          <w:tcPr>
            <w:tcW w:w="3402" w:type="dxa"/>
          </w:tcPr>
          <w:p w:rsidR="00A87F51" w:rsidRPr="009F35A6" w:rsidRDefault="00A87F51" w:rsidP="00A87F51">
            <w:pPr>
              <w:tabs>
                <w:tab w:val="left" w:pos="600"/>
                <w:tab w:val="left" w:pos="840"/>
                <w:tab w:val="left" w:pos="960"/>
                <w:tab w:val="left" w:pos="1080"/>
                <w:tab w:val="left" w:pos="1260"/>
                <w:tab w:val="left" w:pos="1740"/>
              </w:tabs>
              <w:autoSpaceDE w:val="0"/>
              <w:snapToGrid w:val="0"/>
              <w:spacing w:line="240" w:lineRule="auto"/>
              <w:ind w:firstLine="0"/>
              <w:rPr>
                <w:bCs/>
                <w:snapToGrid/>
                <w:sz w:val="22"/>
                <w:szCs w:val="22"/>
                <w:lang w:eastAsia="en-US"/>
              </w:rPr>
            </w:pPr>
            <w:r w:rsidRPr="009F35A6">
              <w:rPr>
                <w:bCs/>
                <w:snapToGrid/>
                <w:sz w:val="22"/>
                <w:szCs w:val="22"/>
                <w:lang w:eastAsia="en-US"/>
              </w:rPr>
              <w:t>Применение</w:t>
            </w:r>
            <w:r w:rsidRPr="009F35A6">
              <w:rPr>
                <w:rFonts w:eastAsia="Calibri"/>
                <w:snapToGrid/>
                <w:sz w:val="22"/>
                <w:szCs w:val="22"/>
                <w:lang w:eastAsia="en-US"/>
              </w:rPr>
              <w:t xml:space="preserve"> </w:t>
            </w:r>
            <w:r w:rsidRPr="009F35A6">
              <w:rPr>
                <w:bCs/>
                <w:snapToGrid/>
                <w:sz w:val="22"/>
                <w:szCs w:val="22"/>
                <w:lang w:eastAsia="en-US"/>
              </w:rPr>
              <w:t>мер, устанавливающие</w:t>
            </w:r>
          </w:p>
          <w:p w:rsidR="00A87F51" w:rsidRPr="009F35A6" w:rsidRDefault="00A87F51" w:rsidP="00A87F51">
            <w:pPr>
              <w:tabs>
                <w:tab w:val="left" w:pos="600"/>
                <w:tab w:val="left" w:pos="840"/>
                <w:tab w:val="left" w:pos="960"/>
                <w:tab w:val="left" w:pos="1080"/>
                <w:tab w:val="left" w:pos="1260"/>
                <w:tab w:val="left" w:pos="1740"/>
              </w:tabs>
              <w:snapToGrid w:val="0"/>
              <w:spacing w:line="240" w:lineRule="auto"/>
              <w:ind w:firstLine="0"/>
              <w:rPr>
                <w:snapToGrid/>
                <w:sz w:val="22"/>
                <w:szCs w:val="22"/>
                <w:lang w:eastAsia="en-US"/>
              </w:rPr>
            </w:pPr>
            <w:r w:rsidRPr="009F35A6">
              <w:rPr>
                <w:b/>
                <w:snapToGrid/>
                <w:sz w:val="22"/>
                <w:szCs w:val="22"/>
                <w:lang w:eastAsia="en-US"/>
              </w:rPr>
              <w:t>ограничение</w:t>
            </w:r>
            <w:r w:rsidRPr="009F35A6">
              <w:rPr>
                <w:bCs/>
                <w:snapToGrid/>
                <w:sz w:val="22"/>
                <w:szCs w:val="22"/>
                <w:lang w:eastAsia="en-US"/>
              </w:rPr>
              <w:t xml:space="preserve"> закупок товаров </w:t>
            </w:r>
            <w:r w:rsidRPr="009F35A6">
              <w:rPr>
                <w:snapToGrid/>
                <w:color w:val="000000"/>
                <w:sz w:val="22"/>
                <w:szCs w:val="22"/>
                <w:lang w:eastAsia="en-US"/>
              </w:rPr>
              <w:t>(работ, услуг)</w:t>
            </w:r>
          </w:p>
        </w:tc>
        <w:tc>
          <w:tcPr>
            <w:tcW w:w="6634" w:type="dxa"/>
          </w:tcPr>
          <w:p w:rsidR="00A87F51" w:rsidRPr="009F35A6" w:rsidRDefault="00A87F51" w:rsidP="00A87F51">
            <w:pPr>
              <w:tabs>
                <w:tab w:val="left" w:pos="600"/>
                <w:tab w:val="left" w:pos="840"/>
                <w:tab w:val="left" w:pos="960"/>
                <w:tab w:val="left" w:pos="1080"/>
                <w:tab w:val="left" w:pos="1260"/>
                <w:tab w:val="left" w:pos="1740"/>
              </w:tabs>
              <w:snapToGrid w:val="0"/>
              <w:spacing w:line="240" w:lineRule="auto"/>
              <w:ind w:firstLine="0"/>
              <w:rPr>
                <w:bCs/>
                <w:snapToGrid/>
                <w:sz w:val="22"/>
                <w:szCs w:val="22"/>
                <w:lang w:eastAsia="en-US"/>
              </w:rPr>
            </w:pPr>
            <w:r w:rsidRPr="009F35A6">
              <w:rPr>
                <w:b/>
                <w:snapToGrid/>
                <w:sz w:val="22"/>
                <w:szCs w:val="22"/>
                <w:lang w:eastAsia="en-US"/>
              </w:rPr>
              <w:t>Не допускается</w:t>
            </w:r>
            <w:r w:rsidRPr="009F35A6">
              <w:rPr>
                <w:bCs/>
                <w:snapToGrid/>
                <w:sz w:val="22"/>
                <w:szCs w:val="22"/>
                <w:lang w:eastAsia="en-US"/>
              </w:rPr>
              <w:t xml:space="preserve"> </w:t>
            </w:r>
          </w:p>
          <w:p w:rsidR="00A87F51" w:rsidRPr="009F35A6" w:rsidRDefault="00A87F51" w:rsidP="00A87F51">
            <w:pPr>
              <w:widowControl w:val="0"/>
              <w:numPr>
                <w:ilvl w:val="0"/>
                <w:numId w:val="47"/>
              </w:numPr>
              <w:tabs>
                <w:tab w:val="left" w:pos="463"/>
                <w:tab w:val="left" w:pos="600"/>
                <w:tab w:val="left" w:pos="960"/>
                <w:tab w:val="left" w:pos="1080"/>
                <w:tab w:val="left" w:pos="1260"/>
                <w:tab w:val="left" w:pos="1740"/>
              </w:tabs>
              <w:suppressAutoHyphens/>
              <w:snapToGrid w:val="0"/>
              <w:spacing w:after="160" w:line="240" w:lineRule="auto"/>
              <w:ind w:left="38" w:hanging="38"/>
              <w:contextualSpacing/>
              <w:jc w:val="left"/>
              <w:rPr>
                <w:bCs/>
                <w:snapToGrid/>
                <w:kern w:val="1"/>
                <w:sz w:val="22"/>
                <w:szCs w:val="22"/>
                <w:lang w:eastAsia="zh-CN" w:bidi="hi-IN"/>
              </w:rPr>
            </w:pPr>
            <w:r w:rsidRPr="009F35A6">
              <w:rPr>
                <w:bCs/>
                <w:snapToGrid/>
                <w:kern w:val="1"/>
                <w:sz w:val="22"/>
                <w:szCs w:val="22"/>
                <w:lang w:eastAsia="zh-CN" w:bidi="hi-IN"/>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9F35A6">
              <w:rPr>
                <w:b/>
                <w:snapToGrid/>
                <w:kern w:val="1"/>
                <w:sz w:val="22"/>
                <w:szCs w:val="22"/>
                <w:lang w:eastAsia="zh-CN" w:bidi="hi-IN"/>
              </w:rPr>
              <w:t>если</w:t>
            </w:r>
            <w:r w:rsidRPr="009F35A6">
              <w:rPr>
                <w:bCs/>
                <w:snapToGrid/>
                <w:kern w:val="1"/>
                <w:sz w:val="22"/>
                <w:szCs w:val="22"/>
                <w:lang w:eastAsia="zh-CN" w:bidi="hi-IN"/>
              </w:rPr>
              <w:t xml:space="preserve"> договор предусматривает поставку товара российского происхождения</w:t>
            </w:r>
          </w:p>
          <w:p w:rsidR="00A87F51" w:rsidRPr="009F35A6" w:rsidRDefault="00A87F51" w:rsidP="00A87F51">
            <w:pPr>
              <w:widowControl w:val="0"/>
              <w:numPr>
                <w:ilvl w:val="0"/>
                <w:numId w:val="47"/>
              </w:numPr>
              <w:tabs>
                <w:tab w:val="left" w:pos="600"/>
                <w:tab w:val="left" w:pos="840"/>
                <w:tab w:val="left" w:pos="960"/>
                <w:tab w:val="left" w:pos="1080"/>
                <w:tab w:val="left" w:pos="1260"/>
                <w:tab w:val="left" w:pos="1740"/>
              </w:tabs>
              <w:suppressAutoHyphens/>
              <w:snapToGrid w:val="0"/>
              <w:spacing w:after="160" w:line="240" w:lineRule="auto"/>
              <w:ind w:left="8" w:firstLine="0"/>
              <w:contextualSpacing/>
              <w:jc w:val="left"/>
              <w:rPr>
                <w:bCs/>
                <w:snapToGrid/>
                <w:kern w:val="1"/>
                <w:sz w:val="22"/>
                <w:szCs w:val="22"/>
                <w:lang w:eastAsia="zh-CN" w:bidi="hi-IN"/>
              </w:rPr>
            </w:pPr>
            <w:r w:rsidRPr="009F35A6">
              <w:rPr>
                <w:bCs/>
                <w:snapToGrid/>
                <w:kern w:val="1"/>
                <w:sz w:val="22"/>
                <w:szCs w:val="22"/>
                <w:lang w:eastAsia="zh-CN" w:bidi="hi-IN"/>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9F35A6">
              <w:rPr>
                <w:b/>
                <w:snapToGrid/>
                <w:kern w:val="1"/>
                <w:sz w:val="22"/>
                <w:szCs w:val="22"/>
                <w:lang w:eastAsia="zh-CN" w:bidi="hi-IN"/>
              </w:rPr>
              <w:t>если</w:t>
            </w:r>
            <w:r w:rsidRPr="009F35A6">
              <w:rPr>
                <w:bCs/>
                <w:snapToGrid/>
                <w:kern w:val="1"/>
                <w:sz w:val="22"/>
                <w:szCs w:val="22"/>
                <w:lang w:eastAsia="zh-CN" w:bidi="hi-IN"/>
              </w:rPr>
              <w:t xml:space="preserve"> договор заключен с российским лицом</w:t>
            </w:r>
          </w:p>
        </w:tc>
      </w:tr>
      <w:tr w:rsidR="00A87F51" w:rsidRPr="00A87F51" w:rsidTr="009F35A6">
        <w:trPr>
          <w:trHeight w:val="983"/>
        </w:trPr>
        <w:tc>
          <w:tcPr>
            <w:tcW w:w="709" w:type="dxa"/>
          </w:tcPr>
          <w:p w:rsidR="00A87F51" w:rsidRPr="009F35A6" w:rsidRDefault="00A87F51" w:rsidP="00A87F51">
            <w:pPr>
              <w:tabs>
                <w:tab w:val="left" w:pos="600"/>
                <w:tab w:val="left" w:pos="840"/>
                <w:tab w:val="left" w:pos="960"/>
                <w:tab w:val="left" w:pos="1080"/>
                <w:tab w:val="left" w:pos="1260"/>
                <w:tab w:val="left" w:pos="1740"/>
              </w:tabs>
              <w:snapToGrid w:val="0"/>
              <w:spacing w:line="240" w:lineRule="auto"/>
              <w:ind w:firstLine="0"/>
              <w:jc w:val="center"/>
              <w:rPr>
                <w:bCs/>
                <w:snapToGrid/>
                <w:sz w:val="22"/>
                <w:szCs w:val="22"/>
                <w:lang w:eastAsia="en-US"/>
              </w:rPr>
            </w:pPr>
            <w:r w:rsidRPr="009F35A6">
              <w:rPr>
                <w:bCs/>
                <w:snapToGrid/>
                <w:sz w:val="22"/>
                <w:szCs w:val="22"/>
                <w:lang w:eastAsia="en-US"/>
              </w:rPr>
              <w:t>18.3</w:t>
            </w:r>
          </w:p>
        </w:tc>
        <w:tc>
          <w:tcPr>
            <w:tcW w:w="3402" w:type="dxa"/>
          </w:tcPr>
          <w:p w:rsidR="00A87F51" w:rsidRPr="009F35A6" w:rsidRDefault="00A87F51" w:rsidP="00A87F51">
            <w:pPr>
              <w:tabs>
                <w:tab w:val="left" w:pos="600"/>
                <w:tab w:val="left" w:pos="840"/>
                <w:tab w:val="left" w:pos="960"/>
                <w:tab w:val="left" w:pos="1080"/>
                <w:tab w:val="left" w:pos="1260"/>
                <w:tab w:val="left" w:pos="1740"/>
              </w:tabs>
              <w:autoSpaceDE w:val="0"/>
              <w:snapToGrid w:val="0"/>
              <w:spacing w:line="240" w:lineRule="auto"/>
              <w:ind w:firstLine="0"/>
              <w:rPr>
                <w:bCs/>
                <w:snapToGrid/>
                <w:sz w:val="22"/>
                <w:szCs w:val="22"/>
                <w:lang w:eastAsia="en-US"/>
              </w:rPr>
            </w:pPr>
            <w:r w:rsidRPr="009F35A6">
              <w:rPr>
                <w:bCs/>
                <w:snapToGrid/>
                <w:sz w:val="22"/>
                <w:szCs w:val="22"/>
                <w:lang w:eastAsia="en-US"/>
              </w:rPr>
              <w:t>Применение</w:t>
            </w:r>
            <w:r w:rsidRPr="009F35A6">
              <w:rPr>
                <w:rFonts w:eastAsia="Calibri"/>
                <w:snapToGrid/>
                <w:sz w:val="22"/>
                <w:szCs w:val="22"/>
                <w:lang w:eastAsia="en-US"/>
              </w:rPr>
              <w:t xml:space="preserve"> </w:t>
            </w:r>
            <w:r w:rsidRPr="009F35A6">
              <w:rPr>
                <w:bCs/>
                <w:snapToGrid/>
                <w:sz w:val="22"/>
                <w:szCs w:val="22"/>
                <w:lang w:eastAsia="en-US"/>
              </w:rPr>
              <w:t>мер, устанавливающие</w:t>
            </w:r>
          </w:p>
          <w:p w:rsidR="00A87F51" w:rsidRPr="009F35A6" w:rsidRDefault="00A87F51" w:rsidP="00A87F51">
            <w:pPr>
              <w:tabs>
                <w:tab w:val="left" w:pos="600"/>
                <w:tab w:val="left" w:pos="840"/>
                <w:tab w:val="left" w:pos="960"/>
                <w:tab w:val="left" w:pos="1080"/>
                <w:tab w:val="left" w:pos="1260"/>
                <w:tab w:val="left" w:pos="1740"/>
              </w:tabs>
              <w:snapToGrid w:val="0"/>
              <w:spacing w:line="240" w:lineRule="auto"/>
              <w:ind w:firstLine="0"/>
              <w:rPr>
                <w:snapToGrid/>
                <w:sz w:val="22"/>
                <w:szCs w:val="22"/>
                <w:lang w:eastAsia="en-US"/>
              </w:rPr>
            </w:pPr>
            <w:r w:rsidRPr="009F35A6">
              <w:rPr>
                <w:b/>
                <w:snapToGrid/>
                <w:sz w:val="22"/>
                <w:szCs w:val="22"/>
                <w:lang w:eastAsia="en-US"/>
              </w:rPr>
              <w:t>преимущество</w:t>
            </w:r>
            <w:r w:rsidRPr="009F35A6">
              <w:rPr>
                <w:bCs/>
                <w:snapToGrid/>
                <w:sz w:val="22"/>
                <w:szCs w:val="22"/>
                <w:lang w:eastAsia="en-US"/>
              </w:rPr>
              <w:t xml:space="preserve"> закупок товаров </w:t>
            </w:r>
            <w:r w:rsidRPr="009F35A6">
              <w:rPr>
                <w:snapToGrid/>
                <w:color w:val="000000"/>
                <w:sz w:val="22"/>
                <w:szCs w:val="22"/>
                <w:lang w:eastAsia="en-US"/>
              </w:rPr>
              <w:t>(работ, услуг)</w:t>
            </w:r>
          </w:p>
        </w:tc>
        <w:tc>
          <w:tcPr>
            <w:tcW w:w="6634" w:type="dxa"/>
          </w:tcPr>
          <w:p w:rsidR="00A87F51" w:rsidRPr="009F35A6" w:rsidRDefault="00A87F51" w:rsidP="00A87F51">
            <w:pPr>
              <w:tabs>
                <w:tab w:val="left" w:pos="600"/>
                <w:tab w:val="left" w:pos="840"/>
                <w:tab w:val="left" w:pos="960"/>
                <w:tab w:val="left" w:pos="1080"/>
                <w:tab w:val="left" w:pos="1260"/>
                <w:tab w:val="left" w:pos="1740"/>
              </w:tabs>
              <w:snapToGrid w:val="0"/>
              <w:spacing w:line="240" w:lineRule="auto"/>
              <w:ind w:firstLine="0"/>
              <w:rPr>
                <w:b/>
                <w:snapToGrid/>
                <w:sz w:val="22"/>
                <w:szCs w:val="22"/>
                <w:lang w:eastAsia="en-US"/>
              </w:rPr>
            </w:pPr>
            <w:r w:rsidRPr="009F35A6">
              <w:rPr>
                <w:bCs/>
                <w:snapToGrid/>
                <w:sz w:val="22"/>
                <w:szCs w:val="22"/>
                <w:lang w:eastAsia="en-US"/>
              </w:rPr>
              <w:t xml:space="preserve">При исполнении договора </w:t>
            </w:r>
            <w:r w:rsidRPr="009F35A6">
              <w:rPr>
                <w:b/>
                <w:snapToGrid/>
                <w:sz w:val="22"/>
                <w:szCs w:val="22"/>
                <w:lang w:eastAsia="en-US"/>
              </w:rPr>
              <w:t>допускается:</w:t>
            </w:r>
          </w:p>
          <w:p w:rsidR="00A87F51" w:rsidRPr="009F35A6" w:rsidRDefault="00A87F51" w:rsidP="00A87F51">
            <w:pPr>
              <w:widowControl w:val="0"/>
              <w:numPr>
                <w:ilvl w:val="0"/>
                <w:numId w:val="48"/>
              </w:numPr>
              <w:tabs>
                <w:tab w:val="left" w:pos="360"/>
                <w:tab w:val="left" w:pos="840"/>
                <w:tab w:val="left" w:pos="960"/>
                <w:tab w:val="left" w:pos="1080"/>
                <w:tab w:val="left" w:pos="1260"/>
                <w:tab w:val="left" w:pos="1740"/>
              </w:tabs>
              <w:suppressAutoHyphens/>
              <w:snapToGrid w:val="0"/>
              <w:spacing w:after="160" w:line="240" w:lineRule="auto"/>
              <w:ind w:left="38" w:firstLine="0"/>
              <w:contextualSpacing/>
              <w:jc w:val="left"/>
              <w:rPr>
                <w:bCs/>
                <w:snapToGrid/>
                <w:kern w:val="1"/>
                <w:sz w:val="22"/>
                <w:szCs w:val="22"/>
                <w:lang w:eastAsia="zh-CN" w:bidi="hi-IN"/>
              </w:rPr>
            </w:pPr>
            <w:r w:rsidRPr="009F35A6">
              <w:rPr>
                <w:bCs/>
                <w:snapToGrid/>
                <w:kern w:val="1"/>
                <w:sz w:val="22"/>
                <w:szCs w:val="22"/>
                <w:lang w:eastAsia="zh-CN" w:bidi="hi-IN"/>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rsidR="00A87F51" w:rsidRPr="009F35A6" w:rsidRDefault="00A87F51" w:rsidP="00A87F51">
            <w:pPr>
              <w:widowControl w:val="0"/>
              <w:numPr>
                <w:ilvl w:val="0"/>
                <w:numId w:val="48"/>
              </w:numPr>
              <w:tabs>
                <w:tab w:val="left" w:pos="360"/>
                <w:tab w:val="left" w:pos="960"/>
                <w:tab w:val="left" w:pos="1080"/>
                <w:tab w:val="left" w:pos="1260"/>
                <w:tab w:val="left" w:pos="1740"/>
              </w:tabs>
              <w:suppressAutoHyphens/>
              <w:snapToGrid w:val="0"/>
              <w:spacing w:after="160" w:line="240" w:lineRule="auto"/>
              <w:ind w:left="8" w:firstLine="0"/>
              <w:contextualSpacing/>
              <w:jc w:val="left"/>
              <w:rPr>
                <w:bCs/>
                <w:snapToGrid/>
                <w:kern w:val="1"/>
                <w:sz w:val="22"/>
                <w:szCs w:val="22"/>
                <w:lang w:eastAsia="zh-CN" w:bidi="hi-IN"/>
              </w:rPr>
            </w:pPr>
            <w:r w:rsidRPr="009F35A6">
              <w:rPr>
                <w:bCs/>
                <w:snapToGrid/>
                <w:kern w:val="1"/>
                <w:sz w:val="22"/>
                <w:szCs w:val="22"/>
                <w:lang w:eastAsia="zh-CN" w:bidi="hi-IN"/>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bl>
    <w:p w:rsidR="00A87F51" w:rsidRPr="007E545E" w:rsidRDefault="00A87F51" w:rsidP="00DC0ECD">
      <w:pPr>
        <w:spacing w:line="240" w:lineRule="auto"/>
        <w:ind w:firstLine="709"/>
        <w:rPr>
          <w:rStyle w:val="fontstyle01"/>
          <w:rFonts w:ascii="Times New Roman" w:hAnsi="Times New Roman"/>
          <w:sz w:val="22"/>
          <w:szCs w:val="22"/>
        </w:rPr>
      </w:pPr>
    </w:p>
    <w:p w:rsidR="00875BFF" w:rsidRPr="00F407EC" w:rsidRDefault="00875BFF" w:rsidP="00875BFF">
      <w:pPr>
        <w:tabs>
          <w:tab w:val="left" w:pos="618"/>
        </w:tabs>
        <w:spacing w:line="240" w:lineRule="auto"/>
        <w:jc w:val="center"/>
        <w:rPr>
          <w:b/>
          <w:sz w:val="22"/>
          <w:szCs w:val="22"/>
        </w:rPr>
      </w:pPr>
    </w:p>
    <w:bookmarkEnd w:id="14"/>
    <w:p w:rsidR="00660BAE" w:rsidRPr="00F407EC" w:rsidRDefault="00660BAE" w:rsidP="00660BAE">
      <w:pPr>
        <w:tabs>
          <w:tab w:val="left" w:pos="618"/>
        </w:tabs>
        <w:spacing w:line="240" w:lineRule="auto"/>
        <w:ind w:firstLine="0"/>
        <w:rPr>
          <w:b/>
          <w:sz w:val="22"/>
          <w:szCs w:val="22"/>
        </w:rPr>
      </w:pPr>
    </w:p>
    <w:p w:rsidR="000A70A1" w:rsidRPr="00F407EC" w:rsidRDefault="000A70A1" w:rsidP="00660BAE">
      <w:pPr>
        <w:tabs>
          <w:tab w:val="left" w:pos="618"/>
        </w:tabs>
        <w:spacing w:line="240" w:lineRule="auto"/>
        <w:ind w:firstLine="0"/>
        <w:rPr>
          <w:b/>
          <w:sz w:val="22"/>
          <w:szCs w:val="22"/>
        </w:rPr>
      </w:pPr>
    </w:p>
    <w:p w:rsidR="000A70A1" w:rsidRPr="00F407EC" w:rsidRDefault="000A70A1" w:rsidP="00660BAE">
      <w:pPr>
        <w:tabs>
          <w:tab w:val="left" w:pos="618"/>
        </w:tabs>
        <w:spacing w:line="240" w:lineRule="auto"/>
        <w:ind w:firstLine="0"/>
        <w:rPr>
          <w:b/>
          <w:sz w:val="22"/>
          <w:szCs w:val="22"/>
        </w:rPr>
      </w:pPr>
    </w:p>
    <w:p w:rsidR="000A70A1" w:rsidRPr="00F407EC" w:rsidRDefault="000A70A1" w:rsidP="00660BAE">
      <w:pPr>
        <w:tabs>
          <w:tab w:val="left" w:pos="618"/>
        </w:tabs>
        <w:spacing w:line="240" w:lineRule="auto"/>
        <w:ind w:firstLine="0"/>
        <w:rPr>
          <w:b/>
          <w:sz w:val="22"/>
          <w:szCs w:val="22"/>
        </w:rPr>
      </w:pPr>
    </w:p>
    <w:p w:rsidR="000A70A1" w:rsidRPr="00F407EC" w:rsidRDefault="000A70A1" w:rsidP="00660BAE">
      <w:pPr>
        <w:tabs>
          <w:tab w:val="left" w:pos="618"/>
        </w:tabs>
        <w:spacing w:line="240" w:lineRule="auto"/>
        <w:ind w:firstLine="0"/>
        <w:rPr>
          <w:b/>
          <w:sz w:val="22"/>
          <w:szCs w:val="22"/>
        </w:rPr>
      </w:pPr>
    </w:p>
    <w:p w:rsidR="000A70A1" w:rsidRPr="00F407EC" w:rsidRDefault="000A70A1" w:rsidP="00660BAE">
      <w:pPr>
        <w:tabs>
          <w:tab w:val="left" w:pos="618"/>
        </w:tabs>
        <w:spacing w:line="240" w:lineRule="auto"/>
        <w:ind w:firstLine="0"/>
        <w:rPr>
          <w:b/>
          <w:sz w:val="22"/>
          <w:szCs w:val="22"/>
        </w:rPr>
      </w:pPr>
    </w:p>
    <w:p w:rsidR="000A70A1" w:rsidRPr="00F407EC" w:rsidRDefault="000A70A1" w:rsidP="00660BAE">
      <w:pPr>
        <w:tabs>
          <w:tab w:val="left" w:pos="618"/>
        </w:tabs>
        <w:spacing w:line="240" w:lineRule="auto"/>
        <w:ind w:firstLine="0"/>
        <w:rPr>
          <w:b/>
          <w:sz w:val="22"/>
          <w:szCs w:val="22"/>
        </w:rPr>
      </w:pPr>
    </w:p>
    <w:p w:rsidR="000A70A1" w:rsidRPr="00F407EC" w:rsidRDefault="000A70A1" w:rsidP="00660BAE">
      <w:pPr>
        <w:tabs>
          <w:tab w:val="left" w:pos="618"/>
        </w:tabs>
        <w:spacing w:line="240" w:lineRule="auto"/>
        <w:ind w:firstLine="0"/>
        <w:rPr>
          <w:b/>
          <w:sz w:val="22"/>
          <w:szCs w:val="22"/>
        </w:rPr>
      </w:pPr>
    </w:p>
    <w:p w:rsidR="000A70A1" w:rsidRPr="00F407EC" w:rsidRDefault="000A70A1" w:rsidP="00660BAE">
      <w:pPr>
        <w:tabs>
          <w:tab w:val="left" w:pos="618"/>
        </w:tabs>
        <w:spacing w:line="240" w:lineRule="auto"/>
        <w:ind w:firstLine="0"/>
        <w:rPr>
          <w:b/>
          <w:sz w:val="22"/>
          <w:szCs w:val="22"/>
        </w:rPr>
      </w:pPr>
    </w:p>
    <w:p w:rsidR="000A70A1" w:rsidRPr="00F407EC" w:rsidRDefault="000A70A1" w:rsidP="00660BAE">
      <w:pPr>
        <w:tabs>
          <w:tab w:val="left" w:pos="618"/>
        </w:tabs>
        <w:spacing w:line="240" w:lineRule="auto"/>
        <w:ind w:firstLine="0"/>
        <w:rPr>
          <w:b/>
          <w:sz w:val="22"/>
          <w:szCs w:val="22"/>
        </w:rPr>
      </w:pPr>
    </w:p>
    <w:p w:rsidR="000A70A1" w:rsidRPr="00F407EC" w:rsidRDefault="000A70A1" w:rsidP="00660BAE">
      <w:pPr>
        <w:tabs>
          <w:tab w:val="left" w:pos="618"/>
        </w:tabs>
        <w:spacing w:line="240" w:lineRule="auto"/>
        <w:ind w:firstLine="0"/>
        <w:rPr>
          <w:b/>
          <w:sz w:val="22"/>
          <w:szCs w:val="22"/>
        </w:rPr>
      </w:pPr>
    </w:p>
    <w:p w:rsidR="000A70A1" w:rsidRPr="00F407EC" w:rsidRDefault="000A70A1" w:rsidP="00660BAE">
      <w:pPr>
        <w:tabs>
          <w:tab w:val="left" w:pos="618"/>
        </w:tabs>
        <w:spacing w:line="240" w:lineRule="auto"/>
        <w:ind w:firstLine="0"/>
        <w:rPr>
          <w:b/>
          <w:sz w:val="22"/>
          <w:szCs w:val="22"/>
        </w:rPr>
      </w:pPr>
    </w:p>
    <w:p w:rsidR="000A70A1" w:rsidRPr="00F407EC" w:rsidRDefault="000A70A1" w:rsidP="00660BAE">
      <w:pPr>
        <w:tabs>
          <w:tab w:val="left" w:pos="618"/>
        </w:tabs>
        <w:spacing w:line="240" w:lineRule="auto"/>
        <w:ind w:firstLine="0"/>
        <w:rPr>
          <w:b/>
          <w:sz w:val="22"/>
          <w:szCs w:val="22"/>
        </w:rPr>
      </w:pPr>
    </w:p>
    <w:p w:rsidR="000A70A1" w:rsidRPr="00F407EC" w:rsidRDefault="000A70A1" w:rsidP="00660BAE">
      <w:pPr>
        <w:tabs>
          <w:tab w:val="left" w:pos="618"/>
        </w:tabs>
        <w:spacing w:line="240" w:lineRule="auto"/>
        <w:ind w:firstLine="0"/>
        <w:rPr>
          <w:b/>
          <w:sz w:val="22"/>
          <w:szCs w:val="22"/>
        </w:rPr>
      </w:pPr>
    </w:p>
    <w:p w:rsidR="000A70A1" w:rsidRPr="00F407EC" w:rsidRDefault="000A70A1" w:rsidP="00660BAE">
      <w:pPr>
        <w:tabs>
          <w:tab w:val="left" w:pos="618"/>
        </w:tabs>
        <w:spacing w:line="240" w:lineRule="auto"/>
        <w:ind w:firstLine="0"/>
        <w:rPr>
          <w:b/>
          <w:sz w:val="22"/>
          <w:szCs w:val="22"/>
        </w:rPr>
      </w:pPr>
    </w:p>
    <w:p w:rsidR="000A70A1" w:rsidRPr="00F407EC" w:rsidRDefault="000A70A1" w:rsidP="00660BAE">
      <w:pPr>
        <w:tabs>
          <w:tab w:val="left" w:pos="618"/>
        </w:tabs>
        <w:spacing w:line="240" w:lineRule="auto"/>
        <w:ind w:firstLine="0"/>
        <w:rPr>
          <w:b/>
          <w:sz w:val="22"/>
          <w:szCs w:val="22"/>
        </w:rPr>
      </w:pPr>
    </w:p>
    <w:p w:rsidR="000A70A1" w:rsidRPr="00F407EC" w:rsidRDefault="000A70A1" w:rsidP="00660BAE">
      <w:pPr>
        <w:tabs>
          <w:tab w:val="left" w:pos="618"/>
        </w:tabs>
        <w:spacing w:line="240" w:lineRule="auto"/>
        <w:ind w:firstLine="0"/>
        <w:rPr>
          <w:b/>
          <w:sz w:val="22"/>
          <w:szCs w:val="22"/>
        </w:rPr>
      </w:pPr>
    </w:p>
    <w:p w:rsidR="000A70A1" w:rsidRPr="00F407EC" w:rsidRDefault="000A70A1" w:rsidP="00660BAE">
      <w:pPr>
        <w:tabs>
          <w:tab w:val="left" w:pos="618"/>
        </w:tabs>
        <w:spacing w:line="240" w:lineRule="auto"/>
        <w:ind w:firstLine="0"/>
        <w:rPr>
          <w:b/>
          <w:sz w:val="22"/>
          <w:szCs w:val="22"/>
        </w:rPr>
      </w:pPr>
    </w:p>
    <w:p w:rsidR="000A70A1" w:rsidRPr="00F407EC" w:rsidRDefault="000A70A1" w:rsidP="00660BAE">
      <w:pPr>
        <w:tabs>
          <w:tab w:val="left" w:pos="618"/>
        </w:tabs>
        <w:spacing w:line="240" w:lineRule="auto"/>
        <w:ind w:firstLine="0"/>
        <w:rPr>
          <w:b/>
          <w:sz w:val="22"/>
          <w:szCs w:val="22"/>
        </w:rPr>
      </w:pPr>
    </w:p>
    <w:p w:rsidR="000A70A1" w:rsidRPr="00F407EC" w:rsidRDefault="000A70A1" w:rsidP="00660BAE">
      <w:pPr>
        <w:tabs>
          <w:tab w:val="left" w:pos="618"/>
        </w:tabs>
        <w:spacing w:line="240" w:lineRule="auto"/>
        <w:ind w:firstLine="0"/>
        <w:rPr>
          <w:b/>
          <w:sz w:val="22"/>
          <w:szCs w:val="22"/>
        </w:rPr>
      </w:pPr>
    </w:p>
    <w:p w:rsidR="000A70A1" w:rsidRPr="00F407EC" w:rsidRDefault="000A70A1" w:rsidP="00660BAE">
      <w:pPr>
        <w:tabs>
          <w:tab w:val="left" w:pos="618"/>
        </w:tabs>
        <w:spacing w:line="240" w:lineRule="auto"/>
        <w:ind w:firstLine="0"/>
        <w:rPr>
          <w:b/>
          <w:sz w:val="22"/>
          <w:szCs w:val="22"/>
        </w:rPr>
      </w:pPr>
    </w:p>
    <w:p w:rsidR="000A70A1" w:rsidRPr="00F407EC" w:rsidRDefault="000A70A1" w:rsidP="00660BAE">
      <w:pPr>
        <w:tabs>
          <w:tab w:val="left" w:pos="618"/>
        </w:tabs>
        <w:spacing w:line="240" w:lineRule="auto"/>
        <w:ind w:firstLine="0"/>
        <w:rPr>
          <w:b/>
          <w:sz w:val="22"/>
          <w:szCs w:val="22"/>
        </w:rPr>
      </w:pPr>
    </w:p>
    <w:p w:rsidR="000A70A1" w:rsidRPr="00F407EC" w:rsidRDefault="000A70A1" w:rsidP="00660BAE">
      <w:pPr>
        <w:tabs>
          <w:tab w:val="left" w:pos="618"/>
        </w:tabs>
        <w:spacing w:line="240" w:lineRule="auto"/>
        <w:ind w:firstLine="0"/>
        <w:rPr>
          <w:b/>
          <w:sz w:val="22"/>
          <w:szCs w:val="22"/>
        </w:rPr>
      </w:pPr>
    </w:p>
    <w:p w:rsidR="000A70A1" w:rsidRPr="00F407EC" w:rsidRDefault="000A70A1" w:rsidP="00660BAE">
      <w:pPr>
        <w:tabs>
          <w:tab w:val="left" w:pos="618"/>
        </w:tabs>
        <w:spacing w:line="240" w:lineRule="auto"/>
        <w:ind w:firstLine="0"/>
        <w:rPr>
          <w:b/>
          <w:sz w:val="22"/>
          <w:szCs w:val="22"/>
        </w:rPr>
      </w:pPr>
    </w:p>
    <w:p w:rsidR="00660BAE" w:rsidRDefault="00660BAE" w:rsidP="00660BAE">
      <w:pPr>
        <w:tabs>
          <w:tab w:val="left" w:pos="618"/>
        </w:tabs>
        <w:spacing w:line="240" w:lineRule="auto"/>
        <w:ind w:firstLine="0"/>
        <w:rPr>
          <w:b/>
          <w:sz w:val="22"/>
          <w:szCs w:val="22"/>
        </w:rPr>
      </w:pPr>
    </w:p>
    <w:p w:rsidR="003907F2" w:rsidRDefault="003907F2" w:rsidP="00660BAE">
      <w:pPr>
        <w:tabs>
          <w:tab w:val="left" w:pos="618"/>
        </w:tabs>
        <w:spacing w:line="240" w:lineRule="auto"/>
        <w:ind w:firstLine="0"/>
        <w:rPr>
          <w:b/>
          <w:sz w:val="22"/>
          <w:szCs w:val="22"/>
        </w:rPr>
      </w:pPr>
    </w:p>
    <w:p w:rsidR="00DC0ECD" w:rsidRDefault="00DC0ECD" w:rsidP="00660BAE">
      <w:pPr>
        <w:tabs>
          <w:tab w:val="left" w:pos="618"/>
        </w:tabs>
        <w:spacing w:line="240" w:lineRule="auto"/>
        <w:ind w:firstLine="0"/>
        <w:rPr>
          <w:b/>
          <w:sz w:val="22"/>
          <w:szCs w:val="22"/>
        </w:rPr>
      </w:pPr>
    </w:p>
    <w:p w:rsidR="00DC0ECD" w:rsidRDefault="00DC0ECD" w:rsidP="00660BAE">
      <w:pPr>
        <w:tabs>
          <w:tab w:val="left" w:pos="618"/>
        </w:tabs>
        <w:spacing w:line="240" w:lineRule="auto"/>
        <w:ind w:firstLine="0"/>
        <w:rPr>
          <w:b/>
          <w:sz w:val="22"/>
          <w:szCs w:val="22"/>
        </w:rPr>
      </w:pPr>
    </w:p>
    <w:p w:rsidR="007D15E3" w:rsidRPr="00F407EC" w:rsidRDefault="007D15E3" w:rsidP="00660BAE">
      <w:pPr>
        <w:tabs>
          <w:tab w:val="left" w:pos="618"/>
        </w:tabs>
        <w:spacing w:line="240" w:lineRule="auto"/>
        <w:ind w:firstLine="0"/>
        <w:rPr>
          <w:b/>
          <w:sz w:val="22"/>
          <w:szCs w:val="22"/>
        </w:rPr>
      </w:pPr>
    </w:p>
    <w:p w:rsidR="007D15E3" w:rsidRPr="00F407EC" w:rsidRDefault="007D15E3" w:rsidP="00660BAE">
      <w:pPr>
        <w:tabs>
          <w:tab w:val="left" w:pos="618"/>
        </w:tabs>
        <w:spacing w:line="240" w:lineRule="auto"/>
        <w:ind w:firstLine="0"/>
        <w:rPr>
          <w:b/>
          <w:sz w:val="22"/>
          <w:szCs w:val="22"/>
        </w:rPr>
      </w:pPr>
    </w:p>
    <w:p w:rsidR="007D15E3" w:rsidRPr="00F407EC" w:rsidRDefault="007D15E3" w:rsidP="00660BAE">
      <w:pPr>
        <w:tabs>
          <w:tab w:val="left" w:pos="618"/>
        </w:tabs>
        <w:spacing w:line="240" w:lineRule="auto"/>
        <w:ind w:firstLine="0"/>
        <w:rPr>
          <w:b/>
          <w:sz w:val="22"/>
          <w:szCs w:val="22"/>
        </w:rPr>
      </w:pPr>
    </w:p>
    <w:p w:rsidR="00F55BA7" w:rsidRDefault="00F55BA7" w:rsidP="00660BAE">
      <w:pPr>
        <w:tabs>
          <w:tab w:val="left" w:pos="618"/>
        </w:tabs>
        <w:spacing w:line="240" w:lineRule="auto"/>
        <w:ind w:firstLine="0"/>
        <w:jc w:val="center"/>
        <w:rPr>
          <w:b/>
          <w:sz w:val="22"/>
          <w:szCs w:val="22"/>
        </w:rPr>
      </w:pPr>
    </w:p>
    <w:p w:rsidR="00F55BA7" w:rsidRDefault="00F55BA7" w:rsidP="00660BAE">
      <w:pPr>
        <w:tabs>
          <w:tab w:val="left" w:pos="618"/>
        </w:tabs>
        <w:spacing w:line="240" w:lineRule="auto"/>
        <w:ind w:firstLine="0"/>
        <w:jc w:val="center"/>
        <w:rPr>
          <w:b/>
          <w:sz w:val="22"/>
          <w:szCs w:val="22"/>
        </w:rPr>
      </w:pPr>
    </w:p>
    <w:p w:rsidR="00F55BA7" w:rsidRDefault="00F55BA7" w:rsidP="00660BAE">
      <w:pPr>
        <w:tabs>
          <w:tab w:val="left" w:pos="618"/>
        </w:tabs>
        <w:spacing w:line="240" w:lineRule="auto"/>
        <w:ind w:firstLine="0"/>
        <w:jc w:val="center"/>
        <w:rPr>
          <w:b/>
          <w:sz w:val="22"/>
          <w:szCs w:val="22"/>
        </w:rPr>
      </w:pPr>
    </w:p>
    <w:p w:rsidR="00875BFF" w:rsidRPr="00F407EC" w:rsidRDefault="00875BFF" w:rsidP="00660BAE">
      <w:pPr>
        <w:tabs>
          <w:tab w:val="left" w:pos="618"/>
        </w:tabs>
        <w:spacing w:line="240" w:lineRule="auto"/>
        <w:ind w:firstLine="0"/>
        <w:jc w:val="center"/>
        <w:rPr>
          <w:b/>
          <w:sz w:val="22"/>
          <w:szCs w:val="22"/>
        </w:rPr>
      </w:pPr>
      <w:r w:rsidRPr="00F407EC">
        <w:rPr>
          <w:b/>
          <w:sz w:val="22"/>
          <w:szCs w:val="22"/>
        </w:rPr>
        <w:lastRenderedPageBreak/>
        <w:t>Часть 2. ПРОЕКТ ДОГОВОРА</w:t>
      </w:r>
    </w:p>
    <w:p w:rsidR="00875BFF" w:rsidRPr="00F407EC" w:rsidRDefault="00875BFF" w:rsidP="00875BFF">
      <w:pPr>
        <w:spacing w:line="240" w:lineRule="auto"/>
        <w:jc w:val="center"/>
        <w:rPr>
          <w:b/>
          <w:sz w:val="22"/>
          <w:szCs w:val="22"/>
        </w:rPr>
      </w:pPr>
      <w:r w:rsidRPr="00F407EC">
        <w:rPr>
          <w:b/>
          <w:sz w:val="22"/>
          <w:szCs w:val="22"/>
        </w:rPr>
        <w:t>ДОГОВОР ПОСТАВКИ №</w:t>
      </w:r>
    </w:p>
    <w:tbl>
      <w:tblPr>
        <w:tblW w:w="0" w:type="auto"/>
        <w:tblLook w:val="01E0"/>
      </w:tblPr>
      <w:tblGrid>
        <w:gridCol w:w="4816"/>
        <w:gridCol w:w="4755"/>
      </w:tblGrid>
      <w:tr w:rsidR="00875BFF" w:rsidRPr="00F407EC" w:rsidTr="00875BFF">
        <w:tc>
          <w:tcPr>
            <w:tcW w:w="5210" w:type="dxa"/>
            <w:hideMark/>
          </w:tcPr>
          <w:p w:rsidR="00875BFF" w:rsidRPr="00F407EC" w:rsidRDefault="00875BFF" w:rsidP="0099047D">
            <w:pPr>
              <w:keepNext/>
              <w:keepLines/>
              <w:suppressAutoHyphens/>
              <w:spacing w:after="60" w:line="240" w:lineRule="auto"/>
              <w:ind w:firstLine="0"/>
              <w:rPr>
                <w:rFonts w:eastAsia="Cambria"/>
                <w:sz w:val="22"/>
                <w:szCs w:val="22"/>
                <w:lang w:eastAsia="ar-SA"/>
              </w:rPr>
            </w:pPr>
            <w:r w:rsidRPr="00F407EC">
              <w:rPr>
                <w:sz w:val="22"/>
                <w:szCs w:val="22"/>
              </w:rPr>
              <w:t>г. Георгиевск</w:t>
            </w:r>
          </w:p>
        </w:tc>
        <w:tc>
          <w:tcPr>
            <w:tcW w:w="5211" w:type="dxa"/>
            <w:hideMark/>
          </w:tcPr>
          <w:p w:rsidR="00875BFF" w:rsidRPr="00F407EC" w:rsidRDefault="00875BFF" w:rsidP="00875BFF">
            <w:pPr>
              <w:keepNext/>
              <w:keepLines/>
              <w:suppressAutoHyphens/>
              <w:spacing w:after="60" w:line="240" w:lineRule="auto"/>
              <w:rPr>
                <w:rFonts w:eastAsia="Cambria"/>
                <w:sz w:val="22"/>
                <w:szCs w:val="22"/>
                <w:lang w:eastAsia="ar-SA"/>
              </w:rPr>
            </w:pPr>
            <w:r w:rsidRPr="00F407EC">
              <w:rPr>
                <w:color w:val="000000"/>
                <w:sz w:val="22"/>
                <w:szCs w:val="22"/>
              </w:rPr>
              <w:t xml:space="preserve">         </w:t>
            </w:r>
            <w:r w:rsidR="0099047D" w:rsidRPr="00F407EC">
              <w:rPr>
                <w:color w:val="000000"/>
                <w:sz w:val="22"/>
                <w:szCs w:val="22"/>
              </w:rPr>
              <w:t xml:space="preserve">                     </w:t>
            </w:r>
            <w:r w:rsidR="002E5626">
              <w:rPr>
                <w:color w:val="000000"/>
                <w:sz w:val="22"/>
                <w:szCs w:val="22"/>
              </w:rPr>
              <w:t xml:space="preserve">      «    »                2025</w:t>
            </w:r>
            <w:r w:rsidRPr="00F407EC">
              <w:rPr>
                <w:color w:val="000000"/>
                <w:sz w:val="22"/>
                <w:szCs w:val="22"/>
              </w:rPr>
              <w:t xml:space="preserve"> г.</w:t>
            </w:r>
          </w:p>
        </w:tc>
      </w:tr>
    </w:tbl>
    <w:p w:rsidR="00875BFF" w:rsidRPr="00F407EC" w:rsidRDefault="00875BFF" w:rsidP="00875BFF">
      <w:pPr>
        <w:spacing w:line="240" w:lineRule="auto"/>
        <w:rPr>
          <w:rFonts w:eastAsia="Cambria"/>
          <w:sz w:val="22"/>
          <w:szCs w:val="22"/>
          <w:lang w:eastAsia="ar-SA"/>
        </w:rPr>
      </w:pPr>
    </w:p>
    <w:p w:rsidR="00875BFF" w:rsidRPr="00F407EC" w:rsidRDefault="00875BFF" w:rsidP="00875BFF">
      <w:pPr>
        <w:spacing w:line="240" w:lineRule="auto"/>
        <w:rPr>
          <w:sz w:val="22"/>
          <w:szCs w:val="22"/>
        </w:rPr>
      </w:pPr>
      <w:r w:rsidRPr="00F407EC">
        <w:rPr>
          <w:b/>
          <w:sz w:val="22"/>
          <w:szCs w:val="22"/>
        </w:rPr>
        <w:t>Государственное автономное учреждение здравоохранения Ставропольского края «Георгиевская стоматологическая поликлиника»,</w:t>
      </w:r>
      <w:r w:rsidRPr="00F407EC">
        <w:rPr>
          <w:sz w:val="22"/>
          <w:szCs w:val="22"/>
        </w:rPr>
        <w:t xml:space="preserve"> в лице главного врача </w:t>
      </w:r>
      <w:proofErr w:type="spellStart"/>
      <w:r w:rsidRPr="00F407EC">
        <w:rPr>
          <w:sz w:val="22"/>
          <w:szCs w:val="22"/>
        </w:rPr>
        <w:t>Амбарцумова</w:t>
      </w:r>
      <w:proofErr w:type="spellEnd"/>
      <w:r w:rsidRPr="00F407EC">
        <w:rPr>
          <w:sz w:val="22"/>
          <w:szCs w:val="22"/>
        </w:rPr>
        <w:t xml:space="preserve"> Дмитрия Эдуардовича, действующего на основании Устава</w:t>
      </w:r>
      <w:r w:rsidRPr="00F407EC">
        <w:rPr>
          <w:b/>
          <w:sz w:val="22"/>
          <w:szCs w:val="22"/>
        </w:rPr>
        <w:t>,</w:t>
      </w:r>
      <w:r w:rsidRPr="00F407EC">
        <w:rPr>
          <w:sz w:val="22"/>
          <w:szCs w:val="22"/>
        </w:rPr>
        <w:t xml:space="preserve"> именуемый в дальнейшем «Покупатель», с</w:t>
      </w:r>
      <w:r w:rsidRPr="00F407EC">
        <w:rPr>
          <w:spacing w:val="3"/>
          <w:sz w:val="22"/>
          <w:szCs w:val="22"/>
        </w:rPr>
        <w:t xml:space="preserve"> одной стороны, и </w:t>
      </w:r>
      <w:r w:rsidRPr="00F407EC">
        <w:rPr>
          <w:sz w:val="22"/>
          <w:szCs w:val="22"/>
        </w:rPr>
        <w:t>_____________________________________________________</w:t>
      </w:r>
      <w:r w:rsidRPr="00F407EC">
        <w:rPr>
          <w:spacing w:val="3"/>
          <w:sz w:val="22"/>
          <w:szCs w:val="22"/>
        </w:rPr>
        <w:t>,</w:t>
      </w:r>
      <w:r w:rsidRPr="00F407EC">
        <w:rPr>
          <w:sz w:val="22"/>
          <w:szCs w:val="22"/>
        </w:rPr>
        <w:t xml:space="preserve"> в лице</w:t>
      </w:r>
      <w:r w:rsidR="00A951D3" w:rsidRPr="00F407EC">
        <w:rPr>
          <w:sz w:val="22"/>
          <w:szCs w:val="22"/>
        </w:rPr>
        <w:t xml:space="preserve"> </w:t>
      </w:r>
      <w:r w:rsidRPr="00F407EC">
        <w:rPr>
          <w:sz w:val="22"/>
          <w:szCs w:val="22"/>
        </w:rPr>
        <w:t>______________,</w:t>
      </w:r>
      <w:r w:rsidRPr="00F407EC">
        <w:rPr>
          <w:spacing w:val="3"/>
          <w:sz w:val="22"/>
          <w:szCs w:val="22"/>
        </w:rPr>
        <w:t xml:space="preserve"> действующего на основании </w:t>
      </w:r>
      <w:r w:rsidRPr="00F407EC">
        <w:rPr>
          <w:sz w:val="22"/>
          <w:szCs w:val="22"/>
        </w:rPr>
        <w:t>______________________________________________________</w:t>
      </w:r>
      <w:r w:rsidRPr="00F407EC">
        <w:rPr>
          <w:spacing w:val="3"/>
          <w:sz w:val="22"/>
          <w:szCs w:val="22"/>
        </w:rPr>
        <w:t>, именуемый  в дальнейшем «Продавец», с другой стороны</w:t>
      </w:r>
      <w:r w:rsidRPr="00F407EC">
        <w:rPr>
          <w:sz w:val="22"/>
          <w:szCs w:val="22"/>
        </w:rPr>
        <w:t>, по результатам запроса котировок от ____________</w:t>
      </w:r>
      <w:r w:rsidR="002E5626">
        <w:rPr>
          <w:sz w:val="22"/>
          <w:szCs w:val="22"/>
        </w:rPr>
        <w:t>_2025</w:t>
      </w:r>
      <w:r w:rsidRPr="00F407EC">
        <w:rPr>
          <w:sz w:val="22"/>
          <w:szCs w:val="22"/>
        </w:rPr>
        <w:t xml:space="preserve"> г. года (протокол ________________________ года), заключили настоящий договор, именуемый в дальнейшем Договор, о нижеследующем:</w:t>
      </w:r>
    </w:p>
    <w:p w:rsidR="00875BFF" w:rsidRPr="00F407EC" w:rsidRDefault="00875BFF" w:rsidP="00875BFF">
      <w:pPr>
        <w:spacing w:line="240" w:lineRule="auto"/>
        <w:rPr>
          <w:sz w:val="22"/>
          <w:szCs w:val="22"/>
        </w:rPr>
      </w:pPr>
    </w:p>
    <w:p w:rsidR="00875BFF" w:rsidRPr="00F407EC" w:rsidRDefault="00875BFF" w:rsidP="00875BFF">
      <w:pPr>
        <w:spacing w:line="240" w:lineRule="auto"/>
        <w:jc w:val="center"/>
        <w:rPr>
          <w:b/>
          <w:sz w:val="22"/>
          <w:szCs w:val="22"/>
        </w:rPr>
      </w:pPr>
      <w:r w:rsidRPr="00F407EC">
        <w:rPr>
          <w:b/>
          <w:sz w:val="22"/>
          <w:szCs w:val="22"/>
        </w:rPr>
        <w:t>1.Предмет договора</w:t>
      </w:r>
    </w:p>
    <w:p w:rsidR="00875BFF" w:rsidRPr="00F407EC" w:rsidRDefault="00875BFF" w:rsidP="00BE0241">
      <w:pPr>
        <w:spacing w:line="240" w:lineRule="auto"/>
        <w:rPr>
          <w:sz w:val="22"/>
          <w:szCs w:val="22"/>
        </w:rPr>
      </w:pPr>
      <w:r w:rsidRPr="00F407EC">
        <w:rPr>
          <w:sz w:val="22"/>
          <w:szCs w:val="22"/>
        </w:rPr>
        <w:t xml:space="preserve">1.1.В соответствии с настоящим Договором Продавец </w:t>
      </w:r>
      <w:r w:rsidR="00047B98" w:rsidRPr="00F407EC">
        <w:rPr>
          <w:sz w:val="22"/>
          <w:szCs w:val="22"/>
        </w:rPr>
        <w:t>в порядке и сроки, предусмотренные</w:t>
      </w:r>
      <w:r w:rsidR="00501C8B" w:rsidRPr="00F407EC">
        <w:rPr>
          <w:sz w:val="22"/>
          <w:szCs w:val="22"/>
        </w:rPr>
        <w:t xml:space="preserve"> Договором,</w:t>
      </w:r>
      <w:r w:rsidR="00047B98" w:rsidRPr="00F407EC">
        <w:rPr>
          <w:sz w:val="22"/>
          <w:szCs w:val="22"/>
        </w:rPr>
        <w:t xml:space="preserve"> обязуется поставить</w:t>
      </w:r>
      <w:r w:rsidR="001274EF" w:rsidRPr="00F407EC">
        <w:rPr>
          <w:sz w:val="22"/>
          <w:szCs w:val="22"/>
        </w:rPr>
        <w:t xml:space="preserve"> </w:t>
      </w:r>
      <w:r w:rsidR="00967C25" w:rsidRPr="00F407EC">
        <w:rPr>
          <w:sz w:val="22"/>
          <w:szCs w:val="22"/>
        </w:rPr>
        <w:t>препараты стоматологические</w:t>
      </w:r>
      <w:r w:rsidR="00967C25" w:rsidRPr="00F407EC">
        <w:rPr>
          <w:b/>
          <w:sz w:val="22"/>
          <w:szCs w:val="22"/>
        </w:rPr>
        <w:t xml:space="preserve"> </w:t>
      </w:r>
      <w:r w:rsidR="002E5626" w:rsidRPr="002E5626">
        <w:rPr>
          <w:sz w:val="22"/>
          <w:szCs w:val="22"/>
        </w:rPr>
        <w:t>для нужд ортопедического автономного учреждения здравоохранения Ставропольского края «Георгиевская стоматологическая поликлиника»</w:t>
      </w:r>
      <w:r w:rsidR="00047B98" w:rsidRPr="00F407EC">
        <w:rPr>
          <w:sz w:val="22"/>
          <w:szCs w:val="22"/>
        </w:rPr>
        <w:t xml:space="preserve"> (далее - товар) в соответствии со Спецификацией, а Покупатель обязуется принять и обеспечить своевременную оплату товара.</w:t>
      </w:r>
    </w:p>
    <w:p w:rsidR="00875BFF" w:rsidRPr="00F407EC" w:rsidRDefault="00875BFF" w:rsidP="00BE0241">
      <w:pPr>
        <w:pStyle w:val="ConsTitle"/>
        <w:widowControl/>
        <w:jc w:val="center"/>
        <w:rPr>
          <w:rFonts w:ascii="Times New Roman" w:hAnsi="Times New Roman"/>
          <w:sz w:val="22"/>
          <w:szCs w:val="22"/>
        </w:rPr>
      </w:pPr>
      <w:r w:rsidRPr="00F407EC">
        <w:rPr>
          <w:rFonts w:ascii="Times New Roman" w:hAnsi="Times New Roman"/>
          <w:sz w:val="22"/>
          <w:szCs w:val="22"/>
        </w:rPr>
        <w:t>СПЕЦИФИКАЦИЯ НА ПОСТАВКУ ТОВАРА</w:t>
      </w:r>
    </w:p>
    <w:tbl>
      <w:tblPr>
        <w:tblW w:w="1136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2395"/>
        <w:gridCol w:w="15"/>
        <w:gridCol w:w="851"/>
        <w:gridCol w:w="851"/>
        <w:gridCol w:w="851"/>
        <w:gridCol w:w="708"/>
        <w:gridCol w:w="4820"/>
        <w:gridCol w:w="28"/>
      </w:tblGrid>
      <w:tr w:rsidR="00E308A2" w:rsidRPr="00F407EC" w:rsidTr="00DC56EB">
        <w:trPr>
          <w:gridAfter w:val="1"/>
          <w:wAfter w:w="28" w:type="dxa"/>
          <w:trHeight w:val="296"/>
        </w:trPr>
        <w:tc>
          <w:tcPr>
            <w:tcW w:w="850" w:type="dxa"/>
            <w:tcBorders>
              <w:bottom w:val="single" w:sz="4" w:space="0" w:color="auto"/>
            </w:tcBorders>
          </w:tcPr>
          <w:p w:rsidR="00E308A2" w:rsidRPr="00F407EC" w:rsidRDefault="00E308A2" w:rsidP="00DC56EB">
            <w:pPr>
              <w:snapToGrid w:val="0"/>
              <w:spacing w:line="240" w:lineRule="auto"/>
              <w:ind w:left="-124" w:firstLine="16"/>
              <w:jc w:val="center"/>
              <w:rPr>
                <w:snapToGrid/>
                <w:color w:val="000000" w:themeColor="text1"/>
                <w:sz w:val="18"/>
                <w:szCs w:val="18"/>
              </w:rPr>
            </w:pPr>
            <w:r w:rsidRPr="00F407EC">
              <w:rPr>
                <w:snapToGrid/>
                <w:color w:val="000000" w:themeColor="text1"/>
                <w:sz w:val="18"/>
                <w:szCs w:val="18"/>
              </w:rPr>
              <w:t xml:space="preserve">№ </w:t>
            </w:r>
            <w:proofErr w:type="spellStart"/>
            <w:r w:rsidRPr="00F407EC">
              <w:rPr>
                <w:snapToGrid/>
                <w:color w:val="000000" w:themeColor="text1"/>
                <w:sz w:val="18"/>
                <w:szCs w:val="18"/>
              </w:rPr>
              <w:t>п</w:t>
            </w:r>
            <w:proofErr w:type="gramStart"/>
            <w:r w:rsidRPr="00F407EC">
              <w:rPr>
                <w:snapToGrid/>
                <w:color w:val="000000" w:themeColor="text1"/>
                <w:sz w:val="18"/>
                <w:szCs w:val="18"/>
              </w:rPr>
              <w:t>.п</w:t>
            </w:r>
            <w:proofErr w:type="spellEnd"/>
            <w:proofErr w:type="gramEnd"/>
          </w:p>
        </w:tc>
        <w:tc>
          <w:tcPr>
            <w:tcW w:w="2395" w:type="dxa"/>
            <w:tcBorders>
              <w:bottom w:val="single" w:sz="4" w:space="0" w:color="auto"/>
            </w:tcBorders>
          </w:tcPr>
          <w:p w:rsidR="00E308A2" w:rsidRPr="00F407EC" w:rsidRDefault="00E308A2" w:rsidP="00DC56EB">
            <w:pPr>
              <w:snapToGrid w:val="0"/>
              <w:spacing w:line="240" w:lineRule="auto"/>
              <w:ind w:left="-388" w:firstLine="0"/>
              <w:jc w:val="center"/>
              <w:rPr>
                <w:snapToGrid/>
                <w:color w:val="000000" w:themeColor="text1"/>
                <w:sz w:val="18"/>
                <w:szCs w:val="18"/>
              </w:rPr>
            </w:pPr>
            <w:r w:rsidRPr="00F407EC">
              <w:rPr>
                <w:snapToGrid/>
                <w:color w:val="000000" w:themeColor="text1"/>
                <w:sz w:val="18"/>
                <w:szCs w:val="18"/>
              </w:rPr>
              <w:t>Наименование</w:t>
            </w:r>
          </w:p>
        </w:tc>
        <w:tc>
          <w:tcPr>
            <w:tcW w:w="866" w:type="dxa"/>
            <w:gridSpan w:val="2"/>
            <w:tcBorders>
              <w:bottom w:val="single" w:sz="4" w:space="0" w:color="auto"/>
            </w:tcBorders>
          </w:tcPr>
          <w:p w:rsidR="00E308A2" w:rsidRPr="00F407EC" w:rsidRDefault="00E308A2" w:rsidP="00DC56EB">
            <w:pPr>
              <w:snapToGrid w:val="0"/>
              <w:spacing w:line="240" w:lineRule="auto"/>
              <w:ind w:firstLine="0"/>
              <w:jc w:val="left"/>
              <w:rPr>
                <w:snapToGrid/>
                <w:color w:val="000000" w:themeColor="text1"/>
                <w:sz w:val="18"/>
                <w:szCs w:val="18"/>
              </w:rPr>
            </w:pPr>
            <w:r w:rsidRPr="00F407EC">
              <w:rPr>
                <w:snapToGrid/>
                <w:color w:val="000000" w:themeColor="text1"/>
                <w:sz w:val="18"/>
                <w:szCs w:val="18"/>
              </w:rPr>
              <w:t xml:space="preserve">Ед. измерения </w:t>
            </w:r>
          </w:p>
        </w:tc>
        <w:tc>
          <w:tcPr>
            <w:tcW w:w="851" w:type="dxa"/>
            <w:tcBorders>
              <w:bottom w:val="single" w:sz="4" w:space="0" w:color="auto"/>
            </w:tcBorders>
          </w:tcPr>
          <w:p w:rsidR="00E308A2" w:rsidRPr="00F407EC" w:rsidRDefault="00E308A2" w:rsidP="00DC56EB">
            <w:pPr>
              <w:snapToGrid w:val="0"/>
              <w:spacing w:line="240" w:lineRule="auto"/>
              <w:ind w:firstLine="0"/>
              <w:jc w:val="center"/>
              <w:rPr>
                <w:snapToGrid/>
                <w:color w:val="000000" w:themeColor="text1"/>
                <w:sz w:val="18"/>
                <w:szCs w:val="18"/>
              </w:rPr>
            </w:pPr>
            <w:r w:rsidRPr="00F407EC">
              <w:rPr>
                <w:snapToGrid/>
                <w:color w:val="000000" w:themeColor="text1"/>
                <w:sz w:val="18"/>
                <w:szCs w:val="18"/>
              </w:rPr>
              <w:t>Кол-во</w:t>
            </w:r>
          </w:p>
        </w:tc>
        <w:tc>
          <w:tcPr>
            <w:tcW w:w="851" w:type="dxa"/>
            <w:tcBorders>
              <w:bottom w:val="single" w:sz="4" w:space="0" w:color="auto"/>
            </w:tcBorders>
          </w:tcPr>
          <w:p w:rsidR="00E308A2" w:rsidRPr="00F407EC" w:rsidRDefault="00E308A2" w:rsidP="00DC56EB">
            <w:pPr>
              <w:snapToGrid w:val="0"/>
              <w:spacing w:line="240" w:lineRule="auto"/>
              <w:ind w:firstLine="0"/>
              <w:jc w:val="center"/>
              <w:rPr>
                <w:snapToGrid/>
                <w:color w:val="000000" w:themeColor="text1"/>
                <w:sz w:val="18"/>
                <w:szCs w:val="18"/>
              </w:rPr>
            </w:pPr>
            <w:r w:rsidRPr="00F407EC">
              <w:rPr>
                <w:snapToGrid/>
                <w:color w:val="000000" w:themeColor="text1"/>
                <w:sz w:val="18"/>
                <w:szCs w:val="18"/>
              </w:rPr>
              <w:t>Цена  (руб.)</w:t>
            </w:r>
          </w:p>
        </w:tc>
        <w:tc>
          <w:tcPr>
            <w:tcW w:w="708" w:type="dxa"/>
            <w:tcBorders>
              <w:bottom w:val="single" w:sz="4" w:space="0" w:color="auto"/>
            </w:tcBorders>
          </w:tcPr>
          <w:p w:rsidR="00E308A2" w:rsidRPr="00F407EC" w:rsidRDefault="00E308A2" w:rsidP="00DC56EB">
            <w:pPr>
              <w:snapToGrid w:val="0"/>
              <w:spacing w:line="240" w:lineRule="auto"/>
              <w:ind w:firstLine="0"/>
              <w:jc w:val="center"/>
              <w:rPr>
                <w:snapToGrid/>
                <w:color w:val="000000" w:themeColor="text1"/>
                <w:sz w:val="18"/>
                <w:szCs w:val="18"/>
              </w:rPr>
            </w:pPr>
            <w:r w:rsidRPr="00F407EC">
              <w:rPr>
                <w:snapToGrid/>
                <w:color w:val="000000" w:themeColor="text1"/>
                <w:sz w:val="18"/>
                <w:szCs w:val="18"/>
              </w:rPr>
              <w:t>Сумма  (руб.)</w:t>
            </w:r>
          </w:p>
        </w:tc>
        <w:tc>
          <w:tcPr>
            <w:tcW w:w="4820" w:type="dxa"/>
            <w:tcBorders>
              <w:bottom w:val="single" w:sz="4" w:space="0" w:color="auto"/>
            </w:tcBorders>
          </w:tcPr>
          <w:p w:rsidR="00E308A2" w:rsidRPr="00F407EC" w:rsidRDefault="00E308A2" w:rsidP="00DC56EB">
            <w:pPr>
              <w:tabs>
                <w:tab w:val="left" w:pos="7350"/>
              </w:tabs>
              <w:snapToGrid w:val="0"/>
              <w:spacing w:line="240" w:lineRule="auto"/>
              <w:ind w:firstLine="0"/>
              <w:jc w:val="center"/>
              <w:rPr>
                <w:snapToGrid/>
                <w:color w:val="000000" w:themeColor="text1"/>
                <w:sz w:val="18"/>
                <w:szCs w:val="18"/>
              </w:rPr>
            </w:pPr>
            <w:r w:rsidRPr="00F407EC">
              <w:rPr>
                <w:snapToGrid/>
                <w:color w:val="000000" w:themeColor="text1"/>
                <w:sz w:val="18"/>
                <w:szCs w:val="18"/>
              </w:rPr>
              <w:t>Характеристики товара</w:t>
            </w:r>
          </w:p>
        </w:tc>
      </w:tr>
      <w:tr w:rsidR="00E308A2" w:rsidRPr="00F407EC" w:rsidTr="00DC56EB">
        <w:trPr>
          <w:gridAfter w:val="1"/>
          <w:wAfter w:w="28" w:type="dxa"/>
          <w:trHeight w:val="296"/>
        </w:trPr>
        <w:tc>
          <w:tcPr>
            <w:tcW w:w="850" w:type="dxa"/>
            <w:tcBorders>
              <w:bottom w:val="single" w:sz="4" w:space="0" w:color="auto"/>
            </w:tcBorders>
            <w:shd w:val="clear" w:color="auto" w:fill="00B0F0"/>
          </w:tcPr>
          <w:p w:rsidR="00E308A2" w:rsidRPr="00F407EC" w:rsidRDefault="00E308A2" w:rsidP="00DC56EB">
            <w:pPr>
              <w:snapToGrid w:val="0"/>
              <w:spacing w:line="240" w:lineRule="auto"/>
              <w:ind w:left="-124" w:firstLine="16"/>
              <w:jc w:val="center"/>
              <w:rPr>
                <w:snapToGrid/>
                <w:color w:val="000000" w:themeColor="text1"/>
                <w:sz w:val="18"/>
                <w:szCs w:val="18"/>
              </w:rPr>
            </w:pPr>
          </w:p>
        </w:tc>
        <w:tc>
          <w:tcPr>
            <w:tcW w:w="2395" w:type="dxa"/>
            <w:tcBorders>
              <w:bottom w:val="single" w:sz="4" w:space="0" w:color="auto"/>
            </w:tcBorders>
            <w:shd w:val="clear" w:color="auto" w:fill="00B0F0"/>
          </w:tcPr>
          <w:p w:rsidR="00E308A2" w:rsidRPr="00F407EC" w:rsidRDefault="00E308A2" w:rsidP="00DC56EB">
            <w:pPr>
              <w:snapToGrid w:val="0"/>
              <w:spacing w:line="240" w:lineRule="auto"/>
              <w:ind w:left="-388" w:firstLine="0"/>
              <w:jc w:val="center"/>
              <w:rPr>
                <w:snapToGrid/>
                <w:color w:val="000000" w:themeColor="text1"/>
                <w:sz w:val="18"/>
                <w:szCs w:val="18"/>
              </w:rPr>
            </w:pPr>
          </w:p>
        </w:tc>
        <w:tc>
          <w:tcPr>
            <w:tcW w:w="866" w:type="dxa"/>
            <w:gridSpan w:val="2"/>
            <w:tcBorders>
              <w:bottom w:val="single" w:sz="4" w:space="0" w:color="auto"/>
            </w:tcBorders>
            <w:shd w:val="clear" w:color="auto" w:fill="00B0F0"/>
          </w:tcPr>
          <w:p w:rsidR="00E308A2" w:rsidRPr="00F407EC" w:rsidRDefault="00E308A2" w:rsidP="00DC56EB">
            <w:pPr>
              <w:snapToGrid w:val="0"/>
              <w:spacing w:line="240" w:lineRule="auto"/>
              <w:ind w:firstLine="0"/>
              <w:jc w:val="left"/>
              <w:rPr>
                <w:snapToGrid/>
                <w:color w:val="000000" w:themeColor="text1"/>
                <w:sz w:val="18"/>
                <w:szCs w:val="18"/>
              </w:rPr>
            </w:pPr>
          </w:p>
        </w:tc>
        <w:tc>
          <w:tcPr>
            <w:tcW w:w="851" w:type="dxa"/>
            <w:tcBorders>
              <w:bottom w:val="single" w:sz="4" w:space="0" w:color="auto"/>
            </w:tcBorders>
            <w:shd w:val="clear" w:color="auto" w:fill="00B0F0"/>
          </w:tcPr>
          <w:p w:rsidR="00E308A2" w:rsidRPr="00F407EC" w:rsidRDefault="00E308A2" w:rsidP="00DC56EB">
            <w:pPr>
              <w:snapToGrid w:val="0"/>
              <w:spacing w:line="240" w:lineRule="auto"/>
              <w:ind w:firstLine="0"/>
              <w:jc w:val="center"/>
              <w:rPr>
                <w:snapToGrid/>
                <w:color w:val="000000" w:themeColor="text1"/>
                <w:sz w:val="18"/>
                <w:szCs w:val="18"/>
              </w:rPr>
            </w:pPr>
          </w:p>
        </w:tc>
        <w:tc>
          <w:tcPr>
            <w:tcW w:w="851" w:type="dxa"/>
            <w:tcBorders>
              <w:bottom w:val="single" w:sz="4" w:space="0" w:color="auto"/>
            </w:tcBorders>
            <w:shd w:val="clear" w:color="auto" w:fill="00B0F0"/>
          </w:tcPr>
          <w:p w:rsidR="00E308A2" w:rsidRPr="00F407EC" w:rsidRDefault="00E308A2" w:rsidP="00DC56EB">
            <w:pPr>
              <w:snapToGrid w:val="0"/>
              <w:spacing w:line="240" w:lineRule="auto"/>
              <w:ind w:firstLine="0"/>
              <w:jc w:val="center"/>
              <w:rPr>
                <w:snapToGrid/>
                <w:color w:val="000000" w:themeColor="text1"/>
                <w:sz w:val="18"/>
                <w:szCs w:val="18"/>
              </w:rPr>
            </w:pPr>
          </w:p>
        </w:tc>
        <w:tc>
          <w:tcPr>
            <w:tcW w:w="708" w:type="dxa"/>
            <w:tcBorders>
              <w:bottom w:val="single" w:sz="4" w:space="0" w:color="auto"/>
            </w:tcBorders>
            <w:shd w:val="clear" w:color="auto" w:fill="00B0F0"/>
            <w:vAlign w:val="bottom"/>
          </w:tcPr>
          <w:p w:rsidR="00E308A2" w:rsidRPr="00F407EC" w:rsidRDefault="00E308A2" w:rsidP="00DC56EB">
            <w:pPr>
              <w:spacing w:line="240" w:lineRule="auto"/>
              <w:ind w:firstLine="0"/>
              <w:jc w:val="right"/>
              <w:rPr>
                <w:snapToGrid/>
                <w:color w:val="000000" w:themeColor="text1"/>
                <w:sz w:val="18"/>
                <w:szCs w:val="18"/>
              </w:rPr>
            </w:pPr>
          </w:p>
        </w:tc>
        <w:tc>
          <w:tcPr>
            <w:tcW w:w="4820" w:type="dxa"/>
            <w:tcBorders>
              <w:bottom w:val="single" w:sz="4" w:space="0" w:color="auto"/>
            </w:tcBorders>
            <w:shd w:val="clear" w:color="auto" w:fill="00B0F0"/>
          </w:tcPr>
          <w:p w:rsidR="00E308A2" w:rsidRPr="00F407EC" w:rsidRDefault="00E308A2" w:rsidP="00DC56EB">
            <w:pPr>
              <w:tabs>
                <w:tab w:val="left" w:pos="7350"/>
              </w:tabs>
              <w:snapToGrid w:val="0"/>
              <w:spacing w:line="240" w:lineRule="auto"/>
              <w:ind w:firstLine="0"/>
              <w:jc w:val="center"/>
              <w:rPr>
                <w:snapToGrid/>
                <w:color w:val="000000" w:themeColor="text1"/>
                <w:sz w:val="18"/>
                <w:szCs w:val="18"/>
              </w:rPr>
            </w:pPr>
          </w:p>
        </w:tc>
      </w:tr>
      <w:tr w:rsidR="00E308A2" w:rsidRPr="00F407EC" w:rsidTr="00DC56EB">
        <w:trPr>
          <w:trHeight w:val="296"/>
        </w:trPr>
        <w:tc>
          <w:tcPr>
            <w:tcW w:w="850" w:type="dxa"/>
            <w:tcBorders>
              <w:top w:val="single" w:sz="4" w:space="0" w:color="auto"/>
            </w:tcBorders>
            <w:shd w:val="clear" w:color="auto" w:fill="FFFFFF" w:themeFill="background1"/>
          </w:tcPr>
          <w:p w:rsidR="00E308A2" w:rsidRPr="00F407EC" w:rsidRDefault="00E308A2" w:rsidP="00E308A2">
            <w:pPr>
              <w:pStyle w:val="afb"/>
              <w:numPr>
                <w:ilvl w:val="0"/>
                <w:numId w:val="11"/>
              </w:numPr>
              <w:spacing w:line="240" w:lineRule="auto"/>
              <w:jc w:val="left"/>
              <w:rPr>
                <w:color w:val="000000" w:themeColor="text1"/>
                <w:sz w:val="18"/>
                <w:szCs w:val="18"/>
              </w:rPr>
            </w:pPr>
          </w:p>
        </w:tc>
        <w:tc>
          <w:tcPr>
            <w:tcW w:w="2410" w:type="dxa"/>
            <w:gridSpan w:val="2"/>
            <w:tcBorders>
              <w:top w:val="single" w:sz="4" w:space="0" w:color="auto"/>
            </w:tcBorders>
            <w:shd w:val="clear" w:color="auto" w:fill="FFFFFF" w:themeFill="background1"/>
          </w:tcPr>
          <w:p w:rsidR="00E308A2" w:rsidRPr="00F407EC" w:rsidRDefault="00E308A2" w:rsidP="00DC56EB">
            <w:pPr>
              <w:spacing w:line="240" w:lineRule="auto"/>
              <w:ind w:firstLine="0"/>
              <w:rPr>
                <w:color w:val="000000" w:themeColor="text1"/>
                <w:sz w:val="18"/>
                <w:szCs w:val="18"/>
              </w:rPr>
            </w:pPr>
          </w:p>
        </w:tc>
        <w:tc>
          <w:tcPr>
            <w:tcW w:w="851" w:type="dxa"/>
            <w:tcBorders>
              <w:top w:val="single" w:sz="4" w:space="0" w:color="auto"/>
            </w:tcBorders>
            <w:shd w:val="clear" w:color="auto" w:fill="FFFFFF" w:themeFill="background1"/>
          </w:tcPr>
          <w:p w:rsidR="00E308A2" w:rsidRPr="00F407EC" w:rsidRDefault="00E308A2" w:rsidP="00DC56EB">
            <w:pPr>
              <w:spacing w:line="240" w:lineRule="auto"/>
              <w:ind w:firstLine="0"/>
              <w:jc w:val="center"/>
              <w:rPr>
                <w:color w:val="000000" w:themeColor="text1"/>
                <w:sz w:val="18"/>
                <w:szCs w:val="18"/>
              </w:rPr>
            </w:pPr>
          </w:p>
        </w:tc>
        <w:tc>
          <w:tcPr>
            <w:tcW w:w="851" w:type="dxa"/>
            <w:tcBorders>
              <w:top w:val="single" w:sz="4" w:space="0" w:color="auto"/>
            </w:tcBorders>
            <w:shd w:val="clear" w:color="auto" w:fill="FFFFFF" w:themeFill="background1"/>
          </w:tcPr>
          <w:p w:rsidR="00E308A2" w:rsidRPr="00F407EC" w:rsidRDefault="00E308A2" w:rsidP="00DC56EB">
            <w:pPr>
              <w:spacing w:line="240" w:lineRule="auto"/>
              <w:ind w:firstLine="0"/>
              <w:rPr>
                <w:color w:val="000000" w:themeColor="text1"/>
                <w:sz w:val="18"/>
                <w:szCs w:val="18"/>
              </w:rPr>
            </w:pPr>
          </w:p>
        </w:tc>
        <w:tc>
          <w:tcPr>
            <w:tcW w:w="851" w:type="dxa"/>
            <w:tcBorders>
              <w:top w:val="single" w:sz="4" w:space="0" w:color="auto"/>
            </w:tcBorders>
            <w:shd w:val="clear" w:color="auto" w:fill="FFFFFF" w:themeFill="background1"/>
          </w:tcPr>
          <w:p w:rsidR="00E308A2" w:rsidRPr="00F407EC" w:rsidRDefault="00E308A2" w:rsidP="00DC56EB">
            <w:pPr>
              <w:spacing w:line="240" w:lineRule="auto"/>
              <w:ind w:firstLine="0"/>
              <w:rPr>
                <w:sz w:val="18"/>
                <w:szCs w:val="18"/>
              </w:rPr>
            </w:pPr>
          </w:p>
        </w:tc>
        <w:tc>
          <w:tcPr>
            <w:tcW w:w="708" w:type="dxa"/>
            <w:tcBorders>
              <w:top w:val="single" w:sz="4" w:space="0" w:color="auto"/>
            </w:tcBorders>
            <w:shd w:val="clear" w:color="auto" w:fill="FFFFFF" w:themeFill="background1"/>
          </w:tcPr>
          <w:p w:rsidR="00E308A2" w:rsidRPr="00F407EC" w:rsidRDefault="00E308A2" w:rsidP="00DC56EB">
            <w:pPr>
              <w:spacing w:line="240" w:lineRule="auto"/>
              <w:ind w:firstLine="0"/>
              <w:rPr>
                <w:sz w:val="18"/>
                <w:szCs w:val="18"/>
              </w:rPr>
            </w:pPr>
          </w:p>
        </w:tc>
        <w:tc>
          <w:tcPr>
            <w:tcW w:w="4848" w:type="dxa"/>
            <w:gridSpan w:val="2"/>
            <w:tcBorders>
              <w:top w:val="single" w:sz="4" w:space="0" w:color="auto"/>
            </w:tcBorders>
            <w:shd w:val="clear" w:color="auto" w:fill="FFFFFF" w:themeFill="background1"/>
          </w:tcPr>
          <w:p w:rsidR="00E308A2" w:rsidRPr="00F407EC" w:rsidRDefault="00E308A2" w:rsidP="00DC56EB">
            <w:pPr>
              <w:spacing w:line="240" w:lineRule="auto"/>
              <w:ind w:firstLine="0"/>
              <w:rPr>
                <w:color w:val="000000" w:themeColor="text1"/>
                <w:sz w:val="18"/>
                <w:szCs w:val="18"/>
              </w:rPr>
            </w:pPr>
          </w:p>
        </w:tc>
      </w:tr>
      <w:tr w:rsidR="00E308A2" w:rsidRPr="00F407EC" w:rsidTr="00DC56EB">
        <w:trPr>
          <w:trHeight w:val="296"/>
        </w:trPr>
        <w:tc>
          <w:tcPr>
            <w:tcW w:w="850" w:type="dxa"/>
            <w:tcBorders>
              <w:top w:val="single" w:sz="4" w:space="0" w:color="auto"/>
            </w:tcBorders>
            <w:shd w:val="clear" w:color="auto" w:fill="FFFFFF" w:themeFill="background1"/>
          </w:tcPr>
          <w:p w:rsidR="00E308A2" w:rsidRPr="00F407EC" w:rsidRDefault="00E308A2" w:rsidP="00E308A2">
            <w:pPr>
              <w:pStyle w:val="afb"/>
              <w:numPr>
                <w:ilvl w:val="0"/>
                <w:numId w:val="11"/>
              </w:numPr>
              <w:spacing w:line="240" w:lineRule="auto"/>
              <w:jc w:val="left"/>
              <w:rPr>
                <w:color w:val="000000" w:themeColor="text1"/>
                <w:sz w:val="18"/>
                <w:szCs w:val="18"/>
              </w:rPr>
            </w:pPr>
          </w:p>
        </w:tc>
        <w:tc>
          <w:tcPr>
            <w:tcW w:w="2410" w:type="dxa"/>
            <w:gridSpan w:val="2"/>
            <w:tcBorders>
              <w:top w:val="single" w:sz="4" w:space="0" w:color="auto"/>
            </w:tcBorders>
            <w:shd w:val="clear" w:color="auto" w:fill="FFFFFF" w:themeFill="background1"/>
          </w:tcPr>
          <w:p w:rsidR="00E308A2" w:rsidRPr="00F407EC" w:rsidRDefault="00E308A2" w:rsidP="00DC56EB">
            <w:pPr>
              <w:spacing w:line="240" w:lineRule="auto"/>
              <w:ind w:firstLine="0"/>
              <w:rPr>
                <w:color w:val="000000" w:themeColor="text1"/>
                <w:sz w:val="18"/>
                <w:szCs w:val="18"/>
              </w:rPr>
            </w:pPr>
          </w:p>
        </w:tc>
        <w:tc>
          <w:tcPr>
            <w:tcW w:w="851" w:type="dxa"/>
            <w:tcBorders>
              <w:top w:val="single" w:sz="4" w:space="0" w:color="auto"/>
            </w:tcBorders>
            <w:shd w:val="clear" w:color="auto" w:fill="FFFFFF" w:themeFill="background1"/>
          </w:tcPr>
          <w:p w:rsidR="00E308A2" w:rsidRPr="00F407EC" w:rsidRDefault="00E308A2" w:rsidP="00DC56EB">
            <w:pPr>
              <w:spacing w:line="240" w:lineRule="auto"/>
              <w:ind w:firstLine="0"/>
              <w:jc w:val="center"/>
              <w:rPr>
                <w:color w:val="000000" w:themeColor="text1"/>
                <w:sz w:val="18"/>
                <w:szCs w:val="18"/>
              </w:rPr>
            </w:pPr>
          </w:p>
        </w:tc>
        <w:tc>
          <w:tcPr>
            <w:tcW w:w="851" w:type="dxa"/>
            <w:tcBorders>
              <w:top w:val="single" w:sz="4" w:space="0" w:color="auto"/>
            </w:tcBorders>
            <w:shd w:val="clear" w:color="auto" w:fill="FFFFFF" w:themeFill="background1"/>
          </w:tcPr>
          <w:p w:rsidR="00E308A2" w:rsidRPr="00F407EC" w:rsidRDefault="00E308A2" w:rsidP="00DC56EB">
            <w:pPr>
              <w:spacing w:line="240" w:lineRule="auto"/>
              <w:ind w:firstLine="0"/>
              <w:rPr>
                <w:color w:val="000000" w:themeColor="text1"/>
                <w:sz w:val="18"/>
                <w:szCs w:val="18"/>
              </w:rPr>
            </w:pPr>
          </w:p>
        </w:tc>
        <w:tc>
          <w:tcPr>
            <w:tcW w:w="851" w:type="dxa"/>
            <w:tcBorders>
              <w:top w:val="single" w:sz="4" w:space="0" w:color="auto"/>
            </w:tcBorders>
            <w:shd w:val="clear" w:color="auto" w:fill="FFFFFF" w:themeFill="background1"/>
          </w:tcPr>
          <w:p w:rsidR="00E308A2" w:rsidRPr="00F407EC" w:rsidRDefault="00E308A2" w:rsidP="00DC56EB">
            <w:pPr>
              <w:spacing w:line="240" w:lineRule="auto"/>
              <w:ind w:firstLine="0"/>
              <w:rPr>
                <w:sz w:val="18"/>
                <w:szCs w:val="18"/>
              </w:rPr>
            </w:pPr>
          </w:p>
        </w:tc>
        <w:tc>
          <w:tcPr>
            <w:tcW w:w="708" w:type="dxa"/>
            <w:tcBorders>
              <w:top w:val="single" w:sz="4" w:space="0" w:color="auto"/>
            </w:tcBorders>
            <w:shd w:val="clear" w:color="auto" w:fill="FFFFFF" w:themeFill="background1"/>
          </w:tcPr>
          <w:p w:rsidR="00E308A2" w:rsidRPr="00F407EC" w:rsidRDefault="00E308A2" w:rsidP="00DC56EB">
            <w:pPr>
              <w:spacing w:line="240" w:lineRule="auto"/>
              <w:ind w:firstLine="0"/>
              <w:rPr>
                <w:sz w:val="18"/>
                <w:szCs w:val="18"/>
              </w:rPr>
            </w:pPr>
          </w:p>
        </w:tc>
        <w:tc>
          <w:tcPr>
            <w:tcW w:w="4848" w:type="dxa"/>
            <w:gridSpan w:val="2"/>
            <w:tcBorders>
              <w:top w:val="single" w:sz="4" w:space="0" w:color="auto"/>
            </w:tcBorders>
            <w:shd w:val="clear" w:color="auto" w:fill="FFFFFF" w:themeFill="background1"/>
          </w:tcPr>
          <w:p w:rsidR="00E308A2" w:rsidRPr="00F407EC" w:rsidRDefault="00E308A2" w:rsidP="00DC56EB">
            <w:pPr>
              <w:spacing w:line="240" w:lineRule="auto"/>
              <w:ind w:left="567" w:firstLine="0"/>
              <w:rPr>
                <w:color w:val="000000" w:themeColor="text1"/>
                <w:sz w:val="18"/>
                <w:szCs w:val="18"/>
              </w:rPr>
            </w:pPr>
          </w:p>
        </w:tc>
      </w:tr>
    </w:tbl>
    <w:p w:rsidR="00875BFF" w:rsidRPr="00F407EC" w:rsidRDefault="00C44C8E" w:rsidP="00BE0241">
      <w:pPr>
        <w:spacing w:line="240" w:lineRule="auto"/>
        <w:ind w:firstLine="0"/>
        <w:rPr>
          <w:color w:val="FF0000"/>
          <w:sz w:val="22"/>
          <w:szCs w:val="22"/>
        </w:rPr>
      </w:pPr>
      <w:r w:rsidRPr="00F407EC">
        <w:rPr>
          <w:color w:val="FF0000"/>
          <w:sz w:val="22"/>
          <w:szCs w:val="22"/>
        </w:rPr>
        <w:t>*заполняется на основании предложения участника, признанного победителем по результатам рассмотрения и оценки котировочных заявок</w:t>
      </w:r>
    </w:p>
    <w:p w:rsidR="00875BFF" w:rsidRPr="00F407EC" w:rsidRDefault="00875BFF" w:rsidP="00875BFF">
      <w:pPr>
        <w:spacing w:line="240" w:lineRule="auto"/>
        <w:jc w:val="center"/>
        <w:rPr>
          <w:b/>
          <w:sz w:val="22"/>
          <w:szCs w:val="22"/>
        </w:rPr>
      </w:pPr>
      <w:r w:rsidRPr="00F407EC">
        <w:rPr>
          <w:b/>
          <w:sz w:val="22"/>
          <w:szCs w:val="22"/>
        </w:rPr>
        <w:t>2. Качество товара</w:t>
      </w:r>
    </w:p>
    <w:p w:rsidR="00875BFF" w:rsidRPr="00F407EC" w:rsidRDefault="00875BFF" w:rsidP="00875BFF">
      <w:pPr>
        <w:spacing w:line="240" w:lineRule="auto"/>
        <w:ind w:firstLine="708"/>
        <w:rPr>
          <w:sz w:val="22"/>
          <w:szCs w:val="22"/>
        </w:rPr>
      </w:pPr>
      <w:r w:rsidRPr="00F407EC">
        <w:rPr>
          <w:sz w:val="22"/>
          <w:szCs w:val="22"/>
        </w:rPr>
        <w:t>2. Качество товара</w:t>
      </w:r>
    </w:p>
    <w:p w:rsidR="00875BFF" w:rsidRPr="00F407EC" w:rsidRDefault="00875BFF" w:rsidP="00875BFF">
      <w:pPr>
        <w:spacing w:line="240" w:lineRule="auto"/>
        <w:ind w:firstLine="708"/>
        <w:rPr>
          <w:rFonts w:eastAsia="SimSun"/>
          <w:sz w:val="24"/>
          <w:szCs w:val="24"/>
        </w:rPr>
      </w:pPr>
      <w:r w:rsidRPr="00F407EC">
        <w:rPr>
          <w:sz w:val="22"/>
          <w:szCs w:val="22"/>
        </w:rPr>
        <w:t xml:space="preserve">2.1. </w:t>
      </w:r>
      <w:r w:rsidRPr="00F407EC">
        <w:rPr>
          <w:rFonts w:eastAsia="SimSun"/>
          <w:sz w:val="22"/>
          <w:szCs w:val="22"/>
        </w:rPr>
        <w:t>Продавец, поставляющий товар, гарантирует качество и безопасность поставляемого товара в соответствие с действующими стандартами и нормативными документами, утвержденными в отношении данного вида товара.</w:t>
      </w:r>
    </w:p>
    <w:p w:rsidR="00875BFF" w:rsidRPr="00F407EC" w:rsidRDefault="00875BFF" w:rsidP="00875BFF">
      <w:pPr>
        <w:spacing w:line="240" w:lineRule="auto"/>
        <w:ind w:firstLine="708"/>
        <w:rPr>
          <w:rFonts w:eastAsia="Cambria"/>
          <w:sz w:val="22"/>
          <w:szCs w:val="22"/>
        </w:rPr>
      </w:pPr>
      <w:r w:rsidRPr="00F407EC">
        <w:rPr>
          <w:sz w:val="22"/>
          <w:szCs w:val="22"/>
        </w:rPr>
        <w:t>2.2. Копии документов, подтверждающих качество поставленного Товара (копии деклараций о соответствии; сертификатов о соответствии (при наличии))</w:t>
      </w:r>
      <w:r w:rsidRPr="00F407EC">
        <w:rPr>
          <w:rFonts w:eastAsia="SimSun"/>
          <w:sz w:val="22"/>
          <w:szCs w:val="22"/>
        </w:rPr>
        <w:t>, оформленных в соответствии с действующим российским законодательством и требованиям)</w:t>
      </w:r>
      <w:r w:rsidRPr="00F407EC">
        <w:rPr>
          <w:sz w:val="22"/>
          <w:szCs w:val="22"/>
        </w:rPr>
        <w:t xml:space="preserve">, регистрационных удостоверений, нормативной документации по контролю качества передаются </w:t>
      </w:r>
      <w:r w:rsidR="00DE1BA4" w:rsidRPr="00F407EC">
        <w:rPr>
          <w:sz w:val="22"/>
          <w:szCs w:val="22"/>
        </w:rPr>
        <w:t>Покупателю</w:t>
      </w:r>
      <w:r w:rsidRPr="00F407EC">
        <w:rPr>
          <w:sz w:val="22"/>
          <w:szCs w:val="22"/>
        </w:rPr>
        <w:t xml:space="preserve"> вместе с Товаром.</w:t>
      </w:r>
    </w:p>
    <w:p w:rsidR="00875BFF" w:rsidRPr="00F407EC" w:rsidRDefault="00875BFF" w:rsidP="00875BFF">
      <w:pPr>
        <w:spacing w:line="240" w:lineRule="auto"/>
        <w:ind w:firstLine="708"/>
        <w:rPr>
          <w:sz w:val="22"/>
          <w:szCs w:val="22"/>
        </w:rPr>
      </w:pPr>
      <w:r w:rsidRPr="00F407EC">
        <w:rPr>
          <w:sz w:val="22"/>
          <w:szCs w:val="22"/>
        </w:rPr>
        <w:t>2.3. П</w:t>
      </w:r>
      <w:r w:rsidR="00DE1BA4" w:rsidRPr="00F407EC">
        <w:rPr>
          <w:sz w:val="22"/>
          <w:szCs w:val="22"/>
        </w:rPr>
        <w:t>родавец</w:t>
      </w:r>
      <w:r w:rsidRPr="00F407EC">
        <w:rPr>
          <w:sz w:val="22"/>
          <w:szCs w:val="22"/>
        </w:rPr>
        <w:t xml:space="preserve"> гарантирует, что товар:</w:t>
      </w:r>
    </w:p>
    <w:p w:rsidR="00875BFF" w:rsidRPr="00F407EC" w:rsidRDefault="00875BFF" w:rsidP="00875BFF">
      <w:pPr>
        <w:spacing w:line="240" w:lineRule="auto"/>
        <w:ind w:firstLine="708"/>
        <w:rPr>
          <w:sz w:val="22"/>
          <w:szCs w:val="22"/>
        </w:rPr>
      </w:pPr>
      <w:r w:rsidRPr="00F407EC">
        <w:rPr>
          <w:sz w:val="22"/>
          <w:szCs w:val="22"/>
        </w:rPr>
        <w:t xml:space="preserve">2.3.1. Товар соответствует указанным на упаковке характеристикам и инструкции по применению и пригоден для целей, для которых товар такого рода используется. </w:t>
      </w:r>
    </w:p>
    <w:p w:rsidR="00875BFF" w:rsidRPr="00F407EC" w:rsidRDefault="00875BFF" w:rsidP="001A26F5">
      <w:pPr>
        <w:spacing w:line="240" w:lineRule="auto"/>
        <w:ind w:firstLine="709"/>
        <w:rPr>
          <w:sz w:val="22"/>
          <w:szCs w:val="22"/>
        </w:rPr>
      </w:pPr>
      <w:r w:rsidRPr="00F407EC">
        <w:rPr>
          <w:sz w:val="22"/>
          <w:szCs w:val="22"/>
        </w:rPr>
        <w:t xml:space="preserve">2.3.2. </w:t>
      </w:r>
      <w:r w:rsidR="00501C8B" w:rsidRPr="00F407EC">
        <w:rPr>
          <w:sz w:val="22"/>
          <w:szCs w:val="22"/>
        </w:rPr>
        <w:t>На момент поставки остаточный срок годности Товара должен составлять не менее 75%, от срока годности, указанного производителем.</w:t>
      </w:r>
    </w:p>
    <w:p w:rsidR="00F77766" w:rsidRPr="00F407EC" w:rsidRDefault="00F77766" w:rsidP="001A26F5">
      <w:pPr>
        <w:spacing w:line="240" w:lineRule="auto"/>
        <w:ind w:firstLine="709"/>
        <w:rPr>
          <w:sz w:val="22"/>
          <w:szCs w:val="22"/>
        </w:rPr>
      </w:pPr>
      <w:r w:rsidRPr="00F407EC">
        <w:rPr>
          <w:sz w:val="22"/>
          <w:szCs w:val="22"/>
        </w:rPr>
        <w:t>В случае выявления в течение гарантийного срока, указанного в пункте 2.3.2 настоящего Договора, недостатков Товара, возникшего по вине Продавца и/или завода-изготовителя и/или перевозчика, Продавец обязан в срок, указанный в акте о выявленных недостатках, произвести замену Товара на Товар надлежащего качества и/или устранить недостатки иным способом (на выбор Покупателя). Все расходы, связанные с заменой Товара, устранением недостатков, вывозом товара ненадлежащего качества от Покупателя несет Продавец.</w:t>
      </w:r>
    </w:p>
    <w:p w:rsidR="00875BFF" w:rsidRPr="00F407EC" w:rsidRDefault="00875BFF" w:rsidP="00875BFF">
      <w:pPr>
        <w:spacing w:line="240" w:lineRule="auto"/>
        <w:ind w:firstLine="708"/>
        <w:rPr>
          <w:sz w:val="22"/>
          <w:szCs w:val="22"/>
        </w:rPr>
      </w:pPr>
      <w:r w:rsidRPr="00F407EC">
        <w:rPr>
          <w:sz w:val="22"/>
          <w:szCs w:val="22"/>
        </w:rPr>
        <w:t xml:space="preserve">2.3.3. Товар имеет санитарно-эпидемиологическое заключение Службы по надзору в сфере защиты прав потребителей и благополучия человека. </w:t>
      </w:r>
    </w:p>
    <w:p w:rsidR="00875BFF" w:rsidRPr="00F407EC" w:rsidRDefault="00875BFF" w:rsidP="00875BFF">
      <w:pPr>
        <w:spacing w:line="240" w:lineRule="auto"/>
        <w:ind w:firstLine="708"/>
        <w:rPr>
          <w:sz w:val="22"/>
          <w:szCs w:val="22"/>
        </w:rPr>
      </w:pPr>
      <w:r w:rsidRPr="00F407EC">
        <w:rPr>
          <w:sz w:val="22"/>
          <w:szCs w:val="22"/>
        </w:rPr>
        <w:t>2.3.4. Товар имеет инструкцию по применению на русском языке</w:t>
      </w:r>
      <w:r w:rsidR="00C97ADA" w:rsidRPr="00F407EC">
        <w:t xml:space="preserve"> </w:t>
      </w:r>
      <w:r w:rsidR="00C97ADA" w:rsidRPr="00F407EC">
        <w:rPr>
          <w:sz w:val="22"/>
          <w:szCs w:val="22"/>
        </w:rPr>
        <w:t>на поставляемую продукцию, являющимися неотъемлемой частью товара.</w:t>
      </w:r>
    </w:p>
    <w:p w:rsidR="00F77766" w:rsidRPr="00F407EC" w:rsidRDefault="00F77766" w:rsidP="00875BFF">
      <w:pPr>
        <w:spacing w:line="240" w:lineRule="auto"/>
        <w:ind w:firstLine="708"/>
        <w:rPr>
          <w:sz w:val="22"/>
          <w:szCs w:val="22"/>
        </w:rPr>
      </w:pPr>
      <w:r w:rsidRPr="00F407EC">
        <w:rPr>
          <w:sz w:val="22"/>
          <w:szCs w:val="22"/>
        </w:rPr>
        <w:t>2.3.5. Некачественный товар, товар, не соответствующий условиям договора, считается не поставленным.</w:t>
      </w:r>
    </w:p>
    <w:p w:rsidR="00875BFF" w:rsidRPr="00F407EC" w:rsidRDefault="00875BFF" w:rsidP="00875BFF">
      <w:pPr>
        <w:spacing w:line="240" w:lineRule="auto"/>
        <w:jc w:val="center"/>
        <w:rPr>
          <w:b/>
          <w:sz w:val="22"/>
          <w:szCs w:val="22"/>
        </w:rPr>
      </w:pPr>
      <w:r w:rsidRPr="00F407EC">
        <w:rPr>
          <w:b/>
          <w:sz w:val="22"/>
          <w:szCs w:val="22"/>
        </w:rPr>
        <w:t>3. Условия поставки и порядок приемки Товара</w:t>
      </w:r>
    </w:p>
    <w:p w:rsidR="00DD5A69" w:rsidRDefault="00875BFF" w:rsidP="00875BFF">
      <w:pPr>
        <w:spacing w:line="240" w:lineRule="auto"/>
        <w:ind w:firstLine="709"/>
        <w:rPr>
          <w:sz w:val="22"/>
          <w:szCs w:val="22"/>
        </w:rPr>
      </w:pPr>
      <w:r w:rsidRPr="00F407EC">
        <w:rPr>
          <w:sz w:val="22"/>
          <w:szCs w:val="22"/>
        </w:rPr>
        <w:lastRenderedPageBreak/>
        <w:t xml:space="preserve">3.1. Поставка товара по адресу </w:t>
      </w:r>
      <w:r w:rsidR="00DE1BA4" w:rsidRPr="00F407EC">
        <w:rPr>
          <w:sz w:val="22"/>
          <w:szCs w:val="22"/>
        </w:rPr>
        <w:t>Покупателя</w:t>
      </w:r>
      <w:r w:rsidRPr="00F407EC">
        <w:rPr>
          <w:sz w:val="22"/>
          <w:szCs w:val="22"/>
        </w:rPr>
        <w:t xml:space="preserve"> (СК, город Георгиевск, ул. Лермонтова, 59) осуществляется силами и средс</w:t>
      </w:r>
      <w:r w:rsidR="003E5C7E" w:rsidRPr="00F407EC">
        <w:rPr>
          <w:sz w:val="22"/>
          <w:szCs w:val="22"/>
        </w:rPr>
        <w:t xml:space="preserve">твами Поставщика </w:t>
      </w:r>
      <w:r w:rsidR="00D7341A" w:rsidRPr="003907F2">
        <w:rPr>
          <w:sz w:val="22"/>
          <w:szCs w:val="22"/>
        </w:rPr>
        <w:t>в течении 15 календарных дней с момента подписания договора.</w:t>
      </w:r>
    </w:p>
    <w:p w:rsidR="00875BFF" w:rsidRPr="00F407EC" w:rsidRDefault="00DD5A69" w:rsidP="00875BFF">
      <w:pPr>
        <w:spacing w:line="240" w:lineRule="auto"/>
        <w:ind w:firstLine="709"/>
        <w:rPr>
          <w:sz w:val="22"/>
          <w:szCs w:val="22"/>
        </w:rPr>
      </w:pPr>
      <w:r>
        <w:rPr>
          <w:sz w:val="22"/>
          <w:szCs w:val="22"/>
        </w:rPr>
        <w:t xml:space="preserve"> </w:t>
      </w:r>
      <w:r w:rsidR="00875BFF" w:rsidRPr="00F407EC">
        <w:rPr>
          <w:sz w:val="22"/>
          <w:szCs w:val="22"/>
        </w:rPr>
        <w:t xml:space="preserve">3.2. Товар должен быть поставлен в упаковке, способной предотвратить его повреждение или порчу во время перевозки, передачи </w:t>
      </w:r>
      <w:r w:rsidR="00DE1BA4" w:rsidRPr="00F407EC">
        <w:rPr>
          <w:sz w:val="22"/>
          <w:szCs w:val="22"/>
        </w:rPr>
        <w:t>Покупателю</w:t>
      </w:r>
      <w:r w:rsidR="00875BFF" w:rsidRPr="00F407EC">
        <w:rPr>
          <w:sz w:val="22"/>
          <w:szCs w:val="22"/>
        </w:rPr>
        <w:t xml:space="preserve"> и дальнейшего хранения. Упаковка товара не должна быть нарушена.</w:t>
      </w:r>
    </w:p>
    <w:p w:rsidR="00875BFF" w:rsidRPr="00F407EC" w:rsidRDefault="00875BFF" w:rsidP="00875BFF">
      <w:pPr>
        <w:spacing w:line="240" w:lineRule="auto"/>
        <w:ind w:firstLine="709"/>
        <w:rPr>
          <w:sz w:val="22"/>
          <w:szCs w:val="22"/>
        </w:rPr>
      </w:pPr>
      <w:r w:rsidRPr="00F407EC">
        <w:rPr>
          <w:sz w:val="22"/>
          <w:szCs w:val="22"/>
        </w:rPr>
        <w:t xml:space="preserve">3.3. </w:t>
      </w:r>
      <w:r w:rsidR="00DE1BA4" w:rsidRPr="00F407EC">
        <w:rPr>
          <w:sz w:val="22"/>
          <w:szCs w:val="22"/>
        </w:rPr>
        <w:t>Покупатель</w:t>
      </w:r>
      <w:r w:rsidRPr="00F407EC">
        <w:rPr>
          <w:sz w:val="22"/>
          <w:szCs w:val="22"/>
        </w:rPr>
        <w:t xml:space="preserve"> осуществляет при</w:t>
      </w:r>
      <w:r w:rsidR="00DE1BA4" w:rsidRPr="00F407EC">
        <w:rPr>
          <w:sz w:val="22"/>
          <w:szCs w:val="22"/>
        </w:rPr>
        <w:t>емку товара с участием Продавца</w:t>
      </w:r>
      <w:r w:rsidRPr="00F407EC">
        <w:rPr>
          <w:sz w:val="22"/>
          <w:szCs w:val="22"/>
        </w:rPr>
        <w:t xml:space="preserve"> в течение 1 дня после фактического поступления товара. </w:t>
      </w:r>
    </w:p>
    <w:p w:rsidR="00501C8B" w:rsidRPr="00F407EC" w:rsidRDefault="00501C8B" w:rsidP="00501C8B">
      <w:pPr>
        <w:spacing w:line="240" w:lineRule="auto"/>
        <w:ind w:firstLine="709"/>
        <w:rPr>
          <w:sz w:val="22"/>
          <w:szCs w:val="22"/>
        </w:rPr>
      </w:pPr>
      <w:r w:rsidRPr="00F407EC">
        <w:rPr>
          <w:sz w:val="22"/>
          <w:szCs w:val="22"/>
        </w:rPr>
        <w:t>3.4. Покупатель вправе отказать Продавцу в приемке товара в момент поставки в том случае, если:</w:t>
      </w:r>
    </w:p>
    <w:p w:rsidR="0013412E" w:rsidRPr="00F407EC" w:rsidRDefault="0013412E" w:rsidP="0013412E">
      <w:pPr>
        <w:tabs>
          <w:tab w:val="left" w:pos="993"/>
        </w:tabs>
        <w:spacing w:line="240" w:lineRule="auto"/>
        <w:ind w:firstLine="709"/>
        <w:rPr>
          <w:sz w:val="22"/>
          <w:szCs w:val="22"/>
        </w:rPr>
      </w:pPr>
      <w:r w:rsidRPr="00F407EC">
        <w:rPr>
          <w:sz w:val="22"/>
          <w:szCs w:val="22"/>
        </w:rPr>
        <w:t>-</w:t>
      </w:r>
      <w:r w:rsidRPr="00F407EC">
        <w:rPr>
          <w:sz w:val="22"/>
          <w:szCs w:val="22"/>
        </w:rPr>
        <w:tab/>
        <w:t>товарно-сопроводительные документы не оформлены;</w:t>
      </w:r>
    </w:p>
    <w:p w:rsidR="0013412E" w:rsidRPr="00F407EC" w:rsidRDefault="0013412E" w:rsidP="0013412E">
      <w:pPr>
        <w:tabs>
          <w:tab w:val="left" w:pos="993"/>
        </w:tabs>
        <w:spacing w:line="240" w:lineRule="auto"/>
        <w:ind w:firstLine="709"/>
        <w:rPr>
          <w:sz w:val="22"/>
          <w:szCs w:val="22"/>
        </w:rPr>
      </w:pPr>
      <w:r w:rsidRPr="00F407EC">
        <w:rPr>
          <w:sz w:val="22"/>
          <w:szCs w:val="22"/>
        </w:rPr>
        <w:t>-</w:t>
      </w:r>
      <w:r w:rsidRPr="00F407EC">
        <w:rPr>
          <w:sz w:val="22"/>
          <w:szCs w:val="22"/>
        </w:rPr>
        <w:tab/>
        <w:t>товарно-сопроводительные документы представлены не в полном объеме;</w:t>
      </w:r>
    </w:p>
    <w:p w:rsidR="0013412E" w:rsidRPr="00F407EC" w:rsidRDefault="0013412E" w:rsidP="0013412E">
      <w:pPr>
        <w:tabs>
          <w:tab w:val="left" w:pos="993"/>
        </w:tabs>
        <w:spacing w:line="240" w:lineRule="auto"/>
        <w:ind w:firstLine="709"/>
        <w:rPr>
          <w:sz w:val="22"/>
          <w:szCs w:val="22"/>
        </w:rPr>
      </w:pPr>
      <w:r w:rsidRPr="00F407EC">
        <w:rPr>
          <w:sz w:val="22"/>
          <w:szCs w:val="22"/>
        </w:rPr>
        <w:t>-</w:t>
      </w:r>
      <w:r w:rsidRPr="00F407EC">
        <w:rPr>
          <w:sz w:val="22"/>
          <w:szCs w:val="22"/>
        </w:rPr>
        <w:tab/>
        <w:t>товарно-сопроводительные документы оформлены ненадлежащим образом;</w:t>
      </w:r>
    </w:p>
    <w:p w:rsidR="0013412E" w:rsidRPr="00F407EC" w:rsidRDefault="0013412E" w:rsidP="0013412E">
      <w:pPr>
        <w:tabs>
          <w:tab w:val="left" w:pos="993"/>
        </w:tabs>
        <w:spacing w:line="240" w:lineRule="auto"/>
        <w:ind w:firstLine="709"/>
        <w:rPr>
          <w:sz w:val="22"/>
          <w:szCs w:val="22"/>
        </w:rPr>
      </w:pPr>
      <w:r w:rsidRPr="00F407EC">
        <w:rPr>
          <w:sz w:val="22"/>
          <w:szCs w:val="22"/>
        </w:rPr>
        <w:t>-</w:t>
      </w:r>
      <w:r w:rsidRPr="00F407EC">
        <w:rPr>
          <w:sz w:val="22"/>
          <w:szCs w:val="22"/>
        </w:rPr>
        <w:tab/>
        <w:t>товарно-сопроводительные документы оформлены, но содержание не соответствует согласованной заявке по настоящему договору;</w:t>
      </w:r>
    </w:p>
    <w:p w:rsidR="0013412E" w:rsidRPr="00F407EC" w:rsidRDefault="0013412E" w:rsidP="0013412E">
      <w:pPr>
        <w:tabs>
          <w:tab w:val="left" w:pos="993"/>
        </w:tabs>
        <w:spacing w:line="240" w:lineRule="auto"/>
        <w:ind w:firstLine="709"/>
        <w:rPr>
          <w:sz w:val="22"/>
          <w:szCs w:val="22"/>
        </w:rPr>
      </w:pPr>
      <w:r w:rsidRPr="00F407EC">
        <w:rPr>
          <w:sz w:val="22"/>
          <w:szCs w:val="22"/>
        </w:rPr>
        <w:t>-</w:t>
      </w:r>
      <w:r w:rsidRPr="00F407EC">
        <w:rPr>
          <w:sz w:val="22"/>
          <w:szCs w:val="22"/>
        </w:rPr>
        <w:tab/>
        <w:t>поставка товаров осуществляется с нарушением ассортимента, комплектности или количества;</w:t>
      </w:r>
    </w:p>
    <w:p w:rsidR="0013412E" w:rsidRPr="00F407EC" w:rsidRDefault="0013412E" w:rsidP="0013412E">
      <w:pPr>
        <w:tabs>
          <w:tab w:val="left" w:pos="993"/>
        </w:tabs>
        <w:spacing w:line="240" w:lineRule="auto"/>
        <w:ind w:firstLine="709"/>
        <w:rPr>
          <w:sz w:val="22"/>
          <w:szCs w:val="22"/>
        </w:rPr>
      </w:pPr>
      <w:r w:rsidRPr="00F407EC">
        <w:rPr>
          <w:sz w:val="22"/>
          <w:szCs w:val="22"/>
        </w:rPr>
        <w:t>-</w:t>
      </w:r>
      <w:r w:rsidRPr="00F407EC">
        <w:rPr>
          <w:sz w:val="22"/>
          <w:szCs w:val="22"/>
        </w:rPr>
        <w:tab/>
        <w:t>нарушена, повреждена или неправильно осуществлена упаковка или маркировка (к повреждениям упаковки также относятся: наличие подтеков, мокрая упаковка, упаковка, имеющая надрывы, помятости, наличие в упаковке звука, характерного для боя товара и др.);</w:t>
      </w:r>
    </w:p>
    <w:p w:rsidR="0013412E" w:rsidRPr="00F407EC" w:rsidRDefault="0013412E" w:rsidP="0013412E">
      <w:pPr>
        <w:tabs>
          <w:tab w:val="left" w:pos="993"/>
        </w:tabs>
        <w:spacing w:line="240" w:lineRule="auto"/>
        <w:ind w:firstLine="709"/>
        <w:rPr>
          <w:sz w:val="22"/>
          <w:szCs w:val="22"/>
        </w:rPr>
      </w:pPr>
      <w:r w:rsidRPr="00F407EC">
        <w:rPr>
          <w:sz w:val="22"/>
          <w:szCs w:val="22"/>
        </w:rPr>
        <w:t>- остаточный срок годности на момент поставки товара менее 75%, от срока годности, указанного производителем.</w:t>
      </w:r>
    </w:p>
    <w:p w:rsidR="00875BFF" w:rsidRPr="00F407EC" w:rsidRDefault="00875BFF" w:rsidP="00875BFF">
      <w:pPr>
        <w:spacing w:line="240" w:lineRule="auto"/>
        <w:ind w:firstLine="709"/>
        <w:rPr>
          <w:sz w:val="22"/>
          <w:szCs w:val="22"/>
        </w:rPr>
      </w:pPr>
      <w:r w:rsidRPr="00F407EC">
        <w:rPr>
          <w:sz w:val="22"/>
          <w:szCs w:val="22"/>
        </w:rPr>
        <w:t>В случае выявления несоответствия поставляемого товара услов</w:t>
      </w:r>
      <w:r w:rsidR="00DE1BA4" w:rsidRPr="00F407EC">
        <w:rPr>
          <w:sz w:val="22"/>
          <w:szCs w:val="22"/>
        </w:rPr>
        <w:t>иям настоящего Договора Покупатель</w:t>
      </w:r>
      <w:r w:rsidRPr="00F407EC">
        <w:rPr>
          <w:sz w:val="22"/>
          <w:szCs w:val="22"/>
        </w:rPr>
        <w:t xml:space="preserve"> незамедлительно уведомляет об этом Продавца, составляет акт устранения недостатков и направляет его Продавцу</w:t>
      </w:r>
      <w:r w:rsidR="00232122" w:rsidRPr="00F407EC">
        <w:t xml:space="preserve"> </w:t>
      </w:r>
      <w:r w:rsidR="00232122" w:rsidRPr="00F407EC">
        <w:rPr>
          <w:sz w:val="22"/>
          <w:szCs w:val="22"/>
        </w:rPr>
        <w:t xml:space="preserve">любым способом, указанным в пункте </w:t>
      </w:r>
      <w:r w:rsidR="00236A42" w:rsidRPr="00F407EC">
        <w:rPr>
          <w:sz w:val="22"/>
          <w:szCs w:val="22"/>
        </w:rPr>
        <w:t>7.</w:t>
      </w:r>
      <w:r w:rsidR="003404F1" w:rsidRPr="00F407EC">
        <w:rPr>
          <w:sz w:val="22"/>
          <w:szCs w:val="22"/>
        </w:rPr>
        <w:t>8</w:t>
      </w:r>
      <w:r w:rsidR="00236A42" w:rsidRPr="00F407EC">
        <w:rPr>
          <w:sz w:val="22"/>
          <w:szCs w:val="22"/>
        </w:rPr>
        <w:t xml:space="preserve"> </w:t>
      </w:r>
      <w:r w:rsidR="00232122" w:rsidRPr="00F407EC">
        <w:rPr>
          <w:sz w:val="22"/>
          <w:szCs w:val="22"/>
        </w:rPr>
        <w:t>Договора</w:t>
      </w:r>
      <w:r w:rsidRPr="00F407EC">
        <w:rPr>
          <w:sz w:val="22"/>
          <w:szCs w:val="22"/>
        </w:rPr>
        <w:t>.</w:t>
      </w:r>
    </w:p>
    <w:p w:rsidR="00875BFF" w:rsidRPr="00F407EC" w:rsidRDefault="00875BFF" w:rsidP="00875BFF">
      <w:pPr>
        <w:spacing w:line="240" w:lineRule="auto"/>
        <w:ind w:firstLine="709"/>
        <w:rPr>
          <w:sz w:val="22"/>
          <w:szCs w:val="22"/>
        </w:rPr>
      </w:pPr>
      <w:r w:rsidRPr="00F407EC">
        <w:rPr>
          <w:sz w:val="22"/>
          <w:szCs w:val="22"/>
        </w:rPr>
        <w:t>Продавец обязан в течение трех дней с момента получения указанного акта устранить выявленные недостатки за свой счет.</w:t>
      </w:r>
    </w:p>
    <w:p w:rsidR="00232122" w:rsidRPr="00F407EC" w:rsidRDefault="00232122" w:rsidP="00875BFF">
      <w:pPr>
        <w:spacing w:line="240" w:lineRule="auto"/>
        <w:ind w:firstLine="709"/>
        <w:rPr>
          <w:sz w:val="22"/>
          <w:szCs w:val="22"/>
        </w:rPr>
      </w:pPr>
      <w:r w:rsidRPr="00F407EC">
        <w:rPr>
          <w:sz w:val="22"/>
          <w:szCs w:val="22"/>
        </w:rPr>
        <w:t xml:space="preserve">В случае если Продавец не явится для подписания акта о выявленных недостатках в назначенный срок, если Продавец откажется подписывать такой акт, то Покупатель составляет акт о выявленных недостатках в одностороннем порядке и в этом случае такой акт считается согласованным Продавцом. Копия такого акта с требованием устранить недостатки Продавцом направляется/передается Продавцу.  </w:t>
      </w:r>
    </w:p>
    <w:p w:rsidR="00875BFF" w:rsidRPr="00F407EC" w:rsidRDefault="00875BFF" w:rsidP="00875BFF">
      <w:pPr>
        <w:spacing w:line="240" w:lineRule="auto"/>
        <w:ind w:firstLine="709"/>
        <w:rPr>
          <w:sz w:val="22"/>
          <w:szCs w:val="22"/>
        </w:rPr>
      </w:pPr>
      <w:r w:rsidRPr="00F407EC">
        <w:rPr>
          <w:sz w:val="22"/>
          <w:szCs w:val="22"/>
        </w:rPr>
        <w:t xml:space="preserve">Претензии по скрытым недостаткам </w:t>
      </w:r>
      <w:r w:rsidR="00232122" w:rsidRPr="00F407EC">
        <w:rPr>
          <w:sz w:val="22"/>
          <w:szCs w:val="22"/>
        </w:rPr>
        <w:t xml:space="preserve">могут быть заявлены Покупателем в течение всего срока годности (срока полезного использования) Товара и </w:t>
      </w:r>
      <w:r w:rsidRPr="00F407EC">
        <w:rPr>
          <w:sz w:val="22"/>
          <w:szCs w:val="22"/>
        </w:rPr>
        <w:t xml:space="preserve">предъявляются в течение пяти дней с момента обнаружения скрытого дефекта. Товар ненадлежащего качества подлежит замене </w:t>
      </w:r>
      <w:r w:rsidR="00DE1BA4" w:rsidRPr="00F407EC">
        <w:rPr>
          <w:sz w:val="22"/>
          <w:szCs w:val="22"/>
        </w:rPr>
        <w:t>Продавцом</w:t>
      </w:r>
      <w:r w:rsidRPr="00F407EC">
        <w:rPr>
          <w:sz w:val="22"/>
          <w:szCs w:val="22"/>
        </w:rPr>
        <w:t xml:space="preserve"> за свой счет.</w:t>
      </w:r>
    </w:p>
    <w:p w:rsidR="005F3154" w:rsidRPr="00F407EC" w:rsidRDefault="00727A1C" w:rsidP="005F3154">
      <w:pPr>
        <w:spacing w:line="240" w:lineRule="auto"/>
        <w:ind w:firstLine="709"/>
        <w:rPr>
          <w:sz w:val="22"/>
          <w:szCs w:val="22"/>
        </w:rPr>
      </w:pPr>
      <w:r w:rsidRPr="00F407EC">
        <w:rPr>
          <w:sz w:val="22"/>
          <w:szCs w:val="22"/>
        </w:rPr>
        <w:t xml:space="preserve">3.5. </w:t>
      </w:r>
      <w:r w:rsidR="005F3154" w:rsidRPr="00F407EC">
        <w:rPr>
          <w:sz w:val="22"/>
          <w:szCs w:val="22"/>
        </w:rPr>
        <w:t xml:space="preserve">Право собственности и риск случайной гибели или порчи Товара переходит от Продавца к Покупателю с момента приемки Товара Покупателем и подписания Сторонами документов, указанных в пункте </w:t>
      </w:r>
      <w:r w:rsidRPr="00F407EC">
        <w:rPr>
          <w:sz w:val="22"/>
          <w:szCs w:val="22"/>
        </w:rPr>
        <w:t xml:space="preserve">4.2 </w:t>
      </w:r>
      <w:r w:rsidR="005F3154" w:rsidRPr="00F407EC">
        <w:rPr>
          <w:sz w:val="22"/>
          <w:szCs w:val="22"/>
        </w:rPr>
        <w:t>Договора.</w:t>
      </w:r>
    </w:p>
    <w:p w:rsidR="005F3154" w:rsidRPr="00F407EC" w:rsidRDefault="00727A1C" w:rsidP="005F3154">
      <w:pPr>
        <w:spacing w:line="240" w:lineRule="auto"/>
        <w:ind w:firstLine="709"/>
        <w:rPr>
          <w:sz w:val="22"/>
          <w:szCs w:val="22"/>
        </w:rPr>
      </w:pPr>
      <w:r w:rsidRPr="00F407EC">
        <w:rPr>
          <w:sz w:val="22"/>
          <w:szCs w:val="22"/>
        </w:rPr>
        <w:t>3.6</w:t>
      </w:r>
      <w:r w:rsidR="005F3154" w:rsidRPr="00F407EC">
        <w:rPr>
          <w:sz w:val="22"/>
          <w:szCs w:val="22"/>
        </w:rPr>
        <w:t xml:space="preserve">. Каждую передачу товара </w:t>
      </w:r>
      <w:r w:rsidRPr="00F407EC">
        <w:rPr>
          <w:sz w:val="22"/>
          <w:szCs w:val="22"/>
        </w:rPr>
        <w:t>Покупателю</w:t>
      </w:r>
      <w:r w:rsidR="005F3154" w:rsidRPr="00F407EC">
        <w:rPr>
          <w:sz w:val="22"/>
          <w:szCs w:val="22"/>
        </w:rPr>
        <w:t xml:space="preserve"> в связи с поставкой, допоставкой, заменой товара на товар надлежащего качества П</w:t>
      </w:r>
      <w:r w:rsidRPr="00F407EC">
        <w:rPr>
          <w:sz w:val="22"/>
          <w:szCs w:val="22"/>
        </w:rPr>
        <w:t>родавец</w:t>
      </w:r>
      <w:r w:rsidR="005F3154" w:rsidRPr="00F407EC">
        <w:rPr>
          <w:sz w:val="22"/>
          <w:szCs w:val="22"/>
        </w:rPr>
        <w:t xml:space="preserve"> сопровождает товарной накладной.  </w:t>
      </w:r>
    </w:p>
    <w:p w:rsidR="005F3154" w:rsidRPr="00F407EC" w:rsidRDefault="00727A1C" w:rsidP="005F3154">
      <w:pPr>
        <w:spacing w:line="240" w:lineRule="auto"/>
        <w:ind w:firstLine="709"/>
        <w:rPr>
          <w:sz w:val="22"/>
          <w:szCs w:val="22"/>
        </w:rPr>
      </w:pPr>
      <w:r w:rsidRPr="00F407EC">
        <w:rPr>
          <w:sz w:val="22"/>
          <w:szCs w:val="22"/>
        </w:rPr>
        <w:t>3.7</w:t>
      </w:r>
      <w:r w:rsidR="005F3154" w:rsidRPr="00F407EC">
        <w:rPr>
          <w:sz w:val="22"/>
          <w:szCs w:val="22"/>
        </w:rPr>
        <w:t>. Каждая передача товара П</w:t>
      </w:r>
      <w:r w:rsidRPr="00F407EC">
        <w:rPr>
          <w:sz w:val="22"/>
          <w:szCs w:val="22"/>
        </w:rPr>
        <w:t>родавцу</w:t>
      </w:r>
      <w:r w:rsidR="005F3154" w:rsidRPr="00F407EC">
        <w:rPr>
          <w:sz w:val="22"/>
          <w:szCs w:val="22"/>
        </w:rPr>
        <w:t>, в том числе для замены, вывоза не качественного Товара, сопровождается товарной накладной. Уполномоченное лицо П</w:t>
      </w:r>
      <w:r w:rsidRPr="00F407EC">
        <w:rPr>
          <w:sz w:val="22"/>
          <w:szCs w:val="22"/>
        </w:rPr>
        <w:t>родавца</w:t>
      </w:r>
      <w:r w:rsidR="005F3154" w:rsidRPr="00F407EC">
        <w:rPr>
          <w:sz w:val="22"/>
          <w:szCs w:val="22"/>
        </w:rPr>
        <w:t xml:space="preserve"> должно иметь доверенность на получение товара от </w:t>
      </w:r>
      <w:r w:rsidRPr="00F407EC">
        <w:rPr>
          <w:sz w:val="22"/>
          <w:szCs w:val="22"/>
        </w:rPr>
        <w:t>Покупателя</w:t>
      </w:r>
      <w:r w:rsidR="005F3154" w:rsidRPr="00F407EC">
        <w:rPr>
          <w:sz w:val="22"/>
          <w:szCs w:val="22"/>
        </w:rPr>
        <w:t xml:space="preserve">. </w:t>
      </w:r>
    </w:p>
    <w:p w:rsidR="005F3154" w:rsidRPr="00F407EC" w:rsidRDefault="00727A1C" w:rsidP="005F3154">
      <w:pPr>
        <w:spacing w:line="240" w:lineRule="auto"/>
        <w:ind w:firstLine="709"/>
        <w:rPr>
          <w:sz w:val="22"/>
          <w:szCs w:val="22"/>
        </w:rPr>
      </w:pPr>
      <w:r w:rsidRPr="00F407EC">
        <w:rPr>
          <w:sz w:val="22"/>
          <w:szCs w:val="22"/>
        </w:rPr>
        <w:t>3</w:t>
      </w:r>
      <w:r w:rsidR="005F3154" w:rsidRPr="00F407EC">
        <w:rPr>
          <w:sz w:val="22"/>
          <w:szCs w:val="22"/>
        </w:rPr>
        <w:t>.</w:t>
      </w:r>
      <w:r w:rsidRPr="00F407EC">
        <w:rPr>
          <w:sz w:val="22"/>
          <w:szCs w:val="22"/>
        </w:rPr>
        <w:t>8.</w:t>
      </w:r>
      <w:r w:rsidR="005F3154" w:rsidRPr="00F407EC">
        <w:rPr>
          <w:sz w:val="22"/>
          <w:szCs w:val="22"/>
        </w:rPr>
        <w:t xml:space="preserve"> </w:t>
      </w:r>
      <w:r w:rsidRPr="00F407EC">
        <w:rPr>
          <w:sz w:val="22"/>
          <w:szCs w:val="22"/>
        </w:rPr>
        <w:t>Покупатель</w:t>
      </w:r>
      <w:r w:rsidR="005F3154" w:rsidRPr="00F407EC">
        <w:rPr>
          <w:sz w:val="22"/>
          <w:szCs w:val="22"/>
        </w:rPr>
        <w:t xml:space="preserve"> вправе, уведомив </w:t>
      </w:r>
      <w:r w:rsidRPr="00F407EC">
        <w:rPr>
          <w:sz w:val="22"/>
          <w:szCs w:val="22"/>
        </w:rPr>
        <w:t>Продавца</w:t>
      </w:r>
      <w:r w:rsidR="005F3154" w:rsidRPr="00F407EC">
        <w:rPr>
          <w:sz w:val="22"/>
          <w:szCs w:val="22"/>
        </w:rPr>
        <w:t>, отказаться от принятия товара, поставка которых просрочена.</w:t>
      </w:r>
    </w:p>
    <w:p w:rsidR="00501C8B" w:rsidRPr="00F407EC" w:rsidRDefault="00501C8B" w:rsidP="00660BAE">
      <w:pPr>
        <w:spacing w:line="240" w:lineRule="auto"/>
        <w:ind w:firstLine="709"/>
        <w:rPr>
          <w:sz w:val="22"/>
          <w:szCs w:val="22"/>
        </w:rPr>
      </w:pPr>
      <w:r w:rsidRPr="00F407EC">
        <w:rPr>
          <w:sz w:val="22"/>
          <w:szCs w:val="22"/>
        </w:rPr>
        <w:t>3.</w:t>
      </w:r>
      <w:r w:rsidR="00727A1C" w:rsidRPr="00F407EC">
        <w:rPr>
          <w:sz w:val="22"/>
          <w:szCs w:val="22"/>
        </w:rPr>
        <w:t>9</w:t>
      </w:r>
      <w:r w:rsidRPr="00F407EC">
        <w:rPr>
          <w:sz w:val="22"/>
          <w:szCs w:val="22"/>
        </w:rPr>
        <w:t>. Поставленный товар считается принятым после устранения выявленных недостатков и подписания Покупателем товарной накладной.</w:t>
      </w:r>
    </w:p>
    <w:p w:rsidR="00875BFF" w:rsidRPr="00F407EC" w:rsidRDefault="00875BFF" w:rsidP="00875BFF">
      <w:pPr>
        <w:spacing w:line="240" w:lineRule="auto"/>
        <w:jc w:val="center"/>
        <w:rPr>
          <w:b/>
          <w:sz w:val="22"/>
          <w:szCs w:val="22"/>
        </w:rPr>
      </w:pPr>
      <w:r w:rsidRPr="00F407EC">
        <w:rPr>
          <w:b/>
          <w:sz w:val="22"/>
          <w:szCs w:val="22"/>
        </w:rPr>
        <w:t>4. Цены и порядок расчетов</w:t>
      </w:r>
    </w:p>
    <w:p w:rsidR="00875BFF" w:rsidRPr="00F407EC" w:rsidRDefault="00875BFF" w:rsidP="00875BFF">
      <w:pPr>
        <w:pStyle w:val="ConsNormal"/>
        <w:ind w:firstLine="540"/>
        <w:jc w:val="both"/>
        <w:rPr>
          <w:rFonts w:ascii="Times New Roman" w:hAnsi="Times New Roman"/>
          <w:u w:val="single"/>
        </w:rPr>
      </w:pPr>
      <w:r w:rsidRPr="00F407EC">
        <w:rPr>
          <w:rFonts w:ascii="Times New Roman" w:hAnsi="Times New Roman"/>
        </w:rPr>
        <w:t xml:space="preserve">4.1. Цена Договора составляет </w:t>
      </w:r>
      <w:r w:rsidRPr="00F407EC">
        <w:rPr>
          <w:rFonts w:ascii="Times New Roman" w:hAnsi="Times New Roman"/>
          <w:u w:val="single"/>
        </w:rPr>
        <w:t>_____________________________________________.</w:t>
      </w:r>
    </w:p>
    <w:p w:rsidR="002C1942" w:rsidRPr="00F407EC" w:rsidRDefault="00875BFF" w:rsidP="002C1942">
      <w:pPr>
        <w:spacing w:line="240" w:lineRule="auto"/>
        <w:ind w:firstLine="540"/>
        <w:rPr>
          <w:sz w:val="22"/>
          <w:szCs w:val="22"/>
        </w:rPr>
      </w:pPr>
      <w:r w:rsidRPr="00F407EC">
        <w:rPr>
          <w:sz w:val="22"/>
          <w:szCs w:val="22"/>
        </w:rPr>
        <w:t xml:space="preserve">4.2. </w:t>
      </w:r>
      <w:r w:rsidR="002C1942" w:rsidRPr="00F407EC">
        <w:rPr>
          <w:sz w:val="22"/>
          <w:szCs w:val="22"/>
        </w:rPr>
        <w:t>Оплата товара производится по безналичному расчету, на расч</w:t>
      </w:r>
      <w:r w:rsidR="00BD660A" w:rsidRPr="00F407EC">
        <w:rPr>
          <w:sz w:val="22"/>
          <w:szCs w:val="22"/>
        </w:rPr>
        <w:t xml:space="preserve">етный счет Продавца в течение 7 (семи) </w:t>
      </w:r>
      <w:r w:rsidR="002C1942" w:rsidRPr="00F407EC">
        <w:rPr>
          <w:sz w:val="22"/>
          <w:szCs w:val="22"/>
        </w:rPr>
        <w:t>рабочих дней с даты подписания Покупателем</w:t>
      </w:r>
      <w:r w:rsidR="000A5A55" w:rsidRPr="00F407EC">
        <w:rPr>
          <w:sz w:val="22"/>
          <w:szCs w:val="22"/>
        </w:rPr>
        <w:t xml:space="preserve"> акта</w:t>
      </w:r>
      <w:r w:rsidR="002C1942" w:rsidRPr="00F407EC">
        <w:rPr>
          <w:sz w:val="22"/>
          <w:szCs w:val="22"/>
        </w:rPr>
        <w:t xml:space="preserve"> сдачи-приемки товара по факту поставки </w:t>
      </w:r>
      <w:r w:rsidR="002C1942" w:rsidRPr="00F407EC">
        <w:rPr>
          <w:color w:val="000000"/>
          <w:sz w:val="22"/>
          <w:szCs w:val="22"/>
        </w:rPr>
        <w:t>всего товара в полном объеме</w:t>
      </w:r>
      <w:r w:rsidR="00CE674C" w:rsidRPr="00F407EC">
        <w:rPr>
          <w:color w:val="000000"/>
          <w:sz w:val="22"/>
          <w:szCs w:val="22"/>
        </w:rPr>
        <w:t>,</w:t>
      </w:r>
      <w:r w:rsidR="002C1942" w:rsidRPr="00F407EC">
        <w:rPr>
          <w:color w:val="000000"/>
          <w:sz w:val="22"/>
          <w:szCs w:val="22"/>
        </w:rPr>
        <w:t xml:space="preserve"> предусмотренным спецификацией (п.1.1. Договора)</w:t>
      </w:r>
      <w:r w:rsidR="002C1942" w:rsidRPr="00F407EC">
        <w:rPr>
          <w:sz w:val="22"/>
          <w:szCs w:val="22"/>
        </w:rPr>
        <w:t>.</w:t>
      </w:r>
    </w:p>
    <w:p w:rsidR="00875BFF" w:rsidRPr="00F407EC" w:rsidRDefault="00875BFF" w:rsidP="002C1942">
      <w:pPr>
        <w:spacing w:line="240" w:lineRule="auto"/>
        <w:ind w:firstLine="540"/>
        <w:rPr>
          <w:sz w:val="22"/>
          <w:szCs w:val="22"/>
        </w:rPr>
      </w:pPr>
      <w:r w:rsidRPr="00F407EC">
        <w:rPr>
          <w:sz w:val="22"/>
          <w:szCs w:val="22"/>
        </w:rPr>
        <w:t>4.3.</w:t>
      </w:r>
      <w:r w:rsidRPr="00F407EC">
        <w:rPr>
          <w:bCs/>
          <w:color w:val="000000"/>
          <w:sz w:val="22"/>
          <w:szCs w:val="22"/>
        </w:rPr>
        <w:t xml:space="preserve"> Цена поставляемого товара включает, </w:t>
      </w:r>
      <w:r w:rsidRPr="00F407EC">
        <w:rPr>
          <w:sz w:val="22"/>
          <w:szCs w:val="22"/>
        </w:rPr>
        <w:t>затраты на доставку в ГАУЗ СК «Георгиевская стоматологическая поликлиника» по адресу Ставропольский край, г. Георгиевск, ул. Лермонтова, 59, выгрузку на первый этаж (</w:t>
      </w:r>
      <w:proofErr w:type="spellStart"/>
      <w:r w:rsidRPr="00F407EC">
        <w:rPr>
          <w:sz w:val="22"/>
          <w:szCs w:val="22"/>
        </w:rPr>
        <w:t>каб</w:t>
      </w:r>
      <w:proofErr w:type="spellEnd"/>
      <w:r w:rsidRPr="00F407EC">
        <w:rPr>
          <w:sz w:val="22"/>
          <w:szCs w:val="22"/>
        </w:rPr>
        <w:t xml:space="preserve">. №24), страхование, уплату налогов, </w:t>
      </w:r>
      <w:r w:rsidRPr="00F407EC">
        <w:rPr>
          <w:bCs/>
          <w:color w:val="000000"/>
          <w:sz w:val="22"/>
          <w:szCs w:val="22"/>
        </w:rPr>
        <w:t>таможенных пошлин</w:t>
      </w:r>
      <w:r w:rsidRPr="00F407EC">
        <w:rPr>
          <w:sz w:val="22"/>
          <w:szCs w:val="22"/>
        </w:rPr>
        <w:t xml:space="preserve">, </w:t>
      </w:r>
      <w:r w:rsidRPr="00F407EC">
        <w:rPr>
          <w:sz w:val="22"/>
          <w:szCs w:val="22"/>
        </w:rPr>
        <w:lastRenderedPageBreak/>
        <w:t>сборов и других обязательных платежей</w:t>
      </w:r>
      <w:r w:rsidR="009504FA" w:rsidRPr="00F407EC">
        <w:rPr>
          <w:sz w:val="22"/>
          <w:szCs w:val="22"/>
        </w:rPr>
        <w:t>,</w:t>
      </w:r>
      <w:r w:rsidR="000A5A55" w:rsidRPr="00F407EC">
        <w:t xml:space="preserve"> </w:t>
      </w:r>
      <w:r w:rsidR="000A5A55" w:rsidRPr="00F407EC">
        <w:rPr>
          <w:sz w:val="22"/>
          <w:szCs w:val="22"/>
        </w:rPr>
        <w:t xml:space="preserve">в том числе расходы </w:t>
      </w:r>
      <w:r w:rsidR="00A24A94" w:rsidRPr="00F407EC">
        <w:rPr>
          <w:sz w:val="22"/>
          <w:szCs w:val="22"/>
        </w:rPr>
        <w:t>Продавца</w:t>
      </w:r>
      <w:r w:rsidR="000A5A55" w:rsidRPr="00F407EC">
        <w:rPr>
          <w:sz w:val="22"/>
          <w:szCs w:val="22"/>
        </w:rPr>
        <w:t xml:space="preserve"> прямо не предусмотренные, но которые могут возникнуть в ходе исполнения договора.</w:t>
      </w:r>
    </w:p>
    <w:p w:rsidR="00392A77" w:rsidRPr="00F407EC" w:rsidRDefault="00392A77" w:rsidP="002C1942">
      <w:pPr>
        <w:spacing w:line="240" w:lineRule="auto"/>
        <w:ind w:firstLine="540"/>
        <w:rPr>
          <w:sz w:val="22"/>
          <w:szCs w:val="22"/>
        </w:rPr>
      </w:pPr>
      <w:r w:rsidRPr="00F407EC">
        <w:rPr>
          <w:sz w:val="22"/>
          <w:szCs w:val="22"/>
        </w:rPr>
        <w:t>4.4. Неучтенные затраты Продавца по настоящему Договору, связанные с исполнением Договора, но не включенные в предлагаемую цену Договора, не подлежат оплате Покупателем.</w:t>
      </w:r>
    </w:p>
    <w:p w:rsidR="002E095B" w:rsidRPr="00F407EC" w:rsidRDefault="002E095B" w:rsidP="002E095B">
      <w:pPr>
        <w:spacing w:line="240" w:lineRule="auto"/>
        <w:ind w:firstLine="540"/>
        <w:rPr>
          <w:sz w:val="22"/>
          <w:szCs w:val="22"/>
        </w:rPr>
      </w:pPr>
      <w:r w:rsidRPr="00F407EC">
        <w:rPr>
          <w:sz w:val="22"/>
          <w:szCs w:val="22"/>
        </w:rPr>
        <w:t>4.</w:t>
      </w:r>
      <w:r w:rsidR="000A70A1" w:rsidRPr="00F407EC">
        <w:rPr>
          <w:sz w:val="22"/>
          <w:szCs w:val="22"/>
        </w:rPr>
        <w:t>5</w:t>
      </w:r>
      <w:r w:rsidRPr="00F407EC">
        <w:rPr>
          <w:sz w:val="22"/>
          <w:szCs w:val="22"/>
        </w:rPr>
        <w:t>. В случае неисполнения или ненадлежащего исполнения Продавцом принятых по настоящему договору обязательств, Покупатель вправе произвести оплату по настоящему договору за вычетом соответствующего размера неустойки (штрафа, пени).</w:t>
      </w:r>
      <w:r w:rsidRPr="00F407EC">
        <w:t xml:space="preserve"> </w:t>
      </w:r>
      <w:r w:rsidRPr="00F407EC">
        <w:rPr>
          <w:sz w:val="22"/>
          <w:szCs w:val="22"/>
        </w:rPr>
        <w:t>При этом Покупатель направляет Продавцу претензионное письмо, в котором указываются: сумма, подлежащая оплате в соответствии с условиями договора; размер неустойки (штрафа, пени), подлежащий взысканию; основания применения и порядок расчета неустойки (штрафа, пени); итоговая сумма, подлежащая оплате Продавцу по договору.</w:t>
      </w:r>
    </w:p>
    <w:p w:rsidR="00BD308E" w:rsidRPr="00F407EC" w:rsidRDefault="00BD308E" w:rsidP="002E095B">
      <w:pPr>
        <w:spacing w:line="240" w:lineRule="auto"/>
        <w:ind w:firstLine="540"/>
        <w:rPr>
          <w:sz w:val="22"/>
          <w:szCs w:val="22"/>
        </w:rPr>
      </w:pPr>
      <w:r w:rsidRPr="00F407EC">
        <w:rPr>
          <w:sz w:val="22"/>
          <w:szCs w:val="22"/>
        </w:rPr>
        <w:t>4.</w:t>
      </w:r>
      <w:r w:rsidR="000A70A1" w:rsidRPr="00F407EC">
        <w:rPr>
          <w:sz w:val="22"/>
          <w:szCs w:val="22"/>
        </w:rPr>
        <w:t>6</w:t>
      </w:r>
      <w:r w:rsidRPr="00F407EC">
        <w:rPr>
          <w:sz w:val="22"/>
          <w:szCs w:val="22"/>
        </w:rPr>
        <w:t xml:space="preserve">. Моментом оплаты считается дата списания денежных средств с расчетного счета </w:t>
      </w:r>
      <w:r w:rsidR="00A24A94" w:rsidRPr="00F407EC">
        <w:rPr>
          <w:sz w:val="22"/>
          <w:szCs w:val="22"/>
        </w:rPr>
        <w:t>Покупателя</w:t>
      </w:r>
      <w:r w:rsidRPr="00F407EC">
        <w:rPr>
          <w:sz w:val="22"/>
          <w:szCs w:val="22"/>
        </w:rPr>
        <w:t>.</w:t>
      </w:r>
    </w:p>
    <w:p w:rsidR="00875BFF" w:rsidRPr="00F407EC" w:rsidRDefault="00875BFF" w:rsidP="00875BFF">
      <w:pPr>
        <w:spacing w:line="240" w:lineRule="auto"/>
        <w:jc w:val="center"/>
        <w:rPr>
          <w:b/>
          <w:sz w:val="22"/>
          <w:szCs w:val="22"/>
        </w:rPr>
      </w:pPr>
      <w:r w:rsidRPr="00F407EC">
        <w:rPr>
          <w:b/>
          <w:sz w:val="22"/>
          <w:szCs w:val="22"/>
        </w:rPr>
        <w:t>5. Ответственность сторон</w:t>
      </w:r>
    </w:p>
    <w:p w:rsidR="00875BFF" w:rsidRPr="00F407EC" w:rsidRDefault="00875BFF" w:rsidP="00875BFF">
      <w:pPr>
        <w:pStyle w:val="Style1"/>
        <w:ind w:left="0" w:firstLine="709"/>
        <w:jc w:val="both"/>
        <w:rPr>
          <w:noProof w:val="0"/>
          <w:color w:val="auto"/>
          <w:sz w:val="22"/>
          <w:szCs w:val="22"/>
        </w:rPr>
      </w:pPr>
      <w:r w:rsidRPr="00F407EC">
        <w:rPr>
          <w:noProof w:val="0"/>
          <w:color w:val="auto"/>
          <w:sz w:val="22"/>
          <w:szCs w:val="22"/>
        </w:rPr>
        <w:t>5.1. Стороны несут ответственность за нарушение принятых на себя обязательств в соответствии с действующим законодательством Российской Федерации.</w:t>
      </w:r>
    </w:p>
    <w:p w:rsidR="002E095B" w:rsidRPr="00F407EC" w:rsidRDefault="00875BFF" w:rsidP="002E095B">
      <w:pPr>
        <w:pStyle w:val="Style2"/>
        <w:spacing w:after="0"/>
        <w:ind w:left="0" w:right="0" w:firstLine="709"/>
        <w:jc w:val="both"/>
        <w:rPr>
          <w:noProof w:val="0"/>
          <w:color w:val="auto"/>
          <w:sz w:val="22"/>
          <w:szCs w:val="22"/>
        </w:rPr>
      </w:pPr>
      <w:r w:rsidRPr="00F407EC">
        <w:rPr>
          <w:noProof w:val="0"/>
          <w:color w:val="auto"/>
          <w:sz w:val="22"/>
          <w:szCs w:val="22"/>
        </w:rPr>
        <w:t xml:space="preserve">5.2. </w:t>
      </w:r>
      <w:r w:rsidR="002E095B" w:rsidRPr="00F407EC">
        <w:rPr>
          <w:noProof w:val="0"/>
          <w:color w:val="auto"/>
          <w:sz w:val="22"/>
          <w:szCs w:val="22"/>
        </w:rPr>
        <w:t>B случае просрочки исполнения Покупателем обязательства, предусмотренного настоящим Договором, а также в иных случаях неисполнения или ненадлежащего исполнения Продавцом обязательств, предусмотренных Договором,</w:t>
      </w:r>
      <w:r w:rsidR="000A5A55" w:rsidRPr="00F407EC">
        <w:rPr>
          <w:noProof w:val="0"/>
          <w:color w:val="auto"/>
          <w:sz w:val="22"/>
          <w:szCs w:val="22"/>
        </w:rPr>
        <w:t xml:space="preserve"> Продавец</w:t>
      </w:r>
      <w:r w:rsidR="002E095B" w:rsidRPr="00F407EC">
        <w:rPr>
          <w:noProof w:val="0"/>
          <w:color w:val="auto"/>
          <w:sz w:val="22"/>
          <w:szCs w:val="22"/>
        </w:rPr>
        <w:t xml:space="preserve"> вправе потребовать уплату неустойки. Неустойка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875BFF" w:rsidRPr="00F407EC" w:rsidRDefault="00875BFF" w:rsidP="00875BFF">
      <w:pPr>
        <w:pStyle w:val="Style2"/>
        <w:spacing w:after="0"/>
        <w:ind w:left="0" w:right="0" w:firstLine="709"/>
        <w:jc w:val="both"/>
        <w:rPr>
          <w:noProof w:val="0"/>
          <w:color w:val="auto"/>
          <w:sz w:val="22"/>
          <w:szCs w:val="22"/>
        </w:rPr>
      </w:pPr>
      <w:r w:rsidRPr="00F407EC">
        <w:rPr>
          <w:noProof w:val="0"/>
          <w:color w:val="auto"/>
          <w:sz w:val="22"/>
          <w:szCs w:val="22"/>
        </w:rPr>
        <w:t>Покупатель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r w:rsidR="00A24A94" w:rsidRPr="00F407EC">
        <w:t xml:space="preserve"> </w:t>
      </w:r>
      <w:r w:rsidR="00A24A94" w:rsidRPr="00F407EC">
        <w:rPr>
          <w:noProof w:val="0"/>
          <w:color w:val="auto"/>
          <w:sz w:val="22"/>
          <w:szCs w:val="22"/>
        </w:rPr>
        <w:t>Покупатель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rsidR="00875BFF" w:rsidRPr="00F407EC" w:rsidRDefault="00875BFF" w:rsidP="00875BFF">
      <w:pPr>
        <w:spacing w:line="240" w:lineRule="auto"/>
        <w:ind w:firstLine="709"/>
        <w:rPr>
          <w:sz w:val="22"/>
          <w:szCs w:val="22"/>
        </w:rPr>
      </w:pPr>
      <w:r w:rsidRPr="00F407EC">
        <w:rPr>
          <w:sz w:val="22"/>
          <w:szCs w:val="22"/>
        </w:rPr>
        <w:t>5.3. B случае просрочки доставки товара к Продавцу применяются штрафные санкции (неустойка). Неустойка начисляется в размере 0,5% от цены настоящего Договора за каждый день просрочки доставки, начиная со дня, следующего за днем исполнения обязательства.</w:t>
      </w:r>
    </w:p>
    <w:p w:rsidR="002E095B" w:rsidRPr="00F407EC" w:rsidRDefault="002E095B" w:rsidP="002E095B">
      <w:pPr>
        <w:spacing w:line="240" w:lineRule="auto"/>
        <w:ind w:firstLine="709"/>
        <w:rPr>
          <w:sz w:val="22"/>
          <w:szCs w:val="22"/>
        </w:rPr>
      </w:pPr>
      <w:r w:rsidRPr="00F407EC">
        <w:rPr>
          <w:sz w:val="22"/>
          <w:szCs w:val="22"/>
        </w:rPr>
        <w:t xml:space="preserve">Общая сумма начисленной неустойки за неисполнение или ненадлежащее исполнение обязательств, предусмотренных Договором, для </w:t>
      </w:r>
      <w:r w:rsidR="00A24A94" w:rsidRPr="00F407EC">
        <w:rPr>
          <w:sz w:val="22"/>
          <w:szCs w:val="22"/>
        </w:rPr>
        <w:t>Покупателя</w:t>
      </w:r>
      <w:r w:rsidRPr="00F407EC">
        <w:rPr>
          <w:sz w:val="22"/>
          <w:szCs w:val="22"/>
        </w:rPr>
        <w:t xml:space="preserve"> или П</w:t>
      </w:r>
      <w:r w:rsidR="00A24A94" w:rsidRPr="00F407EC">
        <w:rPr>
          <w:sz w:val="22"/>
          <w:szCs w:val="22"/>
        </w:rPr>
        <w:t>родавца</w:t>
      </w:r>
      <w:r w:rsidRPr="00F407EC">
        <w:rPr>
          <w:sz w:val="22"/>
          <w:szCs w:val="22"/>
        </w:rPr>
        <w:t>, не может превышать цену Договора.</w:t>
      </w:r>
    </w:p>
    <w:p w:rsidR="00875BFF" w:rsidRPr="00F407EC" w:rsidRDefault="00875BFF" w:rsidP="00875BFF">
      <w:pPr>
        <w:spacing w:line="240" w:lineRule="auto"/>
        <w:ind w:firstLine="709"/>
        <w:rPr>
          <w:sz w:val="22"/>
          <w:szCs w:val="22"/>
        </w:rPr>
      </w:pPr>
      <w:r w:rsidRPr="00F407EC">
        <w:rPr>
          <w:sz w:val="22"/>
          <w:szCs w:val="22"/>
        </w:rPr>
        <w:t>Уплата неустойки не освобождает Продавца от надлежащего исполнения принятых по настоящему Договору обязательств.</w:t>
      </w:r>
    </w:p>
    <w:p w:rsidR="00875BFF" w:rsidRPr="00F407EC" w:rsidRDefault="00875BFF" w:rsidP="00875BFF">
      <w:pPr>
        <w:spacing w:line="240" w:lineRule="auto"/>
        <w:ind w:firstLine="709"/>
        <w:rPr>
          <w:sz w:val="22"/>
          <w:szCs w:val="22"/>
        </w:rPr>
      </w:pPr>
      <w:r w:rsidRPr="00F407EC">
        <w:rPr>
          <w:sz w:val="22"/>
          <w:szCs w:val="22"/>
        </w:rPr>
        <w:t>Продавец освобождается от уплаты неустойки, если докажет, что не исполнение или ненадлежащее исполнение указанного обстоятельства произошло вследствие непреодолимой силы или по вине другой Стороны.</w:t>
      </w:r>
    </w:p>
    <w:p w:rsidR="00BD308E" w:rsidRPr="00F407EC" w:rsidRDefault="00BE0241" w:rsidP="00BE0241">
      <w:pPr>
        <w:tabs>
          <w:tab w:val="left" w:pos="993"/>
        </w:tabs>
        <w:spacing w:line="240" w:lineRule="auto"/>
        <w:rPr>
          <w:sz w:val="22"/>
          <w:szCs w:val="22"/>
        </w:rPr>
      </w:pPr>
      <w:r w:rsidRPr="00F407EC">
        <w:rPr>
          <w:sz w:val="22"/>
          <w:szCs w:val="22"/>
        </w:rPr>
        <w:t>5.4</w:t>
      </w:r>
      <w:r w:rsidR="00BD308E" w:rsidRPr="00F407EC">
        <w:rPr>
          <w:sz w:val="22"/>
          <w:szCs w:val="22"/>
        </w:rPr>
        <w:t xml:space="preserve">. Риск случайной гибели или случайного повреждения товара до его приемки </w:t>
      </w:r>
      <w:r w:rsidR="00A24A94" w:rsidRPr="00F407EC">
        <w:rPr>
          <w:sz w:val="22"/>
          <w:szCs w:val="22"/>
        </w:rPr>
        <w:t>Покупателем</w:t>
      </w:r>
      <w:r w:rsidR="00BD308E" w:rsidRPr="00F407EC">
        <w:rPr>
          <w:sz w:val="22"/>
          <w:szCs w:val="22"/>
        </w:rPr>
        <w:t xml:space="preserve"> несет П</w:t>
      </w:r>
      <w:r w:rsidR="00A24A94" w:rsidRPr="00F407EC">
        <w:rPr>
          <w:sz w:val="22"/>
          <w:szCs w:val="22"/>
        </w:rPr>
        <w:t>родавец</w:t>
      </w:r>
      <w:r w:rsidR="00BD308E" w:rsidRPr="00F407EC">
        <w:rPr>
          <w:sz w:val="22"/>
          <w:szCs w:val="22"/>
        </w:rPr>
        <w:t>.</w:t>
      </w:r>
    </w:p>
    <w:p w:rsidR="006D1174" w:rsidRPr="00F407EC" w:rsidRDefault="006D1174" w:rsidP="00875BFF">
      <w:pPr>
        <w:spacing w:line="240" w:lineRule="auto"/>
        <w:jc w:val="center"/>
        <w:rPr>
          <w:sz w:val="22"/>
          <w:szCs w:val="22"/>
        </w:rPr>
      </w:pPr>
    </w:p>
    <w:p w:rsidR="00875BFF" w:rsidRPr="00F407EC" w:rsidRDefault="00875BFF" w:rsidP="00875BFF">
      <w:pPr>
        <w:spacing w:line="240" w:lineRule="auto"/>
        <w:jc w:val="center"/>
        <w:rPr>
          <w:b/>
          <w:sz w:val="22"/>
          <w:szCs w:val="22"/>
        </w:rPr>
      </w:pPr>
      <w:r w:rsidRPr="00F407EC">
        <w:rPr>
          <w:b/>
          <w:sz w:val="22"/>
          <w:szCs w:val="22"/>
        </w:rPr>
        <w:t>6. Обстоятельства непреодолимой силы</w:t>
      </w:r>
    </w:p>
    <w:p w:rsidR="00875BFF" w:rsidRPr="00F407EC" w:rsidRDefault="00875BFF" w:rsidP="00875BFF">
      <w:pPr>
        <w:spacing w:line="240" w:lineRule="auto"/>
        <w:ind w:firstLine="709"/>
        <w:rPr>
          <w:sz w:val="22"/>
          <w:szCs w:val="22"/>
        </w:rPr>
      </w:pPr>
      <w:r w:rsidRPr="00F407EC">
        <w:rPr>
          <w:sz w:val="22"/>
          <w:szCs w:val="22"/>
        </w:rPr>
        <w:t>6.1.</w:t>
      </w:r>
      <w:r w:rsidR="00EB7C94" w:rsidRPr="00F407EC">
        <w:rPr>
          <w:sz w:val="22"/>
          <w:szCs w:val="22"/>
        </w:rPr>
        <w:t xml:space="preserve"> </w:t>
      </w:r>
      <w:r w:rsidRPr="00F407EC">
        <w:rPr>
          <w:sz w:val="22"/>
          <w:szCs w:val="22"/>
        </w:rPr>
        <w:t>Стороны освобождаются от ответственности за частичное или полное неисполнение обязательств по Договору, если такое неисполнение явилось следствием наступления обстоятельств непреодолимой силы, т.е. обстоятельств, которые возникли помимо воли и желания сторон, и которые стороны не могли предвидеть и/или предотвратить на момент заключения Договора. Такими обстоятельствами являются: нормативно-правовой акт государственного органа, делающий невозможным исполнение Договора любой из Сторон, а также иные обстоятельства непреодолимой силы, являющиеся таковыми в соответствии с действующим законодательством РФ.</w:t>
      </w:r>
    </w:p>
    <w:p w:rsidR="00875BFF" w:rsidRPr="00F407EC" w:rsidRDefault="00875BFF" w:rsidP="00875BFF">
      <w:pPr>
        <w:spacing w:line="240" w:lineRule="auto"/>
        <w:ind w:firstLine="709"/>
        <w:rPr>
          <w:sz w:val="22"/>
          <w:szCs w:val="22"/>
        </w:rPr>
      </w:pPr>
      <w:r w:rsidRPr="00F407EC">
        <w:rPr>
          <w:sz w:val="22"/>
          <w:szCs w:val="22"/>
        </w:rPr>
        <w:t>6.2. В случае наступления указанных в п. 6.1 обстоятельств, удостоверенных органом власти, срок исполнения обязательств по настоящему Договору отодвигается на период действия этих обстоятельств.</w:t>
      </w:r>
    </w:p>
    <w:p w:rsidR="00BD308E" w:rsidRPr="00F407EC" w:rsidRDefault="00875BFF" w:rsidP="00BE0241">
      <w:pPr>
        <w:keepNext/>
        <w:keepLines/>
        <w:widowControl w:val="0"/>
        <w:autoSpaceDE w:val="0"/>
        <w:autoSpaceDN w:val="0"/>
        <w:adjustRightInd w:val="0"/>
        <w:spacing w:line="240" w:lineRule="auto"/>
        <w:ind w:firstLine="720"/>
        <w:rPr>
          <w:sz w:val="22"/>
          <w:szCs w:val="22"/>
        </w:rPr>
      </w:pPr>
      <w:r w:rsidRPr="00F407EC">
        <w:rPr>
          <w:sz w:val="22"/>
          <w:szCs w:val="22"/>
        </w:rPr>
        <w:lastRenderedPageBreak/>
        <w:t>6.3. Сторона, для которой стало невозможным исполнение обязательств по настоящему Договору в силу наступления обстоятельств, указанных в п. 6.1 настоящего Договора, должна уведомить об этом другую сторону не позднее 5 (пяти) дней от даты их возникновения.</w:t>
      </w:r>
    </w:p>
    <w:p w:rsidR="006D1174" w:rsidRPr="00F407EC" w:rsidRDefault="006D1174" w:rsidP="00BE0241">
      <w:pPr>
        <w:keepNext/>
        <w:keepLines/>
        <w:widowControl w:val="0"/>
        <w:autoSpaceDE w:val="0"/>
        <w:autoSpaceDN w:val="0"/>
        <w:adjustRightInd w:val="0"/>
        <w:spacing w:line="240" w:lineRule="auto"/>
        <w:ind w:firstLine="720"/>
        <w:rPr>
          <w:sz w:val="22"/>
          <w:szCs w:val="22"/>
        </w:rPr>
      </w:pPr>
    </w:p>
    <w:p w:rsidR="00875BFF" w:rsidRPr="00F407EC" w:rsidRDefault="00875BFF" w:rsidP="00875BFF">
      <w:pPr>
        <w:pStyle w:val="-"/>
        <w:tabs>
          <w:tab w:val="left" w:pos="-2520"/>
          <w:tab w:val="left" w:pos="1260"/>
          <w:tab w:val="left" w:pos="5460"/>
        </w:tabs>
        <w:ind w:left="0" w:firstLine="0"/>
        <w:jc w:val="center"/>
        <w:rPr>
          <w:b/>
          <w:sz w:val="22"/>
          <w:szCs w:val="22"/>
        </w:rPr>
      </w:pPr>
      <w:r w:rsidRPr="00F407EC">
        <w:rPr>
          <w:b/>
          <w:sz w:val="22"/>
          <w:szCs w:val="22"/>
        </w:rPr>
        <w:t xml:space="preserve">7. Срок действия Договора. </w:t>
      </w:r>
      <w:r w:rsidR="002C1942" w:rsidRPr="00F407EC">
        <w:rPr>
          <w:b/>
          <w:sz w:val="22"/>
          <w:szCs w:val="22"/>
        </w:rPr>
        <w:t>Р</w:t>
      </w:r>
      <w:r w:rsidR="00047B98" w:rsidRPr="00F407EC">
        <w:rPr>
          <w:b/>
          <w:sz w:val="22"/>
          <w:szCs w:val="22"/>
        </w:rPr>
        <w:t xml:space="preserve">асторжение договора. </w:t>
      </w:r>
      <w:r w:rsidRPr="00F407EC">
        <w:rPr>
          <w:b/>
          <w:sz w:val="22"/>
          <w:szCs w:val="22"/>
        </w:rPr>
        <w:t>Заключительные условия Договора</w:t>
      </w:r>
    </w:p>
    <w:p w:rsidR="00875BFF" w:rsidRPr="00F407EC" w:rsidRDefault="00875BFF" w:rsidP="00875BFF">
      <w:pPr>
        <w:pStyle w:val="aa"/>
        <w:tabs>
          <w:tab w:val="left" w:pos="5460"/>
        </w:tabs>
        <w:ind w:left="0" w:right="0" w:firstLine="709"/>
        <w:rPr>
          <w:color w:val="auto"/>
          <w:sz w:val="22"/>
        </w:rPr>
      </w:pPr>
      <w:r w:rsidRPr="00F407EC">
        <w:rPr>
          <w:color w:val="auto"/>
          <w:sz w:val="22"/>
        </w:rPr>
        <w:t>7.1. Настоящий Договор вступает в силу с момента его подп</w:t>
      </w:r>
      <w:r w:rsidR="002E5626">
        <w:rPr>
          <w:color w:val="auto"/>
          <w:sz w:val="22"/>
        </w:rPr>
        <w:t>исания и действует до 30.12.2025</w:t>
      </w:r>
      <w:r w:rsidR="0099047D" w:rsidRPr="00F407EC">
        <w:rPr>
          <w:color w:val="auto"/>
          <w:sz w:val="22"/>
        </w:rPr>
        <w:t xml:space="preserve"> </w:t>
      </w:r>
      <w:r w:rsidRPr="00F407EC">
        <w:rPr>
          <w:color w:val="auto"/>
          <w:sz w:val="22"/>
        </w:rPr>
        <w:t>г., а в части расчетов – до полного исполнения сторонами своих обязательств.</w:t>
      </w:r>
      <w:r w:rsidR="000A5A55" w:rsidRPr="00F407EC">
        <w:rPr>
          <w:color w:val="auto"/>
          <w:sz w:val="22"/>
        </w:rPr>
        <w:t xml:space="preserve"> </w:t>
      </w:r>
      <w:r w:rsidR="0013412E" w:rsidRPr="00F407EC">
        <w:rPr>
          <w:color w:val="auto"/>
          <w:sz w:val="22"/>
        </w:rPr>
        <w:t>Окончание срока действия Договора влечет прекращение обязательств сторон по Договору, за исключением неисполненных обязательств Сторон по Договору, в том числе гарантийных обязательств Продавца.</w:t>
      </w:r>
    </w:p>
    <w:p w:rsidR="00501C8B" w:rsidRPr="00F407EC" w:rsidRDefault="00875BFF" w:rsidP="004260EB">
      <w:pPr>
        <w:spacing w:line="240" w:lineRule="auto"/>
        <w:ind w:firstLine="709"/>
        <w:rPr>
          <w:sz w:val="22"/>
          <w:szCs w:val="22"/>
        </w:rPr>
      </w:pPr>
      <w:r w:rsidRPr="00F407EC">
        <w:rPr>
          <w:sz w:val="22"/>
          <w:szCs w:val="22"/>
        </w:rPr>
        <w:t xml:space="preserve">7.2. </w:t>
      </w:r>
      <w:r w:rsidR="00501C8B" w:rsidRPr="00F407EC">
        <w:rPr>
          <w:sz w:val="22"/>
          <w:szCs w:val="22"/>
        </w:rPr>
        <w:t>Настоящий Договор может быть расторгнут:</w:t>
      </w:r>
    </w:p>
    <w:p w:rsidR="00501C8B" w:rsidRPr="00F407EC" w:rsidRDefault="00501C8B" w:rsidP="00501C8B">
      <w:pPr>
        <w:spacing w:line="240" w:lineRule="auto"/>
        <w:ind w:firstLine="709"/>
        <w:rPr>
          <w:sz w:val="22"/>
          <w:szCs w:val="22"/>
        </w:rPr>
      </w:pPr>
      <w:r w:rsidRPr="00F407EC">
        <w:rPr>
          <w:sz w:val="22"/>
          <w:szCs w:val="22"/>
        </w:rPr>
        <w:t>- по соглашению Сторон;</w:t>
      </w:r>
    </w:p>
    <w:p w:rsidR="00501C8B" w:rsidRPr="00F407EC" w:rsidRDefault="00501C8B" w:rsidP="00501C8B">
      <w:pPr>
        <w:spacing w:line="240" w:lineRule="auto"/>
        <w:ind w:firstLine="709"/>
        <w:rPr>
          <w:sz w:val="22"/>
          <w:szCs w:val="22"/>
        </w:rPr>
      </w:pPr>
      <w:r w:rsidRPr="00F407EC">
        <w:rPr>
          <w:sz w:val="22"/>
          <w:szCs w:val="22"/>
        </w:rPr>
        <w:t>- в судебном порядке,</w:t>
      </w:r>
    </w:p>
    <w:p w:rsidR="00501C8B" w:rsidRPr="00F407EC" w:rsidRDefault="00501C8B" w:rsidP="00501C8B">
      <w:pPr>
        <w:spacing w:line="240" w:lineRule="auto"/>
        <w:ind w:firstLine="709"/>
        <w:rPr>
          <w:sz w:val="22"/>
          <w:szCs w:val="22"/>
        </w:rPr>
      </w:pPr>
      <w:r w:rsidRPr="00F407EC">
        <w:rPr>
          <w:sz w:val="22"/>
          <w:szCs w:val="22"/>
        </w:rPr>
        <w:t>- в результате одностороннего отказа Покупателя от исполнения Договора в случаях, предусмотренных Гражданским законодательством Российской Федерации и настоящим Договором.</w:t>
      </w:r>
    </w:p>
    <w:p w:rsidR="00501C8B" w:rsidRPr="00F407EC" w:rsidRDefault="00501C8B" w:rsidP="00501C8B">
      <w:pPr>
        <w:spacing w:line="240" w:lineRule="auto"/>
        <w:ind w:firstLine="709"/>
        <w:rPr>
          <w:sz w:val="22"/>
          <w:szCs w:val="22"/>
        </w:rPr>
      </w:pPr>
      <w:bookmarkStart w:id="15" w:name="_Hlk85120342"/>
      <w:r w:rsidRPr="00F407EC">
        <w:rPr>
          <w:sz w:val="22"/>
          <w:szCs w:val="22"/>
        </w:rPr>
        <w:t>7.3. Основаниями для одностороннего отказа Покупателем от исполнения договора являются:</w:t>
      </w:r>
    </w:p>
    <w:p w:rsidR="00392A77" w:rsidRPr="00F407EC" w:rsidRDefault="00392A77" w:rsidP="00392A77">
      <w:pPr>
        <w:spacing w:line="240" w:lineRule="auto"/>
        <w:ind w:firstLine="709"/>
        <w:rPr>
          <w:sz w:val="22"/>
          <w:szCs w:val="22"/>
        </w:rPr>
      </w:pPr>
      <w:r w:rsidRPr="00F407EC">
        <w:rPr>
          <w:sz w:val="22"/>
          <w:szCs w:val="22"/>
        </w:rPr>
        <w:t>- в случае поставки товаров ненадлежащего качества с недостатками, которые не могут быть устранены в установленные Заказчиком сроки;</w:t>
      </w:r>
    </w:p>
    <w:p w:rsidR="00392A77" w:rsidRPr="00F407EC" w:rsidRDefault="00392A77" w:rsidP="00392A77">
      <w:pPr>
        <w:spacing w:line="240" w:lineRule="auto"/>
        <w:ind w:firstLine="709"/>
        <w:rPr>
          <w:sz w:val="22"/>
          <w:szCs w:val="22"/>
        </w:rPr>
      </w:pPr>
      <w:r w:rsidRPr="00F407EC">
        <w:rPr>
          <w:sz w:val="22"/>
          <w:szCs w:val="22"/>
        </w:rPr>
        <w:t>- в случае поставки некомплектных товаров в случае, если поставщик, получивший уведомление заказчика, в установленный Покупателем срок не выполнил требования заказчика о доукомплектовании товаров или не заменил их комплектными товарами;</w:t>
      </w:r>
    </w:p>
    <w:p w:rsidR="00392A77" w:rsidRPr="00F407EC" w:rsidRDefault="00392A77" w:rsidP="00392A77">
      <w:pPr>
        <w:spacing w:line="240" w:lineRule="auto"/>
        <w:ind w:firstLine="709"/>
        <w:rPr>
          <w:sz w:val="22"/>
          <w:szCs w:val="22"/>
        </w:rPr>
      </w:pPr>
      <w:r w:rsidRPr="00F407EC">
        <w:rPr>
          <w:sz w:val="22"/>
          <w:szCs w:val="22"/>
        </w:rPr>
        <w:t>- в случае неоднократного (два и более) или существенного (более четырнадцати дней) нарушения сроков поставки товаров, указанных в договоре;</w:t>
      </w:r>
    </w:p>
    <w:p w:rsidR="00392A77" w:rsidRPr="00F407EC" w:rsidRDefault="00392A77" w:rsidP="00392A77">
      <w:pPr>
        <w:spacing w:line="240" w:lineRule="auto"/>
        <w:ind w:firstLine="709"/>
        <w:rPr>
          <w:sz w:val="22"/>
          <w:szCs w:val="22"/>
        </w:rPr>
      </w:pPr>
      <w:r w:rsidRPr="00F407EC">
        <w:rPr>
          <w:sz w:val="22"/>
          <w:szCs w:val="22"/>
        </w:rPr>
        <w:t>-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 что позволило ему стать победителем определения поставщика (подрядчика, исполнителя);</w:t>
      </w:r>
    </w:p>
    <w:p w:rsidR="00501C8B" w:rsidRPr="00F407EC" w:rsidRDefault="00501C8B" w:rsidP="00716DF1">
      <w:pPr>
        <w:spacing w:line="240" w:lineRule="auto"/>
        <w:ind w:firstLine="709"/>
        <w:rPr>
          <w:sz w:val="22"/>
          <w:szCs w:val="22"/>
        </w:rPr>
      </w:pPr>
      <w:r w:rsidRPr="00F407EC">
        <w:rPr>
          <w:sz w:val="22"/>
          <w:szCs w:val="22"/>
        </w:rPr>
        <w:t>– иным основания, прямо предусмотренным Гражданским кодексом Российской Федерации.</w:t>
      </w:r>
    </w:p>
    <w:bookmarkEnd w:id="15"/>
    <w:p w:rsidR="00875BFF" w:rsidRPr="00F407EC" w:rsidRDefault="004260EB" w:rsidP="00875BFF">
      <w:pPr>
        <w:spacing w:line="240" w:lineRule="auto"/>
        <w:ind w:firstLine="709"/>
        <w:rPr>
          <w:sz w:val="22"/>
          <w:szCs w:val="22"/>
        </w:rPr>
      </w:pPr>
      <w:r w:rsidRPr="00F407EC">
        <w:rPr>
          <w:sz w:val="22"/>
          <w:szCs w:val="22"/>
        </w:rPr>
        <w:t>7.4</w:t>
      </w:r>
      <w:r w:rsidR="00875BFF" w:rsidRPr="00F407EC">
        <w:rPr>
          <w:sz w:val="22"/>
          <w:szCs w:val="22"/>
        </w:rPr>
        <w:t xml:space="preserve">. B части, не урегулированной настоящим Договором, отношения Сторон регулируются законодательством Российской Федерации. </w:t>
      </w:r>
    </w:p>
    <w:p w:rsidR="00236A42" w:rsidRPr="00F407EC" w:rsidRDefault="004260EB" w:rsidP="00875BFF">
      <w:pPr>
        <w:spacing w:line="240" w:lineRule="auto"/>
        <w:ind w:firstLine="709"/>
        <w:rPr>
          <w:sz w:val="22"/>
          <w:szCs w:val="22"/>
        </w:rPr>
      </w:pPr>
      <w:r w:rsidRPr="00F407EC">
        <w:rPr>
          <w:sz w:val="22"/>
          <w:szCs w:val="22"/>
        </w:rPr>
        <w:t>7.5</w:t>
      </w:r>
      <w:r w:rsidR="00236A42" w:rsidRPr="00F407EC">
        <w:rPr>
          <w:sz w:val="22"/>
          <w:szCs w:val="22"/>
        </w:rPr>
        <w:t>. Изменения и дополнения к Договору, предусмотренные законодательством о размещении закупок, действительны лишь в том случае, если они оформлены в письменной форме и подписаны представителями обеих Сторон по соглашению сторон</w:t>
      </w:r>
      <w:r w:rsidR="000B555C" w:rsidRPr="00F407EC">
        <w:rPr>
          <w:sz w:val="22"/>
          <w:szCs w:val="22"/>
        </w:rPr>
        <w:t>.</w:t>
      </w:r>
    </w:p>
    <w:p w:rsidR="00875BFF" w:rsidRPr="00F407EC" w:rsidRDefault="00875BFF" w:rsidP="00875BFF">
      <w:pPr>
        <w:keepNext/>
        <w:keepLines/>
        <w:spacing w:line="240" w:lineRule="auto"/>
        <w:ind w:firstLine="709"/>
        <w:rPr>
          <w:sz w:val="22"/>
          <w:szCs w:val="22"/>
        </w:rPr>
      </w:pPr>
      <w:r w:rsidRPr="00F407EC">
        <w:rPr>
          <w:sz w:val="22"/>
          <w:szCs w:val="22"/>
        </w:rPr>
        <w:t>7.</w:t>
      </w:r>
      <w:r w:rsidR="004260EB" w:rsidRPr="00F407EC">
        <w:rPr>
          <w:sz w:val="22"/>
          <w:szCs w:val="22"/>
        </w:rPr>
        <w:t>6</w:t>
      </w:r>
      <w:r w:rsidRPr="00F407EC">
        <w:rPr>
          <w:sz w:val="22"/>
          <w:szCs w:val="22"/>
        </w:rPr>
        <w:t>.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875BFF" w:rsidRPr="00F407EC" w:rsidRDefault="00875BFF" w:rsidP="00875BFF">
      <w:pPr>
        <w:keepLines/>
        <w:spacing w:line="240" w:lineRule="auto"/>
        <w:ind w:firstLine="709"/>
        <w:rPr>
          <w:sz w:val="22"/>
          <w:szCs w:val="22"/>
        </w:rPr>
      </w:pPr>
      <w:r w:rsidRPr="00F407EC">
        <w:rPr>
          <w:sz w:val="22"/>
          <w:szCs w:val="22"/>
        </w:rPr>
        <w:t>7.</w:t>
      </w:r>
      <w:r w:rsidR="004260EB" w:rsidRPr="00F407EC">
        <w:rPr>
          <w:sz w:val="22"/>
          <w:szCs w:val="22"/>
        </w:rPr>
        <w:t>7</w:t>
      </w:r>
      <w:r w:rsidRPr="00F407EC">
        <w:rPr>
          <w:sz w:val="22"/>
          <w:szCs w:val="22"/>
        </w:rPr>
        <w:t>. В случае невозможности разрешения споров путем переговоров, стороны должны направлять претензии.</w:t>
      </w:r>
    </w:p>
    <w:p w:rsidR="00875BFF" w:rsidRPr="00F407EC" w:rsidRDefault="00875BFF" w:rsidP="00875BFF">
      <w:pPr>
        <w:keepLines/>
        <w:spacing w:line="240" w:lineRule="auto"/>
        <w:ind w:firstLine="709"/>
        <w:rPr>
          <w:sz w:val="22"/>
          <w:szCs w:val="22"/>
        </w:rPr>
      </w:pPr>
      <w:r w:rsidRPr="00F407EC">
        <w:rPr>
          <w:sz w:val="22"/>
          <w:szCs w:val="22"/>
        </w:rPr>
        <w:t>7.</w:t>
      </w:r>
      <w:r w:rsidR="004260EB" w:rsidRPr="00F407EC">
        <w:rPr>
          <w:sz w:val="22"/>
          <w:szCs w:val="22"/>
        </w:rPr>
        <w:t>8</w:t>
      </w:r>
      <w:r w:rsidRPr="00F407EC">
        <w:rPr>
          <w:sz w:val="22"/>
          <w:szCs w:val="22"/>
        </w:rPr>
        <w:t>. Претензии должны направляться в письменной форме и рассматриваться сторонами в 15-ти дневный срок с момента получения претензии.</w:t>
      </w:r>
    </w:p>
    <w:p w:rsidR="00C435CE" w:rsidRPr="00F407EC" w:rsidRDefault="00C435CE" w:rsidP="00C435CE">
      <w:pPr>
        <w:keepLines/>
        <w:spacing w:line="240" w:lineRule="auto"/>
        <w:ind w:firstLine="709"/>
        <w:rPr>
          <w:sz w:val="22"/>
          <w:szCs w:val="22"/>
        </w:rPr>
      </w:pPr>
      <w:r w:rsidRPr="00F407EC">
        <w:rPr>
          <w:sz w:val="22"/>
          <w:szCs w:val="22"/>
        </w:rPr>
        <w:t xml:space="preserve">Стороны признают обязательную силу за перепиской посредством информационной телекоммуникационной сети «Интернет» по адресам электронной почты, указанным в настоящем договоре, и пересылаемыми посредством нее документами (содержимое электронных писем). </w:t>
      </w:r>
    </w:p>
    <w:p w:rsidR="00C435CE" w:rsidRPr="00F407EC" w:rsidRDefault="00C435CE" w:rsidP="00C435CE">
      <w:pPr>
        <w:keepLines/>
        <w:spacing w:line="240" w:lineRule="auto"/>
        <w:ind w:firstLine="0"/>
        <w:rPr>
          <w:sz w:val="22"/>
          <w:szCs w:val="22"/>
        </w:rPr>
      </w:pPr>
      <w:r w:rsidRPr="00F407EC">
        <w:rPr>
          <w:sz w:val="22"/>
          <w:szCs w:val="22"/>
        </w:rPr>
        <w:t>Адрес электронной почты Покупателя ___________________geosp2007@yandex.ru____________;</w:t>
      </w:r>
    </w:p>
    <w:p w:rsidR="00C435CE" w:rsidRPr="00F407EC" w:rsidRDefault="00C435CE" w:rsidP="00C435CE">
      <w:pPr>
        <w:keepLines/>
        <w:spacing w:line="240" w:lineRule="auto"/>
        <w:ind w:firstLine="0"/>
        <w:rPr>
          <w:sz w:val="22"/>
          <w:szCs w:val="22"/>
        </w:rPr>
      </w:pPr>
      <w:r w:rsidRPr="00F407EC">
        <w:rPr>
          <w:sz w:val="22"/>
          <w:szCs w:val="22"/>
        </w:rPr>
        <w:t>Адрес электронной почты Продавца _________________________________________.</w:t>
      </w:r>
    </w:p>
    <w:p w:rsidR="002E095B" w:rsidRPr="00F407EC" w:rsidRDefault="002E095B" w:rsidP="002E095B">
      <w:pPr>
        <w:keepLines/>
        <w:spacing w:line="240" w:lineRule="auto"/>
        <w:ind w:firstLine="708"/>
        <w:rPr>
          <w:sz w:val="22"/>
          <w:szCs w:val="22"/>
        </w:rPr>
      </w:pPr>
      <w:r w:rsidRPr="00F407EC">
        <w:rPr>
          <w:sz w:val="22"/>
          <w:szCs w:val="22"/>
        </w:rPr>
        <w:t>Любое извещение или уведомление, направленное посредством электронной почты</w:t>
      </w:r>
      <w:r w:rsidR="000A5A55" w:rsidRPr="00F407EC">
        <w:rPr>
          <w:sz w:val="22"/>
          <w:szCs w:val="22"/>
        </w:rPr>
        <w:t xml:space="preserve"> и иной формой связи</w:t>
      </w:r>
      <w:r w:rsidRPr="00F407EC">
        <w:rPr>
          <w:sz w:val="22"/>
          <w:szCs w:val="22"/>
        </w:rPr>
        <w:t xml:space="preserve"> считается полученным Стороной, которой </w:t>
      </w:r>
      <w:r w:rsidR="00CE674C" w:rsidRPr="00F407EC">
        <w:rPr>
          <w:sz w:val="22"/>
          <w:szCs w:val="22"/>
        </w:rPr>
        <w:t>оно адресовано, в день отправки</w:t>
      </w:r>
      <w:r w:rsidRPr="00F407EC">
        <w:rPr>
          <w:sz w:val="22"/>
          <w:szCs w:val="22"/>
        </w:rPr>
        <w:t xml:space="preserve"> посредством электронной почты</w:t>
      </w:r>
      <w:r w:rsidR="000A5A55" w:rsidRPr="00F407EC">
        <w:rPr>
          <w:sz w:val="22"/>
          <w:szCs w:val="22"/>
        </w:rPr>
        <w:t xml:space="preserve"> (</w:t>
      </w:r>
      <w:r w:rsidR="000A5A55" w:rsidRPr="00F407EC">
        <w:rPr>
          <w:sz w:val="22"/>
          <w:szCs w:val="22"/>
          <w:lang w:eastAsia="ar-SA"/>
        </w:rPr>
        <w:t>в соответствии со статьей 165.1 Гражданского Кодекса Российской Федерации)</w:t>
      </w:r>
      <w:r w:rsidRPr="00F407EC">
        <w:rPr>
          <w:sz w:val="22"/>
          <w:szCs w:val="22"/>
        </w:rPr>
        <w:t>.</w:t>
      </w:r>
    </w:p>
    <w:p w:rsidR="00875BFF" w:rsidRPr="00F407EC" w:rsidRDefault="00875BFF" w:rsidP="00875BFF">
      <w:pPr>
        <w:keepLines/>
        <w:spacing w:line="240" w:lineRule="auto"/>
        <w:ind w:firstLine="709"/>
        <w:rPr>
          <w:sz w:val="22"/>
          <w:szCs w:val="22"/>
        </w:rPr>
      </w:pPr>
      <w:r w:rsidRPr="00F407EC">
        <w:rPr>
          <w:sz w:val="22"/>
          <w:szCs w:val="22"/>
        </w:rPr>
        <w:t>В случае полного или частичного отказа в удовлетворении претензии, либо неполучения в срок ответа на претензию, спор рассматривается в арбитражном суде Ставропольского края.</w:t>
      </w:r>
    </w:p>
    <w:p w:rsidR="00875BFF" w:rsidRPr="00F407EC" w:rsidRDefault="00875BFF" w:rsidP="00875BFF">
      <w:pPr>
        <w:spacing w:line="240" w:lineRule="auto"/>
        <w:ind w:firstLine="709"/>
        <w:rPr>
          <w:sz w:val="22"/>
          <w:szCs w:val="22"/>
        </w:rPr>
      </w:pPr>
      <w:r w:rsidRPr="00F407EC">
        <w:rPr>
          <w:sz w:val="22"/>
          <w:szCs w:val="22"/>
        </w:rPr>
        <w:t>7.</w:t>
      </w:r>
      <w:r w:rsidR="004260EB" w:rsidRPr="00F407EC">
        <w:rPr>
          <w:sz w:val="22"/>
          <w:szCs w:val="22"/>
        </w:rPr>
        <w:t>9</w:t>
      </w:r>
      <w:r w:rsidRPr="00F407EC">
        <w:rPr>
          <w:sz w:val="22"/>
          <w:szCs w:val="22"/>
        </w:rPr>
        <w:t>. При изменении адреса Стороны обязуются извещать друг друга о таких изменениях в пятидневный срок. B противном случае сообщения, претензии, переданные по последнему известному адресу, считаются переданными надлежащим образом.</w:t>
      </w:r>
    </w:p>
    <w:p w:rsidR="00236A42" w:rsidRPr="00F407EC" w:rsidRDefault="004260EB" w:rsidP="00875BFF">
      <w:pPr>
        <w:spacing w:line="240" w:lineRule="auto"/>
        <w:ind w:firstLine="709"/>
        <w:rPr>
          <w:sz w:val="22"/>
          <w:szCs w:val="22"/>
        </w:rPr>
      </w:pPr>
      <w:r w:rsidRPr="00F407EC">
        <w:rPr>
          <w:sz w:val="22"/>
          <w:szCs w:val="22"/>
        </w:rPr>
        <w:lastRenderedPageBreak/>
        <w:t>7.10</w:t>
      </w:r>
      <w:r w:rsidR="00236A42" w:rsidRPr="00F407EC">
        <w:rPr>
          <w:sz w:val="22"/>
          <w:szCs w:val="22"/>
        </w:rPr>
        <w:t>. Настоящий договор составлен в электронной форме, подписан усиленными электронными подписями Сторон и имеет одинаковую юридическую силу для них. После заключения договора каждая из Сторон вправе перенести договор на бумажный носитель.</w:t>
      </w:r>
    </w:p>
    <w:p w:rsidR="00875BFF" w:rsidRPr="00F407EC" w:rsidRDefault="00875BFF" w:rsidP="00875BFF">
      <w:pPr>
        <w:widowControl w:val="0"/>
        <w:autoSpaceDE w:val="0"/>
        <w:autoSpaceDN w:val="0"/>
        <w:adjustRightInd w:val="0"/>
        <w:spacing w:line="240" w:lineRule="auto"/>
        <w:jc w:val="center"/>
        <w:rPr>
          <w:b/>
          <w:sz w:val="22"/>
          <w:szCs w:val="22"/>
        </w:rPr>
      </w:pPr>
      <w:r w:rsidRPr="00F407EC">
        <w:rPr>
          <w:b/>
          <w:sz w:val="22"/>
          <w:szCs w:val="22"/>
        </w:rPr>
        <w:t>8. Реквизиты и подписи сторон</w:t>
      </w:r>
    </w:p>
    <w:p w:rsidR="00875BFF" w:rsidRPr="00F407EC" w:rsidRDefault="00875BFF" w:rsidP="00875BFF">
      <w:pPr>
        <w:widowControl w:val="0"/>
        <w:autoSpaceDE w:val="0"/>
        <w:autoSpaceDN w:val="0"/>
        <w:adjustRightInd w:val="0"/>
        <w:spacing w:line="240" w:lineRule="auto"/>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3"/>
      </w:tblGrid>
      <w:tr w:rsidR="00AF2A81" w:rsidTr="00363406">
        <w:tc>
          <w:tcPr>
            <w:tcW w:w="4672" w:type="dxa"/>
            <w:tcBorders>
              <w:top w:val="single" w:sz="4" w:space="0" w:color="auto"/>
              <w:left w:val="single" w:sz="4" w:space="0" w:color="auto"/>
              <w:bottom w:val="single" w:sz="4" w:space="0" w:color="auto"/>
              <w:right w:val="single" w:sz="4" w:space="0" w:color="auto"/>
            </w:tcBorders>
          </w:tcPr>
          <w:p w:rsidR="00AF2A81" w:rsidRPr="0002263F" w:rsidRDefault="00AF2A81" w:rsidP="00363406">
            <w:pPr>
              <w:tabs>
                <w:tab w:val="left" w:pos="180"/>
                <w:tab w:val="left" w:pos="360"/>
                <w:tab w:val="left" w:pos="540"/>
              </w:tabs>
              <w:spacing w:line="240" w:lineRule="auto"/>
              <w:ind w:firstLine="0"/>
              <w:rPr>
                <w:rFonts w:eastAsia="Cambria"/>
                <w:sz w:val="22"/>
                <w:szCs w:val="22"/>
                <w:lang w:eastAsia="ar-SA"/>
              </w:rPr>
            </w:pPr>
            <w:r w:rsidRPr="0002263F">
              <w:rPr>
                <w:sz w:val="22"/>
                <w:szCs w:val="22"/>
              </w:rPr>
              <w:t>ГАУЗ СК «Георгиевская стоматологическая</w:t>
            </w:r>
          </w:p>
          <w:p w:rsidR="00AF2A81" w:rsidRPr="0002263F" w:rsidRDefault="00AF2A81" w:rsidP="00363406">
            <w:pPr>
              <w:tabs>
                <w:tab w:val="left" w:pos="180"/>
                <w:tab w:val="left" w:pos="360"/>
                <w:tab w:val="left" w:pos="540"/>
              </w:tabs>
              <w:spacing w:line="240" w:lineRule="auto"/>
              <w:ind w:firstLine="0"/>
              <w:rPr>
                <w:sz w:val="22"/>
                <w:szCs w:val="22"/>
              </w:rPr>
            </w:pPr>
            <w:r w:rsidRPr="0002263F">
              <w:rPr>
                <w:sz w:val="22"/>
                <w:szCs w:val="22"/>
              </w:rPr>
              <w:t xml:space="preserve"> поликлиника»</w:t>
            </w:r>
          </w:p>
          <w:p w:rsidR="00AF2A81" w:rsidRPr="0002263F" w:rsidRDefault="00AF2A81" w:rsidP="00363406">
            <w:pPr>
              <w:tabs>
                <w:tab w:val="left" w:pos="180"/>
                <w:tab w:val="left" w:pos="360"/>
                <w:tab w:val="left" w:pos="540"/>
              </w:tabs>
              <w:spacing w:line="240" w:lineRule="auto"/>
              <w:ind w:firstLine="0"/>
              <w:rPr>
                <w:sz w:val="22"/>
                <w:szCs w:val="22"/>
              </w:rPr>
            </w:pPr>
            <w:r w:rsidRPr="0002263F">
              <w:rPr>
                <w:sz w:val="22"/>
                <w:szCs w:val="22"/>
              </w:rPr>
              <w:t>357820, СК, г. Георгиевск, ул. Лермонтова,59</w:t>
            </w:r>
          </w:p>
          <w:p w:rsidR="00AF2A81" w:rsidRPr="00AF2A81" w:rsidRDefault="00AF2A81" w:rsidP="00363406">
            <w:pPr>
              <w:tabs>
                <w:tab w:val="left" w:pos="180"/>
                <w:tab w:val="left" w:pos="360"/>
                <w:tab w:val="left" w:pos="540"/>
              </w:tabs>
              <w:spacing w:line="240" w:lineRule="auto"/>
              <w:ind w:firstLine="0"/>
              <w:rPr>
                <w:sz w:val="22"/>
                <w:szCs w:val="22"/>
                <w:highlight w:val="yellow"/>
              </w:rPr>
            </w:pPr>
            <w:r w:rsidRPr="0002263F">
              <w:rPr>
                <w:sz w:val="22"/>
                <w:szCs w:val="22"/>
              </w:rPr>
              <w:t>ИНН 2625013173, КПП 262501001</w:t>
            </w:r>
          </w:p>
        </w:tc>
        <w:tc>
          <w:tcPr>
            <w:tcW w:w="4673" w:type="dxa"/>
            <w:tcBorders>
              <w:top w:val="single" w:sz="4" w:space="0" w:color="auto"/>
              <w:left w:val="single" w:sz="4" w:space="0" w:color="auto"/>
              <w:bottom w:val="single" w:sz="4" w:space="0" w:color="auto"/>
              <w:right w:val="single" w:sz="4" w:space="0" w:color="auto"/>
            </w:tcBorders>
          </w:tcPr>
          <w:p w:rsidR="00AF2A81" w:rsidRPr="00AF2A81" w:rsidRDefault="00AF2A81" w:rsidP="00363406">
            <w:pPr>
              <w:suppressAutoHyphens/>
              <w:spacing w:line="240" w:lineRule="auto"/>
              <w:rPr>
                <w:rFonts w:eastAsia="Cambria"/>
                <w:sz w:val="22"/>
                <w:szCs w:val="22"/>
                <w:highlight w:val="yellow"/>
                <w:lang w:eastAsia="ar-SA"/>
              </w:rPr>
            </w:pPr>
          </w:p>
        </w:tc>
      </w:tr>
    </w:tbl>
    <w:p w:rsidR="00875BFF" w:rsidRPr="00F407EC" w:rsidRDefault="00875BFF" w:rsidP="009C72B7">
      <w:pPr>
        <w:widowControl w:val="0"/>
        <w:autoSpaceDE w:val="0"/>
        <w:autoSpaceDN w:val="0"/>
        <w:adjustRightInd w:val="0"/>
        <w:spacing w:line="240" w:lineRule="auto"/>
        <w:ind w:firstLine="0"/>
        <w:rPr>
          <w:b/>
          <w:sz w:val="22"/>
          <w:szCs w:val="22"/>
        </w:rPr>
      </w:pPr>
    </w:p>
    <w:tbl>
      <w:tblPr>
        <w:tblpPr w:leftFromText="180" w:rightFromText="180" w:vertAnchor="text" w:horzAnchor="margin" w:tblpY="279"/>
        <w:tblW w:w="0" w:type="auto"/>
        <w:tblLook w:val="04A0"/>
      </w:tblPr>
      <w:tblGrid>
        <w:gridCol w:w="5097"/>
        <w:gridCol w:w="4474"/>
      </w:tblGrid>
      <w:tr w:rsidR="00875BFF" w:rsidRPr="00F407EC" w:rsidTr="00875BFF">
        <w:tc>
          <w:tcPr>
            <w:tcW w:w="5097" w:type="dxa"/>
            <w:hideMark/>
          </w:tcPr>
          <w:p w:rsidR="00875BFF" w:rsidRPr="00F407EC" w:rsidRDefault="00875BFF" w:rsidP="00875BFF">
            <w:pPr>
              <w:pStyle w:val="a8"/>
              <w:keepNext/>
              <w:keepLines/>
              <w:tabs>
                <w:tab w:val="left" w:pos="1080"/>
                <w:tab w:val="left" w:pos="1440"/>
              </w:tabs>
              <w:rPr>
                <w:b/>
              </w:rPr>
            </w:pPr>
            <w:r w:rsidRPr="00F407EC">
              <w:rPr>
                <w:b/>
              </w:rPr>
              <w:t xml:space="preserve">Покупатель </w:t>
            </w:r>
          </w:p>
          <w:p w:rsidR="0099047D" w:rsidRPr="00F407EC" w:rsidRDefault="0099047D" w:rsidP="00875BFF">
            <w:pPr>
              <w:pStyle w:val="a8"/>
              <w:keepNext/>
              <w:keepLines/>
              <w:tabs>
                <w:tab w:val="left" w:pos="1080"/>
                <w:tab w:val="left" w:pos="1440"/>
              </w:tabs>
              <w:rPr>
                <w:rFonts w:eastAsia="Cambria"/>
                <w:b/>
                <w:lang w:eastAsia="ar-SA"/>
              </w:rPr>
            </w:pPr>
          </w:p>
          <w:p w:rsidR="00875BFF" w:rsidRPr="00F407EC" w:rsidRDefault="00875BFF" w:rsidP="0099047D">
            <w:pPr>
              <w:keepNext/>
              <w:keepLines/>
              <w:tabs>
                <w:tab w:val="right" w:pos="4543"/>
              </w:tabs>
              <w:suppressAutoHyphens/>
              <w:spacing w:line="240" w:lineRule="auto"/>
              <w:ind w:firstLine="0"/>
              <w:rPr>
                <w:rFonts w:eastAsia="Cambria"/>
                <w:sz w:val="22"/>
                <w:szCs w:val="22"/>
                <w:lang w:eastAsia="ar-SA"/>
              </w:rPr>
            </w:pPr>
            <w:proofErr w:type="spellStart"/>
            <w:r w:rsidRPr="00F407EC">
              <w:rPr>
                <w:sz w:val="22"/>
                <w:szCs w:val="22"/>
              </w:rPr>
              <w:t>_________________Д.Э.Амбарц</w:t>
            </w:r>
            <w:r w:rsidR="0099047D" w:rsidRPr="00F407EC">
              <w:rPr>
                <w:sz w:val="22"/>
                <w:szCs w:val="22"/>
              </w:rPr>
              <w:t>у</w:t>
            </w:r>
            <w:r w:rsidRPr="00F407EC">
              <w:rPr>
                <w:sz w:val="22"/>
                <w:szCs w:val="22"/>
              </w:rPr>
              <w:t>мов</w:t>
            </w:r>
            <w:proofErr w:type="spellEnd"/>
          </w:p>
        </w:tc>
        <w:tc>
          <w:tcPr>
            <w:tcW w:w="4474" w:type="dxa"/>
            <w:hideMark/>
          </w:tcPr>
          <w:p w:rsidR="00875BFF" w:rsidRPr="00F407EC" w:rsidRDefault="00875BFF" w:rsidP="00875BFF">
            <w:pPr>
              <w:widowControl w:val="0"/>
              <w:autoSpaceDE w:val="0"/>
              <w:autoSpaceDN w:val="0"/>
              <w:adjustRightInd w:val="0"/>
              <w:spacing w:line="240" w:lineRule="auto"/>
              <w:rPr>
                <w:b/>
                <w:bCs/>
                <w:sz w:val="22"/>
                <w:szCs w:val="22"/>
              </w:rPr>
            </w:pPr>
            <w:r w:rsidRPr="00F407EC">
              <w:rPr>
                <w:b/>
                <w:bCs/>
                <w:sz w:val="22"/>
                <w:szCs w:val="22"/>
              </w:rPr>
              <w:t>Продавец</w:t>
            </w:r>
          </w:p>
          <w:p w:rsidR="0099047D" w:rsidRPr="00F407EC" w:rsidRDefault="0099047D" w:rsidP="00875BFF">
            <w:pPr>
              <w:widowControl w:val="0"/>
              <w:autoSpaceDE w:val="0"/>
              <w:autoSpaceDN w:val="0"/>
              <w:adjustRightInd w:val="0"/>
              <w:spacing w:line="240" w:lineRule="auto"/>
              <w:rPr>
                <w:rFonts w:eastAsia="Cambria"/>
                <w:b/>
                <w:bCs/>
                <w:sz w:val="22"/>
                <w:szCs w:val="22"/>
                <w:lang w:eastAsia="ar-SA"/>
              </w:rPr>
            </w:pPr>
          </w:p>
          <w:p w:rsidR="00875BFF" w:rsidRPr="00F407EC" w:rsidRDefault="00875BFF" w:rsidP="00875BFF">
            <w:pPr>
              <w:widowControl w:val="0"/>
              <w:suppressAutoHyphens/>
              <w:autoSpaceDE w:val="0"/>
              <w:autoSpaceDN w:val="0"/>
              <w:adjustRightInd w:val="0"/>
              <w:spacing w:line="240" w:lineRule="auto"/>
              <w:rPr>
                <w:rFonts w:eastAsia="Cambria"/>
                <w:sz w:val="22"/>
                <w:szCs w:val="22"/>
                <w:lang w:eastAsia="ar-SA"/>
              </w:rPr>
            </w:pPr>
            <w:r w:rsidRPr="00F407EC">
              <w:rPr>
                <w:sz w:val="22"/>
                <w:szCs w:val="22"/>
                <w:u w:val="single"/>
              </w:rPr>
              <w:t>__________________________</w:t>
            </w:r>
          </w:p>
        </w:tc>
      </w:tr>
    </w:tbl>
    <w:p w:rsidR="00875BFF" w:rsidRPr="00F407EC" w:rsidRDefault="00875BFF" w:rsidP="00875BFF">
      <w:pPr>
        <w:pStyle w:val="a8"/>
      </w:pPr>
    </w:p>
    <w:p w:rsidR="004260EB" w:rsidRPr="00F407EC" w:rsidRDefault="00875BFF" w:rsidP="00660BAE">
      <w:pPr>
        <w:pStyle w:val="a8"/>
      </w:pPr>
      <w:r w:rsidRPr="00F407EC">
        <w:t>м.п.                                                                                м.</w:t>
      </w:r>
      <w:bookmarkStart w:id="16" w:name="_Ref322609074"/>
    </w:p>
    <w:p w:rsidR="000A70A1" w:rsidRPr="00F407EC" w:rsidRDefault="000A70A1" w:rsidP="00E01994">
      <w:pPr>
        <w:pStyle w:val="a8"/>
        <w:jc w:val="center"/>
        <w:rPr>
          <w:b/>
        </w:rPr>
      </w:pPr>
    </w:p>
    <w:p w:rsidR="000A70A1" w:rsidRPr="00F407EC" w:rsidRDefault="000A70A1" w:rsidP="00E01994">
      <w:pPr>
        <w:pStyle w:val="a8"/>
        <w:jc w:val="center"/>
        <w:rPr>
          <w:b/>
        </w:rPr>
      </w:pPr>
    </w:p>
    <w:p w:rsidR="000A70A1" w:rsidRPr="00F407EC" w:rsidRDefault="000A70A1" w:rsidP="00E01994">
      <w:pPr>
        <w:pStyle w:val="a8"/>
        <w:jc w:val="center"/>
        <w:rPr>
          <w:b/>
        </w:rPr>
      </w:pPr>
    </w:p>
    <w:p w:rsidR="000A70A1" w:rsidRPr="00F407EC" w:rsidRDefault="000A70A1" w:rsidP="00E01994">
      <w:pPr>
        <w:pStyle w:val="a8"/>
        <w:jc w:val="center"/>
        <w:rPr>
          <w:b/>
        </w:rPr>
      </w:pPr>
    </w:p>
    <w:p w:rsidR="000A70A1" w:rsidRPr="00F407EC" w:rsidRDefault="000A70A1" w:rsidP="00E01994">
      <w:pPr>
        <w:pStyle w:val="a8"/>
        <w:jc w:val="center"/>
        <w:rPr>
          <w:b/>
        </w:rPr>
      </w:pPr>
    </w:p>
    <w:p w:rsidR="000A70A1" w:rsidRPr="00F407EC" w:rsidRDefault="000A70A1" w:rsidP="00E01994">
      <w:pPr>
        <w:pStyle w:val="a8"/>
        <w:jc w:val="center"/>
        <w:rPr>
          <w:b/>
        </w:rPr>
      </w:pPr>
    </w:p>
    <w:p w:rsidR="000A70A1" w:rsidRPr="00F407EC" w:rsidRDefault="000A70A1" w:rsidP="00E01994">
      <w:pPr>
        <w:pStyle w:val="a8"/>
        <w:jc w:val="center"/>
        <w:rPr>
          <w:b/>
        </w:rPr>
      </w:pPr>
    </w:p>
    <w:p w:rsidR="000A70A1" w:rsidRPr="00F407EC" w:rsidRDefault="000A70A1" w:rsidP="00E01994">
      <w:pPr>
        <w:pStyle w:val="a8"/>
        <w:jc w:val="center"/>
        <w:rPr>
          <w:b/>
        </w:rPr>
      </w:pPr>
    </w:p>
    <w:p w:rsidR="000A70A1" w:rsidRPr="00F407EC" w:rsidRDefault="000A70A1" w:rsidP="00E01994">
      <w:pPr>
        <w:pStyle w:val="a8"/>
        <w:jc w:val="center"/>
        <w:rPr>
          <w:b/>
        </w:rPr>
      </w:pPr>
    </w:p>
    <w:p w:rsidR="000A70A1" w:rsidRPr="00F407EC" w:rsidRDefault="000A70A1" w:rsidP="00E01994">
      <w:pPr>
        <w:pStyle w:val="a8"/>
        <w:jc w:val="center"/>
        <w:rPr>
          <w:b/>
        </w:rPr>
      </w:pPr>
    </w:p>
    <w:p w:rsidR="000A70A1" w:rsidRPr="00F407EC" w:rsidRDefault="000A70A1" w:rsidP="00E01994">
      <w:pPr>
        <w:pStyle w:val="a8"/>
        <w:jc w:val="center"/>
        <w:rPr>
          <w:b/>
        </w:rPr>
      </w:pPr>
    </w:p>
    <w:p w:rsidR="000A70A1" w:rsidRPr="00F407EC" w:rsidRDefault="000A70A1" w:rsidP="00E01994">
      <w:pPr>
        <w:pStyle w:val="a8"/>
        <w:jc w:val="center"/>
        <w:rPr>
          <w:b/>
        </w:rPr>
      </w:pPr>
    </w:p>
    <w:p w:rsidR="000A70A1" w:rsidRPr="00F407EC" w:rsidRDefault="000A70A1" w:rsidP="00E01994">
      <w:pPr>
        <w:pStyle w:val="a8"/>
        <w:jc w:val="center"/>
        <w:rPr>
          <w:b/>
        </w:rPr>
      </w:pPr>
    </w:p>
    <w:p w:rsidR="000A70A1" w:rsidRPr="00F407EC" w:rsidRDefault="000A70A1" w:rsidP="00E01994">
      <w:pPr>
        <w:pStyle w:val="a8"/>
        <w:jc w:val="center"/>
        <w:rPr>
          <w:b/>
        </w:rPr>
      </w:pPr>
    </w:p>
    <w:p w:rsidR="000A70A1" w:rsidRPr="00F407EC" w:rsidRDefault="000A70A1" w:rsidP="00E01994">
      <w:pPr>
        <w:pStyle w:val="a8"/>
        <w:jc w:val="center"/>
        <w:rPr>
          <w:b/>
        </w:rPr>
      </w:pPr>
    </w:p>
    <w:p w:rsidR="000A70A1" w:rsidRPr="00F407EC" w:rsidRDefault="000A70A1" w:rsidP="00E01994">
      <w:pPr>
        <w:pStyle w:val="a8"/>
        <w:jc w:val="center"/>
        <w:rPr>
          <w:b/>
        </w:rPr>
      </w:pPr>
    </w:p>
    <w:p w:rsidR="000A70A1" w:rsidRPr="00F407EC" w:rsidRDefault="000A70A1" w:rsidP="00E01994">
      <w:pPr>
        <w:pStyle w:val="a8"/>
        <w:jc w:val="center"/>
        <w:rPr>
          <w:b/>
        </w:rPr>
      </w:pPr>
    </w:p>
    <w:p w:rsidR="000A70A1" w:rsidRPr="00F407EC" w:rsidRDefault="000A70A1" w:rsidP="00E01994">
      <w:pPr>
        <w:pStyle w:val="a8"/>
        <w:jc w:val="center"/>
        <w:rPr>
          <w:b/>
        </w:rPr>
      </w:pPr>
    </w:p>
    <w:p w:rsidR="000A70A1" w:rsidRPr="00F407EC" w:rsidRDefault="000A70A1" w:rsidP="00E01994">
      <w:pPr>
        <w:pStyle w:val="a8"/>
        <w:jc w:val="center"/>
        <w:rPr>
          <w:b/>
        </w:rPr>
      </w:pPr>
    </w:p>
    <w:p w:rsidR="000A70A1" w:rsidRPr="00F407EC" w:rsidRDefault="000A70A1" w:rsidP="00E01994">
      <w:pPr>
        <w:pStyle w:val="a8"/>
        <w:jc w:val="center"/>
        <w:rPr>
          <w:b/>
        </w:rPr>
      </w:pPr>
    </w:p>
    <w:p w:rsidR="000A70A1" w:rsidRPr="00F407EC" w:rsidRDefault="000A70A1" w:rsidP="00E01994">
      <w:pPr>
        <w:pStyle w:val="a8"/>
        <w:jc w:val="center"/>
        <w:rPr>
          <w:b/>
        </w:rPr>
      </w:pPr>
    </w:p>
    <w:p w:rsidR="000A70A1" w:rsidRPr="00F407EC" w:rsidRDefault="000A70A1" w:rsidP="00E01994">
      <w:pPr>
        <w:pStyle w:val="a8"/>
        <w:jc w:val="center"/>
        <w:rPr>
          <w:b/>
        </w:rPr>
      </w:pPr>
    </w:p>
    <w:p w:rsidR="000A70A1" w:rsidRPr="00F407EC" w:rsidRDefault="000A70A1" w:rsidP="00E01994">
      <w:pPr>
        <w:pStyle w:val="a8"/>
        <w:jc w:val="center"/>
        <w:rPr>
          <w:b/>
        </w:rPr>
      </w:pPr>
    </w:p>
    <w:p w:rsidR="000A70A1" w:rsidRPr="00F407EC" w:rsidRDefault="000A70A1" w:rsidP="00E01994">
      <w:pPr>
        <w:pStyle w:val="a8"/>
        <w:jc w:val="center"/>
        <w:rPr>
          <w:b/>
        </w:rPr>
      </w:pPr>
    </w:p>
    <w:p w:rsidR="000A70A1" w:rsidRPr="00F407EC" w:rsidRDefault="000A70A1" w:rsidP="00E01994">
      <w:pPr>
        <w:pStyle w:val="a8"/>
        <w:jc w:val="center"/>
        <w:rPr>
          <w:b/>
        </w:rPr>
      </w:pPr>
    </w:p>
    <w:p w:rsidR="000A70A1" w:rsidRPr="00F407EC" w:rsidRDefault="000A70A1" w:rsidP="00E01994">
      <w:pPr>
        <w:pStyle w:val="a8"/>
        <w:jc w:val="center"/>
        <w:rPr>
          <w:b/>
        </w:rPr>
      </w:pPr>
    </w:p>
    <w:p w:rsidR="000A70A1" w:rsidRPr="00F407EC" w:rsidRDefault="000A70A1" w:rsidP="00E01994">
      <w:pPr>
        <w:pStyle w:val="a8"/>
        <w:jc w:val="center"/>
        <w:rPr>
          <w:b/>
        </w:rPr>
      </w:pPr>
    </w:p>
    <w:p w:rsidR="000A70A1" w:rsidRPr="00F407EC" w:rsidRDefault="000A70A1" w:rsidP="00E01994">
      <w:pPr>
        <w:pStyle w:val="a8"/>
        <w:jc w:val="center"/>
        <w:rPr>
          <w:b/>
        </w:rPr>
      </w:pPr>
    </w:p>
    <w:p w:rsidR="000A70A1" w:rsidRPr="00F407EC" w:rsidRDefault="000A70A1" w:rsidP="00E01994">
      <w:pPr>
        <w:pStyle w:val="a8"/>
        <w:jc w:val="center"/>
        <w:rPr>
          <w:b/>
        </w:rPr>
      </w:pPr>
    </w:p>
    <w:p w:rsidR="000A70A1" w:rsidRPr="00F407EC" w:rsidRDefault="000A70A1" w:rsidP="00E01994">
      <w:pPr>
        <w:pStyle w:val="a8"/>
        <w:jc w:val="center"/>
        <w:rPr>
          <w:b/>
        </w:rPr>
      </w:pPr>
    </w:p>
    <w:p w:rsidR="000A70A1" w:rsidRPr="00F407EC" w:rsidRDefault="000A70A1" w:rsidP="00E01994">
      <w:pPr>
        <w:pStyle w:val="a8"/>
        <w:jc w:val="center"/>
        <w:rPr>
          <w:b/>
        </w:rPr>
      </w:pPr>
    </w:p>
    <w:p w:rsidR="000A70A1" w:rsidRPr="00F407EC" w:rsidRDefault="000A70A1" w:rsidP="00E01994">
      <w:pPr>
        <w:pStyle w:val="a8"/>
        <w:jc w:val="center"/>
        <w:rPr>
          <w:b/>
        </w:rPr>
      </w:pPr>
    </w:p>
    <w:p w:rsidR="000A70A1" w:rsidRPr="00F407EC" w:rsidRDefault="000A70A1" w:rsidP="00E01994">
      <w:pPr>
        <w:pStyle w:val="a8"/>
        <w:jc w:val="center"/>
        <w:rPr>
          <w:b/>
        </w:rPr>
      </w:pPr>
    </w:p>
    <w:p w:rsidR="000A70A1" w:rsidRPr="00F407EC" w:rsidRDefault="000A70A1" w:rsidP="00E01994">
      <w:pPr>
        <w:pStyle w:val="a8"/>
        <w:jc w:val="center"/>
        <w:rPr>
          <w:b/>
        </w:rPr>
      </w:pPr>
    </w:p>
    <w:p w:rsidR="000A70A1" w:rsidRPr="00F407EC" w:rsidRDefault="000A70A1" w:rsidP="00E01994">
      <w:pPr>
        <w:pStyle w:val="a8"/>
        <w:jc w:val="center"/>
        <w:rPr>
          <w:b/>
        </w:rPr>
      </w:pPr>
    </w:p>
    <w:p w:rsidR="000A70A1" w:rsidRPr="00F407EC" w:rsidRDefault="000A70A1" w:rsidP="00E01994">
      <w:pPr>
        <w:pStyle w:val="a8"/>
        <w:jc w:val="center"/>
        <w:rPr>
          <w:b/>
        </w:rPr>
      </w:pPr>
    </w:p>
    <w:p w:rsidR="000A70A1" w:rsidRPr="00F407EC" w:rsidRDefault="000A70A1" w:rsidP="00E01994">
      <w:pPr>
        <w:pStyle w:val="a8"/>
        <w:jc w:val="center"/>
        <w:rPr>
          <w:b/>
        </w:rPr>
      </w:pPr>
    </w:p>
    <w:p w:rsidR="000A70A1" w:rsidRPr="00F407EC" w:rsidRDefault="000A70A1" w:rsidP="00E01994">
      <w:pPr>
        <w:pStyle w:val="a8"/>
        <w:jc w:val="center"/>
        <w:rPr>
          <w:b/>
        </w:rPr>
      </w:pPr>
    </w:p>
    <w:p w:rsidR="000A70A1" w:rsidRPr="00F407EC" w:rsidRDefault="000A70A1" w:rsidP="00E01994">
      <w:pPr>
        <w:pStyle w:val="a8"/>
        <w:jc w:val="center"/>
        <w:rPr>
          <w:b/>
        </w:rPr>
      </w:pPr>
    </w:p>
    <w:p w:rsidR="000A70A1" w:rsidRPr="00F407EC" w:rsidRDefault="000A70A1" w:rsidP="00E01994">
      <w:pPr>
        <w:pStyle w:val="a8"/>
        <w:jc w:val="center"/>
        <w:rPr>
          <w:b/>
        </w:rPr>
      </w:pPr>
    </w:p>
    <w:p w:rsidR="000A70A1" w:rsidRPr="00F407EC" w:rsidRDefault="000A70A1" w:rsidP="00E01994">
      <w:pPr>
        <w:pStyle w:val="a8"/>
        <w:jc w:val="center"/>
        <w:rPr>
          <w:b/>
        </w:rPr>
      </w:pPr>
    </w:p>
    <w:p w:rsidR="000A70A1" w:rsidRPr="00F407EC" w:rsidRDefault="000A70A1" w:rsidP="00E01994">
      <w:pPr>
        <w:pStyle w:val="a8"/>
        <w:jc w:val="center"/>
        <w:rPr>
          <w:b/>
        </w:rPr>
      </w:pPr>
    </w:p>
    <w:p w:rsidR="000A70A1" w:rsidRPr="00F407EC" w:rsidRDefault="000A70A1" w:rsidP="00AF2A81">
      <w:pPr>
        <w:pStyle w:val="a8"/>
        <w:rPr>
          <w:b/>
        </w:rPr>
      </w:pPr>
    </w:p>
    <w:p w:rsidR="00875BFF" w:rsidRPr="00F407EC" w:rsidRDefault="00875BFF" w:rsidP="00E01994">
      <w:pPr>
        <w:pStyle w:val="a8"/>
        <w:jc w:val="center"/>
      </w:pPr>
      <w:r w:rsidRPr="00F407EC">
        <w:rPr>
          <w:b/>
        </w:rPr>
        <w:t>Часть 3. ОБРАЗЦЫ ФОРМ ОСНОВНЫХ ДОКУМЕНТОВ,</w:t>
      </w:r>
    </w:p>
    <w:p w:rsidR="00875BFF" w:rsidRPr="00F407EC" w:rsidRDefault="00875BFF" w:rsidP="00875BFF">
      <w:pPr>
        <w:spacing w:line="240" w:lineRule="auto"/>
        <w:jc w:val="center"/>
        <w:rPr>
          <w:b/>
          <w:sz w:val="22"/>
          <w:szCs w:val="22"/>
        </w:rPr>
      </w:pPr>
      <w:r w:rsidRPr="00F407EC">
        <w:rPr>
          <w:b/>
          <w:sz w:val="22"/>
          <w:szCs w:val="22"/>
        </w:rPr>
        <w:t>ВКЛЮЧАЕМЫХ В ЗАЯВКУ НА УЧАСТИЕ В ЗАПРОСЕ КОТИРОВОК</w:t>
      </w:r>
    </w:p>
    <w:p w:rsidR="00875BFF" w:rsidRPr="00F407EC" w:rsidRDefault="00875BFF" w:rsidP="00875BFF">
      <w:pPr>
        <w:overflowPunct w:val="0"/>
        <w:autoSpaceDE w:val="0"/>
        <w:spacing w:line="240" w:lineRule="auto"/>
        <w:jc w:val="right"/>
        <w:rPr>
          <w:b/>
          <w:sz w:val="22"/>
          <w:szCs w:val="22"/>
        </w:rPr>
      </w:pPr>
    </w:p>
    <w:p w:rsidR="00875BFF" w:rsidRPr="00F407EC" w:rsidRDefault="00875BFF" w:rsidP="00875BFF">
      <w:pPr>
        <w:overflowPunct w:val="0"/>
        <w:autoSpaceDE w:val="0"/>
        <w:spacing w:line="240" w:lineRule="auto"/>
        <w:jc w:val="right"/>
        <w:rPr>
          <w:b/>
          <w:sz w:val="22"/>
          <w:szCs w:val="22"/>
        </w:rPr>
      </w:pPr>
      <w:bookmarkStart w:id="17" w:name="%D1%84%D0%BE%D1%80%D0%BC%D0%B01"/>
      <w:r w:rsidRPr="00F407EC">
        <w:rPr>
          <w:b/>
          <w:sz w:val="22"/>
          <w:szCs w:val="22"/>
        </w:rPr>
        <w:t>Форма 1</w:t>
      </w:r>
      <w:bookmarkEnd w:id="17"/>
    </w:p>
    <w:p w:rsidR="00875BFF" w:rsidRPr="00F407EC" w:rsidRDefault="00875BFF" w:rsidP="0099047D">
      <w:pPr>
        <w:spacing w:line="240" w:lineRule="auto"/>
        <w:ind w:firstLine="0"/>
        <w:rPr>
          <w:b/>
          <w:sz w:val="22"/>
          <w:szCs w:val="22"/>
        </w:rPr>
      </w:pPr>
      <w:r w:rsidRPr="00F407EC">
        <w:rPr>
          <w:b/>
          <w:sz w:val="22"/>
          <w:szCs w:val="22"/>
        </w:rPr>
        <w:t>Фирменный бланк участника запроса котировок</w:t>
      </w:r>
    </w:p>
    <w:p w:rsidR="00875BFF" w:rsidRPr="00F407EC" w:rsidRDefault="00875BFF" w:rsidP="0099047D">
      <w:pPr>
        <w:overflowPunct w:val="0"/>
        <w:autoSpaceDE w:val="0"/>
        <w:spacing w:before="120" w:line="240" w:lineRule="auto"/>
        <w:ind w:firstLine="0"/>
        <w:rPr>
          <w:bCs/>
          <w:sz w:val="22"/>
          <w:szCs w:val="22"/>
        </w:rPr>
      </w:pPr>
      <w:r w:rsidRPr="00F407EC">
        <w:rPr>
          <w:bCs/>
          <w:sz w:val="22"/>
          <w:szCs w:val="22"/>
        </w:rPr>
        <w:t>«___» __________ 20___ года №______</w:t>
      </w:r>
    </w:p>
    <w:p w:rsidR="00875BFF" w:rsidRPr="00F407EC" w:rsidRDefault="00875BFF" w:rsidP="00875BFF">
      <w:pPr>
        <w:overflowPunct w:val="0"/>
        <w:autoSpaceDE w:val="0"/>
        <w:spacing w:before="120" w:line="240" w:lineRule="auto"/>
        <w:rPr>
          <w:bCs/>
          <w:sz w:val="22"/>
          <w:szCs w:val="22"/>
        </w:rPr>
      </w:pPr>
    </w:p>
    <w:p w:rsidR="00875BFF" w:rsidRPr="00F407EC" w:rsidRDefault="00875BFF" w:rsidP="00875BFF">
      <w:pPr>
        <w:spacing w:line="240" w:lineRule="auto"/>
        <w:jc w:val="center"/>
        <w:rPr>
          <w:b/>
          <w:sz w:val="22"/>
          <w:szCs w:val="22"/>
        </w:rPr>
      </w:pPr>
      <w:r w:rsidRPr="00F407EC">
        <w:rPr>
          <w:b/>
          <w:sz w:val="22"/>
          <w:szCs w:val="22"/>
        </w:rPr>
        <w:t xml:space="preserve"> Запрос котировок в электронной форме на право заключения договора</w:t>
      </w:r>
    </w:p>
    <w:p w:rsidR="00875BFF" w:rsidRPr="00F407EC" w:rsidRDefault="00875BFF" w:rsidP="00875BFF">
      <w:pPr>
        <w:spacing w:line="240" w:lineRule="auto"/>
        <w:jc w:val="center"/>
        <w:rPr>
          <w:sz w:val="22"/>
          <w:szCs w:val="22"/>
        </w:rPr>
      </w:pPr>
      <w:r w:rsidRPr="00F407EC">
        <w:rPr>
          <w:iCs/>
          <w:sz w:val="22"/>
          <w:szCs w:val="22"/>
        </w:rPr>
        <w:t xml:space="preserve"> </w:t>
      </w:r>
      <w:r w:rsidRPr="00F407EC">
        <w:rPr>
          <w:sz w:val="22"/>
          <w:szCs w:val="22"/>
        </w:rPr>
        <w:t>на ______________________</w:t>
      </w:r>
    </w:p>
    <w:p w:rsidR="00875BFF" w:rsidRPr="00F407EC" w:rsidRDefault="00875BFF" w:rsidP="00875BFF">
      <w:pPr>
        <w:spacing w:line="240" w:lineRule="auto"/>
        <w:jc w:val="center"/>
        <w:rPr>
          <w:b/>
          <w:sz w:val="22"/>
          <w:szCs w:val="22"/>
        </w:rPr>
      </w:pPr>
    </w:p>
    <w:p w:rsidR="00875BFF" w:rsidRPr="00F407EC" w:rsidRDefault="00875BFF" w:rsidP="00875BFF">
      <w:pPr>
        <w:keepNext/>
        <w:spacing w:line="240" w:lineRule="auto"/>
        <w:jc w:val="center"/>
        <w:rPr>
          <w:b/>
          <w:iCs/>
          <w:sz w:val="22"/>
          <w:szCs w:val="22"/>
        </w:rPr>
      </w:pPr>
      <w:bookmarkStart w:id="18" w:name="_%D0%9F%D0%B8%D1%81%D1%8C%D0%BC%D0%BE_%D"/>
      <w:bookmarkEnd w:id="18"/>
      <w:r w:rsidRPr="00F407EC">
        <w:rPr>
          <w:b/>
          <w:iCs/>
          <w:sz w:val="22"/>
          <w:szCs w:val="22"/>
        </w:rPr>
        <w:t>Заявка на участие в запросе котировок</w:t>
      </w:r>
      <w:r w:rsidRPr="00F407EC">
        <w:rPr>
          <w:iCs/>
          <w:sz w:val="22"/>
          <w:szCs w:val="22"/>
        </w:rPr>
        <w:t xml:space="preserve"> </w:t>
      </w:r>
      <w:r w:rsidRPr="00F407EC">
        <w:rPr>
          <w:b/>
          <w:iCs/>
          <w:sz w:val="22"/>
          <w:szCs w:val="22"/>
        </w:rPr>
        <w:t>(Форма 1)</w:t>
      </w:r>
    </w:p>
    <w:p w:rsidR="00875BFF" w:rsidRPr="00F407EC" w:rsidRDefault="00875BFF" w:rsidP="00875BFF">
      <w:pPr>
        <w:tabs>
          <w:tab w:val="left" w:pos="7938"/>
        </w:tabs>
        <w:spacing w:line="240" w:lineRule="auto"/>
        <w:rPr>
          <w:b/>
          <w:sz w:val="22"/>
          <w:szCs w:val="22"/>
        </w:rPr>
      </w:pPr>
    </w:p>
    <w:p w:rsidR="00875BFF" w:rsidRPr="00F407EC" w:rsidRDefault="00875BFF" w:rsidP="0099047D">
      <w:pPr>
        <w:spacing w:line="240" w:lineRule="auto"/>
        <w:ind w:firstLine="0"/>
        <w:rPr>
          <w:sz w:val="22"/>
          <w:szCs w:val="22"/>
        </w:rPr>
      </w:pPr>
      <w:r w:rsidRPr="00F407EC">
        <w:rPr>
          <w:sz w:val="22"/>
          <w:szCs w:val="22"/>
        </w:rPr>
        <w:t>Изучив извещение о проведении запроса котировок на право заключения договора на _______________________</w:t>
      </w:r>
      <w:r w:rsidRPr="00F407EC">
        <w:rPr>
          <w:b/>
          <w:sz w:val="22"/>
          <w:szCs w:val="22"/>
        </w:rPr>
        <w:t xml:space="preserve"> [указывается предмет договора]</w:t>
      </w:r>
      <w:r w:rsidRPr="00F407EC">
        <w:rPr>
          <w:sz w:val="22"/>
          <w:szCs w:val="22"/>
        </w:rPr>
        <w:t xml:space="preserve">, опубликованное на официальном сайте </w:t>
      </w:r>
      <w:proofErr w:type="spellStart"/>
      <w:r w:rsidRPr="00F407EC">
        <w:rPr>
          <w:b/>
          <w:sz w:val="22"/>
          <w:szCs w:val="22"/>
          <w:lang w:val="en-US"/>
        </w:rPr>
        <w:t>zakupki</w:t>
      </w:r>
      <w:proofErr w:type="spellEnd"/>
      <w:r w:rsidRPr="00F407EC">
        <w:rPr>
          <w:b/>
          <w:sz w:val="22"/>
          <w:szCs w:val="22"/>
        </w:rPr>
        <w:t>.</w:t>
      </w:r>
      <w:proofErr w:type="spellStart"/>
      <w:r w:rsidRPr="00F407EC">
        <w:rPr>
          <w:b/>
          <w:sz w:val="22"/>
          <w:szCs w:val="22"/>
          <w:lang w:val="en-US"/>
        </w:rPr>
        <w:t>gov</w:t>
      </w:r>
      <w:proofErr w:type="spellEnd"/>
      <w:r w:rsidRPr="00F407EC">
        <w:rPr>
          <w:b/>
          <w:sz w:val="22"/>
          <w:szCs w:val="22"/>
        </w:rPr>
        <w:t>.</w:t>
      </w:r>
      <w:proofErr w:type="spellStart"/>
      <w:r w:rsidRPr="00F407EC">
        <w:rPr>
          <w:b/>
          <w:sz w:val="22"/>
          <w:szCs w:val="22"/>
          <w:lang w:val="en-US"/>
        </w:rPr>
        <w:t>ru</w:t>
      </w:r>
      <w:proofErr w:type="spellEnd"/>
      <w:r w:rsidRPr="00F407EC">
        <w:rPr>
          <w:sz w:val="22"/>
          <w:szCs w:val="22"/>
        </w:rPr>
        <w:t xml:space="preserve">, запрос котировок № _________ </w:t>
      </w:r>
      <w:r w:rsidRPr="00F407EC">
        <w:rPr>
          <w:b/>
          <w:sz w:val="22"/>
          <w:szCs w:val="22"/>
        </w:rPr>
        <w:t>[указывается номер запроса котировок</w:t>
      </w:r>
      <w:r w:rsidRPr="00F407EC">
        <w:rPr>
          <w:sz w:val="22"/>
          <w:szCs w:val="22"/>
        </w:rPr>
        <w:t xml:space="preserve"> </w:t>
      </w:r>
      <w:r w:rsidRPr="00F407EC">
        <w:rPr>
          <w:b/>
          <w:sz w:val="22"/>
          <w:szCs w:val="22"/>
        </w:rPr>
        <w:t xml:space="preserve">на ООС], </w:t>
      </w:r>
      <w:r w:rsidRPr="00F407EC">
        <w:rPr>
          <w:sz w:val="22"/>
          <w:szCs w:val="22"/>
        </w:rPr>
        <w:t xml:space="preserve">и принимая установленные в нем требования и условия запроса котировок ________________________________________________________________, </w:t>
      </w:r>
    </w:p>
    <w:p w:rsidR="00875BFF" w:rsidRPr="00F407EC" w:rsidRDefault="00875BFF" w:rsidP="00875BFF">
      <w:pPr>
        <w:overflowPunct w:val="0"/>
        <w:autoSpaceDE w:val="0"/>
        <w:spacing w:line="240" w:lineRule="auto"/>
        <w:ind w:left="2018" w:firstLine="109"/>
        <w:jc w:val="center"/>
        <w:rPr>
          <w:bCs/>
          <w:sz w:val="22"/>
          <w:szCs w:val="22"/>
        </w:rPr>
      </w:pPr>
      <w:r w:rsidRPr="00F407EC">
        <w:rPr>
          <w:b/>
          <w:bCs/>
          <w:sz w:val="22"/>
          <w:szCs w:val="22"/>
          <w:vertAlign w:val="superscript"/>
        </w:rPr>
        <w:t>(полное наименование участника запроса котировок с указанием организационно-правовой формы)</w:t>
      </w:r>
      <w:r w:rsidRPr="00F407EC">
        <w:rPr>
          <w:bCs/>
          <w:sz w:val="22"/>
          <w:szCs w:val="22"/>
        </w:rPr>
        <w:t xml:space="preserve"> </w:t>
      </w:r>
    </w:p>
    <w:p w:rsidR="00875BFF" w:rsidRPr="00F407EC" w:rsidRDefault="00875BFF" w:rsidP="0099047D">
      <w:pPr>
        <w:overflowPunct w:val="0"/>
        <w:autoSpaceDE w:val="0"/>
        <w:spacing w:line="240" w:lineRule="auto"/>
        <w:ind w:firstLine="0"/>
        <w:rPr>
          <w:bCs/>
          <w:sz w:val="22"/>
          <w:szCs w:val="22"/>
        </w:rPr>
      </w:pPr>
      <w:r w:rsidRPr="00F407EC">
        <w:rPr>
          <w:bCs/>
          <w:sz w:val="22"/>
          <w:szCs w:val="22"/>
        </w:rPr>
        <w:t>ИНН ____________________________________________________</w:t>
      </w:r>
      <w:r w:rsidR="0099047D" w:rsidRPr="00F407EC">
        <w:rPr>
          <w:bCs/>
          <w:sz w:val="22"/>
          <w:szCs w:val="22"/>
        </w:rPr>
        <w:t>_____________________</w:t>
      </w:r>
      <w:r w:rsidRPr="00F407EC">
        <w:rPr>
          <w:bCs/>
          <w:sz w:val="22"/>
          <w:szCs w:val="22"/>
        </w:rPr>
        <w:t>,</w:t>
      </w:r>
    </w:p>
    <w:p w:rsidR="00875BFF" w:rsidRPr="00F407EC" w:rsidRDefault="00875BFF" w:rsidP="00875BFF">
      <w:pPr>
        <w:overflowPunct w:val="0"/>
        <w:autoSpaceDE w:val="0"/>
        <w:spacing w:line="240" w:lineRule="auto"/>
        <w:jc w:val="center"/>
        <w:rPr>
          <w:b/>
          <w:bCs/>
          <w:sz w:val="22"/>
          <w:szCs w:val="22"/>
          <w:vertAlign w:val="superscript"/>
        </w:rPr>
      </w:pPr>
      <w:r w:rsidRPr="00F407EC">
        <w:rPr>
          <w:b/>
          <w:bCs/>
          <w:sz w:val="22"/>
          <w:szCs w:val="22"/>
          <w:vertAlign w:val="superscript"/>
        </w:rPr>
        <w:t>(ИНН участника запроса котировок)</w:t>
      </w:r>
    </w:p>
    <w:p w:rsidR="00875BFF" w:rsidRPr="00F407EC" w:rsidRDefault="00875BFF" w:rsidP="0099047D">
      <w:pPr>
        <w:overflowPunct w:val="0"/>
        <w:autoSpaceDE w:val="0"/>
        <w:spacing w:line="240" w:lineRule="auto"/>
        <w:ind w:firstLine="0"/>
        <w:rPr>
          <w:bCs/>
          <w:sz w:val="22"/>
          <w:szCs w:val="22"/>
        </w:rPr>
      </w:pPr>
      <w:r w:rsidRPr="00F407EC">
        <w:rPr>
          <w:bCs/>
          <w:sz w:val="22"/>
          <w:szCs w:val="22"/>
        </w:rPr>
        <w:t>зарегистрированный по адресу ______________________________</w:t>
      </w:r>
      <w:r w:rsidR="0099047D" w:rsidRPr="00F407EC">
        <w:rPr>
          <w:bCs/>
          <w:sz w:val="22"/>
          <w:szCs w:val="22"/>
        </w:rPr>
        <w:t>___________________________</w:t>
      </w:r>
      <w:r w:rsidRPr="00F407EC">
        <w:rPr>
          <w:bCs/>
          <w:sz w:val="22"/>
          <w:szCs w:val="22"/>
        </w:rPr>
        <w:t>,</w:t>
      </w:r>
    </w:p>
    <w:p w:rsidR="00875BFF" w:rsidRPr="00F407EC" w:rsidRDefault="00875BFF" w:rsidP="00875BFF">
      <w:pPr>
        <w:overflowPunct w:val="0"/>
        <w:autoSpaceDE w:val="0"/>
        <w:spacing w:line="240" w:lineRule="auto"/>
        <w:ind w:left="2836" w:firstLine="709"/>
        <w:jc w:val="center"/>
        <w:rPr>
          <w:b/>
          <w:bCs/>
          <w:sz w:val="22"/>
          <w:szCs w:val="22"/>
          <w:vertAlign w:val="superscript"/>
        </w:rPr>
      </w:pPr>
      <w:r w:rsidRPr="00F407EC">
        <w:rPr>
          <w:b/>
          <w:bCs/>
          <w:sz w:val="22"/>
          <w:szCs w:val="22"/>
          <w:vertAlign w:val="superscript"/>
        </w:rPr>
        <w:t>(юридический адрес участника запроса котировок)</w:t>
      </w:r>
    </w:p>
    <w:p w:rsidR="00875BFF" w:rsidRPr="00F407EC" w:rsidRDefault="00875BFF" w:rsidP="0099047D">
      <w:pPr>
        <w:overflowPunct w:val="0"/>
        <w:autoSpaceDE w:val="0"/>
        <w:spacing w:line="240" w:lineRule="auto"/>
        <w:ind w:firstLine="0"/>
        <w:rPr>
          <w:bCs/>
          <w:sz w:val="22"/>
          <w:szCs w:val="22"/>
        </w:rPr>
      </w:pPr>
      <w:r w:rsidRPr="00F407EC">
        <w:rPr>
          <w:bCs/>
          <w:sz w:val="22"/>
          <w:szCs w:val="22"/>
        </w:rPr>
        <w:t>фактический адрес ________________________________________</w:t>
      </w:r>
      <w:r w:rsidR="0099047D" w:rsidRPr="00F407EC">
        <w:rPr>
          <w:bCs/>
          <w:sz w:val="22"/>
          <w:szCs w:val="22"/>
        </w:rPr>
        <w:t>___________________________</w:t>
      </w:r>
      <w:r w:rsidRPr="00F407EC">
        <w:rPr>
          <w:bCs/>
          <w:sz w:val="22"/>
          <w:szCs w:val="22"/>
        </w:rPr>
        <w:t>,</w:t>
      </w:r>
    </w:p>
    <w:p w:rsidR="00875BFF" w:rsidRPr="00F407EC" w:rsidRDefault="00875BFF" w:rsidP="00875BFF">
      <w:pPr>
        <w:overflowPunct w:val="0"/>
        <w:autoSpaceDE w:val="0"/>
        <w:spacing w:line="240" w:lineRule="auto"/>
        <w:jc w:val="center"/>
        <w:rPr>
          <w:b/>
          <w:bCs/>
          <w:sz w:val="22"/>
          <w:szCs w:val="22"/>
          <w:vertAlign w:val="superscript"/>
        </w:rPr>
      </w:pPr>
      <w:r w:rsidRPr="00F407EC">
        <w:rPr>
          <w:b/>
          <w:bCs/>
          <w:sz w:val="22"/>
          <w:szCs w:val="22"/>
          <w:vertAlign w:val="superscript"/>
        </w:rPr>
        <w:t>(фактический адрес участника запроса котировок)</w:t>
      </w:r>
    </w:p>
    <w:p w:rsidR="00875BFF" w:rsidRPr="00F407EC" w:rsidRDefault="00875BFF" w:rsidP="0099047D">
      <w:pPr>
        <w:overflowPunct w:val="0"/>
        <w:autoSpaceDE w:val="0"/>
        <w:spacing w:line="240" w:lineRule="auto"/>
        <w:ind w:firstLine="0"/>
        <w:rPr>
          <w:bCs/>
          <w:sz w:val="22"/>
          <w:szCs w:val="22"/>
        </w:rPr>
      </w:pPr>
      <w:r w:rsidRPr="00F407EC">
        <w:rPr>
          <w:bCs/>
          <w:sz w:val="22"/>
          <w:szCs w:val="22"/>
        </w:rPr>
        <w:t>предлагает заключить договор на ____________________________</w:t>
      </w:r>
      <w:r w:rsidR="0099047D" w:rsidRPr="00F407EC">
        <w:rPr>
          <w:bCs/>
          <w:sz w:val="22"/>
          <w:szCs w:val="22"/>
        </w:rPr>
        <w:t>___________________________</w:t>
      </w:r>
      <w:r w:rsidRPr="00F407EC">
        <w:rPr>
          <w:bCs/>
          <w:sz w:val="22"/>
          <w:szCs w:val="22"/>
        </w:rPr>
        <w:t>,</w:t>
      </w:r>
    </w:p>
    <w:p w:rsidR="00875BFF" w:rsidRPr="00F407EC" w:rsidRDefault="00875BFF" w:rsidP="00875BFF">
      <w:pPr>
        <w:spacing w:line="240" w:lineRule="auto"/>
        <w:ind w:left="3545"/>
        <w:jc w:val="center"/>
        <w:rPr>
          <w:b/>
          <w:bCs/>
          <w:sz w:val="22"/>
          <w:szCs w:val="22"/>
          <w:vertAlign w:val="superscript"/>
        </w:rPr>
      </w:pPr>
      <w:r w:rsidRPr="00F407EC">
        <w:rPr>
          <w:b/>
          <w:bCs/>
          <w:sz w:val="22"/>
          <w:szCs w:val="22"/>
          <w:vertAlign w:val="superscript"/>
        </w:rPr>
        <w:t>(предмет договора)</w:t>
      </w:r>
    </w:p>
    <w:p w:rsidR="00875BFF" w:rsidRPr="00F407EC" w:rsidRDefault="00875BFF" w:rsidP="0099047D">
      <w:pPr>
        <w:overflowPunct w:val="0"/>
        <w:autoSpaceDE w:val="0"/>
        <w:spacing w:line="240" w:lineRule="auto"/>
        <w:ind w:firstLine="0"/>
        <w:rPr>
          <w:bCs/>
          <w:sz w:val="22"/>
          <w:szCs w:val="22"/>
        </w:rPr>
      </w:pPr>
      <w:r w:rsidRPr="00F407EC">
        <w:rPr>
          <w:bCs/>
          <w:sz w:val="22"/>
          <w:szCs w:val="22"/>
        </w:rPr>
        <w:t xml:space="preserve">в соответствии с Техническим заданием и другими документами, являющимися неотъемлемыми приложениями к настоящей заявке на следующих условиях: </w:t>
      </w:r>
    </w:p>
    <w:p w:rsidR="00875BFF" w:rsidRPr="00F407EC" w:rsidRDefault="00875BFF" w:rsidP="00875BFF">
      <w:pPr>
        <w:overflowPunct w:val="0"/>
        <w:autoSpaceDE w:val="0"/>
        <w:spacing w:line="240" w:lineRule="auto"/>
        <w:rPr>
          <w:bCs/>
          <w:sz w:val="22"/>
          <w:szCs w:val="22"/>
        </w:rPr>
      </w:pPr>
    </w:p>
    <w:tbl>
      <w:tblPr>
        <w:tblW w:w="5000" w:type="pct"/>
        <w:tblInd w:w="-5" w:type="dxa"/>
        <w:tblLayout w:type="fixed"/>
        <w:tblLook w:val="04A0"/>
      </w:tblPr>
      <w:tblGrid>
        <w:gridCol w:w="623"/>
        <w:gridCol w:w="4255"/>
        <w:gridCol w:w="4693"/>
      </w:tblGrid>
      <w:tr w:rsidR="00875BFF" w:rsidRPr="00F407EC" w:rsidTr="00BD308E">
        <w:trPr>
          <w:cantSplit/>
          <w:tblHeader/>
        </w:trPr>
        <w:tc>
          <w:tcPr>
            <w:tcW w:w="608" w:type="dxa"/>
            <w:tcBorders>
              <w:top w:val="single" w:sz="4" w:space="0" w:color="000000"/>
              <w:left w:val="single" w:sz="4" w:space="0" w:color="000000"/>
              <w:bottom w:val="single" w:sz="4" w:space="0" w:color="000000"/>
              <w:right w:val="nil"/>
            </w:tcBorders>
            <w:vAlign w:val="center"/>
            <w:hideMark/>
          </w:tcPr>
          <w:p w:rsidR="00875BFF" w:rsidRPr="00F407EC" w:rsidRDefault="00875BFF" w:rsidP="00875BFF">
            <w:pPr>
              <w:keepNext/>
              <w:suppressAutoHyphens/>
              <w:snapToGrid w:val="0"/>
              <w:spacing w:line="240" w:lineRule="auto"/>
              <w:ind w:left="-57" w:right="-57"/>
              <w:jc w:val="center"/>
              <w:rPr>
                <w:b/>
                <w:sz w:val="22"/>
                <w:szCs w:val="22"/>
                <w:lang w:eastAsia="ar-SA"/>
              </w:rPr>
            </w:pPr>
            <w:r w:rsidRPr="00F407EC">
              <w:rPr>
                <w:b/>
                <w:sz w:val="22"/>
                <w:szCs w:val="22"/>
              </w:rPr>
              <w:t>№ п./п.</w:t>
            </w:r>
          </w:p>
        </w:tc>
        <w:tc>
          <w:tcPr>
            <w:tcW w:w="4155" w:type="dxa"/>
            <w:tcBorders>
              <w:top w:val="single" w:sz="4" w:space="0" w:color="000000"/>
              <w:left w:val="single" w:sz="4" w:space="0" w:color="000000"/>
              <w:bottom w:val="single" w:sz="4" w:space="0" w:color="000000"/>
              <w:right w:val="nil"/>
            </w:tcBorders>
            <w:vAlign w:val="center"/>
            <w:hideMark/>
          </w:tcPr>
          <w:p w:rsidR="00875BFF" w:rsidRPr="00F407EC" w:rsidRDefault="00875BFF" w:rsidP="00875BFF">
            <w:pPr>
              <w:keepNext/>
              <w:snapToGrid w:val="0"/>
              <w:spacing w:line="240" w:lineRule="auto"/>
              <w:ind w:left="-57" w:right="-57"/>
              <w:jc w:val="center"/>
              <w:rPr>
                <w:b/>
                <w:sz w:val="22"/>
                <w:szCs w:val="22"/>
                <w:lang w:eastAsia="ar-SA"/>
              </w:rPr>
            </w:pPr>
            <w:r w:rsidRPr="00F407EC">
              <w:rPr>
                <w:b/>
                <w:sz w:val="22"/>
                <w:szCs w:val="22"/>
              </w:rPr>
              <w:t xml:space="preserve">Условия заявок </w:t>
            </w:r>
          </w:p>
          <w:p w:rsidR="00875BFF" w:rsidRPr="00F407EC" w:rsidRDefault="00875BFF" w:rsidP="00875BFF">
            <w:pPr>
              <w:keepNext/>
              <w:suppressAutoHyphens/>
              <w:spacing w:line="240" w:lineRule="auto"/>
              <w:ind w:left="-57" w:right="-57"/>
              <w:jc w:val="center"/>
              <w:rPr>
                <w:b/>
                <w:sz w:val="22"/>
                <w:szCs w:val="22"/>
                <w:lang w:eastAsia="ar-SA"/>
              </w:rPr>
            </w:pPr>
            <w:r w:rsidRPr="00F407EC">
              <w:rPr>
                <w:b/>
                <w:sz w:val="22"/>
                <w:szCs w:val="22"/>
              </w:rPr>
              <w:t>на участие в запросе котировок (сведения, оглашаемые на процедуре открытия доступа к поданным заявкам)</w:t>
            </w:r>
          </w:p>
        </w:tc>
        <w:tc>
          <w:tcPr>
            <w:tcW w:w="4582" w:type="dxa"/>
            <w:tcBorders>
              <w:top w:val="single" w:sz="4" w:space="0" w:color="000000"/>
              <w:left w:val="single" w:sz="4" w:space="0" w:color="000000"/>
              <w:bottom w:val="single" w:sz="4" w:space="0" w:color="000000"/>
              <w:right w:val="single" w:sz="4" w:space="0" w:color="000000"/>
            </w:tcBorders>
            <w:vAlign w:val="center"/>
            <w:hideMark/>
          </w:tcPr>
          <w:p w:rsidR="00875BFF" w:rsidRPr="00F407EC" w:rsidRDefault="00875BFF" w:rsidP="00875BFF">
            <w:pPr>
              <w:keepNext/>
              <w:suppressAutoHyphens/>
              <w:snapToGrid w:val="0"/>
              <w:spacing w:line="240" w:lineRule="auto"/>
              <w:ind w:left="57" w:right="57"/>
              <w:jc w:val="center"/>
              <w:rPr>
                <w:b/>
                <w:sz w:val="22"/>
                <w:szCs w:val="22"/>
                <w:lang w:eastAsia="ar-SA"/>
              </w:rPr>
            </w:pPr>
            <w:r w:rsidRPr="00F407EC">
              <w:rPr>
                <w:b/>
                <w:sz w:val="22"/>
                <w:szCs w:val="22"/>
              </w:rPr>
              <w:t>Предложения участника</w:t>
            </w:r>
          </w:p>
        </w:tc>
      </w:tr>
      <w:tr w:rsidR="00875BFF" w:rsidRPr="00F407EC" w:rsidTr="00BD308E">
        <w:trPr>
          <w:cantSplit/>
        </w:trPr>
        <w:tc>
          <w:tcPr>
            <w:tcW w:w="608" w:type="dxa"/>
            <w:tcBorders>
              <w:top w:val="single" w:sz="4" w:space="0" w:color="000000"/>
              <w:left w:val="single" w:sz="4" w:space="0" w:color="000000"/>
              <w:bottom w:val="single" w:sz="4" w:space="0" w:color="000000"/>
              <w:right w:val="nil"/>
            </w:tcBorders>
            <w:vAlign w:val="center"/>
          </w:tcPr>
          <w:p w:rsidR="00875BFF" w:rsidRPr="00F407EC" w:rsidRDefault="00875BFF" w:rsidP="004E2F0F">
            <w:pPr>
              <w:numPr>
                <w:ilvl w:val="0"/>
                <w:numId w:val="3"/>
              </w:numPr>
              <w:tabs>
                <w:tab w:val="left" w:pos="284"/>
              </w:tabs>
              <w:suppressAutoHyphens/>
              <w:snapToGrid w:val="0"/>
              <w:spacing w:line="240" w:lineRule="auto"/>
              <w:jc w:val="center"/>
              <w:rPr>
                <w:b/>
                <w:sz w:val="22"/>
                <w:szCs w:val="22"/>
                <w:lang w:eastAsia="ar-SA"/>
              </w:rPr>
            </w:pPr>
          </w:p>
        </w:tc>
        <w:tc>
          <w:tcPr>
            <w:tcW w:w="4155" w:type="dxa"/>
            <w:tcBorders>
              <w:top w:val="single" w:sz="4" w:space="0" w:color="000000"/>
              <w:left w:val="single" w:sz="4" w:space="0" w:color="000000"/>
              <w:bottom w:val="single" w:sz="4" w:space="0" w:color="000000"/>
              <w:right w:val="nil"/>
            </w:tcBorders>
            <w:vAlign w:val="center"/>
            <w:hideMark/>
          </w:tcPr>
          <w:p w:rsidR="00875BFF" w:rsidRPr="00F407EC" w:rsidRDefault="00875BFF" w:rsidP="00875BFF">
            <w:pPr>
              <w:suppressAutoHyphens/>
              <w:snapToGrid w:val="0"/>
              <w:spacing w:line="240" w:lineRule="auto"/>
              <w:ind w:left="57" w:right="57"/>
              <w:rPr>
                <w:bCs/>
                <w:sz w:val="22"/>
                <w:szCs w:val="22"/>
                <w:lang w:eastAsia="ar-SA"/>
              </w:rPr>
            </w:pPr>
            <w:r w:rsidRPr="00F407EC">
              <w:rPr>
                <w:bCs/>
                <w:sz w:val="22"/>
                <w:szCs w:val="22"/>
              </w:rPr>
              <w:t>Цена заявки, руб. с НДС</w:t>
            </w:r>
          </w:p>
        </w:tc>
        <w:tc>
          <w:tcPr>
            <w:tcW w:w="4582" w:type="dxa"/>
            <w:tcBorders>
              <w:top w:val="single" w:sz="4" w:space="0" w:color="000000"/>
              <w:left w:val="single" w:sz="4" w:space="0" w:color="000000"/>
              <w:bottom w:val="single" w:sz="4" w:space="0" w:color="000000"/>
              <w:right w:val="single" w:sz="4" w:space="0" w:color="000000"/>
            </w:tcBorders>
            <w:vAlign w:val="center"/>
            <w:hideMark/>
          </w:tcPr>
          <w:p w:rsidR="00875BFF" w:rsidRPr="00F407EC" w:rsidRDefault="00875BFF" w:rsidP="00875BFF">
            <w:pPr>
              <w:suppressAutoHyphens/>
              <w:snapToGrid w:val="0"/>
              <w:spacing w:line="240" w:lineRule="auto"/>
              <w:ind w:left="57" w:right="57"/>
              <w:jc w:val="center"/>
              <w:rPr>
                <w:b/>
                <w:sz w:val="22"/>
                <w:szCs w:val="22"/>
                <w:lang w:eastAsia="ar-SA"/>
              </w:rPr>
            </w:pPr>
            <w:r w:rsidRPr="00F407EC">
              <w:rPr>
                <w:b/>
                <w:sz w:val="22"/>
                <w:szCs w:val="22"/>
              </w:rPr>
              <w:t>[указать цену договора с отражением размера НДС]</w:t>
            </w:r>
          </w:p>
        </w:tc>
      </w:tr>
    </w:tbl>
    <w:p w:rsidR="00BD308E" w:rsidRPr="00F407EC" w:rsidRDefault="00BD308E" w:rsidP="00BD308E">
      <w:pPr>
        <w:spacing w:line="276" w:lineRule="auto"/>
        <w:ind w:firstLine="0"/>
        <w:rPr>
          <w:snapToGrid/>
          <w:color w:val="FF0000"/>
          <w:sz w:val="22"/>
          <w:szCs w:val="22"/>
          <w:lang w:eastAsia="en-US"/>
        </w:rPr>
      </w:pPr>
      <w:r w:rsidRPr="00F407EC">
        <w:rPr>
          <w:snapToGrid/>
          <w:color w:val="FF0000"/>
          <w:sz w:val="22"/>
          <w:szCs w:val="22"/>
          <w:highlight w:val="yellow"/>
          <w:lang w:eastAsia="en-US"/>
        </w:rPr>
        <w:t>* Ценовое предложение также отдельно должно быть прикреплено</w:t>
      </w:r>
      <w:r w:rsidR="00D7341A">
        <w:rPr>
          <w:snapToGrid/>
          <w:color w:val="FF0000"/>
          <w:sz w:val="22"/>
          <w:szCs w:val="22"/>
          <w:highlight w:val="yellow"/>
          <w:lang w:eastAsia="en-US"/>
        </w:rPr>
        <w:t>/указано</w:t>
      </w:r>
      <w:r w:rsidRPr="00F407EC">
        <w:rPr>
          <w:snapToGrid/>
          <w:color w:val="FF0000"/>
          <w:sz w:val="22"/>
          <w:szCs w:val="22"/>
          <w:highlight w:val="yellow"/>
          <w:lang w:eastAsia="en-US"/>
        </w:rPr>
        <w:t xml:space="preserve"> в разделе "Ценовое предложение" с использованием функционала и в соответствующей графе на ЭТП при подаче заявки на участие в закупке.</w:t>
      </w:r>
    </w:p>
    <w:p w:rsidR="00BD308E" w:rsidRPr="00F407EC" w:rsidRDefault="00BD308E" w:rsidP="00875BFF">
      <w:pPr>
        <w:spacing w:line="240" w:lineRule="auto"/>
        <w:rPr>
          <w:b/>
          <w:sz w:val="22"/>
          <w:szCs w:val="22"/>
          <w:u w:val="single"/>
        </w:rPr>
      </w:pPr>
    </w:p>
    <w:p w:rsidR="0099047D" w:rsidRPr="00F407EC" w:rsidRDefault="00875BFF" w:rsidP="00875BFF">
      <w:pPr>
        <w:spacing w:line="240" w:lineRule="auto"/>
        <w:rPr>
          <w:sz w:val="22"/>
          <w:szCs w:val="22"/>
        </w:rPr>
      </w:pPr>
      <w:r w:rsidRPr="00F407EC">
        <w:rPr>
          <w:b/>
          <w:sz w:val="22"/>
          <w:szCs w:val="22"/>
          <w:u w:val="single"/>
        </w:rPr>
        <w:t>Условия оплаты:</w:t>
      </w:r>
      <w:r w:rsidRPr="00F407EC">
        <w:rPr>
          <w:sz w:val="22"/>
          <w:szCs w:val="22"/>
        </w:rPr>
        <w:t xml:space="preserve"> </w:t>
      </w:r>
      <w:r w:rsidR="002C1942" w:rsidRPr="00F407EC">
        <w:rPr>
          <w:sz w:val="22"/>
          <w:szCs w:val="22"/>
        </w:rPr>
        <w:t>Оплата товара производится по безналичному расчету, на расч</w:t>
      </w:r>
      <w:r w:rsidR="00BD660A" w:rsidRPr="00F407EC">
        <w:rPr>
          <w:sz w:val="22"/>
          <w:szCs w:val="22"/>
        </w:rPr>
        <w:t>етный счет Продавца в течение 7 (семи</w:t>
      </w:r>
      <w:r w:rsidR="002C1942" w:rsidRPr="00F407EC">
        <w:rPr>
          <w:sz w:val="22"/>
          <w:szCs w:val="22"/>
        </w:rPr>
        <w:t>) рабочих дней</w:t>
      </w:r>
      <w:r w:rsidR="002C1942" w:rsidRPr="00F407EC">
        <w:t xml:space="preserve"> </w:t>
      </w:r>
      <w:r w:rsidR="002C1942" w:rsidRPr="00F407EC">
        <w:rPr>
          <w:sz w:val="22"/>
          <w:szCs w:val="22"/>
        </w:rPr>
        <w:t>с д</w:t>
      </w:r>
      <w:r w:rsidR="004D6EB6" w:rsidRPr="00F407EC">
        <w:rPr>
          <w:sz w:val="22"/>
          <w:szCs w:val="22"/>
        </w:rPr>
        <w:t xml:space="preserve">аты подписания Заказчиком акта </w:t>
      </w:r>
      <w:r w:rsidR="002C1942" w:rsidRPr="00F407EC">
        <w:rPr>
          <w:sz w:val="22"/>
          <w:szCs w:val="22"/>
        </w:rPr>
        <w:t xml:space="preserve">сдачи-приемки товара по факту поставки </w:t>
      </w:r>
      <w:r w:rsidR="002C1942" w:rsidRPr="00F407EC">
        <w:rPr>
          <w:color w:val="000000"/>
          <w:sz w:val="22"/>
          <w:szCs w:val="22"/>
        </w:rPr>
        <w:t>всего товара в полном объеме</w:t>
      </w:r>
      <w:r w:rsidR="00CE674C" w:rsidRPr="00F407EC">
        <w:rPr>
          <w:color w:val="000000"/>
          <w:sz w:val="22"/>
          <w:szCs w:val="22"/>
        </w:rPr>
        <w:t>,</w:t>
      </w:r>
      <w:r w:rsidR="002C1942" w:rsidRPr="00F407EC">
        <w:rPr>
          <w:color w:val="000000"/>
          <w:sz w:val="22"/>
          <w:szCs w:val="22"/>
        </w:rPr>
        <w:t xml:space="preserve"> предусмотренным спецификацией (п.1.1. Договора)</w:t>
      </w:r>
      <w:r w:rsidR="002C1942" w:rsidRPr="00F407EC">
        <w:rPr>
          <w:sz w:val="22"/>
          <w:szCs w:val="22"/>
        </w:rPr>
        <w:t>.</w:t>
      </w:r>
    </w:p>
    <w:p w:rsidR="00875BFF" w:rsidRPr="00F407EC" w:rsidRDefault="00875BFF" w:rsidP="00875BFF">
      <w:pPr>
        <w:spacing w:line="240" w:lineRule="auto"/>
        <w:rPr>
          <w:color w:val="000000"/>
          <w:sz w:val="22"/>
          <w:szCs w:val="22"/>
        </w:rPr>
      </w:pPr>
      <w:r w:rsidRPr="00F407EC">
        <w:rPr>
          <w:bCs/>
          <w:color w:val="000000"/>
          <w:sz w:val="22"/>
          <w:szCs w:val="22"/>
        </w:rPr>
        <w:t xml:space="preserve">Цена поставляемого товара включает, </w:t>
      </w:r>
      <w:r w:rsidR="004D6EB6" w:rsidRPr="00F407EC">
        <w:rPr>
          <w:sz w:val="22"/>
          <w:szCs w:val="22"/>
        </w:rPr>
        <w:t xml:space="preserve">затраты на доставку в ГАУЗ СК </w:t>
      </w:r>
      <w:r w:rsidRPr="00F407EC">
        <w:rPr>
          <w:sz w:val="22"/>
          <w:szCs w:val="22"/>
        </w:rPr>
        <w:t>«Георгиевская стоматологическая поликлиника» по адресу Ставропольский край, г. Георгиевск, ул. Лермонтова, 59, выгрузку на первый этаж (</w:t>
      </w:r>
      <w:proofErr w:type="spellStart"/>
      <w:r w:rsidRPr="00F407EC">
        <w:rPr>
          <w:sz w:val="22"/>
          <w:szCs w:val="22"/>
        </w:rPr>
        <w:t>каб</w:t>
      </w:r>
      <w:proofErr w:type="spellEnd"/>
      <w:r w:rsidRPr="00F407EC">
        <w:rPr>
          <w:sz w:val="22"/>
          <w:szCs w:val="22"/>
        </w:rPr>
        <w:t xml:space="preserve">. №24), страхование, уплату налогов, </w:t>
      </w:r>
      <w:r w:rsidRPr="00F407EC">
        <w:rPr>
          <w:bCs/>
          <w:color w:val="000000"/>
          <w:sz w:val="22"/>
          <w:szCs w:val="22"/>
        </w:rPr>
        <w:t>таможенных пошлин</w:t>
      </w:r>
      <w:r w:rsidRPr="00F407EC">
        <w:rPr>
          <w:sz w:val="22"/>
          <w:szCs w:val="22"/>
        </w:rPr>
        <w:t>, сборов</w:t>
      </w:r>
      <w:r w:rsidR="002C3348" w:rsidRPr="00F407EC">
        <w:rPr>
          <w:sz w:val="22"/>
          <w:szCs w:val="22"/>
        </w:rPr>
        <w:t xml:space="preserve"> и других обязательных платежей,</w:t>
      </w:r>
      <w:r w:rsidR="004D6EB6" w:rsidRPr="00F407EC">
        <w:rPr>
          <w:sz w:val="22"/>
          <w:szCs w:val="22"/>
        </w:rPr>
        <w:t xml:space="preserve"> в том числе расходы </w:t>
      </w:r>
      <w:r w:rsidR="000B555C" w:rsidRPr="00F407EC">
        <w:rPr>
          <w:sz w:val="22"/>
          <w:szCs w:val="22"/>
        </w:rPr>
        <w:t>Продавца</w:t>
      </w:r>
      <w:r w:rsidR="004D6EB6" w:rsidRPr="00F407EC">
        <w:rPr>
          <w:sz w:val="22"/>
          <w:szCs w:val="22"/>
        </w:rPr>
        <w:t xml:space="preserve"> прямо не предусмотренные, но которые могут возникнуть в ходе исполнения договора.</w:t>
      </w:r>
    </w:p>
    <w:p w:rsidR="00875BFF" w:rsidRPr="00F407EC" w:rsidRDefault="00875BFF" w:rsidP="004E2F0F">
      <w:pPr>
        <w:numPr>
          <w:ilvl w:val="0"/>
          <w:numId w:val="4"/>
        </w:numPr>
        <w:suppressAutoHyphens/>
        <w:spacing w:line="240" w:lineRule="auto"/>
        <w:ind w:firstLine="709"/>
        <w:rPr>
          <w:sz w:val="22"/>
          <w:szCs w:val="22"/>
        </w:rPr>
      </w:pPr>
      <w:r w:rsidRPr="00F407EC">
        <w:rPr>
          <w:b/>
          <w:sz w:val="22"/>
          <w:szCs w:val="22"/>
        </w:rPr>
        <w:t>Для юридических лиц:</w:t>
      </w:r>
      <w:r w:rsidRPr="00F407EC">
        <w:rPr>
          <w:sz w:val="22"/>
          <w:szCs w:val="22"/>
        </w:rPr>
        <w:t xml:space="preserve"> Настоящим подтверждаем, что:</w:t>
      </w:r>
    </w:p>
    <w:p w:rsidR="00875BFF" w:rsidRPr="00F407EC" w:rsidRDefault="00875BFF" w:rsidP="004E2F0F">
      <w:pPr>
        <w:numPr>
          <w:ilvl w:val="0"/>
          <w:numId w:val="5"/>
        </w:numPr>
        <w:tabs>
          <w:tab w:val="left" w:pos="1134"/>
        </w:tabs>
        <w:suppressAutoHyphens/>
        <w:spacing w:line="240" w:lineRule="auto"/>
        <w:ind w:left="0" w:firstLine="709"/>
        <w:rPr>
          <w:sz w:val="22"/>
          <w:szCs w:val="22"/>
        </w:rPr>
      </w:pPr>
      <w:r w:rsidRPr="00F407EC">
        <w:rPr>
          <w:sz w:val="22"/>
          <w:szCs w:val="22"/>
        </w:rPr>
        <w:t xml:space="preserve">________________________________ </w:t>
      </w:r>
      <w:r w:rsidRPr="00F407EC">
        <w:rPr>
          <w:b/>
          <w:sz w:val="22"/>
          <w:szCs w:val="22"/>
        </w:rPr>
        <w:t>(наименование участника запроса котировок)</w:t>
      </w:r>
      <w:r w:rsidRPr="00F407EC">
        <w:rPr>
          <w:sz w:val="22"/>
          <w:szCs w:val="22"/>
        </w:rPr>
        <w:t xml:space="preserve"> не проводится процедура ликвидации, не принято арбитражным судом решения о признании _______________________ </w:t>
      </w:r>
      <w:r w:rsidRPr="00F407EC">
        <w:rPr>
          <w:b/>
          <w:sz w:val="22"/>
          <w:szCs w:val="22"/>
        </w:rPr>
        <w:t>(наименование участника запроса котировок)</w:t>
      </w:r>
      <w:r w:rsidRPr="00F407EC">
        <w:rPr>
          <w:sz w:val="22"/>
          <w:szCs w:val="22"/>
        </w:rPr>
        <w:t xml:space="preserve"> банкротом, деятельность ______________________ (</w:t>
      </w:r>
      <w:r w:rsidRPr="00F407EC">
        <w:rPr>
          <w:b/>
          <w:sz w:val="22"/>
          <w:szCs w:val="22"/>
        </w:rPr>
        <w:t>наименование участника запроса котировок</w:t>
      </w:r>
      <w:r w:rsidRPr="00F407EC">
        <w:rPr>
          <w:sz w:val="22"/>
          <w:szCs w:val="22"/>
        </w:rPr>
        <w:t>) не приостановлена, на имущество не наложен арест по решению суда, административного органа;</w:t>
      </w:r>
    </w:p>
    <w:p w:rsidR="00875BFF" w:rsidRPr="00F407EC" w:rsidRDefault="00875BFF" w:rsidP="004E2F0F">
      <w:pPr>
        <w:numPr>
          <w:ilvl w:val="0"/>
          <w:numId w:val="5"/>
        </w:numPr>
        <w:tabs>
          <w:tab w:val="left" w:pos="1134"/>
        </w:tabs>
        <w:suppressAutoHyphens/>
        <w:spacing w:line="240" w:lineRule="auto"/>
        <w:ind w:left="0" w:firstLine="709"/>
        <w:rPr>
          <w:b/>
          <w:sz w:val="22"/>
          <w:szCs w:val="22"/>
        </w:rPr>
      </w:pPr>
      <w:r w:rsidRPr="00F407EC">
        <w:rPr>
          <w:b/>
          <w:sz w:val="22"/>
          <w:szCs w:val="22"/>
        </w:rPr>
        <w:lastRenderedPageBreak/>
        <w:t>[участнику запроса котировок необходимо выбрать одно из следующих положений, подходящих для его состояния по задолженности по уплате налогов, сборов, пеней и штрафов:</w:t>
      </w:r>
    </w:p>
    <w:p w:rsidR="00875BFF" w:rsidRPr="00F407EC" w:rsidRDefault="00875BFF" w:rsidP="00875BFF">
      <w:pPr>
        <w:tabs>
          <w:tab w:val="left" w:pos="567"/>
          <w:tab w:val="left" w:pos="1134"/>
        </w:tabs>
        <w:spacing w:line="240" w:lineRule="auto"/>
        <w:ind w:firstLine="709"/>
        <w:rPr>
          <w:b/>
          <w:sz w:val="22"/>
          <w:szCs w:val="22"/>
        </w:rPr>
      </w:pPr>
      <w:r w:rsidRPr="00F407EC">
        <w:rPr>
          <w:b/>
          <w:sz w:val="22"/>
          <w:szCs w:val="22"/>
        </w:rPr>
        <w:t xml:space="preserve">задолженность _____________ (наименование участника запроса котировок) по уплате налогов, сборов, пеней и штрафов отсутствует. </w:t>
      </w:r>
    </w:p>
    <w:p w:rsidR="00875BFF" w:rsidRPr="00F407EC" w:rsidRDefault="00875BFF" w:rsidP="00875BFF">
      <w:pPr>
        <w:spacing w:line="240" w:lineRule="auto"/>
        <w:ind w:firstLine="709"/>
        <w:rPr>
          <w:sz w:val="22"/>
          <w:szCs w:val="22"/>
        </w:rPr>
      </w:pPr>
      <w:r w:rsidRPr="00F407EC">
        <w:rPr>
          <w:sz w:val="22"/>
          <w:szCs w:val="22"/>
        </w:rPr>
        <w:t>В случае признания нас победителем запроса котировок, либо при поступлении в наш адрес предложения о заключении договора, мы берем на себя следующие обязательства:</w:t>
      </w:r>
    </w:p>
    <w:p w:rsidR="00875BFF" w:rsidRPr="00F407EC" w:rsidRDefault="00875BFF" w:rsidP="004E2F0F">
      <w:pPr>
        <w:numPr>
          <w:ilvl w:val="0"/>
          <w:numId w:val="6"/>
        </w:numPr>
        <w:tabs>
          <w:tab w:val="left" w:pos="1134"/>
        </w:tabs>
        <w:suppressAutoHyphens/>
        <w:spacing w:line="240" w:lineRule="auto"/>
        <w:ind w:left="0" w:firstLine="709"/>
        <w:rPr>
          <w:sz w:val="22"/>
          <w:szCs w:val="22"/>
        </w:rPr>
      </w:pPr>
      <w:r w:rsidRPr="00F407EC">
        <w:rPr>
          <w:sz w:val="22"/>
          <w:szCs w:val="22"/>
        </w:rPr>
        <w:t>подписать со своей стороны договор в соответствии с требованиями документации запроса котировок и условиями нашей заявки на участие в запросе котировок;</w:t>
      </w:r>
    </w:p>
    <w:p w:rsidR="00875BFF" w:rsidRPr="00F407EC" w:rsidRDefault="00875BFF" w:rsidP="00875BFF">
      <w:pPr>
        <w:spacing w:line="240" w:lineRule="auto"/>
        <w:ind w:firstLine="709"/>
        <w:rPr>
          <w:sz w:val="22"/>
          <w:szCs w:val="22"/>
        </w:rPr>
      </w:pPr>
      <w:r w:rsidRPr="00F407EC">
        <w:rPr>
          <w:sz w:val="22"/>
          <w:szCs w:val="22"/>
        </w:rPr>
        <w:t>Мы уведомлены и согласны с условием, что в случае предоставления нами недостоверных сведений мы можем быть отстранены от участия в запросе котировок,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E60B6B" w:rsidRPr="00F407EC" w:rsidRDefault="00E60B6B" w:rsidP="00E60B6B">
      <w:pPr>
        <w:spacing w:line="240" w:lineRule="auto"/>
        <w:ind w:firstLine="709"/>
        <w:rPr>
          <w:sz w:val="22"/>
          <w:szCs w:val="22"/>
        </w:rPr>
      </w:pPr>
      <w:r w:rsidRPr="00F407EC">
        <w:rPr>
          <w:b/>
          <w:sz w:val="22"/>
          <w:szCs w:val="22"/>
        </w:rPr>
        <w:t>Мы декларируем</w:t>
      </w:r>
      <w:r w:rsidRPr="00F407EC">
        <w:rPr>
          <w:sz w:val="22"/>
          <w:szCs w:val="22"/>
        </w:rPr>
        <w:t xml:space="preserve"> о своем соответствии требования, указанным в извещении о проведение запроса котировок, а именно:</w:t>
      </w:r>
    </w:p>
    <w:p w:rsidR="00E60B6B" w:rsidRPr="00F407EC" w:rsidRDefault="00E60B6B" w:rsidP="004E2F0F">
      <w:pPr>
        <w:pStyle w:val="afb"/>
        <w:numPr>
          <w:ilvl w:val="0"/>
          <w:numId w:val="10"/>
        </w:numPr>
        <w:tabs>
          <w:tab w:val="left" w:pos="1134"/>
        </w:tabs>
        <w:spacing w:line="240" w:lineRule="auto"/>
        <w:ind w:left="0" w:firstLine="709"/>
        <w:rPr>
          <w:sz w:val="22"/>
          <w:szCs w:val="22"/>
        </w:rPr>
      </w:pPr>
      <w:r w:rsidRPr="00F407EC">
        <w:rPr>
          <w:sz w:val="22"/>
          <w:szCs w:val="22"/>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E60B6B" w:rsidRPr="00F407EC" w:rsidRDefault="00E60B6B" w:rsidP="004E2F0F">
      <w:pPr>
        <w:pStyle w:val="afb"/>
        <w:numPr>
          <w:ilvl w:val="0"/>
          <w:numId w:val="10"/>
        </w:numPr>
        <w:tabs>
          <w:tab w:val="left" w:pos="1134"/>
        </w:tabs>
        <w:spacing w:line="240" w:lineRule="auto"/>
        <w:ind w:left="0" w:firstLine="709"/>
        <w:rPr>
          <w:sz w:val="22"/>
          <w:szCs w:val="22"/>
        </w:rPr>
      </w:pPr>
      <w:r w:rsidRPr="00F407EC">
        <w:rPr>
          <w:sz w:val="22"/>
          <w:szCs w:val="22"/>
        </w:rPr>
        <w:t>быть правомочным заключать договор;</w:t>
      </w:r>
    </w:p>
    <w:p w:rsidR="00E60B6B" w:rsidRPr="00F407EC" w:rsidRDefault="00E60B6B" w:rsidP="004E2F0F">
      <w:pPr>
        <w:pStyle w:val="afb"/>
        <w:numPr>
          <w:ilvl w:val="0"/>
          <w:numId w:val="10"/>
        </w:numPr>
        <w:tabs>
          <w:tab w:val="left" w:pos="1134"/>
        </w:tabs>
        <w:spacing w:line="240" w:lineRule="auto"/>
        <w:ind w:left="0" w:firstLine="709"/>
        <w:rPr>
          <w:sz w:val="22"/>
          <w:szCs w:val="22"/>
        </w:rPr>
      </w:pPr>
      <w:r w:rsidRPr="00F407EC">
        <w:rPr>
          <w:sz w:val="22"/>
          <w:szCs w:val="22"/>
        </w:rPr>
        <w:t>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E60B6B" w:rsidRPr="00F407EC" w:rsidRDefault="00E60B6B" w:rsidP="004E2F0F">
      <w:pPr>
        <w:pStyle w:val="afb"/>
        <w:numPr>
          <w:ilvl w:val="0"/>
          <w:numId w:val="10"/>
        </w:numPr>
        <w:tabs>
          <w:tab w:val="left" w:pos="1134"/>
        </w:tabs>
        <w:spacing w:line="240" w:lineRule="auto"/>
        <w:ind w:left="0" w:firstLine="709"/>
        <w:rPr>
          <w:sz w:val="22"/>
          <w:szCs w:val="22"/>
        </w:rPr>
      </w:pPr>
      <w:r w:rsidRPr="00F407EC">
        <w:rPr>
          <w:sz w:val="22"/>
          <w:szCs w:val="22"/>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 </w:t>
      </w:r>
      <w:r w:rsidRPr="00F407EC">
        <w:rPr>
          <w:sz w:val="22"/>
          <w:szCs w:val="22"/>
        </w:rPr>
        <w:tab/>
      </w:r>
    </w:p>
    <w:p w:rsidR="00E60B6B" w:rsidRPr="00F407EC" w:rsidRDefault="00E60B6B" w:rsidP="004E2F0F">
      <w:pPr>
        <w:pStyle w:val="afb"/>
        <w:numPr>
          <w:ilvl w:val="0"/>
          <w:numId w:val="10"/>
        </w:numPr>
        <w:tabs>
          <w:tab w:val="left" w:pos="1134"/>
        </w:tabs>
        <w:spacing w:line="240" w:lineRule="auto"/>
        <w:ind w:left="0" w:firstLine="709"/>
        <w:rPr>
          <w:sz w:val="22"/>
          <w:szCs w:val="22"/>
        </w:rPr>
      </w:pPr>
      <w:r w:rsidRPr="00F407EC">
        <w:rPr>
          <w:sz w:val="22"/>
          <w:szCs w:val="22"/>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E60B6B" w:rsidRPr="00383D84" w:rsidRDefault="00E60B6B" w:rsidP="004E2F0F">
      <w:pPr>
        <w:pStyle w:val="afb"/>
        <w:numPr>
          <w:ilvl w:val="0"/>
          <w:numId w:val="10"/>
        </w:numPr>
        <w:tabs>
          <w:tab w:val="left" w:pos="1134"/>
        </w:tabs>
        <w:spacing w:line="240" w:lineRule="auto"/>
        <w:ind w:left="0" w:firstLine="709"/>
        <w:rPr>
          <w:sz w:val="22"/>
          <w:szCs w:val="22"/>
        </w:rPr>
      </w:pPr>
      <w:r w:rsidRPr="00F407EC">
        <w:rPr>
          <w:sz w:val="22"/>
          <w:szCs w:val="22"/>
        </w:rPr>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w:t>
      </w:r>
      <w:r w:rsidRPr="00383D84">
        <w:rPr>
          <w:sz w:val="22"/>
          <w:szCs w:val="22"/>
        </w:rPr>
        <w:t>на день рассмотрения заявки на участие в закупке не принято;</w:t>
      </w:r>
    </w:p>
    <w:p w:rsidR="00383D84" w:rsidRPr="00383D84" w:rsidRDefault="00E60B6B" w:rsidP="00383D84">
      <w:pPr>
        <w:pStyle w:val="afb"/>
        <w:numPr>
          <w:ilvl w:val="0"/>
          <w:numId w:val="10"/>
        </w:numPr>
        <w:tabs>
          <w:tab w:val="left" w:pos="1134"/>
        </w:tabs>
        <w:spacing w:line="240" w:lineRule="auto"/>
        <w:ind w:left="0" w:firstLine="709"/>
        <w:rPr>
          <w:sz w:val="22"/>
          <w:szCs w:val="22"/>
        </w:rPr>
      </w:pPr>
      <w:r w:rsidRPr="00383D84">
        <w:rPr>
          <w:sz w:val="22"/>
          <w:szCs w:val="22"/>
        </w:rPr>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6 апреля 2013 года № 44-ФЗ «О контрактной системе в сфере закупок</w:t>
      </w:r>
      <w:r w:rsidRPr="00383D84">
        <w:rPr>
          <w:sz w:val="22"/>
          <w:szCs w:val="22"/>
        </w:rPr>
        <w:tab/>
        <w:t xml:space="preserve"> товаров, работ, услуг для обеспечения государственных и му</w:t>
      </w:r>
      <w:r w:rsidR="004E2F0F" w:rsidRPr="00383D84">
        <w:rPr>
          <w:sz w:val="22"/>
          <w:szCs w:val="22"/>
        </w:rPr>
        <w:t>ниципальных нужд»</w:t>
      </w:r>
      <w:r w:rsidR="00383D84" w:rsidRPr="00383D84">
        <w:rPr>
          <w:sz w:val="22"/>
          <w:szCs w:val="22"/>
        </w:rPr>
        <w:t>;</w:t>
      </w:r>
    </w:p>
    <w:p w:rsidR="00383D84" w:rsidRPr="002611C1" w:rsidRDefault="00383D84" w:rsidP="00383D84">
      <w:pPr>
        <w:pStyle w:val="afb"/>
        <w:numPr>
          <w:ilvl w:val="0"/>
          <w:numId w:val="10"/>
        </w:numPr>
        <w:tabs>
          <w:tab w:val="left" w:pos="1134"/>
        </w:tabs>
        <w:spacing w:line="240" w:lineRule="auto"/>
        <w:ind w:left="0" w:firstLine="709"/>
        <w:rPr>
          <w:sz w:val="22"/>
          <w:szCs w:val="22"/>
        </w:rPr>
      </w:pPr>
      <w:r w:rsidRPr="002611C1">
        <w:rPr>
          <w:sz w:val="22"/>
          <w:szCs w:val="22"/>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383D84" w:rsidRPr="002611C1" w:rsidRDefault="00383D84" w:rsidP="00383D84">
      <w:pPr>
        <w:pStyle w:val="afb"/>
        <w:numPr>
          <w:ilvl w:val="0"/>
          <w:numId w:val="10"/>
        </w:numPr>
        <w:tabs>
          <w:tab w:val="left" w:pos="1134"/>
        </w:tabs>
        <w:spacing w:line="240" w:lineRule="auto"/>
        <w:ind w:left="0" w:firstLine="709"/>
        <w:rPr>
          <w:sz w:val="22"/>
          <w:szCs w:val="22"/>
        </w:rPr>
      </w:pPr>
      <w:r w:rsidRPr="002611C1">
        <w:rPr>
          <w:sz w:val="22"/>
          <w:szCs w:val="22"/>
        </w:rPr>
        <w:t>участник закупки не является иностранным агентом.</w:t>
      </w:r>
    </w:p>
    <w:p w:rsidR="00383D84" w:rsidRPr="00383D84" w:rsidRDefault="00383D84" w:rsidP="00383D84">
      <w:pPr>
        <w:pStyle w:val="afb"/>
        <w:tabs>
          <w:tab w:val="left" w:pos="1134"/>
        </w:tabs>
        <w:spacing w:line="240" w:lineRule="auto"/>
        <w:ind w:left="709" w:firstLine="0"/>
        <w:rPr>
          <w:sz w:val="22"/>
          <w:szCs w:val="22"/>
          <w:highlight w:val="cyan"/>
        </w:rPr>
      </w:pPr>
    </w:p>
    <w:p w:rsidR="00875BFF" w:rsidRPr="00F407EC" w:rsidRDefault="00875BFF" w:rsidP="00875BFF">
      <w:pPr>
        <w:spacing w:line="240" w:lineRule="auto"/>
        <w:ind w:firstLine="709"/>
        <w:rPr>
          <w:b/>
          <w:sz w:val="22"/>
          <w:szCs w:val="22"/>
        </w:rPr>
      </w:pPr>
      <w:r w:rsidRPr="00F407EC">
        <w:rPr>
          <w:b/>
          <w:sz w:val="22"/>
          <w:szCs w:val="22"/>
        </w:rPr>
        <w:t xml:space="preserve">Опись документов заявки на участие в запросе котировок: </w:t>
      </w:r>
    </w:p>
    <w:p w:rsidR="00875BFF" w:rsidRPr="00F407EC" w:rsidRDefault="00875BFF" w:rsidP="00875BFF">
      <w:pPr>
        <w:spacing w:line="240" w:lineRule="auto"/>
        <w:ind w:firstLine="709"/>
        <w:rPr>
          <w:b/>
          <w:sz w:val="22"/>
          <w:szCs w:val="22"/>
        </w:rPr>
      </w:pPr>
    </w:p>
    <w:tbl>
      <w:tblPr>
        <w:tblW w:w="0" w:type="auto"/>
        <w:tblInd w:w="-970" w:type="dxa"/>
        <w:tblLayout w:type="fixed"/>
        <w:tblLook w:val="04A0"/>
      </w:tblPr>
      <w:tblGrid>
        <w:gridCol w:w="898"/>
        <w:gridCol w:w="7000"/>
        <w:gridCol w:w="1365"/>
        <w:gridCol w:w="1187"/>
      </w:tblGrid>
      <w:tr w:rsidR="00875BFF" w:rsidRPr="00F407EC" w:rsidTr="00875BFF">
        <w:trPr>
          <w:tblHeader/>
        </w:trPr>
        <w:tc>
          <w:tcPr>
            <w:tcW w:w="898" w:type="dxa"/>
            <w:tcBorders>
              <w:top w:val="single" w:sz="4" w:space="0" w:color="000000"/>
              <w:left w:val="single" w:sz="4" w:space="0" w:color="000000"/>
              <w:bottom w:val="single" w:sz="4" w:space="0" w:color="000000"/>
              <w:right w:val="nil"/>
            </w:tcBorders>
            <w:vAlign w:val="center"/>
            <w:hideMark/>
          </w:tcPr>
          <w:p w:rsidR="00875BFF" w:rsidRPr="00F407EC" w:rsidRDefault="00875BFF" w:rsidP="00875BFF">
            <w:pPr>
              <w:widowControl w:val="0"/>
              <w:snapToGrid w:val="0"/>
              <w:spacing w:line="240" w:lineRule="auto"/>
              <w:ind w:firstLine="0"/>
              <w:jc w:val="center"/>
              <w:textAlignment w:val="baseline"/>
              <w:rPr>
                <w:sz w:val="22"/>
                <w:szCs w:val="22"/>
                <w:lang w:eastAsia="ar-SA"/>
              </w:rPr>
            </w:pPr>
            <w:r w:rsidRPr="00F407EC">
              <w:rPr>
                <w:sz w:val="22"/>
                <w:szCs w:val="22"/>
              </w:rPr>
              <w:t>№</w:t>
            </w:r>
          </w:p>
          <w:p w:rsidR="00875BFF" w:rsidRPr="00F407EC" w:rsidRDefault="00875BFF" w:rsidP="00875BFF">
            <w:pPr>
              <w:widowControl w:val="0"/>
              <w:suppressAutoHyphens/>
              <w:spacing w:line="240" w:lineRule="auto"/>
              <w:ind w:firstLine="0"/>
              <w:jc w:val="center"/>
              <w:textAlignment w:val="baseline"/>
              <w:rPr>
                <w:sz w:val="22"/>
                <w:szCs w:val="22"/>
                <w:lang w:eastAsia="ar-SA"/>
              </w:rPr>
            </w:pPr>
            <w:r w:rsidRPr="00F407EC">
              <w:rPr>
                <w:sz w:val="22"/>
                <w:szCs w:val="22"/>
              </w:rPr>
              <w:t>п./п.</w:t>
            </w:r>
          </w:p>
        </w:tc>
        <w:tc>
          <w:tcPr>
            <w:tcW w:w="7000" w:type="dxa"/>
            <w:tcBorders>
              <w:top w:val="single" w:sz="4" w:space="0" w:color="000000"/>
              <w:left w:val="single" w:sz="4" w:space="0" w:color="000000"/>
              <w:bottom w:val="single" w:sz="4" w:space="0" w:color="000000"/>
              <w:right w:val="nil"/>
            </w:tcBorders>
            <w:vAlign w:val="center"/>
            <w:hideMark/>
          </w:tcPr>
          <w:p w:rsidR="00875BFF" w:rsidRPr="00F407EC" w:rsidRDefault="00875BFF" w:rsidP="00875BFF">
            <w:pPr>
              <w:widowControl w:val="0"/>
              <w:suppressAutoHyphens/>
              <w:snapToGrid w:val="0"/>
              <w:spacing w:line="240" w:lineRule="auto"/>
              <w:jc w:val="center"/>
              <w:textAlignment w:val="baseline"/>
              <w:rPr>
                <w:sz w:val="22"/>
                <w:szCs w:val="22"/>
                <w:lang w:eastAsia="ar-SA"/>
              </w:rPr>
            </w:pPr>
            <w:r w:rsidRPr="00F407EC">
              <w:rPr>
                <w:sz w:val="22"/>
                <w:szCs w:val="22"/>
              </w:rPr>
              <w:t xml:space="preserve">Наименование документа </w:t>
            </w:r>
          </w:p>
        </w:tc>
        <w:tc>
          <w:tcPr>
            <w:tcW w:w="1365" w:type="dxa"/>
            <w:tcBorders>
              <w:top w:val="single" w:sz="4" w:space="0" w:color="000000"/>
              <w:left w:val="single" w:sz="4" w:space="0" w:color="000000"/>
              <w:bottom w:val="single" w:sz="4" w:space="0" w:color="000000"/>
              <w:right w:val="nil"/>
            </w:tcBorders>
            <w:vAlign w:val="center"/>
            <w:hideMark/>
          </w:tcPr>
          <w:p w:rsidR="00875BFF" w:rsidRPr="00F407EC" w:rsidRDefault="00875BFF" w:rsidP="00875BFF">
            <w:pPr>
              <w:widowControl w:val="0"/>
              <w:snapToGrid w:val="0"/>
              <w:spacing w:line="240" w:lineRule="auto"/>
              <w:ind w:firstLine="0"/>
              <w:jc w:val="center"/>
              <w:textAlignment w:val="baseline"/>
              <w:rPr>
                <w:sz w:val="22"/>
                <w:szCs w:val="22"/>
                <w:lang w:eastAsia="ar-SA"/>
              </w:rPr>
            </w:pPr>
            <w:r w:rsidRPr="00F407EC">
              <w:rPr>
                <w:sz w:val="22"/>
                <w:szCs w:val="22"/>
              </w:rPr>
              <w:t xml:space="preserve">№ </w:t>
            </w:r>
          </w:p>
          <w:p w:rsidR="00875BFF" w:rsidRPr="00F407EC" w:rsidRDefault="00875BFF" w:rsidP="00875BFF">
            <w:pPr>
              <w:widowControl w:val="0"/>
              <w:suppressAutoHyphens/>
              <w:spacing w:line="240" w:lineRule="auto"/>
              <w:ind w:firstLine="0"/>
              <w:jc w:val="center"/>
              <w:textAlignment w:val="baseline"/>
              <w:rPr>
                <w:sz w:val="22"/>
                <w:szCs w:val="22"/>
                <w:lang w:eastAsia="ar-SA"/>
              </w:rPr>
            </w:pPr>
            <w:r w:rsidRPr="00F407EC">
              <w:rPr>
                <w:sz w:val="22"/>
                <w:szCs w:val="22"/>
              </w:rPr>
              <w:t>страницы</w:t>
            </w:r>
          </w:p>
        </w:tc>
        <w:tc>
          <w:tcPr>
            <w:tcW w:w="1187" w:type="dxa"/>
            <w:tcBorders>
              <w:top w:val="single" w:sz="4" w:space="0" w:color="000000"/>
              <w:left w:val="single" w:sz="4" w:space="0" w:color="000000"/>
              <w:bottom w:val="single" w:sz="4" w:space="0" w:color="000000"/>
              <w:right w:val="single" w:sz="4" w:space="0" w:color="000000"/>
            </w:tcBorders>
            <w:vAlign w:val="center"/>
            <w:hideMark/>
          </w:tcPr>
          <w:p w:rsidR="00875BFF" w:rsidRPr="00F407EC" w:rsidRDefault="00875BFF" w:rsidP="00875BFF">
            <w:pPr>
              <w:widowControl w:val="0"/>
              <w:snapToGrid w:val="0"/>
              <w:spacing w:line="240" w:lineRule="auto"/>
              <w:ind w:firstLine="0"/>
              <w:jc w:val="center"/>
              <w:textAlignment w:val="baseline"/>
              <w:rPr>
                <w:sz w:val="22"/>
                <w:szCs w:val="22"/>
                <w:lang w:eastAsia="ar-SA"/>
              </w:rPr>
            </w:pPr>
            <w:r w:rsidRPr="00F407EC">
              <w:rPr>
                <w:sz w:val="22"/>
                <w:szCs w:val="22"/>
              </w:rPr>
              <w:t>Число</w:t>
            </w:r>
          </w:p>
          <w:p w:rsidR="00875BFF" w:rsidRPr="00F407EC" w:rsidRDefault="00875BFF" w:rsidP="00875BFF">
            <w:pPr>
              <w:widowControl w:val="0"/>
              <w:suppressAutoHyphens/>
              <w:spacing w:line="240" w:lineRule="auto"/>
              <w:ind w:firstLine="0"/>
              <w:jc w:val="center"/>
              <w:textAlignment w:val="baseline"/>
              <w:rPr>
                <w:sz w:val="22"/>
                <w:szCs w:val="22"/>
                <w:lang w:eastAsia="ar-SA"/>
              </w:rPr>
            </w:pPr>
            <w:r w:rsidRPr="00F407EC">
              <w:rPr>
                <w:sz w:val="22"/>
                <w:szCs w:val="22"/>
              </w:rPr>
              <w:t>страниц</w:t>
            </w:r>
          </w:p>
        </w:tc>
      </w:tr>
      <w:tr w:rsidR="00875BFF" w:rsidRPr="00F407EC" w:rsidTr="00875BFF">
        <w:trPr>
          <w:tblHeader/>
        </w:trPr>
        <w:tc>
          <w:tcPr>
            <w:tcW w:w="898" w:type="dxa"/>
            <w:tcBorders>
              <w:top w:val="single" w:sz="4" w:space="0" w:color="000000"/>
              <w:left w:val="single" w:sz="4" w:space="0" w:color="000000"/>
              <w:bottom w:val="single" w:sz="4" w:space="0" w:color="000000"/>
              <w:right w:val="nil"/>
            </w:tcBorders>
            <w:vAlign w:val="center"/>
          </w:tcPr>
          <w:p w:rsidR="00875BFF" w:rsidRPr="00F407EC" w:rsidRDefault="00875BFF" w:rsidP="004E2F0F">
            <w:pPr>
              <w:widowControl w:val="0"/>
              <w:numPr>
                <w:ilvl w:val="0"/>
                <w:numId w:val="7"/>
              </w:numPr>
              <w:suppressAutoHyphens/>
              <w:snapToGrid w:val="0"/>
              <w:spacing w:line="240" w:lineRule="auto"/>
              <w:jc w:val="center"/>
              <w:textAlignment w:val="baseline"/>
              <w:rPr>
                <w:sz w:val="22"/>
                <w:szCs w:val="22"/>
                <w:lang w:eastAsia="ar-SA"/>
              </w:rPr>
            </w:pPr>
          </w:p>
        </w:tc>
        <w:tc>
          <w:tcPr>
            <w:tcW w:w="7000" w:type="dxa"/>
            <w:tcBorders>
              <w:top w:val="single" w:sz="4" w:space="0" w:color="000000"/>
              <w:left w:val="single" w:sz="4" w:space="0" w:color="000000"/>
              <w:bottom w:val="single" w:sz="4" w:space="0" w:color="000000"/>
              <w:right w:val="nil"/>
            </w:tcBorders>
            <w:vAlign w:val="center"/>
            <w:hideMark/>
          </w:tcPr>
          <w:p w:rsidR="00875BFF" w:rsidRPr="00F407EC" w:rsidRDefault="00875BFF" w:rsidP="00875BFF">
            <w:pPr>
              <w:widowControl w:val="0"/>
              <w:suppressAutoHyphens/>
              <w:snapToGrid w:val="0"/>
              <w:spacing w:line="240" w:lineRule="auto"/>
              <w:ind w:firstLine="72"/>
              <w:textAlignment w:val="baseline"/>
              <w:rPr>
                <w:sz w:val="22"/>
                <w:szCs w:val="22"/>
                <w:lang w:eastAsia="ar-SA"/>
              </w:rPr>
            </w:pPr>
            <w:r w:rsidRPr="00F407EC">
              <w:rPr>
                <w:sz w:val="22"/>
                <w:szCs w:val="22"/>
              </w:rPr>
              <w:t>Заявка (форма 1)</w:t>
            </w:r>
          </w:p>
        </w:tc>
        <w:tc>
          <w:tcPr>
            <w:tcW w:w="1365" w:type="dxa"/>
            <w:tcBorders>
              <w:top w:val="single" w:sz="4" w:space="0" w:color="000000"/>
              <w:left w:val="single" w:sz="4" w:space="0" w:color="000000"/>
              <w:bottom w:val="single" w:sz="4" w:space="0" w:color="000000"/>
              <w:right w:val="nil"/>
            </w:tcBorders>
            <w:vAlign w:val="center"/>
          </w:tcPr>
          <w:p w:rsidR="00875BFF" w:rsidRPr="00F407EC" w:rsidRDefault="00875BFF" w:rsidP="00875BFF">
            <w:pPr>
              <w:widowControl w:val="0"/>
              <w:suppressAutoHyphens/>
              <w:snapToGrid w:val="0"/>
              <w:spacing w:line="240" w:lineRule="auto"/>
              <w:jc w:val="center"/>
              <w:textAlignment w:val="baseline"/>
              <w:rPr>
                <w:sz w:val="22"/>
                <w:szCs w:val="22"/>
                <w:lang w:eastAsia="ar-SA"/>
              </w:rPr>
            </w:pPr>
          </w:p>
        </w:tc>
        <w:tc>
          <w:tcPr>
            <w:tcW w:w="1187" w:type="dxa"/>
            <w:tcBorders>
              <w:top w:val="single" w:sz="4" w:space="0" w:color="000000"/>
              <w:left w:val="single" w:sz="4" w:space="0" w:color="000000"/>
              <w:bottom w:val="single" w:sz="4" w:space="0" w:color="000000"/>
              <w:right w:val="single" w:sz="4" w:space="0" w:color="000000"/>
            </w:tcBorders>
            <w:vAlign w:val="center"/>
          </w:tcPr>
          <w:p w:rsidR="00875BFF" w:rsidRPr="00F407EC" w:rsidRDefault="00875BFF" w:rsidP="00875BFF">
            <w:pPr>
              <w:widowControl w:val="0"/>
              <w:suppressAutoHyphens/>
              <w:snapToGrid w:val="0"/>
              <w:spacing w:line="240" w:lineRule="auto"/>
              <w:jc w:val="center"/>
              <w:textAlignment w:val="baseline"/>
              <w:rPr>
                <w:sz w:val="22"/>
                <w:szCs w:val="22"/>
                <w:lang w:eastAsia="ar-SA"/>
              </w:rPr>
            </w:pPr>
          </w:p>
        </w:tc>
      </w:tr>
      <w:tr w:rsidR="00875BFF" w:rsidRPr="00F407EC" w:rsidTr="00875BFF">
        <w:tc>
          <w:tcPr>
            <w:tcW w:w="898" w:type="dxa"/>
            <w:tcBorders>
              <w:top w:val="single" w:sz="4" w:space="0" w:color="000000"/>
              <w:left w:val="single" w:sz="4" w:space="0" w:color="000000"/>
              <w:bottom w:val="single" w:sz="4" w:space="0" w:color="000000"/>
              <w:right w:val="nil"/>
            </w:tcBorders>
            <w:vAlign w:val="center"/>
          </w:tcPr>
          <w:p w:rsidR="00875BFF" w:rsidRPr="00F407EC" w:rsidRDefault="00875BFF" w:rsidP="004E2F0F">
            <w:pPr>
              <w:numPr>
                <w:ilvl w:val="0"/>
                <w:numId w:val="7"/>
              </w:numPr>
              <w:tabs>
                <w:tab w:val="left" w:pos="284"/>
              </w:tabs>
              <w:suppressAutoHyphens/>
              <w:snapToGrid w:val="0"/>
              <w:spacing w:before="40" w:after="40" w:line="240" w:lineRule="auto"/>
              <w:jc w:val="center"/>
              <w:rPr>
                <w:sz w:val="22"/>
                <w:szCs w:val="22"/>
                <w:lang w:eastAsia="ar-SA"/>
              </w:rPr>
            </w:pPr>
          </w:p>
        </w:tc>
        <w:tc>
          <w:tcPr>
            <w:tcW w:w="7000" w:type="dxa"/>
            <w:tcBorders>
              <w:top w:val="single" w:sz="4" w:space="0" w:color="000000"/>
              <w:left w:val="single" w:sz="4" w:space="0" w:color="000000"/>
              <w:bottom w:val="single" w:sz="4" w:space="0" w:color="000000"/>
              <w:right w:val="nil"/>
            </w:tcBorders>
            <w:hideMark/>
          </w:tcPr>
          <w:p w:rsidR="00875BFF" w:rsidRPr="00F407EC" w:rsidRDefault="00875BFF" w:rsidP="00875BFF">
            <w:pPr>
              <w:widowControl w:val="0"/>
              <w:suppressAutoHyphens/>
              <w:snapToGrid w:val="0"/>
              <w:spacing w:before="40" w:after="40" w:line="240" w:lineRule="auto"/>
              <w:ind w:firstLine="72"/>
              <w:textAlignment w:val="baseline"/>
              <w:rPr>
                <w:sz w:val="22"/>
                <w:szCs w:val="22"/>
                <w:lang w:eastAsia="ar-SA"/>
              </w:rPr>
            </w:pPr>
            <w:r w:rsidRPr="00F407EC">
              <w:rPr>
                <w:sz w:val="22"/>
                <w:szCs w:val="22"/>
              </w:rPr>
              <w:t>Анкета (форма 2)</w:t>
            </w:r>
          </w:p>
        </w:tc>
        <w:tc>
          <w:tcPr>
            <w:tcW w:w="1365" w:type="dxa"/>
            <w:tcBorders>
              <w:top w:val="single" w:sz="4" w:space="0" w:color="000000"/>
              <w:left w:val="single" w:sz="4" w:space="0" w:color="000000"/>
              <w:bottom w:val="single" w:sz="4" w:space="0" w:color="000000"/>
              <w:right w:val="nil"/>
            </w:tcBorders>
          </w:tcPr>
          <w:p w:rsidR="00875BFF" w:rsidRPr="00F407EC" w:rsidRDefault="00875BFF" w:rsidP="00875BFF">
            <w:pPr>
              <w:widowControl w:val="0"/>
              <w:suppressAutoHyphens/>
              <w:snapToGrid w:val="0"/>
              <w:spacing w:line="240" w:lineRule="auto"/>
              <w:textAlignment w:val="baseline"/>
              <w:rPr>
                <w:sz w:val="22"/>
                <w:szCs w:val="22"/>
                <w:lang w:eastAsia="ar-SA"/>
              </w:rPr>
            </w:pPr>
          </w:p>
        </w:tc>
        <w:tc>
          <w:tcPr>
            <w:tcW w:w="1187" w:type="dxa"/>
            <w:tcBorders>
              <w:top w:val="single" w:sz="4" w:space="0" w:color="000000"/>
              <w:left w:val="single" w:sz="4" w:space="0" w:color="000000"/>
              <w:bottom w:val="single" w:sz="4" w:space="0" w:color="000000"/>
              <w:right w:val="single" w:sz="4" w:space="0" w:color="000000"/>
            </w:tcBorders>
          </w:tcPr>
          <w:p w:rsidR="00875BFF" w:rsidRPr="00F407EC" w:rsidRDefault="00875BFF" w:rsidP="00875BFF">
            <w:pPr>
              <w:widowControl w:val="0"/>
              <w:suppressAutoHyphens/>
              <w:snapToGrid w:val="0"/>
              <w:spacing w:line="240" w:lineRule="auto"/>
              <w:textAlignment w:val="baseline"/>
              <w:rPr>
                <w:sz w:val="22"/>
                <w:szCs w:val="22"/>
                <w:lang w:eastAsia="ar-SA"/>
              </w:rPr>
            </w:pPr>
          </w:p>
        </w:tc>
      </w:tr>
      <w:tr w:rsidR="00875BFF" w:rsidRPr="00F407EC" w:rsidTr="00875BFF">
        <w:tc>
          <w:tcPr>
            <w:tcW w:w="898" w:type="dxa"/>
            <w:tcBorders>
              <w:top w:val="single" w:sz="4" w:space="0" w:color="000000"/>
              <w:left w:val="single" w:sz="4" w:space="0" w:color="000000"/>
              <w:bottom w:val="single" w:sz="4" w:space="0" w:color="000000"/>
              <w:right w:val="nil"/>
            </w:tcBorders>
            <w:vAlign w:val="center"/>
          </w:tcPr>
          <w:p w:rsidR="00875BFF" w:rsidRPr="00F407EC" w:rsidRDefault="00875BFF" w:rsidP="004E2F0F">
            <w:pPr>
              <w:numPr>
                <w:ilvl w:val="0"/>
                <w:numId w:val="7"/>
              </w:numPr>
              <w:tabs>
                <w:tab w:val="left" w:pos="284"/>
              </w:tabs>
              <w:suppressAutoHyphens/>
              <w:snapToGrid w:val="0"/>
              <w:spacing w:before="40" w:after="40" w:line="240" w:lineRule="auto"/>
              <w:jc w:val="center"/>
              <w:rPr>
                <w:sz w:val="22"/>
                <w:szCs w:val="22"/>
                <w:lang w:eastAsia="ar-SA"/>
              </w:rPr>
            </w:pPr>
          </w:p>
        </w:tc>
        <w:tc>
          <w:tcPr>
            <w:tcW w:w="7000" w:type="dxa"/>
            <w:tcBorders>
              <w:top w:val="single" w:sz="4" w:space="0" w:color="000000"/>
              <w:left w:val="single" w:sz="4" w:space="0" w:color="000000"/>
              <w:bottom w:val="single" w:sz="4" w:space="0" w:color="000000"/>
              <w:right w:val="nil"/>
            </w:tcBorders>
            <w:hideMark/>
          </w:tcPr>
          <w:p w:rsidR="00875BFF" w:rsidRPr="00F407EC" w:rsidRDefault="00875BFF" w:rsidP="00875BFF">
            <w:pPr>
              <w:widowControl w:val="0"/>
              <w:suppressAutoHyphens/>
              <w:snapToGrid w:val="0"/>
              <w:spacing w:before="40" w:after="40" w:line="240" w:lineRule="auto"/>
              <w:ind w:firstLine="72"/>
              <w:textAlignment w:val="baseline"/>
              <w:rPr>
                <w:sz w:val="22"/>
                <w:szCs w:val="22"/>
                <w:lang w:eastAsia="ar-SA"/>
              </w:rPr>
            </w:pPr>
            <w:r w:rsidRPr="00F407EC">
              <w:rPr>
                <w:sz w:val="22"/>
                <w:szCs w:val="22"/>
                <w:lang w:eastAsia="en-US" w:bidi="en-US"/>
              </w:rPr>
              <w:t>Техническое задание</w:t>
            </w:r>
          </w:p>
        </w:tc>
        <w:tc>
          <w:tcPr>
            <w:tcW w:w="1365" w:type="dxa"/>
            <w:tcBorders>
              <w:top w:val="single" w:sz="4" w:space="0" w:color="000000"/>
              <w:left w:val="single" w:sz="4" w:space="0" w:color="000000"/>
              <w:bottom w:val="single" w:sz="4" w:space="0" w:color="000000"/>
              <w:right w:val="nil"/>
            </w:tcBorders>
          </w:tcPr>
          <w:p w:rsidR="00875BFF" w:rsidRPr="00F407EC" w:rsidRDefault="00875BFF" w:rsidP="00875BFF">
            <w:pPr>
              <w:widowControl w:val="0"/>
              <w:suppressAutoHyphens/>
              <w:snapToGrid w:val="0"/>
              <w:spacing w:line="240" w:lineRule="auto"/>
              <w:textAlignment w:val="baseline"/>
              <w:rPr>
                <w:sz w:val="22"/>
                <w:szCs w:val="22"/>
                <w:lang w:eastAsia="ar-SA"/>
              </w:rPr>
            </w:pPr>
          </w:p>
        </w:tc>
        <w:tc>
          <w:tcPr>
            <w:tcW w:w="1187" w:type="dxa"/>
            <w:tcBorders>
              <w:top w:val="single" w:sz="4" w:space="0" w:color="000000"/>
              <w:left w:val="single" w:sz="4" w:space="0" w:color="000000"/>
              <w:bottom w:val="single" w:sz="4" w:space="0" w:color="000000"/>
              <w:right w:val="single" w:sz="4" w:space="0" w:color="000000"/>
            </w:tcBorders>
          </w:tcPr>
          <w:p w:rsidR="00875BFF" w:rsidRPr="00F407EC" w:rsidRDefault="00875BFF" w:rsidP="00875BFF">
            <w:pPr>
              <w:widowControl w:val="0"/>
              <w:suppressAutoHyphens/>
              <w:snapToGrid w:val="0"/>
              <w:spacing w:line="240" w:lineRule="auto"/>
              <w:textAlignment w:val="baseline"/>
              <w:rPr>
                <w:sz w:val="22"/>
                <w:szCs w:val="22"/>
                <w:lang w:eastAsia="ar-SA"/>
              </w:rPr>
            </w:pPr>
          </w:p>
        </w:tc>
      </w:tr>
      <w:tr w:rsidR="00875BFF" w:rsidRPr="00F407EC" w:rsidTr="00875BFF">
        <w:tc>
          <w:tcPr>
            <w:tcW w:w="898" w:type="dxa"/>
            <w:tcBorders>
              <w:top w:val="single" w:sz="4" w:space="0" w:color="000000"/>
              <w:left w:val="single" w:sz="4" w:space="0" w:color="000000"/>
              <w:bottom w:val="single" w:sz="4" w:space="0" w:color="000000"/>
              <w:right w:val="nil"/>
            </w:tcBorders>
            <w:vAlign w:val="center"/>
          </w:tcPr>
          <w:p w:rsidR="00875BFF" w:rsidRPr="00F407EC" w:rsidRDefault="00875BFF" w:rsidP="004E2F0F">
            <w:pPr>
              <w:numPr>
                <w:ilvl w:val="0"/>
                <w:numId w:val="7"/>
              </w:numPr>
              <w:tabs>
                <w:tab w:val="left" w:pos="284"/>
              </w:tabs>
              <w:suppressAutoHyphens/>
              <w:snapToGrid w:val="0"/>
              <w:spacing w:before="40" w:after="40" w:line="240" w:lineRule="auto"/>
              <w:jc w:val="center"/>
              <w:rPr>
                <w:sz w:val="22"/>
                <w:szCs w:val="22"/>
                <w:lang w:eastAsia="ar-SA"/>
              </w:rPr>
            </w:pPr>
          </w:p>
        </w:tc>
        <w:tc>
          <w:tcPr>
            <w:tcW w:w="7000" w:type="dxa"/>
            <w:tcBorders>
              <w:top w:val="single" w:sz="4" w:space="0" w:color="000000"/>
              <w:left w:val="single" w:sz="4" w:space="0" w:color="000000"/>
              <w:bottom w:val="single" w:sz="4" w:space="0" w:color="000000"/>
              <w:right w:val="nil"/>
            </w:tcBorders>
            <w:hideMark/>
          </w:tcPr>
          <w:p w:rsidR="00875BFF" w:rsidRPr="00F407EC" w:rsidRDefault="00875BFF" w:rsidP="00875BFF">
            <w:pPr>
              <w:widowControl w:val="0"/>
              <w:suppressAutoHyphens/>
              <w:snapToGrid w:val="0"/>
              <w:spacing w:before="40" w:after="40" w:line="240" w:lineRule="auto"/>
              <w:ind w:firstLine="72"/>
              <w:textAlignment w:val="baseline"/>
              <w:rPr>
                <w:b/>
                <w:sz w:val="22"/>
                <w:szCs w:val="22"/>
                <w:lang w:eastAsia="ar-SA"/>
              </w:rPr>
            </w:pPr>
            <w:r w:rsidRPr="00F407EC">
              <w:rPr>
                <w:b/>
                <w:sz w:val="22"/>
                <w:szCs w:val="22"/>
              </w:rPr>
              <w:t>И.Т.Д. (перечислить, все прилагаемые к заявке, документы)</w:t>
            </w:r>
          </w:p>
        </w:tc>
        <w:tc>
          <w:tcPr>
            <w:tcW w:w="1365" w:type="dxa"/>
            <w:tcBorders>
              <w:top w:val="single" w:sz="4" w:space="0" w:color="000000"/>
              <w:left w:val="single" w:sz="4" w:space="0" w:color="000000"/>
              <w:bottom w:val="single" w:sz="4" w:space="0" w:color="000000"/>
              <w:right w:val="nil"/>
            </w:tcBorders>
          </w:tcPr>
          <w:p w:rsidR="00875BFF" w:rsidRPr="00F407EC" w:rsidRDefault="00875BFF" w:rsidP="00875BFF">
            <w:pPr>
              <w:widowControl w:val="0"/>
              <w:suppressAutoHyphens/>
              <w:snapToGrid w:val="0"/>
              <w:spacing w:line="240" w:lineRule="auto"/>
              <w:textAlignment w:val="baseline"/>
              <w:rPr>
                <w:sz w:val="22"/>
                <w:szCs w:val="22"/>
                <w:lang w:eastAsia="ar-SA"/>
              </w:rPr>
            </w:pPr>
          </w:p>
        </w:tc>
        <w:tc>
          <w:tcPr>
            <w:tcW w:w="1187" w:type="dxa"/>
            <w:tcBorders>
              <w:top w:val="single" w:sz="4" w:space="0" w:color="000000"/>
              <w:left w:val="single" w:sz="4" w:space="0" w:color="000000"/>
              <w:bottom w:val="single" w:sz="4" w:space="0" w:color="000000"/>
              <w:right w:val="single" w:sz="4" w:space="0" w:color="000000"/>
            </w:tcBorders>
          </w:tcPr>
          <w:p w:rsidR="00875BFF" w:rsidRPr="00F407EC" w:rsidRDefault="00875BFF" w:rsidP="00875BFF">
            <w:pPr>
              <w:widowControl w:val="0"/>
              <w:suppressAutoHyphens/>
              <w:snapToGrid w:val="0"/>
              <w:spacing w:line="240" w:lineRule="auto"/>
              <w:textAlignment w:val="baseline"/>
              <w:rPr>
                <w:sz w:val="22"/>
                <w:szCs w:val="22"/>
                <w:lang w:eastAsia="ar-SA"/>
              </w:rPr>
            </w:pPr>
          </w:p>
        </w:tc>
      </w:tr>
      <w:bookmarkEnd w:id="16"/>
    </w:tbl>
    <w:p w:rsidR="00875BFF" w:rsidRPr="00F407EC" w:rsidRDefault="00875BFF" w:rsidP="00875BFF">
      <w:pPr>
        <w:spacing w:line="240" w:lineRule="auto"/>
        <w:rPr>
          <w:sz w:val="22"/>
          <w:szCs w:val="22"/>
          <w:lang w:eastAsia="ar-SA"/>
        </w:rPr>
      </w:pPr>
    </w:p>
    <w:p w:rsidR="00875BFF" w:rsidRPr="00F407EC" w:rsidRDefault="00875BFF" w:rsidP="00875BFF">
      <w:pPr>
        <w:spacing w:line="240" w:lineRule="auto"/>
        <w:rPr>
          <w:sz w:val="22"/>
          <w:szCs w:val="22"/>
        </w:rPr>
      </w:pPr>
      <w:r w:rsidRPr="00F407EC">
        <w:rPr>
          <w:sz w:val="22"/>
          <w:szCs w:val="22"/>
        </w:rPr>
        <w:t>Руководитель</w:t>
      </w:r>
      <w:r w:rsidRPr="00F407EC">
        <w:rPr>
          <w:sz w:val="22"/>
          <w:szCs w:val="22"/>
        </w:rPr>
        <w:tab/>
      </w:r>
      <w:r w:rsidRPr="00F407EC">
        <w:rPr>
          <w:sz w:val="22"/>
          <w:szCs w:val="22"/>
        </w:rPr>
        <w:tab/>
        <w:t xml:space="preserve">   ____________________        _________________________</w:t>
      </w:r>
    </w:p>
    <w:p w:rsidR="00875BFF" w:rsidRPr="00F407EC" w:rsidRDefault="00875BFF" w:rsidP="00875BFF">
      <w:pPr>
        <w:spacing w:line="240" w:lineRule="auto"/>
        <w:rPr>
          <w:sz w:val="22"/>
          <w:szCs w:val="22"/>
        </w:rPr>
      </w:pPr>
      <w:r w:rsidRPr="00F407EC">
        <w:rPr>
          <w:sz w:val="22"/>
          <w:szCs w:val="22"/>
        </w:rPr>
        <w:t xml:space="preserve">                          </w:t>
      </w:r>
      <w:r w:rsidRPr="00F407EC">
        <w:rPr>
          <w:sz w:val="22"/>
          <w:szCs w:val="22"/>
        </w:rPr>
        <w:tab/>
      </w:r>
      <w:r w:rsidRPr="00F407EC">
        <w:rPr>
          <w:sz w:val="22"/>
          <w:szCs w:val="22"/>
        </w:rPr>
        <w:tab/>
        <w:t xml:space="preserve">   (подпись)                   (расшифровка подписи)  </w:t>
      </w:r>
    </w:p>
    <w:p w:rsidR="00875BFF" w:rsidRPr="00F407EC" w:rsidRDefault="00875BFF" w:rsidP="00875BFF">
      <w:pPr>
        <w:spacing w:line="240" w:lineRule="auto"/>
        <w:rPr>
          <w:sz w:val="22"/>
          <w:szCs w:val="22"/>
        </w:rPr>
      </w:pPr>
    </w:p>
    <w:p w:rsidR="00875BFF" w:rsidRPr="00F407EC" w:rsidRDefault="00875BFF" w:rsidP="00875BFF">
      <w:pPr>
        <w:spacing w:line="240" w:lineRule="auto"/>
        <w:rPr>
          <w:sz w:val="22"/>
          <w:szCs w:val="22"/>
        </w:rPr>
      </w:pPr>
      <w:r w:rsidRPr="00F407EC">
        <w:rPr>
          <w:sz w:val="22"/>
          <w:szCs w:val="22"/>
        </w:rPr>
        <w:t>М.П.</w:t>
      </w:r>
    </w:p>
    <w:p w:rsidR="00875BFF" w:rsidRPr="00F407EC" w:rsidRDefault="00875BFF" w:rsidP="00875BFF">
      <w:pPr>
        <w:spacing w:line="240" w:lineRule="auto"/>
        <w:jc w:val="right"/>
        <w:rPr>
          <w:rFonts w:eastAsia="Cambria"/>
          <w:sz w:val="22"/>
          <w:szCs w:val="22"/>
        </w:rPr>
      </w:pPr>
    </w:p>
    <w:p w:rsidR="00875BFF" w:rsidRPr="00F407EC" w:rsidRDefault="00875BFF" w:rsidP="00875BFF">
      <w:pPr>
        <w:spacing w:line="240" w:lineRule="auto"/>
        <w:jc w:val="right"/>
        <w:rPr>
          <w:sz w:val="22"/>
          <w:szCs w:val="22"/>
        </w:rPr>
      </w:pPr>
    </w:p>
    <w:p w:rsidR="00875BFF" w:rsidRPr="00F407EC" w:rsidRDefault="00875BFF" w:rsidP="00875BFF">
      <w:pPr>
        <w:pageBreakBefore/>
        <w:overflowPunct w:val="0"/>
        <w:autoSpaceDE w:val="0"/>
        <w:spacing w:line="240" w:lineRule="auto"/>
        <w:jc w:val="right"/>
        <w:rPr>
          <w:b/>
          <w:sz w:val="22"/>
          <w:szCs w:val="22"/>
        </w:rPr>
      </w:pPr>
      <w:r w:rsidRPr="00F407EC">
        <w:rPr>
          <w:b/>
          <w:sz w:val="22"/>
          <w:szCs w:val="22"/>
        </w:rPr>
        <w:lastRenderedPageBreak/>
        <w:t>Форма 2</w:t>
      </w:r>
    </w:p>
    <w:p w:rsidR="00875BFF" w:rsidRPr="00F407EC" w:rsidRDefault="00875BFF" w:rsidP="00875BFF">
      <w:pPr>
        <w:spacing w:line="240" w:lineRule="auto"/>
        <w:jc w:val="right"/>
        <w:rPr>
          <w:rFonts w:eastAsia="Cambria"/>
          <w:b/>
          <w:sz w:val="22"/>
          <w:szCs w:val="22"/>
        </w:rPr>
      </w:pPr>
    </w:p>
    <w:p w:rsidR="00875BFF" w:rsidRPr="00F407EC" w:rsidRDefault="00875BFF" w:rsidP="0099047D">
      <w:pPr>
        <w:spacing w:line="240" w:lineRule="auto"/>
        <w:ind w:firstLine="0"/>
        <w:rPr>
          <w:b/>
          <w:sz w:val="22"/>
          <w:szCs w:val="22"/>
        </w:rPr>
      </w:pPr>
      <w:r w:rsidRPr="00F407EC">
        <w:rPr>
          <w:b/>
          <w:sz w:val="22"/>
          <w:szCs w:val="22"/>
        </w:rPr>
        <w:t xml:space="preserve">Фирменный бланк участника запроса котировок                                                 </w:t>
      </w:r>
    </w:p>
    <w:p w:rsidR="00875BFF" w:rsidRPr="00F407EC" w:rsidRDefault="00875BFF" w:rsidP="0099047D">
      <w:pPr>
        <w:overflowPunct w:val="0"/>
        <w:autoSpaceDE w:val="0"/>
        <w:spacing w:before="120" w:line="240" w:lineRule="auto"/>
        <w:ind w:firstLine="0"/>
        <w:rPr>
          <w:bCs/>
          <w:sz w:val="22"/>
          <w:szCs w:val="22"/>
        </w:rPr>
      </w:pPr>
      <w:r w:rsidRPr="00F407EC">
        <w:rPr>
          <w:bCs/>
          <w:sz w:val="22"/>
          <w:szCs w:val="22"/>
        </w:rPr>
        <w:t>«___» __________ 20___ года №______</w:t>
      </w:r>
    </w:p>
    <w:p w:rsidR="00875BFF" w:rsidRPr="00F407EC" w:rsidRDefault="00875BFF" w:rsidP="00875BFF">
      <w:pPr>
        <w:overflowPunct w:val="0"/>
        <w:autoSpaceDE w:val="0"/>
        <w:spacing w:before="120" w:line="240" w:lineRule="auto"/>
        <w:rPr>
          <w:bCs/>
          <w:sz w:val="22"/>
          <w:szCs w:val="22"/>
        </w:rPr>
      </w:pPr>
    </w:p>
    <w:p w:rsidR="00875BFF" w:rsidRPr="00F407EC" w:rsidRDefault="00875BFF" w:rsidP="00875BFF">
      <w:pPr>
        <w:spacing w:line="240" w:lineRule="auto"/>
        <w:jc w:val="center"/>
        <w:rPr>
          <w:b/>
          <w:sz w:val="22"/>
          <w:szCs w:val="22"/>
        </w:rPr>
      </w:pPr>
      <w:r w:rsidRPr="00F407EC">
        <w:rPr>
          <w:b/>
          <w:sz w:val="22"/>
          <w:szCs w:val="22"/>
        </w:rPr>
        <w:t>Запрос котировок на право заключения договора</w:t>
      </w:r>
    </w:p>
    <w:p w:rsidR="00875BFF" w:rsidRPr="00F407EC" w:rsidRDefault="00875BFF" w:rsidP="00875BFF">
      <w:pPr>
        <w:spacing w:line="240" w:lineRule="auto"/>
        <w:jc w:val="center"/>
        <w:rPr>
          <w:b/>
          <w:sz w:val="22"/>
          <w:szCs w:val="22"/>
        </w:rPr>
      </w:pPr>
      <w:r w:rsidRPr="00F407EC">
        <w:rPr>
          <w:b/>
          <w:iCs/>
          <w:sz w:val="22"/>
          <w:szCs w:val="22"/>
        </w:rPr>
        <w:t xml:space="preserve"> </w:t>
      </w:r>
      <w:r w:rsidRPr="00F407EC">
        <w:rPr>
          <w:b/>
          <w:sz w:val="22"/>
          <w:szCs w:val="22"/>
        </w:rPr>
        <w:t>на ______________________</w:t>
      </w:r>
    </w:p>
    <w:p w:rsidR="00875BFF" w:rsidRPr="00F407EC" w:rsidRDefault="00875BFF" w:rsidP="00875BFF">
      <w:pPr>
        <w:spacing w:line="240" w:lineRule="auto"/>
        <w:jc w:val="center"/>
        <w:rPr>
          <w:b/>
          <w:sz w:val="22"/>
          <w:szCs w:val="22"/>
        </w:rPr>
      </w:pPr>
    </w:p>
    <w:p w:rsidR="00875BFF" w:rsidRPr="00F407EC" w:rsidRDefault="00875BFF" w:rsidP="00875BFF">
      <w:pPr>
        <w:keepNext/>
        <w:spacing w:line="240" w:lineRule="auto"/>
        <w:jc w:val="center"/>
        <w:rPr>
          <w:iCs/>
          <w:sz w:val="22"/>
          <w:szCs w:val="22"/>
        </w:rPr>
      </w:pPr>
      <w:r w:rsidRPr="00F407EC">
        <w:rPr>
          <w:b/>
          <w:iCs/>
          <w:sz w:val="22"/>
          <w:szCs w:val="22"/>
        </w:rPr>
        <w:t xml:space="preserve">Анкета участника запроса котировок </w:t>
      </w:r>
      <w:r w:rsidRPr="00F407EC">
        <w:rPr>
          <w:iCs/>
          <w:sz w:val="22"/>
          <w:szCs w:val="22"/>
        </w:rPr>
        <w:t xml:space="preserve"> </w:t>
      </w:r>
    </w:p>
    <w:p w:rsidR="00875BFF" w:rsidRPr="00F407EC" w:rsidRDefault="00875BFF" w:rsidP="0099047D">
      <w:pPr>
        <w:overflowPunct w:val="0"/>
        <w:autoSpaceDE w:val="0"/>
        <w:spacing w:before="120" w:after="120" w:line="240" w:lineRule="auto"/>
        <w:ind w:firstLine="0"/>
        <w:rPr>
          <w:b/>
          <w:bCs/>
          <w:sz w:val="22"/>
          <w:szCs w:val="22"/>
        </w:rPr>
      </w:pPr>
      <w:r w:rsidRPr="00F407EC">
        <w:rPr>
          <w:b/>
          <w:bCs/>
          <w:sz w:val="22"/>
          <w:szCs w:val="22"/>
        </w:rPr>
        <w:t xml:space="preserve">Участник запроса котировок: ________________________________ </w:t>
      </w:r>
    </w:p>
    <w:p w:rsidR="00875BFF" w:rsidRPr="00F407EC" w:rsidRDefault="00875BFF" w:rsidP="0099047D">
      <w:pPr>
        <w:overflowPunct w:val="0"/>
        <w:autoSpaceDE w:val="0"/>
        <w:spacing w:before="120" w:after="120" w:line="240" w:lineRule="auto"/>
        <w:ind w:firstLine="0"/>
        <w:rPr>
          <w:b/>
          <w:bCs/>
          <w:sz w:val="22"/>
          <w:szCs w:val="22"/>
        </w:rPr>
      </w:pPr>
      <w:r w:rsidRPr="00F407EC">
        <w:rPr>
          <w:b/>
          <w:bCs/>
          <w:sz w:val="22"/>
          <w:szCs w:val="22"/>
        </w:rPr>
        <w:t>Таблица 1. Сведения об участнике запроса котировок</w:t>
      </w:r>
    </w:p>
    <w:tbl>
      <w:tblPr>
        <w:tblW w:w="10177" w:type="dxa"/>
        <w:tblInd w:w="-318" w:type="dxa"/>
        <w:tblLayout w:type="fixed"/>
        <w:tblLook w:val="04A0"/>
      </w:tblPr>
      <w:tblGrid>
        <w:gridCol w:w="710"/>
        <w:gridCol w:w="6944"/>
        <w:gridCol w:w="2523"/>
      </w:tblGrid>
      <w:tr w:rsidR="00875BFF" w:rsidRPr="00F407EC" w:rsidTr="00C45C2A">
        <w:trPr>
          <w:cantSplit/>
          <w:trHeight w:val="240"/>
          <w:tblHeader/>
        </w:trPr>
        <w:tc>
          <w:tcPr>
            <w:tcW w:w="710" w:type="dxa"/>
            <w:tcBorders>
              <w:top w:val="single" w:sz="4" w:space="0" w:color="000000"/>
              <w:left w:val="single" w:sz="4" w:space="0" w:color="000000"/>
              <w:bottom w:val="single" w:sz="4" w:space="0" w:color="000000"/>
              <w:right w:val="nil"/>
            </w:tcBorders>
            <w:vAlign w:val="center"/>
            <w:hideMark/>
          </w:tcPr>
          <w:p w:rsidR="00875BFF" w:rsidRPr="00F407EC" w:rsidRDefault="00875BFF" w:rsidP="00C45C2A">
            <w:pPr>
              <w:widowControl w:val="0"/>
              <w:suppressAutoHyphens/>
              <w:snapToGrid w:val="0"/>
              <w:ind w:firstLine="34"/>
              <w:jc w:val="center"/>
              <w:rPr>
                <w:rFonts w:eastAsia="Cambria"/>
                <w:sz w:val="22"/>
                <w:szCs w:val="22"/>
                <w:lang w:eastAsia="ar-SA"/>
              </w:rPr>
            </w:pPr>
            <w:r w:rsidRPr="00F407EC">
              <w:rPr>
                <w:sz w:val="22"/>
                <w:szCs w:val="22"/>
              </w:rPr>
              <w:t>№</w:t>
            </w:r>
          </w:p>
        </w:tc>
        <w:tc>
          <w:tcPr>
            <w:tcW w:w="6944" w:type="dxa"/>
            <w:tcBorders>
              <w:top w:val="single" w:sz="4" w:space="0" w:color="000000"/>
              <w:left w:val="single" w:sz="4" w:space="0" w:color="000000"/>
              <w:bottom w:val="single" w:sz="4" w:space="0" w:color="000000"/>
              <w:right w:val="nil"/>
            </w:tcBorders>
            <w:vAlign w:val="center"/>
            <w:hideMark/>
          </w:tcPr>
          <w:p w:rsidR="00875BFF" w:rsidRPr="00F407EC" w:rsidRDefault="00875BFF">
            <w:pPr>
              <w:widowControl w:val="0"/>
              <w:suppressAutoHyphens/>
              <w:snapToGrid w:val="0"/>
              <w:jc w:val="center"/>
              <w:rPr>
                <w:rFonts w:eastAsia="Cambria"/>
                <w:sz w:val="22"/>
                <w:szCs w:val="22"/>
                <w:lang w:eastAsia="ar-SA"/>
              </w:rPr>
            </w:pPr>
            <w:r w:rsidRPr="00F407EC">
              <w:rPr>
                <w:sz w:val="22"/>
                <w:szCs w:val="22"/>
              </w:rPr>
              <w:t>Наименование</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875BFF" w:rsidRPr="00F407EC" w:rsidRDefault="00875BFF" w:rsidP="00BD1245">
            <w:pPr>
              <w:widowControl w:val="0"/>
              <w:suppressAutoHyphens/>
              <w:snapToGrid w:val="0"/>
              <w:ind w:firstLine="0"/>
              <w:rPr>
                <w:rFonts w:eastAsia="Cambria"/>
                <w:sz w:val="22"/>
                <w:szCs w:val="22"/>
                <w:lang w:eastAsia="ar-SA"/>
              </w:rPr>
            </w:pPr>
            <w:r w:rsidRPr="00F407EC">
              <w:rPr>
                <w:sz w:val="22"/>
                <w:szCs w:val="22"/>
              </w:rPr>
              <w:t xml:space="preserve">Сведения об участнике </w:t>
            </w:r>
          </w:p>
        </w:tc>
      </w:tr>
      <w:tr w:rsidR="00875BFF" w:rsidRPr="00F407EC" w:rsidTr="00C45C2A">
        <w:trPr>
          <w:cantSplit/>
          <w:trHeight w:val="471"/>
        </w:trPr>
        <w:tc>
          <w:tcPr>
            <w:tcW w:w="710" w:type="dxa"/>
            <w:tcBorders>
              <w:top w:val="single" w:sz="4" w:space="0" w:color="000000"/>
              <w:left w:val="single" w:sz="4" w:space="0" w:color="000000"/>
              <w:bottom w:val="single" w:sz="4" w:space="0" w:color="000000"/>
              <w:right w:val="nil"/>
            </w:tcBorders>
            <w:vAlign w:val="center"/>
          </w:tcPr>
          <w:p w:rsidR="00875BFF" w:rsidRPr="00F407EC" w:rsidRDefault="00875BFF" w:rsidP="004E2F0F">
            <w:pPr>
              <w:widowControl w:val="0"/>
              <w:numPr>
                <w:ilvl w:val="0"/>
                <w:numId w:val="8"/>
              </w:numPr>
              <w:suppressAutoHyphens/>
              <w:snapToGrid w:val="0"/>
              <w:spacing w:line="240" w:lineRule="auto"/>
              <w:ind w:left="0" w:right="-113" w:firstLine="0"/>
              <w:jc w:val="center"/>
              <w:rPr>
                <w:rFonts w:eastAsia="Cambria"/>
                <w:sz w:val="22"/>
                <w:szCs w:val="22"/>
                <w:lang w:eastAsia="ar-SA"/>
              </w:rPr>
            </w:pPr>
          </w:p>
        </w:tc>
        <w:tc>
          <w:tcPr>
            <w:tcW w:w="6944" w:type="dxa"/>
            <w:tcBorders>
              <w:top w:val="single" w:sz="4" w:space="0" w:color="000000"/>
              <w:left w:val="single" w:sz="4" w:space="0" w:color="000000"/>
              <w:bottom w:val="single" w:sz="4" w:space="0" w:color="000000"/>
              <w:right w:val="nil"/>
            </w:tcBorders>
            <w:vAlign w:val="center"/>
            <w:hideMark/>
          </w:tcPr>
          <w:p w:rsidR="00875BFF" w:rsidRPr="00F407EC" w:rsidRDefault="00875BFF" w:rsidP="00C45C2A">
            <w:pPr>
              <w:widowControl w:val="0"/>
              <w:suppressAutoHyphens/>
              <w:snapToGrid w:val="0"/>
              <w:spacing w:line="240" w:lineRule="auto"/>
              <w:ind w:left="-108" w:right="-108" w:firstLine="0"/>
              <w:rPr>
                <w:rFonts w:eastAsia="Cambria"/>
                <w:sz w:val="20"/>
                <w:lang w:eastAsia="ar-SA"/>
              </w:rPr>
            </w:pPr>
            <w:r w:rsidRPr="00F407EC">
              <w:rPr>
                <w:sz w:val="20"/>
              </w:rPr>
              <w:t xml:space="preserve">Фирменное наименование (Полное и сокращенное наименования организации либо Ф.И.О. участника </w:t>
            </w:r>
            <w:r w:rsidRPr="00F407EC">
              <w:rPr>
                <w:bCs/>
                <w:sz w:val="20"/>
              </w:rPr>
              <w:t xml:space="preserve">запроса котировок </w:t>
            </w:r>
            <w:r w:rsidRPr="00F407EC">
              <w:rPr>
                <w:b/>
                <w:bCs/>
                <w:sz w:val="20"/>
              </w:rPr>
              <w:t>–</w:t>
            </w:r>
            <w:r w:rsidRPr="00F407EC">
              <w:rPr>
                <w:sz w:val="20"/>
              </w:rPr>
              <w:t xml:space="preserve"> физического лица, в том числе, зарегистрированного в качестве индивидуального предпринимателя)</w:t>
            </w:r>
          </w:p>
        </w:tc>
        <w:tc>
          <w:tcPr>
            <w:tcW w:w="2523" w:type="dxa"/>
            <w:tcBorders>
              <w:top w:val="single" w:sz="4" w:space="0" w:color="000000"/>
              <w:left w:val="single" w:sz="4" w:space="0" w:color="000000"/>
              <w:bottom w:val="single" w:sz="4" w:space="0" w:color="000000"/>
              <w:right w:val="single" w:sz="4" w:space="0" w:color="000000"/>
            </w:tcBorders>
            <w:vAlign w:val="center"/>
          </w:tcPr>
          <w:p w:rsidR="00875BFF" w:rsidRPr="00F407EC" w:rsidRDefault="00875BFF">
            <w:pPr>
              <w:widowControl w:val="0"/>
              <w:suppressAutoHyphens/>
              <w:snapToGrid w:val="0"/>
              <w:ind w:left="57" w:right="57"/>
              <w:jc w:val="center"/>
              <w:rPr>
                <w:rFonts w:eastAsia="Cambria"/>
                <w:sz w:val="22"/>
                <w:szCs w:val="22"/>
                <w:lang w:eastAsia="ar-SA"/>
              </w:rPr>
            </w:pPr>
          </w:p>
        </w:tc>
      </w:tr>
      <w:tr w:rsidR="00875BFF" w:rsidRPr="00F407EC" w:rsidTr="00C45C2A">
        <w:trPr>
          <w:cantSplit/>
          <w:trHeight w:val="284"/>
        </w:trPr>
        <w:tc>
          <w:tcPr>
            <w:tcW w:w="710" w:type="dxa"/>
            <w:tcBorders>
              <w:top w:val="single" w:sz="4" w:space="0" w:color="000000"/>
              <w:left w:val="single" w:sz="4" w:space="0" w:color="000000"/>
              <w:bottom w:val="single" w:sz="4" w:space="0" w:color="000000"/>
              <w:right w:val="nil"/>
            </w:tcBorders>
            <w:vAlign w:val="center"/>
          </w:tcPr>
          <w:p w:rsidR="00875BFF" w:rsidRPr="00F407EC" w:rsidRDefault="00875BFF" w:rsidP="004E2F0F">
            <w:pPr>
              <w:widowControl w:val="0"/>
              <w:numPr>
                <w:ilvl w:val="0"/>
                <w:numId w:val="8"/>
              </w:numPr>
              <w:suppressAutoHyphens/>
              <w:snapToGrid w:val="0"/>
              <w:spacing w:line="240" w:lineRule="auto"/>
              <w:ind w:left="0" w:right="-113" w:firstLine="0"/>
              <w:jc w:val="center"/>
              <w:rPr>
                <w:rFonts w:eastAsia="Cambria"/>
                <w:sz w:val="22"/>
                <w:szCs w:val="22"/>
                <w:lang w:eastAsia="ar-SA"/>
              </w:rPr>
            </w:pPr>
          </w:p>
        </w:tc>
        <w:tc>
          <w:tcPr>
            <w:tcW w:w="6944" w:type="dxa"/>
            <w:tcBorders>
              <w:top w:val="single" w:sz="4" w:space="0" w:color="000000"/>
              <w:left w:val="single" w:sz="4" w:space="0" w:color="000000"/>
              <w:bottom w:val="single" w:sz="4" w:space="0" w:color="000000"/>
              <w:right w:val="nil"/>
            </w:tcBorders>
            <w:vAlign w:val="center"/>
            <w:hideMark/>
          </w:tcPr>
          <w:p w:rsidR="00875BFF" w:rsidRPr="00F407EC" w:rsidRDefault="00875BFF" w:rsidP="00C45C2A">
            <w:pPr>
              <w:widowControl w:val="0"/>
              <w:suppressAutoHyphens/>
              <w:snapToGrid w:val="0"/>
              <w:spacing w:line="240" w:lineRule="auto"/>
              <w:ind w:left="-108" w:right="-108" w:firstLine="0"/>
              <w:rPr>
                <w:rFonts w:eastAsia="Cambria"/>
                <w:sz w:val="20"/>
                <w:lang w:eastAsia="ar-SA"/>
              </w:rPr>
            </w:pPr>
            <w:r w:rsidRPr="00F407EC">
              <w:rPr>
                <w:sz w:val="20"/>
              </w:rPr>
              <w:t>Организационно - правовая форма</w:t>
            </w:r>
          </w:p>
        </w:tc>
        <w:tc>
          <w:tcPr>
            <w:tcW w:w="2523" w:type="dxa"/>
            <w:tcBorders>
              <w:top w:val="single" w:sz="4" w:space="0" w:color="000000"/>
              <w:left w:val="single" w:sz="4" w:space="0" w:color="000000"/>
              <w:bottom w:val="single" w:sz="4" w:space="0" w:color="000000"/>
              <w:right w:val="single" w:sz="4" w:space="0" w:color="000000"/>
            </w:tcBorders>
            <w:vAlign w:val="center"/>
          </w:tcPr>
          <w:p w:rsidR="00875BFF" w:rsidRPr="00F407EC" w:rsidRDefault="00875BFF">
            <w:pPr>
              <w:widowControl w:val="0"/>
              <w:suppressAutoHyphens/>
              <w:snapToGrid w:val="0"/>
              <w:ind w:left="57" w:right="57"/>
              <w:jc w:val="center"/>
              <w:rPr>
                <w:rFonts w:eastAsia="Cambria"/>
                <w:sz w:val="22"/>
                <w:szCs w:val="22"/>
                <w:lang w:eastAsia="ar-SA"/>
              </w:rPr>
            </w:pPr>
          </w:p>
        </w:tc>
      </w:tr>
      <w:tr w:rsidR="00875BFF" w:rsidRPr="00F407EC" w:rsidTr="00C45C2A">
        <w:trPr>
          <w:cantSplit/>
          <w:trHeight w:val="284"/>
        </w:trPr>
        <w:tc>
          <w:tcPr>
            <w:tcW w:w="710" w:type="dxa"/>
            <w:tcBorders>
              <w:top w:val="single" w:sz="4" w:space="0" w:color="000000"/>
              <w:left w:val="single" w:sz="4" w:space="0" w:color="000000"/>
              <w:bottom w:val="single" w:sz="4" w:space="0" w:color="000000"/>
              <w:right w:val="nil"/>
            </w:tcBorders>
            <w:vAlign w:val="center"/>
          </w:tcPr>
          <w:p w:rsidR="00875BFF" w:rsidRPr="00F407EC" w:rsidRDefault="00875BFF" w:rsidP="004E2F0F">
            <w:pPr>
              <w:widowControl w:val="0"/>
              <w:numPr>
                <w:ilvl w:val="0"/>
                <w:numId w:val="8"/>
              </w:numPr>
              <w:suppressAutoHyphens/>
              <w:snapToGrid w:val="0"/>
              <w:spacing w:line="240" w:lineRule="auto"/>
              <w:ind w:left="0" w:right="-113" w:firstLine="0"/>
              <w:jc w:val="center"/>
              <w:rPr>
                <w:rFonts w:eastAsia="Cambria"/>
                <w:sz w:val="22"/>
                <w:szCs w:val="22"/>
                <w:lang w:eastAsia="ar-SA"/>
              </w:rPr>
            </w:pPr>
          </w:p>
        </w:tc>
        <w:tc>
          <w:tcPr>
            <w:tcW w:w="6944" w:type="dxa"/>
            <w:tcBorders>
              <w:top w:val="single" w:sz="4" w:space="0" w:color="000000"/>
              <w:left w:val="single" w:sz="4" w:space="0" w:color="000000"/>
              <w:bottom w:val="single" w:sz="4" w:space="0" w:color="000000"/>
              <w:right w:val="nil"/>
            </w:tcBorders>
            <w:vAlign w:val="center"/>
            <w:hideMark/>
          </w:tcPr>
          <w:p w:rsidR="00875BFF" w:rsidRPr="00F407EC" w:rsidRDefault="00875BFF" w:rsidP="00C45C2A">
            <w:pPr>
              <w:widowControl w:val="0"/>
              <w:suppressAutoHyphens/>
              <w:snapToGrid w:val="0"/>
              <w:spacing w:line="240" w:lineRule="auto"/>
              <w:ind w:left="-108" w:right="-108" w:firstLine="0"/>
              <w:rPr>
                <w:rFonts w:eastAsia="Cambria"/>
                <w:sz w:val="20"/>
                <w:lang w:eastAsia="ar-SA"/>
              </w:rPr>
            </w:pPr>
            <w:r w:rsidRPr="00F407EC">
              <w:rPr>
                <w:sz w:val="20"/>
              </w:rPr>
              <w:t>Принадлежность к субъектам малого и среднего предпринимательства</w:t>
            </w:r>
          </w:p>
        </w:tc>
        <w:tc>
          <w:tcPr>
            <w:tcW w:w="2523" w:type="dxa"/>
            <w:tcBorders>
              <w:top w:val="single" w:sz="4" w:space="0" w:color="000000"/>
              <w:left w:val="single" w:sz="4" w:space="0" w:color="000000"/>
              <w:bottom w:val="single" w:sz="4" w:space="0" w:color="000000"/>
              <w:right w:val="single" w:sz="4" w:space="0" w:color="000000"/>
            </w:tcBorders>
            <w:vAlign w:val="center"/>
          </w:tcPr>
          <w:p w:rsidR="00875BFF" w:rsidRPr="00F407EC" w:rsidRDefault="00875BFF">
            <w:pPr>
              <w:widowControl w:val="0"/>
              <w:suppressAutoHyphens/>
              <w:snapToGrid w:val="0"/>
              <w:ind w:left="57" w:right="57"/>
              <w:jc w:val="center"/>
              <w:rPr>
                <w:rFonts w:eastAsia="Cambria"/>
                <w:sz w:val="22"/>
                <w:szCs w:val="22"/>
                <w:lang w:eastAsia="ar-SA"/>
              </w:rPr>
            </w:pPr>
          </w:p>
        </w:tc>
      </w:tr>
      <w:tr w:rsidR="00875BFF" w:rsidRPr="00F407EC" w:rsidTr="00C45C2A">
        <w:trPr>
          <w:cantSplit/>
        </w:trPr>
        <w:tc>
          <w:tcPr>
            <w:tcW w:w="710" w:type="dxa"/>
            <w:tcBorders>
              <w:top w:val="single" w:sz="4" w:space="0" w:color="000000"/>
              <w:left w:val="single" w:sz="4" w:space="0" w:color="000000"/>
              <w:bottom w:val="single" w:sz="4" w:space="0" w:color="000000"/>
              <w:right w:val="nil"/>
            </w:tcBorders>
            <w:vAlign w:val="center"/>
          </w:tcPr>
          <w:p w:rsidR="00875BFF" w:rsidRPr="00F407EC" w:rsidRDefault="00875BFF" w:rsidP="004E2F0F">
            <w:pPr>
              <w:widowControl w:val="0"/>
              <w:numPr>
                <w:ilvl w:val="0"/>
                <w:numId w:val="8"/>
              </w:numPr>
              <w:suppressAutoHyphens/>
              <w:snapToGrid w:val="0"/>
              <w:spacing w:line="240" w:lineRule="auto"/>
              <w:ind w:left="0" w:right="-113" w:firstLine="0"/>
              <w:jc w:val="center"/>
              <w:rPr>
                <w:rFonts w:eastAsia="Cambria"/>
                <w:sz w:val="22"/>
                <w:szCs w:val="22"/>
                <w:lang w:eastAsia="ar-SA"/>
              </w:rPr>
            </w:pPr>
          </w:p>
        </w:tc>
        <w:tc>
          <w:tcPr>
            <w:tcW w:w="6944" w:type="dxa"/>
            <w:tcBorders>
              <w:top w:val="single" w:sz="4" w:space="0" w:color="000000"/>
              <w:left w:val="single" w:sz="4" w:space="0" w:color="000000"/>
              <w:bottom w:val="single" w:sz="4" w:space="0" w:color="000000"/>
              <w:right w:val="nil"/>
            </w:tcBorders>
            <w:vAlign w:val="center"/>
            <w:hideMark/>
          </w:tcPr>
          <w:p w:rsidR="00875BFF" w:rsidRPr="00F407EC" w:rsidRDefault="00875BFF" w:rsidP="00C45C2A">
            <w:pPr>
              <w:widowControl w:val="0"/>
              <w:suppressAutoHyphens/>
              <w:snapToGrid w:val="0"/>
              <w:spacing w:line="240" w:lineRule="auto"/>
              <w:ind w:left="-108" w:right="-108" w:firstLine="0"/>
              <w:rPr>
                <w:rFonts w:eastAsia="Cambria"/>
                <w:sz w:val="20"/>
                <w:lang w:eastAsia="ar-SA"/>
              </w:rPr>
            </w:pPr>
            <w:r w:rsidRPr="00F407EC">
              <w:rPr>
                <w:sz w:val="20"/>
              </w:rPr>
              <w:t>Учредители (перечислить наименования и организационно-правовую форму или Ф.И.О. всех учредителей)</w:t>
            </w:r>
          </w:p>
        </w:tc>
        <w:tc>
          <w:tcPr>
            <w:tcW w:w="2523" w:type="dxa"/>
            <w:tcBorders>
              <w:top w:val="single" w:sz="4" w:space="0" w:color="000000"/>
              <w:left w:val="single" w:sz="4" w:space="0" w:color="000000"/>
              <w:bottom w:val="single" w:sz="4" w:space="0" w:color="000000"/>
              <w:right w:val="single" w:sz="4" w:space="0" w:color="000000"/>
            </w:tcBorders>
            <w:vAlign w:val="center"/>
          </w:tcPr>
          <w:p w:rsidR="00875BFF" w:rsidRPr="00F407EC" w:rsidRDefault="00875BFF">
            <w:pPr>
              <w:widowControl w:val="0"/>
              <w:suppressAutoHyphens/>
              <w:snapToGrid w:val="0"/>
              <w:ind w:left="57" w:right="57"/>
              <w:jc w:val="center"/>
              <w:rPr>
                <w:rFonts w:eastAsia="Cambria"/>
                <w:sz w:val="22"/>
                <w:szCs w:val="22"/>
                <w:lang w:eastAsia="ar-SA"/>
              </w:rPr>
            </w:pPr>
          </w:p>
        </w:tc>
      </w:tr>
      <w:tr w:rsidR="00875BFF" w:rsidRPr="00F407EC" w:rsidTr="00C45C2A">
        <w:trPr>
          <w:cantSplit/>
        </w:trPr>
        <w:tc>
          <w:tcPr>
            <w:tcW w:w="710" w:type="dxa"/>
            <w:tcBorders>
              <w:top w:val="single" w:sz="4" w:space="0" w:color="000000"/>
              <w:left w:val="single" w:sz="4" w:space="0" w:color="000000"/>
              <w:bottom w:val="single" w:sz="4" w:space="0" w:color="000000"/>
              <w:right w:val="nil"/>
            </w:tcBorders>
            <w:vAlign w:val="center"/>
          </w:tcPr>
          <w:p w:rsidR="00875BFF" w:rsidRPr="00F407EC" w:rsidRDefault="00875BFF" w:rsidP="004E2F0F">
            <w:pPr>
              <w:widowControl w:val="0"/>
              <w:numPr>
                <w:ilvl w:val="0"/>
                <w:numId w:val="8"/>
              </w:numPr>
              <w:suppressAutoHyphens/>
              <w:snapToGrid w:val="0"/>
              <w:spacing w:line="240" w:lineRule="auto"/>
              <w:ind w:left="0" w:right="-113" w:firstLine="0"/>
              <w:jc w:val="center"/>
              <w:rPr>
                <w:rFonts w:eastAsia="Cambria"/>
                <w:sz w:val="22"/>
                <w:szCs w:val="22"/>
                <w:lang w:eastAsia="ar-SA"/>
              </w:rPr>
            </w:pPr>
          </w:p>
        </w:tc>
        <w:tc>
          <w:tcPr>
            <w:tcW w:w="6944" w:type="dxa"/>
            <w:tcBorders>
              <w:top w:val="single" w:sz="4" w:space="0" w:color="000000"/>
              <w:left w:val="single" w:sz="4" w:space="0" w:color="000000"/>
              <w:bottom w:val="single" w:sz="4" w:space="0" w:color="000000"/>
              <w:right w:val="nil"/>
            </w:tcBorders>
            <w:vAlign w:val="center"/>
            <w:hideMark/>
          </w:tcPr>
          <w:p w:rsidR="00875BFF" w:rsidRPr="00F407EC" w:rsidRDefault="00875BFF" w:rsidP="00C45C2A">
            <w:pPr>
              <w:widowControl w:val="0"/>
              <w:suppressAutoHyphens/>
              <w:snapToGrid w:val="0"/>
              <w:spacing w:line="240" w:lineRule="auto"/>
              <w:ind w:left="-108" w:right="-108" w:firstLine="0"/>
              <w:rPr>
                <w:rFonts w:eastAsia="Cambria"/>
                <w:i/>
                <w:sz w:val="20"/>
                <w:lang w:eastAsia="ar-SA"/>
              </w:rPr>
            </w:pPr>
            <w:r w:rsidRPr="00F407EC">
              <w:rPr>
                <w:sz w:val="20"/>
              </w:rPr>
              <w:t xml:space="preserve">Свидетельство о внесении в Единый государственный реестр юридических лиц/индивидуального предпринимателя (дата и номер, кем выдано) </w:t>
            </w:r>
            <w:r w:rsidRPr="00F407EC">
              <w:rPr>
                <w:i/>
                <w:sz w:val="20"/>
              </w:rPr>
              <w:t>либо паспортные данные для участника закупки – физического лица</w:t>
            </w:r>
          </w:p>
        </w:tc>
        <w:tc>
          <w:tcPr>
            <w:tcW w:w="2523" w:type="dxa"/>
            <w:tcBorders>
              <w:top w:val="single" w:sz="4" w:space="0" w:color="000000"/>
              <w:left w:val="single" w:sz="4" w:space="0" w:color="000000"/>
              <w:bottom w:val="single" w:sz="4" w:space="0" w:color="000000"/>
              <w:right w:val="single" w:sz="4" w:space="0" w:color="000000"/>
            </w:tcBorders>
            <w:vAlign w:val="center"/>
          </w:tcPr>
          <w:p w:rsidR="00875BFF" w:rsidRPr="00F407EC" w:rsidRDefault="00875BFF">
            <w:pPr>
              <w:widowControl w:val="0"/>
              <w:suppressAutoHyphens/>
              <w:snapToGrid w:val="0"/>
              <w:ind w:left="57" w:right="57"/>
              <w:jc w:val="center"/>
              <w:rPr>
                <w:rFonts w:eastAsia="Cambria"/>
                <w:sz w:val="22"/>
                <w:szCs w:val="22"/>
                <w:lang w:eastAsia="ar-SA"/>
              </w:rPr>
            </w:pPr>
          </w:p>
        </w:tc>
      </w:tr>
      <w:tr w:rsidR="00875BFF" w:rsidRPr="00F407EC" w:rsidTr="00C45C2A">
        <w:trPr>
          <w:cantSplit/>
          <w:trHeight w:val="284"/>
        </w:trPr>
        <w:tc>
          <w:tcPr>
            <w:tcW w:w="710" w:type="dxa"/>
            <w:tcBorders>
              <w:top w:val="single" w:sz="4" w:space="0" w:color="000000"/>
              <w:left w:val="single" w:sz="4" w:space="0" w:color="000000"/>
              <w:bottom w:val="single" w:sz="4" w:space="0" w:color="000000"/>
              <w:right w:val="nil"/>
            </w:tcBorders>
            <w:vAlign w:val="center"/>
          </w:tcPr>
          <w:p w:rsidR="00875BFF" w:rsidRPr="00F407EC" w:rsidRDefault="00875BFF" w:rsidP="004E2F0F">
            <w:pPr>
              <w:widowControl w:val="0"/>
              <w:numPr>
                <w:ilvl w:val="0"/>
                <w:numId w:val="8"/>
              </w:numPr>
              <w:suppressAutoHyphens/>
              <w:snapToGrid w:val="0"/>
              <w:spacing w:line="240" w:lineRule="auto"/>
              <w:ind w:left="0" w:right="-113" w:firstLine="0"/>
              <w:jc w:val="center"/>
              <w:rPr>
                <w:rFonts w:eastAsia="Cambria"/>
                <w:sz w:val="22"/>
                <w:szCs w:val="22"/>
                <w:lang w:eastAsia="ar-SA"/>
              </w:rPr>
            </w:pPr>
          </w:p>
        </w:tc>
        <w:tc>
          <w:tcPr>
            <w:tcW w:w="6944" w:type="dxa"/>
            <w:tcBorders>
              <w:top w:val="single" w:sz="4" w:space="0" w:color="000000"/>
              <w:left w:val="single" w:sz="4" w:space="0" w:color="000000"/>
              <w:bottom w:val="single" w:sz="4" w:space="0" w:color="000000"/>
              <w:right w:val="nil"/>
            </w:tcBorders>
            <w:vAlign w:val="center"/>
            <w:hideMark/>
          </w:tcPr>
          <w:p w:rsidR="00875BFF" w:rsidRPr="00F407EC" w:rsidRDefault="00875BFF" w:rsidP="00C45C2A">
            <w:pPr>
              <w:widowControl w:val="0"/>
              <w:suppressAutoHyphens/>
              <w:snapToGrid w:val="0"/>
              <w:spacing w:line="240" w:lineRule="auto"/>
              <w:ind w:left="-108" w:right="-108" w:firstLine="0"/>
              <w:rPr>
                <w:rFonts w:eastAsia="Cambria"/>
                <w:sz w:val="20"/>
                <w:lang w:eastAsia="ar-SA"/>
              </w:rPr>
            </w:pPr>
            <w:r w:rsidRPr="00F407EC">
              <w:rPr>
                <w:sz w:val="20"/>
              </w:rPr>
              <w:t>Виды деятельности</w:t>
            </w:r>
          </w:p>
        </w:tc>
        <w:tc>
          <w:tcPr>
            <w:tcW w:w="2523" w:type="dxa"/>
            <w:tcBorders>
              <w:top w:val="single" w:sz="4" w:space="0" w:color="000000"/>
              <w:left w:val="single" w:sz="4" w:space="0" w:color="000000"/>
              <w:bottom w:val="single" w:sz="4" w:space="0" w:color="000000"/>
              <w:right w:val="single" w:sz="4" w:space="0" w:color="000000"/>
            </w:tcBorders>
            <w:vAlign w:val="center"/>
          </w:tcPr>
          <w:p w:rsidR="00875BFF" w:rsidRPr="00F407EC" w:rsidRDefault="00875BFF">
            <w:pPr>
              <w:widowControl w:val="0"/>
              <w:suppressAutoHyphens/>
              <w:snapToGrid w:val="0"/>
              <w:ind w:left="57" w:right="57"/>
              <w:jc w:val="center"/>
              <w:rPr>
                <w:rFonts w:eastAsia="Cambria"/>
                <w:sz w:val="22"/>
                <w:szCs w:val="22"/>
                <w:lang w:eastAsia="ar-SA"/>
              </w:rPr>
            </w:pPr>
          </w:p>
        </w:tc>
      </w:tr>
      <w:tr w:rsidR="00875BFF" w:rsidRPr="00F407EC" w:rsidTr="00C45C2A">
        <w:trPr>
          <w:cantSplit/>
          <w:trHeight w:val="284"/>
        </w:trPr>
        <w:tc>
          <w:tcPr>
            <w:tcW w:w="710" w:type="dxa"/>
            <w:tcBorders>
              <w:top w:val="single" w:sz="4" w:space="0" w:color="000000"/>
              <w:left w:val="single" w:sz="4" w:space="0" w:color="000000"/>
              <w:bottom w:val="single" w:sz="4" w:space="0" w:color="000000"/>
              <w:right w:val="nil"/>
            </w:tcBorders>
            <w:vAlign w:val="center"/>
          </w:tcPr>
          <w:p w:rsidR="00875BFF" w:rsidRPr="00F407EC" w:rsidRDefault="00875BFF" w:rsidP="004E2F0F">
            <w:pPr>
              <w:widowControl w:val="0"/>
              <w:numPr>
                <w:ilvl w:val="0"/>
                <w:numId w:val="8"/>
              </w:numPr>
              <w:suppressAutoHyphens/>
              <w:snapToGrid w:val="0"/>
              <w:spacing w:line="240" w:lineRule="auto"/>
              <w:ind w:left="0" w:right="-113" w:firstLine="0"/>
              <w:jc w:val="center"/>
              <w:rPr>
                <w:rFonts w:eastAsia="Cambria"/>
                <w:sz w:val="22"/>
                <w:szCs w:val="22"/>
                <w:lang w:eastAsia="ar-SA"/>
              </w:rPr>
            </w:pPr>
          </w:p>
        </w:tc>
        <w:tc>
          <w:tcPr>
            <w:tcW w:w="6944" w:type="dxa"/>
            <w:tcBorders>
              <w:top w:val="single" w:sz="4" w:space="0" w:color="000000"/>
              <w:left w:val="single" w:sz="4" w:space="0" w:color="000000"/>
              <w:bottom w:val="single" w:sz="4" w:space="0" w:color="000000"/>
              <w:right w:val="nil"/>
            </w:tcBorders>
            <w:vAlign w:val="center"/>
            <w:hideMark/>
          </w:tcPr>
          <w:p w:rsidR="00875BFF" w:rsidRPr="00F407EC" w:rsidRDefault="00875BFF" w:rsidP="00C45C2A">
            <w:pPr>
              <w:widowControl w:val="0"/>
              <w:suppressAutoHyphens/>
              <w:snapToGrid w:val="0"/>
              <w:spacing w:line="240" w:lineRule="auto"/>
              <w:ind w:left="-108" w:right="-108" w:firstLine="0"/>
              <w:rPr>
                <w:rFonts w:eastAsia="Cambria"/>
                <w:sz w:val="20"/>
                <w:lang w:eastAsia="ar-SA"/>
              </w:rPr>
            </w:pPr>
            <w:r w:rsidRPr="00F407EC">
              <w:rPr>
                <w:sz w:val="20"/>
              </w:rPr>
              <w:t>ИНН, КПП, ОГРН, ОКПО</w:t>
            </w:r>
          </w:p>
        </w:tc>
        <w:tc>
          <w:tcPr>
            <w:tcW w:w="2523" w:type="dxa"/>
            <w:tcBorders>
              <w:top w:val="single" w:sz="4" w:space="0" w:color="000000"/>
              <w:left w:val="single" w:sz="4" w:space="0" w:color="000000"/>
              <w:bottom w:val="single" w:sz="4" w:space="0" w:color="000000"/>
              <w:right w:val="single" w:sz="4" w:space="0" w:color="000000"/>
            </w:tcBorders>
            <w:vAlign w:val="center"/>
          </w:tcPr>
          <w:p w:rsidR="00875BFF" w:rsidRPr="00F407EC" w:rsidRDefault="00875BFF">
            <w:pPr>
              <w:widowControl w:val="0"/>
              <w:suppressAutoHyphens/>
              <w:snapToGrid w:val="0"/>
              <w:ind w:left="57" w:right="57"/>
              <w:jc w:val="center"/>
              <w:rPr>
                <w:rFonts w:eastAsia="Cambria"/>
                <w:sz w:val="22"/>
                <w:szCs w:val="22"/>
                <w:lang w:eastAsia="ar-SA"/>
              </w:rPr>
            </w:pPr>
          </w:p>
        </w:tc>
      </w:tr>
      <w:tr w:rsidR="00875BFF" w:rsidRPr="00F407EC" w:rsidTr="00C45C2A">
        <w:trPr>
          <w:cantSplit/>
          <w:trHeight w:val="284"/>
        </w:trPr>
        <w:tc>
          <w:tcPr>
            <w:tcW w:w="710" w:type="dxa"/>
            <w:tcBorders>
              <w:top w:val="single" w:sz="4" w:space="0" w:color="000000"/>
              <w:left w:val="single" w:sz="4" w:space="0" w:color="000000"/>
              <w:bottom w:val="single" w:sz="4" w:space="0" w:color="000000"/>
              <w:right w:val="nil"/>
            </w:tcBorders>
            <w:vAlign w:val="center"/>
          </w:tcPr>
          <w:p w:rsidR="00875BFF" w:rsidRPr="00F407EC" w:rsidRDefault="00875BFF" w:rsidP="004E2F0F">
            <w:pPr>
              <w:widowControl w:val="0"/>
              <w:numPr>
                <w:ilvl w:val="0"/>
                <w:numId w:val="8"/>
              </w:numPr>
              <w:suppressAutoHyphens/>
              <w:snapToGrid w:val="0"/>
              <w:spacing w:line="240" w:lineRule="auto"/>
              <w:ind w:left="0" w:right="-113" w:firstLine="0"/>
              <w:jc w:val="center"/>
              <w:rPr>
                <w:rFonts w:eastAsia="Cambria"/>
                <w:sz w:val="22"/>
                <w:szCs w:val="22"/>
                <w:lang w:eastAsia="ar-SA"/>
              </w:rPr>
            </w:pPr>
          </w:p>
        </w:tc>
        <w:tc>
          <w:tcPr>
            <w:tcW w:w="6944" w:type="dxa"/>
            <w:tcBorders>
              <w:top w:val="single" w:sz="4" w:space="0" w:color="000000"/>
              <w:left w:val="single" w:sz="4" w:space="0" w:color="000000"/>
              <w:bottom w:val="single" w:sz="4" w:space="0" w:color="000000"/>
              <w:right w:val="nil"/>
            </w:tcBorders>
            <w:vAlign w:val="center"/>
            <w:hideMark/>
          </w:tcPr>
          <w:p w:rsidR="00875BFF" w:rsidRPr="00F407EC" w:rsidRDefault="00875BFF" w:rsidP="00C45C2A">
            <w:pPr>
              <w:widowControl w:val="0"/>
              <w:suppressAutoHyphens/>
              <w:snapToGrid w:val="0"/>
              <w:spacing w:line="240" w:lineRule="auto"/>
              <w:ind w:left="-108" w:right="-108" w:firstLine="0"/>
              <w:rPr>
                <w:rFonts w:eastAsia="Cambria"/>
                <w:sz w:val="20"/>
                <w:lang w:eastAsia="ar-SA"/>
              </w:rPr>
            </w:pPr>
            <w:r w:rsidRPr="00F407EC">
              <w:rPr>
                <w:sz w:val="20"/>
              </w:rPr>
              <w:t>Юридический адрес (страна, адрес)</w:t>
            </w:r>
          </w:p>
        </w:tc>
        <w:tc>
          <w:tcPr>
            <w:tcW w:w="2523" w:type="dxa"/>
            <w:tcBorders>
              <w:top w:val="single" w:sz="4" w:space="0" w:color="000000"/>
              <w:left w:val="single" w:sz="4" w:space="0" w:color="000000"/>
              <w:bottom w:val="single" w:sz="4" w:space="0" w:color="000000"/>
              <w:right w:val="single" w:sz="4" w:space="0" w:color="000000"/>
            </w:tcBorders>
            <w:vAlign w:val="center"/>
          </w:tcPr>
          <w:p w:rsidR="00875BFF" w:rsidRPr="00F407EC" w:rsidRDefault="00875BFF">
            <w:pPr>
              <w:widowControl w:val="0"/>
              <w:suppressAutoHyphens/>
              <w:snapToGrid w:val="0"/>
              <w:ind w:left="57" w:right="57"/>
              <w:jc w:val="center"/>
              <w:rPr>
                <w:rFonts w:eastAsia="Cambria"/>
                <w:sz w:val="22"/>
                <w:szCs w:val="22"/>
                <w:lang w:eastAsia="ar-SA"/>
              </w:rPr>
            </w:pPr>
          </w:p>
        </w:tc>
      </w:tr>
      <w:tr w:rsidR="00875BFF" w:rsidRPr="00F407EC" w:rsidTr="00C45C2A">
        <w:trPr>
          <w:cantSplit/>
          <w:trHeight w:val="284"/>
        </w:trPr>
        <w:tc>
          <w:tcPr>
            <w:tcW w:w="710" w:type="dxa"/>
            <w:tcBorders>
              <w:top w:val="single" w:sz="4" w:space="0" w:color="000000"/>
              <w:left w:val="single" w:sz="4" w:space="0" w:color="000000"/>
              <w:bottom w:val="single" w:sz="4" w:space="0" w:color="000000"/>
              <w:right w:val="nil"/>
            </w:tcBorders>
            <w:vAlign w:val="center"/>
          </w:tcPr>
          <w:p w:rsidR="00875BFF" w:rsidRPr="00F407EC" w:rsidRDefault="00875BFF" w:rsidP="004E2F0F">
            <w:pPr>
              <w:widowControl w:val="0"/>
              <w:numPr>
                <w:ilvl w:val="0"/>
                <w:numId w:val="8"/>
              </w:numPr>
              <w:suppressAutoHyphens/>
              <w:snapToGrid w:val="0"/>
              <w:spacing w:line="240" w:lineRule="auto"/>
              <w:ind w:left="0" w:right="-113" w:firstLine="0"/>
              <w:jc w:val="center"/>
              <w:rPr>
                <w:rFonts w:eastAsia="Cambria"/>
                <w:sz w:val="22"/>
                <w:szCs w:val="22"/>
                <w:lang w:eastAsia="ar-SA"/>
              </w:rPr>
            </w:pPr>
          </w:p>
        </w:tc>
        <w:tc>
          <w:tcPr>
            <w:tcW w:w="6944" w:type="dxa"/>
            <w:tcBorders>
              <w:top w:val="single" w:sz="4" w:space="0" w:color="000000"/>
              <w:left w:val="single" w:sz="4" w:space="0" w:color="000000"/>
              <w:bottom w:val="single" w:sz="4" w:space="0" w:color="000000"/>
              <w:right w:val="nil"/>
            </w:tcBorders>
            <w:vAlign w:val="center"/>
            <w:hideMark/>
          </w:tcPr>
          <w:p w:rsidR="00875BFF" w:rsidRPr="00F407EC" w:rsidRDefault="00875BFF" w:rsidP="00C45C2A">
            <w:pPr>
              <w:widowControl w:val="0"/>
              <w:suppressAutoHyphens/>
              <w:snapToGrid w:val="0"/>
              <w:spacing w:line="240" w:lineRule="auto"/>
              <w:ind w:left="-108" w:right="-108" w:firstLine="0"/>
              <w:rPr>
                <w:rFonts w:eastAsia="Cambria"/>
                <w:sz w:val="20"/>
                <w:lang w:eastAsia="ar-SA"/>
              </w:rPr>
            </w:pPr>
            <w:r w:rsidRPr="00F407EC">
              <w:rPr>
                <w:sz w:val="20"/>
              </w:rPr>
              <w:t>Почтовый адрес (страна, адрес)</w:t>
            </w:r>
          </w:p>
        </w:tc>
        <w:tc>
          <w:tcPr>
            <w:tcW w:w="2523" w:type="dxa"/>
            <w:tcBorders>
              <w:top w:val="single" w:sz="4" w:space="0" w:color="000000"/>
              <w:left w:val="single" w:sz="4" w:space="0" w:color="000000"/>
              <w:bottom w:val="single" w:sz="4" w:space="0" w:color="000000"/>
              <w:right w:val="single" w:sz="4" w:space="0" w:color="000000"/>
            </w:tcBorders>
            <w:vAlign w:val="center"/>
          </w:tcPr>
          <w:p w:rsidR="00875BFF" w:rsidRPr="00F407EC" w:rsidRDefault="00875BFF">
            <w:pPr>
              <w:widowControl w:val="0"/>
              <w:suppressAutoHyphens/>
              <w:snapToGrid w:val="0"/>
              <w:jc w:val="center"/>
              <w:rPr>
                <w:rFonts w:eastAsia="Cambria"/>
                <w:sz w:val="22"/>
                <w:szCs w:val="22"/>
                <w:lang w:eastAsia="ar-SA"/>
              </w:rPr>
            </w:pPr>
          </w:p>
        </w:tc>
      </w:tr>
      <w:tr w:rsidR="00875BFF" w:rsidRPr="00F407EC" w:rsidTr="00C45C2A">
        <w:trPr>
          <w:cantSplit/>
          <w:trHeight w:val="284"/>
        </w:trPr>
        <w:tc>
          <w:tcPr>
            <w:tcW w:w="710" w:type="dxa"/>
            <w:tcBorders>
              <w:top w:val="single" w:sz="4" w:space="0" w:color="000000"/>
              <w:left w:val="single" w:sz="4" w:space="0" w:color="000000"/>
              <w:bottom w:val="single" w:sz="4" w:space="0" w:color="000000"/>
              <w:right w:val="nil"/>
            </w:tcBorders>
            <w:vAlign w:val="center"/>
          </w:tcPr>
          <w:p w:rsidR="00875BFF" w:rsidRPr="00F407EC" w:rsidRDefault="00875BFF" w:rsidP="004E2F0F">
            <w:pPr>
              <w:widowControl w:val="0"/>
              <w:numPr>
                <w:ilvl w:val="0"/>
                <w:numId w:val="8"/>
              </w:numPr>
              <w:suppressAutoHyphens/>
              <w:snapToGrid w:val="0"/>
              <w:spacing w:line="240" w:lineRule="auto"/>
              <w:ind w:left="0" w:right="-113" w:firstLine="0"/>
              <w:jc w:val="center"/>
              <w:rPr>
                <w:rFonts w:eastAsia="Cambria"/>
                <w:sz w:val="22"/>
                <w:szCs w:val="22"/>
                <w:lang w:eastAsia="ar-SA"/>
              </w:rPr>
            </w:pPr>
          </w:p>
        </w:tc>
        <w:tc>
          <w:tcPr>
            <w:tcW w:w="6944" w:type="dxa"/>
            <w:tcBorders>
              <w:top w:val="single" w:sz="4" w:space="0" w:color="000000"/>
              <w:left w:val="single" w:sz="4" w:space="0" w:color="000000"/>
              <w:bottom w:val="single" w:sz="4" w:space="0" w:color="000000"/>
              <w:right w:val="nil"/>
            </w:tcBorders>
            <w:vAlign w:val="center"/>
            <w:hideMark/>
          </w:tcPr>
          <w:p w:rsidR="00875BFF" w:rsidRPr="00F407EC" w:rsidRDefault="00875BFF" w:rsidP="00C45C2A">
            <w:pPr>
              <w:widowControl w:val="0"/>
              <w:suppressAutoHyphens/>
              <w:snapToGrid w:val="0"/>
              <w:spacing w:line="240" w:lineRule="auto"/>
              <w:ind w:left="-108" w:right="-108" w:firstLine="0"/>
              <w:rPr>
                <w:rFonts w:eastAsia="Cambria"/>
                <w:sz w:val="20"/>
                <w:lang w:eastAsia="ar-SA"/>
              </w:rPr>
            </w:pPr>
            <w:r w:rsidRPr="00F407EC">
              <w:rPr>
                <w:sz w:val="20"/>
              </w:rPr>
              <w:t>Фактическое местоположение</w:t>
            </w:r>
          </w:p>
        </w:tc>
        <w:tc>
          <w:tcPr>
            <w:tcW w:w="2523" w:type="dxa"/>
            <w:tcBorders>
              <w:top w:val="single" w:sz="4" w:space="0" w:color="000000"/>
              <w:left w:val="single" w:sz="4" w:space="0" w:color="000000"/>
              <w:bottom w:val="single" w:sz="4" w:space="0" w:color="000000"/>
              <w:right w:val="single" w:sz="4" w:space="0" w:color="000000"/>
            </w:tcBorders>
            <w:vAlign w:val="center"/>
          </w:tcPr>
          <w:p w:rsidR="00875BFF" w:rsidRPr="00F407EC" w:rsidRDefault="00875BFF">
            <w:pPr>
              <w:widowControl w:val="0"/>
              <w:suppressAutoHyphens/>
              <w:snapToGrid w:val="0"/>
              <w:jc w:val="center"/>
              <w:rPr>
                <w:rFonts w:eastAsia="Cambria"/>
                <w:sz w:val="22"/>
                <w:szCs w:val="22"/>
                <w:lang w:eastAsia="ar-SA"/>
              </w:rPr>
            </w:pPr>
          </w:p>
        </w:tc>
      </w:tr>
      <w:tr w:rsidR="00875BFF" w:rsidRPr="00F407EC" w:rsidTr="00C45C2A">
        <w:trPr>
          <w:cantSplit/>
          <w:trHeight w:val="284"/>
        </w:trPr>
        <w:tc>
          <w:tcPr>
            <w:tcW w:w="710" w:type="dxa"/>
            <w:tcBorders>
              <w:top w:val="single" w:sz="4" w:space="0" w:color="000000"/>
              <w:left w:val="single" w:sz="4" w:space="0" w:color="000000"/>
              <w:bottom w:val="single" w:sz="4" w:space="0" w:color="000000"/>
              <w:right w:val="nil"/>
            </w:tcBorders>
            <w:vAlign w:val="center"/>
          </w:tcPr>
          <w:p w:rsidR="00875BFF" w:rsidRPr="00F407EC" w:rsidRDefault="00875BFF" w:rsidP="004E2F0F">
            <w:pPr>
              <w:widowControl w:val="0"/>
              <w:numPr>
                <w:ilvl w:val="0"/>
                <w:numId w:val="8"/>
              </w:numPr>
              <w:suppressAutoHyphens/>
              <w:snapToGrid w:val="0"/>
              <w:spacing w:line="240" w:lineRule="auto"/>
              <w:ind w:left="0" w:right="-113" w:firstLine="0"/>
              <w:jc w:val="center"/>
              <w:rPr>
                <w:rFonts w:eastAsia="Cambria"/>
                <w:sz w:val="22"/>
                <w:szCs w:val="22"/>
                <w:lang w:eastAsia="ar-SA"/>
              </w:rPr>
            </w:pPr>
          </w:p>
        </w:tc>
        <w:tc>
          <w:tcPr>
            <w:tcW w:w="6944" w:type="dxa"/>
            <w:tcBorders>
              <w:top w:val="single" w:sz="4" w:space="0" w:color="000000"/>
              <w:left w:val="single" w:sz="4" w:space="0" w:color="000000"/>
              <w:bottom w:val="single" w:sz="4" w:space="0" w:color="000000"/>
              <w:right w:val="nil"/>
            </w:tcBorders>
            <w:vAlign w:val="center"/>
            <w:hideMark/>
          </w:tcPr>
          <w:p w:rsidR="00875BFF" w:rsidRPr="00F407EC" w:rsidRDefault="00875BFF" w:rsidP="00C45C2A">
            <w:pPr>
              <w:widowControl w:val="0"/>
              <w:suppressAutoHyphens/>
              <w:snapToGrid w:val="0"/>
              <w:spacing w:line="240" w:lineRule="auto"/>
              <w:ind w:left="-108" w:right="-108" w:firstLine="0"/>
              <w:rPr>
                <w:rFonts w:eastAsia="Cambria"/>
                <w:sz w:val="20"/>
                <w:lang w:eastAsia="ar-SA"/>
              </w:rPr>
            </w:pPr>
            <w:r w:rsidRPr="00F407EC">
              <w:rPr>
                <w:sz w:val="20"/>
              </w:rPr>
              <w:t>Телефоны (с указанием кода города)</w:t>
            </w:r>
          </w:p>
        </w:tc>
        <w:tc>
          <w:tcPr>
            <w:tcW w:w="2523" w:type="dxa"/>
            <w:tcBorders>
              <w:top w:val="single" w:sz="4" w:space="0" w:color="000000"/>
              <w:left w:val="single" w:sz="4" w:space="0" w:color="000000"/>
              <w:bottom w:val="single" w:sz="4" w:space="0" w:color="000000"/>
              <w:right w:val="single" w:sz="4" w:space="0" w:color="000000"/>
            </w:tcBorders>
            <w:vAlign w:val="center"/>
          </w:tcPr>
          <w:p w:rsidR="00875BFF" w:rsidRPr="00F407EC" w:rsidRDefault="00875BFF">
            <w:pPr>
              <w:widowControl w:val="0"/>
              <w:suppressAutoHyphens/>
              <w:snapToGrid w:val="0"/>
              <w:jc w:val="center"/>
              <w:rPr>
                <w:rFonts w:eastAsia="Cambria"/>
                <w:sz w:val="22"/>
                <w:szCs w:val="22"/>
                <w:lang w:eastAsia="ar-SA"/>
              </w:rPr>
            </w:pPr>
          </w:p>
        </w:tc>
      </w:tr>
      <w:tr w:rsidR="00875BFF" w:rsidRPr="00F407EC" w:rsidTr="00C45C2A">
        <w:trPr>
          <w:cantSplit/>
          <w:trHeight w:val="284"/>
        </w:trPr>
        <w:tc>
          <w:tcPr>
            <w:tcW w:w="710" w:type="dxa"/>
            <w:tcBorders>
              <w:top w:val="single" w:sz="4" w:space="0" w:color="000000"/>
              <w:left w:val="single" w:sz="4" w:space="0" w:color="000000"/>
              <w:bottom w:val="single" w:sz="4" w:space="0" w:color="000000"/>
              <w:right w:val="nil"/>
            </w:tcBorders>
            <w:vAlign w:val="center"/>
          </w:tcPr>
          <w:p w:rsidR="00875BFF" w:rsidRPr="00F407EC" w:rsidRDefault="00875BFF" w:rsidP="004E2F0F">
            <w:pPr>
              <w:widowControl w:val="0"/>
              <w:numPr>
                <w:ilvl w:val="0"/>
                <w:numId w:val="8"/>
              </w:numPr>
              <w:suppressAutoHyphens/>
              <w:snapToGrid w:val="0"/>
              <w:spacing w:line="240" w:lineRule="auto"/>
              <w:ind w:left="0" w:right="-113" w:firstLine="0"/>
              <w:jc w:val="center"/>
              <w:rPr>
                <w:rFonts w:eastAsia="Cambria"/>
                <w:sz w:val="22"/>
                <w:szCs w:val="22"/>
                <w:lang w:eastAsia="ar-SA"/>
              </w:rPr>
            </w:pPr>
          </w:p>
        </w:tc>
        <w:tc>
          <w:tcPr>
            <w:tcW w:w="6944" w:type="dxa"/>
            <w:tcBorders>
              <w:top w:val="single" w:sz="4" w:space="0" w:color="000000"/>
              <w:left w:val="single" w:sz="4" w:space="0" w:color="000000"/>
              <w:bottom w:val="single" w:sz="4" w:space="0" w:color="000000"/>
              <w:right w:val="nil"/>
            </w:tcBorders>
            <w:vAlign w:val="center"/>
            <w:hideMark/>
          </w:tcPr>
          <w:p w:rsidR="00875BFF" w:rsidRPr="00F407EC" w:rsidRDefault="00875BFF" w:rsidP="00C45C2A">
            <w:pPr>
              <w:widowControl w:val="0"/>
              <w:suppressAutoHyphens/>
              <w:snapToGrid w:val="0"/>
              <w:spacing w:line="240" w:lineRule="auto"/>
              <w:ind w:left="-108" w:right="-108" w:firstLine="0"/>
              <w:rPr>
                <w:rFonts w:eastAsia="Cambria"/>
                <w:sz w:val="20"/>
                <w:lang w:eastAsia="ar-SA"/>
              </w:rPr>
            </w:pPr>
            <w:r w:rsidRPr="00F407EC">
              <w:rPr>
                <w:sz w:val="20"/>
              </w:rPr>
              <w:t>Факс (с указанием кода города)</w:t>
            </w:r>
          </w:p>
        </w:tc>
        <w:tc>
          <w:tcPr>
            <w:tcW w:w="2523" w:type="dxa"/>
            <w:tcBorders>
              <w:top w:val="single" w:sz="4" w:space="0" w:color="000000"/>
              <w:left w:val="single" w:sz="4" w:space="0" w:color="000000"/>
              <w:bottom w:val="single" w:sz="4" w:space="0" w:color="000000"/>
              <w:right w:val="single" w:sz="4" w:space="0" w:color="000000"/>
            </w:tcBorders>
            <w:vAlign w:val="center"/>
          </w:tcPr>
          <w:p w:rsidR="00875BFF" w:rsidRPr="00F407EC" w:rsidRDefault="00875BFF">
            <w:pPr>
              <w:widowControl w:val="0"/>
              <w:suppressAutoHyphens/>
              <w:snapToGrid w:val="0"/>
              <w:jc w:val="center"/>
              <w:rPr>
                <w:rFonts w:eastAsia="Cambria"/>
                <w:sz w:val="22"/>
                <w:szCs w:val="22"/>
                <w:lang w:eastAsia="ar-SA"/>
              </w:rPr>
            </w:pPr>
          </w:p>
        </w:tc>
      </w:tr>
      <w:tr w:rsidR="00875BFF" w:rsidRPr="00F407EC" w:rsidTr="00C45C2A">
        <w:trPr>
          <w:cantSplit/>
          <w:trHeight w:val="284"/>
        </w:trPr>
        <w:tc>
          <w:tcPr>
            <w:tcW w:w="710" w:type="dxa"/>
            <w:tcBorders>
              <w:top w:val="single" w:sz="4" w:space="0" w:color="000000"/>
              <w:left w:val="single" w:sz="4" w:space="0" w:color="000000"/>
              <w:bottom w:val="single" w:sz="4" w:space="0" w:color="000000"/>
              <w:right w:val="nil"/>
            </w:tcBorders>
            <w:vAlign w:val="center"/>
          </w:tcPr>
          <w:p w:rsidR="00875BFF" w:rsidRPr="00F407EC" w:rsidRDefault="00875BFF" w:rsidP="004E2F0F">
            <w:pPr>
              <w:widowControl w:val="0"/>
              <w:numPr>
                <w:ilvl w:val="0"/>
                <w:numId w:val="8"/>
              </w:numPr>
              <w:suppressAutoHyphens/>
              <w:snapToGrid w:val="0"/>
              <w:spacing w:line="240" w:lineRule="auto"/>
              <w:ind w:left="0" w:right="-113" w:firstLine="0"/>
              <w:jc w:val="center"/>
              <w:rPr>
                <w:rFonts w:eastAsia="Cambria"/>
                <w:sz w:val="22"/>
                <w:szCs w:val="22"/>
                <w:lang w:eastAsia="ar-SA"/>
              </w:rPr>
            </w:pPr>
          </w:p>
        </w:tc>
        <w:tc>
          <w:tcPr>
            <w:tcW w:w="6944" w:type="dxa"/>
            <w:tcBorders>
              <w:top w:val="single" w:sz="4" w:space="0" w:color="000000"/>
              <w:left w:val="single" w:sz="4" w:space="0" w:color="000000"/>
              <w:bottom w:val="single" w:sz="4" w:space="0" w:color="000000"/>
              <w:right w:val="nil"/>
            </w:tcBorders>
            <w:vAlign w:val="center"/>
            <w:hideMark/>
          </w:tcPr>
          <w:p w:rsidR="00875BFF" w:rsidRPr="00F407EC" w:rsidRDefault="00875BFF" w:rsidP="00C45C2A">
            <w:pPr>
              <w:widowControl w:val="0"/>
              <w:suppressAutoHyphens/>
              <w:snapToGrid w:val="0"/>
              <w:spacing w:line="240" w:lineRule="auto"/>
              <w:ind w:left="-108" w:right="-108" w:firstLine="0"/>
              <w:rPr>
                <w:rFonts w:eastAsia="Cambria"/>
                <w:sz w:val="20"/>
                <w:lang w:eastAsia="ar-SA"/>
              </w:rPr>
            </w:pPr>
            <w:r w:rsidRPr="00F407EC">
              <w:rPr>
                <w:sz w:val="20"/>
              </w:rPr>
              <w:t xml:space="preserve">Адрес электронной почты </w:t>
            </w:r>
          </w:p>
        </w:tc>
        <w:tc>
          <w:tcPr>
            <w:tcW w:w="2523" w:type="dxa"/>
            <w:tcBorders>
              <w:top w:val="single" w:sz="4" w:space="0" w:color="000000"/>
              <w:left w:val="single" w:sz="4" w:space="0" w:color="000000"/>
              <w:bottom w:val="single" w:sz="4" w:space="0" w:color="000000"/>
              <w:right w:val="single" w:sz="4" w:space="0" w:color="000000"/>
            </w:tcBorders>
            <w:vAlign w:val="center"/>
          </w:tcPr>
          <w:p w:rsidR="00875BFF" w:rsidRPr="00F407EC" w:rsidRDefault="00875BFF">
            <w:pPr>
              <w:widowControl w:val="0"/>
              <w:suppressAutoHyphens/>
              <w:snapToGrid w:val="0"/>
              <w:jc w:val="center"/>
              <w:rPr>
                <w:rFonts w:eastAsia="Cambria"/>
                <w:sz w:val="22"/>
                <w:szCs w:val="22"/>
                <w:lang w:eastAsia="ar-SA"/>
              </w:rPr>
            </w:pPr>
          </w:p>
        </w:tc>
      </w:tr>
      <w:tr w:rsidR="00875BFF" w:rsidRPr="00F407EC" w:rsidTr="00C45C2A">
        <w:trPr>
          <w:cantSplit/>
        </w:trPr>
        <w:tc>
          <w:tcPr>
            <w:tcW w:w="710" w:type="dxa"/>
            <w:tcBorders>
              <w:top w:val="single" w:sz="4" w:space="0" w:color="000000"/>
              <w:left w:val="single" w:sz="4" w:space="0" w:color="000000"/>
              <w:bottom w:val="single" w:sz="4" w:space="0" w:color="000000"/>
              <w:right w:val="nil"/>
            </w:tcBorders>
            <w:vAlign w:val="center"/>
            <w:hideMark/>
          </w:tcPr>
          <w:p w:rsidR="00875BFF" w:rsidRPr="00F407EC" w:rsidRDefault="00875BFF">
            <w:pPr>
              <w:widowControl w:val="0"/>
              <w:suppressAutoHyphens/>
              <w:snapToGrid w:val="0"/>
              <w:ind w:right="-113"/>
              <w:jc w:val="center"/>
              <w:rPr>
                <w:rFonts w:eastAsia="Cambria"/>
                <w:sz w:val="22"/>
                <w:szCs w:val="22"/>
                <w:lang w:eastAsia="ar-SA"/>
              </w:rPr>
            </w:pPr>
            <w:r w:rsidRPr="00F407EC">
              <w:rPr>
                <w:sz w:val="22"/>
                <w:szCs w:val="22"/>
              </w:rPr>
              <w:t>1</w:t>
            </w:r>
            <w:r w:rsidR="00C45C2A" w:rsidRPr="00F407EC">
              <w:rPr>
                <w:sz w:val="22"/>
                <w:szCs w:val="22"/>
              </w:rPr>
              <w:t>1</w:t>
            </w:r>
            <w:r w:rsidRPr="00F407EC">
              <w:rPr>
                <w:sz w:val="22"/>
                <w:szCs w:val="22"/>
              </w:rPr>
              <w:t>4.</w:t>
            </w:r>
          </w:p>
        </w:tc>
        <w:tc>
          <w:tcPr>
            <w:tcW w:w="6944" w:type="dxa"/>
            <w:tcBorders>
              <w:top w:val="single" w:sz="4" w:space="0" w:color="000000"/>
              <w:left w:val="single" w:sz="4" w:space="0" w:color="000000"/>
              <w:bottom w:val="single" w:sz="4" w:space="0" w:color="000000"/>
              <w:right w:val="nil"/>
            </w:tcBorders>
            <w:vAlign w:val="center"/>
            <w:hideMark/>
          </w:tcPr>
          <w:p w:rsidR="00875BFF" w:rsidRPr="00F407EC" w:rsidRDefault="00875BFF" w:rsidP="00C45C2A">
            <w:pPr>
              <w:widowControl w:val="0"/>
              <w:suppressAutoHyphens/>
              <w:snapToGrid w:val="0"/>
              <w:spacing w:line="240" w:lineRule="auto"/>
              <w:ind w:left="-108" w:right="-108" w:firstLine="0"/>
              <w:rPr>
                <w:rFonts w:eastAsia="Cambria"/>
                <w:sz w:val="20"/>
                <w:lang w:eastAsia="ar-SA"/>
              </w:rPr>
            </w:pPr>
            <w:r w:rsidRPr="00F407EC">
              <w:rPr>
                <w:sz w:val="20"/>
              </w:rPr>
              <w:t>Фамилия, Имя и Отчество руководителя участника, имеющего право подписи согласно учредительным документам, с указанием должности и контактного телефона</w:t>
            </w:r>
          </w:p>
        </w:tc>
        <w:tc>
          <w:tcPr>
            <w:tcW w:w="2523" w:type="dxa"/>
            <w:tcBorders>
              <w:top w:val="single" w:sz="4" w:space="0" w:color="000000"/>
              <w:left w:val="single" w:sz="4" w:space="0" w:color="000000"/>
              <w:bottom w:val="single" w:sz="4" w:space="0" w:color="000000"/>
              <w:right w:val="single" w:sz="4" w:space="0" w:color="000000"/>
            </w:tcBorders>
            <w:vAlign w:val="center"/>
          </w:tcPr>
          <w:p w:rsidR="00875BFF" w:rsidRPr="00F407EC" w:rsidRDefault="00875BFF">
            <w:pPr>
              <w:widowControl w:val="0"/>
              <w:suppressAutoHyphens/>
              <w:snapToGrid w:val="0"/>
              <w:jc w:val="center"/>
              <w:rPr>
                <w:rFonts w:eastAsia="Cambria"/>
                <w:sz w:val="22"/>
                <w:szCs w:val="22"/>
                <w:lang w:eastAsia="ar-SA"/>
              </w:rPr>
            </w:pPr>
          </w:p>
        </w:tc>
      </w:tr>
      <w:tr w:rsidR="00875BFF" w:rsidRPr="00F407EC" w:rsidTr="00C45C2A">
        <w:trPr>
          <w:cantSplit/>
          <w:trHeight w:val="535"/>
        </w:trPr>
        <w:tc>
          <w:tcPr>
            <w:tcW w:w="710" w:type="dxa"/>
            <w:tcBorders>
              <w:top w:val="single" w:sz="4" w:space="0" w:color="000000"/>
              <w:left w:val="single" w:sz="4" w:space="0" w:color="000000"/>
              <w:bottom w:val="single" w:sz="4" w:space="0" w:color="000000"/>
              <w:right w:val="nil"/>
            </w:tcBorders>
            <w:vAlign w:val="center"/>
            <w:hideMark/>
          </w:tcPr>
          <w:p w:rsidR="00875BFF" w:rsidRPr="00F407EC" w:rsidRDefault="00875BFF">
            <w:pPr>
              <w:widowControl w:val="0"/>
              <w:suppressAutoHyphens/>
              <w:snapToGrid w:val="0"/>
              <w:ind w:right="-113"/>
              <w:jc w:val="center"/>
              <w:rPr>
                <w:rFonts w:eastAsia="Cambria"/>
                <w:sz w:val="22"/>
                <w:szCs w:val="22"/>
                <w:lang w:eastAsia="ar-SA"/>
              </w:rPr>
            </w:pPr>
            <w:r w:rsidRPr="00F407EC">
              <w:rPr>
                <w:sz w:val="22"/>
                <w:szCs w:val="22"/>
              </w:rPr>
              <w:t>1</w:t>
            </w:r>
            <w:r w:rsidR="00C45C2A" w:rsidRPr="00F407EC">
              <w:rPr>
                <w:sz w:val="22"/>
                <w:szCs w:val="22"/>
              </w:rPr>
              <w:t>1</w:t>
            </w:r>
            <w:r w:rsidRPr="00F407EC">
              <w:rPr>
                <w:sz w:val="22"/>
                <w:szCs w:val="22"/>
              </w:rPr>
              <w:t>5.</w:t>
            </w:r>
          </w:p>
        </w:tc>
        <w:tc>
          <w:tcPr>
            <w:tcW w:w="6944" w:type="dxa"/>
            <w:tcBorders>
              <w:top w:val="single" w:sz="4" w:space="0" w:color="000000"/>
              <w:left w:val="single" w:sz="4" w:space="0" w:color="000000"/>
              <w:bottom w:val="single" w:sz="4" w:space="0" w:color="000000"/>
              <w:right w:val="nil"/>
            </w:tcBorders>
            <w:vAlign w:val="center"/>
            <w:hideMark/>
          </w:tcPr>
          <w:p w:rsidR="00875BFF" w:rsidRPr="00F407EC" w:rsidRDefault="00875BFF" w:rsidP="00C45C2A">
            <w:pPr>
              <w:widowControl w:val="0"/>
              <w:suppressAutoHyphens/>
              <w:snapToGrid w:val="0"/>
              <w:spacing w:line="240" w:lineRule="auto"/>
              <w:ind w:right="-108" w:firstLine="0"/>
              <w:rPr>
                <w:rFonts w:eastAsia="Cambria"/>
                <w:sz w:val="20"/>
                <w:lang w:eastAsia="ar-SA"/>
              </w:rPr>
            </w:pPr>
            <w:r w:rsidRPr="00F407EC">
              <w:rPr>
                <w:sz w:val="20"/>
              </w:rPr>
              <w:t>Фамилия, Имя и Отчество уполномоченного лица участника</w:t>
            </w:r>
            <w:r w:rsidRPr="00F407EC">
              <w:rPr>
                <w:b/>
                <w:bCs/>
                <w:i/>
                <w:sz w:val="20"/>
              </w:rPr>
              <w:t xml:space="preserve"> </w:t>
            </w:r>
            <w:r w:rsidRPr="00F407EC">
              <w:rPr>
                <w:sz w:val="20"/>
              </w:rPr>
              <w:t>с указанием должности, контактного телефона, эл. почты</w:t>
            </w:r>
          </w:p>
        </w:tc>
        <w:tc>
          <w:tcPr>
            <w:tcW w:w="2523" w:type="dxa"/>
            <w:tcBorders>
              <w:top w:val="single" w:sz="4" w:space="0" w:color="000000"/>
              <w:left w:val="single" w:sz="4" w:space="0" w:color="000000"/>
              <w:bottom w:val="single" w:sz="4" w:space="0" w:color="000000"/>
              <w:right w:val="single" w:sz="4" w:space="0" w:color="000000"/>
            </w:tcBorders>
            <w:vAlign w:val="center"/>
          </w:tcPr>
          <w:p w:rsidR="00875BFF" w:rsidRPr="00F407EC" w:rsidRDefault="00875BFF">
            <w:pPr>
              <w:widowControl w:val="0"/>
              <w:suppressAutoHyphens/>
              <w:snapToGrid w:val="0"/>
              <w:jc w:val="center"/>
              <w:rPr>
                <w:rFonts w:eastAsia="Cambria"/>
                <w:sz w:val="22"/>
                <w:szCs w:val="22"/>
                <w:lang w:eastAsia="ar-SA"/>
              </w:rPr>
            </w:pPr>
          </w:p>
        </w:tc>
      </w:tr>
    </w:tbl>
    <w:p w:rsidR="00C45C2A" w:rsidRPr="00F407EC" w:rsidRDefault="00C45C2A" w:rsidP="00C45C2A">
      <w:pPr>
        <w:spacing w:line="240" w:lineRule="auto"/>
        <w:ind w:firstLine="0"/>
        <w:rPr>
          <w:sz w:val="22"/>
          <w:szCs w:val="22"/>
        </w:rPr>
      </w:pPr>
    </w:p>
    <w:p w:rsidR="00875BFF" w:rsidRPr="00F407EC" w:rsidRDefault="00875BFF" w:rsidP="00C45C2A">
      <w:pPr>
        <w:spacing w:line="240" w:lineRule="auto"/>
        <w:ind w:firstLine="709"/>
        <w:rPr>
          <w:sz w:val="22"/>
          <w:szCs w:val="22"/>
        </w:rPr>
      </w:pPr>
      <w:r w:rsidRPr="00F407EC">
        <w:rPr>
          <w:sz w:val="22"/>
          <w:szCs w:val="22"/>
        </w:rPr>
        <w:t>В подтверждение вышеприведенных данных к анкете прикладываются следующие документы:</w:t>
      </w:r>
    </w:p>
    <w:p w:rsidR="00875BFF" w:rsidRPr="00F407EC" w:rsidRDefault="00875BFF" w:rsidP="004E2F0F">
      <w:pPr>
        <w:numPr>
          <w:ilvl w:val="0"/>
          <w:numId w:val="9"/>
        </w:numPr>
        <w:tabs>
          <w:tab w:val="left" w:pos="400"/>
        </w:tabs>
        <w:suppressAutoHyphens/>
        <w:spacing w:line="240" w:lineRule="auto"/>
        <w:ind w:left="0" w:firstLine="0"/>
        <w:rPr>
          <w:sz w:val="22"/>
          <w:szCs w:val="22"/>
        </w:rPr>
      </w:pPr>
      <w:r w:rsidRPr="00F407EC">
        <w:rPr>
          <w:sz w:val="22"/>
          <w:szCs w:val="22"/>
        </w:rPr>
        <w:t>___________ (название документа) ____ (количество листов в документе)</w:t>
      </w:r>
    </w:p>
    <w:p w:rsidR="00875BFF" w:rsidRPr="00F407EC" w:rsidRDefault="00875BFF" w:rsidP="004E2F0F">
      <w:pPr>
        <w:numPr>
          <w:ilvl w:val="0"/>
          <w:numId w:val="9"/>
        </w:numPr>
        <w:tabs>
          <w:tab w:val="left" w:pos="400"/>
        </w:tabs>
        <w:suppressAutoHyphens/>
        <w:spacing w:line="240" w:lineRule="auto"/>
        <w:ind w:left="0" w:firstLine="0"/>
        <w:rPr>
          <w:sz w:val="22"/>
          <w:szCs w:val="22"/>
        </w:rPr>
      </w:pPr>
      <w:r w:rsidRPr="00F407EC">
        <w:rPr>
          <w:sz w:val="22"/>
          <w:szCs w:val="22"/>
        </w:rPr>
        <w:t>___________ (название документа) ____ (количество листов в документе);</w:t>
      </w:r>
    </w:p>
    <w:p w:rsidR="00875BFF" w:rsidRPr="00F407EC" w:rsidRDefault="00875BFF" w:rsidP="00C45C2A">
      <w:pPr>
        <w:spacing w:line="240" w:lineRule="auto"/>
        <w:ind w:firstLine="0"/>
        <w:rPr>
          <w:sz w:val="22"/>
          <w:szCs w:val="22"/>
        </w:rPr>
      </w:pPr>
      <w:r w:rsidRPr="00F407EC">
        <w:rPr>
          <w:sz w:val="22"/>
          <w:szCs w:val="22"/>
        </w:rPr>
        <w:t>3. ___________ (название документа) ____ (количество листов в документе</w:t>
      </w:r>
    </w:p>
    <w:p w:rsidR="00875BFF" w:rsidRPr="00F407EC" w:rsidRDefault="00875BFF" w:rsidP="00C45C2A">
      <w:pPr>
        <w:spacing w:line="240" w:lineRule="auto"/>
        <w:ind w:firstLine="851"/>
        <w:rPr>
          <w:sz w:val="22"/>
          <w:szCs w:val="22"/>
        </w:rPr>
      </w:pPr>
      <w:r w:rsidRPr="00F407EC">
        <w:rPr>
          <w:sz w:val="22"/>
          <w:szCs w:val="22"/>
        </w:rPr>
        <w:t>Мы, нижеподписавшиеся, заверяем правильность всех данных, указанных в анкете.</w:t>
      </w:r>
    </w:p>
    <w:p w:rsidR="00875BFF" w:rsidRPr="00F407EC" w:rsidRDefault="00875BFF" w:rsidP="00C45C2A">
      <w:pPr>
        <w:spacing w:line="240" w:lineRule="auto"/>
        <w:rPr>
          <w:sz w:val="22"/>
          <w:szCs w:val="22"/>
        </w:rPr>
      </w:pPr>
    </w:p>
    <w:p w:rsidR="00875BFF" w:rsidRPr="00F407EC" w:rsidRDefault="00875BFF" w:rsidP="00C45C2A">
      <w:pPr>
        <w:spacing w:line="240" w:lineRule="auto"/>
        <w:rPr>
          <w:sz w:val="22"/>
          <w:szCs w:val="22"/>
        </w:rPr>
      </w:pPr>
      <w:r w:rsidRPr="00F407EC">
        <w:rPr>
          <w:sz w:val="22"/>
          <w:szCs w:val="22"/>
        </w:rPr>
        <w:t>Руководитель</w:t>
      </w:r>
      <w:r w:rsidRPr="00F407EC">
        <w:rPr>
          <w:sz w:val="22"/>
          <w:szCs w:val="22"/>
        </w:rPr>
        <w:tab/>
      </w:r>
      <w:r w:rsidRPr="00F407EC">
        <w:rPr>
          <w:sz w:val="22"/>
          <w:szCs w:val="22"/>
        </w:rPr>
        <w:tab/>
        <w:t xml:space="preserve">   ________________        ______________________</w:t>
      </w:r>
    </w:p>
    <w:p w:rsidR="00875BFF" w:rsidRPr="00F407EC" w:rsidRDefault="00875BFF" w:rsidP="00C45C2A">
      <w:pPr>
        <w:spacing w:line="240" w:lineRule="auto"/>
        <w:rPr>
          <w:sz w:val="22"/>
          <w:szCs w:val="22"/>
        </w:rPr>
      </w:pPr>
      <w:r w:rsidRPr="00F407EC">
        <w:rPr>
          <w:sz w:val="22"/>
          <w:szCs w:val="22"/>
        </w:rPr>
        <w:t xml:space="preserve">                     </w:t>
      </w:r>
      <w:r w:rsidRPr="00F407EC">
        <w:rPr>
          <w:sz w:val="22"/>
          <w:szCs w:val="22"/>
        </w:rPr>
        <w:tab/>
      </w:r>
      <w:r w:rsidRPr="00F407EC">
        <w:rPr>
          <w:sz w:val="22"/>
          <w:szCs w:val="22"/>
        </w:rPr>
        <w:tab/>
        <w:t xml:space="preserve">    (подпись)                             (расшифровка подписи)  </w:t>
      </w:r>
    </w:p>
    <w:p w:rsidR="00875BFF" w:rsidRPr="00F407EC" w:rsidRDefault="00875BFF" w:rsidP="00C45C2A">
      <w:pPr>
        <w:spacing w:line="240" w:lineRule="auto"/>
        <w:rPr>
          <w:sz w:val="22"/>
          <w:szCs w:val="22"/>
        </w:rPr>
      </w:pPr>
      <w:r w:rsidRPr="00F407EC">
        <w:rPr>
          <w:sz w:val="22"/>
          <w:szCs w:val="22"/>
        </w:rPr>
        <w:t>М.П.</w:t>
      </w:r>
    </w:p>
    <w:p w:rsidR="000D6251" w:rsidRPr="00F407EC" w:rsidRDefault="000D6251" w:rsidP="00BD1245">
      <w:pPr>
        <w:spacing w:line="240" w:lineRule="auto"/>
        <w:ind w:firstLine="0"/>
        <w:rPr>
          <w:szCs w:val="28"/>
        </w:rPr>
      </w:pPr>
    </w:p>
    <w:p w:rsidR="00BC1C6B" w:rsidRDefault="00BC1C6B" w:rsidP="00C45C2A">
      <w:pPr>
        <w:spacing w:line="240" w:lineRule="auto"/>
        <w:jc w:val="right"/>
        <w:rPr>
          <w:sz w:val="22"/>
          <w:szCs w:val="22"/>
        </w:rPr>
      </w:pPr>
    </w:p>
    <w:p w:rsidR="00875BFF" w:rsidRPr="00F407EC" w:rsidRDefault="00875BFF" w:rsidP="00C45C2A">
      <w:pPr>
        <w:spacing w:line="240" w:lineRule="auto"/>
        <w:jc w:val="right"/>
        <w:rPr>
          <w:iCs/>
          <w:sz w:val="22"/>
          <w:szCs w:val="22"/>
        </w:rPr>
      </w:pPr>
      <w:r w:rsidRPr="00F407EC">
        <w:rPr>
          <w:sz w:val="22"/>
          <w:szCs w:val="22"/>
        </w:rPr>
        <w:lastRenderedPageBreak/>
        <w:t xml:space="preserve">Приложение к </w:t>
      </w:r>
      <w:r w:rsidRPr="00F407EC">
        <w:rPr>
          <w:iCs/>
          <w:sz w:val="22"/>
          <w:szCs w:val="22"/>
        </w:rPr>
        <w:t xml:space="preserve">заявке на участие в запросе котировок </w:t>
      </w:r>
    </w:p>
    <w:p w:rsidR="00875BFF" w:rsidRPr="00F407EC" w:rsidRDefault="00875BFF" w:rsidP="00E01994">
      <w:pPr>
        <w:spacing w:line="240" w:lineRule="auto"/>
        <w:jc w:val="right"/>
        <w:rPr>
          <w:rFonts w:eastAsia="Cambria"/>
          <w:sz w:val="22"/>
          <w:szCs w:val="22"/>
        </w:rPr>
      </w:pPr>
      <w:r w:rsidRPr="00F407EC">
        <w:rPr>
          <w:sz w:val="22"/>
          <w:szCs w:val="22"/>
        </w:rPr>
        <w:t xml:space="preserve">от «____» _____________ г. №__________ </w:t>
      </w:r>
    </w:p>
    <w:p w:rsidR="00E01994" w:rsidRPr="00F407EC" w:rsidRDefault="00E01994" w:rsidP="00E01994">
      <w:pPr>
        <w:spacing w:line="240" w:lineRule="auto"/>
        <w:jc w:val="center"/>
        <w:rPr>
          <w:b/>
          <w:sz w:val="22"/>
          <w:szCs w:val="22"/>
        </w:rPr>
      </w:pPr>
    </w:p>
    <w:p w:rsidR="009E3AD1" w:rsidRPr="00F407EC" w:rsidRDefault="009E3AD1" w:rsidP="009E3AD1">
      <w:pPr>
        <w:spacing w:beforeAutospacing="1" w:afterAutospacing="1" w:line="240" w:lineRule="auto"/>
        <w:jc w:val="center"/>
        <w:rPr>
          <w:b/>
          <w:snapToGrid/>
          <w:color w:val="000000"/>
          <w:szCs w:val="28"/>
        </w:rPr>
      </w:pPr>
      <w:r w:rsidRPr="00F407EC">
        <w:rPr>
          <w:b/>
          <w:snapToGrid/>
          <w:color w:val="000000"/>
          <w:szCs w:val="28"/>
        </w:rPr>
        <w:t>Часть 4. ТЕХНИЧЕСКОЕ ЗАДАНИЕ</w:t>
      </w:r>
    </w:p>
    <w:p w:rsidR="009E3AD1" w:rsidRPr="00F407EC" w:rsidRDefault="009E3AD1" w:rsidP="009E3AD1">
      <w:pPr>
        <w:spacing w:line="240" w:lineRule="auto"/>
        <w:jc w:val="center"/>
        <w:rPr>
          <w:b/>
          <w:sz w:val="22"/>
          <w:szCs w:val="22"/>
        </w:rPr>
      </w:pPr>
      <w:r w:rsidRPr="00F407EC">
        <w:rPr>
          <w:b/>
          <w:sz w:val="22"/>
          <w:szCs w:val="22"/>
        </w:rPr>
        <w:t>на поставку препаратов стоматологических</w:t>
      </w:r>
    </w:p>
    <w:p w:rsidR="00772483" w:rsidRDefault="009E3AD1" w:rsidP="002E5626">
      <w:pPr>
        <w:spacing w:line="240" w:lineRule="auto"/>
        <w:jc w:val="center"/>
        <w:rPr>
          <w:b/>
          <w:sz w:val="22"/>
          <w:szCs w:val="22"/>
        </w:rPr>
      </w:pPr>
      <w:r w:rsidRPr="00F407EC">
        <w:rPr>
          <w:b/>
          <w:sz w:val="22"/>
          <w:szCs w:val="22"/>
        </w:rPr>
        <w:t xml:space="preserve"> </w:t>
      </w:r>
      <w:r w:rsidR="002E5626" w:rsidRPr="002E5626">
        <w:rPr>
          <w:b/>
          <w:sz w:val="22"/>
          <w:szCs w:val="22"/>
        </w:rPr>
        <w:t>для нужд государственного автономного учреждения здравоохранения Ставропольского края «Георгиевская стоматологическая поликлиника»</w:t>
      </w:r>
    </w:p>
    <w:p w:rsidR="00E25E70" w:rsidRDefault="00E25E70" w:rsidP="00EC611E">
      <w:pPr>
        <w:shd w:val="clear" w:color="auto" w:fill="FFFFFF" w:themeFill="background1"/>
        <w:spacing w:line="240" w:lineRule="auto"/>
        <w:ind w:firstLine="0"/>
        <w:rPr>
          <w:b/>
          <w:sz w:val="22"/>
          <w:szCs w:val="22"/>
        </w:rPr>
      </w:pPr>
    </w:p>
    <w:tbl>
      <w:tblPr>
        <w:tblStyle w:val="ab"/>
        <w:tblW w:w="11199" w:type="dxa"/>
        <w:tblInd w:w="-1310" w:type="dxa"/>
        <w:tblLayout w:type="fixed"/>
        <w:tblLook w:val="04A0"/>
      </w:tblPr>
      <w:tblGrid>
        <w:gridCol w:w="993"/>
        <w:gridCol w:w="2693"/>
        <w:gridCol w:w="567"/>
        <w:gridCol w:w="567"/>
        <w:gridCol w:w="993"/>
        <w:gridCol w:w="1134"/>
        <w:gridCol w:w="4252"/>
      </w:tblGrid>
      <w:tr w:rsidR="006136F7" w:rsidRPr="006136F7" w:rsidTr="006136F7">
        <w:tc>
          <w:tcPr>
            <w:tcW w:w="993" w:type="dxa"/>
          </w:tcPr>
          <w:p w:rsidR="006136F7" w:rsidRPr="006136F7" w:rsidRDefault="006136F7" w:rsidP="006136F7">
            <w:pPr>
              <w:spacing w:line="240" w:lineRule="auto"/>
              <w:ind w:firstLine="73"/>
              <w:jc w:val="center"/>
              <w:rPr>
                <w:b/>
                <w:bCs/>
                <w:sz w:val="18"/>
                <w:szCs w:val="18"/>
              </w:rPr>
            </w:pPr>
            <w:r w:rsidRPr="006136F7">
              <w:rPr>
                <w:b/>
                <w:bCs/>
                <w:sz w:val="18"/>
                <w:szCs w:val="18"/>
              </w:rPr>
              <w:t xml:space="preserve">№№ </w:t>
            </w:r>
            <w:proofErr w:type="spellStart"/>
            <w:proofErr w:type="gramStart"/>
            <w:r w:rsidRPr="006136F7">
              <w:rPr>
                <w:b/>
                <w:bCs/>
                <w:sz w:val="18"/>
                <w:szCs w:val="18"/>
              </w:rPr>
              <w:t>п</w:t>
            </w:r>
            <w:proofErr w:type="spellEnd"/>
            <w:proofErr w:type="gramEnd"/>
            <w:r w:rsidRPr="006136F7">
              <w:rPr>
                <w:b/>
                <w:bCs/>
                <w:sz w:val="18"/>
                <w:szCs w:val="18"/>
              </w:rPr>
              <w:t>/</w:t>
            </w:r>
            <w:proofErr w:type="spellStart"/>
            <w:r w:rsidRPr="006136F7">
              <w:rPr>
                <w:b/>
                <w:bCs/>
                <w:sz w:val="18"/>
                <w:szCs w:val="18"/>
              </w:rPr>
              <w:t>п</w:t>
            </w:r>
            <w:proofErr w:type="spellEnd"/>
          </w:p>
        </w:tc>
        <w:tc>
          <w:tcPr>
            <w:tcW w:w="2693" w:type="dxa"/>
          </w:tcPr>
          <w:p w:rsidR="006136F7" w:rsidRPr="006136F7" w:rsidRDefault="006136F7" w:rsidP="006136F7">
            <w:pPr>
              <w:spacing w:line="240" w:lineRule="auto"/>
              <w:ind w:firstLine="0"/>
              <w:jc w:val="center"/>
              <w:rPr>
                <w:b/>
                <w:bCs/>
                <w:sz w:val="18"/>
                <w:szCs w:val="18"/>
              </w:rPr>
            </w:pPr>
            <w:r w:rsidRPr="006136F7">
              <w:rPr>
                <w:b/>
                <w:bCs/>
                <w:sz w:val="18"/>
                <w:szCs w:val="18"/>
              </w:rPr>
              <w:t>Наименование</w:t>
            </w:r>
          </w:p>
        </w:tc>
        <w:tc>
          <w:tcPr>
            <w:tcW w:w="567" w:type="dxa"/>
          </w:tcPr>
          <w:p w:rsidR="006136F7" w:rsidRPr="006136F7" w:rsidRDefault="006136F7" w:rsidP="006136F7">
            <w:pPr>
              <w:spacing w:line="240" w:lineRule="auto"/>
              <w:ind w:firstLine="0"/>
              <w:jc w:val="center"/>
              <w:rPr>
                <w:b/>
                <w:sz w:val="18"/>
                <w:szCs w:val="18"/>
              </w:rPr>
            </w:pPr>
            <w:r w:rsidRPr="006136F7">
              <w:rPr>
                <w:b/>
                <w:sz w:val="18"/>
                <w:szCs w:val="18"/>
              </w:rPr>
              <w:t>Кол-во</w:t>
            </w:r>
          </w:p>
        </w:tc>
        <w:tc>
          <w:tcPr>
            <w:tcW w:w="567" w:type="dxa"/>
          </w:tcPr>
          <w:p w:rsidR="006136F7" w:rsidRPr="006136F7" w:rsidRDefault="006136F7" w:rsidP="006136F7">
            <w:pPr>
              <w:spacing w:line="240" w:lineRule="auto"/>
              <w:ind w:firstLine="0"/>
              <w:jc w:val="center"/>
              <w:rPr>
                <w:b/>
                <w:sz w:val="18"/>
                <w:szCs w:val="18"/>
              </w:rPr>
            </w:pPr>
            <w:r w:rsidRPr="006136F7">
              <w:rPr>
                <w:b/>
                <w:sz w:val="18"/>
                <w:szCs w:val="18"/>
              </w:rPr>
              <w:t xml:space="preserve">Ед. </w:t>
            </w:r>
            <w:proofErr w:type="spellStart"/>
            <w:r w:rsidRPr="006136F7">
              <w:rPr>
                <w:b/>
                <w:sz w:val="18"/>
                <w:szCs w:val="18"/>
              </w:rPr>
              <w:t>изм</w:t>
            </w:r>
            <w:proofErr w:type="spellEnd"/>
          </w:p>
        </w:tc>
        <w:tc>
          <w:tcPr>
            <w:tcW w:w="993" w:type="dxa"/>
          </w:tcPr>
          <w:p w:rsidR="006136F7" w:rsidRPr="006136F7" w:rsidRDefault="006136F7" w:rsidP="006136F7">
            <w:pPr>
              <w:spacing w:line="240" w:lineRule="auto"/>
              <w:ind w:firstLine="14"/>
              <w:jc w:val="center"/>
              <w:rPr>
                <w:b/>
                <w:sz w:val="18"/>
                <w:szCs w:val="18"/>
              </w:rPr>
            </w:pPr>
            <w:r w:rsidRPr="006136F7">
              <w:rPr>
                <w:b/>
                <w:sz w:val="18"/>
                <w:szCs w:val="18"/>
              </w:rPr>
              <w:t>Цена</w:t>
            </w:r>
          </w:p>
        </w:tc>
        <w:tc>
          <w:tcPr>
            <w:tcW w:w="1134" w:type="dxa"/>
          </w:tcPr>
          <w:p w:rsidR="006136F7" w:rsidRPr="006136F7" w:rsidRDefault="006136F7" w:rsidP="006136F7">
            <w:pPr>
              <w:spacing w:line="240" w:lineRule="auto"/>
              <w:ind w:firstLine="0"/>
              <w:jc w:val="center"/>
              <w:rPr>
                <w:b/>
                <w:sz w:val="18"/>
                <w:szCs w:val="18"/>
              </w:rPr>
            </w:pPr>
            <w:r w:rsidRPr="006136F7">
              <w:rPr>
                <w:b/>
                <w:sz w:val="18"/>
                <w:szCs w:val="18"/>
              </w:rPr>
              <w:t>Сумма</w:t>
            </w:r>
          </w:p>
        </w:tc>
        <w:tc>
          <w:tcPr>
            <w:tcW w:w="4252" w:type="dxa"/>
          </w:tcPr>
          <w:p w:rsidR="006136F7" w:rsidRPr="006136F7" w:rsidRDefault="006136F7" w:rsidP="006136F7">
            <w:pPr>
              <w:spacing w:line="240" w:lineRule="auto"/>
              <w:ind w:firstLine="0"/>
              <w:jc w:val="center"/>
              <w:rPr>
                <w:b/>
                <w:sz w:val="18"/>
                <w:szCs w:val="18"/>
              </w:rPr>
            </w:pPr>
            <w:r w:rsidRPr="006136F7">
              <w:rPr>
                <w:b/>
                <w:sz w:val="18"/>
                <w:szCs w:val="18"/>
              </w:rPr>
              <w:t>Требование к качеству</w:t>
            </w:r>
          </w:p>
        </w:tc>
      </w:tr>
      <w:tr w:rsidR="006136F7" w:rsidRPr="006136F7" w:rsidTr="006136F7">
        <w:tc>
          <w:tcPr>
            <w:tcW w:w="993" w:type="dxa"/>
            <w:shd w:val="clear" w:color="auto" w:fill="F79646" w:themeFill="accent6"/>
          </w:tcPr>
          <w:p w:rsidR="006136F7" w:rsidRPr="006136F7" w:rsidRDefault="006136F7" w:rsidP="006136F7">
            <w:pPr>
              <w:spacing w:line="240" w:lineRule="auto"/>
              <w:rPr>
                <w:sz w:val="18"/>
                <w:szCs w:val="18"/>
              </w:rPr>
            </w:pPr>
          </w:p>
        </w:tc>
        <w:tc>
          <w:tcPr>
            <w:tcW w:w="2693" w:type="dxa"/>
            <w:shd w:val="clear" w:color="auto" w:fill="F79646" w:themeFill="accent6"/>
          </w:tcPr>
          <w:p w:rsidR="006136F7" w:rsidRPr="006136F7" w:rsidRDefault="006136F7" w:rsidP="006136F7">
            <w:pPr>
              <w:spacing w:line="240" w:lineRule="auto"/>
              <w:ind w:firstLine="0"/>
              <w:rPr>
                <w:b/>
                <w:sz w:val="18"/>
                <w:szCs w:val="18"/>
              </w:rPr>
            </w:pPr>
            <w:r w:rsidRPr="006136F7">
              <w:rPr>
                <w:b/>
                <w:sz w:val="18"/>
                <w:szCs w:val="18"/>
              </w:rPr>
              <w:t>Терапевтическое отделение (ОМС)</w:t>
            </w:r>
          </w:p>
        </w:tc>
        <w:tc>
          <w:tcPr>
            <w:tcW w:w="567" w:type="dxa"/>
            <w:shd w:val="clear" w:color="auto" w:fill="F79646" w:themeFill="accent6"/>
          </w:tcPr>
          <w:p w:rsidR="006136F7" w:rsidRPr="006136F7" w:rsidRDefault="006136F7" w:rsidP="006136F7">
            <w:pPr>
              <w:spacing w:line="240" w:lineRule="auto"/>
              <w:ind w:firstLine="0"/>
              <w:rPr>
                <w:sz w:val="18"/>
                <w:szCs w:val="18"/>
              </w:rPr>
            </w:pPr>
          </w:p>
        </w:tc>
        <w:tc>
          <w:tcPr>
            <w:tcW w:w="567" w:type="dxa"/>
            <w:shd w:val="clear" w:color="auto" w:fill="F79646" w:themeFill="accent6"/>
          </w:tcPr>
          <w:p w:rsidR="006136F7" w:rsidRPr="006136F7" w:rsidRDefault="006136F7" w:rsidP="006136F7">
            <w:pPr>
              <w:spacing w:line="240" w:lineRule="auto"/>
              <w:ind w:firstLine="0"/>
              <w:jc w:val="center"/>
              <w:rPr>
                <w:sz w:val="18"/>
                <w:szCs w:val="18"/>
              </w:rPr>
            </w:pPr>
          </w:p>
        </w:tc>
        <w:tc>
          <w:tcPr>
            <w:tcW w:w="993" w:type="dxa"/>
            <w:shd w:val="clear" w:color="auto" w:fill="F79646" w:themeFill="accent6"/>
          </w:tcPr>
          <w:p w:rsidR="006136F7" w:rsidRPr="006136F7" w:rsidRDefault="006136F7" w:rsidP="006136F7">
            <w:pPr>
              <w:spacing w:line="240" w:lineRule="auto"/>
              <w:ind w:firstLine="14"/>
              <w:rPr>
                <w:sz w:val="18"/>
                <w:szCs w:val="18"/>
              </w:rPr>
            </w:pPr>
          </w:p>
        </w:tc>
        <w:tc>
          <w:tcPr>
            <w:tcW w:w="1134" w:type="dxa"/>
            <w:shd w:val="clear" w:color="auto" w:fill="F79646" w:themeFill="accent6"/>
          </w:tcPr>
          <w:p w:rsidR="006136F7" w:rsidRPr="006136F7" w:rsidRDefault="006136F7" w:rsidP="006136F7">
            <w:pPr>
              <w:spacing w:line="240" w:lineRule="auto"/>
              <w:ind w:firstLine="0"/>
              <w:rPr>
                <w:sz w:val="18"/>
                <w:szCs w:val="18"/>
              </w:rPr>
            </w:pPr>
          </w:p>
        </w:tc>
        <w:tc>
          <w:tcPr>
            <w:tcW w:w="4252" w:type="dxa"/>
            <w:shd w:val="clear" w:color="auto" w:fill="F79646" w:themeFill="accent6"/>
          </w:tcPr>
          <w:p w:rsidR="006136F7" w:rsidRPr="006136F7" w:rsidRDefault="006136F7" w:rsidP="006136F7">
            <w:pPr>
              <w:spacing w:line="240" w:lineRule="auto"/>
              <w:ind w:firstLine="0"/>
              <w:rPr>
                <w:sz w:val="18"/>
                <w:szCs w:val="18"/>
              </w:rPr>
            </w:pPr>
          </w:p>
        </w:tc>
      </w:tr>
      <w:tr w:rsidR="006136F7" w:rsidRPr="006136F7" w:rsidTr="006136F7">
        <w:tc>
          <w:tcPr>
            <w:tcW w:w="993" w:type="dxa"/>
          </w:tcPr>
          <w:p w:rsidR="006136F7" w:rsidRPr="006136F7" w:rsidRDefault="006136F7" w:rsidP="006136F7">
            <w:pPr>
              <w:pStyle w:val="afb"/>
              <w:numPr>
                <w:ilvl w:val="0"/>
                <w:numId w:val="26"/>
              </w:numPr>
              <w:spacing w:line="240" w:lineRule="auto"/>
              <w:jc w:val="left"/>
              <w:rPr>
                <w:sz w:val="18"/>
                <w:szCs w:val="18"/>
              </w:rPr>
            </w:pPr>
          </w:p>
        </w:tc>
        <w:tc>
          <w:tcPr>
            <w:tcW w:w="2693" w:type="dxa"/>
          </w:tcPr>
          <w:p w:rsidR="006136F7" w:rsidRPr="006136F7" w:rsidRDefault="006136F7" w:rsidP="006136F7">
            <w:pPr>
              <w:spacing w:line="240" w:lineRule="auto"/>
              <w:ind w:firstLine="0"/>
              <w:rPr>
                <w:sz w:val="18"/>
                <w:szCs w:val="18"/>
              </w:rPr>
            </w:pPr>
            <w:proofErr w:type="spellStart"/>
            <w:r w:rsidRPr="006136F7">
              <w:rPr>
                <w:sz w:val="18"/>
                <w:szCs w:val="18"/>
              </w:rPr>
              <w:t>Альвостаз</w:t>
            </w:r>
            <w:proofErr w:type="spellEnd"/>
            <w:r w:rsidRPr="006136F7">
              <w:rPr>
                <w:sz w:val="18"/>
                <w:szCs w:val="18"/>
              </w:rPr>
              <w:t xml:space="preserve"> (губка) антисептик для альвеол с йодоформом, 30 </w:t>
            </w:r>
            <w:proofErr w:type="spellStart"/>
            <w:proofErr w:type="gramStart"/>
            <w:r w:rsidRPr="006136F7">
              <w:rPr>
                <w:sz w:val="18"/>
                <w:szCs w:val="18"/>
              </w:rPr>
              <w:t>шт</w:t>
            </w:r>
            <w:proofErr w:type="spellEnd"/>
            <w:proofErr w:type="gramEnd"/>
          </w:p>
          <w:p w:rsidR="006136F7" w:rsidRPr="006136F7" w:rsidRDefault="006136F7" w:rsidP="006136F7">
            <w:pPr>
              <w:spacing w:line="240" w:lineRule="auto"/>
              <w:ind w:firstLine="0"/>
              <w:rPr>
                <w:sz w:val="18"/>
                <w:szCs w:val="18"/>
                <w:shd w:val="clear" w:color="auto" w:fill="FFFFFF"/>
              </w:rPr>
            </w:pPr>
            <w:r w:rsidRPr="006136F7">
              <w:rPr>
                <w:bCs/>
                <w:sz w:val="18"/>
                <w:szCs w:val="18"/>
                <w:shd w:val="clear" w:color="auto" w:fill="FFFFFF"/>
              </w:rPr>
              <w:t>(или эквивалент) </w:t>
            </w:r>
          </w:p>
        </w:tc>
        <w:tc>
          <w:tcPr>
            <w:tcW w:w="567" w:type="dxa"/>
          </w:tcPr>
          <w:p w:rsidR="006136F7" w:rsidRPr="006136F7" w:rsidRDefault="006136F7" w:rsidP="006136F7">
            <w:pPr>
              <w:snapToGrid w:val="0"/>
              <w:spacing w:line="240" w:lineRule="auto"/>
              <w:ind w:firstLine="0"/>
              <w:jc w:val="center"/>
              <w:rPr>
                <w:kern w:val="28"/>
                <w:sz w:val="18"/>
                <w:szCs w:val="18"/>
                <w:shd w:val="clear" w:color="auto" w:fill="FFFFFF"/>
              </w:rPr>
            </w:pPr>
            <w:r w:rsidRPr="006136F7">
              <w:rPr>
                <w:kern w:val="28"/>
                <w:sz w:val="18"/>
                <w:szCs w:val="18"/>
                <w:shd w:val="clear" w:color="auto" w:fill="FFFFFF"/>
              </w:rPr>
              <w:t>5</w:t>
            </w:r>
          </w:p>
        </w:tc>
        <w:tc>
          <w:tcPr>
            <w:tcW w:w="567" w:type="dxa"/>
          </w:tcPr>
          <w:p w:rsidR="006136F7" w:rsidRPr="006136F7" w:rsidRDefault="006136F7" w:rsidP="006136F7">
            <w:pPr>
              <w:snapToGrid w:val="0"/>
              <w:spacing w:line="240" w:lineRule="auto"/>
              <w:ind w:firstLine="0"/>
              <w:jc w:val="center"/>
              <w:rPr>
                <w:kern w:val="28"/>
                <w:sz w:val="18"/>
                <w:szCs w:val="18"/>
                <w:shd w:val="clear" w:color="auto" w:fill="FFFFFF"/>
              </w:rPr>
            </w:pPr>
            <w:proofErr w:type="spellStart"/>
            <w:r w:rsidRPr="006136F7">
              <w:rPr>
                <w:kern w:val="28"/>
                <w:sz w:val="18"/>
                <w:szCs w:val="18"/>
                <w:shd w:val="clear" w:color="auto" w:fill="FFFFFF"/>
              </w:rPr>
              <w:t>уп</w:t>
            </w:r>
            <w:proofErr w:type="spellEnd"/>
          </w:p>
        </w:tc>
        <w:tc>
          <w:tcPr>
            <w:tcW w:w="993" w:type="dxa"/>
          </w:tcPr>
          <w:p w:rsidR="006136F7" w:rsidRPr="006136F7" w:rsidRDefault="006136F7" w:rsidP="006136F7">
            <w:pPr>
              <w:snapToGrid w:val="0"/>
              <w:spacing w:line="240" w:lineRule="auto"/>
              <w:ind w:firstLine="14"/>
              <w:jc w:val="center"/>
              <w:rPr>
                <w:sz w:val="18"/>
                <w:szCs w:val="18"/>
              </w:rPr>
            </w:pPr>
          </w:p>
        </w:tc>
        <w:tc>
          <w:tcPr>
            <w:tcW w:w="1134" w:type="dxa"/>
          </w:tcPr>
          <w:p w:rsidR="006136F7" w:rsidRPr="006136F7" w:rsidRDefault="006136F7" w:rsidP="006136F7">
            <w:pPr>
              <w:snapToGrid w:val="0"/>
              <w:spacing w:line="240" w:lineRule="auto"/>
              <w:ind w:firstLine="0"/>
              <w:jc w:val="center"/>
              <w:rPr>
                <w:sz w:val="18"/>
                <w:szCs w:val="18"/>
              </w:rPr>
            </w:pPr>
          </w:p>
        </w:tc>
        <w:tc>
          <w:tcPr>
            <w:tcW w:w="4252" w:type="dxa"/>
          </w:tcPr>
          <w:p w:rsidR="006136F7" w:rsidRPr="006136F7" w:rsidRDefault="006136F7" w:rsidP="006136F7">
            <w:pPr>
              <w:shd w:val="clear" w:color="auto" w:fill="FFFFFF"/>
              <w:spacing w:after="163" w:line="240" w:lineRule="auto"/>
              <w:ind w:firstLine="0"/>
              <w:rPr>
                <w:sz w:val="18"/>
                <w:szCs w:val="18"/>
                <w:bdr w:val="none" w:sz="0" w:space="0" w:color="auto" w:frame="1"/>
                <w:shd w:val="clear" w:color="auto" w:fill="FFFFFF"/>
              </w:rPr>
            </w:pPr>
            <w:r w:rsidRPr="006136F7">
              <w:rPr>
                <w:sz w:val="18"/>
                <w:szCs w:val="18"/>
                <w:shd w:val="clear" w:color="auto" w:fill="FFFFFF"/>
              </w:rPr>
              <w:t xml:space="preserve">Кровоостанавливающий и антисептический компресс для альвеол, представленный в виде </w:t>
            </w:r>
            <w:proofErr w:type="spellStart"/>
            <w:r w:rsidRPr="006136F7">
              <w:rPr>
                <w:sz w:val="18"/>
                <w:szCs w:val="18"/>
                <w:shd w:val="clear" w:color="auto" w:fill="FFFFFF"/>
              </w:rPr>
              <w:t>гемостатических</w:t>
            </w:r>
            <w:proofErr w:type="spellEnd"/>
            <w:r w:rsidRPr="006136F7">
              <w:rPr>
                <w:sz w:val="18"/>
                <w:szCs w:val="18"/>
                <w:shd w:val="clear" w:color="auto" w:fill="FFFFFF"/>
              </w:rPr>
              <w:t xml:space="preserve"> </w:t>
            </w:r>
            <w:proofErr w:type="spellStart"/>
            <w:r w:rsidRPr="006136F7">
              <w:rPr>
                <w:sz w:val="18"/>
                <w:szCs w:val="18"/>
                <w:shd w:val="clear" w:color="auto" w:fill="FFFFFF"/>
              </w:rPr>
              <w:t>коллагеновых</w:t>
            </w:r>
            <w:proofErr w:type="spellEnd"/>
            <w:r w:rsidRPr="006136F7">
              <w:rPr>
                <w:sz w:val="18"/>
                <w:szCs w:val="18"/>
                <w:shd w:val="clear" w:color="auto" w:fill="FFFFFF"/>
              </w:rPr>
              <w:t xml:space="preserve"> кубиков (1х1 см), пропитанных лекарственным раствором.</w:t>
            </w:r>
          </w:p>
        </w:tc>
      </w:tr>
      <w:tr w:rsidR="006136F7" w:rsidRPr="006136F7" w:rsidTr="006136F7">
        <w:tc>
          <w:tcPr>
            <w:tcW w:w="993" w:type="dxa"/>
          </w:tcPr>
          <w:p w:rsidR="006136F7" w:rsidRPr="006136F7" w:rsidRDefault="006136F7" w:rsidP="006136F7">
            <w:pPr>
              <w:pStyle w:val="afb"/>
              <w:numPr>
                <w:ilvl w:val="0"/>
                <w:numId w:val="26"/>
              </w:numPr>
              <w:spacing w:line="240" w:lineRule="auto"/>
              <w:jc w:val="left"/>
              <w:rPr>
                <w:sz w:val="18"/>
                <w:szCs w:val="18"/>
              </w:rPr>
            </w:pPr>
          </w:p>
        </w:tc>
        <w:tc>
          <w:tcPr>
            <w:tcW w:w="2693" w:type="dxa"/>
          </w:tcPr>
          <w:p w:rsidR="006136F7" w:rsidRPr="006136F7" w:rsidRDefault="006136F7" w:rsidP="006136F7">
            <w:pPr>
              <w:tabs>
                <w:tab w:val="left" w:pos="7350"/>
              </w:tabs>
              <w:snapToGrid w:val="0"/>
              <w:spacing w:line="240" w:lineRule="auto"/>
              <w:ind w:firstLine="0"/>
              <w:rPr>
                <w:sz w:val="18"/>
                <w:szCs w:val="18"/>
              </w:rPr>
            </w:pPr>
            <w:r w:rsidRPr="006136F7">
              <w:rPr>
                <w:sz w:val="18"/>
                <w:szCs w:val="18"/>
              </w:rPr>
              <w:t>Гель для комплексного лечения и профилактики заболеваний пародонта «</w:t>
            </w:r>
            <w:proofErr w:type="spellStart"/>
            <w:r w:rsidRPr="006136F7">
              <w:rPr>
                <w:sz w:val="18"/>
                <w:szCs w:val="18"/>
              </w:rPr>
              <w:t>Гиалудент</w:t>
            </w:r>
            <w:proofErr w:type="spellEnd"/>
            <w:r w:rsidRPr="006136F7">
              <w:rPr>
                <w:sz w:val="18"/>
                <w:szCs w:val="18"/>
              </w:rPr>
              <w:t xml:space="preserve"> Гель»</w:t>
            </w:r>
          </w:p>
          <w:p w:rsidR="006136F7" w:rsidRPr="006136F7" w:rsidRDefault="006136F7" w:rsidP="006136F7">
            <w:pPr>
              <w:tabs>
                <w:tab w:val="left" w:pos="7350"/>
              </w:tabs>
              <w:snapToGrid w:val="0"/>
              <w:spacing w:line="240" w:lineRule="auto"/>
              <w:ind w:firstLine="0"/>
              <w:rPr>
                <w:sz w:val="18"/>
                <w:szCs w:val="18"/>
              </w:rPr>
            </w:pPr>
          </w:p>
          <w:p w:rsidR="006136F7" w:rsidRPr="006136F7" w:rsidRDefault="006136F7" w:rsidP="006136F7">
            <w:pPr>
              <w:tabs>
                <w:tab w:val="left" w:pos="7350"/>
              </w:tabs>
              <w:snapToGrid w:val="0"/>
              <w:spacing w:line="240" w:lineRule="auto"/>
              <w:ind w:firstLine="0"/>
              <w:rPr>
                <w:sz w:val="18"/>
                <w:szCs w:val="18"/>
                <w:shd w:val="clear" w:color="auto" w:fill="FFFFFF"/>
              </w:rPr>
            </w:pPr>
            <w:r w:rsidRPr="006136F7">
              <w:rPr>
                <w:sz w:val="18"/>
                <w:szCs w:val="18"/>
              </w:rPr>
              <w:t xml:space="preserve">ООО «НКФ </w:t>
            </w:r>
            <w:proofErr w:type="spellStart"/>
            <w:r w:rsidRPr="006136F7">
              <w:rPr>
                <w:sz w:val="18"/>
                <w:szCs w:val="18"/>
              </w:rPr>
              <w:t>Омега-Дент</w:t>
            </w:r>
            <w:proofErr w:type="spellEnd"/>
            <w:r w:rsidRPr="006136F7">
              <w:rPr>
                <w:sz w:val="18"/>
                <w:szCs w:val="18"/>
              </w:rPr>
              <w:t>»,</w:t>
            </w:r>
            <w:r w:rsidRPr="006136F7">
              <w:rPr>
                <w:sz w:val="18"/>
                <w:szCs w:val="18"/>
                <w:shd w:val="clear" w:color="auto" w:fill="FFFFFF"/>
              </w:rPr>
              <w:t xml:space="preserve"> Россия</w:t>
            </w:r>
          </w:p>
          <w:p w:rsidR="006136F7" w:rsidRPr="006136F7" w:rsidRDefault="006136F7" w:rsidP="006136F7">
            <w:pPr>
              <w:tabs>
                <w:tab w:val="left" w:pos="7350"/>
              </w:tabs>
              <w:snapToGrid w:val="0"/>
              <w:spacing w:line="240" w:lineRule="auto"/>
              <w:ind w:firstLine="0"/>
              <w:rPr>
                <w:sz w:val="18"/>
                <w:szCs w:val="18"/>
              </w:rPr>
            </w:pPr>
            <w:r w:rsidRPr="006136F7">
              <w:rPr>
                <w:bCs/>
                <w:sz w:val="18"/>
                <w:szCs w:val="18"/>
                <w:shd w:val="clear" w:color="auto" w:fill="FFFFFF"/>
              </w:rPr>
              <w:t>(или эквивалент) </w:t>
            </w:r>
          </w:p>
        </w:tc>
        <w:tc>
          <w:tcPr>
            <w:tcW w:w="567" w:type="dxa"/>
          </w:tcPr>
          <w:p w:rsidR="006136F7" w:rsidRPr="006136F7" w:rsidRDefault="006136F7" w:rsidP="006136F7">
            <w:pPr>
              <w:snapToGrid w:val="0"/>
              <w:spacing w:line="240" w:lineRule="auto"/>
              <w:ind w:firstLine="0"/>
              <w:jc w:val="center"/>
              <w:rPr>
                <w:sz w:val="18"/>
                <w:szCs w:val="18"/>
              </w:rPr>
            </w:pPr>
            <w:r w:rsidRPr="006136F7">
              <w:rPr>
                <w:sz w:val="18"/>
                <w:szCs w:val="18"/>
              </w:rPr>
              <w:t>2</w:t>
            </w:r>
          </w:p>
        </w:tc>
        <w:tc>
          <w:tcPr>
            <w:tcW w:w="567" w:type="dxa"/>
          </w:tcPr>
          <w:p w:rsidR="006136F7" w:rsidRPr="006136F7" w:rsidRDefault="006136F7" w:rsidP="006136F7">
            <w:pPr>
              <w:snapToGrid w:val="0"/>
              <w:spacing w:line="240" w:lineRule="auto"/>
              <w:ind w:firstLine="0"/>
              <w:jc w:val="center"/>
              <w:rPr>
                <w:sz w:val="18"/>
                <w:szCs w:val="18"/>
              </w:rPr>
            </w:pPr>
            <w:proofErr w:type="spellStart"/>
            <w:r w:rsidRPr="006136F7">
              <w:rPr>
                <w:sz w:val="18"/>
                <w:szCs w:val="18"/>
              </w:rPr>
              <w:t>уп</w:t>
            </w:r>
            <w:proofErr w:type="spellEnd"/>
          </w:p>
        </w:tc>
        <w:tc>
          <w:tcPr>
            <w:tcW w:w="993" w:type="dxa"/>
          </w:tcPr>
          <w:p w:rsidR="006136F7" w:rsidRPr="006136F7" w:rsidRDefault="006136F7" w:rsidP="006136F7">
            <w:pPr>
              <w:snapToGrid w:val="0"/>
              <w:spacing w:line="240" w:lineRule="auto"/>
              <w:ind w:firstLine="14"/>
              <w:jc w:val="center"/>
              <w:rPr>
                <w:sz w:val="18"/>
                <w:szCs w:val="18"/>
              </w:rPr>
            </w:pPr>
          </w:p>
        </w:tc>
        <w:tc>
          <w:tcPr>
            <w:tcW w:w="1134" w:type="dxa"/>
          </w:tcPr>
          <w:p w:rsidR="006136F7" w:rsidRPr="006136F7" w:rsidRDefault="006136F7" w:rsidP="006136F7">
            <w:pPr>
              <w:snapToGrid w:val="0"/>
              <w:spacing w:line="240" w:lineRule="auto"/>
              <w:ind w:firstLine="0"/>
              <w:jc w:val="center"/>
              <w:rPr>
                <w:sz w:val="18"/>
                <w:szCs w:val="18"/>
              </w:rPr>
            </w:pPr>
          </w:p>
        </w:tc>
        <w:tc>
          <w:tcPr>
            <w:tcW w:w="4252" w:type="dxa"/>
          </w:tcPr>
          <w:p w:rsidR="006136F7" w:rsidRPr="006136F7" w:rsidRDefault="006136F7" w:rsidP="006136F7">
            <w:pPr>
              <w:tabs>
                <w:tab w:val="left" w:pos="7350"/>
              </w:tabs>
              <w:snapToGrid w:val="0"/>
              <w:spacing w:line="240" w:lineRule="auto"/>
              <w:ind w:firstLine="0"/>
              <w:rPr>
                <w:sz w:val="18"/>
                <w:szCs w:val="18"/>
              </w:rPr>
            </w:pPr>
            <w:r w:rsidRPr="006136F7">
              <w:rPr>
                <w:sz w:val="18"/>
                <w:szCs w:val="18"/>
              </w:rPr>
              <w:t xml:space="preserve">Препарат для антисептической обработки </w:t>
            </w:r>
            <w:proofErr w:type="spellStart"/>
            <w:r w:rsidRPr="006136F7">
              <w:rPr>
                <w:sz w:val="18"/>
                <w:szCs w:val="18"/>
              </w:rPr>
              <w:t>пародонтального</w:t>
            </w:r>
            <w:proofErr w:type="spellEnd"/>
            <w:r w:rsidRPr="006136F7">
              <w:rPr>
                <w:sz w:val="18"/>
                <w:szCs w:val="18"/>
              </w:rPr>
              <w:t xml:space="preserve"> кармана .Состав: </w:t>
            </w:r>
            <w:proofErr w:type="spellStart"/>
            <w:r w:rsidRPr="006136F7">
              <w:rPr>
                <w:sz w:val="18"/>
                <w:szCs w:val="18"/>
              </w:rPr>
              <w:t>гиалуронат</w:t>
            </w:r>
            <w:proofErr w:type="spellEnd"/>
            <w:r w:rsidRPr="006136F7">
              <w:rPr>
                <w:sz w:val="18"/>
                <w:szCs w:val="18"/>
              </w:rPr>
              <w:t xml:space="preserve"> натрия; </w:t>
            </w:r>
            <w:proofErr w:type="spellStart"/>
            <w:r w:rsidRPr="006136F7">
              <w:rPr>
                <w:sz w:val="18"/>
                <w:szCs w:val="18"/>
              </w:rPr>
              <w:t>хлоргексидин</w:t>
            </w:r>
            <w:proofErr w:type="spellEnd"/>
            <w:r w:rsidRPr="006136F7">
              <w:rPr>
                <w:sz w:val="18"/>
                <w:szCs w:val="18"/>
              </w:rPr>
              <w:t xml:space="preserve">; </w:t>
            </w:r>
            <w:proofErr w:type="spellStart"/>
            <w:r w:rsidRPr="006136F7">
              <w:rPr>
                <w:sz w:val="18"/>
                <w:szCs w:val="18"/>
              </w:rPr>
              <w:t>метронидазол</w:t>
            </w:r>
            <w:proofErr w:type="spellEnd"/>
            <w:r w:rsidRPr="006136F7">
              <w:rPr>
                <w:sz w:val="18"/>
                <w:szCs w:val="18"/>
              </w:rPr>
              <w:t xml:space="preserve">; </w:t>
            </w:r>
            <w:proofErr w:type="spellStart"/>
            <w:r w:rsidRPr="006136F7">
              <w:rPr>
                <w:sz w:val="18"/>
                <w:szCs w:val="18"/>
              </w:rPr>
              <w:t>трилон</w:t>
            </w:r>
            <w:proofErr w:type="spellEnd"/>
            <w:proofErr w:type="gramStart"/>
            <w:r w:rsidRPr="006136F7">
              <w:rPr>
                <w:sz w:val="18"/>
                <w:szCs w:val="18"/>
              </w:rPr>
              <w:t xml:space="preserve"> Б</w:t>
            </w:r>
            <w:proofErr w:type="gramEnd"/>
            <w:r w:rsidRPr="006136F7">
              <w:rPr>
                <w:sz w:val="18"/>
                <w:szCs w:val="18"/>
              </w:rPr>
              <w:t xml:space="preserve">; вода дистиллированная; </w:t>
            </w:r>
            <w:proofErr w:type="spellStart"/>
            <w:r w:rsidRPr="006136F7">
              <w:rPr>
                <w:sz w:val="18"/>
                <w:szCs w:val="18"/>
              </w:rPr>
              <w:t>хлорбензиловый</w:t>
            </w:r>
            <w:proofErr w:type="spellEnd"/>
            <w:r w:rsidRPr="006136F7">
              <w:rPr>
                <w:sz w:val="18"/>
                <w:szCs w:val="18"/>
              </w:rPr>
              <w:t xml:space="preserve"> спирт. Упаковка: 2 * 2,5 мл. </w:t>
            </w:r>
          </w:p>
        </w:tc>
      </w:tr>
      <w:tr w:rsidR="006136F7" w:rsidRPr="006136F7" w:rsidTr="006136F7">
        <w:tc>
          <w:tcPr>
            <w:tcW w:w="993" w:type="dxa"/>
          </w:tcPr>
          <w:p w:rsidR="006136F7" w:rsidRPr="006136F7" w:rsidRDefault="006136F7" w:rsidP="006136F7">
            <w:pPr>
              <w:pStyle w:val="afb"/>
              <w:numPr>
                <w:ilvl w:val="0"/>
                <w:numId w:val="26"/>
              </w:numPr>
              <w:spacing w:line="240" w:lineRule="auto"/>
              <w:jc w:val="left"/>
              <w:rPr>
                <w:sz w:val="18"/>
                <w:szCs w:val="18"/>
              </w:rPr>
            </w:pPr>
          </w:p>
        </w:tc>
        <w:tc>
          <w:tcPr>
            <w:tcW w:w="2693" w:type="dxa"/>
          </w:tcPr>
          <w:p w:rsidR="006136F7" w:rsidRPr="006136F7" w:rsidRDefault="006136F7" w:rsidP="006136F7">
            <w:pPr>
              <w:tabs>
                <w:tab w:val="left" w:pos="7350"/>
              </w:tabs>
              <w:snapToGrid w:val="0"/>
              <w:spacing w:line="240" w:lineRule="auto"/>
              <w:ind w:firstLine="0"/>
              <w:rPr>
                <w:sz w:val="18"/>
                <w:szCs w:val="18"/>
              </w:rPr>
            </w:pPr>
            <w:r w:rsidRPr="006136F7">
              <w:rPr>
                <w:sz w:val="18"/>
                <w:szCs w:val="18"/>
              </w:rPr>
              <w:t xml:space="preserve">Гель для протравления дентина и эмали «Травекс-37»  3,5 </w:t>
            </w:r>
            <w:proofErr w:type="spellStart"/>
            <w:r w:rsidRPr="006136F7">
              <w:rPr>
                <w:sz w:val="18"/>
                <w:szCs w:val="18"/>
              </w:rPr>
              <w:t>гр</w:t>
            </w:r>
            <w:proofErr w:type="spellEnd"/>
          </w:p>
          <w:p w:rsidR="006136F7" w:rsidRPr="006136F7" w:rsidRDefault="006136F7" w:rsidP="006136F7">
            <w:pPr>
              <w:tabs>
                <w:tab w:val="left" w:pos="7350"/>
              </w:tabs>
              <w:snapToGrid w:val="0"/>
              <w:spacing w:line="240" w:lineRule="auto"/>
              <w:ind w:firstLine="0"/>
              <w:rPr>
                <w:sz w:val="18"/>
                <w:szCs w:val="18"/>
              </w:rPr>
            </w:pPr>
          </w:p>
          <w:p w:rsidR="006136F7" w:rsidRPr="006136F7" w:rsidRDefault="006136F7" w:rsidP="006136F7">
            <w:pPr>
              <w:tabs>
                <w:tab w:val="left" w:pos="7350"/>
              </w:tabs>
              <w:snapToGrid w:val="0"/>
              <w:spacing w:line="240" w:lineRule="auto"/>
              <w:ind w:firstLine="0"/>
              <w:rPr>
                <w:sz w:val="18"/>
                <w:szCs w:val="18"/>
                <w:shd w:val="clear" w:color="auto" w:fill="FFFFFF"/>
              </w:rPr>
            </w:pPr>
            <w:r w:rsidRPr="006136F7">
              <w:rPr>
                <w:sz w:val="18"/>
                <w:szCs w:val="18"/>
              </w:rPr>
              <w:t xml:space="preserve">ООО «НКФ </w:t>
            </w:r>
            <w:proofErr w:type="spellStart"/>
            <w:r w:rsidRPr="006136F7">
              <w:rPr>
                <w:sz w:val="18"/>
                <w:szCs w:val="18"/>
              </w:rPr>
              <w:t>Омега-Дент</w:t>
            </w:r>
            <w:proofErr w:type="spellEnd"/>
            <w:r w:rsidRPr="006136F7">
              <w:rPr>
                <w:sz w:val="18"/>
                <w:szCs w:val="18"/>
              </w:rPr>
              <w:t>»,</w:t>
            </w:r>
            <w:r w:rsidRPr="006136F7">
              <w:rPr>
                <w:sz w:val="18"/>
                <w:szCs w:val="18"/>
                <w:shd w:val="clear" w:color="auto" w:fill="FFFFFF"/>
              </w:rPr>
              <w:t xml:space="preserve"> Россия</w:t>
            </w:r>
          </w:p>
          <w:p w:rsidR="006136F7" w:rsidRPr="006136F7" w:rsidRDefault="006136F7" w:rsidP="006136F7">
            <w:pPr>
              <w:tabs>
                <w:tab w:val="left" w:pos="7350"/>
              </w:tabs>
              <w:snapToGrid w:val="0"/>
              <w:spacing w:line="240" w:lineRule="auto"/>
              <w:ind w:firstLine="0"/>
              <w:rPr>
                <w:sz w:val="18"/>
                <w:szCs w:val="18"/>
              </w:rPr>
            </w:pPr>
            <w:r w:rsidRPr="006136F7">
              <w:rPr>
                <w:bCs/>
                <w:sz w:val="18"/>
                <w:szCs w:val="18"/>
                <w:shd w:val="clear" w:color="auto" w:fill="FFFFFF"/>
              </w:rPr>
              <w:t>(или эквивалент) </w:t>
            </w:r>
          </w:p>
        </w:tc>
        <w:tc>
          <w:tcPr>
            <w:tcW w:w="567" w:type="dxa"/>
          </w:tcPr>
          <w:p w:rsidR="006136F7" w:rsidRPr="006136F7" w:rsidRDefault="006136F7" w:rsidP="006136F7">
            <w:pPr>
              <w:snapToGrid w:val="0"/>
              <w:spacing w:line="240" w:lineRule="auto"/>
              <w:ind w:firstLine="0"/>
              <w:jc w:val="center"/>
              <w:rPr>
                <w:sz w:val="18"/>
                <w:szCs w:val="18"/>
              </w:rPr>
            </w:pPr>
            <w:r w:rsidRPr="006136F7">
              <w:rPr>
                <w:sz w:val="18"/>
                <w:szCs w:val="18"/>
              </w:rPr>
              <w:t>100</w:t>
            </w:r>
          </w:p>
        </w:tc>
        <w:tc>
          <w:tcPr>
            <w:tcW w:w="567" w:type="dxa"/>
          </w:tcPr>
          <w:p w:rsidR="006136F7" w:rsidRPr="006136F7" w:rsidRDefault="006136F7" w:rsidP="006136F7">
            <w:pPr>
              <w:spacing w:line="240" w:lineRule="auto"/>
              <w:ind w:firstLine="0"/>
              <w:jc w:val="center"/>
              <w:rPr>
                <w:sz w:val="18"/>
                <w:szCs w:val="18"/>
              </w:rPr>
            </w:pPr>
            <w:proofErr w:type="spellStart"/>
            <w:proofErr w:type="gramStart"/>
            <w:r w:rsidRPr="006136F7">
              <w:rPr>
                <w:sz w:val="18"/>
                <w:szCs w:val="18"/>
              </w:rPr>
              <w:t>шт</w:t>
            </w:r>
            <w:proofErr w:type="spellEnd"/>
            <w:proofErr w:type="gramEnd"/>
          </w:p>
        </w:tc>
        <w:tc>
          <w:tcPr>
            <w:tcW w:w="993" w:type="dxa"/>
          </w:tcPr>
          <w:p w:rsidR="006136F7" w:rsidRPr="006136F7" w:rsidRDefault="006136F7" w:rsidP="006136F7">
            <w:pPr>
              <w:snapToGrid w:val="0"/>
              <w:spacing w:line="240" w:lineRule="auto"/>
              <w:ind w:firstLine="14"/>
              <w:jc w:val="center"/>
              <w:rPr>
                <w:sz w:val="18"/>
                <w:szCs w:val="18"/>
              </w:rPr>
            </w:pPr>
          </w:p>
        </w:tc>
        <w:tc>
          <w:tcPr>
            <w:tcW w:w="1134" w:type="dxa"/>
          </w:tcPr>
          <w:p w:rsidR="006136F7" w:rsidRPr="006136F7" w:rsidRDefault="006136F7" w:rsidP="006136F7">
            <w:pPr>
              <w:snapToGrid w:val="0"/>
              <w:spacing w:line="240" w:lineRule="auto"/>
              <w:ind w:firstLine="0"/>
              <w:jc w:val="center"/>
              <w:rPr>
                <w:sz w:val="18"/>
                <w:szCs w:val="18"/>
              </w:rPr>
            </w:pPr>
          </w:p>
        </w:tc>
        <w:tc>
          <w:tcPr>
            <w:tcW w:w="4252" w:type="dxa"/>
          </w:tcPr>
          <w:p w:rsidR="006136F7" w:rsidRPr="006136F7" w:rsidRDefault="006136F7" w:rsidP="006136F7">
            <w:pPr>
              <w:spacing w:line="240" w:lineRule="auto"/>
              <w:ind w:firstLine="0"/>
              <w:rPr>
                <w:sz w:val="18"/>
                <w:szCs w:val="18"/>
              </w:rPr>
            </w:pPr>
            <w:r w:rsidRPr="006136F7">
              <w:rPr>
                <w:sz w:val="18"/>
                <w:szCs w:val="18"/>
              </w:rPr>
              <w:t xml:space="preserve">Материал с оптимальным содержанием фосфорной кислоты высшей квалификации - 37% </w:t>
            </w:r>
          </w:p>
          <w:p w:rsidR="006136F7" w:rsidRPr="006136F7" w:rsidRDefault="006136F7" w:rsidP="006136F7">
            <w:pPr>
              <w:pStyle w:val="5"/>
              <w:spacing w:before="0" w:line="240" w:lineRule="auto"/>
              <w:ind w:firstLine="0"/>
              <w:outlineLvl w:val="4"/>
              <w:rPr>
                <w:rFonts w:ascii="Times New Roman" w:hAnsi="Times New Roman" w:cs="Times New Roman"/>
                <w:color w:val="auto"/>
                <w:sz w:val="18"/>
                <w:szCs w:val="18"/>
              </w:rPr>
            </w:pPr>
            <w:r w:rsidRPr="006136F7">
              <w:rPr>
                <w:rFonts w:ascii="Times New Roman" w:hAnsi="Times New Roman" w:cs="Times New Roman"/>
                <w:color w:val="auto"/>
                <w:sz w:val="18"/>
                <w:szCs w:val="18"/>
              </w:rPr>
              <w:t>Форма выпуска: шприц 3,5 мл</w:t>
            </w:r>
          </w:p>
        </w:tc>
      </w:tr>
      <w:tr w:rsidR="006136F7" w:rsidRPr="006136F7" w:rsidTr="006136F7">
        <w:tc>
          <w:tcPr>
            <w:tcW w:w="993" w:type="dxa"/>
          </w:tcPr>
          <w:p w:rsidR="006136F7" w:rsidRPr="006136F7" w:rsidRDefault="006136F7" w:rsidP="006136F7">
            <w:pPr>
              <w:pStyle w:val="afb"/>
              <w:numPr>
                <w:ilvl w:val="0"/>
                <w:numId w:val="26"/>
              </w:numPr>
              <w:spacing w:line="240" w:lineRule="auto"/>
              <w:jc w:val="left"/>
              <w:rPr>
                <w:sz w:val="18"/>
                <w:szCs w:val="18"/>
              </w:rPr>
            </w:pPr>
          </w:p>
        </w:tc>
        <w:tc>
          <w:tcPr>
            <w:tcW w:w="2693" w:type="dxa"/>
          </w:tcPr>
          <w:p w:rsidR="006136F7" w:rsidRPr="006136F7" w:rsidRDefault="006136F7" w:rsidP="006136F7">
            <w:pPr>
              <w:widowControl w:val="0"/>
              <w:spacing w:line="240" w:lineRule="auto"/>
              <w:ind w:firstLine="0"/>
              <w:rPr>
                <w:sz w:val="18"/>
                <w:szCs w:val="18"/>
                <w:shd w:val="clear" w:color="auto" w:fill="FFFFFF"/>
              </w:rPr>
            </w:pPr>
            <w:r w:rsidRPr="006136F7">
              <w:rPr>
                <w:sz w:val="18"/>
                <w:szCs w:val="18"/>
              </w:rPr>
              <w:t>Гель для аппликационной анестезии</w:t>
            </w:r>
            <w:r w:rsidRPr="006136F7">
              <w:rPr>
                <w:sz w:val="18"/>
                <w:szCs w:val="18"/>
                <w:shd w:val="clear" w:color="auto" w:fill="FFFFFF"/>
              </w:rPr>
              <w:t xml:space="preserve"> </w:t>
            </w:r>
          </w:p>
        </w:tc>
        <w:tc>
          <w:tcPr>
            <w:tcW w:w="567" w:type="dxa"/>
          </w:tcPr>
          <w:p w:rsidR="006136F7" w:rsidRPr="006136F7" w:rsidRDefault="006136F7" w:rsidP="006136F7">
            <w:pPr>
              <w:snapToGrid w:val="0"/>
              <w:spacing w:line="240" w:lineRule="auto"/>
              <w:ind w:firstLine="0"/>
              <w:jc w:val="center"/>
              <w:rPr>
                <w:sz w:val="18"/>
                <w:szCs w:val="18"/>
              </w:rPr>
            </w:pPr>
            <w:r w:rsidRPr="006136F7">
              <w:rPr>
                <w:sz w:val="18"/>
                <w:szCs w:val="18"/>
              </w:rPr>
              <w:t>2</w:t>
            </w:r>
          </w:p>
        </w:tc>
        <w:tc>
          <w:tcPr>
            <w:tcW w:w="567" w:type="dxa"/>
          </w:tcPr>
          <w:p w:rsidR="006136F7" w:rsidRPr="006136F7" w:rsidRDefault="006136F7" w:rsidP="006136F7">
            <w:pPr>
              <w:snapToGrid w:val="0"/>
              <w:spacing w:line="240" w:lineRule="auto"/>
              <w:ind w:firstLine="0"/>
              <w:jc w:val="center"/>
              <w:rPr>
                <w:sz w:val="18"/>
                <w:szCs w:val="18"/>
              </w:rPr>
            </w:pPr>
            <w:proofErr w:type="spellStart"/>
            <w:proofErr w:type="gramStart"/>
            <w:r w:rsidRPr="006136F7">
              <w:rPr>
                <w:sz w:val="18"/>
                <w:szCs w:val="18"/>
              </w:rPr>
              <w:t>шт</w:t>
            </w:r>
            <w:proofErr w:type="spellEnd"/>
            <w:proofErr w:type="gramEnd"/>
          </w:p>
        </w:tc>
        <w:tc>
          <w:tcPr>
            <w:tcW w:w="993" w:type="dxa"/>
          </w:tcPr>
          <w:p w:rsidR="006136F7" w:rsidRPr="006136F7" w:rsidRDefault="006136F7" w:rsidP="006136F7">
            <w:pPr>
              <w:snapToGrid w:val="0"/>
              <w:spacing w:line="240" w:lineRule="auto"/>
              <w:ind w:firstLine="14"/>
              <w:jc w:val="center"/>
              <w:rPr>
                <w:sz w:val="18"/>
                <w:szCs w:val="18"/>
              </w:rPr>
            </w:pPr>
          </w:p>
        </w:tc>
        <w:tc>
          <w:tcPr>
            <w:tcW w:w="1134" w:type="dxa"/>
          </w:tcPr>
          <w:p w:rsidR="006136F7" w:rsidRPr="006136F7" w:rsidRDefault="006136F7" w:rsidP="006136F7">
            <w:pPr>
              <w:snapToGrid w:val="0"/>
              <w:spacing w:line="240" w:lineRule="auto"/>
              <w:ind w:firstLine="0"/>
              <w:jc w:val="center"/>
              <w:rPr>
                <w:sz w:val="18"/>
                <w:szCs w:val="18"/>
              </w:rPr>
            </w:pPr>
          </w:p>
        </w:tc>
        <w:tc>
          <w:tcPr>
            <w:tcW w:w="4252" w:type="dxa"/>
          </w:tcPr>
          <w:p w:rsidR="006136F7" w:rsidRPr="006136F7" w:rsidRDefault="006136F7" w:rsidP="006136F7">
            <w:pPr>
              <w:spacing w:line="240" w:lineRule="auto"/>
              <w:ind w:firstLine="0"/>
              <w:rPr>
                <w:sz w:val="18"/>
                <w:szCs w:val="18"/>
              </w:rPr>
            </w:pPr>
            <w:r w:rsidRPr="006136F7">
              <w:rPr>
                <w:sz w:val="18"/>
                <w:szCs w:val="18"/>
              </w:rPr>
              <w:t>Гель для аппликационной анестезии</w:t>
            </w:r>
          </w:p>
        </w:tc>
      </w:tr>
      <w:tr w:rsidR="006136F7" w:rsidRPr="006136F7" w:rsidTr="006136F7">
        <w:tc>
          <w:tcPr>
            <w:tcW w:w="993" w:type="dxa"/>
          </w:tcPr>
          <w:p w:rsidR="006136F7" w:rsidRPr="006136F7" w:rsidRDefault="006136F7" w:rsidP="006136F7">
            <w:pPr>
              <w:pStyle w:val="afb"/>
              <w:numPr>
                <w:ilvl w:val="0"/>
                <w:numId w:val="26"/>
              </w:numPr>
              <w:spacing w:line="240" w:lineRule="auto"/>
              <w:jc w:val="left"/>
              <w:rPr>
                <w:sz w:val="18"/>
                <w:szCs w:val="18"/>
              </w:rPr>
            </w:pPr>
          </w:p>
        </w:tc>
        <w:tc>
          <w:tcPr>
            <w:tcW w:w="2693" w:type="dxa"/>
          </w:tcPr>
          <w:p w:rsidR="006136F7" w:rsidRPr="006136F7" w:rsidRDefault="006136F7" w:rsidP="006136F7">
            <w:pPr>
              <w:tabs>
                <w:tab w:val="left" w:pos="7350"/>
              </w:tabs>
              <w:snapToGrid w:val="0"/>
              <w:spacing w:line="240" w:lineRule="auto"/>
              <w:ind w:firstLine="0"/>
              <w:rPr>
                <w:sz w:val="18"/>
                <w:szCs w:val="18"/>
              </w:rPr>
            </w:pPr>
            <w:r w:rsidRPr="006136F7">
              <w:rPr>
                <w:sz w:val="18"/>
                <w:szCs w:val="18"/>
              </w:rPr>
              <w:t xml:space="preserve">Материал композитный стоматологический  химического отверждения </w:t>
            </w:r>
          </w:p>
          <w:p w:rsidR="006136F7" w:rsidRPr="006136F7" w:rsidRDefault="006136F7" w:rsidP="006136F7">
            <w:pPr>
              <w:numPr>
                <w:ilvl w:val="0"/>
                <w:numId w:val="19"/>
              </w:numPr>
              <w:shd w:val="clear" w:color="auto" w:fill="FFFFFF"/>
              <w:spacing w:line="240" w:lineRule="auto"/>
              <w:ind w:left="0" w:firstLine="0"/>
              <w:jc w:val="left"/>
              <w:rPr>
                <w:sz w:val="18"/>
                <w:szCs w:val="18"/>
              </w:rPr>
            </w:pPr>
            <w:r w:rsidRPr="006136F7">
              <w:rPr>
                <w:bCs/>
                <w:sz w:val="18"/>
                <w:szCs w:val="18"/>
              </w:rPr>
              <w:t xml:space="preserve"> (14г+14г</w:t>
            </w:r>
            <w:proofErr w:type="gramStart"/>
            <w:r w:rsidRPr="006136F7">
              <w:rPr>
                <w:bCs/>
                <w:sz w:val="18"/>
                <w:szCs w:val="18"/>
              </w:rPr>
              <w:t>)-</w:t>
            </w:r>
            <w:proofErr w:type="gramEnd"/>
            <w:r w:rsidRPr="006136F7">
              <w:rPr>
                <w:bCs/>
                <w:sz w:val="18"/>
                <w:szCs w:val="18"/>
              </w:rPr>
              <w:t>химический гибридный композит</w:t>
            </w:r>
          </w:p>
        </w:tc>
        <w:tc>
          <w:tcPr>
            <w:tcW w:w="567" w:type="dxa"/>
          </w:tcPr>
          <w:p w:rsidR="006136F7" w:rsidRPr="006136F7" w:rsidRDefault="006136F7" w:rsidP="006136F7">
            <w:pPr>
              <w:snapToGrid w:val="0"/>
              <w:spacing w:line="240" w:lineRule="auto"/>
              <w:ind w:firstLine="0"/>
              <w:jc w:val="center"/>
              <w:rPr>
                <w:sz w:val="18"/>
                <w:szCs w:val="18"/>
              </w:rPr>
            </w:pPr>
            <w:r w:rsidRPr="006136F7">
              <w:rPr>
                <w:sz w:val="18"/>
                <w:szCs w:val="18"/>
              </w:rPr>
              <w:t>7</w:t>
            </w:r>
          </w:p>
        </w:tc>
        <w:tc>
          <w:tcPr>
            <w:tcW w:w="567" w:type="dxa"/>
          </w:tcPr>
          <w:p w:rsidR="006136F7" w:rsidRPr="006136F7" w:rsidRDefault="006136F7" w:rsidP="006136F7">
            <w:pPr>
              <w:snapToGrid w:val="0"/>
              <w:spacing w:line="240" w:lineRule="auto"/>
              <w:ind w:firstLine="0"/>
              <w:jc w:val="center"/>
              <w:rPr>
                <w:sz w:val="18"/>
                <w:szCs w:val="18"/>
              </w:rPr>
            </w:pPr>
            <w:proofErr w:type="spellStart"/>
            <w:r w:rsidRPr="006136F7">
              <w:rPr>
                <w:sz w:val="18"/>
                <w:szCs w:val="18"/>
              </w:rPr>
              <w:t>уп</w:t>
            </w:r>
            <w:proofErr w:type="spellEnd"/>
          </w:p>
        </w:tc>
        <w:tc>
          <w:tcPr>
            <w:tcW w:w="993" w:type="dxa"/>
          </w:tcPr>
          <w:p w:rsidR="006136F7" w:rsidRPr="006136F7" w:rsidRDefault="006136F7" w:rsidP="006136F7">
            <w:pPr>
              <w:snapToGrid w:val="0"/>
              <w:spacing w:line="240" w:lineRule="auto"/>
              <w:ind w:firstLine="14"/>
              <w:jc w:val="center"/>
              <w:rPr>
                <w:sz w:val="18"/>
                <w:szCs w:val="18"/>
              </w:rPr>
            </w:pPr>
          </w:p>
        </w:tc>
        <w:tc>
          <w:tcPr>
            <w:tcW w:w="1134" w:type="dxa"/>
          </w:tcPr>
          <w:p w:rsidR="006136F7" w:rsidRPr="006136F7" w:rsidRDefault="006136F7" w:rsidP="006136F7">
            <w:pPr>
              <w:snapToGrid w:val="0"/>
              <w:spacing w:line="240" w:lineRule="auto"/>
              <w:ind w:firstLine="0"/>
              <w:jc w:val="center"/>
              <w:rPr>
                <w:sz w:val="18"/>
                <w:szCs w:val="18"/>
              </w:rPr>
            </w:pPr>
          </w:p>
        </w:tc>
        <w:tc>
          <w:tcPr>
            <w:tcW w:w="4252" w:type="dxa"/>
          </w:tcPr>
          <w:p w:rsidR="006136F7" w:rsidRPr="006136F7" w:rsidRDefault="006136F7" w:rsidP="006136F7">
            <w:pPr>
              <w:tabs>
                <w:tab w:val="left" w:pos="7350"/>
              </w:tabs>
              <w:snapToGrid w:val="0"/>
              <w:spacing w:line="240" w:lineRule="auto"/>
              <w:ind w:firstLine="0"/>
              <w:rPr>
                <w:kern w:val="28"/>
                <w:sz w:val="18"/>
                <w:szCs w:val="18"/>
                <w:shd w:val="clear" w:color="auto" w:fill="FFFFFF"/>
              </w:rPr>
            </w:pPr>
            <w:proofErr w:type="spellStart"/>
            <w:r w:rsidRPr="006136F7">
              <w:rPr>
                <w:kern w:val="28"/>
                <w:sz w:val="18"/>
                <w:szCs w:val="18"/>
                <w:shd w:val="clear" w:color="auto" w:fill="FFFFFF"/>
              </w:rPr>
              <w:t>Самополимеризующаяся</w:t>
            </w:r>
            <w:proofErr w:type="spellEnd"/>
            <w:r w:rsidRPr="006136F7">
              <w:rPr>
                <w:kern w:val="28"/>
                <w:sz w:val="18"/>
                <w:szCs w:val="18"/>
                <w:shd w:val="clear" w:color="auto" w:fill="FFFFFF"/>
              </w:rPr>
              <w:t>, выделяющая фториды двухкомпонентная композитная система, состоящая из базисной и катализаторной пасты и жидкости.</w:t>
            </w:r>
          </w:p>
          <w:p w:rsidR="006136F7" w:rsidRPr="006136F7" w:rsidRDefault="006136F7" w:rsidP="006136F7">
            <w:pPr>
              <w:spacing w:line="240" w:lineRule="auto"/>
              <w:ind w:firstLine="0"/>
              <w:rPr>
                <w:kern w:val="28"/>
                <w:sz w:val="18"/>
                <w:szCs w:val="18"/>
                <w:shd w:val="clear" w:color="auto" w:fill="FFFFFF"/>
              </w:rPr>
            </w:pPr>
            <w:r w:rsidRPr="006136F7">
              <w:rPr>
                <w:kern w:val="28"/>
                <w:sz w:val="18"/>
                <w:szCs w:val="18"/>
                <w:shd w:val="clear" w:color="auto" w:fill="FFFFFF"/>
              </w:rPr>
              <w:t xml:space="preserve">В набор входит: основа 14 г, катализатор 14 г, </w:t>
            </w:r>
            <w:proofErr w:type="spellStart"/>
            <w:r w:rsidRPr="006136F7">
              <w:rPr>
                <w:kern w:val="28"/>
                <w:sz w:val="18"/>
                <w:szCs w:val="18"/>
                <w:shd w:val="clear" w:color="auto" w:fill="FFFFFF"/>
              </w:rPr>
              <w:t>бондинг</w:t>
            </w:r>
            <w:proofErr w:type="spellEnd"/>
            <w:r w:rsidRPr="006136F7">
              <w:rPr>
                <w:kern w:val="28"/>
                <w:sz w:val="18"/>
                <w:szCs w:val="18"/>
                <w:shd w:val="clear" w:color="auto" w:fill="FFFFFF"/>
              </w:rPr>
              <w:t xml:space="preserve"> 3мл+3мл, протравочный гель, аксессуары.</w:t>
            </w:r>
          </w:p>
        </w:tc>
      </w:tr>
      <w:tr w:rsidR="006136F7" w:rsidRPr="006136F7" w:rsidTr="006136F7">
        <w:tc>
          <w:tcPr>
            <w:tcW w:w="993" w:type="dxa"/>
          </w:tcPr>
          <w:p w:rsidR="006136F7" w:rsidRPr="006136F7" w:rsidRDefault="006136F7" w:rsidP="006136F7">
            <w:pPr>
              <w:pStyle w:val="afb"/>
              <w:numPr>
                <w:ilvl w:val="0"/>
                <w:numId w:val="26"/>
              </w:numPr>
              <w:spacing w:line="240" w:lineRule="auto"/>
              <w:jc w:val="left"/>
              <w:rPr>
                <w:sz w:val="18"/>
                <w:szCs w:val="18"/>
              </w:rPr>
            </w:pPr>
          </w:p>
        </w:tc>
        <w:tc>
          <w:tcPr>
            <w:tcW w:w="2693" w:type="dxa"/>
          </w:tcPr>
          <w:p w:rsidR="006136F7" w:rsidRPr="006136F7" w:rsidRDefault="006136F7" w:rsidP="006136F7">
            <w:pPr>
              <w:spacing w:line="240" w:lineRule="auto"/>
              <w:ind w:firstLine="0"/>
              <w:rPr>
                <w:sz w:val="18"/>
                <w:szCs w:val="18"/>
              </w:rPr>
            </w:pPr>
            <w:r w:rsidRPr="006136F7">
              <w:rPr>
                <w:sz w:val="18"/>
                <w:szCs w:val="18"/>
              </w:rPr>
              <w:t>Материал на основе костного коллагена, стерильный "ОСТЕОПЛАСТ"  мембрана 1,5х 1,5 см</w:t>
            </w:r>
          </w:p>
          <w:p w:rsidR="006136F7" w:rsidRPr="006136F7" w:rsidRDefault="006136F7" w:rsidP="006136F7">
            <w:pPr>
              <w:spacing w:line="240" w:lineRule="auto"/>
              <w:ind w:firstLine="0"/>
              <w:rPr>
                <w:sz w:val="18"/>
                <w:szCs w:val="18"/>
              </w:rPr>
            </w:pPr>
          </w:p>
          <w:p w:rsidR="006136F7" w:rsidRPr="006136F7" w:rsidRDefault="006136F7" w:rsidP="006136F7">
            <w:pPr>
              <w:spacing w:line="240" w:lineRule="auto"/>
              <w:ind w:firstLine="0"/>
              <w:rPr>
                <w:sz w:val="18"/>
                <w:szCs w:val="18"/>
                <w:shd w:val="clear" w:color="auto" w:fill="FFFFFF"/>
              </w:rPr>
            </w:pPr>
            <w:r w:rsidRPr="006136F7">
              <w:rPr>
                <w:sz w:val="18"/>
                <w:szCs w:val="18"/>
              </w:rPr>
              <w:t>ООО «НПК ВИТАФОРМ»,</w:t>
            </w:r>
            <w:r w:rsidRPr="006136F7">
              <w:rPr>
                <w:sz w:val="18"/>
                <w:szCs w:val="18"/>
                <w:shd w:val="clear" w:color="auto" w:fill="FFFFFF"/>
              </w:rPr>
              <w:t xml:space="preserve"> Россия</w:t>
            </w:r>
          </w:p>
          <w:p w:rsidR="006136F7" w:rsidRPr="006136F7" w:rsidRDefault="006136F7" w:rsidP="006136F7">
            <w:pPr>
              <w:spacing w:line="240" w:lineRule="auto"/>
              <w:ind w:firstLine="0"/>
              <w:rPr>
                <w:sz w:val="18"/>
                <w:szCs w:val="18"/>
              </w:rPr>
            </w:pPr>
            <w:r w:rsidRPr="006136F7">
              <w:rPr>
                <w:bCs/>
                <w:sz w:val="18"/>
                <w:szCs w:val="18"/>
                <w:shd w:val="clear" w:color="auto" w:fill="FFFFFF"/>
              </w:rPr>
              <w:t>(или эквивалент) </w:t>
            </w:r>
          </w:p>
        </w:tc>
        <w:tc>
          <w:tcPr>
            <w:tcW w:w="567" w:type="dxa"/>
          </w:tcPr>
          <w:p w:rsidR="006136F7" w:rsidRPr="006136F7" w:rsidRDefault="006136F7" w:rsidP="006136F7">
            <w:pPr>
              <w:snapToGrid w:val="0"/>
              <w:spacing w:line="240" w:lineRule="auto"/>
              <w:ind w:firstLine="0"/>
              <w:jc w:val="center"/>
              <w:rPr>
                <w:kern w:val="28"/>
                <w:sz w:val="18"/>
                <w:szCs w:val="18"/>
                <w:shd w:val="clear" w:color="auto" w:fill="FFFFFF"/>
              </w:rPr>
            </w:pPr>
            <w:r w:rsidRPr="006136F7">
              <w:rPr>
                <w:kern w:val="28"/>
                <w:sz w:val="18"/>
                <w:szCs w:val="18"/>
                <w:shd w:val="clear" w:color="auto" w:fill="FFFFFF"/>
              </w:rPr>
              <w:t>2</w:t>
            </w:r>
          </w:p>
        </w:tc>
        <w:tc>
          <w:tcPr>
            <w:tcW w:w="567" w:type="dxa"/>
          </w:tcPr>
          <w:p w:rsidR="006136F7" w:rsidRPr="006136F7" w:rsidRDefault="006136F7" w:rsidP="006136F7">
            <w:pPr>
              <w:snapToGrid w:val="0"/>
              <w:spacing w:line="240" w:lineRule="auto"/>
              <w:ind w:firstLine="0"/>
              <w:jc w:val="center"/>
              <w:rPr>
                <w:kern w:val="28"/>
                <w:sz w:val="18"/>
                <w:szCs w:val="18"/>
                <w:shd w:val="clear" w:color="auto" w:fill="FFFFFF"/>
              </w:rPr>
            </w:pPr>
            <w:proofErr w:type="spellStart"/>
            <w:r w:rsidRPr="006136F7">
              <w:rPr>
                <w:kern w:val="28"/>
                <w:sz w:val="18"/>
                <w:szCs w:val="18"/>
                <w:shd w:val="clear" w:color="auto" w:fill="FFFFFF"/>
              </w:rPr>
              <w:t>уп</w:t>
            </w:r>
            <w:proofErr w:type="spellEnd"/>
          </w:p>
        </w:tc>
        <w:tc>
          <w:tcPr>
            <w:tcW w:w="993" w:type="dxa"/>
          </w:tcPr>
          <w:p w:rsidR="006136F7" w:rsidRPr="006136F7" w:rsidRDefault="006136F7" w:rsidP="006136F7">
            <w:pPr>
              <w:snapToGrid w:val="0"/>
              <w:spacing w:line="240" w:lineRule="auto"/>
              <w:ind w:firstLine="14"/>
              <w:jc w:val="center"/>
              <w:rPr>
                <w:sz w:val="18"/>
                <w:szCs w:val="18"/>
              </w:rPr>
            </w:pPr>
          </w:p>
        </w:tc>
        <w:tc>
          <w:tcPr>
            <w:tcW w:w="1134" w:type="dxa"/>
          </w:tcPr>
          <w:p w:rsidR="006136F7" w:rsidRPr="006136F7" w:rsidRDefault="006136F7" w:rsidP="006136F7">
            <w:pPr>
              <w:snapToGrid w:val="0"/>
              <w:spacing w:line="240" w:lineRule="auto"/>
              <w:ind w:firstLine="0"/>
              <w:jc w:val="center"/>
              <w:rPr>
                <w:sz w:val="18"/>
                <w:szCs w:val="18"/>
              </w:rPr>
            </w:pPr>
          </w:p>
        </w:tc>
        <w:tc>
          <w:tcPr>
            <w:tcW w:w="4252" w:type="dxa"/>
          </w:tcPr>
          <w:p w:rsidR="006136F7" w:rsidRPr="006136F7" w:rsidRDefault="006136F7" w:rsidP="006136F7">
            <w:pPr>
              <w:spacing w:line="240" w:lineRule="auto"/>
              <w:ind w:firstLine="0"/>
              <w:rPr>
                <w:kern w:val="28"/>
                <w:sz w:val="18"/>
                <w:szCs w:val="18"/>
                <w:shd w:val="clear" w:color="auto" w:fill="FFFFFF"/>
              </w:rPr>
            </w:pPr>
            <w:proofErr w:type="spellStart"/>
            <w:r w:rsidRPr="006136F7">
              <w:rPr>
                <w:kern w:val="28"/>
                <w:sz w:val="18"/>
                <w:szCs w:val="18"/>
                <w:shd w:val="clear" w:color="auto" w:fill="FFFFFF"/>
              </w:rPr>
              <w:t>Коллагеновая</w:t>
            </w:r>
            <w:proofErr w:type="spellEnd"/>
            <w:r w:rsidRPr="006136F7">
              <w:rPr>
                <w:kern w:val="28"/>
                <w:sz w:val="18"/>
                <w:szCs w:val="18"/>
                <w:shd w:val="clear" w:color="auto" w:fill="FFFFFF"/>
              </w:rPr>
              <w:t xml:space="preserve"> </w:t>
            </w:r>
            <w:proofErr w:type="spellStart"/>
            <w:r w:rsidRPr="006136F7">
              <w:rPr>
                <w:kern w:val="28"/>
                <w:sz w:val="18"/>
                <w:szCs w:val="18"/>
                <w:shd w:val="clear" w:color="auto" w:fill="FFFFFF"/>
              </w:rPr>
              <w:t>резорбируемая</w:t>
            </w:r>
            <w:proofErr w:type="spellEnd"/>
            <w:r w:rsidRPr="006136F7">
              <w:rPr>
                <w:kern w:val="28"/>
                <w:sz w:val="18"/>
                <w:szCs w:val="18"/>
                <w:shd w:val="clear" w:color="auto" w:fill="FFFFFF"/>
              </w:rPr>
              <w:t xml:space="preserve"> мембрана на основе костного деминерализованного коллагена типа I, в виде эластичной пористой мембранной пластины. Содержит </w:t>
            </w:r>
            <w:proofErr w:type="spellStart"/>
            <w:r w:rsidRPr="006136F7">
              <w:rPr>
                <w:kern w:val="28"/>
                <w:sz w:val="18"/>
                <w:szCs w:val="18"/>
                <w:shd w:val="clear" w:color="auto" w:fill="FFFFFF"/>
              </w:rPr>
              <w:t>сульфатированные</w:t>
            </w:r>
            <w:proofErr w:type="spellEnd"/>
            <w:r w:rsidRPr="006136F7">
              <w:rPr>
                <w:kern w:val="28"/>
                <w:sz w:val="18"/>
                <w:szCs w:val="18"/>
                <w:shd w:val="clear" w:color="auto" w:fill="FFFFFF"/>
              </w:rPr>
              <w:t xml:space="preserve"> </w:t>
            </w:r>
            <w:proofErr w:type="spellStart"/>
            <w:r w:rsidRPr="006136F7">
              <w:rPr>
                <w:kern w:val="28"/>
                <w:sz w:val="18"/>
                <w:szCs w:val="18"/>
                <w:shd w:val="clear" w:color="auto" w:fill="FFFFFF"/>
              </w:rPr>
              <w:t>гликозаминогликаны</w:t>
            </w:r>
            <w:proofErr w:type="spellEnd"/>
            <w:r w:rsidRPr="006136F7">
              <w:rPr>
                <w:kern w:val="28"/>
                <w:sz w:val="18"/>
                <w:szCs w:val="18"/>
                <w:shd w:val="clear" w:color="auto" w:fill="FFFFFF"/>
              </w:rPr>
              <w:t>. Размер 1,5х</w:t>
            </w:r>
            <w:proofErr w:type="gramStart"/>
            <w:r w:rsidRPr="006136F7">
              <w:rPr>
                <w:kern w:val="28"/>
                <w:sz w:val="18"/>
                <w:szCs w:val="18"/>
                <w:shd w:val="clear" w:color="auto" w:fill="FFFFFF"/>
              </w:rPr>
              <w:t>1</w:t>
            </w:r>
            <w:proofErr w:type="gramEnd"/>
            <w:r w:rsidRPr="006136F7">
              <w:rPr>
                <w:kern w:val="28"/>
                <w:sz w:val="18"/>
                <w:szCs w:val="18"/>
                <w:shd w:val="clear" w:color="auto" w:fill="FFFFFF"/>
              </w:rPr>
              <w:t>,5 см</w:t>
            </w:r>
          </w:p>
        </w:tc>
      </w:tr>
      <w:tr w:rsidR="006136F7" w:rsidRPr="006136F7" w:rsidTr="006136F7">
        <w:tc>
          <w:tcPr>
            <w:tcW w:w="993" w:type="dxa"/>
          </w:tcPr>
          <w:p w:rsidR="006136F7" w:rsidRPr="006136F7" w:rsidRDefault="006136F7" w:rsidP="006136F7">
            <w:pPr>
              <w:pStyle w:val="afb"/>
              <w:numPr>
                <w:ilvl w:val="0"/>
                <w:numId w:val="26"/>
              </w:numPr>
              <w:spacing w:line="240" w:lineRule="auto"/>
              <w:jc w:val="left"/>
              <w:rPr>
                <w:sz w:val="18"/>
                <w:szCs w:val="18"/>
              </w:rPr>
            </w:pPr>
          </w:p>
        </w:tc>
        <w:tc>
          <w:tcPr>
            <w:tcW w:w="2693" w:type="dxa"/>
          </w:tcPr>
          <w:p w:rsidR="006136F7" w:rsidRPr="006136F7" w:rsidRDefault="006136F7" w:rsidP="006136F7">
            <w:pPr>
              <w:spacing w:line="240" w:lineRule="auto"/>
              <w:ind w:firstLine="0"/>
              <w:rPr>
                <w:sz w:val="18"/>
                <w:szCs w:val="18"/>
              </w:rPr>
            </w:pPr>
            <w:r w:rsidRPr="006136F7">
              <w:rPr>
                <w:sz w:val="18"/>
                <w:szCs w:val="18"/>
              </w:rPr>
              <w:t>Материал на основе костного коллагена, стерильный "ОСТЕОПЛАСТ"  мембрана 2,5х 2,5 см</w:t>
            </w:r>
          </w:p>
          <w:p w:rsidR="006136F7" w:rsidRPr="006136F7" w:rsidRDefault="006136F7" w:rsidP="006136F7">
            <w:pPr>
              <w:spacing w:line="240" w:lineRule="auto"/>
              <w:ind w:firstLine="0"/>
              <w:rPr>
                <w:sz w:val="18"/>
                <w:szCs w:val="18"/>
              </w:rPr>
            </w:pPr>
          </w:p>
          <w:p w:rsidR="006136F7" w:rsidRPr="006136F7" w:rsidRDefault="006136F7" w:rsidP="006136F7">
            <w:pPr>
              <w:spacing w:line="240" w:lineRule="auto"/>
              <w:ind w:firstLine="0"/>
              <w:rPr>
                <w:sz w:val="18"/>
                <w:szCs w:val="18"/>
                <w:shd w:val="clear" w:color="auto" w:fill="FFFFFF"/>
              </w:rPr>
            </w:pPr>
            <w:r w:rsidRPr="006136F7">
              <w:rPr>
                <w:sz w:val="18"/>
                <w:szCs w:val="18"/>
              </w:rPr>
              <w:t>ООО «НПК ВИТАФОРМ»,</w:t>
            </w:r>
            <w:r w:rsidRPr="006136F7">
              <w:rPr>
                <w:sz w:val="18"/>
                <w:szCs w:val="18"/>
                <w:shd w:val="clear" w:color="auto" w:fill="FFFFFF"/>
              </w:rPr>
              <w:t xml:space="preserve"> Россия</w:t>
            </w:r>
          </w:p>
          <w:p w:rsidR="006136F7" w:rsidRPr="006136F7" w:rsidRDefault="006136F7" w:rsidP="006136F7">
            <w:pPr>
              <w:spacing w:line="240" w:lineRule="auto"/>
              <w:ind w:firstLine="0"/>
              <w:rPr>
                <w:sz w:val="18"/>
                <w:szCs w:val="18"/>
              </w:rPr>
            </w:pPr>
            <w:r w:rsidRPr="006136F7">
              <w:rPr>
                <w:bCs/>
                <w:sz w:val="18"/>
                <w:szCs w:val="18"/>
                <w:shd w:val="clear" w:color="auto" w:fill="FFFFFF"/>
              </w:rPr>
              <w:t>(или эквивалент) </w:t>
            </w:r>
          </w:p>
        </w:tc>
        <w:tc>
          <w:tcPr>
            <w:tcW w:w="567" w:type="dxa"/>
          </w:tcPr>
          <w:p w:rsidR="006136F7" w:rsidRPr="006136F7" w:rsidRDefault="006136F7" w:rsidP="006136F7">
            <w:pPr>
              <w:snapToGrid w:val="0"/>
              <w:spacing w:line="240" w:lineRule="auto"/>
              <w:ind w:firstLine="0"/>
              <w:jc w:val="center"/>
              <w:rPr>
                <w:kern w:val="28"/>
                <w:sz w:val="18"/>
                <w:szCs w:val="18"/>
                <w:shd w:val="clear" w:color="auto" w:fill="FFFFFF"/>
              </w:rPr>
            </w:pPr>
            <w:r w:rsidRPr="006136F7">
              <w:rPr>
                <w:kern w:val="28"/>
                <w:sz w:val="18"/>
                <w:szCs w:val="18"/>
                <w:shd w:val="clear" w:color="auto" w:fill="FFFFFF"/>
              </w:rPr>
              <w:t>2</w:t>
            </w:r>
          </w:p>
        </w:tc>
        <w:tc>
          <w:tcPr>
            <w:tcW w:w="567" w:type="dxa"/>
          </w:tcPr>
          <w:p w:rsidR="006136F7" w:rsidRPr="006136F7" w:rsidRDefault="006136F7" w:rsidP="006136F7">
            <w:pPr>
              <w:snapToGrid w:val="0"/>
              <w:spacing w:line="240" w:lineRule="auto"/>
              <w:ind w:firstLine="0"/>
              <w:jc w:val="center"/>
              <w:rPr>
                <w:kern w:val="28"/>
                <w:sz w:val="18"/>
                <w:szCs w:val="18"/>
                <w:shd w:val="clear" w:color="auto" w:fill="FFFFFF"/>
              </w:rPr>
            </w:pPr>
            <w:proofErr w:type="spellStart"/>
            <w:r w:rsidRPr="006136F7">
              <w:rPr>
                <w:kern w:val="28"/>
                <w:sz w:val="18"/>
                <w:szCs w:val="18"/>
                <w:shd w:val="clear" w:color="auto" w:fill="FFFFFF"/>
              </w:rPr>
              <w:t>уп</w:t>
            </w:r>
            <w:proofErr w:type="spellEnd"/>
          </w:p>
        </w:tc>
        <w:tc>
          <w:tcPr>
            <w:tcW w:w="993" w:type="dxa"/>
          </w:tcPr>
          <w:p w:rsidR="006136F7" w:rsidRPr="006136F7" w:rsidRDefault="006136F7" w:rsidP="006136F7">
            <w:pPr>
              <w:snapToGrid w:val="0"/>
              <w:spacing w:line="240" w:lineRule="auto"/>
              <w:ind w:firstLine="14"/>
              <w:jc w:val="center"/>
              <w:rPr>
                <w:sz w:val="18"/>
                <w:szCs w:val="18"/>
              </w:rPr>
            </w:pPr>
          </w:p>
        </w:tc>
        <w:tc>
          <w:tcPr>
            <w:tcW w:w="1134" w:type="dxa"/>
          </w:tcPr>
          <w:p w:rsidR="006136F7" w:rsidRPr="006136F7" w:rsidRDefault="006136F7" w:rsidP="006136F7">
            <w:pPr>
              <w:snapToGrid w:val="0"/>
              <w:spacing w:line="240" w:lineRule="auto"/>
              <w:ind w:firstLine="0"/>
              <w:jc w:val="center"/>
              <w:rPr>
                <w:sz w:val="18"/>
                <w:szCs w:val="18"/>
              </w:rPr>
            </w:pPr>
          </w:p>
        </w:tc>
        <w:tc>
          <w:tcPr>
            <w:tcW w:w="4252" w:type="dxa"/>
          </w:tcPr>
          <w:p w:rsidR="006136F7" w:rsidRPr="006136F7" w:rsidRDefault="006136F7" w:rsidP="006136F7">
            <w:pPr>
              <w:spacing w:line="240" w:lineRule="auto"/>
              <w:ind w:firstLine="0"/>
              <w:rPr>
                <w:kern w:val="28"/>
                <w:sz w:val="18"/>
                <w:szCs w:val="18"/>
                <w:shd w:val="clear" w:color="auto" w:fill="FFFFFF"/>
              </w:rPr>
            </w:pPr>
            <w:proofErr w:type="spellStart"/>
            <w:r w:rsidRPr="006136F7">
              <w:rPr>
                <w:kern w:val="28"/>
                <w:sz w:val="18"/>
                <w:szCs w:val="18"/>
                <w:shd w:val="clear" w:color="auto" w:fill="FFFFFF"/>
              </w:rPr>
              <w:t>Коллагеновая</w:t>
            </w:r>
            <w:proofErr w:type="spellEnd"/>
            <w:r w:rsidRPr="006136F7">
              <w:rPr>
                <w:kern w:val="28"/>
                <w:sz w:val="18"/>
                <w:szCs w:val="18"/>
                <w:shd w:val="clear" w:color="auto" w:fill="FFFFFF"/>
              </w:rPr>
              <w:t xml:space="preserve"> </w:t>
            </w:r>
            <w:proofErr w:type="spellStart"/>
            <w:r w:rsidRPr="006136F7">
              <w:rPr>
                <w:kern w:val="28"/>
                <w:sz w:val="18"/>
                <w:szCs w:val="18"/>
                <w:shd w:val="clear" w:color="auto" w:fill="FFFFFF"/>
              </w:rPr>
              <w:t>резорбируемая</w:t>
            </w:r>
            <w:proofErr w:type="spellEnd"/>
            <w:r w:rsidRPr="006136F7">
              <w:rPr>
                <w:kern w:val="28"/>
                <w:sz w:val="18"/>
                <w:szCs w:val="18"/>
                <w:shd w:val="clear" w:color="auto" w:fill="FFFFFF"/>
              </w:rPr>
              <w:t xml:space="preserve"> мембрана на основе костного деминерализованного коллагена типа I, в виде эластичной пористой мембранной пластины. Содержит </w:t>
            </w:r>
            <w:proofErr w:type="spellStart"/>
            <w:r w:rsidRPr="006136F7">
              <w:rPr>
                <w:kern w:val="28"/>
                <w:sz w:val="18"/>
                <w:szCs w:val="18"/>
                <w:shd w:val="clear" w:color="auto" w:fill="FFFFFF"/>
              </w:rPr>
              <w:t>сульфатированные</w:t>
            </w:r>
            <w:proofErr w:type="spellEnd"/>
            <w:r w:rsidRPr="006136F7">
              <w:rPr>
                <w:kern w:val="28"/>
                <w:sz w:val="18"/>
                <w:szCs w:val="18"/>
                <w:shd w:val="clear" w:color="auto" w:fill="FFFFFF"/>
              </w:rPr>
              <w:t xml:space="preserve"> </w:t>
            </w:r>
            <w:proofErr w:type="spellStart"/>
            <w:r w:rsidRPr="006136F7">
              <w:rPr>
                <w:kern w:val="28"/>
                <w:sz w:val="18"/>
                <w:szCs w:val="18"/>
                <w:shd w:val="clear" w:color="auto" w:fill="FFFFFF"/>
              </w:rPr>
              <w:t>гликозаминогликаны</w:t>
            </w:r>
            <w:proofErr w:type="spellEnd"/>
            <w:r w:rsidRPr="006136F7">
              <w:rPr>
                <w:kern w:val="28"/>
                <w:sz w:val="18"/>
                <w:szCs w:val="18"/>
                <w:shd w:val="clear" w:color="auto" w:fill="FFFFFF"/>
              </w:rPr>
              <w:t>. Размер 2,5х</w:t>
            </w:r>
            <w:proofErr w:type="gramStart"/>
            <w:r w:rsidRPr="006136F7">
              <w:rPr>
                <w:kern w:val="28"/>
                <w:sz w:val="18"/>
                <w:szCs w:val="18"/>
                <w:shd w:val="clear" w:color="auto" w:fill="FFFFFF"/>
              </w:rPr>
              <w:t>2</w:t>
            </w:r>
            <w:proofErr w:type="gramEnd"/>
            <w:r w:rsidRPr="006136F7">
              <w:rPr>
                <w:kern w:val="28"/>
                <w:sz w:val="18"/>
                <w:szCs w:val="18"/>
                <w:shd w:val="clear" w:color="auto" w:fill="FFFFFF"/>
              </w:rPr>
              <w:t>,5 см</w:t>
            </w:r>
          </w:p>
        </w:tc>
      </w:tr>
      <w:tr w:rsidR="006136F7" w:rsidRPr="006136F7" w:rsidTr="006136F7">
        <w:tc>
          <w:tcPr>
            <w:tcW w:w="993" w:type="dxa"/>
          </w:tcPr>
          <w:p w:rsidR="006136F7" w:rsidRPr="006136F7" w:rsidRDefault="006136F7" w:rsidP="006136F7">
            <w:pPr>
              <w:pStyle w:val="afb"/>
              <w:numPr>
                <w:ilvl w:val="0"/>
                <w:numId w:val="26"/>
              </w:numPr>
              <w:spacing w:line="240" w:lineRule="auto"/>
              <w:jc w:val="left"/>
              <w:rPr>
                <w:sz w:val="18"/>
                <w:szCs w:val="18"/>
              </w:rPr>
            </w:pPr>
          </w:p>
        </w:tc>
        <w:tc>
          <w:tcPr>
            <w:tcW w:w="2693" w:type="dxa"/>
          </w:tcPr>
          <w:p w:rsidR="006136F7" w:rsidRPr="006136F7" w:rsidRDefault="006136F7" w:rsidP="006136F7">
            <w:pPr>
              <w:spacing w:line="240" w:lineRule="auto"/>
              <w:ind w:firstLine="0"/>
              <w:rPr>
                <w:sz w:val="18"/>
                <w:szCs w:val="18"/>
              </w:rPr>
            </w:pPr>
            <w:r w:rsidRPr="006136F7">
              <w:rPr>
                <w:sz w:val="18"/>
                <w:szCs w:val="18"/>
              </w:rPr>
              <w:t>Материал на основе костного коллагена, стерильный "ОСТЕОПЛАСТ" крошка 1,0см3</w:t>
            </w:r>
          </w:p>
          <w:p w:rsidR="006136F7" w:rsidRPr="006136F7" w:rsidRDefault="006136F7" w:rsidP="006136F7">
            <w:pPr>
              <w:spacing w:line="240" w:lineRule="auto"/>
              <w:ind w:firstLine="0"/>
              <w:rPr>
                <w:sz w:val="18"/>
                <w:szCs w:val="18"/>
              </w:rPr>
            </w:pPr>
          </w:p>
          <w:p w:rsidR="006136F7" w:rsidRPr="006136F7" w:rsidRDefault="006136F7" w:rsidP="006136F7">
            <w:pPr>
              <w:spacing w:line="240" w:lineRule="auto"/>
              <w:ind w:firstLine="0"/>
              <w:rPr>
                <w:sz w:val="18"/>
                <w:szCs w:val="18"/>
                <w:shd w:val="clear" w:color="auto" w:fill="FFFFFF"/>
              </w:rPr>
            </w:pPr>
            <w:r w:rsidRPr="006136F7">
              <w:rPr>
                <w:sz w:val="18"/>
                <w:szCs w:val="18"/>
              </w:rPr>
              <w:t>ООО «НПК ВИТАФОРМ»,</w:t>
            </w:r>
            <w:r w:rsidRPr="006136F7">
              <w:rPr>
                <w:sz w:val="18"/>
                <w:szCs w:val="18"/>
                <w:shd w:val="clear" w:color="auto" w:fill="FFFFFF"/>
              </w:rPr>
              <w:t xml:space="preserve"> Россия</w:t>
            </w:r>
          </w:p>
          <w:p w:rsidR="006136F7" w:rsidRPr="006136F7" w:rsidRDefault="006136F7" w:rsidP="006136F7">
            <w:pPr>
              <w:spacing w:line="240" w:lineRule="auto"/>
              <w:ind w:firstLine="0"/>
              <w:rPr>
                <w:sz w:val="18"/>
                <w:szCs w:val="18"/>
              </w:rPr>
            </w:pPr>
            <w:r w:rsidRPr="006136F7">
              <w:rPr>
                <w:bCs/>
                <w:sz w:val="18"/>
                <w:szCs w:val="18"/>
                <w:shd w:val="clear" w:color="auto" w:fill="FFFFFF"/>
              </w:rPr>
              <w:t>(или эквивалент) </w:t>
            </w:r>
          </w:p>
        </w:tc>
        <w:tc>
          <w:tcPr>
            <w:tcW w:w="567" w:type="dxa"/>
          </w:tcPr>
          <w:p w:rsidR="006136F7" w:rsidRPr="006136F7" w:rsidRDefault="006136F7" w:rsidP="006136F7">
            <w:pPr>
              <w:snapToGrid w:val="0"/>
              <w:spacing w:line="240" w:lineRule="auto"/>
              <w:ind w:firstLine="0"/>
              <w:jc w:val="center"/>
              <w:rPr>
                <w:sz w:val="18"/>
                <w:szCs w:val="18"/>
              </w:rPr>
            </w:pPr>
            <w:r w:rsidRPr="006136F7">
              <w:rPr>
                <w:sz w:val="18"/>
                <w:szCs w:val="18"/>
              </w:rPr>
              <w:t>25</w:t>
            </w:r>
          </w:p>
        </w:tc>
        <w:tc>
          <w:tcPr>
            <w:tcW w:w="567" w:type="dxa"/>
          </w:tcPr>
          <w:p w:rsidR="006136F7" w:rsidRPr="006136F7" w:rsidRDefault="006136F7" w:rsidP="006136F7">
            <w:pPr>
              <w:snapToGrid w:val="0"/>
              <w:spacing w:line="240" w:lineRule="auto"/>
              <w:ind w:firstLine="0"/>
              <w:jc w:val="center"/>
              <w:rPr>
                <w:sz w:val="18"/>
                <w:szCs w:val="18"/>
              </w:rPr>
            </w:pPr>
            <w:proofErr w:type="spellStart"/>
            <w:r w:rsidRPr="006136F7">
              <w:rPr>
                <w:sz w:val="18"/>
                <w:szCs w:val="18"/>
              </w:rPr>
              <w:t>уп</w:t>
            </w:r>
            <w:proofErr w:type="spellEnd"/>
          </w:p>
        </w:tc>
        <w:tc>
          <w:tcPr>
            <w:tcW w:w="993" w:type="dxa"/>
          </w:tcPr>
          <w:p w:rsidR="006136F7" w:rsidRPr="006136F7" w:rsidRDefault="006136F7" w:rsidP="006136F7">
            <w:pPr>
              <w:snapToGrid w:val="0"/>
              <w:spacing w:line="240" w:lineRule="auto"/>
              <w:ind w:firstLine="14"/>
              <w:jc w:val="center"/>
              <w:rPr>
                <w:sz w:val="18"/>
                <w:szCs w:val="18"/>
              </w:rPr>
            </w:pPr>
          </w:p>
        </w:tc>
        <w:tc>
          <w:tcPr>
            <w:tcW w:w="1134" w:type="dxa"/>
          </w:tcPr>
          <w:p w:rsidR="006136F7" w:rsidRPr="006136F7" w:rsidRDefault="006136F7" w:rsidP="006136F7">
            <w:pPr>
              <w:snapToGrid w:val="0"/>
              <w:spacing w:line="240" w:lineRule="auto"/>
              <w:ind w:firstLine="0"/>
              <w:jc w:val="center"/>
              <w:rPr>
                <w:sz w:val="18"/>
                <w:szCs w:val="18"/>
              </w:rPr>
            </w:pPr>
          </w:p>
        </w:tc>
        <w:tc>
          <w:tcPr>
            <w:tcW w:w="4252" w:type="dxa"/>
          </w:tcPr>
          <w:p w:rsidR="006136F7" w:rsidRPr="006136F7" w:rsidRDefault="006136F7" w:rsidP="006136F7">
            <w:pPr>
              <w:spacing w:line="240" w:lineRule="auto"/>
              <w:ind w:firstLine="0"/>
              <w:rPr>
                <w:sz w:val="18"/>
                <w:szCs w:val="18"/>
              </w:rPr>
            </w:pPr>
            <w:r w:rsidRPr="006136F7">
              <w:rPr>
                <w:sz w:val="18"/>
                <w:szCs w:val="18"/>
              </w:rPr>
              <w:t xml:space="preserve">высокоочищенный не деминерализованный костный коллаген, выделенный из губчатой кости и содержащий </w:t>
            </w:r>
            <w:proofErr w:type="spellStart"/>
            <w:r w:rsidRPr="006136F7">
              <w:rPr>
                <w:sz w:val="18"/>
                <w:szCs w:val="18"/>
              </w:rPr>
              <w:t>сГАГ</w:t>
            </w:r>
            <w:proofErr w:type="spellEnd"/>
            <w:r w:rsidRPr="006136F7">
              <w:rPr>
                <w:sz w:val="18"/>
                <w:szCs w:val="18"/>
              </w:rPr>
              <w:t xml:space="preserve"> в виде крошки и чипсов. Форма выпуска: крошка 1,0см</w:t>
            </w:r>
            <w:r w:rsidRPr="006136F7">
              <w:rPr>
                <w:sz w:val="18"/>
                <w:szCs w:val="18"/>
                <w:vertAlign w:val="superscript"/>
              </w:rPr>
              <w:t>3</w:t>
            </w:r>
          </w:p>
        </w:tc>
      </w:tr>
      <w:tr w:rsidR="006136F7" w:rsidRPr="006136F7" w:rsidTr="006136F7">
        <w:tc>
          <w:tcPr>
            <w:tcW w:w="993" w:type="dxa"/>
          </w:tcPr>
          <w:p w:rsidR="006136F7" w:rsidRPr="006136F7" w:rsidRDefault="006136F7" w:rsidP="006136F7">
            <w:pPr>
              <w:pStyle w:val="afb"/>
              <w:numPr>
                <w:ilvl w:val="0"/>
                <w:numId w:val="26"/>
              </w:numPr>
              <w:spacing w:line="240" w:lineRule="auto"/>
              <w:jc w:val="left"/>
              <w:rPr>
                <w:sz w:val="18"/>
                <w:szCs w:val="18"/>
              </w:rPr>
            </w:pPr>
          </w:p>
        </w:tc>
        <w:tc>
          <w:tcPr>
            <w:tcW w:w="2693" w:type="dxa"/>
          </w:tcPr>
          <w:p w:rsidR="006136F7" w:rsidRPr="006136F7" w:rsidRDefault="006136F7" w:rsidP="006136F7">
            <w:pPr>
              <w:spacing w:line="240" w:lineRule="auto"/>
              <w:ind w:firstLine="0"/>
              <w:outlineLvl w:val="0"/>
              <w:rPr>
                <w:sz w:val="18"/>
                <w:szCs w:val="18"/>
              </w:rPr>
            </w:pPr>
            <w:r w:rsidRPr="006136F7">
              <w:rPr>
                <w:sz w:val="18"/>
                <w:szCs w:val="18"/>
              </w:rPr>
              <w:t xml:space="preserve">Материал на основе костного коллагена, стерильный "ОСТЕОПЛАСТ" крошка </w:t>
            </w:r>
            <w:r w:rsidRPr="006136F7">
              <w:rPr>
                <w:sz w:val="18"/>
                <w:szCs w:val="18"/>
              </w:rPr>
              <w:lastRenderedPageBreak/>
              <w:t>2,0см3</w:t>
            </w:r>
          </w:p>
          <w:p w:rsidR="006136F7" w:rsidRPr="006136F7" w:rsidRDefault="006136F7" w:rsidP="006136F7">
            <w:pPr>
              <w:spacing w:line="240" w:lineRule="auto"/>
              <w:ind w:firstLine="0"/>
              <w:outlineLvl w:val="0"/>
              <w:rPr>
                <w:sz w:val="18"/>
                <w:szCs w:val="18"/>
              </w:rPr>
            </w:pPr>
          </w:p>
          <w:p w:rsidR="006136F7" w:rsidRPr="006136F7" w:rsidRDefault="006136F7" w:rsidP="006136F7">
            <w:pPr>
              <w:spacing w:line="240" w:lineRule="auto"/>
              <w:ind w:firstLine="0"/>
              <w:outlineLvl w:val="0"/>
              <w:rPr>
                <w:sz w:val="18"/>
                <w:szCs w:val="18"/>
              </w:rPr>
            </w:pPr>
            <w:r w:rsidRPr="006136F7">
              <w:rPr>
                <w:sz w:val="18"/>
                <w:szCs w:val="18"/>
              </w:rPr>
              <w:t>ООО «НПК ВИТАФОРМ», Россия</w:t>
            </w:r>
          </w:p>
          <w:p w:rsidR="006136F7" w:rsidRPr="006136F7" w:rsidRDefault="006136F7" w:rsidP="006136F7">
            <w:pPr>
              <w:spacing w:line="240" w:lineRule="auto"/>
              <w:ind w:firstLine="0"/>
              <w:outlineLvl w:val="0"/>
              <w:rPr>
                <w:sz w:val="18"/>
                <w:szCs w:val="18"/>
              </w:rPr>
            </w:pPr>
            <w:r w:rsidRPr="006136F7">
              <w:rPr>
                <w:sz w:val="18"/>
                <w:szCs w:val="18"/>
              </w:rPr>
              <w:t>(или эквивалент)</w:t>
            </w:r>
          </w:p>
        </w:tc>
        <w:tc>
          <w:tcPr>
            <w:tcW w:w="567" w:type="dxa"/>
          </w:tcPr>
          <w:p w:rsidR="006136F7" w:rsidRPr="006136F7" w:rsidRDefault="006136F7" w:rsidP="006136F7">
            <w:pPr>
              <w:snapToGrid w:val="0"/>
              <w:spacing w:line="240" w:lineRule="auto"/>
              <w:ind w:firstLine="0"/>
              <w:jc w:val="center"/>
              <w:rPr>
                <w:kern w:val="28"/>
                <w:sz w:val="18"/>
                <w:szCs w:val="18"/>
                <w:shd w:val="clear" w:color="auto" w:fill="FFFFFF"/>
              </w:rPr>
            </w:pPr>
            <w:r w:rsidRPr="006136F7">
              <w:rPr>
                <w:kern w:val="28"/>
                <w:sz w:val="18"/>
                <w:szCs w:val="18"/>
                <w:shd w:val="clear" w:color="auto" w:fill="FFFFFF"/>
              </w:rPr>
              <w:lastRenderedPageBreak/>
              <w:t>25</w:t>
            </w:r>
          </w:p>
        </w:tc>
        <w:tc>
          <w:tcPr>
            <w:tcW w:w="567" w:type="dxa"/>
          </w:tcPr>
          <w:p w:rsidR="006136F7" w:rsidRPr="006136F7" w:rsidRDefault="006136F7" w:rsidP="006136F7">
            <w:pPr>
              <w:snapToGrid w:val="0"/>
              <w:spacing w:line="240" w:lineRule="auto"/>
              <w:ind w:firstLine="0"/>
              <w:jc w:val="center"/>
              <w:rPr>
                <w:kern w:val="28"/>
                <w:sz w:val="18"/>
                <w:szCs w:val="18"/>
                <w:shd w:val="clear" w:color="auto" w:fill="FFFFFF"/>
              </w:rPr>
            </w:pPr>
            <w:proofErr w:type="spellStart"/>
            <w:r w:rsidRPr="006136F7">
              <w:rPr>
                <w:kern w:val="28"/>
                <w:sz w:val="18"/>
                <w:szCs w:val="18"/>
                <w:shd w:val="clear" w:color="auto" w:fill="FFFFFF"/>
              </w:rPr>
              <w:t>уп</w:t>
            </w:r>
            <w:proofErr w:type="spellEnd"/>
          </w:p>
        </w:tc>
        <w:tc>
          <w:tcPr>
            <w:tcW w:w="993" w:type="dxa"/>
          </w:tcPr>
          <w:p w:rsidR="006136F7" w:rsidRPr="006136F7" w:rsidRDefault="006136F7" w:rsidP="006136F7">
            <w:pPr>
              <w:snapToGrid w:val="0"/>
              <w:spacing w:line="240" w:lineRule="auto"/>
              <w:ind w:firstLine="14"/>
              <w:jc w:val="center"/>
              <w:rPr>
                <w:sz w:val="18"/>
                <w:szCs w:val="18"/>
              </w:rPr>
            </w:pPr>
          </w:p>
        </w:tc>
        <w:tc>
          <w:tcPr>
            <w:tcW w:w="1134" w:type="dxa"/>
          </w:tcPr>
          <w:p w:rsidR="006136F7" w:rsidRPr="006136F7" w:rsidRDefault="006136F7" w:rsidP="006136F7">
            <w:pPr>
              <w:snapToGrid w:val="0"/>
              <w:spacing w:line="240" w:lineRule="auto"/>
              <w:ind w:firstLine="0"/>
              <w:jc w:val="center"/>
              <w:rPr>
                <w:sz w:val="18"/>
                <w:szCs w:val="18"/>
              </w:rPr>
            </w:pPr>
          </w:p>
        </w:tc>
        <w:tc>
          <w:tcPr>
            <w:tcW w:w="4252" w:type="dxa"/>
          </w:tcPr>
          <w:p w:rsidR="006136F7" w:rsidRPr="006136F7" w:rsidRDefault="006136F7" w:rsidP="006136F7">
            <w:pPr>
              <w:tabs>
                <w:tab w:val="left" w:pos="7350"/>
              </w:tabs>
              <w:snapToGrid w:val="0"/>
              <w:spacing w:line="240" w:lineRule="auto"/>
              <w:ind w:firstLine="0"/>
              <w:rPr>
                <w:kern w:val="28"/>
                <w:sz w:val="18"/>
                <w:szCs w:val="18"/>
                <w:shd w:val="clear" w:color="auto" w:fill="FFFFFF"/>
              </w:rPr>
            </w:pPr>
            <w:r w:rsidRPr="006136F7">
              <w:rPr>
                <w:kern w:val="28"/>
                <w:sz w:val="18"/>
                <w:szCs w:val="18"/>
                <w:shd w:val="clear" w:color="auto" w:fill="FFFFFF"/>
              </w:rPr>
              <w:t xml:space="preserve">высокоочищенный не деминерализованный костный коллаген, выделенный из губчатой кости и содержащий </w:t>
            </w:r>
            <w:proofErr w:type="spellStart"/>
            <w:r w:rsidRPr="006136F7">
              <w:rPr>
                <w:kern w:val="28"/>
                <w:sz w:val="18"/>
                <w:szCs w:val="18"/>
                <w:shd w:val="clear" w:color="auto" w:fill="FFFFFF"/>
              </w:rPr>
              <w:t>сГАГ</w:t>
            </w:r>
            <w:proofErr w:type="spellEnd"/>
            <w:r w:rsidRPr="006136F7">
              <w:rPr>
                <w:kern w:val="28"/>
                <w:sz w:val="18"/>
                <w:szCs w:val="18"/>
                <w:shd w:val="clear" w:color="auto" w:fill="FFFFFF"/>
              </w:rPr>
              <w:t xml:space="preserve"> в виде крошки и чипсов. Форма </w:t>
            </w:r>
            <w:r w:rsidRPr="006136F7">
              <w:rPr>
                <w:kern w:val="28"/>
                <w:sz w:val="18"/>
                <w:szCs w:val="18"/>
                <w:shd w:val="clear" w:color="auto" w:fill="FFFFFF"/>
              </w:rPr>
              <w:lastRenderedPageBreak/>
              <w:t>выпуска: крошка 2,0см3</w:t>
            </w:r>
          </w:p>
        </w:tc>
      </w:tr>
      <w:tr w:rsidR="006136F7" w:rsidRPr="006136F7" w:rsidTr="006136F7">
        <w:tc>
          <w:tcPr>
            <w:tcW w:w="993" w:type="dxa"/>
          </w:tcPr>
          <w:p w:rsidR="006136F7" w:rsidRPr="006136F7" w:rsidRDefault="006136F7" w:rsidP="006136F7">
            <w:pPr>
              <w:pStyle w:val="afb"/>
              <w:numPr>
                <w:ilvl w:val="0"/>
                <w:numId w:val="26"/>
              </w:numPr>
              <w:spacing w:line="240" w:lineRule="auto"/>
              <w:jc w:val="left"/>
              <w:rPr>
                <w:sz w:val="18"/>
                <w:szCs w:val="18"/>
              </w:rPr>
            </w:pPr>
          </w:p>
        </w:tc>
        <w:tc>
          <w:tcPr>
            <w:tcW w:w="2693" w:type="dxa"/>
          </w:tcPr>
          <w:p w:rsidR="006136F7" w:rsidRPr="006136F7" w:rsidRDefault="006136F7" w:rsidP="006136F7">
            <w:pPr>
              <w:spacing w:line="240" w:lineRule="auto"/>
              <w:ind w:firstLine="0"/>
              <w:outlineLvl w:val="0"/>
              <w:rPr>
                <w:sz w:val="18"/>
                <w:szCs w:val="18"/>
              </w:rPr>
            </w:pPr>
            <w:r w:rsidRPr="006136F7">
              <w:rPr>
                <w:sz w:val="18"/>
                <w:szCs w:val="18"/>
              </w:rPr>
              <w:t xml:space="preserve">Материал стоматологический антисептический </w:t>
            </w:r>
            <w:proofErr w:type="spellStart"/>
            <w:r w:rsidRPr="006136F7">
              <w:rPr>
                <w:sz w:val="18"/>
                <w:szCs w:val="18"/>
              </w:rPr>
              <w:t>гемостатический</w:t>
            </w:r>
            <w:proofErr w:type="spellEnd"/>
            <w:r w:rsidRPr="006136F7">
              <w:rPr>
                <w:sz w:val="18"/>
                <w:szCs w:val="18"/>
              </w:rPr>
              <w:t xml:space="preserve"> для зубных лунок «</w:t>
            </w:r>
            <w:proofErr w:type="spellStart"/>
            <w:r w:rsidRPr="006136F7">
              <w:rPr>
                <w:sz w:val="18"/>
                <w:szCs w:val="18"/>
              </w:rPr>
              <w:t>Альванес</w:t>
            </w:r>
            <w:proofErr w:type="spellEnd"/>
            <w:r w:rsidRPr="006136F7">
              <w:rPr>
                <w:sz w:val="18"/>
                <w:szCs w:val="18"/>
              </w:rPr>
              <w:t>» губка (с йодоформом)</w:t>
            </w:r>
          </w:p>
          <w:p w:rsidR="006136F7" w:rsidRPr="006136F7" w:rsidRDefault="006136F7" w:rsidP="006136F7">
            <w:pPr>
              <w:spacing w:line="240" w:lineRule="auto"/>
              <w:ind w:firstLine="0"/>
              <w:outlineLvl w:val="0"/>
              <w:rPr>
                <w:sz w:val="18"/>
                <w:szCs w:val="18"/>
              </w:rPr>
            </w:pPr>
          </w:p>
          <w:p w:rsidR="006136F7" w:rsidRPr="006136F7" w:rsidRDefault="006136F7" w:rsidP="006136F7">
            <w:pPr>
              <w:pStyle w:val="24"/>
              <w:spacing w:line="240" w:lineRule="auto"/>
              <w:ind w:right="34"/>
              <w:rPr>
                <w:rFonts w:ascii="Times New Roman" w:eastAsia="Times New Roman" w:hAnsi="Times New Roman"/>
                <w:snapToGrid w:val="0"/>
                <w:sz w:val="18"/>
                <w:szCs w:val="18"/>
                <w:lang w:eastAsia="ru-RU"/>
              </w:rPr>
            </w:pPr>
            <w:r w:rsidRPr="006136F7">
              <w:rPr>
                <w:rFonts w:ascii="Times New Roman" w:eastAsia="Times New Roman" w:hAnsi="Times New Roman"/>
                <w:snapToGrid w:val="0"/>
                <w:sz w:val="18"/>
                <w:szCs w:val="18"/>
                <w:lang w:eastAsia="ru-RU"/>
              </w:rPr>
              <w:t>АО «ОЭЗ «</w:t>
            </w:r>
            <w:proofErr w:type="spellStart"/>
            <w:r w:rsidRPr="006136F7">
              <w:rPr>
                <w:rFonts w:ascii="Times New Roman" w:eastAsia="Times New Roman" w:hAnsi="Times New Roman"/>
                <w:snapToGrid w:val="0"/>
                <w:sz w:val="18"/>
                <w:szCs w:val="18"/>
                <w:lang w:eastAsia="ru-RU"/>
              </w:rPr>
              <w:t>ВладМиВа</w:t>
            </w:r>
            <w:proofErr w:type="spellEnd"/>
            <w:r w:rsidRPr="006136F7">
              <w:rPr>
                <w:rFonts w:ascii="Times New Roman" w:eastAsia="Times New Roman" w:hAnsi="Times New Roman"/>
                <w:snapToGrid w:val="0"/>
                <w:sz w:val="18"/>
                <w:szCs w:val="18"/>
                <w:lang w:eastAsia="ru-RU"/>
              </w:rPr>
              <w:t>», Россия</w:t>
            </w:r>
          </w:p>
          <w:p w:rsidR="006136F7" w:rsidRPr="006136F7" w:rsidRDefault="006136F7" w:rsidP="006136F7">
            <w:pPr>
              <w:pStyle w:val="24"/>
              <w:spacing w:line="240" w:lineRule="auto"/>
              <w:ind w:right="34"/>
              <w:rPr>
                <w:rFonts w:ascii="Times New Roman" w:eastAsia="Times New Roman" w:hAnsi="Times New Roman"/>
                <w:snapToGrid w:val="0"/>
                <w:sz w:val="18"/>
                <w:szCs w:val="18"/>
                <w:lang w:eastAsia="ru-RU"/>
              </w:rPr>
            </w:pPr>
            <w:r w:rsidRPr="006136F7">
              <w:rPr>
                <w:rFonts w:ascii="Times New Roman" w:hAnsi="Times New Roman"/>
                <w:bCs/>
                <w:snapToGrid w:val="0"/>
                <w:sz w:val="18"/>
                <w:szCs w:val="18"/>
                <w:shd w:val="clear" w:color="auto" w:fill="FFFFFF"/>
              </w:rPr>
              <w:t>(или эквивалент) </w:t>
            </w:r>
          </w:p>
        </w:tc>
        <w:tc>
          <w:tcPr>
            <w:tcW w:w="567" w:type="dxa"/>
          </w:tcPr>
          <w:p w:rsidR="006136F7" w:rsidRPr="006136F7" w:rsidRDefault="006136F7" w:rsidP="006136F7">
            <w:pPr>
              <w:snapToGrid w:val="0"/>
              <w:spacing w:line="240" w:lineRule="auto"/>
              <w:ind w:firstLine="0"/>
              <w:jc w:val="center"/>
              <w:rPr>
                <w:kern w:val="28"/>
                <w:sz w:val="18"/>
                <w:szCs w:val="18"/>
                <w:shd w:val="clear" w:color="auto" w:fill="FFFFFF"/>
              </w:rPr>
            </w:pPr>
            <w:r w:rsidRPr="006136F7">
              <w:rPr>
                <w:kern w:val="28"/>
                <w:sz w:val="18"/>
                <w:szCs w:val="18"/>
                <w:shd w:val="clear" w:color="auto" w:fill="FFFFFF"/>
              </w:rPr>
              <w:t>2</w:t>
            </w:r>
          </w:p>
        </w:tc>
        <w:tc>
          <w:tcPr>
            <w:tcW w:w="567" w:type="dxa"/>
          </w:tcPr>
          <w:p w:rsidR="006136F7" w:rsidRPr="006136F7" w:rsidRDefault="006136F7" w:rsidP="006136F7">
            <w:pPr>
              <w:snapToGrid w:val="0"/>
              <w:spacing w:line="240" w:lineRule="auto"/>
              <w:ind w:firstLine="0"/>
              <w:jc w:val="center"/>
              <w:rPr>
                <w:kern w:val="28"/>
                <w:sz w:val="18"/>
                <w:szCs w:val="18"/>
                <w:shd w:val="clear" w:color="auto" w:fill="FFFFFF"/>
              </w:rPr>
            </w:pPr>
            <w:proofErr w:type="spellStart"/>
            <w:r w:rsidRPr="006136F7">
              <w:rPr>
                <w:kern w:val="28"/>
                <w:sz w:val="18"/>
                <w:szCs w:val="18"/>
                <w:shd w:val="clear" w:color="auto" w:fill="FFFFFF"/>
              </w:rPr>
              <w:t>уп</w:t>
            </w:r>
            <w:proofErr w:type="spellEnd"/>
          </w:p>
        </w:tc>
        <w:tc>
          <w:tcPr>
            <w:tcW w:w="993" w:type="dxa"/>
          </w:tcPr>
          <w:p w:rsidR="006136F7" w:rsidRPr="006136F7" w:rsidRDefault="006136F7" w:rsidP="006136F7">
            <w:pPr>
              <w:snapToGrid w:val="0"/>
              <w:spacing w:line="240" w:lineRule="auto"/>
              <w:ind w:firstLine="14"/>
              <w:jc w:val="center"/>
              <w:rPr>
                <w:sz w:val="18"/>
                <w:szCs w:val="18"/>
              </w:rPr>
            </w:pPr>
          </w:p>
        </w:tc>
        <w:tc>
          <w:tcPr>
            <w:tcW w:w="1134" w:type="dxa"/>
          </w:tcPr>
          <w:p w:rsidR="006136F7" w:rsidRPr="006136F7" w:rsidRDefault="006136F7" w:rsidP="006136F7">
            <w:pPr>
              <w:snapToGrid w:val="0"/>
              <w:spacing w:line="240" w:lineRule="auto"/>
              <w:ind w:firstLine="0"/>
              <w:jc w:val="center"/>
              <w:rPr>
                <w:sz w:val="18"/>
                <w:szCs w:val="18"/>
              </w:rPr>
            </w:pPr>
          </w:p>
        </w:tc>
        <w:tc>
          <w:tcPr>
            <w:tcW w:w="4252" w:type="dxa"/>
          </w:tcPr>
          <w:p w:rsidR="006136F7" w:rsidRPr="006136F7" w:rsidRDefault="006136F7" w:rsidP="006136F7">
            <w:pPr>
              <w:tabs>
                <w:tab w:val="left" w:pos="7350"/>
              </w:tabs>
              <w:snapToGrid w:val="0"/>
              <w:spacing w:line="240" w:lineRule="auto"/>
              <w:ind w:firstLine="0"/>
              <w:rPr>
                <w:kern w:val="28"/>
                <w:sz w:val="18"/>
                <w:szCs w:val="18"/>
                <w:shd w:val="clear" w:color="auto" w:fill="FFFFFF"/>
              </w:rPr>
            </w:pPr>
            <w:r w:rsidRPr="006136F7">
              <w:rPr>
                <w:kern w:val="28"/>
                <w:sz w:val="18"/>
                <w:szCs w:val="18"/>
                <w:shd w:val="clear" w:color="auto" w:fill="FFFFFF"/>
              </w:rPr>
              <w:t xml:space="preserve">Кровоостанавливающая антисептическая </w:t>
            </w:r>
            <w:proofErr w:type="spellStart"/>
            <w:r w:rsidRPr="006136F7">
              <w:rPr>
                <w:kern w:val="28"/>
                <w:sz w:val="18"/>
                <w:szCs w:val="18"/>
                <w:shd w:val="clear" w:color="auto" w:fill="FFFFFF"/>
              </w:rPr>
              <w:t>коллагеновая</w:t>
            </w:r>
            <w:proofErr w:type="spellEnd"/>
            <w:r w:rsidRPr="006136F7">
              <w:rPr>
                <w:kern w:val="28"/>
                <w:sz w:val="18"/>
                <w:szCs w:val="18"/>
                <w:shd w:val="clear" w:color="auto" w:fill="FFFFFF"/>
              </w:rPr>
              <w:t xml:space="preserve"> губка предназначена для лечения и профилактики воспалительных осложнений в хирургической стоматологии и </w:t>
            </w:r>
            <w:proofErr w:type="spellStart"/>
            <w:r w:rsidRPr="006136F7">
              <w:rPr>
                <w:kern w:val="28"/>
                <w:sz w:val="18"/>
                <w:szCs w:val="18"/>
                <w:shd w:val="clear" w:color="auto" w:fill="FFFFFF"/>
              </w:rPr>
              <w:t>пародонтологии</w:t>
            </w:r>
            <w:proofErr w:type="spellEnd"/>
            <w:r w:rsidRPr="006136F7">
              <w:rPr>
                <w:kern w:val="28"/>
                <w:sz w:val="18"/>
                <w:szCs w:val="18"/>
                <w:shd w:val="clear" w:color="auto" w:fill="FFFFFF"/>
              </w:rPr>
              <w:t>.</w:t>
            </w:r>
          </w:p>
        </w:tc>
      </w:tr>
      <w:tr w:rsidR="006136F7" w:rsidRPr="006136F7" w:rsidTr="006136F7">
        <w:tc>
          <w:tcPr>
            <w:tcW w:w="993" w:type="dxa"/>
          </w:tcPr>
          <w:p w:rsidR="006136F7" w:rsidRPr="006136F7" w:rsidRDefault="006136F7" w:rsidP="006136F7">
            <w:pPr>
              <w:pStyle w:val="afb"/>
              <w:numPr>
                <w:ilvl w:val="0"/>
                <w:numId w:val="26"/>
              </w:numPr>
              <w:spacing w:line="240" w:lineRule="auto"/>
              <w:jc w:val="left"/>
              <w:rPr>
                <w:sz w:val="18"/>
                <w:szCs w:val="18"/>
              </w:rPr>
            </w:pPr>
          </w:p>
        </w:tc>
        <w:tc>
          <w:tcPr>
            <w:tcW w:w="2693" w:type="dxa"/>
          </w:tcPr>
          <w:p w:rsidR="006136F7" w:rsidRPr="006136F7" w:rsidRDefault="006136F7" w:rsidP="006136F7">
            <w:pPr>
              <w:spacing w:line="240" w:lineRule="auto"/>
              <w:ind w:firstLine="0"/>
              <w:outlineLvl w:val="0"/>
              <w:rPr>
                <w:sz w:val="18"/>
                <w:szCs w:val="18"/>
              </w:rPr>
            </w:pPr>
            <w:r w:rsidRPr="006136F7">
              <w:rPr>
                <w:sz w:val="18"/>
                <w:szCs w:val="18"/>
              </w:rPr>
              <w:t xml:space="preserve">Материал стоматологический антисептический </w:t>
            </w:r>
            <w:proofErr w:type="spellStart"/>
            <w:r w:rsidRPr="006136F7">
              <w:rPr>
                <w:sz w:val="18"/>
                <w:szCs w:val="18"/>
              </w:rPr>
              <w:t>гемостатический</w:t>
            </w:r>
            <w:proofErr w:type="spellEnd"/>
            <w:r w:rsidRPr="006136F7">
              <w:rPr>
                <w:sz w:val="18"/>
                <w:szCs w:val="18"/>
              </w:rPr>
              <w:t xml:space="preserve"> для зубных лунок «</w:t>
            </w:r>
            <w:proofErr w:type="spellStart"/>
            <w:r w:rsidRPr="006136F7">
              <w:rPr>
                <w:sz w:val="18"/>
                <w:szCs w:val="18"/>
              </w:rPr>
              <w:t>Альванес</w:t>
            </w:r>
            <w:proofErr w:type="spellEnd"/>
            <w:r w:rsidRPr="006136F7">
              <w:rPr>
                <w:sz w:val="18"/>
                <w:szCs w:val="18"/>
              </w:rPr>
              <w:t xml:space="preserve">» губка (с </w:t>
            </w:r>
            <w:proofErr w:type="spellStart"/>
            <w:r w:rsidRPr="006136F7">
              <w:rPr>
                <w:sz w:val="18"/>
                <w:szCs w:val="18"/>
              </w:rPr>
              <w:t>линкомицином</w:t>
            </w:r>
            <w:proofErr w:type="spellEnd"/>
            <w:r w:rsidRPr="006136F7">
              <w:rPr>
                <w:sz w:val="18"/>
                <w:szCs w:val="18"/>
              </w:rPr>
              <w:t>)</w:t>
            </w:r>
          </w:p>
          <w:p w:rsidR="006136F7" w:rsidRPr="006136F7" w:rsidRDefault="006136F7" w:rsidP="006136F7">
            <w:pPr>
              <w:spacing w:line="240" w:lineRule="auto"/>
              <w:ind w:firstLine="0"/>
              <w:outlineLvl w:val="0"/>
              <w:rPr>
                <w:sz w:val="18"/>
                <w:szCs w:val="18"/>
              </w:rPr>
            </w:pPr>
          </w:p>
          <w:p w:rsidR="006136F7" w:rsidRPr="006136F7" w:rsidRDefault="006136F7" w:rsidP="006136F7">
            <w:pPr>
              <w:pStyle w:val="24"/>
              <w:spacing w:line="240" w:lineRule="auto"/>
              <w:ind w:right="34"/>
              <w:rPr>
                <w:rFonts w:ascii="Times New Roman" w:eastAsia="Times New Roman" w:hAnsi="Times New Roman"/>
                <w:snapToGrid w:val="0"/>
                <w:sz w:val="18"/>
                <w:szCs w:val="18"/>
                <w:lang w:eastAsia="ru-RU"/>
              </w:rPr>
            </w:pPr>
            <w:r w:rsidRPr="006136F7">
              <w:rPr>
                <w:rFonts w:ascii="Times New Roman" w:eastAsia="Times New Roman" w:hAnsi="Times New Roman"/>
                <w:snapToGrid w:val="0"/>
                <w:sz w:val="18"/>
                <w:szCs w:val="18"/>
                <w:lang w:eastAsia="ru-RU"/>
              </w:rPr>
              <w:t>АО «ОЭЗ «</w:t>
            </w:r>
            <w:proofErr w:type="spellStart"/>
            <w:r w:rsidRPr="006136F7">
              <w:rPr>
                <w:rFonts w:ascii="Times New Roman" w:eastAsia="Times New Roman" w:hAnsi="Times New Roman"/>
                <w:snapToGrid w:val="0"/>
                <w:sz w:val="18"/>
                <w:szCs w:val="18"/>
                <w:lang w:eastAsia="ru-RU"/>
              </w:rPr>
              <w:t>ВладМиВа</w:t>
            </w:r>
            <w:proofErr w:type="spellEnd"/>
            <w:r w:rsidRPr="006136F7">
              <w:rPr>
                <w:rFonts w:ascii="Times New Roman" w:eastAsia="Times New Roman" w:hAnsi="Times New Roman"/>
                <w:snapToGrid w:val="0"/>
                <w:sz w:val="18"/>
                <w:szCs w:val="18"/>
                <w:lang w:eastAsia="ru-RU"/>
              </w:rPr>
              <w:t>», Россия</w:t>
            </w:r>
          </w:p>
          <w:p w:rsidR="006136F7" w:rsidRPr="006136F7" w:rsidRDefault="006136F7" w:rsidP="006136F7">
            <w:pPr>
              <w:pStyle w:val="24"/>
              <w:spacing w:line="240" w:lineRule="auto"/>
              <w:ind w:right="34"/>
              <w:rPr>
                <w:rFonts w:ascii="Times New Roman" w:eastAsia="Times New Roman" w:hAnsi="Times New Roman"/>
                <w:snapToGrid w:val="0"/>
                <w:sz w:val="18"/>
                <w:szCs w:val="18"/>
                <w:lang w:eastAsia="ru-RU"/>
              </w:rPr>
            </w:pPr>
            <w:r w:rsidRPr="006136F7">
              <w:rPr>
                <w:rFonts w:ascii="Times New Roman" w:hAnsi="Times New Roman"/>
                <w:bCs/>
                <w:snapToGrid w:val="0"/>
                <w:sz w:val="18"/>
                <w:szCs w:val="18"/>
                <w:shd w:val="clear" w:color="auto" w:fill="FFFFFF"/>
              </w:rPr>
              <w:t>(или эквивалент) </w:t>
            </w:r>
          </w:p>
        </w:tc>
        <w:tc>
          <w:tcPr>
            <w:tcW w:w="567" w:type="dxa"/>
          </w:tcPr>
          <w:p w:rsidR="006136F7" w:rsidRPr="006136F7" w:rsidRDefault="006136F7" w:rsidP="006136F7">
            <w:pPr>
              <w:snapToGrid w:val="0"/>
              <w:spacing w:line="240" w:lineRule="auto"/>
              <w:ind w:firstLine="0"/>
              <w:jc w:val="center"/>
              <w:rPr>
                <w:kern w:val="28"/>
                <w:sz w:val="18"/>
                <w:szCs w:val="18"/>
                <w:shd w:val="clear" w:color="auto" w:fill="FFFFFF"/>
              </w:rPr>
            </w:pPr>
            <w:r w:rsidRPr="006136F7">
              <w:rPr>
                <w:kern w:val="28"/>
                <w:sz w:val="18"/>
                <w:szCs w:val="18"/>
                <w:shd w:val="clear" w:color="auto" w:fill="FFFFFF"/>
              </w:rPr>
              <w:t>2</w:t>
            </w:r>
          </w:p>
        </w:tc>
        <w:tc>
          <w:tcPr>
            <w:tcW w:w="567" w:type="dxa"/>
          </w:tcPr>
          <w:p w:rsidR="006136F7" w:rsidRPr="006136F7" w:rsidRDefault="006136F7" w:rsidP="006136F7">
            <w:pPr>
              <w:snapToGrid w:val="0"/>
              <w:spacing w:line="240" w:lineRule="auto"/>
              <w:ind w:firstLine="0"/>
              <w:jc w:val="center"/>
              <w:rPr>
                <w:kern w:val="28"/>
                <w:sz w:val="18"/>
                <w:szCs w:val="18"/>
                <w:shd w:val="clear" w:color="auto" w:fill="FFFFFF"/>
              </w:rPr>
            </w:pPr>
            <w:proofErr w:type="spellStart"/>
            <w:r w:rsidRPr="006136F7">
              <w:rPr>
                <w:kern w:val="28"/>
                <w:sz w:val="18"/>
                <w:szCs w:val="18"/>
                <w:shd w:val="clear" w:color="auto" w:fill="FFFFFF"/>
              </w:rPr>
              <w:t>уп</w:t>
            </w:r>
            <w:proofErr w:type="spellEnd"/>
          </w:p>
        </w:tc>
        <w:tc>
          <w:tcPr>
            <w:tcW w:w="993" w:type="dxa"/>
          </w:tcPr>
          <w:p w:rsidR="006136F7" w:rsidRPr="006136F7" w:rsidRDefault="006136F7" w:rsidP="006136F7">
            <w:pPr>
              <w:snapToGrid w:val="0"/>
              <w:spacing w:line="240" w:lineRule="auto"/>
              <w:ind w:firstLine="14"/>
              <w:jc w:val="center"/>
              <w:rPr>
                <w:sz w:val="18"/>
                <w:szCs w:val="18"/>
              </w:rPr>
            </w:pPr>
          </w:p>
        </w:tc>
        <w:tc>
          <w:tcPr>
            <w:tcW w:w="1134" w:type="dxa"/>
          </w:tcPr>
          <w:p w:rsidR="006136F7" w:rsidRPr="006136F7" w:rsidRDefault="006136F7" w:rsidP="006136F7">
            <w:pPr>
              <w:snapToGrid w:val="0"/>
              <w:spacing w:line="240" w:lineRule="auto"/>
              <w:ind w:firstLine="0"/>
              <w:jc w:val="center"/>
              <w:rPr>
                <w:sz w:val="18"/>
                <w:szCs w:val="18"/>
              </w:rPr>
            </w:pPr>
          </w:p>
        </w:tc>
        <w:tc>
          <w:tcPr>
            <w:tcW w:w="4252" w:type="dxa"/>
          </w:tcPr>
          <w:p w:rsidR="006136F7" w:rsidRPr="006136F7" w:rsidRDefault="006136F7" w:rsidP="006136F7">
            <w:pPr>
              <w:tabs>
                <w:tab w:val="left" w:pos="7350"/>
              </w:tabs>
              <w:snapToGrid w:val="0"/>
              <w:spacing w:line="240" w:lineRule="auto"/>
              <w:ind w:firstLine="0"/>
              <w:rPr>
                <w:kern w:val="28"/>
                <w:sz w:val="18"/>
                <w:szCs w:val="18"/>
                <w:shd w:val="clear" w:color="auto" w:fill="FFFFFF"/>
              </w:rPr>
            </w:pPr>
            <w:r w:rsidRPr="006136F7">
              <w:rPr>
                <w:kern w:val="28"/>
                <w:sz w:val="18"/>
                <w:szCs w:val="18"/>
                <w:shd w:val="clear" w:color="auto" w:fill="FFFFFF"/>
              </w:rPr>
              <w:t xml:space="preserve">Кровоостанавливающая антисептическая </w:t>
            </w:r>
            <w:proofErr w:type="spellStart"/>
            <w:r w:rsidRPr="006136F7">
              <w:rPr>
                <w:kern w:val="28"/>
                <w:sz w:val="18"/>
                <w:szCs w:val="18"/>
                <w:shd w:val="clear" w:color="auto" w:fill="FFFFFF"/>
              </w:rPr>
              <w:t>коллагеновая</w:t>
            </w:r>
            <w:proofErr w:type="spellEnd"/>
            <w:r w:rsidRPr="006136F7">
              <w:rPr>
                <w:kern w:val="28"/>
                <w:sz w:val="18"/>
                <w:szCs w:val="18"/>
                <w:shd w:val="clear" w:color="auto" w:fill="FFFFFF"/>
              </w:rPr>
              <w:t xml:space="preserve"> губка предназначена для лечения и профилактики воспалительных осложнений в хирургической стоматологии и </w:t>
            </w:r>
            <w:proofErr w:type="spellStart"/>
            <w:r w:rsidRPr="006136F7">
              <w:rPr>
                <w:kern w:val="28"/>
                <w:sz w:val="18"/>
                <w:szCs w:val="18"/>
                <w:shd w:val="clear" w:color="auto" w:fill="FFFFFF"/>
              </w:rPr>
              <w:t>пародонтологии</w:t>
            </w:r>
            <w:proofErr w:type="spellEnd"/>
            <w:r w:rsidRPr="006136F7">
              <w:rPr>
                <w:kern w:val="28"/>
                <w:sz w:val="18"/>
                <w:szCs w:val="18"/>
                <w:shd w:val="clear" w:color="auto" w:fill="FFFFFF"/>
              </w:rPr>
              <w:t>.</w:t>
            </w:r>
          </w:p>
        </w:tc>
      </w:tr>
      <w:tr w:rsidR="006136F7" w:rsidRPr="006136F7" w:rsidTr="006136F7">
        <w:tc>
          <w:tcPr>
            <w:tcW w:w="993" w:type="dxa"/>
          </w:tcPr>
          <w:p w:rsidR="006136F7" w:rsidRPr="006136F7" w:rsidRDefault="006136F7" w:rsidP="006136F7">
            <w:pPr>
              <w:pStyle w:val="afb"/>
              <w:numPr>
                <w:ilvl w:val="0"/>
                <w:numId w:val="26"/>
              </w:numPr>
              <w:spacing w:line="240" w:lineRule="auto"/>
              <w:jc w:val="left"/>
              <w:rPr>
                <w:sz w:val="18"/>
                <w:szCs w:val="18"/>
              </w:rPr>
            </w:pPr>
          </w:p>
        </w:tc>
        <w:tc>
          <w:tcPr>
            <w:tcW w:w="2693" w:type="dxa"/>
          </w:tcPr>
          <w:p w:rsidR="006136F7" w:rsidRPr="006136F7" w:rsidRDefault="006136F7" w:rsidP="006136F7">
            <w:pPr>
              <w:tabs>
                <w:tab w:val="left" w:pos="7350"/>
              </w:tabs>
              <w:snapToGrid w:val="0"/>
              <w:spacing w:line="240" w:lineRule="auto"/>
              <w:ind w:firstLine="0"/>
              <w:rPr>
                <w:sz w:val="18"/>
                <w:szCs w:val="18"/>
              </w:rPr>
            </w:pPr>
            <w:r w:rsidRPr="006136F7">
              <w:rPr>
                <w:sz w:val="18"/>
                <w:szCs w:val="18"/>
              </w:rPr>
              <w:t xml:space="preserve">Материал стоматологический для расширения корневых каналов </w:t>
            </w:r>
            <w:r w:rsidRPr="006136F7">
              <w:rPr>
                <w:sz w:val="18"/>
                <w:szCs w:val="18"/>
                <w:lang w:val="en-US"/>
              </w:rPr>
              <w:t>RC</w:t>
            </w:r>
            <w:r w:rsidRPr="006136F7">
              <w:rPr>
                <w:sz w:val="18"/>
                <w:szCs w:val="18"/>
              </w:rPr>
              <w:t>-</w:t>
            </w:r>
            <w:r w:rsidRPr="006136F7">
              <w:rPr>
                <w:sz w:val="18"/>
                <w:szCs w:val="18"/>
                <w:lang w:val="en-US"/>
              </w:rPr>
              <w:t>Prep</w:t>
            </w:r>
            <w:r w:rsidRPr="006136F7">
              <w:rPr>
                <w:sz w:val="18"/>
                <w:szCs w:val="18"/>
              </w:rPr>
              <w:t xml:space="preserve"> (2шпр*9 г)</w:t>
            </w:r>
          </w:p>
          <w:p w:rsidR="006136F7" w:rsidRPr="006136F7" w:rsidRDefault="006136F7" w:rsidP="006136F7">
            <w:pPr>
              <w:tabs>
                <w:tab w:val="left" w:pos="7350"/>
              </w:tabs>
              <w:snapToGrid w:val="0"/>
              <w:spacing w:line="240" w:lineRule="auto"/>
              <w:ind w:firstLine="0"/>
              <w:rPr>
                <w:sz w:val="18"/>
                <w:szCs w:val="18"/>
              </w:rPr>
            </w:pPr>
          </w:p>
          <w:p w:rsidR="006136F7" w:rsidRPr="006136F7" w:rsidRDefault="006136F7" w:rsidP="006136F7">
            <w:pPr>
              <w:tabs>
                <w:tab w:val="left" w:pos="7350"/>
              </w:tabs>
              <w:snapToGrid w:val="0"/>
              <w:spacing w:line="240" w:lineRule="auto"/>
              <w:ind w:firstLine="0"/>
              <w:rPr>
                <w:sz w:val="18"/>
                <w:szCs w:val="18"/>
              </w:rPr>
            </w:pPr>
            <w:r w:rsidRPr="006136F7">
              <w:rPr>
                <w:sz w:val="18"/>
                <w:szCs w:val="18"/>
                <w:lang w:val="en-US"/>
              </w:rPr>
              <w:t>Premier</w:t>
            </w:r>
            <w:r w:rsidRPr="006136F7">
              <w:rPr>
                <w:sz w:val="18"/>
                <w:szCs w:val="18"/>
              </w:rPr>
              <w:t xml:space="preserve"> </w:t>
            </w:r>
            <w:r w:rsidRPr="006136F7">
              <w:rPr>
                <w:sz w:val="18"/>
                <w:szCs w:val="18"/>
                <w:lang w:val="en-US"/>
              </w:rPr>
              <w:t>Dental</w:t>
            </w:r>
            <w:r w:rsidRPr="006136F7">
              <w:rPr>
                <w:sz w:val="18"/>
                <w:szCs w:val="18"/>
              </w:rPr>
              <w:t>, Соединенные Штаты</w:t>
            </w:r>
          </w:p>
          <w:p w:rsidR="006136F7" w:rsidRPr="006136F7" w:rsidRDefault="006136F7" w:rsidP="006136F7">
            <w:pPr>
              <w:tabs>
                <w:tab w:val="left" w:pos="7350"/>
              </w:tabs>
              <w:snapToGrid w:val="0"/>
              <w:spacing w:line="240" w:lineRule="auto"/>
              <w:ind w:firstLine="0"/>
              <w:rPr>
                <w:sz w:val="18"/>
                <w:szCs w:val="18"/>
              </w:rPr>
            </w:pPr>
            <w:r w:rsidRPr="006136F7">
              <w:rPr>
                <w:bCs/>
                <w:sz w:val="18"/>
                <w:szCs w:val="18"/>
                <w:shd w:val="clear" w:color="auto" w:fill="FFFFFF"/>
              </w:rPr>
              <w:t>(или эквивалент) </w:t>
            </w:r>
          </w:p>
        </w:tc>
        <w:tc>
          <w:tcPr>
            <w:tcW w:w="567" w:type="dxa"/>
          </w:tcPr>
          <w:p w:rsidR="006136F7" w:rsidRPr="006136F7" w:rsidRDefault="006136F7" w:rsidP="006136F7">
            <w:pPr>
              <w:snapToGrid w:val="0"/>
              <w:spacing w:line="240" w:lineRule="auto"/>
              <w:ind w:firstLine="0"/>
              <w:jc w:val="center"/>
              <w:rPr>
                <w:sz w:val="18"/>
                <w:szCs w:val="18"/>
              </w:rPr>
            </w:pPr>
            <w:r w:rsidRPr="006136F7">
              <w:rPr>
                <w:sz w:val="18"/>
                <w:szCs w:val="18"/>
              </w:rPr>
              <w:t>5</w:t>
            </w:r>
          </w:p>
        </w:tc>
        <w:tc>
          <w:tcPr>
            <w:tcW w:w="567" w:type="dxa"/>
          </w:tcPr>
          <w:p w:rsidR="006136F7" w:rsidRPr="006136F7" w:rsidRDefault="006136F7" w:rsidP="006136F7">
            <w:pPr>
              <w:snapToGrid w:val="0"/>
              <w:spacing w:line="240" w:lineRule="auto"/>
              <w:ind w:firstLine="0"/>
              <w:jc w:val="center"/>
              <w:rPr>
                <w:sz w:val="18"/>
                <w:szCs w:val="18"/>
              </w:rPr>
            </w:pPr>
            <w:proofErr w:type="spellStart"/>
            <w:r w:rsidRPr="006136F7">
              <w:rPr>
                <w:sz w:val="18"/>
                <w:szCs w:val="18"/>
              </w:rPr>
              <w:t>уп</w:t>
            </w:r>
            <w:proofErr w:type="spellEnd"/>
          </w:p>
        </w:tc>
        <w:tc>
          <w:tcPr>
            <w:tcW w:w="993" w:type="dxa"/>
          </w:tcPr>
          <w:p w:rsidR="006136F7" w:rsidRPr="006136F7" w:rsidRDefault="006136F7" w:rsidP="006136F7">
            <w:pPr>
              <w:snapToGrid w:val="0"/>
              <w:spacing w:line="240" w:lineRule="auto"/>
              <w:ind w:firstLine="14"/>
              <w:jc w:val="center"/>
              <w:rPr>
                <w:sz w:val="18"/>
                <w:szCs w:val="18"/>
              </w:rPr>
            </w:pPr>
          </w:p>
        </w:tc>
        <w:tc>
          <w:tcPr>
            <w:tcW w:w="1134" w:type="dxa"/>
          </w:tcPr>
          <w:p w:rsidR="006136F7" w:rsidRPr="006136F7" w:rsidRDefault="006136F7" w:rsidP="006136F7">
            <w:pPr>
              <w:snapToGrid w:val="0"/>
              <w:spacing w:line="240" w:lineRule="auto"/>
              <w:ind w:firstLine="0"/>
              <w:jc w:val="center"/>
              <w:rPr>
                <w:sz w:val="18"/>
                <w:szCs w:val="18"/>
              </w:rPr>
            </w:pPr>
          </w:p>
        </w:tc>
        <w:tc>
          <w:tcPr>
            <w:tcW w:w="4252" w:type="dxa"/>
          </w:tcPr>
          <w:p w:rsidR="006136F7" w:rsidRPr="006136F7" w:rsidRDefault="006136F7" w:rsidP="006136F7">
            <w:pPr>
              <w:spacing w:line="240" w:lineRule="auto"/>
              <w:ind w:firstLine="0"/>
              <w:rPr>
                <w:kern w:val="28"/>
                <w:sz w:val="18"/>
                <w:szCs w:val="18"/>
                <w:shd w:val="clear" w:color="auto" w:fill="FFFFFF"/>
              </w:rPr>
            </w:pPr>
            <w:r w:rsidRPr="006136F7">
              <w:rPr>
                <w:sz w:val="18"/>
                <w:szCs w:val="18"/>
                <w:shd w:val="clear" w:color="auto" w:fill="FFFFFF"/>
              </w:rPr>
              <w:t>препарат для химико-механической обработки (расширение и смазка) корневых каналов зубов.</w:t>
            </w:r>
          </w:p>
        </w:tc>
      </w:tr>
      <w:tr w:rsidR="006136F7" w:rsidRPr="006136F7" w:rsidTr="006136F7">
        <w:tc>
          <w:tcPr>
            <w:tcW w:w="993" w:type="dxa"/>
          </w:tcPr>
          <w:p w:rsidR="006136F7" w:rsidRPr="006136F7" w:rsidRDefault="006136F7" w:rsidP="006136F7">
            <w:pPr>
              <w:pStyle w:val="afb"/>
              <w:numPr>
                <w:ilvl w:val="0"/>
                <w:numId w:val="26"/>
              </w:numPr>
              <w:spacing w:line="240" w:lineRule="auto"/>
              <w:jc w:val="left"/>
              <w:rPr>
                <w:sz w:val="18"/>
                <w:szCs w:val="18"/>
              </w:rPr>
            </w:pPr>
          </w:p>
        </w:tc>
        <w:tc>
          <w:tcPr>
            <w:tcW w:w="2693" w:type="dxa"/>
          </w:tcPr>
          <w:p w:rsidR="006136F7" w:rsidRPr="006136F7" w:rsidRDefault="006136F7" w:rsidP="006136F7">
            <w:pPr>
              <w:tabs>
                <w:tab w:val="left" w:pos="7350"/>
              </w:tabs>
              <w:snapToGrid w:val="0"/>
              <w:spacing w:line="240" w:lineRule="auto"/>
              <w:ind w:firstLine="0"/>
              <w:rPr>
                <w:sz w:val="18"/>
                <w:szCs w:val="18"/>
                <w:shd w:val="clear" w:color="auto" w:fill="FFFFFF"/>
              </w:rPr>
            </w:pPr>
            <w:r w:rsidRPr="006136F7">
              <w:rPr>
                <w:sz w:val="18"/>
                <w:szCs w:val="18"/>
                <w:shd w:val="clear" w:color="auto" w:fill="FFFFFF"/>
              </w:rPr>
              <w:t xml:space="preserve">Нить хирургическая стерильная синтетическая рассасывающаяся с </w:t>
            </w:r>
            <w:proofErr w:type="spellStart"/>
            <w:r w:rsidRPr="006136F7">
              <w:rPr>
                <w:sz w:val="18"/>
                <w:szCs w:val="18"/>
                <w:shd w:val="clear" w:color="auto" w:fill="FFFFFF"/>
              </w:rPr>
              <w:t>атравматической</w:t>
            </w:r>
            <w:proofErr w:type="spellEnd"/>
            <w:r w:rsidRPr="006136F7">
              <w:rPr>
                <w:sz w:val="18"/>
                <w:szCs w:val="18"/>
                <w:shd w:val="clear" w:color="auto" w:fill="FFFFFF"/>
              </w:rPr>
              <w:t xml:space="preserve">  иглой ВИКРИЛ (VICRYL) USP 4/0 (12 </w:t>
            </w:r>
            <w:proofErr w:type="spellStart"/>
            <w:proofErr w:type="gramStart"/>
            <w:r w:rsidRPr="006136F7">
              <w:rPr>
                <w:sz w:val="18"/>
                <w:szCs w:val="18"/>
                <w:shd w:val="clear" w:color="auto" w:fill="FFFFFF"/>
              </w:rPr>
              <w:t>шт</w:t>
            </w:r>
            <w:proofErr w:type="spellEnd"/>
            <w:proofErr w:type="gramEnd"/>
            <w:r w:rsidRPr="006136F7">
              <w:rPr>
                <w:sz w:val="18"/>
                <w:szCs w:val="18"/>
                <w:shd w:val="clear" w:color="auto" w:fill="FFFFFF"/>
              </w:rPr>
              <w:t>)</w:t>
            </w:r>
          </w:p>
          <w:p w:rsidR="006136F7" w:rsidRPr="006136F7" w:rsidRDefault="006136F7" w:rsidP="006136F7">
            <w:pPr>
              <w:tabs>
                <w:tab w:val="left" w:pos="7350"/>
              </w:tabs>
              <w:snapToGrid w:val="0"/>
              <w:spacing w:line="240" w:lineRule="auto"/>
              <w:ind w:firstLine="0"/>
              <w:rPr>
                <w:sz w:val="18"/>
                <w:szCs w:val="18"/>
                <w:shd w:val="clear" w:color="auto" w:fill="FFFFFF"/>
              </w:rPr>
            </w:pPr>
          </w:p>
          <w:p w:rsidR="006136F7" w:rsidRPr="006136F7" w:rsidRDefault="006136F7" w:rsidP="006136F7">
            <w:pPr>
              <w:tabs>
                <w:tab w:val="left" w:pos="7350"/>
              </w:tabs>
              <w:snapToGrid w:val="0"/>
              <w:spacing w:line="240" w:lineRule="auto"/>
              <w:ind w:firstLine="0"/>
              <w:rPr>
                <w:sz w:val="18"/>
                <w:szCs w:val="18"/>
                <w:shd w:val="clear" w:color="auto" w:fill="FFFFFF"/>
              </w:rPr>
            </w:pPr>
            <w:r w:rsidRPr="006136F7">
              <w:rPr>
                <w:sz w:val="18"/>
                <w:szCs w:val="18"/>
                <w:shd w:val="clear" w:color="auto" w:fill="FFFFFF"/>
              </w:rPr>
              <w:t>ETHICON, LLC, Соединенные Штаты</w:t>
            </w:r>
          </w:p>
        </w:tc>
        <w:tc>
          <w:tcPr>
            <w:tcW w:w="567" w:type="dxa"/>
          </w:tcPr>
          <w:p w:rsidR="006136F7" w:rsidRPr="006136F7" w:rsidRDefault="006136F7" w:rsidP="006136F7">
            <w:pPr>
              <w:snapToGrid w:val="0"/>
              <w:spacing w:line="240" w:lineRule="auto"/>
              <w:ind w:firstLine="0"/>
              <w:jc w:val="center"/>
              <w:rPr>
                <w:sz w:val="18"/>
                <w:szCs w:val="18"/>
              </w:rPr>
            </w:pPr>
            <w:r w:rsidRPr="006136F7">
              <w:rPr>
                <w:sz w:val="18"/>
                <w:szCs w:val="18"/>
              </w:rPr>
              <w:t>15</w:t>
            </w:r>
          </w:p>
        </w:tc>
        <w:tc>
          <w:tcPr>
            <w:tcW w:w="567" w:type="dxa"/>
          </w:tcPr>
          <w:p w:rsidR="006136F7" w:rsidRPr="006136F7" w:rsidRDefault="006136F7" w:rsidP="006136F7">
            <w:pPr>
              <w:snapToGrid w:val="0"/>
              <w:spacing w:line="240" w:lineRule="auto"/>
              <w:ind w:firstLine="0"/>
              <w:jc w:val="center"/>
              <w:rPr>
                <w:sz w:val="18"/>
                <w:szCs w:val="18"/>
              </w:rPr>
            </w:pPr>
            <w:proofErr w:type="spellStart"/>
            <w:r w:rsidRPr="006136F7">
              <w:rPr>
                <w:sz w:val="18"/>
                <w:szCs w:val="18"/>
              </w:rPr>
              <w:t>уп</w:t>
            </w:r>
            <w:proofErr w:type="spellEnd"/>
          </w:p>
        </w:tc>
        <w:tc>
          <w:tcPr>
            <w:tcW w:w="993" w:type="dxa"/>
          </w:tcPr>
          <w:p w:rsidR="006136F7" w:rsidRPr="006136F7" w:rsidRDefault="006136F7" w:rsidP="006136F7">
            <w:pPr>
              <w:snapToGrid w:val="0"/>
              <w:spacing w:line="240" w:lineRule="auto"/>
              <w:ind w:firstLine="14"/>
              <w:jc w:val="center"/>
              <w:rPr>
                <w:sz w:val="18"/>
                <w:szCs w:val="18"/>
              </w:rPr>
            </w:pPr>
          </w:p>
        </w:tc>
        <w:tc>
          <w:tcPr>
            <w:tcW w:w="1134" w:type="dxa"/>
          </w:tcPr>
          <w:p w:rsidR="006136F7" w:rsidRPr="006136F7" w:rsidRDefault="006136F7" w:rsidP="006136F7">
            <w:pPr>
              <w:snapToGrid w:val="0"/>
              <w:spacing w:line="240" w:lineRule="auto"/>
              <w:ind w:firstLine="0"/>
              <w:jc w:val="center"/>
              <w:rPr>
                <w:sz w:val="18"/>
                <w:szCs w:val="18"/>
              </w:rPr>
            </w:pPr>
          </w:p>
        </w:tc>
        <w:tc>
          <w:tcPr>
            <w:tcW w:w="4252" w:type="dxa"/>
          </w:tcPr>
          <w:p w:rsidR="006136F7" w:rsidRPr="006136F7" w:rsidRDefault="006136F7" w:rsidP="006136F7">
            <w:pPr>
              <w:tabs>
                <w:tab w:val="left" w:pos="7350"/>
              </w:tabs>
              <w:snapToGrid w:val="0"/>
              <w:spacing w:line="240" w:lineRule="auto"/>
              <w:ind w:firstLine="0"/>
              <w:rPr>
                <w:sz w:val="18"/>
                <w:szCs w:val="18"/>
                <w:shd w:val="clear" w:color="auto" w:fill="FFFFFF"/>
              </w:rPr>
            </w:pPr>
            <w:r w:rsidRPr="006136F7">
              <w:rPr>
                <w:sz w:val="18"/>
                <w:szCs w:val="18"/>
                <w:shd w:val="clear" w:color="auto" w:fill="FFFFFF"/>
              </w:rPr>
              <w:t xml:space="preserve">синтетический стерильный шовный материал, изготовленный из </w:t>
            </w:r>
            <w:proofErr w:type="spellStart"/>
            <w:r w:rsidRPr="006136F7">
              <w:rPr>
                <w:sz w:val="18"/>
                <w:szCs w:val="18"/>
                <w:shd w:val="clear" w:color="auto" w:fill="FFFFFF"/>
              </w:rPr>
              <w:t>сополимера</w:t>
            </w:r>
            <w:proofErr w:type="gramStart"/>
            <w:r w:rsidRPr="006136F7">
              <w:rPr>
                <w:sz w:val="18"/>
                <w:szCs w:val="18"/>
                <w:shd w:val="clear" w:color="auto" w:fill="FFFFFF"/>
              </w:rPr>
              <w:t>,и</w:t>
            </w:r>
            <w:proofErr w:type="gramEnd"/>
            <w:r w:rsidRPr="006136F7">
              <w:rPr>
                <w:sz w:val="18"/>
                <w:szCs w:val="18"/>
                <w:shd w:val="clear" w:color="auto" w:fill="FFFFFF"/>
              </w:rPr>
              <w:t>спользуется</w:t>
            </w:r>
            <w:proofErr w:type="spellEnd"/>
            <w:r w:rsidRPr="006136F7">
              <w:rPr>
                <w:sz w:val="18"/>
                <w:szCs w:val="18"/>
                <w:shd w:val="clear" w:color="auto" w:fill="FFFFFF"/>
              </w:rPr>
              <w:t xml:space="preserve"> в стоматологии, при операциях, в качестве шовного материала Нить 4/0 - рассасывающийся синтетический шовный материал, длина нити 75 см, колющая игла 20 мм, кривизна 1/2, 12 штук. </w:t>
            </w:r>
          </w:p>
        </w:tc>
      </w:tr>
      <w:tr w:rsidR="006136F7" w:rsidRPr="006136F7" w:rsidTr="006136F7">
        <w:tc>
          <w:tcPr>
            <w:tcW w:w="993" w:type="dxa"/>
          </w:tcPr>
          <w:p w:rsidR="006136F7" w:rsidRPr="006136F7" w:rsidRDefault="006136F7" w:rsidP="006136F7">
            <w:pPr>
              <w:pStyle w:val="afb"/>
              <w:numPr>
                <w:ilvl w:val="0"/>
                <w:numId w:val="26"/>
              </w:numPr>
              <w:spacing w:line="240" w:lineRule="auto"/>
              <w:jc w:val="left"/>
              <w:rPr>
                <w:sz w:val="18"/>
                <w:szCs w:val="18"/>
              </w:rPr>
            </w:pPr>
          </w:p>
        </w:tc>
        <w:tc>
          <w:tcPr>
            <w:tcW w:w="2693" w:type="dxa"/>
          </w:tcPr>
          <w:p w:rsidR="006136F7" w:rsidRPr="006136F7" w:rsidRDefault="006136F7" w:rsidP="006136F7">
            <w:pPr>
              <w:tabs>
                <w:tab w:val="left" w:pos="7350"/>
              </w:tabs>
              <w:snapToGrid w:val="0"/>
              <w:spacing w:line="240" w:lineRule="auto"/>
              <w:ind w:firstLine="0"/>
              <w:rPr>
                <w:sz w:val="18"/>
                <w:szCs w:val="18"/>
                <w:shd w:val="clear" w:color="auto" w:fill="FFFFFF"/>
              </w:rPr>
            </w:pPr>
            <w:r w:rsidRPr="006136F7">
              <w:rPr>
                <w:sz w:val="18"/>
                <w:szCs w:val="18"/>
                <w:shd w:val="clear" w:color="auto" w:fill="FFFFFF"/>
              </w:rPr>
              <w:t xml:space="preserve">Нить хирургическая стерильная синтетическая рассасывающаяся с </w:t>
            </w:r>
            <w:proofErr w:type="spellStart"/>
            <w:r w:rsidRPr="006136F7">
              <w:rPr>
                <w:sz w:val="18"/>
                <w:szCs w:val="18"/>
                <w:shd w:val="clear" w:color="auto" w:fill="FFFFFF"/>
              </w:rPr>
              <w:t>атравматической</w:t>
            </w:r>
            <w:proofErr w:type="spellEnd"/>
            <w:r w:rsidRPr="006136F7">
              <w:rPr>
                <w:sz w:val="18"/>
                <w:szCs w:val="18"/>
                <w:shd w:val="clear" w:color="auto" w:fill="FFFFFF"/>
              </w:rPr>
              <w:t xml:space="preserve">  иглой ВИКРИЛ (VICRYL) USP 3/0 (12 </w:t>
            </w:r>
            <w:proofErr w:type="spellStart"/>
            <w:proofErr w:type="gramStart"/>
            <w:r w:rsidRPr="006136F7">
              <w:rPr>
                <w:sz w:val="18"/>
                <w:szCs w:val="18"/>
                <w:shd w:val="clear" w:color="auto" w:fill="FFFFFF"/>
              </w:rPr>
              <w:t>шт</w:t>
            </w:r>
            <w:proofErr w:type="spellEnd"/>
            <w:proofErr w:type="gramEnd"/>
            <w:r w:rsidRPr="006136F7">
              <w:rPr>
                <w:sz w:val="18"/>
                <w:szCs w:val="18"/>
                <w:shd w:val="clear" w:color="auto" w:fill="FFFFFF"/>
              </w:rPr>
              <w:t>)</w:t>
            </w:r>
          </w:p>
          <w:p w:rsidR="006136F7" w:rsidRPr="006136F7" w:rsidRDefault="006136F7" w:rsidP="006136F7">
            <w:pPr>
              <w:tabs>
                <w:tab w:val="left" w:pos="7350"/>
              </w:tabs>
              <w:snapToGrid w:val="0"/>
              <w:spacing w:line="240" w:lineRule="auto"/>
              <w:ind w:firstLine="0"/>
              <w:rPr>
                <w:sz w:val="18"/>
                <w:szCs w:val="18"/>
                <w:shd w:val="clear" w:color="auto" w:fill="FFFFFF"/>
              </w:rPr>
            </w:pPr>
          </w:p>
          <w:p w:rsidR="006136F7" w:rsidRPr="006136F7" w:rsidRDefault="006136F7" w:rsidP="006136F7">
            <w:pPr>
              <w:tabs>
                <w:tab w:val="left" w:pos="7350"/>
              </w:tabs>
              <w:snapToGrid w:val="0"/>
              <w:spacing w:line="240" w:lineRule="auto"/>
              <w:ind w:firstLine="0"/>
              <w:rPr>
                <w:sz w:val="18"/>
                <w:szCs w:val="18"/>
                <w:shd w:val="clear" w:color="auto" w:fill="FFFFFF"/>
              </w:rPr>
            </w:pPr>
            <w:r w:rsidRPr="006136F7">
              <w:rPr>
                <w:sz w:val="18"/>
                <w:szCs w:val="18"/>
                <w:shd w:val="clear" w:color="auto" w:fill="FFFFFF"/>
              </w:rPr>
              <w:t>ETHICON, LLC, Соединенные Штаты</w:t>
            </w:r>
          </w:p>
        </w:tc>
        <w:tc>
          <w:tcPr>
            <w:tcW w:w="567" w:type="dxa"/>
          </w:tcPr>
          <w:p w:rsidR="006136F7" w:rsidRPr="006136F7" w:rsidRDefault="006136F7" w:rsidP="006136F7">
            <w:pPr>
              <w:snapToGrid w:val="0"/>
              <w:spacing w:line="240" w:lineRule="auto"/>
              <w:ind w:firstLine="0"/>
              <w:jc w:val="center"/>
              <w:rPr>
                <w:sz w:val="18"/>
                <w:szCs w:val="18"/>
              </w:rPr>
            </w:pPr>
            <w:r w:rsidRPr="006136F7">
              <w:rPr>
                <w:sz w:val="18"/>
                <w:szCs w:val="18"/>
              </w:rPr>
              <w:t>15</w:t>
            </w:r>
          </w:p>
        </w:tc>
        <w:tc>
          <w:tcPr>
            <w:tcW w:w="567" w:type="dxa"/>
          </w:tcPr>
          <w:p w:rsidR="006136F7" w:rsidRPr="006136F7" w:rsidRDefault="006136F7" w:rsidP="006136F7">
            <w:pPr>
              <w:snapToGrid w:val="0"/>
              <w:spacing w:line="240" w:lineRule="auto"/>
              <w:ind w:firstLine="0"/>
              <w:jc w:val="center"/>
              <w:rPr>
                <w:sz w:val="18"/>
                <w:szCs w:val="18"/>
              </w:rPr>
            </w:pPr>
            <w:proofErr w:type="spellStart"/>
            <w:r w:rsidRPr="006136F7">
              <w:rPr>
                <w:sz w:val="18"/>
                <w:szCs w:val="18"/>
              </w:rPr>
              <w:t>уп</w:t>
            </w:r>
            <w:proofErr w:type="spellEnd"/>
          </w:p>
        </w:tc>
        <w:tc>
          <w:tcPr>
            <w:tcW w:w="993" w:type="dxa"/>
          </w:tcPr>
          <w:p w:rsidR="006136F7" w:rsidRPr="006136F7" w:rsidRDefault="006136F7" w:rsidP="006136F7">
            <w:pPr>
              <w:snapToGrid w:val="0"/>
              <w:spacing w:line="240" w:lineRule="auto"/>
              <w:ind w:firstLine="14"/>
              <w:jc w:val="center"/>
              <w:rPr>
                <w:sz w:val="18"/>
                <w:szCs w:val="18"/>
              </w:rPr>
            </w:pPr>
          </w:p>
        </w:tc>
        <w:tc>
          <w:tcPr>
            <w:tcW w:w="1134" w:type="dxa"/>
          </w:tcPr>
          <w:p w:rsidR="006136F7" w:rsidRPr="006136F7" w:rsidRDefault="006136F7" w:rsidP="006136F7">
            <w:pPr>
              <w:snapToGrid w:val="0"/>
              <w:spacing w:line="240" w:lineRule="auto"/>
              <w:ind w:firstLine="0"/>
              <w:jc w:val="center"/>
              <w:rPr>
                <w:sz w:val="18"/>
                <w:szCs w:val="18"/>
              </w:rPr>
            </w:pPr>
          </w:p>
        </w:tc>
        <w:tc>
          <w:tcPr>
            <w:tcW w:w="4252" w:type="dxa"/>
          </w:tcPr>
          <w:p w:rsidR="006136F7" w:rsidRPr="006136F7" w:rsidRDefault="006136F7" w:rsidP="006136F7">
            <w:pPr>
              <w:tabs>
                <w:tab w:val="left" w:pos="7350"/>
              </w:tabs>
              <w:snapToGrid w:val="0"/>
              <w:spacing w:line="240" w:lineRule="auto"/>
              <w:ind w:firstLine="0"/>
              <w:rPr>
                <w:sz w:val="18"/>
                <w:szCs w:val="18"/>
              </w:rPr>
            </w:pPr>
            <w:r w:rsidRPr="006136F7">
              <w:rPr>
                <w:sz w:val="18"/>
                <w:szCs w:val="18"/>
                <w:shd w:val="clear" w:color="auto" w:fill="FFFFFF"/>
              </w:rPr>
              <w:t xml:space="preserve">синтетический стерильный шовный материал, изготовленный из </w:t>
            </w:r>
            <w:proofErr w:type="spellStart"/>
            <w:r w:rsidRPr="006136F7">
              <w:rPr>
                <w:sz w:val="18"/>
                <w:szCs w:val="18"/>
                <w:shd w:val="clear" w:color="auto" w:fill="FFFFFF"/>
              </w:rPr>
              <w:t>сополимера</w:t>
            </w:r>
            <w:proofErr w:type="gramStart"/>
            <w:r w:rsidRPr="006136F7">
              <w:rPr>
                <w:sz w:val="18"/>
                <w:szCs w:val="18"/>
                <w:shd w:val="clear" w:color="auto" w:fill="FFFFFF"/>
              </w:rPr>
              <w:t>,и</w:t>
            </w:r>
            <w:proofErr w:type="gramEnd"/>
            <w:r w:rsidRPr="006136F7">
              <w:rPr>
                <w:sz w:val="18"/>
                <w:szCs w:val="18"/>
                <w:shd w:val="clear" w:color="auto" w:fill="FFFFFF"/>
              </w:rPr>
              <w:t>спользуется</w:t>
            </w:r>
            <w:proofErr w:type="spellEnd"/>
            <w:r w:rsidRPr="006136F7">
              <w:rPr>
                <w:sz w:val="18"/>
                <w:szCs w:val="18"/>
                <w:shd w:val="clear" w:color="auto" w:fill="FFFFFF"/>
              </w:rPr>
              <w:t xml:space="preserve"> в стоматологии, при операциях, в качестве шовного материала Нить 3/0 - рассасывающийся синтетический шовный материал, длина нити 75 см, колющая игла 20 мм, кривизна 1/2, 12 штук. </w:t>
            </w:r>
          </w:p>
        </w:tc>
      </w:tr>
      <w:tr w:rsidR="006136F7" w:rsidRPr="006136F7" w:rsidTr="006136F7">
        <w:tc>
          <w:tcPr>
            <w:tcW w:w="993" w:type="dxa"/>
          </w:tcPr>
          <w:p w:rsidR="006136F7" w:rsidRPr="00151070" w:rsidRDefault="006136F7" w:rsidP="006136F7">
            <w:pPr>
              <w:pStyle w:val="afb"/>
              <w:numPr>
                <w:ilvl w:val="0"/>
                <w:numId w:val="26"/>
              </w:numPr>
              <w:spacing w:line="240" w:lineRule="auto"/>
              <w:jc w:val="left"/>
              <w:rPr>
                <w:sz w:val="18"/>
                <w:szCs w:val="18"/>
              </w:rPr>
            </w:pPr>
          </w:p>
        </w:tc>
        <w:tc>
          <w:tcPr>
            <w:tcW w:w="2693" w:type="dxa"/>
          </w:tcPr>
          <w:p w:rsidR="006136F7" w:rsidRPr="00151070" w:rsidRDefault="006136F7" w:rsidP="006136F7">
            <w:pPr>
              <w:tabs>
                <w:tab w:val="left" w:pos="7350"/>
              </w:tabs>
              <w:snapToGrid w:val="0"/>
              <w:spacing w:line="240" w:lineRule="auto"/>
              <w:ind w:firstLine="0"/>
              <w:rPr>
                <w:sz w:val="18"/>
                <w:szCs w:val="18"/>
                <w:shd w:val="clear" w:color="auto" w:fill="FFFFFF"/>
              </w:rPr>
            </w:pPr>
            <w:r w:rsidRPr="00151070">
              <w:rPr>
                <w:sz w:val="18"/>
                <w:szCs w:val="18"/>
                <w:shd w:val="clear" w:color="auto" w:fill="FFFFFF"/>
              </w:rPr>
              <w:t>Кетгут (простой) L=75см, USP 3/0, HR-20 (</w:t>
            </w:r>
            <w:proofErr w:type="gramStart"/>
            <w:r w:rsidRPr="00151070">
              <w:rPr>
                <w:sz w:val="18"/>
                <w:szCs w:val="18"/>
                <w:shd w:val="clear" w:color="auto" w:fill="FFFFFF"/>
              </w:rPr>
              <w:t>колющая</w:t>
            </w:r>
            <w:proofErr w:type="gramEnd"/>
            <w:r w:rsidRPr="00151070">
              <w:rPr>
                <w:sz w:val="18"/>
                <w:szCs w:val="18"/>
                <w:shd w:val="clear" w:color="auto" w:fill="FFFFFF"/>
              </w:rPr>
              <w:t xml:space="preserve">) </w:t>
            </w:r>
            <w:proofErr w:type="spellStart"/>
            <w:r w:rsidRPr="00151070">
              <w:rPr>
                <w:sz w:val="18"/>
                <w:szCs w:val="18"/>
                <w:shd w:val="clear" w:color="auto" w:fill="FFFFFF"/>
              </w:rPr>
              <w:t>Линтекс</w:t>
            </w:r>
            <w:proofErr w:type="spellEnd"/>
          </w:p>
        </w:tc>
        <w:tc>
          <w:tcPr>
            <w:tcW w:w="567" w:type="dxa"/>
          </w:tcPr>
          <w:p w:rsidR="006136F7" w:rsidRPr="00151070" w:rsidRDefault="006136F7" w:rsidP="006136F7">
            <w:pPr>
              <w:snapToGrid w:val="0"/>
              <w:spacing w:line="240" w:lineRule="auto"/>
              <w:ind w:firstLine="0"/>
              <w:jc w:val="center"/>
              <w:rPr>
                <w:sz w:val="18"/>
                <w:szCs w:val="18"/>
              </w:rPr>
            </w:pPr>
            <w:r w:rsidRPr="00151070">
              <w:rPr>
                <w:sz w:val="18"/>
                <w:szCs w:val="18"/>
              </w:rPr>
              <w:t>60</w:t>
            </w:r>
          </w:p>
        </w:tc>
        <w:tc>
          <w:tcPr>
            <w:tcW w:w="567" w:type="dxa"/>
          </w:tcPr>
          <w:p w:rsidR="006136F7" w:rsidRPr="00151070" w:rsidRDefault="006136F7" w:rsidP="006136F7">
            <w:pPr>
              <w:snapToGrid w:val="0"/>
              <w:spacing w:line="240" w:lineRule="auto"/>
              <w:ind w:firstLine="0"/>
              <w:jc w:val="center"/>
              <w:rPr>
                <w:sz w:val="18"/>
                <w:szCs w:val="18"/>
              </w:rPr>
            </w:pPr>
            <w:proofErr w:type="spellStart"/>
            <w:proofErr w:type="gramStart"/>
            <w:r w:rsidRPr="00151070">
              <w:rPr>
                <w:sz w:val="18"/>
                <w:szCs w:val="18"/>
              </w:rPr>
              <w:t>шт</w:t>
            </w:r>
            <w:proofErr w:type="spellEnd"/>
            <w:proofErr w:type="gramEnd"/>
          </w:p>
        </w:tc>
        <w:tc>
          <w:tcPr>
            <w:tcW w:w="993" w:type="dxa"/>
          </w:tcPr>
          <w:p w:rsidR="006136F7" w:rsidRPr="00151070" w:rsidRDefault="006136F7" w:rsidP="006136F7">
            <w:pPr>
              <w:snapToGrid w:val="0"/>
              <w:spacing w:line="240" w:lineRule="auto"/>
              <w:ind w:firstLine="14"/>
              <w:jc w:val="center"/>
              <w:rPr>
                <w:sz w:val="18"/>
                <w:szCs w:val="18"/>
              </w:rPr>
            </w:pPr>
          </w:p>
        </w:tc>
        <w:tc>
          <w:tcPr>
            <w:tcW w:w="1134" w:type="dxa"/>
          </w:tcPr>
          <w:p w:rsidR="006136F7" w:rsidRPr="00151070" w:rsidRDefault="006136F7" w:rsidP="006136F7">
            <w:pPr>
              <w:snapToGrid w:val="0"/>
              <w:spacing w:line="240" w:lineRule="auto"/>
              <w:ind w:firstLine="0"/>
              <w:jc w:val="center"/>
              <w:rPr>
                <w:sz w:val="18"/>
                <w:szCs w:val="18"/>
              </w:rPr>
            </w:pPr>
          </w:p>
        </w:tc>
        <w:tc>
          <w:tcPr>
            <w:tcW w:w="4252" w:type="dxa"/>
          </w:tcPr>
          <w:p w:rsidR="006136F7" w:rsidRPr="00151070" w:rsidRDefault="006136F7" w:rsidP="006136F7">
            <w:pPr>
              <w:tabs>
                <w:tab w:val="left" w:pos="7350"/>
              </w:tabs>
              <w:snapToGrid w:val="0"/>
              <w:spacing w:line="240" w:lineRule="auto"/>
              <w:ind w:firstLine="0"/>
              <w:rPr>
                <w:sz w:val="18"/>
                <w:szCs w:val="18"/>
                <w:shd w:val="clear" w:color="auto" w:fill="FFFFFF"/>
              </w:rPr>
            </w:pPr>
            <w:r w:rsidRPr="00151070">
              <w:rPr>
                <w:sz w:val="18"/>
                <w:szCs w:val="18"/>
                <w:shd w:val="clear" w:color="auto" w:fill="FFFFFF"/>
              </w:rPr>
              <w:t>Шовный материал для аппроксимации мягких тканей и наложения лигатур.</w:t>
            </w:r>
            <w:r w:rsidRPr="00151070">
              <w:rPr>
                <w:sz w:val="18"/>
                <w:szCs w:val="18"/>
              </w:rPr>
              <w:t xml:space="preserve"> </w:t>
            </w:r>
            <w:r w:rsidRPr="00151070">
              <w:rPr>
                <w:sz w:val="18"/>
                <w:szCs w:val="18"/>
                <w:shd w:val="clear" w:color="auto" w:fill="FFFFFF"/>
              </w:rPr>
              <w:t>L=75см, USP 3/0, HR-20 (колющая)</w:t>
            </w:r>
          </w:p>
        </w:tc>
      </w:tr>
      <w:tr w:rsidR="006136F7" w:rsidRPr="006136F7" w:rsidTr="006136F7">
        <w:tc>
          <w:tcPr>
            <w:tcW w:w="993" w:type="dxa"/>
          </w:tcPr>
          <w:p w:rsidR="006136F7" w:rsidRPr="00151070" w:rsidRDefault="006136F7" w:rsidP="006136F7">
            <w:pPr>
              <w:pStyle w:val="afb"/>
              <w:numPr>
                <w:ilvl w:val="0"/>
                <w:numId w:val="26"/>
              </w:numPr>
              <w:spacing w:line="240" w:lineRule="auto"/>
              <w:jc w:val="left"/>
              <w:rPr>
                <w:sz w:val="18"/>
                <w:szCs w:val="18"/>
              </w:rPr>
            </w:pPr>
          </w:p>
        </w:tc>
        <w:tc>
          <w:tcPr>
            <w:tcW w:w="2693" w:type="dxa"/>
          </w:tcPr>
          <w:p w:rsidR="006136F7" w:rsidRPr="00151070" w:rsidRDefault="006136F7" w:rsidP="006136F7">
            <w:pPr>
              <w:tabs>
                <w:tab w:val="left" w:pos="7350"/>
              </w:tabs>
              <w:snapToGrid w:val="0"/>
              <w:spacing w:line="240" w:lineRule="auto"/>
              <w:ind w:firstLine="0"/>
              <w:rPr>
                <w:sz w:val="18"/>
                <w:szCs w:val="18"/>
                <w:shd w:val="clear" w:color="auto" w:fill="FFFFFF"/>
              </w:rPr>
            </w:pPr>
            <w:r w:rsidRPr="00151070">
              <w:rPr>
                <w:sz w:val="18"/>
                <w:szCs w:val="18"/>
                <w:shd w:val="clear" w:color="auto" w:fill="FFFFFF"/>
              </w:rPr>
              <w:t>Кетгут (простой) L=75см, USP 4/0, HR-25 (</w:t>
            </w:r>
            <w:proofErr w:type="gramStart"/>
            <w:r w:rsidRPr="00151070">
              <w:rPr>
                <w:sz w:val="18"/>
                <w:szCs w:val="18"/>
                <w:shd w:val="clear" w:color="auto" w:fill="FFFFFF"/>
              </w:rPr>
              <w:t>колющая</w:t>
            </w:r>
            <w:proofErr w:type="gramEnd"/>
            <w:r w:rsidRPr="00151070">
              <w:rPr>
                <w:sz w:val="18"/>
                <w:szCs w:val="18"/>
                <w:shd w:val="clear" w:color="auto" w:fill="FFFFFF"/>
              </w:rPr>
              <w:t xml:space="preserve">) </w:t>
            </w:r>
            <w:proofErr w:type="spellStart"/>
            <w:r w:rsidRPr="00151070">
              <w:rPr>
                <w:sz w:val="18"/>
                <w:szCs w:val="18"/>
                <w:shd w:val="clear" w:color="auto" w:fill="FFFFFF"/>
              </w:rPr>
              <w:t>Линтекс</w:t>
            </w:r>
            <w:proofErr w:type="spellEnd"/>
          </w:p>
        </w:tc>
        <w:tc>
          <w:tcPr>
            <w:tcW w:w="567" w:type="dxa"/>
          </w:tcPr>
          <w:p w:rsidR="006136F7" w:rsidRPr="00151070" w:rsidRDefault="006136F7" w:rsidP="006136F7">
            <w:pPr>
              <w:snapToGrid w:val="0"/>
              <w:spacing w:line="240" w:lineRule="auto"/>
              <w:ind w:firstLine="0"/>
              <w:jc w:val="center"/>
              <w:rPr>
                <w:sz w:val="18"/>
                <w:szCs w:val="18"/>
              </w:rPr>
            </w:pPr>
            <w:r w:rsidRPr="00151070">
              <w:rPr>
                <w:sz w:val="18"/>
                <w:szCs w:val="18"/>
              </w:rPr>
              <w:t>60</w:t>
            </w:r>
          </w:p>
        </w:tc>
        <w:tc>
          <w:tcPr>
            <w:tcW w:w="567" w:type="dxa"/>
          </w:tcPr>
          <w:p w:rsidR="006136F7" w:rsidRPr="00151070" w:rsidRDefault="006136F7" w:rsidP="006136F7">
            <w:pPr>
              <w:snapToGrid w:val="0"/>
              <w:spacing w:line="240" w:lineRule="auto"/>
              <w:ind w:firstLine="0"/>
              <w:jc w:val="center"/>
              <w:rPr>
                <w:sz w:val="18"/>
                <w:szCs w:val="18"/>
              </w:rPr>
            </w:pPr>
            <w:proofErr w:type="spellStart"/>
            <w:proofErr w:type="gramStart"/>
            <w:r w:rsidRPr="00151070">
              <w:rPr>
                <w:sz w:val="18"/>
                <w:szCs w:val="18"/>
              </w:rPr>
              <w:t>шт</w:t>
            </w:r>
            <w:proofErr w:type="spellEnd"/>
            <w:proofErr w:type="gramEnd"/>
          </w:p>
        </w:tc>
        <w:tc>
          <w:tcPr>
            <w:tcW w:w="993" w:type="dxa"/>
          </w:tcPr>
          <w:p w:rsidR="006136F7" w:rsidRPr="00151070" w:rsidRDefault="006136F7" w:rsidP="006136F7">
            <w:pPr>
              <w:snapToGrid w:val="0"/>
              <w:spacing w:line="240" w:lineRule="auto"/>
              <w:ind w:firstLine="14"/>
              <w:jc w:val="center"/>
              <w:rPr>
                <w:sz w:val="18"/>
                <w:szCs w:val="18"/>
              </w:rPr>
            </w:pPr>
          </w:p>
        </w:tc>
        <w:tc>
          <w:tcPr>
            <w:tcW w:w="1134" w:type="dxa"/>
          </w:tcPr>
          <w:p w:rsidR="006136F7" w:rsidRPr="00151070" w:rsidRDefault="006136F7" w:rsidP="006136F7">
            <w:pPr>
              <w:snapToGrid w:val="0"/>
              <w:spacing w:line="240" w:lineRule="auto"/>
              <w:ind w:firstLine="0"/>
              <w:jc w:val="center"/>
              <w:rPr>
                <w:sz w:val="18"/>
                <w:szCs w:val="18"/>
              </w:rPr>
            </w:pPr>
          </w:p>
        </w:tc>
        <w:tc>
          <w:tcPr>
            <w:tcW w:w="4252" w:type="dxa"/>
          </w:tcPr>
          <w:p w:rsidR="006136F7" w:rsidRPr="00151070" w:rsidRDefault="006136F7" w:rsidP="006136F7">
            <w:pPr>
              <w:tabs>
                <w:tab w:val="left" w:pos="7350"/>
              </w:tabs>
              <w:snapToGrid w:val="0"/>
              <w:spacing w:line="240" w:lineRule="auto"/>
              <w:ind w:firstLine="0"/>
              <w:rPr>
                <w:sz w:val="18"/>
                <w:szCs w:val="18"/>
                <w:shd w:val="clear" w:color="auto" w:fill="FFFFFF"/>
              </w:rPr>
            </w:pPr>
            <w:r w:rsidRPr="00151070">
              <w:rPr>
                <w:sz w:val="18"/>
                <w:szCs w:val="18"/>
                <w:shd w:val="clear" w:color="auto" w:fill="FFFFFF"/>
              </w:rPr>
              <w:t>Шовный материал для аппроксимации мягких тканей и наложения лигатур. L=75см, USP4/0, HR-20 (колющая)</w:t>
            </w:r>
          </w:p>
        </w:tc>
      </w:tr>
      <w:tr w:rsidR="006136F7" w:rsidRPr="006136F7" w:rsidTr="006136F7">
        <w:tc>
          <w:tcPr>
            <w:tcW w:w="993" w:type="dxa"/>
          </w:tcPr>
          <w:p w:rsidR="006136F7" w:rsidRPr="006136F7" w:rsidRDefault="006136F7" w:rsidP="006136F7">
            <w:pPr>
              <w:pStyle w:val="afb"/>
              <w:numPr>
                <w:ilvl w:val="0"/>
                <w:numId w:val="26"/>
              </w:numPr>
              <w:spacing w:line="240" w:lineRule="auto"/>
              <w:jc w:val="left"/>
              <w:rPr>
                <w:sz w:val="18"/>
                <w:szCs w:val="18"/>
              </w:rPr>
            </w:pPr>
          </w:p>
        </w:tc>
        <w:tc>
          <w:tcPr>
            <w:tcW w:w="2693" w:type="dxa"/>
          </w:tcPr>
          <w:p w:rsidR="006136F7" w:rsidRPr="006136F7" w:rsidRDefault="006136F7" w:rsidP="006136F7">
            <w:pPr>
              <w:spacing w:line="240" w:lineRule="auto"/>
              <w:ind w:firstLine="0"/>
              <w:outlineLvl w:val="0"/>
              <w:rPr>
                <w:sz w:val="18"/>
                <w:szCs w:val="18"/>
              </w:rPr>
            </w:pPr>
            <w:r w:rsidRPr="006136F7">
              <w:rPr>
                <w:sz w:val="18"/>
                <w:szCs w:val="18"/>
              </w:rPr>
              <w:t xml:space="preserve">Раствор гипохлорита натрия  для антисептической обработки корневых каналов «Гипохлоран-3» </w:t>
            </w:r>
          </w:p>
          <w:p w:rsidR="006136F7" w:rsidRPr="006136F7" w:rsidRDefault="006136F7" w:rsidP="006136F7">
            <w:pPr>
              <w:spacing w:line="240" w:lineRule="auto"/>
              <w:ind w:firstLine="0"/>
              <w:outlineLvl w:val="0"/>
              <w:rPr>
                <w:sz w:val="18"/>
                <w:szCs w:val="18"/>
              </w:rPr>
            </w:pPr>
          </w:p>
          <w:p w:rsidR="006136F7" w:rsidRPr="006136F7" w:rsidRDefault="006136F7" w:rsidP="006136F7">
            <w:pPr>
              <w:spacing w:line="240" w:lineRule="auto"/>
              <w:ind w:firstLine="0"/>
              <w:outlineLvl w:val="0"/>
              <w:rPr>
                <w:sz w:val="18"/>
                <w:szCs w:val="18"/>
              </w:rPr>
            </w:pPr>
            <w:r w:rsidRPr="006136F7">
              <w:rPr>
                <w:sz w:val="18"/>
                <w:szCs w:val="18"/>
              </w:rPr>
              <w:t>Россия</w:t>
            </w:r>
          </w:p>
          <w:p w:rsidR="006136F7" w:rsidRPr="006136F7" w:rsidRDefault="006136F7" w:rsidP="006136F7">
            <w:pPr>
              <w:spacing w:line="240" w:lineRule="auto"/>
              <w:ind w:firstLine="0"/>
              <w:outlineLvl w:val="0"/>
              <w:rPr>
                <w:sz w:val="18"/>
                <w:szCs w:val="18"/>
              </w:rPr>
            </w:pPr>
            <w:r w:rsidRPr="006136F7">
              <w:rPr>
                <w:bCs/>
                <w:sz w:val="18"/>
                <w:szCs w:val="18"/>
                <w:shd w:val="clear" w:color="auto" w:fill="FFFFFF"/>
              </w:rPr>
              <w:t>(или эквивалент) </w:t>
            </w:r>
          </w:p>
        </w:tc>
        <w:tc>
          <w:tcPr>
            <w:tcW w:w="567" w:type="dxa"/>
          </w:tcPr>
          <w:p w:rsidR="006136F7" w:rsidRPr="006136F7" w:rsidRDefault="006136F7" w:rsidP="006136F7">
            <w:pPr>
              <w:snapToGrid w:val="0"/>
              <w:spacing w:line="240" w:lineRule="auto"/>
              <w:ind w:firstLine="0"/>
              <w:jc w:val="center"/>
              <w:rPr>
                <w:kern w:val="28"/>
                <w:sz w:val="18"/>
                <w:szCs w:val="18"/>
                <w:shd w:val="clear" w:color="auto" w:fill="FFFFFF"/>
              </w:rPr>
            </w:pPr>
            <w:r w:rsidRPr="006136F7">
              <w:rPr>
                <w:kern w:val="28"/>
                <w:sz w:val="18"/>
                <w:szCs w:val="18"/>
                <w:shd w:val="clear" w:color="auto" w:fill="FFFFFF"/>
              </w:rPr>
              <w:t>60</w:t>
            </w:r>
          </w:p>
        </w:tc>
        <w:tc>
          <w:tcPr>
            <w:tcW w:w="567" w:type="dxa"/>
          </w:tcPr>
          <w:p w:rsidR="006136F7" w:rsidRPr="006136F7" w:rsidRDefault="006136F7" w:rsidP="006136F7">
            <w:pPr>
              <w:snapToGrid w:val="0"/>
              <w:spacing w:line="240" w:lineRule="auto"/>
              <w:ind w:firstLine="0"/>
              <w:jc w:val="center"/>
              <w:rPr>
                <w:kern w:val="28"/>
                <w:sz w:val="18"/>
                <w:szCs w:val="18"/>
                <w:shd w:val="clear" w:color="auto" w:fill="FFFFFF"/>
              </w:rPr>
            </w:pPr>
            <w:proofErr w:type="spellStart"/>
            <w:proofErr w:type="gramStart"/>
            <w:r w:rsidRPr="006136F7">
              <w:rPr>
                <w:kern w:val="28"/>
                <w:sz w:val="18"/>
                <w:szCs w:val="18"/>
                <w:shd w:val="clear" w:color="auto" w:fill="FFFFFF"/>
              </w:rPr>
              <w:t>шт</w:t>
            </w:r>
            <w:proofErr w:type="spellEnd"/>
            <w:proofErr w:type="gramEnd"/>
          </w:p>
        </w:tc>
        <w:tc>
          <w:tcPr>
            <w:tcW w:w="993" w:type="dxa"/>
          </w:tcPr>
          <w:p w:rsidR="006136F7" w:rsidRPr="006136F7" w:rsidRDefault="006136F7" w:rsidP="006136F7">
            <w:pPr>
              <w:snapToGrid w:val="0"/>
              <w:spacing w:line="240" w:lineRule="auto"/>
              <w:ind w:firstLine="14"/>
              <w:jc w:val="center"/>
              <w:rPr>
                <w:sz w:val="18"/>
                <w:szCs w:val="18"/>
              </w:rPr>
            </w:pPr>
          </w:p>
        </w:tc>
        <w:tc>
          <w:tcPr>
            <w:tcW w:w="1134" w:type="dxa"/>
          </w:tcPr>
          <w:p w:rsidR="006136F7" w:rsidRPr="006136F7" w:rsidRDefault="006136F7" w:rsidP="006136F7">
            <w:pPr>
              <w:snapToGrid w:val="0"/>
              <w:spacing w:line="240" w:lineRule="auto"/>
              <w:ind w:firstLine="0"/>
              <w:jc w:val="center"/>
              <w:rPr>
                <w:sz w:val="18"/>
                <w:szCs w:val="18"/>
              </w:rPr>
            </w:pPr>
          </w:p>
        </w:tc>
        <w:tc>
          <w:tcPr>
            <w:tcW w:w="4252" w:type="dxa"/>
          </w:tcPr>
          <w:p w:rsidR="006136F7" w:rsidRPr="006136F7" w:rsidRDefault="006136F7" w:rsidP="006136F7">
            <w:pPr>
              <w:tabs>
                <w:tab w:val="left" w:pos="7350"/>
              </w:tabs>
              <w:snapToGrid w:val="0"/>
              <w:spacing w:line="240" w:lineRule="auto"/>
              <w:ind w:firstLine="0"/>
              <w:rPr>
                <w:kern w:val="28"/>
                <w:sz w:val="18"/>
                <w:szCs w:val="18"/>
                <w:shd w:val="clear" w:color="auto" w:fill="FFFFFF"/>
              </w:rPr>
            </w:pPr>
            <w:r w:rsidRPr="006136F7">
              <w:rPr>
                <w:kern w:val="28"/>
                <w:sz w:val="18"/>
                <w:szCs w:val="18"/>
                <w:shd w:val="clear" w:color="auto" w:fill="FFFFFF"/>
              </w:rPr>
              <w:t>Стоматологическая жидкость на основе 3% гипохлорита натрия. Форма выпуска: флакон из темного стекла, 300 мл</w:t>
            </w:r>
          </w:p>
        </w:tc>
      </w:tr>
      <w:tr w:rsidR="006136F7" w:rsidRPr="006136F7" w:rsidTr="006136F7">
        <w:tc>
          <w:tcPr>
            <w:tcW w:w="993" w:type="dxa"/>
          </w:tcPr>
          <w:p w:rsidR="006136F7" w:rsidRPr="006136F7" w:rsidRDefault="006136F7" w:rsidP="006136F7">
            <w:pPr>
              <w:pStyle w:val="afb"/>
              <w:numPr>
                <w:ilvl w:val="0"/>
                <w:numId w:val="26"/>
              </w:numPr>
              <w:spacing w:line="240" w:lineRule="auto"/>
              <w:jc w:val="left"/>
              <w:rPr>
                <w:sz w:val="18"/>
                <w:szCs w:val="18"/>
              </w:rPr>
            </w:pPr>
          </w:p>
        </w:tc>
        <w:tc>
          <w:tcPr>
            <w:tcW w:w="2693" w:type="dxa"/>
          </w:tcPr>
          <w:p w:rsidR="006136F7" w:rsidRPr="006136F7" w:rsidRDefault="006136F7" w:rsidP="006136F7">
            <w:pPr>
              <w:spacing w:before="100" w:beforeAutospacing="1" w:after="100" w:afterAutospacing="1" w:line="240" w:lineRule="auto"/>
              <w:ind w:firstLine="0"/>
              <w:outlineLvl w:val="1"/>
              <w:rPr>
                <w:sz w:val="18"/>
                <w:szCs w:val="18"/>
              </w:rPr>
            </w:pPr>
            <w:proofErr w:type="spellStart"/>
            <w:r w:rsidRPr="006136F7">
              <w:rPr>
                <w:sz w:val="18"/>
                <w:szCs w:val="18"/>
              </w:rPr>
              <w:t>Реминерализирующий</w:t>
            </w:r>
            <w:proofErr w:type="spellEnd"/>
            <w:r w:rsidRPr="006136F7">
              <w:rPr>
                <w:sz w:val="18"/>
                <w:szCs w:val="18"/>
              </w:rPr>
              <w:t xml:space="preserve"> гель </w:t>
            </w:r>
          </w:p>
          <w:p w:rsidR="006136F7" w:rsidRPr="006136F7" w:rsidRDefault="006136F7" w:rsidP="006136F7">
            <w:pPr>
              <w:spacing w:before="100" w:beforeAutospacing="1" w:after="100" w:afterAutospacing="1" w:line="240" w:lineRule="auto"/>
              <w:ind w:firstLine="0"/>
              <w:outlineLvl w:val="1"/>
              <w:rPr>
                <w:sz w:val="18"/>
                <w:szCs w:val="18"/>
              </w:rPr>
            </w:pPr>
            <w:proofErr w:type="spellStart"/>
            <w:r w:rsidRPr="006136F7">
              <w:rPr>
                <w:sz w:val="18"/>
                <w:szCs w:val="18"/>
              </w:rPr>
              <w:t>Ca</w:t>
            </w:r>
            <w:proofErr w:type="spellEnd"/>
            <w:r w:rsidRPr="006136F7">
              <w:rPr>
                <w:sz w:val="18"/>
                <w:szCs w:val="18"/>
              </w:rPr>
              <w:t>/P (5 мл)</w:t>
            </w:r>
          </w:p>
          <w:p w:rsidR="006136F7" w:rsidRPr="006136F7" w:rsidRDefault="006136F7" w:rsidP="006136F7">
            <w:pPr>
              <w:spacing w:before="100" w:beforeAutospacing="1" w:after="100" w:afterAutospacing="1" w:line="240" w:lineRule="auto"/>
              <w:ind w:firstLine="0"/>
              <w:outlineLvl w:val="1"/>
              <w:rPr>
                <w:sz w:val="18"/>
                <w:szCs w:val="18"/>
              </w:rPr>
            </w:pPr>
          </w:p>
          <w:p w:rsidR="006136F7" w:rsidRPr="006136F7" w:rsidRDefault="006136F7" w:rsidP="006136F7">
            <w:pPr>
              <w:spacing w:before="100" w:beforeAutospacing="1" w:after="100" w:afterAutospacing="1" w:line="240" w:lineRule="auto"/>
              <w:ind w:firstLine="0"/>
              <w:outlineLvl w:val="1"/>
              <w:rPr>
                <w:sz w:val="18"/>
                <w:szCs w:val="18"/>
              </w:rPr>
            </w:pPr>
          </w:p>
          <w:p w:rsidR="006136F7" w:rsidRPr="006136F7" w:rsidRDefault="006136F7" w:rsidP="006136F7">
            <w:pPr>
              <w:spacing w:line="240" w:lineRule="auto"/>
              <w:ind w:firstLine="0"/>
              <w:outlineLvl w:val="0"/>
              <w:rPr>
                <w:sz w:val="18"/>
                <w:szCs w:val="18"/>
              </w:rPr>
            </w:pPr>
          </w:p>
        </w:tc>
        <w:tc>
          <w:tcPr>
            <w:tcW w:w="567" w:type="dxa"/>
          </w:tcPr>
          <w:p w:rsidR="006136F7" w:rsidRPr="006136F7" w:rsidRDefault="006136F7" w:rsidP="006136F7">
            <w:pPr>
              <w:snapToGrid w:val="0"/>
              <w:spacing w:line="240" w:lineRule="auto"/>
              <w:ind w:firstLine="0"/>
              <w:jc w:val="center"/>
              <w:rPr>
                <w:kern w:val="28"/>
                <w:sz w:val="18"/>
                <w:szCs w:val="18"/>
                <w:shd w:val="clear" w:color="auto" w:fill="FFFFFF"/>
              </w:rPr>
            </w:pPr>
            <w:r w:rsidRPr="006136F7">
              <w:rPr>
                <w:kern w:val="28"/>
                <w:sz w:val="18"/>
                <w:szCs w:val="18"/>
                <w:shd w:val="clear" w:color="auto" w:fill="FFFFFF"/>
              </w:rPr>
              <w:t>30</w:t>
            </w:r>
          </w:p>
        </w:tc>
        <w:tc>
          <w:tcPr>
            <w:tcW w:w="567" w:type="dxa"/>
          </w:tcPr>
          <w:p w:rsidR="006136F7" w:rsidRPr="006136F7" w:rsidRDefault="006136F7" w:rsidP="006136F7">
            <w:pPr>
              <w:snapToGrid w:val="0"/>
              <w:spacing w:line="240" w:lineRule="auto"/>
              <w:ind w:firstLine="0"/>
              <w:jc w:val="center"/>
              <w:rPr>
                <w:kern w:val="28"/>
                <w:sz w:val="18"/>
                <w:szCs w:val="18"/>
                <w:shd w:val="clear" w:color="auto" w:fill="FFFFFF"/>
              </w:rPr>
            </w:pPr>
            <w:proofErr w:type="spellStart"/>
            <w:proofErr w:type="gramStart"/>
            <w:r w:rsidRPr="006136F7">
              <w:rPr>
                <w:kern w:val="28"/>
                <w:sz w:val="18"/>
                <w:szCs w:val="18"/>
                <w:shd w:val="clear" w:color="auto" w:fill="FFFFFF"/>
              </w:rPr>
              <w:t>шт</w:t>
            </w:r>
            <w:proofErr w:type="spellEnd"/>
            <w:proofErr w:type="gramEnd"/>
          </w:p>
        </w:tc>
        <w:tc>
          <w:tcPr>
            <w:tcW w:w="993" w:type="dxa"/>
          </w:tcPr>
          <w:p w:rsidR="006136F7" w:rsidRPr="006136F7" w:rsidRDefault="006136F7" w:rsidP="006136F7">
            <w:pPr>
              <w:snapToGrid w:val="0"/>
              <w:spacing w:line="240" w:lineRule="auto"/>
              <w:ind w:firstLine="14"/>
              <w:jc w:val="center"/>
              <w:rPr>
                <w:sz w:val="18"/>
                <w:szCs w:val="18"/>
              </w:rPr>
            </w:pPr>
          </w:p>
        </w:tc>
        <w:tc>
          <w:tcPr>
            <w:tcW w:w="1134" w:type="dxa"/>
          </w:tcPr>
          <w:p w:rsidR="006136F7" w:rsidRPr="006136F7" w:rsidRDefault="006136F7" w:rsidP="006136F7">
            <w:pPr>
              <w:snapToGrid w:val="0"/>
              <w:spacing w:line="240" w:lineRule="auto"/>
              <w:ind w:firstLine="0"/>
              <w:jc w:val="center"/>
              <w:rPr>
                <w:sz w:val="18"/>
                <w:szCs w:val="18"/>
              </w:rPr>
            </w:pPr>
          </w:p>
        </w:tc>
        <w:tc>
          <w:tcPr>
            <w:tcW w:w="4252" w:type="dxa"/>
          </w:tcPr>
          <w:p w:rsidR="006136F7" w:rsidRPr="006136F7" w:rsidRDefault="006136F7" w:rsidP="006136F7">
            <w:pPr>
              <w:tabs>
                <w:tab w:val="left" w:pos="7350"/>
              </w:tabs>
              <w:snapToGrid w:val="0"/>
              <w:spacing w:line="240" w:lineRule="auto"/>
              <w:ind w:firstLine="0"/>
              <w:rPr>
                <w:kern w:val="28"/>
                <w:sz w:val="18"/>
                <w:szCs w:val="18"/>
                <w:shd w:val="clear" w:color="auto" w:fill="FFFFFF"/>
              </w:rPr>
            </w:pPr>
            <w:r w:rsidRPr="006136F7">
              <w:rPr>
                <w:sz w:val="18"/>
                <w:szCs w:val="18"/>
              </w:rPr>
              <w:t xml:space="preserve">Составные компоненты </w:t>
            </w:r>
            <w:proofErr w:type="spellStart"/>
            <w:r w:rsidRPr="006136F7">
              <w:rPr>
                <w:sz w:val="18"/>
                <w:szCs w:val="18"/>
              </w:rPr>
              <w:t>реминерализирующего</w:t>
            </w:r>
            <w:proofErr w:type="spellEnd"/>
            <w:r w:rsidRPr="006136F7">
              <w:rPr>
                <w:sz w:val="18"/>
                <w:szCs w:val="18"/>
              </w:rPr>
              <w:t xml:space="preserve"> геля </w:t>
            </w:r>
            <w:proofErr w:type="spellStart"/>
            <w:r w:rsidRPr="006136F7">
              <w:rPr>
                <w:sz w:val="18"/>
                <w:szCs w:val="18"/>
              </w:rPr>
              <w:t>Са</w:t>
            </w:r>
            <w:proofErr w:type="spellEnd"/>
            <w:r w:rsidRPr="006136F7">
              <w:rPr>
                <w:sz w:val="18"/>
                <w:szCs w:val="18"/>
              </w:rPr>
              <w:t>/</w:t>
            </w:r>
            <w:proofErr w:type="gramStart"/>
            <w:r w:rsidRPr="006136F7">
              <w:rPr>
                <w:sz w:val="18"/>
                <w:szCs w:val="18"/>
              </w:rPr>
              <w:t>Р</w:t>
            </w:r>
            <w:proofErr w:type="gramEnd"/>
            <w:r w:rsidRPr="006136F7">
              <w:rPr>
                <w:sz w:val="18"/>
                <w:szCs w:val="18"/>
              </w:rPr>
              <w:t>» – ионы, входящие в состав здоровой зубной эмали, активно проникают в эмаль и дентин пораженных зубов и способствуют их минерализации. 1 г материала содержит: 11 мг ионов кальция, 5 мг фосфора, 32 мг хлора, 1,8 мг ионов калия, 0,9 мг ионов магния, 20 мг натрия.</w:t>
            </w:r>
            <w:r w:rsidRPr="006136F7">
              <w:rPr>
                <w:sz w:val="18"/>
                <w:szCs w:val="18"/>
              </w:rPr>
              <w:br/>
              <w:t xml:space="preserve">При нанесении геля на поверхность зуба и высушивании образуется плёнка, </w:t>
            </w:r>
            <w:proofErr w:type="spellStart"/>
            <w:r w:rsidRPr="006136F7">
              <w:rPr>
                <w:sz w:val="18"/>
                <w:szCs w:val="18"/>
              </w:rPr>
              <w:t>реминерализирующая</w:t>
            </w:r>
            <w:proofErr w:type="spellEnd"/>
            <w:r w:rsidRPr="006136F7">
              <w:rPr>
                <w:sz w:val="18"/>
                <w:szCs w:val="18"/>
              </w:rPr>
              <w:t xml:space="preserve"> ткани зуба в течение 3-5 ч. </w:t>
            </w:r>
            <w:r w:rsidRPr="006136F7">
              <w:rPr>
                <w:sz w:val="18"/>
                <w:szCs w:val="18"/>
              </w:rPr>
              <w:br/>
            </w:r>
            <w:r w:rsidRPr="006136F7">
              <w:rPr>
                <w:sz w:val="18"/>
                <w:szCs w:val="18"/>
              </w:rPr>
              <w:lastRenderedPageBreak/>
              <w:br/>
              <w:t>ФОРМА ВЫПУСКА</w:t>
            </w:r>
            <w:r w:rsidRPr="006136F7">
              <w:rPr>
                <w:sz w:val="18"/>
                <w:szCs w:val="18"/>
              </w:rPr>
              <w:br/>
              <w:t>Гель 5 мл</w:t>
            </w:r>
          </w:p>
        </w:tc>
      </w:tr>
      <w:tr w:rsidR="006136F7" w:rsidRPr="006136F7" w:rsidTr="006136F7">
        <w:tc>
          <w:tcPr>
            <w:tcW w:w="993" w:type="dxa"/>
          </w:tcPr>
          <w:p w:rsidR="006136F7" w:rsidRPr="006136F7" w:rsidRDefault="006136F7" w:rsidP="006136F7">
            <w:pPr>
              <w:pStyle w:val="afb"/>
              <w:numPr>
                <w:ilvl w:val="0"/>
                <w:numId w:val="26"/>
              </w:numPr>
              <w:spacing w:line="240" w:lineRule="auto"/>
              <w:jc w:val="left"/>
              <w:rPr>
                <w:sz w:val="18"/>
                <w:szCs w:val="18"/>
              </w:rPr>
            </w:pPr>
          </w:p>
        </w:tc>
        <w:tc>
          <w:tcPr>
            <w:tcW w:w="2693" w:type="dxa"/>
          </w:tcPr>
          <w:p w:rsidR="006136F7" w:rsidRPr="006136F7" w:rsidRDefault="006136F7" w:rsidP="006136F7">
            <w:pPr>
              <w:spacing w:before="100" w:beforeAutospacing="1" w:after="100" w:afterAutospacing="1" w:line="240" w:lineRule="auto"/>
              <w:ind w:firstLine="0"/>
              <w:outlineLvl w:val="1"/>
              <w:rPr>
                <w:sz w:val="18"/>
                <w:szCs w:val="18"/>
              </w:rPr>
            </w:pPr>
            <w:proofErr w:type="spellStart"/>
            <w:r w:rsidRPr="006136F7">
              <w:rPr>
                <w:sz w:val="18"/>
                <w:szCs w:val="18"/>
              </w:rPr>
              <w:t>Реминерализирующий</w:t>
            </w:r>
            <w:proofErr w:type="spellEnd"/>
            <w:r w:rsidRPr="006136F7">
              <w:rPr>
                <w:sz w:val="18"/>
                <w:szCs w:val="18"/>
              </w:rPr>
              <w:t xml:space="preserve"> гель </w:t>
            </w:r>
          </w:p>
          <w:p w:rsidR="006136F7" w:rsidRPr="006136F7" w:rsidRDefault="006136F7" w:rsidP="006136F7">
            <w:pPr>
              <w:spacing w:before="100" w:beforeAutospacing="1" w:after="100" w:afterAutospacing="1" w:line="240" w:lineRule="auto"/>
              <w:ind w:firstLine="0"/>
              <w:outlineLvl w:val="1"/>
              <w:rPr>
                <w:sz w:val="18"/>
                <w:szCs w:val="18"/>
              </w:rPr>
            </w:pPr>
            <w:r w:rsidRPr="006136F7">
              <w:rPr>
                <w:sz w:val="18"/>
                <w:szCs w:val="18"/>
                <w:lang w:val="en-US"/>
              </w:rPr>
              <w:t>F</w:t>
            </w:r>
            <w:r w:rsidRPr="006136F7">
              <w:rPr>
                <w:sz w:val="18"/>
                <w:szCs w:val="18"/>
              </w:rPr>
              <w:t xml:space="preserve"> (5 мл)</w:t>
            </w:r>
          </w:p>
          <w:p w:rsidR="006136F7" w:rsidRPr="006136F7" w:rsidRDefault="006136F7" w:rsidP="006136F7">
            <w:pPr>
              <w:spacing w:before="100" w:beforeAutospacing="1" w:after="100" w:afterAutospacing="1" w:line="240" w:lineRule="auto"/>
              <w:ind w:firstLine="0"/>
              <w:outlineLvl w:val="1"/>
              <w:rPr>
                <w:sz w:val="18"/>
                <w:szCs w:val="18"/>
              </w:rPr>
            </w:pPr>
          </w:p>
          <w:p w:rsidR="006136F7" w:rsidRPr="006136F7" w:rsidRDefault="006136F7" w:rsidP="006136F7">
            <w:pPr>
              <w:spacing w:before="100" w:beforeAutospacing="1" w:after="100" w:afterAutospacing="1" w:line="240" w:lineRule="auto"/>
              <w:ind w:firstLine="0"/>
              <w:outlineLvl w:val="1"/>
              <w:rPr>
                <w:sz w:val="18"/>
                <w:szCs w:val="18"/>
              </w:rPr>
            </w:pPr>
          </w:p>
          <w:p w:rsidR="006136F7" w:rsidRPr="006136F7" w:rsidRDefault="006136F7" w:rsidP="006136F7">
            <w:pPr>
              <w:spacing w:line="240" w:lineRule="auto"/>
              <w:ind w:firstLine="0"/>
              <w:outlineLvl w:val="0"/>
              <w:rPr>
                <w:sz w:val="18"/>
                <w:szCs w:val="18"/>
              </w:rPr>
            </w:pPr>
          </w:p>
        </w:tc>
        <w:tc>
          <w:tcPr>
            <w:tcW w:w="567" w:type="dxa"/>
          </w:tcPr>
          <w:p w:rsidR="006136F7" w:rsidRPr="006136F7" w:rsidRDefault="006136F7" w:rsidP="006136F7">
            <w:pPr>
              <w:snapToGrid w:val="0"/>
              <w:spacing w:line="240" w:lineRule="auto"/>
              <w:ind w:firstLine="0"/>
              <w:jc w:val="center"/>
              <w:rPr>
                <w:kern w:val="28"/>
                <w:sz w:val="18"/>
                <w:szCs w:val="18"/>
                <w:shd w:val="clear" w:color="auto" w:fill="FFFFFF"/>
              </w:rPr>
            </w:pPr>
            <w:r w:rsidRPr="006136F7">
              <w:rPr>
                <w:kern w:val="28"/>
                <w:sz w:val="18"/>
                <w:szCs w:val="18"/>
                <w:shd w:val="clear" w:color="auto" w:fill="FFFFFF"/>
              </w:rPr>
              <w:t>30</w:t>
            </w:r>
          </w:p>
        </w:tc>
        <w:tc>
          <w:tcPr>
            <w:tcW w:w="567" w:type="dxa"/>
          </w:tcPr>
          <w:p w:rsidR="006136F7" w:rsidRPr="006136F7" w:rsidRDefault="006136F7" w:rsidP="006136F7">
            <w:pPr>
              <w:snapToGrid w:val="0"/>
              <w:spacing w:line="240" w:lineRule="auto"/>
              <w:ind w:firstLine="0"/>
              <w:jc w:val="center"/>
              <w:rPr>
                <w:kern w:val="28"/>
                <w:sz w:val="18"/>
                <w:szCs w:val="18"/>
                <w:shd w:val="clear" w:color="auto" w:fill="FFFFFF"/>
              </w:rPr>
            </w:pPr>
            <w:proofErr w:type="spellStart"/>
            <w:proofErr w:type="gramStart"/>
            <w:r w:rsidRPr="006136F7">
              <w:rPr>
                <w:kern w:val="28"/>
                <w:sz w:val="18"/>
                <w:szCs w:val="18"/>
                <w:shd w:val="clear" w:color="auto" w:fill="FFFFFF"/>
              </w:rPr>
              <w:t>шт</w:t>
            </w:r>
            <w:proofErr w:type="spellEnd"/>
            <w:proofErr w:type="gramEnd"/>
          </w:p>
        </w:tc>
        <w:tc>
          <w:tcPr>
            <w:tcW w:w="993" w:type="dxa"/>
          </w:tcPr>
          <w:p w:rsidR="006136F7" w:rsidRPr="006136F7" w:rsidRDefault="006136F7" w:rsidP="006136F7">
            <w:pPr>
              <w:snapToGrid w:val="0"/>
              <w:spacing w:line="240" w:lineRule="auto"/>
              <w:ind w:firstLine="14"/>
              <w:jc w:val="center"/>
              <w:rPr>
                <w:sz w:val="18"/>
                <w:szCs w:val="18"/>
              </w:rPr>
            </w:pPr>
          </w:p>
        </w:tc>
        <w:tc>
          <w:tcPr>
            <w:tcW w:w="1134" w:type="dxa"/>
          </w:tcPr>
          <w:p w:rsidR="006136F7" w:rsidRPr="006136F7" w:rsidRDefault="006136F7" w:rsidP="006136F7">
            <w:pPr>
              <w:snapToGrid w:val="0"/>
              <w:spacing w:line="240" w:lineRule="auto"/>
              <w:ind w:firstLine="0"/>
              <w:jc w:val="center"/>
              <w:rPr>
                <w:sz w:val="18"/>
                <w:szCs w:val="18"/>
              </w:rPr>
            </w:pPr>
          </w:p>
        </w:tc>
        <w:tc>
          <w:tcPr>
            <w:tcW w:w="4252" w:type="dxa"/>
          </w:tcPr>
          <w:p w:rsidR="006136F7" w:rsidRPr="006136F7" w:rsidRDefault="006136F7" w:rsidP="006136F7">
            <w:pPr>
              <w:tabs>
                <w:tab w:val="left" w:pos="7350"/>
              </w:tabs>
              <w:snapToGrid w:val="0"/>
              <w:spacing w:line="240" w:lineRule="auto"/>
              <w:ind w:firstLine="0"/>
              <w:rPr>
                <w:kern w:val="28"/>
                <w:sz w:val="18"/>
                <w:szCs w:val="18"/>
                <w:shd w:val="clear" w:color="auto" w:fill="FFFFFF"/>
              </w:rPr>
            </w:pPr>
            <w:r w:rsidRPr="006136F7">
              <w:rPr>
                <w:sz w:val="18"/>
                <w:szCs w:val="18"/>
              </w:rPr>
              <w:t xml:space="preserve">Составные компоненты </w:t>
            </w:r>
            <w:proofErr w:type="spellStart"/>
            <w:r w:rsidRPr="006136F7">
              <w:rPr>
                <w:sz w:val="18"/>
                <w:szCs w:val="18"/>
              </w:rPr>
              <w:t>реминерализирующего</w:t>
            </w:r>
            <w:proofErr w:type="spellEnd"/>
            <w:r w:rsidRPr="006136F7">
              <w:rPr>
                <w:sz w:val="18"/>
                <w:szCs w:val="18"/>
              </w:rPr>
              <w:t xml:space="preserve"> геля </w:t>
            </w:r>
            <w:r w:rsidRPr="006136F7">
              <w:rPr>
                <w:sz w:val="18"/>
                <w:szCs w:val="18"/>
                <w:lang w:val="en-US"/>
              </w:rPr>
              <w:t>F</w:t>
            </w:r>
            <w:r w:rsidRPr="006136F7">
              <w:rPr>
                <w:sz w:val="18"/>
                <w:szCs w:val="18"/>
              </w:rPr>
              <w:t xml:space="preserve">» – ионы, входящие в состав здоровой зубной эмали, активно проникают в эмаль и дентин пораженных зубов и способствуют их минерализации. </w:t>
            </w:r>
            <w:r w:rsidRPr="006136F7">
              <w:rPr>
                <w:sz w:val="18"/>
                <w:szCs w:val="18"/>
              </w:rPr>
              <w:br/>
              <w:t xml:space="preserve">При нанесении геля на поверхность зуба и высушивании образуется плёнка, </w:t>
            </w:r>
            <w:proofErr w:type="spellStart"/>
            <w:r w:rsidRPr="006136F7">
              <w:rPr>
                <w:sz w:val="18"/>
                <w:szCs w:val="18"/>
              </w:rPr>
              <w:t>реминерализирующая</w:t>
            </w:r>
            <w:proofErr w:type="spellEnd"/>
            <w:r w:rsidRPr="006136F7">
              <w:rPr>
                <w:sz w:val="18"/>
                <w:szCs w:val="18"/>
              </w:rPr>
              <w:t xml:space="preserve"> ткани зуба в течение 3-5 ч. </w:t>
            </w:r>
            <w:r w:rsidRPr="006136F7">
              <w:rPr>
                <w:sz w:val="18"/>
                <w:szCs w:val="18"/>
              </w:rPr>
              <w:br/>
            </w:r>
            <w:r w:rsidRPr="006136F7">
              <w:rPr>
                <w:sz w:val="18"/>
                <w:szCs w:val="18"/>
              </w:rPr>
              <w:br/>
              <w:t>ФОРМА ВЫПУСКА</w:t>
            </w:r>
            <w:r w:rsidRPr="006136F7">
              <w:rPr>
                <w:sz w:val="18"/>
                <w:szCs w:val="18"/>
              </w:rPr>
              <w:br/>
              <w:t>Гель 5 мл</w:t>
            </w:r>
          </w:p>
        </w:tc>
      </w:tr>
      <w:tr w:rsidR="006136F7" w:rsidRPr="006136F7" w:rsidTr="006136F7">
        <w:tc>
          <w:tcPr>
            <w:tcW w:w="993" w:type="dxa"/>
          </w:tcPr>
          <w:p w:rsidR="006136F7" w:rsidRPr="006136F7" w:rsidRDefault="006136F7" w:rsidP="006136F7">
            <w:pPr>
              <w:pStyle w:val="afb"/>
              <w:numPr>
                <w:ilvl w:val="0"/>
                <w:numId w:val="26"/>
              </w:numPr>
              <w:spacing w:line="240" w:lineRule="auto"/>
              <w:jc w:val="left"/>
              <w:rPr>
                <w:sz w:val="18"/>
                <w:szCs w:val="18"/>
              </w:rPr>
            </w:pPr>
          </w:p>
        </w:tc>
        <w:tc>
          <w:tcPr>
            <w:tcW w:w="2693" w:type="dxa"/>
          </w:tcPr>
          <w:p w:rsidR="006136F7" w:rsidRPr="006136F7" w:rsidRDefault="006136F7" w:rsidP="006136F7">
            <w:pPr>
              <w:spacing w:line="240" w:lineRule="auto"/>
              <w:ind w:firstLine="0"/>
              <w:outlineLvl w:val="0"/>
              <w:rPr>
                <w:sz w:val="18"/>
                <w:szCs w:val="18"/>
              </w:rPr>
            </w:pPr>
            <w:r w:rsidRPr="006136F7">
              <w:rPr>
                <w:sz w:val="18"/>
                <w:szCs w:val="18"/>
              </w:rPr>
              <w:t xml:space="preserve">Гель </w:t>
            </w:r>
            <w:proofErr w:type="spellStart"/>
            <w:r w:rsidRPr="006136F7">
              <w:rPr>
                <w:sz w:val="18"/>
                <w:szCs w:val="18"/>
              </w:rPr>
              <w:t>Скалинг</w:t>
            </w:r>
            <w:proofErr w:type="spellEnd"/>
          </w:p>
          <w:p w:rsidR="006136F7" w:rsidRPr="006136F7" w:rsidRDefault="006136F7" w:rsidP="006136F7">
            <w:pPr>
              <w:spacing w:line="240" w:lineRule="auto"/>
              <w:ind w:firstLine="0"/>
              <w:outlineLvl w:val="0"/>
              <w:rPr>
                <w:sz w:val="18"/>
                <w:szCs w:val="18"/>
              </w:rPr>
            </w:pPr>
            <w:r w:rsidRPr="006136F7">
              <w:rPr>
                <w:bCs/>
                <w:sz w:val="18"/>
                <w:szCs w:val="18"/>
                <w:shd w:val="clear" w:color="auto" w:fill="FFFFFF"/>
              </w:rPr>
              <w:t>(или эквивалент) </w:t>
            </w:r>
          </w:p>
        </w:tc>
        <w:tc>
          <w:tcPr>
            <w:tcW w:w="567" w:type="dxa"/>
          </w:tcPr>
          <w:p w:rsidR="006136F7" w:rsidRPr="006136F7" w:rsidRDefault="006136F7" w:rsidP="006136F7">
            <w:pPr>
              <w:snapToGrid w:val="0"/>
              <w:spacing w:line="240" w:lineRule="auto"/>
              <w:ind w:firstLine="0"/>
              <w:jc w:val="center"/>
              <w:rPr>
                <w:kern w:val="28"/>
                <w:sz w:val="18"/>
                <w:szCs w:val="18"/>
                <w:shd w:val="clear" w:color="auto" w:fill="FFFFFF"/>
              </w:rPr>
            </w:pPr>
            <w:r w:rsidRPr="006136F7">
              <w:rPr>
                <w:kern w:val="28"/>
                <w:sz w:val="18"/>
                <w:szCs w:val="18"/>
                <w:shd w:val="clear" w:color="auto" w:fill="FFFFFF"/>
              </w:rPr>
              <w:t>2</w:t>
            </w:r>
          </w:p>
        </w:tc>
        <w:tc>
          <w:tcPr>
            <w:tcW w:w="567" w:type="dxa"/>
          </w:tcPr>
          <w:p w:rsidR="006136F7" w:rsidRPr="006136F7" w:rsidRDefault="006136F7" w:rsidP="006136F7">
            <w:pPr>
              <w:snapToGrid w:val="0"/>
              <w:spacing w:line="240" w:lineRule="auto"/>
              <w:ind w:firstLine="0"/>
              <w:jc w:val="center"/>
              <w:rPr>
                <w:kern w:val="28"/>
                <w:sz w:val="18"/>
                <w:szCs w:val="18"/>
                <w:shd w:val="clear" w:color="auto" w:fill="FFFFFF"/>
              </w:rPr>
            </w:pPr>
            <w:proofErr w:type="spellStart"/>
            <w:r w:rsidRPr="006136F7">
              <w:rPr>
                <w:kern w:val="28"/>
                <w:sz w:val="18"/>
                <w:szCs w:val="18"/>
                <w:shd w:val="clear" w:color="auto" w:fill="FFFFFF"/>
              </w:rPr>
              <w:t>уп</w:t>
            </w:r>
            <w:proofErr w:type="spellEnd"/>
          </w:p>
        </w:tc>
        <w:tc>
          <w:tcPr>
            <w:tcW w:w="993" w:type="dxa"/>
          </w:tcPr>
          <w:p w:rsidR="006136F7" w:rsidRPr="006136F7" w:rsidRDefault="006136F7" w:rsidP="006136F7">
            <w:pPr>
              <w:snapToGrid w:val="0"/>
              <w:spacing w:line="240" w:lineRule="auto"/>
              <w:ind w:firstLine="14"/>
              <w:jc w:val="center"/>
              <w:rPr>
                <w:sz w:val="18"/>
                <w:szCs w:val="18"/>
              </w:rPr>
            </w:pPr>
          </w:p>
        </w:tc>
        <w:tc>
          <w:tcPr>
            <w:tcW w:w="1134" w:type="dxa"/>
          </w:tcPr>
          <w:p w:rsidR="006136F7" w:rsidRPr="006136F7" w:rsidRDefault="006136F7" w:rsidP="006136F7">
            <w:pPr>
              <w:snapToGrid w:val="0"/>
              <w:spacing w:line="240" w:lineRule="auto"/>
              <w:ind w:firstLine="0"/>
              <w:jc w:val="center"/>
              <w:rPr>
                <w:sz w:val="18"/>
                <w:szCs w:val="18"/>
              </w:rPr>
            </w:pPr>
          </w:p>
        </w:tc>
        <w:tc>
          <w:tcPr>
            <w:tcW w:w="4252" w:type="dxa"/>
          </w:tcPr>
          <w:p w:rsidR="006136F7" w:rsidRPr="006136F7" w:rsidRDefault="006136F7" w:rsidP="006136F7">
            <w:pPr>
              <w:spacing w:line="240" w:lineRule="auto"/>
              <w:ind w:left="-30" w:firstLine="0"/>
              <w:rPr>
                <w:sz w:val="18"/>
                <w:szCs w:val="18"/>
              </w:rPr>
            </w:pPr>
            <w:r w:rsidRPr="006136F7">
              <w:rPr>
                <w:sz w:val="18"/>
                <w:szCs w:val="18"/>
              </w:rPr>
              <w:t xml:space="preserve">Гель для удаления камней с зубов, которые поражены пародонтозом, а также применяется при растворении "зеленого" зубного налета у детей. </w:t>
            </w:r>
          </w:p>
          <w:p w:rsidR="006136F7" w:rsidRPr="006136F7" w:rsidRDefault="006136F7" w:rsidP="006136F7">
            <w:pPr>
              <w:spacing w:line="240" w:lineRule="auto"/>
              <w:ind w:left="-30" w:firstLine="0"/>
              <w:rPr>
                <w:sz w:val="18"/>
                <w:szCs w:val="18"/>
              </w:rPr>
            </w:pPr>
            <w:r w:rsidRPr="006136F7">
              <w:rPr>
                <w:sz w:val="18"/>
                <w:szCs w:val="18"/>
              </w:rPr>
              <w:t>В геле содержатся красители, которые путём временного окрашивания тканей позволяют обнаружить трещины.</w:t>
            </w:r>
          </w:p>
          <w:p w:rsidR="006136F7" w:rsidRPr="006136F7" w:rsidRDefault="006136F7" w:rsidP="006136F7">
            <w:pPr>
              <w:spacing w:line="240" w:lineRule="auto"/>
              <w:ind w:left="-30" w:firstLine="0"/>
              <w:rPr>
                <w:sz w:val="18"/>
                <w:szCs w:val="18"/>
              </w:rPr>
            </w:pPr>
            <w:r w:rsidRPr="006136F7">
              <w:rPr>
                <w:sz w:val="18"/>
                <w:szCs w:val="18"/>
              </w:rPr>
              <w:t>Комплектация:</w:t>
            </w:r>
          </w:p>
          <w:p w:rsidR="006136F7" w:rsidRPr="006136F7" w:rsidRDefault="006136F7" w:rsidP="006136F7">
            <w:pPr>
              <w:spacing w:line="240" w:lineRule="auto"/>
              <w:ind w:left="-30" w:firstLine="0"/>
              <w:rPr>
                <w:sz w:val="18"/>
                <w:szCs w:val="18"/>
              </w:rPr>
            </w:pPr>
            <w:r w:rsidRPr="006136F7">
              <w:rPr>
                <w:sz w:val="18"/>
                <w:szCs w:val="18"/>
              </w:rPr>
              <w:t xml:space="preserve">Гель (шприц) 2,5 мл – 2 </w:t>
            </w:r>
            <w:proofErr w:type="spellStart"/>
            <w:proofErr w:type="gramStart"/>
            <w:r w:rsidRPr="006136F7">
              <w:rPr>
                <w:sz w:val="18"/>
                <w:szCs w:val="18"/>
              </w:rPr>
              <w:t>шт</w:t>
            </w:r>
            <w:proofErr w:type="spellEnd"/>
            <w:proofErr w:type="gramEnd"/>
            <w:r w:rsidRPr="006136F7">
              <w:rPr>
                <w:sz w:val="18"/>
                <w:szCs w:val="18"/>
              </w:rPr>
              <w:t>;</w:t>
            </w:r>
          </w:p>
          <w:p w:rsidR="006136F7" w:rsidRPr="006136F7" w:rsidRDefault="006136F7" w:rsidP="006136F7">
            <w:pPr>
              <w:spacing w:line="240" w:lineRule="auto"/>
              <w:ind w:left="-30" w:firstLine="0"/>
              <w:rPr>
                <w:sz w:val="18"/>
                <w:szCs w:val="18"/>
              </w:rPr>
            </w:pPr>
            <w:r w:rsidRPr="006136F7">
              <w:rPr>
                <w:sz w:val="18"/>
                <w:szCs w:val="18"/>
              </w:rPr>
              <w:t xml:space="preserve">Сменные канюли – 20 </w:t>
            </w:r>
            <w:proofErr w:type="spellStart"/>
            <w:proofErr w:type="gramStart"/>
            <w:r w:rsidRPr="006136F7">
              <w:rPr>
                <w:sz w:val="18"/>
                <w:szCs w:val="18"/>
              </w:rPr>
              <w:t>шт</w:t>
            </w:r>
            <w:proofErr w:type="spellEnd"/>
            <w:proofErr w:type="gramEnd"/>
            <w:r w:rsidRPr="006136F7">
              <w:rPr>
                <w:sz w:val="18"/>
                <w:szCs w:val="18"/>
              </w:rPr>
              <w:t>;</w:t>
            </w:r>
          </w:p>
          <w:p w:rsidR="006136F7" w:rsidRPr="006136F7" w:rsidRDefault="006136F7" w:rsidP="006136F7">
            <w:pPr>
              <w:spacing w:line="240" w:lineRule="auto"/>
              <w:ind w:left="-30" w:firstLine="0"/>
              <w:rPr>
                <w:sz w:val="18"/>
                <w:szCs w:val="18"/>
              </w:rPr>
            </w:pPr>
            <w:r w:rsidRPr="006136F7">
              <w:rPr>
                <w:sz w:val="18"/>
                <w:szCs w:val="18"/>
              </w:rPr>
              <w:t>Инструкция по применению – 1 шт.</w:t>
            </w:r>
          </w:p>
        </w:tc>
      </w:tr>
      <w:tr w:rsidR="006136F7" w:rsidRPr="006136F7" w:rsidTr="006136F7">
        <w:tc>
          <w:tcPr>
            <w:tcW w:w="993" w:type="dxa"/>
          </w:tcPr>
          <w:p w:rsidR="006136F7" w:rsidRPr="006136F7" w:rsidRDefault="006136F7" w:rsidP="006136F7">
            <w:pPr>
              <w:pStyle w:val="afb"/>
              <w:numPr>
                <w:ilvl w:val="0"/>
                <w:numId w:val="26"/>
              </w:numPr>
              <w:spacing w:line="240" w:lineRule="auto"/>
              <w:jc w:val="left"/>
              <w:rPr>
                <w:sz w:val="18"/>
                <w:szCs w:val="18"/>
              </w:rPr>
            </w:pPr>
          </w:p>
        </w:tc>
        <w:tc>
          <w:tcPr>
            <w:tcW w:w="2693" w:type="dxa"/>
          </w:tcPr>
          <w:p w:rsidR="006136F7" w:rsidRPr="006136F7" w:rsidRDefault="006136F7" w:rsidP="006136F7">
            <w:pPr>
              <w:spacing w:line="240" w:lineRule="auto"/>
              <w:ind w:firstLine="0"/>
              <w:rPr>
                <w:sz w:val="18"/>
                <w:szCs w:val="18"/>
              </w:rPr>
            </w:pPr>
            <w:r w:rsidRPr="006136F7">
              <w:rPr>
                <w:sz w:val="18"/>
                <w:szCs w:val="18"/>
              </w:rPr>
              <w:t xml:space="preserve">Штифты бумажные №15 конус 06 60 </w:t>
            </w:r>
            <w:proofErr w:type="spellStart"/>
            <w:proofErr w:type="gramStart"/>
            <w:r w:rsidRPr="006136F7">
              <w:rPr>
                <w:sz w:val="18"/>
                <w:szCs w:val="18"/>
              </w:rPr>
              <w:t>шт</w:t>
            </w:r>
            <w:proofErr w:type="spellEnd"/>
            <w:proofErr w:type="gramEnd"/>
            <w:r w:rsidRPr="006136F7">
              <w:rPr>
                <w:sz w:val="18"/>
                <w:szCs w:val="18"/>
              </w:rPr>
              <w:t> </w:t>
            </w:r>
          </w:p>
          <w:p w:rsidR="006136F7" w:rsidRPr="006136F7" w:rsidRDefault="006136F7" w:rsidP="006136F7">
            <w:pPr>
              <w:spacing w:line="240" w:lineRule="auto"/>
              <w:ind w:firstLine="0"/>
              <w:rPr>
                <w:sz w:val="18"/>
                <w:szCs w:val="18"/>
              </w:rPr>
            </w:pPr>
          </w:p>
        </w:tc>
        <w:tc>
          <w:tcPr>
            <w:tcW w:w="567" w:type="dxa"/>
          </w:tcPr>
          <w:p w:rsidR="006136F7" w:rsidRPr="006136F7" w:rsidRDefault="006136F7" w:rsidP="006136F7">
            <w:pPr>
              <w:snapToGrid w:val="0"/>
              <w:spacing w:line="240" w:lineRule="auto"/>
              <w:ind w:firstLine="0"/>
              <w:jc w:val="center"/>
              <w:rPr>
                <w:kern w:val="28"/>
                <w:sz w:val="18"/>
                <w:szCs w:val="18"/>
                <w:shd w:val="clear" w:color="auto" w:fill="FFFFFF"/>
              </w:rPr>
            </w:pPr>
            <w:r w:rsidRPr="006136F7">
              <w:rPr>
                <w:kern w:val="28"/>
                <w:sz w:val="18"/>
                <w:szCs w:val="18"/>
                <w:shd w:val="clear" w:color="auto" w:fill="FFFFFF"/>
              </w:rPr>
              <w:t>10</w:t>
            </w:r>
          </w:p>
        </w:tc>
        <w:tc>
          <w:tcPr>
            <w:tcW w:w="567" w:type="dxa"/>
          </w:tcPr>
          <w:p w:rsidR="006136F7" w:rsidRPr="006136F7" w:rsidRDefault="006136F7" w:rsidP="006136F7">
            <w:pPr>
              <w:snapToGrid w:val="0"/>
              <w:spacing w:line="240" w:lineRule="auto"/>
              <w:ind w:firstLine="0"/>
              <w:jc w:val="center"/>
              <w:rPr>
                <w:kern w:val="28"/>
                <w:sz w:val="18"/>
                <w:szCs w:val="18"/>
                <w:shd w:val="clear" w:color="auto" w:fill="FFFFFF"/>
              </w:rPr>
            </w:pPr>
            <w:proofErr w:type="spellStart"/>
            <w:r w:rsidRPr="006136F7">
              <w:rPr>
                <w:kern w:val="28"/>
                <w:sz w:val="18"/>
                <w:szCs w:val="18"/>
                <w:shd w:val="clear" w:color="auto" w:fill="FFFFFF"/>
              </w:rPr>
              <w:t>уп</w:t>
            </w:r>
            <w:proofErr w:type="spellEnd"/>
          </w:p>
        </w:tc>
        <w:tc>
          <w:tcPr>
            <w:tcW w:w="993" w:type="dxa"/>
          </w:tcPr>
          <w:p w:rsidR="006136F7" w:rsidRPr="006136F7" w:rsidRDefault="006136F7" w:rsidP="006136F7">
            <w:pPr>
              <w:snapToGrid w:val="0"/>
              <w:spacing w:line="240" w:lineRule="auto"/>
              <w:ind w:firstLine="14"/>
              <w:jc w:val="center"/>
              <w:rPr>
                <w:sz w:val="18"/>
                <w:szCs w:val="18"/>
              </w:rPr>
            </w:pPr>
          </w:p>
        </w:tc>
        <w:tc>
          <w:tcPr>
            <w:tcW w:w="1134" w:type="dxa"/>
          </w:tcPr>
          <w:p w:rsidR="006136F7" w:rsidRPr="006136F7" w:rsidRDefault="006136F7" w:rsidP="006136F7">
            <w:pPr>
              <w:snapToGrid w:val="0"/>
              <w:spacing w:line="240" w:lineRule="auto"/>
              <w:ind w:firstLine="0"/>
              <w:jc w:val="center"/>
              <w:rPr>
                <w:sz w:val="18"/>
                <w:szCs w:val="18"/>
              </w:rPr>
            </w:pPr>
          </w:p>
        </w:tc>
        <w:tc>
          <w:tcPr>
            <w:tcW w:w="4252" w:type="dxa"/>
          </w:tcPr>
          <w:p w:rsidR="006136F7" w:rsidRPr="006136F7" w:rsidRDefault="006136F7" w:rsidP="006136F7">
            <w:pPr>
              <w:spacing w:line="240" w:lineRule="auto"/>
              <w:ind w:firstLine="0"/>
              <w:rPr>
                <w:sz w:val="18"/>
                <w:szCs w:val="18"/>
              </w:rPr>
            </w:pPr>
            <w:r w:rsidRPr="006136F7">
              <w:rPr>
                <w:sz w:val="18"/>
                <w:szCs w:val="18"/>
              </w:rPr>
              <w:t>Штифты бумажные абсорбирующие - предназначены для высушивания корневых каналов</w:t>
            </w:r>
          </w:p>
          <w:p w:rsidR="006136F7" w:rsidRPr="006136F7" w:rsidRDefault="006136F7" w:rsidP="006136F7">
            <w:pPr>
              <w:spacing w:line="240" w:lineRule="auto"/>
              <w:ind w:firstLine="0"/>
              <w:rPr>
                <w:sz w:val="18"/>
                <w:szCs w:val="18"/>
              </w:rPr>
            </w:pPr>
            <w:r w:rsidRPr="006136F7">
              <w:rPr>
                <w:sz w:val="18"/>
                <w:szCs w:val="18"/>
              </w:rPr>
              <w:t>Упаковка: </w:t>
            </w:r>
            <w:r w:rsidRPr="006136F7">
              <w:rPr>
                <w:sz w:val="18"/>
                <w:szCs w:val="18"/>
              </w:rPr>
              <w:br/>
              <w:t>60 </w:t>
            </w:r>
            <w:proofErr w:type="spellStart"/>
            <w:proofErr w:type="gramStart"/>
            <w:r w:rsidRPr="006136F7">
              <w:rPr>
                <w:sz w:val="18"/>
                <w:szCs w:val="18"/>
              </w:rPr>
              <w:t>шт</w:t>
            </w:r>
            <w:proofErr w:type="spellEnd"/>
            <w:proofErr w:type="gramEnd"/>
            <w:r w:rsidRPr="006136F7">
              <w:rPr>
                <w:sz w:val="18"/>
                <w:szCs w:val="18"/>
              </w:rPr>
              <w:t>  06*15</w:t>
            </w:r>
          </w:p>
        </w:tc>
      </w:tr>
      <w:tr w:rsidR="006136F7" w:rsidRPr="006136F7" w:rsidTr="006136F7">
        <w:tc>
          <w:tcPr>
            <w:tcW w:w="993" w:type="dxa"/>
          </w:tcPr>
          <w:p w:rsidR="006136F7" w:rsidRPr="006136F7" w:rsidRDefault="006136F7" w:rsidP="006136F7">
            <w:pPr>
              <w:pStyle w:val="afb"/>
              <w:numPr>
                <w:ilvl w:val="0"/>
                <w:numId w:val="26"/>
              </w:numPr>
              <w:spacing w:line="240" w:lineRule="auto"/>
              <w:jc w:val="left"/>
              <w:rPr>
                <w:sz w:val="18"/>
                <w:szCs w:val="18"/>
              </w:rPr>
            </w:pPr>
          </w:p>
        </w:tc>
        <w:tc>
          <w:tcPr>
            <w:tcW w:w="2693" w:type="dxa"/>
          </w:tcPr>
          <w:p w:rsidR="006136F7" w:rsidRPr="006136F7" w:rsidRDefault="006136F7" w:rsidP="006136F7">
            <w:pPr>
              <w:spacing w:line="240" w:lineRule="auto"/>
              <w:ind w:firstLine="0"/>
              <w:rPr>
                <w:sz w:val="18"/>
                <w:szCs w:val="18"/>
              </w:rPr>
            </w:pPr>
            <w:r w:rsidRPr="006136F7">
              <w:rPr>
                <w:sz w:val="18"/>
                <w:szCs w:val="18"/>
              </w:rPr>
              <w:t xml:space="preserve">Штифты бумажные №20 конус 06 60 </w:t>
            </w:r>
            <w:proofErr w:type="spellStart"/>
            <w:proofErr w:type="gramStart"/>
            <w:r w:rsidRPr="006136F7">
              <w:rPr>
                <w:sz w:val="18"/>
                <w:szCs w:val="18"/>
              </w:rPr>
              <w:t>шт</w:t>
            </w:r>
            <w:proofErr w:type="spellEnd"/>
            <w:proofErr w:type="gramEnd"/>
            <w:r w:rsidRPr="006136F7">
              <w:rPr>
                <w:sz w:val="18"/>
                <w:szCs w:val="18"/>
              </w:rPr>
              <w:t> </w:t>
            </w:r>
          </w:p>
          <w:p w:rsidR="006136F7" w:rsidRPr="006136F7" w:rsidRDefault="006136F7" w:rsidP="006136F7">
            <w:pPr>
              <w:spacing w:line="240" w:lineRule="auto"/>
              <w:ind w:firstLine="0"/>
              <w:rPr>
                <w:sz w:val="18"/>
                <w:szCs w:val="18"/>
              </w:rPr>
            </w:pPr>
          </w:p>
        </w:tc>
        <w:tc>
          <w:tcPr>
            <w:tcW w:w="567" w:type="dxa"/>
          </w:tcPr>
          <w:p w:rsidR="006136F7" w:rsidRPr="006136F7" w:rsidRDefault="006136F7" w:rsidP="006136F7">
            <w:pPr>
              <w:snapToGrid w:val="0"/>
              <w:spacing w:line="240" w:lineRule="auto"/>
              <w:ind w:firstLine="0"/>
              <w:jc w:val="center"/>
              <w:rPr>
                <w:kern w:val="28"/>
                <w:sz w:val="18"/>
                <w:szCs w:val="18"/>
                <w:shd w:val="clear" w:color="auto" w:fill="FFFFFF"/>
              </w:rPr>
            </w:pPr>
            <w:r w:rsidRPr="006136F7">
              <w:rPr>
                <w:kern w:val="28"/>
                <w:sz w:val="18"/>
                <w:szCs w:val="18"/>
                <w:shd w:val="clear" w:color="auto" w:fill="FFFFFF"/>
              </w:rPr>
              <w:t>10</w:t>
            </w:r>
          </w:p>
        </w:tc>
        <w:tc>
          <w:tcPr>
            <w:tcW w:w="567" w:type="dxa"/>
          </w:tcPr>
          <w:p w:rsidR="006136F7" w:rsidRPr="006136F7" w:rsidRDefault="006136F7" w:rsidP="006136F7">
            <w:pPr>
              <w:snapToGrid w:val="0"/>
              <w:spacing w:line="240" w:lineRule="auto"/>
              <w:ind w:firstLine="0"/>
              <w:jc w:val="center"/>
              <w:rPr>
                <w:kern w:val="28"/>
                <w:sz w:val="18"/>
                <w:szCs w:val="18"/>
                <w:shd w:val="clear" w:color="auto" w:fill="FFFFFF"/>
              </w:rPr>
            </w:pPr>
            <w:proofErr w:type="spellStart"/>
            <w:r w:rsidRPr="006136F7">
              <w:rPr>
                <w:kern w:val="28"/>
                <w:sz w:val="18"/>
                <w:szCs w:val="18"/>
                <w:shd w:val="clear" w:color="auto" w:fill="FFFFFF"/>
              </w:rPr>
              <w:t>уп</w:t>
            </w:r>
            <w:proofErr w:type="spellEnd"/>
          </w:p>
        </w:tc>
        <w:tc>
          <w:tcPr>
            <w:tcW w:w="993" w:type="dxa"/>
          </w:tcPr>
          <w:p w:rsidR="006136F7" w:rsidRPr="006136F7" w:rsidRDefault="006136F7" w:rsidP="006136F7">
            <w:pPr>
              <w:snapToGrid w:val="0"/>
              <w:spacing w:line="240" w:lineRule="auto"/>
              <w:ind w:firstLine="14"/>
              <w:jc w:val="center"/>
              <w:rPr>
                <w:sz w:val="18"/>
                <w:szCs w:val="18"/>
              </w:rPr>
            </w:pPr>
          </w:p>
        </w:tc>
        <w:tc>
          <w:tcPr>
            <w:tcW w:w="1134" w:type="dxa"/>
          </w:tcPr>
          <w:p w:rsidR="006136F7" w:rsidRPr="006136F7" w:rsidRDefault="006136F7" w:rsidP="006136F7">
            <w:pPr>
              <w:snapToGrid w:val="0"/>
              <w:spacing w:line="240" w:lineRule="auto"/>
              <w:ind w:firstLine="0"/>
              <w:jc w:val="center"/>
              <w:rPr>
                <w:sz w:val="18"/>
                <w:szCs w:val="18"/>
              </w:rPr>
            </w:pPr>
          </w:p>
        </w:tc>
        <w:tc>
          <w:tcPr>
            <w:tcW w:w="4252" w:type="dxa"/>
          </w:tcPr>
          <w:p w:rsidR="006136F7" w:rsidRPr="006136F7" w:rsidRDefault="006136F7" w:rsidP="006136F7">
            <w:pPr>
              <w:spacing w:line="240" w:lineRule="auto"/>
              <w:ind w:firstLine="0"/>
              <w:rPr>
                <w:sz w:val="18"/>
                <w:szCs w:val="18"/>
              </w:rPr>
            </w:pPr>
            <w:r w:rsidRPr="006136F7">
              <w:rPr>
                <w:sz w:val="18"/>
                <w:szCs w:val="18"/>
              </w:rPr>
              <w:t>Штифты бумажные абсорбирующие - предназначены для высушивания корневых каналов</w:t>
            </w:r>
          </w:p>
          <w:p w:rsidR="006136F7" w:rsidRPr="006136F7" w:rsidRDefault="006136F7" w:rsidP="006136F7">
            <w:pPr>
              <w:spacing w:line="240" w:lineRule="auto"/>
              <w:ind w:firstLine="0"/>
              <w:rPr>
                <w:sz w:val="18"/>
                <w:szCs w:val="18"/>
              </w:rPr>
            </w:pPr>
            <w:r w:rsidRPr="006136F7">
              <w:rPr>
                <w:sz w:val="18"/>
                <w:szCs w:val="18"/>
              </w:rPr>
              <w:t>Упаковка: </w:t>
            </w:r>
            <w:r w:rsidRPr="006136F7">
              <w:rPr>
                <w:sz w:val="18"/>
                <w:szCs w:val="18"/>
              </w:rPr>
              <w:br/>
              <w:t>60 </w:t>
            </w:r>
            <w:proofErr w:type="spellStart"/>
            <w:proofErr w:type="gramStart"/>
            <w:r w:rsidRPr="006136F7">
              <w:rPr>
                <w:sz w:val="18"/>
                <w:szCs w:val="18"/>
              </w:rPr>
              <w:t>шт</w:t>
            </w:r>
            <w:proofErr w:type="spellEnd"/>
            <w:proofErr w:type="gramEnd"/>
            <w:r w:rsidRPr="006136F7">
              <w:rPr>
                <w:sz w:val="18"/>
                <w:szCs w:val="18"/>
              </w:rPr>
              <w:t>  06*20</w:t>
            </w:r>
          </w:p>
        </w:tc>
      </w:tr>
      <w:tr w:rsidR="006136F7" w:rsidRPr="006136F7" w:rsidTr="006136F7">
        <w:tc>
          <w:tcPr>
            <w:tcW w:w="993" w:type="dxa"/>
          </w:tcPr>
          <w:p w:rsidR="006136F7" w:rsidRPr="006136F7" w:rsidRDefault="006136F7" w:rsidP="006136F7">
            <w:pPr>
              <w:pStyle w:val="afb"/>
              <w:numPr>
                <w:ilvl w:val="0"/>
                <w:numId w:val="26"/>
              </w:numPr>
              <w:spacing w:line="240" w:lineRule="auto"/>
              <w:jc w:val="left"/>
              <w:rPr>
                <w:sz w:val="18"/>
                <w:szCs w:val="18"/>
              </w:rPr>
            </w:pPr>
          </w:p>
        </w:tc>
        <w:tc>
          <w:tcPr>
            <w:tcW w:w="2693" w:type="dxa"/>
          </w:tcPr>
          <w:p w:rsidR="006136F7" w:rsidRPr="006136F7" w:rsidRDefault="006136F7" w:rsidP="006136F7">
            <w:pPr>
              <w:spacing w:line="240" w:lineRule="auto"/>
              <w:ind w:firstLine="0"/>
              <w:rPr>
                <w:sz w:val="18"/>
                <w:szCs w:val="18"/>
              </w:rPr>
            </w:pPr>
            <w:r w:rsidRPr="006136F7">
              <w:rPr>
                <w:sz w:val="18"/>
                <w:szCs w:val="18"/>
              </w:rPr>
              <w:t xml:space="preserve">Штифты бумажные №25 конус 06 60 </w:t>
            </w:r>
            <w:proofErr w:type="spellStart"/>
            <w:proofErr w:type="gramStart"/>
            <w:r w:rsidRPr="006136F7">
              <w:rPr>
                <w:sz w:val="18"/>
                <w:szCs w:val="18"/>
              </w:rPr>
              <w:t>шт</w:t>
            </w:r>
            <w:proofErr w:type="spellEnd"/>
            <w:proofErr w:type="gramEnd"/>
            <w:r w:rsidRPr="006136F7">
              <w:rPr>
                <w:sz w:val="18"/>
                <w:szCs w:val="18"/>
              </w:rPr>
              <w:t> </w:t>
            </w:r>
          </w:p>
          <w:p w:rsidR="006136F7" w:rsidRPr="006136F7" w:rsidRDefault="006136F7" w:rsidP="006136F7">
            <w:pPr>
              <w:spacing w:line="240" w:lineRule="auto"/>
              <w:ind w:firstLine="0"/>
              <w:rPr>
                <w:sz w:val="18"/>
                <w:szCs w:val="18"/>
              </w:rPr>
            </w:pPr>
          </w:p>
        </w:tc>
        <w:tc>
          <w:tcPr>
            <w:tcW w:w="567" w:type="dxa"/>
          </w:tcPr>
          <w:p w:rsidR="006136F7" w:rsidRPr="006136F7" w:rsidRDefault="006136F7" w:rsidP="006136F7">
            <w:pPr>
              <w:snapToGrid w:val="0"/>
              <w:spacing w:line="240" w:lineRule="auto"/>
              <w:ind w:firstLine="0"/>
              <w:jc w:val="center"/>
              <w:rPr>
                <w:kern w:val="28"/>
                <w:sz w:val="18"/>
                <w:szCs w:val="18"/>
                <w:shd w:val="clear" w:color="auto" w:fill="FFFFFF"/>
              </w:rPr>
            </w:pPr>
            <w:r w:rsidRPr="006136F7">
              <w:rPr>
                <w:kern w:val="28"/>
                <w:sz w:val="18"/>
                <w:szCs w:val="18"/>
                <w:shd w:val="clear" w:color="auto" w:fill="FFFFFF"/>
              </w:rPr>
              <w:t>10</w:t>
            </w:r>
          </w:p>
        </w:tc>
        <w:tc>
          <w:tcPr>
            <w:tcW w:w="567" w:type="dxa"/>
          </w:tcPr>
          <w:p w:rsidR="006136F7" w:rsidRPr="006136F7" w:rsidRDefault="006136F7" w:rsidP="006136F7">
            <w:pPr>
              <w:snapToGrid w:val="0"/>
              <w:spacing w:line="240" w:lineRule="auto"/>
              <w:ind w:firstLine="0"/>
              <w:jc w:val="center"/>
              <w:rPr>
                <w:kern w:val="28"/>
                <w:sz w:val="18"/>
                <w:szCs w:val="18"/>
                <w:shd w:val="clear" w:color="auto" w:fill="FFFFFF"/>
              </w:rPr>
            </w:pPr>
            <w:proofErr w:type="spellStart"/>
            <w:r w:rsidRPr="006136F7">
              <w:rPr>
                <w:kern w:val="28"/>
                <w:sz w:val="18"/>
                <w:szCs w:val="18"/>
                <w:shd w:val="clear" w:color="auto" w:fill="FFFFFF"/>
              </w:rPr>
              <w:t>уп</w:t>
            </w:r>
            <w:proofErr w:type="spellEnd"/>
          </w:p>
        </w:tc>
        <w:tc>
          <w:tcPr>
            <w:tcW w:w="993" w:type="dxa"/>
          </w:tcPr>
          <w:p w:rsidR="006136F7" w:rsidRPr="006136F7" w:rsidRDefault="006136F7" w:rsidP="006136F7">
            <w:pPr>
              <w:snapToGrid w:val="0"/>
              <w:spacing w:line="240" w:lineRule="auto"/>
              <w:ind w:firstLine="14"/>
              <w:jc w:val="center"/>
              <w:rPr>
                <w:sz w:val="18"/>
                <w:szCs w:val="18"/>
              </w:rPr>
            </w:pPr>
          </w:p>
        </w:tc>
        <w:tc>
          <w:tcPr>
            <w:tcW w:w="1134" w:type="dxa"/>
          </w:tcPr>
          <w:p w:rsidR="006136F7" w:rsidRPr="006136F7" w:rsidRDefault="006136F7" w:rsidP="006136F7">
            <w:pPr>
              <w:snapToGrid w:val="0"/>
              <w:spacing w:line="240" w:lineRule="auto"/>
              <w:ind w:firstLine="0"/>
              <w:jc w:val="center"/>
              <w:rPr>
                <w:sz w:val="18"/>
                <w:szCs w:val="18"/>
              </w:rPr>
            </w:pPr>
          </w:p>
        </w:tc>
        <w:tc>
          <w:tcPr>
            <w:tcW w:w="4252" w:type="dxa"/>
          </w:tcPr>
          <w:p w:rsidR="006136F7" w:rsidRPr="006136F7" w:rsidRDefault="006136F7" w:rsidP="006136F7">
            <w:pPr>
              <w:spacing w:line="240" w:lineRule="auto"/>
              <w:ind w:firstLine="0"/>
              <w:rPr>
                <w:sz w:val="18"/>
                <w:szCs w:val="18"/>
              </w:rPr>
            </w:pPr>
            <w:r w:rsidRPr="006136F7">
              <w:rPr>
                <w:sz w:val="18"/>
                <w:szCs w:val="18"/>
              </w:rPr>
              <w:t>Штифты бумажные абсорбирующие - предназначены для высушивания корневых каналов</w:t>
            </w:r>
          </w:p>
          <w:p w:rsidR="006136F7" w:rsidRPr="006136F7" w:rsidRDefault="006136F7" w:rsidP="006136F7">
            <w:pPr>
              <w:spacing w:line="240" w:lineRule="auto"/>
              <w:ind w:firstLine="0"/>
              <w:rPr>
                <w:sz w:val="18"/>
                <w:szCs w:val="18"/>
              </w:rPr>
            </w:pPr>
            <w:r w:rsidRPr="006136F7">
              <w:rPr>
                <w:sz w:val="18"/>
                <w:szCs w:val="18"/>
              </w:rPr>
              <w:t>Упаковка: </w:t>
            </w:r>
            <w:r w:rsidRPr="006136F7">
              <w:rPr>
                <w:sz w:val="18"/>
                <w:szCs w:val="18"/>
              </w:rPr>
              <w:br/>
              <w:t>60 </w:t>
            </w:r>
            <w:proofErr w:type="spellStart"/>
            <w:proofErr w:type="gramStart"/>
            <w:r w:rsidRPr="006136F7">
              <w:rPr>
                <w:sz w:val="18"/>
                <w:szCs w:val="18"/>
              </w:rPr>
              <w:t>шт</w:t>
            </w:r>
            <w:proofErr w:type="spellEnd"/>
            <w:proofErr w:type="gramEnd"/>
            <w:r w:rsidRPr="006136F7">
              <w:rPr>
                <w:sz w:val="18"/>
                <w:szCs w:val="18"/>
              </w:rPr>
              <w:t>  06*25</w:t>
            </w:r>
          </w:p>
        </w:tc>
      </w:tr>
      <w:tr w:rsidR="006136F7" w:rsidRPr="006136F7" w:rsidTr="006136F7">
        <w:tc>
          <w:tcPr>
            <w:tcW w:w="993" w:type="dxa"/>
          </w:tcPr>
          <w:p w:rsidR="006136F7" w:rsidRPr="006136F7" w:rsidRDefault="006136F7" w:rsidP="006136F7">
            <w:pPr>
              <w:pStyle w:val="afb"/>
              <w:numPr>
                <w:ilvl w:val="0"/>
                <w:numId w:val="26"/>
              </w:numPr>
              <w:spacing w:line="240" w:lineRule="auto"/>
              <w:jc w:val="left"/>
              <w:rPr>
                <w:sz w:val="18"/>
                <w:szCs w:val="18"/>
              </w:rPr>
            </w:pPr>
          </w:p>
        </w:tc>
        <w:tc>
          <w:tcPr>
            <w:tcW w:w="2693" w:type="dxa"/>
          </w:tcPr>
          <w:p w:rsidR="006136F7" w:rsidRPr="006136F7" w:rsidRDefault="006136F7" w:rsidP="006136F7">
            <w:pPr>
              <w:spacing w:line="240" w:lineRule="auto"/>
              <w:ind w:firstLine="0"/>
              <w:rPr>
                <w:sz w:val="18"/>
                <w:szCs w:val="18"/>
              </w:rPr>
            </w:pPr>
            <w:r w:rsidRPr="006136F7">
              <w:rPr>
                <w:sz w:val="18"/>
                <w:szCs w:val="18"/>
              </w:rPr>
              <w:t xml:space="preserve">Штифты бумажные №15 конус 04 60 </w:t>
            </w:r>
            <w:proofErr w:type="spellStart"/>
            <w:proofErr w:type="gramStart"/>
            <w:r w:rsidRPr="006136F7">
              <w:rPr>
                <w:sz w:val="18"/>
                <w:szCs w:val="18"/>
              </w:rPr>
              <w:t>шт</w:t>
            </w:r>
            <w:proofErr w:type="spellEnd"/>
            <w:proofErr w:type="gramEnd"/>
            <w:r w:rsidRPr="006136F7">
              <w:rPr>
                <w:sz w:val="18"/>
                <w:szCs w:val="18"/>
              </w:rPr>
              <w:t> </w:t>
            </w:r>
          </w:p>
          <w:p w:rsidR="006136F7" w:rsidRPr="006136F7" w:rsidRDefault="006136F7" w:rsidP="006136F7">
            <w:pPr>
              <w:spacing w:line="240" w:lineRule="auto"/>
              <w:ind w:firstLine="0"/>
              <w:rPr>
                <w:sz w:val="18"/>
                <w:szCs w:val="18"/>
              </w:rPr>
            </w:pPr>
          </w:p>
        </w:tc>
        <w:tc>
          <w:tcPr>
            <w:tcW w:w="567" w:type="dxa"/>
          </w:tcPr>
          <w:p w:rsidR="006136F7" w:rsidRPr="006136F7" w:rsidRDefault="006136F7" w:rsidP="006136F7">
            <w:pPr>
              <w:snapToGrid w:val="0"/>
              <w:spacing w:line="240" w:lineRule="auto"/>
              <w:ind w:firstLine="0"/>
              <w:jc w:val="center"/>
              <w:rPr>
                <w:kern w:val="28"/>
                <w:sz w:val="18"/>
                <w:szCs w:val="18"/>
                <w:shd w:val="clear" w:color="auto" w:fill="FFFFFF"/>
              </w:rPr>
            </w:pPr>
            <w:r w:rsidRPr="006136F7">
              <w:rPr>
                <w:kern w:val="28"/>
                <w:sz w:val="18"/>
                <w:szCs w:val="18"/>
                <w:shd w:val="clear" w:color="auto" w:fill="FFFFFF"/>
              </w:rPr>
              <w:t>10</w:t>
            </w:r>
          </w:p>
        </w:tc>
        <w:tc>
          <w:tcPr>
            <w:tcW w:w="567" w:type="dxa"/>
          </w:tcPr>
          <w:p w:rsidR="006136F7" w:rsidRPr="006136F7" w:rsidRDefault="006136F7" w:rsidP="006136F7">
            <w:pPr>
              <w:snapToGrid w:val="0"/>
              <w:spacing w:line="240" w:lineRule="auto"/>
              <w:ind w:firstLine="0"/>
              <w:jc w:val="center"/>
              <w:rPr>
                <w:kern w:val="28"/>
                <w:sz w:val="18"/>
                <w:szCs w:val="18"/>
                <w:shd w:val="clear" w:color="auto" w:fill="FFFFFF"/>
              </w:rPr>
            </w:pPr>
            <w:proofErr w:type="spellStart"/>
            <w:r w:rsidRPr="006136F7">
              <w:rPr>
                <w:kern w:val="28"/>
                <w:sz w:val="18"/>
                <w:szCs w:val="18"/>
                <w:shd w:val="clear" w:color="auto" w:fill="FFFFFF"/>
              </w:rPr>
              <w:t>уп</w:t>
            </w:r>
            <w:proofErr w:type="spellEnd"/>
          </w:p>
        </w:tc>
        <w:tc>
          <w:tcPr>
            <w:tcW w:w="993" w:type="dxa"/>
          </w:tcPr>
          <w:p w:rsidR="006136F7" w:rsidRPr="006136F7" w:rsidRDefault="006136F7" w:rsidP="006136F7">
            <w:pPr>
              <w:snapToGrid w:val="0"/>
              <w:spacing w:line="240" w:lineRule="auto"/>
              <w:ind w:firstLine="14"/>
              <w:jc w:val="center"/>
              <w:rPr>
                <w:sz w:val="18"/>
                <w:szCs w:val="18"/>
              </w:rPr>
            </w:pPr>
          </w:p>
        </w:tc>
        <w:tc>
          <w:tcPr>
            <w:tcW w:w="1134" w:type="dxa"/>
          </w:tcPr>
          <w:p w:rsidR="006136F7" w:rsidRPr="006136F7" w:rsidRDefault="006136F7" w:rsidP="006136F7">
            <w:pPr>
              <w:snapToGrid w:val="0"/>
              <w:spacing w:line="240" w:lineRule="auto"/>
              <w:ind w:firstLine="0"/>
              <w:jc w:val="center"/>
              <w:rPr>
                <w:sz w:val="18"/>
                <w:szCs w:val="18"/>
              </w:rPr>
            </w:pPr>
          </w:p>
        </w:tc>
        <w:tc>
          <w:tcPr>
            <w:tcW w:w="4252" w:type="dxa"/>
          </w:tcPr>
          <w:p w:rsidR="006136F7" w:rsidRPr="006136F7" w:rsidRDefault="006136F7" w:rsidP="006136F7">
            <w:pPr>
              <w:spacing w:line="240" w:lineRule="auto"/>
              <w:ind w:firstLine="0"/>
              <w:rPr>
                <w:sz w:val="18"/>
                <w:szCs w:val="18"/>
              </w:rPr>
            </w:pPr>
            <w:r w:rsidRPr="006136F7">
              <w:rPr>
                <w:sz w:val="18"/>
                <w:szCs w:val="18"/>
              </w:rPr>
              <w:t>Штифты бумажные абсорбирующие - предназначены для высушивания корневых каналов</w:t>
            </w:r>
          </w:p>
          <w:p w:rsidR="006136F7" w:rsidRPr="006136F7" w:rsidRDefault="006136F7" w:rsidP="006136F7">
            <w:pPr>
              <w:spacing w:line="240" w:lineRule="auto"/>
              <w:ind w:firstLine="0"/>
              <w:rPr>
                <w:sz w:val="18"/>
                <w:szCs w:val="18"/>
              </w:rPr>
            </w:pPr>
            <w:r w:rsidRPr="006136F7">
              <w:rPr>
                <w:sz w:val="18"/>
                <w:szCs w:val="18"/>
              </w:rPr>
              <w:t>Упаковка: </w:t>
            </w:r>
            <w:r w:rsidRPr="006136F7">
              <w:rPr>
                <w:sz w:val="18"/>
                <w:szCs w:val="18"/>
              </w:rPr>
              <w:br/>
              <w:t>60 </w:t>
            </w:r>
            <w:proofErr w:type="spellStart"/>
            <w:proofErr w:type="gramStart"/>
            <w:r w:rsidRPr="006136F7">
              <w:rPr>
                <w:sz w:val="18"/>
                <w:szCs w:val="18"/>
              </w:rPr>
              <w:t>шт</w:t>
            </w:r>
            <w:proofErr w:type="spellEnd"/>
            <w:proofErr w:type="gramEnd"/>
            <w:r w:rsidRPr="006136F7">
              <w:rPr>
                <w:sz w:val="18"/>
                <w:szCs w:val="18"/>
              </w:rPr>
              <w:t>  04*15</w:t>
            </w:r>
          </w:p>
        </w:tc>
      </w:tr>
      <w:tr w:rsidR="006136F7" w:rsidRPr="006136F7" w:rsidTr="006136F7">
        <w:tc>
          <w:tcPr>
            <w:tcW w:w="993" w:type="dxa"/>
          </w:tcPr>
          <w:p w:rsidR="006136F7" w:rsidRPr="006136F7" w:rsidRDefault="006136F7" w:rsidP="006136F7">
            <w:pPr>
              <w:pStyle w:val="afb"/>
              <w:numPr>
                <w:ilvl w:val="0"/>
                <w:numId w:val="26"/>
              </w:numPr>
              <w:spacing w:line="240" w:lineRule="auto"/>
              <w:jc w:val="left"/>
              <w:rPr>
                <w:sz w:val="18"/>
                <w:szCs w:val="18"/>
              </w:rPr>
            </w:pPr>
          </w:p>
        </w:tc>
        <w:tc>
          <w:tcPr>
            <w:tcW w:w="2693" w:type="dxa"/>
          </w:tcPr>
          <w:p w:rsidR="006136F7" w:rsidRPr="006136F7" w:rsidRDefault="006136F7" w:rsidP="006136F7">
            <w:pPr>
              <w:spacing w:line="240" w:lineRule="auto"/>
              <w:ind w:firstLine="0"/>
              <w:rPr>
                <w:sz w:val="18"/>
                <w:szCs w:val="18"/>
              </w:rPr>
            </w:pPr>
            <w:r w:rsidRPr="006136F7">
              <w:rPr>
                <w:sz w:val="18"/>
                <w:szCs w:val="18"/>
              </w:rPr>
              <w:t xml:space="preserve">Штифты бумажные №20 конус 04 60 </w:t>
            </w:r>
            <w:proofErr w:type="spellStart"/>
            <w:proofErr w:type="gramStart"/>
            <w:r w:rsidRPr="006136F7">
              <w:rPr>
                <w:sz w:val="18"/>
                <w:szCs w:val="18"/>
              </w:rPr>
              <w:t>шт</w:t>
            </w:r>
            <w:proofErr w:type="spellEnd"/>
            <w:proofErr w:type="gramEnd"/>
            <w:r w:rsidRPr="006136F7">
              <w:rPr>
                <w:sz w:val="18"/>
                <w:szCs w:val="18"/>
              </w:rPr>
              <w:t> </w:t>
            </w:r>
          </w:p>
          <w:p w:rsidR="006136F7" w:rsidRPr="006136F7" w:rsidRDefault="006136F7" w:rsidP="006136F7">
            <w:pPr>
              <w:spacing w:line="240" w:lineRule="auto"/>
              <w:ind w:firstLine="0"/>
              <w:rPr>
                <w:sz w:val="18"/>
                <w:szCs w:val="18"/>
              </w:rPr>
            </w:pPr>
          </w:p>
        </w:tc>
        <w:tc>
          <w:tcPr>
            <w:tcW w:w="567" w:type="dxa"/>
          </w:tcPr>
          <w:p w:rsidR="006136F7" w:rsidRPr="006136F7" w:rsidRDefault="006136F7" w:rsidP="006136F7">
            <w:pPr>
              <w:snapToGrid w:val="0"/>
              <w:spacing w:line="240" w:lineRule="auto"/>
              <w:ind w:firstLine="0"/>
              <w:jc w:val="center"/>
              <w:rPr>
                <w:kern w:val="28"/>
                <w:sz w:val="18"/>
                <w:szCs w:val="18"/>
                <w:shd w:val="clear" w:color="auto" w:fill="FFFFFF"/>
              </w:rPr>
            </w:pPr>
            <w:r w:rsidRPr="006136F7">
              <w:rPr>
                <w:kern w:val="28"/>
                <w:sz w:val="18"/>
                <w:szCs w:val="18"/>
                <w:shd w:val="clear" w:color="auto" w:fill="FFFFFF"/>
              </w:rPr>
              <w:t>10</w:t>
            </w:r>
          </w:p>
        </w:tc>
        <w:tc>
          <w:tcPr>
            <w:tcW w:w="567" w:type="dxa"/>
          </w:tcPr>
          <w:p w:rsidR="006136F7" w:rsidRPr="006136F7" w:rsidRDefault="006136F7" w:rsidP="006136F7">
            <w:pPr>
              <w:snapToGrid w:val="0"/>
              <w:spacing w:line="240" w:lineRule="auto"/>
              <w:ind w:firstLine="0"/>
              <w:jc w:val="center"/>
              <w:rPr>
                <w:kern w:val="28"/>
                <w:sz w:val="18"/>
                <w:szCs w:val="18"/>
                <w:shd w:val="clear" w:color="auto" w:fill="FFFFFF"/>
              </w:rPr>
            </w:pPr>
            <w:proofErr w:type="spellStart"/>
            <w:r w:rsidRPr="006136F7">
              <w:rPr>
                <w:kern w:val="28"/>
                <w:sz w:val="18"/>
                <w:szCs w:val="18"/>
                <w:shd w:val="clear" w:color="auto" w:fill="FFFFFF"/>
              </w:rPr>
              <w:t>уп</w:t>
            </w:r>
            <w:proofErr w:type="spellEnd"/>
          </w:p>
        </w:tc>
        <w:tc>
          <w:tcPr>
            <w:tcW w:w="993" w:type="dxa"/>
          </w:tcPr>
          <w:p w:rsidR="006136F7" w:rsidRPr="006136F7" w:rsidRDefault="006136F7" w:rsidP="006136F7">
            <w:pPr>
              <w:snapToGrid w:val="0"/>
              <w:spacing w:line="240" w:lineRule="auto"/>
              <w:ind w:firstLine="14"/>
              <w:jc w:val="center"/>
              <w:rPr>
                <w:sz w:val="18"/>
                <w:szCs w:val="18"/>
              </w:rPr>
            </w:pPr>
          </w:p>
        </w:tc>
        <w:tc>
          <w:tcPr>
            <w:tcW w:w="1134" w:type="dxa"/>
          </w:tcPr>
          <w:p w:rsidR="006136F7" w:rsidRPr="006136F7" w:rsidRDefault="006136F7" w:rsidP="006136F7">
            <w:pPr>
              <w:snapToGrid w:val="0"/>
              <w:spacing w:line="240" w:lineRule="auto"/>
              <w:ind w:firstLine="0"/>
              <w:jc w:val="center"/>
              <w:rPr>
                <w:sz w:val="18"/>
                <w:szCs w:val="18"/>
              </w:rPr>
            </w:pPr>
          </w:p>
        </w:tc>
        <w:tc>
          <w:tcPr>
            <w:tcW w:w="4252" w:type="dxa"/>
          </w:tcPr>
          <w:p w:rsidR="006136F7" w:rsidRPr="006136F7" w:rsidRDefault="006136F7" w:rsidP="006136F7">
            <w:pPr>
              <w:spacing w:line="240" w:lineRule="auto"/>
              <w:ind w:firstLine="0"/>
              <w:rPr>
                <w:sz w:val="18"/>
                <w:szCs w:val="18"/>
              </w:rPr>
            </w:pPr>
            <w:r w:rsidRPr="006136F7">
              <w:rPr>
                <w:sz w:val="18"/>
                <w:szCs w:val="18"/>
              </w:rPr>
              <w:t>Штифты бумажные абсорбирующие - предназначены для высушивания корневых каналов</w:t>
            </w:r>
          </w:p>
          <w:p w:rsidR="006136F7" w:rsidRPr="006136F7" w:rsidRDefault="006136F7" w:rsidP="006136F7">
            <w:pPr>
              <w:spacing w:line="240" w:lineRule="auto"/>
              <w:ind w:firstLine="0"/>
              <w:rPr>
                <w:sz w:val="18"/>
                <w:szCs w:val="18"/>
              </w:rPr>
            </w:pPr>
            <w:r w:rsidRPr="006136F7">
              <w:rPr>
                <w:sz w:val="18"/>
                <w:szCs w:val="18"/>
              </w:rPr>
              <w:t>Упаковка: </w:t>
            </w:r>
            <w:r w:rsidRPr="006136F7">
              <w:rPr>
                <w:sz w:val="18"/>
                <w:szCs w:val="18"/>
              </w:rPr>
              <w:br/>
              <w:t>60 </w:t>
            </w:r>
            <w:proofErr w:type="spellStart"/>
            <w:proofErr w:type="gramStart"/>
            <w:r w:rsidRPr="006136F7">
              <w:rPr>
                <w:sz w:val="18"/>
                <w:szCs w:val="18"/>
              </w:rPr>
              <w:t>шт</w:t>
            </w:r>
            <w:proofErr w:type="spellEnd"/>
            <w:proofErr w:type="gramEnd"/>
            <w:r w:rsidRPr="006136F7">
              <w:rPr>
                <w:sz w:val="18"/>
                <w:szCs w:val="18"/>
              </w:rPr>
              <w:t>  04*20</w:t>
            </w:r>
          </w:p>
        </w:tc>
      </w:tr>
      <w:tr w:rsidR="006136F7" w:rsidRPr="006136F7" w:rsidTr="006136F7">
        <w:tc>
          <w:tcPr>
            <w:tcW w:w="993" w:type="dxa"/>
          </w:tcPr>
          <w:p w:rsidR="006136F7" w:rsidRPr="006136F7" w:rsidRDefault="006136F7" w:rsidP="006136F7">
            <w:pPr>
              <w:pStyle w:val="afb"/>
              <w:numPr>
                <w:ilvl w:val="0"/>
                <w:numId w:val="26"/>
              </w:numPr>
              <w:spacing w:line="240" w:lineRule="auto"/>
              <w:jc w:val="left"/>
              <w:rPr>
                <w:sz w:val="18"/>
                <w:szCs w:val="18"/>
              </w:rPr>
            </w:pPr>
          </w:p>
        </w:tc>
        <w:tc>
          <w:tcPr>
            <w:tcW w:w="2693" w:type="dxa"/>
          </w:tcPr>
          <w:p w:rsidR="006136F7" w:rsidRPr="006136F7" w:rsidRDefault="006136F7" w:rsidP="006136F7">
            <w:pPr>
              <w:spacing w:line="240" w:lineRule="auto"/>
              <w:ind w:firstLine="0"/>
              <w:rPr>
                <w:sz w:val="18"/>
                <w:szCs w:val="18"/>
              </w:rPr>
            </w:pPr>
            <w:r w:rsidRPr="006136F7">
              <w:rPr>
                <w:sz w:val="18"/>
                <w:szCs w:val="18"/>
              </w:rPr>
              <w:t xml:space="preserve">Штифты бумажные №25 конус 04 60 </w:t>
            </w:r>
            <w:proofErr w:type="spellStart"/>
            <w:proofErr w:type="gramStart"/>
            <w:r w:rsidRPr="006136F7">
              <w:rPr>
                <w:sz w:val="18"/>
                <w:szCs w:val="18"/>
              </w:rPr>
              <w:t>шт</w:t>
            </w:r>
            <w:proofErr w:type="spellEnd"/>
            <w:proofErr w:type="gramEnd"/>
            <w:r w:rsidRPr="006136F7">
              <w:rPr>
                <w:sz w:val="18"/>
                <w:szCs w:val="18"/>
              </w:rPr>
              <w:t> </w:t>
            </w:r>
          </w:p>
          <w:p w:rsidR="006136F7" w:rsidRPr="006136F7" w:rsidRDefault="006136F7" w:rsidP="006136F7">
            <w:pPr>
              <w:spacing w:line="240" w:lineRule="auto"/>
              <w:ind w:firstLine="0"/>
              <w:rPr>
                <w:sz w:val="18"/>
                <w:szCs w:val="18"/>
              </w:rPr>
            </w:pPr>
          </w:p>
        </w:tc>
        <w:tc>
          <w:tcPr>
            <w:tcW w:w="567" w:type="dxa"/>
          </w:tcPr>
          <w:p w:rsidR="006136F7" w:rsidRPr="006136F7" w:rsidRDefault="006136F7" w:rsidP="006136F7">
            <w:pPr>
              <w:snapToGrid w:val="0"/>
              <w:spacing w:line="240" w:lineRule="auto"/>
              <w:ind w:firstLine="0"/>
              <w:jc w:val="center"/>
              <w:rPr>
                <w:kern w:val="28"/>
                <w:sz w:val="18"/>
                <w:szCs w:val="18"/>
                <w:shd w:val="clear" w:color="auto" w:fill="FFFFFF"/>
              </w:rPr>
            </w:pPr>
            <w:r w:rsidRPr="006136F7">
              <w:rPr>
                <w:kern w:val="28"/>
                <w:sz w:val="18"/>
                <w:szCs w:val="18"/>
                <w:shd w:val="clear" w:color="auto" w:fill="FFFFFF"/>
              </w:rPr>
              <w:t>10</w:t>
            </w:r>
          </w:p>
        </w:tc>
        <w:tc>
          <w:tcPr>
            <w:tcW w:w="567" w:type="dxa"/>
          </w:tcPr>
          <w:p w:rsidR="006136F7" w:rsidRPr="006136F7" w:rsidRDefault="006136F7" w:rsidP="006136F7">
            <w:pPr>
              <w:snapToGrid w:val="0"/>
              <w:spacing w:line="240" w:lineRule="auto"/>
              <w:ind w:firstLine="0"/>
              <w:jc w:val="center"/>
              <w:rPr>
                <w:kern w:val="28"/>
                <w:sz w:val="18"/>
                <w:szCs w:val="18"/>
                <w:shd w:val="clear" w:color="auto" w:fill="FFFFFF"/>
              </w:rPr>
            </w:pPr>
            <w:proofErr w:type="spellStart"/>
            <w:r w:rsidRPr="006136F7">
              <w:rPr>
                <w:kern w:val="28"/>
                <w:sz w:val="18"/>
                <w:szCs w:val="18"/>
                <w:shd w:val="clear" w:color="auto" w:fill="FFFFFF"/>
              </w:rPr>
              <w:t>уп</w:t>
            </w:r>
            <w:proofErr w:type="spellEnd"/>
          </w:p>
        </w:tc>
        <w:tc>
          <w:tcPr>
            <w:tcW w:w="993" w:type="dxa"/>
          </w:tcPr>
          <w:p w:rsidR="006136F7" w:rsidRPr="006136F7" w:rsidRDefault="006136F7" w:rsidP="006136F7">
            <w:pPr>
              <w:snapToGrid w:val="0"/>
              <w:spacing w:line="240" w:lineRule="auto"/>
              <w:ind w:firstLine="14"/>
              <w:jc w:val="center"/>
              <w:rPr>
                <w:sz w:val="18"/>
                <w:szCs w:val="18"/>
              </w:rPr>
            </w:pPr>
          </w:p>
        </w:tc>
        <w:tc>
          <w:tcPr>
            <w:tcW w:w="1134" w:type="dxa"/>
          </w:tcPr>
          <w:p w:rsidR="006136F7" w:rsidRPr="006136F7" w:rsidRDefault="006136F7" w:rsidP="006136F7">
            <w:pPr>
              <w:snapToGrid w:val="0"/>
              <w:spacing w:line="240" w:lineRule="auto"/>
              <w:ind w:firstLine="0"/>
              <w:jc w:val="center"/>
              <w:rPr>
                <w:sz w:val="18"/>
                <w:szCs w:val="18"/>
              </w:rPr>
            </w:pPr>
          </w:p>
        </w:tc>
        <w:tc>
          <w:tcPr>
            <w:tcW w:w="4252" w:type="dxa"/>
          </w:tcPr>
          <w:p w:rsidR="006136F7" w:rsidRPr="006136F7" w:rsidRDefault="006136F7" w:rsidP="006136F7">
            <w:pPr>
              <w:spacing w:line="240" w:lineRule="auto"/>
              <w:ind w:firstLine="0"/>
              <w:rPr>
                <w:sz w:val="18"/>
                <w:szCs w:val="18"/>
              </w:rPr>
            </w:pPr>
            <w:r w:rsidRPr="006136F7">
              <w:rPr>
                <w:sz w:val="18"/>
                <w:szCs w:val="18"/>
              </w:rPr>
              <w:t>Штифты бумажные абсорбирующие - предназначены для высушивания корневых каналов</w:t>
            </w:r>
          </w:p>
          <w:p w:rsidR="006136F7" w:rsidRPr="006136F7" w:rsidRDefault="006136F7" w:rsidP="006136F7">
            <w:pPr>
              <w:spacing w:line="240" w:lineRule="auto"/>
              <w:ind w:firstLine="0"/>
              <w:rPr>
                <w:sz w:val="18"/>
                <w:szCs w:val="18"/>
              </w:rPr>
            </w:pPr>
            <w:r w:rsidRPr="006136F7">
              <w:rPr>
                <w:sz w:val="18"/>
                <w:szCs w:val="18"/>
              </w:rPr>
              <w:t>Упаковка: </w:t>
            </w:r>
            <w:r w:rsidRPr="006136F7">
              <w:rPr>
                <w:sz w:val="18"/>
                <w:szCs w:val="18"/>
              </w:rPr>
              <w:br/>
              <w:t>60 </w:t>
            </w:r>
            <w:proofErr w:type="spellStart"/>
            <w:proofErr w:type="gramStart"/>
            <w:r w:rsidRPr="006136F7">
              <w:rPr>
                <w:sz w:val="18"/>
                <w:szCs w:val="18"/>
              </w:rPr>
              <w:t>шт</w:t>
            </w:r>
            <w:proofErr w:type="spellEnd"/>
            <w:proofErr w:type="gramEnd"/>
            <w:r w:rsidRPr="006136F7">
              <w:rPr>
                <w:sz w:val="18"/>
                <w:szCs w:val="18"/>
              </w:rPr>
              <w:t>  04*25</w:t>
            </w:r>
          </w:p>
        </w:tc>
      </w:tr>
      <w:tr w:rsidR="006136F7" w:rsidRPr="006136F7" w:rsidTr="006136F7">
        <w:tc>
          <w:tcPr>
            <w:tcW w:w="993" w:type="dxa"/>
          </w:tcPr>
          <w:p w:rsidR="006136F7" w:rsidRPr="006136F7" w:rsidRDefault="006136F7" w:rsidP="006136F7">
            <w:pPr>
              <w:pStyle w:val="afb"/>
              <w:numPr>
                <w:ilvl w:val="0"/>
                <w:numId w:val="26"/>
              </w:numPr>
              <w:spacing w:line="240" w:lineRule="auto"/>
              <w:jc w:val="left"/>
              <w:rPr>
                <w:sz w:val="18"/>
                <w:szCs w:val="18"/>
              </w:rPr>
            </w:pPr>
          </w:p>
        </w:tc>
        <w:tc>
          <w:tcPr>
            <w:tcW w:w="2693" w:type="dxa"/>
          </w:tcPr>
          <w:p w:rsidR="006136F7" w:rsidRPr="006136F7" w:rsidRDefault="002D5867" w:rsidP="006136F7">
            <w:pPr>
              <w:spacing w:line="240" w:lineRule="auto"/>
              <w:ind w:firstLine="0"/>
              <w:rPr>
                <w:sz w:val="18"/>
                <w:szCs w:val="18"/>
              </w:rPr>
            </w:pPr>
            <w:hyperlink r:id="rId6" w:history="1">
              <w:r w:rsidR="006136F7" w:rsidRPr="006136F7">
                <w:rPr>
                  <w:rStyle w:val="a7"/>
                  <w:rFonts w:eastAsiaTheme="majorEastAsia"/>
                  <w:color w:val="auto"/>
                  <w:sz w:val="18"/>
                  <w:szCs w:val="18"/>
                  <w:u w:val="none"/>
                </w:rPr>
                <w:t xml:space="preserve">Штифты гуттаперчевые №15 конус 06 60 </w:t>
              </w:r>
              <w:proofErr w:type="spellStart"/>
              <w:proofErr w:type="gramStart"/>
              <w:r w:rsidR="006136F7" w:rsidRPr="006136F7">
                <w:rPr>
                  <w:rStyle w:val="a7"/>
                  <w:rFonts w:eastAsiaTheme="majorEastAsia"/>
                  <w:color w:val="auto"/>
                  <w:sz w:val="18"/>
                  <w:szCs w:val="18"/>
                  <w:u w:val="none"/>
                </w:rPr>
                <w:t>шт</w:t>
              </w:r>
              <w:proofErr w:type="spellEnd"/>
              <w:proofErr w:type="gramEnd"/>
              <w:r w:rsidR="006136F7" w:rsidRPr="006136F7">
                <w:rPr>
                  <w:rStyle w:val="a7"/>
                  <w:rFonts w:eastAsiaTheme="majorEastAsia"/>
                  <w:color w:val="auto"/>
                  <w:sz w:val="18"/>
                  <w:szCs w:val="18"/>
                  <w:u w:val="none"/>
                </w:rPr>
                <w:t> </w:t>
              </w:r>
            </w:hyperlink>
          </w:p>
        </w:tc>
        <w:tc>
          <w:tcPr>
            <w:tcW w:w="567" w:type="dxa"/>
          </w:tcPr>
          <w:p w:rsidR="006136F7" w:rsidRPr="006136F7" w:rsidRDefault="006136F7" w:rsidP="006136F7">
            <w:pPr>
              <w:snapToGrid w:val="0"/>
              <w:spacing w:line="240" w:lineRule="auto"/>
              <w:ind w:firstLine="0"/>
              <w:jc w:val="center"/>
              <w:rPr>
                <w:kern w:val="28"/>
                <w:sz w:val="18"/>
                <w:szCs w:val="18"/>
                <w:shd w:val="clear" w:color="auto" w:fill="FFFFFF"/>
              </w:rPr>
            </w:pPr>
            <w:r w:rsidRPr="006136F7">
              <w:rPr>
                <w:kern w:val="28"/>
                <w:sz w:val="18"/>
                <w:szCs w:val="18"/>
                <w:shd w:val="clear" w:color="auto" w:fill="FFFFFF"/>
              </w:rPr>
              <w:t>10</w:t>
            </w:r>
          </w:p>
        </w:tc>
        <w:tc>
          <w:tcPr>
            <w:tcW w:w="567" w:type="dxa"/>
          </w:tcPr>
          <w:p w:rsidR="006136F7" w:rsidRPr="006136F7" w:rsidRDefault="006136F7" w:rsidP="006136F7">
            <w:pPr>
              <w:snapToGrid w:val="0"/>
              <w:spacing w:line="240" w:lineRule="auto"/>
              <w:ind w:firstLine="0"/>
              <w:jc w:val="center"/>
              <w:rPr>
                <w:kern w:val="28"/>
                <w:sz w:val="18"/>
                <w:szCs w:val="18"/>
                <w:shd w:val="clear" w:color="auto" w:fill="FFFFFF"/>
              </w:rPr>
            </w:pPr>
            <w:proofErr w:type="spellStart"/>
            <w:r w:rsidRPr="006136F7">
              <w:rPr>
                <w:kern w:val="28"/>
                <w:sz w:val="18"/>
                <w:szCs w:val="18"/>
                <w:shd w:val="clear" w:color="auto" w:fill="FFFFFF"/>
              </w:rPr>
              <w:t>уп</w:t>
            </w:r>
            <w:proofErr w:type="spellEnd"/>
          </w:p>
        </w:tc>
        <w:tc>
          <w:tcPr>
            <w:tcW w:w="993" w:type="dxa"/>
          </w:tcPr>
          <w:p w:rsidR="006136F7" w:rsidRPr="006136F7" w:rsidRDefault="006136F7" w:rsidP="006136F7">
            <w:pPr>
              <w:snapToGrid w:val="0"/>
              <w:spacing w:line="240" w:lineRule="auto"/>
              <w:ind w:firstLine="14"/>
              <w:jc w:val="center"/>
              <w:rPr>
                <w:sz w:val="18"/>
                <w:szCs w:val="18"/>
              </w:rPr>
            </w:pPr>
          </w:p>
        </w:tc>
        <w:tc>
          <w:tcPr>
            <w:tcW w:w="1134" w:type="dxa"/>
          </w:tcPr>
          <w:p w:rsidR="006136F7" w:rsidRPr="006136F7" w:rsidRDefault="006136F7" w:rsidP="006136F7">
            <w:pPr>
              <w:snapToGrid w:val="0"/>
              <w:spacing w:line="240" w:lineRule="auto"/>
              <w:ind w:firstLine="0"/>
              <w:jc w:val="center"/>
              <w:rPr>
                <w:sz w:val="18"/>
                <w:szCs w:val="18"/>
              </w:rPr>
            </w:pPr>
          </w:p>
        </w:tc>
        <w:tc>
          <w:tcPr>
            <w:tcW w:w="4252" w:type="dxa"/>
          </w:tcPr>
          <w:p w:rsidR="006136F7" w:rsidRPr="006136F7" w:rsidRDefault="006136F7" w:rsidP="006136F7">
            <w:pPr>
              <w:spacing w:line="240" w:lineRule="auto"/>
              <w:ind w:firstLine="0"/>
              <w:rPr>
                <w:sz w:val="18"/>
                <w:szCs w:val="18"/>
              </w:rPr>
            </w:pPr>
            <w:proofErr w:type="spellStart"/>
            <w:r w:rsidRPr="006136F7">
              <w:rPr>
                <w:sz w:val="18"/>
                <w:szCs w:val="18"/>
              </w:rPr>
              <w:t>Эндодонтические</w:t>
            </w:r>
            <w:proofErr w:type="spellEnd"/>
            <w:r w:rsidRPr="006136F7">
              <w:rPr>
                <w:sz w:val="18"/>
                <w:szCs w:val="18"/>
              </w:rPr>
              <w:t xml:space="preserve"> штифты для ручного использования, которыми заполняют корневой канал в процессе его пломбирования. Штифт гибкий и податливый, но достаточно жесткий, легко вставляется в канал. </w:t>
            </w:r>
          </w:p>
          <w:p w:rsidR="006136F7" w:rsidRPr="006136F7" w:rsidRDefault="006136F7" w:rsidP="006136F7">
            <w:pPr>
              <w:spacing w:line="240" w:lineRule="auto"/>
              <w:ind w:firstLine="0"/>
              <w:rPr>
                <w:sz w:val="18"/>
                <w:szCs w:val="18"/>
              </w:rPr>
            </w:pPr>
            <w:r w:rsidRPr="006136F7">
              <w:rPr>
                <w:sz w:val="18"/>
                <w:szCs w:val="18"/>
              </w:rPr>
              <w:t>Упаковка: </w:t>
            </w:r>
            <w:r w:rsidRPr="006136F7">
              <w:rPr>
                <w:sz w:val="18"/>
                <w:szCs w:val="18"/>
              </w:rPr>
              <w:br/>
              <w:t>60 </w:t>
            </w:r>
            <w:proofErr w:type="spellStart"/>
            <w:proofErr w:type="gramStart"/>
            <w:r w:rsidRPr="006136F7">
              <w:rPr>
                <w:sz w:val="18"/>
                <w:szCs w:val="18"/>
              </w:rPr>
              <w:t>шт</w:t>
            </w:r>
            <w:proofErr w:type="spellEnd"/>
            <w:proofErr w:type="gramEnd"/>
            <w:r w:rsidRPr="006136F7">
              <w:rPr>
                <w:sz w:val="18"/>
                <w:szCs w:val="18"/>
              </w:rPr>
              <w:t>  06*15</w:t>
            </w:r>
          </w:p>
        </w:tc>
      </w:tr>
      <w:tr w:rsidR="006136F7" w:rsidRPr="006136F7" w:rsidTr="006136F7">
        <w:tc>
          <w:tcPr>
            <w:tcW w:w="993" w:type="dxa"/>
          </w:tcPr>
          <w:p w:rsidR="006136F7" w:rsidRPr="006136F7" w:rsidRDefault="006136F7" w:rsidP="006136F7">
            <w:pPr>
              <w:pStyle w:val="afb"/>
              <w:numPr>
                <w:ilvl w:val="0"/>
                <w:numId w:val="26"/>
              </w:numPr>
              <w:spacing w:line="240" w:lineRule="auto"/>
              <w:jc w:val="left"/>
              <w:rPr>
                <w:sz w:val="18"/>
                <w:szCs w:val="18"/>
              </w:rPr>
            </w:pPr>
          </w:p>
        </w:tc>
        <w:tc>
          <w:tcPr>
            <w:tcW w:w="2693" w:type="dxa"/>
          </w:tcPr>
          <w:p w:rsidR="006136F7" w:rsidRPr="006136F7" w:rsidRDefault="002D5867" w:rsidP="006136F7">
            <w:pPr>
              <w:spacing w:line="240" w:lineRule="auto"/>
              <w:ind w:firstLine="0"/>
              <w:rPr>
                <w:sz w:val="18"/>
                <w:szCs w:val="18"/>
              </w:rPr>
            </w:pPr>
            <w:hyperlink r:id="rId7" w:history="1">
              <w:r w:rsidR="006136F7" w:rsidRPr="006136F7">
                <w:rPr>
                  <w:rStyle w:val="a7"/>
                  <w:rFonts w:eastAsiaTheme="majorEastAsia"/>
                  <w:color w:val="auto"/>
                  <w:sz w:val="18"/>
                  <w:szCs w:val="18"/>
                  <w:u w:val="none"/>
                </w:rPr>
                <w:t xml:space="preserve">Штифты гуттаперчевые №15 конус 02 60 </w:t>
              </w:r>
              <w:proofErr w:type="spellStart"/>
              <w:proofErr w:type="gramStart"/>
              <w:r w:rsidR="006136F7" w:rsidRPr="006136F7">
                <w:rPr>
                  <w:rStyle w:val="a7"/>
                  <w:rFonts w:eastAsiaTheme="majorEastAsia"/>
                  <w:color w:val="auto"/>
                  <w:sz w:val="18"/>
                  <w:szCs w:val="18"/>
                  <w:u w:val="none"/>
                </w:rPr>
                <w:t>шт</w:t>
              </w:r>
              <w:proofErr w:type="spellEnd"/>
              <w:proofErr w:type="gramEnd"/>
              <w:r w:rsidR="006136F7" w:rsidRPr="006136F7">
                <w:rPr>
                  <w:rStyle w:val="a7"/>
                  <w:rFonts w:eastAsiaTheme="majorEastAsia"/>
                  <w:color w:val="auto"/>
                  <w:sz w:val="18"/>
                  <w:szCs w:val="18"/>
                  <w:u w:val="none"/>
                </w:rPr>
                <w:t> </w:t>
              </w:r>
            </w:hyperlink>
          </w:p>
        </w:tc>
        <w:tc>
          <w:tcPr>
            <w:tcW w:w="567" w:type="dxa"/>
          </w:tcPr>
          <w:p w:rsidR="006136F7" w:rsidRPr="006136F7" w:rsidRDefault="006136F7" w:rsidP="006136F7">
            <w:pPr>
              <w:snapToGrid w:val="0"/>
              <w:spacing w:line="240" w:lineRule="auto"/>
              <w:ind w:firstLine="0"/>
              <w:jc w:val="center"/>
              <w:rPr>
                <w:kern w:val="28"/>
                <w:sz w:val="18"/>
                <w:szCs w:val="18"/>
                <w:shd w:val="clear" w:color="auto" w:fill="FFFFFF"/>
              </w:rPr>
            </w:pPr>
            <w:r w:rsidRPr="006136F7">
              <w:rPr>
                <w:kern w:val="28"/>
                <w:sz w:val="18"/>
                <w:szCs w:val="18"/>
                <w:shd w:val="clear" w:color="auto" w:fill="FFFFFF"/>
              </w:rPr>
              <w:t>10</w:t>
            </w:r>
          </w:p>
        </w:tc>
        <w:tc>
          <w:tcPr>
            <w:tcW w:w="567" w:type="dxa"/>
          </w:tcPr>
          <w:p w:rsidR="006136F7" w:rsidRPr="006136F7" w:rsidRDefault="006136F7" w:rsidP="006136F7">
            <w:pPr>
              <w:snapToGrid w:val="0"/>
              <w:spacing w:line="240" w:lineRule="auto"/>
              <w:ind w:firstLine="0"/>
              <w:jc w:val="center"/>
              <w:rPr>
                <w:kern w:val="28"/>
                <w:sz w:val="18"/>
                <w:szCs w:val="18"/>
                <w:shd w:val="clear" w:color="auto" w:fill="FFFFFF"/>
              </w:rPr>
            </w:pPr>
            <w:proofErr w:type="spellStart"/>
            <w:r w:rsidRPr="006136F7">
              <w:rPr>
                <w:kern w:val="28"/>
                <w:sz w:val="18"/>
                <w:szCs w:val="18"/>
                <w:shd w:val="clear" w:color="auto" w:fill="FFFFFF"/>
              </w:rPr>
              <w:t>уп</w:t>
            </w:r>
            <w:proofErr w:type="spellEnd"/>
          </w:p>
        </w:tc>
        <w:tc>
          <w:tcPr>
            <w:tcW w:w="993" w:type="dxa"/>
          </w:tcPr>
          <w:p w:rsidR="006136F7" w:rsidRPr="006136F7" w:rsidRDefault="006136F7" w:rsidP="006136F7">
            <w:pPr>
              <w:snapToGrid w:val="0"/>
              <w:spacing w:line="240" w:lineRule="auto"/>
              <w:ind w:firstLine="14"/>
              <w:jc w:val="center"/>
              <w:rPr>
                <w:sz w:val="18"/>
                <w:szCs w:val="18"/>
              </w:rPr>
            </w:pPr>
          </w:p>
        </w:tc>
        <w:tc>
          <w:tcPr>
            <w:tcW w:w="1134" w:type="dxa"/>
          </w:tcPr>
          <w:p w:rsidR="006136F7" w:rsidRPr="006136F7" w:rsidRDefault="006136F7" w:rsidP="006136F7">
            <w:pPr>
              <w:snapToGrid w:val="0"/>
              <w:spacing w:line="240" w:lineRule="auto"/>
              <w:ind w:firstLine="0"/>
              <w:jc w:val="center"/>
              <w:rPr>
                <w:sz w:val="18"/>
                <w:szCs w:val="18"/>
              </w:rPr>
            </w:pPr>
          </w:p>
        </w:tc>
        <w:tc>
          <w:tcPr>
            <w:tcW w:w="4252" w:type="dxa"/>
          </w:tcPr>
          <w:p w:rsidR="006136F7" w:rsidRPr="006136F7" w:rsidRDefault="006136F7" w:rsidP="006136F7">
            <w:pPr>
              <w:spacing w:line="240" w:lineRule="auto"/>
              <w:ind w:firstLine="0"/>
              <w:rPr>
                <w:sz w:val="18"/>
                <w:szCs w:val="18"/>
              </w:rPr>
            </w:pPr>
            <w:proofErr w:type="spellStart"/>
            <w:r w:rsidRPr="006136F7">
              <w:rPr>
                <w:sz w:val="18"/>
                <w:szCs w:val="18"/>
              </w:rPr>
              <w:t>Эндодонтические</w:t>
            </w:r>
            <w:proofErr w:type="spellEnd"/>
            <w:r w:rsidRPr="006136F7">
              <w:rPr>
                <w:sz w:val="18"/>
                <w:szCs w:val="18"/>
              </w:rPr>
              <w:t xml:space="preserve"> штифты для ручного использования, которыми заполняют корневой канал в процессе его пломбирования. Штифт гибкий и податливый, но достаточно жесткий, легко вставляется в канал. </w:t>
            </w:r>
          </w:p>
          <w:p w:rsidR="006136F7" w:rsidRPr="006136F7" w:rsidRDefault="006136F7" w:rsidP="006136F7">
            <w:pPr>
              <w:spacing w:line="240" w:lineRule="auto"/>
              <w:ind w:firstLine="0"/>
              <w:rPr>
                <w:sz w:val="18"/>
                <w:szCs w:val="18"/>
              </w:rPr>
            </w:pPr>
            <w:r w:rsidRPr="006136F7">
              <w:rPr>
                <w:sz w:val="18"/>
                <w:szCs w:val="18"/>
              </w:rPr>
              <w:t>Упаковка: </w:t>
            </w:r>
            <w:r w:rsidRPr="006136F7">
              <w:rPr>
                <w:sz w:val="18"/>
                <w:szCs w:val="18"/>
              </w:rPr>
              <w:br/>
              <w:t>60 </w:t>
            </w:r>
            <w:proofErr w:type="spellStart"/>
            <w:proofErr w:type="gramStart"/>
            <w:r w:rsidRPr="006136F7">
              <w:rPr>
                <w:sz w:val="18"/>
                <w:szCs w:val="18"/>
              </w:rPr>
              <w:t>шт</w:t>
            </w:r>
            <w:proofErr w:type="spellEnd"/>
            <w:proofErr w:type="gramEnd"/>
            <w:r w:rsidRPr="006136F7">
              <w:rPr>
                <w:sz w:val="18"/>
                <w:szCs w:val="18"/>
              </w:rPr>
              <w:t>  02*15</w:t>
            </w:r>
          </w:p>
        </w:tc>
      </w:tr>
      <w:tr w:rsidR="006136F7" w:rsidRPr="006136F7" w:rsidTr="006136F7">
        <w:tc>
          <w:tcPr>
            <w:tcW w:w="993" w:type="dxa"/>
          </w:tcPr>
          <w:p w:rsidR="006136F7" w:rsidRPr="006136F7" w:rsidRDefault="006136F7" w:rsidP="006136F7">
            <w:pPr>
              <w:pStyle w:val="afb"/>
              <w:numPr>
                <w:ilvl w:val="0"/>
                <w:numId w:val="26"/>
              </w:numPr>
              <w:spacing w:line="240" w:lineRule="auto"/>
              <w:jc w:val="left"/>
              <w:rPr>
                <w:sz w:val="18"/>
                <w:szCs w:val="18"/>
              </w:rPr>
            </w:pPr>
          </w:p>
        </w:tc>
        <w:tc>
          <w:tcPr>
            <w:tcW w:w="2693" w:type="dxa"/>
          </w:tcPr>
          <w:p w:rsidR="006136F7" w:rsidRPr="006136F7" w:rsidRDefault="002D5867" w:rsidP="006136F7">
            <w:pPr>
              <w:spacing w:line="240" w:lineRule="auto"/>
              <w:ind w:firstLine="0"/>
              <w:rPr>
                <w:sz w:val="18"/>
                <w:szCs w:val="18"/>
              </w:rPr>
            </w:pPr>
            <w:hyperlink r:id="rId8" w:history="1">
              <w:r w:rsidR="006136F7" w:rsidRPr="006136F7">
                <w:rPr>
                  <w:rStyle w:val="a7"/>
                  <w:rFonts w:eastAsiaTheme="majorEastAsia"/>
                  <w:color w:val="auto"/>
                  <w:sz w:val="18"/>
                  <w:szCs w:val="18"/>
                  <w:u w:val="none"/>
                </w:rPr>
                <w:t xml:space="preserve">Штифты гуттаперчевые №20 конус 06 60 </w:t>
              </w:r>
              <w:proofErr w:type="spellStart"/>
              <w:proofErr w:type="gramStart"/>
              <w:r w:rsidR="006136F7" w:rsidRPr="006136F7">
                <w:rPr>
                  <w:rStyle w:val="a7"/>
                  <w:rFonts w:eastAsiaTheme="majorEastAsia"/>
                  <w:color w:val="auto"/>
                  <w:sz w:val="18"/>
                  <w:szCs w:val="18"/>
                  <w:u w:val="none"/>
                </w:rPr>
                <w:t>шт</w:t>
              </w:r>
              <w:proofErr w:type="spellEnd"/>
              <w:proofErr w:type="gramEnd"/>
              <w:r w:rsidR="006136F7" w:rsidRPr="006136F7">
                <w:rPr>
                  <w:rStyle w:val="a7"/>
                  <w:rFonts w:eastAsiaTheme="majorEastAsia"/>
                  <w:color w:val="auto"/>
                  <w:sz w:val="18"/>
                  <w:szCs w:val="18"/>
                  <w:u w:val="none"/>
                </w:rPr>
                <w:t> </w:t>
              </w:r>
            </w:hyperlink>
          </w:p>
        </w:tc>
        <w:tc>
          <w:tcPr>
            <w:tcW w:w="567" w:type="dxa"/>
          </w:tcPr>
          <w:p w:rsidR="006136F7" w:rsidRPr="006136F7" w:rsidRDefault="006136F7" w:rsidP="006136F7">
            <w:pPr>
              <w:snapToGrid w:val="0"/>
              <w:spacing w:line="240" w:lineRule="auto"/>
              <w:ind w:firstLine="0"/>
              <w:jc w:val="center"/>
              <w:rPr>
                <w:kern w:val="28"/>
                <w:sz w:val="18"/>
                <w:szCs w:val="18"/>
                <w:shd w:val="clear" w:color="auto" w:fill="FFFFFF"/>
              </w:rPr>
            </w:pPr>
            <w:r w:rsidRPr="006136F7">
              <w:rPr>
                <w:kern w:val="28"/>
                <w:sz w:val="18"/>
                <w:szCs w:val="18"/>
                <w:shd w:val="clear" w:color="auto" w:fill="FFFFFF"/>
              </w:rPr>
              <w:t>10</w:t>
            </w:r>
          </w:p>
        </w:tc>
        <w:tc>
          <w:tcPr>
            <w:tcW w:w="567" w:type="dxa"/>
          </w:tcPr>
          <w:p w:rsidR="006136F7" w:rsidRPr="006136F7" w:rsidRDefault="006136F7" w:rsidP="006136F7">
            <w:pPr>
              <w:snapToGrid w:val="0"/>
              <w:spacing w:line="240" w:lineRule="auto"/>
              <w:ind w:firstLine="0"/>
              <w:jc w:val="center"/>
              <w:rPr>
                <w:kern w:val="28"/>
                <w:sz w:val="18"/>
                <w:szCs w:val="18"/>
                <w:shd w:val="clear" w:color="auto" w:fill="FFFFFF"/>
              </w:rPr>
            </w:pPr>
            <w:proofErr w:type="spellStart"/>
            <w:r w:rsidRPr="006136F7">
              <w:rPr>
                <w:kern w:val="28"/>
                <w:sz w:val="18"/>
                <w:szCs w:val="18"/>
                <w:shd w:val="clear" w:color="auto" w:fill="FFFFFF"/>
              </w:rPr>
              <w:t>уп</w:t>
            </w:r>
            <w:proofErr w:type="spellEnd"/>
          </w:p>
        </w:tc>
        <w:tc>
          <w:tcPr>
            <w:tcW w:w="993" w:type="dxa"/>
          </w:tcPr>
          <w:p w:rsidR="006136F7" w:rsidRPr="006136F7" w:rsidRDefault="006136F7" w:rsidP="006136F7">
            <w:pPr>
              <w:snapToGrid w:val="0"/>
              <w:spacing w:line="240" w:lineRule="auto"/>
              <w:ind w:firstLine="14"/>
              <w:jc w:val="center"/>
              <w:rPr>
                <w:sz w:val="18"/>
                <w:szCs w:val="18"/>
              </w:rPr>
            </w:pPr>
          </w:p>
        </w:tc>
        <w:tc>
          <w:tcPr>
            <w:tcW w:w="1134" w:type="dxa"/>
          </w:tcPr>
          <w:p w:rsidR="006136F7" w:rsidRPr="006136F7" w:rsidRDefault="006136F7" w:rsidP="006136F7">
            <w:pPr>
              <w:snapToGrid w:val="0"/>
              <w:spacing w:line="240" w:lineRule="auto"/>
              <w:ind w:firstLine="0"/>
              <w:jc w:val="center"/>
              <w:rPr>
                <w:sz w:val="18"/>
                <w:szCs w:val="18"/>
              </w:rPr>
            </w:pPr>
          </w:p>
        </w:tc>
        <w:tc>
          <w:tcPr>
            <w:tcW w:w="4252" w:type="dxa"/>
          </w:tcPr>
          <w:p w:rsidR="006136F7" w:rsidRPr="006136F7" w:rsidRDefault="006136F7" w:rsidP="006136F7">
            <w:pPr>
              <w:spacing w:line="240" w:lineRule="auto"/>
              <w:ind w:firstLine="0"/>
              <w:rPr>
                <w:sz w:val="18"/>
                <w:szCs w:val="18"/>
              </w:rPr>
            </w:pPr>
            <w:proofErr w:type="spellStart"/>
            <w:r w:rsidRPr="006136F7">
              <w:rPr>
                <w:sz w:val="18"/>
                <w:szCs w:val="18"/>
              </w:rPr>
              <w:t>Эндодонтические</w:t>
            </w:r>
            <w:proofErr w:type="spellEnd"/>
            <w:r w:rsidRPr="006136F7">
              <w:rPr>
                <w:sz w:val="18"/>
                <w:szCs w:val="18"/>
              </w:rPr>
              <w:t xml:space="preserve"> штифты для ручного использования, которыми заполняют корневой канал в процессе его пломбирования. Штифт гибкий и податливый, но достаточно жесткий, легко вставляется в канал. </w:t>
            </w:r>
          </w:p>
          <w:p w:rsidR="006136F7" w:rsidRPr="006136F7" w:rsidRDefault="006136F7" w:rsidP="006136F7">
            <w:pPr>
              <w:spacing w:line="240" w:lineRule="auto"/>
              <w:ind w:firstLine="0"/>
              <w:rPr>
                <w:sz w:val="18"/>
                <w:szCs w:val="18"/>
              </w:rPr>
            </w:pPr>
            <w:r w:rsidRPr="006136F7">
              <w:rPr>
                <w:sz w:val="18"/>
                <w:szCs w:val="18"/>
              </w:rPr>
              <w:t>Упаковка: </w:t>
            </w:r>
            <w:r w:rsidRPr="006136F7">
              <w:rPr>
                <w:sz w:val="18"/>
                <w:szCs w:val="18"/>
              </w:rPr>
              <w:br/>
              <w:t>60 </w:t>
            </w:r>
            <w:proofErr w:type="spellStart"/>
            <w:proofErr w:type="gramStart"/>
            <w:r w:rsidRPr="006136F7">
              <w:rPr>
                <w:sz w:val="18"/>
                <w:szCs w:val="18"/>
              </w:rPr>
              <w:t>шт</w:t>
            </w:r>
            <w:proofErr w:type="spellEnd"/>
            <w:proofErr w:type="gramEnd"/>
            <w:r w:rsidRPr="006136F7">
              <w:rPr>
                <w:sz w:val="18"/>
                <w:szCs w:val="18"/>
              </w:rPr>
              <w:t>  16*20</w:t>
            </w:r>
          </w:p>
        </w:tc>
      </w:tr>
      <w:tr w:rsidR="006136F7" w:rsidRPr="006136F7" w:rsidTr="006136F7">
        <w:tc>
          <w:tcPr>
            <w:tcW w:w="993" w:type="dxa"/>
          </w:tcPr>
          <w:p w:rsidR="006136F7" w:rsidRPr="006136F7" w:rsidRDefault="006136F7" w:rsidP="006136F7">
            <w:pPr>
              <w:pStyle w:val="afb"/>
              <w:numPr>
                <w:ilvl w:val="0"/>
                <w:numId w:val="26"/>
              </w:numPr>
              <w:spacing w:line="240" w:lineRule="auto"/>
              <w:jc w:val="left"/>
              <w:rPr>
                <w:sz w:val="18"/>
                <w:szCs w:val="18"/>
              </w:rPr>
            </w:pPr>
          </w:p>
        </w:tc>
        <w:tc>
          <w:tcPr>
            <w:tcW w:w="2693" w:type="dxa"/>
          </w:tcPr>
          <w:p w:rsidR="006136F7" w:rsidRPr="006136F7" w:rsidRDefault="002D5867" w:rsidP="006136F7">
            <w:pPr>
              <w:spacing w:line="240" w:lineRule="auto"/>
              <w:ind w:firstLine="0"/>
              <w:rPr>
                <w:sz w:val="18"/>
                <w:szCs w:val="18"/>
              </w:rPr>
            </w:pPr>
            <w:hyperlink r:id="rId9" w:history="1">
              <w:r w:rsidR="006136F7" w:rsidRPr="006136F7">
                <w:rPr>
                  <w:rStyle w:val="a7"/>
                  <w:rFonts w:eastAsiaTheme="majorEastAsia"/>
                  <w:color w:val="auto"/>
                  <w:sz w:val="18"/>
                  <w:szCs w:val="18"/>
                  <w:u w:val="none"/>
                </w:rPr>
                <w:t xml:space="preserve">Штифты гуттаперчевые №25 конус 06 60 </w:t>
              </w:r>
              <w:proofErr w:type="spellStart"/>
              <w:proofErr w:type="gramStart"/>
              <w:r w:rsidR="006136F7" w:rsidRPr="006136F7">
                <w:rPr>
                  <w:rStyle w:val="a7"/>
                  <w:rFonts w:eastAsiaTheme="majorEastAsia"/>
                  <w:color w:val="auto"/>
                  <w:sz w:val="18"/>
                  <w:szCs w:val="18"/>
                  <w:u w:val="none"/>
                </w:rPr>
                <w:t>шт</w:t>
              </w:r>
              <w:proofErr w:type="spellEnd"/>
              <w:proofErr w:type="gramEnd"/>
              <w:r w:rsidR="006136F7" w:rsidRPr="006136F7">
                <w:rPr>
                  <w:rStyle w:val="a7"/>
                  <w:rFonts w:eastAsiaTheme="majorEastAsia"/>
                  <w:color w:val="auto"/>
                  <w:sz w:val="18"/>
                  <w:szCs w:val="18"/>
                  <w:u w:val="none"/>
                </w:rPr>
                <w:t> </w:t>
              </w:r>
            </w:hyperlink>
          </w:p>
        </w:tc>
        <w:tc>
          <w:tcPr>
            <w:tcW w:w="567" w:type="dxa"/>
          </w:tcPr>
          <w:p w:rsidR="006136F7" w:rsidRPr="006136F7" w:rsidRDefault="006136F7" w:rsidP="006136F7">
            <w:pPr>
              <w:snapToGrid w:val="0"/>
              <w:spacing w:line="240" w:lineRule="auto"/>
              <w:ind w:firstLine="0"/>
              <w:jc w:val="center"/>
              <w:rPr>
                <w:kern w:val="28"/>
                <w:sz w:val="18"/>
                <w:szCs w:val="18"/>
                <w:shd w:val="clear" w:color="auto" w:fill="FFFFFF"/>
              </w:rPr>
            </w:pPr>
            <w:r w:rsidRPr="006136F7">
              <w:rPr>
                <w:kern w:val="28"/>
                <w:sz w:val="18"/>
                <w:szCs w:val="18"/>
                <w:shd w:val="clear" w:color="auto" w:fill="FFFFFF"/>
              </w:rPr>
              <w:t>10</w:t>
            </w:r>
          </w:p>
        </w:tc>
        <w:tc>
          <w:tcPr>
            <w:tcW w:w="567" w:type="dxa"/>
          </w:tcPr>
          <w:p w:rsidR="006136F7" w:rsidRPr="006136F7" w:rsidRDefault="006136F7" w:rsidP="006136F7">
            <w:pPr>
              <w:snapToGrid w:val="0"/>
              <w:spacing w:line="240" w:lineRule="auto"/>
              <w:ind w:firstLine="0"/>
              <w:jc w:val="center"/>
              <w:rPr>
                <w:kern w:val="28"/>
                <w:sz w:val="18"/>
                <w:szCs w:val="18"/>
                <w:shd w:val="clear" w:color="auto" w:fill="FFFFFF"/>
              </w:rPr>
            </w:pPr>
            <w:proofErr w:type="spellStart"/>
            <w:r w:rsidRPr="006136F7">
              <w:rPr>
                <w:kern w:val="28"/>
                <w:sz w:val="18"/>
                <w:szCs w:val="18"/>
                <w:shd w:val="clear" w:color="auto" w:fill="FFFFFF"/>
              </w:rPr>
              <w:t>уп</w:t>
            </w:r>
            <w:proofErr w:type="spellEnd"/>
          </w:p>
        </w:tc>
        <w:tc>
          <w:tcPr>
            <w:tcW w:w="993" w:type="dxa"/>
          </w:tcPr>
          <w:p w:rsidR="006136F7" w:rsidRPr="006136F7" w:rsidRDefault="006136F7" w:rsidP="006136F7">
            <w:pPr>
              <w:snapToGrid w:val="0"/>
              <w:spacing w:line="240" w:lineRule="auto"/>
              <w:ind w:firstLine="14"/>
              <w:jc w:val="center"/>
              <w:rPr>
                <w:sz w:val="18"/>
                <w:szCs w:val="18"/>
              </w:rPr>
            </w:pPr>
          </w:p>
        </w:tc>
        <w:tc>
          <w:tcPr>
            <w:tcW w:w="1134" w:type="dxa"/>
          </w:tcPr>
          <w:p w:rsidR="006136F7" w:rsidRPr="006136F7" w:rsidRDefault="006136F7" w:rsidP="006136F7">
            <w:pPr>
              <w:snapToGrid w:val="0"/>
              <w:spacing w:line="240" w:lineRule="auto"/>
              <w:ind w:firstLine="0"/>
              <w:jc w:val="center"/>
              <w:rPr>
                <w:sz w:val="18"/>
                <w:szCs w:val="18"/>
              </w:rPr>
            </w:pPr>
          </w:p>
        </w:tc>
        <w:tc>
          <w:tcPr>
            <w:tcW w:w="4252" w:type="dxa"/>
          </w:tcPr>
          <w:p w:rsidR="006136F7" w:rsidRPr="006136F7" w:rsidRDefault="006136F7" w:rsidP="006136F7">
            <w:pPr>
              <w:spacing w:line="240" w:lineRule="auto"/>
              <w:ind w:firstLine="0"/>
              <w:rPr>
                <w:sz w:val="18"/>
                <w:szCs w:val="18"/>
              </w:rPr>
            </w:pPr>
            <w:proofErr w:type="spellStart"/>
            <w:r w:rsidRPr="006136F7">
              <w:rPr>
                <w:sz w:val="18"/>
                <w:szCs w:val="18"/>
              </w:rPr>
              <w:t>Эндодонтические</w:t>
            </w:r>
            <w:proofErr w:type="spellEnd"/>
            <w:r w:rsidRPr="006136F7">
              <w:rPr>
                <w:sz w:val="18"/>
                <w:szCs w:val="18"/>
              </w:rPr>
              <w:t xml:space="preserve"> штифты для ручного использования, которыми заполняют корневой канал в процессе его пломбирования. Штифт гибкий и податливый, но достаточно жесткий, легко вставляется в канал. </w:t>
            </w:r>
          </w:p>
          <w:p w:rsidR="006136F7" w:rsidRPr="006136F7" w:rsidRDefault="006136F7" w:rsidP="006136F7">
            <w:pPr>
              <w:spacing w:line="240" w:lineRule="auto"/>
              <w:ind w:firstLine="0"/>
              <w:rPr>
                <w:sz w:val="18"/>
                <w:szCs w:val="18"/>
              </w:rPr>
            </w:pPr>
            <w:r w:rsidRPr="006136F7">
              <w:rPr>
                <w:sz w:val="18"/>
                <w:szCs w:val="18"/>
              </w:rPr>
              <w:t>Упаковка: </w:t>
            </w:r>
            <w:r w:rsidRPr="006136F7">
              <w:rPr>
                <w:sz w:val="18"/>
                <w:szCs w:val="18"/>
              </w:rPr>
              <w:br/>
              <w:t>60 </w:t>
            </w:r>
            <w:proofErr w:type="spellStart"/>
            <w:proofErr w:type="gramStart"/>
            <w:r w:rsidRPr="006136F7">
              <w:rPr>
                <w:sz w:val="18"/>
                <w:szCs w:val="18"/>
              </w:rPr>
              <w:t>шт</w:t>
            </w:r>
            <w:proofErr w:type="spellEnd"/>
            <w:proofErr w:type="gramEnd"/>
            <w:r w:rsidRPr="006136F7">
              <w:rPr>
                <w:sz w:val="18"/>
                <w:szCs w:val="18"/>
              </w:rPr>
              <w:t>  06*25</w:t>
            </w:r>
          </w:p>
        </w:tc>
      </w:tr>
      <w:tr w:rsidR="006136F7" w:rsidRPr="006136F7" w:rsidTr="006136F7">
        <w:tc>
          <w:tcPr>
            <w:tcW w:w="993" w:type="dxa"/>
          </w:tcPr>
          <w:p w:rsidR="006136F7" w:rsidRPr="006136F7" w:rsidRDefault="006136F7" w:rsidP="006136F7">
            <w:pPr>
              <w:pStyle w:val="afb"/>
              <w:numPr>
                <w:ilvl w:val="0"/>
                <w:numId w:val="26"/>
              </w:numPr>
              <w:spacing w:line="240" w:lineRule="auto"/>
              <w:jc w:val="left"/>
              <w:rPr>
                <w:sz w:val="18"/>
                <w:szCs w:val="18"/>
              </w:rPr>
            </w:pPr>
          </w:p>
        </w:tc>
        <w:tc>
          <w:tcPr>
            <w:tcW w:w="2693" w:type="dxa"/>
          </w:tcPr>
          <w:p w:rsidR="006136F7" w:rsidRPr="006136F7" w:rsidRDefault="002D5867" w:rsidP="006136F7">
            <w:pPr>
              <w:spacing w:line="240" w:lineRule="auto"/>
              <w:ind w:firstLine="0"/>
              <w:rPr>
                <w:sz w:val="18"/>
                <w:szCs w:val="18"/>
              </w:rPr>
            </w:pPr>
            <w:hyperlink r:id="rId10" w:history="1">
              <w:r w:rsidR="006136F7" w:rsidRPr="006136F7">
                <w:rPr>
                  <w:rStyle w:val="a7"/>
                  <w:rFonts w:eastAsiaTheme="majorEastAsia"/>
                  <w:color w:val="auto"/>
                  <w:sz w:val="18"/>
                  <w:szCs w:val="18"/>
                  <w:u w:val="none"/>
                </w:rPr>
                <w:t xml:space="preserve">Штифты гуттаперчевые №25 конус 04 60 </w:t>
              </w:r>
              <w:proofErr w:type="spellStart"/>
              <w:proofErr w:type="gramStart"/>
              <w:r w:rsidR="006136F7" w:rsidRPr="006136F7">
                <w:rPr>
                  <w:rStyle w:val="a7"/>
                  <w:rFonts w:eastAsiaTheme="majorEastAsia"/>
                  <w:color w:val="auto"/>
                  <w:sz w:val="18"/>
                  <w:szCs w:val="18"/>
                  <w:u w:val="none"/>
                </w:rPr>
                <w:t>шт</w:t>
              </w:r>
              <w:proofErr w:type="spellEnd"/>
              <w:proofErr w:type="gramEnd"/>
              <w:r w:rsidR="006136F7" w:rsidRPr="006136F7">
                <w:rPr>
                  <w:rStyle w:val="a7"/>
                  <w:rFonts w:eastAsiaTheme="majorEastAsia"/>
                  <w:color w:val="auto"/>
                  <w:sz w:val="18"/>
                  <w:szCs w:val="18"/>
                  <w:u w:val="none"/>
                </w:rPr>
                <w:t> </w:t>
              </w:r>
            </w:hyperlink>
          </w:p>
        </w:tc>
        <w:tc>
          <w:tcPr>
            <w:tcW w:w="567" w:type="dxa"/>
          </w:tcPr>
          <w:p w:rsidR="006136F7" w:rsidRPr="006136F7" w:rsidRDefault="006136F7" w:rsidP="006136F7">
            <w:pPr>
              <w:snapToGrid w:val="0"/>
              <w:spacing w:line="240" w:lineRule="auto"/>
              <w:ind w:firstLine="0"/>
              <w:jc w:val="center"/>
              <w:rPr>
                <w:kern w:val="28"/>
                <w:sz w:val="18"/>
                <w:szCs w:val="18"/>
                <w:shd w:val="clear" w:color="auto" w:fill="FFFFFF"/>
              </w:rPr>
            </w:pPr>
            <w:r w:rsidRPr="006136F7">
              <w:rPr>
                <w:kern w:val="28"/>
                <w:sz w:val="18"/>
                <w:szCs w:val="18"/>
                <w:shd w:val="clear" w:color="auto" w:fill="FFFFFF"/>
              </w:rPr>
              <w:t>10</w:t>
            </w:r>
          </w:p>
        </w:tc>
        <w:tc>
          <w:tcPr>
            <w:tcW w:w="567" w:type="dxa"/>
          </w:tcPr>
          <w:p w:rsidR="006136F7" w:rsidRPr="006136F7" w:rsidRDefault="006136F7" w:rsidP="006136F7">
            <w:pPr>
              <w:snapToGrid w:val="0"/>
              <w:spacing w:line="240" w:lineRule="auto"/>
              <w:ind w:firstLine="0"/>
              <w:jc w:val="center"/>
              <w:rPr>
                <w:kern w:val="28"/>
                <w:sz w:val="18"/>
                <w:szCs w:val="18"/>
                <w:shd w:val="clear" w:color="auto" w:fill="FFFFFF"/>
              </w:rPr>
            </w:pPr>
            <w:proofErr w:type="spellStart"/>
            <w:r w:rsidRPr="006136F7">
              <w:rPr>
                <w:kern w:val="28"/>
                <w:sz w:val="18"/>
                <w:szCs w:val="18"/>
                <w:shd w:val="clear" w:color="auto" w:fill="FFFFFF"/>
              </w:rPr>
              <w:t>уп</w:t>
            </w:r>
            <w:proofErr w:type="spellEnd"/>
          </w:p>
        </w:tc>
        <w:tc>
          <w:tcPr>
            <w:tcW w:w="993" w:type="dxa"/>
          </w:tcPr>
          <w:p w:rsidR="006136F7" w:rsidRPr="006136F7" w:rsidRDefault="006136F7" w:rsidP="006136F7">
            <w:pPr>
              <w:snapToGrid w:val="0"/>
              <w:spacing w:line="240" w:lineRule="auto"/>
              <w:ind w:firstLine="14"/>
              <w:jc w:val="center"/>
              <w:rPr>
                <w:sz w:val="18"/>
                <w:szCs w:val="18"/>
              </w:rPr>
            </w:pPr>
          </w:p>
        </w:tc>
        <w:tc>
          <w:tcPr>
            <w:tcW w:w="1134" w:type="dxa"/>
          </w:tcPr>
          <w:p w:rsidR="006136F7" w:rsidRPr="006136F7" w:rsidRDefault="006136F7" w:rsidP="006136F7">
            <w:pPr>
              <w:snapToGrid w:val="0"/>
              <w:spacing w:line="240" w:lineRule="auto"/>
              <w:ind w:firstLine="0"/>
              <w:jc w:val="center"/>
              <w:rPr>
                <w:sz w:val="18"/>
                <w:szCs w:val="18"/>
              </w:rPr>
            </w:pPr>
          </w:p>
        </w:tc>
        <w:tc>
          <w:tcPr>
            <w:tcW w:w="4252" w:type="dxa"/>
          </w:tcPr>
          <w:p w:rsidR="006136F7" w:rsidRPr="006136F7" w:rsidRDefault="006136F7" w:rsidP="006136F7">
            <w:pPr>
              <w:spacing w:line="240" w:lineRule="auto"/>
              <w:ind w:firstLine="0"/>
              <w:rPr>
                <w:sz w:val="18"/>
                <w:szCs w:val="18"/>
              </w:rPr>
            </w:pPr>
            <w:proofErr w:type="spellStart"/>
            <w:r w:rsidRPr="006136F7">
              <w:rPr>
                <w:sz w:val="18"/>
                <w:szCs w:val="18"/>
              </w:rPr>
              <w:t>Эндодонтические</w:t>
            </w:r>
            <w:proofErr w:type="spellEnd"/>
            <w:r w:rsidRPr="006136F7">
              <w:rPr>
                <w:sz w:val="18"/>
                <w:szCs w:val="18"/>
              </w:rPr>
              <w:t xml:space="preserve"> штифты для ручного использования, которыми заполняют корневой канал в процессе его пломбирования. Штифт гибкий и податливый, но достаточно жесткий, легко вставляется в канал. </w:t>
            </w:r>
          </w:p>
          <w:p w:rsidR="006136F7" w:rsidRPr="006136F7" w:rsidRDefault="006136F7" w:rsidP="006136F7">
            <w:pPr>
              <w:spacing w:line="240" w:lineRule="auto"/>
              <w:ind w:firstLine="0"/>
              <w:rPr>
                <w:sz w:val="18"/>
                <w:szCs w:val="18"/>
              </w:rPr>
            </w:pPr>
            <w:r w:rsidRPr="006136F7">
              <w:rPr>
                <w:sz w:val="18"/>
                <w:szCs w:val="18"/>
              </w:rPr>
              <w:t>Упаковка: </w:t>
            </w:r>
            <w:r w:rsidRPr="006136F7">
              <w:rPr>
                <w:sz w:val="18"/>
                <w:szCs w:val="18"/>
              </w:rPr>
              <w:br/>
              <w:t>60 </w:t>
            </w:r>
            <w:proofErr w:type="spellStart"/>
            <w:proofErr w:type="gramStart"/>
            <w:r w:rsidRPr="006136F7">
              <w:rPr>
                <w:sz w:val="18"/>
                <w:szCs w:val="18"/>
              </w:rPr>
              <w:t>шт</w:t>
            </w:r>
            <w:proofErr w:type="spellEnd"/>
            <w:proofErr w:type="gramEnd"/>
            <w:r w:rsidRPr="006136F7">
              <w:rPr>
                <w:sz w:val="18"/>
                <w:szCs w:val="18"/>
              </w:rPr>
              <w:t>  04*25</w:t>
            </w:r>
          </w:p>
        </w:tc>
      </w:tr>
      <w:tr w:rsidR="006136F7" w:rsidRPr="006136F7" w:rsidTr="006136F7">
        <w:tc>
          <w:tcPr>
            <w:tcW w:w="993" w:type="dxa"/>
          </w:tcPr>
          <w:p w:rsidR="006136F7" w:rsidRPr="006136F7" w:rsidRDefault="006136F7" w:rsidP="006136F7">
            <w:pPr>
              <w:pStyle w:val="afb"/>
              <w:numPr>
                <w:ilvl w:val="0"/>
                <w:numId w:val="26"/>
              </w:numPr>
              <w:spacing w:line="240" w:lineRule="auto"/>
              <w:jc w:val="left"/>
              <w:rPr>
                <w:sz w:val="18"/>
                <w:szCs w:val="18"/>
              </w:rPr>
            </w:pPr>
          </w:p>
        </w:tc>
        <w:tc>
          <w:tcPr>
            <w:tcW w:w="2693" w:type="dxa"/>
          </w:tcPr>
          <w:p w:rsidR="006136F7" w:rsidRPr="006136F7" w:rsidRDefault="002D5867" w:rsidP="006136F7">
            <w:pPr>
              <w:spacing w:line="240" w:lineRule="auto"/>
              <w:ind w:firstLine="0"/>
              <w:rPr>
                <w:sz w:val="18"/>
                <w:szCs w:val="18"/>
              </w:rPr>
            </w:pPr>
            <w:hyperlink r:id="rId11" w:history="1">
              <w:r w:rsidR="006136F7" w:rsidRPr="006136F7">
                <w:rPr>
                  <w:rStyle w:val="a7"/>
                  <w:rFonts w:eastAsiaTheme="majorEastAsia"/>
                  <w:color w:val="auto"/>
                  <w:sz w:val="18"/>
                  <w:szCs w:val="18"/>
                  <w:u w:val="none"/>
                </w:rPr>
                <w:t xml:space="preserve">Штифты гуттаперчевые №15 конус 04 60 </w:t>
              </w:r>
              <w:proofErr w:type="spellStart"/>
              <w:proofErr w:type="gramStart"/>
              <w:r w:rsidR="006136F7" w:rsidRPr="006136F7">
                <w:rPr>
                  <w:rStyle w:val="a7"/>
                  <w:rFonts w:eastAsiaTheme="majorEastAsia"/>
                  <w:color w:val="auto"/>
                  <w:sz w:val="18"/>
                  <w:szCs w:val="18"/>
                  <w:u w:val="none"/>
                </w:rPr>
                <w:t>шт</w:t>
              </w:r>
              <w:proofErr w:type="spellEnd"/>
              <w:proofErr w:type="gramEnd"/>
              <w:r w:rsidR="006136F7" w:rsidRPr="006136F7">
                <w:rPr>
                  <w:rStyle w:val="a7"/>
                  <w:rFonts w:eastAsiaTheme="majorEastAsia"/>
                  <w:color w:val="auto"/>
                  <w:sz w:val="18"/>
                  <w:szCs w:val="18"/>
                  <w:u w:val="none"/>
                </w:rPr>
                <w:t> </w:t>
              </w:r>
            </w:hyperlink>
          </w:p>
        </w:tc>
        <w:tc>
          <w:tcPr>
            <w:tcW w:w="567" w:type="dxa"/>
          </w:tcPr>
          <w:p w:rsidR="006136F7" w:rsidRPr="006136F7" w:rsidRDefault="006136F7" w:rsidP="006136F7">
            <w:pPr>
              <w:snapToGrid w:val="0"/>
              <w:spacing w:line="240" w:lineRule="auto"/>
              <w:ind w:firstLine="0"/>
              <w:jc w:val="center"/>
              <w:rPr>
                <w:kern w:val="28"/>
                <w:sz w:val="18"/>
                <w:szCs w:val="18"/>
                <w:shd w:val="clear" w:color="auto" w:fill="FFFFFF"/>
              </w:rPr>
            </w:pPr>
            <w:r w:rsidRPr="006136F7">
              <w:rPr>
                <w:kern w:val="28"/>
                <w:sz w:val="18"/>
                <w:szCs w:val="18"/>
                <w:shd w:val="clear" w:color="auto" w:fill="FFFFFF"/>
              </w:rPr>
              <w:t>10</w:t>
            </w:r>
          </w:p>
        </w:tc>
        <w:tc>
          <w:tcPr>
            <w:tcW w:w="567" w:type="dxa"/>
          </w:tcPr>
          <w:p w:rsidR="006136F7" w:rsidRPr="006136F7" w:rsidRDefault="006136F7" w:rsidP="006136F7">
            <w:pPr>
              <w:snapToGrid w:val="0"/>
              <w:spacing w:line="240" w:lineRule="auto"/>
              <w:ind w:firstLine="0"/>
              <w:jc w:val="center"/>
              <w:rPr>
                <w:kern w:val="28"/>
                <w:sz w:val="18"/>
                <w:szCs w:val="18"/>
                <w:shd w:val="clear" w:color="auto" w:fill="FFFFFF"/>
              </w:rPr>
            </w:pPr>
            <w:proofErr w:type="spellStart"/>
            <w:r w:rsidRPr="006136F7">
              <w:rPr>
                <w:kern w:val="28"/>
                <w:sz w:val="18"/>
                <w:szCs w:val="18"/>
                <w:shd w:val="clear" w:color="auto" w:fill="FFFFFF"/>
              </w:rPr>
              <w:t>уп</w:t>
            </w:r>
            <w:proofErr w:type="spellEnd"/>
          </w:p>
        </w:tc>
        <w:tc>
          <w:tcPr>
            <w:tcW w:w="993" w:type="dxa"/>
          </w:tcPr>
          <w:p w:rsidR="006136F7" w:rsidRPr="006136F7" w:rsidRDefault="006136F7" w:rsidP="006136F7">
            <w:pPr>
              <w:snapToGrid w:val="0"/>
              <w:spacing w:line="240" w:lineRule="auto"/>
              <w:ind w:firstLine="14"/>
              <w:jc w:val="center"/>
              <w:rPr>
                <w:sz w:val="18"/>
                <w:szCs w:val="18"/>
              </w:rPr>
            </w:pPr>
          </w:p>
        </w:tc>
        <w:tc>
          <w:tcPr>
            <w:tcW w:w="1134" w:type="dxa"/>
          </w:tcPr>
          <w:p w:rsidR="006136F7" w:rsidRPr="006136F7" w:rsidRDefault="006136F7" w:rsidP="006136F7">
            <w:pPr>
              <w:snapToGrid w:val="0"/>
              <w:spacing w:line="240" w:lineRule="auto"/>
              <w:ind w:firstLine="0"/>
              <w:jc w:val="center"/>
              <w:rPr>
                <w:sz w:val="18"/>
                <w:szCs w:val="18"/>
              </w:rPr>
            </w:pPr>
          </w:p>
        </w:tc>
        <w:tc>
          <w:tcPr>
            <w:tcW w:w="4252" w:type="dxa"/>
          </w:tcPr>
          <w:p w:rsidR="006136F7" w:rsidRPr="006136F7" w:rsidRDefault="006136F7" w:rsidP="006136F7">
            <w:pPr>
              <w:spacing w:line="240" w:lineRule="auto"/>
              <w:ind w:firstLine="0"/>
              <w:rPr>
                <w:sz w:val="18"/>
                <w:szCs w:val="18"/>
              </w:rPr>
            </w:pPr>
            <w:proofErr w:type="spellStart"/>
            <w:r w:rsidRPr="006136F7">
              <w:rPr>
                <w:sz w:val="18"/>
                <w:szCs w:val="18"/>
              </w:rPr>
              <w:t>Эндодонтические</w:t>
            </w:r>
            <w:proofErr w:type="spellEnd"/>
            <w:r w:rsidRPr="006136F7">
              <w:rPr>
                <w:sz w:val="18"/>
                <w:szCs w:val="18"/>
              </w:rPr>
              <w:t xml:space="preserve"> штифты для ручного использования, которыми заполняют корневой канал в процессе его пломбирования. Штифт гибкий и податливый, но достаточно жесткий, легко вставляется в канал. </w:t>
            </w:r>
          </w:p>
          <w:p w:rsidR="006136F7" w:rsidRPr="006136F7" w:rsidRDefault="006136F7" w:rsidP="006136F7">
            <w:pPr>
              <w:spacing w:line="240" w:lineRule="auto"/>
              <w:ind w:firstLine="0"/>
              <w:rPr>
                <w:sz w:val="18"/>
                <w:szCs w:val="18"/>
              </w:rPr>
            </w:pPr>
            <w:r w:rsidRPr="006136F7">
              <w:rPr>
                <w:sz w:val="18"/>
                <w:szCs w:val="18"/>
              </w:rPr>
              <w:t>Упаковка: </w:t>
            </w:r>
            <w:r w:rsidRPr="006136F7">
              <w:rPr>
                <w:sz w:val="18"/>
                <w:szCs w:val="18"/>
              </w:rPr>
              <w:br/>
              <w:t>60 </w:t>
            </w:r>
            <w:proofErr w:type="spellStart"/>
            <w:proofErr w:type="gramStart"/>
            <w:r w:rsidRPr="006136F7">
              <w:rPr>
                <w:sz w:val="18"/>
                <w:szCs w:val="18"/>
              </w:rPr>
              <w:t>шт</w:t>
            </w:r>
            <w:proofErr w:type="spellEnd"/>
            <w:proofErr w:type="gramEnd"/>
            <w:r w:rsidRPr="006136F7">
              <w:rPr>
                <w:sz w:val="18"/>
                <w:szCs w:val="18"/>
              </w:rPr>
              <w:t>  04*15</w:t>
            </w:r>
          </w:p>
        </w:tc>
      </w:tr>
      <w:tr w:rsidR="006136F7" w:rsidRPr="006136F7" w:rsidTr="006136F7">
        <w:tc>
          <w:tcPr>
            <w:tcW w:w="993" w:type="dxa"/>
          </w:tcPr>
          <w:p w:rsidR="006136F7" w:rsidRPr="006136F7" w:rsidRDefault="006136F7" w:rsidP="006136F7">
            <w:pPr>
              <w:pStyle w:val="afb"/>
              <w:numPr>
                <w:ilvl w:val="0"/>
                <w:numId w:val="26"/>
              </w:numPr>
              <w:spacing w:line="240" w:lineRule="auto"/>
              <w:jc w:val="left"/>
              <w:rPr>
                <w:sz w:val="18"/>
                <w:szCs w:val="18"/>
              </w:rPr>
            </w:pPr>
          </w:p>
        </w:tc>
        <w:tc>
          <w:tcPr>
            <w:tcW w:w="2693" w:type="dxa"/>
          </w:tcPr>
          <w:p w:rsidR="006136F7" w:rsidRPr="006136F7" w:rsidRDefault="002D5867" w:rsidP="006136F7">
            <w:pPr>
              <w:spacing w:line="240" w:lineRule="auto"/>
              <w:ind w:firstLine="0"/>
              <w:rPr>
                <w:sz w:val="18"/>
                <w:szCs w:val="18"/>
              </w:rPr>
            </w:pPr>
            <w:hyperlink r:id="rId12" w:history="1">
              <w:r w:rsidR="006136F7" w:rsidRPr="006136F7">
                <w:rPr>
                  <w:rStyle w:val="a7"/>
                  <w:rFonts w:eastAsiaTheme="majorEastAsia"/>
                  <w:color w:val="auto"/>
                  <w:sz w:val="18"/>
                  <w:szCs w:val="18"/>
                  <w:u w:val="none"/>
                </w:rPr>
                <w:t xml:space="preserve">Штифты гуттаперчевые №20 конус 04 60 </w:t>
              </w:r>
              <w:proofErr w:type="spellStart"/>
              <w:proofErr w:type="gramStart"/>
              <w:r w:rsidR="006136F7" w:rsidRPr="006136F7">
                <w:rPr>
                  <w:rStyle w:val="a7"/>
                  <w:rFonts w:eastAsiaTheme="majorEastAsia"/>
                  <w:color w:val="auto"/>
                  <w:sz w:val="18"/>
                  <w:szCs w:val="18"/>
                  <w:u w:val="none"/>
                </w:rPr>
                <w:t>шт</w:t>
              </w:r>
              <w:proofErr w:type="spellEnd"/>
              <w:proofErr w:type="gramEnd"/>
              <w:r w:rsidR="006136F7" w:rsidRPr="006136F7">
                <w:rPr>
                  <w:rStyle w:val="a7"/>
                  <w:rFonts w:eastAsiaTheme="majorEastAsia"/>
                  <w:color w:val="auto"/>
                  <w:sz w:val="18"/>
                  <w:szCs w:val="18"/>
                  <w:u w:val="none"/>
                </w:rPr>
                <w:t> </w:t>
              </w:r>
            </w:hyperlink>
          </w:p>
        </w:tc>
        <w:tc>
          <w:tcPr>
            <w:tcW w:w="567" w:type="dxa"/>
          </w:tcPr>
          <w:p w:rsidR="006136F7" w:rsidRPr="006136F7" w:rsidRDefault="006136F7" w:rsidP="006136F7">
            <w:pPr>
              <w:snapToGrid w:val="0"/>
              <w:spacing w:line="240" w:lineRule="auto"/>
              <w:ind w:firstLine="0"/>
              <w:jc w:val="center"/>
              <w:rPr>
                <w:kern w:val="28"/>
                <w:sz w:val="18"/>
                <w:szCs w:val="18"/>
                <w:shd w:val="clear" w:color="auto" w:fill="FFFFFF"/>
              </w:rPr>
            </w:pPr>
            <w:r w:rsidRPr="006136F7">
              <w:rPr>
                <w:kern w:val="28"/>
                <w:sz w:val="18"/>
                <w:szCs w:val="18"/>
                <w:shd w:val="clear" w:color="auto" w:fill="FFFFFF"/>
              </w:rPr>
              <w:t>10</w:t>
            </w:r>
          </w:p>
        </w:tc>
        <w:tc>
          <w:tcPr>
            <w:tcW w:w="567" w:type="dxa"/>
          </w:tcPr>
          <w:p w:rsidR="006136F7" w:rsidRPr="006136F7" w:rsidRDefault="006136F7" w:rsidP="006136F7">
            <w:pPr>
              <w:snapToGrid w:val="0"/>
              <w:spacing w:line="240" w:lineRule="auto"/>
              <w:ind w:firstLine="0"/>
              <w:jc w:val="center"/>
              <w:rPr>
                <w:kern w:val="28"/>
                <w:sz w:val="18"/>
                <w:szCs w:val="18"/>
                <w:shd w:val="clear" w:color="auto" w:fill="FFFFFF"/>
              </w:rPr>
            </w:pPr>
            <w:proofErr w:type="spellStart"/>
            <w:r w:rsidRPr="006136F7">
              <w:rPr>
                <w:kern w:val="28"/>
                <w:sz w:val="18"/>
                <w:szCs w:val="18"/>
                <w:shd w:val="clear" w:color="auto" w:fill="FFFFFF"/>
              </w:rPr>
              <w:t>уп</w:t>
            </w:r>
            <w:proofErr w:type="spellEnd"/>
          </w:p>
        </w:tc>
        <w:tc>
          <w:tcPr>
            <w:tcW w:w="993" w:type="dxa"/>
          </w:tcPr>
          <w:p w:rsidR="006136F7" w:rsidRPr="006136F7" w:rsidRDefault="006136F7" w:rsidP="006136F7">
            <w:pPr>
              <w:snapToGrid w:val="0"/>
              <w:spacing w:line="240" w:lineRule="auto"/>
              <w:ind w:firstLine="14"/>
              <w:jc w:val="center"/>
              <w:rPr>
                <w:sz w:val="18"/>
                <w:szCs w:val="18"/>
              </w:rPr>
            </w:pPr>
          </w:p>
        </w:tc>
        <w:tc>
          <w:tcPr>
            <w:tcW w:w="1134" w:type="dxa"/>
          </w:tcPr>
          <w:p w:rsidR="006136F7" w:rsidRPr="006136F7" w:rsidRDefault="006136F7" w:rsidP="006136F7">
            <w:pPr>
              <w:snapToGrid w:val="0"/>
              <w:spacing w:line="240" w:lineRule="auto"/>
              <w:ind w:firstLine="0"/>
              <w:jc w:val="center"/>
              <w:rPr>
                <w:sz w:val="18"/>
                <w:szCs w:val="18"/>
              </w:rPr>
            </w:pPr>
          </w:p>
        </w:tc>
        <w:tc>
          <w:tcPr>
            <w:tcW w:w="4252" w:type="dxa"/>
          </w:tcPr>
          <w:p w:rsidR="006136F7" w:rsidRPr="006136F7" w:rsidRDefault="006136F7" w:rsidP="006136F7">
            <w:pPr>
              <w:spacing w:line="240" w:lineRule="auto"/>
              <w:ind w:firstLine="0"/>
              <w:rPr>
                <w:sz w:val="18"/>
                <w:szCs w:val="18"/>
              </w:rPr>
            </w:pPr>
            <w:proofErr w:type="spellStart"/>
            <w:r w:rsidRPr="006136F7">
              <w:rPr>
                <w:sz w:val="18"/>
                <w:szCs w:val="18"/>
              </w:rPr>
              <w:t>Эндодонтические</w:t>
            </w:r>
            <w:proofErr w:type="spellEnd"/>
            <w:r w:rsidRPr="006136F7">
              <w:rPr>
                <w:sz w:val="18"/>
                <w:szCs w:val="18"/>
              </w:rPr>
              <w:t xml:space="preserve"> штифты для ручного использования, которыми заполняют корневой канал в процессе его пломбирования. Штифт гибкий и податливый, но достаточно жесткий, легко вставляется в канал. </w:t>
            </w:r>
          </w:p>
          <w:p w:rsidR="006136F7" w:rsidRPr="006136F7" w:rsidRDefault="006136F7" w:rsidP="006136F7">
            <w:pPr>
              <w:spacing w:line="240" w:lineRule="auto"/>
              <w:ind w:firstLine="0"/>
              <w:rPr>
                <w:sz w:val="18"/>
                <w:szCs w:val="18"/>
              </w:rPr>
            </w:pPr>
            <w:r w:rsidRPr="006136F7">
              <w:rPr>
                <w:sz w:val="18"/>
                <w:szCs w:val="18"/>
              </w:rPr>
              <w:t>Упаковка: </w:t>
            </w:r>
            <w:r w:rsidRPr="006136F7">
              <w:rPr>
                <w:sz w:val="18"/>
                <w:szCs w:val="18"/>
              </w:rPr>
              <w:br/>
              <w:t>60 </w:t>
            </w:r>
            <w:proofErr w:type="spellStart"/>
            <w:proofErr w:type="gramStart"/>
            <w:r w:rsidRPr="006136F7">
              <w:rPr>
                <w:sz w:val="18"/>
                <w:szCs w:val="18"/>
              </w:rPr>
              <w:t>шт</w:t>
            </w:r>
            <w:proofErr w:type="spellEnd"/>
            <w:proofErr w:type="gramEnd"/>
            <w:r w:rsidRPr="006136F7">
              <w:rPr>
                <w:sz w:val="18"/>
                <w:szCs w:val="18"/>
              </w:rPr>
              <w:t>  04*20</w:t>
            </w:r>
          </w:p>
        </w:tc>
      </w:tr>
      <w:tr w:rsidR="006136F7" w:rsidRPr="006136F7" w:rsidTr="006136F7">
        <w:tc>
          <w:tcPr>
            <w:tcW w:w="993" w:type="dxa"/>
          </w:tcPr>
          <w:p w:rsidR="006136F7" w:rsidRPr="006136F7" w:rsidRDefault="006136F7" w:rsidP="006136F7">
            <w:pPr>
              <w:pStyle w:val="afb"/>
              <w:numPr>
                <w:ilvl w:val="0"/>
                <w:numId w:val="26"/>
              </w:numPr>
              <w:spacing w:line="240" w:lineRule="auto"/>
              <w:jc w:val="left"/>
              <w:rPr>
                <w:sz w:val="18"/>
                <w:szCs w:val="18"/>
              </w:rPr>
            </w:pPr>
          </w:p>
        </w:tc>
        <w:tc>
          <w:tcPr>
            <w:tcW w:w="2693" w:type="dxa"/>
          </w:tcPr>
          <w:p w:rsidR="006136F7" w:rsidRPr="006136F7" w:rsidRDefault="002D5867" w:rsidP="006136F7">
            <w:pPr>
              <w:spacing w:line="240" w:lineRule="auto"/>
              <w:ind w:firstLine="0"/>
              <w:rPr>
                <w:sz w:val="18"/>
                <w:szCs w:val="18"/>
              </w:rPr>
            </w:pPr>
            <w:hyperlink r:id="rId13" w:history="1">
              <w:r w:rsidR="006136F7" w:rsidRPr="006136F7">
                <w:rPr>
                  <w:rStyle w:val="a7"/>
                  <w:rFonts w:eastAsiaTheme="majorEastAsia"/>
                  <w:color w:val="auto"/>
                  <w:sz w:val="18"/>
                  <w:szCs w:val="18"/>
                  <w:u w:val="none"/>
                </w:rPr>
                <w:t xml:space="preserve">Штифты гуттаперчевые №20 конус 02 60 </w:t>
              </w:r>
              <w:proofErr w:type="spellStart"/>
              <w:proofErr w:type="gramStart"/>
              <w:r w:rsidR="006136F7" w:rsidRPr="006136F7">
                <w:rPr>
                  <w:rStyle w:val="a7"/>
                  <w:rFonts w:eastAsiaTheme="majorEastAsia"/>
                  <w:color w:val="auto"/>
                  <w:sz w:val="18"/>
                  <w:szCs w:val="18"/>
                  <w:u w:val="none"/>
                </w:rPr>
                <w:t>шт</w:t>
              </w:r>
              <w:proofErr w:type="spellEnd"/>
              <w:proofErr w:type="gramEnd"/>
              <w:r w:rsidR="006136F7" w:rsidRPr="006136F7">
                <w:rPr>
                  <w:rStyle w:val="a7"/>
                  <w:rFonts w:eastAsiaTheme="majorEastAsia"/>
                  <w:color w:val="auto"/>
                  <w:sz w:val="18"/>
                  <w:szCs w:val="18"/>
                  <w:u w:val="none"/>
                </w:rPr>
                <w:t> </w:t>
              </w:r>
            </w:hyperlink>
          </w:p>
        </w:tc>
        <w:tc>
          <w:tcPr>
            <w:tcW w:w="567" w:type="dxa"/>
          </w:tcPr>
          <w:p w:rsidR="006136F7" w:rsidRPr="006136F7" w:rsidRDefault="006136F7" w:rsidP="006136F7">
            <w:pPr>
              <w:snapToGrid w:val="0"/>
              <w:spacing w:line="240" w:lineRule="auto"/>
              <w:ind w:firstLine="0"/>
              <w:jc w:val="center"/>
              <w:rPr>
                <w:kern w:val="28"/>
                <w:sz w:val="18"/>
                <w:szCs w:val="18"/>
                <w:shd w:val="clear" w:color="auto" w:fill="FFFFFF"/>
              </w:rPr>
            </w:pPr>
            <w:r w:rsidRPr="006136F7">
              <w:rPr>
                <w:kern w:val="28"/>
                <w:sz w:val="18"/>
                <w:szCs w:val="18"/>
                <w:shd w:val="clear" w:color="auto" w:fill="FFFFFF"/>
              </w:rPr>
              <w:t>10</w:t>
            </w:r>
          </w:p>
        </w:tc>
        <w:tc>
          <w:tcPr>
            <w:tcW w:w="567" w:type="dxa"/>
          </w:tcPr>
          <w:p w:rsidR="006136F7" w:rsidRPr="006136F7" w:rsidRDefault="006136F7" w:rsidP="006136F7">
            <w:pPr>
              <w:snapToGrid w:val="0"/>
              <w:spacing w:line="240" w:lineRule="auto"/>
              <w:ind w:firstLine="0"/>
              <w:jc w:val="center"/>
              <w:rPr>
                <w:kern w:val="28"/>
                <w:sz w:val="18"/>
                <w:szCs w:val="18"/>
                <w:shd w:val="clear" w:color="auto" w:fill="FFFFFF"/>
              </w:rPr>
            </w:pPr>
            <w:proofErr w:type="spellStart"/>
            <w:r w:rsidRPr="006136F7">
              <w:rPr>
                <w:kern w:val="28"/>
                <w:sz w:val="18"/>
                <w:szCs w:val="18"/>
                <w:shd w:val="clear" w:color="auto" w:fill="FFFFFF"/>
              </w:rPr>
              <w:t>уп</w:t>
            </w:r>
            <w:proofErr w:type="spellEnd"/>
          </w:p>
        </w:tc>
        <w:tc>
          <w:tcPr>
            <w:tcW w:w="993" w:type="dxa"/>
          </w:tcPr>
          <w:p w:rsidR="006136F7" w:rsidRPr="006136F7" w:rsidRDefault="006136F7" w:rsidP="006136F7">
            <w:pPr>
              <w:snapToGrid w:val="0"/>
              <w:spacing w:line="240" w:lineRule="auto"/>
              <w:ind w:firstLine="14"/>
              <w:jc w:val="center"/>
              <w:rPr>
                <w:sz w:val="18"/>
                <w:szCs w:val="18"/>
              </w:rPr>
            </w:pPr>
          </w:p>
        </w:tc>
        <w:tc>
          <w:tcPr>
            <w:tcW w:w="1134" w:type="dxa"/>
          </w:tcPr>
          <w:p w:rsidR="006136F7" w:rsidRPr="006136F7" w:rsidRDefault="006136F7" w:rsidP="006136F7">
            <w:pPr>
              <w:snapToGrid w:val="0"/>
              <w:spacing w:line="240" w:lineRule="auto"/>
              <w:ind w:firstLine="0"/>
              <w:jc w:val="center"/>
              <w:rPr>
                <w:sz w:val="18"/>
                <w:szCs w:val="18"/>
              </w:rPr>
            </w:pPr>
          </w:p>
        </w:tc>
        <w:tc>
          <w:tcPr>
            <w:tcW w:w="4252" w:type="dxa"/>
          </w:tcPr>
          <w:p w:rsidR="006136F7" w:rsidRPr="006136F7" w:rsidRDefault="006136F7" w:rsidP="006136F7">
            <w:pPr>
              <w:spacing w:line="240" w:lineRule="auto"/>
              <w:ind w:firstLine="0"/>
              <w:rPr>
                <w:sz w:val="18"/>
                <w:szCs w:val="18"/>
              </w:rPr>
            </w:pPr>
            <w:proofErr w:type="spellStart"/>
            <w:r w:rsidRPr="006136F7">
              <w:rPr>
                <w:sz w:val="18"/>
                <w:szCs w:val="18"/>
              </w:rPr>
              <w:t>Эндодонтические</w:t>
            </w:r>
            <w:proofErr w:type="spellEnd"/>
            <w:r w:rsidRPr="006136F7">
              <w:rPr>
                <w:sz w:val="18"/>
                <w:szCs w:val="18"/>
              </w:rPr>
              <w:t xml:space="preserve"> штифты для ручного использования, которыми заполняют корневой канал в процессе его пломбирования. Штифт гибкий и податливый, но достаточно жесткий, легко вставляется в канал. </w:t>
            </w:r>
          </w:p>
          <w:p w:rsidR="006136F7" w:rsidRPr="006136F7" w:rsidRDefault="006136F7" w:rsidP="006136F7">
            <w:pPr>
              <w:spacing w:line="240" w:lineRule="auto"/>
              <w:ind w:firstLine="0"/>
              <w:rPr>
                <w:sz w:val="18"/>
                <w:szCs w:val="18"/>
              </w:rPr>
            </w:pPr>
            <w:r w:rsidRPr="006136F7">
              <w:rPr>
                <w:sz w:val="18"/>
                <w:szCs w:val="18"/>
              </w:rPr>
              <w:t>Упаковка: </w:t>
            </w:r>
            <w:r w:rsidRPr="006136F7">
              <w:rPr>
                <w:sz w:val="18"/>
                <w:szCs w:val="18"/>
              </w:rPr>
              <w:br/>
              <w:t>60 </w:t>
            </w:r>
            <w:proofErr w:type="spellStart"/>
            <w:proofErr w:type="gramStart"/>
            <w:r w:rsidRPr="006136F7">
              <w:rPr>
                <w:sz w:val="18"/>
                <w:szCs w:val="18"/>
              </w:rPr>
              <w:t>шт</w:t>
            </w:r>
            <w:proofErr w:type="spellEnd"/>
            <w:proofErr w:type="gramEnd"/>
            <w:r w:rsidRPr="006136F7">
              <w:rPr>
                <w:sz w:val="18"/>
                <w:szCs w:val="18"/>
              </w:rPr>
              <w:t>  02*20</w:t>
            </w:r>
          </w:p>
        </w:tc>
      </w:tr>
      <w:tr w:rsidR="006136F7" w:rsidRPr="006136F7" w:rsidTr="006136F7">
        <w:tc>
          <w:tcPr>
            <w:tcW w:w="993" w:type="dxa"/>
          </w:tcPr>
          <w:p w:rsidR="006136F7" w:rsidRPr="006136F7" w:rsidRDefault="006136F7" w:rsidP="006136F7">
            <w:pPr>
              <w:pStyle w:val="afb"/>
              <w:numPr>
                <w:ilvl w:val="0"/>
                <w:numId w:val="26"/>
              </w:numPr>
              <w:spacing w:line="240" w:lineRule="auto"/>
              <w:jc w:val="left"/>
              <w:rPr>
                <w:sz w:val="18"/>
                <w:szCs w:val="18"/>
              </w:rPr>
            </w:pPr>
          </w:p>
        </w:tc>
        <w:tc>
          <w:tcPr>
            <w:tcW w:w="2693" w:type="dxa"/>
          </w:tcPr>
          <w:p w:rsidR="006136F7" w:rsidRPr="006136F7" w:rsidRDefault="006136F7" w:rsidP="006136F7">
            <w:pPr>
              <w:spacing w:line="240" w:lineRule="auto"/>
              <w:ind w:firstLine="0"/>
              <w:rPr>
                <w:sz w:val="18"/>
                <w:szCs w:val="18"/>
              </w:rPr>
            </w:pPr>
            <w:proofErr w:type="spellStart"/>
            <w:r w:rsidRPr="006136F7">
              <w:rPr>
                <w:sz w:val="18"/>
                <w:szCs w:val="18"/>
              </w:rPr>
              <w:t>Гуттасилер</w:t>
            </w:r>
            <w:proofErr w:type="spellEnd"/>
            <w:r w:rsidRPr="006136F7">
              <w:rPr>
                <w:sz w:val="18"/>
                <w:szCs w:val="18"/>
              </w:rPr>
              <w:t xml:space="preserve"> Плюс-паста (8г+8г), Омега</w:t>
            </w:r>
          </w:p>
          <w:p w:rsidR="006136F7" w:rsidRPr="006136F7" w:rsidRDefault="006136F7" w:rsidP="006136F7">
            <w:pPr>
              <w:spacing w:line="240" w:lineRule="auto"/>
              <w:ind w:firstLine="0"/>
              <w:rPr>
                <w:sz w:val="18"/>
                <w:szCs w:val="18"/>
              </w:rPr>
            </w:pPr>
            <w:r w:rsidRPr="006136F7">
              <w:rPr>
                <w:bCs/>
                <w:sz w:val="18"/>
                <w:szCs w:val="18"/>
                <w:shd w:val="clear" w:color="auto" w:fill="FFFFFF"/>
              </w:rPr>
              <w:t>(или эквивалент) </w:t>
            </w:r>
          </w:p>
        </w:tc>
        <w:tc>
          <w:tcPr>
            <w:tcW w:w="567" w:type="dxa"/>
          </w:tcPr>
          <w:p w:rsidR="006136F7" w:rsidRPr="006136F7" w:rsidRDefault="006136F7" w:rsidP="006136F7">
            <w:pPr>
              <w:snapToGrid w:val="0"/>
              <w:spacing w:line="240" w:lineRule="auto"/>
              <w:ind w:firstLine="0"/>
              <w:jc w:val="center"/>
              <w:rPr>
                <w:kern w:val="28"/>
                <w:sz w:val="18"/>
                <w:szCs w:val="18"/>
                <w:shd w:val="clear" w:color="auto" w:fill="FFFFFF"/>
              </w:rPr>
            </w:pPr>
            <w:r w:rsidRPr="006136F7">
              <w:rPr>
                <w:kern w:val="28"/>
                <w:sz w:val="18"/>
                <w:szCs w:val="18"/>
                <w:shd w:val="clear" w:color="auto" w:fill="FFFFFF"/>
              </w:rPr>
              <w:t>3</w:t>
            </w:r>
          </w:p>
        </w:tc>
        <w:tc>
          <w:tcPr>
            <w:tcW w:w="567" w:type="dxa"/>
          </w:tcPr>
          <w:p w:rsidR="006136F7" w:rsidRPr="006136F7" w:rsidRDefault="006136F7" w:rsidP="006136F7">
            <w:pPr>
              <w:snapToGrid w:val="0"/>
              <w:spacing w:line="240" w:lineRule="auto"/>
              <w:ind w:firstLine="0"/>
              <w:jc w:val="center"/>
              <w:rPr>
                <w:kern w:val="28"/>
                <w:sz w:val="18"/>
                <w:szCs w:val="18"/>
                <w:shd w:val="clear" w:color="auto" w:fill="FFFFFF"/>
              </w:rPr>
            </w:pPr>
            <w:proofErr w:type="spellStart"/>
            <w:r w:rsidRPr="006136F7">
              <w:rPr>
                <w:kern w:val="28"/>
                <w:sz w:val="18"/>
                <w:szCs w:val="18"/>
                <w:shd w:val="clear" w:color="auto" w:fill="FFFFFF"/>
              </w:rPr>
              <w:t>уп</w:t>
            </w:r>
            <w:proofErr w:type="spellEnd"/>
          </w:p>
        </w:tc>
        <w:tc>
          <w:tcPr>
            <w:tcW w:w="993" w:type="dxa"/>
          </w:tcPr>
          <w:p w:rsidR="006136F7" w:rsidRPr="006136F7" w:rsidRDefault="006136F7" w:rsidP="006136F7">
            <w:pPr>
              <w:snapToGrid w:val="0"/>
              <w:spacing w:line="240" w:lineRule="auto"/>
              <w:ind w:firstLine="14"/>
              <w:jc w:val="center"/>
              <w:rPr>
                <w:sz w:val="18"/>
                <w:szCs w:val="18"/>
              </w:rPr>
            </w:pPr>
          </w:p>
        </w:tc>
        <w:tc>
          <w:tcPr>
            <w:tcW w:w="1134" w:type="dxa"/>
          </w:tcPr>
          <w:p w:rsidR="006136F7" w:rsidRPr="006136F7" w:rsidRDefault="006136F7" w:rsidP="006136F7">
            <w:pPr>
              <w:snapToGrid w:val="0"/>
              <w:spacing w:line="240" w:lineRule="auto"/>
              <w:ind w:firstLine="0"/>
              <w:jc w:val="center"/>
              <w:rPr>
                <w:sz w:val="18"/>
                <w:szCs w:val="18"/>
              </w:rPr>
            </w:pPr>
          </w:p>
        </w:tc>
        <w:tc>
          <w:tcPr>
            <w:tcW w:w="4252" w:type="dxa"/>
          </w:tcPr>
          <w:p w:rsidR="006136F7" w:rsidRPr="006136F7" w:rsidRDefault="006136F7" w:rsidP="006136F7">
            <w:pPr>
              <w:spacing w:line="240" w:lineRule="auto"/>
              <w:ind w:firstLine="0"/>
              <w:rPr>
                <w:sz w:val="18"/>
                <w:szCs w:val="18"/>
              </w:rPr>
            </w:pPr>
            <w:r w:rsidRPr="006136F7">
              <w:rPr>
                <w:sz w:val="18"/>
                <w:szCs w:val="18"/>
              </w:rPr>
              <w:t>Двухкомпонентный полимерный материал для пломбирования корневых каналов с использованием гуттаперчевых штифтов</w:t>
            </w:r>
          </w:p>
        </w:tc>
      </w:tr>
      <w:tr w:rsidR="006136F7" w:rsidRPr="006136F7" w:rsidTr="006136F7">
        <w:tc>
          <w:tcPr>
            <w:tcW w:w="993" w:type="dxa"/>
          </w:tcPr>
          <w:p w:rsidR="006136F7" w:rsidRPr="006136F7" w:rsidRDefault="006136F7" w:rsidP="006136F7">
            <w:pPr>
              <w:pStyle w:val="afb"/>
              <w:numPr>
                <w:ilvl w:val="0"/>
                <w:numId w:val="26"/>
              </w:numPr>
              <w:spacing w:line="240" w:lineRule="auto"/>
              <w:jc w:val="left"/>
              <w:rPr>
                <w:sz w:val="18"/>
                <w:szCs w:val="18"/>
              </w:rPr>
            </w:pPr>
          </w:p>
        </w:tc>
        <w:tc>
          <w:tcPr>
            <w:tcW w:w="2693" w:type="dxa"/>
            <w:tcBorders>
              <w:top w:val="single" w:sz="4" w:space="0" w:color="auto"/>
              <w:left w:val="single" w:sz="6" w:space="0" w:color="000000"/>
              <w:bottom w:val="single" w:sz="6" w:space="0" w:color="000000"/>
              <w:right w:val="single" w:sz="4" w:space="0" w:color="000000"/>
            </w:tcBorders>
            <w:shd w:val="clear" w:color="auto" w:fill="auto"/>
          </w:tcPr>
          <w:p w:rsidR="006136F7" w:rsidRPr="006136F7" w:rsidRDefault="006136F7" w:rsidP="006136F7">
            <w:pPr>
              <w:spacing w:line="240" w:lineRule="auto"/>
              <w:ind w:left="-50" w:firstLine="0"/>
              <w:rPr>
                <w:sz w:val="18"/>
                <w:szCs w:val="18"/>
              </w:rPr>
            </w:pPr>
            <w:proofErr w:type="spellStart"/>
            <w:r w:rsidRPr="006136F7">
              <w:rPr>
                <w:sz w:val="18"/>
                <w:szCs w:val="18"/>
              </w:rPr>
              <w:t>Призмафил</w:t>
            </w:r>
            <w:proofErr w:type="spellEnd"/>
          </w:p>
          <w:p w:rsidR="006136F7" w:rsidRPr="006136F7" w:rsidRDefault="006136F7" w:rsidP="006136F7">
            <w:pPr>
              <w:spacing w:line="240" w:lineRule="auto"/>
              <w:ind w:left="-50" w:firstLine="0"/>
              <w:rPr>
                <w:sz w:val="18"/>
                <w:szCs w:val="18"/>
              </w:rPr>
            </w:pPr>
            <w:r w:rsidRPr="006136F7">
              <w:rPr>
                <w:sz w:val="18"/>
                <w:szCs w:val="18"/>
              </w:rPr>
              <w:t>Пломбировочный композит со световым отверждением для реставрации полостей 3-4 класса (4 *4,5 г)</w:t>
            </w:r>
          </w:p>
          <w:p w:rsidR="006136F7" w:rsidRPr="006136F7" w:rsidRDefault="006136F7" w:rsidP="006136F7">
            <w:pPr>
              <w:spacing w:line="240" w:lineRule="auto"/>
              <w:ind w:firstLine="0"/>
              <w:rPr>
                <w:sz w:val="18"/>
                <w:szCs w:val="18"/>
              </w:rPr>
            </w:pPr>
          </w:p>
        </w:tc>
        <w:tc>
          <w:tcPr>
            <w:tcW w:w="567" w:type="dxa"/>
            <w:tcBorders>
              <w:top w:val="single" w:sz="4" w:space="0" w:color="auto"/>
              <w:left w:val="single" w:sz="6" w:space="0" w:color="000000"/>
              <w:bottom w:val="single" w:sz="6" w:space="0" w:color="000000"/>
              <w:right w:val="single" w:sz="6" w:space="0" w:color="000000"/>
            </w:tcBorders>
            <w:shd w:val="clear" w:color="auto" w:fill="auto"/>
          </w:tcPr>
          <w:p w:rsidR="006136F7" w:rsidRPr="006136F7" w:rsidRDefault="006136F7" w:rsidP="006136F7">
            <w:pPr>
              <w:snapToGrid w:val="0"/>
              <w:spacing w:line="240" w:lineRule="auto"/>
              <w:ind w:firstLine="0"/>
              <w:jc w:val="center"/>
              <w:rPr>
                <w:kern w:val="28"/>
                <w:sz w:val="18"/>
                <w:szCs w:val="18"/>
                <w:shd w:val="clear" w:color="auto" w:fill="FFFFFF"/>
              </w:rPr>
            </w:pPr>
            <w:r w:rsidRPr="006136F7">
              <w:rPr>
                <w:sz w:val="18"/>
                <w:szCs w:val="18"/>
              </w:rPr>
              <w:t>2</w:t>
            </w:r>
          </w:p>
        </w:tc>
        <w:tc>
          <w:tcPr>
            <w:tcW w:w="567" w:type="dxa"/>
            <w:tcBorders>
              <w:top w:val="single" w:sz="4" w:space="0" w:color="auto"/>
              <w:left w:val="single" w:sz="6" w:space="0" w:color="000000"/>
              <w:bottom w:val="single" w:sz="6" w:space="0" w:color="000000"/>
              <w:right w:val="single" w:sz="6" w:space="0" w:color="000000"/>
            </w:tcBorders>
            <w:shd w:val="clear" w:color="auto" w:fill="auto"/>
          </w:tcPr>
          <w:p w:rsidR="006136F7" w:rsidRPr="006136F7" w:rsidRDefault="006136F7" w:rsidP="006136F7">
            <w:pPr>
              <w:snapToGrid w:val="0"/>
              <w:spacing w:line="240" w:lineRule="auto"/>
              <w:ind w:firstLine="0"/>
              <w:jc w:val="center"/>
              <w:rPr>
                <w:kern w:val="28"/>
                <w:sz w:val="18"/>
                <w:szCs w:val="18"/>
                <w:shd w:val="clear" w:color="auto" w:fill="FFFFFF"/>
              </w:rPr>
            </w:pPr>
            <w:proofErr w:type="spellStart"/>
            <w:r w:rsidRPr="006136F7">
              <w:rPr>
                <w:sz w:val="18"/>
                <w:szCs w:val="18"/>
              </w:rPr>
              <w:t>уп</w:t>
            </w:r>
            <w:proofErr w:type="spellEnd"/>
          </w:p>
        </w:tc>
        <w:tc>
          <w:tcPr>
            <w:tcW w:w="993" w:type="dxa"/>
            <w:tcBorders>
              <w:top w:val="single" w:sz="4" w:space="0" w:color="auto"/>
              <w:left w:val="single" w:sz="6" w:space="0" w:color="000000"/>
              <w:bottom w:val="single" w:sz="6" w:space="0" w:color="000000"/>
              <w:right w:val="single" w:sz="4" w:space="0" w:color="000000"/>
            </w:tcBorders>
            <w:shd w:val="clear" w:color="auto" w:fill="auto"/>
          </w:tcPr>
          <w:p w:rsidR="006136F7" w:rsidRPr="006136F7" w:rsidRDefault="006136F7" w:rsidP="006136F7">
            <w:pPr>
              <w:snapToGrid w:val="0"/>
              <w:spacing w:line="240" w:lineRule="auto"/>
              <w:ind w:firstLine="14"/>
              <w:jc w:val="center"/>
              <w:rPr>
                <w:sz w:val="18"/>
                <w:szCs w:val="18"/>
              </w:rPr>
            </w:pPr>
          </w:p>
        </w:tc>
        <w:tc>
          <w:tcPr>
            <w:tcW w:w="1134" w:type="dxa"/>
            <w:tcBorders>
              <w:top w:val="single" w:sz="4" w:space="0" w:color="auto"/>
              <w:left w:val="single" w:sz="4" w:space="0" w:color="000000"/>
              <w:bottom w:val="single" w:sz="6" w:space="0" w:color="000000"/>
              <w:right w:val="single" w:sz="6" w:space="0" w:color="000000"/>
            </w:tcBorders>
            <w:shd w:val="clear" w:color="auto" w:fill="auto"/>
          </w:tcPr>
          <w:p w:rsidR="006136F7" w:rsidRPr="006136F7" w:rsidRDefault="006136F7" w:rsidP="006136F7">
            <w:pPr>
              <w:snapToGrid w:val="0"/>
              <w:spacing w:line="240" w:lineRule="auto"/>
              <w:ind w:firstLine="0"/>
              <w:jc w:val="center"/>
              <w:rPr>
                <w:sz w:val="18"/>
                <w:szCs w:val="18"/>
              </w:rPr>
            </w:pPr>
          </w:p>
        </w:tc>
        <w:tc>
          <w:tcPr>
            <w:tcW w:w="4252" w:type="dxa"/>
            <w:tcBorders>
              <w:top w:val="single" w:sz="4" w:space="0" w:color="auto"/>
              <w:left w:val="single" w:sz="6" w:space="0" w:color="000000"/>
              <w:bottom w:val="single" w:sz="6" w:space="0" w:color="000000"/>
              <w:right w:val="single" w:sz="6" w:space="0" w:color="000000"/>
            </w:tcBorders>
            <w:shd w:val="clear" w:color="auto" w:fill="auto"/>
          </w:tcPr>
          <w:p w:rsidR="006136F7" w:rsidRPr="006136F7" w:rsidRDefault="006136F7" w:rsidP="006136F7">
            <w:pPr>
              <w:spacing w:line="240" w:lineRule="auto"/>
              <w:ind w:firstLine="0"/>
              <w:rPr>
                <w:sz w:val="18"/>
                <w:szCs w:val="18"/>
              </w:rPr>
            </w:pPr>
            <w:r w:rsidRPr="006136F7">
              <w:rPr>
                <w:sz w:val="18"/>
                <w:szCs w:val="18"/>
              </w:rPr>
              <w:t xml:space="preserve">Пломбировочный композит, </w:t>
            </w:r>
            <w:proofErr w:type="spellStart"/>
            <w:r w:rsidRPr="006136F7">
              <w:rPr>
                <w:sz w:val="18"/>
                <w:szCs w:val="18"/>
              </w:rPr>
              <w:t>отверждаемый</w:t>
            </w:r>
            <w:proofErr w:type="spellEnd"/>
            <w:r w:rsidRPr="006136F7">
              <w:rPr>
                <w:sz w:val="18"/>
                <w:szCs w:val="18"/>
              </w:rPr>
              <w:t xml:space="preserve"> светом с длиной волны 450 - 500нм, наполненный </w:t>
            </w:r>
            <w:proofErr w:type="spellStart"/>
            <w:r w:rsidRPr="006136F7">
              <w:rPr>
                <w:sz w:val="18"/>
                <w:szCs w:val="18"/>
              </w:rPr>
              <w:t>среднедисперсным</w:t>
            </w:r>
            <w:proofErr w:type="spellEnd"/>
            <w:r w:rsidRPr="006136F7">
              <w:rPr>
                <w:sz w:val="18"/>
                <w:szCs w:val="18"/>
              </w:rPr>
              <w:t xml:space="preserve"> наполнителем (</w:t>
            </w:r>
            <w:proofErr w:type="spellStart"/>
            <w:r w:rsidRPr="006136F7">
              <w:rPr>
                <w:sz w:val="18"/>
                <w:szCs w:val="18"/>
              </w:rPr>
              <w:t>бариевоалюмоборосиликатное</w:t>
            </w:r>
            <w:proofErr w:type="spellEnd"/>
            <w:r w:rsidRPr="006136F7">
              <w:rPr>
                <w:sz w:val="18"/>
                <w:szCs w:val="18"/>
              </w:rPr>
              <w:t xml:space="preserve"> стекло) с частицами 2,8 – 3,2 мкм. Применяется в восстановлении III, IV, V класса полостей.  Материал хорошо конденсируется в полости, имеет прозрачность 0,3.</w:t>
            </w:r>
          </w:p>
          <w:p w:rsidR="006136F7" w:rsidRPr="006136F7" w:rsidRDefault="006136F7" w:rsidP="006136F7">
            <w:pPr>
              <w:spacing w:line="240" w:lineRule="auto"/>
              <w:ind w:firstLine="0"/>
              <w:rPr>
                <w:sz w:val="18"/>
                <w:szCs w:val="18"/>
              </w:rPr>
            </w:pPr>
            <w:r w:rsidRPr="006136F7">
              <w:rPr>
                <w:sz w:val="18"/>
                <w:szCs w:val="18"/>
              </w:rPr>
              <w:t>Комплект поставки:</w:t>
            </w:r>
          </w:p>
          <w:p w:rsidR="006136F7" w:rsidRPr="006136F7" w:rsidRDefault="006136F7" w:rsidP="006136F7">
            <w:pPr>
              <w:spacing w:line="240" w:lineRule="auto"/>
              <w:ind w:firstLine="0"/>
              <w:rPr>
                <w:sz w:val="18"/>
                <w:szCs w:val="18"/>
              </w:rPr>
            </w:pPr>
            <w:r w:rsidRPr="006136F7">
              <w:rPr>
                <w:sz w:val="18"/>
                <w:szCs w:val="18"/>
              </w:rPr>
              <w:t>Комплект материала "</w:t>
            </w:r>
            <w:proofErr w:type="spellStart"/>
            <w:r w:rsidRPr="006136F7">
              <w:rPr>
                <w:sz w:val="18"/>
                <w:szCs w:val="18"/>
              </w:rPr>
              <w:t>Призмафил</w:t>
            </w:r>
            <w:proofErr w:type="spellEnd"/>
            <w:r w:rsidRPr="006136F7">
              <w:rPr>
                <w:sz w:val="18"/>
                <w:szCs w:val="18"/>
              </w:rPr>
              <w:t>" содержит: - 4 шприца с пломбировочным материалом цветов: А</w:t>
            </w:r>
            <w:proofErr w:type="gramStart"/>
            <w:r w:rsidRPr="006136F7">
              <w:rPr>
                <w:sz w:val="18"/>
                <w:szCs w:val="18"/>
              </w:rPr>
              <w:t>2</w:t>
            </w:r>
            <w:proofErr w:type="gramEnd"/>
            <w:r w:rsidRPr="006136F7">
              <w:rPr>
                <w:sz w:val="18"/>
                <w:szCs w:val="18"/>
              </w:rPr>
              <w:t xml:space="preserve">, В2, А3, С4 по 4,5 г - </w:t>
            </w:r>
            <w:proofErr w:type="spellStart"/>
            <w:r w:rsidRPr="006136F7">
              <w:rPr>
                <w:sz w:val="18"/>
                <w:szCs w:val="18"/>
              </w:rPr>
              <w:t>адгезив</w:t>
            </w:r>
            <w:proofErr w:type="spellEnd"/>
            <w:r w:rsidRPr="006136F7">
              <w:rPr>
                <w:sz w:val="18"/>
                <w:szCs w:val="18"/>
              </w:rPr>
              <w:t xml:space="preserve"> светового отверждения для эмали 2 флакона по 2,5 мл - гель для травления эмали - 6 мл - принадлежности: блокнот для замешивания, матричные полоски, одноразовые кисточки - инструкция по применению</w:t>
            </w:r>
          </w:p>
        </w:tc>
      </w:tr>
      <w:tr w:rsidR="006136F7" w:rsidRPr="006136F7" w:rsidTr="006136F7">
        <w:tc>
          <w:tcPr>
            <w:tcW w:w="993" w:type="dxa"/>
          </w:tcPr>
          <w:p w:rsidR="006136F7" w:rsidRPr="006136F7" w:rsidRDefault="006136F7" w:rsidP="006136F7">
            <w:pPr>
              <w:pStyle w:val="afb"/>
              <w:numPr>
                <w:ilvl w:val="0"/>
                <w:numId w:val="26"/>
              </w:numPr>
              <w:spacing w:line="240" w:lineRule="auto"/>
              <w:jc w:val="left"/>
              <w:rPr>
                <w:sz w:val="18"/>
                <w:szCs w:val="18"/>
              </w:rPr>
            </w:pPr>
          </w:p>
        </w:tc>
        <w:tc>
          <w:tcPr>
            <w:tcW w:w="2693" w:type="dxa"/>
            <w:tcBorders>
              <w:top w:val="single" w:sz="4" w:space="0" w:color="auto"/>
              <w:left w:val="single" w:sz="6" w:space="0" w:color="000000"/>
              <w:bottom w:val="single" w:sz="6" w:space="0" w:color="000000"/>
              <w:right w:val="single" w:sz="4" w:space="0" w:color="000000"/>
            </w:tcBorders>
            <w:shd w:val="clear" w:color="auto" w:fill="auto"/>
          </w:tcPr>
          <w:p w:rsidR="006136F7" w:rsidRPr="006136F7" w:rsidRDefault="006136F7" w:rsidP="006136F7">
            <w:pPr>
              <w:spacing w:line="240" w:lineRule="auto"/>
              <w:ind w:left="-50" w:firstLine="0"/>
              <w:rPr>
                <w:sz w:val="18"/>
                <w:szCs w:val="18"/>
              </w:rPr>
            </w:pPr>
            <w:proofErr w:type="spellStart"/>
            <w:r w:rsidRPr="006136F7">
              <w:rPr>
                <w:sz w:val="18"/>
                <w:szCs w:val="18"/>
              </w:rPr>
              <w:t>Парасепт-самотвердеющая</w:t>
            </w:r>
            <w:proofErr w:type="spellEnd"/>
            <w:r w:rsidRPr="006136F7">
              <w:rPr>
                <w:sz w:val="18"/>
                <w:szCs w:val="18"/>
              </w:rPr>
              <w:t xml:space="preserve"> паста 60г (</w:t>
            </w:r>
            <w:proofErr w:type="spellStart"/>
            <w:r w:rsidRPr="006136F7">
              <w:rPr>
                <w:sz w:val="18"/>
                <w:szCs w:val="18"/>
              </w:rPr>
              <w:t>Владмива</w:t>
            </w:r>
            <w:proofErr w:type="spellEnd"/>
            <w:r w:rsidRPr="006136F7">
              <w:rPr>
                <w:sz w:val="18"/>
                <w:szCs w:val="18"/>
              </w:rPr>
              <w:t>)</w:t>
            </w:r>
          </w:p>
        </w:tc>
        <w:tc>
          <w:tcPr>
            <w:tcW w:w="567" w:type="dxa"/>
            <w:tcBorders>
              <w:top w:val="single" w:sz="4" w:space="0" w:color="auto"/>
              <w:left w:val="single" w:sz="6" w:space="0" w:color="000000"/>
              <w:bottom w:val="single" w:sz="6" w:space="0" w:color="000000"/>
              <w:right w:val="single" w:sz="6" w:space="0" w:color="000000"/>
            </w:tcBorders>
            <w:shd w:val="clear" w:color="auto" w:fill="auto"/>
          </w:tcPr>
          <w:p w:rsidR="006136F7" w:rsidRPr="006136F7" w:rsidRDefault="006136F7" w:rsidP="006136F7">
            <w:pPr>
              <w:snapToGrid w:val="0"/>
              <w:spacing w:line="240" w:lineRule="auto"/>
              <w:ind w:firstLine="0"/>
              <w:jc w:val="center"/>
              <w:rPr>
                <w:sz w:val="18"/>
                <w:szCs w:val="18"/>
              </w:rPr>
            </w:pPr>
            <w:r w:rsidRPr="006136F7">
              <w:rPr>
                <w:sz w:val="18"/>
                <w:szCs w:val="18"/>
              </w:rPr>
              <w:t>1</w:t>
            </w:r>
          </w:p>
        </w:tc>
        <w:tc>
          <w:tcPr>
            <w:tcW w:w="567" w:type="dxa"/>
            <w:tcBorders>
              <w:top w:val="single" w:sz="4" w:space="0" w:color="auto"/>
              <w:left w:val="single" w:sz="6" w:space="0" w:color="000000"/>
              <w:bottom w:val="single" w:sz="6" w:space="0" w:color="000000"/>
              <w:right w:val="single" w:sz="6" w:space="0" w:color="000000"/>
            </w:tcBorders>
            <w:shd w:val="clear" w:color="auto" w:fill="auto"/>
          </w:tcPr>
          <w:p w:rsidR="006136F7" w:rsidRPr="006136F7" w:rsidRDefault="006136F7" w:rsidP="006136F7">
            <w:pPr>
              <w:snapToGrid w:val="0"/>
              <w:spacing w:line="240" w:lineRule="auto"/>
              <w:ind w:firstLine="0"/>
              <w:jc w:val="center"/>
              <w:rPr>
                <w:sz w:val="18"/>
                <w:szCs w:val="18"/>
              </w:rPr>
            </w:pPr>
            <w:proofErr w:type="spellStart"/>
            <w:r w:rsidRPr="006136F7">
              <w:rPr>
                <w:sz w:val="18"/>
                <w:szCs w:val="18"/>
              </w:rPr>
              <w:t>уп</w:t>
            </w:r>
            <w:proofErr w:type="spellEnd"/>
          </w:p>
        </w:tc>
        <w:tc>
          <w:tcPr>
            <w:tcW w:w="993" w:type="dxa"/>
            <w:tcBorders>
              <w:top w:val="single" w:sz="4" w:space="0" w:color="auto"/>
              <w:left w:val="single" w:sz="6" w:space="0" w:color="000000"/>
              <w:bottom w:val="single" w:sz="6" w:space="0" w:color="000000"/>
              <w:right w:val="single" w:sz="4" w:space="0" w:color="000000"/>
            </w:tcBorders>
            <w:shd w:val="clear" w:color="auto" w:fill="auto"/>
          </w:tcPr>
          <w:p w:rsidR="006136F7" w:rsidRPr="006136F7" w:rsidRDefault="006136F7" w:rsidP="006136F7">
            <w:pPr>
              <w:snapToGrid w:val="0"/>
              <w:spacing w:line="240" w:lineRule="auto"/>
              <w:ind w:firstLine="14"/>
              <w:jc w:val="center"/>
              <w:rPr>
                <w:sz w:val="18"/>
                <w:szCs w:val="18"/>
              </w:rPr>
            </w:pPr>
          </w:p>
        </w:tc>
        <w:tc>
          <w:tcPr>
            <w:tcW w:w="1134" w:type="dxa"/>
            <w:tcBorders>
              <w:top w:val="single" w:sz="4" w:space="0" w:color="auto"/>
              <w:left w:val="single" w:sz="4" w:space="0" w:color="000000"/>
              <w:bottom w:val="single" w:sz="6" w:space="0" w:color="000000"/>
              <w:right w:val="single" w:sz="6" w:space="0" w:color="000000"/>
            </w:tcBorders>
            <w:shd w:val="clear" w:color="auto" w:fill="auto"/>
          </w:tcPr>
          <w:p w:rsidR="006136F7" w:rsidRPr="006136F7" w:rsidRDefault="006136F7" w:rsidP="006136F7">
            <w:pPr>
              <w:snapToGrid w:val="0"/>
              <w:spacing w:line="240" w:lineRule="auto"/>
              <w:ind w:firstLine="0"/>
              <w:jc w:val="center"/>
              <w:rPr>
                <w:sz w:val="18"/>
                <w:szCs w:val="18"/>
              </w:rPr>
            </w:pPr>
          </w:p>
        </w:tc>
        <w:tc>
          <w:tcPr>
            <w:tcW w:w="4252" w:type="dxa"/>
            <w:tcBorders>
              <w:top w:val="single" w:sz="4" w:space="0" w:color="auto"/>
              <w:left w:val="single" w:sz="6" w:space="0" w:color="000000"/>
              <w:bottom w:val="single" w:sz="6" w:space="0" w:color="000000"/>
              <w:right w:val="single" w:sz="6" w:space="0" w:color="000000"/>
            </w:tcBorders>
            <w:shd w:val="clear" w:color="auto" w:fill="auto"/>
          </w:tcPr>
          <w:p w:rsidR="006136F7" w:rsidRPr="006136F7" w:rsidRDefault="006136F7" w:rsidP="006136F7">
            <w:pPr>
              <w:spacing w:line="240" w:lineRule="auto"/>
              <w:ind w:firstLine="0"/>
              <w:rPr>
                <w:sz w:val="18"/>
                <w:szCs w:val="18"/>
              </w:rPr>
            </w:pPr>
            <w:r w:rsidRPr="006136F7">
              <w:rPr>
                <w:sz w:val="18"/>
                <w:szCs w:val="18"/>
              </w:rPr>
              <w:t xml:space="preserve">Пластичная самотвердеющая паста, </w:t>
            </w:r>
            <w:proofErr w:type="spellStart"/>
            <w:proofErr w:type="gramStart"/>
            <w:r w:rsidRPr="006136F7">
              <w:rPr>
                <w:sz w:val="18"/>
                <w:szCs w:val="18"/>
              </w:rPr>
              <w:t>c</w:t>
            </w:r>
            <w:proofErr w:type="gramEnd"/>
            <w:r w:rsidRPr="006136F7">
              <w:rPr>
                <w:sz w:val="18"/>
                <w:szCs w:val="18"/>
              </w:rPr>
              <w:t>одержащая</w:t>
            </w:r>
            <w:proofErr w:type="spellEnd"/>
            <w:r w:rsidRPr="006136F7">
              <w:rPr>
                <w:sz w:val="18"/>
                <w:szCs w:val="18"/>
              </w:rPr>
              <w:t xml:space="preserve"> волокна в своей массе, приготовлена на основе порошка </w:t>
            </w:r>
            <w:proofErr w:type="spellStart"/>
            <w:r w:rsidRPr="006136F7">
              <w:rPr>
                <w:sz w:val="18"/>
                <w:szCs w:val="18"/>
              </w:rPr>
              <w:t>цинксульфатного</w:t>
            </w:r>
            <w:proofErr w:type="spellEnd"/>
            <w:r w:rsidRPr="006136F7">
              <w:rPr>
                <w:sz w:val="18"/>
                <w:szCs w:val="18"/>
              </w:rPr>
              <w:t xml:space="preserve"> цемента, не содержит эвгенола. Обладает антибактериальными и противовоспалительными свойствами.</w:t>
            </w:r>
          </w:p>
        </w:tc>
      </w:tr>
      <w:tr w:rsidR="006136F7" w:rsidRPr="006136F7" w:rsidTr="006136F7">
        <w:tc>
          <w:tcPr>
            <w:tcW w:w="993" w:type="dxa"/>
          </w:tcPr>
          <w:p w:rsidR="006136F7" w:rsidRPr="006136F7" w:rsidRDefault="006136F7" w:rsidP="006136F7">
            <w:pPr>
              <w:pStyle w:val="afb"/>
              <w:numPr>
                <w:ilvl w:val="0"/>
                <w:numId w:val="26"/>
              </w:numPr>
              <w:spacing w:line="240" w:lineRule="auto"/>
              <w:jc w:val="left"/>
              <w:rPr>
                <w:sz w:val="18"/>
                <w:szCs w:val="18"/>
              </w:rPr>
            </w:pPr>
          </w:p>
        </w:tc>
        <w:tc>
          <w:tcPr>
            <w:tcW w:w="2693" w:type="dxa"/>
            <w:tcBorders>
              <w:top w:val="single" w:sz="4" w:space="0" w:color="auto"/>
              <w:left w:val="single" w:sz="6" w:space="0" w:color="000000"/>
              <w:bottom w:val="single" w:sz="6" w:space="0" w:color="000000"/>
              <w:right w:val="single" w:sz="4" w:space="0" w:color="000000"/>
            </w:tcBorders>
            <w:shd w:val="clear" w:color="auto" w:fill="auto"/>
          </w:tcPr>
          <w:p w:rsidR="006136F7" w:rsidRPr="006136F7" w:rsidRDefault="006136F7" w:rsidP="006136F7">
            <w:pPr>
              <w:spacing w:line="240" w:lineRule="auto"/>
              <w:ind w:firstLine="0"/>
              <w:rPr>
                <w:sz w:val="18"/>
                <w:szCs w:val="18"/>
              </w:rPr>
            </w:pPr>
            <w:proofErr w:type="spellStart"/>
            <w:r w:rsidRPr="006136F7">
              <w:rPr>
                <w:sz w:val="18"/>
                <w:szCs w:val="18"/>
              </w:rPr>
              <w:t>Кальцевит</w:t>
            </w:r>
            <w:proofErr w:type="spellEnd"/>
            <w:r w:rsidRPr="006136F7">
              <w:rPr>
                <w:sz w:val="18"/>
                <w:szCs w:val="18"/>
              </w:rPr>
              <w:t xml:space="preserve"> – кальцийсодержащий подкладочный материал (7 г)</w:t>
            </w:r>
          </w:p>
        </w:tc>
        <w:tc>
          <w:tcPr>
            <w:tcW w:w="567" w:type="dxa"/>
            <w:tcBorders>
              <w:top w:val="single" w:sz="4" w:space="0" w:color="auto"/>
              <w:left w:val="single" w:sz="6" w:space="0" w:color="000000"/>
              <w:bottom w:val="single" w:sz="6" w:space="0" w:color="000000"/>
              <w:right w:val="single" w:sz="6" w:space="0" w:color="000000"/>
            </w:tcBorders>
            <w:shd w:val="clear" w:color="auto" w:fill="auto"/>
          </w:tcPr>
          <w:p w:rsidR="006136F7" w:rsidRPr="006136F7" w:rsidRDefault="006136F7" w:rsidP="006136F7">
            <w:pPr>
              <w:snapToGrid w:val="0"/>
              <w:spacing w:line="240" w:lineRule="auto"/>
              <w:ind w:firstLine="0"/>
              <w:jc w:val="center"/>
              <w:rPr>
                <w:sz w:val="18"/>
                <w:szCs w:val="18"/>
              </w:rPr>
            </w:pPr>
            <w:r w:rsidRPr="006136F7">
              <w:rPr>
                <w:sz w:val="18"/>
                <w:szCs w:val="18"/>
              </w:rPr>
              <w:t>2</w:t>
            </w:r>
          </w:p>
        </w:tc>
        <w:tc>
          <w:tcPr>
            <w:tcW w:w="567" w:type="dxa"/>
            <w:tcBorders>
              <w:top w:val="single" w:sz="4" w:space="0" w:color="auto"/>
              <w:left w:val="single" w:sz="6" w:space="0" w:color="000000"/>
              <w:bottom w:val="single" w:sz="6" w:space="0" w:color="000000"/>
              <w:right w:val="single" w:sz="6" w:space="0" w:color="000000"/>
            </w:tcBorders>
            <w:shd w:val="clear" w:color="auto" w:fill="auto"/>
          </w:tcPr>
          <w:p w:rsidR="006136F7" w:rsidRPr="006136F7" w:rsidRDefault="006136F7" w:rsidP="006136F7">
            <w:pPr>
              <w:snapToGrid w:val="0"/>
              <w:spacing w:line="240" w:lineRule="auto"/>
              <w:ind w:firstLine="0"/>
              <w:jc w:val="center"/>
              <w:rPr>
                <w:sz w:val="18"/>
                <w:szCs w:val="18"/>
              </w:rPr>
            </w:pPr>
            <w:proofErr w:type="spellStart"/>
            <w:r w:rsidRPr="006136F7">
              <w:rPr>
                <w:sz w:val="18"/>
                <w:szCs w:val="18"/>
              </w:rPr>
              <w:t>уп</w:t>
            </w:r>
            <w:proofErr w:type="spellEnd"/>
          </w:p>
        </w:tc>
        <w:tc>
          <w:tcPr>
            <w:tcW w:w="993" w:type="dxa"/>
            <w:tcBorders>
              <w:top w:val="single" w:sz="4" w:space="0" w:color="auto"/>
              <w:left w:val="single" w:sz="6" w:space="0" w:color="000000"/>
              <w:bottom w:val="single" w:sz="6" w:space="0" w:color="000000"/>
              <w:right w:val="single" w:sz="4" w:space="0" w:color="000000"/>
            </w:tcBorders>
            <w:shd w:val="clear" w:color="auto" w:fill="auto"/>
          </w:tcPr>
          <w:p w:rsidR="006136F7" w:rsidRPr="006136F7" w:rsidRDefault="006136F7" w:rsidP="006136F7">
            <w:pPr>
              <w:snapToGrid w:val="0"/>
              <w:spacing w:line="240" w:lineRule="auto"/>
              <w:ind w:firstLine="14"/>
              <w:jc w:val="center"/>
              <w:rPr>
                <w:sz w:val="18"/>
                <w:szCs w:val="18"/>
              </w:rPr>
            </w:pPr>
          </w:p>
        </w:tc>
        <w:tc>
          <w:tcPr>
            <w:tcW w:w="1134" w:type="dxa"/>
            <w:tcBorders>
              <w:top w:val="single" w:sz="4" w:space="0" w:color="auto"/>
              <w:left w:val="single" w:sz="4" w:space="0" w:color="000000"/>
              <w:bottom w:val="single" w:sz="6" w:space="0" w:color="000000"/>
              <w:right w:val="single" w:sz="6" w:space="0" w:color="000000"/>
            </w:tcBorders>
            <w:shd w:val="clear" w:color="auto" w:fill="auto"/>
          </w:tcPr>
          <w:p w:rsidR="006136F7" w:rsidRPr="006136F7" w:rsidRDefault="006136F7" w:rsidP="006136F7">
            <w:pPr>
              <w:snapToGrid w:val="0"/>
              <w:spacing w:line="240" w:lineRule="auto"/>
              <w:ind w:firstLine="0"/>
              <w:jc w:val="center"/>
              <w:rPr>
                <w:sz w:val="18"/>
                <w:szCs w:val="18"/>
              </w:rPr>
            </w:pPr>
          </w:p>
        </w:tc>
        <w:tc>
          <w:tcPr>
            <w:tcW w:w="4252" w:type="dxa"/>
            <w:tcBorders>
              <w:top w:val="single" w:sz="4" w:space="0" w:color="auto"/>
              <w:left w:val="single" w:sz="6" w:space="0" w:color="000000"/>
              <w:bottom w:val="single" w:sz="6" w:space="0" w:color="000000"/>
              <w:right w:val="single" w:sz="6" w:space="0" w:color="000000"/>
            </w:tcBorders>
            <w:shd w:val="clear" w:color="auto" w:fill="auto"/>
          </w:tcPr>
          <w:p w:rsidR="006136F7" w:rsidRPr="006136F7" w:rsidRDefault="006136F7" w:rsidP="006136F7">
            <w:pPr>
              <w:pStyle w:val="card-featuresfeatures-item"/>
              <w:rPr>
                <w:sz w:val="18"/>
                <w:szCs w:val="18"/>
              </w:rPr>
            </w:pPr>
            <w:proofErr w:type="spellStart"/>
            <w:r w:rsidRPr="006136F7">
              <w:rPr>
                <w:sz w:val="18"/>
                <w:szCs w:val="18"/>
              </w:rPr>
              <w:t>Кальцевит</w:t>
            </w:r>
            <w:proofErr w:type="spellEnd"/>
            <w:r w:rsidRPr="006136F7">
              <w:rPr>
                <w:sz w:val="18"/>
                <w:szCs w:val="18"/>
              </w:rPr>
              <w:t xml:space="preserve"> – кальцийсодержащий подкладочный материал (7 г)</w:t>
            </w:r>
          </w:p>
        </w:tc>
      </w:tr>
      <w:tr w:rsidR="006136F7" w:rsidRPr="006136F7" w:rsidTr="006136F7">
        <w:tc>
          <w:tcPr>
            <w:tcW w:w="993" w:type="dxa"/>
          </w:tcPr>
          <w:p w:rsidR="006136F7" w:rsidRPr="006136F7" w:rsidRDefault="006136F7" w:rsidP="006136F7">
            <w:pPr>
              <w:pStyle w:val="afb"/>
              <w:numPr>
                <w:ilvl w:val="0"/>
                <w:numId w:val="26"/>
              </w:numPr>
              <w:spacing w:line="240" w:lineRule="auto"/>
              <w:jc w:val="left"/>
              <w:rPr>
                <w:sz w:val="18"/>
                <w:szCs w:val="18"/>
              </w:rPr>
            </w:pPr>
          </w:p>
        </w:tc>
        <w:tc>
          <w:tcPr>
            <w:tcW w:w="2693" w:type="dxa"/>
            <w:tcBorders>
              <w:top w:val="single" w:sz="4" w:space="0" w:color="auto"/>
              <w:left w:val="single" w:sz="6" w:space="0" w:color="000000"/>
              <w:bottom w:val="single" w:sz="6" w:space="0" w:color="000000"/>
              <w:right w:val="single" w:sz="4" w:space="0" w:color="000000"/>
            </w:tcBorders>
            <w:shd w:val="clear" w:color="auto" w:fill="auto"/>
          </w:tcPr>
          <w:p w:rsidR="006136F7" w:rsidRPr="006136F7" w:rsidRDefault="006136F7" w:rsidP="006136F7">
            <w:pPr>
              <w:spacing w:line="240" w:lineRule="auto"/>
              <w:ind w:firstLine="0"/>
              <w:rPr>
                <w:sz w:val="18"/>
                <w:szCs w:val="18"/>
              </w:rPr>
            </w:pPr>
            <w:proofErr w:type="spellStart"/>
            <w:r w:rsidRPr="006136F7">
              <w:rPr>
                <w:sz w:val="18"/>
                <w:szCs w:val="18"/>
              </w:rPr>
              <w:t>Кальцевит</w:t>
            </w:r>
            <w:proofErr w:type="spellEnd"/>
            <w:r w:rsidRPr="006136F7">
              <w:rPr>
                <w:sz w:val="18"/>
                <w:szCs w:val="18"/>
              </w:rPr>
              <w:t xml:space="preserve">, порошок гидроокиси </w:t>
            </w:r>
            <w:proofErr w:type="spellStart"/>
            <w:r w:rsidRPr="006136F7">
              <w:rPr>
                <w:sz w:val="18"/>
                <w:szCs w:val="18"/>
              </w:rPr>
              <w:t>Са</w:t>
            </w:r>
            <w:proofErr w:type="spellEnd"/>
            <w:r w:rsidRPr="006136F7">
              <w:rPr>
                <w:sz w:val="18"/>
                <w:szCs w:val="18"/>
              </w:rPr>
              <w:t xml:space="preserve"> (7г), </w:t>
            </w:r>
            <w:proofErr w:type="spellStart"/>
            <w:r w:rsidRPr="006136F7">
              <w:rPr>
                <w:sz w:val="18"/>
                <w:szCs w:val="18"/>
              </w:rPr>
              <w:t>ВладМиВа</w:t>
            </w:r>
            <w:proofErr w:type="spellEnd"/>
          </w:p>
        </w:tc>
        <w:tc>
          <w:tcPr>
            <w:tcW w:w="567" w:type="dxa"/>
            <w:tcBorders>
              <w:top w:val="single" w:sz="4" w:space="0" w:color="auto"/>
              <w:left w:val="single" w:sz="6" w:space="0" w:color="000000"/>
              <w:bottom w:val="single" w:sz="6" w:space="0" w:color="000000"/>
              <w:right w:val="single" w:sz="6" w:space="0" w:color="000000"/>
            </w:tcBorders>
            <w:shd w:val="clear" w:color="auto" w:fill="auto"/>
          </w:tcPr>
          <w:p w:rsidR="006136F7" w:rsidRPr="006136F7" w:rsidRDefault="006136F7" w:rsidP="006136F7">
            <w:pPr>
              <w:snapToGrid w:val="0"/>
              <w:spacing w:line="240" w:lineRule="auto"/>
              <w:ind w:firstLine="0"/>
              <w:jc w:val="center"/>
              <w:rPr>
                <w:sz w:val="18"/>
                <w:szCs w:val="18"/>
              </w:rPr>
            </w:pPr>
            <w:r w:rsidRPr="006136F7">
              <w:rPr>
                <w:sz w:val="18"/>
                <w:szCs w:val="18"/>
              </w:rPr>
              <w:t>5</w:t>
            </w:r>
          </w:p>
        </w:tc>
        <w:tc>
          <w:tcPr>
            <w:tcW w:w="567" w:type="dxa"/>
            <w:tcBorders>
              <w:top w:val="single" w:sz="4" w:space="0" w:color="auto"/>
              <w:left w:val="single" w:sz="6" w:space="0" w:color="000000"/>
              <w:bottom w:val="single" w:sz="6" w:space="0" w:color="000000"/>
              <w:right w:val="single" w:sz="6" w:space="0" w:color="000000"/>
            </w:tcBorders>
            <w:shd w:val="clear" w:color="auto" w:fill="auto"/>
          </w:tcPr>
          <w:p w:rsidR="006136F7" w:rsidRPr="006136F7" w:rsidRDefault="006136F7" w:rsidP="006136F7">
            <w:pPr>
              <w:snapToGrid w:val="0"/>
              <w:spacing w:line="240" w:lineRule="auto"/>
              <w:ind w:firstLine="0"/>
              <w:jc w:val="center"/>
              <w:rPr>
                <w:sz w:val="18"/>
                <w:szCs w:val="18"/>
              </w:rPr>
            </w:pPr>
            <w:proofErr w:type="spellStart"/>
            <w:r w:rsidRPr="006136F7">
              <w:rPr>
                <w:sz w:val="18"/>
                <w:szCs w:val="18"/>
              </w:rPr>
              <w:t>уп</w:t>
            </w:r>
            <w:proofErr w:type="spellEnd"/>
          </w:p>
        </w:tc>
        <w:tc>
          <w:tcPr>
            <w:tcW w:w="993" w:type="dxa"/>
            <w:tcBorders>
              <w:top w:val="single" w:sz="4" w:space="0" w:color="auto"/>
              <w:left w:val="single" w:sz="6" w:space="0" w:color="000000"/>
              <w:bottom w:val="single" w:sz="6" w:space="0" w:color="000000"/>
              <w:right w:val="single" w:sz="4" w:space="0" w:color="000000"/>
            </w:tcBorders>
            <w:shd w:val="clear" w:color="auto" w:fill="auto"/>
          </w:tcPr>
          <w:p w:rsidR="006136F7" w:rsidRPr="006136F7" w:rsidRDefault="006136F7" w:rsidP="006136F7">
            <w:pPr>
              <w:snapToGrid w:val="0"/>
              <w:spacing w:line="240" w:lineRule="auto"/>
              <w:ind w:firstLine="14"/>
              <w:jc w:val="center"/>
              <w:rPr>
                <w:sz w:val="18"/>
                <w:szCs w:val="18"/>
              </w:rPr>
            </w:pPr>
          </w:p>
        </w:tc>
        <w:tc>
          <w:tcPr>
            <w:tcW w:w="1134" w:type="dxa"/>
            <w:tcBorders>
              <w:top w:val="single" w:sz="4" w:space="0" w:color="auto"/>
              <w:left w:val="single" w:sz="4" w:space="0" w:color="000000"/>
              <w:bottom w:val="single" w:sz="6" w:space="0" w:color="000000"/>
              <w:right w:val="single" w:sz="6" w:space="0" w:color="000000"/>
            </w:tcBorders>
            <w:shd w:val="clear" w:color="auto" w:fill="auto"/>
          </w:tcPr>
          <w:p w:rsidR="006136F7" w:rsidRPr="006136F7" w:rsidRDefault="006136F7" w:rsidP="006136F7">
            <w:pPr>
              <w:snapToGrid w:val="0"/>
              <w:spacing w:line="240" w:lineRule="auto"/>
              <w:ind w:firstLine="0"/>
              <w:jc w:val="center"/>
              <w:rPr>
                <w:sz w:val="18"/>
                <w:szCs w:val="18"/>
              </w:rPr>
            </w:pPr>
          </w:p>
        </w:tc>
        <w:tc>
          <w:tcPr>
            <w:tcW w:w="4252" w:type="dxa"/>
            <w:tcBorders>
              <w:top w:val="single" w:sz="4" w:space="0" w:color="auto"/>
              <w:left w:val="single" w:sz="6" w:space="0" w:color="000000"/>
              <w:bottom w:val="single" w:sz="6" w:space="0" w:color="000000"/>
              <w:right w:val="single" w:sz="6" w:space="0" w:color="000000"/>
            </w:tcBorders>
            <w:shd w:val="clear" w:color="auto" w:fill="auto"/>
          </w:tcPr>
          <w:p w:rsidR="006136F7" w:rsidRPr="006136F7" w:rsidRDefault="006136F7" w:rsidP="006136F7">
            <w:pPr>
              <w:pStyle w:val="card-featuresfeatures-item"/>
              <w:rPr>
                <w:sz w:val="18"/>
                <w:szCs w:val="18"/>
              </w:rPr>
            </w:pPr>
            <w:r w:rsidRPr="006136F7">
              <w:rPr>
                <w:sz w:val="18"/>
                <w:szCs w:val="18"/>
              </w:rPr>
              <w:t xml:space="preserve">стоматологический материал на основе высокодисперсной гидроокиси кальция, </w:t>
            </w:r>
            <w:proofErr w:type="spellStart"/>
            <w:r w:rsidRPr="006136F7">
              <w:rPr>
                <w:sz w:val="18"/>
                <w:szCs w:val="18"/>
              </w:rPr>
              <w:t>рентгеноконтрастный</w:t>
            </w:r>
            <w:proofErr w:type="spellEnd"/>
            <w:r w:rsidRPr="006136F7">
              <w:rPr>
                <w:sz w:val="18"/>
                <w:szCs w:val="18"/>
              </w:rPr>
              <w:t xml:space="preserve">. Применяется в качестве пломбировочного материала для каналов молочных зубов, и в качестве лечебной прокладки при лечении осложненных форм пульпита постоянных зубов. </w:t>
            </w:r>
            <w:proofErr w:type="spellStart"/>
            <w:r w:rsidRPr="006136F7">
              <w:rPr>
                <w:sz w:val="18"/>
                <w:szCs w:val="18"/>
              </w:rPr>
              <w:t>Гидроксид</w:t>
            </w:r>
            <w:proofErr w:type="spellEnd"/>
            <w:r w:rsidRPr="006136F7">
              <w:rPr>
                <w:sz w:val="18"/>
                <w:szCs w:val="18"/>
              </w:rPr>
              <w:t xml:space="preserve"> кальция подавляет рост болезнетворных микробов и способствует </w:t>
            </w:r>
            <w:r w:rsidRPr="006136F7">
              <w:rPr>
                <w:sz w:val="18"/>
                <w:szCs w:val="18"/>
              </w:rPr>
              <w:lastRenderedPageBreak/>
              <w:t xml:space="preserve">регенерации тканей. </w:t>
            </w:r>
            <w:proofErr w:type="spellStart"/>
            <w:r w:rsidRPr="006136F7">
              <w:rPr>
                <w:sz w:val="18"/>
                <w:szCs w:val="18"/>
              </w:rPr>
              <w:t>Рентгеноконтрастность</w:t>
            </w:r>
            <w:proofErr w:type="spellEnd"/>
            <w:r w:rsidRPr="006136F7">
              <w:rPr>
                <w:sz w:val="18"/>
                <w:szCs w:val="18"/>
              </w:rPr>
              <w:t xml:space="preserve"> облегчает работу с материалом.</w:t>
            </w:r>
          </w:p>
          <w:p w:rsidR="006136F7" w:rsidRPr="006136F7" w:rsidRDefault="006136F7" w:rsidP="006136F7">
            <w:pPr>
              <w:pStyle w:val="card-featuresfeatures-item"/>
              <w:rPr>
                <w:sz w:val="18"/>
                <w:szCs w:val="18"/>
              </w:rPr>
            </w:pPr>
            <w:r w:rsidRPr="006136F7">
              <w:rPr>
                <w:sz w:val="18"/>
                <w:szCs w:val="18"/>
              </w:rPr>
              <w:t>В упаковке: порошок (баночка, 7 граммов)</w:t>
            </w:r>
          </w:p>
        </w:tc>
      </w:tr>
      <w:tr w:rsidR="006136F7" w:rsidRPr="006136F7" w:rsidTr="006136F7">
        <w:tc>
          <w:tcPr>
            <w:tcW w:w="993" w:type="dxa"/>
          </w:tcPr>
          <w:p w:rsidR="006136F7" w:rsidRPr="006136F7" w:rsidRDefault="006136F7" w:rsidP="006136F7">
            <w:pPr>
              <w:pStyle w:val="afb"/>
              <w:numPr>
                <w:ilvl w:val="0"/>
                <w:numId w:val="26"/>
              </w:numPr>
              <w:spacing w:line="240" w:lineRule="auto"/>
              <w:jc w:val="left"/>
              <w:rPr>
                <w:sz w:val="18"/>
                <w:szCs w:val="18"/>
              </w:rPr>
            </w:pPr>
          </w:p>
        </w:tc>
        <w:tc>
          <w:tcPr>
            <w:tcW w:w="2693" w:type="dxa"/>
            <w:tcBorders>
              <w:top w:val="single" w:sz="4" w:space="0" w:color="auto"/>
              <w:left w:val="single" w:sz="6" w:space="0" w:color="000000"/>
              <w:bottom w:val="single" w:sz="6" w:space="0" w:color="000000"/>
              <w:right w:val="single" w:sz="4" w:space="0" w:color="000000"/>
            </w:tcBorders>
            <w:shd w:val="clear" w:color="auto" w:fill="auto"/>
          </w:tcPr>
          <w:p w:rsidR="006136F7" w:rsidRPr="006136F7" w:rsidRDefault="006136F7" w:rsidP="006136F7">
            <w:pPr>
              <w:spacing w:line="240" w:lineRule="auto"/>
              <w:ind w:firstLine="0"/>
              <w:rPr>
                <w:sz w:val="18"/>
                <w:szCs w:val="18"/>
              </w:rPr>
            </w:pPr>
            <w:r w:rsidRPr="006136F7">
              <w:rPr>
                <w:sz w:val="18"/>
                <w:szCs w:val="18"/>
              </w:rPr>
              <w:t xml:space="preserve">КЛИПДЕНТ </w:t>
            </w:r>
            <w:proofErr w:type="gramStart"/>
            <w:r w:rsidRPr="006136F7">
              <w:rPr>
                <w:sz w:val="18"/>
                <w:szCs w:val="18"/>
              </w:rPr>
              <w:t>ПЛ</w:t>
            </w:r>
            <w:proofErr w:type="gramEnd"/>
            <w:r w:rsidRPr="006136F7">
              <w:rPr>
                <w:sz w:val="18"/>
                <w:szCs w:val="18"/>
              </w:rPr>
              <w:t xml:space="preserve"> </w:t>
            </w:r>
            <w:proofErr w:type="spellStart"/>
            <w:r w:rsidRPr="006136F7">
              <w:rPr>
                <w:sz w:val="18"/>
                <w:szCs w:val="18"/>
              </w:rPr>
              <w:t>сорастворитель</w:t>
            </w:r>
            <w:proofErr w:type="spellEnd"/>
            <w:r w:rsidRPr="006136F7">
              <w:rPr>
                <w:sz w:val="18"/>
                <w:szCs w:val="18"/>
              </w:rPr>
              <w:t>/500-1000 мкм/0,5 см^3+ 0,25 см^3</w:t>
            </w:r>
          </w:p>
        </w:tc>
        <w:tc>
          <w:tcPr>
            <w:tcW w:w="567" w:type="dxa"/>
            <w:tcBorders>
              <w:top w:val="single" w:sz="4" w:space="0" w:color="auto"/>
              <w:left w:val="single" w:sz="6" w:space="0" w:color="000000"/>
              <w:bottom w:val="single" w:sz="6" w:space="0" w:color="000000"/>
              <w:right w:val="single" w:sz="6" w:space="0" w:color="000000"/>
            </w:tcBorders>
            <w:shd w:val="clear" w:color="auto" w:fill="auto"/>
          </w:tcPr>
          <w:p w:rsidR="006136F7" w:rsidRPr="006136F7" w:rsidRDefault="006136F7" w:rsidP="006136F7">
            <w:pPr>
              <w:snapToGrid w:val="0"/>
              <w:spacing w:line="240" w:lineRule="auto"/>
              <w:ind w:firstLine="0"/>
              <w:jc w:val="center"/>
              <w:rPr>
                <w:sz w:val="18"/>
                <w:szCs w:val="18"/>
              </w:rPr>
            </w:pPr>
            <w:r w:rsidRPr="006136F7">
              <w:rPr>
                <w:sz w:val="18"/>
                <w:szCs w:val="18"/>
              </w:rPr>
              <w:t>5</w:t>
            </w:r>
          </w:p>
        </w:tc>
        <w:tc>
          <w:tcPr>
            <w:tcW w:w="567" w:type="dxa"/>
            <w:tcBorders>
              <w:top w:val="single" w:sz="4" w:space="0" w:color="auto"/>
              <w:left w:val="single" w:sz="6" w:space="0" w:color="000000"/>
              <w:bottom w:val="single" w:sz="6" w:space="0" w:color="000000"/>
              <w:right w:val="single" w:sz="6" w:space="0" w:color="000000"/>
            </w:tcBorders>
            <w:shd w:val="clear" w:color="auto" w:fill="auto"/>
          </w:tcPr>
          <w:p w:rsidR="006136F7" w:rsidRPr="006136F7" w:rsidRDefault="006136F7" w:rsidP="006136F7">
            <w:pPr>
              <w:snapToGrid w:val="0"/>
              <w:spacing w:line="240" w:lineRule="auto"/>
              <w:ind w:firstLine="0"/>
              <w:jc w:val="center"/>
              <w:rPr>
                <w:sz w:val="18"/>
                <w:szCs w:val="18"/>
              </w:rPr>
            </w:pPr>
            <w:proofErr w:type="spellStart"/>
            <w:r w:rsidRPr="006136F7">
              <w:rPr>
                <w:sz w:val="18"/>
                <w:szCs w:val="18"/>
              </w:rPr>
              <w:t>уп</w:t>
            </w:r>
            <w:proofErr w:type="spellEnd"/>
          </w:p>
        </w:tc>
        <w:tc>
          <w:tcPr>
            <w:tcW w:w="993" w:type="dxa"/>
            <w:tcBorders>
              <w:top w:val="single" w:sz="4" w:space="0" w:color="auto"/>
              <w:left w:val="single" w:sz="6" w:space="0" w:color="000000"/>
              <w:bottom w:val="single" w:sz="6" w:space="0" w:color="000000"/>
              <w:right w:val="single" w:sz="4" w:space="0" w:color="000000"/>
            </w:tcBorders>
            <w:shd w:val="clear" w:color="auto" w:fill="auto"/>
          </w:tcPr>
          <w:p w:rsidR="006136F7" w:rsidRPr="006136F7" w:rsidRDefault="006136F7" w:rsidP="006136F7">
            <w:pPr>
              <w:snapToGrid w:val="0"/>
              <w:spacing w:line="240" w:lineRule="auto"/>
              <w:ind w:firstLine="14"/>
              <w:jc w:val="center"/>
              <w:rPr>
                <w:sz w:val="18"/>
                <w:szCs w:val="18"/>
              </w:rPr>
            </w:pPr>
          </w:p>
        </w:tc>
        <w:tc>
          <w:tcPr>
            <w:tcW w:w="1134" w:type="dxa"/>
            <w:tcBorders>
              <w:top w:val="single" w:sz="4" w:space="0" w:color="auto"/>
              <w:left w:val="single" w:sz="4" w:space="0" w:color="000000"/>
              <w:bottom w:val="single" w:sz="6" w:space="0" w:color="000000"/>
              <w:right w:val="single" w:sz="6" w:space="0" w:color="000000"/>
            </w:tcBorders>
            <w:shd w:val="clear" w:color="auto" w:fill="auto"/>
          </w:tcPr>
          <w:p w:rsidR="006136F7" w:rsidRPr="006136F7" w:rsidRDefault="006136F7" w:rsidP="006136F7">
            <w:pPr>
              <w:snapToGrid w:val="0"/>
              <w:spacing w:line="240" w:lineRule="auto"/>
              <w:ind w:firstLine="0"/>
              <w:jc w:val="center"/>
              <w:rPr>
                <w:sz w:val="18"/>
                <w:szCs w:val="18"/>
              </w:rPr>
            </w:pPr>
          </w:p>
        </w:tc>
        <w:tc>
          <w:tcPr>
            <w:tcW w:w="4252" w:type="dxa"/>
            <w:tcBorders>
              <w:top w:val="single" w:sz="4" w:space="0" w:color="auto"/>
              <w:left w:val="single" w:sz="6" w:space="0" w:color="000000"/>
              <w:bottom w:val="single" w:sz="6" w:space="0" w:color="000000"/>
              <w:right w:val="single" w:sz="6" w:space="0" w:color="000000"/>
            </w:tcBorders>
            <w:shd w:val="clear" w:color="auto" w:fill="auto"/>
          </w:tcPr>
          <w:p w:rsidR="006136F7" w:rsidRPr="006136F7" w:rsidRDefault="006136F7" w:rsidP="006136F7">
            <w:pPr>
              <w:pStyle w:val="card-featuresfeatures-item"/>
              <w:rPr>
                <w:sz w:val="18"/>
                <w:szCs w:val="18"/>
              </w:rPr>
            </w:pPr>
            <w:proofErr w:type="spellStart"/>
            <w:r w:rsidRPr="006136F7">
              <w:rPr>
                <w:sz w:val="18"/>
                <w:szCs w:val="18"/>
              </w:rPr>
              <w:t>Остеокондуктивный</w:t>
            </w:r>
            <w:proofErr w:type="spellEnd"/>
            <w:r w:rsidRPr="006136F7">
              <w:rPr>
                <w:sz w:val="18"/>
                <w:szCs w:val="18"/>
              </w:rPr>
              <w:t xml:space="preserve"> материал из гранул </w:t>
            </w:r>
            <w:proofErr w:type="gramStart"/>
            <w:r w:rsidRPr="006136F7">
              <w:rPr>
                <w:sz w:val="18"/>
                <w:szCs w:val="18"/>
              </w:rPr>
              <w:t>-</w:t>
            </w:r>
            <w:proofErr w:type="spellStart"/>
            <w:r w:rsidRPr="006136F7">
              <w:rPr>
                <w:sz w:val="18"/>
                <w:szCs w:val="18"/>
              </w:rPr>
              <w:t>т</w:t>
            </w:r>
            <w:proofErr w:type="gramEnd"/>
            <w:r w:rsidRPr="006136F7">
              <w:rPr>
                <w:sz w:val="18"/>
                <w:szCs w:val="18"/>
              </w:rPr>
              <w:t>рикальцийфосфата</w:t>
            </w:r>
            <w:proofErr w:type="spellEnd"/>
            <w:r w:rsidRPr="006136F7">
              <w:rPr>
                <w:sz w:val="18"/>
                <w:szCs w:val="18"/>
              </w:rPr>
              <w:t xml:space="preserve"> (-ТКФ) покрытых тонкой оболочкой </w:t>
            </w:r>
            <w:proofErr w:type="spellStart"/>
            <w:r w:rsidRPr="006136F7">
              <w:rPr>
                <w:sz w:val="18"/>
                <w:szCs w:val="18"/>
              </w:rPr>
              <w:t>биодеградируемого</w:t>
            </w:r>
            <w:proofErr w:type="spellEnd"/>
            <w:r w:rsidRPr="006136F7">
              <w:rPr>
                <w:sz w:val="18"/>
                <w:szCs w:val="18"/>
              </w:rPr>
              <w:t xml:space="preserve"> сополимера </w:t>
            </w:r>
            <w:proofErr w:type="spellStart"/>
            <w:r w:rsidRPr="006136F7">
              <w:rPr>
                <w:sz w:val="18"/>
                <w:szCs w:val="18"/>
              </w:rPr>
              <w:t>полилактидгликолида</w:t>
            </w:r>
            <w:proofErr w:type="spellEnd"/>
            <w:r w:rsidRPr="006136F7">
              <w:rPr>
                <w:sz w:val="18"/>
                <w:szCs w:val="18"/>
              </w:rPr>
              <w:t xml:space="preserve"> и </w:t>
            </w:r>
            <w:proofErr w:type="spellStart"/>
            <w:r w:rsidRPr="006136F7">
              <w:rPr>
                <w:sz w:val="18"/>
                <w:szCs w:val="18"/>
              </w:rPr>
              <w:t>сорастворителя</w:t>
            </w:r>
            <w:proofErr w:type="spellEnd"/>
            <w:r w:rsidRPr="006136F7">
              <w:rPr>
                <w:sz w:val="18"/>
                <w:szCs w:val="18"/>
              </w:rPr>
              <w:t xml:space="preserve">. После смешивания гранул с </w:t>
            </w:r>
            <w:proofErr w:type="spellStart"/>
            <w:r w:rsidRPr="006136F7">
              <w:rPr>
                <w:sz w:val="18"/>
                <w:szCs w:val="18"/>
              </w:rPr>
              <w:t>сорастворителем</w:t>
            </w:r>
            <w:proofErr w:type="spellEnd"/>
            <w:r w:rsidRPr="006136F7">
              <w:rPr>
                <w:sz w:val="18"/>
                <w:szCs w:val="18"/>
              </w:rPr>
              <w:t xml:space="preserve">, гранулы склеиваются между собой, образуя пластичный материал с высокой микро- и межгранулярной пористостью, который можно вводить в костный дефект непосредственно из шприца. При контакте с кровью или ротовой жидкостью материал приобретает форму костного дефекта, что обеспечивает стабильность его в дефекте и облегчает процедуру </w:t>
            </w:r>
            <w:proofErr w:type="spellStart"/>
            <w:r w:rsidRPr="006136F7">
              <w:rPr>
                <w:sz w:val="18"/>
                <w:szCs w:val="18"/>
              </w:rPr>
              <w:t>ушивания</w:t>
            </w:r>
            <w:proofErr w:type="spellEnd"/>
            <w:r w:rsidRPr="006136F7">
              <w:rPr>
                <w:sz w:val="18"/>
                <w:szCs w:val="18"/>
              </w:rPr>
              <w:t xml:space="preserve"> раны. Биоматериал полностью </w:t>
            </w:r>
            <w:proofErr w:type="spellStart"/>
            <w:r w:rsidRPr="006136F7">
              <w:rPr>
                <w:sz w:val="18"/>
                <w:szCs w:val="18"/>
              </w:rPr>
              <w:t>резорбируется</w:t>
            </w:r>
            <w:proofErr w:type="spellEnd"/>
            <w:r w:rsidRPr="006136F7">
              <w:rPr>
                <w:sz w:val="18"/>
                <w:szCs w:val="18"/>
              </w:rPr>
              <w:t xml:space="preserve"> в течение 9-15 месяцев. Резорбция протекает параллельно регенерации костной ткани.</w:t>
            </w:r>
          </w:p>
        </w:tc>
      </w:tr>
      <w:tr w:rsidR="006136F7" w:rsidRPr="006136F7" w:rsidTr="006136F7">
        <w:tc>
          <w:tcPr>
            <w:tcW w:w="993" w:type="dxa"/>
          </w:tcPr>
          <w:p w:rsidR="006136F7" w:rsidRPr="006136F7" w:rsidRDefault="006136F7" w:rsidP="006136F7">
            <w:pPr>
              <w:pStyle w:val="afb"/>
              <w:numPr>
                <w:ilvl w:val="0"/>
                <w:numId w:val="26"/>
              </w:numPr>
              <w:spacing w:line="240" w:lineRule="auto"/>
              <w:jc w:val="left"/>
              <w:rPr>
                <w:sz w:val="18"/>
                <w:szCs w:val="18"/>
              </w:rPr>
            </w:pPr>
          </w:p>
        </w:tc>
        <w:tc>
          <w:tcPr>
            <w:tcW w:w="2693" w:type="dxa"/>
            <w:tcBorders>
              <w:top w:val="single" w:sz="4" w:space="0" w:color="auto"/>
              <w:left w:val="single" w:sz="6" w:space="0" w:color="000000"/>
              <w:bottom w:val="single" w:sz="6" w:space="0" w:color="000000"/>
              <w:right w:val="single" w:sz="4" w:space="0" w:color="000000"/>
            </w:tcBorders>
            <w:shd w:val="clear" w:color="auto" w:fill="auto"/>
          </w:tcPr>
          <w:p w:rsidR="006136F7" w:rsidRPr="006136F7" w:rsidRDefault="006136F7" w:rsidP="006136F7">
            <w:pPr>
              <w:spacing w:line="240" w:lineRule="auto"/>
              <w:ind w:firstLine="0"/>
              <w:rPr>
                <w:sz w:val="18"/>
                <w:szCs w:val="18"/>
              </w:rPr>
            </w:pPr>
            <w:r w:rsidRPr="006136F7">
              <w:rPr>
                <w:sz w:val="18"/>
                <w:szCs w:val="18"/>
              </w:rPr>
              <w:t xml:space="preserve">Губка </w:t>
            </w:r>
            <w:proofErr w:type="spellStart"/>
            <w:r w:rsidRPr="006136F7">
              <w:rPr>
                <w:sz w:val="18"/>
                <w:szCs w:val="18"/>
              </w:rPr>
              <w:t>коллагеновая</w:t>
            </w:r>
            <w:proofErr w:type="spellEnd"/>
            <w:r w:rsidRPr="006136F7">
              <w:rPr>
                <w:sz w:val="18"/>
                <w:szCs w:val="18"/>
              </w:rPr>
              <w:t xml:space="preserve"> </w:t>
            </w:r>
            <w:proofErr w:type="spellStart"/>
            <w:r w:rsidRPr="006136F7">
              <w:rPr>
                <w:sz w:val="18"/>
                <w:szCs w:val="18"/>
              </w:rPr>
              <w:t>Альвокон</w:t>
            </w:r>
            <w:proofErr w:type="spellEnd"/>
            <w:r w:rsidRPr="006136F7">
              <w:rPr>
                <w:sz w:val="18"/>
                <w:szCs w:val="18"/>
              </w:rPr>
              <w:t xml:space="preserve"> №5 с йодоформом и </w:t>
            </w:r>
            <w:proofErr w:type="spellStart"/>
            <w:r w:rsidRPr="006136F7">
              <w:rPr>
                <w:sz w:val="18"/>
                <w:szCs w:val="18"/>
              </w:rPr>
              <w:t>метронидазолом</w:t>
            </w:r>
            <w:proofErr w:type="spellEnd"/>
            <w:r w:rsidRPr="006136F7">
              <w:rPr>
                <w:sz w:val="18"/>
                <w:szCs w:val="18"/>
              </w:rPr>
              <w:t xml:space="preserve"> конусы 12 </w:t>
            </w:r>
            <w:proofErr w:type="spellStart"/>
            <w:r w:rsidRPr="006136F7">
              <w:rPr>
                <w:sz w:val="18"/>
                <w:szCs w:val="18"/>
              </w:rPr>
              <w:t>х</w:t>
            </w:r>
            <w:proofErr w:type="spellEnd"/>
            <w:r w:rsidRPr="006136F7">
              <w:rPr>
                <w:sz w:val="18"/>
                <w:szCs w:val="18"/>
              </w:rPr>
              <w:t xml:space="preserve"> 8 мм, 10 </w:t>
            </w:r>
            <w:proofErr w:type="spellStart"/>
            <w:proofErr w:type="gramStart"/>
            <w:r w:rsidRPr="006136F7">
              <w:rPr>
                <w:sz w:val="18"/>
                <w:szCs w:val="18"/>
              </w:rPr>
              <w:t>шт</w:t>
            </w:r>
            <w:proofErr w:type="spellEnd"/>
            <w:proofErr w:type="gramEnd"/>
          </w:p>
        </w:tc>
        <w:tc>
          <w:tcPr>
            <w:tcW w:w="567" w:type="dxa"/>
            <w:tcBorders>
              <w:top w:val="single" w:sz="4" w:space="0" w:color="auto"/>
              <w:left w:val="single" w:sz="6" w:space="0" w:color="000000"/>
              <w:bottom w:val="single" w:sz="6" w:space="0" w:color="000000"/>
              <w:right w:val="single" w:sz="6" w:space="0" w:color="000000"/>
            </w:tcBorders>
            <w:shd w:val="clear" w:color="auto" w:fill="auto"/>
          </w:tcPr>
          <w:p w:rsidR="006136F7" w:rsidRPr="006136F7" w:rsidRDefault="006136F7" w:rsidP="006136F7">
            <w:pPr>
              <w:snapToGrid w:val="0"/>
              <w:spacing w:line="240" w:lineRule="auto"/>
              <w:ind w:firstLine="0"/>
              <w:jc w:val="center"/>
              <w:rPr>
                <w:sz w:val="18"/>
                <w:szCs w:val="18"/>
              </w:rPr>
            </w:pPr>
            <w:r w:rsidRPr="006136F7">
              <w:rPr>
                <w:sz w:val="18"/>
                <w:szCs w:val="18"/>
              </w:rPr>
              <w:t>10</w:t>
            </w:r>
          </w:p>
        </w:tc>
        <w:tc>
          <w:tcPr>
            <w:tcW w:w="567" w:type="dxa"/>
            <w:tcBorders>
              <w:top w:val="single" w:sz="4" w:space="0" w:color="auto"/>
              <w:left w:val="single" w:sz="6" w:space="0" w:color="000000"/>
              <w:bottom w:val="single" w:sz="6" w:space="0" w:color="000000"/>
              <w:right w:val="single" w:sz="6" w:space="0" w:color="000000"/>
            </w:tcBorders>
            <w:shd w:val="clear" w:color="auto" w:fill="auto"/>
          </w:tcPr>
          <w:p w:rsidR="006136F7" w:rsidRPr="006136F7" w:rsidRDefault="006136F7" w:rsidP="006136F7">
            <w:pPr>
              <w:snapToGrid w:val="0"/>
              <w:spacing w:line="240" w:lineRule="auto"/>
              <w:ind w:firstLine="0"/>
              <w:jc w:val="center"/>
              <w:rPr>
                <w:sz w:val="18"/>
                <w:szCs w:val="18"/>
              </w:rPr>
            </w:pPr>
            <w:proofErr w:type="spellStart"/>
            <w:proofErr w:type="gramStart"/>
            <w:r w:rsidRPr="006136F7">
              <w:rPr>
                <w:sz w:val="18"/>
                <w:szCs w:val="18"/>
              </w:rPr>
              <w:t>шт</w:t>
            </w:r>
            <w:proofErr w:type="spellEnd"/>
            <w:proofErr w:type="gramEnd"/>
          </w:p>
        </w:tc>
        <w:tc>
          <w:tcPr>
            <w:tcW w:w="993" w:type="dxa"/>
            <w:tcBorders>
              <w:top w:val="single" w:sz="4" w:space="0" w:color="auto"/>
              <w:left w:val="single" w:sz="6" w:space="0" w:color="000000"/>
              <w:bottom w:val="single" w:sz="6" w:space="0" w:color="000000"/>
              <w:right w:val="single" w:sz="4" w:space="0" w:color="000000"/>
            </w:tcBorders>
            <w:shd w:val="clear" w:color="auto" w:fill="auto"/>
          </w:tcPr>
          <w:p w:rsidR="006136F7" w:rsidRPr="006136F7" w:rsidRDefault="006136F7" w:rsidP="006136F7">
            <w:pPr>
              <w:snapToGrid w:val="0"/>
              <w:spacing w:line="240" w:lineRule="auto"/>
              <w:ind w:firstLine="14"/>
              <w:jc w:val="center"/>
              <w:rPr>
                <w:sz w:val="18"/>
                <w:szCs w:val="18"/>
              </w:rPr>
            </w:pPr>
          </w:p>
        </w:tc>
        <w:tc>
          <w:tcPr>
            <w:tcW w:w="1134" w:type="dxa"/>
            <w:tcBorders>
              <w:top w:val="single" w:sz="4" w:space="0" w:color="auto"/>
              <w:left w:val="single" w:sz="4" w:space="0" w:color="000000"/>
              <w:bottom w:val="single" w:sz="6" w:space="0" w:color="000000"/>
              <w:right w:val="single" w:sz="6" w:space="0" w:color="000000"/>
            </w:tcBorders>
            <w:shd w:val="clear" w:color="auto" w:fill="auto"/>
          </w:tcPr>
          <w:p w:rsidR="006136F7" w:rsidRPr="006136F7" w:rsidRDefault="006136F7" w:rsidP="006136F7">
            <w:pPr>
              <w:snapToGrid w:val="0"/>
              <w:spacing w:line="240" w:lineRule="auto"/>
              <w:ind w:firstLine="0"/>
              <w:jc w:val="center"/>
              <w:rPr>
                <w:sz w:val="18"/>
                <w:szCs w:val="18"/>
              </w:rPr>
            </w:pPr>
          </w:p>
        </w:tc>
        <w:tc>
          <w:tcPr>
            <w:tcW w:w="4252" w:type="dxa"/>
            <w:tcBorders>
              <w:top w:val="single" w:sz="4" w:space="0" w:color="auto"/>
              <w:left w:val="single" w:sz="6" w:space="0" w:color="000000"/>
              <w:bottom w:val="single" w:sz="6" w:space="0" w:color="000000"/>
              <w:right w:val="single" w:sz="6" w:space="0" w:color="000000"/>
            </w:tcBorders>
            <w:shd w:val="clear" w:color="auto" w:fill="auto"/>
          </w:tcPr>
          <w:p w:rsidR="006136F7" w:rsidRPr="006136F7" w:rsidRDefault="006136F7" w:rsidP="006136F7">
            <w:pPr>
              <w:pStyle w:val="card-featuresfeatures-item"/>
              <w:rPr>
                <w:sz w:val="18"/>
                <w:szCs w:val="18"/>
              </w:rPr>
            </w:pPr>
            <w:proofErr w:type="spellStart"/>
            <w:r w:rsidRPr="006136F7">
              <w:rPr>
                <w:sz w:val="18"/>
                <w:szCs w:val="18"/>
              </w:rPr>
              <w:t>Саморассасывающиеся</w:t>
            </w:r>
            <w:proofErr w:type="spellEnd"/>
            <w:r w:rsidRPr="006136F7">
              <w:rPr>
                <w:sz w:val="18"/>
                <w:szCs w:val="18"/>
              </w:rPr>
              <w:t xml:space="preserve"> </w:t>
            </w:r>
            <w:proofErr w:type="spellStart"/>
            <w:r w:rsidRPr="006136F7">
              <w:rPr>
                <w:sz w:val="18"/>
                <w:szCs w:val="18"/>
              </w:rPr>
              <w:t>коллагеновые</w:t>
            </w:r>
            <w:proofErr w:type="spellEnd"/>
            <w:r w:rsidRPr="006136F7">
              <w:rPr>
                <w:sz w:val="18"/>
                <w:szCs w:val="18"/>
              </w:rPr>
              <w:t xml:space="preserve"> конусы для предупреждения и лечения </w:t>
            </w:r>
            <w:proofErr w:type="spellStart"/>
            <w:r w:rsidRPr="006136F7">
              <w:rPr>
                <w:sz w:val="18"/>
                <w:szCs w:val="18"/>
              </w:rPr>
              <w:t>альвеолитов</w:t>
            </w:r>
            <w:proofErr w:type="spellEnd"/>
            <w:r w:rsidRPr="006136F7">
              <w:rPr>
                <w:sz w:val="18"/>
                <w:szCs w:val="18"/>
              </w:rPr>
              <w:t>., презервации лунки для последующей имплантации.</w:t>
            </w:r>
          </w:p>
        </w:tc>
      </w:tr>
      <w:tr w:rsidR="006136F7" w:rsidRPr="006136F7" w:rsidTr="006136F7">
        <w:trPr>
          <w:trHeight w:val="521"/>
        </w:trPr>
        <w:tc>
          <w:tcPr>
            <w:tcW w:w="993" w:type="dxa"/>
            <w:shd w:val="clear" w:color="auto" w:fill="FFFF00"/>
          </w:tcPr>
          <w:p w:rsidR="006136F7" w:rsidRPr="006136F7" w:rsidRDefault="006136F7" w:rsidP="006136F7">
            <w:pPr>
              <w:spacing w:line="240" w:lineRule="auto"/>
              <w:ind w:left="360" w:firstLine="0"/>
              <w:jc w:val="left"/>
              <w:rPr>
                <w:sz w:val="18"/>
                <w:szCs w:val="18"/>
              </w:rPr>
            </w:pPr>
          </w:p>
        </w:tc>
        <w:tc>
          <w:tcPr>
            <w:tcW w:w="2693" w:type="dxa"/>
            <w:tcBorders>
              <w:top w:val="single" w:sz="4" w:space="0" w:color="auto"/>
              <w:left w:val="single" w:sz="6" w:space="0" w:color="000000"/>
              <w:bottom w:val="single" w:sz="6" w:space="0" w:color="000000"/>
              <w:right w:val="single" w:sz="4" w:space="0" w:color="000000"/>
            </w:tcBorders>
            <w:shd w:val="clear" w:color="auto" w:fill="FFFF00"/>
          </w:tcPr>
          <w:p w:rsidR="006136F7" w:rsidRPr="006136F7" w:rsidRDefault="006136F7" w:rsidP="006136F7">
            <w:pPr>
              <w:spacing w:line="240" w:lineRule="auto"/>
              <w:ind w:firstLine="0"/>
              <w:rPr>
                <w:b/>
                <w:sz w:val="18"/>
                <w:szCs w:val="18"/>
              </w:rPr>
            </w:pPr>
            <w:r w:rsidRPr="006136F7">
              <w:rPr>
                <w:b/>
                <w:sz w:val="18"/>
                <w:szCs w:val="18"/>
              </w:rPr>
              <w:t>Итого терапевтическое отделение ОМС</w:t>
            </w:r>
          </w:p>
        </w:tc>
        <w:tc>
          <w:tcPr>
            <w:tcW w:w="567" w:type="dxa"/>
            <w:tcBorders>
              <w:top w:val="single" w:sz="4" w:space="0" w:color="auto"/>
              <w:left w:val="single" w:sz="6" w:space="0" w:color="000000"/>
              <w:bottom w:val="single" w:sz="6" w:space="0" w:color="000000"/>
              <w:right w:val="single" w:sz="6" w:space="0" w:color="000000"/>
            </w:tcBorders>
            <w:shd w:val="clear" w:color="auto" w:fill="FFFF00"/>
          </w:tcPr>
          <w:p w:rsidR="006136F7" w:rsidRPr="006136F7" w:rsidRDefault="006136F7" w:rsidP="006136F7">
            <w:pPr>
              <w:snapToGrid w:val="0"/>
              <w:spacing w:line="240" w:lineRule="auto"/>
              <w:ind w:firstLine="0"/>
              <w:jc w:val="center"/>
              <w:rPr>
                <w:sz w:val="18"/>
                <w:szCs w:val="18"/>
              </w:rPr>
            </w:pPr>
          </w:p>
        </w:tc>
        <w:tc>
          <w:tcPr>
            <w:tcW w:w="567" w:type="dxa"/>
            <w:tcBorders>
              <w:top w:val="single" w:sz="4" w:space="0" w:color="auto"/>
              <w:left w:val="single" w:sz="6" w:space="0" w:color="000000"/>
              <w:bottom w:val="single" w:sz="6" w:space="0" w:color="000000"/>
              <w:right w:val="single" w:sz="6" w:space="0" w:color="000000"/>
            </w:tcBorders>
            <w:shd w:val="clear" w:color="auto" w:fill="FFFF00"/>
          </w:tcPr>
          <w:p w:rsidR="006136F7" w:rsidRPr="006136F7" w:rsidRDefault="006136F7" w:rsidP="006136F7">
            <w:pPr>
              <w:snapToGrid w:val="0"/>
              <w:spacing w:line="240" w:lineRule="auto"/>
              <w:ind w:firstLine="0"/>
              <w:jc w:val="center"/>
              <w:rPr>
                <w:sz w:val="18"/>
                <w:szCs w:val="18"/>
              </w:rPr>
            </w:pPr>
          </w:p>
        </w:tc>
        <w:tc>
          <w:tcPr>
            <w:tcW w:w="993" w:type="dxa"/>
            <w:tcBorders>
              <w:top w:val="single" w:sz="4" w:space="0" w:color="auto"/>
              <w:left w:val="single" w:sz="6" w:space="0" w:color="000000"/>
              <w:bottom w:val="single" w:sz="6" w:space="0" w:color="000000"/>
              <w:right w:val="single" w:sz="4" w:space="0" w:color="000000"/>
            </w:tcBorders>
            <w:shd w:val="clear" w:color="auto" w:fill="FFFF00"/>
          </w:tcPr>
          <w:p w:rsidR="006136F7" w:rsidRPr="006136F7" w:rsidRDefault="006136F7" w:rsidP="006136F7">
            <w:pPr>
              <w:snapToGrid w:val="0"/>
              <w:spacing w:line="240" w:lineRule="auto"/>
              <w:ind w:firstLine="14"/>
              <w:jc w:val="center"/>
              <w:rPr>
                <w:sz w:val="18"/>
                <w:szCs w:val="18"/>
              </w:rPr>
            </w:pPr>
          </w:p>
        </w:tc>
        <w:tc>
          <w:tcPr>
            <w:tcW w:w="1134" w:type="dxa"/>
            <w:tcBorders>
              <w:top w:val="single" w:sz="4" w:space="0" w:color="auto"/>
              <w:left w:val="single" w:sz="4" w:space="0" w:color="000000"/>
              <w:bottom w:val="single" w:sz="6" w:space="0" w:color="000000"/>
              <w:right w:val="single" w:sz="6" w:space="0" w:color="000000"/>
            </w:tcBorders>
            <w:shd w:val="clear" w:color="auto" w:fill="FFFF00"/>
          </w:tcPr>
          <w:p w:rsidR="006136F7" w:rsidRPr="006136F7" w:rsidRDefault="006136F7" w:rsidP="006136F7">
            <w:pPr>
              <w:snapToGrid w:val="0"/>
              <w:spacing w:line="240" w:lineRule="auto"/>
              <w:ind w:firstLine="0"/>
              <w:jc w:val="center"/>
              <w:rPr>
                <w:sz w:val="18"/>
                <w:szCs w:val="18"/>
              </w:rPr>
            </w:pPr>
          </w:p>
        </w:tc>
        <w:tc>
          <w:tcPr>
            <w:tcW w:w="4252" w:type="dxa"/>
            <w:tcBorders>
              <w:top w:val="single" w:sz="4" w:space="0" w:color="auto"/>
              <w:left w:val="single" w:sz="6" w:space="0" w:color="000000"/>
              <w:bottom w:val="single" w:sz="6" w:space="0" w:color="000000"/>
              <w:right w:val="single" w:sz="6" w:space="0" w:color="000000"/>
            </w:tcBorders>
            <w:shd w:val="clear" w:color="auto" w:fill="FFFF00"/>
          </w:tcPr>
          <w:p w:rsidR="006136F7" w:rsidRPr="006136F7" w:rsidRDefault="006136F7" w:rsidP="006136F7">
            <w:pPr>
              <w:pStyle w:val="card-featuresfeatures-item"/>
              <w:jc w:val="center"/>
              <w:rPr>
                <w:sz w:val="18"/>
                <w:szCs w:val="18"/>
              </w:rPr>
            </w:pPr>
          </w:p>
        </w:tc>
      </w:tr>
      <w:tr w:rsidR="006136F7" w:rsidRPr="006136F7" w:rsidTr="006136F7">
        <w:tc>
          <w:tcPr>
            <w:tcW w:w="993" w:type="dxa"/>
            <w:shd w:val="clear" w:color="auto" w:fill="F79646" w:themeFill="accent6"/>
          </w:tcPr>
          <w:p w:rsidR="006136F7" w:rsidRPr="006136F7" w:rsidRDefault="006136F7" w:rsidP="006136F7">
            <w:pPr>
              <w:spacing w:line="240" w:lineRule="auto"/>
              <w:rPr>
                <w:sz w:val="18"/>
                <w:szCs w:val="18"/>
              </w:rPr>
            </w:pPr>
          </w:p>
        </w:tc>
        <w:tc>
          <w:tcPr>
            <w:tcW w:w="2693" w:type="dxa"/>
            <w:shd w:val="clear" w:color="auto" w:fill="F79646" w:themeFill="accent6"/>
          </w:tcPr>
          <w:p w:rsidR="006136F7" w:rsidRPr="006136F7" w:rsidRDefault="006136F7" w:rsidP="006136F7">
            <w:pPr>
              <w:spacing w:line="240" w:lineRule="auto"/>
              <w:ind w:firstLine="0"/>
              <w:rPr>
                <w:b/>
                <w:sz w:val="18"/>
                <w:szCs w:val="18"/>
              </w:rPr>
            </w:pPr>
            <w:r w:rsidRPr="006136F7">
              <w:rPr>
                <w:b/>
                <w:sz w:val="18"/>
                <w:szCs w:val="18"/>
              </w:rPr>
              <w:t>Терапевтическое отделение (платно)</w:t>
            </w:r>
          </w:p>
        </w:tc>
        <w:tc>
          <w:tcPr>
            <w:tcW w:w="567" w:type="dxa"/>
            <w:shd w:val="clear" w:color="auto" w:fill="F79646" w:themeFill="accent6"/>
          </w:tcPr>
          <w:p w:rsidR="006136F7" w:rsidRPr="006136F7" w:rsidRDefault="006136F7" w:rsidP="006136F7">
            <w:pPr>
              <w:spacing w:line="240" w:lineRule="auto"/>
              <w:ind w:firstLine="0"/>
              <w:rPr>
                <w:sz w:val="18"/>
                <w:szCs w:val="18"/>
              </w:rPr>
            </w:pPr>
          </w:p>
        </w:tc>
        <w:tc>
          <w:tcPr>
            <w:tcW w:w="567" w:type="dxa"/>
            <w:shd w:val="clear" w:color="auto" w:fill="F79646" w:themeFill="accent6"/>
          </w:tcPr>
          <w:p w:rsidR="006136F7" w:rsidRPr="006136F7" w:rsidRDefault="006136F7" w:rsidP="006136F7">
            <w:pPr>
              <w:spacing w:line="240" w:lineRule="auto"/>
              <w:ind w:firstLine="0"/>
              <w:jc w:val="center"/>
              <w:rPr>
                <w:sz w:val="18"/>
                <w:szCs w:val="18"/>
              </w:rPr>
            </w:pPr>
          </w:p>
        </w:tc>
        <w:tc>
          <w:tcPr>
            <w:tcW w:w="993" w:type="dxa"/>
            <w:shd w:val="clear" w:color="auto" w:fill="F79646" w:themeFill="accent6"/>
          </w:tcPr>
          <w:p w:rsidR="006136F7" w:rsidRPr="006136F7" w:rsidRDefault="006136F7" w:rsidP="006136F7">
            <w:pPr>
              <w:spacing w:line="240" w:lineRule="auto"/>
              <w:ind w:firstLine="14"/>
              <w:rPr>
                <w:sz w:val="18"/>
                <w:szCs w:val="18"/>
              </w:rPr>
            </w:pPr>
          </w:p>
        </w:tc>
        <w:tc>
          <w:tcPr>
            <w:tcW w:w="1134" w:type="dxa"/>
            <w:shd w:val="clear" w:color="auto" w:fill="F79646" w:themeFill="accent6"/>
          </w:tcPr>
          <w:p w:rsidR="006136F7" w:rsidRPr="006136F7" w:rsidRDefault="006136F7" w:rsidP="006136F7">
            <w:pPr>
              <w:spacing w:line="240" w:lineRule="auto"/>
              <w:ind w:firstLine="0"/>
              <w:rPr>
                <w:sz w:val="18"/>
                <w:szCs w:val="18"/>
              </w:rPr>
            </w:pPr>
          </w:p>
        </w:tc>
        <w:tc>
          <w:tcPr>
            <w:tcW w:w="4252" w:type="dxa"/>
            <w:shd w:val="clear" w:color="auto" w:fill="F79646" w:themeFill="accent6"/>
          </w:tcPr>
          <w:p w:rsidR="006136F7" w:rsidRPr="006136F7" w:rsidRDefault="006136F7" w:rsidP="006136F7">
            <w:pPr>
              <w:spacing w:line="240" w:lineRule="auto"/>
              <w:ind w:firstLine="0"/>
              <w:rPr>
                <w:sz w:val="18"/>
                <w:szCs w:val="18"/>
              </w:rPr>
            </w:pPr>
          </w:p>
        </w:tc>
      </w:tr>
      <w:tr w:rsidR="006136F7" w:rsidRPr="006136F7" w:rsidTr="006136F7">
        <w:tc>
          <w:tcPr>
            <w:tcW w:w="993" w:type="dxa"/>
          </w:tcPr>
          <w:p w:rsidR="006136F7" w:rsidRPr="006136F7" w:rsidRDefault="006136F7" w:rsidP="006136F7">
            <w:pPr>
              <w:pStyle w:val="afb"/>
              <w:numPr>
                <w:ilvl w:val="0"/>
                <w:numId w:val="27"/>
              </w:numPr>
              <w:spacing w:line="240" w:lineRule="auto"/>
              <w:jc w:val="left"/>
              <w:rPr>
                <w:sz w:val="18"/>
                <w:szCs w:val="18"/>
              </w:rPr>
            </w:pPr>
          </w:p>
        </w:tc>
        <w:tc>
          <w:tcPr>
            <w:tcW w:w="2693" w:type="dxa"/>
          </w:tcPr>
          <w:p w:rsidR="006136F7" w:rsidRPr="006136F7" w:rsidRDefault="006136F7" w:rsidP="006136F7">
            <w:pPr>
              <w:pStyle w:val="1"/>
              <w:numPr>
                <w:ilvl w:val="0"/>
                <w:numId w:val="0"/>
              </w:numPr>
              <w:outlineLvl w:val="0"/>
              <w:rPr>
                <w:rFonts w:ascii="Times New Roman" w:hAnsi="Times New Roman"/>
                <w:b w:val="0"/>
                <w:sz w:val="18"/>
                <w:szCs w:val="18"/>
                <w:lang w:val="en-US"/>
              </w:rPr>
            </w:pPr>
            <w:proofErr w:type="spellStart"/>
            <w:r w:rsidRPr="006136F7">
              <w:rPr>
                <w:rFonts w:ascii="Times New Roman" w:hAnsi="Times New Roman"/>
                <w:b w:val="0"/>
                <w:sz w:val="18"/>
                <w:szCs w:val="18"/>
                <w:lang w:val="en-US"/>
              </w:rPr>
              <w:t>Prime&amp;Bond</w:t>
            </w:r>
            <w:proofErr w:type="spellEnd"/>
            <w:r w:rsidRPr="006136F7">
              <w:rPr>
                <w:rFonts w:ascii="Times New Roman" w:hAnsi="Times New Roman"/>
                <w:b w:val="0"/>
                <w:sz w:val="18"/>
                <w:szCs w:val="18"/>
                <w:lang w:val="en-US"/>
              </w:rPr>
              <w:t xml:space="preserve"> Universal 4ml-</w:t>
            </w:r>
            <w:r w:rsidRPr="006136F7">
              <w:rPr>
                <w:rFonts w:ascii="Times New Roman" w:hAnsi="Times New Roman"/>
                <w:b w:val="0"/>
                <w:sz w:val="18"/>
                <w:szCs w:val="18"/>
              </w:rPr>
              <w:t>универсальный</w:t>
            </w:r>
            <w:r w:rsidRPr="006136F7">
              <w:rPr>
                <w:rFonts w:ascii="Times New Roman" w:hAnsi="Times New Roman"/>
                <w:b w:val="0"/>
                <w:sz w:val="18"/>
                <w:szCs w:val="18"/>
                <w:lang w:val="en-US"/>
              </w:rPr>
              <w:t xml:space="preserve"> </w:t>
            </w:r>
            <w:proofErr w:type="spellStart"/>
            <w:r w:rsidRPr="006136F7">
              <w:rPr>
                <w:rFonts w:ascii="Times New Roman" w:hAnsi="Times New Roman"/>
                <w:b w:val="0"/>
                <w:sz w:val="18"/>
                <w:szCs w:val="18"/>
              </w:rPr>
              <w:t>адгезив</w:t>
            </w:r>
            <w:proofErr w:type="spellEnd"/>
          </w:p>
        </w:tc>
        <w:tc>
          <w:tcPr>
            <w:tcW w:w="567" w:type="dxa"/>
          </w:tcPr>
          <w:p w:rsidR="006136F7" w:rsidRPr="006136F7" w:rsidRDefault="006136F7" w:rsidP="006136F7">
            <w:pPr>
              <w:snapToGrid w:val="0"/>
              <w:spacing w:line="240" w:lineRule="auto"/>
              <w:ind w:firstLine="0"/>
              <w:jc w:val="center"/>
              <w:rPr>
                <w:sz w:val="18"/>
                <w:szCs w:val="18"/>
              </w:rPr>
            </w:pPr>
            <w:r w:rsidRPr="006136F7">
              <w:rPr>
                <w:sz w:val="18"/>
                <w:szCs w:val="18"/>
              </w:rPr>
              <w:t>15</w:t>
            </w:r>
          </w:p>
        </w:tc>
        <w:tc>
          <w:tcPr>
            <w:tcW w:w="567" w:type="dxa"/>
          </w:tcPr>
          <w:p w:rsidR="006136F7" w:rsidRPr="006136F7" w:rsidRDefault="006136F7" w:rsidP="006136F7">
            <w:pPr>
              <w:snapToGrid w:val="0"/>
              <w:spacing w:line="240" w:lineRule="auto"/>
              <w:ind w:firstLine="0"/>
              <w:jc w:val="left"/>
              <w:rPr>
                <w:sz w:val="18"/>
                <w:szCs w:val="18"/>
              </w:rPr>
            </w:pPr>
            <w:proofErr w:type="spellStart"/>
            <w:proofErr w:type="gramStart"/>
            <w:r w:rsidRPr="006136F7">
              <w:rPr>
                <w:sz w:val="18"/>
                <w:szCs w:val="18"/>
              </w:rPr>
              <w:t>шт</w:t>
            </w:r>
            <w:proofErr w:type="spellEnd"/>
            <w:proofErr w:type="gramEnd"/>
          </w:p>
        </w:tc>
        <w:tc>
          <w:tcPr>
            <w:tcW w:w="993" w:type="dxa"/>
          </w:tcPr>
          <w:p w:rsidR="006136F7" w:rsidRPr="006136F7" w:rsidRDefault="006136F7" w:rsidP="006136F7">
            <w:pPr>
              <w:snapToGrid w:val="0"/>
              <w:spacing w:line="240" w:lineRule="auto"/>
              <w:ind w:firstLine="14"/>
              <w:jc w:val="left"/>
              <w:rPr>
                <w:sz w:val="18"/>
                <w:szCs w:val="18"/>
                <w:lang w:val="en-US"/>
              </w:rPr>
            </w:pPr>
          </w:p>
        </w:tc>
        <w:tc>
          <w:tcPr>
            <w:tcW w:w="1134" w:type="dxa"/>
          </w:tcPr>
          <w:p w:rsidR="006136F7" w:rsidRPr="006136F7" w:rsidRDefault="006136F7" w:rsidP="006136F7">
            <w:pPr>
              <w:snapToGrid w:val="0"/>
              <w:spacing w:line="240" w:lineRule="auto"/>
              <w:ind w:firstLine="0"/>
              <w:jc w:val="left"/>
              <w:rPr>
                <w:sz w:val="18"/>
                <w:szCs w:val="18"/>
                <w:lang w:val="en-US"/>
              </w:rPr>
            </w:pPr>
          </w:p>
        </w:tc>
        <w:tc>
          <w:tcPr>
            <w:tcW w:w="4252" w:type="dxa"/>
          </w:tcPr>
          <w:p w:rsidR="006136F7" w:rsidRPr="006136F7" w:rsidRDefault="006136F7" w:rsidP="006136F7">
            <w:pPr>
              <w:spacing w:line="240" w:lineRule="auto"/>
              <w:ind w:firstLine="0"/>
              <w:jc w:val="left"/>
              <w:rPr>
                <w:sz w:val="18"/>
                <w:szCs w:val="18"/>
              </w:rPr>
            </w:pPr>
            <w:proofErr w:type="spellStart"/>
            <w:r w:rsidRPr="006136F7">
              <w:rPr>
                <w:sz w:val="18"/>
                <w:szCs w:val="18"/>
                <w:lang w:val="en-US"/>
              </w:rPr>
              <w:t>Адгезив</w:t>
            </w:r>
            <w:proofErr w:type="spellEnd"/>
            <w:r w:rsidRPr="006136F7">
              <w:rPr>
                <w:sz w:val="18"/>
                <w:szCs w:val="18"/>
                <w:lang w:val="en-US"/>
              </w:rPr>
              <w:t xml:space="preserve"> </w:t>
            </w:r>
            <w:proofErr w:type="spellStart"/>
            <w:r w:rsidRPr="006136F7">
              <w:rPr>
                <w:sz w:val="18"/>
                <w:szCs w:val="18"/>
                <w:lang w:val="en-US"/>
              </w:rPr>
              <w:t>Prime&amp;Bond</w:t>
            </w:r>
            <w:proofErr w:type="spellEnd"/>
            <w:r w:rsidRPr="006136F7">
              <w:rPr>
                <w:sz w:val="18"/>
                <w:szCs w:val="18"/>
                <w:lang w:val="en-US"/>
              </w:rPr>
              <w:t xml:space="preserve"> universal </w:t>
            </w:r>
            <w:proofErr w:type="spellStart"/>
            <w:r w:rsidRPr="006136F7">
              <w:rPr>
                <w:sz w:val="18"/>
                <w:szCs w:val="18"/>
                <w:lang w:val="en-US"/>
              </w:rPr>
              <w:t>является</w:t>
            </w:r>
            <w:proofErr w:type="spellEnd"/>
            <w:r w:rsidRPr="006136F7">
              <w:rPr>
                <w:sz w:val="18"/>
                <w:szCs w:val="18"/>
                <w:lang w:val="en-US"/>
              </w:rPr>
              <w:t xml:space="preserve"> </w:t>
            </w:r>
            <w:proofErr w:type="spellStart"/>
            <w:r w:rsidRPr="006136F7">
              <w:rPr>
                <w:sz w:val="18"/>
                <w:szCs w:val="18"/>
                <w:lang w:val="en-US"/>
              </w:rPr>
              <w:t>комбинацией</w:t>
            </w:r>
            <w:proofErr w:type="spellEnd"/>
            <w:r w:rsidRPr="006136F7">
              <w:rPr>
                <w:sz w:val="18"/>
                <w:szCs w:val="18"/>
                <w:lang w:val="en-US"/>
              </w:rPr>
              <w:t xml:space="preserve"> </w:t>
            </w:r>
            <w:proofErr w:type="spellStart"/>
            <w:r w:rsidRPr="006136F7">
              <w:rPr>
                <w:sz w:val="18"/>
                <w:szCs w:val="18"/>
                <w:lang w:val="en-US"/>
              </w:rPr>
              <w:t>адгезивов</w:t>
            </w:r>
            <w:proofErr w:type="spellEnd"/>
            <w:r w:rsidRPr="006136F7">
              <w:rPr>
                <w:sz w:val="18"/>
                <w:szCs w:val="18"/>
                <w:lang w:val="en-US"/>
              </w:rPr>
              <w:t xml:space="preserve"> </w:t>
            </w:r>
            <w:proofErr w:type="spellStart"/>
            <w:r w:rsidRPr="006136F7">
              <w:rPr>
                <w:sz w:val="18"/>
                <w:szCs w:val="18"/>
                <w:lang w:val="en-US"/>
              </w:rPr>
              <w:t>тотального</w:t>
            </w:r>
            <w:proofErr w:type="spellEnd"/>
            <w:r w:rsidRPr="006136F7">
              <w:rPr>
                <w:sz w:val="18"/>
                <w:szCs w:val="18"/>
                <w:lang w:val="en-US"/>
              </w:rPr>
              <w:t xml:space="preserve"> </w:t>
            </w:r>
            <w:proofErr w:type="spellStart"/>
            <w:r w:rsidRPr="006136F7">
              <w:rPr>
                <w:sz w:val="18"/>
                <w:szCs w:val="18"/>
                <w:lang w:val="en-US"/>
              </w:rPr>
              <w:t>протравливания</w:t>
            </w:r>
            <w:proofErr w:type="spellEnd"/>
            <w:r w:rsidRPr="006136F7">
              <w:rPr>
                <w:sz w:val="18"/>
                <w:szCs w:val="18"/>
                <w:lang w:val="en-US"/>
              </w:rPr>
              <w:t xml:space="preserve"> (</w:t>
            </w:r>
            <w:proofErr w:type="spellStart"/>
            <w:r w:rsidRPr="006136F7">
              <w:rPr>
                <w:sz w:val="18"/>
                <w:szCs w:val="18"/>
                <w:lang w:val="en-US"/>
              </w:rPr>
              <w:t>Etch&amp;Rinse</w:t>
            </w:r>
            <w:proofErr w:type="spellEnd"/>
            <w:r w:rsidRPr="006136F7">
              <w:rPr>
                <w:sz w:val="18"/>
                <w:szCs w:val="18"/>
                <w:lang w:val="en-US"/>
              </w:rPr>
              <w:t xml:space="preserve">), </w:t>
            </w:r>
            <w:proofErr w:type="spellStart"/>
            <w:r w:rsidRPr="006136F7">
              <w:rPr>
                <w:sz w:val="18"/>
                <w:szCs w:val="18"/>
                <w:lang w:val="en-US"/>
              </w:rPr>
              <w:t>селективного</w:t>
            </w:r>
            <w:proofErr w:type="spellEnd"/>
            <w:r w:rsidRPr="006136F7">
              <w:rPr>
                <w:sz w:val="18"/>
                <w:szCs w:val="18"/>
                <w:lang w:val="en-US"/>
              </w:rPr>
              <w:t xml:space="preserve"> </w:t>
            </w:r>
            <w:proofErr w:type="spellStart"/>
            <w:r w:rsidRPr="006136F7">
              <w:rPr>
                <w:sz w:val="18"/>
                <w:szCs w:val="18"/>
                <w:lang w:val="en-US"/>
              </w:rPr>
              <w:t>протравливания</w:t>
            </w:r>
            <w:proofErr w:type="spellEnd"/>
            <w:r w:rsidRPr="006136F7">
              <w:rPr>
                <w:sz w:val="18"/>
                <w:szCs w:val="18"/>
                <w:lang w:val="en-US"/>
              </w:rPr>
              <w:t xml:space="preserve"> (Selective Etch) и </w:t>
            </w:r>
            <w:proofErr w:type="spellStart"/>
            <w:r w:rsidRPr="006136F7">
              <w:rPr>
                <w:sz w:val="18"/>
                <w:szCs w:val="18"/>
                <w:lang w:val="en-US"/>
              </w:rPr>
              <w:t>самопротравливающего</w:t>
            </w:r>
            <w:proofErr w:type="spellEnd"/>
            <w:r w:rsidRPr="006136F7">
              <w:rPr>
                <w:sz w:val="18"/>
                <w:szCs w:val="18"/>
                <w:lang w:val="en-US"/>
              </w:rPr>
              <w:t xml:space="preserve"> (Self Etch) </w:t>
            </w:r>
            <w:proofErr w:type="spellStart"/>
            <w:r w:rsidRPr="006136F7">
              <w:rPr>
                <w:sz w:val="18"/>
                <w:szCs w:val="18"/>
                <w:lang w:val="en-US"/>
              </w:rPr>
              <w:t>адгезива</w:t>
            </w:r>
            <w:proofErr w:type="spellEnd"/>
            <w:r w:rsidRPr="006136F7">
              <w:rPr>
                <w:sz w:val="18"/>
                <w:szCs w:val="18"/>
                <w:lang w:val="en-US"/>
              </w:rPr>
              <w:t xml:space="preserve">. </w:t>
            </w:r>
            <w:r w:rsidRPr="006136F7">
              <w:rPr>
                <w:sz w:val="18"/>
                <w:szCs w:val="18"/>
              </w:rPr>
              <w:t xml:space="preserve">Он обеспечивает простое нанесение </w:t>
            </w:r>
            <w:proofErr w:type="spellStart"/>
            <w:r w:rsidRPr="006136F7">
              <w:rPr>
                <w:sz w:val="18"/>
                <w:szCs w:val="18"/>
              </w:rPr>
              <w:t>адгезива</w:t>
            </w:r>
            <w:proofErr w:type="spellEnd"/>
            <w:r w:rsidRPr="006136F7">
              <w:rPr>
                <w:sz w:val="18"/>
                <w:szCs w:val="18"/>
              </w:rPr>
              <w:t xml:space="preserve"> при прямых и непрямых реставрациях и способен прикрепляться к эмали, дентину, композитам, цирконию и металлам. </w:t>
            </w:r>
            <w:proofErr w:type="spellStart"/>
            <w:r w:rsidRPr="006136F7">
              <w:rPr>
                <w:sz w:val="18"/>
                <w:szCs w:val="18"/>
              </w:rPr>
              <w:t>Адгезив</w:t>
            </w:r>
            <w:proofErr w:type="spellEnd"/>
            <w:r w:rsidRPr="006136F7">
              <w:rPr>
                <w:sz w:val="18"/>
                <w:szCs w:val="18"/>
              </w:rPr>
              <w:t xml:space="preserve"> </w:t>
            </w:r>
            <w:r w:rsidRPr="006136F7">
              <w:rPr>
                <w:sz w:val="18"/>
                <w:szCs w:val="18"/>
                <w:lang w:val="en-US"/>
              </w:rPr>
              <w:t>Prime</w:t>
            </w:r>
            <w:r w:rsidRPr="006136F7">
              <w:rPr>
                <w:sz w:val="18"/>
                <w:szCs w:val="18"/>
              </w:rPr>
              <w:t>&amp;</w:t>
            </w:r>
            <w:r w:rsidRPr="006136F7">
              <w:rPr>
                <w:sz w:val="18"/>
                <w:szCs w:val="18"/>
                <w:lang w:val="en-US"/>
              </w:rPr>
              <w:t>Bond</w:t>
            </w:r>
            <w:r w:rsidRPr="006136F7">
              <w:rPr>
                <w:sz w:val="18"/>
                <w:szCs w:val="18"/>
              </w:rPr>
              <w:t xml:space="preserve"> </w:t>
            </w:r>
            <w:r w:rsidRPr="006136F7">
              <w:rPr>
                <w:sz w:val="18"/>
                <w:szCs w:val="18"/>
                <w:lang w:val="en-US"/>
              </w:rPr>
              <w:t>universal</w:t>
            </w:r>
            <w:r w:rsidRPr="006136F7">
              <w:rPr>
                <w:sz w:val="18"/>
                <w:szCs w:val="18"/>
              </w:rPr>
              <w:t xml:space="preserve"> совместим с обычными </w:t>
            </w:r>
            <w:proofErr w:type="spellStart"/>
            <w:r w:rsidRPr="006136F7">
              <w:rPr>
                <w:sz w:val="18"/>
                <w:szCs w:val="18"/>
              </w:rPr>
              <w:t>метакрилатными</w:t>
            </w:r>
            <w:proofErr w:type="spellEnd"/>
            <w:r w:rsidRPr="006136F7">
              <w:rPr>
                <w:sz w:val="18"/>
                <w:szCs w:val="18"/>
              </w:rPr>
              <w:t xml:space="preserve"> </w:t>
            </w:r>
            <w:proofErr w:type="spellStart"/>
            <w:r w:rsidRPr="006136F7">
              <w:rPr>
                <w:sz w:val="18"/>
                <w:szCs w:val="18"/>
              </w:rPr>
              <w:t>светоотверждаемыми</w:t>
            </w:r>
            <w:proofErr w:type="spellEnd"/>
            <w:r w:rsidRPr="006136F7">
              <w:rPr>
                <w:sz w:val="18"/>
                <w:szCs w:val="18"/>
              </w:rPr>
              <w:t xml:space="preserve"> композитными реставрационными и цементирующими материалами.</w:t>
            </w:r>
          </w:p>
        </w:tc>
      </w:tr>
      <w:tr w:rsidR="006136F7" w:rsidRPr="006136F7" w:rsidTr="006136F7">
        <w:tc>
          <w:tcPr>
            <w:tcW w:w="993" w:type="dxa"/>
          </w:tcPr>
          <w:p w:rsidR="006136F7" w:rsidRPr="006136F7" w:rsidRDefault="006136F7" w:rsidP="006136F7">
            <w:pPr>
              <w:pStyle w:val="afb"/>
              <w:numPr>
                <w:ilvl w:val="0"/>
                <w:numId w:val="27"/>
              </w:numPr>
              <w:spacing w:line="240" w:lineRule="auto"/>
              <w:jc w:val="left"/>
              <w:rPr>
                <w:sz w:val="18"/>
                <w:szCs w:val="18"/>
              </w:rPr>
            </w:pPr>
          </w:p>
        </w:tc>
        <w:tc>
          <w:tcPr>
            <w:tcW w:w="2693" w:type="dxa"/>
          </w:tcPr>
          <w:p w:rsidR="006136F7" w:rsidRPr="006136F7" w:rsidRDefault="006136F7" w:rsidP="006136F7">
            <w:pPr>
              <w:pStyle w:val="1"/>
              <w:numPr>
                <w:ilvl w:val="0"/>
                <w:numId w:val="0"/>
              </w:numPr>
              <w:outlineLvl w:val="0"/>
              <w:rPr>
                <w:rFonts w:ascii="Times New Roman" w:hAnsi="Times New Roman"/>
                <w:b w:val="0"/>
                <w:bCs/>
                <w:sz w:val="18"/>
                <w:szCs w:val="18"/>
              </w:rPr>
            </w:pPr>
            <w:r w:rsidRPr="006136F7">
              <w:rPr>
                <w:rFonts w:ascii="Times New Roman" w:hAnsi="Times New Roman"/>
                <w:b w:val="0"/>
                <w:sz w:val="18"/>
                <w:szCs w:val="18"/>
              </w:rPr>
              <w:t xml:space="preserve">Шовный материал </w:t>
            </w:r>
            <w:r w:rsidRPr="006136F7">
              <w:rPr>
                <w:rFonts w:ascii="Times New Roman" w:hAnsi="Times New Roman"/>
                <w:b w:val="0"/>
                <w:sz w:val="18"/>
                <w:szCs w:val="18"/>
                <w:lang w:val="en-US"/>
              </w:rPr>
              <w:t>MEDIPAC</w:t>
            </w:r>
            <w:r w:rsidRPr="006136F7">
              <w:rPr>
                <w:rFonts w:ascii="Times New Roman" w:hAnsi="Times New Roman"/>
                <w:b w:val="0"/>
                <w:sz w:val="18"/>
                <w:szCs w:val="18"/>
              </w:rPr>
              <w:t xml:space="preserve"> </w:t>
            </w:r>
            <w:r w:rsidRPr="006136F7">
              <w:rPr>
                <w:rFonts w:ascii="Times New Roman" w:hAnsi="Times New Roman"/>
                <w:b w:val="0"/>
                <w:sz w:val="18"/>
                <w:szCs w:val="18"/>
                <w:lang w:val="en-US"/>
              </w:rPr>
              <w:t>P</w:t>
            </w:r>
            <w:r w:rsidRPr="006136F7">
              <w:rPr>
                <w:rFonts w:ascii="Times New Roman" w:hAnsi="Times New Roman"/>
                <w:b w:val="0"/>
                <w:sz w:val="18"/>
                <w:szCs w:val="18"/>
              </w:rPr>
              <w:t>.</w:t>
            </w:r>
            <w:r w:rsidRPr="006136F7">
              <w:rPr>
                <w:rFonts w:ascii="Times New Roman" w:hAnsi="Times New Roman"/>
                <w:b w:val="0"/>
                <w:sz w:val="18"/>
                <w:szCs w:val="18"/>
                <w:lang w:val="en-US"/>
              </w:rPr>
              <w:t>G</w:t>
            </w:r>
            <w:r w:rsidRPr="006136F7">
              <w:rPr>
                <w:rFonts w:ascii="Times New Roman" w:hAnsi="Times New Roman"/>
                <w:b w:val="0"/>
                <w:sz w:val="18"/>
                <w:szCs w:val="18"/>
              </w:rPr>
              <w:t>.</w:t>
            </w:r>
            <w:r w:rsidRPr="006136F7">
              <w:rPr>
                <w:rFonts w:ascii="Times New Roman" w:hAnsi="Times New Roman"/>
                <w:b w:val="0"/>
                <w:sz w:val="18"/>
                <w:szCs w:val="18"/>
                <w:lang w:val="en-US"/>
              </w:rPr>
              <w:t>A</w:t>
            </w:r>
            <w:r w:rsidRPr="006136F7">
              <w:rPr>
                <w:rFonts w:ascii="Times New Roman" w:hAnsi="Times New Roman"/>
                <w:b w:val="0"/>
                <w:sz w:val="18"/>
                <w:szCs w:val="18"/>
              </w:rPr>
              <w:t xml:space="preserve"> 4/0 </w:t>
            </w:r>
            <w:proofErr w:type="spellStart"/>
            <w:r w:rsidRPr="006136F7">
              <w:rPr>
                <w:rFonts w:ascii="Times New Roman" w:hAnsi="Times New Roman"/>
                <w:b w:val="0"/>
                <w:sz w:val="18"/>
                <w:szCs w:val="18"/>
                <w:lang w:val="en-US"/>
              </w:rPr>
              <w:t>usp</w:t>
            </w:r>
            <w:proofErr w:type="spellEnd"/>
            <w:r w:rsidRPr="006136F7">
              <w:rPr>
                <w:rFonts w:ascii="Times New Roman" w:hAnsi="Times New Roman"/>
                <w:b w:val="0"/>
                <w:sz w:val="18"/>
                <w:szCs w:val="18"/>
              </w:rPr>
              <w:t xml:space="preserve"> 75 см, 16 мм</w:t>
            </w:r>
          </w:p>
        </w:tc>
        <w:tc>
          <w:tcPr>
            <w:tcW w:w="567" w:type="dxa"/>
          </w:tcPr>
          <w:p w:rsidR="006136F7" w:rsidRPr="006136F7" w:rsidRDefault="006136F7" w:rsidP="006136F7">
            <w:pPr>
              <w:snapToGrid w:val="0"/>
              <w:spacing w:line="240" w:lineRule="auto"/>
              <w:ind w:firstLine="0"/>
              <w:jc w:val="center"/>
              <w:rPr>
                <w:sz w:val="18"/>
                <w:szCs w:val="18"/>
              </w:rPr>
            </w:pPr>
            <w:r w:rsidRPr="006136F7">
              <w:rPr>
                <w:sz w:val="18"/>
                <w:szCs w:val="18"/>
              </w:rPr>
              <w:t>8</w:t>
            </w:r>
          </w:p>
        </w:tc>
        <w:tc>
          <w:tcPr>
            <w:tcW w:w="567" w:type="dxa"/>
          </w:tcPr>
          <w:p w:rsidR="006136F7" w:rsidRPr="006136F7" w:rsidRDefault="006136F7" w:rsidP="006136F7">
            <w:pPr>
              <w:snapToGrid w:val="0"/>
              <w:spacing w:line="240" w:lineRule="auto"/>
              <w:ind w:firstLine="0"/>
              <w:jc w:val="left"/>
              <w:rPr>
                <w:sz w:val="18"/>
                <w:szCs w:val="18"/>
              </w:rPr>
            </w:pPr>
            <w:proofErr w:type="spellStart"/>
            <w:r w:rsidRPr="006136F7">
              <w:rPr>
                <w:sz w:val="18"/>
                <w:szCs w:val="18"/>
              </w:rPr>
              <w:t>уп</w:t>
            </w:r>
            <w:proofErr w:type="spellEnd"/>
          </w:p>
        </w:tc>
        <w:tc>
          <w:tcPr>
            <w:tcW w:w="993" w:type="dxa"/>
          </w:tcPr>
          <w:p w:rsidR="006136F7" w:rsidRPr="006136F7" w:rsidRDefault="006136F7" w:rsidP="006136F7">
            <w:pPr>
              <w:snapToGrid w:val="0"/>
              <w:spacing w:line="240" w:lineRule="auto"/>
              <w:ind w:firstLine="14"/>
              <w:jc w:val="left"/>
              <w:rPr>
                <w:sz w:val="18"/>
                <w:szCs w:val="18"/>
              </w:rPr>
            </w:pPr>
          </w:p>
        </w:tc>
        <w:tc>
          <w:tcPr>
            <w:tcW w:w="1134" w:type="dxa"/>
          </w:tcPr>
          <w:p w:rsidR="006136F7" w:rsidRPr="006136F7" w:rsidRDefault="006136F7" w:rsidP="006136F7">
            <w:pPr>
              <w:snapToGrid w:val="0"/>
              <w:spacing w:line="240" w:lineRule="auto"/>
              <w:ind w:firstLine="0"/>
              <w:jc w:val="left"/>
              <w:rPr>
                <w:sz w:val="18"/>
                <w:szCs w:val="18"/>
              </w:rPr>
            </w:pPr>
          </w:p>
        </w:tc>
        <w:tc>
          <w:tcPr>
            <w:tcW w:w="4252" w:type="dxa"/>
          </w:tcPr>
          <w:p w:rsidR="006136F7" w:rsidRPr="006136F7" w:rsidRDefault="006136F7" w:rsidP="006136F7">
            <w:pPr>
              <w:spacing w:line="240" w:lineRule="auto"/>
              <w:ind w:firstLine="0"/>
              <w:jc w:val="left"/>
              <w:rPr>
                <w:sz w:val="18"/>
                <w:szCs w:val="18"/>
              </w:rPr>
            </w:pPr>
            <w:r w:rsidRPr="006136F7">
              <w:rPr>
                <w:sz w:val="18"/>
                <w:szCs w:val="18"/>
              </w:rPr>
              <w:t xml:space="preserve">Плетённая, фиолетовая, синтетическая, рассасывающаяся нить из </w:t>
            </w:r>
            <w:proofErr w:type="spellStart"/>
            <w:r w:rsidRPr="006136F7">
              <w:rPr>
                <w:sz w:val="18"/>
                <w:szCs w:val="18"/>
              </w:rPr>
              <w:t>полигликолевой</w:t>
            </w:r>
            <w:proofErr w:type="spellEnd"/>
            <w:r w:rsidRPr="006136F7">
              <w:rPr>
                <w:sz w:val="18"/>
                <w:szCs w:val="18"/>
              </w:rPr>
              <w:t xml:space="preserve"> кислоты с покрытием из сополимера PGA-PCI. Нить P.G.A чаще всего применяется с целью </w:t>
            </w:r>
            <w:proofErr w:type="spellStart"/>
            <w:r w:rsidRPr="006136F7">
              <w:rPr>
                <w:sz w:val="18"/>
                <w:szCs w:val="18"/>
              </w:rPr>
              <w:t>ушивания</w:t>
            </w:r>
            <w:proofErr w:type="spellEnd"/>
            <w:r w:rsidRPr="006136F7">
              <w:rPr>
                <w:sz w:val="18"/>
                <w:szCs w:val="18"/>
              </w:rPr>
              <w:t xml:space="preserve"> и/или </w:t>
            </w:r>
            <w:proofErr w:type="spellStart"/>
            <w:r w:rsidRPr="006136F7">
              <w:rPr>
                <w:sz w:val="18"/>
                <w:szCs w:val="18"/>
              </w:rPr>
              <w:t>лигирования</w:t>
            </w:r>
            <w:proofErr w:type="spellEnd"/>
            <w:r w:rsidRPr="006136F7">
              <w:rPr>
                <w:sz w:val="18"/>
                <w:szCs w:val="18"/>
              </w:rPr>
              <w:t xml:space="preserve"> мягких тканей, в том числе и в офтальмологической практике. Как и большинство других видов нитей, хирургическая нить P.G.A. вызывает небольшую острую воспалительную реакцию тканей, после чего происходит постепенная фиброзная инкапсуляция соединительной тканью. Нить P.G.A. полностью абсорбируется в организме. Прогрессивная потеря необходимой прочности на растяжение и окончательная абсорбция синтетической нити P.G.A. из </w:t>
            </w:r>
            <w:proofErr w:type="spellStart"/>
            <w:r w:rsidRPr="006136F7">
              <w:rPr>
                <w:sz w:val="18"/>
                <w:szCs w:val="18"/>
              </w:rPr>
              <w:t>полигликолевой</w:t>
            </w:r>
            <w:proofErr w:type="spellEnd"/>
            <w:r w:rsidRPr="006136F7">
              <w:rPr>
                <w:sz w:val="18"/>
                <w:szCs w:val="18"/>
              </w:rPr>
              <w:t xml:space="preserve"> кислоты наступают за счёт гидролиза с образованием гликолевой кислоты, которая в последующем абсорбируется и </w:t>
            </w:r>
            <w:proofErr w:type="spellStart"/>
            <w:r w:rsidRPr="006136F7">
              <w:rPr>
                <w:sz w:val="18"/>
                <w:szCs w:val="18"/>
              </w:rPr>
              <w:t>метаболизируется</w:t>
            </w:r>
            <w:proofErr w:type="spellEnd"/>
            <w:r w:rsidRPr="006136F7">
              <w:rPr>
                <w:sz w:val="18"/>
                <w:szCs w:val="18"/>
              </w:rPr>
              <w:t xml:space="preserve"> в организме. Абсорбция материала начинается с потери натяжения без существенной потери массы. К концу 2-й </w:t>
            </w:r>
            <w:proofErr w:type="spellStart"/>
            <w:r w:rsidRPr="006136F7">
              <w:rPr>
                <w:sz w:val="18"/>
                <w:szCs w:val="18"/>
              </w:rPr>
              <w:t>послеимплантационной</w:t>
            </w:r>
            <w:proofErr w:type="spellEnd"/>
            <w:r w:rsidRPr="006136F7">
              <w:rPr>
                <w:sz w:val="18"/>
                <w:szCs w:val="18"/>
              </w:rPr>
              <w:t xml:space="preserve"> недели синтетическая абсорбирующаяся нить P.G.A. сохраняет около 75% необходимой прочности на растяжение. В конце 3-й недели прочность нити на растяжение составляет более чем 35%. Полная абсорбция материала происходит спустя 50-90 дней.</w:t>
            </w:r>
          </w:p>
        </w:tc>
      </w:tr>
      <w:tr w:rsidR="006136F7" w:rsidRPr="006136F7" w:rsidTr="006136F7">
        <w:tc>
          <w:tcPr>
            <w:tcW w:w="993" w:type="dxa"/>
          </w:tcPr>
          <w:p w:rsidR="006136F7" w:rsidRPr="006136F7" w:rsidRDefault="006136F7" w:rsidP="006136F7">
            <w:pPr>
              <w:pStyle w:val="afb"/>
              <w:numPr>
                <w:ilvl w:val="0"/>
                <w:numId w:val="27"/>
              </w:numPr>
              <w:spacing w:line="240" w:lineRule="auto"/>
              <w:jc w:val="left"/>
              <w:rPr>
                <w:sz w:val="18"/>
                <w:szCs w:val="18"/>
              </w:rPr>
            </w:pPr>
          </w:p>
        </w:tc>
        <w:tc>
          <w:tcPr>
            <w:tcW w:w="2693" w:type="dxa"/>
          </w:tcPr>
          <w:p w:rsidR="006136F7" w:rsidRPr="006136F7" w:rsidRDefault="006136F7" w:rsidP="006136F7">
            <w:pPr>
              <w:pStyle w:val="1"/>
              <w:numPr>
                <w:ilvl w:val="0"/>
                <w:numId w:val="0"/>
              </w:numPr>
              <w:outlineLvl w:val="0"/>
              <w:rPr>
                <w:rFonts w:ascii="Times New Roman" w:hAnsi="Times New Roman"/>
                <w:b w:val="0"/>
                <w:sz w:val="18"/>
                <w:szCs w:val="18"/>
              </w:rPr>
            </w:pPr>
            <w:proofErr w:type="spellStart"/>
            <w:r w:rsidRPr="006136F7">
              <w:rPr>
                <w:rFonts w:ascii="Times New Roman" w:hAnsi="Times New Roman"/>
                <w:b w:val="0"/>
                <w:sz w:val="18"/>
                <w:szCs w:val="18"/>
              </w:rPr>
              <w:t>ЕвроКвик</w:t>
            </w:r>
            <w:proofErr w:type="spellEnd"/>
            <w:r w:rsidRPr="006136F7">
              <w:rPr>
                <w:rFonts w:ascii="Times New Roman" w:hAnsi="Times New Roman"/>
                <w:b w:val="0"/>
                <w:sz w:val="18"/>
                <w:szCs w:val="18"/>
              </w:rPr>
              <w:t xml:space="preserve"> 4/0 75см, 17мм, кол.1/2, 12шт</w:t>
            </w:r>
            <w:proofErr w:type="gramStart"/>
            <w:r w:rsidRPr="006136F7">
              <w:rPr>
                <w:rFonts w:ascii="Times New Roman" w:hAnsi="Times New Roman"/>
                <w:b w:val="0"/>
                <w:sz w:val="18"/>
                <w:szCs w:val="18"/>
              </w:rPr>
              <w:t>.-</w:t>
            </w:r>
            <w:proofErr w:type="gramEnd"/>
            <w:r w:rsidRPr="006136F7">
              <w:rPr>
                <w:rFonts w:ascii="Times New Roman" w:hAnsi="Times New Roman"/>
                <w:b w:val="0"/>
                <w:sz w:val="18"/>
                <w:szCs w:val="18"/>
              </w:rPr>
              <w:t xml:space="preserve">синтетический </w:t>
            </w:r>
            <w:proofErr w:type="spellStart"/>
            <w:r w:rsidRPr="006136F7">
              <w:rPr>
                <w:rFonts w:ascii="Times New Roman" w:hAnsi="Times New Roman"/>
                <w:b w:val="0"/>
                <w:sz w:val="18"/>
                <w:szCs w:val="18"/>
              </w:rPr>
              <w:t>рассасывающийс</w:t>
            </w:r>
            <w:proofErr w:type="spellEnd"/>
          </w:p>
        </w:tc>
        <w:tc>
          <w:tcPr>
            <w:tcW w:w="567" w:type="dxa"/>
          </w:tcPr>
          <w:p w:rsidR="006136F7" w:rsidRPr="006136F7" w:rsidRDefault="006136F7" w:rsidP="006136F7">
            <w:pPr>
              <w:snapToGrid w:val="0"/>
              <w:spacing w:line="240" w:lineRule="auto"/>
              <w:ind w:firstLine="0"/>
              <w:jc w:val="center"/>
              <w:rPr>
                <w:sz w:val="18"/>
                <w:szCs w:val="18"/>
              </w:rPr>
            </w:pPr>
            <w:r w:rsidRPr="006136F7">
              <w:rPr>
                <w:sz w:val="18"/>
                <w:szCs w:val="18"/>
              </w:rPr>
              <w:t>8</w:t>
            </w:r>
          </w:p>
        </w:tc>
        <w:tc>
          <w:tcPr>
            <w:tcW w:w="567" w:type="dxa"/>
          </w:tcPr>
          <w:p w:rsidR="006136F7" w:rsidRPr="006136F7" w:rsidRDefault="006136F7" w:rsidP="006136F7">
            <w:pPr>
              <w:snapToGrid w:val="0"/>
              <w:spacing w:line="240" w:lineRule="auto"/>
              <w:ind w:firstLine="0"/>
              <w:jc w:val="left"/>
              <w:rPr>
                <w:sz w:val="18"/>
                <w:szCs w:val="18"/>
              </w:rPr>
            </w:pPr>
            <w:proofErr w:type="spellStart"/>
            <w:r w:rsidRPr="006136F7">
              <w:rPr>
                <w:sz w:val="18"/>
                <w:szCs w:val="18"/>
              </w:rPr>
              <w:t>уп</w:t>
            </w:r>
            <w:proofErr w:type="spellEnd"/>
          </w:p>
        </w:tc>
        <w:tc>
          <w:tcPr>
            <w:tcW w:w="993" w:type="dxa"/>
          </w:tcPr>
          <w:p w:rsidR="006136F7" w:rsidRPr="006136F7" w:rsidRDefault="006136F7" w:rsidP="006136F7">
            <w:pPr>
              <w:snapToGrid w:val="0"/>
              <w:spacing w:line="240" w:lineRule="auto"/>
              <w:ind w:firstLine="14"/>
              <w:jc w:val="left"/>
              <w:rPr>
                <w:sz w:val="18"/>
                <w:szCs w:val="18"/>
              </w:rPr>
            </w:pPr>
          </w:p>
        </w:tc>
        <w:tc>
          <w:tcPr>
            <w:tcW w:w="1134" w:type="dxa"/>
          </w:tcPr>
          <w:p w:rsidR="006136F7" w:rsidRPr="006136F7" w:rsidRDefault="006136F7" w:rsidP="006136F7">
            <w:pPr>
              <w:snapToGrid w:val="0"/>
              <w:spacing w:line="240" w:lineRule="auto"/>
              <w:ind w:firstLine="0"/>
              <w:jc w:val="left"/>
              <w:rPr>
                <w:sz w:val="18"/>
                <w:szCs w:val="18"/>
              </w:rPr>
            </w:pPr>
          </w:p>
        </w:tc>
        <w:tc>
          <w:tcPr>
            <w:tcW w:w="4252" w:type="dxa"/>
          </w:tcPr>
          <w:p w:rsidR="006136F7" w:rsidRPr="006136F7" w:rsidRDefault="006136F7" w:rsidP="006136F7">
            <w:pPr>
              <w:spacing w:line="240" w:lineRule="auto"/>
              <w:ind w:firstLine="0"/>
              <w:jc w:val="left"/>
              <w:rPr>
                <w:sz w:val="18"/>
                <w:szCs w:val="18"/>
              </w:rPr>
            </w:pPr>
            <w:r w:rsidRPr="006136F7">
              <w:rPr>
                <w:sz w:val="18"/>
                <w:szCs w:val="18"/>
              </w:rPr>
              <w:t xml:space="preserve">рассасывающийся стерильный хирургический шовный материал. Нить </w:t>
            </w:r>
            <w:proofErr w:type="spellStart"/>
            <w:r w:rsidRPr="006136F7">
              <w:rPr>
                <w:sz w:val="18"/>
                <w:szCs w:val="18"/>
              </w:rPr>
              <w:t>монофиламентная</w:t>
            </w:r>
            <w:proofErr w:type="spellEnd"/>
            <w:r w:rsidRPr="006136F7">
              <w:rPr>
                <w:sz w:val="18"/>
                <w:szCs w:val="18"/>
              </w:rPr>
              <w:t xml:space="preserve"> (</w:t>
            </w:r>
            <w:proofErr w:type="spellStart"/>
            <w:r w:rsidRPr="006136F7">
              <w:rPr>
                <w:sz w:val="18"/>
                <w:szCs w:val="18"/>
              </w:rPr>
              <w:t>мононить</w:t>
            </w:r>
            <w:proofErr w:type="spellEnd"/>
            <w:r w:rsidRPr="006136F7">
              <w:rPr>
                <w:sz w:val="18"/>
                <w:szCs w:val="18"/>
              </w:rPr>
              <w:t xml:space="preserve">) из сополимера гликолевой кислоты (75%) и </w:t>
            </w:r>
            <w:proofErr w:type="spellStart"/>
            <w:r w:rsidRPr="006136F7">
              <w:rPr>
                <w:sz w:val="18"/>
                <w:szCs w:val="18"/>
              </w:rPr>
              <w:t>Е-капролактона</w:t>
            </w:r>
            <w:proofErr w:type="spellEnd"/>
            <w:r w:rsidRPr="006136F7">
              <w:rPr>
                <w:sz w:val="18"/>
                <w:szCs w:val="18"/>
              </w:rPr>
              <w:t xml:space="preserve"> (25%).</w:t>
            </w:r>
          </w:p>
        </w:tc>
      </w:tr>
      <w:tr w:rsidR="006136F7" w:rsidRPr="006136F7" w:rsidTr="006136F7">
        <w:tc>
          <w:tcPr>
            <w:tcW w:w="993" w:type="dxa"/>
          </w:tcPr>
          <w:p w:rsidR="006136F7" w:rsidRPr="006136F7" w:rsidRDefault="006136F7" w:rsidP="006136F7">
            <w:pPr>
              <w:pStyle w:val="afb"/>
              <w:numPr>
                <w:ilvl w:val="0"/>
                <w:numId w:val="27"/>
              </w:numPr>
              <w:spacing w:line="240" w:lineRule="auto"/>
              <w:jc w:val="left"/>
              <w:rPr>
                <w:sz w:val="18"/>
                <w:szCs w:val="18"/>
              </w:rPr>
            </w:pPr>
          </w:p>
        </w:tc>
        <w:tc>
          <w:tcPr>
            <w:tcW w:w="2693" w:type="dxa"/>
          </w:tcPr>
          <w:p w:rsidR="006136F7" w:rsidRPr="006136F7" w:rsidRDefault="006136F7" w:rsidP="006136F7">
            <w:pPr>
              <w:tabs>
                <w:tab w:val="left" w:pos="7350"/>
              </w:tabs>
              <w:snapToGrid w:val="0"/>
              <w:spacing w:line="240" w:lineRule="auto"/>
              <w:ind w:firstLine="0"/>
              <w:jc w:val="left"/>
              <w:rPr>
                <w:sz w:val="18"/>
                <w:szCs w:val="18"/>
              </w:rPr>
            </w:pPr>
            <w:r w:rsidRPr="006136F7">
              <w:rPr>
                <w:sz w:val="18"/>
                <w:szCs w:val="18"/>
              </w:rPr>
              <w:t xml:space="preserve">Материал для пломбирования корневых каналов AH PLUS  </w:t>
            </w:r>
          </w:p>
          <w:p w:rsidR="006136F7" w:rsidRPr="006136F7" w:rsidRDefault="006136F7" w:rsidP="006136F7">
            <w:pPr>
              <w:tabs>
                <w:tab w:val="left" w:pos="7350"/>
              </w:tabs>
              <w:snapToGrid w:val="0"/>
              <w:spacing w:line="240" w:lineRule="auto"/>
              <w:ind w:firstLine="0"/>
              <w:jc w:val="left"/>
              <w:rPr>
                <w:sz w:val="18"/>
                <w:szCs w:val="18"/>
              </w:rPr>
            </w:pPr>
          </w:p>
          <w:p w:rsidR="006136F7" w:rsidRPr="006136F7" w:rsidRDefault="006136F7" w:rsidP="006136F7">
            <w:pPr>
              <w:tabs>
                <w:tab w:val="left" w:pos="1050"/>
              </w:tabs>
              <w:snapToGrid w:val="0"/>
              <w:spacing w:line="240" w:lineRule="auto"/>
              <w:ind w:firstLine="0"/>
              <w:jc w:val="left"/>
              <w:rPr>
                <w:sz w:val="18"/>
                <w:szCs w:val="18"/>
              </w:rPr>
            </w:pPr>
            <w:r w:rsidRPr="006136F7">
              <w:rPr>
                <w:sz w:val="18"/>
                <w:szCs w:val="18"/>
              </w:rPr>
              <w:t xml:space="preserve">DENTSPLY </w:t>
            </w:r>
            <w:proofErr w:type="spellStart"/>
            <w:r w:rsidRPr="006136F7">
              <w:rPr>
                <w:sz w:val="18"/>
                <w:szCs w:val="18"/>
              </w:rPr>
              <w:t>DeTrey</w:t>
            </w:r>
            <w:proofErr w:type="spellEnd"/>
            <w:r w:rsidRPr="006136F7">
              <w:rPr>
                <w:sz w:val="18"/>
                <w:szCs w:val="18"/>
              </w:rPr>
              <w:t xml:space="preserve"> </w:t>
            </w:r>
            <w:proofErr w:type="spellStart"/>
            <w:r w:rsidRPr="006136F7">
              <w:rPr>
                <w:sz w:val="18"/>
                <w:szCs w:val="18"/>
              </w:rPr>
              <w:t>GmbH</w:t>
            </w:r>
            <w:proofErr w:type="spellEnd"/>
            <w:r w:rsidRPr="006136F7">
              <w:rPr>
                <w:sz w:val="18"/>
                <w:szCs w:val="18"/>
              </w:rPr>
              <w:t>, Германия</w:t>
            </w:r>
          </w:p>
        </w:tc>
        <w:tc>
          <w:tcPr>
            <w:tcW w:w="567" w:type="dxa"/>
          </w:tcPr>
          <w:p w:rsidR="006136F7" w:rsidRPr="006136F7" w:rsidRDefault="006136F7" w:rsidP="006136F7">
            <w:pPr>
              <w:snapToGrid w:val="0"/>
              <w:spacing w:line="240" w:lineRule="auto"/>
              <w:ind w:firstLine="0"/>
              <w:jc w:val="center"/>
              <w:rPr>
                <w:sz w:val="18"/>
                <w:szCs w:val="18"/>
              </w:rPr>
            </w:pPr>
            <w:r w:rsidRPr="006136F7">
              <w:rPr>
                <w:sz w:val="18"/>
                <w:szCs w:val="18"/>
              </w:rPr>
              <w:t>10</w:t>
            </w:r>
          </w:p>
        </w:tc>
        <w:tc>
          <w:tcPr>
            <w:tcW w:w="567" w:type="dxa"/>
          </w:tcPr>
          <w:p w:rsidR="006136F7" w:rsidRPr="006136F7" w:rsidRDefault="006136F7" w:rsidP="006136F7">
            <w:pPr>
              <w:spacing w:line="240" w:lineRule="auto"/>
              <w:ind w:firstLine="0"/>
              <w:jc w:val="left"/>
              <w:rPr>
                <w:sz w:val="18"/>
                <w:szCs w:val="18"/>
              </w:rPr>
            </w:pPr>
            <w:proofErr w:type="spellStart"/>
            <w:r w:rsidRPr="006136F7">
              <w:rPr>
                <w:sz w:val="18"/>
                <w:szCs w:val="18"/>
              </w:rPr>
              <w:t>уп</w:t>
            </w:r>
            <w:proofErr w:type="spellEnd"/>
          </w:p>
        </w:tc>
        <w:tc>
          <w:tcPr>
            <w:tcW w:w="993" w:type="dxa"/>
          </w:tcPr>
          <w:p w:rsidR="006136F7" w:rsidRPr="006136F7" w:rsidRDefault="006136F7" w:rsidP="006136F7">
            <w:pPr>
              <w:snapToGrid w:val="0"/>
              <w:spacing w:line="240" w:lineRule="auto"/>
              <w:ind w:firstLine="14"/>
              <w:jc w:val="left"/>
              <w:rPr>
                <w:sz w:val="18"/>
                <w:szCs w:val="18"/>
              </w:rPr>
            </w:pPr>
          </w:p>
        </w:tc>
        <w:tc>
          <w:tcPr>
            <w:tcW w:w="1134" w:type="dxa"/>
          </w:tcPr>
          <w:p w:rsidR="006136F7" w:rsidRPr="006136F7" w:rsidRDefault="006136F7" w:rsidP="006136F7">
            <w:pPr>
              <w:snapToGrid w:val="0"/>
              <w:spacing w:line="240" w:lineRule="auto"/>
              <w:ind w:firstLine="0"/>
              <w:jc w:val="left"/>
              <w:rPr>
                <w:sz w:val="18"/>
                <w:szCs w:val="18"/>
              </w:rPr>
            </w:pPr>
          </w:p>
        </w:tc>
        <w:tc>
          <w:tcPr>
            <w:tcW w:w="4252" w:type="dxa"/>
          </w:tcPr>
          <w:p w:rsidR="006136F7" w:rsidRPr="006136F7" w:rsidRDefault="006136F7" w:rsidP="006136F7">
            <w:pPr>
              <w:tabs>
                <w:tab w:val="left" w:pos="7350"/>
              </w:tabs>
              <w:snapToGrid w:val="0"/>
              <w:spacing w:line="240" w:lineRule="auto"/>
              <w:ind w:firstLine="0"/>
              <w:jc w:val="left"/>
              <w:rPr>
                <w:sz w:val="18"/>
                <w:szCs w:val="18"/>
              </w:rPr>
            </w:pPr>
            <w:r w:rsidRPr="006136F7">
              <w:rPr>
                <w:sz w:val="18"/>
                <w:szCs w:val="18"/>
              </w:rPr>
              <w:t xml:space="preserve">Материал для пломбирования корневых каналов является двухкомпонентным </w:t>
            </w:r>
            <w:proofErr w:type="spellStart"/>
            <w:r w:rsidRPr="006136F7">
              <w:rPr>
                <w:sz w:val="18"/>
                <w:szCs w:val="18"/>
              </w:rPr>
              <w:t>силером</w:t>
            </w:r>
            <w:proofErr w:type="spellEnd"/>
            <w:r w:rsidRPr="006136F7">
              <w:rPr>
                <w:sz w:val="18"/>
                <w:szCs w:val="18"/>
              </w:rPr>
              <w:t xml:space="preserve"> типа паста/паста на основе эпоксидно-амидной смолы </w:t>
            </w:r>
          </w:p>
          <w:p w:rsidR="006136F7" w:rsidRPr="006136F7" w:rsidRDefault="006136F7" w:rsidP="006136F7">
            <w:pPr>
              <w:tabs>
                <w:tab w:val="left" w:pos="7350"/>
              </w:tabs>
              <w:snapToGrid w:val="0"/>
              <w:spacing w:line="240" w:lineRule="auto"/>
              <w:ind w:firstLine="0"/>
              <w:jc w:val="left"/>
              <w:rPr>
                <w:sz w:val="18"/>
                <w:szCs w:val="18"/>
              </w:rPr>
            </w:pPr>
            <w:r w:rsidRPr="006136F7">
              <w:rPr>
                <w:sz w:val="18"/>
                <w:szCs w:val="18"/>
              </w:rPr>
              <w:t xml:space="preserve">Состав </w:t>
            </w:r>
          </w:p>
          <w:p w:rsidR="006136F7" w:rsidRPr="006136F7" w:rsidRDefault="006136F7" w:rsidP="006136F7">
            <w:pPr>
              <w:tabs>
                <w:tab w:val="left" w:pos="7350"/>
              </w:tabs>
              <w:snapToGrid w:val="0"/>
              <w:spacing w:line="240" w:lineRule="auto"/>
              <w:ind w:firstLine="0"/>
              <w:jc w:val="left"/>
              <w:rPr>
                <w:sz w:val="18"/>
                <w:szCs w:val="18"/>
              </w:rPr>
            </w:pPr>
            <w:r w:rsidRPr="006136F7">
              <w:rPr>
                <w:sz w:val="18"/>
                <w:szCs w:val="18"/>
              </w:rPr>
              <w:t xml:space="preserve">Паста A </w:t>
            </w:r>
          </w:p>
          <w:p w:rsidR="006136F7" w:rsidRPr="006136F7" w:rsidRDefault="006136F7" w:rsidP="006136F7">
            <w:pPr>
              <w:tabs>
                <w:tab w:val="left" w:pos="7350"/>
              </w:tabs>
              <w:snapToGrid w:val="0"/>
              <w:spacing w:line="240" w:lineRule="auto"/>
              <w:ind w:firstLine="0"/>
              <w:jc w:val="left"/>
              <w:rPr>
                <w:sz w:val="18"/>
                <w:szCs w:val="18"/>
              </w:rPr>
            </w:pPr>
            <w:r w:rsidRPr="006136F7">
              <w:rPr>
                <w:sz w:val="18"/>
                <w:szCs w:val="18"/>
              </w:rPr>
              <w:t xml:space="preserve">Эпоксидная смола </w:t>
            </w:r>
            <w:proofErr w:type="spellStart"/>
            <w:r w:rsidRPr="006136F7">
              <w:rPr>
                <w:sz w:val="18"/>
                <w:szCs w:val="18"/>
              </w:rPr>
              <w:t>бисфенол</w:t>
            </w:r>
            <w:proofErr w:type="spellEnd"/>
            <w:r w:rsidRPr="006136F7">
              <w:rPr>
                <w:sz w:val="18"/>
                <w:szCs w:val="18"/>
              </w:rPr>
              <w:t xml:space="preserve"> – А</w:t>
            </w:r>
          </w:p>
          <w:p w:rsidR="006136F7" w:rsidRPr="006136F7" w:rsidRDefault="006136F7" w:rsidP="006136F7">
            <w:pPr>
              <w:tabs>
                <w:tab w:val="left" w:pos="7350"/>
              </w:tabs>
              <w:snapToGrid w:val="0"/>
              <w:spacing w:line="240" w:lineRule="auto"/>
              <w:ind w:firstLine="0"/>
              <w:jc w:val="left"/>
              <w:rPr>
                <w:sz w:val="18"/>
                <w:szCs w:val="18"/>
              </w:rPr>
            </w:pPr>
            <w:r w:rsidRPr="006136F7">
              <w:rPr>
                <w:sz w:val="18"/>
                <w:szCs w:val="18"/>
              </w:rPr>
              <w:t xml:space="preserve">Эпоксидная смола </w:t>
            </w:r>
            <w:proofErr w:type="spellStart"/>
            <w:r w:rsidRPr="006136F7">
              <w:rPr>
                <w:sz w:val="18"/>
                <w:szCs w:val="18"/>
              </w:rPr>
              <w:t>бисфенол-</w:t>
            </w:r>
            <w:proofErr w:type="gramStart"/>
            <w:r w:rsidRPr="006136F7">
              <w:rPr>
                <w:sz w:val="18"/>
                <w:szCs w:val="18"/>
              </w:rPr>
              <w:t>F</w:t>
            </w:r>
            <w:proofErr w:type="spellEnd"/>
            <w:proofErr w:type="gramEnd"/>
            <w:r w:rsidRPr="006136F7">
              <w:rPr>
                <w:sz w:val="18"/>
                <w:szCs w:val="18"/>
              </w:rPr>
              <w:t xml:space="preserve"> </w:t>
            </w:r>
            <w:proofErr w:type="spellStart"/>
            <w:r w:rsidRPr="006136F7">
              <w:rPr>
                <w:sz w:val="18"/>
                <w:szCs w:val="18"/>
              </w:rPr>
              <w:t>epoxy</w:t>
            </w:r>
            <w:proofErr w:type="spellEnd"/>
          </w:p>
          <w:p w:rsidR="006136F7" w:rsidRPr="006136F7" w:rsidRDefault="006136F7" w:rsidP="006136F7">
            <w:pPr>
              <w:tabs>
                <w:tab w:val="left" w:pos="7350"/>
              </w:tabs>
              <w:snapToGrid w:val="0"/>
              <w:spacing w:line="240" w:lineRule="auto"/>
              <w:ind w:firstLine="0"/>
              <w:jc w:val="left"/>
              <w:rPr>
                <w:sz w:val="18"/>
                <w:szCs w:val="18"/>
              </w:rPr>
            </w:pPr>
            <w:proofErr w:type="spellStart"/>
            <w:r w:rsidRPr="006136F7">
              <w:rPr>
                <w:sz w:val="18"/>
                <w:szCs w:val="18"/>
              </w:rPr>
              <w:t>Вольфрамат</w:t>
            </w:r>
            <w:proofErr w:type="spellEnd"/>
            <w:r w:rsidRPr="006136F7">
              <w:rPr>
                <w:sz w:val="18"/>
                <w:szCs w:val="18"/>
              </w:rPr>
              <w:t xml:space="preserve"> кальция</w:t>
            </w:r>
          </w:p>
          <w:p w:rsidR="006136F7" w:rsidRPr="006136F7" w:rsidRDefault="006136F7" w:rsidP="006136F7">
            <w:pPr>
              <w:tabs>
                <w:tab w:val="left" w:pos="7350"/>
              </w:tabs>
              <w:snapToGrid w:val="0"/>
              <w:spacing w:line="240" w:lineRule="auto"/>
              <w:ind w:firstLine="0"/>
              <w:jc w:val="left"/>
              <w:rPr>
                <w:sz w:val="18"/>
                <w:szCs w:val="18"/>
              </w:rPr>
            </w:pPr>
            <w:r w:rsidRPr="006136F7">
              <w:rPr>
                <w:sz w:val="18"/>
                <w:szCs w:val="18"/>
              </w:rPr>
              <w:t>Оксид циркония</w:t>
            </w:r>
          </w:p>
          <w:p w:rsidR="006136F7" w:rsidRPr="006136F7" w:rsidRDefault="006136F7" w:rsidP="006136F7">
            <w:pPr>
              <w:tabs>
                <w:tab w:val="left" w:pos="7350"/>
              </w:tabs>
              <w:snapToGrid w:val="0"/>
              <w:spacing w:line="240" w:lineRule="auto"/>
              <w:ind w:firstLine="0"/>
              <w:jc w:val="left"/>
              <w:rPr>
                <w:sz w:val="18"/>
                <w:szCs w:val="18"/>
              </w:rPr>
            </w:pPr>
            <w:r w:rsidRPr="006136F7">
              <w:rPr>
                <w:sz w:val="18"/>
                <w:szCs w:val="18"/>
              </w:rPr>
              <w:t>Кремний</w:t>
            </w:r>
          </w:p>
          <w:p w:rsidR="006136F7" w:rsidRPr="006136F7" w:rsidRDefault="006136F7" w:rsidP="006136F7">
            <w:pPr>
              <w:tabs>
                <w:tab w:val="left" w:pos="7350"/>
              </w:tabs>
              <w:snapToGrid w:val="0"/>
              <w:spacing w:line="240" w:lineRule="auto"/>
              <w:ind w:firstLine="0"/>
              <w:jc w:val="left"/>
              <w:rPr>
                <w:sz w:val="18"/>
                <w:szCs w:val="18"/>
              </w:rPr>
            </w:pPr>
            <w:r w:rsidRPr="006136F7">
              <w:rPr>
                <w:sz w:val="18"/>
                <w:szCs w:val="18"/>
              </w:rPr>
              <w:t>Пигменты оксида железа</w:t>
            </w:r>
          </w:p>
          <w:p w:rsidR="006136F7" w:rsidRPr="006136F7" w:rsidRDefault="006136F7" w:rsidP="006136F7">
            <w:pPr>
              <w:tabs>
                <w:tab w:val="left" w:pos="7350"/>
              </w:tabs>
              <w:snapToGrid w:val="0"/>
              <w:spacing w:line="240" w:lineRule="auto"/>
              <w:ind w:firstLine="0"/>
              <w:jc w:val="left"/>
              <w:rPr>
                <w:sz w:val="18"/>
                <w:szCs w:val="18"/>
              </w:rPr>
            </w:pPr>
            <w:r w:rsidRPr="006136F7">
              <w:rPr>
                <w:sz w:val="18"/>
                <w:szCs w:val="18"/>
              </w:rPr>
              <w:t>Паста B</w:t>
            </w:r>
          </w:p>
          <w:p w:rsidR="006136F7" w:rsidRPr="006136F7" w:rsidRDefault="006136F7" w:rsidP="006136F7">
            <w:pPr>
              <w:tabs>
                <w:tab w:val="left" w:pos="7350"/>
              </w:tabs>
              <w:snapToGrid w:val="0"/>
              <w:spacing w:line="240" w:lineRule="auto"/>
              <w:ind w:firstLine="0"/>
              <w:jc w:val="left"/>
              <w:rPr>
                <w:sz w:val="18"/>
                <w:szCs w:val="18"/>
              </w:rPr>
            </w:pPr>
            <w:proofErr w:type="spellStart"/>
            <w:r w:rsidRPr="006136F7">
              <w:rPr>
                <w:sz w:val="18"/>
                <w:szCs w:val="18"/>
              </w:rPr>
              <w:t>Дибензилдиамин</w:t>
            </w:r>
            <w:proofErr w:type="spellEnd"/>
          </w:p>
          <w:p w:rsidR="006136F7" w:rsidRPr="006136F7" w:rsidRDefault="006136F7" w:rsidP="006136F7">
            <w:pPr>
              <w:tabs>
                <w:tab w:val="left" w:pos="7350"/>
              </w:tabs>
              <w:snapToGrid w:val="0"/>
              <w:spacing w:line="240" w:lineRule="auto"/>
              <w:ind w:firstLine="0"/>
              <w:jc w:val="left"/>
              <w:rPr>
                <w:sz w:val="18"/>
                <w:szCs w:val="18"/>
              </w:rPr>
            </w:pPr>
            <w:proofErr w:type="spellStart"/>
            <w:r w:rsidRPr="006136F7">
              <w:rPr>
                <w:sz w:val="18"/>
                <w:szCs w:val="18"/>
              </w:rPr>
              <w:t>Аминоадамантан</w:t>
            </w:r>
            <w:proofErr w:type="spellEnd"/>
          </w:p>
          <w:p w:rsidR="006136F7" w:rsidRPr="006136F7" w:rsidRDefault="006136F7" w:rsidP="006136F7">
            <w:pPr>
              <w:tabs>
                <w:tab w:val="left" w:pos="7350"/>
              </w:tabs>
              <w:snapToGrid w:val="0"/>
              <w:spacing w:line="240" w:lineRule="auto"/>
              <w:ind w:firstLine="0"/>
              <w:jc w:val="left"/>
              <w:rPr>
                <w:sz w:val="18"/>
                <w:szCs w:val="18"/>
              </w:rPr>
            </w:pPr>
            <w:proofErr w:type="spellStart"/>
            <w:r w:rsidRPr="006136F7">
              <w:rPr>
                <w:sz w:val="18"/>
                <w:szCs w:val="18"/>
              </w:rPr>
              <w:t>Триклодекан-диамин</w:t>
            </w:r>
            <w:proofErr w:type="spellEnd"/>
          </w:p>
          <w:p w:rsidR="006136F7" w:rsidRPr="006136F7" w:rsidRDefault="006136F7" w:rsidP="006136F7">
            <w:pPr>
              <w:tabs>
                <w:tab w:val="left" w:pos="7350"/>
              </w:tabs>
              <w:snapToGrid w:val="0"/>
              <w:spacing w:line="240" w:lineRule="auto"/>
              <w:ind w:firstLine="0"/>
              <w:jc w:val="left"/>
              <w:rPr>
                <w:sz w:val="18"/>
                <w:szCs w:val="18"/>
              </w:rPr>
            </w:pPr>
            <w:proofErr w:type="spellStart"/>
            <w:r w:rsidRPr="006136F7">
              <w:rPr>
                <w:sz w:val="18"/>
                <w:szCs w:val="18"/>
              </w:rPr>
              <w:t>Вольфрамат</w:t>
            </w:r>
            <w:proofErr w:type="spellEnd"/>
            <w:r w:rsidRPr="006136F7">
              <w:rPr>
                <w:sz w:val="18"/>
                <w:szCs w:val="18"/>
              </w:rPr>
              <w:t xml:space="preserve"> кальция</w:t>
            </w:r>
          </w:p>
          <w:p w:rsidR="006136F7" w:rsidRPr="006136F7" w:rsidRDefault="006136F7" w:rsidP="006136F7">
            <w:pPr>
              <w:tabs>
                <w:tab w:val="left" w:pos="7350"/>
              </w:tabs>
              <w:snapToGrid w:val="0"/>
              <w:spacing w:line="240" w:lineRule="auto"/>
              <w:ind w:firstLine="0"/>
              <w:jc w:val="left"/>
              <w:rPr>
                <w:sz w:val="18"/>
                <w:szCs w:val="18"/>
              </w:rPr>
            </w:pPr>
            <w:r w:rsidRPr="006136F7">
              <w:rPr>
                <w:sz w:val="18"/>
                <w:szCs w:val="18"/>
              </w:rPr>
              <w:t>Оксид циркония</w:t>
            </w:r>
          </w:p>
          <w:p w:rsidR="006136F7" w:rsidRPr="006136F7" w:rsidRDefault="006136F7" w:rsidP="006136F7">
            <w:pPr>
              <w:tabs>
                <w:tab w:val="left" w:pos="7350"/>
              </w:tabs>
              <w:snapToGrid w:val="0"/>
              <w:spacing w:line="240" w:lineRule="auto"/>
              <w:ind w:firstLine="0"/>
              <w:jc w:val="left"/>
              <w:rPr>
                <w:sz w:val="18"/>
                <w:szCs w:val="18"/>
              </w:rPr>
            </w:pPr>
            <w:r w:rsidRPr="006136F7">
              <w:rPr>
                <w:sz w:val="18"/>
                <w:szCs w:val="18"/>
              </w:rPr>
              <w:t>Кремний</w:t>
            </w:r>
          </w:p>
          <w:p w:rsidR="006136F7" w:rsidRPr="006136F7" w:rsidRDefault="006136F7" w:rsidP="006136F7">
            <w:pPr>
              <w:tabs>
                <w:tab w:val="left" w:pos="7350"/>
              </w:tabs>
              <w:snapToGrid w:val="0"/>
              <w:spacing w:line="240" w:lineRule="auto"/>
              <w:ind w:firstLine="0"/>
              <w:jc w:val="left"/>
              <w:rPr>
                <w:sz w:val="18"/>
                <w:szCs w:val="18"/>
              </w:rPr>
            </w:pPr>
            <w:r w:rsidRPr="006136F7">
              <w:rPr>
                <w:sz w:val="18"/>
                <w:szCs w:val="18"/>
              </w:rPr>
              <w:t>Силиконовое масло</w:t>
            </w:r>
          </w:p>
          <w:p w:rsidR="006136F7" w:rsidRPr="006136F7" w:rsidRDefault="006136F7" w:rsidP="006136F7">
            <w:pPr>
              <w:tabs>
                <w:tab w:val="left" w:pos="7350"/>
              </w:tabs>
              <w:snapToGrid w:val="0"/>
              <w:spacing w:line="240" w:lineRule="auto"/>
              <w:ind w:firstLine="0"/>
              <w:jc w:val="left"/>
              <w:rPr>
                <w:sz w:val="18"/>
                <w:szCs w:val="18"/>
              </w:rPr>
            </w:pPr>
            <w:r w:rsidRPr="006136F7">
              <w:rPr>
                <w:sz w:val="18"/>
                <w:szCs w:val="18"/>
              </w:rPr>
              <w:t>Упаковка: паста</w:t>
            </w:r>
            <w:proofErr w:type="gramStart"/>
            <w:r w:rsidRPr="006136F7">
              <w:rPr>
                <w:sz w:val="18"/>
                <w:szCs w:val="18"/>
              </w:rPr>
              <w:t xml:space="preserve"> А</w:t>
            </w:r>
            <w:proofErr w:type="gramEnd"/>
            <w:r w:rsidRPr="006136F7">
              <w:rPr>
                <w:sz w:val="18"/>
                <w:szCs w:val="18"/>
              </w:rPr>
              <w:t xml:space="preserve"> - 4г, паста Б - 4 г</w:t>
            </w:r>
          </w:p>
        </w:tc>
      </w:tr>
      <w:tr w:rsidR="006136F7" w:rsidRPr="006136F7" w:rsidTr="006136F7">
        <w:tc>
          <w:tcPr>
            <w:tcW w:w="993" w:type="dxa"/>
          </w:tcPr>
          <w:p w:rsidR="006136F7" w:rsidRPr="006136F7" w:rsidRDefault="006136F7" w:rsidP="006136F7">
            <w:pPr>
              <w:pStyle w:val="afb"/>
              <w:numPr>
                <w:ilvl w:val="0"/>
                <w:numId w:val="27"/>
              </w:numPr>
              <w:spacing w:line="240" w:lineRule="auto"/>
              <w:jc w:val="left"/>
              <w:rPr>
                <w:sz w:val="18"/>
                <w:szCs w:val="18"/>
              </w:rPr>
            </w:pPr>
          </w:p>
        </w:tc>
        <w:tc>
          <w:tcPr>
            <w:tcW w:w="2693" w:type="dxa"/>
          </w:tcPr>
          <w:p w:rsidR="006136F7" w:rsidRPr="006136F7" w:rsidRDefault="006136F7" w:rsidP="006136F7">
            <w:pPr>
              <w:tabs>
                <w:tab w:val="left" w:pos="7350"/>
              </w:tabs>
              <w:snapToGrid w:val="0"/>
              <w:spacing w:line="240" w:lineRule="auto"/>
              <w:ind w:firstLine="0"/>
              <w:jc w:val="left"/>
              <w:rPr>
                <w:sz w:val="18"/>
                <w:szCs w:val="18"/>
              </w:rPr>
            </w:pPr>
            <w:r w:rsidRPr="006136F7">
              <w:rPr>
                <w:sz w:val="18"/>
                <w:szCs w:val="18"/>
              </w:rPr>
              <w:t xml:space="preserve">AH </w:t>
            </w:r>
            <w:proofErr w:type="spellStart"/>
            <w:r w:rsidRPr="006136F7">
              <w:rPr>
                <w:sz w:val="18"/>
                <w:szCs w:val="18"/>
              </w:rPr>
              <w:t>plus</w:t>
            </w:r>
            <w:proofErr w:type="spellEnd"/>
            <w:r w:rsidRPr="006136F7">
              <w:rPr>
                <w:sz w:val="18"/>
                <w:szCs w:val="18"/>
              </w:rPr>
              <w:t xml:space="preserve"> </w:t>
            </w:r>
            <w:proofErr w:type="spellStart"/>
            <w:r w:rsidRPr="006136F7">
              <w:rPr>
                <w:sz w:val="18"/>
                <w:szCs w:val="18"/>
              </w:rPr>
              <w:t>Jet</w:t>
            </w:r>
            <w:proofErr w:type="spellEnd"/>
            <w:r w:rsidRPr="006136F7">
              <w:rPr>
                <w:sz w:val="18"/>
                <w:szCs w:val="18"/>
              </w:rPr>
              <w:t xml:space="preserve"> - материал для пломбирования каналов,15гр</w:t>
            </w:r>
            <w:proofErr w:type="gramStart"/>
            <w:r w:rsidRPr="006136F7">
              <w:rPr>
                <w:sz w:val="18"/>
                <w:szCs w:val="18"/>
              </w:rPr>
              <w:t>.х</w:t>
            </w:r>
            <w:proofErr w:type="gramEnd"/>
            <w:r w:rsidRPr="006136F7">
              <w:rPr>
                <w:sz w:val="18"/>
                <w:szCs w:val="18"/>
              </w:rPr>
              <w:t xml:space="preserve">2шт, </w:t>
            </w:r>
            <w:proofErr w:type="spellStart"/>
            <w:r w:rsidRPr="006136F7">
              <w:rPr>
                <w:sz w:val="18"/>
                <w:szCs w:val="18"/>
              </w:rPr>
              <w:t>Dentsply</w:t>
            </w:r>
            <w:proofErr w:type="spellEnd"/>
          </w:p>
        </w:tc>
        <w:tc>
          <w:tcPr>
            <w:tcW w:w="567" w:type="dxa"/>
          </w:tcPr>
          <w:p w:rsidR="006136F7" w:rsidRPr="006136F7" w:rsidRDefault="006136F7" w:rsidP="006136F7">
            <w:pPr>
              <w:snapToGrid w:val="0"/>
              <w:spacing w:line="240" w:lineRule="auto"/>
              <w:ind w:firstLine="0"/>
              <w:jc w:val="center"/>
              <w:rPr>
                <w:sz w:val="18"/>
                <w:szCs w:val="18"/>
              </w:rPr>
            </w:pPr>
            <w:r w:rsidRPr="006136F7">
              <w:rPr>
                <w:sz w:val="18"/>
                <w:szCs w:val="18"/>
              </w:rPr>
              <w:t>1</w:t>
            </w:r>
          </w:p>
        </w:tc>
        <w:tc>
          <w:tcPr>
            <w:tcW w:w="567" w:type="dxa"/>
          </w:tcPr>
          <w:p w:rsidR="006136F7" w:rsidRPr="006136F7" w:rsidRDefault="006136F7" w:rsidP="006136F7">
            <w:pPr>
              <w:spacing w:line="240" w:lineRule="auto"/>
              <w:ind w:firstLine="0"/>
              <w:jc w:val="left"/>
              <w:rPr>
                <w:sz w:val="18"/>
                <w:szCs w:val="18"/>
              </w:rPr>
            </w:pPr>
            <w:proofErr w:type="spellStart"/>
            <w:r w:rsidRPr="006136F7">
              <w:rPr>
                <w:sz w:val="18"/>
                <w:szCs w:val="18"/>
              </w:rPr>
              <w:t>уп</w:t>
            </w:r>
            <w:proofErr w:type="spellEnd"/>
          </w:p>
        </w:tc>
        <w:tc>
          <w:tcPr>
            <w:tcW w:w="993" w:type="dxa"/>
          </w:tcPr>
          <w:p w:rsidR="006136F7" w:rsidRPr="006136F7" w:rsidRDefault="006136F7" w:rsidP="006136F7">
            <w:pPr>
              <w:snapToGrid w:val="0"/>
              <w:spacing w:line="240" w:lineRule="auto"/>
              <w:ind w:firstLine="14"/>
              <w:jc w:val="left"/>
              <w:rPr>
                <w:sz w:val="18"/>
                <w:szCs w:val="18"/>
              </w:rPr>
            </w:pPr>
          </w:p>
        </w:tc>
        <w:tc>
          <w:tcPr>
            <w:tcW w:w="1134" w:type="dxa"/>
          </w:tcPr>
          <w:p w:rsidR="006136F7" w:rsidRPr="006136F7" w:rsidRDefault="006136F7" w:rsidP="006136F7">
            <w:pPr>
              <w:snapToGrid w:val="0"/>
              <w:spacing w:line="240" w:lineRule="auto"/>
              <w:ind w:firstLine="0"/>
              <w:jc w:val="left"/>
              <w:rPr>
                <w:sz w:val="18"/>
                <w:szCs w:val="18"/>
              </w:rPr>
            </w:pPr>
          </w:p>
        </w:tc>
        <w:tc>
          <w:tcPr>
            <w:tcW w:w="4252" w:type="dxa"/>
          </w:tcPr>
          <w:p w:rsidR="006136F7" w:rsidRPr="006136F7" w:rsidRDefault="006136F7" w:rsidP="006136F7">
            <w:pPr>
              <w:tabs>
                <w:tab w:val="left" w:pos="7350"/>
              </w:tabs>
              <w:snapToGrid w:val="0"/>
              <w:spacing w:line="240" w:lineRule="auto"/>
              <w:ind w:firstLine="0"/>
              <w:jc w:val="left"/>
              <w:rPr>
                <w:sz w:val="18"/>
                <w:szCs w:val="18"/>
              </w:rPr>
            </w:pPr>
            <w:r w:rsidRPr="006136F7">
              <w:rPr>
                <w:sz w:val="18"/>
                <w:szCs w:val="18"/>
              </w:rPr>
              <w:t xml:space="preserve">Материал для пломбирования корневых каналов является двухкомпонентным </w:t>
            </w:r>
            <w:proofErr w:type="spellStart"/>
            <w:r w:rsidRPr="006136F7">
              <w:rPr>
                <w:sz w:val="18"/>
                <w:szCs w:val="18"/>
              </w:rPr>
              <w:t>силером</w:t>
            </w:r>
            <w:proofErr w:type="spellEnd"/>
            <w:r w:rsidRPr="006136F7">
              <w:rPr>
                <w:sz w:val="18"/>
                <w:szCs w:val="18"/>
              </w:rPr>
              <w:t xml:space="preserve"> типа паста/паста на основе эпоксидно-амидной смолы </w:t>
            </w:r>
          </w:p>
          <w:p w:rsidR="006136F7" w:rsidRPr="006136F7" w:rsidRDefault="006136F7" w:rsidP="006136F7">
            <w:pPr>
              <w:tabs>
                <w:tab w:val="left" w:pos="7350"/>
              </w:tabs>
              <w:snapToGrid w:val="0"/>
              <w:spacing w:line="240" w:lineRule="auto"/>
              <w:ind w:firstLine="0"/>
              <w:jc w:val="left"/>
              <w:rPr>
                <w:sz w:val="18"/>
                <w:szCs w:val="18"/>
              </w:rPr>
            </w:pPr>
            <w:r w:rsidRPr="006136F7">
              <w:rPr>
                <w:sz w:val="18"/>
                <w:szCs w:val="18"/>
              </w:rPr>
              <w:t xml:space="preserve">Состав </w:t>
            </w:r>
          </w:p>
          <w:p w:rsidR="006136F7" w:rsidRPr="006136F7" w:rsidRDefault="006136F7" w:rsidP="006136F7">
            <w:pPr>
              <w:tabs>
                <w:tab w:val="left" w:pos="7350"/>
              </w:tabs>
              <w:snapToGrid w:val="0"/>
              <w:spacing w:line="240" w:lineRule="auto"/>
              <w:ind w:firstLine="0"/>
              <w:jc w:val="left"/>
              <w:rPr>
                <w:sz w:val="18"/>
                <w:szCs w:val="18"/>
              </w:rPr>
            </w:pPr>
            <w:r w:rsidRPr="006136F7">
              <w:rPr>
                <w:sz w:val="18"/>
                <w:szCs w:val="18"/>
              </w:rPr>
              <w:t xml:space="preserve">Паста A </w:t>
            </w:r>
          </w:p>
          <w:p w:rsidR="006136F7" w:rsidRPr="006136F7" w:rsidRDefault="006136F7" w:rsidP="006136F7">
            <w:pPr>
              <w:tabs>
                <w:tab w:val="left" w:pos="7350"/>
              </w:tabs>
              <w:snapToGrid w:val="0"/>
              <w:spacing w:line="240" w:lineRule="auto"/>
              <w:ind w:firstLine="0"/>
              <w:jc w:val="left"/>
              <w:rPr>
                <w:sz w:val="18"/>
                <w:szCs w:val="18"/>
              </w:rPr>
            </w:pPr>
            <w:r w:rsidRPr="006136F7">
              <w:rPr>
                <w:sz w:val="18"/>
                <w:szCs w:val="18"/>
              </w:rPr>
              <w:t xml:space="preserve">Эпоксидная смола </w:t>
            </w:r>
            <w:proofErr w:type="spellStart"/>
            <w:r w:rsidRPr="006136F7">
              <w:rPr>
                <w:sz w:val="18"/>
                <w:szCs w:val="18"/>
              </w:rPr>
              <w:t>бисфенол</w:t>
            </w:r>
            <w:proofErr w:type="spellEnd"/>
            <w:r w:rsidRPr="006136F7">
              <w:rPr>
                <w:sz w:val="18"/>
                <w:szCs w:val="18"/>
              </w:rPr>
              <w:t xml:space="preserve"> – А</w:t>
            </w:r>
          </w:p>
          <w:p w:rsidR="006136F7" w:rsidRPr="006136F7" w:rsidRDefault="006136F7" w:rsidP="006136F7">
            <w:pPr>
              <w:tabs>
                <w:tab w:val="left" w:pos="7350"/>
              </w:tabs>
              <w:snapToGrid w:val="0"/>
              <w:spacing w:line="240" w:lineRule="auto"/>
              <w:ind w:firstLine="0"/>
              <w:jc w:val="left"/>
              <w:rPr>
                <w:sz w:val="18"/>
                <w:szCs w:val="18"/>
              </w:rPr>
            </w:pPr>
            <w:r w:rsidRPr="006136F7">
              <w:rPr>
                <w:sz w:val="18"/>
                <w:szCs w:val="18"/>
              </w:rPr>
              <w:t xml:space="preserve">Эпоксидная смола </w:t>
            </w:r>
            <w:proofErr w:type="spellStart"/>
            <w:r w:rsidRPr="006136F7">
              <w:rPr>
                <w:sz w:val="18"/>
                <w:szCs w:val="18"/>
              </w:rPr>
              <w:t>бисфенол-</w:t>
            </w:r>
            <w:proofErr w:type="gramStart"/>
            <w:r w:rsidRPr="006136F7">
              <w:rPr>
                <w:sz w:val="18"/>
                <w:szCs w:val="18"/>
              </w:rPr>
              <w:t>F</w:t>
            </w:r>
            <w:proofErr w:type="spellEnd"/>
            <w:proofErr w:type="gramEnd"/>
            <w:r w:rsidRPr="006136F7">
              <w:rPr>
                <w:sz w:val="18"/>
                <w:szCs w:val="18"/>
              </w:rPr>
              <w:t xml:space="preserve"> </w:t>
            </w:r>
            <w:proofErr w:type="spellStart"/>
            <w:r w:rsidRPr="006136F7">
              <w:rPr>
                <w:sz w:val="18"/>
                <w:szCs w:val="18"/>
              </w:rPr>
              <w:t>epoxy</w:t>
            </w:r>
            <w:proofErr w:type="spellEnd"/>
          </w:p>
          <w:p w:rsidR="006136F7" w:rsidRPr="006136F7" w:rsidRDefault="006136F7" w:rsidP="006136F7">
            <w:pPr>
              <w:tabs>
                <w:tab w:val="left" w:pos="7350"/>
              </w:tabs>
              <w:snapToGrid w:val="0"/>
              <w:spacing w:line="240" w:lineRule="auto"/>
              <w:ind w:firstLine="0"/>
              <w:jc w:val="left"/>
              <w:rPr>
                <w:sz w:val="18"/>
                <w:szCs w:val="18"/>
              </w:rPr>
            </w:pPr>
            <w:proofErr w:type="spellStart"/>
            <w:r w:rsidRPr="006136F7">
              <w:rPr>
                <w:sz w:val="18"/>
                <w:szCs w:val="18"/>
              </w:rPr>
              <w:t>Вольфрамат</w:t>
            </w:r>
            <w:proofErr w:type="spellEnd"/>
            <w:r w:rsidRPr="006136F7">
              <w:rPr>
                <w:sz w:val="18"/>
                <w:szCs w:val="18"/>
              </w:rPr>
              <w:t xml:space="preserve"> кальция</w:t>
            </w:r>
          </w:p>
          <w:p w:rsidR="006136F7" w:rsidRPr="006136F7" w:rsidRDefault="006136F7" w:rsidP="006136F7">
            <w:pPr>
              <w:tabs>
                <w:tab w:val="left" w:pos="7350"/>
              </w:tabs>
              <w:snapToGrid w:val="0"/>
              <w:spacing w:line="240" w:lineRule="auto"/>
              <w:ind w:firstLine="0"/>
              <w:jc w:val="left"/>
              <w:rPr>
                <w:sz w:val="18"/>
                <w:szCs w:val="18"/>
              </w:rPr>
            </w:pPr>
            <w:r w:rsidRPr="006136F7">
              <w:rPr>
                <w:sz w:val="18"/>
                <w:szCs w:val="18"/>
              </w:rPr>
              <w:t>Оксид циркония</w:t>
            </w:r>
          </w:p>
          <w:p w:rsidR="006136F7" w:rsidRPr="006136F7" w:rsidRDefault="006136F7" w:rsidP="006136F7">
            <w:pPr>
              <w:tabs>
                <w:tab w:val="left" w:pos="7350"/>
              </w:tabs>
              <w:snapToGrid w:val="0"/>
              <w:spacing w:line="240" w:lineRule="auto"/>
              <w:ind w:firstLine="0"/>
              <w:jc w:val="left"/>
              <w:rPr>
                <w:sz w:val="18"/>
                <w:szCs w:val="18"/>
              </w:rPr>
            </w:pPr>
            <w:r w:rsidRPr="006136F7">
              <w:rPr>
                <w:sz w:val="18"/>
                <w:szCs w:val="18"/>
              </w:rPr>
              <w:t>Кремний</w:t>
            </w:r>
          </w:p>
          <w:p w:rsidR="006136F7" w:rsidRPr="006136F7" w:rsidRDefault="006136F7" w:rsidP="006136F7">
            <w:pPr>
              <w:tabs>
                <w:tab w:val="left" w:pos="7350"/>
              </w:tabs>
              <w:snapToGrid w:val="0"/>
              <w:spacing w:line="240" w:lineRule="auto"/>
              <w:ind w:firstLine="0"/>
              <w:jc w:val="left"/>
              <w:rPr>
                <w:sz w:val="18"/>
                <w:szCs w:val="18"/>
              </w:rPr>
            </w:pPr>
            <w:r w:rsidRPr="006136F7">
              <w:rPr>
                <w:sz w:val="18"/>
                <w:szCs w:val="18"/>
              </w:rPr>
              <w:t>Пигменты оксида железа</w:t>
            </w:r>
          </w:p>
          <w:p w:rsidR="006136F7" w:rsidRPr="006136F7" w:rsidRDefault="006136F7" w:rsidP="006136F7">
            <w:pPr>
              <w:tabs>
                <w:tab w:val="left" w:pos="7350"/>
              </w:tabs>
              <w:snapToGrid w:val="0"/>
              <w:spacing w:line="240" w:lineRule="auto"/>
              <w:ind w:firstLine="0"/>
              <w:jc w:val="left"/>
              <w:rPr>
                <w:sz w:val="18"/>
                <w:szCs w:val="18"/>
              </w:rPr>
            </w:pPr>
            <w:r w:rsidRPr="006136F7">
              <w:rPr>
                <w:sz w:val="18"/>
                <w:szCs w:val="18"/>
              </w:rPr>
              <w:t>Паста B</w:t>
            </w:r>
          </w:p>
          <w:p w:rsidR="006136F7" w:rsidRPr="006136F7" w:rsidRDefault="006136F7" w:rsidP="006136F7">
            <w:pPr>
              <w:tabs>
                <w:tab w:val="left" w:pos="7350"/>
              </w:tabs>
              <w:snapToGrid w:val="0"/>
              <w:spacing w:line="240" w:lineRule="auto"/>
              <w:ind w:firstLine="0"/>
              <w:jc w:val="left"/>
              <w:rPr>
                <w:sz w:val="18"/>
                <w:szCs w:val="18"/>
              </w:rPr>
            </w:pPr>
            <w:proofErr w:type="spellStart"/>
            <w:r w:rsidRPr="006136F7">
              <w:rPr>
                <w:sz w:val="18"/>
                <w:szCs w:val="18"/>
              </w:rPr>
              <w:t>Дибензилдиамин</w:t>
            </w:r>
            <w:proofErr w:type="spellEnd"/>
          </w:p>
          <w:p w:rsidR="006136F7" w:rsidRPr="006136F7" w:rsidRDefault="006136F7" w:rsidP="006136F7">
            <w:pPr>
              <w:tabs>
                <w:tab w:val="left" w:pos="7350"/>
              </w:tabs>
              <w:snapToGrid w:val="0"/>
              <w:spacing w:line="240" w:lineRule="auto"/>
              <w:ind w:firstLine="0"/>
              <w:jc w:val="left"/>
              <w:rPr>
                <w:sz w:val="18"/>
                <w:szCs w:val="18"/>
              </w:rPr>
            </w:pPr>
            <w:proofErr w:type="spellStart"/>
            <w:r w:rsidRPr="006136F7">
              <w:rPr>
                <w:sz w:val="18"/>
                <w:szCs w:val="18"/>
              </w:rPr>
              <w:t>Аминоадамантан</w:t>
            </w:r>
            <w:proofErr w:type="spellEnd"/>
          </w:p>
          <w:p w:rsidR="006136F7" w:rsidRPr="006136F7" w:rsidRDefault="006136F7" w:rsidP="006136F7">
            <w:pPr>
              <w:tabs>
                <w:tab w:val="left" w:pos="7350"/>
              </w:tabs>
              <w:snapToGrid w:val="0"/>
              <w:spacing w:line="240" w:lineRule="auto"/>
              <w:ind w:firstLine="0"/>
              <w:jc w:val="left"/>
              <w:rPr>
                <w:sz w:val="18"/>
                <w:szCs w:val="18"/>
              </w:rPr>
            </w:pPr>
            <w:proofErr w:type="spellStart"/>
            <w:r w:rsidRPr="006136F7">
              <w:rPr>
                <w:sz w:val="18"/>
                <w:szCs w:val="18"/>
              </w:rPr>
              <w:t>Триклодекан-диамин</w:t>
            </w:r>
            <w:proofErr w:type="spellEnd"/>
          </w:p>
          <w:p w:rsidR="006136F7" w:rsidRPr="006136F7" w:rsidRDefault="006136F7" w:rsidP="006136F7">
            <w:pPr>
              <w:tabs>
                <w:tab w:val="left" w:pos="7350"/>
              </w:tabs>
              <w:snapToGrid w:val="0"/>
              <w:spacing w:line="240" w:lineRule="auto"/>
              <w:ind w:firstLine="0"/>
              <w:jc w:val="left"/>
              <w:rPr>
                <w:sz w:val="18"/>
                <w:szCs w:val="18"/>
              </w:rPr>
            </w:pPr>
            <w:proofErr w:type="spellStart"/>
            <w:r w:rsidRPr="006136F7">
              <w:rPr>
                <w:sz w:val="18"/>
                <w:szCs w:val="18"/>
              </w:rPr>
              <w:t>Вольфрамат</w:t>
            </w:r>
            <w:proofErr w:type="spellEnd"/>
            <w:r w:rsidRPr="006136F7">
              <w:rPr>
                <w:sz w:val="18"/>
                <w:szCs w:val="18"/>
              </w:rPr>
              <w:t xml:space="preserve"> кальция</w:t>
            </w:r>
          </w:p>
          <w:p w:rsidR="006136F7" w:rsidRPr="006136F7" w:rsidRDefault="006136F7" w:rsidP="006136F7">
            <w:pPr>
              <w:tabs>
                <w:tab w:val="left" w:pos="7350"/>
              </w:tabs>
              <w:snapToGrid w:val="0"/>
              <w:spacing w:line="240" w:lineRule="auto"/>
              <w:ind w:firstLine="0"/>
              <w:jc w:val="left"/>
              <w:rPr>
                <w:sz w:val="18"/>
                <w:szCs w:val="18"/>
              </w:rPr>
            </w:pPr>
            <w:r w:rsidRPr="006136F7">
              <w:rPr>
                <w:sz w:val="18"/>
                <w:szCs w:val="18"/>
              </w:rPr>
              <w:t>Оксид циркония</w:t>
            </w:r>
          </w:p>
          <w:p w:rsidR="006136F7" w:rsidRPr="006136F7" w:rsidRDefault="006136F7" w:rsidP="006136F7">
            <w:pPr>
              <w:tabs>
                <w:tab w:val="left" w:pos="7350"/>
              </w:tabs>
              <w:snapToGrid w:val="0"/>
              <w:spacing w:line="240" w:lineRule="auto"/>
              <w:ind w:firstLine="0"/>
              <w:jc w:val="left"/>
              <w:rPr>
                <w:sz w:val="18"/>
                <w:szCs w:val="18"/>
              </w:rPr>
            </w:pPr>
            <w:r w:rsidRPr="006136F7">
              <w:rPr>
                <w:sz w:val="18"/>
                <w:szCs w:val="18"/>
              </w:rPr>
              <w:t>Кремний</w:t>
            </w:r>
          </w:p>
          <w:p w:rsidR="006136F7" w:rsidRPr="006136F7" w:rsidRDefault="006136F7" w:rsidP="006136F7">
            <w:pPr>
              <w:tabs>
                <w:tab w:val="left" w:pos="7350"/>
              </w:tabs>
              <w:snapToGrid w:val="0"/>
              <w:spacing w:line="240" w:lineRule="auto"/>
              <w:ind w:firstLine="0"/>
              <w:jc w:val="left"/>
              <w:rPr>
                <w:sz w:val="18"/>
                <w:szCs w:val="18"/>
              </w:rPr>
            </w:pPr>
            <w:r w:rsidRPr="006136F7">
              <w:rPr>
                <w:sz w:val="18"/>
                <w:szCs w:val="18"/>
              </w:rPr>
              <w:t>Силиконовое масло</w:t>
            </w:r>
          </w:p>
          <w:p w:rsidR="006136F7" w:rsidRPr="006136F7" w:rsidRDefault="006136F7" w:rsidP="006136F7">
            <w:pPr>
              <w:tabs>
                <w:tab w:val="left" w:pos="7350"/>
              </w:tabs>
              <w:snapToGrid w:val="0"/>
              <w:spacing w:line="240" w:lineRule="auto"/>
              <w:ind w:firstLine="0"/>
              <w:jc w:val="left"/>
              <w:rPr>
                <w:sz w:val="18"/>
                <w:szCs w:val="18"/>
              </w:rPr>
            </w:pPr>
          </w:p>
          <w:p w:rsidR="006136F7" w:rsidRPr="006136F7" w:rsidRDefault="006136F7" w:rsidP="006136F7">
            <w:pPr>
              <w:tabs>
                <w:tab w:val="left" w:pos="7350"/>
              </w:tabs>
              <w:snapToGrid w:val="0"/>
              <w:spacing w:line="240" w:lineRule="auto"/>
              <w:ind w:firstLine="0"/>
              <w:jc w:val="left"/>
              <w:rPr>
                <w:sz w:val="18"/>
                <w:szCs w:val="18"/>
              </w:rPr>
            </w:pPr>
            <w:r w:rsidRPr="006136F7">
              <w:rPr>
                <w:sz w:val="18"/>
                <w:szCs w:val="18"/>
              </w:rPr>
              <w:t>Комплектация</w:t>
            </w:r>
          </w:p>
          <w:p w:rsidR="006136F7" w:rsidRPr="006136F7" w:rsidRDefault="006136F7" w:rsidP="006136F7">
            <w:pPr>
              <w:tabs>
                <w:tab w:val="left" w:pos="7350"/>
              </w:tabs>
              <w:snapToGrid w:val="0"/>
              <w:spacing w:line="240" w:lineRule="auto"/>
              <w:ind w:firstLine="0"/>
              <w:jc w:val="left"/>
              <w:rPr>
                <w:sz w:val="18"/>
                <w:szCs w:val="18"/>
              </w:rPr>
            </w:pPr>
            <w:r w:rsidRPr="006136F7">
              <w:rPr>
                <w:sz w:val="18"/>
                <w:szCs w:val="18"/>
              </w:rPr>
              <w:t xml:space="preserve">    1 смесительный шприц AH </w:t>
            </w:r>
            <w:proofErr w:type="spellStart"/>
            <w:r w:rsidRPr="006136F7">
              <w:rPr>
                <w:sz w:val="18"/>
                <w:szCs w:val="18"/>
              </w:rPr>
              <w:t>Plus</w:t>
            </w:r>
            <w:proofErr w:type="spellEnd"/>
            <w:r w:rsidRPr="006136F7">
              <w:rPr>
                <w:sz w:val="18"/>
                <w:szCs w:val="18"/>
              </w:rPr>
              <w:t xml:space="preserve"> </w:t>
            </w:r>
            <w:proofErr w:type="spellStart"/>
            <w:r w:rsidRPr="006136F7">
              <w:rPr>
                <w:sz w:val="18"/>
                <w:szCs w:val="18"/>
              </w:rPr>
              <w:t>Jet</w:t>
            </w:r>
            <w:proofErr w:type="spellEnd"/>
            <w:r w:rsidRPr="006136F7">
              <w:rPr>
                <w:sz w:val="18"/>
                <w:szCs w:val="18"/>
              </w:rPr>
              <w:t xml:space="preserve"> 15 г</w:t>
            </w:r>
          </w:p>
          <w:p w:rsidR="006136F7" w:rsidRPr="006136F7" w:rsidRDefault="006136F7" w:rsidP="006136F7">
            <w:pPr>
              <w:tabs>
                <w:tab w:val="left" w:pos="7350"/>
              </w:tabs>
              <w:snapToGrid w:val="0"/>
              <w:spacing w:line="240" w:lineRule="auto"/>
              <w:ind w:firstLine="0"/>
              <w:jc w:val="left"/>
              <w:rPr>
                <w:sz w:val="18"/>
                <w:szCs w:val="18"/>
              </w:rPr>
            </w:pPr>
            <w:r w:rsidRPr="006136F7">
              <w:rPr>
                <w:sz w:val="18"/>
                <w:szCs w:val="18"/>
              </w:rPr>
              <w:t xml:space="preserve">    20 смесительных наконечников</w:t>
            </w:r>
          </w:p>
          <w:p w:rsidR="006136F7" w:rsidRPr="006136F7" w:rsidRDefault="006136F7" w:rsidP="006136F7">
            <w:pPr>
              <w:tabs>
                <w:tab w:val="left" w:pos="7350"/>
              </w:tabs>
              <w:snapToGrid w:val="0"/>
              <w:spacing w:line="240" w:lineRule="auto"/>
              <w:ind w:firstLine="0"/>
              <w:jc w:val="left"/>
              <w:rPr>
                <w:sz w:val="18"/>
                <w:szCs w:val="18"/>
              </w:rPr>
            </w:pPr>
            <w:r w:rsidRPr="006136F7">
              <w:rPr>
                <w:sz w:val="18"/>
                <w:szCs w:val="18"/>
              </w:rPr>
              <w:t xml:space="preserve">    20 </w:t>
            </w:r>
            <w:proofErr w:type="spellStart"/>
            <w:r w:rsidRPr="006136F7">
              <w:rPr>
                <w:sz w:val="18"/>
                <w:szCs w:val="18"/>
              </w:rPr>
              <w:t>внутриротовых</w:t>
            </w:r>
            <w:proofErr w:type="spellEnd"/>
            <w:r w:rsidRPr="006136F7">
              <w:rPr>
                <w:sz w:val="18"/>
                <w:szCs w:val="18"/>
              </w:rPr>
              <w:t xml:space="preserve"> наконечников</w:t>
            </w:r>
          </w:p>
          <w:p w:rsidR="006136F7" w:rsidRPr="006136F7" w:rsidRDefault="006136F7" w:rsidP="006136F7">
            <w:pPr>
              <w:tabs>
                <w:tab w:val="left" w:pos="7350"/>
              </w:tabs>
              <w:snapToGrid w:val="0"/>
              <w:spacing w:line="240" w:lineRule="auto"/>
              <w:ind w:firstLine="0"/>
              <w:jc w:val="left"/>
              <w:rPr>
                <w:sz w:val="18"/>
                <w:szCs w:val="18"/>
              </w:rPr>
            </w:pPr>
            <w:r w:rsidRPr="006136F7">
              <w:rPr>
                <w:sz w:val="18"/>
                <w:szCs w:val="18"/>
              </w:rPr>
              <w:t xml:space="preserve">    1 блок для замешивания</w:t>
            </w:r>
          </w:p>
          <w:p w:rsidR="006136F7" w:rsidRPr="006136F7" w:rsidRDefault="006136F7" w:rsidP="006136F7">
            <w:pPr>
              <w:tabs>
                <w:tab w:val="left" w:pos="7350"/>
              </w:tabs>
              <w:snapToGrid w:val="0"/>
              <w:spacing w:line="240" w:lineRule="auto"/>
              <w:ind w:firstLine="0"/>
              <w:jc w:val="left"/>
              <w:rPr>
                <w:sz w:val="18"/>
                <w:szCs w:val="18"/>
              </w:rPr>
            </w:pPr>
            <w:r w:rsidRPr="006136F7">
              <w:rPr>
                <w:sz w:val="18"/>
                <w:szCs w:val="18"/>
              </w:rPr>
              <w:t xml:space="preserve">    1 иллюстрированное техническое руководство</w:t>
            </w:r>
          </w:p>
          <w:p w:rsidR="006136F7" w:rsidRPr="006136F7" w:rsidRDefault="006136F7" w:rsidP="006136F7">
            <w:pPr>
              <w:tabs>
                <w:tab w:val="left" w:pos="7350"/>
              </w:tabs>
              <w:snapToGrid w:val="0"/>
              <w:spacing w:line="240" w:lineRule="auto"/>
              <w:ind w:firstLine="0"/>
              <w:jc w:val="left"/>
              <w:rPr>
                <w:sz w:val="18"/>
                <w:szCs w:val="18"/>
              </w:rPr>
            </w:pPr>
            <w:r w:rsidRPr="006136F7">
              <w:rPr>
                <w:sz w:val="18"/>
                <w:szCs w:val="18"/>
              </w:rPr>
              <w:t xml:space="preserve">    1 органайзер</w:t>
            </w:r>
          </w:p>
        </w:tc>
      </w:tr>
      <w:tr w:rsidR="006136F7" w:rsidRPr="006136F7" w:rsidTr="006136F7">
        <w:tc>
          <w:tcPr>
            <w:tcW w:w="993" w:type="dxa"/>
          </w:tcPr>
          <w:p w:rsidR="006136F7" w:rsidRPr="006136F7" w:rsidRDefault="006136F7" w:rsidP="006136F7">
            <w:pPr>
              <w:pStyle w:val="afb"/>
              <w:numPr>
                <w:ilvl w:val="0"/>
                <w:numId w:val="27"/>
              </w:numPr>
              <w:spacing w:line="240" w:lineRule="auto"/>
              <w:jc w:val="left"/>
              <w:rPr>
                <w:sz w:val="18"/>
                <w:szCs w:val="18"/>
              </w:rPr>
            </w:pPr>
          </w:p>
        </w:tc>
        <w:tc>
          <w:tcPr>
            <w:tcW w:w="2693" w:type="dxa"/>
          </w:tcPr>
          <w:p w:rsidR="006136F7" w:rsidRPr="006136F7" w:rsidRDefault="006136F7" w:rsidP="006136F7">
            <w:pPr>
              <w:spacing w:line="240" w:lineRule="auto"/>
              <w:ind w:firstLine="0"/>
              <w:jc w:val="left"/>
              <w:rPr>
                <w:sz w:val="18"/>
                <w:szCs w:val="18"/>
              </w:rPr>
            </w:pPr>
            <w:r w:rsidRPr="006136F7">
              <w:rPr>
                <w:sz w:val="18"/>
                <w:szCs w:val="18"/>
              </w:rPr>
              <w:t xml:space="preserve">Лента для </w:t>
            </w:r>
            <w:proofErr w:type="spellStart"/>
            <w:r w:rsidRPr="006136F7">
              <w:rPr>
                <w:sz w:val="18"/>
                <w:szCs w:val="18"/>
              </w:rPr>
              <w:t>шинирования</w:t>
            </w:r>
            <w:proofErr w:type="spellEnd"/>
            <w:r w:rsidRPr="006136F7">
              <w:rPr>
                <w:sz w:val="18"/>
                <w:szCs w:val="18"/>
              </w:rPr>
              <w:t xml:space="preserve"> </w:t>
            </w:r>
            <w:proofErr w:type="spellStart"/>
            <w:r w:rsidRPr="006136F7">
              <w:rPr>
                <w:sz w:val="18"/>
                <w:szCs w:val="18"/>
              </w:rPr>
              <w:t>Ribbond</w:t>
            </w:r>
            <w:proofErr w:type="spellEnd"/>
            <w:r w:rsidRPr="006136F7">
              <w:rPr>
                <w:sz w:val="18"/>
                <w:szCs w:val="18"/>
              </w:rPr>
              <w:t xml:space="preserve"> </w:t>
            </w:r>
            <w:proofErr w:type="spellStart"/>
            <w:r w:rsidRPr="006136F7">
              <w:rPr>
                <w:sz w:val="18"/>
                <w:szCs w:val="18"/>
              </w:rPr>
              <w:t>Original</w:t>
            </w:r>
            <w:proofErr w:type="spellEnd"/>
            <w:r w:rsidRPr="006136F7">
              <w:rPr>
                <w:sz w:val="18"/>
                <w:szCs w:val="18"/>
              </w:rPr>
              <w:t>, длина 22 см, ширина 2 мм, толщина 0,35 мм, без ножниц.</w:t>
            </w:r>
          </w:p>
          <w:p w:rsidR="006136F7" w:rsidRPr="006136F7" w:rsidRDefault="006136F7" w:rsidP="006136F7">
            <w:pPr>
              <w:tabs>
                <w:tab w:val="left" w:pos="7350"/>
              </w:tabs>
              <w:snapToGrid w:val="0"/>
              <w:spacing w:line="240" w:lineRule="auto"/>
              <w:ind w:firstLine="0"/>
              <w:jc w:val="left"/>
              <w:rPr>
                <w:sz w:val="18"/>
                <w:szCs w:val="18"/>
              </w:rPr>
            </w:pPr>
          </w:p>
        </w:tc>
        <w:tc>
          <w:tcPr>
            <w:tcW w:w="567" w:type="dxa"/>
          </w:tcPr>
          <w:p w:rsidR="006136F7" w:rsidRPr="006136F7" w:rsidRDefault="006136F7" w:rsidP="006136F7">
            <w:pPr>
              <w:snapToGrid w:val="0"/>
              <w:spacing w:line="240" w:lineRule="auto"/>
              <w:ind w:firstLine="0"/>
              <w:jc w:val="center"/>
              <w:rPr>
                <w:sz w:val="18"/>
                <w:szCs w:val="18"/>
              </w:rPr>
            </w:pPr>
            <w:r w:rsidRPr="006136F7">
              <w:rPr>
                <w:sz w:val="18"/>
                <w:szCs w:val="18"/>
              </w:rPr>
              <w:t>2</w:t>
            </w:r>
          </w:p>
        </w:tc>
        <w:tc>
          <w:tcPr>
            <w:tcW w:w="567" w:type="dxa"/>
          </w:tcPr>
          <w:p w:rsidR="006136F7" w:rsidRPr="006136F7" w:rsidRDefault="006136F7" w:rsidP="006136F7">
            <w:pPr>
              <w:spacing w:line="240" w:lineRule="auto"/>
              <w:ind w:firstLine="0"/>
              <w:jc w:val="left"/>
              <w:rPr>
                <w:sz w:val="18"/>
                <w:szCs w:val="18"/>
              </w:rPr>
            </w:pPr>
            <w:proofErr w:type="spellStart"/>
            <w:r w:rsidRPr="006136F7">
              <w:rPr>
                <w:sz w:val="18"/>
                <w:szCs w:val="18"/>
              </w:rPr>
              <w:t>уп</w:t>
            </w:r>
            <w:proofErr w:type="spellEnd"/>
          </w:p>
        </w:tc>
        <w:tc>
          <w:tcPr>
            <w:tcW w:w="993" w:type="dxa"/>
          </w:tcPr>
          <w:p w:rsidR="006136F7" w:rsidRPr="006136F7" w:rsidRDefault="006136F7" w:rsidP="006136F7">
            <w:pPr>
              <w:snapToGrid w:val="0"/>
              <w:spacing w:line="240" w:lineRule="auto"/>
              <w:ind w:firstLine="14"/>
              <w:jc w:val="left"/>
              <w:rPr>
                <w:sz w:val="18"/>
                <w:szCs w:val="18"/>
              </w:rPr>
            </w:pPr>
          </w:p>
        </w:tc>
        <w:tc>
          <w:tcPr>
            <w:tcW w:w="1134" w:type="dxa"/>
          </w:tcPr>
          <w:p w:rsidR="006136F7" w:rsidRPr="006136F7" w:rsidRDefault="006136F7" w:rsidP="006136F7">
            <w:pPr>
              <w:snapToGrid w:val="0"/>
              <w:spacing w:line="240" w:lineRule="auto"/>
              <w:ind w:firstLine="0"/>
              <w:jc w:val="left"/>
              <w:rPr>
                <w:sz w:val="18"/>
                <w:szCs w:val="18"/>
              </w:rPr>
            </w:pPr>
          </w:p>
        </w:tc>
        <w:tc>
          <w:tcPr>
            <w:tcW w:w="4252" w:type="dxa"/>
          </w:tcPr>
          <w:p w:rsidR="006136F7" w:rsidRPr="006136F7" w:rsidRDefault="006136F7" w:rsidP="006136F7">
            <w:pPr>
              <w:tabs>
                <w:tab w:val="left" w:pos="7350"/>
              </w:tabs>
              <w:snapToGrid w:val="0"/>
              <w:spacing w:line="240" w:lineRule="auto"/>
              <w:ind w:firstLine="0"/>
              <w:jc w:val="left"/>
              <w:rPr>
                <w:sz w:val="18"/>
                <w:szCs w:val="18"/>
              </w:rPr>
            </w:pPr>
            <w:r w:rsidRPr="006136F7">
              <w:rPr>
                <w:sz w:val="18"/>
                <w:szCs w:val="18"/>
                <w:shd w:val="clear" w:color="auto" w:fill="FFFFFF"/>
              </w:rPr>
              <w:t>полоска ленты, составленная из переплетенных акриловых  волокон (стекловолокно), подвергшихся плазменной обработке. Полоски имеют ширину 2 мм. Характеризуется повышенной эластичностью и прочностью на разрыв.</w:t>
            </w:r>
          </w:p>
        </w:tc>
      </w:tr>
      <w:tr w:rsidR="006136F7" w:rsidRPr="006136F7" w:rsidTr="006136F7">
        <w:tc>
          <w:tcPr>
            <w:tcW w:w="993" w:type="dxa"/>
          </w:tcPr>
          <w:p w:rsidR="006136F7" w:rsidRPr="006136F7" w:rsidRDefault="006136F7" w:rsidP="006136F7">
            <w:pPr>
              <w:pStyle w:val="afb"/>
              <w:numPr>
                <w:ilvl w:val="0"/>
                <w:numId w:val="27"/>
              </w:numPr>
              <w:spacing w:line="240" w:lineRule="auto"/>
              <w:jc w:val="left"/>
              <w:rPr>
                <w:sz w:val="18"/>
                <w:szCs w:val="18"/>
              </w:rPr>
            </w:pPr>
          </w:p>
        </w:tc>
        <w:tc>
          <w:tcPr>
            <w:tcW w:w="2693" w:type="dxa"/>
          </w:tcPr>
          <w:p w:rsidR="006136F7" w:rsidRPr="006136F7" w:rsidRDefault="006136F7" w:rsidP="006136F7">
            <w:pPr>
              <w:spacing w:line="240" w:lineRule="auto"/>
              <w:ind w:firstLine="0"/>
              <w:jc w:val="left"/>
              <w:rPr>
                <w:sz w:val="18"/>
                <w:szCs w:val="18"/>
              </w:rPr>
            </w:pPr>
            <w:r w:rsidRPr="006136F7">
              <w:rPr>
                <w:sz w:val="18"/>
                <w:szCs w:val="18"/>
              </w:rPr>
              <w:t xml:space="preserve">Лента для </w:t>
            </w:r>
            <w:proofErr w:type="spellStart"/>
            <w:r w:rsidRPr="006136F7">
              <w:rPr>
                <w:sz w:val="18"/>
                <w:szCs w:val="18"/>
              </w:rPr>
              <w:t>шинирования</w:t>
            </w:r>
            <w:proofErr w:type="spellEnd"/>
            <w:r w:rsidRPr="006136F7">
              <w:rPr>
                <w:sz w:val="18"/>
                <w:szCs w:val="18"/>
              </w:rPr>
              <w:t xml:space="preserve"> </w:t>
            </w:r>
            <w:proofErr w:type="spellStart"/>
            <w:r w:rsidRPr="006136F7">
              <w:rPr>
                <w:sz w:val="18"/>
                <w:szCs w:val="18"/>
              </w:rPr>
              <w:t>Ribbond</w:t>
            </w:r>
            <w:proofErr w:type="spellEnd"/>
            <w:r w:rsidRPr="006136F7">
              <w:rPr>
                <w:sz w:val="18"/>
                <w:szCs w:val="18"/>
              </w:rPr>
              <w:t xml:space="preserve"> </w:t>
            </w:r>
            <w:proofErr w:type="spellStart"/>
            <w:r w:rsidRPr="006136F7">
              <w:rPr>
                <w:sz w:val="18"/>
                <w:szCs w:val="18"/>
              </w:rPr>
              <w:t>Original</w:t>
            </w:r>
            <w:proofErr w:type="spellEnd"/>
            <w:r w:rsidRPr="006136F7">
              <w:rPr>
                <w:sz w:val="18"/>
                <w:szCs w:val="18"/>
              </w:rPr>
              <w:t>, длина 22 см, ширина 3 мм, толщина 0,35 мм, без ножниц.</w:t>
            </w:r>
          </w:p>
          <w:p w:rsidR="006136F7" w:rsidRPr="006136F7" w:rsidRDefault="006136F7" w:rsidP="006136F7">
            <w:pPr>
              <w:tabs>
                <w:tab w:val="left" w:pos="7350"/>
              </w:tabs>
              <w:snapToGrid w:val="0"/>
              <w:spacing w:line="240" w:lineRule="auto"/>
              <w:ind w:firstLine="0"/>
              <w:jc w:val="left"/>
              <w:rPr>
                <w:sz w:val="18"/>
                <w:szCs w:val="18"/>
              </w:rPr>
            </w:pPr>
          </w:p>
        </w:tc>
        <w:tc>
          <w:tcPr>
            <w:tcW w:w="567" w:type="dxa"/>
          </w:tcPr>
          <w:p w:rsidR="006136F7" w:rsidRPr="006136F7" w:rsidRDefault="006136F7" w:rsidP="006136F7">
            <w:pPr>
              <w:snapToGrid w:val="0"/>
              <w:spacing w:line="240" w:lineRule="auto"/>
              <w:ind w:firstLine="0"/>
              <w:jc w:val="center"/>
              <w:rPr>
                <w:sz w:val="18"/>
                <w:szCs w:val="18"/>
              </w:rPr>
            </w:pPr>
            <w:r w:rsidRPr="006136F7">
              <w:rPr>
                <w:sz w:val="18"/>
                <w:szCs w:val="18"/>
              </w:rPr>
              <w:t>2</w:t>
            </w:r>
          </w:p>
        </w:tc>
        <w:tc>
          <w:tcPr>
            <w:tcW w:w="567" w:type="dxa"/>
          </w:tcPr>
          <w:p w:rsidR="006136F7" w:rsidRPr="006136F7" w:rsidRDefault="006136F7" w:rsidP="006136F7">
            <w:pPr>
              <w:spacing w:line="240" w:lineRule="auto"/>
              <w:ind w:firstLine="0"/>
              <w:jc w:val="left"/>
              <w:rPr>
                <w:sz w:val="18"/>
                <w:szCs w:val="18"/>
              </w:rPr>
            </w:pPr>
            <w:proofErr w:type="spellStart"/>
            <w:r w:rsidRPr="006136F7">
              <w:rPr>
                <w:sz w:val="18"/>
                <w:szCs w:val="18"/>
              </w:rPr>
              <w:t>уп</w:t>
            </w:r>
            <w:proofErr w:type="spellEnd"/>
          </w:p>
        </w:tc>
        <w:tc>
          <w:tcPr>
            <w:tcW w:w="993" w:type="dxa"/>
          </w:tcPr>
          <w:p w:rsidR="006136F7" w:rsidRPr="006136F7" w:rsidRDefault="006136F7" w:rsidP="006136F7">
            <w:pPr>
              <w:snapToGrid w:val="0"/>
              <w:spacing w:line="240" w:lineRule="auto"/>
              <w:ind w:firstLine="14"/>
              <w:jc w:val="left"/>
              <w:rPr>
                <w:sz w:val="18"/>
                <w:szCs w:val="18"/>
              </w:rPr>
            </w:pPr>
          </w:p>
        </w:tc>
        <w:tc>
          <w:tcPr>
            <w:tcW w:w="1134" w:type="dxa"/>
          </w:tcPr>
          <w:p w:rsidR="006136F7" w:rsidRPr="006136F7" w:rsidRDefault="006136F7" w:rsidP="006136F7">
            <w:pPr>
              <w:snapToGrid w:val="0"/>
              <w:spacing w:line="240" w:lineRule="auto"/>
              <w:ind w:firstLine="0"/>
              <w:jc w:val="left"/>
              <w:rPr>
                <w:sz w:val="18"/>
                <w:szCs w:val="18"/>
              </w:rPr>
            </w:pPr>
          </w:p>
        </w:tc>
        <w:tc>
          <w:tcPr>
            <w:tcW w:w="4252" w:type="dxa"/>
          </w:tcPr>
          <w:p w:rsidR="006136F7" w:rsidRPr="006136F7" w:rsidRDefault="006136F7" w:rsidP="006136F7">
            <w:pPr>
              <w:tabs>
                <w:tab w:val="left" w:pos="7350"/>
              </w:tabs>
              <w:snapToGrid w:val="0"/>
              <w:spacing w:line="240" w:lineRule="auto"/>
              <w:ind w:firstLine="0"/>
              <w:jc w:val="left"/>
              <w:rPr>
                <w:sz w:val="18"/>
                <w:szCs w:val="18"/>
              </w:rPr>
            </w:pPr>
            <w:r w:rsidRPr="006136F7">
              <w:rPr>
                <w:sz w:val="18"/>
                <w:szCs w:val="18"/>
                <w:shd w:val="clear" w:color="auto" w:fill="FFFFFF"/>
              </w:rPr>
              <w:t>полоска ленты, составленная из переплетенных акриловых  волокон (стекловолокно), подвергшихся плазменной обработке. Полоски имеют ширину 3 мм. Характеризуется повышенной эластичностью и прочностью на разрыв</w:t>
            </w:r>
          </w:p>
        </w:tc>
      </w:tr>
      <w:tr w:rsidR="006136F7" w:rsidRPr="006136F7" w:rsidTr="006136F7">
        <w:tc>
          <w:tcPr>
            <w:tcW w:w="993" w:type="dxa"/>
          </w:tcPr>
          <w:p w:rsidR="006136F7" w:rsidRPr="006136F7" w:rsidRDefault="006136F7" w:rsidP="006136F7">
            <w:pPr>
              <w:pStyle w:val="afb"/>
              <w:numPr>
                <w:ilvl w:val="0"/>
                <w:numId w:val="27"/>
              </w:numPr>
              <w:spacing w:line="240" w:lineRule="auto"/>
              <w:jc w:val="left"/>
              <w:rPr>
                <w:sz w:val="18"/>
                <w:szCs w:val="18"/>
              </w:rPr>
            </w:pPr>
          </w:p>
        </w:tc>
        <w:tc>
          <w:tcPr>
            <w:tcW w:w="2693" w:type="dxa"/>
          </w:tcPr>
          <w:p w:rsidR="006136F7" w:rsidRPr="006136F7" w:rsidRDefault="006136F7" w:rsidP="006136F7">
            <w:pPr>
              <w:spacing w:line="240" w:lineRule="auto"/>
              <w:ind w:firstLine="0"/>
              <w:jc w:val="left"/>
              <w:rPr>
                <w:sz w:val="18"/>
                <w:szCs w:val="18"/>
                <w:lang w:val="en-US"/>
              </w:rPr>
            </w:pPr>
            <w:proofErr w:type="spellStart"/>
            <w:r w:rsidRPr="006136F7">
              <w:rPr>
                <w:sz w:val="18"/>
                <w:szCs w:val="18"/>
                <w:lang w:val="en-US"/>
              </w:rPr>
              <w:t>Estelite</w:t>
            </w:r>
            <w:proofErr w:type="spellEnd"/>
            <w:r w:rsidRPr="006136F7">
              <w:rPr>
                <w:sz w:val="18"/>
                <w:szCs w:val="18"/>
                <w:lang w:val="en-US"/>
              </w:rPr>
              <w:t xml:space="preserve"> Universal Flow Medium OPA2 </w:t>
            </w:r>
            <w:proofErr w:type="spellStart"/>
            <w:r w:rsidRPr="006136F7">
              <w:rPr>
                <w:sz w:val="18"/>
                <w:szCs w:val="18"/>
                <w:lang w:val="en-US"/>
              </w:rPr>
              <w:t>шриц</w:t>
            </w:r>
            <w:proofErr w:type="spellEnd"/>
            <w:r w:rsidRPr="006136F7">
              <w:rPr>
                <w:sz w:val="18"/>
                <w:szCs w:val="18"/>
                <w:lang w:val="en-US"/>
              </w:rPr>
              <w:t xml:space="preserve"> 3 г.(1,8 </w:t>
            </w:r>
            <w:proofErr w:type="spellStart"/>
            <w:r w:rsidRPr="006136F7">
              <w:rPr>
                <w:sz w:val="18"/>
                <w:szCs w:val="18"/>
                <w:lang w:val="en-US"/>
              </w:rPr>
              <w:t>мл</w:t>
            </w:r>
            <w:proofErr w:type="spellEnd"/>
            <w:r w:rsidRPr="006136F7">
              <w:rPr>
                <w:sz w:val="18"/>
                <w:szCs w:val="18"/>
                <w:lang w:val="en-US"/>
              </w:rPr>
              <w:t>)</w:t>
            </w:r>
          </w:p>
        </w:tc>
        <w:tc>
          <w:tcPr>
            <w:tcW w:w="567" w:type="dxa"/>
          </w:tcPr>
          <w:p w:rsidR="006136F7" w:rsidRPr="006136F7" w:rsidRDefault="006136F7" w:rsidP="006136F7">
            <w:pPr>
              <w:snapToGrid w:val="0"/>
              <w:spacing w:line="240" w:lineRule="auto"/>
              <w:ind w:firstLine="0"/>
              <w:jc w:val="center"/>
              <w:rPr>
                <w:sz w:val="18"/>
                <w:szCs w:val="18"/>
              </w:rPr>
            </w:pPr>
            <w:r w:rsidRPr="006136F7">
              <w:rPr>
                <w:sz w:val="18"/>
                <w:szCs w:val="18"/>
              </w:rPr>
              <w:t>1</w:t>
            </w:r>
          </w:p>
        </w:tc>
        <w:tc>
          <w:tcPr>
            <w:tcW w:w="567" w:type="dxa"/>
          </w:tcPr>
          <w:p w:rsidR="006136F7" w:rsidRPr="006136F7" w:rsidRDefault="006136F7" w:rsidP="006136F7">
            <w:pPr>
              <w:snapToGrid w:val="0"/>
              <w:spacing w:line="240" w:lineRule="auto"/>
              <w:ind w:firstLine="0"/>
              <w:jc w:val="left"/>
              <w:rPr>
                <w:sz w:val="18"/>
                <w:szCs w:val="18"/>
              </w:rPr>
            </w:pPr>
            <w:proofErr w:type="spellStart"/>
            <w:proofErr w:type="gramStart"/>
            <w:r w:rsidRPr="006136F7">
              <w:rPr>
                <w:sz w:val="18"/>
                <w:szCs w:val="18"/>
              </w:rPr>
              <w:t>шт</w:t>
            </w:r>
            <w:proofErr w:type="spellEnd"/>
            <w:proofErr w:type="gramEnd"/>
          </w:p>
        </w:tc>
        <w:tc>
          <w:tcPr>
            <w:tcW w:w="993" w:type="dxa"/>
          </w:tcPr>
          <w:p w:rsidR="006136F7" w:rsidRPr="006136F7" w:rsidRDefault="006136F7" w:rsidP="006136F7">
            <w:pPr>
              <w:snapToGrid w:val="0"/>
              <w:spacing w:line="240" w:lineRule="auto"/>
              <w:ind w:firstLine="14"/>
              <w:jc w:val="left"/>
              <w:rPr>
                <w:sz w:val="18"/>
                <w:szCs w:val="18"/>
                <w:lang w:val="en-US"/>
              </w:rPr>
            </w:pPr>
          </w:p>
        </w:tc>
        <w:tc>
          <w:tcPr>
            <w:tcW w:w="1134" w:type="dxa"/>
          </w:tcPr>
          <w:p w:rsidR="006136F7" w:rsidRPr="006136F7" w:rsidRDefault="006136F7" w:rsidP="006136F7">
            <w:pPr>
              <w:snapToGrid w:val="0"/>
              <w:spacing w:line="240" w:lineRule="auto"/>
              <w:ind w:firstLine="0"/>
              <w:jc w:val="left"/>
              <w:rPr>
                <w:sz w:val="18"/>
                <w:szCs w:val="18"/>
                <w:lang w:val="en-US"/>
              </w:rPr>
            </w:pPr>
          </w:p>
        </w:tc>
        <w:tc>
          <w:tcPr>
            <w:tcW w:w="4252" w:type="dxa"/>
          </w:tcPr>
          <w:p w:rsidR="006136F7" w:rsidRPr="006136F7" w:rsidRDefault="006136F7" w:rsidP="006136F7">
            <w:pPr>
              <w:spacing w:line="240" w:lineRule="auto"/>
              <w:ind w:firstLine="0"/>
              <w:jc w:val="left"/>
              <w:rPr>
                <w:sz w:val="18"/>
                <w:szCs w:val="18"/>
              </w:rPr>
            </w:pPr>
            <w:r w:rsidRPr="006136F7">
              <w:rPr>
                <w:sz w:val="18"/>
                <w:szCs w:val="18"/>
              </w:rPr>
              <w:t>Текучий композит</w:t>
            </w:r>
          </w:p>
          <w:p w:rsidR="006136F7" w:rsidRPr="006136F7" w:rsidRDefault="006136F7" w:rsidP="006136F7">
            <w:pPr>
              <w:spacing w:line="240" w:lineRule="auto"/>
              <w:ind w:firstLine="0"/>
              <w:jc w:val="left"/>
              <w:rPr>
                <w:sz w:val="18"/>
                <w:szCs w:val="18"/>
              </w:rPr>
            </w:pPr>
            <w:r w:rsidRPr="006136F7">
              <w:rPr>
                <w:sz w:val="18"/>
                <w:szCs w:val="18"/>
              </w:rPr>
              <w:t>с субмикронным наполнителем.</w:t>
            </w:r>
          </w:p>
          <w:p w:rsidR="006136F7" w:rsidRPr="006136F7" w:rsidRDefault="006136F7" w:rsidP="006136F7">
            <w:pPr>
              <w:spacing w:line="240" w:lineRule="auto"/>
              <w:ind w:firstLine="0"/>
              <w:jc w:val="left"/>
              <w:rPr>
                <w:sz w:val="18"/>
                <w:szCs w:val="18"/>
              </w:rPr>
            </w:pPr>
            <w:r w:rsidRPr="006136F7">
              <w:rPr>
                <w:sz w:val="18"/>
                <w:szCs w:val="18"/>
              </w:rPr>
              <w:t>В упаковке:1 шприц с содержимым - весом 3,0 г (оттенок ОРА</w:t>
            </w:r>
            <w:proofErr w:type="gramStart"/>
            <w:r w:rsidRPr="006136F7">
              <w:rPr>
                <w:sz w:val="18"/>
                <w:szCs w:val="18"/>
              </w:rPr>
              <w:t>2</w:t>
            </w:r>
            <w:proofErr w:type="gramEnd"/>
            <w:r w:rsidRPr="006136F7">
              <w:rPr>
                <w:sz w:val="18"/>
                <w:szCs w:val="18"/>
              </w:rPr>
              <w:t>)</w:t>
            </w:r>
          </w:p>
        </w:tc>
      </w:tr>
      <w:tr w:rsidR="006136F7" w:rsidRPr="006136F7" w:rsidTr="006136F7">
        <w:tc>
          <w:tcPr>
            <w:tcW w:w="993" w:type="dxa"/>
          </w:tcPr>
          <w:p w:rsidR="006136F7" w:rsidRPr="006136F7" w:rsidRDefault="006136F7" w:rsidP="006136F7">
            <w:pPr>
              <w:pStyle w:val="afb"/>
              <w:numPr>
                <w:ilvl w:val="0"/>
                <w:numId w:val="27"/>
              </w:numPr>
              <w:spacing w:line="240" w:lineRule="auto"/>
              <w:jc w:val="left"/>
              <w:rPr>
                <w:sz w:val="18"/>
                <w:szCs w:val="18"/>
              </w:rPr>
            </w:pPr>
          </w:p>
        </w:tc>
        <w:tc>
          <w:tcPr>
            <w:tcW w:w="2693" w:type="dxa"/>
          </w:tcPr>
          <w:p w:rsidR="006136F7" w:rsidRPr="006136F7" w:rsidRDefault="006136F7" w:rsidP="006136F7">
            <w:pPr>
              <w:spacing w:line="240" w:lineRule="auto"/>
              <w:ind w:firstLine="0"/>
              <w:jc w:val="left"/>
              <w:rPr>
                <w:sz w:val="18"/>
                <w:szCs w:val="18"/>
                <w:lang w:val="en-US"/>
              </w:rPr>
            </w:pPr>
            <w:proofErr w:type="spellStart"/>
            <w:r w:rsidRPr="006136F7">
              <w:rPr>
                <w:sz w:val="18"/>
                <w:szCs w:val="18"/>
                <w:lang w:val="en-US"/>
              </w:rPr>
              <w:t>Estelite</w:t>
            </w:r>
            <w:proofErr w:type="spellEnd"/>
            <w:r w:rsidRPr="006136F7">
              <w:rPr>
                <w:sz w:val="18"/>
                <w:szCs w:val="18"/>
                <w:lang w:val="en-US"/>
              </w:rPr>
              <w:t xml:space="preserve"> Universal Flow Medium </w:t>
            </w:r>
            <w:r w:rsidRPr="006136F7">
              <w:rPr>
                <w:sz w:val="18"/>
                <w:szCs w:val="18"/>
              </w:rPr>
              <w:t>СЕ</w:t>
            </w:r>
            <w:r w:rsidRPr="006136F7">
              <w:rPr>
                <w:sz w:val="18"/>
                <w:szCs w:val="18"/>
                <w:lang w:val="en-US"/>
              </w:rPr>
              <w:t xml:space="preserve"> </w:t>
            </w:r>
            <w:proofErr w:type="spellStart"/>
            <w:r w:rsidRPr="006136F7">
              <w:rPr>
                <w:sz w:val="18"/>
                <w:szCs w:val="18"/>
                <w:lang w:val="en-US"/>
              </w:rPr>
              <w:t>шриц</w:t>
            </w:r>
            <w:proofErr w:type="spellEnd"/>
            <w:r w:rsidRPr="006136F7">
              <w:rPr>
                <w:sz w:val="18"/>
                <w:szCs w:val="18"/>
                <w:lang w:val="en-US"/>
              </w:rPr>
              <w:t xml:space="preserve"> 3 г.(1,8 </w:t>
            </w:r>
            <w:proofErr w:type="spellStart"/>
            <w:r w:rsidRPr="006136F7">
              <w:rPr>
                <w:sz w:val="18"/>
                <w:szCs w:val="18"/>
                <w:lang w:val="en-US"/>
              </w:rPr>
              <w:t>мл</w:t>
            </w:r>
            <w:proofErr w:type="spellEnd"/>
            <w:r w:rsidRPr="006136F7">
              <w:rPr>
                <w:sz w:val="18"/>
                <w:szCs w:val="18"/>
                <w:lang w:val="en-US"/>
              </w:rPr>
              <w:t>)</w:t>
            </w:r>
          </w:p>
        </w:tc>
        <w:tc>
          <w:tcPr>
            <w:tcW w:w="567" w:type="dxa"/>
          </w:tcPr>
          <w:p w:rsidR="006136F7" w:rsidRPr="006136F7" w:rsidRDefault="006136F7" w:rsidP="006136F7">
            <w:pPr>
              <w:snapToGrid w:val="0"/>
              <w:spacing w:line="240" w:lineRule="auto"/>
              <w:ind w:firstLine="0"/>
              <w:jc w:val="center"/>
              <w:rPr>
                <w:sz w:val="18"/>
                <w:szCs w:val="18"/>
              </w:rPr>
            </w:pPr>
            <w:r w:rsidRPr="006136F7">
              <w:rPr>
                <w:sz w:val="18"/>
                <w:szCs w:val="18"/>
              </w:rPr>
              <w:t>1</w:t>
            </w:r>
          </w:p>
        </w:tc>
        <w:tc>
          <w:tcPr>
            <w:tcW w:w="567" w:type="dxa"/>
          </w:tcPr>
          <w:p w:rsidR="006136F7" w:rsidRPr="006136F7" w:rsidRDefault="006136F7" w:rsidP="006136F7">
            <w:pPr>
              <w:snapToGrid w:val="0"/>
              <w:spacing w:line="240" w:lineRule="auto"/>
              <w:ind w:firstLine="0"/>
              <w:jc w:val="left"/>
              <w:rPr>
                <w:sz w:val="18"/>
                <w:szCs w:val="18"/>
              </w:rPr>
            </w:pPr>
            <w:proofErr w:type="spellStart"/>
            <w:proofErr w:type="gramStart"/>
            <w:r w:rsidRPr="006136F7">
              <w:rPr>
                <w:sz w:val="18"/>
                <w:szCs w:val="18"/>
              </w:rPr>
              <w:t>шт</w:t>
            </w:r>
            <w:proofErr w:type="spellEnd"/>
            <w:proofErr w:type="gramEnd"/>
          </w:p>
        </w:tc>
        <w:tc>
          <w:tcPr>
            <w:tcW w:w="993" w:type="dxa"/>
          </w:tcPr>
          <w:p w:rsidR="006136F7" w:rsidRPr="006136F7" w:rsidRDefault="006136F7" w:rsidP="006136F7">
            <w:pPr>
              <w:snapToGrid w:val="0"/>
              <w:spacing w:line="240" w:lineRule="auto"/>
              <w:ind w:firstLine="14"/>
              <w:jc w:val="left"/>
              <w:rPr>
                <w:sz w:val="18"/>
                <w:szCs w:val="18"/>
                <w:lang w:val="en-US"/>
              </w:rPr>
            </w:pPr>
          </w:p>
        </w:tc>
        <w:tc>
          <w:tcPr>
            <w:tcW w:w="1134" w:type="dxa"/>
          </w:tcPr>
          <w:p w:rsidR="006136F7" w:rsidRPr="006136F7" w:rsidRDefault="006136F7" w:rsidP="006136F7">
            <w:pPr>
              <w:snapToGrid w:val="0"/>
              <w:spacing w:line="240" w:lineRule="auto"/>
              <w:ind w:firstLine="0"/>
              <w:jc w:val="left"/>
              <w:rPr>
                <w:sz w:val="18"/>
                <w:szCs w:val="18"/>
                <w:lang w:val="en-US"/>
              </w:rPr>
            </w:pPr>
          </w:p>
        </w:tc>
        <w:tc>
          <w:tcPr>
            <w:tcW w:w="4252" w:type="dxa"/>
          </w:tcPr>
          <w:p w:rsidR="006136F7" w:rsidRPr="006136F7" w:rsidRDefault="006136F7" w:rsidP="006136F7">
            <w:pPr>
              <w:spacing w:line="240" w:lineRule="auto"/>
              <w:ind w:firstLine="0"/>
              <w:jc w:val="left"/>
              <w:rPr>
                <w:sz w:val="18"/>
                <w:szCs w:val="18"/>
              </w:rPr>
            </w:pPr>
            <w:r w:rsidRPr="006136F7">
              <w:rPr>
                <w:sz w:val="18"/>
                <w:szCs w:val="18"/>
              </w:rPr>
              <w:t>Текучий композит</w:t>
            </w:r>
          </w:p>
          <w:p w:rsidR="006136F7" w:rsidRPr="006136F7" w:rsidRDefault="006136F7" w:rsidP="006136F7">
            <w:pPr>
              <w:spacing w:line="240" w:lineRule="auto"/>
              <w:ind w:firstLine="0"/>
              <w:jc w:val="left"/>
              <w:rPr>
                <w:sz w:val="18"/>
                <w:szCs w:val="18"/>
              </w:rPr>
            </w:pPr>
            <w:r w:rsidRPr="006136F7">
              <w:rPr>
                <w:sz w:val="18"/>
                <w:szCs w:val="18"/>
              </w:rPr>
              <w:t>с субмикронным наполнителем.</w:t>
            </w:r>
          </w:p>
          <w:p w:rsidR="006136F7" w:rsidRPr="006136F7" w:rsidRDefault="006136F7" w:rsidP="006136F7">
            <w:pPr>
              <w:spacing w:line="240" w:lineRule="auto"/>
              <w:ind w:firstLine="0"/>
              <w:jc w:val="left"/>
              <w:rPr>
                <w:sz w:val="18"/>
                <w:szCs w:val="18"/>
              </w:rPr>
            </w:pPr>
            <w:r w:rsidRPr="006136F7">
              <w:rPr>
                <w:sz w:val="18"/>
                <w:szCs w:val="18"/>
              </w:rPr>
              <w:lastRenderedPageBreak/>
              <w:t>В упаковке:1 шприц с содержимым - весом 3,0 г (оттенок СЕ)</w:t>
            </w:r>
          </w:p>
        </w:tc>
      </w:tr>
      <w:tr w:rsidR="006136F7" w:rsidRPr="006136F7" w:rsidTr="006136F7">
        <w:tc>
          <w:tcPr>
            <w:tcW w:w="993" w:type="dxa"/>
          </w:tcPr>
          <w:p w:rsidR="006136F7" w:rsidRPr="006136F7" w:rsidRDefault="006136F7" w:rsidP="006136F7">
            <w:pPr>
              <w:pStyle w:val="afb"/>
              <w:numPr>
                <w:ilvl w:val="0"/>
                <w:numId w:val="27"/>
              </w:numPr>
              <w:spacing w:line="240" w:lineRule="auto"/>
              <w:jc w:val="left"/>
              <w:rPr>
                <w:sz w:val="18"/>
                <w:szCs w:val="18"/>
              </w:rPr>
            </w:pPr>
          </w:p>
        </w:tc>
        <w:tc>
          <w:tcPr>
            <w:tcW w:w="2693" w:type="dxa"/>
          </w:tcPr>
          <w:p w:rsidR="006136F7" w:rsidRPr="006136F7" w:rsidRDefault="006136F7" w:rsidP="006136F7">
            <w:pPr>
              <w:spacing w:line="240" w:lineRule="auto"/>
              <w:ind w:firstLine="0"/>
              <w:jc w:val="left"/>
              <w:rPr>
                <w:sz w:val="18"/>
                <w:szCs w:val="18"/>
                <w:lang w:val="en-US"/>
              </w:rPr>
            </w:pPr>
            <w:proofErr w:type="spellStart"/>
            <w:r w:rsidRPr="006136F7">
              <w:rPr>
                <w:sz w:val="18"/>
                <w:szCs w:val="18"/>
                <w:lang w:val="en-US"/>
              </w:rPr>
              <w:t>Estelite</w:t>
            </w:r>
            <w:proofErr w:type="spellEnd"/>
            <w:r w:rsidRPr="006136F7">
              <w:rPr>
                <w:sz w:val="18"/>
                <w:szCs w:val="18"/>
                <w:lang w:val="en-US"/>
              </w:rPr>
              <w:t xml:space="preserve"> Universal Flow Medium </w:t>
            </w:r>
            <w:r w:rsidRPr="006136F7">
              <w:rPr>
                <w:sz w:val="18"/>
                <w:szCs w:val="18"/>
              </w:rPr>
              <w:t>шприц</w:t>
            </w:r>
            <w:r w:rsidRPr="006136F7">
              <w:rPr>
                <w:sz w:val="18"/>
                <w:szCs w:val="18"/>
                <w:lang w:val="en-US"/>
              </w:rPr>
              <w:t xml:space="preserve"> 3,0 </w:t>
            </w:r>
            <w:r w:rsidRPr="006136F7">
              <w:rPr>
                <w:sz w:val="18"/>
                <w:szCs w:val="18"/>
              </w:rPr>
              <w:t>г</w:t>
            </w:r>
            <w:r w:rsidRPr="006136F7">
              <w:rPr>
                <w:sz w:val="18"/>
                <w:szCs w:val="18"/>
                <w:lang w:val="en-US"/>
              </w:rPr>
              <w:t xml:space="preserve"> (</w:t>
            </w:r>
            <w:proofErr w:type="spellStart"/>
            <w:r w:rsidRPr="006136F7">
              <w:rPr>
                <w:sz w:val="18"/>
                <w:szCs w:val="18"/>
              </w:rPr>
              <w:t>Токуяма</w:t>
            </w:r>
            <w:proofErr w:type="spellEnd"/>
            <w:r w:rsidRPr="006136F7">
              <w:rPr>
                <w:sz w:val="18"/>
                <w:szCs w:val="18"/>
                <w:lang w:val="en-US"/>
              </w:rPr>
              <w:t xml:space="preserve">, </w:t>
            </w:r>
            <w:r w:rsidRPr="006136F7">
              <w:rPr>
                <w:sz w:val="18"/>
                <w:szCs w:val="18"/>
              </w:rPr>
              <w:t>Япония</w:t>
            </w:r>
            <w:r w:rsidRPr="006136F7">
              <w:rPr>
                <w:sz w:val="18"/>
                <w:szCs w:val="18"/>
                <w:lang w:val="en-US"/>
              </w:rPr>
              <w:t>)</w:t>
            </w:r>
          </w:p>
          <w:p w:rsidR="006136F7" w:rsidRPr="006136F7" w:rsidRDefault="006136F7" w:rsidP="006136F7">
            <w:pPr>
              <w:spacing w:line="240" w:lineRule="auto"/>
              <w:ind w:firstLine="0"/>
              <w:jc w:val="left"/>
              <w:rPr>
                <w:sz w:val="18"/>
                <w:szCs w:val="18"/>
              </w:rPr>
            </w:pPr>
            <w:r w:rsidRPr="006136F7">
              <w:rPr>
                <w:sz w:val="18"/>
                <w:szCs w:val="18"/>
              </w:rPr>
              <w:t>(оттенок А</w:t>
            </w:r>
            <w:proofErr w:type="gramStart"/>
            <w:r w:rsidRPr="006136F7">
              <w:rPr>
                <w:sz w:val="18"/>
                <w:szCs w:val="18"/>
              </w:rPr>
              <w:t>2</w:t>
            </w:r>
            <w:proofErr w:type="gramEnd"/>
            <w:r w:rsidRPr="006136F7">
              <w:rPr>
                <w:sz w:val="18"/>
                <w:szCs w:val="18"/>
              </w:rPr>
              <w:t>)</w:t>
            </w:r>
          </w:p>
          <w:p w:rsidR="006136F7" w:rsidRPr="006136F7" w:rsidRDefault="006136F7" w:rsidP="006136F7">
            <w:pPr>
              <w:spacing w:line="240" w:lineRule="auto"/>
              <w:ind w:firstLine="0"/>
              <w:jc w:val="left"/>
              <w:rPr>
                <w:sz w:val="18"/>
                <w:szCs w:val="18"/>
              </w:rPr>
            </w:pPr>
          </w:p>
        </w:tc>
        <w:tc>
          <w:tcPr>
            <w:tcW w:w="567" w:type="dxa"/>
          </w:tcPr>
          <w:p w:rsidR="006136F7" w:rsidRPr="006136F7" w:rsidRDefault="006136F7" w:rsidP="006136F7">
            <w:pPr>
              <w:snapToGrid w:val="0"/>
              <w:spacing w:line="240" w:lineRule="auto"/>
              <w:ind w:firstLine="0"/>
              <w:jc w:val="center"/>
              <w:rPr>
                <w:sz w:val="18"/>
                <w:szCs w:val="18"/>
              </w:rPr>
            </w:pPr>
            <w:r w:rsidRPr="006136F7">
              <w:rPr>
                <w:sz w:val="18"/>
                <w:szCs w:val="18"/>
              </w:rPr>
              <w:t>5</w:t>
            </w:r>
          </w:p>
        </w:tc>
        <w:tc>
          <w:tcPr>
            <w:tcW w:w="567" w:type="dxa"/>
          </w:tcPr>
          <w:p w:rsidR="006136F7" w:rsidRPr="006136F7" w:rsidRDefault="006136F7" w:rsidP="006136F7">
            <w:pPr>
              <w:snapToGrid w:val="0"/>
              <w:spacing w:line="240" w:lineRule="auto"/>
              <w:ind w:firstLine="0"/>
              <w:jc w:val="left"/>
              <w:rPr>
                <w:sz w:val="18"/>
                <w:szCs w:val="18"/>
              </w:rPr>
            </w:pPr>
            <w:proofErr w:type="spellStart"/>
            <w:proofErr w:type="gramStart"/>
            <w:r w:rsidRPr="006136F7">
              <w:rPr>
                <w:sz w:val="18"/>
                <w:szCs w:val="18"/>
              </w:rPr>
              <w:t>шт</w:t>
            </w:r>
            <w:proofErr w:type="spellEnd"/>
            <w:proofErr w:type="gramEnd"/>
          </w:p>
        </w:tc>
        <w:tc>
          <w:tcPr>
            <w:tcW w:w="993" w:type="dxa"/>
          </w:tcPr>
          <w:p w:rsidR="006136F7" w:rsidRPr="006136F7" w:rsidRDefault="006136F7" w:rsidP="006136F7">
            <w:pPr>
              <w:snapToGrid w:val="0"/>
              <w:spacing w:line="240" w:lineRule="auto"/>
              <w:ind w:firstLine="14"/>
              <w:jc w:val="left"/>
              <w:rPr>
                <w:sz w:val="18"/>
                <w:szCs w:val="18"/>
              </w:rPr>
            </w:pPr>
          </w:p>
        </w:tc>
        <w:tc>
          <w:tcPr>
            <w:tcW w:w="1134" w:type="dxa"/>
          </w:tcPr>
          <w:p w:rsidR="006136F7" w:rsidRPr="006136F7" w:rsidRDefault="006136F7" w:rsidP="006136F7">
            <w:pPr>
              <w:snapToGrid w:val="0"/>
              <w:spacing w:line="240" w:lineRule="auto"/>
              <w:ind w:firstLine="0"/>
              <w:jc w:val="left"/>
              <w:rPr>
                <w:sz w:val="18"/>
                <w:szCs w:val="18"/>
              </w:rPr>
            </w:pPr>
          </w:p>
        </w:tc>
        <w:tc>
          <w:tcPr>
            <w:tcW w:w="4252" w:type="dxa"/>
          </w:tcPr>
          <w:p w:rsidR="006136F7" w:rsidRPr="006136F7" w:rsidRDefault="006136F7" w:rsidP="006136F7">
            <w:pPr>
              <w:spacing w:line="240" w:lineRule="auto"/>
              <w:ind w:firstLine="0"/>
              <w:jc w:val="left"/>
              <w:rPr>
                <w:sz w:val="18"/>
                <w:szCs w:val="18"/>
              </w:rPr>
            </w:pPr>
            <w:r w:rsidRPr="006136F7">
              <w:rPr>
                <w:sz w:val="18"/>
                <w:szCs w:val="18"/>
              </w:rPr>
              <w:t>Текучий композит</w:t>
            </w:r>
          </w:p>
          <w:p w:rsidR="006136F7" w:rsidRPr="006136F7" w:rsidRDefault="006136F7" w:rsidP="006136F7">
            <w:pPr>
              <w:spacing w:line="240" w:lineRule="auto"/>
              <w:ind w:firstLine="0"/>
              <w:jc w:val="left"/>
              <w:rPr>
                <w:sz w:val="18"/>
                <w:szCs w:val="18"/>
              </w:rPr>
            </w:pPr>
            <w:r w:rsidRPr="006136F7">
              <w:rPr>
                <w:sz w:val="18"/>
                <w:szCs w:val="18"/>
              </w:rPr>
              <w:t>с субмикронным наполнителем.</w:t>
            </w:r>
          </w:p>
          <w:p w:rsidR="006136F7" w:rsidRPr="006136F7" w:rsidRDefault="006136F7" w:rsidP="006136F7">
            <w:pPr>
              <w:spacing w:line="240" w:lineRule="auto"/>
              <w:ind w:firstLine="0"/>
              <w:jc w:val="left"/>
              <w:rPr>
                <w:sz w:val="18"/>
                <w:szCs w:val="18"/>
              </w:rPr>
            </w:pPr>
            <w:r w:rsidRPr="006136F7">
              <w:rPr>
                <w:sz w:val="18"/>
                <w:szCs w:val="18"/>
              </w:rPr>
              <w:t>В упаковке:1 шприц с содержимым - весом 3,0 г (оттенок А</w:t>
            </w:r>
            <w:proofErr w:type="gramStart"/>
            <w:r w:rsidRPr="006136F7">
              <w:rPr>
                <w:sz w:val="18"/>
                <w:szCs w:val="18"/>
              </w:rPr>
              <w:t>2</w:t>
            </w:r>
            <w:proofErr w:type="gramEnd"/>
            <w:r w:rsidRPr="006136F7">
              <w:rPr>
                <w:sz w:val="18"/>
                <w:szCs w:val="18"/>
              </w:rPr>
              <w:t>)</w:t>
            </w:r>
          </w:p>
        </w:tc>
      </w:tr>
      <w:tr w:rsidR="006136F7" w:rsidRPr="006136F7" w:rsidTr="006136F7">
        <w:tc>
          <w:tcPr>
            <w:tcW w:w="993" w:type="dxa"/>
          </w:tcPr>
          <w:p w:rsidR="006136F7" w:rsidRPr="006136F7" w:rsidRDefault="006136F7" w:rsidP="006136F7">
            <w:pPr>
              <w:pStyle w:val="afb"/>
              <w:numPr>
                <w:ilvl w:val="0"/>
                <w:numId w:val="27"/>
              </w:numPr>
              <w:spacing w:line="240" w:lineRule="auto"/>
              <w:jc w:val="left"/>
              <w:rPr>
                <w:sz w:val="18"/>
                <w:szCs w:val="18"/>
              </w:rPr>
            </w:pPr>
          </w:p>
        </w:tc>
        <w:tc>
          <w:tcPr>
            <w:tcW w:w="2693" w:type="dxa"/>
          </w:tcPr>
          <w:p w:rsidR="006136F7" w:rsidRPr="006136F7" w:rsidRDefault="006136F7" w:rsidP="006136F7">
            <w:pPr>
              <w:spacing w:line="240" w:lineRule="auto"/>
              <w:ind w:firstLine="0"/>
              <w:jc w:val="left"/>
              <w:rPr>
                <w:sz w:val="18"/>
                <w:szCs w:val="18"/>
                <w:lang w:val="en-US"/>
              </w:rPr>
            </w:pPr>
            <w:proofErr w:type="spellStart"/>
            <w:r w:rsidRPr="006136F7">
              <w:rPr>
                <w:sz w:val="18"/>
                <w:szCs w:val="18"/>
                <w:lang w:val="en-US"/>
              </w:rPr>
              <w:t>Estelite</w:t>
            </w:r>
            <w:proofErr w:type="spellEnd"/>
            <w:r w:rsidRPr="006136F7">
              <w:rPr>
                <w:sz w:val="18"/>
                <w:szCs w:val="18"/>
                <w:lang w:val="en-US"/>
              </w:rPr>
              <w:t xml:space="preserve"> Universal Flow Medium </w:t>
            </w:r>
            <w:r w:rsidRPr="006136F7">
              <w:rPr>
                <w:sz w:val="18"/>
                <w:szCs w:val="18"/>
              </w:rPr>
              <w:t>шприц</w:t>
            </w:r>
            <w:r w:rsidRPr="006136F7">
              <w:rPr>
                <w:sz w:val="18"/>
                <w:szCs w:val="18"/>
                <w:lang w:val="en-US"/>
              </w:rPr>
              <w:t xml:space="preserve"> 3,0 </w:t>
            </w:r>
            <w:r w:rsidRPr="006136F7">
              <w:rPr>
                <w:sz w:val="18"/>
                <w:szCs w:val="18"/>
              </w:rPr>
              <w:t>г</w:t>
            </w:r>
            <w:r w:rsidRPr="006136F7">
              <w:rPr>
                <w:sz w:val="18"/>
                <w:szCs w:val="18"/>
                <w:lang w:val="en-US"/>
              </w:rPr>
              <w:t xml:space="preserve"> (</w:t>
            </w:r>
            <w:proofErr w:type="spellStart"/>
            <w:r w:rsidRPr="006136F7">
              <w:rPr>
                <w:sz w:val="18"/>
                <w:szCs w:val="18"/>
              </w:rPr>
              <w:t>Токуяма</w:t>
            </w:r>
            <w:proofErr w:type="spellEnd"/>
            <w:r w:rsidRPr="006136F7">
              <w:rPr>
                <w:sz w:val="18"/>
                <w:szCs w:val="18"/>
                <w:lang w:val="en-US"/>
              </w:rPr>
              <w:t xml:space="preserve">, </w:t>
            </w:r>
            <w:r w:rsidRPr="006136F7">
              <w:rPr>
                <w:sz w:val="18"/>
                <w:szCs w:val="18"/>
              </w:rPr>
              <w:t>Япония</w:t>
            </w:r>
            <w:r w:rsidRPr="006136F7">
              <w:rPr>
                <w:sz w:val="18"/>
                <w:szCs w:val="18"/>
                <w:lang w:val="en-US"/>
              </w:rPr>
              <w:t>)</w:t>
            </w:r>
          </w:p>
          <w:p w:rsidR="006136F7" w:rsidRPr="006136F7" w:rsidRDefault="006136F7" w:rsidP="006136F7">
            <w:pPr>
              <w:spacing w:line="240" w:lineRule="auto"/>
              <w:ind w:firstLine="0"/>
              <w:jc w:val="left"/>
              <w:rPr>
                <w:sz w:val="18"/>
                <w:szCs w:val="18"/>
              </w:rPr>
            </w:pPr>
            <w:r w:rsidRPr="006136F7">
              <w:rPr>
                <w:sz w:val="18"/>
                <w:szCs w:val="18"/>
              </w:rPr>
              <w:t>(оттенок А3)</w:t>
            </w:r>
          </w:p>
          <w:p w:rsidR="006136F7" w:rsidRPr="006136F7" w:rsidRDefault="006136F7" w:rsidP="006136F7">
            <w:pPr>
              <w:spacing w:line="240" w:lineRule="auto"/>
              <w:ind w:firstLine="0"/>
              <w:jc w:val="left"/>
              <w:rPr>
                <w:sz w:val="18"/>
                <w:szCs w:val="18"/>
                <w:lang w:val="en-US"/>
              </w:rPr>
            </w:pPr>
          </w:p>
        </w:tc>
        <w:tc>
          <w:tcPr>
            <w:tcW w:w="567" w:type="dxa"/>
          </w:tcPr>
          <w:p w:rsidR="006136F7" w:rsidRPr="006136F7" w:rsidRDefault="006136F7" w:rsidP="006136F7">
            <w:pPr>
              <w:snapToGrid w:val="0"/>
              <w:spacing w:line="240" w:lineRule="auto"/>
              <w:ind w:firstLine="0"/>
              <w:jc w:val="center"/>
              <w:rPr>
                <w:sz w:val="18"/>
                <w:szCs w:val="18"/>
              </w:rPr>
            </w:pPr>
            <w:r w:rsidRPr="006136F7">
              <w:rPr>
                <w:sz w:val="18"/>
                <w:szCs w:val="18"/>
              </w:rPr>
              <w:t>5</w:t>
            </w:r>
          </w:p>
        </w:tc>
        <w:tc>
          <w:tcPr>
            <w:tcW w:w="567" w:type="dxa"/>
          </w:tcPr>
          <w:p w:rsidR="006136F7" w:rsidRPr="006136F7" w:rsidRDefault="006136F7" w:rsidP="006136F7">
            <w:pPr>
              <w:snapToGrid w:val="0"/>
              <w:spacing w:line="240" w:lineRule="auto"/>
              <w:ind w:firstLine="0"/>
              <w:jc w:val="left"/>
              <w:rPr>
                <w:sz w:val="18"/>
                <w:szCs w:val="18"/>
              </w:rPr>
            </w:pPr>
            <w:proofErr w:type="spellStart"/>
            <w:proofErr w:type="gramStart"/>
            <w:r w:rsidRPr="006136F7">
              <w:rPr>
                <w:sz w:val="18"/>
                <w:szCs w:val="18"/>
              </w:rPr>
              <w:t>шт</w:t>
            </w:r>
            <w:proofErr w:type="spellEnd"/>
            <w:proofErr w:type="gramEnd"/>
          </w:p>
        </w:tc>
        <w:tc>
          <w:tcPr>
            <w:tcW w:w="993" w:type="dxa"/>
          </w:tcPr>
          <w:p w:rsidR="006136F7" w:rsidRPr="006136F7" w:rsidRDefault="006136F7" w:rsidP="006136F7">
            <w:pPr>
              <w:snapToGrid w:val="0"/>
              <w:spacing w:line="240" w:lineRule="auto"/>
              <w:ind w:firstLine="14"/>
              <w:jc w:val="left"/>
              <w:rPr>
                <w:sz w:val="18"/>
                <w:szCs w:val="18"/>
              </w:rPr>
            </w:pPr>
          </w:p>
        </w:tc>
        <w:tc>
          <w:tcPr>
            <w:tcW w:w="1134" w:type="dxa"/>
          </w:tcPr>
          <w:p w:rsidR="006136F7" w:rsidRPr="006136F7" w:rsidRDefault="006136F7" w:rsidP="006136F7">
            <w:pPr>
              <w:snapToGrid w:val="0"/>
              <w:spacing w:line="240" w:lineRule="auto"/>
              <w:ind w:firstLine="0"/>
              <w:jc w:val="left"/>
              <w:rPr>
                <w:sz w:val="18"/>
                <w:szCs w:val="18"/>
              </w:rPr>
            </w:pPr>
          </w:p>
        </w:tc>
        <w:tc>
          <w:tcPr>
            <w:tcW w:w="4252" w:type="dxa"/>
          </w:tcPr>
          <w:p w:rsidR="006136F7" w:rsidRPr="006136F7" w:rsidRDefault="006136F7" w:rsidP="006136F7">
            <w:pPr>
              <w:spacing w:line="240" w:lineRule="auto"/>
              <w:ind w:firstLine="0"/>
              <w:jc w:val="left"/>
              <w:rPr>
                <w:sz w:val="18"/>
                <w:szCs w:val="18"/>
              </w:rPr>
            </w:pPr>
            <w:r w:rsidRPr="006136F7">
              <w:rPr>
                <w:sz w:val="18"/>
                <w:szCs w:val="18"/>
              </w:rPr>
              <w:t>Текучий композит</w:t>
            </w:r>
          </w:p>
          <w:p w:rsidR="006136F7" w:rsidRPr="006136F7" w:rsidRDefault="006136F7" w:rsidP="006136F7">
            <w:pPr>
              <w:spacing w:line="240" w:lineRule="auto"/>
              <w:ind w:firstLine="0"/>
              <w:jc w:val="left"/>
              <w:rPr>
                <w:sz w:val="18"/>
                <w:szCs w:val="18"/>
              </w:rPr>
            </w:pPr>
            <w:r w:rsidRPr="006136F7">
              <w:rPr>
                <w:sz w:val="18"/>
                <w:szCs w:val="18"/>
              </w:rPr>
              <w:t xml:space="preserve"> с субмикронным наполнителем.</w:t>
            </w:r>
          </w:p>
          <w:p w:rsidR="006136F7" w:rsidRPr="006136F7" w:rsidRDefault="006136F7" w:rsidP="006136F7">
            <w:pPr>
              <w:spacing w:line="240" w:lineRule="auto"/>
              <w:ind w:firstLine="0"/>
              <w:jc w:val="left"/>
              <w:rPr>
                <w:sz w:val="18"/>
                <w:szCs w:val="18"/>
              </w:rPr>
            </w:pPr>
            <w:r w:rsidRPr="006136F7">
              <w:rPr>
                <w:sz w:val="18"/>
                <w:szCs w:val="18"/>
              </w:rPr>
              <w:t>В упаковке:1 шприц с содержимым - весом 3,0 г (оттенок А3)</w:t>
            </w:r>
          </w:p>
        </w:tc>
      </w:tr>
      <w:tr w:rsidR="006136F7" w:rsidRPr="006136F7" w:rsidTr="006136F7">
        <w:tc>
          <w:tcPr>
            <w:tcW w:w="993" w:type="dxa"/>
          </w:tcPr>
          <w:p w:rsidR="006136F7" w:rsidRPr="006136F7" w:rsidRDefault="006136F7" w:rsidP="006136F7">
            <w:pPr>
              <w:pStyle w:val="afb"/>
              <w:numPr>
                <w:ilvl w:val="0"/>
                <w:numId w:val="27"/>
              </w:numPr>
              <w:spacing w:line="240" w:lineRule="auto"/>
              <w:jc w:val="left"/>
              <w:rPr>
                <w:sz w:val="18"/>
                <w:szCs w:val="18"/>
              </w:rPr>
            </w:pPr>
          </w:p>
        </w:tc>
        <w:tc>
          <w:tcPr>
            <w:tcW w:w="2693" w:type="dxa"/>
          </w:tcPr>
          <w:p w:rsidR="006136F7" w:rsidRPr="006136F7" w:rsidRDefault="006136F7" w:rsidP="006136F7">
            <w:pPr>
              <w:spacing w:line="240" w:lineRule="auto"/>
              <w:ind w:firstLine="0"/>
              <w:jc w:val="left"/>
              <w:rPr>
                <w:sz w:val="18"/>
                <w:szCs w:val="18"/>
                <w:lang w:val="en-US"/>
              </w:rPr>
            </w:pPr>
            <w:proofErr w:type="spellStart"/>
            <w:r w:rsidRPr="006136F7">
              <w:rPr>
                <w:sz w:val="18"/>
                <w:szCs w:val="18"/>
                <w:lang w:val="en-US"/>
              </w:rPr>
              <w:t>Estelite</w:t>
            </w:r>
            <w:proofErr w:type="spellEnd"/>
            <w:r w:rsidRPr="006136F7">
              <w:rPr>
                <w:sz w:val="18"/>
                <w:szCs w:val="18"/>
                <w:lang w:val="en-US"/>
              </w:rPr>
              <w:t xml:space="preserve"> Universal Flow High </w:t>
            </w:r>
            <w:r w:rsidRPr="006136F7">
              <w:rPr>
                <w:sz w:val="18"/>
                <w:szCs w:val="18"/>
              </w:rPr>
              <w:t>шприц</w:t>
            </w:r>
            <w:r w:rsidRPr="006136F7">
              <w:rPr>
                <w:sz w:val="18"/>
                <w:szCs w:val="18"/>
                <w:lang w:val="en-US"/>
              </w:rPr>
              <w:t xml:space="preserve"> 3,0 </w:t>
            </w:r>
            <w:r w:rsidRPr="006136F7">
              <w:rPr>
                <w:sz w:val="18"/>
                <w:szCs w:val="18"/>
              </w:rPr>
              <w:t>г</w:t>
            </w:r>
            <w:r w:rsidRPr="006136F7">
              <w:rPr>
                <w:sz w:val="18"/>
                <w:szCs w:val="18"/>
                <w:lang w:val="en-US"/>
              </w:rPr>
              <w:t xml:space="preserve"> (</w:t>
            </w:r>
            <w:proofErr w:type="spellStart"/>
            <w:r w:rsidRPr="006136F7">
              <w:rPr>
                <w:sz w:val="18"/>
                <w:szCs w:val="18"/>
              </w:rPr>
              <w:t>Токуяма</w:t>
            </w:r>
            <w:proofErr w:type="spellEnd"/>
            <w:r w:rsidRPr="006136F7">
              <w:rPr>
                <w:sz w:val="18"/>
                <w:szCs w:val="18"/>
                <w:lang w:val="en-US"/>
              </w:rPr>
              <w:t xml:space="preserve">, </w:t>
            </w:r>
            <w:r w:rsidRPr="006136F7">
              <w:rPr>
                <w:sz w:val="18"/>
                <w:szCs w:val="18"/>
              </w:rPr>
              <w:t>Япония</w:t>
            </w:r>
            <w:r w:rsidRPr="006136F7">
              <w:rPr>
                <w:sz w:val="18"/>
                <w:szCs w:val="18"/>
                <w:lang w:val="en-US"/>
              </w:rPr>
              <w:t xml:space="preserve">) </w:t>
            </w:r>
            <w:r w:rsidRPr="006136F7">
              <w:rPr>
                <w:sz w:val="18"/>
                <w:szCs w:val="18"/>
              </w:rPr>
              <w:t>А</w:t>
            </w:r>
            <w:r w:rsidRPr="006136F7">
              <w:rPr>
                <w:sz w:val="18"/>
                <w:szCs w:val="18"/>
                <w:lang w:val="en-US"/>
              </w:rPr>
              <w:t>2</w:t>
            </w:r>
          </w:p>
          <w:p w:rsidR="006136F7" w:rsidRPr="006136F7" w:rsidRDefault="006136F7" w:rsidP="006136F7">
            <w:pPr>
              <w:spacing w:line="240" w:lineRule="auto"/>
              <w:ind w:firstLine="0"/>
              <w:jc w:val="left"/>
              <w:rPr>
                <w:sz w:val="18"/>
                <w:szCs w:val="18"/>
                <w:lang w:val="en-US"/>
              </w:rPr>
            </w:pPr>
          </w:p>
        </w:tc>
        <w:tc>
          <w:tcPr>
            <w:tcW w:w="567" w:type="dxa"/>
          </w:tcPr>
          <w:p w:rsidR="006136F7" w:rsidRPr="006136F7" w:rsidRDefault="006136F7" w:rsidP="006136F7">
            <w:pPr>
              <w:snapToGrid w:val="0"/>
              <w:spacing w:line="240" w:lineRule="auto"/>
              <w:ind w:firstLine="0"/>
              <w:jc w:val="center"/>
              <w:rPr>
                <w:sz w:val="18"/>
                <w:szCs w:val="18"/>
              </w:rPr>
            </w:pPr>
            <w:r w:rsidRPr="006136F7">
              <w:rPr>
                <w:sz w:val="18"/>
                <w:szCs w:val="18"/>
              </w:rPr>
              <w:t>3</w:t>
            </w:r>
          </w:p>
        </w:tc>
        <w:tc>
          <w:tcPr>
            <w:tcW w:w="567" w:type="dxa"/>
          </w:tcPr>
          <w:p w:rsidR="006136F7" w:rsidRPr="006136F7" w:rsidRDefault="006136F7" w:rsidP="006136F7">
            <w:pPr>
              <w:snapToGrid w:val="0"/>
              <w:spacing w:line="240" w:lineRule="auto"/>
              <w:ind w:firstLine="0"/>
              <w:jc w:val="left"/>
              <w:rPr>
                <w:sz w:val="18"/>
                <w:szCs w:val="18"/>
              </w:rPr>
            </w:pPr>
            <w:proofErr w:type="spellStart"/>
            <w:proofErr w:type="gramStart"/>
            <w:r w:rsidRPr="006136F7">
              <w:rPr>
                <w:sz w:val="18"/>
                <w:szCs w:val="18"/>
              </w:rPr>
              <w:t>шт</w:t>
            </w:r>
            <w:proofErr w:type="spellEnd"/>
            <w:proofErr w:type="gramEnd"/>
          </w:p>
        </w:tc>
        <w:tc>
          <w:tcPr>
            <w:tcW w:w="993" w:type="dxa"/>
          </w:tcPr>
          <w:p w:rsidR="006136F7" w:rsidRPr="006136F7" w:rsidRDefault="006136F7" w:rsidP="006136F7">
            <w:pPr>
              <w:snapToGrid w:val="0"/>
              <w:spacing w:line="240" w:lineRule="auto"/>
              <w:ind w:firstLine="14"/>
              <w:jc w:val="left"/>
              <w:rPr>
                <w:sz w:val="18"/>
                <w:szCs w:val="18"/>
                <w:lang w:val="en-US"/>
              </w:rPr>
            </w:pPr>
          </w:p>
        </w:tc>
        <w:tc>
          <w:tcPr>
            <w:tcW w:w="1134" w:type="dxa"/>
          </w:tcPr>
          <w:p w:rsidR="006136F7" w:rsidRPr="006136F7" w:rsidRDefault="006136F7" w:rsidP="006136F7">
            <w:pPr>
              <w:snapToGrid w:val="0"/>
              <w:spacing w:line="240" w:lineRule="auto"/>
              <w:ind w:firstLine="0"/>
              <w:jc w:val="left"/>
              <w:rPr>
                <w:sz w:val="18"/>
                <w:szCs w:val="18"/>
                <w:lang w:val="en-US"/>
              </w:rPr>
            </w:pPr>
          </w:p>
        </w:tc>
        <w:tc>
          <w:tcPr>
            <w:tcW w:w="4252" w:type="dxa"/>
          </w:tcPr>
          <w:p w:rsidR="006136F7" w:rsidRPr="006136F7" w:rsidRDefault="006136F7" w:rsidP="006136F7">
            <w:pPr>
              <w:spacing w:line="240" w:lineRule="auto"/>
              <w:ind w:firstLine="0"/>
              <w:jc w:val="left"/>
              <w:rPr>
                <w:sz w:val="18"/>
                <w:szCs w:val="18"/>
              </w:rPr>
            </w:pPr>
            <w:r w:rsidRPr="006136F7">
              <w:rPr>
                <w:sz w:val="18"/>
                <w:szCs w:val="18"/>
              </w:rPr>
              <w:t>Текучий композит</w:t>
            </w:r>
          </w:p>
          <w:p w:rsidR="006136F7" w:rsidRPr="006136F7" w:rsidRDefault="006136F7" w:rsidP="006136F7">
            <w:pPr>
              <w:spacing w:line="240" w:lineRule="auto"/>
              <w:ind w:firstLine="0"/>
              <w:jc w:val="left"/>
              <w:rPr>
                <w:sz w:val="18"/>
                <w:szCs w:val="18"/>
              </w:rPr>
            </w:pPr>
            <w:r w:rsidRPr="006136F7">
              <w:rPr>
                <w:sz w:val="18"/>
                <w:szCs w:val="18"/>
              </w:rPr>
              <w:t xml:space="preserve"> с субмикронным наполнителем.</w:t>
            </w:r>
          </w:p>
          <w:p w:rsidR="006136F7" w:rsidRPr="006136F7" w:rsidRDefault="006136F7" w:rsidP="006136F7">
            <w:pPr>
              <w:spacing w:line="240" w:lineRule="auto"/>
              <w:ind w:firstLine="0"/>
              <w:jc w:val="left"/>
              <w:rPr>
                <w:sz w:val="18"/>
                <w:szCs w:val="18"/>
              </w:rPr>
            </w:pPr>
            <w:r w:rsidRPr="006136F7">
              <w:rPr>
                <w:sz w:val="18"/>
                <w:szCs w:val="18"/>
              </w:rPr>
              <w:t>В упаковке:1 шприц с содержимым - весом 3,0 г (оттенок А</w:t>
            </w:r>
            <w:proofErr w:type="gramStart"/>
            <w:r w:rsidRPr="006136F7">
              <w:rPr>
                <w:sz w:val="18"/>
                <w:szCs w:val="18"/>
              </w:rPr>
              <w:t>2</w:t>
            </w:r>
            <w:proofErr w:type="gramEnd"/>
            <w:r w:rsidRPr="006136F7">
              <w:rPr>
                <w:sz w:val="18"/>
                <w:szCs w:val="18"/>
              </w:rPr>
              <w:t>)</w:t>
            </w:r>
          </w:p>
        </w:tc>
      </w:tr>
      <w:tr w:rsidR="006136F7" w:rsidRPr="006136F7" w:rsidTr="006136F7">
        <w:tc>
          <w:tcPr>
            <w:tcW w:w="993" w:type="dxa"/>
          </w:tcPr>
          <w:p w:rsidR="006136F7" w:rsidRPr="006136F7" w:rsidRDefault="006136F7" w:rsidP="006136F7">
            <w:pPr>
              <w:pStyle w:val="afb"/>
              <w:numPr>
                <w:ilvl w:val="0"/>
                <w:numId w:val="27"/>
              </w:numPr>
              <w:spacing w:line="240" w:lineRule="auto"/>
              <w:jc w:val="left"/>
              <w:rPr>
                <w:sz w:val="18"/>
                <w:szCs w:val="18"/>
              </w:rPr>
            </w:pPr>
          </w:p>
        </w:tc>
        <w:tc>
          <w:tcPr>
            <w:tcW w:w="2693" w:type="dxa"/>
          </w:tcPr>
          <w:p w:rsidR="006136F7" w:rsidRPr="006136F7" w:rsidRDefault="006136F7" w:rsidP="006136F7">
            <w:pPr>
              <w:spacing w:line="240" w:lineRule="auto"/>
              <w:ind w:firstLine="0"/>
              <w:jc w:val="left"/>
              <w:rPr>
                <w:sz w:val="18"/>
                <w:szCs w:val="18"/>
                <w:lang w:val="en-US"/>
              </w:rPr>
            </w:pPr>
            <w:proofErr w:type="spellStart"/>
            <w:r w:rsidRPr="006136F7">
              <w:rPr>
                <w:sz w:val="18"/>
                <w:szCs w:val="18"/>
                <w:lang w:val="en-US"/>
              </w:rPr>
              <w:t>Estelite</w:t>
            </w:r>
            <w:proofErr w:type="spellEnd"/>
            <w:r w:rsidRPr="006136F7">
              <w:rPr>
                <w:sz w:val="18"/>
                <w:szCs w:val="18"/>
                <w:lang w:val="en-US"/>
              </w:rPr>
              <w:t xml:space="preserve"> Universal Flow High </w:t>
            </w:r>
            <w:r w:rsidRPr="006136F7">
              <w:rPr>
                <w:sz w:val="18"/>
                <w:szCs w:val="18"/>
              </w:rPr>
              <w:t>шприц</w:t>
            </w:r>
            <w:r w:rsidRPr="006136F7">
              <w:rPr>
                <w:sz w:val="18"/>
                <w:szCs w:val="18"/>
                <w:lang w:val="en-US"/>
              </w:rPr>
              <w:t xml:space="preserve"> 3,0 </w:t>
            </w:r>
            <w:r w:rsidRPr="006136F7">
              <w:rPr>
                <w:sz w:val="18"/>
                <w:szCs w:val="18"/>
              </w:rPr>
              <w:t>г</w:t>
            </w:r>
            <w:r w:rsidRPr="006136F7">
              <w:rPr>
                <w:sz w:val="18"/>
                <w:szCs w:val="18"/>
                <w:lang w:val="en-US"/>
              </w:rPr>
              <w:t xml:space="preserve"> (</w:t>
            </w:r>
            <w:proofErr w:type="spellStart"/>
            <w:r w:rsidRPr="006136F7">
              <w:rPr>
                <w:sz w:val="18"/>
                <w:szCs w:val="18"/>
              </w:rPr>
              <w:t>Токуяма</w:t>
            </w:r>
            <w:proofErr w:type="spellEnd"/>
            <w:r w:rsidRPr="006136F7">
              <w:rPr>
                <w:sz w:val="18"/>
                <w:szCs w:val="18"/>
                <w:lang w:val="en-US"/>
              </w:rPr>
              <w:t xml:space="preserve">, </w:t>
            </w:r>
            <w:r w:rsidRPr="006136F7">
              <w:rPr>
                <w:sz w:val="18"/>
                <w:szCs w:val="18"/>
              </w:rPr>
              <w:t>Япония</w:t>
            </w:r>
            <w:r w:rsidRPr="006136F7">
              <w:rPr>
                <w:sz w:val="18"/>
                <w:szCs w:val="18"/>
                <w:lang w:val="en-US"/>
              </w:rPr>
              <w:t xml:space="preserve">) </w:t>
            </w:r>
            <w:r w:rsidRPr="006136F7">
              <w:rPr>
                <w:sz w:val="18"/>
                <w:szCs w:val="18"/>
              </w:rPr>
              <w:t>А</w:t>
            </w:r>
            <w:r w:rsidRPr="006136F7">
              <w:rPr>
                <w:sz w:val="18"/>
                <w:szCs w:val="18"/>
                <w:lang w:val="en-US"/>
              </w:rPr>
              <w:t>3</w:t>
            </w:r>
          </w:p>
          <w:p w:rsidR="006136F7" w:rsidRPr="006136F7" w:rsidRDefault="006136F7" w:rsidP="006136F7">
            <w:pPr>
              <w:spacing w:line="240" w:lineRule="auto"/>
              <w:ind w:firstLine="0"/>
              <w:jc w:val="left"/>
              <w:rPr>
                <w:sz w:val="18"/>
                <w:szCs w:val="18"/>
                <w:lang w:val="en-US"/>
              </w:rPr>
            </w:pPr>
          </w:p>
        </w:tc>
        <w:tc>
          <w:tcPr>
            <w:tcW w:w="567" w:type="dxa"/>
          </w:tcPr>
          <w:p w:rsidR="006136F7" w:rsidRPr="006136F7" w:rsidRDefault="006136F7" w:rsidP="006136F7">
            <w:pPr>
              <w:snapToGrid w:val="0"/>
              <w:spacing w:line="240" w:lineRule="auto"/>
              <w:ind w:firstLine="0"/>
              <w:jc w:val="center"/>
              <w:rPr>
                <w:sz w:val="18"/>
                <w:szCs w:val="18"/>
              </w:rPr>
            </w:pPr>
            <w:r w:rsidRPr="006136F7">
              <w:rPr>
                <w:sz w:val="18"/>
                <w:szCs w:val="18"/>
              </w:rPr>
              <w:t>3</w:t>
            </w:r>
          </w:p>
        </w:tc>
        <w:tc>
          <w:tcPr>
            <w:tcW w:w="567" w:type="dxa"/>
          </w:tcPr>
          <w:p w:rsidR="006136F7" w:rsidRPr="006136F7" w:rsidRDefault="006136F7" w:rsidP="006136F7">
            <w:pPr>
              <w:snapToGrid w:val="0"/>
              <w:spacing w:line="240" w:lineRule="auto"/>
              <w:ind w:firstLine="0"/>
              <w:jc w:val="left"/>
              <w:rPr>
                <w:sz w:val="18"/>
                <w:szCs w:val="18"/>
              </w:rPr>
            </w:pPr>
            <w:proofErr w:type="spellStart"/>
            <w:proofErr w:type="gramStart"/>
            <w:r w:rsidRPr="006136F7">
              <w:rPr>
                <w:sz w:val="18"/>
                <w:szCs w:val="18"/>
              </w:rPr>
              <w:t>шт</w:t>
            </w:r>
            <w:proofErr w:type="spellEnd"/>
            <w:proofErr w:type="gramEnd"/>
          </w:p>
        </w:tc>
        <w:tc>
          <w:tcPr>
            <w:tcW w:w="993" w:type="dxa"/>
          </w:tcPr>
          <w:p w:rsidR="006136F7" w:rsidRPr="006136F7" w:rsidRDefault="006136F7" w:rsidP="006136F7">
            <w:pPr>
              <w:snapToGrid w:val="0"/>
              <w:spacing w:line="240" w:lineRule="auto"/>
              <w:ind w:firstLine="14"/>
              <w:jc w:val="left"/>
              <w:rPr>
                <w:sz w:val="18"/>
                <w:szCs w:val="18"/>
                <w:lang w:val="en-US"/>
              </w:rPr>
            </w:pPr>
          </w:p>
        </w:tc>
        <w:tc>
          <w:tcPr>
            <w:tcW w:w="1134" w:type="dxa"/>
          </w:tcPr>
          <w:p w:rsidR="006136F7" w:rsidRPr="006136F7" w:rsidRDefault="006136F7" w:rsidP="006136F7">
            <w:pPr>
              <w:snapToGrid w:val="0"/>
              <w:spacing w:line="240" w:lineRule="auto"/>
              <w:ind w:firstLine="0"/>
              <w:jc w:val="left"/>
              <w:rPr>
                <w:sz w:val="18"/>
                <w:szCs w:val="18"/>
                <w:lang w:val="en-US"/>
              </w:rPr>
            </w:pPr>
          </w:p>
        </w:tc>
        <w:tc>
          <w:tcPr>
            <w:tcW w:w="4252" w:type="dxa"/>
          </w:tcPr>
          <w:p w:rsidR="006136F7" w:rsidRPr="006136F7" w:rsidRDefault="006136F7" w:rsidP="006136F7">
            <w:pPr>
              <w:spacing w:line="240" w:lineRule="auto"/>
              <w:ind w:firstLine="0"/>
              <w:jc w:val="left"/>
              <w:rPr>
                <w:sz w:val="18"/>
                <w:szCs w:val="18"/>
              </w:rPr>
            </w:pPr>
            <w:r w:rsidRPr="006136F7">
              <w:rPr>
                <w:sz w:val="18"/>
                <w:szCs w:val="18"/>
              </w:rPr>
              <w:t>Текучий композит</w:t>
            </w:r>
          </w:p>
          <w:p w:rsidR="006136F7" w:rsidRPr="006136F7" w:rsidRDefault="006136F7" w:rsidP="006136F7">
            <w:pPr>
              <w:spacing w:line="240" w:lineRule="auto"/>
              <w:ind w:firstLine="0"/>
              <w:jc w:val="left"/>
              <w:rPr>
                <w:sz w:val="18"/>
                <w:szCs w:val="18"/>
              </w:rPr>
            </w:pPr>
            <w:r w:rsidRPr="006136F7">
              <w:rPr>
                <w:sz w:val="18"/>
                <w:szCs w:val="18"/>
              </w:rPr>
              <w:t xml:space="preserve"> с субмикронным наполнителем.</w:t>
            </w:r>
          </w:p>
          <w:p w:rsidR="006136F7" w:rsidRPr="006136F7" w:rsidRDefault="006136F7" w:rsidP="006136F7">
            <w:pPr>
              <w:spacing w:line="240" w:lineRule="auto"/>
              <w:ind w:firstLine="0"/>
              <w:jc w:val="left"/>
              <w:rPr>
                <w:sz w:val="18"/>
                <w:szCs w:val="18"/>
              </w:rPr>
            </w:pPr>
            <w:r w:rsidRPr="006136F7">
              <w:rPr>
                <w:sz w:val="18"/>
                <w:szCs w:val="18"/>
              </w:rPr>
              <w:t>В упаковке:1 шприц с содержимым - весом 3,0 г (оттенок А3)</w:t>
            </w:r>
          </w:p>
        </w:tc>
      </w:tr>
      <w:tr w:rsidR="006136F7" w:rsidRPr="006136F7" w:rsidTr="006136F7">
        <w:tc>
          <w:tcPr>
            <w:tcW w:w="993" w:type="dxa"/>
          </w:tcPr>
          <w:p w:rsidR="006136F7" w:rsidRPr="006136F7" w:rsidRDefault="006136F7" w:rsidP="006136F7">
            <w:pPr>
              <w:pStyle w:val="afb"/>
              <w:numPr>
                <w:ilvl w:val="0"/>
                <w:numId w:val="27"/>
              </w:numPr>
              <w:spacing w:line="240" w:lineRule="auto"/>
              <w:jc w:val="left"/>
              <w:rPr>
                <w:sz w:val="18"/>
                <w:szCs w:val="18"/>
              </w:rPr>
            </w:pPr>
          </w:p>
        </w:tc>
        <w:tc>
          <w:tcPr>
            <w:tcW w:w="2693" w:type="dxa"/>
          </w:tcPr>
          <w:p w:rsidR="006136F7" w:rsidRPr="006136F7" w:rsidRDefault="006136F7" w:rsidP="006136F7">
            <w:pPr>
              <w:spacing w:line="240" w:lineRule="auto"/>
              <w:ind w:firstLine="0"/>
              <w:jc w:val="left"/>
              <w:rPr>
                <w:sz w:val="18"/>
                <w:szCs w:val="18"/>
                <w:lang w:val="en-US"/>
              </w:rPr>
            </w:pPr>
            <w:proofErr w:type="spellStart"/>
            <w:r w:rsidRPr="006136F7">
              <w:rPr>
                <w:sz w:val="18"/>
                <w:szCs w:val="18"/>
                <w:lang w:val="en-US"/>
              </w:rPr>
              <w:t>Estelite</w:t>
            </w:r>
            <w:proofErr w:type="spellEnd"/>
            <w:r w:rsidRPr="006136F7">
              <w:rPr>
                <w:sz w:val="18"/>
                <w:szCs w:val="18"/>
                <w:lang w:val="en-US"/>
              </w:rPr>
              <w:t xml:space="preserve"> Universal Flow Super Low </w:t>
            </w:r>
            <w:r w:rsidRPr="006136F7">
              <w:rPr>
                <w:sz w:val="18"/>
                <w:szCs w:val="18"/>
              </w:rPr>
              <w:t>шприц</w:t>
            </w:r>
            <w:r w:rsidRPr="006136F7">
              <w:rPr>
                <w:sz w:val="18"/>
                <w:szCs w:val="18"/>
                <w:lang w:val="en-US"/>
              </w:rPr>
              <w:t xml:space="preserve"> 3,0 </w:t>
            </w:r>
            <w:r w:rsidRPr="006136F7">
              <w:rPr>
                <w:sz w:val="18"/>
                <w:szCs w:val="18"/>
              </w:rPr>
              <w:t>г</w:t>
            </w:r>
            <w:r w:rsidRPr="006136F7">
              <w:rPr>
                <w:sz w:val="18"/>
                <w:szCs w:val="18"/>
                <w:lang w:val="en-US"/>
              </w:rPr>
              <w:t xml:space="preserve"> (</w:t>
            </w:r>
            <w:proofErr w:type="spellStart"/>
            <w:r w:rsidRPr="006136F7">
              <w:rPr>
                <w:sz w:val="18"/>
                <w:szCs w:val="18"/>
              </w:rPr>
              <w:t>Токуяма</w:t>
            </w:r>
            <w:proofErr w:type="spellEnd"/>
            <w:r w:rsidRPr="006136F7">
              <w:rPr>
                <w:sz w:val="18"/>
                <w:szCs w:val="18"/>
                <w:lang w:val="en-US"/>
              </w:rPr>
              <w:t xml:space="preserve">, </w:t>
            </w:r>
            <w:r w:rsidRPr="006136F7">
              <w:rPr>
                <w:sz w:val="18"/>
                <w:szCs w:val="18"/>
              </w:rPr>
              <w:t>Япония</w:t>
            </w:r>
            <w:r w:rsidRPr="006136F7">
              <w:rPr>
                <w:sz w:val="18"/>
                <w:szCs w:val="18"/>
                <w:lang w:val="en-US"/>
              </w:rPr>
              <w:t xml:space="preserve">) </w:t>
            </w:r>
            <w:r w:rsidRPr="006136F7">
              <w:rPr>
                <w:sz w:val="18"/>
                <w:szCs w:val="18"/>
              </w:rPr>
              <w:t>А</w:t>
            </w:r>
            <w:r w:rsidRPr="006136F7">
              <w:rPr>
                <w:sz w:val="18"/>
                <w:szCs w:val="18"/>
                <w:lang w:val="en-US"/>
              </w:rPr>
              <w:t>2</w:t>
            </w:r>
          </w:p>
          <w:p w:rsidR="006136F7" w:rsidRPr="006136F7" w:rsidRDefault="006136F7" w:rsidP="006136F7">
            <w:pPr>
              <w:spacing w:line="240" w:lineRule="auto"/>
              <w:ind w:firstLine="0"/>
              <w:jc w:val="left"/>
              <w:rPr>
                <w:sz w:val="18"/>
                <w:szCs w:val="18"/>
                <w:lang w:val="en-US"/>
              </w:rPr>
            </w:pPr>
          </w:p>
        </w:tc>
        <w:tc>
          <w:tcPr>
            <w:tcW w:w="567" w:type="dxa"/>
          </w:tcPr>
          <w:p w:rsidR="006136F7" w:rsidRPr="006136F7" w:rsidRDefault="006136F7" w:rsidP="006136F7">
            <w:pPr>
              <w:snapToGrid w:val="0"/>
              <w:spacing w:line="240" w:lineRule="auto"/>
              <w:ind w:firstLine="0"/>
              <w:jc w:val="center"/>
              <w:rPr>
                <w:sz w:val="18"/>
                <w:szCs w:val="18"/>
              </w:rPr>
            </w:pPr>
            <w:r w:rsidRPr="006136F7">
              <w:rPr>
                <w:sz w:val="18"/>
                <w:szCs w:val="18"/>
              </w:rPr>
              <w:t>3</w:t>
            </w:r>
          </w:p>
        </w:tc>
        <w:tc>
          <w:tcPr>
            <w:tcW w:w="567" w:type="dxa"/>
          </w:tcPr>
          <w:p w:rsidR="006136F7" w:rsidRPr="006136F7" w:rsidRDefault="006136F7" w:rsidP="006136F7">
            <w:pPr>
              <w:snapToGrid w:val="0"/>
              <w:spacing w:line="240" w:lineRule="auto"/>
              <w:ind w:firstLine="0"/>
              <w:jc w:val="left"/>
              <w:rPr>
                <w:sz w:val="18"/>
                <w:szCs w:val="18"/>
              </w:rPr>
            </w:pPr>
            <w:proofErr w:type="spellStart"/>
            <w:proofErr w:type="gramStart"/>
            <w:r w:rsidRPr="006136F7">
              <w:rPr>
                <w:sz w:val="18"/>
                <w:szCs w:val="18"/>
              </w:rPr>
              <w:t>шт</w:t>
            </w:r>
            <w:proofErr w:type="spellEnd"/>
            <w:proofErr w:type="gramEnd"/>
          </w:p>
        </w:tc>
        <w:tc>
          <w:tcPr>
            <w:tcW w:w="993" w:type="dxa"/>
          </w:tcPr>
          <w:p w:rsidR="006136F7" w:rsidRPr="006136F7" w:rsidRDefault="006136F7" w:rsidP="006136F7">
            <w:pPr>
              <w:snapToGrid w:val="0"/>
              <w:spacing w:line="240" w:lineRule="auto"/>
              <w:ind w:firstLine="14"/>
              <w:jc w:val="left"/>
              <w:rPr>
                <w:sz w:val="18"/>
                <w:szCs w:val="18"/>
                <w:lang w:val="en-US"/>
              </w:rPr>
            </w:pPr>
          </w:p>
        </w:tc>
        <w:tc>
          <w:tcPr>
            <w:tcW w:w="1134" w:type="dxa"/>
          </w:tcPr>
          <w:p w:rsidR="006136F7" w:rsidRPr="006136F7" w:rsidRDefault="006136F7" w:rsidP="006136F7">
            <w:pPr>
              <w:snapToGrid w:val="0"/>
              <w:spacing w:line="240" w:lineRule="auto"/>
              <w:ind w:firstLine="0"/>
              <w:jc w:val="left"/>
              <w:rPr>
                <w:sz w:val="18"/>
                <w:szCs w:val="18"/>
                <w:lang w:val="en-US"/>
              </w:rPr>
            </w:pPr>
          </w:p>
        </w:tc>
        <w:tc>
          <w:tcPr>
            <w:tcW w:w="4252" w:type="dxa"/>
          </w:tcPr>
          <w:p w:rsidR="006136F7" w:rsidRPr="006136F7" w:rsidRDefault="006136F7" w:rsidP="006136F7">
            <w:pPr>
              <w:spacing w:line="240" w:lineRule="auto"/>
              <w:ind w:firstLine="0"/>
              <w:jc w:val="left"/>
              <w:rPr>
                <w:sz w:val="18"/>
                <w:szCs w:val="18"/>
              </w:rPr>
            </w:pPr>
            <w:r w:rsidRPr="006136F7">
              <w:rPr>
                <w:sz w:val="18"/>
                <w:szCs w:val="18"/>
              </w:rPr>
              <w:t>Текучий композит</w:t>
            </w:r>
          </w:p>
          <w:p w:rsidR="006136F7" w:rsidRPr="006136F7" w:rsidRDefault="006136F7" w:rsidP="006136F7">
            <w:pPr>
              <w:spacing w:line="240" w:lineRule="auto"/>
              <w:ind w:firstLine="0"/>
              <w:jc w:val="left"/>
              <w:rPr>
                <w:sz w:val="18"/>
                <w:szCs w:val="18"/>
              </w:rPr>
            </w:pPr>
            <w:r w:rsidRPr="006136F7">
              <w:rPr>
                <w:sz w:val="18"/>
                <w:szCs w:val="18"/>
              </w:rPr>
              <w:t xml:space="preserve"> с субмикронным наполнителем.</w:t>
            </w:r>
          </w:p>
          <w:p w:rsidR="006136F7" w:rsidRPr="006136F7" w:rsidRDefault="006136F7" w:rsidP="006136F7">
            <w:pPr>
              <w:spacing w:line="240" w:lineRule="auto"/>
              <w:ind w:firstLine="0"/>
              <w:jc w:val="left"/>
              <w:rPr>
                <w:sz w:val="18"/>
                <w:szCs w:val="18"/>
              </w:rPr>
            </w:pPr>
            <w:r w:rsidRPr="006136F7">
              <w:rPr>
                <w:sz w:val="18"/>
                <w:szCs w:val="18"/>
              </w:rPr>
              <w:t>В упаковке:1 шприц с содержимым - весом 3,0 г (оттенок А</w:t>
            </w:r>
            <w:proofErr w:type="gramStart"/>
            <w:r w:rsidRPr="006136F7">
              <w:rPr>
                <w:sz w:val="18"/>
                <w:szCs w:val="18"/>
              </w:rPr>
              <w:t>2</w:t>
            </w:r>
            <w:proofErr w:type="gramEnd"/>
            <w:r w:rsidRPr="006136F7">
              <w:rPr>
                <w:sz w:val="18"/>
                <w:szCs w:val="18"/>
              </w:rPr>
              <w:t>)</w:t>
            </w:r>
          </w:p>
        </w:tc>
      </w:tr>
      <w:tr w:rsidR="006136F7" w:rsidRPr="006136F7" w:rsidTr="006136F7">
        <w:tc>
          <w:tcPr>
            <w:tcW w:w="993" w:type="dxa"/>
          </w:tcPr>
          <w:p w:rsidR="006136F7" w:rsidRPr="006136F7" w:rsidRDefault="006136F7" w:rsidP="006136F7">
            <w:pPr>
              <w:pStyle w:val="afb"/>
              <w:numPr>
                <w:ilvl w:val="0"/>
                <w:numId w:val="27"/>
              </w:numPr>
              <w:spacing w:line="240" w:lineRule="auto"/>
              <w:jc w:val="left"/>
              <w:rPr>
                <w:sz w:val="18"/>
                <w:szCs w:val="18"/>
              </w:rPr>
            </w:pPr>
          </w:p>
        </w:tc>
        <w:tc>
          <w:tcPr>
            <w:tcW w:w="2693" w:type="dxa"/>
          </w:tcPr>
          <w:p w:rsidR="006136F7" w:rsidRPr="006136F7" w:rsidRDefault="006136F7" w:rsidP="006136F7">
            <w:pPr>
              <w:spacing w:line="240" w:lineRule="auto"/>
              <w:ind w:firstLine="0"/>
              <w:jc w:val="left"/>
              <w:rPr>
                <w:sz w:val="18"/>
                <w:szCs w:val="18"/>
                <w:lang w:val="en-US"/>
              </w:rPr>
            </w:pPr>
            <w:proofErr w:type="spellStart"/>
            <w:r w:rsidRPr="006136F7">
              <w:rPr>
                <w:sz w:val="18"/>
                <w:szCs w:val="18"/>
                <w:lang w:val="en-US"/>
              </w:rPr>
              <w:t>Estelite</w:t>
            </w:r>
            <w:proofErr w:type="spellEnd"/>
            <w:r w:rsidRPr="006136F7">
              <w:rPr>
                <w:sz w:val="18"/>
                <w:szCs w:val="18"/>
                <w:lang w:val="en-US"/>
              </w:rPr>
              <w:t xml:space="preserve"> Universal Flow Super Low </w:t>
            </w:r>
            <w:r w:rsidRPr="006136F7">
              <w:rPr>
                <w:sz w:val="18"/>
                <w:szCs w:val="18"/>
              </w:rPr>
              <w:t>шприц</w:t>
            </w:r>
            <w:r w:rsidRPr="006136F7">
              <w:rPr>
                <w:sz w:val="18"/>
                <w:szCs w:val="18"/>
                <w:lang w:val="en-US"/>
              </w:rPr>
              <w:t xml:space="preserve"> 3,0 </w:t>
            </w:r>
            <w:r w:rsidRPr="006136F7">
              <w:rPr>
                <w:sz w:val="18"/>
                <w:szCs w:val="18"/>
              </w:rPr>
              <w:t>г</w:t>
            </w:r>
            <w:r w:rsidRPr="006136F7">
              <w:rPr>
                <w:sz w:val="18"/>
                <w:szCs w:val="18"/>
                <w:lang w:val="en-US"/>
              </w:rPr>
              <w:t xml:space="preserve"> (</w:t>
            </w:r>
            <w:proofErr w:type="spellStart"/>
            <w:r w:rsidRPr="006136F7">
              <w:rPr>
                <w:sz w:val="18"/>
                <w:szCs w:val="18"/>
              </w:rPr>
              <w:t>Токуяма</w:t>
            </w:r>
            <w:proofErr w:type="spellEnd"/>
            <w:r w:rsidRPr="006136F7">
              <w:rPr>
                <w:sz w:val="18"/>
                <w:szCs w:val="18"/>
                <w:lang w:val="en-US"/>
              </w:rPr>
              <w:t xml:space="preserve">, </w:t>
            </w:r>
            <w:r w:rsidRPr="006136F7">
              <w:rPr>
                <w:sz w:val="18"/>
                <w:szCs w:val="18"/>
              </w:rPr>
              <w:t>Япония</w:t>
            </w:r>
            <w:r w:rsidRPr="006136F7">
              <w:rPr>
                <w:sz w:val="18"/>
                <w:szCs w:val="18"/>
                <w:lang w:val="en-US"/>
              </w:rPr>
              <w:t xml:space="preserve">) </w:t>
            </w:r>
            <w:r w:rsidRPr="006136F7">
              <w:rPr>
                <w:sz w:val="18"/>
                <w:szCs w:val="18"/>
              </w:rPr>
              <w:t>А</w:t>
            </w:r>
            <w:r w:rsidRPr="006136F7">
              <w:rPr>
                <w:sz w:val="18"/>
                <w:szCs w:val="18"/>
                <w:lang w:val="en-US"/>
              </w:rPr>
              <w:t>3</w:t>
            </w:r>
          </w:p>
          <w:p w:rsidR="006136F7" w:rsidRPr="006136F7" w:rsidRDefault="006136F7" w:rsidP="006136F7">
            <w:pPr>
              <w:spacing w:line="240" w:lineRule="auto"/>
              <w:ind w:firstLine="0"/>
              <w:jc w:val="left"/>
              <w:rPr>
                <w:sz w:val="18"/>
                <w:szCs w:val="18"/>
                <w:lang w:val="en-US"/>
              </w:rPr>
            </w:pPr>
          </w:p>
        </w:tc>
        <w:tc>
          <w:tcPr>
            <w:tcW w:w="567" w:type="dxa"/>
          </w:tcPr>
          <w:p w:rsidR="006136F7" w:rsidRPr="006136F7" w:rsidRDefault="006136F7" w:rsidP="006136F7">
            <w:pPr>
              <w:snapToGrid w:val="0"/>
              <w:spacing w:line="240" w:lineRule="auto"/>
              <w:ind w:firstLine="0"/>
              <w:jc w:val="center"/>
              <w:rPr>
                <w:sz w:val="18"/>
                <w:szCs w:val="18"/>
              </w:rPr>
            </w:pPr>
            <w:r w:rsidRPr="006136F7">
              <w:rPr>
                <w:sz w:val="18"/>
                <w:szCs w:val="18"/>
              </w:rPr>
              <w:t>3</w:t>
            </w:r>
          </w:p>
        </w:tc>
        <w:tc>
          <w:tcPr>
            <w:tcW w:w="567" w:type="dxa"/>
          </w:tcPr>
          <w:p w:rsidR="006136F7" w:rsidRPr="006136F7" w:rsidRDefault="006136F7" w:rsidP="006136F7">
            <w:pPr>
              <w:snapToGrid w:val="0"/>
              <w:spacing w:line="240" w:lineRule="auto"/>
              <w:ind w:firstLine="0"/>
              <w:jc w:val="left"/>
              <w:rPr>
                <w:sz w:val="18"/>
                <w:szCs w:val="18"/>
              </w:rPr>
            </w:pPr>
            <w:proofErr w:type="spellStart"/>
            <w:proofErr w:type="gramStart"/>
            <w:r w:rsidRPr="006136F7">
              <w:rPr>
                <w:sz w:val="18"/>
                <w:szCs w:val="18"/>
              </w:rPr>
              <w:t>шт</w:t>
            </w:r>
            <w:proofErr w:type="spellEnd"/>
            <w:proofErr w:type="gramEnd"/>
          </w:p>
        </w:tc>
        <w:tc>
          <w:tcPr>
            <w:tcW w:w="993" w:type="dxa"/>
          </w:tcPr>
          <w:p w:rsidR="006136F7" w:rsidRPr="006136F7" w:rsidRDefault="006136F7" w:rsidP="006136F7">
            <w:pPr>
              <w:snapToGrid w:val="0"/>
              <w:spacing w:line="240" w:lineRule="auto"/>
              <w:ind w:firstLine="14"/>
              <w:jc w:val="left"/>
              <w:rPr>
                <w:sz w:val="18"/>
                <w:szCs w:val="18"/>
              </w:rPr>
            </w:pPr>
          </w:p>
        </w:tc>
        <w:tc>
          <w:tcPr>
            <w:tcW w:w="1134" w:type="dxa"/>
          </w:tcPr>
          <w:p w:rsidR="006136F7" w:rsidRPr="006136F7" w:rsidRDefault="006136F7" w:rsidP="006136F7">
            <w:pPr>
              <w:snapToGrid w:val="0"/>
              <w:spacing w:line="240" w:lineRule="auto"/>
              <w:ind w:firstLine="0"/>
              <w:jc w:val="left"/>
              <w:rPr>
                <w:sz w:val="18"/>
                <w:szCs w:val="18"/>
              </w:rPr>
            </w:pPr>
          </w:p>
        </w:tc>
        <w:tc>
          <w:tcPr>
            <w:tcW w:w="4252" w:type="dxa"/>
          </w:tcPr>
          <w:p w:rsidR="006136F7" w:rsidRPr="006136F7" w:rsidRDefault="006136F7" w:rsidP="006136F7">
            <w:pPr>
              <w:spacing w:line="240" w:lineRule="auto"/>
              <w:ind w:firstLine="0"/>
              <w:jc w:val="left"/>
              <w:rPr>
                <w:sz w:val="18"/>
                <w:szCs w:val="18"/>
              </w:rPr>
            </w:pPr>
            <w:r w:rsidRPr="006136F7">
              <w:rPr>
                <w:sz w:val="18"/>
                <w:szCs w:val="18"/>
              </w:rPr>
              <w:t>Текучий композит</w:t>
            </w:r>
          </w:p>
          <w:p w:rsidR="006136F7" w:rsidRPr="006136F7" w:rsidRDefault="006136F7" w:rsidP="006136F7">
            <w:pPr>
              <w:spacing w:line="240" w:lineRule="auto"/>
              <w:ind w:firstLine="0"/>
              <w:jc w:val="left"/>
              <w:rPr>
                <w:sz w:val="18"/>
                <w:szCs w:val="18"/>
              </w:rPr>
            </w:pPr>
            <w:r w:rsidRPr="006136F7">
              <w:rPr>
                <w:sz w:val="18"/>
                <w:szCs w:val="18"/>
              </w:rPr>
              <w:t xml:space="preserve"> с субмикронным наполнителем.</w:t>
            </w:r>
          </w:p>
          <w:p w:rsidR="006136F7" w:rsidRPr="006136F7" w:rsidRDefault="006136F7" w:rsidP="006136F7">
            <w:pPr>
              <w:spacing w:line="240" w:lineRule="auto"/>
              <w:ind w:firstLine="0"/>
              <w:jc w:val="left"/>
              <w:rPr>
                <w:sz w:val="18"/>
                <w:szCs w:val="18"/>
              </w:rPr>
            </w:pPr>
            <w:r w:rsidRPr="006136F7">
              <w:rPr>
                <w:sz w:val="18"/>
                <w:szCs w:val="18"/>
              </w:rPr>
              <w:t>В упаковке:1 шприц с содержимым - весом 3,0 г (оттенок А3)</w:t>
            </w:r>
          </w:p>
        </w:tc>
      </w:tr>
      <w:tr w:rsidR="006136F7" w:rsidRPr="006136F7" w:rsidTr="006136F7">
        <w:tc>
          <w:tcPr>
            <w:tcW w:w="993" w:type="dxa"/>
          </w:tcPr>
          <w:p w:rsidR="006136F7" w:rsidRPr="006136F7" w:rsidRDefault="006136F7" w:rsidP="006136F7">
            <w:pPr>
              <w:pStyle w:val="afb"/>
              <w:numPr>
                <w:ilvl w:val="0"/>
                <w:numId w:val="27"/>
              </w:numPr>
              <w:spacing w:line="240" w:lineRule="auto"/>
              <w:jc w:val="left"/>
              <w:rPr>
                <w:sz w:val="18"/>
                <w:szCs w:val="18"/>
              </w:rPr>
            </w:pPr>
          </w:p>
        </w:tc>
        <w:tc>
          <w:tcPr>
            <w:tcW w:w="2693" w:type="dxa"/>
          </w:tcPr>
          <w:p w:rsidR="006136F7" w:rsidRPr="006136F7" w:rsidRDefault="006136F7" w:rsidP="006136F7">
            <w:pPr>
              <w:spacing w:line="240" w:lineRule="auto"/>
              <w:ind w:firstLine="0"/>
              <w:jc w:val="left"/>
              <w:rPr>
                <w:sz w:val="18"/>
                <w:szCs w:val="18"/>
              </w:rPr>
            </w:pPr>
            <w:r w:rsidRPr="006136F7">
              <w:rPr>
                <w:sz w:val="18"/>
                <w:szCs w:val="18"/>
              </w:rPr>
              <w:t xml:space="preserve">Материал стоматологический композитный </w:t>
            </w:r>
            <w:proofErr w:type="spellStart"/>
            <w:r w:rsidRPr="006136F7">
              <w:rPr>
                <w:sz w:val="18"/>
                <w:szCs w:val="18"/>
              </w:rPr>
              <w:t>Estelite</w:t>
            </w:r>
            <w:proofErr w:type="spellEnd"/>
            <w:r w:rsidRPr="006136F7">
              <w:rPr>
                <w:sz w:val="18"/>
                <w:szCs w:val="18"/>
              </w:rPr>
              <w:t xml:space="preserve"> </w:t>
            </w:r>
            <w:proofErr w:type="spellStart"/>
            <w:r w:rsidRPr="006136F7">
              <w:rPr>
                <w:sz w:val="18"/>
                <w:szCs w:val="18"/>
              </w:rPr>
              <w:t>Sigma</w:t>
            </w:r>
            <w:proofErr w:type="spellEnd"/>
            <w:r w:rsidRPr="006136F7">
              <w:rPr>
                <w:sz w:val="18"/>
                <w:szCs w:val="18"/>
              </w:rPr>
              <w:t xml:space="preserve"> </w:t>
            </w:r>
            <w:proofErr w:type="spellStart"/>
            <w:r w:rsidRPr="006136F7">
              <w:rPr>
                <w:sz w:val="18"/>
                <w:szCs w:val="18"/>
              </w:rPr>
              <w:t>Quick</w:t>
            </w:r>
            <w:proofErr w:type="spellEnd"/>
            <w:r w:rsidRPr="006136F7">
              <w:rPr>
                <w:sz w:val="18"/>
                <w:szCs w:val="18"/>
              </w:rPr>
              <w:t>, (шприц оттенок А</w:t>
            </w:r>
            <w:proofErr w:type="gramStart"/>
            <w:r w:rsidRPr="006136F7">
              <w:rPr>
                <w:sz w:val="18"/>
                <w:szCs w:val="18"/>
              </w:rPr>
              <w:t>2</w:t>
            </w:r>
            <w:proofErr w:type="gramEnd"/>
            <w:r w:rsidRPr="006136F7">
              <w:rPr>
                <w:sz w:val="18"/>
                <w:szCs w:val="18"/>
              </w:rPr>
              <w:t>)</w:t>
            </w:r>
          </w:p>
          <w:p w:rsidR="006136F7" w:rsidRPr="006136F7" w:rsidRDefault="006136F7" w:rsidP="006136F7">
            <w:pPr>
              <w:spacing w:line="240" w:lineRule="auto"/>
              <w:ind w:firstLine="0"/>
              <w:jc w:val="left"/>
              <w:rPr>
                <w:sz w:val="18"/>
                <w:szCs w:val="18"/>
              </w:rPr>
            </w:pPr>
          </w:p>
          <w:p w:rsidR="006136F7" w:rsidRPr="006136F7" w:rsidRDefault="006136F7" w:rsidP="006136F7">
            <w:pPr>
              <w:spacing w:line="240" w:lineRule="auto"/>
              <w:ind w:firstLine="0"/>
              <w:jc w:val="left"/>
              <w:rPr>
                <w:sz w:val="18"/>
                <w:szCs w:val="18"/>
              </w:rPr>
            </w:pPr>
            <w:proofErr w:type="spellStart"/>
            <w:r w:rsidRPr="006136F7">
              <w:rPr>
                <w:sz w:val="18"/>
                <w:szCs w:val="18"/>
              </w:rPr>
              <w:t>Tokuyama</w:t>
            </w:r>
            <w:proofErr w:type="spellEnd"/>
            <w:r w:rsidRPr="006136F7">
              <w:rPr>
                <w:sz w:val="18"/>
                <w:szCs w:val="18"/>
              </w:rPr>
              <w:t xml:space="preserve"> </w:t>
            </w:r>
            <w:proofErr w:type="spellStart"/>
            <w:r w:rsidRPr="006136F7">
              <w:rPr>
                <w:sz w:val="18"/>
                <w:szCs w:val="18"/>
              </w:rPr>
              <w:t>Dental</w:t>
            </w:r>
            <w:proofErr w:type="spellEnd"/>
            <w:r w:rsidRPr="006136F7">
              <w:rPr>
                <w:sz w:val="18"/>
                <w:szCs w:val="18"/>
              </w:rPr>
              <w:t xml:space="preserve"> </w:t>
            </w:r>
            <w:proofErr w:type="spellStart"/>
            <w:r w:rsidRPr="006136F7">
              <w:rPr>
                <w:sz w:val="18"/>
                <w:szCs w:val="18"/>
              </w:rPr>
              <w:t>Corporation</w:t>
            </w:r>
            <w:proofErr w:type="spellEnd"/>
            <w:r w:rsidRPr="006136F7">
              <w:rPr>
                <w:sz w:val="18"/>
                <w:szCs w:val="18"/>
              </w:rPr>
              <w:t>, Япония</w:t>
            </w:r>
          </w:p>
        </w:tc>
        <w:tc>
          <w:tcPr>
            <w:tcW w:w="567" w:type="dxa"/>
          </w:tcPr>
          <w:p w:rsidR="006136F7" w:rsidRPr="006136F7" w:rsidRDefault="006136F7" w:rsidP="006136F7">
            <w:pPr>
              <w:snapToGrid w:val="0"/>
              <w:spacing w:line="240" w:lineRule="auto"/>
              <w:ind w:firstLine="0"/>
              <w:jc w:val="center"/>
              <w:rPr>
                <w:sz w:val="18"/>
                <w:szCs w:val="18"/>
              </w:rPr>
            </w:pPr>
            <w:r w:rsidRPr="006136F7">
              <w:rPr>
                <w:sz w:val="18"/>
                <w:szCs w:val="18"/>
              </w:rPr>
              <w:t>12</w:t>
            </w:r>
          </w:p>
        </w:tc>
        <w:tc>
          <w:tcPr>
            <w:tcW w:w="567" w:type="dxa"/>
          </w:tcPr>
          <w:p w:rsidR="006136F7" w:rsidRPr="006136F7" w:rsidRDefault="006136F7" w:rsidP="006136F7">
            <w:pPr>
              <w:snapToGrid w:val="0"/>
              <w:spacing w:line="240" w:lineRule="auto"/>
              <w:ind w:firstLine="0"/>
              <w:jc w:val="left"/>
              <w:rPr>
                <w:sz w:val="18"/>
                <w:szCs w:val="18"/>
              </w:rPr>
            </w:pPr>
            <w:proofErr w:type="spellStart"/>
            <w:proofErr w:type="gramStart"/>
            <w:r w:rsidRPr="006136F7">
              <w:rPr>
                <w:sz w:val="18"/>
                <w:szCs w:val="18"/>
              </w:rPr>
              <w:t>шт</w:t>
            </w:r>
            <w:proofErr w:type="spellEnd"/>
            <w:proofErr w:type="gramEnd"/>
          </w:p>
        </w:tc>
        <w:tc>
          <w:tcPr>
            <w:tcW w:w="993" w:type="dxa"/>
          </w:tcPr>
          <w:p w:rsidR="006136F7" w:rsidRPr="006136F7" w:rsidRDefault="006136F7" w:rsidP="006136F7">
            <w:pPr>
              <w:snapToGrid w:val="0"/>
              <w:spacing w:line="240" w:lineRule="auto"/>
              <w:ind w:firstLine="14"/>
              <w:jc w:val="left"/>
              <w:rPr>
                <w:sz w:val="18"/>
                <w:szCs w:val="18"/>
              </w:rPr>
            </w:pPr>
          </w:p>
        </w:tc>
        <w:tc>
          <w:tcPr>
            <w:tcW w:w="1134" w:type="dxa"/>
          </w:tcPr>
          <w:p w:rsidR="006136F7" w:rsidRPr="006136F7" w:rsidRDefault="006136F7" w:rsidP="006136F7">
            <w:pPr>
              <w:snapToGrid w:val="0"/>
              <w:spacing w:line="240" w:lineRule="auto"/>
              <w:ind w:firstLine="0"/>
              <w:jc w:val="left"/>
              <w:rPr>
                <w:sz w:val="18"/>
                <w:szCs w:val="18"/>
              </w:rPr>
            </w:pPr>
          </w:p>
        </w:tc>
        <w:tc>
          <w:tcPr>
            <w:tcW w:w="4252" w:type="dxa"/>
          </w:tcPr>
          <w:p w:rsidR="006136F7" w:rsidRPr="006136F7" w:rsidRDefault="006136F7" w:rsidP="006136F7">
            <w:pPr>
              <w:tabs>
                <w:tab w:val="left" w:pos="7350"/>
              </w:tabs>
              <w:snapToGrid w:val="0"/>
              <w:spacing w:line="240" w:lineRule="auto"/>
              <w:ind w:firstLine="0"/>
              <w:jc w:val="left"/>
              <w:rPr>
                <w:sz w:val="18"/>
                <w:szCs w:val="18"/>
              </w:rPr>
            </w:pPr>
            <w:r w:rsidRPr="006136F7">
              <w:rPr>
                <w:sz w:val="18"/>
                <w:szCs w:val="18"/>
              </w:rPr>
              <w:t xml:space="preserve">Композиционный материал с субмикронным наполнителем. Материал  содержит 82% по весу (71% по объему) </w:t>
            </w:r>
            <w:proofErr w:type="spellStart"/>
            <w:proofErr w:type="gramStart"/>
            <w:r w:rsidRPr="006136F7">
              <w:rPr>
                <w:sz w:val="18"/>
                <w:szCs w:val="18"/>
              </w:rPr>
              <w:t>кремний-циркониевого</w:t>
            </w:r>
            <w:proofErr w:type="spellEnd"/>
            <w:proofErr w:type="gramEnd"/>
            <w:r w:rsidRPr="006136F7">
              <w:rPr>
                <w:sz w:val="18"/>
                <w:szCs w:val="18"/>
              </w:rPr>
              <w:t xml:space="preserve"> и композиционного наполнителя.</w:t>
            </w:r>
          </w:p>
          <w:p w:rsidR="006136F7" w:rsidRPr="006136F7" w:rsidRDefault="006136F7" w:rsidP="006136F7">
            <w:pPr>
              <w:tabs>
                <w:tab w:val="left" w:pos="7350"/>
              </w:tabs>
              <w:snapToGrid w:val="0"/>
              <w:spacing w:line="240" w:lineRule="auto"/>
              <w:ind w:firstLine="0"/>
              <w:jc w:val="left"/>
              <w:rPr>
                <w:sz w:val="18"/>
                <w:szCs w:val="18"/>
              </w:rPr>
            </w:pPr>
            <w:r w:rsidRPr="006136F7">
              <w:rPr>
                <w:sz w:val="18"/>
                <w:szCs w:val="18"/>
              </w:rPr>
              <w:t>В упаковке:1 шприц с содержимым - весом 3,8 г (оттенок А</w:t>
            </w:r>
            <w:proofErr w:type="gramStart"/>
            <w:r w:rsidRPr="006136F7">
              <w:rPr>
                <w:sz w:val="18"/>
                <w:szCs w:val="18"/>
              </w:rPr>
              <w:t>2</w:t>
            </w:r>
            <w:proofErr w:type="gramEnd"/>
            <w:r w:rsidRPr="006136F7">
              <w:rPr>
                <w:sz w:val="18"/>
                <w:szCs w:val="18"/>
              </w:rPr>
              <w:t>)</w:t>
            </w:r>
          </w:p>
        </w:tc>
      </w:tr>
      <w:tr w:rsidR="006136F7" w:rsidRPr="006136F7" w:rsidTr="006136F7">
        <w:tc>
          <w:tcPr>
            <w:tcW w:w="993" w:type="dxa"/>
          </w:tcPr>
          <w:p w:rsidR="006136F7" w:rsidRPr="006136F7" w:rsidRDefault="006136F7" w:rsidP="006136F7">
            <w:pPr>
              <w:pStyle w:val="afb"/>
              <w:numPr>
                <w:ilvl w:val="0"/>
                <w:numId w:val="27"/>
              </w:numPr>
              <w:spacing w:line="240" w:lineRule="auto"/>
              <w:jc w:val="left"/>
              <w:rPr>
                <w:sz w:val="18"/>
                <w:szCs w:val="18"/>
              </w:rPr>
            </w:pPr>
          </w:p>
        </w:tc>
        <w:tc>
          <w:tcPr>
            <w:tcW w:w="2693" w:type="dxa"/>
          </w:tcPr>
          <w:p w:rsidR="006136F7" w:rsidRPr="006136F7" w:rsidRDefault="006136F7" w:rsidP="006136F7">
            <w:pPr>
              <w:spacing w:line="240" w:lineRule="auto"/>
              <w:ind w:firstLine="0"/>
              <w:jc w:val="left"/>
              <w:rPr>
                <w:sz w:val="18"/>
                <w:szCs w:val="18"/>
              </w:rPr>
            </w:pPr>
            <w:r w:rsidRPr="006136F7">
              <w:rPr>
                <w:sz w:val="18"/>
                <w:szCs w:val="18"/>
              </w:rPr>
              <w:t xml:space="preserve">Материал стоматологический композитный </w:t>
            </w:r>
            <w:proofErr w:type="spellStart"/>
            <w:r w:rsidRPr="006136F7">
              <w:rPr>
                <w:sz w:val="18"/>
                <w:szCs w:val="18"/>
              </w:rPr>
              <w:t>Estelite</w:t>
            </w:r>
            <w:proofErr w:type="spellEnd"/>
            <w:r w:rsidRPr="006136F7">
              <w:rPr>
                <w:sz w:val="18"/>
                <w:szCs w:val="18"/>
              </w:rPr>
              <w:t xml:space="preserve"> </w:t>
            </w:r>
            <w:proofErr w:type="spellStart"/>
            <w:r w:rsidRPr="006136F7">
              <w:rPr>
                <w:sz w:val="18"/>
                <w:szCs w:val="18"/>
              </w:rPr>
              <w:t>Sigma</w:t>
            </w:r>
            <w:proofErr w:type="spellEnd"/>
            <w:r w:rsidRPr="006136F7">
              <w:rPr>
                <w:sz w:val="18"/>
                <w:szCs w:val="18"/>
              </w:rPr>
              <w:t xml:space="preserve"> </w:t>
            </w:r>
            <w:proofErr w:type="spellStart"/>
            <w:r w:rsidRPr="006136F7">
              <w:rPr>
                <w:sz w:val="18"/>
                <w:szCs w:val="18"/>
              </w:rPr>
              <w:t>Quick</w:t>
            </w:r>
            <w:proofErr w:type="spellEnd"/>
            <w:r w:rsidRPr="006136F7">
              <w:rPr>
                <w:sz w:val="18"/>
                <w:szCs w:val="18"/>
              </w:rPr>
              <w:t>, (шприц оттенок А3)</w:t>
            </w:r>
          </w:p>
          <w:p w:rsidR="006136F7" w:rsidRPr="006136F7" w:rsidRDefault="006136F7" w:rsidP="006136F7">
            <w:pPr>
              <w:spacing w:line="240" w:lineRule="auto"/>
              <w:ind w:firstLine="0"/>
              <w:jc w:val="left"/>
              <w:rPr>
                <w:sz w:val="18"/>
                <w:szCs w:val="18"/>
              </w:rPr>
            </w:pPr>
          </w:p>
          <w:p w:rsidR="006136F7" w:rsidRPr="006136F7" w:rsidRDefault="006136F7" w:rsidP="006136F7">
            <w:pPr>
              <w:spacing w:line="240" w:lineRule="auto"/>
              <w:ind w:firstLine="0"/>
              <w:jc w:val="left"/>
              <w:rPr>
                <w:sz w:val="18"/>
                <w:szCs w:val="18"/>
              </w:rPr>
            </w:pPr>
            <w:proofErr w:type="spellStart"/>
            <w:r w:rsidRPr="006136F7">
              <w:rPr>
                <w:sz w:val="18"/>
                <w:szCs w:val="18"/>
              </w:rPr>
              <w:t>Tokuyama</w:t>
            </w:r>
            <w:proofErr w:type="spellEnd"/>
            <w:r w:rsidRPr="006136F7">
              <w:rPr>
                <w:sz w:val="18"/>
                <w:szCs w:val="18"/>
              </w:rPr>
              <w:t xml:space="preserve"> </w:t>
            </w:r>
            <w:proofErr w:type="spellStart"/>
            <w:r w:rsidRPr="006136F7">
              <w:rPr>
                <w:sz w:val="18"/>
                <w:szCs w:val="18"/>
              </w:rPr>
              <w:t>Dental</w:t>
            </w:r>
            <w:proofErr w:type="spellEnd"/>
            <w:r w:rsidRPr="006136F7">
              <w:rPr>
                <w:sz w:val="18"/>
                <w:szCs w:val="18"/>
              </w:rPr>
              <w:t xml:space="preserve"> </w:t>
            </w:r>
            <w:proofErr w:type="spellStart"/>
            <w:r w:rsidRPr="006136F7">
              <w:rPr>
                <w:sz w:val="18"/>
                <w:szCs w:val="18"/>
              </w:rPr>
              <w:t>Corporation,Япония</w:t>
            </w:r>
            <w:proofErr w:type="spellEnd"/>
          </w:p>
        </w:tc>
        <w:tc>
          <w:tcPr>
            <w:tcW w:w="567" w:type="dxa"/>
          </w:tcPr>
          <w:p w:rsidR="006136F7" w:rsidRPr="006136F7" w:rsidRDefault="006136F7" w:rsidP="006136F7">
            <w:pPr>
              <w:snapToGrid w:val="0"/>
              <w:spacing w:line="240" w:lineRule="auto"/>
              <w:ind w:firstLine="0"/>
              <w:jc w:val="center"/>
              <w:rPr>
                <w:sz w:val="18"/>
                <w:szCs w:val="18"/>
              </w:rPr>
            </w:pPr>
            <w:r w:rsidRPr="006136F7">
              <w:rPr>
                <w:sz w:val="18"/>
                <w:szCs w:val="18"/>
              </w:rPr>
              <w:t>12</w:t>
            </w:r>
          </w:p>
        </w:tc>
        <w:tc>
          <w:tcPr>
            <w:tcW w:w="567" w:type="dxa"/>
          </w:tcPr>
          <w:p w:rsidR="006136F7" w:rsidRPr="006136F7" w:rsidRDefault="006136F7" w:rsidP="006136F7">
            <w:pPr>
              <w:snapToGrid w:val="0"/>
              <w:spacing w:line="240" w:lineRule="auto"/>
              <w:ind w:firstLine="0"/>
              <w:jc w:val="left"/>
              <w:rPr>
                <w:sz w:val="18"/>
                <w:szCs w:val="18"/>
              </w:rPr>
            </w:pPr>
            <w:proofErr w:type="spellStart"/>
            <w:proofErr w:type="gramStart"/>
            <w:r w:rsidRPr="006136F7">
              <w:rPr>
                <w:sz w:val="18"/>
                <w:szCs w:val="18"/>
              </w:rPr>
              <w:t>шт</w:t>
            </w:r>
            <w:proofErr w:type="spellEnd"/>
            <w:proofErr w:type="gramEnd"/>
          </w:p>
        </w:tc>
        <w:tc>
          <w:tcPr>
            <w:tcW w:w="993" w:type="dxa"/>
          </w:tcPr>
          <w:p w:rsidR="006136F7" w:rsidRPr="006136F7" w:rsidRDefault="006136F7" w:rsidP="006136F7">
            <w:pPr>
              <w:snapToGrid w:val="0"/>
              <w:spacing w:line="240" w:lineRule="auto"/>
              <w:ind w:firstLine="14"/>
              <w:jc w:val="left"/>
              <w:rPr>
                <w:sz w:val="18"/>
                <w:szCs w:val="18"/>
              </w:rPr>
            </w:pPr>
          </w:p>
        </w:tc>
        <w:tc>
          <w:tcPr>
            <w:tcW w:w="1134" w:type="dxa"/>
          </w:tcPr>
          <w:p w:rsidR="006136F7" w:rsidRPr="006136F7" w:rsidRDefault="006136F7" w:rsidP="006136F7">
            <w:pPr>
              <w:snapToGrid w:val="0"/>
              <w:spacing w:line="240" w:lineRule="auto"/>
              <w:ind w:firstLine="0"/>
              <w:jc w:val="left"/>
              <w:rPr>
                <w:sz w:val="18"/>
                <w:szCs w:val="18"/>
              </w:rPr>
            </w:pPr>
          </w:p>
        </w:tc>
        <w:tc>
          <w:tcPr>
            <w:tcW w:w="4252" w:type="dxa"/>
          </w:tcPr>
          <w:p w:rsidR="006136F7" w:rsidRPr="006136F7" w:rsidRDefault="006136F7" w:rsidP="006136F7">
            <w:pPr>
              <w:spacing w:line="240" w:lineRule="auto"/>
              <w:ind w:firstLine="0"/>
              <w:jc w:val="left"/>
              <w:rPr>
                <w:sz w:val="18"/>
                <w:szCs w:val="18"/>
              </w:rPr>
            </w:pPr>
            <w:r w:rsidRPr="006136F7">
              <w:rPr>
                <w:sz w:val="18"/>
                <w:szCs w:val="18"/>
              </w:rPr>
              <w:t xml:space="preserve">Композиционный материал с субмикронным наполнителем. Материал  содержит 82% по весу (71% по объему) </w:t>
            </w:r>
            <w:proofErr w:type="spellStart"/>
            <w:proofErr w:type="gramStart"/>
            <w:r w:rsidRPr="006136F7">
              <w:rPr>
                <w:sz w:val="18"/>
                <w:szCs w:val="18"/>
              </w:rPr>
              <w:t>кремний-циркониевого</w:t>
            </w:r>
            <w:proofErr w:type="spellEnd"/>
            <w:proofErr w:type="gramEnd"/>
            <w:r w:rsidRPr="006136F7">
              <w:rPr>
                <w:sz w:val="18"/>
                <w:szCs w:val="18"/>
              </w:rPr>
              <w:t xml:space="preserve"> и композиционного наполнителя.</w:t>
            </w:r>
          </w:p>
          <w:p w:rsidR="006136F7" w:rsidRPr="006136F7" w:rsidRDefault="006136F7" w:rsidP="006136F7">
            <w:pPr>
              <w:spacing w:line="240" w:lineRule="auto"/>
              <w:ind w:firstLine="0"/>
              <w:jc w:val="left"/>
              <w:rPr>
                <w:sz w:val="18"/>
                <w:szCs w:val="18"/>
              </w:rPr>
            </w:pPr>
            <w:r w:rsidRPr="006136F7">
              <w:rPr>
                <w:sz w:val="18"/>
                <w:szCs w:val="18"/>
              </w:rPr>
              <w:t>В упаковке:1 шприц с содержимым - весом 3,8 г (оттенок А3)</w:t>
            </w:r>
          </w:p>
        </w:tc>
      </w:tr>
      <w:tr w:rsidR="006136F7" w:rsidRPr="006136F7" w:rsidTr="006136F7">
        <w:tc>
          <w:tcPr>
            <w:tcW w:w="993" w:type="dxa"/>
          </w:tcPr>
          <w:p w:rsidR="006136F7" w:rsidRPr="006136F7" w:rsidRDefault="006136F7" w:rsidP="006136F7">
            <w:pPr>
              <w:pStyle w:val="afb"/>
              <w:numPr>
                <w:ilvl w:val="0"/>
                <w:numId w:val="27"/>
              </w:numPr>
              <w:spacing w:line="240" w:lineRule="auto"/>
              <w:jc w:val="left"/>
              <w:rPr>
                <w:sz w:val="18"/>
                <w:szCs w:val="18"/>
              </w:rPr>
            </w:pPr>
          </w:p>
        </w:tc>
        <w:tc>
          <w:tcPr>
            <w:tcW w:w="2693" w:type="dxa"/>
          </w:tcPr>
          <w:p w:rsidR="006136F7" w:rsidRPr="006136F7" w:rsidRDefault="006136F7" w:rsidP="006136F7">
            <w:pPr>
              <w:spacing w:line="240" w:lineRule="auto"/>
              <w:ind w:firstLine="0"/>
              <w:jc w:val="left"/>
              <w:rPr>
                <w:sz w:val="18"/>
                <w:szCs w:val="18"/>
              </w:rPr>
            </w:pPr>
            <w:r w:rsidRPr="006136F7">
              <w:rPr>
                <w:sz w:val="18"/>
                <w:szCs w:val="18"/>
              </w:rPr>
              <w:t xml:space="preserve">Материал стоматологический композитный </w:t>
            </w:r>
            <w:proofErr w:type="spellStart"/>
            <w:r w:rsidRPr="006136F7">
              <w:rPr>
                <w:sz w:val="18"/>
                <w:szCs w:val="18"/>
              </w:rPr>
              <w:t>Estelite</w:t>
            </w:r>
            <w:proofErr w:type="spellEnd"/>
            <w:r w:rsidRPr="006136F7">
              <w:rPr>
                <w:sz w:val="18"/>
                <w:szCs w:val="18"/>
              </w:rPr>
              <w:t xml:space="preserve"> </w:t>
            </w:r>
            <w:proofErr w:type="spellStart"/>
            <w:r w:rsidRPr="006136F7">
              <w:rPr>
                <w:sz w:val="18"/>
                <w:szCs w:val="18"/>
              </w:rPr>
              <w:t>Sigma</w:t>
            </w:r>
            <w:proofErr w:type="spellEnd"/>
            <w:r w:rsidRPr="006136F7">
              <w:rPr>
                <w:sz w:val="18"/>
                <w:szCs w:val="18"/>
              </w:rPr>
              <w:t xml:space="preserve"> </w:t>
            </w:r>
            <w:proofErr w:type="spellStart"/>
            <w:r w:rsidRPr="006136F7">
              <w:rPr>
                <w:sz w:val="18"/>
                <w:szCs w:val="18"/>
              </w:rPr>
              <w:t>Quick</w:t>
            </w:r>
            <w:proofErr w:type="spellEnd"/>
            <w:r w:rsidRPr="006136F7">
              <w:rPr>
                <w:sz w:val="18"/>
                <w:szCs w:val="18"/>
              </w:rPr>
              <w:t>, (шприц оттенок OА2)</w:t>
            </w:r>
          </w:p>
          <w:p w:rsidR="006136F7" w:rsidRPr="006136F7" w:rsidRDefault="006136F7" w:rsidP="006136F7">
            <w:pPr>
              <w:spacing w:line="240" w:lineRule="auto"/>
              <w:ind w:firstLine="0"/>
              <w:jc w:val="left"/>
              <w:rPr>
                <w:sz w:val="18"/>
                <w:szCs w:val="18"/>
              </w:rPr>
            </w:pPr>
          </w:p>
          <w:p w:rsidR="006136F7" w:rsidRPr="006136F7" w:rsidRDefault="006136F7" w:rsidP="006136F7">
            <w:pPr>
              <w:spacing w:line="240" w:lineRule="auto"/>
              <w:ind w:firstLine="0"/>
              <w:jc w:val="left"/>
              <w:rPr>
                <w:sz w:val="18"/>
                <w:szCs w:val="18"/>
              </w:rPr>
            </w:pPr>
            <w:proofErr w:type="spellStart"/>
            <w:r w:rsidRPr="006136F7">
              <w:rPr>
                <w:sz w:val="18"/>
                <w:szCs w:val="18"/>
              </w:rPr>
              <w:t>Tokuyama</w:t>
            </w:r>
            <w:proofErr w:type="spellEnd"/>
            <w:r w:rsidRPr="006136F7">
              <w:rPr>
                <w:sz w:val="18"/>
                <w:szCs w:val="18"/>
              </w:rPr>
              <w:t xml:space="preserve"> </w:t>
            </w:r>
            <w:proofErr w:type="spellStart"/>
            <w:r w:rsidRPr="006136F7">
              <w:rPr>
                <w:sz w:val="18"/>
                <w:szCs w:val="18"/>
              </w:rPr>
              <w:t>Dental</w:t>
            </w:r>
            <w:proofErr w:type="spellEnd"/>
            <w:r w:rsidRPr="006136F7">
              <w:rPr>
                <w:sz w:val="18"/>
                <w:szCs w:val="18"/>
              </w:rPr>
              <w:t xml:space="preserve"> </w:t>
            </w:r>
            <w:proofErr w:type="spellStart"/>
            <w:r w:rsidRPr="006136F7">
              <w:rPr>
                <w:sz w:val="18"/>
                <w:szCs w:val="18"/>
              </w:rPr>
              <w:t>Corporation</w:t>
            </w:r>
            <w:proofErr w:type="spellEnd"/>
            <w:r w:rsidRPr="006136F7">
              <w:rPr>
                <w:sz w:val="18"/>
                <w:szCs w:val="18"/>
              </w:rPr>
              <w:t>, Япония</w:t>
            </w:r>
          </w:p>
        </w:tc>
        <w:tc>
          <w:tcPr>
            <w:tcW w:w="567" w:type="dxa"/>
          </w:tcPr>
          <w:p w:rsidR="006136F7" w:rsidRPr="006136F7" w:rsidRDefault="006136F7" w:rsidP="006136F7">
            <w:pPr>
              <w:snapToGrid w:val="0"/>
              <w:spacing w:line="240" w:lineRule="auto"/>
              <w:ind w:firstLine="0"/>
              <w:jc w:val="center"/>
              <w:rPr>
                <w:sz w:val="18"/>
                <w:szCs w:val="18"/>
              </w:rPr>
            </w:pPr>
            <w:r w:rsidRPr="006136F7">
              <w:rPr>
                <w:sz w:val="18"/>
                <w:szCs w:val="18"/>
              </w:rPr>
              <w:t>12</w:t>
            </w:r>
          </w:p>
        </w:tc>
        <w:tc>
          <w:tcPr>
            <w:tcW w:w="567" w:type="dxa"/>
          </w:tcPr>
          <w:p w:rsidR="006136F7" w:rsidRPr="006136F7" w:rsidRDefault="006136F7" w:rsidP="006136F7">
            <w:pPr>
              <w:snapToGrid w:val="0"/>
              <w:spacing w:line="240" w:lineRule="auto"/>
              <w:ind w:firstLine="0"/>
              <w:jc w:val="left"/>
              <w:rPr>
                <w:sz w:val="18"/>
                <w:szCs w:val="18"/>
              </w:rPr>
            </w:pPr>
            <w:proofErr w:type="spellStart"/>
            <w:proofErr w:type="gramStart"/>
            <w:r w:rsidRPr="006136F7">
              <w:rPr>
                <w:sz w:val="18"/>
                <w:szCs w:val="18"/>
              </w:rPr>
              <w:t>шт</w:t>
            </w:r>
            <w:proofErr w:type="spellEnd"/>
            <w:proofErr w:type="gramEnd"/>
          </w:p>
        </w:tc>
        <w:tc>
          <w:tcPr>
            <w:tcW w:w="993" w:type="dxa"/>
          </w:tcPr>
          <w:p w:rsidR="006136F7" w:rsidRPr="006136F7" w:rsidRDefault="006136F7" w:rsidP="006136F7">
            <w:pPr>
              <w:snapToGrid w:val="0"/>
              <w:spacing w:line="240" w:lineRule="auto"/>
              <w:ind w:firstLine="14"/>
              <w:jc w:val="left"/>
              <w:rPr>
                <w:sz w:val="18"/>
                <w:szCs w:val="18"/>
              </w:rPr>
            </w:pPr>
          </w:p>
        </w:tc>
        <w:tc>
          <w:tcPr>
            <w:tcW w:w="1134" w:type="dxa"/>
          </w:tcPr>
          <w:p w:rsidR="006136F7" w:rsidRPr="006136F7" w:rsidRDefault="006136F7" w:rsidP="006136F7">
            <w:pPr>
              <w:snapToGrid w:val="0"/>
              <w:spacing w:line="240" w:lineRule="auto"/>
              <w:ind w:firstLine="0"/>
              <w:jc w:val="left"/>
              <w:rPr>
                <w:sz w:val="18"/>
                <w:szCs w:val="18"/>
              </w:rPr>
            </w:pPr>
          </w:p>
        </w:tc>
        <w:tc>
          <w:tcPr>
            <w:tcW w:w="4252" w:type="dxa"/>
          </w:tcPr>
          <w:p w:rsidR="006136F7" w:rsidRPr="006136F7" w:rsidRDefault="006136F7" w:rsidP="006136F7">
            <w:pPr>
              <w:spacing w:line="240" w:lineRule="auto"/>
              <w:ind w:firstLine="0"/>
              <w:jc w:val="left"/>
              <w:rPr>
                <w:sz w:val="18"/>
                <w:szCs w:val="18"/>
              </w:rPr>
            </w:pPr>
            <w:r w:rsidRPr="006136F7">
              <w:rPr>
                <w:sz w:val="18"/>
                <w:szCs w:val="18"/>
              </w:rPr>
              <w:t xml:space="preserve">Композиционный материал с субмикронным наполнителем. Материал содержит  82% по весу (71% по объему) </w:t>
            </w:r>
            <w:proofErr w:type="spellStart"/>
            <w:proofErr w:type="gramStart"/>
            <w:r w:rsidRPr="006136F7">
              <w:rPr>
                <w:sz w:val="18"/>
                <w:szCs w:val="18"/>
              </w:rPr>
              <w:t>кремний-циркониевого</w:t>
            </w:r>
            <w:proofErr w:type="spellEnd"/>
            <w:proofErr w:type="gramEnd"/>
            <w:r w:rsidRPr="006136F7">
              <w:rPr>
                <w:sz w:val="18"/>
                <w:szCs w:val="18"/>
              </w:rPr>
              <w:t xml:space="preserve"> и композиционного наполнителя.</w:t>
            </w:r>
          </w:p>
          <w:p w:rsidR="006136F7" w:rsidRPr="006136F7" w:rsidRDefault="006136F7" w:rsidP="006136F7">
            <w:pPr>
              <w:spacing w:line="240" w:lineRule="auto"/>
              <w:ind w:firstLine="0"/>
              <w:jc w:val="left"/>
              <w:rPr>
                <w:sz w:val="18"/>
                <w:szCs w:val="18"/>
              </w:rPr>
            </w:pPr>
            <w:r w:rsidRPr="006136F7">
              <w:rPr>
                <w:sz w:val="18"/>
                <w:szCs w:val="18"/>
              </w:rPr>
              <w:t>В упаковке:1 шприц с содержимым - весом 3,8 г (оттенок ОА</w:t>
            </w:r>
            <w:proofErr w:type="gramStart"/>
            <w:r w:rsidRPr="006136F7">
              <w:rPr>
                <w:sz w:val="18"/>
                <w:szCs w:val="18"/>
              </w:rPr>
              <w:t>2</w:t>
            </w:r>
            <w:proofErr w:type="gramEnd"/>
            <w:r w:rsidRPr="006136F7">
              <w:rPr>
                <w:sz w:val="18"/>
                <w:szCs w:val="18"/>
              </w:rPr>
              <w:t>)</w:t>
            </w:r>
          </w:p>
        </w:tc>
      </w:tr>
      <w:tr w:rsidR="006136F7" w:rsidRPr="006136F7" w:rsidTr="006136F7">
        <w:tc>
          <w:tcPr>
            <w:tcW w:w="993" w:type="dxa"/>
          </w:tcPr>
          <w:p w:rsidR="006136F7" w:rsidRPr="006136F7" w:rsidRDefault="006136F7" w:rsidP="006136F7">
            <w:pPr>
              <w:pStyle w:val="afb"/>
              <w:numPr>
                <w:ilvl w:val="0"/>
                <w:numId w:val="27"/>
              </w:numPr>
              <w:spacing w:line="240" w:lineRule="auto"/>
              <w:jc w:val="left"/>
              <w:rPr>
                <w:sz w:val="18"/>
                <w:szCs w:val="18"/>
              </w:rPr>
            </w:pPr>
          </w:p>
        </w:tc>
        <w:tc>
          <w:tcPr>
            <w:tcW w:w="2693" w:type="dxa"/>
          </w:tcPr>
          <w:p w:rsidR="006136F7" w:rsidRPr="006136F7" w:rsidRDefault="006136F7" w:rsidP="006136F7">
            <w:pPr>
              <w:spacing w:line="240" w:lineRule="auto"/>
              <w:ind w:firstLine="0"/>
              <w:jc w:val="left"/>
              <w:rPr>
                <w:sz w:val="18"/>
                <w:szCs w:val="18"/>
              </w:rPr>
            </w:pPr>
            <w:r w:rsidRPr="006136F7">
              <w:rPr>
                <w:sz w:val="18"/>
                <w:szCs w:val="18"/>
              </w:rPr>
              <w:t xml:space="preserve">Материал стоматологический композитный </w:t>
            </w:r>
            <w:proofErr w:type="spellStart"/>
            <w:r w:rsidRPr="006136F7">
              <w:rPr>
                <w:sz w:val="18"/>
                <w:szCs w:val="18"/>
              </w:rPr>
              <w:t>Estelite</w:t>
            </w:r>
            <w:proofErr w:type="spellEnd"/>
            <w:r w:rsidRPr="006136F7">
              <w:rPr>
                <w:sz w:val="18"/>
                <w:szCs w:val="18"/>
              </w:rPr>
              <w:t xml:space="preserve"> </w:t>
            </w:r>
            <w:proofErr w:type="spellStart"/>
            <w:r w:rsidRPr="006136F7">
              <w:rPr>
                <w:sz w:val="18"/>
                <w:szCs w:val="18"/>
              </w:rPr>
              <w:t>Sigma</w:t>
            </w:r>
            <w:proofErr w:type="spellEnd"/>
            <w:r w:rsidRPr="006136F7">
              <w:rPr>
                <w:sz w:val="18"/>
                <w:szCs w:val="18"/>
              </w:rPr>
              <w:t xml:space="preserve"> </w:t>
            </w:r>
            <w:proofErr w:type="spellStart"/>
            <w:r w:rsidRPr="006136F7">
              <w:rPr>
                <w:sz w:val="18"/>
                <w:szCs w:val="18"/>
              </w:rPr>
              <w:t>Quick</w:t>
            </w:r>
            <w:proofErr w:type="spellEnd"/>
            <w:r w:rsidRPr="006136F7">
              <w:rPr>
                <w:sz w:val="18"/>
                <w:szCs w:val="18"/>
              </w:rPr>
              <w:t>, (шприц оттенок OА3)</w:t>
            </w:r>
          </w:p>
          <w:p w:rsidR="006136F7" w:rsidRPr="006136F7" w:rsidRDefault="006136F7" w:rsidP="006136F7">
            <w:pPr>
              <w:spacing w:line="240" w:lineRule="auto"/>
              <w:ind w:firstLine="0"/>
              <w:jc w:val="left"/>
              <w:rPr>
                <w:sz w:val="18"/>
                <w:szCs w:val="18"/>
              </w:rPr>
            </w:pPr>
          </w:p>
          <w:p w:rsidR="006136F7" w:rsidRPr="006136F7" w:rsidRDefault="006136F7" w:rsidP="006136F7">
            <w:pPr>
              <w:spacing w:line="240" w:lineRule="auto"/>
              <w:ind w:firstLine="0"/>
              <w:jc w:val="left"/>
              <w:rPr>
                <w:sz w:val="18"/>
                <w:szCs w:val="18"/>
              </w:rPr>
            </w:pPr>
            <w:r w:rsidRPr="006136F7">
              <w:rPr>
                <w:sz w:val="18"/>
                <w:szCs w:val="18"/>
                <w:lang w:val="en-US"/>
              </w:rPr>
              <w:t>Tokuyama Dental Corporation</w:t>
            </w:r>
            <w:r w:rsidRPr="006136F7">
              <w:rPr>
                <w:sz w:val="18"/>
                <w:szCs w:val="18"/>
              </w:rPr>
              <w:t>, Япония</w:t>
            </w:r>
          </w:p>
        </w:tc>
        <w:tc>
          <w:tcPr>
            <w:tcW w:w="567" w:type="dxa"/>
          </w:tcPr>
          <w:p w:rsidR="006136F7" w:rsidRPr="006136F7" w:rsidRDefault="006136F7" w:rsidP="006136F7">
            <w:pPr>
              <w:snapToGrid w:val="0"/>
              <w:spacing w:line="240" w:lineRule="auto"/>
              <w:ind w:firstLine="0"/>
              <w:jc w:val="center"/>
              <w:rPr>
                <w:sz w:val="18"/>
                <w:szCs w:val="18"/>
              </w:rPr>
            </w:pPr>
            <w:r w:rsidRPr="006136F7">
              <w:rPr>
                <w:sz w:val="18"/>
                <w:szCs w:val="18"/>
              </w:rPr>
              <w:t>12</w:t>
            </w:r>
          </w:p>
        </w:tc>
        <w:tc>
          <w:tcPr>
            <w:tcW w:w="567" w:type="dxa"/>
          </w:tcPr>
          <w:p w:rsidR="006136F7" w:rsidRPr="006136F7" w:rsidRDefault="006136F7" w:rsidP="006136F7">
            <w:pPr>
              <w:snapToGrid w:val="0"/>
              <w:spacing w:line="240" w:lineRule="auto"/>
              <w:ind w:firstLine="0"/>
              <w:jc w:val="left"/>
              <w:rPr>
                <w:sz w:val="18"/>
                <w:szCs w:val="18"/>
              </w:rPr>
            </w:pPr>
            <w:proofErr w:type="spellStart"/>
            <w:proofErr w:type="gramStart"/>
            <w:r w:rsidRPr="006136F7">
              <w:rPr>
                <w:sz w:val="18"/>
                <w:szCs w:val="18"/>
              </w:rPr>
              <w:t>шт</w:t>
            </w:r>
            <w:proofErr w:type="spellEnd"/>
            <w:proofErr w:type="gramEnd"/>
          </w:p>
        </w:tc>
        <w:tc>
          <w:tcPr>
            <w:tcW w:w="993" w:type="dxa"/>
          </w:tcPr>
          <w:p w:rsidR="006136F7" w:rsidRPr="006136F7" w:rsidRDefault="006136F7" w:rsidP="006136F7">
            <w:pPr>
              <w:snapToGrid w:val="0"/>
              <w:spacing w:line="240" w:lineRule="auto"/>
              <w:ind w:firstLine="14"/>
              <w:jc w:val="left"/>
              <w:rPr>
                <w:sz w:val="18"/>
                <w:szCs w:val="18"/>
              </w:rPr>
            </w:pPr>
          </w:p>
        </w:tc>
        <w:tc>
          <w:tcPr>
            <w:tcW w:w="1134" w:type="dxa"/>
          </w:tcPr>
          <w:p w:rsidR="006136F7" w:rsidRPr="006136F7" w:rsidRDefault="006136F7" w:rsidP="006136F7">
            <w:pPr>
              <w:snapToGrid w:val="0"/>
              <w:spacing w:line="240" w:lineRule="auto"/>
              <w:ind w:firstLine="0"/>
              <w:jc w:val="left"/>
              <w:rPr>
                <w:sz w:val="18"/>
                <w:szCs w:val="18"/>
              </w:rPr>
            </w:pPr>
          </w:p>
        </w:tc>
        <w:tc>
          <w:tcPr>
            <w:tcW w:w="4252" w:type="dxa"/>
          </w:tcPr>
          <w:p w:rsidR="006136F7" w:rsidRPr="006136F7" w:rsidRDefault="006136F7" w:rsidP="006136F7">
            <w:pPr>
              <w:spacing w:line="240" w:lineRule="auto"/>
              <w:ind w:firstLine="0"/>
              <w:jc w:val="left"/>
              <w:rPr>
                <w:sz w:val="18"/>
                <w:szCs w:val="18"/>
              </w:rPr>
            </w:pPr>
            <w:r w:rsidRPr="006136F7">
              <w:rPr>
                <w:sz w:val="18"/>
                <w:szCs w:val="18"/>
              </w:rPr>
              <w:t xml:space="preserve">Композиционный материал с субмикронным наполнителем. Материал содержит 82% по весу (71% по объему) </w:t>
            </w:r>
            <w:proofErr w:type="spellStart"/>
            <w:proofErr w:type="gramStart"/>
            <w:r w:rsidRPr="006136F7">
              <w:rPr>
                <w:sz w:val="18"/>
                <w:szCs w:val="18"/>
              </w:rPr>
              <w:t>кремний-циркониевого</w:t>
            </w:r>
            <w:proofErr w:type="spellEnd"/>
            <w:proofErr w:type="gramEnd"/>
            <w:r w:rsidRPr="006136F7">
              <w:rPr>
                <w:sz w:val="18"/>
                <w:szCs w:val="18"/>
              </w:rPr>
              <w:t xml:space="preserve"> и композиционного наполнителя.</w:t>
            </w:r>
          </w:p>
          <w:p w:rsidR="006136F7" w:rsidRPr="006136F7" w:rsidRDefault="006136F7" w:rsidP="006136F7">
            <w:pPr>
              <w:spacing w:line="240" w:lineRule="auto"/>
              <w:ind w:firstLine="0"/>
              <w:jc w:val="left"/>
              <w:rPr>
                <w:sz w:val="18"/>
                <w:szCs w:val="18"/>
              </w:rPr>
            </w:pPr>
            <w:r w:rsidRPr="006136F7">
              <w:rPr>
                <w:sz w:val="18"/>
                <w:szCs w:val="18"/>
              </w:rPr>
              <w:t>В упаковке:1 шприц с содержимым - весом 3,8 г (оттенок ОА3)</w:t>
            </w:r>
          </w:p>
        </w:tc>
      </w:tr>
      <w:tr w:rsidR="006136F7" w:rsidRPr="006136F7" w:rsidTr="006136F7">
        <w:tc>
          <w:tcPr>
            <w:tcW w:w="993" w:type="dxa"/>
          </w:tcPr>
          <w:p w:rsidR="006136F7" w:rsidRPr="006136F7" w:rsidRDefault="006136F7" w:rsidP="006136F7">
            <w:pPr>
              <w:pStyle w:val="afb"/>
              <w:numPr>
                <w:ilvl w:val="0"/>
                <w:numId w:val="27"/>
              </w:numPr>
              <w:spacing w:line="240" w:lineRule="auto"/>
              <w:jc w:val="left"/>
              <w:rPr>
                <w:sz w:val="18"/>
                <w:szCs w:val="18"/>
              </w:rPr>
            </w:pPr>
          </w:p>
        </w:tc>
        <w:tc>
          <w:tcPr>
            <w:tcW w:w="2693" w:type="dxa"/>
          </w:tcPr>
          <w:p w:rsidR="006136F7" w:rsidRPr="006136F7" w:rsidRDefault="006136F7" w:rsidP="006136F7">
            <w:pPr>
              <w:spacing w:line="240" w:lineRule="auto"/>
              <w:ind w:firstLine="0"/>
              <w:jc w:val="left"/>
              <w:rPr>
                <w:sz w:val="18"/>
                <w:szCs w:val="18"/>
              </w:rPr>
            </w:pPr>
            <w:r w:rsidRPr="006136F7">
              <w:rPr>
                <w:sz w:val="18"/>
                <w:szCs w:val="18"/>
              </w:rPr>
              <w:t xml:space="preserve">Материал стоматологический композитный </w:t>
            </w:r>
            <w:proofErr w:type="spellStart"/>
            <w:r w:rsidRPr="006136F7">
              <w:rPr>
                <w:sz w:val="18"/>
                <w:szCs w:val="18"/>
              </w:rPr>
              <w:t>Estelite</w:t>
            </w:r>
            <w:proofErr w:type="spellEnd"/>
            <w:r w:rsidRPr="006136F7">
              <w:rPr>
                <w:sz w:val="18"/>
                <w:szCs w:val="18"/>
              </w:rPr>
              <w:t xml:space="preserve"> </w:t>
            </w:r>
            <w:proofErr w:type="spellStart"/>
            <w:r w:rsidRPr="006136F7">
              <w:rPr>
                <w:sz w:val="18"/>
                <w:szCs w:val="18"/>
              </w:rPr>
              <w:t>Sigma</w:t>
            </w:r>
            <w:proofErr w:type="spellEnd"/>
            <w:r w:rsidRPr="006136F7">
              <w:rPr>
                <w:sz w:val="18"/>
                <w:szCs w:val="18"/>
              </w:rPr>
              <w:t xml:space="preserve"> </w:t>
            </w:r>
            <w:proofErr w:type="spellStart"/>
            <w:r w:rsidRPr="006136F7">
              <w:rPr>
                <w:sz w:val="18"/>
                <w:szCs w:val="18"/>
              </w:rPr>
              <w:t>Quick</w:t>
            </w:r>
            <w:proofErr w:type="spellEnd"/>
            <w:r w:rsidRPr="006136F7">
              <w:rPr>
                <w:sz w:val="18"/>
                <w:szCs w:val="18"/>
              </w:rPr>
              <w:t>, (шприц оттенок OPА2)</w:t>
            </w:r>
          </w:p>
          <w:p w:rsidR="006136F7" w:rsidRPr="006136F7" w:rsidRDefault="006136F7" w:rsidP="006136F7">
            <w:pPr>
              <w:spacing w:line="240" w:lineRule="auto"/>
              <w:ind w:firstLine="0"/>
              <w:jc w:val="left"/>
              <w:rPr>
                <w:sz w:val="18"/>
                <w:szCs w:val="18"/>
              </w:rPr>
            </w:pPr>
          </w:p>
          <w:p w:rsidR="006136F7" w:rsidRPr="006136F7" w:rsidRDefault="006136F7" w:rsidP="006136F7">
            <w:pPr>
              <w:spacing w:line="240" w:lineRule="auto"/>
              <w:ind w:firstLine="0"/>
              <w:jc w:val="left"/>
              <w:rPr>
                <w:sz w:val="18"/>
                <w:szCs w:val="18"/>
              </w:rPr>
            </w:pPr>
            <w:r w:rsidRPr="006136F7">
              <w:rPr>
                <w:sz w:val="18"/>
                <w:szCs w:val="18"/>
                <w:lang w:val="en-US"/>
              </w:rPr>
              <w:t>Tokuyama Dental Corporation</w:t>
            </w:r>
            <w:r w:rsidRPr="006136F7">
              <w:rPr>
                <w:sz w:val="18"/>
                <w:szCs w:val="18"/>
              </w:rPr>
              <w:t>, Япония</w:t>
            </w:r>
          </w:p>
        </w:tc>
        <w:tc>
          <w:tcPr>
            <w:tcW w:w="567" w:type="dxa"/>
          </w:tcPr>
          <w:p w:rsidR="006136F7" w:rsidRPr="006136F7" w:rsidRDefault="006136F7" w:rsidP="006136F7">
            <w:pPr>
              <w:snapToGrid w:val="0"/>
              <w:spacing w:line="240" w:lineRule="auto"/>
              <w:ind w:firstLine="0"/>
              <w:jc w:val="center"/>
              <w:rPr>
                <w:sz w:val="18"/>
                <w:szCs w:val="18"/>
              </w:rPr>
            </w:pPr>
            <w:r w:rsidRPr="006136F7">
              <w:rPr>
                <w:sz w:val="18"/>
                <w:szCs w:val="18"/>
              </w:rPr>
              <w:t>6</w:t>
            </w:r>
          </w:p>
        </w:tc>
        <w:tc>
          <w:tcPr>
            <w:tcW w:w="567" w:type="dxa"/>
          </w:tcPr>
          <w:p w:rsidR="006136F7" w:rsidRPr="006136F7" w:rsidRDefault="006136F7" w:rsidP="006136F7">
            <w:pPr>
              <w:snapToGrid w:val="0"/>
              <w:spacing w:line="240" w:lineRule="auto"/>
              <w:ind w:firstLine="0"/>
              <w:jc w:val="left"/>
              <w:rPr>
                <w:sz w:val="18"/>
                <w:szCs w:val="18"/>
              </w:rPr>
            </w:pPr>
            <w:proofErr w:type="spellStart"/>
            <w:proofErr w:type="gramStart"/>
            <w:r w:rsidRPr="006136F7">
              <w:rPr>
                <w:sz w:val="18"/>
                <w:szCs w:val="18"/>
              </w:rPr>
              <w:t>шт</w:t>
            </w:r>
            <w:proofErr w:type="spellEnd"/>
            <w:proofErr w:type="gramEnd"/>
          </w:p>
        </w:tc>
        <w:tc>
          <w:tcPr>
            <w:tcW w:w="993" w:type="dxa"/>
          </w:tcPr>
          <w:p w:rsidR="006136F7" w:rsidRPr="006136F7" w:rsidRDefault="006136F7" w:rsidP="006136F7">
            <w:pPr>
              <w:snapToGrid w:val="0"/>
              <w:spacing w:line="240" w:lineRule="auto"/>
              <w:ind w:firstLine="14"/>
              <w:jc w:val="left"/>
              <w:rPr>
                <w:sz w:val="18"/>
                <w:szCs w:val="18"/>
              </w:rPr>
            </w:pPr>
          </w:p>
        </w:tc>
        <w:tc>
          <w:tcPr>
            <w:tcW w:w="1134" w:type="dxa"/>
          </w:tcPr>
          <w:p w:rsidR="006136F7" w:rsidRPr="006136F7" w:rsidRDefault="006136F7" w:rsidP="006136F7">
            <w:pPr>
              <w:snapToGrid w:val="0"/>
              <w:spacing w:line="240" w:lineRule="auto"/>
              <w:ind w:firstLine="0"/>
              <w:jc w:val="left"/>
              <w:rPr>
                <w:sz w:val="18"/>
                <w:szCs w:val="18"/>
              </w:rPr>
            </w:pPr>
          </w:p>
        </w:tc>
        <w:tc>
          <w:tcPr>
            <w:tcW w:w="4252" w:type="dxa"/>
          </w:tcPr>
          <w:p w:rsidR="006136F7" w:rsidRPr="006136F7" w:rsidRDefault="006136F7" w:rsidP="006136F7">
            <w:pPr>
              <w:spacing w:line="240" w:lineRule="auto"/>
              <w:ind w:firstLine="0"/>
              <w:jc w:val="left"/>
              <w:rPr>
                <w:sz w:val="18"/>
                <w:szCs w:val="18"/>
              </w:rPr>
            </w:pPr>
            <w:r w:rsidRPr="006136F7">
              <w:rPr>
                <w:sz w:val="18"/>
                <w:szCs w:val="18"/>
              </w:rPr>
              <w:t xml:space="preserve">Композиционный материал с субмикронным наполнителем. Материал содержит  82% по весу </w:t>
            </w:r>
            <w:proofErr w:type="gramStart"/>
            <w:r w:rsidRPr="006136F7">
              <w:rPr>
                <w:sz w:val="18"/>
                <w:szCs w:val="18"/>
              </w:rPr>
              <w:t xml:space="preserve">( </w:t>
            </w:r>
            <w:proofErr w:type="gramEnd"/>
            <w:r w:rsidRPr="006136F7">
              <w:rPr>
                <w:sz w:val="18"/>
                <w:szCs w:val="18"/>
              </w:rPr>
              <w:t xml:space="preserve">71% по объему) </w:t>
            </w:r>
            <w:proofErr w:type="spellStart"/>
            <w:r w:rsidRPr="006136F7">
              <w:rPr>
                <w:sz w:val="18"/>
                <w:szCs w:val="18"/>
              </w:rPr>
              <w:t>кремний-циркониевого</w:t>
            </w:r>
            <w:proofErr w:type="spellEnd"/>
            <w:r w:rsidRPr="006136F7">
              <w:rPr>
                <w:sz w:val="18"/>
                <w:szCs w:val="18"/>
              </w:rPr>
              <w:t xml:space="preserve"> и композиционного наполнителя.</w:t>
            </w:r>
          </w:p>
          <w:p w:rsidR="006136F7" w:rsidRPr="006136F7" w:rsidRDefault="006136F7" w:rsidP="006136F7">
            <w:pPr>
              <w:spacing w:line="240" w:lineRule="auto"/>
              <w:ind w:firstLine="0"/>
              <w:jc w:val="left"/>
              <w:rPr>
                <w:sz w:val="18"/>
                <w:szCs w:val="18"/>
              </w:rPr>
            </w:pPr>
            <w:r w:rsidRPr="006136F7">
              <w:rPr>
                <w:sz w:val="18"/>
                <w:szCs w:val="18"/>
              </w:rPr>
              <w:t>В упаковке:1 шприц с содержимым - весом 3,8 г (оттенок ОРА</w:t>
            </w:r>
            <w:proofErr w:type="gramStart"/>
            <w:r w:rsidRPr="006136F7">
              <w:rPr>
                <w:sz w:val="18"/>
                <w:szCs w:val="18"/>
              </w:rPr>
              <w:t>2</w:t>
            </w:r>
            <w:proofErr w:type="gramEnd"/>
            <w:r w:rsidRPr="006136F7">
              <w:rPr>
                <w:sz w:val="18"/>
                <w:szCs w:val="18"/>
              </w:rPr>
              <w:t>)</w:t>
            </w:r>
          </w:p>
        </w:tc>
      </w:tr>
      <w:tr w:rsidR="006136F7" w:rsidRPr="006136F7" w:rsidTr="006136F7">
        <w:tc>
          <w:tcPr>
            <w:tcW w:w="993" w:type="dxa"/>
          </w:tcPr>
          <w:p w:rsidR="006136F7" w:rsidRPr="006136F7" w:rsidRDefault="006136F7" w:rsidP="006136F7">
            <w:pPr>
              <w:pStyle w:val="afb"/>
              <w:numPr>
                <w:ilvl w:val="0"/>
                <w:numId w:val="27"/>
              </w:numPr>
              <w:spacing w:line="240" w:lineRule="auto"/>
              <w:jc w:val="left"/>
              <w:rPr>
                <w:sz w:val="18"/>
                <w:szCs w:val="18"/>
              </w:rPr>
            </w:pPr>
          </w:p>
        </w:tc>
        <w:tc>
          <w:tcPr>
            <w:tcW w:w="2693" w:type="dxa"/>
          </w:tcPr>
          <w:p w:rsidR="006136F7" w:rsidRPr="006136F7" w:rsidRDefault="006136F7" w:rsidP="006136F7">
            <w:pPr>
              <w:spacing w:line="240" w:lineRule="auto"/>
              <w:ind w:firstLine="0"/>
              <w:jc w:val="left"/>
              <w:rPr>
                <w:sz w:val="18"/>
                <w:szCs w:val="18"/>
              </w:rPr>
            </w:pPr>
            <w:proofErr w:type="spellStart"/>
            <w:r w:rsidRPr="006136F7">
              <w:rPr>
                <w:sz w:val="18"/>
                <w:szCs w:val="18"/>
              </w:rPr>
              <w:t>Эстелайт</w:t>
            </w:r>
            <w:proofErr w:type="spellEnd"/>
            <w:r w:rsidRPr="006136F7">
              <w:rPr>
                <w:sz w:val="18"/>
                <w:szCs w:val="18"/>
              </w:rPr>
              <w:t xml:space="preserve"> </w:t>
            </w:r>
            <w:proofErr w:type="spellStart"/>
            <w:r w:rsidRPr="006136F7">
              <w:rPr>
                <w:sz w:val="18"/>
                <w:szCs w:val="18"/>
              </w:rPr>
              <w:t>Балк</w:t>
            </w:r>
            <w:proofErr w:type="spellEnd"/>
            <w:r w:rsidRPr="006136F7">
              <w:rPr>
                <w:sz w:val="18"/>
                <w:szCs w:val="18"/>
              </w:rPr>
              <w:t xml:space="preserve"> </w:t>
            </w:r>
            <w:proofErr w:type="spellStart"/>
            <w:r w:rsidRPr="006136F7">
              <w:rPr>
                <w:sz w:val="18"/>
                <w:szCs w:val="18"/>
              </w:rPr>
              <w:t>Филл</w:t>
            </w:r>
            <w:proofErr w:type="spellEnd"/>
            <w:r w:rsidRPr="006136F7">
              <w:rPr>
                <w:sz w:val="18"/>
                <w:szCs w:val="18"/>
              </w:rPr>
              <w:t xml:space="preserve"> </w:t>
            </w:r>
            <w:proofErr w:type="spellStart"/>
            <w:r w:rsidRPr="006136F7">
              <w:rPr>
                <w:sz w:val="18"/>
                <w:szCs w:val="18"/>
              </w:rPr>
              <w:t>Флоу</w:t>
            </w:r>
            <w:proofErr w:type="spellEnd"/>
            <w:r w:rsidRPr="006136F7">
              <w:rPr>
                <w:sz w:val="18"/>
                <w:szCs w:val="18"/>
              </w:rPr>
              <w:t xml:space="preserve"> /</w:t>
            </w:r>
            <w:proofErr w:type="spellStart"/>
            <w:r w:rsidRPr="006136F7">
              <w:rPr>
                <w:sz w:val="18"/>
                <w:szCs w:val="18"/>
              </w:rPr>
              <w:t>Estelaite</w:t>
            </w:r>
            <w:proofErr w:type="spellEnd"/>
            <w:r w:rsidRPr="006136F7">
              <w:rPr>
                <w:sz w:val="18"/>
                <w:szCs w:val="18"/>
              </w:rPr>
              <w:t xml:space="preserve"> </w:t>
            </w:r>
            <w:proofErr w:type="spellStart"/>
            <w:r w:rsidRPr="006136F7">
              <w:rPr>
                <w:sz w:val="18"/>
                <w:szCs w:val="18"/>
              </w:rPr>
              <w:t>Bulk</w:t>
            </w:r>
            <w:proofErr w:type="spellEnd"/>
            <w:r w:rsidRPr="006136F7">
              <w:rPr>
                <w:sz w:val="18"/>
                <w:szCs w:val="18"/>
              </w:rPr>
              <w:t xml:space="preserve"> </w:t>
            </w:r>
            <w:proofErr w:type="spellStart"/>
            <w:r w:rsidRPr="006136F7">
              <w:rPr>
                <w:sz w:val="18"/>
                <w:szCs w:val="18"/>
              </w:rPr>
              <w:t>Fill</w:t>
            </w:r>
            <w:proofErr w:type="spellEnd"/>
            <w:r w:rsidRPr="006136F7">
              <w:rPr>
                <w:sz w:val="18"/>
                <w:szCs w:val="18"/>
              </w:rPr>
              <w:t xml:space="preserve"> </w:t>
            </w:r>
            <w:proofErr w:type="spellStart"/>
            <w:r w:rsidRPr="006136F7">
              <w:rPr>
                <w:sz w:val="18"/>
                <w:szCs w:val="18"/>
              </w:rPr>
              <w:t>Floy</w:t>
            </w:r>
            <w:proofErr w:type="spellEnd"/>
            <w:r w:rsidRPr="006136F7">
              <w:rPr>
                <w:sz w:val="18"/>
                <w:szCs w:val="18"/>
              </w:rPr>
              <w:t xml:space="preserve"> шприц</w:t>
            </w:r>
            <w:proofErr w:type="gramStart"/>
            <w:r w:rsidRPr="006136F7">
              <w:rPr>
                <w:sz w:val="18"/>
                <w:szCs w:val="18"/>
              </w:rPr>
              <w:t xml:space="preserve"> А</w:t>
            </w:r>
            <w:proofErr w:type="gramEnd"/>
            <w:r w:rsidRPr="006136F7">
              <w:rPr>
                <w:sz w:val="18"/>
                <w:szCs w:val="18"/>
              </w:rPr>
              <w:t xml:space="preserve"> 2 1,8мл (3г)</w:t>
            </w:r>
          </w:p>
        </w:tc>
        <w:tc>
          <w:tcPr>
            <w:tcW w:w="567" w:type="dxa"/>
          </w:tcPr>
          <w:p w:rsidR="006136F7" w:rsidRPr="006136F7" w:rsidRDefault="006136F7" w:rsidP="006136F7">
            <w:pPr>
              <w:snapToGrid w:val="0"/>
              <w:spacing w:line="240" w:lineRule="auto"/>
              <w:ind w:firstLine="0"/>
              <w:jc w:val="center"/>
              <w:rPr>
                <w:sz w:val="18"/>
                <w:szCs w:val="18"/>
              </w:rPr>
            </w:pPr>
            <w:r w:rsidRPr="006136F7">
              <w:rPr>
                <w:sz w:val="18"/>
                <w:szCs w:val="18"/>
              </w:rPr>
              <w:t>8</w:t>
            </w:r>
          </w:p>
        </w:tc>
        <w:tc>
          <w:tcPr>
            <w:tcW w:w="567" w:type="dxa"/>
          </w:tcPr>
          <w:p w:rsidR="006136F7" w:rsidRPr="006136F7" w:rsidRDefault="006136F7" w:rsidP="006136F7">
            <w:pPr>
              <w:snapToGrid w:val="0"/>
              <w:spacing w:line="240" w:lineRule="auto"/>
              <w:ind w:firstLine="0"/>
              <w:jc w:val="left"/>
              <w:rPr>
                <w:sz w:val="18"/>
                <w:szCs w:val="18"/>
              </w:rPr>
            </w:pPr>
            <w:proofErr w:type="spellStart"/>
            <w:proofErr w:type="gramStart"/>
            <w:r w:rsidRPr="006136F7">
              <w:rPr>
                <w:sz w:val="18"/>
                <w:szCs w:val="18"/>
              </w:rPr>
              <w:t>шт</w:t>
            </w:r>
            <w:proofErr w:type="spellEnd"/>
            <w:proofErr w:type="gramEnd"/>
          </w:p>
        </w:tc>
        <w:tc>
          <w:tcPr>
            <w:tcW w:w="993" w:type="dxa"/>
          </w:tcPr>
          <w:p w:rsidR="006136F7" w:rsidRPr="006136F7" w:rsidRDefault="006136F7" w:rsidP="006136F7">
            <w:pPr>
              <w:snapToGrid w:val="0"/>
              <w:spacing w:line="240" w:lineRule="auto"/>
              <w:ind w:firstLine="14"/>
              <w:jc w:val="left"/>
              <w:rPr>
                <w:sz w:val="18"/>
                <w:szCs w:val="18"/>
              </w:rPr>
            </w:pPr>
          </w:p>
        </w:tc>
        <w:tc>
          <w:tcPr>
            <w:tcW w:w="1134" w:type="dxa"/>
          </w:tcPr>
          <w:p w:rsidR="006136F7" w:rsidRPr="006136F7" w:rsidRDefault="006136F7" w:rsidP="006136F7">
            <w:pPr>
              <w:snapToGrid w:val="0"/>
              <w:spacing w:line="240" w:lineRule="auto"/>
              <w:ind w:firstLine="0"/>
              <w:jc w:val="left"/>
              <w:rPr>
                <w:sz w:val="18"/>
                <w:szCs w:val="18"/>
              </w:rPr>
            </w:pPr>
          </w:p>
        </w:tc>
        <w:tc>
          <w:tcPr>
            <w:tcW w:w="4252" w:type="dxa"/>
          </w:tcPr>
          <w:p w:rsidR="006136F7" w:rsidRPr="006136F7" w:rsidRDefault="006136F7" w:rsidP="006136F7">
            <w:pPr>
              <w:spacing w:line="240" w:lineRule="auto"/>
              <w:ind w:firstLine="0"/>
              <w:jc w:val="left"/>
              <w:rPr>
                <w:sz w:val="18"/>
                <w:szCs w:val="18"/>
              </w:rPr>
            </w:pPr>
            <w:r w:rsidRPr="006136F7">
              <w:rPr>
                <w:sz w:val="18"/>
                <w:szCs w:val="18"/>
              </w:rPr>
              <w:t>Полимеризация на слой 4 мм: 10 сек.</w:t>
            </w:r>
          </w:p>
          <w:p w:rsidR="006136F7" w:rsidRPr="006136F7" w:rsidRDefault="006136F7" w:rsidP="006136F7">
            <w:pPr>
              <w:spacing w:line="240" w:lineRule="auto"/>
              <w:ind w:firstLine="0"/>
              <w:jc w:val="left"/>
              <w:rPr>
                <w:sz w:val="18"/>
                <w:szCs w:val="18"/>
              </w:rPr>
            </w:pPr>
            <w:r w:rsidRPr="006136F7">
              <w:rPr>
                <w:sz w:val="18"/>
                <w:szCs w:val="18"/>
              </w:rPr>
              <w:t>Наполненность по весу: 70%</w:t>
            </w:r>
          </w:p>
          <w:p w:rsidR="006136F7" w:rsidRPr="006136F7" w:rsidRDefault="006136F7" w:rsidP="006136F7">
            <w:pPr>
              <w:spacing w:line="240" w:lineRule="auto"/>
              <w:ind w:firstLine="0"/>
              <w:jc w:val="left"/>
              <w:rPr>
                <w:sz w:val="18"/>
                <w:szCs w:val="18"/>
              </w:rPr>
            </w:pPr>
            <w:r w:rsidRPr="006136F7">
              <w:rPr>
                <w:sz w:val="18"/>
                <w:szCs w:val="18"/>
              </w:rPr>
              <w:t>Усадка: 2,1%</w:t>
            </w:r>
          </w:p>
          <w:p w:rsidR="006136F7" w:rsidRPr="006136F7" w:rsidRDefault="006136F7" w:rsidP="006136F7">
            <w:pPr>
              <w:spacing w:line="240" w:lineRule="auto"/>
              <w:ind w:firstLine="0"/>
              <w:jc w:val="left"/>
              <w:rPr>
                <w:sz w:val="18"/>
                <w:szCs w:val="18"/>
              </w:rPr>
            </w:pPr>
            <w:proofErr w:type="spellStart"/>
            <w:r w:rsidRPr="006136F7">
              <w:rPr>
                <w:sz w:val="18"/>
                <w:szCs w:val="18"/>
              </w:rPr>
              <w:t>Компрессонная</w:t>
            </w:r>
            <w:proofErr w:type="spellEnd"/>
            <w:r w:rsidRPr="006136F7">
              <w:rPr>
                <w:sz w:val="18"/>
                <w:szCs w:val="18"/>
              </w:rPr>
              <w:t xml:space="preserve"> прочность: 396 МПа</w:t>
            </w:r>
          </w:p>
          <w:p w:rsidR="006136F7" w:rsidRPr="006136F7" w:rsidRDefault="006136F7" w:rsidP="006136F7">
            <w:pPr>
              <w:spacing w:line="240" w:lineRule="auto"/>
              <w:ind w:firstLine="0"/>
              <w:jc w:val="left"/>
              <w:rPr>
                <w:sz w:val="18"/>
                <w:szCs w:val="18"/>
              </w:rPr>
            </w:pPr>
            <w:r w:rsidRPr="006136F7">
              <w:rPr>
                <w:sz w:val="18"/>
                <w:szCs w:val="18"/>
              </w:rPr>
              <w:t>Прочность на изгиб: 148 МПа</w:t>
            </w:r>
          </w:p>
          <w:p w:rsidR="006136F7" w:rsidRPr="006136F7" w:rsidRDefault="006136F7" w:rsidP="006136F7">
            <w:pPr>
              <w:spacing w:line="240" w:lineRule="auto"/>
              <w:ind w:firstLine="0"/>
              <w:jc w:val="left"/>
              <w:rPr>
                <w:sz w:val="18"/>
                <w:szCs w:val="18"/>
              </w:rPr>
            </w:pPr>
            <w:r w:rsidRPr="006136F7">
              <w:rPr>
                <w:sz w:val="18"/>
                <w:szCs w:val="18"/>
              </w:rPr>
              <w:t>Полимеризация на слой 2 мм: 10 сек.</w:t>
            </w:r>
          </w:p>
          <w:p w:rsidR="006136F7" w:rsidRPr="006136F7" w:rsidRDefault="006136F7" w:rsidP="006136F7">
            <w:pPr>
              <w:spacing w:line="240" w:lineRule="auto"/>
              <w:ind w:firstLine="0"/>
              <w:jc w:val="left"/>
              <w:rPr>
                <w:sz w:val="18"/>
                <w:szCs w:val="18"/>
              </w:rPr>
            </w:pPr>
            <w:r w:rsidRPr="006136F7">
              <w:rPr>
                <w:sz w:val="18"/>
                <w:szCs w:val="18"/>
              </w:rPr>
              <w:t>Рабочее время: 90 сек.</w:t>
            </w:r>
          </w:p>
          <w:p w:rsidR="006136F7" w:rsidRPr="006136F7" w:rsidRDefault="006136F7" w:rsidP="006136F7">
            <w:pPr>
              <w:spacing w:line="240" w:lineRule="auto"/>
              <w:ind w:firstLine="0"/>
              <w:jc w:val="left"/>
              <w:rPr>
                <w:sz w:val="18"/>
                <w:szCs w:val="18"/>
              </w:rPr>
            </w:pPr>
            <w:proofErr w:type="spellStart"/>
            <w:r w:rsidRPr="006136F7">
              <w:rPr>
                <w:sz w:val="18"/>
                <w:szCs w:val="18"/>
              </w:rPr>
              <w:t>Рентгеноконтрастность</w:t>
            </w:r>
            <w:proofErr w:type="spellEnd"/>
            <w:r w:rsidRPr="006136F7">
              <w:rPr>
                <w:sz w:val="18"/>
                <w:szCs w:val="18"/>
              </w:rPr>
              <w:t>.</w:t>
            </w:r>
          </w:p>
        </w:tc>
      </w:tr>
      <w:tr w:rsidR="006136F7" w:rsidRPr="006136F7" w:rsidTr="006136F7">
        <w:tc>
          <w:tcPr>
            <w:tcW w:w="993" w:type="dxa"/>
          </w:tcPr>
          <w:p w:rsidR="006136F7" w:rsidRPr="006136F7" w:rsidRDefault="006136F7" w:rsidP="006136F7">
            <w:pPr>
              <w:pStyle w:val="afb"/>
              <w:numPr>
                <w:ilvl w:val="0"/>
                <w:numId w:val="27"/>
              </w:numPr>
              <w:spacing w:line="240" w:lineRule="auto"/>
              <w:jc w:val="left"/>
              <w:rPr>
                <w:sz w:val="18"/>
                <w:szCs w:val="18"/>
              </w:rPr>
            </w:pPr>
          </w:p>
        </w:tc>
        <w:tc>
          <w:tcPr>
            <w:tcW w:w="2693" w:type="dxa"/>
          </w:tcPr>
          <w:p w:rsidR="006136F7" w:rsidRPr="006136F7" w:rsidRDefault="006136F7" w:rsidP="006136F7">
            <w:pPr>
              <w:pStyle w:val="17"/>
              <w:spacing w:line="240" w:lineRule="auto"/>
              <w:rPr>
                <w:rFonts w:ascii="Times New Roman" w:eastAsia="Times New Roman" w:hAnsi="Times New Roman"/>
                <w:snapToGrid w:val="0"/>
                <w:sz w:val="18"/>
                <w:szCs w:val="18"/>
                <w:lang w:eastAsia="ru-RU"/>
              </w:rPr>
            </w:pPr>
            <w:r w:rsidRPr="006136F7">
              <w:rPr>
                <w:rFonts w:ascii="Times New Roman" w:eastAsia="Times New Roman" w:hAnsi="Times New Roman"/>
                <w:snapToGrid w:val="0"/>
                <w:sz w:val="18"/>
                <w:szCs w:val="18"/>
                <w:lang w:eastAsia="ru-RU"/>
              </w:rPr>
              <w:t xml:space="preserve">Материал стоматологический пломбировочный </w:t>
            </w:r>
            <w:proofErr w:type="spellStart"/>
            <w:r w:rsidRPr="006136F7">
              <w:rPr>
                <w:rFonts w:ascii="Times New Roman" w:eastAsia="Times New Roman" w:hAnsi="Times New Roman"/>
                <w:snapToGrid w:val="0"/>
                <w:sz w:val="18"/>
                <w:szCs w:val="18"/>
                <w:lang w:eastAsia="ru-RU"/>
              </w:rPr>
              <w:t>светоотверждаемый</w:t>
            </w:r>
            <w:proofErr w:type="spellEnd"/>
            <w:r w:rsidRPr="006136F7">
              <w:rPr>
                <w:rFonts w:ascii="Times New Roman" w:eastAsia="Times New Roman" w:hAnsi="Times New Roman"/>
                <w:snapToGrid w:val="0"/>
                <w:sz w:val="18"/>
                <w:szCs w:val="18"/>
                <w:lang w:eastAsia="ru-RU"/>
              </w:rPr>
              <w:t xml:space="preserve"> </w:t>
            </w:r>
            <w:proofErr w:type="spellStart"/>
            <w:r w:rsidRPr="006136F7">
              <w:rPr>
                <w:rFonts w:ascii="Times New Roman" w:eastAsia="Times New Roman" w:hAnsi="Times New Roman"/>
                <w:snapToGrid w:val="0"/>
                <w:sz w:val="18"/>
                <w:szCs w:val="18"/>
                <w:lang w:eastAsia="ru-RU"/>
              </w:rPr>
              <w:t>Spectrum</w:t>
            </w:r>
            <w:proofErr w:type="spellEnd"/>
            <w:r w:rsidRPr="006136F7">
              <w:rPr>
                <w:rFonts w:ascii="Times New Roman" w:eastAsia="Times New Roman" w:hAnsi="Times New Roman"/>
                <w:snapToGrid w:val="0"/>
                <w:sz w:val="18"/>
                <w:szCs w:val="18"/>
                <w:lang w:eastAsia="ru-RU"/>
              </w:rPr>
              <w:t xml:space="preserve"> TPH3        шприц</w:t>
            </w:r>
            <w:proofErr w:type="gramStart"/>
            <w:r w:rsidRPr="006136F7">
              <w:rPr>
                <w:rFonts w:ascii="Times New Roman" w:eastAsia="Times New Roman" w:hAnsi="Times New Roman"/>
                <w:snapToGrid w:val="0"/>
                <w:sz w:val="18"/>
                <w:szCs w:val="18"/>
                <w:lang w:eastAsia="ru-RU"/>
              </w:rPr>
              <w:t xml:space="preserve"> А</w:t>
            </w:r>
            <w:proofErr w:type="gramEnd"/>
            <w:r w:rsidRPr="006136F7">
              <w:rPr>
                <w:rFonts w:ascii="Times New Roman" w:eastAsia="Times New Roman" w:hAnsi="Times New Roman"/>
                <w:snapToGrid w:val="0"/>
                <w:sz w:val="18"/>
                <w:szCs w:val="18"/>
                <w:lang w:eastAsia="ru-RU"/>
              </w:rPr>
              <w:t xml:space="preserve"> 2(4,5 </w:t>
            </w:r>
            <w:proofErr w:type="spellStart"/>
            <w:r w:rsidRPr="006136F7">
              <w:rPr>
                <w:rFonts w:ascii="Times New Roman" w:eastAsia="Times New Roman" w:hAnsi="Times New Roman"/>
                <w:snapToGrid w:val="0"/>
                <w:sz w:val="18"/>
                <w:szCs w:val="18"/>
                <w:lang w:eastAsia="ru-RU"/>
              </w:rPr>
              <w:t>гр</w:t>
            </w:r>
            <w:proofErr w:type="spellEnd"/>
            <w:r w:rsidRPr="006136F7">
              <w:rPr>
                <w:rFonts w:ascii="Times New Roman" w:eastAsia="Times New Roman" w:hAnsi="Times New Roman"/>
                <w:snapToGrid w:val="0"/>
                <w:sz w:val="18"/>
                <w:szCs w:val="18"/>
                <w:lang w:eastAsia="ru-RU"/>
              </w:rPr>
              <w:t>)</w:t>
            </w:r>
          </w:p>
          <w:p w:rsidR="006136F7" w:rsidRPr="006136F7" w:rsidRDefault="006136F7" w:rsidP="006136F7">
            <w:pPr>
              <w:pStyle w:val="17"/>
              <w:spacing w:line="240" w:lineRule="auto"/>
              <w:rPr>
                <w:rFonts w:ascii="Times New Roman" w:eastAsia="Times New Roman" w:hAnsi="Times New Roman"/>
                <w:snapToGrid w:val="0"/>
                <w:sz w:val="18"/>
                <w:szCs w:val="18"/>
                <w:lang w:eastAsia="ru-RU"/>
              </w:rPr>
            </w:pPr>
          </w:p>
          <w:p w:rsidR="006136F7" w:rsidRPr="006136F7" w:rsidRDefault="006136F7" w:rsidP="006136F7">
            <w:pPr>
              <w:spacing w:line="240" w:lineRule="auto"/>
              <w:ind w:left="-137" w:firstLine="0"/>
              <w:jc w:val="left"/>
              <w:rPr>
                <w:sz w:val="18"/>
                <w:szCs w:val="18"/>
              </w:rPr>
            </w:pPr>
            <w:r w:rsidRPr="006136F7">
              <w:rPr>
                <w:sz w:val="18"/>
                <w:szCs w:val="18"/>
              </w:rPr>
              <w:lastRenderedPageBreak/>
              <w:t xml:space="preserve">DENTSPLY </w:t>
            </w:r>
            <w:proofErr w:type="spellStart"/>
            <w:r w:rsidRPr="006136F7">
              <w:rPr>
                <w:sz w:val="18"/>
                <w:szCs w:val="18"/>
              </w:rPr>
              <w:t>DeTrey</w:t>
            </w:r>
            <w:proofErr w:type="spellEnd"/>
            <w:r w:rsidRPr="006136F7">
              <w:rPr>
                <w:sz w:val="18"/>
                <w:szCs w:val="18"/>
              </w:rPr>
              <w:t xml:space="preserve"> </w:t>
            </w:r>
            <w:proofErr w:type="spellStart"/>
            <w:r w:rsidRPr="006136F7">
              <w:rPr>
                <w:sz w:val="18"/>
                <w:szCs w:val="18"/>
              </w:rPr>
              <w:t>GmbH</w:t>
            </w:r>
            <w:proofErr w:type="spellEnd"/>
            <w:r w:rsidRPr="006136F7">
              <w:rPr>
                <w:sz w:val="18"/>
                <w:szCs w:val="18"/>
              </w:rPr>
              <w:t xml:space="preserve">, Германия </w:t>
            </w:r>
          </w:p>
        </w:tc>
        <w:tc>
          <w:tcPr>
            <w:tcW w:w="567" w:type="dxa"/>
          </w:tcPr>
          <w:p w:rsidR="006136F7" w:rsidRPr="006136F7" w:rsidRDefault="006136F7" w:rsidP="006136F7">
            <w:pPr>
              <w:spacing w:line="240" w:lineRule="auto"/>
              <w:ind w:firstLine="0"/>
              <w:jc w:val="center"/>
              <w:rPr>
                <w:sz w:val="18"/>
                <w:szCs w:val="18"/>
              </w:rPr>
            </w:pPr>
            <w:r w:rsidRPr="006136F7">
              <w:rPr>
                <w:sz w:val="18"/>
                <w:szCs w:val="18"/>
              </w:rPr>
              <w:lastRenderedPageBreak/>
              <w:t>4</w:t>
            </w:r>
          </w:p>
        </w:tc>
        <w:tc>
          <w:tcPr>
            <w:tcW w:w="567" w:type="dxa"/>
          </w:tcPr>
          <w:p w:rsidR="006136F7" w:rsidRPr="006136F7" w:rsidRDefault="006136F7" w:rsidP="006136F7">
            <w:pPr>
              <w:snapToGrid w:val="0"/>
              <w:spacing w:line="240" w:lineRule="auto"/>
              <w:ind w:firstLine="0"/>
              <w:jc w:val="left"/>
              <w:rPr>
                <w:sz w:val="18"/>
                <w:szCs w:val="18"/>
              </w:rPr>
            </w:pPr>
            <w:proofErr w:type="spellStart"/>
            <w:proofErr w:type="gramStart"/>
            <w:r w:rsidRPr="006136F7">
              <w:rPr>
                <w:sz w:val="18"/>
                <w:szCs w:val="18"/>
              </w:rPr>
              <w:t>шт</w:t>
            </w:r>
            <w:proofErr w:type="spellEnd"/>
            <w:proofErr w:type="gramEnd"/>
          </w:p>
        </w:tc>
        <w:tc>
          <w:tcPr>
            <w:tcW w:w="993" w:type="dxa"/>
          </w:tcPr>
          <w:p w:rsidR="006136F7" w:rsidRPr="006136F7" w:rsidRDefault="006136F7" w:rsidP="006136F7">
            <w:pPr>
              <w:snapToGrid w:val="0"/>
              <w:spacing w:line="240" w:lineRule="auto"/>
              <w:ind w:firstLine="14"/>
              <w:jc w:val="left"/>
              <w:rPr>
                <w:sz w:val="18"/>
                <w:szCs w:val="18"/>
              </w:rPr>
            </w:pPr>
          </w:p>
        </w:tc>
        <w:tc>
          <w:tcPr>
            <w:tcW w:w="1134" w:type="dxa"/>
          </w:tcPr>
          <w:p w:rsidR="006136F7" w:rsidRPr="006136F7" w:rsidRDefault="006136F7" w:rsidP="006136F7">
            <w:pPr>
              <w:snapToGrid w:val="0"/>
              <w:spacing w:line="240" w:lineRule="auto"/>
              <w:ind w:firstLine="0"/>
              <w:jc w:val="left"/>
              <w:rPr>
                <w:sz w:val="18"/>
                <w:szCs w:val="18"/>
              </w:rPr>
            </w:pPr>
          </w:p>
        </w:tc>
        <w:tc>
          <w:tcPr>
            <w:tcW w:w="4252" w:type="dxa"/>
          </w:tcPr>
          <w:p w:rsidR="006136F7" w:rsidRPr="006136F7" w:rsidRDefault="006136F7" w:rsidP="006136F7">
            <w:pPr>
              <w:tabs>
                <w:tab w:val="left" w:pos="7350"/>
              </w:tabs>
              <w:snapToGrid w:val="0"/>
              <w:spacing w:line="240" w:lineRule="auto"/>
              <w:ind w:firstLine="0"/>
              <w:jc w:val="left"/>
              <w:rPr>
                <w:sz w:val="18"/>
                <w:szCs w:val="18"/>
              </w:rPr>
            </w:pPr>
            <w:r w:rsidRPr="006136F7">
              <w:rPr>
                <w:sz w:val="18"/>
                <w:szCs w:val="18"/>
              </w:rPr>
              <w:t xml:space="preserve">Гибридный универсальный композит. Обладает </w:t>
            </w:r>
            <w:proofErr w:type="gramStart"/>
            <w:r w:rsidRPr="006136F7">
              <w:rPr>
                <w:sz w:val="18"/>
                <w:szCs w:val="18"/>
              </w:rPr>
              <w:t>великолепной</w:t>
            </w:r>
            <w:proofErr w:type="gramEnd"/>
            <w:r w:rsidRPr="006136F7">
              <w:rPr>
                <w:sz w:val="18"/>
                <w:szCs w:val="18"/>
              </w:rPr>
              <w:t xml:space="preserve"> </w:t>
            </w:r>
            <w:proofErr w:type="spellStart"/>
            <w:r w:rsidRPr="006136F7">
              <w:rPr>
                <w:sz w:val="18"/>
                <w:szCs w:val="18"/>
              </w:rPr>
              <w:t>полируемость</w:t>
            </w:r>
            <w:proofErr w:type="spellEnd"/>
            <w:r w:rsidRPr="006136F7">
              <w:rPr>
                <w:sz w:val="18"/>
                <w:szCs w:val="18"/>
              </w:rPr>
              <w:t xml:space="preserve"> за счёт наличия </w:t>
            </w:r>
            <w:proofErr w:type="spellStart"/>
            <w:r w:rsidRPr="006136F7">
              <w:rPr>
                <w:sz w:val="18"/>
                <w:szCs w:val="18"/>
              </w:rPr>
              <w:t>наночастиц</w:t>
            </w:r>
            <w:proofErr w:type="spellEnd"/>
            <w:r w:rsidRPr="006136F7">
              <w:rPr>
                <w:sz w:val="18"/>
                <w:szCs w:val="18"/>
              </w:rPr>
              <w:t xml:space="preserve">. Простая </w:t>
            </w:r>
            <w:proofErr w:type="spellStart"/>
            <w:r w:rsidRPr="006136F7">
              <w:rPr>
                <w:sz w:val="18"/>
                <w:szCs w:val="18"/>
              </w:rPr>
              <w:t>моделируемость</w:t>
            </w:r>
            <w:proofErr w:type="spellEnd"/>
            <w:r w:rsidRPr="006136F7">
              <w:rPr>
                <w:sz w:val="18"/>
                <w:szCs w:val="18"/>
              </w:rPr>
              <w:t xml:space="preserve"> и удобная адаптация в полости. Высокая устойчивость к сколам для полостей всех классов. Флюоресценция </w:t>
            </w:r>
            <w:r w:rsidRPr="006136F7">
              <w:rPr>
                <w:sz w:val="18"/>
                <w:szCs w:val="18"/>
              </w:rPr>
              <w:lastRenderedPageBreak/>
              <w:t>натурального зуба. А 2</w:t>
            </w:r>
          </w:p>
        </w:tc>
      </w:tr>
      <w:tr w:rsidR="006136F7" w:rsidRPr="006136F7" w:rsidTr="006136F7">
        <w:tc>
          <w:tcPr>
            <w:tcW w:w="993" w:type="dxa"/>
          </w:tcPr>
          <w:p w:rsidR="006136F7" w:rsidRPr="006136F7" w:rsidRDefault="006136F7" w:rsidP="006136F7">
            <w:pPr>
              <w:pStyle w:val="afb"/>
              <w:numPr>
                <w:ilvl w:val="0"/>
                <w:numId w:val="27"/>
              </w:numPr>
              <w:spacing w:line="240" w:lineRule="auto"/>
              <w:jc w:val="left"/>
              <w:rPr>
                <w:sz w:val="18"/>
                <w:szCs w:val="18"/>
              </w:rPr>
            </w:pPr>
          </w:p>
        </w:tc>
        <w:tc>
          <w:tcPr>
            <w:tcW w:w="2693" w:type="dxa"/>
          </w:tcPr>
          <w:p w:rsidR="006136F7" w:rsidRPr="006136F7" w:rsidRDefault="006136F7" w:rsidP="006136F7">
            <w:pPr>
              <w:pStyle w:val="17"/>
              <w:spacing w:line="240" w:lineRule="auto"/>
              <w:rPr>
                <w:rFonts w:ascii="Times New Roman" w:eastAsia="Times New Roman" w:hAnsi="Times New Roman"/>
                <w:snapToGrid w:val="0"/>
                <w:sz w:val="18"/>
                <w:szCs w:val="18"/>
                <w:lang w:eastAsia="ru-RU"/>
              </w:rPr>
            </w:pPr>
            <w:r w:rsidRPr="006136F7">
              <w:rPr>
                <w:rFonts w:ascii="Times New Roman" w:eastAsia="Times New Roman" w:hAnsi="Times New Roman"/>
                <w:snapToGrid w:val="0"/>
                <w:sz w:val="18"/>
                <w:szCs w:val="18"/>
                <w:lang w:eastAsia="ru-RU"/>
              </w:rPr>
              <w:t xml:space="preserve">Материал стоматологический пломбировочный </w:t>
            </w:r>
            <w:proofErr w:type="spellStart"/>
            <w:r w:rsidRPr="006136F7">
              <w:rPr>
                <w:rFonts w:ascii="Times New Roman" w:eastAsia="Times New Roman" w:hAnsi="Times New Roman"/>
                <w:snapToGrid w:val="0"/>
                <w:sz w:val="18"/>
                <w:szCs w:val="18"/>
                <w:lang w:eastAsia="ru-RU"/>
              </w:rPr>
              <w:t>светоотверждаемый</w:t>
            </w:r>
            <w:proofErr w:type="spellEnd"/>
            <w:r w:rsidRPr="006136F7">
              <w:rPr>
                <w:rFonts w:ascii="Times New Roman" w:eastAsia="Times New Roman" w:hAnsi="Times New Roman"/>
                <w:snapToGrid w:val="0"/>
                <w:sz w:val="18"/>
                <w:szCs w:val="18"/>
                <w:lang w:eastAsia="ru-RU"/>
              </w:rPr>
              <w:t xml:space="preserve"> </w:t>
            </w:r>
            <w:proofErr w:type="spellStart"/>
            <w:r w:rsidRPr="006136F7">
              <w:rPr>
                <w:rFonts w:ascii="Times New Roman" w:eastAsia="Times New Roman" w:hAnsi="Times New Roman"/>
                <w:snapToGrid w:val="0"/>
                <w:sz w:val="18"/>
                <w:szCs w:val="18"/>
                <w:lang w:eastAsia="ru-RU"/>
              </w:rPr>
              <w:t>Spectrum</w:t>
            </w:r>
            <w:proofErr w:type="spellEnd"/>
            <w:r w:rsidRPr="006136F7">
              <w:rPr>
                <w:rFonts w:ascii="Times New Roman" w:eastAsia="Times New Roman" w:hAnsi="Times New Roman"/>
                <w:snapToGrid w:val="0"/>
                <w:sz w:val="18"/>
                <w:szCs w:val="18"/>
                <w:lang w:eastAsia="ru-RU"/>
              </w:rPr>
              <w:t xml:space="preserve"> TPH3        шприц</w:t>
            </w:r>
            <w:proofErr w:type="gramStart"/>
            <w:r w:rsidRPr="006136F7">
              <w:rPr>
                <w:rFonts w:ascii="Times New Roman" w:eastAsia="Times New Roman" w:hAnsi="Times New Roman"/>
                <w:snapToGrid w:val="0"/>
                <w:sz w:val="18"/>
                <w:szCs w:val="18"/>
                <w:lang w:eastAsia="ru-RU"/>
              </w:rPr>
              <w:t xml:space="preserve"> А</w:t>
            </w:r>
            <w:proofErr w:type="gramEnd"/>
            <w:r w:rsidRPr="006136F7">
              <w:rPr>
                <w:rFonts w:ascii="Times New Roman" w:eastAsia="Times New Roman" w:hAnsi="Times New Roman"/>
                <w:snapToGrid w:val="0"/>
                <w:sz w:val="18"/>
                <w:szCs w:val="18"/>
                <w:lang w:eastAsia="ru-RU"/>
              </w:rPr>
              <w:t xml:space="preserve"> 3(4,5 </w:t>
            </w:r>
            <w:proofErr w:type="spellStart"/>
            <w:r w:rsidRPr="006136F7">
              <w:rPr>
                <w:rFonts w:ascii="Times New Roman" w:eastAsia="Times New Roman" w:hAnsi="Times New Roman"/>
                <w:snapToGrid w:val="0"/>
                <w:sz w:val="18"/>
                <w:szCs w:val="18"/>
                <w:lang w:eastAsia="ru-RU"/>
              </w:rPr>
              <w:t>гр</w:t>
            </w:r>
            <w:proofErr w:type="spellEnd"/>
            <w:r w:rsidRPr="006136F7">
              <w:rPr>
                <w:rFonts w:ascii="Times New Roman" w:eastAsia="Times New Roman" w:hAnsi="Times New Roman"/>
                <w:snapToGrid w:val="0"/>
                <w:sz w:val="18"/>
                <w:szCs w:val="18"/>
                <w:lang w:eastAsia="ru-RU"/>
              </w:rPr>
              <w:t>)</w:t>
            </w:r>
          </w:p>
          <w:p w:rsidR="006136F7" w:rsidRPr="006136F7" w:rsidRDefault="006136F7" w:rsidP="006136F7">
            <w:pPr>
              <w:pStyle w:val="17"/>
              <w:spacing w:line="240" w:lineRule="auto"/>
              <w:rPr>
                <w:rFonts w:ascii="Times New Roman" w:eastAsia="Times New Roman" w:hAnsi="Times New Roman"/>
                <w:snapToGrid w:val="0"/>
                <w:sz w:val="18"/>
                <w:szCs w:val="18"/>
                <w:lang w:eastAsia="ru-RU"/>
              </w:rPr>
            </w:pPr>
          </w:p>
          <w:p w:rsidR="006136F7" w:rsidRPr="006136F7" w:rsidRDefault="006136F7" w:rsidP="006136F7">
            <w:pPr>
              <w:pStyle w:val="17"/>
              <w:spacing w:line="240" w:lineRule="auto"/>
              <w:rPr>
                <w:rFonts w:ascii="Times New Roman" w:eastAsia="Times New Roman" w:hAnsi="Times New Roman"/>
                <w:snapToGrid w:val="0"/>
                <w:sz w:val="18"/>
                <w:szCs w:val="18"/>
                <w:lang w:eastAsia="ru-RU"/>
              </w:rPr>
            </w:pPr>
            <w:r w:rsidRPr="006136F7">
              <w:rPr>
                <w:rFonts w:ascii="Times New Roman" w:eastAsia="Times New Roman" w:hAnsi="Times New Roman"/>
                <w:snapToGrid w:val="0"/>
                <w:sz w:val="18"/>
                <w:szCs w:val="18"/>
                <w:lang w:eastAsia="ru-RU"/>
              </w:rPr>
              <w:t xml:space="preserve">DENTSPLY </w:t>
            </w:r>
            <w:proofErr w:type="spellStart"/>
            <w:r w:rsidRPr="006136F7">
              <w:rPr>
                <w:rFonts w:ascii="Times New Roman" w:eastAsia="Times New Roman" w:hAnsi="Times New Roman"/>
                <w:snapToGrid w:val="0"/>
                <w:sz w:val="18"/>
                <w:szCs w:val="18"/>
                <w:lang w:eastAsia="ru-RU"/>
              </w:rPr>
              <w:t>DeTrey</w:t>
            </w:r>
            <w:proofErr w:type="spellEnd"/>
            <w:r w:rsidRPr="006136F7">
              <w:rPr>
                <w:rFonts w:ascii="Times New Roman" w:eastAsia="Times New Roman" w:hAnsi="Times New Roman"/>
                <w:snapToGrid w:val="0"/>
                <w:sz w:val="18"/>
                <w:szCs w:val="18"/>
                <w:lang w:eastAsia="ru-RU"/>
              </w:rPr>
              <w:t xml:space="preserve"> </w:t>
            </w:r>
            <w:proofErr w:type="spellStart"/>
            <w:r w:rsidRPr="006136F7">
              <w:rPr>
                <w:rFonts w:ascii="Times New Roman" w:eastAsia="Times New Roman" w:hAnsi="Times New Roman"/>
                <w:snapToGrid w:val="0"/>
                <w:sz w:val="18"/>
                <w:szCs w:val="18"/>
                <w:lang w:eastAsia="ru-RU"/>
              </w:rPr>
              <w:t>GmbH</w:t>
            </w:r>
            <w:proofErr w:type="spellEnd"/>
            <w:r w:rsidRPr="006136F7">
              <w:rPr>
                <w:rFonts w:ascii="Times New Roman" w:eastAsia="Times New Roman" w:hAnsi="Times New Roman"/>
                <w:snapToGrid w:val="0"/>
                <w:sz w:val="18"/>
                <w:szCs w:val="18"/>
                <w:lang w:eastAsia="ru-RU"/>
              </w:rPr>
              <w:t>, Германия</w:t>
            </w:r>
          </w:p>
        </w:tc>
        <w:tc>
          <w:tcPr>
            <w:tcW w:w="567" w:type="dxa"/>
          </w:tcPr>
          <w:p w:rsidR="006136F7" w:rsidRPr="006136F7" w:rsidRDefault="006136F7" w:rsidP="006136F7">
            <w:pPr>
              <w:snapToGrid w:val="0"/>
              <w:spacing w:line="240" w:lineRule="auto"/>
              <w:ind w:firstLine="0"/>
              <w:jc w:val="center"/>
              <w:rPr>
                <w:sz w:val="18"/>
                <w:szCs w:val="18"/>
              </w:rPr>
            </w:pPr>
            <w:r w:rsidRPr="006136F7">
              <w:rPr>
                <w:sz w:val="18"/>
                <w:szCs w:val="18"/>
              </w:rPr>
              <w:t>4</w:t>
            </w:r>
          </w:p>
        </w:tc>
        <w:tc>
          <w:tcPr>
            <w:tcW w:w="567" w:type="dxa"/>
          </w:tcPr>
          <w:p w:rsidR="006136F7" w:rsidRPr="006136F7" w:rsidRDefault="006136F7" w:rsidP="006136F7">
            <w:pPr>
              <w:snapToGrid w:val="0"/>
              <w:spacing w:line="240" w:lineRule="auto"/>
              <w:ind w:firstLine="0"/>
              <w:jc w:val="left"/>
              <w:rPr>
                <w:sz w:val="18"/>
                <w:szCs w:val="18"/>
              </w:rPr>
            </w:pPr>
            <w:proofErr w:type="spellStart"/>
            <w:proofErr w:type="gramStart"/>
            <w:r w:rsidRPr="006136F7">
              <w:rPr>
                <w:sz w:val="18"/>
                <w:szCs w:val="18"/>
              </w:rPr>
              <w:t>шт</w:t>
            </w:r>
            <w:proofErr w:type="spellEnd"/>
            <w:proofErr w:type="gramEnd"/>
          </w:p>
        </w:tc>
        <w:tc>
          <w:tcPr>
            <w:tcW w:w="993" w:type="dxa"/>
          </w:tcPr>
          <w:p w:rsidR="006136F7" w:rsidRPr="006136F7" w:rsidRDefault="006136F7" w:rsidP="006136F7">
            <w:pPr>
              <w:snapToGrid w:val="0"/>
              <w:spacing w:line="240" w:lineRule="auto"/>
              <w:ind w:firstLine="14"/>
              <w:jc w:val="left"/>
              <w:rPr>
                <w:sz w:val="18"/>
                <w:szCs w:val="18"/>
              </w:rPr>
            </w:pPr>
          </w:p>
        </w:tc>
        <w:tc>
          <w:tcPr>
            <w:tcW w:w="1134" w:type="dxa"/>
          </w:tcPr>
          <w:p w:rsidR="006136F7" w:rsidRPr="006136F7" w:rsidRDefault="006136F7" w:rsidP="006136F7">
            <w:pPr>
              <w:snapToGrid w:val="0"/>
              <w:spacing w:line="240" w:lineRule="auto"/>
              <w:ind w:firstLine="0"/>
              <w:jc w:val="left"/>
              <w:rPr>
                <w:sz w:val="18"/>
                <w:szCs w:val="18"/>
              </w:rPr>
            </w:pPr>
          </w:p>
        </w:tc>
        <w:tc>
          <w:tcPr>
            <w:tcW w:w="4252" w:type="dxa"/>
          </w:tcPr>
          <w:p w:rsidR="006136F7" w:rsidRPr="006136F7" w:rsidRDefault="006136F7" w:rsidP="006136F7">
            <w:pPr>
              <w:tabs>
                <w:tab w:val="left" w:pos="7350"/>
              </w:tabs>
              <w:snapToGrid w:val="0"/>
              <w:spacing w:line="240" w:lineRule="auto"/>
              <w:ind w:firstLine="0"/>
              <w:jc w:val="left"/>
              <w:rPr>
                <w:sz w:val="18"/>
                <w:szCs w:val="18"/>
              </w:rPr>
            </w:pPr>
            <w:r w:rsidRPr="006136F7">
              <w:rPr>
                <w:sz w:val="18"/>
                <w:szCs w:val="18"/>
              </w:rPr>
              <w:t xml:space="preserve">Гибридный универсальный композит. Обладает </w:t>
            </w:r>
            <w:proofErr w:type="gramStart"/>
            <w:r w:rsidRPr="006136F7">
              <w:rPr>
                <w:sz w:val="18"/>
                <w:szCs w:val="18"/>
              </w:rPr>
              <w:t>великолепной</w:t>
            </w:r>
            <w:proofErr w:type="gramEnd"/>
            <w:r w:rsidRPr="006136F7">
              <w:rPr>
                <w:sz w:val="18"/>
                <w:szCs w:val="18"/>
              </w:rPr>
              <w:t xml:space="preserve"> </w:t>
            </w:r>
            <w:proofErr w:type="spellStart"/>
            <w:r w:rsidRPr="006136F7">
              <w:rPr>
                <w:sz w:val="18"/>
                <w:szCs w:val="18"/>
              </w:rPr>
              <w:t>полируемость</w:t>
            </w:r>
            <w:proofErr w:type="spellEnd"/>
            <w:r w:rsidRPr="006136F7">
              <w:rPr>
                <w:sz w:val="18"/>
                <w:szCs w:val="18"/>
              </w:rPr>
              <w:t xml:space="preserve"> за счёт наличия </w:t>
            </w:r>
            <w:proofErr w:type="spellStart"/>
            <w:r w:rsidRPr="006136F7">
              <w:rPr>
                <w:sz w:val="18"/>
                <w:szCs w:val="18"/>
              </w:rPr>
              <w:t>наночастиц</w:t>
            </w:r>
            <w:proofErr w:type="spellEnd"/>
            <w:r w:rsidRPr="006136F7">
              <w:rPr>
                <w:sz w:val="18"/>
                <w:szCs w:val="18"/>
              </w:rPr>
              <w:t xml:space="preserve">. Простая </w:t>
            </w:r>
            <w:proofErr w:type="spellStart"/>
            <w:r w:rsidRPr="006136F7">
              <w:rPr>
                <w:sz w:val="18"/>
                <w:szCs w:val="18"/>
              </w:rPr>
              <w:t>моделируемость</w:t>
            </w:r>
            <w:proofErr w:type="spellEnd"/>
            <w:r w:rsidRPr="006136F7">
              <w:rPr>
                <w:sz w:val="18"/>
                <w:szCs w:val="18"/>
              </w:rPr>
              <w:t xml:space="preserve"> и удобная адаптация в полости. Высокая устойчивость к сколам для полостей всех классов. Флюоресценция натурального зуба. А 3</w:t>
            </w:r>
          </w:p>
        </w:tc>
      </w:tr>
      <w:tr w:rsidR="006136F7" w:rsidRPr="006136F7" w:rsidTr="006136F7">
        <w:tc>
          <w:tcPr>
            <w:tcW w:w="993" w:type="dxa"/>
          </w:tcPr>
          <w:p w:rsidR="006136F7" w:rsidRPr="006136F7" w:rsidRDefault="006136F7" w:rsidP="006136F7">
            <w:pPr>
              <w:pStyle w:val="afb"/>
              <w:numPr>
                <w:ilvl w:val="0"/>
                <w:numId w:val="27"/>
              </w:numPr>
              <w:spacing w:line="240" w:lineRule="auto"/>
              <w:jc w:val="left"/>
              <w:rPr>
                <w:sz w:val="18"/>
                <w:szCs w:val="18"/>
              </w:rPr>
            </w:pPr>
          </w:p>
        </w:tc>
        <w:tc>
          <w:tcPr>
            <w:tcW w:w="2693" w:type="dxa"/>
          </w:tcPr>
          <w:p w:rsidR="006136F7" w:rsidRPr="006136F7" w:rsidRDefault="006136F7" w:rsidP="006136F7">
            <w:pPr>
              <w:pStyle w:val="17"/>
              <w:spacing w:line="240" w:lineRule="auto"/>
              <w:rPr>
                <w:rFonts w:ascii="Times New Roman" w:eastAsia="Times New Roman" w:hAnsi="Times New Roman"/>
                <w:snapToGrid w:val="0"/>
                <w:sz w:val="18"/>
                <w:szCs w:val="18"/>
                <w:lang w:eastAsia="ru-RU"/>
              </w:rPr>
            </w:pPr>
            <w:r w:rsidRPr="006136F7">
              <w:rPr>
                <w:rFonts w:ascii="Times New Roman" w:eastAsia="Times New Roman" w:hAnsi="Times New Roman"/>
                <w:snapToGrid w:val="0"/>
                <w:sz w:val="18"/>
                <w:szCs w:val="18"/>
                <w:lang w:eastAsia="ru-RU"/>
              </w:rPr>
              <w:t xml:space="preserve">Материал стоматологический пломбировочный </w:t>
            </w:r>
            <w:proofErr w:type="spellStart"/>
            <w:r w:rsidRPr="006136F7">
              <w:rPr>
                <w:rFonts w:ascii="Times New Roman" w:eastAsia="Times New Roman" w:hAnsi="Times New Roman"/>
                <w:snapToGrid w:val="0"/>
                <w:sz w:val="18"/>
                <w:szCs w:val="18"/>
                <w:lang w:eastAsia="ru-RU"/>
              </w:rPr>
              <w:t>светоотверждаемый</w:t>
            </w:r>
            <w:proofErr w:type="spellEnd"/>
            <w:r w:rsidRPr="006136F7">
              <w:rPr>
                <w:rFonts w:ascii="Times New Roman" w:eastAsia="Times New Roman" w:hAnsi="Times New Roman"/>
                <w:snapToGrid w:val="0"/>
                <w:sz w:val="18"/>
                <w:szCs w:val="18"/>
                <w:lang w:eastAsia="ru-RU"/>
              </w:rPr>
              <w:t xml:space="preserve"> </w:t>
            </w:r>
            <w:proofErr w:type="spellStart"/>
            <w:r w:rsidRPr="006136F7">
              <w:rPr>
                <w:rFonts w:ascii="Times New Roman" w:eastAsia="Times New Roman" w:hAnsi="Times New Roman"/>
                <w:snapToGrid w:val="0"/>
                <w:sz w:val="18"/>
                <w:szCs w:val="18"/>
                <w:lang w:eastAsia="ru-RU"/>
              </w:rPr>
              <w:t>Spectrum</w:t>
            </w:r>
            <w:proofErr w:type="spellEnd"/>
            <w:r w:rsidRPr="006136F7">
              <w:rPr>
                <w:rFonts w:ascii="Times New Roman" w:eastAsia="Times New Roman" w:hAnsi="Times New Roman"/>
                <w:snapToGrid w:val="0"/>
                <w:sz w:val="18"/>
                <w:szCs w:val="18"/>
                <w:lang w:eastAsia="ru-RU"/>
              </w:rPr>
              <w:t xml:space="preserve"> TPH3        шприц</w:t>
            </w:r>
            <w:proofErr w:type="gramStart"/>
            <w:r w:rsidRPr="006136F7">
              <w:rPr>
                <w:rFonts w:ascii="Times New Roman" w:eastAsia="Times New Roman" w:hAnsi="Times New Roman"/>
                <w:snapToGrid w:val="0"/>
                <w:sz w:val="18"/>
                <w:szCs w:val="18"/>
                <w:lang w:eastAsia="ru-RU"/>
              </w:rPr>
              <w:t xml:space="preserve"> А</w:t>
            </w:r>
            <w:proofErr w:type="gramEnd"/>
            <w:r w:rsidRPr="006136F7">
              <w:rPr>
                <w:rFonts w:ascii="Times New Roman" w:eastAsia="Times New Roman" w:hAnsi="Times New Roman"/>
                <w:snapToGrid w:val="0"/>
                <w:sz w:val="18"/>
                <w:szCs w:val="18"/>
                <w:lang w:eastAsia="ru-RU"/>
              </w:rPr>
              <w:t xml:space="preserve"> 3,5(4,5 </w:t>
            </w:r>
            <w:proofErr w:type="spellStart"/>
            <w:r w:rsidRPr="006136F7">
              <w:rPr>
                <w:rFonts w:ascii="Times New Roman" w:eastAsia="Times New Roman" w:hAnsi="Times New Roman"/>
                <w:snapToGrid w:val="0"/>
                <w:sz w:val="18"/>
                <w:szCs w:val="18"/>
                <w:lang w:eastAsia="ru-RU"/>
              </w:rPr>
              <w:t>гр</w:t>
            </w:r>
            <w:proofErr w:type="spellEnd"/>
            <w:r w:rsidRPr="006136F7">
              <w:rPr>
                <w:rFonts w:ascii="Times New Roman" w:eastAsia="Times New Roman" w:hAnsi="Times New Roman"/>
                <w:snapToGrid w:val="0"/>
                <w:sz w:val="18"/>
                <w:szCs w:val="18"/>
                <w:lang w:eastAsia="ru-RU"/>
              </w:rPr>
              <w:t>)</w:t>
            </w:r>
          </w:p>
          <w:p w:rsidR="006136F7" w:rsidRPr="006136F7" w:rsidRDefault="006136F7" w:rsidP="006136F7">
            <w:pPr>
              <w:pStyle w:val="17"/>
              <w:spacing w:line="240" w:lineRule="auto"/>
              <w:rPr>
                <w:rFonts w:ascii="Times New Roman" w:eastAsia="Times New Roman" w:hAnsi="Times New Roman"/>
                <w:snapToGrid w:val="0"/>
                <w:sz w:val="18"/>
                <w:szCs w:val="18"/>
                <w:lang w:eastAsia="ru-RU"/>
              </w:rPr>
            </w:pPr>
          </w:p>
          <w:p w:rsidR="006136F7" w:rsidRPr="006136F7" w:rsidRDefault="006136F7" w:rsidP="006136F7">
            <w:pPr>
              <w:pStyle w:val="17"/>
              <w:spacing w:line="240" w:lineRule="auto"/>
              <w:rPr>
                <w:rFonts w:ascii="Times New Roman" w:eastAsia="Times New Roman" w:hAnsi="Times New Roman"/>
                <w:snapToGrid w:val="0"/>
                <w:sz w:val="18"/>
                <w:szCs w:val="18"/>
                <w:lang w:eastAsia="ru-RU"/>
              </w:rPr>
            </w:pPr>
            <w:r w:rsidRPr="006136F7">
              <w:rPr>
                <w:rFonts w:ascii="Times New Roman" w:eastAsia="Times New Roman" w:hAnsi="Times New Roman"/>
                <w:snapToGrid w:val="0"/>
                <w:sz w:val="18"/>
                <w:szCs w:val="18"/>
                <w:lang w:eastAsia="ru-RU"/>
              </w:rPr>
              <w:t xml:space="preserve">DENTSPLY </w:t>
            </w:r>
            <w:proofErr w:type="spellStart"/>
            <w:r w:rsidRPr="006136F7">
              <w:rPr>
                <w:rFonts w:ascii="Times New Roman" w:eastAsia="Times New Roman" w:hAnsi="Times New Roman"/>
                <w:snapToGrid w:val="0"/>
                <w:sz w:val="18"/>
                <w:szCs w:val="18"/>
                <w:lang w:eastAsia="ru-RU"/>
              </w:rPr>
              <w:t>DeTrey</w:t>
            </w:r>
            <w:proofErr w:type="spellEnd"/>
            <w:r w:rsidRPr="006136F7">
              <w:rPr>
                <w:rFonts w:ascii="Times New Roman" w:eastAsia="Times New Roman" w:hAnsi="Times New Roman"/>
                <w:snapToGrid w:val="0"/>
                <w:sz w:val="18"/>
                <w:szCs w:val="18"/>
                <w:lang w:eastAsia="ru-RU"/>
              </w:rPr>
              <w:t xml:space="preserve"> </w:t>
            </w:r>
            <w:proofErr w:type="spellStart"/>
            <w:r w:rsidRPr="006136F7">
              <w:rPr>
                <w:rFonts w:ascii="Times New Roman" w:eastAsia="Times New Roman" w:hAnsi="Times New Roman"/>
                <w:snapToGrid w:val="0"/>
                <w:sz w:val="18"/>
                <w:szCs w:val="18"/>
                <w:lang w:eastAsia="ru-RU"/>
              </w:rPr>
              <w:t>GmbH</w:t>
            </w:r>
            <w:proofErr w:type="spellEnd"/>
            <w:r w:rsidRPr="006136F7">
              <w:rPr>
                <w:rFonts w:ascii="Times New Roman" w:eastAsia="Times New Roman" w:hAnsi="Times New Roman"/>
                <w:snapToGrid w:val="0"/>
                <w:sz w:val="18"/>
                <w:szCs w:val="18"/>
                <w:lang w:eastAsia="ru-RU"/>
              </w:rPr>
              <w:t>, Германия</w:t>
            </w:r>
          </w:p>
        </w:tc>
        <w:tc>
          <w:tcPr>
            <w:tcW w:w="567" w:type="dxa"/>
          </w:tcPr>
          <w:p w:rsidR="006136F7" w:rsidRPr="006136F7" w:rsidRDefault="006136F7" w:rsidP="006136F7">
            <w:pPr>
              <w:snapToGrid w:val="0"/>
              <w:spacing w:line="240" w:lineRule="auto"/>
              <w:ind w:firstLine="0"/>
              <w:jc w:val="center"/>
              <w:rPr>
                <w:sz w:val="18"/>
                <w:szCs w:val="18"/>
              </w:rPr>
            </w:pPr>
            <w:r w:rsidRPr="006136F7">
              <w:rPr>
                <w:sz w:val="18"/>
                <w:szCs w:val="18"/>
              </w:rPr>
              <w:t>4</w:t>
            </w:r>
          </w:p>
        </w:tc>
        <w:tc>
          <w:tcPr>
            <w:tcW w:w="567" w:type="dxa"/>
          </w:tcPr>
          <w:p w:rsidR="006136F7" w:rsidRPr="006136F7" w:rsidRDefault="006136F7" w:rsidP="006136F7">
            <w:pPr>
              <w:snapToGrid w:val="0"/>
              <w:spacing w:line="240" w:lineRule="auto"/>
              <w:ind w:firstLine="0"/>
              <w:jc w:val="left"/>
              <w:rPr>
                <w:sz w:val="18"/>
                <w:szCs w:val="18"/>
              </w:rPr>
            </w:pPr>
            <w:proofErr w:type="spellStart"/>
            <w:proofErr w:type="gramStart"/>
            <w:r w:rsidRPr="006136F7">
              <w:rPr>
                <w:sz w:val="18"/>
                <w:szCs w:val="18"/>
              </w:rPr>
              <w:t>шт</w:t>
            </w:r>
            <w:proofErr w:type="spellEnd"/>
            <w:proofErr w:type="gramEnd"/>
          </w:p>
        </w:tc>
        <w:tc>
          <w:tcPr>
            <w:tcW w:w="993" w:type="dxa"/>
          </w:tcPr>
          <w:p w:rsidR="006136F7" w:rsidRPr="006136F7" w:rsidRDefault="006136F7" w:rsidP="006136F7">
            <w:pPr>
              <w:snapToGrid w:val="0"/>
              <w:spacing w:line="240" w:lineRule="auto"/>
              <w:ind w:firstLine="14"/>
              <w:jc w:val="left"/>
              <w:rPr>
                <w:sz w:val="18"/>
                <w:szCs w:val="18"/>
              </w:rPr>
            </w:pPr>
          </w:p>
        </w:tc>
        <w:tc>
          <w:tcPr>
            <w:tcW w:w="1134" w:type="dxa"/>
          </w:tcPr>
          <w:p w:rsidR="006136F7" w:rsidRPr="006136F7" w:rsidRDefault="006136F7" w:rsidP="006136F7">
            <w:pPr>
              <w:snapToGrid w:val="0"/>
              <w:spacing w:line="240" w:lineRule="auto"/>
              <w:ind w:firstLine="0"/>
              <w:jc w:val="left"/>
              <w:rPr>
                <w:sz w:val="18"/>
                <w:szCs w:val="18"/>
              </w:rPr>
            </w:pPr>
          </w:p>
        </w:tc>
        <w:tc>
          <w:tcPr>
            <w:tcW w:w="4252" w:type="dxa"/>
          </w:tcPr>
          <w:p w:rsidR="006136F7" w:rsidRPr="006136F7" w:rsidRDefault="006136F7" w:rsidP="006136F7">
            <w:pPr>
              <w:tabs>
                <w:tab w:val="left" w:pos="7350"/>
              </w:tabs>
              <w:snapToGrid w:val="0"/>
              <w:spacing w:line="240" w:lineRule="auto"/>
              <w:ind w:firstLine="0"/>
              <w:jc w:val="left"/>
              <w:rPr>
                <w:sz w:val="18"/>
                <w:szCs w:val="18"/>
              </w:rPr>
            </w:pPr>
            <w:r w:rsidRPr="006136F7">
              <w:rPr>
                <w:sz w:val="18"/>
                <w:szCs w:val="18"/>
              </w:rPr>
              <w:t xml:space="preserve">Гибридный универсальный композит. Обладает </w:t>
            </w:r>
            <w:proofErr w:type="gramStart"/>
            <w:r w:rsidRPr="006136F7">
              <w:rPr>
                <w:sz w:val="18"/>
                <w:szCs w:val="18"/>
              </w:rPr>
              <w:t>великолепной</w:t>
            </w:r>
            <w:proofErr w:type="gramEnd"/>
            <w:r w:rsidRPr="006136F7">
              <w:rPr>
                <w:sz w:val="18"/>
                <w:szCs w:val="18"/>
              </w:rPr>
              <w:t xml:space="preserve"> </w:t>
            </w:r>
            <w:proofErr w:type="spellStart"/>
            <w:r w:rsidRPr="006136F7">
              <w:rPr>
                <w:sz w:val="18"/>
                <w:szCs w:val="18"/>
              </w:rPr>
              <w:t>полируемость</w:t>
            </w:r>
            <w:proofErr w:type="spellEnd"/>
            <w:r w:rsidRPr="006136F7">
              <w:rPr>
                <w:sz w:val="18"/>
                <w:szCs w:val="18"/>
              </w:rPr>
              <w:t xml:space="preserve"> за счёт наличия </w:t>
            </w:r>
            <w:proofErr w:type="spellStart"/>
            <w:r w:rsidRPr="006136F7">
              <w:rPr>
                <w:sz w:val="18"/>
                <w:szCs w:val="18"/>
              </w:rPr>
              <w:t>наночастиц</w:t>
            </w:r>
            <w:proofErr w:type="spellEnd"/>
            <w:r w:rsidRPr="006136F7">
              <w:rPr>
                <w:sz w:val="18"/>
                <w:szCs w:val="18"/>
              </w:rPr>
              <w:t xml:space="preserve">. Простая </w:t>
            </w:r>
            <w:proofErr w:type="spellStart"/>
            <w:r w:rsidRPr="006136F7">
              <w:rPr>
                <w:sz w:val="18"/>
                <w:szCs w:val="18"/>
              </w:rPr>
              <w:t>моделируемость</w:t>
            </w:r>
            <w:proofErr w:type="spellEnd"/>
            <w:r w:rsidRPr="006136F7">
              <w:rPr>
                <w:sz w:val="18"/>
                <w:szCs w:val="18"/>
              </w:rPr>
              <w:t xml:space="preserve"> и удобная адаптация в полости. Высокая устойчивость к сколам для полостей всех классов. Флюоресценция натурального зуба. А  3,5</w:t>
            </w:r>
          </w:p>
        </w:tc>
      </w:tr>
      <w:tr w:rsidR="006136F7" w:rsidRPr="006136F7" w:rsidTr="006136F7">
        <w:tc>
          <w:tcPr>
            <w:tcW w:w="993" w:type="dxa"/>
          </w:tcPr>
          <w:p w:rsidR="006136F7" w:rsidRPr="006136F7" w:rsidRDefault="006136F7" w:rsidP="006136F7">
            <w:pPr>
              <w:pStyle w:val="afb"/>
              <w:numPr>
                <w:ilvl w:val="0"/>
                <w:numId w:val="27"/>
              </w:numPr>
              <w:spacing w:line="240" w:lineRule="auto"/>
              <w:jc w:val="left"/>
              <w:rPr>
                <w:sz w:val="18"/>
                <w:szCs w:val="18"/>
              </w:rPr>
            </w:pPr>
          </w:p>
        </w:tc>
        <w:tc>
          <w:tcPr>
            <w:tcW w:w="2693" w:type="dxa"/>
          </w:tcPr>
          <w:p w:rsidR="006136F7" w:rsidRPr="006136F7" w:rsidRDefault="006136F7" w:rsidP="006136F7">
            <w:pPr>
              <w:pStyle w:val="17"/>
              <w:spacing w:line="240" w:lineRule="auto"/>
              <w:rPr>
                <w:rFonts w:ascii="Times New Roman" w:eastAsia="Times New Roman" w:hAnsi="Times New Roman"/>
                <w:snapToGrid w:val="0"/>
                <w:sz w:val="18"/>
                <w:szCs w:val="18"/>
                <w:lang w:eastAsia="ru-RU"/>
              </w:rPr>
            </w:pPr>
            <w:r w:rsidRPr="006136F7">
              <w:rPr>
                <w:rFonts w:ascii="Times New Roman" w:eastAsia="Times New Roman" w:hAnsi="Times New Roman"/>
                <w:snapToGrid w:val="0"/>
                <w:sz w:val="18"/>
                <w:szCs w:val="18"/>
                <w:lang w:eastAsia="ru-RU"/>
              </w:rPr>
              <w:t xml:space="preserve">Материал стоматологический пломбировочный </w:t>
            </w:r>
            <w:proofErr w:type="spellStart"/>
            <w:r w:rsidRPr="006136F7">
              <w:rPr>
                <w:rFonts w:ascii="Times New Roman" w:eastAsia="Times New Roman" w:hAnsi="Times New Roman"/>
                <w:snapToGrid w:val="0"/>
                <w:sz w:val="18"/>
                <w:szCs w:val="18"/>
                <w:lang w:eastAsia="ru-RU"/>
              </w:rPr>
              <w:t>светоотверждаемый</w:t>
            </w:r>
            <w:proofErr w:type="spellEnd"/>
            <w:r w:rsidRPr="006136F7">
              <w:rPr>
                <w:rFonts w:ascii="Times New Roman" w:eastAsia="Times New Roman" w:hAnsi="Times New Roman"/>
                <w:snapToGrid w:val="0"/>
                <w:sz w:val="18"/>
                <w:szCs w:val="18"/>
                <w:lang w:eastAsia="ru-RU"/>
              </w:rPr>
              <w:t xml:space="preserve"> </w:t>
            </w:r>
            <w:proofErr w:type="spellStart"/>
            <w:r w:rsidRPr="006136F7">
              <w:rPr>
                <w:rFonts w:ascii="Times New Roman" w:eastAsia="Times New Roman" w:hAnsi="Times New Roman"/>
                <w:snapToGrid w:val="0"/>
                <w:sz w:val="18"/>
                <w:szCs w:val="18"/>
                <w:lang w:eastAsia="ru-RU"/>
              </w:rPr>
              <w:t>Spectrum</w:t>
            </w:r>
            <w:proofErr w:type="spellEnd"/>
            <w:r w:rsidRPr="006136F7">
              <w:rPr>
                <w:rFonts w:ascii="Times New Roman" w:eastAsia="Times New Roman" w:hAnsi="Times New Roman"/>
                <w:snapToGrid w:val="0"/>
                <w:sz w:val="18"/>
                <w:szCs w:val="18"/>
                <w:lang w:eastAsia="ru-RU"/>
              </w:rPr>
              <w:t xml:space="preserve"> TPH3        шприц ОА 3 (4,5 </w:t>
            </w:r>
            <w:proofErr w:type="spellStart"/>
            <w:r w:rsidRPr="006136F7">
              <w:rPr>
                <w:rFonts w:ascii="Times New Roman" w:eastAsia="Times New Roman" w:hAnsi="Times New Roman"/>
                <w:snapToGrid w:val="0"/>
                <w:sz w:val="18"/>
                <w:szCs w:val="18"/>
                <w:lang w:eastAsia="ru-RU"/>
              </w:rPr>
              <w:t>гр</w:t>
            </w:r>
            <w:proofErr w:type="spellEnd"/>
            <w:r w:rsidRPr="006136F7">
              <w:rPr>
                <w:rFonts w:ascii="Times New Roman" w:eastAsia="Times New Roman" w:hAnsi="Times New Roman"/>
                <w:snapToGrid w:val="0"/>
                <w:sz w:val="18"/>
                <w:szCs w:val="18"/>
                <w:lang w:eastAsia="ru-RU"/>
              </w:rPr>
              <w:t>)</w:t>
            </w:r>
          </w:p>
          <w:p w:rsidR="006136F7" w:rsidRPr="006136F7" w:rsidRDefault="006136F7" w:rsidP="006136F7">
            <w:pPr>
              <w:pStyle w:val="17"/>
              <w:spacing w:line="240" w:lineRule="auto"/>
              <w:rPr>
                <w:rFonts w:ascii="Times New Roman" w:eastAsia="Times New Roman" w:hAnsi="Times New Roman"/>
                <w:snapToGrid w:val="0"/>
                <w:sz w:val="18"/>
                <w:szCs w:val="18"/>
                <w:lang w:eastAsia="ru-RU"/>
              </w:rPr>
            </w:pPr>
          </w:p>
          <w:p w:rsidR="006136F7" w:rsidRPr="006136F7" w:rsidRDefault="006136F7" w:rsidP="006136F7">
            <w:pPr>
              <w:pStyle w:val="17"/>
              <w:spacing w:line="240" w:lineRule="auto"/>
              <w:rPr>
                <w:rFonts w:ascii="Times New Roman" w:eastAsia="Times New Roman" w:hAnsi="Times New Roman"/>
                <w:snapToGrid w:val="0"/>
                <w:sz w:val="18"/>
                <w:szCs w:val="18"/>
                <w:lang w:eastAsia="ru-RU"/>
              </w:rPr>
            </w:pPr>
            <w:r w:rsidRPr="006136F7">
              <w:rPr>
                <w:rFonts w:ascii="Times New Roman" w:eastAsia="Times New Roman" w:hAnsi="Times New Roman"/>
                <w:snapToGrid w:val="0"/>
                <w:sz w:val="18"/>
                <w:szCs w:val="18"/>
                <w:lang w:eastAsia="ru-RU"/>
              </w:rPr>
              <w:t xml:space="preserve">DENTSPLY </w:t>
            </w:r>
            <w:proofErr w:type="spellStart"/>
            <w:r w:rsidRPr="006136F7">
              <w:rPr>
                <w:rFonts w:ascii="Times New Roman" w:eastAsia="Times New Roman" w:hAnsi="Times New Roman"/>
                <w:snapToGrid w:val="0"/>
                <w:sz w:val="18"/>
                <w:szCs w:val="18"/>
                <w:lang w:eastAsia="ru-RU"/>
              </w:rPr>
              <w:t>DeTrey</w:t>
            </w:r>
            <w:proofErr w:type="spellEnd"/>
            <w:r w:rsidRPr="006136F7">
              <w:rPr>
                <w:rFonts w:ascii="Times New Roman" w:eastAsia="Times New Roman" w:hAnsi="Times New Roman"/>
                <w:snapToGrid w:val="0"/>
                <w:sz w:val="18"/>
                <w:szCs w:val="18"/>
                <w:lang w:eastAsia="ru-RU"/>
              </w:rPr>
              <w:t xml:space="preserve"> </w:t>
            </w:r>
            <w:proofErr w:type="spellStart"/>
            <w:r w:rsidRPr="006136F7">
              <w:rPr>
                <w:rFonts w:ascii="Times New Roman" w:eastAsia="Times New Roman" w:hAnsi="Times New Roman"/>
                <w:snapToGrid w:val="0"/>
                <w:sz w:val="18"/>
                <w:szCs w:val="18"/>
                <w:lang w:eastAsia="ru-RU"/>
              </w:rPr>
              <w:t>GmbH</w:t>
            </w:r>
            <w:proofErr w:type="spellEnd"/>
            <w:r w:rsidRPr="006136F7">
              <w:rPr>
                <w:rFonts w:ascii="Times New Roman" w:eastAsia="Times New Roman" w:hAnsi="Times New Roman"/>
                <w:snapToGrid w:val="0"/>
                <w:sz w:val="18"/>
                <w:szCs w:val="18"/>
                <w:lang w:eastAsia="ru-RU"/>
              </w:rPr>
              <w:t>, Германия</w:t>
            </w:r>
          </w:p>
        </w:tc>
        <w:tc>
          <w:tcPr>
            <w:tcW w:w="567" w:type="dxa"/>
          </w:tcPr>
          <w:p w:rsidR="006136F7" w:rsidRPr="006136F7" w:rsidRDefault="006136F7" w:rsidP="006136F7">
            <w:pPr>
              <w:snapToGrid w:val="0"/>
              <w:spacing w:line="240" w:lineRule="auto"/>
              <w:ind w:firstLine="0"/>
              <w:jc w:val="center"/>
              <w:rPr>
                <w:sz w:val="18"/>
                <w:szCs w:val="18"/>
              </w:rPr>
            </w:pPr>
            <w:r w:rsidRPr="006136F7">
              <w:rPr>
                <w:sz w:val="18"/>
                <w:szCs w:val="18"/>
              </w:rPr>
              <w:t>2</w:t>
            </w:r>
          </w:p>
        </w:tc>
        <w:tc>
          <w:tcPr>
            <w:tcW w:w="567" w:type="dxa"/>
          </w:tcPr>
          <w:p w:rsidR="006136F7" w:rsidRPr="006136F7" w:rsidRDefault="006136F7" w:rsidP="006136F7">
            <w:pPr>
              <w:snapToGrid w:val="0"/>
              <w:spacing w:line="240" w:lineRule="auto"/>
              <w:ind w:firstLine="0"/>
              <w:jc w:val="left"/>
              <w:rPr>
                <w:sz w:val="18"/>
                <w:szCs w:val="18"/>
              </w:rPr>
            </w:pPr>
            <w:proofErr w:type="spellStart"/>
            <w:proofErr w:type="gramStart"/>
            <w:r w:rsidRPr="006136F7">
              <w:rPr>
                <w:sz w:val="18"/>
                <w:szCs w:val="18"/>
              </w:rPr>
              <w:t>шт</w:t>
            </w:r>
            <w:proofErr w:type="spellEnd"/>
            <w:proofErr w:type="gramEnd"/>
          </w:p>
        </w:tc>
        <w:tc>
          <w:tcPr>
            <w:tcW w:w="993" w:type="dxa"/>
          </w:tcPr>
          <w:p w:rsidR="006136F7" w:rsidRPr="006136F7" w:rsidRDefault="006136F7" w:rsidP="006136F7">
            <w:pPr>
              <w:snapToGrid w:val="0"/>
              <w:spacing w:line="240" w:lineRule="auto"/>
              <w:ind w:firstLine="14"/>
              <w:jc w:val="left"/>
              <w:rPr>
                <w:sz w:val="18"/>
                <w:szCs w:val="18"/>
              </w:rPr>
            </w:pPr>
          </w:p>
        </w:tc>
        <w:tc>
          <w:tcPr>
            <w:tcW w:w="1134" w:type="dxa"/>
          </w:tcPr>
          <w:p w:rsidR="006136F7" w:rsidRPr="006136F7" w:rsidRDefault="006136F7" w:rsidP="006136F7">
            <w:pPr>
              <w:snapToGrid w:val="0"/>
              <w:spacing w:line="240" w:lineRule="auto"/>
              <w:ind w:firstLine="0"/>
              <w:jc w:val="left"/>
              <w:rPr>
                <w:sz w:val="18"/>
                <w:szCs w:val="18"/>
              </w:rPr>
            </w:pPr>
          </w:p>
        </w:tc>
        <w:tc>
          <w:tcPr>
            <w:tcW w:w="4252" w:type="dxa"/>
          </w:tcPr>
          <w:p w:rsidR="006136F7" w:rsidRPr="006136F7" w:rsidRDefault="006136F7" w:rsidP="006136F7">
            <w:pPr>
              <w:tabs>
                <w:tab w:val="left" w:pos="7350"/>
              </w:tabs>
              <w:snapToGrid w:val="0"/>
              <w:spacing w:line="240" w:lineRule="auto"/>
              <w:ind w:firstLine="0"/>
              <w:jc w:val="left"/>
              <w:rPr>
                <w:sz w:val="18"/>
                <w:szCs w:val="18"/>
              </w:rPr>
            </w:pPr>
            <w:r w:rsidRPr="006136F7">
              <w:rPr>
                <w:sz w:val="18"/>
                <w:szCs w:val="18"/>
              </w:rPr>
              <w:t xml:space="preserve">Гибридный универсальный композит. Обладает </w:t>
            </w:r>
            <w:proofErr w:type="gramStart"/>
            <w:r w:rsidRPr="006136F7">
              <w:rPr>
                <w:sz w:val="18"/>
                <w:szCs w:val="18"/>
              </w:rPr>
              <w:t>великолепной</w:t>
            </w:r>
            <w:proofErr w:type="gramEnd"/>
            <w:r w:rsidRPr="006136F7">
              <w:rPr>
                <w:sz w:val="18"/>
                <w:szCs w:val="18"/>
              </w:rPr>
              <w:t xml:space="preserve"> </w:t>
            </w:r>
            <w:proofErr w:type="spellStart"/>
            <w:r w:rsidRPr="006136F7">
              <w:rPr>
                <w:sz w:val="18"/>
                <w:szCs w:val="18"/>
              </w:rPr>
              <w:t>полируемость</w:t>
            </w:r>
            <w:proofErr w:type="spellEnd"/>
            <w:r w:rsidRPr="006136F7">
              <w:rPr>
                <w:sz w:val="18"/>
                <w:szCs w:val="18"/>
              </w:rPr>
              <w:t xml:space="preserve"> за счёт наличия </w:t>
            </w:r>
            <w:proofErr w:type="spellStart"/>
            <w:r w:rsidRPr="006136F7">
              <w:rPr>
                <w:sz w:val="18"/>
                <w:szCs w:val="18"/>
              </w:rPr>
              <w:t>наночастиц</w:t>
            </w:r>
            <w:proofErr w:type="spellEnd"/>
            <w:r w:rsidRPr="006136F7">
              <w:rPr>
                <w:sz w:val="18"/>
                <w:szCs w:val="18"/>
              </w:rPr>
              <w:t xml:space="preserve">. Простая </w:t>
            </w:r>
            <w:proofErr w:type="spellStart"/>
            <w:r w:rsidRPr="006136F7">
              <w:rPr>
                <w:sz w:val="18"/>
                <w:szCs w:val="18"/>
              </w:rPr>
              <w:t>моделируемость</w:t>
            </w:r>
            <w:proofErr w:type="spellEnd"/>
            <w:r w:rsidRPr="006136F7">
              <w:rPr>
                <w:sz w:val="18"/>
                <w:szCs w:val="18"/>
              </w:rPr>
              <w:t xml:space="preserve"> и удобная адаптация в полости. Высокая устойчивость к сколам для полостей всех классов. Флюоресценция натурального зуба. ОА  3</w:t>
            </w:r>
          </w:p>
        </w:tc>
      </w:tr>
      <w:tr w:rsidR="006136F7" w:rsidRPr="006136F7" w:rsidTr="006136F7">
        <w:tc>
          <w:tcPr>
            <w:tcW w:w="993" w:type="dxa"/>
          </w:tcPr>
          <w:p w:rsidR="006136F7" w:rsidRPr="006136F7" w:rsidRDefault="006136F7" w:rsidP="006136F7">
            <w:pPr>
              <w:pStyle w:val="afb"/>
              <w:numPr>
                <w:ilvl w:val="0"/>
                <w:numId w:val="27"/>
              </w:numPr>
              <w:spacing w:line="240" w:lineRule="auto"/>
              <w:jc w:val="left"/>
              <w:rPr>
                <w:sz w:val="18"/>
                <w:szCs w:val="18"/>
              </w:rPr>
            </w:pPr>
          </w:p>
        </w:tc>
        <w:tc>
          <w:tcPr>
            <w:tcW w:w="2693" w:type="dxa"/>
          </w:tcPr>
          <w:p w:rsidR="006136F7" w:rsidRPr="006136F7" w:rsidRDefault="006136F7" w:rsidP="006136F7">
            <w:pPr>
              <w:pStyle w:val="17"/>
              <w:spacing w:line="240" w:lineRule="auto"/>
              <w:rPr>
                <w:rFonts w:ascii="Times New Roman" w:eastAsia="Times New Roman" w:hAnsi="Times New Roman"/>
                <w:snapToGrid w:val="0"/>
                <w:sz w:val="18"/>
                <w:szCs w:val="18"/>
                <w:lang w:eastAsia="ru-RU"/>
              </w:rPr>
            </w:pPr>
            <w:r w:rsidRPr="006136F7">
              <w:rPr>
                <w:rFonts w:ascii="Times New Roman" w:eastAsia="Times New Roman" w:hAnsi="Times New Roman"/>
                <w:snapToGrid w:val="0"/>
                <w:sz w:val="18"/>
                <w:szCs w:val="18"/>
                <w:lang w:eastAsia="ru-RU"/>
              </w:rPr>
              <w:t xml:space="preserve">Материал стоматологический пломбировочный </w:t>
            </w:r>
            <w:proofErr w:type="spellStart"/>
            <w:r w:rsidRPr="006136F7">
              <w:rPr>
                <w:rFonts w:ascii="Times New Roman" w:eastAsia="Times New Roman" w:hAnsi="Times New Roman"/>
                <w:snapToGrid w:val="0"/>
                <w:sz w:val="18"/>
                <w:szCs w:val="18"/>
                <w:lang w:eastAsia="ru-RU"/>
              </w:rPr>
              <w:t>светоотверждаемый</w:t>
            </w:r>
            <w:proofErr w:type="spellEnd"/>
            <w:r w:rsidRPr="006136F7">
              <w:rPr>
                <w:rFonts w:ascii="Times New Roman" w:eastAsia="Times New Roman" w:hAnsi="Times New Roman"/>
                <w:snapToGrid w:val="0"/>
                <w:sz w:val="18"/>
                <w:szCs w:val="18"/>
                <w:lang w:eastAsia="ru-RU"/>
              </w:rPr>
              <w:t xml:space="preserve"> </w:t>
            </w:r>
            <w:proofErr w:type="spellStart"/>
            <w:r w:rsidRPr="006136F7">
              <w:rPr>
                <w:rFonts w:ascii="Times New Roman" w:eastAsia="Times New Roman" w:hAnsi="Times New Roman"/>
                <w:snapToGrid w:val="0"/>
                <w:sz w:val="18"/>
                <w:szCs w:val="18"/>
                <w:lang w:eastAsia="ru-RU"/>
              </w:rPr>
              <w:t>Spectrum</w:t>
            </w:r>
            <w:proofErr w:type="spellEnd"/>
            <w:r w:rsidRPr="006136F7">
              <w:rPr>
                <w:rFonts w:ascii="Times New Roman" w:eastAsia="Times New Roman" w:hAnsi="Times New Roman"/>
                <w:snapToGrid w:val="0"/>
                <w:sz w:val="18"/>
                <w:szCs w:val="18"/>
                <w:lang w:eastAsia="ru-RU"/>
              </w:rPr>
              <w:t xml:space="preserve"> TPH3        шприц ОА 2 (4,5 </w:t>
            </w:r>
            <w:proofErr w:type="spellStart"/>
            <w:r w:rsidRPr="006136F7">
              <w:rPr>
                <w:rFonts w:ascii="Times New Roman" w:eastAsia="Times New Roman" w:hAnsi="Times New Roman"/>
                <w:snapToGrid w:val="0"/>
                <w:sz w:val="18"/>
                <w:szCs w:val="18"/>
                <w:lang w:eastAsia="ru-RU"/>
              </w:rPr>
              <w:t>гр</w:t>
            </w:r>
            <w:proofErr w:type="spellEnd"/>
            <w:r w:rsidRPr="006136F7">
              <w:rPr>
                <w:rFonts w:ascii="Times New Roman" w:eastAsia="Times New Roman" w:hAnsi="Times New Roman"/>
                <w:snapToGrid w:val="0"/>
                <w:sz w:val="18"/>
                <w:szCs w:val="18"/>
                <w:lang w:eastAsia="ru-RU"/>
              </w:rPr>
              <w:t>)</w:t>
            </w:r>
          </w:p>
          <w:p w:rsidR="006136F7" w:rsidRPr="006136F7" w:rsidRDefault="006136F7" w:rsidP="006136F7">
            <w:pPr>
              <w:pStyle w:val="17"/>
              <w:spacing w:line="240" w:lineRule="auto"/>
              <w:rPr>
                <w:rFonts w:ascii="Times New Roman" w:eastAsia="Times New Roman" w:hAnsi="Times New Roman"/>
                <w:snapToGrid w:val="0"/>
                <w:sz w:val="18"/>
                <w:szCs w:val="18"/>
                <w:lang w:eastAsia="ru-RU"/>
              </w:rPr>
            </w:pPr>
          </w:p>
          <w:p w:rsidR="006136F7" w:rsidRPr="006136F7" w:rsidRDefault="006136F7" w:rsidP="006136F7">
            <w:pPr>
              <w:pStyle w:val="17"/>
              <w:spacing w:line="240" w:lineRule="auto"/>
              <w:rPr>
                <w:rFonts w:ascii="Times New Roman" w:eastAsia="Times New Roman" w:hAnsi="Times New Roman"/>
                <w:snapToGrid w:val="0"/>
                <w:sz w:val="18"/>
                <w:szCs w:val="18"/>
                <w:lang w:eastAsia="ru-RU"/>
              </w:rPr>
            </w:pPr>
            <w:r w:rsidRPr="006136F7">
              <w:rPr>
                <w:rFonts w:ascii="Times New Roman" w:eastAsia="Times New Roman" w:hAnsi="Times New Roman"/>
                <w:snapToGrid w:val="0"/>
                <w:sz w:val="18"/>
                <w:szCs w:val="18"/>
                <w:lang w:eastAsia="ru-RU"/>
              </w:rPr>
              <w:t xml:space="preserve">DENTSPLY </w:t>
            </w:r>
            <w:proofErr w:type="spellStart"/>
            <w:r w:rsidRPr="006136F7">
              <w:rPr>
                <w:rFonts w:ascii="Times New Roman" w:eastAsia="Times New Roman" w:hAnsi="Times New Roman"/>
                <w:snapToGrid w:val="0"/>
                <w:sz w:val="18"/>
                <w:szCs w:val="18"/>
                <w:lang w:eastAsia="ru-RU"/>
              </w:rPr>
              <w:t>DeTrey</w:t>
            </w:r>
            <w:proofErr w:type="spellEnd"/>
            <w:r w:rsidRPr="006136F7">
              <w:rPr>
                <w:rFonts w:ascii="Times New Roman" w:eastAsia="Times New Roman" w:hAnsi="Times New Roman"/>
                <w:snapToGrid w:val="0"/>
                <w:sz w:val="18"/>
                <w:szCs w:val="18"/>
                <w:lang w:eastAsia="ru-RU"/>
              </w:rPr>
              <w:t xml:space="preserve"> </w:t>
            </w:r>
            <w:proofErr w:type="spellStart"/>
            <w:r w:rsidRPr="006136F7">
              <w:rPr>
                <w:rFonts w:ascii="Times New Roman" w:eastAsia="Times New Roman" w:hAnsi="Times New Roman"/>
                <w:snapToGrid w:val="0"/>
                <w:sz w:val="18"/>
                <w:szCs w:val="18"/>
                <w:lang w:eastAsia="ru-RU"/>
              </w:rPr>
              <w:t>GmbH</w:t>
            </w:r>
            <w:proofErr w:type="spellEnd"/>
            <w:r w:rsidRPr="006136F7">
              <w:rPr>
                <w:rFonts w:ascii="Times New Roman" w:eastAsia="Times New Roman" w:hAnsi="Times New Roman"/>
                <w:snapToGrid w:val="0"/>
                <w:sz w:val="18"/>
                <w:szCs w:val="18"/>
                <w:lang w:eastAsia="ru-RU"/>
              </w:rPr>
              <w:t>, Германия</w:t>
            </w:r>
          </w:p>
        </w:tc>
        <w:tc>
          <w:tcPr>
            <w:tcW w:w="567" w:type="dxa"/>
          </w:tcPr>
          <w:p w:rsidR="006136F7" w:rsidRPr="006136F7" w:rsidRDefault="006136F7" w:rsidP="006136F7">
            <w:pPr>
              <w:snapToGrid w:val="0"/>
              <w:spacing w:line="240" w:lineRule="auto"/>
              <w:ind w:firstLine="0"/>
              <w:jc w:val="center"/>
              <w:rPr>
                <w:sz w:val="18"/>
                <w:szCs w:val="18"/>
              </w:rPr>
            </w:pPr>
            <w:r w:rsidRPr="006136F7">
              <w:rPr>
                <w:sz w:val="18"/>
                <w:szCs w:val="18"/>
              </w:rPr>
              <w:t>2</w:t>
            </w:r>
          </w:p>
        </w:tc>
        <w:tc>
          <w:tcPr>
            <w:tcW w:w="567" w:type="dxa"/>
          </w:tcPr>
          <w:p w:rsidR="006136F7" w:rsidRPr="006136F7" w:rsidRDefault="006136F7" w:rsidP="006136F7">
            <w:pPr>
              <w:snapToGrid w:val="0"/>
              <w:spacing w:line="240" w:lineRule="auto"/>
              <w:ind w:firstLine="0"/>
              <w:jc w:val="left"/>
              <w:rPr>
                <w:sz w:val="18"/>
                <w:szCs w:val="18"/>
              </w:rPr>
            </w:pPr>
            <w:proofErr w:type="spellStart"/>
            <w:proofErr w:type="gramStart"/>
            <w:r w:rsidRPr="006136F7">
              <w:rPr>
                <w:sz w:val="18"/>
                <w:szCs w:val="18"/>
              </w:rPr>
              <w:t>шт</w:t>
            </w:r>
            <w:proofErr w:type="spellEnd"/>
            <w:proofErr w:type="gramEnd"/>
          </w:p>
        </w:tc>
        <w:tc>
          <w:tcPr>
            <w:tcW w:w="993" w:type="dxa"/>
          </w:tcPr>
          <w:p w:rsidR="006136F7" w:rsidRPr="006136F7" w:rsidRDefault="006136F7" w:rsidP="006136F7">
            <w:pPr>
              <w:snapToGrid w:val="0"/>
              <w:spacing w:line="240" w:lineRule="auto"/>
              <w:ind w:firstLine="14"/>
              <w:jc w:val="left"/>
              <w:rPr>
                <w:sz w:val="18"/>
                <w:szCs w:val="18"/>
              </w:rPr>
            </w:pPr>
          </w:p>
        </w:tc>
        <w:tc>
          <w:tcPr>
            <w:tcW w:w="1134" w:type="dxa"/>
          </w:tcPr>
          <w:p w:rsidR="006136F7" w:rsidRPr="006136F7" w:rsidRDefault="006136F7" w:rsidP="006136F7">
            <w:pPr>
              <w:snapToGrid w:val="0"/>
              <w:spacing w:line="240" w:lineRule="auto"/>
              <w:ind w:firstLine="0"/>
              <w:jc w:val="left"/>
              <w:rPr>
                <w:sz w:val="18"/>
                <w:szCs w:val="18"/>
              </w:rPr>
            </w:pPr>
          </w:p>
        </w:tc>
        <w:tc>
          <w:tcPr>
            <w:tcW w:w="4252" w:type="dxa"/>
          </w:tcPr>
          <w:p w:rsidR="006136F7" w:rsidRPr="006136F7" w:rsidRDefault="006136F7" w:rsidP="006136F7">
            <w:pPr>
              <w:tabs>
                <w:tab w:val="left" w:pos="7350"/>
              </w:tabs>
              <w:snapToGrid w:val="0"/>
              <w:spacing w:line="240" w:lineRule="auto"/>
              <w:ind w:firstLine="0"/>
              <w:jc w:val="left"/>
              <w:rPr>
                <w:sz w:val="18"/>
                <w:szCs w:val="18"/>
              </w:rPr>
            </w:pPr>
            <w:r w:rsidRPr="006136F7">
              <w:rPr>
                <w:sz w:val="18"/>
                <w:szCs w:val="18"/>
              </w:rPr>
              <w:t xml:space="preserve">Гибридный универсальный композит. Обладает </w:t>
            </w:r>
            <w:proofErr w:type="gramStart"/>
            <w:r w:rsidRPr="006136F7">
              <w:rPr>
                <w:sz w:val="18"/>
                <w:szCs w:val="18"/>
              </w:rPr>
              <w:t>великолепной</w:t>
            </w:r>
            <w:proofErr w:type="gramEnd"/>
            <w:r w:rsidRPr="006136F7">
              <w:rPr>
                <w:sz w:val="18"/>
                <w:szCs w:val="18"/>
              </w:rPr>
              <w:t xml:space="preserve"> </w:t>
            </w:r>
            <w:proofErr w:type="spellStart"/>
            <w:r w:rsidRPr="006136F7">
              <w:rPr>
                <w:sz w:val="18"/>
                <w:szCs w:val="18"/>
              </w:rPr>
              <w:t>полируемость</w:t>
            </w:r>
            <w:proofErr w:type="spellEnd"/>
            <w:r w:rsidRPr="006136F7">
              <w:rPr>
                <w:sz w:val="18"/>
                <w:szCs w:val="18"/>
              </w:rPr>
              <w:t xml:space="preserve"> за счёт наличия </w:t>
            </w:r>
            <w:proofErr w:type="spellStart"/>
            <w:r w:rsidRPr="006136F7">
              <w:rPr>
                <w:sz w:val="18"/>
                <w:szCs w:val="18"/>
              </w:rPr>
              <w:t>наночастиц</w:t>
            </w:r>
            <w:proofErr w:type="spellEnd"/>
            <w:r w:rsidRPr="006136F7">
              <w:rPr>
                <w:sz w:val="18"/>
                <w:szCs w:val="18"/>
              </w:rPr>
              <w:t xml:space="preserve">. Простая </w:t>
            </w:r>
            <w:proofErr w:type="spellStart"/>
            <w:r w:rsidRPr="006136F7">
              <w:rPr>
                <w:sz w:val="18"/>
                <w:szCs w:val="18"/>
              </w:rPr>
              <w:t>моделируемость</w:t>
            </w:r>
            <w:proofErr w:type="spellEnd"/>
            <w:r w:rsidRPr="006136F7">
              <w:rPr>
                <w:sz w:val="18"/>
                <w:szCs w:val="18"/>
              </w:rPr>
              <w:t xml:space="preserve"> и удобная адаптация в полости. Высокая устойчивость к сколам для полостей всех классов. Флюоресценция натурального зуба. ОА 2</w:t>
            </w:r>
          </w:p>
        </w:tc>
      </w:tr>
      <w:tr w:rsidR="006136F7" w:rsidRPr="006136F7" w:rsidTr="006136F7">
        <w:tc>
          <w:tcPr>
            <w:tcW w:w="993" w:type="dxa"/>
          </w:tcPr>
          <w:p w:rsidR="006136F7" w:rsidRPr="006136F7" w:rsidRDefault="006136F7" w:rsidP="006136F7">
            <w:pPr>
              <w:pStyle w:val="afb"/>
              <w:numPr>
                <w:ilvl w:val="0"/>
                <w:numId w:val="27"/>
              </w:numPr>
              <w:spacing w:line="240" w:lineRule="auto"/>
              <w:jc w:val="left"/>
              <w:rPr>
                <w:sz w:val="18"/>
                <w:szCs w:val="18"/>
              </w:rPr>
            </w:pPr>
          </w:p>
        </w:tc>
        <w:tc>
          <w:tcPr>
            <w:tcW w:w="2693" w:type="dxa"/>
          </w:tcPr>
          <w:p w:rsidR="006136F7" w:rsidRPr="006136F7" w:rsidRDefault="006136F7" w:rsidP="006136F7">
            <w:pPr>
              <w:pStyle w:val="17"/>
              <w:spacing w:line="240" w:lineRule="auto"/>
              <w:rPr>
                <w:rFonts w:ascii="Times New Roman" w:eastAsia="Times New Roman" w:hAnsi="Times New Roman"/>
                <w:snapToGrid w:val="0"/>
                <w:sz w:val="18"/>
                <w:szCs w:val="18"/>
                <w:lang w:eastAsia="ru-RU"/>
              </w:rPr>
            </w:pPr>
            <w:r w:rsidRPr="006136F7">
              <w:rPr>
                <w:rFonts w:ascii="Times New Roman" w:eastAsia="Times New Roman" w:hAnsi="Times New Roman"/>
                <w:snapToGrid w:val="0"/>
                <w:sz w:val="18"/>
                <w:szCs w:val="18"/>
                <w:lang w:eastAsia="ru-RU"/>
              </w:rPr>
              <w:t xml:space="preserve">Материал стоматологический слепочный </w:t>
            </w:r>
            <w:proofErr w:type="spellStart"/>
            <w:r w:rsidRPr="006136F7">
              <w:rPr>
                <w:rFonts w:ascii="Times New Roman" w:eastAsia="Times New Roman" w:hAnsi="Times New Roman"/>
                <w:snapToGrid w:val="0"/>
                <w:sz w:val="18"/>
                <w:szCs w:val="18"/>
                <w:lang w:eastAsia="ru-RU"/>
              </w:rPr>
              <w:t>Repin</w:t>
            </w:r>
            <w:proofErr w:type="spellEnd"/>
            <w:r w:rsidRPr="006136F7">
              <w:rPr>
                <w:rFonts w:ascii="Times New Roman" w:eastAsia="Times New Roman" w:hAnsi="Times New Roman"/>
                <w:snapToGrid w:val="0"/>
                <w:sz w:val="18"/>
                <w:szCs w:val="18"/>
                <w:lang w:eastAsia="ru-RU"/>
              </w:rPr>
              <w:t xml:space="preserve"> </w:t>
            </w:r>
          </w:p>
          <w:p w:rsidR="006136F7" w:rsidRPr="006136F7" w:rsidRDefault="006136F7" w:rsidP="006136F7">
            <w:pPr>
              <w:pStyle w:val="17"/>
              <w:spacing w:line="240" w:lineRule="auto"/>
              <w:rPr>
                <w:rFonts w:ascii="Times New Roman" w:eastAsia="Times New Roman" w:hAnsi="Times New Roman"/>
                <w:snapToGrid w:val="0"/>
                <w:sz w:val="18"/>
                <w:szCs w:val="18"/>
                <w:lang w:eastAsia="ru-RU"/>
              </w:rPr>
            </w:pPr>
          </w:p>
          <w:p w:rsidR="006136F7" w:rsidRPr="006136F7" w:rsidRDefault="006136F7" w:rsidP="006136F7">
            <w:pPr>
              <w:snapToGrid w:val="0"/>
              <w:spacing w:line="240" w:lineRule="auto"/>
              <w:ind w:firstLine="0"/>
              <w:jc w:val="left"/>
              <w:rPr>
                <w:sz w:val="18"/>
                <w:szCs w:val="18"/>
              </w:rPr>
            </w:pPr>
            <w:proofErr w:type="spellStart"/>
            <w:r w:rsidRPr="006136F7">
              <w:rPr>
                <w:sz w:val="18"/>
                <w:szCs w:val="18"/>
              </w:rPr>
              <w:t>SpofaDental</w:t>
            </w:r>
            <w:proofErr w:type="spellEnd"/>
            <w:r w:rsidRPr="006136F7">
              <w:rPr>
                <w:sz w:val="18"/>
                <w:szCs w:val="18"/>
              </w:rPr>
              <w:t xml:space="preserve"> </w:t>
            </w:r>
            <w:proofErr w:type="spellStart"/>
            <w:r w:rsidRPr="006136F7">
              <w:rPr>
                <w:sz w:val="18"/>
                <w:szCs w:val="18"/>
              </w:rPr>
              <w:t>a.s</w:t>
            </w:r>
            <w:proofErr w:type="spellEnd"/>
            <w:r w:rsidRPr="006136F7">
              <w:rPr>
                <w:sz w:val="18"/>
                <w:szCs w:val="18"/>
              </w:rPr>
              <w:t>., Чешская Республика</w:t>
            </w:r>
          </w:p>
        </w:tc>
        <w:tc>
          <w:tcPr>
            <w:tcW w:w="567" w:type="dxa"/>
          </w:tcPr>
          <w:p w:rsidR="006136F7" w:rsidRPr="006136F7" w:rsidRDefault="006136F7" w:rsidP="006136F7">
            <w:pPr>
              <w:snapToGrid w:val="0"/>
              <w:spacing w:line="240" w:lineRule="auto"/>
              <w:ind w:firstLine="0"/>
              <w:jc w:val="center"/>
              <w:rPr>
                <w:sz w:val="18"/>
                <w:szCs w:val="18"/>
              </w:rPr>
            </w:pPr>
            <w:r w:rsidRPr="006136F7">
              <w:rPr>
                <w:sz w:val="18"/>
                <w:szCs w:val="18"/>
              </w:rPr>
              <w:t>2</w:t>
            </w:r>
          </w:p>
        </w:tc>
        <w:tc>
          <w:tcPr>
            <w:tcW w:w="567" w:type="dxa"/>
          </w:tcPr>
          <w:p w:rsidR="006136F7" w:rsidRPr="006136F7" w:rsidRDefault="006136F7" w:rsidP="006136F7">
            <w:pPr>
              <w:snapToGrid w:val="0"/>
              <w:spacing w:line="240" w:lineRule="auto"/>
              <w:ind w:firstLine="0"/>
              <w:jc w:val="left"/>
              <w:rPr>
                <w:sz w:val="18"/>
                <w:szCs w:val="18"/>
              </w:rPr>
            </w:pPr>
            <w:proofErr w:type="spellStart"/>
            <w:r w:rsidRPr="006136F7">
              <w:rPr>
                <w:sz w:val="18"/>
                <w:szCs w:val="18"/>
              </w:rPr>
              <w:t>уп</w:t>
            </w:r>
            <w:proofErr w:type="spellEnd"/>
          </w:p>
        </w:tc>
        <w:tc>
          <w:tcPr>
            <w:tcW w:w="993" w:type="dxa"/>
          </w:tcPr>
          <w:p w:rsidR="006136F7" w:rsidRPr="006136F7" w:rsidRDefault="006136F7" w:rsidP="006136F7">
            <w:pPr>
              <w:snapToGrid w:val="0"/>
              <w:spacing w:line="240" w:lineRule="auto"/>
              <w:ind w:firstLine="14"/>
              <w:jc w:val="left"/>
              <w:rPr>
                <w:sz w:val="18"/>
                <w:szCs w:val="18"/>
              </w:rPr>
            </w:pPr>
          </w:p>
        </w:tc>
        <w:tc>
          <w:tcPr>
            <w:tcW w:w="1134" w:type="dxa"/>
          </w:tcPr>
          <w:p w:rsidR="006136F7" w:rsidRPr="006136F7" w:rsidRDefault="006136F7" w:rsidP="006136F7">
            <w:pPr>
              <w:snapToGrid w:val="0"/>
              <w:spacing w:line="240" w:lineRule="auto"/>
              <w:ind w:firstLine="0"/>
              <w:jc w:val="left"/>
              <w:rPr>
                <w:sz w:val="18"/>
                <w:szCs w:val="18"/>
              </w:rPr>
            </w:pPr>
          </w:p>
        </w:tc>
        <w:tc>
          <w:tcPr>
            <w:tcW w:w="4252" w:type="dxa"/>
          </w:tcPr>
          <w:p w:rsidR="006136F7" w:rsidRPr="006136F7" w:rsidRDefault="006136F7" w:rsidP="006136F7">
            <w:pPr>
              <w:tabs>
                <w:tab w:val="left" w:pos="7350"/>
              </w:tabs>
              <w:snapToGrid w:val="0"/>
              <w:spacing w:line="240" w:lineRule="auto"/>
              <w:ind w:firstLine="0"/>
              <w:jc w:val="left"/>
              <w:rPr>
                <w:sz w:val="18"/>
                <w:szCs w:val="18"/>
              </w:rPr>
            </w:pPr>
            <w:r w:rsidRPr="006136F7">
              <w:rPr>
                <w:sz w:val="18"/>
                <w:szCs w:val="18"/>
              </w:rPr>
              <w:t xml:space="preserve">Масса для изготовления повязок в </w:t>
            </w:r>
            <w:proofErr w:type="spellStart"/>
            <w:r w:rsidRPr="006136F7">
              <w:rPr>
                <w:sz w:val="18"/>
                <w:szCs w:val="18"/>
              </w:rPr>
              <w:t>пародонтологии</w:t>
            </w:r>
            <w:proofErr w:type="spellEnd"/>
            <w:r w:rsidRPr="006136F7">
              <w:rPr>
                <w:sz w:val="18"/>
                <w:szCs w:val="18"/>
              </w:rPr>
              <w:t>.</w:t>
            </w:r>
          </w:p>
          <w:p w:rsidR="006136F7" w:rsidRPr="006136F7" w:rsidRDefault="006136F7" w:rsidP="006136F7">
            <w:pPr>
              <w:tabs>
                <w:tab w:val="left" w:pos="7350"/>
              </w:tabs>
              <w:snapToGrid w:val="0"/>
              <w:spacing w:line="240" w:lineRule="auto"/>
              <w:ind w:firstLine="0"/>
              <w:jc w:val="left"/>
              <w:rPr>
                <w:sz w:val="18"/>
                <w:szCs w:val="18"/>
              </w:rPr>
            </w:pPr>
            <w:r w:rsidRPr="006136F7">
              <w:rPr>
                <w:sz w:val="18"/>
                <w:szCs w:val="18"/>
              </w:rPr>
              <w:t>Упаковка: 300г белой пасты, 125г коричневой пасты в тубе</w:t>
            </w:r>
          </w:p>
        </w:tc>
      </w:tr>
      <w:tr w:rsidR="006136F7" w:rsidRPr="006136F7" w:rsidTr="006136F7">
        <w:tc>
          <w:tcPr>
            <w:tcW w:w="993" w:type="dxa"/>
          </w:tcPr>
          <w:p w:rsidR="006136F7" w:rsidRPr="006136F7" w:rsidRDefault="006136F7" w:rsidP="006136F7">
            <w:pPr>
              <w:pStyle w:val="afb"/>
              <w:numPr>
                <w:ilvl w:val="0"/>
                <w:numId w:val="27"/>
              </w:numPr>
              <w:spacing w:line="240" w:lineRule="auto"/>
              <w:jc w:val="left"/>
              <w:rPr>
                <w:sz w:val="18"/>
                <w:szCs w:val="18"/>
              </w:rPr>
            </w:pPr>
          </w:p>
        </w:tc>
        <w:tc>
          <w:tcPr>
            <w:tcW w:w="2693" w:type="dxa"/>
          </w:tcPr>
          <w:p w:rsidR="006136F7" w:rsidRPr="006136F7" w:rsidRDefault="006136F7" w:rsidP="006136F7">
            <w:pPr>
              <w:spacing w:line="240" w:lineRule="auto"/>
              <w:ind w:firstLine="0"/>
              <w:jc w:val="left"/>
              <w:rPr>
                <w:bCs/>
                <w:sz w:val="18"/>
                <w:szCs w:val="18"/>
                <w:lang w:val="en-US"/>
              </w:rPr>
            </w:pPr>
            <w:r w:rsidRPr="006136F7">
              <w:rPr>
                <w:bCs/>
                <w:sz w:val="18"/>
                <w:szCs w:val="18"/>
              </w:rPr>
              <w:t>Набор</w:t>
            </w:r>
            <w:r w:rsidRPr="006136F7">
              <w:rPr>
                <w:bCs/>
                <w:sz w:val="18"/>
                <w:szCs w:val="18"/>
                <w:lang w:val="en-US"/>
              </w:rPr>
              <w:t xml:space="preserve"> </w:t>
            </w:r>
            <w:proofErr w:type="spellStart"/>
            <w:r w:rsidRPr="006136F7">
              <w:rPr>
                <w:bCs/>
                <w:sz w:val="18"/>
                <w:szCs w:val="18"/>
                <w:lang w:val="en-US"/>
              </w:rPr>
              <w:t>Maxcem</w:t>
            </w:r>
            <w:proofErr w:type="spellEnd"/>
            <w:r w:rsidRPr="006136F7">
              <w:rPr>
                <w:bCs/>
                <w:sz w:val="18"/>
                <w:szCs w:val="18"/>
                <w:lang w:val="en-US"/>
              </w:rPr>
              <w:t xml:space="preserve"> Elite Mini Kit (1 </w:t>
            </w:r>
            <w:r w:rsidRPr="006136F7">
              <w:rPr>
                <w:bCs/>
                <w:sz w:val="18"/>
                <w:szCs w:val="18"/>
              </w:rPr>
              <w:t>шприц</w:t>
            </w:r>
            <w:r w:rsidRPr="006136F7">
              <w:rPr>
                <w:bCs/>
                <w:sz w:val="18"/>
                <w:szCs w:val="18"/>
                <w:lang w:val="en-US"/>
              </w:rPr>
              <w:t xml:space="preserve"> 5 </w:t>
            </w:r>
            <w:r w:rsidRPr="006136F7">
              <w:rPr>
                <w:bCs/>
                <w:sz w:val="18"/>
                <w:szCs w:val="18"/>
              </w:rPr>
              <w:t>г</w:t>
            </w:r>
            <w:r w:rsidRPr="006136F7">
              <w:rPr>
                <w:bCs/>
                <w:sz w:val="18"/>
                <w:szCs w:val="18"/>
                <w:lang w:val="en-US"/>
              </w:rPr>
              <w:t>)</w:t>
            </w:r>
          </w:p>
          <w:p w:rsidR="006136F7" w:rsidRPr="006136F7" w:rsidRDefault="006136F7" w:rsidP="006136F7">
            <w:pPr>
              <w:spacing w:line="240" w:lineRule="auto"/>
              <w:ind w:firstLine="0"/>
              <w:jc w:val="left"/>
              <w:rPr>
                <w:bCs/>
                <w:sz w:val="18"/>
                <w:szCs w:val="18"/>
                <w:lang w:val="en-US"/>
              </w:rPr>
            </w:pPr>
          </w:p>
          <w:p w:rsidR="006136F7" w:rsidRPr="006136F7" w:rsidRDefault="006136F7" w:rsidP="006136F7">
            <w:pPr>
              <w:spacing w:line="240" w:lineRule="auto"/>
              <w:ind w:firstLine="0"/>
              <w:jc w:val="left"/>
              <w:rPr>
                <w:bCs/>
                <w:sz w:val="18"/>
                <w:szCs w:val="18"/>
                <w:lang w:val="en-US"/>
              </w:rPr>
            </w:pPr>
            <w:r w:rsidRPr="006136F7">
              <w:rPr>
                <w:bCs/>
                <w:sz w:val="18"/>
                <w:szCs w:val="18"/>
                <w:lang w:val="en-US"/>
              </w:rPr>
              <w:t xml:space="preserve">Kerr Italia </w:t>
            </w:r>
            <w:proofErr w:type="spellStart"/>
            <w:r w:rsidRPr="006136F7">
              <w:rPr>
                <w:bCs/>
                <w:sz w:val="18"/>
                <w:szCs w:val="18"/>
                <w:lang w:val="en-US"/>
              </w:rPr>
              <w:t>S.r.l</w:t>
            </w:r>
            <w:proofErr w:type="spellEnd"/>
            <w:r w:rsidRPr="006136F7">
              <w:rPr>
                <w:bCs/>
                <w:sz w:val="18"/>
                <w:szCs w:val="18"/>
                <w:lang w:val="en-US"/>
              </w:rPr>
              <w:t>.,</w:t>
            </w:r>
            <w:r w:rsidRPr="006136F7">
              <w:rPr>
                <w:bCs/>
                <w:sz w:val="18"/>
                <w:szCs w:val="18"/>
              </w:rPr>
              <w:t>Италия</w:t>
            </w:r>
          </w:p>
          <w:p w:rsidR="006136F7" w:rsidRPr="006136F7" w:rsidRDefault="006136F7" w:rsidP="006136F7">
            <w:pPr>
              <w:spacing w:line="240" w:lineRule="auto"/>
              <w:ind w:firstLine="0"/>
              <w:jc w:val="left"/>
              <w:rPr>
                <w:bCs/>
                <w:sz w:val="18"/>
                <w:szCs w:val="18"/>
                <w:lang w:val="en-US"/>
              </w:rPr>
            </w:pPr>
          </w:p>
          <w:p w:rsidR="006136F7" w:rsidRPr="006136F7" w:rsidRDefault="006136F7" w:rsidP="006136F7">
            <w:pPr>
              <w:spacing w:line="240" w:lineRule="auto"/>
              <w:ind w:firstLine="0"/>
              <w:jc w:val="left"/>
              <w:rPr>
                <w:sz w:val="18"/>
                <w:szCs w:val="18"/>
                <w:lang w:val="en-US"/>
              </w:rPr>
            </w:pPr>
          </w:p>
        </w:tc>
        <w:tc>
          <w:tcPr>
            <w:tcW w:w="567" w:type="dxa"/>
          </w:tcPr>
          <w:p w:rsidR="006136F7" w:rsidRPr="006136F7" w:rsidRDefault="006136F7" w:rsidP="006136F7">
            <w:pPr>
              <w:snapToGrid w:val="0"/>
              <w:spacing w:line="240" w:lineRule="auto"/>
              <w:ind w:firstLine="0"/>
              <w:jc w:val="center"/>
              <w:rPr>
                <w:sz w:val="18"/>
                <w:szCs w:val="18"/>
              </w:rPr>
            </w:pPr>
            <w:r w:rsidRPr="006136F7">
              <w:rPr>
                <w:sz w:val="18"/>
                <w:szCs w:val="18"/>
              </w:rPr>
              <w:t>5</w:t>
            </w:r>
          </w:p>
        </w:tc>
        <w:tc>
          <w:tcPr>
            <w:tcW w:w="567" w:type="dxa"/>
          </w:tcPr>
          <w:p w:rsidR="006136F7" w:rsidRPr="006136F7" w:rsidRDefault="006136F7" w:rsidP="006136F7">
            <w:pPr>
              <w:spacing w:line="240" w:lineRule="auto"/>
              <w:ind w:firstLine="0"/>
              <w:jc w:val="left"/>
              <w:rPr>
                <w:sz w:val="18"/>
                <w:szCs w:val="18"/>
              </w:rPr>
            </w:pPr>
            <w:proofErr w:type="spellStart"/>
            <w:r w:rsidRPr="006136F7">
              <w:rPr>
                <w:sz w:val="18"/>
                <w:szCs w:val="18"/>
              </w:rPr>
              <w:t>уп</w:t>
            </w:r>
            <w:proofErr w:type="spellEnd"/>
          </w:p>
        </w:tc>
        <w:tc>
          <w:tcPr>
            <w:tcW w:w="993" w:type="dxa"/>
          </w:tcPr>
          <w:p w:rsidR="006136F7" w:rsidRPr="006136F7" w:rsidRDefault="006136F7" w:rsidP="006136F7">
            <w:pPr>
              <w:snapToGrid w:val="0"/>
              <w:spacing w:line="240" w:lineRule="auto"/>
              <w:ind w:firstLine="14"/>
              <w:jc w:val="left"/>
              <w:rPr>
                <w:sz w:val="18"/>
                <w:szCs w:val="18"/>
              </w:rPr>
            </w:pPr>
          </w:p>
        </w:tc>
        <w:tc>
          <w:tcPr>
            <w:tcW w:w="1134" w:type="dxa"/>
          </w:tcPr>
          <w:p w:rsidR="006136F7" w:rsidRPr="006136F7" w:rsidRDefault="006136F7" w:rsidP="006136F7">
            <w:pPr>
              <w:snapToGrid w:val="0"/>
              <w:spacing w:line="240" w:lineRule="auto"/>
              <w:ind w:firstLine="0"/>
              <w:jc w:val="left"/>
              <w:rPr>
                <w:sz w:val="18"/>
                <w:szCs w:val="18"/>
              </w:rPr>
            </w:pPr>
          </w:p>
        </w:tc>
        <w:tc>
          <w:tcPr>
            <w:tcW w:w="4252" w:type="dxa"/>
          </w:tcPr>
          <w:p w:rsidR="006136F7" w:rsidRPr="006136F7" w:rsidRDefault="006136F7" w:rsidP="006136F7">
            <w:pPr>
              <w:pStyle w:val="ad"/>
              <w:rPr>
                <w:rFonts w:ascii="Times New Roman" w:eastAsia="Times New Roman" w:hAnsi="Times New Roman"/>
                <w:sz w:val="18"/>
                <w:szCs w:val="18"/>
                <w:lang w:eastAsia="ar-SA"/>
              </w:rPr>
            </w:pPr>
            <w:proofErr w:type="spellStart"/>
            <w:r w:rsidRPr="006136F7">
              <w:rPr>
                <w:rFonts w:ascii="Times New Roman" w:eastAsia="Times New Roman" w:hAnsi="Times New Roman"/>
                <w:sz w:val="18"/>
                <w:szCs w:val="18"/>
                <w:lang w:eastAsia="ar-SA"/>
              </w:rPr>
              <w:t>самопротравливающим</w:t>
            </w:r>
            <w:proofErr w:type="spellEnd"/>
            <w:r w:rsidRPr="006136F7">
              <w:rPr>
                <w:rFonts w:ascii="Times New Roman" w:eastAsia="Times New Roman" w:hAnsi="Times New Roman"/>
                <w:sz w:val="18"/>
                <w:szCs w:val="18"/>
                <w:lang w:eastAsia="ar-SA"/>
              </w:rPr>
              <w:t xml:space="preserve">, </w:t>
            </w:r>
            <w:proofErr w:type="spellStart"/>
            <w:r w:rsidRPr="006136F7">
              <w:rPr>
                <w:rFonts w:ascii="Times New Roman" w:eastAsia="Times New Roman" w:hAnsi="Times New Roman"/>
                <w:sz w:val="18"/>
                <w:szCs w:val="18"/>
                <w:lang w:eastAsia="ar-SA"/>
              </w:rPr>
              <w:t>самоадгезивным</w:t>
            </w:r>
            <w:proofErr w:type="spellEnd"/>
            <w:r w:rsidRPr="006136F7">
              <w:rPr>
                <w:rFonts w:ascii="Times New Roman" w:eastAsia="Times New Roman" w:hAnsi="Times New Roman"/>
                <w:sz w:val="18"/>
                <w:szCs w:val="18"/>
                <w:lang w:eastAsia="ar-SA"/>
              </w:rPr>
              <w:t xml:space="preserve"> композитным цементом для непрямых реставраций, </w:t>
            </w:r>
            <w:proofErr w:type="spellStart"/>
            <w:r w:rsidRPr="006136F7">
              <w:rPr>
                <w:rFonts w:ascii="Times New Roman" w:eastAsia="Times New Roman" w:hAnsi="Times New Roman"/>
                <w:sz w:val="18"/>
                <w:szCs w:val="18"/>
                <w:lang w:eastAsia="ar-SA"/>
              </w:rPr>
              <w:t>c</w:t>
            </w:r>
            <w:proofErr w:type="spellEnd"/>
            <w:r w:rsidRPr="006136F7">
              <w:rPr>
                <w:rFonts w:ascii="Times New Roman" w:eastAsia="Times New Roman" w:hAnsi="Times New Roman"/>
                <w:sz w:val="18"/>
                <w:szCs w:val="18"/>
                <w:lang w:eastAsia="ar-SA"/>
              </w:rPr>
              <w:t xml:space="preserve"> увеличенной силой адгезии и непревзойденный простотой использования: не требуется ручного замешивания и хранения в </w:t>
            </w:r>
            <w:proofErr w:type="spellStart"/>
            <w:r w:rsidRPr="006136F7">
              <w:rPr>
                <w:rFonts w:ascii="Times New Roman" w:eastAsia="Times New Roman" w:hAnsi="Times New Roman"/>
                <w:sz w:val="18"/>
                <w:szCs w:val="18"/>
                <w:lang w:eastAsia="ar-SA"/>
              </w:rPr>
              <w:t>холодильнике</w:t>
            </w:r>
            <w:proofErr w:type="gramStart"/>
            <w:r w:rsidRPr="006136F7">
              <w:rPr>
                <w:rFonts w:ascii="Times New Roman" w:eastAsia="Times New Roman" w:hAnsi="Times New Roman"/>
                <w:sz w:val="18"/>
                <w:szCs w:val="18"/>
                <w:lang w:eastAsia="ar-SA"/>
              </w:rPr>
              <w:t>,и</w:t>
            </w:r>
            <w:proofErr w:type="gramEnd"/>
            <w:r w:rsidRPr="006136F7">
              <w:rPr>
                <w:rFonts w:ascii="Times New Roman" w:eastAsia="Times New Roman" w:hAnsi="Times New Roman"/>
                <w:sz w:val="18"/>
                <w:szCs w:val="18"/>
                <w:lang w:eastAsia="ar-SA"/>
              </w:rPr>
              <w:t>злишки</w:t>
            </w:r>
            <w:proofErr w:type="spellEnd"/>
            <w:r w:rsidRPr="006136F7">
              <w:rPr>
                <w:rFonts w:ascii="Times New Roman" w:eastAsia="Times New Roman" w:hAnsi="Times New Roman"/>
                <w:sz w:val="18"/>
                <w:szCs w:val="18"/>
                <w:lang w:eastAsia="ar-SA"/>
              </w:rPr>
              <w:t xml:space="preserve"> легко удаляются.</w:t>
            </w:r>
          </w:p>
        </w:tc>
      </w:tr>
      <w:tr w:rsidR="006136F7" w:rsidRPr="006136F7" w:rsidTr="006136F7">
        <w:tc>
          <w:tcPr>
            <w:tcW w:w="993" w:type="dxa"/>
          </w:tcPr>
          <w:p w:rsidR="006136F7" w:rsidRPr="006136F7" w:rsidRDefault="006136F7" w:rsidP="006136F7">
            <w:pPr>
              <w:pStyle w:val="afb"/>
              <w:numPr>
                <w:ilvl w:val="0"/>
                <w:numId w:val="27"/>
              </w:numPr>
              <w:spacing w:line="240" w:lineRule="auto"/>
              <w:jc w:val="left"/>
              <w:rPr>
                <w:sz w:val="18"/>
                <w:szCs w:val="18"/>
              </w:rPr>
            </w:pPr>
          </w:p>
        </w:tc>
        <w:tc>
          <w:tcPr>
            <w:tcW w:w="2693" w:type="dxa"/>
          </w:tcPr>
          <w:p w:rsidR="006136F7" w:rsidRPr="006136F7" w:rsidRDefault="006136F7" w:rsidP="006136F7">
            <w:pPr>
              <w:spacing w:line="240" w:lineRule="auto"/>
              <w:ind w:firstLine="0"/>
              <w:jc w:val="left"/>
              <w:rPr>
                <w:sz w:val="18"/>
                <w:szCs w:val="18"/>
              </w:rPr>
            </w:pPr>
            <w:r w:rsidRPr="006136F7">
              <w:rPr>
                <w:sz w:val="18"/>
                <w:szCs w:val="18"/>
              </w:rPr>
              <w:t xml:space="preserve">Подкладочный материал с </w:t>
            </w:r>
            <w:proofErr w:type="spellStart"/>
            <w:r w:rsidRPr="006136F7">
              <w:rPr>
                <w:sz w:val="18"/>
                <w:szCs w:val="18"/>
              </w:rPr>
              <w:t>гидроксиапатитом</w:t>
            </w:r>
            <w:proofErr w:type="spellEnd"/>
            <w:r w:rsidRPr="006136F7">
              <w:rPr>
                <w:sz w:val="18"/>
                <w:szCs w:val="18"/>
              </w:rPr>
              <w:t xml:space="preserve"> </w:t>
            </w:r>
            <w:proofErr w:type="spellStart"/>
            <w:r w:rsidRPr="006136F7">
              <w:rPr>
                <w:sz w:val="18"/>
                <w:szCs w:val="18"/>
              </w:rPr>
              <w:t>Са</w:t>
            </w:r>
            <w:proofErr w:type="spellEnd"/>
            <w:r w:rsidRPr="006136F7">
              <w:rPr>
                <w:sz w:val="18"/>
                <w:szCs w:val="18"/>
              </w:rPr>
              <w:t xml:space="preserve"> </w:t>
            </w:r>
            <w:proofErr w:type="spellStart"/>
            <w:r w:rsidRPr="006136F7">
              <w:rPr>
                <w:sz w:val="18"/>
                <w:szCs w:val="18"/>
              </w:rPr>
              <w:t>Бейс</w:t>
            </w:r>
            <w:proofErr w:type="spellEnd"/>
            <w:r w:rsidRPr="006136F7">
              <w:rPr>
                <w:sz w:val="18"/>
                <w:szCs w:val="18"/>
              </w:rPr>
              <w:t xml:space="preserve"> </w:t>
            </w:r>
            <w:proofErr w:type="spellStart"/>
            <w:proofErr w:type="gramStart"/>
            <w:r w:rsidRPr="006136F7">
              <w:rPr>
                <w:sz w:val="18"/>
                <w:szCs w:val="18"/>
              </w:rPr>
              <w:t>Ит</w:t>
            </w:r>
            <w:proofErr w:type="spellEnd"/>
            <w:proofErr w:type="gramEnd"/>
          </w:p>
        </w:tc>
        <w:tc>
          <w:tcPr>
            <w:tcW w:w="567" w:type="dxa"/>
          </w:tcPr>
          <w:p w:rsidR="006136F7" w:rsidRPr="006136F7" w:rsidRDefault="006136F7" w:rsidP="006136F7">
            <w:pPr>
              <w:snapToGrid w:val="0"/>
              <w:spacing w:line="240" w:lineRule="auto"/>
              <w:ind w:firstLine="0"/>
              <w:jc w:val="center"/>
              <w:rPr>
                <w:sz w:val="18"/>
                <w:szCs w:val="18"/>
              </w:rPr>
            </w:pPr>
            <w:r w:rsidRPr="006136F7">
              <w:rPr>
                <w:sz w:val="18"/>
                <w:szCs w:val="18"/>
              </w:rPr>
              <w:t>10</w:t>
            </w:r>
          </w:p>
        </w:tc>
        <w:tc>
          <w:tcPr>
            <w:tcW w:w="567" w:type="dxa"/>
          </w:tcPr>
          <w:p w:rsidR="006136F7" w:rsidRPr="006136F7" w:rsidRDefault="006136F7" w:rsidP="006136F7">
            <w:pPr>
              <w:spacing w:line="240" w:lineRule="auto"/>
              <w:ind w:firstLine="0"/>
              <w:jc w:val="left"/>
              <w:rPr>
                <w:sz w:val="18"/>
                <w:szCs w:val="18"/>
              </w:rPr>
            </w:pPr>
            <w:proofErr w:type="spellStart"/>
            <w:proofErr w:type="gramStart"/>
            <w:r w:rsidRPr="006136F7">
              <w:rPr>
                <w:sz w:val="18"/>
                <w:szCs w:val="18"/>
              </w:rPr>
              <w:t>шт</w:t>
            </w:r>
            <w:proofErr w:type="spellEnd"/>
            <w:proofErr w:type="gramEnd"/>
          </w:p>
        </w:tc>
        <w:tc>
          <w:tcPr>
            <w:tcW w:w="993" w:type="dxa"/>
          </w:tcPr>
          <w:p w:rsidR="006136F7" w:rsidRPr="006136F7" w:rsidRDefault="006136F7" w:rsidP="006136F7">
            <w:pPr>
              <w:snapToGrid w:val="0"/>
              <w:spacing w:line="240" w:lineRule="auto"/>
              <w:ind w:firstLine="14"/>
              <w:jc w:val="left"/>
              <w:rPr>
                <w:sz w:val="18"/>
                <w:szCs w:val="18"/>
              </w:rPr>
            </w:pPr>
          </w:p>
        </w:tc>
        <w:tc>
          <w:tcPr>
            <w:tcW w:w="1134" w:type="dxa"/>
          </w:tcPr>
          <w:p w:rsidR="006136F7" w:rsidRPr="006136F7" w:rsidRDefault="006136F7" w:rsidP="006136F7">
            <w:pPr>
              <w:snapToGrid w:val="0"/>
              <w:spacing w:line="240" w:lineRule="auto"/>
              <w:ind w:firstLine="0"/>
              <w:jc w:val="left"/>
              <w:rPr>
                <w:sz w:val="18"/>
                <w:szCs w:val="18"/>
              </w:rPr>
            </w:pPr>
          </w:p>
        </w:tc>
        <w:tc>
          <w:tcPr>
            <w:tcW w:w="4252" w:type="dxa"/>
          </w:tcPr>
          <w:p w:rsidR="006136F7" w:rsidRPr="006136F7" w:rsidRDefault="006136F7" w:rsidP="006136F7">
            <w:pPr>
              <w:pStyle w:val="ad"/>
              <w:rPr>
                <w:rFonts w:ascii="Times New Roman" w:hAnsi="Times New Roman"/>
                <w:sz w:val="18"/>
                <w:szCs w:val="18"/>
                <w:shd w:val="clear" w:color="auto" w:fill="FFFFFF"/>
              </w:rPr>
            </w:pPr>
            <w:r w:rsidRPr="006136F7">
              <w:rPr>
                <w:rFonts w:ascii="Times New Roman" w:hAnsi="Times New Roman"/>
                <w:sz w:val="18"/>
                <w:szCs w:val="18"/>
                <w:shd w:val="clear" w:color="auto" w:fill="FFFFFF"/>
              </w:rPr>
              <w:t xml:space="preserve">Подкладочный материал с </w:t>
            </w:r>
            <w:proofErr w:type="spellStart"/>
            <w:r w:rsidRPr="006136F7">
              <w:rPr>
                <w:rFonts w:ascii="Times New Roman" w:hAnsi="Times New Roman"/>
                <w:sz w:val="18"/>
                <w:szCs w:val="18"/>
                <w:shd w:val="clear" w:color="auto" w:fill="FFFFFF"/>
              </w:rPr>
              <w:t>гидроксиапатитом</w:t>
            </w:r>
            <w:proofErr w:type="spellEnd"/>
            <w:r w:rsidRPr="006136F7">
              <w:rPr>
                <w:rFonts w:ascii="Times New Roman" w:hAnsi="Times New Roman"/>
                <w:sz w:val="18"/>
                <w:szCs w:val="18"/>
                <w:shd w:val="clear" w:color="auto" w:fill="FFFFFF"/>
              </w:rPr>
              <w:t xml:space="preserve"> </w:t>
            </w:r>
            <w:proofErr w:type="spellStart"/>
            <w:r w:rsidRPr="006136F7">
              <w:rPr>
                <w:rFonts w:ascii="Times New Roman" w:hAnsi="Times New Roman"/>
                <w:sz w:val="18"/>
                <w:szCs w:val="18"/>
                <w:shd w:val="clear" w:color="auto" w:fill="FFFFFF"/>
              </w:rPr>
              <w:t>Са</w:t>
            </w:r>
            <w:proofErr w:type="spellEnd"/>
          </w:p>
        </w:tc>
      </w:tr>
      <w:tr w:rsidR="006136F7" w:rsidRPr="006136F7" w:rsidTr="006136F7">
        <w:trPr>
          <w:trHeight w:val="362"/>
        </w:trPr>
        <w:tc>
          <w:tcPr>
            <w:tcW w:w="993" w:type="dxa"/>
          </w:tcPr>
          <w:p w:rsidR="006136F7" w:rsidRPr="006136F7" w:rsidRDefault="006136F7" w:rsidP="006136F7">
            <w:pPr>
              <w:pStyle w:val="afb"/>
              <w:numPr>
                <w:ilvl w:val="0"/>
                <w:numId w:val="27"/>
              </w:numPr>
              <w:spacing w:line="240" w:lineRule="auto"/>
              <w:jc w:val="left"/>
              <w:rPr>
                <w:sz w:val="18"/>
                <w:szCs w:val="18"/>
              </w:rPr>
            </w:pPr>
          </w:p>
        </w:tc>
        <w:tc>
          <w:tcPr>
            <w:tcW w:w="2693" w:type="dxa"/>
          </w:tcPr>
          <w:p w:rsidR="006136F7" w:rsidRPr="006136F7" w:rsidRDefault="006136F7" w:rsidP="006136F7">
            <w:pPr>
              <w:spacing w:line="240" w:lineRule="auto"/>
              <w:ind w:firstLine="0"/>
              <w:jc w:val="left"/>
              <w:rPr>
                <w:sz w:val="18"/>
                <w:szCs w:val="18"/>
              </w:rPr>
            </w:pPr>
            <w:proofErr w:type="spellStart"/>
            <w:r w:rsidRPr="006136F7">
              <w:rPr>
                <w:sz w:val="18"/>
                <w:szCs w:val="18"/>
              </w:rPr>
              <w:t>Dyract</w:t>
            </w:r>
            <w:proofErr w:type="spellEnd"/>
            <w:r w:rsidRPr="006136F7">
              <w:rPr>
                <w:sz w:val="18"/>
                <w:szCs w:val="18"/>
              </w:rPr>
              <w:t xml:space="preserve"> XP A3 (20 капсул по 0,25г)</w:t>
            </w:r>
          </w:p>
        </w:tc>
        <w:tc>
          <w:tcPr>
            <w:tcW w:w="567" w:type="dxa"/>
          </w:tcPr>
          <w:p w:rsidR="006136F7" w:rsidRPr="006136F7" w:rsidRDefault="006136F7" w:rsidP="006136F7">
            <w:pPr>
              <w:snapToGrid w:val="0"/>
              <w:spacing w:line="240" w:lineRule="auto"/>
              <w:ind w:firstLine="0"/>
              <w:jc w:val="center"/>
              <w:rPr>
                <w:sz w:val="18"/>
                <w:szCs w:val="18"/>
              </w:rPr>
            </w:pPr>
            <w:r w:rsidRPr="006136F7">
              <w:rPr>
                <w:sz w:val="18"/>
                <w:szCs w:val="18"/>
              </w:rPr>
              <w:t>4</w:t>
            </w:r>
          </w:p>
        </w:tc>
        <w:tc>
          <w:tcPr>
            <w:tcW w:w="567" w:type="dxa"/>
          </w:tcPr>
          <w:p w:rsidR="006136F7" w:rsidRPr="006136F7" w:rsidRDefault="006136F7" w:rsidP="006136F7">
            <w:pPr>
              <w:spacing w:line="240" w:lineRule="auto"/>
              <w:ind w:firstLine="0"/>
              <w:jc w:val="left"/>
              <w:rPr>
                <w:sz w:val="18"/>
                <w:szCs w:val="18"/>
              </w:rPr>
            </w:pPr>
            <w:proofErr w:type="spellStart"/>
            <w:r w:rsidRPr="006136F7">
              <w:rPr>
                <w:sz w:val="18"/>
                <w:szCs w:val="18"/>
              </w:rPr>
              <w:t>уп</w:t>
            </w:r>
            <w:proofErr w:type="spellEnd"/>
          </w:p>
        </w:tc>
        <w:tc>
          <w:tcPr>
            <w:tcW w:w="993" w:type="dxa"/>
          </w:tcPr>
          <w:p w:rsidR="006136F7" w:rsidRPr="006136F7" w:rsidRDefault="006136F7" w:rsidP="006136F7">
            <w:pPr>
              <w:snapToGrid w:val="0"/>
              <w:spacing w:line="240" w:lineRule="auto"/>
              <w:ind w:firstLine="14"/>
              <w:jc w:val="left"/>
              <w:rPr>
                <w:sz w:val="18"/>
                <w:szCs w:val="18"/>
              </w:rPr>
            </w:pPr>
          </w:p>
        </w:tc>
        <w:tc>
          <w:tcPr>
            <w:tcW w:w="1134" w:type="dxa"/>
          </w:tcPr>
          <w:p w:rsidR="006136F7" w:rsidRPr="006136F7" w:rsidRDefault="006136F7" w:rsidP="006136F7">
            <w:pPr>
              <w:snapToGrid w:val="0"/>
              <w:spacing w:line="240" w:lineRule="auto"/>
              <w:ind w:firstLine="0"/>
              <w:jc w:val="left"/>
              <w:rPr>
                <w:sz w:val="18"/>
                <w:szCs w:val="18"/>
              </w:rPr>
            </w:pPr>
          </w:p>
        </w:tc>
        <w:tc>
          <w:tcPr>
            <w:tcW w:w="4252" w:type="dxa"/>
          </w:tcPr>
          <w:p w:rsidR="006136F7" w:rsidRPr="006136F7" w:rsidRDefault="006136F7" w:rsidP="006136F7">
            <w:pPr>
              <w:pStyle w:val="ad"/>
              <w:rPr>
                <w:rFonts w:ascii="Times New Roman" w:hAnsi="Times New Roman"/>
                <w:sz w:val="18"/>
                <w:szCs w:val="18"/>
                <w:shd w:val="clear" w:color="auto" w:fill="FFFFFF"/>
              </w:rPr>
            </w:pPr>
            <w:r w:rsidRPr="006136F7">
              <w:rPr>
                <w:rFonts w:ascii="Times New Roman" w:hAnsi="Times New Roman"/>
                <w:sz w:val="18"/>
                <w:szCs w:val="18"/>
                <w:shd w:val="clear" w:color="auto" w:fill="FFFFFF"/>
              </w:rPr>
              <w:t xml:space="preserve">реставрационный материал светового отверждения для полостей всех классов во фронтальных и жевательных зубах. Реставрационный материал высвобождает фториды и обладает прочностью и эстетикой </w:t>
            </w:r>
            <w:proofErr w:type="spellStart"/>
            <w:r w:rsidRPr="006136F7">
              <w:rPr>
                <w:rFonts w:ascii="Times New Roman" w:hAnsi="Times New Roman"/>
                <w:sz w:val="18"/>
                <w:szCs w:val="18"/>
                <w:shd w:val="clear" w:color="auto" w:fill="FFFFFF"/>
              </w:rPr>
              <w:t>светоотверждаемого</w:t>
            </w:r>
            <w:proofErr w:type="spellEnd"/>
            <w:r w:rsidRPr="006136F7">
              <w:rPr>
                <w:rFonts w:ascii="Times New Roman" w:hAnsi="Times New Roman"/>
                <w:sz w:val="18"/>
                <w:szCs w:val="18"/>
                <w:shd w:val="clear" w:color="auto" w:fill="FFFFFF"/>
              </w:rPr>
              <w:t xml:space="preserve"> композита.</w:t>
            </w:r>
          </w:p>
        </w:tc>
      </w:tr>
      <w:tr w:rsidR="006136F7" w:rsidRPr="006136F7" w:rsidTr="006136F7">
        <w:trPr>
          <w:trHeight w:val="362"/>
        </w:trPr>
        <w:tc>
          <w:tcPr>
            <w:tcW w:w="993" w:type="dxa"/>
          </w:tcPr>
          <w:p w:rsidR="006136F7" w:rsidRPr="006136F7" w:rsidRDefault="006136F7" w:rsidP="006136F7">
            <w:pPr>
              <w:spacing w:line="240" w:lineRule="auto"/>
              <w:ind w:left="567" w:firstLine="0"/>
              <w:rPr>
                <w:sz w:val="18"/>
                <w:szCs w:val="18"/>
              </w:rPr>
            </w:pPr>
            <w:r>
              <w:rPr>
                <w:sz w:val="18"/>
                <w:szCs w:val="18"/>
              </w:rPr>
              <w:t>31</w:t>
            </w:r>
          </w:p>
        </w:tc>
        <w:tc>
          <w:tcPr>
            <w:tcW w:w="2693" w:type="dxa"/>
          </w:tcPr>
          <w:p w:rsidR="006136F7" w:rsidRPr="006136F7" w:rsidRDefault="006136F7" w:rsidP="006136F7">
            <w:pPr>
              <w:spacing w:line="240" w:lineRule="auto"/>
              <w:ind w:firstLine="0"/>
              <w:jc w:val="left"/>
              <w:rPr>
                <w:sz w:val="18"/>
                <w:szCs w:val="18"/>
              </w:rPr>
            </w:pPr>
            <w:r w:rsidRPr="006136F7">
              <w:rPr>
                <w:sz w:val="18"/>
                <w:szCs w:val="18"/>
              </w:rPr>
              <w:t>Штифт стекловолоконный с объёмной головкой ШВС М</w:t>
            </w:r>
            <w:proofErr w:type="gramStart"/>
            <w:r w:rsidRPr="006136F7">
              <w:rPr>
                <w:sz w:val="18"/>
                <w:szCs w:val="18"/>
              </w:rPr>
              <w:t>1</w:t>
            </w:r>
            <w:proofErr w:type="gramEnd"/>
            <w:r w:rsidRPr="006136F7">
              <w:rPr>
                <w:sz w:val="18"/>
                <w:szCs w:val="18"/>
              </w:rPr>
              <w:t xml:space="preserve"> (125-0,7)</w:t>
            </w:r>
          </w:p>
          <w:p w:rsidR="006136F7" w:rsidRPr="006136F7" w:rsidRDefault="006136F7" w:rsidP="006136F7">
            <w:pPr>
              <w:spacing w:line="240" w:lineRule="auto"/>
              <w:ind w:firstLine="0"/>
              <w:jc w:val="left"/>
              <w:rPr>
                <w:sz w:val="18"/>
                <w:szCs w:val="18"/>
              </w:rPr>
            </w:pPr>
            <w:r w:rsidRPr="006136F7">
              <w:rPr>
                <w:sz w:val="18"/>
                <w:szCs w:val="18"/>
              </w:rPr>
              <w:t>Упаковка - 6 штук</w:t>
            </w:r>
          </w:p>
        </w:tc>
        <w:tc>
          <w:tcPr>
            <w:tcW w:w="567" w:type="dxa"/>
          </w:tcPr>
          <w:p w:rsidR="006136F7" w:rsidRPr="006136F7" w:rsidRDefault="006136F7" w:rsidP="006136F7">
            <w:pPr>
              <w:spacing w:line="240" w:lineRule="auto"/>
              <w:ind w:left="34" w:firstLine="0"/>
              <w:jc w:val="center"/>
              <w:rPr>
                <w:sz w:val="18"/>
                <w:szCs w:val="18"/>
              </w:rPr>
            </w:pPr>
            <w:r w:rsidRPr="006136F7">
              <w:rPr>
                <w:sz w:val="18"/>
                <w:szCs w:val="18"/>
              </w:rPr>
              <w:t>5</w:t>
            </w:r>
          </w:p>
        </w:tc>
        <w:tc>
          <w:tcPr>
            <w:tcW w:w="567" w:type="dxa"/>
          </w:tcPr>
          <w:p w:rsidR="006136F7" w:rsidRPr="006136F7" w:rsidRDefault="006136F7" w:rsidP="006136F7">
            <w:pPr>
              <w:spacing w:line="240" w:lineRule="auto"/>
              <w:ind w:left="567" w:hanging="533"/>
              <w:jc w:val="left"/>
              <w:rPr>
                <w:sz w:val="18"/>
                <w:szCs w:val="18"/>
              </w:rPr>
            </w:pPr>
            <w:proofErr w:type="spellStart"/>
            <w:r w:rsidRPr="006136F7">
              <w:rPr>
                <w:sz w:val="18"/>
                <w:szCs w:val="18"/>
              </w:rPr>
              <w:t>уп</w:t>
            </w:r>
            <w:proofErr w:type="spellEnd"/>
          </w:p>
        </w:tc>
        <w:tc>
          <w:tcPr>
            <w:tcW w:w="993" w:type="dxa"/>
          </w:tcPr>
          <w:p w:rsidR="006136F7" w:rsidRPr="006136F7" w:rsidRDefault="006136F7" w:rsidP="006136F7">
            <w:pPr>
              <w:spacing w:line="240" w:lineRule="auto"/>
              <w:ind w:left="567" w:firstLine="0"/>
              <w:jc w:val="left"/>
              <w:rPr>
                <w:sz w:val="18"/>
                <w:szCs w:val="18"/>
              </w:rPr>
            </w:pPr>
          </w:p>
        </w:tc>
        <w:tc>
          <w:tcPr>
            <w:tcW w:w="1134" w:type="dxa"/>
          </w:tcPr>
          <w:p w:rsidR="006136F7" w:rsidRPr="006136F7" w:rsidRDefault="006136F7" w:rsidP="006136F7">
            <w:pPr>
              <w:spacing w:line="240" w:lineRule="auto"/>
              <w:ind w:left="567" w:firstLine="0"/>
              <w:jc w:val="left"/>
              <w:rPr>
                <w:sz w:val="18"/>
                <w:szCs w:val="18"/>
              </w:rPr>
            </w:pPr>
          </w:p>
        </w:tc>
        <w:tc>
          <w:tcPr>
            <w:tcW w:w="4252" w:type="dxa"/>
          </w:tcPr>
          <w:p w:rsidR="006136F7" w:rsidRPr="006136F7" w:rsidRDefault="006136F7" w:rsidP="006136F7">
            <w:pPr>
              <w:spacing w:line="240" w:lineRule="auto"/>
              <w:ind w:firstLine="0"/>
              <w:jc w:val="left"/>
              <w:rPr>
                <w:sz w:val="18"/>
                <w:szCs w:val="18"/>
              </w:rPr>
            </w:pPr>
            <w:r w:rsidRPr="006136F7">
              <w:rPr>
                <w:sz w:val="18"/>
                <w:szCs w:val="18"/>
              </w:rPr>
              <w:t>Штифт стекловолоконный с объёмной головкой ШВС М</w:t>
            </w:r>
            <w:proofErr w:type="gramStart"/>
            <w:r w:rsidRPr="006136F7">
              <w:rPr>
                <w:sz w:val="18"/>
                <w:szCs w:val="18"/>
              </w:rPr>
              <w:t>1</w:t>
            </w:r>
            <w:proofErr w:type="gramEnd"/>
            <w:r w:rsidRPr="006136F7">
              <w:rPr>
                <w:sz w:val="18"/>
                <w:szCs w:val="18"/>
              </w:rPr>
              <w:t xml:space="preserve"> (125-0,7)</w:t>
            </w:r>
          </w:p>
          <w:p w:rsidR="006136F7" w:rsidRPr="006136F7" w:rsidRDefault="006136F7" w:rsidP="006136F7">
            <w:pPr>
              <w:spacing w:line="240" w:lineRule="auto"/>
              <w:ind w:firstLine="0"/>
              <w:jc w:val="left"/>
              <w:rPr>
                <w:sz w:val="18"/>
                <w:szCs w:val="18"/>
              </w:rPr>
            </w:pPr>
            <w:r w:rsidRPr="006136F7">
              <w:rPr>
                <w:sz w:val="18"/>
                <w:szCs w:val="18"/>
              </w:rPr>
              <w:t>Упаковка - 6 штук</w:t>
            </w:r>
          </w:p>
        </w:tc>
      </w:tr>
      <w:tr w:rsidR="006136F7" w:rsidRPr="006136F7" w:rsidTr="006136F7">
        <w:trPr>
          <w:trHeight w:val="362"/>
        </w:trPr>
        <w:tc>
          <w:tcPr>
            <w:tcW w:w="993" w:type="dxa"/>
          </w:tcPr>
          <w:p w:rsidR="006136F7" w:rsidRPr="006136F7" w:rsidRDefault="006136F7" w:rsidP="006136F7">
            <w:pPr>
              <w:spacing w:line="240" w:lineRule="auto"/>
              <w:ind w:left="567" w:firstLine="0"/>
              <w:rPr>
                <w:sz w:val="18"/>
                <w:szCs w:val="18"/>
              </w:rPr>
            </w:pPr>
            <w:r>
              <w:rPr>
                <w:sz w:val="18"/>
                <w:szCs w:val="18"/>
              </w:rPr>
              <w:t>32</w:t>
            </w:r>
          </w:p>
        </w:tc>
        <w:tc>
          <w:tcPr>
            <w:tcW w:w="2693" w:type="dxa"/>
          </w:tcPr>
          <w:p w:rsidR="006136F7" w:rsidRPr="006136F7" w:rsidRDefault="006136F7" w:rsidP="006136F7">
            <w:pPr>
              <w:spacing w:line="240" w:lineRule="auto"/>
              <w:ind w:firstLine="0"/>
              <w:jc w:val="left"/>
              <w:rPr>
                <w:sz w:val="18"/>
                <w:szCs w:val="18"/>
              </w:rPr>
            </w:pPr>
            <w:r w:rsidRPr="006136F7">
              <w:rPr>
                <w:sz w:val="18"/>
                <w:szCs w:val="18"/>
              </w:rPr>
              <w:t>Штифт стекловолоконный с объёмной головкой ШВС М</w:t>
            </w:r>
            <w:proofErr w:type="gramStart"/>
            <w:r w:rsidRPr="006136F7">
              <w:rPr>
                <w:sz w:val="18"/>
                <w:szCs w:val="18"/>
              </w:rPr>
              <w:t>2</w:t>
            </w:r>
            <w:proofErr w:type="gramEnd"/>
            <w:r w:rsidRPr="006136F7">
              <w:rPr>
                <w:sz w:val="18"/>
                <w:szCs w:val="18"/>
              </w:rPr>
              <w:t xml:space="preserve"> (140 -0,7)</w:t>
            </w:r>
          </w:p>
          <w:p w:rsidR="006136F7" w:rsidRPr="006136F7" w:rsidRDefault="006136F7" w:rsidP="006136F7">
            <w:pPr>
              <w:spacing w:line="240" w:lineRule="auto"/>
              <w:ind w:firstLine="0"/>
              <w:jc w:val="left"/>
              <w:rPr>
                <w:sz w:val="18"/>
                <w:szCs w:val="18"/>
              </w:rPr>
            </w:pPr>
            <w:r w:rsidRPr="006136F7">
              <w:rPr>
                <w:sz w:val="18"/>
                <w:szCs w:val="18"/>
              </w:rPr>
              <w:t>Упаковка - 6 штук</w:t>
            </w:r>
          </w:p>
        </w:tc>
        <w:tc>
          <w:tcPr>
            <w:tcW w:w="567" w:type="dxa"/>
          </w:tcPr>
          <w:p w:rsidR="006136F7" w:rsidRPr="006136F7" w:rsidRDefault="006136F7" w:rsidP="006136F7">
            <w:pPr>
              <w:spacing w:line="240" w:lineRule="auto"/>
              <w:ind w:left="34" w:firstLine="0"/>
              <w:jc w:val="center"/>
              <w:rPr>
                <w:sz w:val="18"/>
                <w:szCs w:val="18"/>
              </w:rPr>
            </w:pPr>
            <w:r w:rsidRPr="006136F7">
              <w:rPr>
                <w:sz w:val="18"/>
                <w:szCs w:val="18"/>
              </w:rPr>
              <w:t>5</w:t>
            </w:r>
          </w:p>
        </w:tc>
        <w:tc>
          <w:tcPr>
            <w:tcW w:w="567" w:type="dxa"/>
          </w:tcPr>
          <w:p w:rsidR="006136F7" w:rsidRPr="006136F7" w:rsidRDefault="006136F7" w:rsidP="006136F7">
            <w:pPr>
              <w:spacing w:line="240" w:lineRule="auto"/>
              <w:ind w:left="567" w:hanging="533"/>
              <w:jc w:val="left"/>
              <w:rPr>
                <w:sz w:val="18"/>
                <w:szCs w:val="18"/>
              </w:rPr>
            </w:pPr>
            <w:proofErr w:type="spellStart"/>
            <w:r w:rsidRPr="006136F7">
              <w:rPr>
                <w:sz w:val="18"/>
                <w:szCs w:val="18"/>
              </w:rPr>
              <w:t>уп</w:t>
            </w:r>
            <w:proofErr w:type="spellEnd"/>
          </w:p>
        </w:tc>
        <w:tc>
          <w:tcPr>
            <w:tcW w:w="993" w:type="dxa"/>
          </w:tcPr>
          <w:p w:rsidR="006136F7" w:rsidRPr="006136F7" w:rsidRDefault="006136F7" w:rsidP="006136F7">
            <w:pPr>
              <w:spacing w:line="240" w:lineRule="auto"/>
              <w:ind w:left="567" w:firstLine="0"/>
              <w:jc w:val="left"/>
              <w:rPr>
                <w:sz w:val="18"/>
                <w:szCs w:val="18"/>
              </w:rPr>
            </w:pPr>
          </w:p>
        </w:tc>
        <w:tc>
          <w:tcPr>
            <w:tcW w:w="1134" w:type="dxa"/>
          </w:tcPr>
          <w:p w:rsidR="006136F7" w:rsidRPr="006136F7" w:rsidRDefault="006136F7" w:rsidP="006136F7">
            <w:pPr>
              <w:spacing w:line="240" w:lineRule="auto"/>
              <w:ind w:left="567" w:firstLine="0"/>
              <w:jc w:val="left"/>
              <w:rPr>
                <w:sz w:val="18"/>
                <w:szCs w:val="18"/>
              </w:rPr>
            </w:pPr>
          </w:p>
        </w:tc>
        <w:tc>
          <w:tcPr>
            <w:tcW w:w="4252" w:type="dxa"/>
          </w:tcPr>
          <w:p w:rsidR="006136F7" w:rsidRPr="006136F7" w:rsidRDefault="006136F7" w:rsidP="006136F7">
            <w:pPr>
              <w:spacing w:line="240" w:lineRule="auto"/>
              <w:ind w:firstLine="0"/>
              <w:jc w:val="left"/>
              <w:rPr>
                <w:sz w:val="18"/>
                <w:szCs w:val="18"/>
              </w:rPr>
            </w:pPr>
            <w:r w:rsidRPr="006136F7">
              <w:rPr>
                <w:sz w:val="18"/>
                <w:szCs w:val="18"/>
              </w:rPr>
              <w:t>Штифт стекловолоконный с объёмной головкой ШВС М</w:t>
            </w:r>
            <w:proofErr w:type="gramStart"/>
            <w:r w:rsidRPr="006136F7">
              <w:rPr>
                <w:sz w:val="18"/>
                <w:szCs w:val="18"/>
              </w:rPr>
              <w:t>2</w:t>
            </w:r>
            <w:proofErr w:type="gramEnd"/>
            <w:r w:rsidRPr="006136F7">
              <w:rPr>
                <w:sz w:val="18"/>
                <w:szCs w:val="18"/>
              </w:rPr>
              <w:t xml:space="preserve"> (140 -0,7)</w:t>
            </w:r>
          </w:p>
          <w:p w:rsidR="006136F7" w:rsidRPr="006136F7" w:rsidRDefault="006136F7" w:rsidP="006136F7">
            <w:pPr>
              <w:spacing w:line="240" w:lineRule="auto"/>
              <w:ind w:firstLine="0"/>
              <w:jc w:val="left"/>
              <w:rPr>
                <w:sz w:val="18"/>
                <w:szCs w:val="18"/>
              </w:rPr>
            </w:pPr>
            <w:r w:rsidRPr="006136F7">
              <w:rPr>
                <w:sz w:val="18"/>
                <w:szCs w:val="18"/>
              </w:rPr>
              <w:t>Упаковка - 6 штук</w:t>
            </w:r>
          </w:p>
          <w:p w:rsidR="006136F7" w:rsidRPr="006136F7" w:rsidRDefault="006136F7" w:rsidP="006136F7">
            <w:pPr>
              <w:spacing w:line="240" w:lineRule="auto"/>
              <w:ind w:left="567" w:firstLine="0"/>
              <w:jc w:val="left"/>
              <w:rPr>
                <w:sz w:val="18"/>
                <w:szCs w:val="18"/>
              </w:rPr>
            </w:pPr>
          </w:p>
        </w:tc>
      </w:tr>
      <w:tr w:rsidR="006136F7" w:rsidRPr="006136F7" w:rsidTr="006136F7">
        <w:trPr>
          <w:trHeight w:val="362"/>
        </w:trPr>
        <w:tc>
          <w:tcPr>
            <w:tcW w:w="993" w:type="dxa"/>
          </w:tcPr>
          <w:p w:rsidR="006136F7" w:rsidRPr="006136F7" w:rsidRDefault="006136F7" w:rsidP="006136F7">
            <w:pPr>
              <w:spacing w:line="240" w:lineRule="auto"/>
              <w:ind w:left="567" w:firstLine="0"/>
              <w:rPr>
                <w:sz w:val="18"/>
                <w:szCs w:val="18"/>
              </w:rPr>
            </w:pPr>
            <w:r>
              <w:rPr>
                <w:sz w:val="18"/>
                <w:szCs w:val="18"/>
              </w:rPr>
              <w:t>33</w:t>
            </w:r>
          </w:p>
        </w:tc>
        <w:tc>
          <w:tcPr>
            <w:tcW w:w="2693" w:type="dxa"/>
          </w:tcPr>
          <w:p w:rsidR="006136F7" w:rsidRPr="006136F7" w:rsidRDefault="006136F7" w:rsidP="006136F7">
            <w:pPr>
              <w:spacing w:line="240" w:lineRule="auto"/>
              <w:ind w:firstLine="0"/>
              <w:jc w:val="left"/>
              <w:rPr>
                <w:sz w:val="18"/>
                <w:szCs w:val="18"/>
              </w:rPr>
            </w:pPr>
            <w:r w:rsidRPr="006136F7">
              <w:rPr>
                <w:sz w:val="18"/>
                <w:szCs w:val="18"/>
              </w:rPr>
              <w:t>Штифт стекловолоконный конический ШВС К</w:t>
            </w:r>
            <w:proofErr w:type="gramStart"/>
            <w:r w:rsidRPr="006136F7">
              <w:rPr>
                <w:sz w:val="18"/>
                <w:szCs w:val="18"/>
              </w:rPr>
              <w:t>1</w:t>
            </w:r>
            <w:proofErr w:type="gramEnd"/>
            <w:r w:rsidRPr="006136F7">
              <w:rPr>
                <w:sz w:val="18"/>
                <w:szCs w:val="18"/>
              </w:rPr>
              <w:t xml:space="preserve"> (105-0,7)</w:t>
            </w:r>
          </w:p>
          <w:p w:rsidR="006136F7" w:rsidRPr="006136F7" w:rsidRDefault="006136F7" w:rsidP="006136F7">
            <w:pPr>
              <w:spacing w:line="240" w:lineRule="auto"/>
              <w:ind w:firstLine="0"/>
              <w:jc w:val="left"/>
              <w:rPr>
                <w:sz w:val="18"/>
                <w:szCs w:val="18"/>
              </w:rPr>
            </w:pPr>
            <w:r w:rsidRPr="006136F7">
              <w:rPr>
                <w:sz w:val="18"/>
                <w:szCs w:val="18"/>
              </w:rPr>
              <w:t>Упаковка - 6 штук</w:t>
            </w:r>
          </w:p>
        </w:tc>
        <w:tc>
          <w:tcPr>
            <w:tcW w:w="567" w:type="dxa"/>
          </w:tcPr>
          <w:p w:rsidR="006136F7" w:rsidRPr="006136F7" w:rsidRDefault="006136F7" w:rsidP="006136F7">
            <w:pPr>
              <w:spacing w:line="240" w:lineRule="auto"/>
              <w:ind w:left="34" w:firstLine="0"/>
              <w:jc w:val="center"/>
              <w:rPr>
                <w:sz w:val="18"/>
                <w:szCs w:val="18"/>
              </w:rPr>
            </w:pPr>
            <w:r w:rsidRPr="006136F7">
              <w:rPr>
                <w:sz w:val="18"/>
                <w:szCs w:val="18"/>
              </w:rPr>
              <w:t>5</w:t>
            </w:r>
          </w:p>
        </w:tc>
        <w:tc>
          <w:tcPr>
            <w:tcW w:w="567" w:type="dxa"/>
          </w:tcPr>
          <w:p w:rsidR="006136F7" w:rsidRPr="006136F7" w:rsidRDefault="006136F7" w:rsidP="006136F7">
            <w:pPr>
              <w:spacing w:line="240" w:lineRule="auto"/>
              <w:ind w:left="567" w:hanging="533"/>
              <w:jc w:val="left"/>
              <w:rPr>
                <w:sz w:val="18"/>
                <w:szCs w:val="18"/>
              </w:rPr>
            </w:pPr>
            <w:proofErr w:type="spellStart"/>
            <w:r w:rsidRPr="006136F7">
              <w:rPr>
                <w:sz w:val="18"/>
                <w:szCs w:val="18"/>
              </w:rPr>
              <w:t>уп</w:t>
            </w:r>
            <w:proofErr w:type="spellEnd"/>
          </w:p>
        </w:tc>
        <w:tc>
          <w:tcPr>
            <w:tcW w:w="993" w:type="dxa"/>
          </w:tcPr>
          <w:p w:rsidR="006136F7" w:rsidRPr="006136F7" w:rsidRDefault="006136F7" w:rsidP="006136F7">
            <w:pPr>
              <w:spacing w:line="240" w:lineRule="auto"/>
              <w:ind w:left="567" w:firstLine="0"/>
              <w:jc w:val="left"/>
              <w:rPr>
                <w:sz w:val="18"/>
                <w:szCs w:val="18"/>
              </w:rPr>
            </w:pPr>
          </w:p>
        </w:tc>
        <w:tc>
          <w:tcPr>
            <w:tcW w:w="1134" w:type="dxa"/>
          </w:tcPr>
          <w:p w:rsidR="006136F7" w:rsidRPr="006136F7" w:rsidRDefault="006136F7" w:rsidP="006136F7">
            <w:pPr>
              <w:spacing w:line="240" w:lineRule="auto"/>
              <w:ind w:left="567" w:firstLine="0"/>
              <w:jc w:val="left"/>
              <w:rPr>
                <w:sz w:val="18"/>
                <w:szCs w:val="18"/>
              </w:rPr>
            </w:pPr>
          </w:p>
        </w:tc>
        <w:tc>
          <w:tcPr>
            <w:tcW w:w="4252" w:type="dxa"/>
          </w:tcPr>
          <w:p w:rsidR="006136F7" w:rsidRPr="006136F7" w:rsidRDefault="006136F7" w:rsidP="006136F7">
            <w:pPr>
              <w:spacing w:line="240" w:lineRule="auto"/>
              <w:ind w:firstLine="0"/>
              <w:jc w:val="left"/>
              <w:rPr>
                <w:sz w:val="18"/>
                <w:szCs w:val="18"/>
              </w:rPr>
            </w:pPr>
            <w:r w:rsidRPr="006136F7">
              <w:rPr>
                <w:sz w:val="18"/>
                <w:szCs w:val="18"/>
              </w:rPr>
              <w:t>Штифт стекловолоконный конический ШВС К</w:t>
            </w:r>
            <w:proofErr w:type="gramStart"/>
            <w:r w:rsidRPr="006136F7">
              <w:rPr>
                <w:sz w:val="18"/>
                <w:szCs w:val="18"/>
              </w:rPr>
              <w:t>1</w:t>
            </w:r>
            <w:proofErr w:type="gramEnd"/>
            <w:r w:rsidRPr="006136F7">
              <w:rPr>
                <w:sz w:val="18"/>
                <w:szCs w:val="18"/>
              </w:rPr>
              <w:t xml:space="preserve"> (105-0,7)</w:t>
            </w:r>
          </w:p>
          <w:p w:rsidR="006136F7" w:rsidRPr="006136F7" w:rsidRDefault="006136F7" w:rsidP="006136F7">
            <w:pPr>
              <w:spacing w:line="240" w:lineRule="auto"/>
              <w:ind w:firstLine="0"/>
              <w:jc w:val="left"/>
              <w:rPr>
                <w:sz w:val="18"/>
                <w:szCs w:val="18"/>
              </w:rPr>
            </w:pPr>
            <w:r w:rsidRPr="006136F7">
              <w:rPr>
                <w:sz w:val="18"/>
                <w:szCs w:val="18"/>
              </w:rPr>
              <w:t>Упаковка - 6 штук</w:t>
            </w:r>
          </w:p>
        </w:tc>
      </w:tr>
      <w:tr w:rsidR="006136F7" w:rsidRPr="006136F7" w:rsidTr="006136F7">
        <w:trPr>
          <w:trHeight w:val="362"/>
        </w:trPr>
        <w:tc>
          <w:tcPr>
            <w:tcW w:w="993" w:type="dxa"/>
          </w:tcPr>
          <w:p w:rsidR="006136F7" w:rsidRPr="006136F7" w:rsidRDefault="006136F7" w:rsidP="006136F7">
            <w:pPr>
              <w:spacing w:line="240" w:lineRule="auto"/>
              <w:ind w:left="567" w:firstLine="0"/>
              <w:rPr>
                <w:sz w:val="18"/>
                <w:szCs w:val="18"/>
              </w:rPr>
            </w:pPr>
            <w:r>
              <w:rPr>
                <w:sz w:val="18"/>
                <w:szCs w:val="18"/>
              </w:rPr>
              <w:t>34</w:t>
            </w:r>
          </w:p>
        </w:tc>
        <w:tc>
          <w:tcPr>
            <w:tcW w:w="2693" w:type="dxa"/>
          </w:tcPr>
          <w:p w:rsidR="006136F7" w:rsidRPr="006136F7" w:rsidRDefault="006136F7" w:rsidP="006136F7">
            <w:pPr>
              <w:spacing w:line="240" w:lineRule="auto"/>
              <w:ind w:firstLine="0"/>
              <w:jc w:val="left"/>
              <w:rPr>
                <w:sz w:val="18"/>
                <w:szCs w:val="18"/>
              </w:rPr>
            </w:pPr>
            <w:r w:rsidRPr="006136F7">
              <w:rPr>
                <w:sz w:val="18"/>
                <w:szCs w:val="18"/>
              </w:rPr>
              <w:t>Штифт стекловолоконный конический ШВС К</w:t>
            </w:r>
            <w:proofErr w:type="gramStart"/>
            <w:r w:rsidRPr="006136F7">
              <w:rPr>
                <w:sz w:val="18"/>
                <w:szCs w:val="18"/>
              </w:rPr>
              <w:t>2</w:t>
            </w:r>
            <w:proofErr w:type="gramEnd"/>
            <w:r w:rsidRPr="006136F7">
              <w:rPr>
                <w:sz w:val="18"/>
                <w:szCs w:val="18"/>
              </w:rPr>
              <w:t xml:space="preserve"> (120 -0,8)</w:t>
            </w:r>
          </w:p>
          <w:p w:rsidR="006136F7" w:rsidRPr="006136F7" w:rsidRDefault="006136F7" w:rsidP="006136F7">
            <w:pPr>
              <w:spacing w:line="240" w:lineRule="auto"/>
              <w:ind w:firstLine="0"/>
              <w:jc w:val="left"/>
              <w:rPr>
                <w:sz w:val="18"/>
                <w:szCs w:val="18"/>
              </w:rPr>
            </w:pPr>
            <w:r w:rsidRPr="006136F7">
              <w:rPr>
                <w:sz w:val="18"/>
                <w:szCs w:val="18"/>
              </w:rPr>
              <w:t>Упаковка - 6 штук</w:t>
            </w:r>
          </w:p>
        </w:tc>
        <w:tc>
          <w:tcPr>
            <w:tcW w:w="567" w:type="dxa"/>
          </w:tcPr>
          <w:p w:rsidR="006136F7" w:rsidRPr="006136F7" w:rsidRDefault="006136F7" w:rsidP="006136F7">
            <w:pPr>
              <w:spacing w:line="240" w:lineRule="auto"/>
              <w:ind w:left="34" w:firstLine="0"/>
              <w:jc w:val="center"/>
              <w:rPr>
                <w:sz w:val="18"/>
                <w:szCs w:val="18"/>
              </w:rPr>
            </w:pPr>
            <w:r w:rsidRPr="006136F7">
              <w:rPr>
                <w:sz w:val="18"/>
                <w:szCs w:val="18"/>
              </w:rPr>
              <w:t>5</w:t>
            </w:r>
          </w:p>
        </w:tc>
        <w:tc>
          <w:tcPr>
            <w:tcW w:w="567" w:type="dxa"/>
          </w:tcPr>
          <w:p w:rsidR="006136F7" w:rsidRPr="006136F7" w:rsidRDefault="006136F7" w:rsidP="006136F7">
            <w:pPr>
              <w:spacing w:line="240" w:lineRule="auto"/>
              <w:ind w:left="567" w:hanging="533"/>
              <w:jc w:val="left"/>
              <w:rPr>
                <w:sz w:val="18"/>
                <w:szCs w:val="18"/>
              </w:rPr>
            </w:pPr>
            <w:proofErr w:type="spellStart"/>
            <w:r w:rsidRPr="006136F7">
              <w:rPr>
                <w:sz w:val="18"/>
                <w:szCs w:val="18"/>
              </w:rPr>
              <w:t>уп</w:t>
            </w:r>
            <w:proofErr w:type="spellEnd"/>
          </w:p>
        </w:tc>
        <w:tc>
          <w:tcPr>
            <w:tcW w:w="993" w:type="dxa"/>
          </w:tcPr>
          <w:p w:rsidR="006136F7" w:rsidRPr="006136F7" w:rsidRDefault="006136F7" w:rsidP="006136F7">
            <w:pPr>
              <w:spacing w:line="240" w:lineRule="auto"/>
              <w:ind w:left="567" w:firstLine="0"/>
              <w:jc w:val="left"/>
              <w:rPr>
                <w:sz w:val="18"/>
                <w:szCs w:val="18"/>
              </w:rPr>
            </w:pPr>
          </w:p>
        </w:tc>
        <w:tc>
          <w:tcPr>
            <w:tcW w:w="1134" w:type="dxa"/>
          </w:tcPr>
          <w:p w:rsidR="006136F7" w:rsidRPr="006136F7" w:rsidRDefault="006136F7" w:rsidP="006136F7">
            <w:pPr>
              <w:spacing w:line="240" w:lineRule="auto"/>
              <w:ind w:left="567" w:firstLine="0"/>
              <w:jc w:val="left"/>
              <w:rPr>
                <w:sz w:val="18"/>
                <w:szCs w:val="18"/>
              </w:rPr>
            </w:pPr>
          </w:p>
        </w:tc>
        <w:tc>
          <w:tcPr>
            <w:tcW w:w="4252" w:type="dxa"/>
          </w:tcPr>
          <w:p w:rsidR="006136F7" w:rsidRPr="006136F7" w:rsidRDefault="006136F7" w:rsidP="006136F7">
            <w:pPr>
              <w:spacing w:line="240" w:lineRule="auto"/>
              <w:ind w:firstLine="0"/>
              <w:jc w:val="left"/>
              <w:rPr>
                <w:sz w:val="18"/>
                <w:szCs w:val="18"/>
              </w:rPr>
            </w:pPr>
            <w:r w:rsidRPr="006136F7">
              <w:rPr>
                <w:sz w:val="18"/>
                <w:szCs w:val="18"/>
              </w:rPr>
              <w:t>Штифт стекловолоконный конический ШВС К</w:t>
            </w:r>
            <w:proofErr w:type="gramStart"/>
            <w:r w:rsidRPr="006136F7">
              <w:rPr>
                <w:sz w:val="18"/>
                <w:szCs w:val="18"/>
              </w:rPr>
              <w:t>2</w:t>
            </w:r>
            <w:proofErr w:type="gramEnd"/>
            <w:r w:rsidRPr="006136F7">
              <w:rPr>
                <w:sz w:val="18"/>
                <w:szCs w:val="18"/>
              </w:rPr>
              <w:t xml:space="preserve"> (120 -0,8)</w:t>
            </w:r>
          </w:p>
          <w:p w:rsidR="006136F7" w:rsidRPr="006136F7" w:rsidRDefault="006136F7" w:rsidP="006136F7">
            <w:pPr>
              <w:spacing w:line="240" w:lineRule="auto"/>
              <w:ind w:firstLine="0"/>
              <w:jc w:val="left"/>
              <w:rPr>
                <w:sz w:val="18"/>
                <w:szCs w:val="18"/>
              </w:rPr>
            </w:pPr>
            <w:r w:rsidRPr="006136F7">
              <w:rPr>
                <w:sz w:val="18"/>
                <w:szCs w:val="18"/>
              </w:rPr>
              <w:t>Упаковка - 6 штук</w:t>
            </w:r>
          </w:p>
        </w:tc>
      </w:tr>
      <w:tr w:rsidR="006136F7" w:rsidRPr="006136F7" w:rsidTr="006136F7">
        <w:trPr>
          <w:trHeight w:val="362"/>
        </w:trPr>
        <w:tc>
          <w:tcPr>
            <w:tcW w:w="993" w:type="dxa"/>
          </w:tcPr>
          <w:p w:rsidR="006136F7" w:rsidRPr="006136F7" w:rsidRDefault="006136F7" w:rsidP="006136F7">
            <w:pPr>
              <w:spacing w:line="240" w:lineRule="auto"/>
              <w:ind w:left="567" w:firstLine="0"/>
              <w:rPr>
                <w:sz w:val="18"/>
                <w:szCs w:val="18"/>
              </w:rPr>
            </w:pPr>
            <w:r>
              <w:rPr>
                <w:sz w:val="18"/>
                <w:szCs w:val="18"/>
              </w:rPr>
              <w:t>35</w:t>
            </w:r>
          </w:p>
        </w:tc>
        <w:tc>
          <w:tcPr>
            <w:tcW w:w="2693" w:type="dxa"/>
          </w:tcPr>
          <w:p w:rsidR="006136F7" w:rsidRPr="006136F7" w:rsidRDefault="006136F7" w:rsidP="006136F7">
            <w:pPr>
              <w:spacing w:line="240" w:lineRule="auto"/>
              <w:ind w:firstLine="0"/>
              <w:jc w:val="left"/>
              <w:rPr>
                <w:sz w:val="18"/>
                <w:szCs w:val="18"/>
              </w:rPr>
            </w:pPr>
            <w:r w:rsidRPr="006136F7">
              <w:rPr>
                <w:sz w:val="18"/>
                <w:szCs w:val="18"/>
              </w:rPr>
              <w:t>Штифт стекловолоконный конический ШВС К3 (135 -0,85)</w:t>
            </w:r>
          </w:p>
          <w:p w:rsidR="006136F7" w:rsidRPr="006136F7" w:rsidRDefault="006136F7" w:rsidP="006136F7">
            <w:pPr>
              <w:spacing w:line="240" w:lineRule="auto"/>
              <w:ind w:firstLine="0"/>
              <w:jc w:val="left"/>
              <w:rPr>
                <w:sz w:val="18"/>
                <w:szCs w:val="18"/>
              </w:rPr>
            </w:pPr>
            <w:r w:rsidRPr="006136F7">
              <w:rPr>
                <w:sz w:val="18"/>
                <w:szCs w:val="18"/>
              </w:rPr>
              <w:t>Упаковка - 6 штук</w:t>
            </w:r>
          </w:p>
        </w:tc>
        <w:tc>
          <w:tcPr>
            <w:tcW w:w="567" w:type="dxa"/>
          </w:tcPr>
          <w:p w:rsidR="006136F7" w:rsidRPr="006136F7" w:rsidRDefault="006136F7" w:rsidP="006136F7">
            <w:pPr>
              <w:spacing w:line="240" w:lineRule="auto"/>
              <w:ind w:left="34" w:firstLine="0"/>
              <w:jc w:val="center"/>
              <w:rPr>
                <w:sz w:val="18"/>
                <w:szCs w:val="18"/>
              </w:rPr>
            </w:pPr>
            <w:r w:rsidRPr="006136F7">
              <w:rPr>
                <w:sz w:val="18"/>
                <w:szCs w:val="18"/>
              </w:rPr>
              <w:t>5</w:t>
            </w:r>
          </w:p>
        </w:tc>
        <w:tc>
          <w:tcPr>
            <w:tcW w:w="567" w:type="dxa"/>
          </w:tcPr>
          <w:p w:rsidR="006136F7" w:rsidRPr="006136F7" w:rsidRDefault="006136F7" w:rsidP="006136F7">
            <w:pPr>
              <w:spacing w:line="240" w:lineRule="auto"/>
              <w:ind w:left="567" w:hanging="533"/>
              <w:jc w:val="left"/>
              <w:rPr>
                <w:sz w:val="18"/>
                <w:szCs w:val="18"/>
              </w:rPr>
            </w:pPr>
            <w:proofErr w:type="spellStart"/>
            <w:r w:rsidRPr="006136F7">
              <w:rPr>
                <w:sz w:val="18"/>
                <w:szCs w:val="18"/>
              </w:rPr>
              <w:t>уп</w:t>
            </w:r>
            <w:proofErr w:type="spellEnd"/>
          </w:p>
        </w:tc>
        <w:tc>
          <w:tcPr>
            <w:tcW w:w="993" w:type="dxa"/>
          </w:tcPr>
          <w:p w:rsidR="006136F7" w:rsidRPr="006136F7" w:rsidRDefault="006136F7" w:rsidP="006136F7">
            <w:pPr>
              <w:spacing w:line="240" w:lineRule="auto"/>
              <w:ind w:left="567" w:firstLine="0"/>
              <w:jc w:val="left"/>
              <w:rPr>
                <w:sz w:val="18"/>
                <w:szCs w:val="18"/>
              </w:rPr>
            </w:pPr>
          </w:p>
        </w:tc>
        <w:tc>
          <w:tcPr>
            <w:tcW w:w="1134" w:type="dxa"/>
          </w:tcPr>
          <w:p w:rsidR="006136F7" w:rsidRPr="006136F7" w:rsidRDefault="006136F7" w:rsidP="006136F7">
            <w:pPr>
              <w:spacing w:line="240" w:lineRule="auto"/>
              <w:ind w:left="567" w:firstLine="0"/>
              <w:jc w:val="left"/>
              <w:rPr>
                <w:sz w:val="18"/>
                <w:szCs w:val="18"/>
              </w:rPr>
            </w:pPr>
          </w:p>
        </w:tc>
        <w:tc>
          <w:tcPr>
            <w:tcW w:w="4252" w:type="dxa"/>
          </w:tcPr>
          <w:p w:rsidR="006136F7" w:rsidRPr="006136F7" w:rsidRDefault="006136F7" w:rsidP="006136F7">
            <w:pPr>
              <w:spacing w:line="240" w:lineRule="auto"/>
              <w:ind w:firstLine="0"/>
              <w:jc w:val="left"/>
              <w:rPr>
                <w:sz w:val="18"/>
                <w:szCs w:val="18"/>
              </w:rPr>
            </w:pPr>
            <w:r w:rsidRPr="006136F7">
              <w:rPr>
                <w:sz w:val="18"/>
                <w:szCs w:val="18"/>
              </w:rPr>
              <w:t>Штифт стекловолоконный конический ШВС К3 (135 -0,85)</w:t>
            </w:r>
          </w:p>
          <w:p w:rsidR="006136F7" w:rsidRPr="006136F7" w:rsidRDefault="006136F7" w:rsidP="006136F7">
            <w:pPr>
              <w:spacing w:line="240" w:lineRule="auto"/>
              <w:ind w:firstLine="0"/>
              <w:jc w:val="left"/>
              <w:rPr>
                <w:sz w:val="18"/>
                <w:szCs w:val="18"/>
              </w:rPr>
            </w:pPr>
            <w:r w:rsidRPr="006136F7">
              <w:rPr>
                <w:sz w:val="18"/>
                <w:szCs w:val="18"/>
              </w:rPr>
              <w:t>Упаковка - 6 штук</w:t>
            </w:r>
          </w:p>
          <w:p w:rsidR="006136F7" w:rsidRPr="006136F7" w:rsidRDefault="006136F7" w:rsidP="006136F7">
            <w:pPr>
              <w:spacing w:line="240" w:lineRule="auto"/>
              <w:ind w:left="567" w:firstLine="0"/>
              <w:jc w:val="left"/>
              <w:rPr>
                <w:sz w:val="18"/>
                <w:szCs w:val="18"/>
              </w:rPr>
            </w:pPr>
          </w:p>
        </w:tc>
      </w:tr>
      <w:tr w:rsidR="006136F7" w:rsidRPr="006136F7" w:rsidTr="006136F7">
        <w:trPr>
          <w:trHeight w:val="362"/>
        </w:trPr>
        <w:tc>
          <w:tcPr>
            <w:tcW w:w="993" w:type="dxa"/>
          </w:tcPr>
          <w:p w:rsidR="006136F7" w:rsidRPr="006136F7" w:rsidRDefault="006136F7" w:rsidP="006136F7">
            <w:pPr>
              <w:spacing w:line="240" w:lineRule="auto"/>
              <w:ind w:left="567" w:firstLine="0"/>
              <w:rPr>
                <w:sz w:val="18"/>
                <w:szCs w:val="18"/>
              </w:rPr>
            </w:pPr>
            <w:r>
              <w:rPr>
                <w:sz w:val="18"/>
                <w:szCs w:val="18"/>
              </w:rPr>
              <w:t>36</w:t>
            </w:r>
          </w:p>
        </w:tc>
        <w:tc>
          <w:tcPr>
            <w:tcW w:w="2693" w:type="dxa"/>
          </w:tcPr>
          <w:p w:rsidR="006136F7" w:rsidRPr="006136F7" w:rsidRDefault="006136F7" w:rsidP="006136F7">
            <w:pPr>
              <w:spacing w:line="240" w:lineRule="auto"/>
              <w:ind w:firstLine="0"/>
              <w:jc w:val="left"/>
              <w:rPr>
                <w:sz w:val="18"/>
                <w:szCs w:val="18"/>
              </w:rPr>
            </w:pPr>
            <w:proofErr w:type="spellStart"/>
            <w:r w:rsidRPr="006136F7">
              <w:rPr>
                <w:sz w:val="18"/>
                <w:szCs w:val="18"/>
              </w:rPr>
              <w:t>Xs-FiL</w:t>
            </w:r>
            <w:proofErr w:type="spellEnd"/>
            <w:r w:rsidRPr="006136F7">
              <w:rPr>
                <w:sz w:val="18"/>
                <w:szCs w:val="18"/>
              </w:rPr>
              <w:t xml:space="preserve"> A2 (1шпр*4 г) Универсальный </w:t>
            </w:r>
            <w:proofErr w:type="spellStart"/>
            <w:r w:rsidRPr="006136F7">
              <w:rPr>
                <w:sz w:val="18"/>
                <w:szCs w:val="18"/>
              </w:rPr>
              <w:t>наногибридный</w:t>
            </w:r>
            <w:proofErr w:type="spellEnd"/>
            <w:r w:rsidRPr="006136F7">
              <w:rPr>
                <w:sz w:val="18"/>
                <w:szCs w:val="18"/>
              </w:rPr>
              <w:t xml:space="preserve"> </w:t>
            </w:r>
            <w:proofErr w:type="spellStart"/>
            <w:r w:rsidRPr="006136F7">
              <w:rPr>
                <w:sz w:val="18"/>
                <w:szCs w:val="18"/>
              </w:rPr>
              <w:lastRenderedPageBreak/>
              <w:t>светоотверждаемый</w:t>
            </w:r>
            <w:proofErr w:type="spellEnd"/>
            <w:r w:rsidRPr="006136F7">
              <w:rPr>
                <w:sz w:val="18"/>
                <w:szCs w:val="18"/>
              </w:rPr>
              <w:t xml:space="preserve"> композит, B&amp;E </w:t>
            </w:r>
            <w:proofErr w:type="spellStart"/>
            <w:r w:rsidRPr="006136F7">
              <w:rPr>
                <w:sz w:val="18"/>
                <w:szCs w:val="18"/>
              </w:rPr>
              <w:t>Korea</w:t>
            </w:r>
            <w:proofErr w:type="spellEnd"/>
          </w:p>
        </w:tc>
        <w:tc>
          <w:tcPr>
            <w:tcW w:w="567" w:type="dxa"/>
          </w:tcPr>
          <w:p w:rsidR="006136F7" w:rsidRPr="006136F7" w:rsidRDefault="006136F7" w:rsidP="006136F7">
            <w:pPr>
              <w:spacing w:line="240" w:lineRule="auto"/>
              <w:ind w:left="34" w:firstLine="0"/>
              <w:jc w:val="center"/>
              <w:rPr>
                <w:sz w:val="18"/>
                <w:szCs w:val="18"/>
              </w:rPr>
            </w:pPr>
            <w:r w:rsidRPr="006136F7">
              <w:rPr>
                <w:sz w:val="18"/>
                <w:szCs w:val="18"/>
              </w:rPr>
              <w:lastRenderedPageBreak/>
              <w:t>6</w:t>
            </w:r>
          </w:p>
        </w:tc>
        <w:tc>
          <w:tcPr>
            <w:tcW w:w="567" w:type="dxa"/>
          </w:tcPr>
          <w:p w:rsidR="006136F7" w:rsidRPr="006136F7" w:rsidRDefault="006136F7" w:rsidP="006136F7">
            <w:pPr>
              <w:spacing w:line="240" w:lineRule="auto"/>
              <w:ind w:firstLine="0"/>
              <w:jc w:val="left"/>
              <w:rPr>
                <w:sz w:val="18"/>
                <w:szCs w:val="18"/>
              </w:rPr>
            </w:pPr>
            <w:proofErr w:type="spellStart"/>
            <w:proofErr w:type="gramStart"/>
            <w:r w:rsidRPr="006136F7">
              <w:rPr>
                <w:sz w:val="18"/>
                <w:szCs w:val="18"/>
              </w:rPr>
              <w:t>шт</w:t>
            </w:r>
            <w:proofErr w:type="spellEnd"/>
            <w:proofErr w:type="gramEnd"/>
          </w:p>
        </w:tc>
        <w:tc>
          <w:tcPr>
            <w:tcW w:w="993" w:type="dxa"/>
          </w:tcPr>
          <w:p w:rsidR="006136F7" w:rsidRPr="006136F7" w:rsidRDefault="006136F7" w:rsidP="006136F7">
            <w:pPr>
              <w:spacing w:line="240" w:lineRule="auto"/>
              <w:ind w:left="567" w:firstLine="0"/>
              <w:jc w:val="left"/>
              <w:rPr>
                <w:sz w:val="18"/>
                <w:szCs w:val="18"/>
              </w:rPr>
            </w:pPr>
          </w:p>
        </w:tc>
        <w:tc>
          <w:tcPr>
            <w:tcW w:w="1134" w:type="dxa"/>
          </w:tcPr>
          <w:p w:rsidR="006136F7" w:rsidRPr="006136F7" w:rsidRDefault="006136F7" w:rsidP="006136F7">
            <w:pPr>
              <w:spacing w:line="240" w:lineRule="auto"/>
              <w:ind w:left="567" w:firstLine="0"/>
              <w:jc w:val="left"/>
              <w:rPr>
                <w:sz w:val="18"/>
                <w:szCs w:val="18"/>
              </w:rPr>
            </w:pPr>
          </w:p>
        </w:tc>
        <w:tc>
          <w:tcPr>
            <w:tcW w:w="4252" w:type="dxa"/>
          </w:tcPr>
          <w:p w:rsidR="006136F7" w:rsidRPr="006136F7" w:rsidRDefault="006136F7" w:rsidP="006136F7">
            <w:pPr>
              <w:spacing w:line="240" w:lineRule="auto"/>
              <w:ind w:firstLine="0"/>
              <w:jc w:val="left"/>
              <w:rPr>
                <w:sz w:val="18"/>
                <w:szCs w:val="18"/>
              </w:rPr>
            </w:pPr>
            <w:r w:rsidRPr="006136F7">
              <w:rPr>
                <w:sz w:val="18"/>
                <w:szCs w:val="18"/>
              </w:rPr>
              <w:t xml:space="preserve">универсальный композитный материал для реставрации фронтальных и жевательных зубов, I-V класс по </w:t>
            </w:r>
            <w:proofErr w:type="spellStart"/>
            <w:r w:rsidRPr="006136F7">
              <w:rPr>
                <w:sz w:val="18"/>
                <w:szCs w:val="18"/>
              </w:rPr>
              <w:t>Блэку</w:t>
            </w:r>
            <w:proofErr w:type="spellEnd"/>
            <w:r w:rsidRPr="006136F7">
              <w:rPr>
                <w:sz w:val="18"/>
                <w:szCs w:val="18"/>
              </w:rPr>
              <w:t xml:space="preserve">. </w:t>
            </w:r>
            <w:proofErr w:type="spellStart"/>
            <w:r w:rsidRPr="006136F7">
              <w:rPr>
                <w:sz w:val="18"/>
                <w:szCs w:val="18"/>
              </w:rPr>
              <w:t>Наногибридная</w:t>
            </w:r>
            <w:proofErr w:type="spellEnd"/>
            <w:r w:rsidRPr="006136F7">
              <w:rPr>
                <w:sz w:val="18"/>
                <w:szCs w:val="18"/>
              </w:rPr>
              <w:t xml:space="preserve"> формула материала </w:t>
            </w:r>
            <w:r w:rsidRPr="006136F7">
              <w:rPr>
                <w:sz w:val="18"/>
                <w:szCs w:val="18"/>
              </w:rPr>
              <w:lastRenderedPageBreak/>
              <w:t xml:space="preserve">обеспечивает легкую </w:t>
            </w:r>
            <w:proofErr w:type="spellStart"/>
            <w:r w:rsidRPr="006136F7">
              <w:rPr>
                <w:sz w:val="18"/>
                <w:szCs w:val="18"/>
              </w:rPr>
              <w:t>полируемость</w:t>
            </w:r>
            <w:proofErr w:type="spellEnd"/>
            <w:r w:rsidRPr="006136F7">
              <w:rPr>
                <w:sz w:val="18"/>
                <w:szCs w:val="18"/>
              </w:rPr>
              <w:t xml:space="preserve">, исключительную износостойкость, низкую усадку, превосходную прочность при сжатии, а также высокую </w:t>
            </w:r>
            <w:proofErr w:type="spellStart"/>
            <w:r w:rsidRPr="006136F7">
              <w:rPr>
                <w:sz w:val="18"/>
                <w:szCs w:val="18"/>
              </w:rPr>
              <w:t>рентгеноконтрастность</w:t>
            </w:r>
            <w:proofErr w:type="spellEnd"/>
            <w:r w:rsidRPr="006136F7">
              <w:rPr>
                <w:sz w:val="18"/>
                <w:szCs w:val="18"/>
              </w:rPr>
              <w:t>.</w:t>
            </w:r>
          </w:p>
          <w:p w:rsidR="006136F7" w:rsidRPr="006136F7" w:rsidRDefault="006136F7" w:rsidP="006136F7">
            <w:pPr>
              <w:spacing w:line="240" w:lineRule="auto"/>
              <w:ind w:firstLine="0"/>
              <w:jc w:val="left"/>
              <w:rPr>
                <w:sz w:val="18"/>
                <w:szCs w:val="18"/>
              </w:rPr>
            </w:pPr>
            <w:r w:rsidRPr="006136F7">
              <w:rPr>
                <w:sz w:val="18"/>
                <w:szCs w:val="18"/>
              </w:rPr>
              <w:t>шприц 4 г</w:t>
            </w:r>
          </w:p>
        </w:tc>
      </w:tr>
      <w:tr w:rsidR="006136F7" w:rsidRPr="006136F7" w:rsidTr="006136F7">
        <w:trPr>
          <w:trHeight w:val="362"/>
        </w:trPr>
        <w:tc>
          <w:tcPr>
            <w:tcW w:w="993" w:type="dxa"/>
          </w:tcPr>
          <w:p w:rsidR="006136F7" w:rsidRPr="006136F7" w:rsidRDefault="006136F7" w:rsidP="006136F7">
            <w:pPr>
              <w:spacing w:line="240" w:lineRule="auto"/>
              <w:ind w:left="567" w:firstLine="0"/>
              <w:rPr>
                <w:sz w:val="18"/>
                <w:szCs w:val="18"/>
              </w:rPr>
            </w:pPr>
            <w:r>
              <w:rPr>
                <w:sz w:val="18"/>
                <w:szCs w:val="18"/>
              </w:rPr>
              <w:lastRenderedPageBreak/>
              <w:t>37</w:t>
            </w:r>
          </w:p>
        </w:tc>
        <w:tc>
          <w:tcPr>
            <w:tcW w:w="2693" w:type="dxa"/>
          </w:tcPr>
          <w:p w:rsidR="006136F7" w:rsidRPr="006136F7" w:rsidRDefault="006136F7" w:rsidP="006136F7">
            <w:pPr>
              <w:spacing w:line="240" w:lineRule="auto"/>
              <w:ind w:firstLine="0"/>
              <w:jc w:val="left"/>
              <w:rPr>
                <w:sz w:val="18"/>
                <w:szCs w:val="18"/>
              </w:rPr>
            </w:pPr>
            <w:proofErr w:type="spellStart"/>
            <w:r w:rsidRPr="006136F7">
              <w:rPr>
                <w:sz w:val="18"/>
                <w:szCs w:val="18"/>
              </w:rPr>
              <w:t>Xs-FiL</w:t>
            </w:r>
            <w:proofErr w:type="spellEnd"/>
            <w:r w:rsidRPr="006136F7">
              <w:rPr>
                <w:sz w:val="18"/>
                <w:szCs w:val="18"/>
              </w:rPr>
              <w:t xml:space="preserve"> A3 (1шпр*4 г) Универсальный </w:t>
            </w:r>
            <w:proofErr w:type="spellStart"/>
            <w:r w:rsidRPr="006136F7">
              <w:rPr>
                <w:sz w:val="18"/>
                <w:szCs w:val="18"/>
              </w:rPr>
              <w:t>наногибридный</w:t>
            </w:r>
            <w:proofErr w:type="spellEnd"/>
            <w:r w:rsidRPr="006136F7">
              <w:rPr>
                <w:sz w:val="18"/>
                <w:szCs w:val="18"/>
              </w:rPr>
              <w:t xml:space="preserve"> </w:t>
            </w:r>
            <w:proofErr w:type="spellStart"/>
            <w:r w:rsidRPr="006136F7">
              <w:rPr>
                <w:sz w:val="18"/>
                <w:szCs w:val="18"/>
              </w:rPr>
              <w:t>светоотверждаемый</w:t>
            </w:r>
            <w:proofErr w:type="spellEnd"/>
            <w:r w:rsidRPr="006136F7">
              <w:rPr>
                <w:sz w:val="18"/>
                <w:szCs w:val="18"/>
              </w:rPr>
              <w:t xml:space="preserve"> композит, B&amp;E </w:t>
            </w:r>
            <w:proofErr w:type="spellStart"/>
            <w:r w:rsidRPr="006136F7">
              <w:rPr>
                <w:sz w:val="18"/>
                <w:szCs w:val="18"/>
              </w:rPr>
              <w:t>Korea</w:t>
            </w:r>
            <w:proofErr w:type="spellEnd"/>
          </w:p>
        </w:tc>
        <w:tc>
          <w:tcPr>
            <w:tcW w:w="567" w:type="dxa"/>
          </w:tcPr>
          <w:p w:rsidR="006136F7" w:rsidRPr="006136F7" w:rsidRDefault="006136F7" w:rsidP="006136F7">
            <w:pPr>
              <w:spacing w:line="240" w:lineRule="auto"/>
              <w:ind w:left="34" w:firstLine="0"/>
              <w:jc w:val="center"/>
              <w:rPr>
                <w:sz w:val="18"/>
                <w:szCs w:val="18"/>
              </w:rPr>
            </w:pPr>
            <w:r w:rsidRPr="006136F7">
              <w:rPr>
                <w:sz w:val="18"/>
                <w:szCs w:val="18"/>
              </w:rPr>
              <w:t>6</w:t>
            </w:r>
          </w:p>
        </w:tc>
        <w:tc>
          <w:tcPr>
            <w:tcW w:w="567" w:type="dxa"/>
          </w:tcPr>
          <w:p w:rsidR="006136F7" w:rsidRPr="006136F7" w:rsidRDefault="006136F7" w:rsidP="006136F7">
            <w:pPr>
              <w:spacing w:line="240" w:lineRule="auto"/>
              <w:ind w:firstLine="0"/>
              <w:jc w:val="left"/>
              <w:rPr>
                <w:sz w:val="18"/>
                <w:szCs w:val="18"/>
              </w:rPr>
            </w:pPr>
            <w:proofErr w:type="spellStart"/>
            <w:proofErr w:type="gramStart"/>
            <w:r w:rsidRPr="006136F7">
              <w:rPr>
                <w:sz w:val="18"/>
                <w:szCs w:val="18"/>
              </w:rPr>
              <w:t>шт</w:t>
            </w:r>
            <w:proofErr w:type="spellEnd"/>
            <w:proofErr w:type="gramEnd"/>
          </w:p>
        </w:tc>
        <w:tc>
          <w:tcPr>
            <w:tcW w:w="993" w:type="dxa"/>
          </w:tcPr>
          <w:p w:rsidR="006136F7" w:rsidRPr="006136F7" w:rsidRDefault="006136F7" w:rsidP="006136F7">
            <w:pPr>
              <w:spacing w:line="240" w:lineRule="auto"/>
              <w:ind w:left="567" w:firstLine="0"/>
              <w:jc w:val="left"/>
              <w:rPr>
                <w:sz w:val="18"/>
                <w:szCs w:val="18"/>
              </w:rPr>
            </w:pPr>
          </w:p>
        </w:tc>
        <w:tc>
          <w:tcPr>
            <w:tcW w:w="1134" w:type="dxa"/>
          </w:tcPr>
          <w:p w:rsidR="006136F7" w:rsidRPr="006136F7" w:rsidRDefault="006136F7" w:rsidP="006136F7">
            <w:pPr>
              <w:spacing w:line="240" w:lineRule="auto"/>
              <w:ind w:left="567" w:firstLine="0"/>
              <w:jc w:val="left"/>
              <w:rPr>
                <w:sz w:val="18"/>
                <w:szCs w:val="18"/>
              </w:rPr>
            </w:pPr>
          </w:p>
        </w:tc>
        <w:tc>
          <w:tcPr>
            <w:tcW w:w="4252" w:type="dxa"/>
          </w:tcPr>
          <w:p w:rsidR="006136F7" w:rsidRPr="006136F7" w:rsidRDefault="006136F7" w:rsidP="006136F7">
            <w:pPr>
              <w:spacing w:line="240" w:lineRule="auto"/>
              <w:ind w:firstLine="0"/>
              <w:jc w:val="left"/>
              <w:rPr>
                <w:sz w:val="18"/>
                <w:szCs w:val="18"/>
              </w:rPr>
            </w:pPr>
            <w:r w:rsidRPr="006136F7">
              <w:rPr>
                <w:sz w:val="18"/>
                <w:szCs w:val="18"/>
              </w:rPr>
              <w:t xml:space="preserve">универсальный композитный материал для реставрации фронтальных и жевательных зубов, I-V класс по </w:t>
            </w:r>
            <w:proofErr w:type="spellStart"/>
            <w:r w:rsidRPr="006136F7">
              <w:rPr>
                <w:sz w:val="18"/>
                <w:szCs w:val="18"/>
              </w:rPr>
              <w:t>Блэку</w:t>
            </w:r>
            <w:proofErr w:type="spellEnd"/>
            <w:r w:rsidRPr="006136F7">
              <w:rPr>
                <w:sz w:val="18"/>
                <w:szCs w:val="18"/>
              </w:rPr>
              <w:t xml:space="preserve">. </w:t>
            </w:r>
            <w:proofErr w:type="spellStart"/>
            <w:r w:rsidRPr="006136F7">
              <w:rPr>
                <w:sz w:val="18"/>
                <w:szCs w:val="18"/>
              </w:rPr>
              <w:t>Наногибридная</w:t>
            </w:r>
            <w:proofErr w:type="spellEnd"/>
            <w:r w:rsidRPr="006136F7">
              <w:rPr>
                <w:sz w:val="18"/>
                <w:szCs w:val="18"/>
              </w:rPr>
              <w:t xml:space="preserve"> формула материала обеспечивает легкую </w:t>
            </w:r>
            <w:proofErr w:type="spellStart"/>
            <w:r w:rsidRPr="006136F7">
              <w:rPr>
                <w:sz w:val="18"/>
                <w:szCs w:val="18"/>
              </w:rPr>
              <w:t>полируемость</w:t>
            </w:r>
            <w:proofErr w:type="spellEnd"/>
            <w:r w:rsidRPr="006136F7">
              <w:rPr>
                <w:sz w:val="18"/>
                <w:szCs w:val="18"/>
              </w:rPr>
              <w:t xml:space="preserve">, исключительную износостойкость, низкую усадку, превосходную прочность при сжатии, а также высокую </w:t>
            </w:r>
            <w:proofErr w:type="spellStart"/>
            <w:r w:rsidRPr="006136F7">
              <w:rPr>
                <w:sz w:val="18"/>
                <w:szCs w:val="18"/>
              </w:rPr>
              <w:t>рентгеноконтрастность</w:t>
            </w:r>
            <w:proofErr w:type="spellEnd"/>
            <w:r w:rsidRPr="006136F7">
              <w:rPr>
                <w:sz w:val="18"/>
                <w:szCs w:val="18"/>
              </w:rPr>
              <w:t>.</w:t>
            </w:r>
          </w:p>
          <w:p w:rsidR="006136F7" w:rsidRPr="006136F7" w:rsidRDefault="006136F7" w:rsidP="006136F7">
            <w:pPr>
              <w:spacing w:line="240" w:lineRule="auto"/>
              <w:ind w:firstLine="0"/>
              <w:jc w:val="left"/>
              <w:rPr>
                <w:sz w:val="18"/>
                <w:szCs w:val="18"/>
              </w:rPr>
            </w:pPr>
            <w:r w:rsidRPr="006136F7">
              <w:rPr>
                <w:sz w:val="18"/>
                <w:szCs w:val="18"/>
              </w:rPr>
              <w:t>шприц 4 г</w:t>
            </w:r>
          </w:p>
        </w:tc>
      </w:tr>
      <w:tr w:rsidR="006136F7" w:rsidRPr="006136F7" w:rsidTr="006136F7">
        <w:trPr>
          <w:trHeight w:val="362"/>
        </w:trPr>
        <w:tc>
          <w:tcPr>
            <w:tcW w:w="993" w:type="dxa"/>
          </w:tcPr>
          <w:p w:rsidR="006136F7" w:rsidRPr="006136F7" w:rsidRDefault="006136F7" w:rsidP="006136F7">
            <w:pPr>
              <w:spacing w:line="240" w:lineRule="auto"/>
              <w:ind w:left="567" w:firstLine="0"/>
              <w:rPr>
                <w:sz w:val="18"/>
                <w:szCs w:val="18"/>
              </w:rPr>
            </w:pPr>
            <w:r>
              <w:rPr>
                <w:sz w:val="18"/>
                <w:szCs w:val="18"/>
              </w:rPr>
              <w:t>38</w:t>
            </w:r>
          </w:p>
        </w:tc>
        <w:tc>
          <w:tcPr>
            <w:tcW w:w="2693" w:type="dxa"/>
          </w:tcPr>
          <w:p w:rsidR="006136F7" w:rsidRPr="006136F7" w:rsidRDefault="006136F7" w:rsidP="006136F7">
            <w:pPr>
              <w:spacing w:line="240" w:lineRule="auto"/>
              <w:ind w:firstLine="0"/>
              <w:jc w:val="left"/>
              <w:rPr>
                <w:sz w:val="18"/>
                <w:szCs w:val="18"/>
              </w:rPr>
            </w:pPr>
            <w:proofErr w:type="spellStart"/>
            <w:r w:rsidRPr="006136F7">
              <w:rPr>
                <w:sz w:val="18"/>
                <w:szCs w:val="18"/>
              </w:rPr>
              <w:t>EsBond</w:t>
            </w:r>
            <w:proofErr w:type="spellEnd"/>
            <w:r w:rsidRPr="006136F7">
              <w:rPr>
                <w:sz w:val="18"/>
                <w:szCs w:val="18"/>
              </w:rPr>
              <w:t xml:space="preserve"> </w:t>
            </w:r>
            <w:proofErr w:type="spellStart"/>
            <w:r w:rsidRPr="006136F7">
              <w:rPr>
                <w:sz w:val="18"/>
                <w:szCs w:val="18"/>
              </w:rPr>
              <w:t>Адгезив</w:t>
            </w:r>
            <w:proofErr w:type="spellEnd"/>
            <w:r w:rsidRPr="006136F7">
              <w:rPr>
                <w:sz w:val="18"/>
                <w:szCs w:val="18"/>
              </w:rPr>
              <w:t xml:space="preserve"> для различных пломбировочных материалов.</w:t>
            </w:r>
          </w:p>
        </w:tc>
        <w:tc>
          <w:tcPr>
            <w:tcW w:w="567" w:type="dxa"/>
          </w:tcPr>
          <w:p w:rsidR="006136F7" w:rsidRPr="006136F7" w:rsidRDefault="006136F7" w:rsidP="006136F7">
            <w:pPr>
              <w:spacing w:line="240" w:lineRule="auto"/>
              <w:ind w:left="34" w:firstLine="0"/>
              <w:jc w:val="center"/>
              <w:rPr>
                <w:sz w:val="18"/>
                <w:szCs w:val="18"/>
              </w:rPr>
            </w:pPr>
            <w:r w:rsidRPr="006136F7">
              <w:rPr>
                <w:sz w:val="18"/>
                <w:szCs w:val="18"/>
              </w:rPr>
              <w:t>3</w:t>
            </w:r>
          </w:p>
        </w:tc>
        <w:tc>
          <w:tcPr>
            <w:tcW w:w="567" w:type="dxa"/>
          </w:tcPr>
          <w:p w:rsidR="006136F7" w:rsidRPr="006136F7" w:rsidRDefault="006136F7" w:rsidP="006136F7">
            <w:pPr>
              <w:spacing w:line="240" w:lineRule="auto"/>
              <w:ind w:firstLine="0"/>
              <w:jc w:val="left"/>
              <w:rPr>
                <w:sz w:val="18"/>
                <w:szCs w:val="18"/>
              </w:rPr>
            </w:pPr>
            <w:proofErr w:type="spellStart"/>
            <w:proofErr w:type="gramStart"/>
            <w:r w:rsidRPr="006136F7">
              <w:rPr>
                <w:sz w:val="18"/>
                <w:szCs w:val="18"/>
              </w:rPr>
              <w:t>шт</w:t>
            </w:r>
            <w:proofErr w:type="spellEnd"/>
            <w:proofErr w:type="gramEnd"/>
          </w:p>
        </w:tc>
        <w:tc>
          <w:tcPr>
            <w:tcW w:w="993" w:type="dxa"/>
          </w:tcPr>
          <w:p w:rsidR="006136F7" w:rsidRPr="006136F7" w:rsidRDefault="006136F7" w:rsidP="006136F7">
            <w:pPr>
              <w:spacing w:line="240" w:lineRule="auto"/>
              <w:ind w:left="567" w:firstLine="0"/>
              <w:jc w:val="left"/>
              <w:rPr>
                <w:sz w:val="18"/>
                <w:szCs w:val="18"/>
              </w:rPr>
            </w:pPr>
          </w:p>
        </w:tc>
        <w:tc>
          <w:tcPr>
            <w:tcW w:w="1134" w:type="dxa"/>
          </w:tcPr>
          <w:p w:rsidR="006136F7" w:rsidRPr="006136F7" w:rsidRDefault="006136F7" w:rsidP="006136F7">
            <w:pPr>
              <w:spacing w:line="240" w:lineRule="auto"/>
              <w:ind w:left="567" w:firstLine="0"/>
              <w:jc w:val="left"/>
              <w:rPr>
                <w:sz w:val="18"/>
                <w:szCs w:val="18"/>
              </w:rPr>
            </w:pPr>
          </w:p>
        </w:tc>
        <w:tc>
          <w:tcPr>
            <w:tcW w:w="4252" w:type="dxa"/>
          </w:tcPr>
          <w:p w:rsidR="006136F7" w:rsidRPr="006136F7" w:rsidRDefault="006136F7" w:rsidP="006136F7">
            <w:pPr>
              <w:spacing w:line="240" w:lineRule="auto"/>
              <w:ind w:firstLine="0"/>
              <w:jc w:val="left"/>
              <w:rPr>
                <w:sz w:val="18"/>
                <w:szCs w:val="18"/>
              </w:rPr>
            </w:pPr>
            <w:r w:rsidRPr="006136F7">
              <w:rPr>
                <w:sz w:val="18"/>
                <w:szCs w:val="18"/>
              </w:rPr>
              <w:t xml:space="preserve">однокомпонентный бонд V-го поколения, создан для </w:t>
            </w:r>
            <w:proofErr w:type="spellStart"/>
            <w:r w:rsidRPr="006136F7">
              <w:rPr>
                <w:sz w:val="18"/>
                <w:szCs w:val="18"/>
              </w:rPr>
              <w:t>бондинга</w:t>
            </w:r>
            <w:proofErr w:type="spellEnd"/>
            <w:r w:rsidRPr="006136F7">
              <w:rPr>
                <w:sz w:val="18"/>
                <w:szCs w:val="18"/>
              </w:rPr>
              <w:t xml:space="preserve"> прямых композитных реставраций дентина, эмали, также композитов, используется для керамики и амальгамы. Применяется в стоматологии для скрепления различных материалов с зубом путем поверхностного сцепления, которое происходит за счет образования молекулярных связей.</w:t>
            </w:r>
          </w:p>
        </w:tc>
      </w:tr>
      <w:tr w:rsidR="006136F7" w:rsidRPr="006136F7" w:rsidTr="006136F7">
        <w:trPr>
          <w:trHeight w:val="362"/>
        </w:trPr>
        <w:tc>
          <w:tcPr>
            <w:tcW w:w="993" w:type="dxa"/>
          </w:tcPr>
          <w:p w:rsidR="006136F7" w:rsidRPr="006136F7" w:rsidRDefault="006136F7" w:rsidP="006136F7">
            <w:pPr>
              <w:spacing w:line="240" w:lineRule="auto"/>
              <w:ind w:left="567" w:firstLine="0"/>
              <w:rPr>
                <w:sz w:val="18"/>
                <w:szCs w:val="18"/>
              </w:rPr>
            </w:pPr>
            <w:r>
              <w:rPr>
                <w:sz w:val="18"/>
                <w:szCs w:val="18"/>
              </w:rPr>
              <w:t>39</w:t>
            </w:r>
          </w:p>
        </w:tc>
        <w:tc>
          <w:tcPr>
            <w:tcW w:w="2693" w:type="dxa"/>
          </w:tcPr>
          <w:p w:rsidR="006136F7" w:rsidRPr="006136F7" w:rsidRDefault="006136F7" w:rsidP="006136F7">
            <w:pPr>
              <w:spacing w:line="240" w:lineRule="auto"/>
              <w:ind w:firstLine="0"/>
              <w:jc w:val="left"/>
              <w:rPr>
                <w:sz w:val="18"/>
                <w:szCs w:val="18"/>
              </w:rPr>
            </w:pPr>
            <w:proofErr w:type="spellStart"/>
            <w:r w:rsidRPr="006136F7">
              <w:rPr>
                <w:sz w:val="18"/>
                <w:szCs w:val="18"/>
              </w:rPr>
              <w:t>Твинки</w:t>
            </w:r>
            <w:proofErr w:type="spellEnd"/>
            <w:r w:rsidRPr="006136F7">
              <w:rPr>
                <w:sz w:val="18"/>
                <w:szCs w:val="18"/>
              </w:rPr>
              <w:t xml:space="preserve"> Стар (</w:t>
            </w:r>
            <w:proofErr w:type="spellStart"/>
            <w:r w:rsidRPr="006136F7">
              <w:rPr>
                <w:sz w:val="18"/>
                <w:szCs w:val="18"/>
              </w:rPr>
              <w:t>Twinki</w:t>
            </w:r>
            <w:proofErr w:type="spellEnd"/>
            <w:r w:rsidRPr="006136F7">
              <w:rPr>
                <w:sz w:val="18"/>
                <w:szCs w:val="18"/>
              </w:rPr>
              <w:t xml:space="preserve"> </w:t>
            </w:r>
            <w:proofErr w:type="spellStart"/>
            <w:r w:rsidRPr="006136F7">
              <w:rPr>
                <w:sz w:val="18"/>
                <w:szCs w:val="18"/>
              </w:rPr>
              <w:t>Star</w:t>
            </w:r>
            <w:proofErr w:type="spellEnd"/>
            <w:r w:rsidRPr="006136F7">
              <w:rPr>
                <w:sz w:val="18"/>
                <w:szCs w:val="18"/>
              </w:rPr>
              <w:t xml:space="preserve">), набор, 40х0,25г, 1680, </w:t>
            </w:r>
            <w:proofErr w:type="spellStart"/>
            <w:r w:rsidRPr="006136F7">
              <w:rPr>
                <w:sz w:val="18"/>
                <w:szCs w:val="18"/>
              </w:rPr>
              <w:t>Voco</w:t>
            </w:r>
            <w:proofErr w:type="spellEnd"/>
          </w:p>
        </w:tc>
        <w:tc>
          <w:tcPr>
            <w:tcW w:w="567" w:type="dxa"/>
          </w:tcPr>
          <w:p w:rsidR="006136F7" w:rsidRPr="006136F7" w:rsidRDefault="006136F7" w:rsidP="006136F7">
            <w:pPr>
              <w:spacing w:line="240" w:lineRule="auto"/>
              <w:ind w:left="34" w:firstLine="0"/>
              <w:jc w:val="center"/>
              <w:rPr>
                <w:sz w:val="18"/>
                <w:szCs w:val="18"/>
              </w:rPr>
            </w:pPr>
            <w:r w:rsidRPr="006136F7">
              <w:rPr>
                <w:sz w:val="18"/>
                <w:szCs w:val="18"/>
              </w:rPr>
              <w:t>1</w:t>
            </w:r>
          </w:p>
        </w:tc>
        <w:tc>
          <w:tcPr>
            <w:tcW w:w="567" w:type="dxa"/>
          </w:tcPr>
          <w:p w:rsidR="006136F7" w:rsidRPr="006136F7" w:rsidRDefault="006136F7" w:rsidP="006136F7">
            <w:pPr>
              <w:spacing w:line="240" w:lineRule="auto"/>
              <w:ind w:firstLine="0"/>
              <w:jc w:val="left"/>
              <w:rPr>
                <w:sz w:val="18"/>
                <w:szCs w:val="18"/>
              </w:rPr>
            </w:pPr>
            <w:proofErr w:type="spellStart"/>
            <w:r w:rsidRPr="006136F7">
              <w:rPr>
                <w:sz w:val="18"/>
                <w:szCs w:val="18"/>
              </w:rPr>
              <w:t>уп</w:t>
            </w:r>
            <w:proofErr w:type="spellEnd"/>
          </w:p>
        </w:tc>
        <w:tc>
          <w:tcPr>
            <w:tcW w:w="993" w:type="dxa"/>
          </w:tcPr>
          <w:p w:rsidR="006136F7" w:rsidRPr="006136F7" w:rsidRDefault="006136F7" w:rsidP="006136F7">
            <w:pPr>
              <w:spacing w:line="240" w:lineRule="auto"/>
              <w:ind w:left="567" w:firstLine="0"/>
              <w:jc w:val="left"/>
              <w:rPr>
                <w:sz w:val="18"/>
                <w:szCs w:val="18"/>
              </w:rPr>
            </w:pPr>
          </w:p>
        </w:tc>
        <w:tc>
          <w:tcPr>
            <w:tcW w:w="1134" w:type="dxa"/>
          </w:tcPr>
          <w:p w:rsidR="006136F7" w:rsidRPr="006136F7" w:rsidRDefault="006136F7" w:rsidP="006136F7">
            <w:pPr>
              <w:spacing w:line="240" w:lineRule="auto"/>
              <w:ind w:left="567" w:firstLine="0"/>
              <w:jc w:val="left"/>
              <w:rPr>
                <w:sz w:val="18"/>
                <w:szCs w:val="18"/>
              </w:rPr>
            </w:pPr>
          </w:p>
        </w:tc>
        <w:tc>
          <w:tcPr>
            <w:tcW w:w="4252" w:type="dxa"/>
          </w:tcPr>
          <w:p w:rsidR="006136F7" w:rsidRPr="006136F7" w:rsidRDefault="006136F7" w:rsidP="006136F7">
            <w:pPr>
              <w:spacing w:line="240" w:lineRule="auto"/>
              <w:ind w:firstLine="0"/>
              <w:jc w:val="left"/>
              <w:rPr>
                <w:sz w:val="18"/>
                <w:szCs w:val="18"/>
              </w:rPr>
            </w:pPr>
            <w:r w:rsidRPr="006136F7">
              <w:rPr>
                <w:sz w:val="18"/>
                <w:szCs w:val="18"/>
              </w:rPr>
              <w:t>цветной пломбировочный материал с эффектом блесток</w:t>
            </w:r>
          </w:p>
        </w:tc>
      </w:tr>
      <w:tr w:rsidR="006136F7" w:rsidRPr="006136F7" w:rsidTr="006136F7">
        <w:trPr>
          <w:trHeight w:val="411"/>
        </w:trPr>
        <w:tc>
          <w:tcPr>
            <w:tcW w:w="993" w:type="dxa"/>
            <w:shd w:val="clear" w:color="auto" w:fill="FFFF00"/>
          </w:tcPr>
          <w:p w:rsidR="006136F7" w:rsidRPr="006136F7" w:rsidRDefault="006136F7" w:rsidP="006136F7">
            <w:pPr>
              <w:spacing w:line="240" w:lineRule="auto"/>
              <w:rPr>
                <w:sz w:val="18"/>
                <w:szCs w:val="18"/>
              </w:rPr>
            </w:pPr>
          </w:p>
        </w:tc>
        <w:tc>
          <w:tcPr>
            <w:tcW w:w="2693" w:type="dxa"/>
            <w:shd w:val="clear" w:color="auto" w:fill="FFFF00"/>
          </w:tcPr>
          <w:p w:rsidR="006136F7" w:rsidRPr="006136F7" w:rsidRDefault="006136F7" w:rsidP="006136F7">
            <w:pPr>
              <w:spacing w:line="240" w:lineRule="auto"/>
              <w:ind w:firstLine="0"/>
              <w:rPr>
                <w:b/>
                <w:sz w:val="18"/>
                <w:szCs w:val="18"/>
              </w:rPr>
            </w:pPr>
            <w:r w:rsidRPr="006136F7">
              <w:rPr>
                <w:b/>
                <w:sz w:val="18"/>
                <w:szCs w:val="18"/>
              </w:rPr>
              <w:t>Итого терапевтическое отделение (платно)</w:t>
            </w:r>
          </w:p>
        </w:tc>
        <w:tc>
          <w:tcPr>
            <w:tcW w:w="567" w:type="dxa"/>
            <w:shd w:val="clear" w:color="auto" w:fill="FFFF00"/>
          </w:tcPr>
          <w:p w:rsidR="006136F7" w:rsidRPr="006136F7" w:rsidRDefault="006136F7" w:rsidP="006136F7">
            <w:pPr>
              <w:spacing w:line="240" w:lineRule="auto"/>
              <w:ind w:firstLine="0"/>
              <w:rPr>
                <w:sz w:val="18"/>
                <w:szCs w:val="18"/>
              </w:rPr>
            </w:pPr>
          </w:p>
        </w:tc>
        <w:tc>
          <w:tcPr>
            <w:tcW w:w="567" w:type="dxa"/>
            <w:shd w:val="clear" w:color="auto" w:fill="FFFF00"/>
          </w:tcPr>
          <w:p w:rsidR="006136F7" w:rsidRPr="006136F7" w:rsidRDefault="006136F7" w:rsidP="006136F7">
            <w:pPr>
              <w:spacing w:line="240" w:lineRule="auto"/>
              <w:ind w:firstLine="0"/>
              <w:jc w:val="center"/>
              <w:rPr>
                <w:sz w:val="18"/>
                <w:szCs w:val="18"/>
              </w:rPr>
            </w:pPr>
          </w:p>
        </w:tc>
        <w:tc>
          <w:tcPr>
            <w:tcW w:w="993" w:type="dxa"/>
            <w:shd w:val="clear" w:color="auto" w:fill="FFFF00"/>
          </w:tcPr>
          <w:p w:rsidR="006136F7" w:rsidRPr="006136F7" w:rsidRDefault="006136F7" w:rsidP="006136F7">
            <w:pPr>
              <w:spacing w:line="240" w:lineRule="auto"/>
              <w:ind w:firstLine="14"/>
              <w:rPr>
                <w:sz w:val="18"/>
                <w:szCs w:val="18"/>
              </w:rPr>
            </w:pPr>
          </w:p>
        </w:tc>
        <w:tc>
          <w:tcPr>
            <w:tcW w:w="1134" w:type="dxa"/>
            <w:shd w:val="clear" w:color="auto" w:fill="FFFF00"/>
          </w:tcPr>
          <w:p w:rsidR="006136F7" w:rsidRPr="006136F7" w:rsidRDefault="006136F7" w:rsidP="006136F7">
            <w:pPr>
              <w:spacing w:line="240" w:lineRule="auto"/>
              <w:ind w:firstLine="0"/>
              <w:rPr>
                <w:sz w:val="18"/>
                <w:szCs w:val="18"/>
              </w:rPr>
            </w:pPr>
          </w:p>
        </w:tc>
        <w:tc>
          <w:tcPr>
            <w:tcW w:w="4252" w:type="dxa"/>
            <w:shd w:val="clear" w:color="auto" w:fill="FFFF00"/>
          </w:tcPr>
          <w:p w:rsidR="006136F7" w:rsidRPr="006136F7" w:rsidRDefault="006136F7" w:rsidP="006136F7">
            <w:pPr>
              <w:spacing w:line="240" w:lineRule="auto"/>
              <w:ind w:firstLine="0"/>
              <w:jc w:val="center"/>
              <w:rPr>
                <w:sz w:val="18"/>
                <w:szCs w:val="18"/>
              </w:rPr>
            </w:pPr>
          </w:p>
        </w:tc>
      </w:tr>
    </w:tbl>
    <w:p w:rsidR="00CB5669" w:rsidRDefault="00CB5669" w:rsidP="00EC611E">
      <w:pPr>
        <w:shd w:val="clear" w:color="auto" w:fill="FFFFFF" w:themeFill="background1"/>
        <w:spacing w:line="240" w:lineRule="auto"/>
        <w:ind w:firstLine="0"/>
        <w:rPr>
          <w:b/>
          <w:sz w:val="22"/>
          <w:szCs w:val="22"/>
        </w:rPr>
      </w:pPr>
    </w:p>
    <w:tbl>
      <w:tblPr>
        <w:tblW w:w="11199" w:type="dxa"/>
        <w:tblInd w:w="-1388" w:type="dxa"/>
        <w:tblLayout w:type="fixed"/>
        <w:tblCellMar>
          <w:left w:w="30" w:type="dxa"/>
          <w:right w:w="30" w:type="dxa"/>
        </w:tblCellMar>
        <w:tblLook w:val="0000"/>
      </w:tblPr>
      <w:tblGrid>
        <w:gridCol w:w="992"/>
        <w:gridCol w:w="2694"/>
        <w:gridCol w:w="567"/>
        <w:gridCol w:w="567"/>
        <w:gridCol w:w="993"/>
        <w:gridCol w:w="1134"/>
        <w:gridCol w:w="4252"/>
      </w:tblGrid>
      <w:tr w:rsidR="00E606D8" w:rsidRPr="00E606D8" w:rsidTr="00E606D8">
        <w:trPr>
          <w:trHeight w:val="327"/>
        </w:trPr>
        <w:tc>
          <w:tcPr>
            <w:tcW w:w="992" w:type="dxa"/>
            <w:tcBorders>
              <w:top w:val="single" w:sz="6" w:space="0" w:color="000000"/>
              <w:left w:val="single" w:sz="6" w:space="0" w:color="000000"/>
              <w:bottom w:val="single" w:sz="6" w:space="0" w:color="000000"/>
              <w:right w:val="single" w:sz="6" w:space="0" w:color="000000"/>
            </w:tcBorders>
            <w:shd w:val="clear" w:color="auto" w:fill="F79646" w:themeFill="accent6"/>
          </w:tcPr>
          <w:p w:rsidR="00E606D8" w:rsidRPr="00E606D8" w:rsidRDefault="00E606D8" w:rsidP="00E606D8">
            <w:pPr>
              <w:widowControl w:val="0"/>
              <w:spacing w:line="240" w:lineRule="auto"/>
              <w:ind w:firstLine="0"/>
              <w:jc w:val="center"/>
              <w:rPr>
                <w:b/>
                <w:sz w:val="18"/>
                <w:szCs w:val="18"/>
              </w:rPr>
            </w:pPr>
          </w:p>
        </w:tc>
        <w:tc>
          <w:tcPr>
            <w:tcW w:w="2694" w:type="dxa"/>
            <w:tcBorders>
              <w:top w:val="single" w:sz="6" w:space="0" w:color="000000"/>
              <w:left w:val="single" w:sz="6" w:space="0" w:color="000000"/>
              <w:bottom w:val="single" w:sz="6" w:space="0" w:color="000000"/>
              <w:right w:val="single" w:sz="4" w:space="0" w:color="000000"/>
            </w:tcBorders>
            <w:shd w:val="clear" w:color="auto" w:fill="F79646" w:themeFill="accent6"/>
          </w:tcPr>
          <w:p w:rsidR="00E606D8" w:rsidRPr="00E606D8" w:rsidRDefault="00E606D8" w:rsidP="00E606D8">
            <w:pPr>
              <w:widowControl w:val="0"/>
              <w:spacing w:line="240" w:lineRule="auto"/>
              <w:ind w:firstLine="0"/>
              <w:jc w:val="left"/>
              <w:rPr>
                <w:b/>
                <w:sz w:val="18"/>
                <w:szCs w:val="18"/>
              </w:rPr>
            </w:pPr>
            <w:r w:rsidRPr="00E606D8">
              <w:rPr>
                <w:rFonts w:eastAsia="BatangChe"/>
                <w:b/>
                <w:sz w:val="18"/>
                <w:szCs w:val="18"/>
              </w:rPr>
              <w:t>Детское отделение (ОМС)</w:t>
            </w:r>
          </w:p>
        </w:tc>
        <w:tc>
          <w:tcPr>
            <w:tcW w:w="567" w:type="dxa"/>
            <w:tcBorders>
              <w:top w:val="single" w:sz="6" w:space="0" w:color="000000"/>
              <w:left w:val="single" w:sz="6" w:space="0" w:color="000000"/>
              <w:bottom w:val="single" w:sz="6" w:space="0" w:color="000000"/>
              <w:right w:val="single" w:sz="6" w:space="0" w:color="000000"/>
            </w:tcBorders>
            <w:shd w:val="clear" w:color="auto" w:fill="F79646" w:themeFill="accent6"/>
          </w:tcPr>
          <w:p w:rsidR="00E606D8" w:rsidRPr="00E606D8" w:rsidRDefault="00E606D8" w:rsidP="00E606D8">
            <w:pPr>
              <w:widowControl w:val="0"/>
              <w:snapToGrid w:val="0"/>
              <w:spacing w:line="240" w:lineRule="auto"/>
              <w:ind w:firstLine="0"/>
              <w:jc w:val="center"/>
              <w:rPr>
                <w:b/>
                <w:sz w:val="18"/>
                <w:szCs w:val="18"/>
              </w:rPr>
            </w:pPr>
          </w:p>
        </w:tc>
        <w:tc>
          <w:tcPr>
            <w:tcW w:w="567" w:type="dxa"/>
            <w:tcBorders>
              <w:top w:val="single" w:sz="6" w:space="0" w:color="000000"/>
              <w:left w:val="single" w:sz="6" w:space="0" w:color="000000"/>
              <w:bottom w:val="single" w:sz="6" w:space="0" w:color="000000"/>
              <w:right w:val="single" w:sz="6" w:space="0" w:color="000000"/>
            </w:tcBorders>
            <w:shd w:val="clear" w:color="auto" w:fill="F79646" w:themeFill="accent6"/>
          </w:tcPr>
          <w:p w:rsidR="00E606D8" w:rsidRPr="00E606D8" w:rsidRDefault="00E606D8" w:rsidP="00E606D8">
            <w:pPr>
              <w:widowControl w:val="0"/>
              <w:spacing w:line="240" w:lineRule="auto"/>
              <w:ind w:firstLine="0"/>
              <w:jc w:val="center"/>
              <w:rPr>
                <w:b/>
                <w:sz w:val="18"/>
                <w:szCs w:val="18"/>
              </w:rPr>
            </w:pPr>
          </w:p>
        </w:tc>
        <w:tc>
          <w:tcPr>
            <w:tcW w:w="993" w:type="dxa"/>
            <w:tcBorders>
              <w:top w:val="single" w:sz="6" w:space="0" w:color="000000"/>
              <w:left w:val="single" w:sz="6" w:space="0" w:color="000000"/>
              <w:bottom w:val="single" w:sz="6" w:space="0" w:color="000000"/>
              <w:right w:val="single" w:sz="4" w:space="0" w:color="000000"/>
            </w:tcBorders>
            <w:shd w:val="clear" w:color="auto" w:fill="F79646" w:themeFill="accent6"/>
          </w:tcPr>
          <w:p w:rsidR="00E606D8" w:rsidRPr="00E606D8" w:rsidRDefault="00E606D8" w:rsidP="00E606D8">
            <w:pPr>
              <w:widowControl w:val="0"/>
              <w:spacing w:line="240" w:lineRule="auto"/>
              <w:ind w:firstLine="0"/>
              <w:jc w:val="left"/>
              <w:rPr>
                <w:b/>
                <w:sz w:val="18"/>
                <w:szCs w:val="18"/>
              </w:rPr>
            </w:pPr>
          </w:p>
        </w:tc>
        <w:tc>
          <w:tcPr>
            <w:tcW w:w="1134" w:type="dxa"/>
            <w:tcBorders>
              <w:top w:val="single" w:sz="6" w:space="0" w:color="000000"/>
              <w:left w:val="single" w:sz="4" w:space="0" w:color="000000"/>
              <w:bottom w:val="single" w:sz="6" w:space="0" w:color="000000"/>
              <w:right w:val="single" w:sz="6" w:space="0" w:color="000000"/>
            </w:tcBorders>
            <w:shd w:val="clear" w:color="auto" w:fill="F79646" w:themeFill="accent6"/>
          </w:tcPr>
          <w:p w:rsidR="00E606D8" w:rsidRPr="00E606D8" w:rsidRDefault="00E606D8" w:rsidP="00E606D8">
            <w:pPr>
              <w:widowControl w:val="0"/>
              <w:spacing w:line="240" w:lineRule="auto"/>
              <w:ind w:firstLine="0"/>
              <w:jc w:val="left"/>
              <w:rPr>
                <w:b/>
                <w:sz w:val="18"/>
                <w:szCs w:val="18"/>
              </w:rPr>
            </w:pPr>
          </w:p>
        </w:tc>
        <w:tc>
          <w:tcPr>
            <w:tcW w:w="4252" w:type="dxa"/>
            <w:tcBorders>
              <w:top w:val="single" w:sz="6" w:space="0" w:color="000000"/>
              <w:left w:val="single" w:sz="6" w:space="0" w:color="000000"/>
              <w:bottom w:val="single" w:sz="6" w:space="0" w:color="000000"/>
              <w:right w:val="single" w:sz="6" w:space="0" w:color="000000"/>
            </w:tcBorders>
            <w:shd w:val="clear" w:color="auto" w:fill="F79646" w:themeFill="accent6"/>
          </w:tcPr>
          <w:p w:rsidR="00E606D8" w:rsidRPr="00E606D8" w:rsidRDefault="00E606D8" w:rsidP="00E606D8">
            <w:pPr>
              <w:widowControl w:val="0"/>
              <w:spacing w:line="240" w:lineRule="auto"/>
              <w:ind w:firstLine="0"/>
              <w:jc w:val="left"/>
              <w:rPr>
                <w:b/>
                <w:sz w:val="18"/>
                <w:szCs w:val="18"/>
              </w:rPr>
            </w:pPr>
          </w:p>
        </w:tc>
      </w:tr>
      <w:tr w:rsidR="00E606D8" w:rsidRPr="00E606D8" w:rsidTr="00E606D8">
        <w:trPr>
          <w:trHeight w:val="327"/>
        </w:trPr>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center"/>
              <w:rPr>
                <w:sz w:val="18"/>
                <w:szCs w:val="18"/>
              </w:rPr>
            </w:pPr>
            <w:r w:rsidRPr="00E606D8">
              <w:rPr>
                <w:sz w:val="18"/>
                <w:szCs w:val="18"/>
              </w:rPr>
              <w:t>1</w:t>
            </w:r>
          </w:p>
        </w:tc>
        <w:tc>
          <w:tcPr>
            <w:tcW w:w="2694" w:type="dxa"/>
            <w:tcBorders>
              <w:top w:val="single" w:sz="6" w:space="0" w:color="000000"/>
              <w:left w:val="single" w:sz="6" w:space="0" w:color="000000"/>
              <w:bottom w:val="single" w:sz="6" w:space="0" w:color="000000"/>
              <w:right w:val="single" w:sz="4" w:space="0" w:color="000000"/>
            </w:tcBorders>
            <w:shd w:val="clear" w:color="auto" w:fill="auto"/>
          </w:tcPr>
          <w:p w:rsidR="00E606D8" w:rsidRPr="00E606D8" w:rsidRDefault="00E606D8" w:rsidP="00E606D8">
            <w:pPr>
              <w:widowControl w:val="0"/>
              <w:spacing w:line="240" w:lineRule="auto"/>
              <w:ind w:firstLine="0"/>
              <w:jc w:val="left"/>
              <w:rPr>
                <w:sz w:val="18"/>
                <w:szCs w:val="18"/>
              </w:rPr>
            </w:pPr>
            <w:r w:rsidRPr="00E606D8">
              <w:rPr>
                <w:sz w:val="18"/>
                <w:szCs w:val="18"/>
              </w:rPr>
              <w:t>Жидкость для остановки капиллярных кровотечений «</w:t>
            </w:r>
            <w:proofErr w:type="spellStart"/>
            <w:r w:rsidRPr="00E606D8">
              <w:rPr>
                <w:sz w:val="18"/>
                <w:szCs w:val="18"/>
              </w:rPr>
              <w:t>Гемостаб</w:t>
            </w:r>
            <w:proofErr w:type="spellEnd"/>
            <w:r w:rsidRPr="00E606D8">
              <w:rPr>
                <w:sz w:val="18"/>
                <w:szCs w:val="18"/>
              </w:rPr>
              <w:t>» (</w:t>
            </w:r>
            <w:proofErr w:type="spellStart"/>
            <w:r w:rsidRPr="00E606D8">
              <w:rPr>
                <w:sz w:val="18"/>
                <w:szCs w:val="18"/>
                <w:lang w:val="en-US"/>
              </w:rPr>
              <w:t>AlCl</w:t>
            </w:r>
            <w:proofErr w:type="spellEnd"/>
            <w:r w:rsidRPr="00E606D8">
              <w:rPr>
                <w:sz w:val="18"/>
                <w:szCs w:val="18"/>
              </w:rPr>
              <w:t>3)</w:t>
            </w:r>
          </w:p>
          <w:p w:rsidR="00E606D8" w:rsidRPr="00E606D8" w:rsidRDefault="00E606D8" w:rsidP="00E606D8">
            <w:pPr>
              <w:widowControl w:val="0"/>
              <w:spacing w:line="240" w:lineRule="auto"/>
              <w:ind w:firstLine="0"/>
              <w:jc w:val="left"/>
              <w:rPr>
                <w:sz w:val="18"/>
                <w:szCs w:val="18"/>
              </w:rPr>
            </w:pPr>
          </w:p>
          <w:p w:rsidR="00E606D8" w:rsidRPr="00E606D8" w:rsidRDefault="00E606D8" w:rsidP="00E606D8">
            <w:pPr>
              <w:widowControl w:val="0"/>
              <w:spacing w:line="240" w:lineRule="auto"/>
              <w:ind w:firstLine="0"/>
              <w:jc w:val="left"/>
              <w:rPr>
                <w:sz w:val="18"/>
                <w:szCs w:val="18"/>
              </w:rPr>
            </w:pPr>
            <w:r w:rsidRPr="00E606D8">
              <w:rPr>
                <w:sz w:val="18"/>
                <w:szCs w:val="18"/>
              </w:rPr>
              <w:t xml:space="preserve">ООО «НКФ </w:t>
            </w:r>
            <w:proofErr w:type="spellStart"/>
            <w:r w:rsidRPr="00E606D8">
              <w:rPr>
                <w:sz w:val="18"/>
                <w:szCs w:val="18"/>
              </w:rPr>
              <w:t>Омега-Дент</w:t>
            </w:r>
            <w:proofErr w:type="spellEnd"/>
            <w:r w:rsidRPr="00E606D8">
              <w:rPr>
                <w:sz w:val="18"/>
                <w:szCs w:val="18"/>
              </w:rPr>
              <w:t>»</w:t>
            </w:r>
          </w:p>
          <w:p w:rsidR="00E606D8" w:rsidRPr="00E606D8" w:rsidRDefault="00E606D8" w:rsidP="00E606D8">
            <w:pPr>
              <w:widowControl w:val="0"/>
              <w:spacing w:line="240" w:lineRule="auto"/>
              <w:ind w:firstLine="0"/>
              <w:jc w:val="left"/>
              <w:rPr>
                <w:sz w:val="18"/>
                <w:szCs w:val="18"/>
                <w:highlight w:val="yellow"/>
              </w:rPr>
            </w:pPr>
            <w:r w:rsidRPr="00E606D8">
              <w:rPr>
                <w:sz w:val="18"/>
                <w:szCs w:val="18"/>
              </w:rPr>
              <w:t>(или эквивалент)</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rPr>
            </w:pPr>
            <w:r w:rsidRPr="00E606D8">
              <w:rPr>
                <w:sz w:val="18"/>
                <w:szCs w:val="18"/>
              </w:rPr>
              <w:t>10</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center"/>
              <w:rPr>
                <w:sz w:val="18"/>
                <w:szCs w:val="18"/>
              </w:rPr>
            </w:pPr>
            <w:proofErr w:type="spellStart"/>
            <w:proofErr w:type="gramStart"/>
            <w:r w:rsidRPr="00E606D8">
              <w:rPr>
                <w:sz w:val="18"/>
                <w:szCs w:val="18"/>
              </w:rPr>
              <w:t>шт</w:t>
            </w:r>
            <w:proofErr w:type="spellEnd"/>
            <w:proofErr w:type="gramEnd"/>
          </w:p>
        </w:tc>
        <w:tc>
          <w:tcPr>
            <w:tcW w:w="993" w:type="dxa"/>
            <w:tcBorders>
              <w:top w:val="single" w:sz="6" w:space="0" w:color="000000"/>
              <w:left w:val="single" w:sz="6" w:space="0" w:color="000000"/>
              <w:bottom w:val="single" w:sz="6" w:space="0" w:color="000000"/>
              <w:right w:val="single" w:sz="4"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1134" w:type="dxa"/>
            <w:tcBorders>
              <w:top w:val="single" w:sz="6" w:space="0" w:color="000000"/>
              <w:left w:val="single" w:sz="4"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left"/>
              <w:rPr>
                <w:sz w:val="18"/>
                <w:szCs w:val="18"/>
              </w:rPr>
            </w:pPr>
            <w:r w:rsidRPr="00E606D8">
              <w:rPr>
                <w:sz w:val="18"/>
                <w:szCs w:val="18"/>
              </w:rPr>
              <w:t>Жидкость</w:t>
            </w:r>
          </w:p>
          <w:p w:rsidR="00E606D8" w:rsidRPr="00E606D8" w:rsidRDefault="00E606D8" w:rsidP="00E606D8">
            <w:pPr>
              <w:widowControl w:val="0"/>
              <w:spacing w:line="240" w:lineRule="auto"/>
              <w:ind w:firstLine="0"/>
              <w:jc w:val="left"/>
              <w:rPr>
                <w:sz w:val="18"/>
                <w:szCs w:val="18"/>
              </w:rPr>
            </w:pPr>
            <w:r w:rsidRPr="00E606D8">
              <w:rPr>
                <w:sz w:val="18"/>
                <w:szCs w:val="18"/>
              </w:rPr>
              <w:t>представляет собой раствор хлорида</w:t>
            </w:r>
          </w:p>
          <w:p w:rsidR="00E606D8" w:rsidRPr="00E606D8" w:rsidRDefault="00E606D8" w:rsidP="00E606D8">
            <w:pPr>
              <w:widowControl w:val="0"/>
              <w:spacing w:line="240" w:lineRule="auto"/>
              <w:ind w:firstLine="0"/>
              <w:jc w:val="left"/>
              <w:rPr>
                <w:sz w:val="18"/>
                <w:szCs w:val="18"/>
              </w:rPr>
            </w:pPr>
            <w:r w:rsidRPr="00E606D8">
              <w:rPr>
                <w:sz w:val="18"/>
                <w:szCs w:val="18"/>
              </w:rPr>
              <w:t xml:space="preserve">алюминия. Хлорид алюминия останавливает </w:t>
            </w:r>
            <w:proofErr w:type="gramStart"/>
            <w:r w:rsidRPr="00E606D8">
              <w:rPr>
                <w:sz w:val="18"/>
                <w:szCs w:val="18"/>
              </w:rPr>
              <w:t>капиллярное</w:t>
            </w:r>
            <w:proofErr w:type="gramEnd"/>
          </w:p>
          <w:p w:rsidR="00E606D8" w:rsidRPr="00E606D8" w:rsidRDefault="00E606D8" w:rsidP="00E606D8">
            <w:pPr>
              <w:widowControl w:val="0"/>
              <w:spacing w:line="240" w:lineRule="auto"/>
              <w:ind w:firstLine="0"/>
              <w:rPr>
                <w:sz w:val="18"/>
                <w:szCs w:val="18"/>
              </w:rPr>
            </w:pPr>
            <w:r w:rsidRPr="00E606D8">
              <w:rPr>
                <w:sz w:val="18"/>
                <w:szCs w:val="18"/>
              </w:rPr>
              <w:t xml:space="preserve">кровотечение из десны в </w:t>
            </w:r>
            <w:proofErr w:type="spellStart"/>
            <w:r w:rsidRPr="00E606D8">
              <w:rPr>
                <w:sz w:val="18"/>
                <w:szCs w:val="18"/>
              </w:rPr>
              <w:t>пришеечной</w:t>
            </w:r>
            <w:proofErr w:type="spellEnd"/>
            <w:r w:rsidRPr="00E606D8">
              <w:rPr>
                <w:sz w:val="18"/>
                <w:szCs w:val="18"/>
              </w:rPr>
              <w:t xml:space="preserve"> области зуба и</w:t>
            </w:r>
          </w:p>
          <w:p w:rsidR="00E606D8" w:rsidRPr="00E606D8" w:rsidRDefault="00E606D8" w:rsidP="00E606D8">
            <w:pPr>
              <w:widowControl w:val="0"/>
              <w:spacing w:line="240" w:lineRule="auto"/>
              <w:ind w:firstLine="0"/>
              <w:jc w:val="left"/>
              <w:rPr>
                <w:sz w:val="18"/>
                <w:szCs w:val="18"/>
              </w:rPr>
            </w:pPr>
            <w:r w:rsidRPr="00E606D8">
              <w:rPr>
                <w:sz w:val="18"/>
                <w:szCs w:val="18"/>
              </w:rPr>
              <w:t>внутриканального кровотечения.</w:t>
            </w:r>
          </w:p>
        </w:tc>
      </w:tr>
      <w:tr w:rsidR="00E606D8" w:rsidRPr="00E606D8" w:rsidTr="00E606D8">
        <w:trPr>
          <w:trHeight w:val="327"/>
        </w:trPr>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center"/>
              <w:rPr>
                <w:sz w:val="18"/>
                <w:szCs w:val="18"/>
              </w:rPr>
            </w:pPr>
            <w:r w:rsidRPr="00E606D8">
              <w:rPr>
                <w:sz w:val="18"/>
                <w:szCs w:val="18"/>
              </w:rPr>
              <w:t>2</w:t>
            </w:r>
          </w:p>
        </w:tc>
        <w:tc>
          <w:tcPr>
            <w:tcW w:w="2694" w:type="dxa"/>
            <w:tcBorders>
              <w:top w:val="single" w:sz="6" w:space="0" w:color="000000"/>
              <w:left w:val="single" w:sz="6" w:space="0" w:color="000000"/>
              <w:bottom w:val="single" w:sz="6" w:space="0" w:color="000000"/>
              <w:right w:val="single" w:sz="4" w:space="0" w:color="000000"/>
            </w:tcBorders>
            <w:shd w:val="clear" w:color="auto" w:fill="auto"/>
          </w:tcPr>
          <w:p w:rsidR="00E606D8" w:rsidRPr="00E606D8" w:rsidRDefault="00E606D8" w:rsidP="00E606D8">
            <w:pPr>
              <w:widowControl w:val="0"/>
              <w:spacing w:line="240" w:lineRule="auto"/>
              <w:ind w:firstLine="0"/>
              <w:rPr>
                <w:sz w:val="18"/>
                <w:szCs w:val="18"/>
              </w:rPr>
            </w:pPr>
            <w:r w:rsidRPr="00E606D8">
              <w:rPr>
                <w:sz w:val="18"/>
                <w:szCs w:val="18"/>
              </w:rPr>
              <w:t>Жидкость для сушки и обезжиривания корневых каналов зубов (торговый знак отсутствует) 13 мл.</w:t>
            </w:r>
          </w:p>
          <w:p w:rsidR="00E606D8" w:rsidRPr="00E606D8" w:rsidRDefault="00E606D8" w:rsidP="00E606D8">
            <w:pPr>
              <w:widowControl w:val="0"/>
              <w:spacing w:line="240" w:lineRule="auto"/>
              <w:ind w:firstLine="0"/>
              <w:rPr>
                <w:sz w:val="18"/>
                <w:szCs w:val="18"/>
              </w:rPr>
            </w:pPr>
          </w:p>
          <w:p w:rsidR="00E606D8" w:rsidRPr="00E606D8" w:rsidRDefault="00E606D8" w:rsidP="00E606D8">
            <w:pPr>
              <w:widowControl w:val="0"/>
              <w:spacing w:line="240" w:lineRule="auto"/>
              <w:ind w:firstLine="0"/>
              <w:rPr>
                <w:sz w:val="18"/>
                <w:szCs w:val="18"/>
              </w:rPr>
            </w:pPr>
            <w:r w:rsidRPr="00E606D8">
              <w:rPr>
                <w:sz w:val="18"/>
                <w:szCs w:val="18"/>
              </w:rPr>
              <w:t xml:space="preserve">ООО «НКФ </w:t>
            </w:r>
            <w:proofErr w:type="spellStart"/>
            <w:r w:rsidRPr="00E606D8">
              <w:rPr>
                <w:sz w:val="18"/>
                <w:szCs w:val="18"/>
              </w:rPr>
              <w:t>Омега-Дент</w:t>
            </w:r>
            <w:proofErr w:type="spellEnd"/>
            <w:r w:rsidRPr="00E606D8">
              <w:rPr>
                <w:sz w:val="18"/>
                <w:szCs w:val="18"/>
              </w:rPr>
              <w:t>»</w:t>
            </w:r>
          </w:p>
          <w:p w:rsidR="00E606D8" w:rsidRPr="008A43F3" w:rsidRDefault="00E606D8" w:rsidP="008A43F3">
            <w:pPr>
              <w:widowControl w:val="0"/>
              <w:spacing w:line="240" w:lineRule="auto"/>
              <w:ind w:firstLine="0"/>
              <w:rPr>
                <w:sz w:val="18"/>
                <w:szCs w:val="18"/>
              </w:rPr>
            </w:pPr>
            <w:r w:rsidRPr="00E606D8">
              <w:rPr>
                <w:sz w:val="18"/>
                <w:szCs w:val="18"/>
              </w:rPr>
              <w:t>(или эквивалент)</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lang w:val="en-US"/>
              </w:rPr>
            </w:pPr>
            <w:r w:rsidRPr="00E606D8">
              <w:rPr>
                <w:sz w:val="18"/>
                <w:szCs w:val="18"/>
                <w:lang w:val="en-US"/>
              </w:rPr>
              <w:t>10</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rPr>
            </w:pPr>
            <w:proofErr w:type="spellStart"/>
            <w:proofErr w:type="gramStart"/>
            <w:r w:rsidRPr="00E606D8">
              <w:rPr>
                <w:sz w:val="18"/>
                <w:szCs w:val="18"/>
              </w:rPr>
              <w:t>шт</w:t>
            </w:r>
            <w:proofErr w:type="spellEnd"/>
            <w:proofErr w:type="gramEnd"/>
          </w:p>
        </w:tc>
        <w:tc>
          <w:tcPr>
            <w:tcW w:w="993" w:type="dxa"/>
            <w:tcBorders>
              <w:top w:val="single" w:sz="6" w:space="0" w:color="000000"/>
              <w:left w:val="single" w:sz="6" w:space="0" w:color="000000"/>
              <w:bottom w:val="single" w:sz="6" w:space="0" w:color="000000"/>
              <w:right w:val="single" w:sz="4"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1134" w:type="dxa"/>
            <w:tcBorders>
              <w:top w:val="single" w:sz="6" w:space="0" w:color="000000"/>
              <w:left w:val="single" w:sz="4"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left"/>
              <w:rPr>
                <w:sz w:val="18"/>
                <w:szCs w:val="18"/>
              </w:rPr>
            </w:pPr>
            <w:proofErr w:type="gramStart"/>
            <w:r w:rsidRPr="00E606D8">
              <w:rPr>
                <w:sz w:val="18"/>
                <w:szCs w:val="18"/>
              </w:rPr>
              <w:t>Предназначен</w:t>
            </w:r>
            <w:proofErr w:type="gramEnd"/>
            <w:r w:rsidRPr="00E606D8">
              <w:rPr>
                <w:sz w:val="18"/>
                <w:szCs w:val="18"/>
              </w:rPr>
              <w:t xml:space="preserve"> для быстрого высушивания и</w:t>
            </w:r>
          </w:p>
          <w:p w:rsidR="00E606D8" w:rsidRPr="00E606D8" w:rsidRDefault="00E606D8" w:rsidP="00E606D8">
            <w:pPr>
              <w:widowControl w:val="0"/>
              <w:spacing w:line="240" w:lineRule="auto"/>
              <w:ind w:firstLine="0"/>
              <w:jc w:val="left"/>
              <w:rPr>
                <w:sz w:val="18"/>
                <w:szCs w:val="18"/>
              </w:rPr>
            </w:pPr>
            <w:r w:rsidRPr="00E606D8">
              <w:rPr>
                <w:sz w:val="18"/>
                <w:szCs w:val="18"/>
              </w:rPr>
              <w:t>обезжиривания корневых каналов и кариозных</w:t>
            </w:r>
          </w:p>
          <w:p w:rsidR="00E606D8" w:rsidRPr="00E606D8" w:rsidRDefault="00E606D8" w:rsidP="00E606D8">
            <w:pPr>
              <w:widowControl w:val="0"/>
              <w:spacing w:line="240" w:lineRule="auto"/>
              <w:ind w:firstLine="0"/>
              <w:jc w:val="left"/>
              <w:rPr>
                <w:sz w:val="18"/>
                <w:szCs w:val="18"/>
              </w:rPr>
            </w:pPr>
            <w:r w:rsidRPr="00E606D8">
              <w:rPr>
                <w:sz w:val="18"/>
                <w:szCs w:val="18"/>
              </w:rPr>
              <w:t>полостей перед пломбированием, а также для обработки зубов, препарированных под искусственную коронку перед фиксацией протезов.</w:t>
            </w:r>
          </w:p>
          <w:p w:rsidR="00E606D8" w:rsidRPr="00E606D8" w:rsidRDefault="00E606D8" w:rsidP="008A43F3">
            <w:pPr>
              <w:widowControl w:val="0"/>
              <w:spacing w:line="240" w:lineRule="auto"/>
              <w:ind w:firstLine="0"/>
              <w:jc w:val="left"/>
              <w:rPr>
                <w:sz w:val="18"/>
                <w:szCs w:val="18"/>
              </w:rPr>
            </w:pPr>
            <w:r w:rsidRPr="00E606D8">
              <w:rPr>
                <w:sz w:val="18"/>
                <w:szCs w:val="18"/>
              </w:rPr>
              <w:t>Жидкость не препятствует полимеризации композитных пломбировочных материалов</w:t>
            </w:r>
          </w:p>
        </w:tc>
      </w:tr>
      <w:tr w:rsidR="00E606D8" w:rsidRPr="00E606D8" w:rsidTr="00E606D8">
        <w:trPr>
          <w:trHeight w:val="327"/>
        </w:trPr>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center"/>
              <w:rPr>
                <w:sz w:val="18"/>
                <w:szCs w:val="18"/>
              </w:rPr>
            </w:pPr>
            <w:r w:rsidRPr="00E606D8">
              <w:rPr>
                <w:sz w:val="18"/>
                <w:szCs w:val="18"/>
              </w:rPr>
              <w:t>3</w:t>
            </w:r>
          </w:p>
        </w:tc>
        <w:tc>
          <w:tcPr>
            <w:tcW w:w="2694" w:type="dxa"/>
            <w:tcBorders>
              <w:top w:val="single" w:sz="6" w:space="0" w:color="000000"/>
              <w:left w:val="single" w:sz="6" w:space="0" w:color="000000"/>
              <w:bottom w:val="single" w:sz="6" w:space="0" w:color="000000"/>
              <w:right w:val="single" w:sz="4" w:space="0" w:color="000000"/>
            </w:tcBorders>
            <w:shd w:val="clear" w:color="auto" w:fill="auto"/>
          </w:tcPr>
          <w:p w:rsidR="00E606D8" w:rsidRPr="00E606D8" w:rsidRDefault="00E606D8" w:rsidP="00E606D8">
            <w:pPr>
              <w:widowControl w:val="0"/>
              <w:spacing w:line="240" w:lineRule="auto"/>
              <w:ind w:firstLine="0"/>
              <w:jc w:val="left"/>
              <w:rPr>
                <w:sz w:val="18"/>
                <w:szCs w:val="18"/>
              </w:rPr>
            </w:pPr>
            <w:r w:rsidRPr="00E606D8">
              <w:rPr>
                <w:sz w:val="18"/>
                <w:szCs w:val="18"/>
              </w:rPr>
              <w:t>Материал для временных пломб</w:t>
            </w:r>
          </w:p>
          <w:p w:rsidR="00E606D8" w:rsidRPr="00E606D8" w:rsidRDefault="00E606D8" w:rsidP="00E606D8">
            <w:pPr>
              <w:widowControl w:val="0"/>
              <w:spacing w:line="240" w:lineRule="auto"/>
              <w:ind w:firstLine="0"/>
              <w:jc w:val="left"/>
              <w:rPr>
                <w:sz w:val="18"/>
                <w:szCs w:val="18"/>
              </w:rPr>
            </w:pPr>
            <w:r w:rsidRPr="00E606D8">
              <w:rPr>
                <w:sz w:val="18"/>
                <w:szCs w:val="18"/>
              </w:rPr>
              <w:t>«Дентин паста»</w:t>
            </w:r>
          </w:p>
          <w:p w:rsidR="00E606D8" w:rsidRPr="00E606D8" w:rsidRDefault="00E606D8" w:rsidP="00E606D8">
            <w:pPr>
              <w:widowControl w:val="0"/>
              <w:spacing w:line="240" w:lineRule="auto"/>
              <w:ind w:firstLine="0"/>
              <w:jc w:val="left"/>
              <w:rPr>
                <w:sz w:val="18"/>
                <w:szCs w:val="18"/>
              </w:rPr>
            </w:pPr>
          </w:p>
          <w:p w:rsidR="00E606D8" w:rsidRPr="00E606D8" w:rsidRDefault="00E606D8" w:rsidP="00E606D8">
            <w:pPr>
              <w:widowControl w:val="0"/>
              <w:spacing w:line="240" w:lineRule="auto"/>
              <w:ind w:firstLine="0"/>
              <w:jc w:val="left"/>
              <w:rPr>
                <w:sz w:val="18"/>
                <w:szCs w:val="18"/>
              </w:rPr>
            </w:pPr>
            <w:r w:rsidRPr="00E606D8">
              <w:rPr>
                <w:sz w:val="18"/>
                <w:szCs w:val="18"/>
              </w:rPr>
              <w:t>ЗАО «ОЭЗ «</w:t>
            </w:r>
            <w:proofErr w:type="spellStart"/>
            <w:r w:rsidRPr="00E606D8">
              <w:rPr>
                <w:sz w:val="18"/>
                <w:szCs w:val="18"/>
              </w:rPr>
              <w:t>ВладМиВа</w:t>
            </w:r>
            <w:proofErr w:type="spellEnd"/>
            <w:r w:rsidRPr="00E606D8">
              <w:rPr>
                <w:sz w:val="18"/>
                <w:szCs w:val="18"/>
              </w:rPr>
              <w:t>»</w:t>
            </w:r>
          </w:p>
          <w:p w:rsidR="00E606D8" w:rsidRPr="00E606D8" w:rsidRDefault="00E606D8" w:rsidP="00E606D8">
            <w:pPr>
              <w:widowControl w:val="0"/>
              <w:spacing w:line="240" w:lineRule="auto"/>
              <w:ind w:firstLine="0"/>
              <w:jc w:val="left"/>
              <w:rPr>
                <w:sz w:val="18"/>
                <w:szCs w:val="18"/>
                <w:highlight w:val="yellow"/>
              </w:rPr>
            </w:pPr>
            <w:r w:rsidRPr="00E606D8">
              <w:rPr>
                <w:sz w:val="18"/>
                <w:szCs w:val="18"/>
              </w:rPr>
              <w:t>(или эквивалент)</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rPr>
            </w:pPr>
            <w:r w:rsidRPr="00E606D8">
              <w:rPr>
                <w:sz w:val="18"/>
                <w:szCs w:val="18"/>
              </w:rPr>
              <w:t>20</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rPr>
            </w:pPr>
            <w:proofErr w:type="spellStart"/>
            <w:proofErr w:type="gramStart"/>
            <w:r w:rsidRPr="00E606D8">
              <w:rPr>
                <w:sz w:val="18"/>
                <w:szCs w:val="18"/>
              </w:rPr>
              <w:t>шт</w:t>
            </w:r>
            <w:proofErr w:type="spellEnd"/>
            <w:proofErr w:type="gramEnd"/>
          </w:p>
        </w:tc>
        <w:tc>
          <w:tcPr>
            <w:tcW w:w="993" w:type="dxa"/>
            <w:tcBorders>
              <w:top w:val="single" w:sz="6" w:space="0" w:color="000000"/>
              <w:left w:val="single" w:sz="6" w:space="0" w:color="000000"/>
              <w:bottom w:val="single" w:sz="6" w:space="0" w:color="000000"/>
              <w:right w:val="single" w:sz="4"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1134" w:type="dxa"/>
            <w:tcBorders>
              <w:top w:val="single" w:sz="6" w:space="0" w:color="000000"/>
              <w:left w:val="single" w:sz="4"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left"/>
              <w:rPr>
                <w:sz w:val="18"/>
                <w:szCs w:val="18"/>
              </w:rPr>
            </w:pPr>
            <w:r w:rsidRPr="00E606D8">
              <w:rPr>
                <w:sz w:val="18"/>
                <w:szCs w:val="18"/>
              </w:rPr>
              <w:t xml:space="preserve">Временный пломбировочный материал без эвгенола. Применяется для покрытия лекарственного средства в полости зуба при лечении кариеса. </w:t>
            </w:r>
            <w:proofErr w:type="gramStart"/>
            <w:r w:rsidRPr="00E606D8">
              <w:rPr>
                <w:sz w:val="18"/>
                <w:szCs w:val="18"/>
              </w:rPr>
              <w:t>Приготовлен</w:t>
            </w:r>
            <w:proofErr w:type="gramEnd"/>
            <w:r w:rsidRPr="00E606D8">
              <w:rPr>
                <w:sz w:val="18"/>
                <w:szCs w:val="18"/>
              </w:rPr>
              <w:t xml:space="preserve"> на основе порошка </w:t>
            </w:r>
            <w:proofErr w:type="spellStart"/>
            <w:r w:rsidRPr="00E606D8">
              <w:rPr>
                <w:sz w:val="18"/>
                <w:szCs w:val="18"/>
              </w:rPr>
              <w:t>цинксульфатного</w:t>
            </w:r>
            <w:proofErr w:type="spellEnd"/>
            <w:r w:rsidRPr="00E606D8">
              <w:rPr>
                <w:sz w:val="18"/>
                <w:szCs w:val="18"/>
              </w:rPr>
              <w:t xml:space="preserve"> цемента с добавление отдушек, красителей и </w:t>
            </w:r>
            <w:proofErr w:type="spellStart"/>
            <w:r w:rsidRPr="00E606D8">
              <w:rPr>
                <w:sz w:val="18"/>
                <w:szCs w:val="18"/>
              </w:rPr>
              <w:t>пастообразователей</w:t>
            </w:r>
            <w:proofErr w:type="spellEnd"/>
            <w:r w:rsidRPr="00E606D8">
              <w:rPr>
                <w:sz w:val="18"/>
                <w:szCs w:val="18"/>
              </w:rPr>
              <w:t>.</w:t>
            </w:r>
          </w:p>
          <w:p w:rsidR="00E606D8" w:rsidRPr="00E606D8" w:rsidRDefault="00E606D8" w:rsidP="00E606D8">
            <w:pPr>
              <w:widowControl w:val="0"/>
              <w:spacing w:line="240" w:lineRule="auto"/>
              <w:ind w:firstLine="0"/>
              <w:jc w:val="left"/>
              <w:rPr>
                <w:sz w:val="18"/>
                <w:szCs w:val="18"/>
              </w:rPr>
            </w:pPr>
            <w:r w:rsidRPr="00E606D8">
              <w:rPr>
                <w:sz w:val="18"/>
                <w:szCs w:val="18"/>
              </w:rPr>
              <w:t>Банка 50 г</w:t>
            </w:r>
          </w:p>
        </w:tc>
      </w:tr>
      <w:tr w:rsidR="00E606D8" w:rsidRPr="00E606D8" w:rsidTr="00E606D8">
        <w:trPr>
          <w:trHeight w:val="327"/>
        </w:trPr>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center"/>
              <w:rPr>
                <w:sz w:val="18"/>
                <w:szCs w:val="18"/>
              </w:rPr>
            </w:pPr>
            <w:r w:rsidRPr="00E606D8">
              <w:rPr>
                <w:sz w:val="18"/>
                <w:szCs w:val="18"/>
              </w:rPr>
              <w:t>4</w:t>
            </w:r>
          </w:p>
        </w:tc>
        <w:tc>
          <w:tcPr>
            <w:tcW w:w="2694" w:type="dxa"/>
            <w:tcBorders>
              <w:top w:val="single" w:sz="6" w:space="0" w:color="000000"/>
              <w:left w:val="single" w:sz="6" w:space="0" w:color="000000"/>
              <w:bottom w:val="single" w:sz="6" w:space="0" w:color="000000"/>
              <w:right w:val="single" w:sz="4" w:space="0" w:color="000000"/>
            </w:tcBorders>
            <w:shd w:val="clear" w:color="auto" w:fill="auto"/>
          </w:tcPr>
          <w:p w:rsidR="00E606D8" w:rsidRPr="00E606D8" w:rsidRDefault="00E606D8" w:rsidP="00E606D8">
            <w:pPr>
              <w:widowControl w:val="0"/>
              <w:spacing w:line="240" w:lineRule="auto"/>
              <w:ind w:firstLine="0"/>
              <w:rPr>
                <w:sz w:val="18"/>
                <w:szCs w:val="18"/>
              </w:rPr>
            </w:pPr>
            <w:r w:rsidRPr="00E606D8">
              <w:rPr>
                <w:sz w:val="18"/>
                <w:szCs w:val="18"/>
              </w:rPr>
              <w:t>Материал стоматологический  для антисептической обработки корневых каналов зубов «</w:t>
            </w:r>
            <w:proofErr w:type="spellStart"/>
            <w:r w:rsidRPr="00E606D8">
              <w:rPr>
                <w:sz w:val="18"/>
                <w:szCs w:val="18"/>
              </w:rPr>
              <w:t>Гваяфен</w:t>
            </w:r>
            <w:proofErr w:type="spellEnd"/>
            <w:r w:rsidRPr="00E606D8">
              <w:rPr>
                <w:sz w:val="18"/>
                <w:szCs w:val="18"/>
              </w:rPr>
              <w:t>» 13 мл.</w:t>
            </w:r>
          </w:p>
          <w:p w:rsidR="00E606D8" w:rsidRPr="00E606D8" w:rsidRDefault="00E606D8" w:rsidP="00E606D8">
            <w:pPr>
              <w:widowControl w:val="0"/>
              <w:spacing w:line="240" w:lineRule="auto"/>
              <w:ind w:firstLine="0"/>
              <w:rPr>
                <w:sz w:val="18"/>
                <w:szCs w:val="18"/>
              </w:rPr>
            </w:pPr>
          </w:p>
          <w:p w:rsidR="00E606D8" w:rsidRPr="00E606D8" w:rsidRDefault="00E606D8" w:rsidP="00E606D8">
            <w:pPr>
              <w:widowControl w:val="0"/>
              <w:tabs>
                <w:tab w:val="left" w:pos="7350"/>
              </w:tabs>
              <w:snapToGrid w:val="0"/>
              <w:spacing w:line="240" w:lineRule="auto"/>
              <w:ind w:firstLine="0"/>
              <w:jc w:val="left"/>
              <w:rPr>
                <w:sz w:val="18"/>
                <w:szCs w:val="18"/>
              </w:rPr>
            </w:pPr>
            <w:r w:rsidRPr="00E606D8">
              <w:rPr>
                <w:sz w:val="18"/>
                <w:szCs w:val="18"/>
              </w:rPr>
              <w:t xml:space="preserve">ООО «НКФ </w:t>
            </w:r>
            <w:proofErr w:type="spellStart"/>
            <w:r w:rsidRPr="00E606D8">
              <w:rPr>
                <w:sz w:val="18"/>
                <w:szCs w:val="18"/>
              </w:rPr>
              <w:t>Омега-Дент</w:t>
            </w:r>
            <w:proofErr w:type="spellEnd"/>
            <w:r w:rsidRPr="00E606D8">
              <w:rPr>
                <w:sz w:val="18"/>
                <w:szCs w:val="18"/>
              </w:rPr>
              <w:t>»</w:t>
            </w:r>
          </w:p>
          <w:p w:rsidR="00E606D8" w:rsidRPr="00E606D8" w:rsidRDefault="00E606D8" w:rsidP="00E606D8">
            <w:pPr>
              <w:widowControl w:val="0"/>
              <w:tabs>
                <w:tab w:val="left" w:pos="7350"/>
              </w:tabs>
              <w:snapToGrid w:val="0"/>
              <w:spacing w:line="240" w:lineRule="auto"/>
              <w:ind w:firstLine="0"/>
              <w:jc w:val="left"/>
              <w:rPr>
                <w:sz w:val="18"/>
                <w:szCs w:val="18"/>
                <w:highlight w:val="yellow"/>
              </w:rPr>
            </w:pPr>
            <w:r w:rsidRPr="00E606D8">
              <w:rPr>
                <w:sz w:val="18"/>
                <w:szCs w:val="18"/>
              </w:rPr>
              <w:t>(или эквивалент)</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rPr>
            </w:pPr>
            <w:r w:rsidRPr="00E606D8">
              <w:rPr>
                <w:sz w:val="18"/>
                <w:szCs w:val="18"/>
              </w:rPr>
              <w:t>10</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rPr>
            </w:pPr>
            <w:proofErr w:type="spellStart"/>
            <w:proofErr w:type="gramStart"/>
            <w:r w:rsidRPr="00E606D8">
              <w:rPr>
                <w:sz w:val="18"/>
                <w:szCs w:val="18"/>
              </w:rPr>
              <w:t>шт</w:t>
            </w:r>
            <w:proofErr w:type="spellEnd"/>
            <w:proofErr w:type="gramEnd"/>
          </w:p>
        </w:tc>
        <w:tc>
          <w:tcPr>
            <w:tcW w:w="993" w:type="dxa"/>
            <w:tcBorders>
              <w:top w:val="single" w:sz="6" w:space="0" w:color="000000"/>
              <w:left w:val="single" w:sz="6" w:space="0" w:color="000000"/>
              <w:bottom w:val="single" w:sz="6" w:space="0" w:color="000000"/>
              <w:right w:val="single" w:sz="4"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1134" w:type="dxa"/>
            <w:tcBorders>
              <w:top w:val="single" w:sz="6" w:space="0" w:color="000000"/>
              <w:left w:val="single" w:sz="4"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left"/>
              <w:rPr>
                <w:sz w:val="18"/>
                <w:szCs w:val="18"/>
              </w:rPr>
            </w:pPr>
            <w:r w:rsidRPr="00E606D8">
              <w:rPr>
                <w:sz w:val="18"/>
                <w:szCs w:val="18"/>
              </w:rPr>
              <w:t>Маслянистая жидкость, состоящая из смеси</w:t>
            </w:r>
          </w:p>
          <w:p w:rsidR="00E606D8" w:rsidRPr="00E606D8" w:rsidRDefault="00E606D8" w:rsidP="00E606D8">
            <w:pPr>
              <w:widowControl w:val="0"/>
              <w:spacing w:line="240" w:lineRule="auto"/>
              <w:ind w:firstLine="0"/>
              <w:jc w:val="left"/>
              <w:rPr>
                <w:sz w:val="18"/>
                <w:szCs w:val="18"/>
              </w:rPr>
            </w:pPr>
            <w:r w:rsidRPr="00E606D8">
              <w:rPr>
                <w:sz w:val="18"/>
                <w:szCs w:val="18"/>
              </w:rPr>
              <w:t>сильнодействующих бактерицидных и</w:t>
            </w:r>
          </w:p>
          <w:p w:rsidR="00E606D8" w:rsidRPr="00E606D8" w:rsidRDefault="00E606D8" w:rsidP="00E606D8">
            <w:pPr>
              <w:widowControl w:val="0"/>
              <w:spacing w:line="240" w:lineRule="auto"/>
              <w:ind w:firstLine="0"/>
              <w:jc w:val="left"/>
              <w:rPr>
                <w:sz w:val="18"/>
                <w:szCs w:val="18"/>
              </w:rPr>
            </w:pPr>
            <w:r w:rsidRPr="00E606D8">
              <w:rPr>
                <w:sz w:val="18"/>
                <w:szCs w:val="18"/>
              </w:rPr>
              <w:t>кортикостероидных веществ, обладает выраженным антисептическим действием.</w:t>
            </w:r>
          </w:p>
          <w:p w:rsidR="00E606D8" w:rsidRPr="00E606D8" w:rsidRDefault="00E606D8" w:rsidP="00E606D8">
            <w:pPr>
              <w:widowControl w:val="0"/>
              <w:spacing w:line="240" w:lineRule="auto"/>
              <w:ind w:firstLine="0"/>
              <w:jc w:val="left"/>
              <w:rPr>
                <w:sz w:val="18"/>
                <w:szCs w:val="18"/>
              </w:rPr>
            </w:pPr>
            <w:r w:rsidRPr="00E606D8">
              <w:rPr>
                <w:sz w:val="18"/>
                <w:szCs w:val="18"/>
              </w:rPr>
              <w:t xml:space="preserve">Гваякол (производный фенола) – один из основных компонентов креозота – является очень активным антисептиком местного действия с присущим бактерицидным и </w:t>
            </w:r>
            <w:proofErr w:type="spellStart"/>
            <w:r w:rsidRPr="00E606D8">
              <w:rPr>
                <w:sz w:val="18"/>
                <w:szCs w:val="18"/>
              </w:rPr>
              <w:t>фунгицидным</w:t>
            </w:r>
            <w:proofErr w:type="spellEnd"/>
            <w:r w:rsidRPr="00E606D8">
              <w:rPr>
                <w:sz w:val="18"/>
                <w:szCs w:val="18"/>
              </w:rPr>
              <w:t xml:space="preserve"> эффектом, обладающий местным</w:t>
            </w:r>
          </w:p>
          <w:p w:rsidR="00E606D8" w:rsidRPr="00E606D8" w:rsidRDefault="00E606D8" w:rsidP="00E606D8">
            <w:pPr>
              <w:widowControl w:val="0"/>
              <w:spacing w:line="240" w:lineRule="auto"/>
              <w:ind w:firstLine="0"/>
              <w:jc w:val="left"/>
              <w:rPr>
                <w:sz w:val="18"/>
                <w:szCs w:val="18"/>
              </w:rPr>
            </w:pPr>
            <w:r w:rsidRPr="00E606D8">
              <w:rPr>
                <w:sz w:val="18"/>
                <w:szCs w:val="18"/>
              </w:rPr>
              <w:t>анальгезирующим действием</w:t>
            </w:r>
          </w:p>
        </w:tc>
      </w:tr>
      <w:tr w:rsidR="00E606D8" w:rsidRPr="00E606D8" w:rsidTr="00E606D8">
        <w:trPr>
          <w:trHeight w:val="327"/>
        </w:trPr>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center"/>
              <w:rPr>
                <w:sz w:val="18"/>
                <w:szCs w:val="18"/>
                <w:lang w:val="en-US"/>
              </w:rPr>
            </w:pPr>
            <w:r w:rsidRPr="00E606D8">
              <w:rPr>
                <w:sz w:val="18"/>
                <w:szCs w:val="18"/>
                <w:lang w:val="en-US"/>
              </w:rPr>
              <w:t>5</w:t>
            </w:r>
          </w:p>
        </w:tc>
        <w:tc>
          <w:tcPr>
            <w:tcW w:w="2694" w:type="dxa"/>
            <w:tcBorders>
              <w:top w:val="single" w:sz="6" w:space="0" w:color="000000"/>
              <w:left w:val="single" w:sz="6" w:space="0" w:color="000000"/>
              <w:bottom w:val="single" w:sz="6" w:space="0" w:color="000000"/>
              <w:right w:val="single" w:sz="4" w:space="0" w:color="000000"/>
            </w:tcBorders>
            <w:shd w:val="clear" w:color="auto" w:fill="auto"/>
          </w:tcPr>
          <w:p w:rsidR="00E606D8" w:rsidRPr="00E606D8" w:rsidRDefault="00E606D8" w:rsidP="00E606D8">
            <w:pPr>
              <w:widowControl w:val="0"/>
              <w:spacing w:line="240" w:lineRule="auto"/>
              <w:ind w:firstLine="0"/>
              <w:jc w:val="left"/>
              <w:rPr>
                <w:sz w:val="18"/>
                <w:szCs w:val="18"/>
              </w:rPr>
            </w:pPr>
            <w:r w:rsidRPr="00E606D8">
              <w:rPr>
                <w:sz w:val="18"/>
                <w:szCs w:val="18"/>
              </w:rPr>
              <w:t xml:space="preserve">Материал-паста стоматологическая </w:t>
            </w:r>
            <w:proofErr w:type="spellStart"/>
            <w:r w:rsidRPr="00E606D8">
              <w:rPr>
                <w:sz w:val="18"/>
                <w:szCs w:val="18"/>
              </w:rPr>
              <w:t>безмышьяковистая</w:t>
            </w:r>
            <w:proofErr w:type="spellEnd"/>
            <w:r w:rsidRPr="00E606D8">
              <w:rPr>
                <w:sz w:val="18"/>
                <w:szCs w:val="18"/>
              </w:rPr>
              <w:t xml:space="preserve"> для </w:t>
            </w:r>
            <w:proofErr w:type="spellStart"/>
            <w:r w:rsidRPr="00E606D8">
              <w:rPr>
                <w:sz w:val="18"/>
                <w:szCs w:val="18"/>
              </w:rPr>
              <w:t>девитализации</w:t>
            </w:r>
            <w:proofErr w:type="spellEnd"/>
            <w:r w:rsidRPr="00E606D8">
              <w:rPr>
                <w:sz w:val="18"/>
                <w:szCs w:val="18"/>
              </w:rPr>
              <w:t xml:space="preserve"> пульпы зуба  «</w:t>
            </w:r>
            <w:proofErr w:type="spellStart"/>
            <w:r w:rsidRPr="00E606D8">
              <w:rPr>
                <w:sz w:val="18"/>
                <w:szCs w:val="18"/>
              </w:rPr>
              <w:t>Девит</w:t>
            </w:r>
            <w:proofErr w:type="spellEnd"/>
            <w:proofErr w:type="gramStart"/>
            <w:r w:rsidRPr="00E606D8">
              <w:rPr>
                <w:sz w:val="18"/>
                <w:szCs w:val="18"/>
              </w:rPr>
              <w:t>»-</w:t>
            </w:r>
            <w:proofErr w:type="gramEnd"/>
            <w:r w:rsidRPr="00E606D8">
              <w:rPr>
                <w:sz w:val="18"/>
                <w:szCs w:val="18"/>
              </w:rPr>
              <w:t>С 3 г</w:t>
            </w:r>
          </w:p>
          <w:p w:rsidR="00E606D8" w:rsidRPr="00E606D8" w:rsidRDefault="00E606D8" w:rsidP="00E606D8">
            <w:pPr>
              <w:widowControl w:val="0"/>
              <w:spacing w:line="240" w:lineRule="auto"/>
              <w:ind w:firstLine="0"/>
              <w:jc w:val="left"/>
              <w:rPr>
                <w:sz w:val="18"/>
                <w:szCs w:val="18"/>
              </w:rPr>
            </w:pPr>
          </w:p>
          <w:p w:rsidR="00E606D8" w:rsidRPr="00E606D8" w:rsidRDefault="00E606D8" w:rsidP="00E606D8">
            <w:pPr>
              <w:widowControl w:val="0"/>
              <w:spacing w:line="240" w:lineRule="auto"/>
              <w:ind w:firstLine="0"/>
              <w:jc w:val="left"/>
              <w:rPr>
                <w:sz w:val="18"/>
                <w:szCs w:val="18"/>
              </w:rPr>
            </w:pPr>
            <w:r w:rsidRPr="00E606D8">
              <w:rPr>
                <w:sz w:val="18"/>
                <w:szCs w:val="18"/>
              </w:rPr>
              <w:t>ЗАО «ОЭЗ «</w:t>
            </w:r>
            <w:proofErr w:type="spellStart"/>
            <w:r w:rsidRPr="00E606D8">
              <w:rPr>
                <w:sz w:val="18"/>
                <w:szCs w:val="18"/>
              </w:rPr>
              <w:t>ВладМиВа</w:t>
            </w:r>
            <w:proofErr w:type="spellEnd"/>
            <w:r w:rsidRPr="00E606D8">
              <w:rPr>
                <w:sz w:val="18"/>
                <w:szCs w:val="18"/>
              </w:rPr>
              <w:t>»</w:t>
            </w:r>
          </w:p>
          <w:p w:rsidR="00E606D8" w:rsidRPr="00E606D8" w:rsidRDefault="00E606D8" w:rsidP="00E606D8">
            <w:pPr>
              <w:widowControl w:val="0"/>
              <w:spacing w:line="240" w:lineRule="auto"/>
              <w:ind w:firstLine="0"/>
              <w:jc w:val="left"/>
              <w:rPr>
                <w:sz w:val="18"/>
                <w:szCs w:val="18"/>
              </w:rPr>
            </w:pPr>
            <w:r w:rsidRPr="00E606D8">
              <w:rPr>
                <w:sz w:val="18"/>
                <w:szCs w:val="18"/>
              </w:rPr>
              <w:t>(или эквивалент)</w:t>
            </w:r>
          </w:p>
          <w:p w:rsidR="00E606D8" w:rsidRPr="00E606D8" w:rsidRDefault="00E606D8" w:rsidP="00E606D8">
            <w:pPr>
              <w:widowControl w:val="0"/>
              <w:spacing w:line="240" w:lineRule="auto"/>
              <w:ind w:firstLine="0"/>
              <w:jc w:val="left"/>
              <w:rPr>
                <w:sz w:val="18"/>
                <w:szCs w:val="18"/>
                <w:highlight w:val="yellow"/>
                <w:shd w:val="clear" w:color="auto" w:fill="FFFFFF"/>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lang w:val="en-US"/>
              </w:rPr>
            </w:pPr>
            <w:r w:rsidRPr="00E606D8">
              <w:rPr>
                <w:sz w:val="18"/>
                <w:szCs w:val="18"/>
              </w:rPr>
              <w:t>7</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rPr>
            </w:pPr>
            <w:proofErr w:type="spellStart"/>
            <w:proofErr w:type="gramStart"/>
            <w:r w:rsidRPr="00E606D8">
              <w:rPr>
                <w:sz w:val="18"/>
                <w:szCs w:val="18"/>
              </w:rPr>
              <w:t>шт</w:t>
            </w:r>
            <w:proofErr w:type="spellEnd"/>
            <w:proofErr w:type="gramEnd"/>
          </w:p>
        </w:tc>
        <w:tc>
          <w:tcPr>
            <w:tcW w:w="993" w:type="dxa"/>
            <w:tcBorders>
              <w:top w:val="single" w:sz="6" w:space="0" w:color="000000"/>
              <w:left w:val="single" w:sz="6" w:space="0" w:color="000000"/>
              <w:bottom w:val="single" w:sz="6" w:space="0" w:color="000000"/>
              <w:right w:val="single" w:sz="4"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1134" w:type="dxa"/>
            <w:tcBorders>
              <w:top w:val="single" w:sz="6" w:space="0" w:color="000000"/>
              <w:left w:val="single" w:sz="4"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tabs>
                <w:tab w:val="left" w:pos="7350"/>
              </w:tabs>
              <w:snapToGrid w:val="0"/>
              <w:spacing w:line="240" w:lineRule="auto"/>
              <w:ind w:firstLine="0"/>
              <w:jc w:val="left"/>
              <w:rPr>
                <w:sz w:val="18"/>
                <w:szCs w:val="18"/>
              </w:rPr>
            </w:pPr>
            <w:r w:rsidRPr="00E606D8">
              <w:rPr>
                <w:sz w:val="18"/>
                <w:szCs w:val="18"/>
              </w:rPr>
              <w:t xml:space="preserve">Паста для </w:t>
            </w:r>
            <w:proofErr w:type="spellStart"/>
            <w:r w:rsidRPr="00E606D8">
              <w:rPr>
                <w:sz w:val="18"/>
                <w:szCs w:val="18"/>
              </w:rPr>
              <w:t>девитализации</w:t>
            </w:r>
            <w:proofErr w:type="spellEnd"/>
            <w:r w:rsidRPr="00E606D8">
              <w:rPr>
                <w:sz w:val="18"/>
                <w:szCs w:val="18"/>
              </w:rPr>
              <w:t xml:space="preserve"> пульпы при лечении пульпита методом </w:t>
            </w:r>
            <w:proofErr w:type="spellStart"/>
            <w:r w:rsidRPr="00E606D8">
              <w:rPr>
                <w:sz w:val="18"/>
                <w:szCs w:val="18"/>
              </w:rPr>
              <w:t>мортальной</w:t>
            </w:r>
            <w:proofErr w:type="spellEnd"/>
            <w:r w:rsidRPr="00E606D8">
              <w:rPr>
                <w:sz w:val="18"/>
                <w:szCs w:val="18"/>
              </w:rPr>
              <w:t xml:space="preserve"> экстирпации и ампутации, для лечения остаточного корневого пульпита временных и постоянных зубов, а также как дополнительное средство для </w:t>
            </w:r>
            <w:proofErr w:type="spellStart"/>
            <w:r w:rsidRPr="00E606D8">
              <w:rPr>
                <w:sz w:val="18"/>
                <w:szCs w:val="18"/>
              </w:rPr>
              <w:t>девитализации</w:t>
            </w:r>
            <w:proofErr w:type="spellEnd"/>
            <w:r w:rsidRPr="00E606D8">
              <w:rPr>
                <w:sz w:val="18"/>
                <w:szCs w:val="18"/>
              </w:rPr>
              <w:t xml:space="preserve"> при повторной процедуре после применения паст, содержащих мышьяк</w:t>
            </w:r>
          </w:p>
          <w:p w:rsidR="00E606D8" w:rsidRPr="00E606D8" w:rsidRDefault="00E606D8" w:rsidP="00E606D8">
            <w:pPr>
              <w:widowControl w:val="0"/>
              <w:tabs>
                <w:tab w:val="left" w:pos="7350"/>
              </w:tabs>
              <w:snapToGrid w:val="0"/>
              <w:spacing w:line="240" w:lineRule="auto"/>
              <w:ind w:firstLine="0"/>
              <w:jc w:val="left"/>
              <w:rPr>
                <w:sz w:val="18"/>
                <w:szCs w:val="18"/>
              </w:rPr>
            </w:pPr>
            <w:proofErr w:type="spellStart"/>
            <w:r w:rsidRPr="00E606D8">
              <w:rPr>
                <w:sz w:val="18"/>
                <w:szCs w:val="18"/>
              </w:rPr>
              <w:t>Безмышьяковистая</w:t>
            </w:r>
            <w:proofErr w:type="spellEnd"/>
            <w:r w:rsidRPr="00E606D8">
              <w:rPr>
                <w:sz w:val="18"/>
                <w:szCs w:val="18"/>
              </w:rPr>
              <w:t xml:space="preserve"> паста  содержит:</w:t>
            </w:r>
          </w:p>
          <w:p w:rsidR="00E606D8" w:rsidRPr="00E606D8" w:rsidRDefault="00E606D8" w:rsidP="00E606D8">
            <w:pPr>
              <w:widowControl w:val="0"/>
              <w:tabs>
                <w:tab w:val="left" w:pos="7350"/>
              </w:tabs>
              <w:snapToGrid w:val="0"/>
              <w:spacing w:line="240" w:lineRule="auto"/>
              <w:ind w:firstLine="0"/>
              <w:jc w:val="left"/>
              <w:rPr>
                <w:sz w:val="18"/>
                <w:szCs w:val="18"/>
              </w:rPr>
            </w:pPr>
            <w:r w:rsidRPr="00E606D8">
              <w:rPr>
                <w:sz w:val="18"/>
                <w:szCs w:val="18"/>
              </w:rPr>
              <w:t xml:space="preserve">- </w:t>
            </w:r>
            <w:proofErr w:type="spellStart"/>
            <w:r w:rsidRPr="00E606D8">
              <w:rPr>
                <w:sz w:val="18"/>
                <w:szCs w:val="18"/>
              </w:rPr>
              <w:t>параформальдегид</w:t>
            </w:r>
            <w:proofErr w:type="spellEnd"/>
          </w:p>
          <w:p w:rsidR="00E606D8" w:rsidRPr="00E606D8" w:rsidRDefault="00E606D8" w:rsidP="00E606D8">
            <w:pPr>
              <w:widowControl w:val="0"/>
              <w:tabs>
                <w:tab w:val="left" w:pos="7350"/>
              </w:tabs>
              <w:snapToGrid w:val="0"/>
              <w:spacing w:line="240" w:lineRule="auto"/>
              <w:ind w:firstLine="0"/>
              <w:jc w:val="left"/>
              <w:rPr>
                <w:sz w:val="18"/>
                <w:szCs w:val="18"/>
              </w:rPr>
            </w:pPr>
            <w:r w:rsidRPr="00E606D8">
              <w:rPr>
                <w:sz w:val="18"/>
                <w:szCs w:val="18"/>
              </w:rPr>
              <w:t xml:space="preserve">- антисептик, коагулирующий альбумины, обеспечивая </w:t>
            </w:r>
            <w:proofErr w:type="spellStart"/>
            <w:r w:rsidRPr="00E606D8">
              <w:rPr>
                <w:sz w:val="18"/>
                <w:szCs w:val="18"/>
              </w:rPr>
              <w:t>девитализацию</w:t>
            </w:r>
            <w:proofErr w:type="spellEnd"/>
            <w:r w:rsidRPr="00E606D8">
              <w:rPr>
                <w:sz w:val="18"/>
                <w:szCs w:val="18"/>
              </w:rPr>
              <w:t xml:space="preserve"> пульпы;</w:t>
            </w:r>
          </w:p>
          <w:p w:rsidR="00E606D8" w:rsidRPr="00E606D8" w:rsidRDefault="00E606D8" w:rsidP="00E606D8">
            <w:pPr>
              <w:widowControl w:val="0"/>
              <w:tabs>
                <w:tab w:val="left" w:pos="7350"/>
              </w:tabs>
              <w:snapToGrid w:val="0"/>
              <w:spacing w:line="240" w:lineRule="auto"/>
              <w:ind w:firstLine="0"/>
              <w:jc w:val="left"/>
              <w:rPr>
                <w:sz w:val="18"/>
                <w:szCs w:val="18"/>
              </w:rPr>
            </w:pPr>
            <w:r w:rsidRPr="00E606D8">
              <w:rPr>
                <w:sz w:val="18"/>
                <w:szCs w:val="18"/>
              </w:rPr>
              <w:lastRenderedPageBreak/>
              <w:t xml:space="preserve">- </w:t>
            </w:r>
            <w:proofErr w:type="spellStart"/>
            <w:r w:rsidRPr="00E606D8">
              <w:rPr>
                <w:sz w:val="18"/>
                <w:szCs w:val="18"/>
              </w:rPr>
              <w:t>лидокаина</w:t>
            </w:r>
            <w:proofErr w:type="spellEnd"/>
            <w:r w:rsidRPr="00E606D8">
              <w:rPr>
                <w:sz w:val="18"/>
                <w:szCs w:val="18"/>
              </w:rPr>
              <w:t xml:space="preserve"> гидрохлорид, локально анестезирующий и снижающий опасность возникновения болезненных реакций;</w:t>
            </w:r>
          </w:p>
          <w:p w:rsidR="00E606D8" w:rsidRPr="00E606D8" w:rsidRDefault="00E606D8" w:rsidP="00E606D8">
            <w:pPr>
              <w:widowControl w:val="0"/>
              <w:tabs>
                <w:tab w:val="left" w:pos="7350"/>
              </w:tabs>
              <w:snapToGrid w:val="0"/>
              <w:spacing w:line="240" w:lineRule="auto"/>
              <w:ind w:firstLine="0"/>
              <w:jc w:val="left"/>
              <w:rPr>
                <w:sz w:val="18"/>
                <w:szCs w:val="18"/>
              </w:rPr>
            </w:pPr>
            <w:r w:rsidRPr="00E606D8">
              <w:rPr>
                <w:sz w:val="18"/>
                <w:szCs w:val="18"/>
              </w:rPr>
              <w:t xml:space="preserve">- креозот - </w:t>
            </w:r>
            <w:proofErr w:type="spellStart"/>
            <w:r w:rsidRPr="00E606D8">
              <w:rPr>
                <w:sz w:val="18"/>
                <w:szCs w:val="18"/>
              </w:rPr>
              <w:t>актимикробный</w:t>
            </w:r>
            <w:proofErr w:type="spellEnd"/>
            <w:r w:rsidRPr="00E606D8">
              <w:rPr>
                <w:sz w:val="18"/>
                <w:szCs w:val="18"/>
              </w:rPr>
              <w:t xml:space="preserve"> компонент;</w:t>
            </w:r>
          </w:p>
          <w:p w:rsidR="00E606D8" w:rsidRPr="00E606D8" w:rsidRDefault="00E606D8" w:rsidP="00E606D8">
            <w:pPr>
              <w:widowControl w:val="0"/>
              <w:tabs>
                <w:tab w:val="left" w:pos="7350"/>
              </w:tabs>
              <w:snapToGrid w:val="0"/>
              <w:spacing w:line="240" w:lineRule="auto"/>
              <w:ind w:firstLine="0"/>
              <w:jc w:val="left"/>
              <w:rPr>
                <w:sz w:val="18"/>
                <w:szCs w:val="18"/>
              </w:rPr>
            </w:pPr>
            <w:r w:rsidRPr="00E606D8">
              <w:rPr>
                <w:sz w:val="18"/>
                <w:szCs w:val="18"/>
              </w:rPr>
              <w:t xml:space="preserve">- </w:t>
            </w:r>
            <w:proofErr w:type="spellStart"/>
            <w:r w:rsidRPr="00E606D8">
              <w:rPr>
                <w:sz w:val="18"/>
                <w:szCs w:val="18"/>
              </w:rPr>
              <w:t>пастообразователь</w:t>
            </w:r>
            <w:proofErr w:type="spellEnd"/>
            <w:r w:rsidRPr="00E606D8">
              <w:rPr>
                <w:sz w:val="18"/>
                <w:szCs w:val="18"/>
              </w:rPr>
              <w:t xml:space="preserve"> и наполнитель, придающий пасте волокнистую структуру.  Форма выпуска:</w:t>
            </w:r>
          </w:p>
          <w:p w:rsidR="00E606D8" w:rsidRPr="00E606D8" w:rsidRDefault="00E606D8" w:rsidP="00E606D8">
            <w:pPr>
              <w:widowControl w:val="0"/>
              <w:tabs>
                <w:tab w:val="left" w:pos="7350"/>
              </w:tabs>
              <w:snapToGrid w:val="0"/>
              <w:spacing w:line="240" w:lineRule="auto"/>
              <w:ind w:firstLine="0"/>
              <w:jc w:val="left"/>
              <w:rPr>
                <w:sz w:val="18"/>
                <w:szCs w:val="18"/>
              </w:rPr>
            </w:pPr>
            <w:r w:rsidRPr="00E606D8">
              <w:rPr>
                <w:sz w:val="18"/>
                <w:szCs w:val="18"/>
              </w:rPr>
              <w:t>Паста (шприц) –3,0 г</w:t>
            </w:r>
          </w:p>
        </w:tc>
      </w:tr>
      <w:tr w:rsidR="00E606D8" w:rsidRPr="00E606D8" w:rsidTr="00E606D8">
        <w:trPr>
          <w:trHeight w:val="327"/>
        </w:trPr>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center"/>
              <w:rPr>
                <w:sz w:val="18"/>
                <w:szCs w:val="18"/>
                <w:lang w:val="en-US"/>
              </w:rPr>
            </w:pPr>
            <w:r w:rsidRPr="00E606D8">
              <w:rPr>
                <w:sz w:val="18"/>
                <w:szCs w:val="18"/>
              </w:rPr>
              <w:lastRenderedPageBreak/>
              <w:t xml:space="preserve">                                                                             </w:t>
            </w:r>
            <w:r w:rsidRPr="00E606D8">
              <w:rPr>
                <w:sz w:val="18"/>
                <w:szCs w:val="18"/>
                <w:lang w:val="en-US"/>
              </w:rPr>
              <w:t>6</w:t>
            </w:r>
          </w:p>
        </w:tc>
        <w:tc>
          <w:tcPr>
            <w:tcW w:w="2694" w:type="dxa"/>
            <w:tcBorders>
              <w:top w:val="single" w:sz="6" w:space="0" w:color="000000"/>
              <w:left w:val="single" w:sz="6" w:space="0" w:color="000000"/>
              <w:bottom w:val="single" w:sz="6" w:space="0" w:color="000000"/>
              <w:right w:val="single" w:sz="4" w:space="0" w:color="000000"/>
            </w:tcBorders>
            <w:shd w:val="clear" w:color="auto" w:fill="auto"/>
          </w:tcPr>
          <w:p w:rsidR="00E606D8" w:rsidRPr="00E606D8" w:rsidRDefault="00E606D8" w:rsidP="00E606D8">
            <w:pPr>
              <w:widowControl w:val="0"/>
              <w:tabs>
                <w:tab w:val="left" w:pos="7350"/>
              </w:tabs>
              <w:snapToGrid w:val="0"/>
              <w:spacing w:line="240" w:lineRule="auto"/>
              <w:ind w:firstLine="0"/>
              <w:jc w:val="left"/>
              <w:rPr>
                <w:sz w:val="18"/>
                <w:szCs w:val="18"/>
              </w:rPr>
            </w:pPr>
            <w:proofErr w:type="spellStart"/>
            <w:proofErr w:type="gramStart"/>
            <w:r w:rsidRPr="00E606D8">
              <w:rPr>
                <w:sz w:val="18"/>
                <w:szCs w:val="18"/>
              </w:rPr>
              <w:t>Резорцин-формальдегидная</w:t>
            </w:r>
            <w:proofErr w:type="spellEnd"/>
            <w:proofErr w:type="gramEnd"/>
            <w:r w:rsidRPr="00E606D8">
              <w:rPr>
                <w:sz w:val="18"/>
                <w:szCs w:val="18"/>
              </w:rPr>
              <w:t xml:space="preserve"> паста  для пломбирования корневых каналов</w:t>
            </w:r>
          </w:p>
          <w:p w:rsidR="00E606D8" w:rsidRPr="00E606D8" w:rsidRDefault="00E606D8" w:rsidP="00E606D8">
            <w:pPr>
              <w:widowControl w:val="0"/>
              <w:tabs>
                <w:tab w:val="left" w:pos="7350"/>
              </w:tabs>
              <w:snapToGrid w:val="0"/>
              <w:spacing w:line="240" w:lineRule="auto"/>
              <w:ind w:firstLine="0"/>
              <w:jc w:val="left"/>
              <w:rPr>
                <w:sz w:val="18"/>
                <w:szCs w:val="18"/>
              </w:rPr>
            </w:pPr>
          </w:p>
          <w:p w:rsidR="00E606D8" w:rsidRPr="00E606D8" w:rsidRDefault="00E606D8" w:rsidP="00E606D8">
            <w:pPr>
              <w:widowControl w:val="0"/>
              <w:tabs>
                <w:tab w:val="left" w:pos="7350"/>
              </w:tabs>
              <w:snapToGrid w:val="0"/>
              <w:spacing w:line="240" w:lineRule="auto"/>
              <w:ind w:firstLine="0"/>
              <w:jc w:val="left"/>
              <w:rPr>
                <w:sz w:val="18"/>
                <w:szCs w:val="18"/>
              </w:rPr>
            </w:pPr>
            <w:r w:rsidRPr="00E606D8">
              <w:rPr>
                <w:sz w:val="18"/>
                <w:szCs w:val="18"/>
              </w:rPr>
              <w:t xml:space="preserve">ООО «НКФ </w:t>
            </w:r>
            <w:proofErr w:type="spellStart"/>
            <w:r w:rsidRPr="00E606D8">
              <w:rPr>
                <w:sz w:val="18"/>
                <w:szCs w:val="18"/>
              </w:rPr>
              <w:t>Омега-Дент</w:t>
            </w:r>
            <w:proofErr w:type="spellEnd"/>
            <w:r w:rsidRPr="00E606D8">
              <w:rPr>
                <w:sz w:val="18"/>
                <w:szCs w:val="18"/>
              </w:rPr>
              <w:t>»</w:t>
            </w:r>
          </w:p>
          <w:p w:rsidR="00E606D8" w:rsidRPr="00E606D8" w:rsidRDefault="00E606D8" w:rsidP="00E606D8">
            <w:pPr>
              <w:widowControl w:val="0"/>
              <w:tabs>
                <w:tab w:val="left" w:pos="7350"/>
              </w:tabs>
              <w:snapToGrid w:val="0"/>
              <w:spacing w:line="240" w:lineRule="auto"/>
              <w:ind w:firstLine="0"/>
              <w:jc w:val="left"/>
              <w:rPr>
                <w:sz w:val="18"/>
                <w:szCs w:val="18"/>
                <w:highlight w:val="yellow"/>
              </w:rPr>
            </w:pPr>
            <w:r w:rsidRPr="00E606D8">
              <w:rPr>
                <w:sz w:val="18"/>
                <w:szCs w:val="18"/>
              </w:rPr>
              <w:t>(или эквивалент)</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rPr>
            </w:pPr>
            <w:r w:rsidRPr="00E606D8">
              <w:rPr>
                <w:sz w:val="18"/>
                <w:szCs w:val="18"/>
              </w:rPr>
              <w:t>5</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rPr>
            </w:pPr>
            <w:proofErr w:type="spellStart"/>
            <w:r w:rsidRPr="00E606D8">
              <w:rPr>
                <w:sz w:val="18"/>
                <w:szCs w:val="18"/>
              </w:rPr>
              <w:t>уп</w:t>
            </w:r>
            <w:proofErr w:type="spellEnd"/>
          </w:p>
        </w:tc>
        <w:tc>
          <w:tcPr>
            <w:tcW w:w="993" w:type="dxa"/>
            <w:tcBorders>
              <w:top w:val="single" w:sz="6" w:space="0" w:color="000000"/>
              <w:left w:val="single" w:sz="6" w:space="0" w:color="000000"/>
              <w:bottom w:val="single" w:sz="6" w:space="0" w:color="000000"/>
              <w:right w:val="single" w:sz="4"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1134" w:type="dxa"/>
            <w:tcBorders>
              <w:top w:val="single" w:sz="6" w:space="0" w:color="000000"/>
              <w:left w:val="single" w:sz="4"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tabs>
                <w:tab w:val="left" w:pos="7350"/>
              </w:tabs>
              <w:snapToGrid w:val="0"/>
              <w:spacing w:line="240" w:lineRule="auto"/>
              <w:ind w:firstLine="0"/>
              <w:jc w:val="left"/>
              <w:rPr>
                <w:sz w:val="18"/>
                <w:szCs w:val="18"/>
              </w:rPr>
            </w:pPr>
            <w:r w:rsidRPr="00E606D8">
              <w:rPr>
                <w:sz w:val="18"/>
                <w:szCs w:val="18"/>
              </w:rPr>
              <w:t>Материал для пломбирования корневых каналов с неполной экстирпацией пульпы, как в постоянных, так и во временных зубах</w:t>
            </w:r>
          </w:p>
          <w:p w:rsidR="00E606D8" w:rsidRPr="00E606D8" w:rsidRDefault="00E606D8" w:rsidP="00E606D8">
            <w:pPr>
              <w:widowControl w:val="0"/>
              <w:tabs>
                <w:tab w:val="left" w:pos="7350"/>
              </w:tabs>
              <w:snapToGrid w:val="0"/>
              <w:spacing w:line="240" w:lineRule="auto"/>
              <w:ind w:firstLine="0"/>
              <w:jc w:val="left"/>
              <w:rPr>
                <w:sz w:val="18"/>
                <w:szCs w:val="18"/>
              </w:rPr>
            </w:pPr>
            <w:r w:rsidRPr="00E606D8">
              <w:rPr>
                <w:sz w:val="18"/>
                <w:szCs w:val="18"/>
              </w:rPr>
              <w:t>Состав и свойства:</w:t>
            </w:r>
          </w:p>
          <w:p w:rsidR="00E606D8" w:rsidRPr="00E606D8" w:rsidRDefault="00E606D8" w:rsidP="00E606D8">
            <w:pPr>
              <w:widowControl w:val="0"/>
              <w:tabs>
                <w:tab w:val="left" w:pos="7350"/>
              </w:tabs>
              <w:snapToGrid w:val="0"/>
              <w:spacing w:line="240" w:lineRule="auto"/>
              <w:ind w:firstLine="0"/>
              <w:jc w:val="left"/>
              <w:rPr>
                <w:sz w:val="18"/>
                <w:szCs w:val="18"/>
              </w:rPr>
            </w:pPr>
            <w:r w:rsidRPr="00E606D8">
              <w:rPr>
                <w:sz w:val="18"/>
                <w:szCs w:val="18"/>
              </w:rPr>
              <w:t>Порошок: сульфат бария, окись цинка</w:t>
            </w:r>
          </w:p>
          <w:p w:rsidR="00E606D8" w:rsidRPr="00E606D8" w:rsidRDefault="00E606D8" w:rsidP="00E606D8">
            <w:pPr>
              <w:widowControl w:val="0"/>
              <w:tabs>
                <w:tab w:val="left" w:pos="7350"/>
              </w:tabs>
              <w:snapToGrid w:val="0"/>
              <w:spacing w:line="240" w:lineRule="auto"/>
              <w:ind w:firstLine="0"/>
              <w:jc w:val="left"/>
              <w:rPr>
                <w:sz w:val="18"/>
                <w:szCs w:val="18"/>
              </w:rPr>
            </w:pPr>
            <w:r w:rsidRPr="00E606D8">
              <w:rPr>
                <w:sz w:val="18"/>
                <w:szCs w:val="18"/>
              </w:rPr>
              <w:t>Жидкость: формальдегид</w:t>
            </w:r>
          </w:p>
          <w:p w:rsidR="00E606D8" w:rsidRPr="00E606D8" w:rsidRDefault="00E606D8" w:rsidP="00E606D8">
            <w:pPr>
              <w:widowControl w:val="0"/>
              <w:tabs>
                <w:tab w:val="left" w:pos="7350"/>
              </w:tabs>
              <w:snapToGrid w:val="0"/>
              <w:spacing w:line="240" w:lineRule="auto"/>
              <w:ind w:firstLine="0"/>
              <w:jc w:val="left"/>
              <w:rPr>
                <w:sz w:val="18"/>
                <w:szCs w:val="18"/>
              </w:rPr>
            </w:pPr>
            <w:r w:rsidRPr="00E606D8">
              <w:rPr>
                <w:sz w:val="18"/>
                <w:szCs w:val="18"/>
              </w:rPr>
              <w:t>Катализатор: резорцин, соляная кислота, наполнитель</w:t>
            </w:r>
          </w:p>
          <w:p w:rsidR="00E606D8" w:rsidRPr="00E606D8" w:rsidRDefault="00E606D8" w:rsidP="00E606D8">
            <w:pPr>
              <w:widowControl w:val="0"/>
              <w:tabs>
                <w:tab w:val="left" w:pos="7350"/>
              </w:tabs>
              <w:snapToGrid w:val="0"/>
              <w:spacing w:line="240" w:lineRule="auto"/>
              <w:ind w:firstLine="0"/>
              <w:jc w:val="left"/>
              <w:rPr>
                <w:sz w:val="18"/>
                <w:szCs w:val="18"/>
              </w:rPr>
            </w:pPr>
            <w:r w:rsidRPr="00E606D8">
              <w:rPr>
                <w:sz w:val="18"/>
                <w:szCs w:val="18"/>
              </w:rPr>
              <w:t xml:space="preserve">Упаковка: Порошок –  25 г., жидкость– 10 мл,  блок для смешивания -1 </w:t>
            </w:r>
            <w:proofErr w:type="spellStart"/>
            <w:r w:rsidRPr="00E606D8">
              <w:rPr>
                <w:sz w:val="18"/>
                <w:szCs w:val="18"/>
              </w:rPr>
              <w:t>шт</w:t>
            </w:r>
            <w:proofErr w:type="gramStart"/>
            <w:r w:rsidRPr="00E606D8">
              <w:rPr>
                <w:sz w:val="18"/>
                <w:szCs w:val="18"/>
              </w:rPr>
              <w:t>,к</w:t>
            </w:r>
            <w:proofErr w:type="gramEnd"/>
            <w:r w:rsidRPr="00E606D8">
              <w:rPr>
                <w:sz w:val="18"/>
                <w:szCs w:val="18"/>
              </w:rPr>
              <w:t>атализатор</w:t>
            </w:r>
            <w:proofErr w:type="spellEnd"/>
            <w:r w:rsidRPr="00E606D8">
              <w:rPr>
                <w:sz w:val="18"/>
                <w:szCs w:val="18"/>
              </w:rPr>
              <w:t xml:space="preserve"> –  10 мл.</w:t>
            </w:r>
          </w:p>
        </w:tc>
      </w:tr>
      <w:tr w:rsidR="00E606D8" w:rsidRPr="00E606D8" w:rsidTr="00E606D8">
        <w:trPr>
          <w:trHeight w:val="327"/>
        </w:trPr>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center"/>
              <w:rPr>
                <w:sz w:val="18"/>
                <w:szCs w:val="18"/>
                <w:lang w:val="en-US"/>
              </w:rPr>
            </w:pPr>
            <w:r w:rsidRPr="00E606D8">
              <w:rPr>
                <w:sz w:val="18"/>
                <w:szCs w:val="18"/>
              </w:rPr>
              <w:t xml:space="preserve">                                                                                                                       </w:t>
            </w:r>
            <w:r w:rsidRPr="00E606D8">
              <w:rPr>
                <w:sz w:val="18"/>
                <w:szCs w:val="18"/>
                <w:lang w:val="en-US"/>
              </w:rPr>
              <w:t>7</w:t>
            </w:r>
          </w:p>
        </w:tc>
        <w:tc>
          <w:tcPr>
            <w:tcW w:w="2694" w:type="dxa"/>
            <w:tcBorders>
              <w:top w:val="single" w:sz="6" w:space="0" w:color="000000"/>
              <w:left w:val="single" w:sz="6" w:space="0" w:color="000000"/>
              <w:bottom w:val="single" w:sz="6" w:space="0" w:color="000000"/>
              <w:right w:val="single" w:sz="4" w:space="0" w:color="000000"/>
            </w:tcBorders>
            <w:shd w:val="clear" w:color="auto" w:fill="auto"/>
          </w:tcPr>
          <w:p w:rsidR="00E606D8" w:rsidRPr="00E606D8" w:rsidRDefault="00E606D8" w:rsidP="00E606D8">
            <w:pPr>
              <w:widowControl w:val="0"/>
              <w:spacing w:line="240" w:lineRule="auto"/>
              <w:ind w:firstLine="0"/>
              <w:rPr>
                <w:sz w:val="18"/>
                <w:szCs w:val="18"/>
              </w:rPr>
            </w:pPr>
            <w:r w:rsidRPr="00E606D8">
              <w:rPr>
                <w:sz w:val="18"/>
                <w:szCs w:val="18"/>
              </w:rPr>
              <w:t>Раствор гипохлорита натрия  для антисептической обработки корневых каналов «Гипохлоран-3» (300) 3,25%</w:t>
            </w:r>
          </w:p>
          <w:p w:rsidR="00E606D8" w:rsidRPr="00E606D8" w:rsidRDefault="00E606D8" w:rsidP="00E606D8">
            <w:pPr>
              <w:widowControl w:val="0"/>
              <w:spacing w:line="240" w:lineRule="auto"/>
              <w:rPr>
                <w:sz w:val="18"/>
                <w:szCs w:val="18"/>
              </w:rPr>
            </w:pPr>
          </w:p>
          <w:p w:rsidR="00E606D8" w:rsidRPr="00E606D8" w:rsidRDefault="00E606D8" w:rsidP="00E606D8">
            <w:pPr>
              <w:widowControl w:val="0"/>
              <w:snapToGrid w:val="0"/>
              <w:spacing w:line="240" w:lineRule="auto"/>
              <w:ind w:firstLine="0"/>
              <w:jc w:val="left"/>
              <w:rPr>
                <w:sz w:val="18"/>
                <w:szCs w:val="18"/>
              </w:rPr>
            </w:pPr>
            <w:r w:rsidRPr="00E606D8">
              <w:rPr>
                <w:sz w:val="18"/>
                <w:szCs w:val="18"/>
              </w:rPr>
              <w:t xml:space="preserve">ООО «НКФ </w:t>
            </w:r>
            <w:proofErr w:type="spellStart"/>
            <w:r w:rsidRPr="00E606D8">
              <w:rPr>
                <w:sz w:val="18"/>
                <w:szCs w:val="18"/>
              </w:rPr>
              <w:t>Омега-Дент</w:t>
            </w:r>
            <w:proofErr w:type="spellEnd"/>
            <w:r w:rsidRPr="00E606D8">
              <w:rPr>
                <w:sz w:val="18"/>
                <w:szCs w:val="18"/>
              </w:rPr>
              <w:t>»</w:t>
            </w:r>
          </w:p>
          <w:p w:rsidR="00E606D8" w:rsidRPr="00E606D8" w:rsidRDefault="00E606D8" w:rsidP="00E606D8">
            <w:pPr>
              <w:widowControl w:val="0"/>
              <w:snapToGrid w:val="0"/>
              <w:spacing w:line="240" w:lineRule="auto"/>
              <w:ind w:firstLine="0"/>
              <w:jc w:val="left"/>
              <w:rPr>
                <w:sz w:val="18"/>
                <w:szCs w:val="18"/>
                <w:highlight w:val="yellow"/>
              </w:rPr>
            </w:pPr>
            <w:r w:rsidRPr="00E606D8">
              <w:rPr>
                <w:sz w:val="18"/>
                <w:szCs w:val="18"/>
              </w:rPr>
              <w:t>(или эквивалент)</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rPr>
            </w:pPr>
            <w:r w:rsidRPr="00E606D8">
              <w:rPr>
                <w:sz w:val="18"/>
                <w:szCs w:val="18"/>
              </w:rPr>
              <w:t>15</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rPr>
            </w:pPr>
            <w:proofErr w:type="spellStart"/>
            <w:proofErr w:type="gramStart"/>
            <w:r w:rsidRPr="00E606D8">
              <w:rPr>
                <w:sz w:val="18"/>
                <w:szCs w:val="18"/>
              </w:rPr>
              <w:t>шт</w:t>
            </w:r>
            <w:proofErr w:type="spellEnd"/>
            <w:proofErr w:type="gramEnd"/>
          </w:p>
        </w:tc>
        <w:tc>
          <w:tcPr>
            <w:tcW w:w="993" w:type="dxa"/>
            <w:tcBorders>
              <w:top w:val="single" w:sz="6" w:space="0" w:color="000000"/>
              <w:left w:val="single" w:sz="6" w:space="0" w:color="000000"/>
              <w:bottom w:val="single" w:sz="6" w:space="0" w:color="000000"/>
              <w:right w:val="single" w:sz="4"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1134" w:type="dxa"/>
            <w:tcBorders>
              <w:top w:val="single" w:sz="6" w:space="0" w:color="000000"/>
              <w:left w:val="single" w:sz="4"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tabs>
                <w:tab w:val="left" w:pos="7350"/>
              </w:tabs>
              <w:snapToGrid w:val="0"/>
              <w:spacing w:line="240" w:lineRule="auto"/>
              <w:ind w:firstLine="0"/>
              <w:jc w:val="left"/>
              <w:rPr>
                <w:sz w:val="18"/>
                <w:szCs w:val="18"/>
              </w:rPr>
            </w:pPr>
            <w:proofErr w:type="gramStart"/>
            <w:r w:rsidRPr="00E606D8">
              <w:rPr>
                <w:sz w:val="18"/>
                <w:szCs w:val="18"/>
              </w:rPr>
              <w:t>Стоматологическая жидкость на основе 3% гипохлорита натрия предназначен для антисептической обработки и чистки корневых каналов перед пломбированием и частичного расширения корневых каналов за счет растворения органической основы дентина.</w:t>
            </w:r>
            <w:proofErr w:type="gramEnd"/>
            <w:r w:rsidRPr="00E606D8">
              <w:rPr>
                <w:sz w:val="18"/>
                <w:szCs w:val="18"/>
              </w:rPr>
              <w:t xml:space="preserve"> Материал выполнен на основе стабилизированного 3% водного раствора гипохлорита натрия. Является сильным окислителем, за счет чего проявляется выраженное бактерицидное действие на все грамположительные, грамотрицательные бактерии, грибы и вирусы. Форма выпуска: флакон из темного стекла, 300 мл</w:t>
            </w:r>
          </w:p>
        </w:tc>
      </w:tr>
      <w:tr w:rsidR="00E606D8" w:rsidRPr="00E606D8" w:rsidTr="00E606D8">
        <w:trPr>
          <w:trHeight w:val="327"/>
        </w:trPr>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center"/>
              <w:rPr>
                <w:sz w:val="18"/>
                <w:szCs w:val="18"/>
                <w:lang w:val="en-US"/>
              </w:rPr>
            </w:pPr>
            <w:r w:rsidRPr="00E606D8">
              <w:rPr>
                <w:sz w:val="18"/>
                <w:szCs w:val="18"/>
              </w:rPr>
              <w:t xml:space="preserve">                                                                                                                                                                                                                                                                                           </w:t>
            </w:r>
            <w:r w:rsidRPr="00E606D8">
              <w:rPr>
                <w:sz w:val="18"/>
                <w:szCs w:val="18"/>
                <w:lang w:val="en-US"/>
              </w:rPr>
              <w:t>8</w:t>
            </w:r>
          </w:p>
        </w:tc>
        <w:tc>
          <w:tcPr>
            <w:tcW w:w="2694" w:type="dxa"/>
            <w:tcBorders>
              <w:top w:val="single" w:sz="6" w:space="0" w:color="000000"/>
              <w:left w:val="single" w:sz="6" w:space="0" w:color="000000"/>
              <w:bottom w:val="single" w:sz="6" w:space="0" w:color="000000"/>
              <w:right w:val="single" w:sz="4" w:space="0" w:color="000000"/>
            </w:tcBorders>
            <w:shd w:val="clear" w:color="auto" w:fill="auto"/>
          </w:tcPr>
          <w:p w:rsidR="00E606D8" w:rsidRPr="00E606D8" w:rsidRDefault="00E606D8" w:rsidP="00E606D8">
            <w:pPr>
              <w:widowControl w:val="0"/>
              <w:spacing w:line="240" w:lineRule="auto"/>
              <w:ind w:firstLine="0"/>
              <w:rPr>
                <w:sz w:val="18"/>
                <w:szCs w:val="18"/>
              </w:rPr>
            </w:pPr>
            <w:proofErr w:type="spellStart"/>
            <w:r w:rsidRPr="00E606D8">
              <w:rPr>
                <w:sz w:val="18"/>
                <w:szCs w:val="18"/>
              </w:rPr>
              <w:t>Материалл</w:t>
            </w:r>
            <w:proofErr w:type="spellEnd"/>
            <w:r w:rsidRPr="00E606D8">
              <w:rPr>
                <w:sz w:val="18"/>
                <w:szCs w:val="18"/>
              </w:rPr>
              <w:t xml:space="preserve"> для пломбирования корневых каналов</w:t>
            </w:r>
          </w:p>
          <w:p w:rsidR="00E606D8" w:rsidRPr="00E606D8" w:rsidRDefault="00E606D8" w:rsidP="00E606D8">
            <w:pPr>
              <w:widowControl w:val="0"/>
              <w:spacing w:line="240" w:lineRule="auto"/>
              <w:ind w:firstLine="0"/>
              <w:rPr>
                <w:sz w:val="18"/>
                <w:szCs w:val="18"/>
              </w:rPr>
            </w:pPr>
            <w:r w:rsidRPr="00E606D8">
              <w:rPr>
                <w:sz w:val="18"/>
                <w:szCs w:val="18"/>
              </w:rPr>
              <w:t xml:space="preserve"> </w:t>
            </w:r>
            <w:proofErr w:type="spellStart"/>
            <w:r w:rsidRPr="00E606D8">
              <w:rPr>
                <w:sz w:val="18"/>
                <w:szCs w:val="18"/>
              </w:rPr>
              <w:t>Гуттасилер</w:t>
            </w:r>
            <w:proofErr w:type="spellEnd"/>
            <w:r w:rsidRPr="00E606D8">
              <w:rPr>
                <w:sz w:val="18"/>
                <w:szCs w:val="18"/>
              </w:rPr>
              <w:t xml:space="preserve"> плюс</w:t>
            </w:r>
          </w:p>
          <w:p w:rsidR="00E606D8" w:rsidRPr="00E606D8" w:rsidRDefault="00E606D8" w:rsidP="00E606D8">
            <w:pPr>
              <w:widowControl w:val="0"/>
              <w:spacing w:line="240" w:lineRule="auto"/>
              <w:ind w:firstLine="0"/>
              <w:rPr>
                <w:sz w:val="18"/>
                <w:szCs w:val="18"/>
              </w:rPr>
            </w:pPr>
            <w:r w:rsidRPr="00E606D8">
              <w:rPr>
                <w:sz w:val="18"/>
                <w:szCs w:val="18"/>
              </w:rPr>
              <w:t xml:space="preserve">Омега </w:t>
            </w:r>
            <w:proofErr w:type="spellStart"/>
            <w:r w:rsidRPr="00E606D8">
              <w:rPr>
                <w:sz w:val="18"/>
                <w:szCs w:val="18"/>
              </w:rPr>
              <w:t>дент</w:t>
            </w:r>
            <w:proofErr w:type="spellEnd"/>
            <w:r w:rsidRPr="00E606D8">
              <w:rPr>
                <w:sz w:val="18"/>
                <w:szCs w:val="18"/>
              </w:rPr>
              <w:t xml:space="preserve">  Россия</w:t>
            </w:r>
          </w:p>
          <w:p w:rsidR="00E606D8" w:rsidRPr="00E606D8" w:rsidRDefault="00E606D8" w:rsidP="00E606D8">
            <w:pPr>
              <w:widowControl w:val="0"/>
              <w:spacing w:line="240" w:lineRule="auto"/>
              <w:ind w:firstLine="0"/>
              <w:rPr>
                <w:sz w:val="18"/>
                <w:szCs w:val="18"/>
              </w:rPr>
            </w:pPr>
          </w:p>
          <w:p w:rsidR="00E606D8" w:rsidRPr="00E606D8" w:rsidRDefault="00E606D8" w:rsidP="00E606D8">
            <w:pPr>
              <w:widowControl w:val="0"/>
              <w:spacing w:line="240" w:lineRule="auto"/>
              <w:ind w:firstLine="0"/>
              <w:rPr>
                <w:sz w:val="18"/>
                <w:szCs w:val="18"/>
              </w:rPr>
            </w:pPr>
            <w:r w:rsidRPr="00E606D8">
              <w:rPr>
                <w:sz w:val="18"/>
                <w:szCs w:val="18"/>
              </w:rPr>
              <w:t>(8гр</w:t>
            </w:r>
            <w:proofErr w:type="gramStart"/>
            <w:r w:rsidRPr="00E606D8">
              <w:rPr>
                <w:sz w:val="18"/>
                <w:szCs w:val="18"/>
              </w:rPr>
              <w:t>.п</w:t>
            </w:r>
            <w:proofErr w:type="gramEnd"/>
            <w:r w:rsidRPr="00E606D8">
              <w:rPr>
                <w:sz w:val="18"/>
                <w:szCs w:val="18"/>
              </w:rPr>
              <w:t>аста +8 гр. паста,)</w:t>
            </w:r>
          </w:p>
          <w:p w:rsidR="00E606D8" w:rsidRPr="00E606D8" w:rsidRDefault="00E606D8" w:rsidP="00E606D8">
            <w:pPr>
              <w:widowControl w:val="0"/>
              <w:spacing w:line="240" w:lineRule="auto"/>
              <w:ind w:firstLine="0"/>
              <w:rPr>
                <w:sz w:val="18"/>
                <w:szCs w:val="18"/>
              </w:rPr>
            </w:pPr>
            <w:r w:rsidRPr="00E606D8">
              <w:rPr>
                <w:sz w:val="18"/>
                <w:szCs w:val="18"/>
              </w:rPr>
              <w:t xml:space="preserve"> </w:t>
            </w:r>
          </w:p>
          <w:p w:rsidR="00E606D8" w:rsidRPr="00E606D8" w:rsidRDefault="00E606D8" w:rsidP="00E606D8">
            <w:pPr>
              <w:widowControl w:val="0"/>
              <w:spacing w:line="240" w:lineRule="auto"/>
              <w:ind w:firstLine="0"/>
              <w:rPr>
                <w:sz w:val="18"/>
                <w:szCs w:val="18"/>
              </w:rPr>
            </w:pPr>
            <w:r w:rsidRPr="00E606D8">
              <w:rPr>
                <w:sz w:val="18"/>
                <w:szCs w:val="18"/>
              </w:rPr>
              <w:t xml:space="preserve"> (или эквивалент)</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rPr>
            </w:pPr>
            <w:r w:rsidRPr="00E606D8">
              <w:rPr>
                <w:sz w:val="18"/>
                <w:szCs w:val="18"/>
              </w:rPr>
              <w:t>10</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8A43F3" w:rsidP="00E606D8">
            <w:pPr>
              <w:widowControl w:val="0"/>
              <w:snapToGrid w:val="0"/>
              <w:spacing w:line="240" w:lineRule="auto"/>
              <w:ind w:firstLine="0"/>
              <w:jc w:val="center"/>
              <w:rPr>
                <w:sz w:val="18"/>
                <w:szCs w:val="18"/>
              </w:rPr>
            </w:pPr>
            <w:proofErr w:type="spellStart"/>
            <w:r>
              <w:rPr>
                <w:sz w:val="18"/>
                <w:szCs w:val="18"/>
              </w:rPr>
              <w:t>у</w:t>
            </w:r>
            <w:r w:rsidR="00E606D8" w:rsidRPr="00E606D8">
              <w:rPr>
                <w:sz w:val="18"/>
                <w:szCs w:val="18"/>
              </w:rPr>
              <w:t>п</w:t>
            </w:r>
            <w:proofErr w:type="spellEnd"/>
            <w:r w:rsidR="00E606D8" w:rsidRPr="00E606D8">
              <w:rPr>
                <w:sz w:val="18"/>
                <w:szCs w:val="18"/>
              </w:rPr>
              <w:t>.</w:t>
            </w:r>
          </w:p>
        </w:tc>
        <w:tc>
          <w:tcPr>
            <w:tcW w:w="993" w:type="dxa"/>
            <w:tcBorders>
              <w:top w:val="single" w:sz="6" w:space="0" w:color="000000"/>
              <w:left w:val="single" w:sz="6" w:space="0" w:color="000000"/>
              <w:bottom w:val="single" w:sz="6" w:space="0" w:color="000000"/>
              <w:right w:val="single" w:sz="4"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1134" w:type="dxa"/>
            <w:tcBorders>
              <w:top w:val="single" w:sz="6" w:space="0" w:color="000000"/>
              <w:left w:val="single" w:sz="4"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left"/>
              <w:rPr>
                <w:bCs/>
                <w:sz w:val="18"/>
                <w:szCs w:val="18"/>
              </w:rPr>
            </w:pPr>
            <w:proofErr w:type="spellStart"/>
            <w:r w:rsidRPr="00E606D8">
              <w:rPr>
                <w:bCs/>
                <w:sz w:val="18"/>
                <w:szCs w:val="18"/>
              </w:rPr>
              <w:t>Гуттасилер</w:t>
            </w:r>
            <w:proofErr w:type="spellEnd"/>
            <w:r w:rsidRPr="00E606D8">
              <w:rPr>
                <w:bCs/>
                <w:sz w:val="18"/>
                <w:szCs w:val="18"/>
              </w:rPr>
              <w:t xml:space="preserve"> плюс - Двухкомпонентный полимерный материал для пломбирования корневых каналов с использованием гуттаперчевых штифтов.</w:t>
            </w:r>
          </w:p>
          <w:p w:rsidR="00E606D8" w:rsidRPr="00E606D8" w:rsidRDefault="00E606D8" w:rsidP="00E606D8">
            <w:pPr>
              <w:widowControl w:val="0"/>
              <w:spacing w:line="240" w:lineRule="auto"/>
              <w:ind w:firstLine="0"/>
              <w:jc w:val="left"/>
              <w:rPr>
                <w:bCs/>
                <w:sz w:val="18"/>
                <w:szCs w:val="18"/>
              </w:rPr>
            </w:pPr>
            <w:r w:rsidRPr="00E606D8">
              <w:rPr>
                <w:bCs/>
                <w:sz w:val="18"/>
                <w:szCs w:val="18"/>
              </w:rPr>
              <w:t>Паста</w:t>
            </w:r>
            <w:proofErr w:type="gramStart"/>
            <w:r w:rsidRPr="00E606D8">
              <w:rPr>
                <w:bCs/>
                <w:sz w:val="18"/>
                <w:szCs w:val="18"/>
              </w:rPr>
              <w:t xml:space="preserve"> А</w:t>
            </w:r>
            <w:proofErr w:type="gramEnd"/>
            <w:r w:rsidRPr="00E606D8">
              <w:rPr>
                <w:bCs/>
                <w:sz w:val="18"/>
                <w:szCs w:val="18"/>
              </w:rPr>
              <w:t>:</w:t>
            </w:r>
          </w:p>
          <w:p w:rsidR="00E606D8" w:rsidRPr="00E606D8" w:rsidRDefault="00E606D8" w:rsidP="00E606D8">
            <w:pPr>
              <w:widowControl w:val="0"/>
              <w:numPr>
                <w:ilvl w:val="0"/>
                <w:numId w:val="36"/>
              </w:numPr>
              <w:suppressAutoHyphens/>
              <w:spacing w:line="240" w:lineRule="auto"/>
              <w:jc w:val="left"/>
              <w:rPr>
                <w:sz w:val="18"/>
                <w:szCs w:val="18"/>
              </w:rPr>
            </w:pPr>
            <w:r w:rsidRPr="00E606D8">
              <w:rPr>
                <w:sz w:val="18"/>
                <w:szCs w:val="18"/>
              </w:rPr>
              <w:t>амин</w:t>
            </w:r>
          </w:p>
          <w:p w:rsidR="00E606D8" w:rsidRPr="00E606D8" w:rsidRDefault="00E606D8" w:rsidP="00E606D8">
            <w:pPr>
              <w:widowControl w:val="0"/>
              <w:numPr>
                <w:ilvl w:val="0"/>
                <w:numId w:val="36"/>
              </w:numPr>
              <w:suppressAutoHyphens/>
              <w:spacing w:line="240" w:lineRule="auto"/>
              <w:jc w:val="left"/>
              <w:rPr>
                <w:sz w:val="18"/>
                <w:szCs w:val="18"/>
              </w:rPr>
            </w:pPr>
            <w:r w:rsidRPr="00E606D8">
              <w:rPr>
                <w:sz w:val="18"/>
                <w:szCs w:val="18"/>
              </w:rPr>
              <w:t>оксид циркония</w:t>
            </w:r>
          </w:p>
          <w:p w:rsidR="00E606D8" w:rsidRPr="00E606D8" w:rsidRDefault="00E606D8" w:rsidP="00E606D8">
            <w:pPr>
              <w:widowControl w:val="0"/>
              <w:numPr>
                <w:ilvl w:val="0"/>
                <w:numId w:val="36"/>
              </w:numPr>
              <w:suppressAutoHyphens/>
              <w:spacing w:line="240" w:lineRule="auto"/>
              <w:jc w:val="left"/>
              <w:rPr>
                <w:sz w:val="18"/>
                <w:szCs w:val="18"/>
              </w:rPr>
            </w:pPr>
            <w:r w:rsidRPr="00E606D8">
              <w:rPr>
                <w:sz w:val="18"/>
                <w:szCs w:val="18"/>
              </w:rPr>
              <w:t xml:space="preserve">кальция </w:t>
            </w:r>
            <w:proofErr w:type="spellStart"/>
            <w:r w:rsidRPr="00E606D8">
              <w:rPr>
                <w:sz w:val="18"/>
                <w:szCs w:val="18"/>
              </w:rPr>
              <w:t>вольфрамат</w:t>
            </w:r>
            <w:proofErr w:type="spellEnd"/>
          </w:p>
          <w:p w:rsidR="00E606D8" w:rsidRPr="00E606D8" w:rsidRDefault="00E606D8" w:rsidP="00E606D8">
            <w:pPr>
              <w:widowControl w:val="0"/>
              <w:numPr>
                <w:ilvl w:val="0"/>
                <w:numId w:val="36"/>
              </w:numPr>
              <w:suppressAutoHyphens/>
              <w:spacing w:line="240" w:lineRule="auto"/>
              <w:jc w:val="left"/>
              <w:rPr>
                <w:sz w:val="18"/>
                <w:szCs w:val="18"/>
              </w:rPr>
            </w:pPr>
            <w:proofErr w:type="spellStart"/>
            <w:r w:rsidRPr="00E606D8">
              <w:rPr>
                <w:sz w:val="18"/>
                <w:szCs w:val="18"/>
              </w:rPr>
              <w:t>бутандиол</w:t>
            </w:r>
            <w:proofErr w:type="spellEnd"/>
          </w:p>
          <w:p w:rsidR="00E606D8" w:rsidRPr="00E606D8" w:rsidRDefault="00E606D8" w:rsidP="00E606D8">
            <w:pPr>
              <w:widowControl w:val="0"/>
              <w:spacing w:line="240" w:lineRule="auto"/>
              <w:ind w:firstLine="0"/>
              <w:jc w:val="left"/>
              <w:rPr>
                <w:bCs/>
                <w:sz w:val="18"/>
                <w:szCs w:val="18"/>
              </w:rPr>
            </w:pPr>
            <w:r w:rsidRPr="00E606D8">
              <w:rPr>
                <w:bCs/>
                <w:sz w:val="18"/>
                <w:szCs w:val="18"/>
              </w:rPr>
              <w:t>Паста</w:t>
            </w:r>
            <w:proofErr w:type="gramStart"/>
            <w:r w:rsidRPr="00E606D8">
              <w:rPr>
                <w:bCs/>
                <w:sz w:val="18"/>
                <w:szCs w:val="18"/>
              </w:rPr>
              <w:t xml:space="preserve"> В</w:t>
            </w:r>
            <w:proofErr w:type="gramEnd"/>
            <w:r w:rsidRPr="00E606D8">
              <w:rPr>
                <w:bCs/>
                <w:sz w:val="18"/>
                <w:szCs w:val="18"/>
              </w:rPr>
              <w:t>:</w:t>
            </w:r>
          </w:p>
          <w:p w:rsidR="00E606D8" w:rsidRPr="00E606D8" w:rsidRDefault="00E606D8" w:rsidP="00E606D8">
            <w:pPr>
              <w:widowControl w:val="0"/>
              <w:numPr>
                <w:ilvl w:val="0"/>
                <w:numId w:val="37"/>
              </w:numPr>
              <w:suppressAutoHyphens/>
              <w:spacing w:line="240" w:lineRule="auto"/>
              <w:jc w:val="left"/>
              <w:rPr>
                <w:sz w:val="18"/>
                <w:szCs w:val="18"/>
              </w:rPr>
            </w:pPr>
            <w:r w:rsidRPr="00E606D8">
              <w:rPr>
                <w:sz w:val="18"/>
                <w:szCs w:val="18"/>
              </w:rPr>
              <w:t>сульфат бария</w:t>
            </w:r>
          </w:p>
          <w:p w:rsidR="00E606D8" w:rsidRPr="00E606D8" w:rsidRDefault="00E606D8" w:rsidP="00E606D8">
            <w:pPr>
              <w:widowControl w:val="0"/>
              <w:numPr>
                <w:ilvl w:val="0"/>
                <w:numId w:val="37"/>
              </w:numPr>
              <w:suppressAutoHyphens/>
              <w:spacing w:line="240" w:lineRule="auto"/>
              <w:jc w:val="left"/>
              <w:rPr>
                <w:sz w:val="18"/>
                <w:szCs w:val="18"/>
              </w:rPr>
            </w:pPr>
            <w:r w:rsidRPr="00E606D8">
              <w:rPr>
                <w:sz w:val="18"/>
                <w:szCs w:val="18"/>
              </w:rPr>
              <w:t>полимерная модифицированная смола</w:t>
            </w:r>
          </w:p>
          <w:p w:rsidR="00E606D8" w:rsidRPr="00E606D8" w:rsidRDefault="00E606D8" w:rsidP="00E606D8">
            <w:pPr>
              <w:widowControl w:val="0"/>
              <w:numPr>
                <w:ilvl w:val="0"/>
                <w:numId w:val="37"/>
              </w:numPr>
              <w:suppressAutoHyphens/>
              <w:spacing w:line="240" w:lineRule="auto"/>
              <w:jc w:val="left"/>
              <w:rPr>
                <w:sz w:val="18"/>
                <w:szCs w:val="18"/>
              </w:rPr>
            </w:pPr>
            <w:r w:rsidRPr="00E606D8">
              <w:rPr>
                <w:sz w:val="18"/>
                <w:szCs w:val="18"/>
              </w:rPr>
              <w:t>силикон</w:t>
            </w:r>
          </w:p>
          <w:p w:rsidR="00E606D8" w:rsidRPr="00E606D8" w:rsidRDefault="00E606D8" w:rsidP="00E606D8">
            <w:pPr>
              <w:widowControl w:val="0"/>
              <w:spacing w:line="240" w:lineRule="auto"/>
              <w:ind w:firstLine="0"/>
              <w:jc w:val="left"/>
              <w:rPr>
                <w:sz w:val="18"/>
                <w:szCs w:val="18"/>
              </w:rPr>
            </w:pPr>
          </w:p>
        </w:tc>
      </w:tr>
      <w:tr w:rsidR="00E606D8" w:rsidRPr="00E606D8" w:rsidTr="00E606D8">
        <w:trPr>
          <w:trHeight w:val="327"/>
        </w:trPr>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center"/>
              <w:rPr>
                <w:sz w:val="18"/>
                <w:szCs w:val="18"/>
                <w:lang w:val="en-US"/>
              </w:rPr>
            </w:pPr>
            <w:r w:rsidRPr="00E606D8">
              <w:rPr>
                <w:sz w:val="18"/>
                <w:szCs w:val="18"/>
                <w:lang w:val="en-US"/>
              </w:rPr>
              <w:t>9</w:t>
            </w:r>
          </w:p>
        </w:tc>
        <w:tc>
          <w:tcPr>
            <w:tcW w:w="2694" w:type="dxa"/>
            <w:tcBorders>
              <w:top w:val="single" w:sz="6" w:space="0" w:color="000000"/>
              <w:left w:val="single" w:sz="6" w:space="0" w:color="000000"/>
              <w:bottom w:val="single" w:sz="6" w:space="0" w:color="000000"/>
              <w:right w:val="single" w:sz="4" w:space="0" w:color="000000"/>
            </w:tcBorders>
            <w:shd w:val="clear" w:color="auto" w:fill="auto"/>
          </w:tcPr>
          <w:p w:rsidR="00E606D8" w:rsidRPr="00E606D8" w:rsidRDefault="00E606D8" w:rsidP="00E606D8">
            <w:pPr>
              <w:widowControl w:val="0"/>
              <w:spacing w:line="240" w:lineRule="auto"/>
              <w:ind w:firstLine="0"/>
              <w:jc w:val="left"/>
              <w:rPr>
                <w:sz w:val="18"/>
                <w:szCs w:val="18"/>
              </w:rPr>
            </w:pPr>
            <w:r w:rsidRPr="00E606D8">
              <w:rPr>
                <w:sz w:val="18"/>
                <w:szCs w:val="18"/>
              </w:rPr>
              <w:t xml:space="preserve">Штифты </w:t>
            </w:r>
            <w:proofErr w:type="spellStart"/>
            <w:r w:rsidRPr="00E606D8">
              <w:rPr>
                <w:sz w:val="18"/>
                <w:szCs w:val="18"/>
              </w:rPr>
              <w:t>эндоканальные</w:t>
            </w:r>
            <w:proofErr w:type="spellEnd"/>
            <w:r w:rsidRPr="00E606D8">
              <w:rPr>
                <w:sz w:val="18"/>
                <w:szCs w:val="18"/>
              </w:rPr>
              <w:t xml:space="preserve">  гуттаперчевые  конусность 02 № 25</w:t>
            </w:r>
          </w:p>
          <w:p w:rsidR="00E606D8" w:rsidRPr="00E606D8" w:rsidRDefault="00E606D8" w:rsidP="00E606D8">
            <w:pPr>
              <w:widowControl w:val="0"/>
              <w:spacing w:line="240" w:lineRule="auto"/>
              <w:ind w:firstLine="0"/>
              <w:jc w:val="left"/>
              <w:rPr>
                <w:sz w:val="18"/>
                <w:szCs w:val="18"/>
              </w:rPr>
            </w:pPr>
          </w:p>
          <w:p w:rsidR="00E606D8" w:rsidRPr="00E606D8" w:rsidRDefault="00E606D8" w:rsidP="00E606D8">
            <w:pPr>
              <w:widowControl w:val="0"/>
              <w:snapToGrid w:val="0"/>
              <w:spacing w:line="240" w:lineRule="auto"/>
              <w:ind w:firstLine="0"/>
              <w:jc w:val="left"/>
              <w:rPr>
                <w:sz w:val="18"/>
                <w:szCs w:val="18"/>
                <w:lang w:val="en-US"/>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rPr>
            </w:pPr>
            <w:r w:rsidRPr="00E606D8">
              <w:rPr>
                <w:sz w:val="18"/>
                <w:szCs w:val="18"/>
              </w:rPr>
              <w:t>10</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rPr>
            </w:pPr>
            <w:proofErr w:type="spellStart"/>
            <w:r w:rsidRPr="00E606D8">
              <w:rPr>
                <w:sz w:val="18"/>
                <w:szCs w:val="18"/>
              </w:rPr>
              <w:t>уп</w:t>
            </w:r>
            <w:proofErr w:type="spellEnd"/>
          </w:p>
        </w:tc>
        <w:tc>
          <w:tcPr>
            <w:tcW w:w="993" w:type="dxa"/>
            <w:tcBorders>
              <w:top w:val="single" w:sz="6" w:space="0" w:color="000000"/>
              <w:left w:val="single" w:sz="6" w:space="0" w:color="000000"/>
              <w:bottom w:val="single" w:sz="6" w:space="0" w:color="000000"/>
              <w:right w:val="single" w:sz="4" w:space="0" w:color="000000"/>
            </w:tcBorders>
            <w:shd w:val="clear" w:color="auto" w:fill="auto"/>
          </w:tcPr>
          <w:p w:rsidR="00E606D8" w:rsidRPr="00E606D8" w:rsidRDefault="00E606D8" w:rsidP="00E606D8">
            <w:pPr>
              <w:widowControl w:val="0"/>
              <w:spacing w:line="240" w:lineRule="auto"/>
              <w:ind w:firstLine="0"/>
              <w:jc w:val="left"/>
              <w:rPr>
                <w:sz w:val="18"/>
                <w:szCs w:val="18"/>
                <w:lang w:val="en-US"/>
              </w:rPr>
            </w:pPr>
          </w:p>
        </w:tc>
        <w:tc>
          <w:tcPr>
            <w:tcW w:w="1134" w:type="dxa"/>
            <w:tcBorders>
              <w:top w:val="single" w:sz="6" w:space="0" w:color="000000"/>
              <w:left w:val="single" w:sz="4"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left"/>
              <w:rPr>
                <w:sz w:val="18"/>
                <w:szCs w:val="18"/>
                <w:lang w:val="en-US"/>
              </w:rPr>
            </w:pP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left"/>
              <w:rPr>
                <w:sz w:val="18"/>
                <w:szCs w:val="18"/>
                <w:shd w:val="clear" w:color="auto" w:fill="FFFFFF"/>
              </w:rPr>
            </w:pPr>
            <w:r w:rsidRPr="00E606D8">
              <w:rPr>
                <w:sz w:val="18"/>
                <w:szCs w:val="18"/>
                <w:shd w:val="clear" w:color="auto" w:fill="FFFFFF"/>
              </w:rPr>
              <w:t xml:space="preserve">Штифты </w:t>
            </w:r>
            <w:proofErr w:type="spellStart"/>
            <w:r w:rsidRPr="00E606D8">
              <w:rPr>
                <w:sz w:val="18"/>
                <w:szCs w:val="18"/>
                <w:shd w:val="clear" w:color="auto" w:fill="FFFFFF"/>
              </w:rPr>
              <w:t>эндоканальные</w:t>
            </w:r>
            <w:proofErr w:type="spellEnd"/>
            <w:r w:rsidRPr="00E606D8">
              <w:rPr>
                <w:sz w:val="18"/>
                <w:szCs w:val="18"/>
                <w:shd w:val="clear" w:color="auto" w:fill="FFFFFF"/>
              </w:rPr>
              <w:t xml:space="preserve"> гуттаперчевые  для ручного использования, которыми заполняют корневой канал в процессе его пломбирования.</w:t>
            </w:r>
            <w:r w:rsidRPr="00E606D8">
              <w:rPr>
                <w:sz w:val="18"/>
                <w:szCs w:val="18"/>
              </w:rPr>
              <w:br/>
            </w:r>
            <w:r w:rsidRPr="00E606D8">
              <w:rPr>
                <w:sz w:val="18"/>
                <w:szCs w:val="18"/>
                <w:shd w:val="clear" w:color="auto" w:fill="FFFFFF"/>
              </w:rPr>
              <w:t>Штифт гибкий и податливый, но достаточно жесткий, легко вставляется в канал.</w:t>
            </w:r>
            <w:r w:rsidRPr="00E606D8">
              <w:rPr>
                <w:rStyle w:val="apple-converted-space"/>
                <w:sz w:val="18"/>
                <w:szCs w:val="18"/>
                <w:shd w:val="clear" w:color="auto" w:fill="FFFFFF"/>
              </w:rPr>
              <w:t> </w:t>
            </w:r>
            <w:r w:rsidRPr="00E606D8">
              <w:rPr>
                <w:sz w:val="18"/>
                <w:szCs w:val="18"/>
              </w:rPr>
              <w:br/>
            </w:r>
            <w:r w:rsidRPr="00E606D8">
              <w:rPr>
                <w:sz w:val="18"/>
                <w:szCs w:val="18"/>
                <w:shd w:val="clear" w:color="auto" w:fill="FFFFFF"/>
              </w:rPr>
              <w:t>Подходит для вертикальной и латеральной конденсации.</w:t>
            </w:r>
            <w:r w:rsidRPr="00E606D8">
              <w:rPr>
                <w:rStyle w:val="apple-converted-space"/>
                <w:sz w:val="18"/>
                <w:szCs w:val="18"/>
                <w:shd w:val="clear" w:color="auto" w:fill="FFFFFF"/>
              </w:rPr>
              <w:t> </w:t>
            </w:r>
            <w:r w:rsidRPr="00E606D8">
              <w:rPr>
                <w:sz w:val="18"/>
                <w:szCs w:val="18"/>
              </w:rPr>
              <w:br/>
            </w:r>
            <w:r w:rsidRPr="00E606D8">
              <w:rPr>
                <w:sz w:val="18"/>
                <w:szCs w:val="18"/>
                <w:shd w:val="clear" w:color="auto" w:fill="FFFFFF"/>
              </w:rPr>
              <w:t>Отличная видимость на рентгеновском снимке.</w:t>
            </w:r>
          </w:p>
        </w:tc>
      </w:tr>
      <w:tr w:rsidR="00E606D8" w:rsidRPr="00E606D8" w:rsidTr="00E606D8">
        <w:trPr>
          <w:trHeight w:val="327"/>
        </w:trPr>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center"/>
              <w:rPr>
                <w:sz w:val="18"/>
                <w:szCs w:val="18"/>
                <w:lang w:val="en-US"/>
              </w:rPr>
            </w:pPr>
            <w:r w:rsidRPr="00E606D8">
              <w:rPr>
                <w:sz w:val="18"/>
                <w:szCs w:val="18"/>
              </w:rPr>
              <w:t>1</w:t>
            </w:r>
            <w:r w:rsidRPr="00E606D8">
              <w:rPr>
                <w:sz w:val="18"/>
                <w:szCs w:val="18"/>
                <w:lang w:val="en-US"/>
              </w:rPr>
              <w:t>0</w:t>
            </w:r>
          </w:p>
        </w:tc>
        <w:tc>
          <w:tcPr>
            <w:tcW w:w="2694" w:type="dxa"/>
            <w:tcBorders>
              <w:top w:val="single" w:sz="6" w:space="0" w:color="000000"/>
              <w:left w:val="single" w:sz="6" w:space="0" w:color="000000"/>
              <w:bottom w:val="single" w:sz="6" w:space="0" w:color="000000"/>
              <w:right w:val="single" w:sz="4" w:space="0" w:color="000000"/>
            </w:tcBorders>
            <w:shd w:val="clear" w:color="auto" w:fill="auto"/>
          </w:tcPr>
          <w:p w:rsidR="00E606D8" w:rsidRPr="00E606D8" w:rsidRDefault="00E606D8" w:rsidP="00E606D8">
            <w:pPr>
              <w:widowControl w:val="0"/>
              <w:spacing w:line="240" w:lineRule="auto"/>
              <w:ind w:firstLine="0"/>
              <w:jc w:val="left"/>
              <w:rPr>
                <w:sz w:val="18"/>
                <w:szCs w:val="18"/>
              </w:rPr>
            </w:pPr>
            <w:r w:rsidRPr="00E606D8">
              <w:rPr>
                <w:sz w:val="18"/>
                <w:szCs w:val="18"/>
              </w:rPr>
              <w:t xml:space="preserve">Штифты </w:t>
            </w:r>
            <w:proofErr w:type="spellStart"/>
            <w:r w:rsidRPr="00E606D8">
              <w:rPr>
                <w:sz w:val="18"/>
                <w:szCs w:val="18"/>
              </w:rPr>
              <w:t>эндоканальные</w:t>
            </w:r>
            <w:proofErr w:type="spellEnd"/>
            <w:r w:rsidRPr="00E606D8">
              <w:rPr>
                <w:sz w:val="18"/>
                <w:szCs w:val="18"/>
              </w:rPr>
              <w:t xml:space="preserve">  гуттаперчевые  конусность 02 № 20</w:t>
            </w:r>
          </w:p>
          <w:p w:rsidR="00E606D8" w:rsidRPr="00E606D8" w:rsidRDefault="00E606D8" w:rsidP="00E606D8">
            <w:pPr>
              <w:widowControl w:val="0"/>
              <w:spacing w:line="240" w:lineRule="auto"/>
              <w:ind w:firstLine="0"/>
              <w:jc w:val="left"/>
              <w:rPr>
                <w:sz w:val="18"/>
                <w:szCs w:val="18"/>
              </w:rPr>
            </w:pPr>
          </w:p>
          <w:p w:rsidR="00E606D8" w:rsidRPr="00E606D8" w:rsidRDefault="00E606D8" w:rsidP="00E606D8">
            <w:pPr>
              <w:widowControl w:val="0"/>
              <w:snapToGrid w:val="0"/>
              <w:spacing w:line="240" w:lineRule="auto"/>
              <w:ind w:firstLine="0"/>
              <w:jc w:val="left"/>
              <w:rPr>
                <w:sz w:val="18"/>
                <w:szCs w:val="18"/>
                <w:lang w:val="en-US"/>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rPr>
            </w:pPr>
            <w:r w:rsidRPr="00E606D8">
              <w:rPr>
                <w:sz w:val="18"/>
                <w:szCs w:val="18"/>
              </w:rPr>
              <w:t>10</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lang w:val="en-US"/>
              </w:rPr>
            </w:pPr>
            <w:proofErr w:type="spellStart"/>
            <w:r w:rsidRPr="00E606D8">
              <w:rPr>
                <w:sz w:val="18"/>
                <w:szCs w:val="18"/>
              </w:rPr>
              <w:t>уп</w:t>
            </w:r>
            <w:proofErr w:type="spellEnd"/>
          </w:p>
        </w:tc>
        <w:tc>
          <w:tcPr>
            <w:tcW w:w="993" w:type="dxa"/>
            <w:tcBorders>
              <w:top w:val="single" w:sz="6" w:space="0" w:color="000000"/>
              <w:left w:val="single" w:sz="6" w:space="0" w:color="000000"/>
              <w:bottom w:val="single" w:sz="6" w:space="0" w:color="000000"/>
              <w:right w:val="single" w:sz="4"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1134" w:type="dxa"/>
            <w:tcBorders>
              <w:top w:val="single" w:sz="6" w:space="0" w:color="000000"/>
              <w:left w:val="single" w:sz="4"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left"/>
              <w:rPr>
                <w:sz w:val="18"/>
                <w:szCs w:val="18"/>
              </w:rPr>
            </w:pPr>
            <w:r w:rsidRPr="00E606D8">
              <w:rPr>
                <w:sz w:val="18"/>
                <w:szCs w:val="18"/>
                <w:shd w:val="clear" w:color="auto" w:fill="FFFFFF"/>
              </w:rPr>
              <w:t xml:space="preserve">Штифты </w:t>
            </w:r>
            <w:proofErr w:type="spellStart"/>
            <w:r w:rsidRPr="00E606D8">
              <w:rPr>
                <w:sz w:val="18"/>
                <w:szCs w:val="18"/>
                <w:shd w:val="clear" w:color="auto" w:fill="FFFFFF"/>
              </w:rPr>
              <w:t>эндоканальные</w:t>
            </w:r>
            <w:proofErr w:type="spellEnd"/>
            <w:r w:rsidRPr="00E606D8">
              <w:rPr>
                <w:sz w:val="18"/>
                <w:szCs w:val="18"/>
                <w:shd w:val="clear" w:color="auto" w:fill="FFFFFF"/>
              </w:rPr>
              <w:t xml:space="preserve"> гуттаперчевые  для ручного использования, которыми заполняют корневой канал в процессе его пломбирования.</w:t>
            </w:r>
            <w:r w:rsidRPr="00E606D8">
              <w:rPr>
                <w:sz w:val="18"/>
                <w:szCs w:val="18"/>
              </w:rPr>
              <w:br/>
            </w:r>
            <w:r w:rsidRPr="00E606D8">
              <w:rPr>
                <w:sz w:val="18"/>
                <w:szCs w:val="18"/>
                <w:shd w:val="clear" w:color="auto" w:fill="FFFFFF"/>
              </w:rPr>
              <w:t>Штифт гибкий и податливый, но достаточно жесткий, легко вставляется в канал.</w:t>
            </w:r>
            <w:r w:rsidRPr="00E606D8">
              <w:rPr>
                <w:rStyle w:val="apple-converted-space"/>
                <w:sz w:val="18"/>
                <w:szCs w:val="18"/>
                <w:shd w:val="clear" w:color="auto" w:fill="FFFFFF"/>
              </w:rPr>
              <w:t> </w:t>
            </w:r>
            <w:r w:rsidRPr="00E606D8">
              <w:rPr>
                <w:sz w:val="18"/>
                <w:szCs w:val="18"/>
              </w:rPr>
              <w:br/>
            </w:r>
            <w:r w:rsidRPr="00E606D8">
              <w:rPr>
                <w:sz w:val="18"/>
                <w:szCs w:val="18"/>
                <w:shd w:val="clear" w:color="auto" w:fill="FFFFFF"/>
              </w:rPr>
              <w:t>Подходит для вертикальной и латеральной конденсации.</w:t>
            </w:r>
            <w:r w:rsidRPr="00E606D8">
              <w:rPr>
                <w:rStyle w:val="apple-converted-space"/>
                <w:sz w:val="18"/>
                <w:szCs w:val="18"/>
                <w:shd w:val="clear" w:color="auto" w:fill="FFFFFF"/>
              </w:rPr>
              <w:t> </w:t>
            </w:r>
            <w:r w:rsidRPr="00E606D8">
              <w:rPr>
                <w:sz w:val="18"/>
                <w:szCs w:val="18"/>
              </w:rPr>
              <w:br/>
            </w:r>
            <w:r w:rsidRPr="00E606D8">
              <w:rPr>
                <w:sz w:val="18"/>
                <w:szCs w:val="18"/>
                <w:shd w:val="clear" w:color="auto" w:fill="FFFFFF"/>
              </w:rPr>
              <w:t>Отличная видимость на рентгеновском снимке.</w:t>
            </w:r>
          </w:p>
        </w:tc>
      </w:tr>
      <w:tr w:rsidR="00E606D8" w:rsidRPr="00E606D8" w:rsidTr="00E606D8">
        <w:trPr>
          <w:trHeight w:val="327"/>
        </w:trPr>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center"/>
              <w:rPr>
                <w:sz w:val="18"/>
                <w:szCs w:val="18"/>
                <w:lang w:val="en-US"/>
              </w:rPr>
            </w:pPr>
            <w:r w:rsidRPr="00E606D8">
              <w:rPr>
                <w:sz w:val="18"/>
                <w:szCs w:val="18"/>
              </w:rPr>
              <w:t>1</w:t>
            </w:r>
            <w:proofErr w:type="spellStart"/>
            <w:r w:rsidRPr="00E606D8">
              <w:rPr>
                <w:sz w:val="18"/>
                <w:szCs w:val="18"/>
                <w:lang w:val="en-US"/>
              </w:rPr>
              <w:t>1</w:t>
            </w:r>
            <w:proofErr w:type="spellEnd"/>
          </w:p>
        </w:tc>
        <w:tc>
          <w:tcPr>
            <w:tcW w:w="2694" w:type="dxa"/>
            <w:tcBorders>
              <w:top w:val="single" w:sz="6" w:space="0" w:color="000000"/>
              <w:left w:val="single" w:sz="6" w:space="0" w:color="000000"/>
              <w:bottom w:val="single" w:sz="6" w:space="0" w:color="000000"/>
              <w:right w:val="single" w:sz="4" w:space="0" w:color="000000"/>
            </w:tcBorders>
            <w:shd w:val="clear" w:color="auto" w:fill="auto"/>
          </w:tcPr>
          <w:p w:rsidR="00E606D8" w:rsidRPr="00E606D8" w:rsidRDefault="00E606D8" w:rsidP="00E606D8">
            <w:pPr>
              <w:widowControl w:val="0"/>
              <w:spacing w:line="240" w:lineRule="auto"/>
              <w:ind w:firstLine="0"/>
              <w:jc w:val="left"/>
              <w:rPr>
                <w:sz w:val="18"/>
                <w:szCs w:val="18"/>
              </w:rPr>
            </w:pPr>
            <w:r w:rsidRPr="00E606D8">
              <w:rPr>
                <w:sz w:val="18"/>
                <w:szCs w:val="18"/>
              </w:rPr>
              <w:t xml:space="preserve">Штифты </w:t>
            </w:r>
            <w:proofErr w:type="spellStart"/>
            <w:r w:rsidRPr="00E606D8">
              <w:rPr>
                <w:sz w:val="18"/>
                <w:szCs w:val="18"/>
              </w:rPr>
              <w:t>эндоканальные</w:t>
            </w:r>
            <w:proofErr w:type="spellEnd"/>
            <w:r w:rsidRPr="00E606D8">
              <w:rPr>
                <w:sz w:val="18"/>
                <w:szCs w:val="18"/>
              </w:rPr>
              <w:t xml:space="preserve">  гуттаперчевые  конусность 04 № 15</w:t>
            </w:r>
          </w:p>
          <w:p w:rsidR="00E606D8" w:rsidRPr="00E606D8" w:rsidRDefault="00E606D8" w:rsidP="00E606D8">
            <w:pPr>
              <w:widowControl w:val="0"/>
              <w:spacing w:line="240" w:lineRule="auto"/>
              <w:ind w:firstLine="0"/>
              <w:jc w:val="left"/>
              <w:rPr>
                <w:sz w:val="18"/>
                <w:szCs w:val="18"/>
              </w:rPr>
            </w:pPr>
          </w:p>
          <w:p w:rsidR="00E606D8" w:rsidRPr="00E606D8" w:rsidRDefault="00E606D8" w:rsidP="00E606D8">
            <w:pPr>
              <w:widowControl w:val="0"/>
              <w:snapToGrid w:val="0"/>
              <w:spacing w:line="240" w:lineRule="auto"/>
              <w:ind w:firstLine="0"/>
              <w:jc w:val="left"/>
              <w:rPr>
                <w:sz w:val="18"/>
                <w:szCs w:val="18"/>
                <w:lang w:val="en-US"/>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rPr>
            </w:pPr>
            <w:r w:rsidRPr="00E606D8">
              <w:rPr>
                <w:sz w:val="18"/>
                <w:szCs w:val="18"/>
              </w:rPr>
              <w:t>10</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rPr>
            </w:pPr>
            <w:proofErr w:type="spellStart"/>
            <w:r w:rsidRPr="00E606D8">
              <w:rPr>
                <w:sz w:val="18"/>
                <w:szCs w:val="18"/>
              </w:rPr>
              <w:t>уп</w:t>
            </w:r>
            <w:proofErr w:type="spellEnd"/>
          </w:p>
        </w:tc>
        <w:tc>
          <w:tcPr>
            <w:tcW w:w="993" w:type="dxa"/>
            <w:tcBorders>
              <w:top w:val="single" w:sz="6" w:space="0" w:color="000000"/>
              <w:left w:val="single" w:sz="6" w:space="0" w:color="000000"/>
              <w:bottom w:val="single" w:sz="6" w:space="0" w:color="000000"/>
              <w:right w:val="single" w:sz="4" w:space="0" w:color="000000"/>
            </w:tcBorders>
            <w:shd w:val="clear" w:color="auto" w:fill="auto"/>
          </w:tcPr>
          <w:p w:rsidR="00E606D8" w:rsidRPr="00E606D8" w:rsidRDefault="00E606D8" w:rsidP="00E606D8">
            <w:pPr>
              <w:widowControl w:val="0"/>
              <w:spacing w:line="240" w:lineRule="auto"/>
              <w:ind w:firstLine="0"/>
              <w:jc w:val="left"/>
              <w:rPr>
                <w:sz w:val="18"/>
                <w:szCs w:val="18"/>
                <w:lang w:val="en-US"/>
              </w:rPr>
            </w:pPr>
          </w:p>
        </w:tc>
        <w:tc>
          <w:tcPr>
            <w:tcW w:w="1134" w:type="dxa"/>
            <w:tcBorders>
              <w:top w:val="single" w:sz="6" w:space="0" w:color="000000"/>
              <w:left w:val="single" w:sz="4"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left"/>
              <w:rPr>
                <w:sz w:val="18"/>
                <w:szCs w:val="18"/>
                <w:lang w:val="en-US"/>
              </w:rPr>
            </w:pP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left"/>
              <w:rPr>
                <w:sz w:val="18"/>
                <w:szCs w:val="18"/>
                <w:shd w:val="clear" w:color="auto" w:fill="FFFFFF"/>
              </w:rPr>
            </w:pPr>
            <w:r w:rsidRPr="00E606D8">
              <w:rPr>
                <w:sz w:val="18"/>
                <w:szCs w:val="18"/>
                <w:shd w:val="clear" w:color="auto" w:fill="FFFFFF"/>
              </w:rPr>
              <w:t xml:space="preserve">Штифты </w:t>
            </w:r>
            <w:proofErr w:type="spellStart"/>
            <w:r w:rsidRPr="00E606D8">
              <w:rPr>
                <w:sz w:val="18"/>
                <w:szCs w:val="18"/>
                <w:shd w:val="clear" w:color="auto" w:fill="FFFFFF"/>
              </w:rPr>
              <w:t>эндоканальные</w:t>
            </w:r>
            <w:proofErr w:type="spellEnd"/>
            <w:r w:rsidRPr="00E606D8">
              <w:rPr>
                <w:sz w:val="18"/>
                <w:szCs w:val="18"/>
                <w:shd w:val="clear" w:color="auto" w:fill="FFFFFF"/>
              </w:rPr>
              <w:t xml:space="preserve"> гуттаперчевые для ручного использования, которыми заполняют корневой канал в процессе его пломбирования.</w:t>
            </w:r>
            <w:r w:rsidRPr="00E606D8">
              <w:rPr>
                <w:sz w:val="18"/>
                <w:szCs w:val="18"/>
              </w:rPr>
              <w:br/>
            </w:r>
            <w:r w:rsidRPr="00E606D8">
              <w:rPr>
                <w:sz w:val="18"/>
                <w:szCs w:val="18"/>
                <w:shd w:val="clear" w:color="auto" w:fill="FFFFFF"/>
              </w:rPr>
              <w:t>Штифт гибкий и податливый, но достаточно жесткий, легко вставляется в канал.</w:t>
            </w:r>
            <w:r w:rsidRPr="00E606D8">
              <w:rPr>
                <w:rStyle w:val="apple-converted-space"/>
                <w:sz w:val="18"/>
                <w:szCs w:val="18"/>
                <w:shd w:val="clear" w:color="auto" w:fill="FFFFFF"/>
              </w:rPr>
              <w:t> </w:t>
            </w:r>
            <w:r w:rsidRPr="00E606D8">
              <w:rPr>
                <w:sz w:val="18"/>
                <w:szCs w:val="18"/>
              </w:rPr>
              <w:br/>
            </w:r>
            <w:r w:rsidRPr="00E606D8">
              <w:rPr>
                <w:sz w:val="18"/>
                <w:szCs w:val="18"/>
                <w:shd w:val="clear" w:color="auto" w:fill="FFFFFF"/>
              </w:rPr>
              <w:t>Подходит для вертикальной и латеральной конденсации.</w:t>
            </w:r>
            <w:r w:rsidRPr="00E606D8">
              <w:rPr>
                <w:rStyle w:val="apple-converted-space"/>
                <w:sz w:val="18"/>
                <w:szCs w:val="18"/>
                <w:shd w:val="clear" w:color="auto" w:fill="FFFFFF"/>
              </w:rPr>
              <w:t> </w:t>
            </w:r>
            <w:r w:rsidRPr="00E606D8">
              <w:rPr>
                <w:sz w:val="18"/>
                <w:szCs w:val="18"/>
              </w:rPr>
              <w:br/>
            </w:r>
            <w:r w:rsidRPr="00E606D8">
              <w:rPr>
                <w:sz w:val="18"/>
                <w:szCs w:val="18"/>
                <w:shd w:val="clear" w:color="auto" w:fill="FFFFFF"/>
              </w:rPr>
              <w:t>Отличная видимость на рентгеновском снимке.</w:t>
            </w:r>
          </w:p>
        </w:tc>
      </w:tr>
      <w:tr w:rsidR="00E606D8" w:rsidRPr="00E606D8" w:rsidTr="00E606D8">
        <w:trPr>
          <w:trHeight w:val="327"/>
        </w:trPr>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center"/>
              <w:rPr>
                <w:sz w:val="18"/>
                <w:szCs w:val="18"/>
                <w:lang w:val="en-US"/>
              </w:rPr>
            </w:pPr>
            <w:r w:rsidRPr="00E606D8">
              <w:rPr>
                <w:sz w:val="18"/>
                <w:szCs w:val="18"/>
              </w:rPr>
              <w:t>1</w:t>
            </w:r>
            <w:r w:rsidRPr="00E606D8">
              <w:rPr>
                <w:sz w:val="18"/>
                <w:szCs w:val="18"/>
                <w:lang w:val="en-US"/>
              </w:rPr>
              <w:t>2</w:t>
            </w:r>
          </w:p>
        </w:tc>
        <w:tc>
          <w:tcPr>
            <w:tcW w:w="2694" w:type="dxa"/>
            <w:tcBorders>
              <w:top w:val="single" w:sz="6" w:space="0" w:color="000000"/>
              <w:left w:val="single" w:sz="6" w:space="0" w:color="000000"/>
              <w:bottom w:val="single" w:sz="6" w:space="0" w:color="000000"/>
              <w:right w:val="single" w:sz="4" w:space="0" w:color="000000"/>
            </w:tcBorders>
            <w:shd w:val="clear" w:color="auto" w:fill="auto"/>
          </w:tcPr>
          <w:p w:rsidR="00E606D8" w:rsidRPr="00E606D8" w:rsidRDefault="00E606D8" w:rsidP="00E606D8">
            <w:pPr>
              <w:widowControl w:val="0"/>
              <w:spacing w:line="240" w:lineRule="auto"/>
              <w:ind w:firstLine="0"/>
              <w:jc w:val="left"/>
              <w:rPr>
                <w:sz w:val="18"/>
                <w:szCs w:val="18"/>
              </w:rPr>
            </w:pPr>
            <w:r w:rsidRPr="00E606D8">
              <w:rPr>
                <w:sz w:val="18"/>
                <w:szCs w:val="18"/>
              </w:rPr>
              <w:t xml:space="preserve">Штифты </w:t>
            </w:r>
            <w:proofErr w:type="spellStart"/>
            <w:r w:rsidRPr="00E606D8">
              <w:rPr>
                <w:sz w:val="18"/>
                <w:szCs w:val="18"/>
              </w:rPr>
              <w:t>эндоканальные</w:t>
            </w:r>
            <w:proofErr w:type="spellEnd"/>
            <w:r w:rsidRPr="00E606D8">
              <w:rPr>
                <w:sz w:val="18"/>
                <w:szCs w:val="18"/>
              </w:rPr>
              <w:t xml:space="preserve">  гуттаперчевые  конусность 02 № 15</w:t>
            </w:r>
          </w:p>
          <w:p w:rsidR="00E606D8" w:rsidRPr="00E606D8" w:rsidRDefault="00E606D8" w:rsidP="00E606D8">
            <w:pPr>
              <w:widowControl w:val="0"/>
              <w:spacing w:line="240" w:lineRule="auto"/>
              <w:ind w:firstLine="0"/>
              <w:jc w:val="left"/>
              <w:rPr>
                <w:sz w:val="18"/>
                <w:szCs w:val="18"/>
              </w:rPr>
            </w:pPr>
            <w:r w:rsidRPr="00E606D8">
              <w:rPr>
                <w:sz w:val="18"/>
                <w:szCs w:val="18"/>
              </w:rPr>
              <w:lastRenderedPageBreak/>
              <w:t xml:space="preserve">120 </w:t>
            </w:r>
            <w:proofErr w:type="spellStart"/>
            <w:proofErr w:type="gramStart"/>
            <w:r w:rsidRPr="00E606D8">
              <w:rPr>
                <w:sz w:val="18"/>
                <w:szCs w:val="18"/>
              </w:rPr>
              <w:t>шт</w:t>
            </w:r>
            <w:proofErr w:type="spellEnd"/>
            <w:proofErr w:type="gramEnd"/>
          </w:p>
          <w:p w:rsidR="00E606D8" w:rsidRPr="00E606D8" w:rsidRDefault="00E606D8" w:rsidP="00E606D8">
            <w:pPr>
              <w:widowControl w:val="0"/>
              <w:snapToGrid w:val="0"/>
              <w:spacing w:line="240" w:lineRule="auto"/>
              <w:ind w:firstLine="0"/>
              <w:jc w:val="left"/>
              <w:rPr>
                <w:sz w:val="18"/>
                <w:szCs w:val="18"/>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rPr>
            </w:pPr>
            <w:r w:rsidRPr="00E606D8">
              <w:rPr>
                <w:sz w:val="18"/>
                <w:szCs w:val="18"/>
                <w:lang w:val="en-US"/>
              </w:rPr>
              <w:lastRenderedPageBreak/>
              <w:t>2</w:t>
            </w:r>
            <w:r w:rsidRPr="00E606D8">
              <w:rPr>
                <w:sz w:val="18"/>
                <w:szCs w:val="18"/>
              </w:rPr>
              <w:t>0</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rPr>
            </w:pPr>
            <w:proofErr w:type="spellStart"/>
            <w:r w:rsidRPr="00E606D8">
              <w:rPr>
                <w:sz w:val="18"/>
                <w:szCs w:val="18"/>
              </w:rPr>
              <w:t>уп</w:t>
            </w:r>
            <w:proofErr w:type="spellEnd"/>
          </w:p>
        </w:tc>
        <w:tc>
          <w:tcPr>
            <w:tcW w:w="993" w:type="dxa"/>
            <w:tcBorders>
              <w:top w:val="single" w:sz="6" w:space="0" w:color="000000"/>
              <w:left w:val="single" w:sz="6" w:space="0" w:color="000000"/>
              <w:bottom w:val="single" w:sz="6" w:space="0" w:color="000000"/>
              <w:right w:val="single" w:sz="4"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1134" w:type="dxa"/>
            <w:tcBorders>
              <w:top w:val="single" w:sz="6" w:space="0" w:color="000000"/>
              <w:left w:val="single" w:sz="4"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left"/>
              <w:rPr>
                <w:sz w:val="18"/>
                <w:szCs w:val="18"/>
                <w:shd w:val="clear" w:color="auto" w:fill="FFFFFF"/>
              </w:rPr>
            </w:pPr>
            <w:r w:rsidRPr="00E606D8">
              <w:rPr>
                <w:sz w:val="18"/>
                <w:szCs w:val="18"/>
                <w:shd w:val="clear" w:color="auto" w:fill="FFFFFF"/>
              </w:rPr>
              <w:t xml:space="preserve">Штифты </w:t>
            </w:r>
            <w:proofErr w:type="spellStart"/>
            <w:r w:rsidRPr="00E606D8">
              <w:rPr>
                <w:sz w:val="18"/>
                <w:szCs w:val="18"/>
                <w:shd w:val="clear" w:color="auto" w:fill="FFFFFF"/>
              </w:rPr>
              <w:t>эндоканальные</w:t>
            </w:r>
            <w:proofErr w:type="spellEnd"/>
            <w:r w:rsidRPr="00E606D8">
              <w:rPr>
                <w:sz w:val="18"/>
                <w:szCs w:val="18"/>
                <w:shd w:val="clear" w:color="auto" w:fill="FFFFFF"/>
              </w:rPr>
              <w:t xml:space="preserve"> гуттаперчевые  для ручного использования, которыми заполняют корневой канал в процессе его пломбирования.</w:t>
            </w:r>
            <w:r w:rsidRPr="00E606D8">
              <w:rPr>
                <w:sz w:val="18"/>
                <w:szCs w:val="18"/>
              </w:rPr>
              <w:br/>
            </w:r>
            <w:r w:rsidRPr="00E606D8">
              <w:rPr>
                <w:sz w:val="18"/>
                <w:szCs w:val="18"/>
                <w:shd w:val="clear" w:color="auto" w:fill="FFFFFF"/>
              </w:rPr>
              <w:lastRenderedPageBreak/>
              <w:t>Штифт гибкий и податливый, но достаточно жесткий, легко вставляется в канал.</w:t>
            </w:r>
            <w:r w:rsidRPr="00E606D8">
              <w:rPr>
                <w:rStyle w:val="apple-converted-space"/>
                <w:sz w:val="18"/>
                <w:szCs w:val="18"/>
                <w:shd w:val="clear" w:color="auto" w:fill="FFFFFF"/>
              </w:rPr>
              <w:t> </w:t>
            </w:r>
            <w:r w:rsidRPr="00E606D8">
              <w:rPr>
                <w:sz w:val="18"/>
                <w:szCs w:val="18"/>
              </w:rPr>
              <w:br/>
            </w:r>
            <w:r w:rsidRPr="00E606D8">
              <w:rPr>
                <w:sz w:val="18"/>
                <w:szCs w:val="18"/>
                <w:shd w:val="clear" w:color="auto" w:fill="FFFFFF"/>
              </w:rPr>
              <w:t>Подходит для вертикальной и латеральной конденсации.</w:t>
            </w:r>
            <w:r w:rsidRPr="00E606D8">
              <w:rPr>
                <w:rStyle w:val="apple-converted-space"/>
                <w:sz w:val="18"/>
                <w:szCs w:val="18"/>
                <w:shd w:val="clear" w:color="auto" w:fill="FFFFFF"/>
              </w:rPr>
              <w:t> </w:t>
            </w:r>
            <w:r w:rsidRPr="00E606D8">
              <w:rPr>
                <w:sz w:val="18"/>
                <w:szCs w:val="18"/>
              </w:rPr>
              <w:br/>
            </w:r>
            <w:r w:rsidRPr="00E606D8">
              <w:rPr>
                <w:sz w:val="18"/>
                <w:szCs w:val="18"/>
                <w:shd w:val="clear" w:color="auto" w:fill="FFFFFF"/>
              </w:rPr>
              <w:t>Отличная видимость на рентгеновском снимке.</w:t>
            </w:r>
          </w:p>
        </w:tc>
      </w:tr>
      <w:tr w:rsidR="00E606D8" w:rsidRPr="00E606D8" w:rsidTr="00E606D8">
        <w:trPr>
          <w:trHeight w:val="327"/>
        </w:trPr>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center"/>
              <w:rPr>
                <w:sz w:val="18"/>
                <w:szCs w:val="18"/>
                <w:lang w:val="en-US"/>
              </w:rPr>
            </w:pPr>
            <w:r w:rsidRPr="00E606D8">
              <w:rPr>
                <w:sz w:val="18"/>
                <w:szCs w:val="18"/>
              </w:rPr>
              <w:lastRenderedPageBreak/>
              <w:t>1</w:t>
            </w:r>
            <w:r w:rsidRPr="00E606D8">
              <w:rPr>
                <w:sz w:val="18"/>
                <w:szCs w:val="18"/>
                <w:lang w:val="en-US"/>
              </w:rPr>
              <w:t>3</w:t>
            </w:r>
          </w:p>
        </w:tc>
        <w:tc>
          <w:tcPr>
            <w:tcW w:w="2694" w:type="dxa"/>
            <w:tcBorders>
              <w:top w:val="single" w:sz="6" w:space="0" w:color="000000"/>
              <w:left w:val="single" w:sz="6" w:space="0" w:color="000000"/>
              <w:bottom w:val="single" w:sz="6" w:space="0" w:color="000000"/>
              <w:right w:val="single" w:sz="4" w:space="0" w:color="000000"/>
            </w:tcBorders>
            <w:shd w:val="clear" w:color="auto" w:fill="auto"/>
          </w:tcPr>
          <w:p w:rsidR="00E606D8" w:rsidRPr="00E606D8" w:rsidRDefault="00E606D8" w:rsidP="00E606D8">
            <w:pPr>
              <w:widowControl w:val="0"/>
              <w:spacing w:line="240" w:lineRule="auto"/>
              <w:ind w:firstLine="0"/>
              <w:jc w:val="left"/>
              <w:rPr>
                <w:sz w:val="18"/>
                <w:szCs w:val="18"/>
              </w:rPr>
            </w:pPr>
            <w:r w:rsidRPr="00E606D8">
              <w:rPr>
                <w:sz w:val="18"/>
                <w:szCs w:val="18"/>
              </w:rPr>
              <w:t xml:space="preserve">Штифты </w:t>
            </w:r>
            <w:proofErr w:type="spellStart"/>
            <w:r w:rsidRPr="00E606D8">
              <w:rPr>
                <w:sz w:val="18"/>
                <w:szCs w:val="18"/>
              </w:rPr>
              <w:t>эндоканальные</w:t>
            </w:r>
            <w:proofErr w:type="spellEnd"/>
            <w:r w:rsidRPr="00E606D8">
              <w:rPr>
                <w:sz w:val="18"/>
                <w:szCs w:val="18"/>
              </w:rPr>
              <w:t xml:space="preserve">  гуттаперчевые  конусность 04 ассорти</w:t>
            </w:r>
          </w:p>
          <w:p w:rsidR="00E606D8" w:rsidRPr="00E606D8" w:rsidRDefault="00E606D8" w:rsidP="00E606D8">
            <w:pPr>
              <w:widowControl w:val="0"/>
              <w:spacing w:line="240" w:lineRule="auto"/>
              <w:ind w:firstLine="0"/>
              <w:jc w:val="left"/>
              <w:rPr>
                <w:sz w:val="18"/>
                <w:szCs w:val="18"/>
              </w:rPr>
            </w:pPr>
            <w:r w:rsidRPr="00E606D8">
              <w:rPr>
                <w:sz w:val="18"/>
                <w:szCs w:val="18"/>
              </w:rPr>
              <w:t>15-40 по20 шт. каждого размера ,120шт в упаковке</w:t>
            </w:r>
          </w:p>
          <w:p w:rsidR="00E606D8" w:rsidRPr="00E606D8" w:rsidRDefault="00E606D8" w:rsidP="00E606D8">
            <w:pPr>
              <w:widowControl w:val="0"/>
              <w:spacing w:line="240" w:lineRule="auto"/>
              <w:ind w:firstLine="0"/>
              <w:jc w:val="left"/>
              <w:rPr>
                <w:sz w:val="18"/>
                <w:szCs w:val="18"/>
              </w:rPr>
            </w:pPr>
          </w:p>
          <w:p w:rsidR="00E606D8" w:rsidRPr="00E606D8" w:rsidRDefault="00E606D8" w:rsidP="00E606D8">
            <w:pPr>
              <w:widowControl w:val="0"/>
              <w:snapToGrid w:val="0"/>
              <w:spacing w:line="240" w:lineRule="auto"/>
              <w:ind w:firstLine="0"/>
              <w:jc w:val="left"/>
              <w:rPr>
                <w:sz w:val="18"/>
                <w:szCs w:val="18"/>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rPr>
            </w:pPr>
            <w:r w:rsidRPr="00E606D8">
              <w:rPr>
                <w:sz w:val="18"/>
                <w:szCs w:val="18"/>
              </w:rPr>
              <w:t>15</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lang w:val="en-US"/>
              </w:rPr>
            </w:pPr>
            <w:proofErr w:type="spellStart"/>
            <w:r w:rsidRPr="00E606D8">
              <w:rPr>
                <w:sz w:val="18"/>
                <w:szCs w:val="18"/>
              </w:rPr>
              <w:t>уп</w:t>
            </w:r>
            <w:proofErr w:type="spellEnd"/>
          </w:p>
        </w:tc>
        <w:tc>
          <w:tcPr>
            <w:tcW w:w="993" w:type="dxa"/>
            <w:tcBorders>
              <w:top w:val="single" w:sz="6" w:space="0" w:color="000000"/>
              <w:left w:val="single" w:sz="6" w:space="0" w:color="000000"/>
              <w:bottom w:val="single" w:sz="6" w:space="0" w:color="000000"/>
              <w:right w:val="single" w:sz="4"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1134" w:type="dxa"/>
            <w:tcBorders>
              <w:top w:val="single" w:sz="6" w:space="0" w:color="000000"/>
              <w:left w:val="single" w:sz="4"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left"/>
              <w:rPr>
                <w:sz w:val="18"/>
                <w:szCs w:val="18"/>
              </w:rPr>
            </w:pPr>
            <w:r w:rsidRPr="00E606D8">
              <w:rPr>
                <w:sz w:val="18"/>
                <w:szCs w:val="18"/>
                <w:shd w:val="clear" w:color="auto" w:fill="FFFFFF"/>
              </w:rPr>
              <w:t xml:space="preserve">Штифты </w:t>
            </w:r>
            <w:proofErr w:type="spellStart"/>
            <w:r w:rsidRPr="00E606D8">
              <w:rPr>
                <w:sz w:val="18"/>
                <w:szCs w:val="18"/>
                <w:shd w:val="clear" w:color="auto" w:fill="FFFFFF"/>
              </w:rPr>
              <w:t>эндоканальные</w:t>
            </w:r>
            <w:proofErr w:type="spellEnd"/>
            <w:r w:rsidRPr="00E606D8">
              <w:rPr>
                <w:sz w:val="18"/>
                <w:szCs w:val="18"/>
                <w:shd w:val="clear" w:color="auto" w:fill="FFFFFF"/>
              </w:rPr>
              <w:t xml:space="preserve"> гуттаперчевые  для ручного использования, которыми заполняют корневой канал в процессе его пломбирования.</w:t>
            </w:r>
            <w:r w:rsidRPr="00E606D8">
              <w:rPr>
                <w:sz w:val="18"/>
                <w:szCs w:val="18"/>
              </w:rPr>
              <w:br/>
            </w:r>
            <w:r w:rsidRPr="00E606D8">
              <w:rPr>
                <w:sz w:val="18"/>
                <w:szCs w:val="18"/>
                <w:shd w:val="clear" w:color="auto" w:fill="FFFFFF"/>
              </w:rPr>
              <w:t>Штифт гибкий и податливый, но достаточно жесткий, легко вставляется в канал.</w:t>
            </w:r>
            <w:r w:rsidRPr="00E606D8">
              <w:rPr>
                <w:rStyle w:val="apple-converted-space"/>
                <w:sz w:val="18"/>
                <w:szCs w:val="18"/>
                <w:shd w:val="clear" w:color="auto" w:fill="FFFFFF"/>
              </w:rPr>
              <w:t> </w:t>
            </w:r>
            <w:r w:rsidRPr="00E606D8">
              <w:rPr>
                <w:sz w:val="18"/>
                <w:szCs w:val="18"/>
              </w:rPr>
              <w:br/>
            </w:r>
            <w:r w:rsidRPr="00E606D8">
              <w:rPr>
                <w:sz w:val="18"/>
                <w:szCs w:val="18"/>
                <w:shd w:val="clear" w:color="auto" w:fill="FFFFFF"/>
              </w:rPr>
              <w:t>Подходит для вертикальной и латеральной конденсации.</w:t>
            </w:r>
            <w:r w:rsidRPr="00E606D8">
              <w:rPr>
                <w:rStyle w:val="apple-converted-space"/>
                <w:sz w:val="18"/>
                <w:szCs w:val="18"/>
                <w:shd w:val="clear" w:color="auto" w:fill="FFFFFF"/>
              </w:rPr>
              <w:t> </w:t>
            </w:r>
            <w:r w:rsidRPr="00E606D8">
              <w:rPr>
                <w:sz w:val="18"/>
                <w:szCs w:val="18"/>
              </w:rPr>
              <w:br/>
            </w:r>
            <w:r w:rsidRPr="00E606D8">
              <w:rPr>
                <w:sz w:val="18"/>
                <w:szCs w:val="18"/>
                <w:shd w:val="clear" w:color="auto" w:fill="FFFFFF"/>
              </w:rPr>
              <w:t>Отличная видимость на рентгеновском снимке.</w:t>
            </w:r>
          </w:p>
        </w:tc>
      </w:tr>
      <w:tr w:rsidR="00E606D8" w:rsidRPr="00E606D8" w:rsidTr="00E606D8">
        <w:trPr>
          <w:trHeight w:val="327"/>
        </w:trPr>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center"/>
              <w:rPr>
                <w:sz w:val="18"/>
                <w:szCs w:val="18"/>
                <w:lang w:val="en-US"/>
              </w:rPr>
            </w:pPr>
            <w:r w:rsidRPr="00E606D8">
              <w:rPr>
                <w:sz w:val="18"/>
                <w:szCs w:val="18"/>
                <w:lang w:val="en-US"/>
              </w:rPr>
              <w:t>14</w:t>
            </w:r>
          </w:p>
        </w:tc>
        <w:tc>
          <w:tcPr>
            <w:tcW w:w="2694" w:type="dxa"/>
            <w:tcBorders>
              <w:top w:val="single" w:sz="6" w:space="0" w:color="000000"/>
              <w:left w:val="single" w:sz="6" w:space="0" w:color="000000"/>
              <w:bottom w:val="single" w:sz="6" w:space="0" w:color="000000"/>
              <w:right w:val="single" w:sz="4" w:space="0" w:color="000000"/>
            </w:tcBorders>
            <w:shd w:val="clear" w:color="auto" w:fill="auto"/>
          </w:tcPr>
          <w:p w:rsidR="00E606D8" w:rsidRPr="00E606D8" w:rsidRDefault="00E606D8" w:rsidP="00E606D8">
            <w:pPr>
              <w:widowControl w:val="0"/>
              <w:spacing w:line="240" w:lineRule="auto"/>
              <w:ind w:firstLine="0"/>
              <w:jc w:val="left"/>
              <w:rPr>
                <w:sz w:val="18"/>
                <w:szCs w:val="18"/>
              </w:rPr>
            </w:pPr>
            <w:r w:rsidRPr="00E606D8">
              <w:rPr>
                <w:sz w:val="18"/>
                <w:szCs w:val="18"/>
              </w:rPr>
              <w:t xml:space="preserve">Штифты </w:t>
            </w:r>
            <w:proofErr w:type="spellStart"/>
            <w:r w:rsidRPr="00E606D8">
              <w:rPr>
                <w:sz w:val="18"/>
                <w:szCs w:val="18"/>
              </w:rPr>
              <w:t>эндоканальные</w:t>
            </w:r>
            <w:proofErr w:type="spellEnd"/>
            <w:r w:rsidRPr="00E606D8">
              <w:rPr>
                <w:sz w:val="18"/>
                <w:szCs w:val="18"/>
              </w:rPr>
              <w:t xml:space="preserve">  гуттаперчевые  конусность 02 ассорти</w:t>
            </w:r>
          </w:p>
          <w:p w:rsidR="00E606D8" w:rsidRPr="00E606D8" w:rsidRDefault="00E606D8" w:rsidP="00E606D8">
            <w:pPr>
              <w:widowControl w:val="0"/>
              <w:spacing w:line="240" w:lineRule="auto"/>
              <w:ind w:firstLine="0"/>
              <w:jc w:val="left"/>
              <w:rPr>
                <w:sz w:val="18"/>
                <w:szCs w:val="18"/>
              </w:rPr>
            </w:pPr>
            <w:r w:rsidRPr="00E606D8">
              <w:rPr>
                <w:sz w:val="18"/>
                <w:szCs w:val="18"/>
              </w:rPr>
              <w:t>15-40 по20 шт. каждого размера ,120шт в упаковке</w:t>
            </w:r>
          </w:p>
          <w:p w:rsidR="00E606D8" w:rsidRPr="00E606D8" w:rsidRDefault="00E606D8" w:rsidP="00E606D8">
            <w:pPr>
              <w:widowControl w:val="0"/>
              <w:spacing w:line="240" w:lineRule="auto"/>
              <w:ind w:firstLine="0"/>
              <w:jc w:val="left"/>
              <w:rPr>
                <w:sz w:val="18"/>
                <w:szCs w:val="18"/>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lang w:val="en-US"/>
              </w:rPr>
            </w:pPr>
            <w:r w:rsidRPr="00E606D8">
              <w:rPr>
                <w:sz w:val="18"/>
                <w:szCs w:val="18"/>
                <w:lang w:val="en-US"/>
              </w:rPr>
              <w:t>15</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rPr>
            </w:pPr>
            <w:proofErr w:type="spellStart"/>
            <w:r w:rsidRPr="00E606D8">
              <w:rPr>
                <w:sz w:val="18"/>
                <w:szCs w:val="18"/>
              </w:rPr>
              <w:t>уп</w:t>
            </w:r>
            <w:proofErr w:type="spellEnd"/>
          </w:p>
        </w:tc>
        <w:tc>
          <w:tcPr>
            <w:tcW w:w="993" w:type="dxa"/>
            <w:tcBorders>
              <w:top w:val="single" w:sz="6" w:space="0" w:color="000000"/>
              <w:left w:val="single" w:sz="6" w:space="0" w:color="000000"/>
              <w:bottom w:val="single" w:sz="6" w:space="0" w:color="000000"/>
              <w:right w:val="single" w:sz="4"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1134" w:type="dxa"/>
            <w:tcBorders>
              <w:top w:val="single" w:sz="6" w:space="0" w:color="000000"/>
              <w:left w:val="single" w:sz="4"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left"/>
              <w:rPr>
                <w:sz w:val="18"/>
                <w:szCs w:val="18"/>
                <w:shd w:val="clear" w:color="auto" w:fill="FFFFFF"/>
              </w:rPr>
            </w:pPr>
            <w:r w:rsidRPr="00E606D8">
              <w:rPr>
                <w:sz w:val="18"/>
                <w:szCs w:val="18"/>
                <w:shd w:val="clear" w:color="auto" w:fill="FFFFFF"/>
              </w:rPr>
              <w:t xml:space="preserve">Штифты </w:t>
            </w:r>
            <w:proofErr w:type="spellStart"/>
            <w:r w:rsidRPr="00E606D8">
              <w:rPr>
                <w:sz w:val="18"/>
                <w:szCs w:val="18"/>
                <w:shd w:val="clear" w:color="auto" w:fill="FFFFFF"/>
              </w:rPr>
              <w:t>эндоканальные</w:t>
            </w:r>
            <w:proofErr w:type="spellEnd"/>
            <w:r w:rsidRPr="00E606D8">
              <w:rPr>
                <w:sz w:val="18"/>
                <w:szCs w:val="18"/>
                <w:shd w:val="clear" w:color="auto" w:fill="FFFFFF"/>
              </w:rPr>
              <w:t xml:space="preserve"> гуттаперчевые  для ручного использования, которыми заполняют корневой канал в процессе его пломбирования.</w:t>
            </w:r>
            <w:r w:rsidRPr="00E606D8">
              <w:rPr>
                <w:sz w:val="18"/>
                <w:szCs w:val="18"/>
                <w:shd w:val="clear" w:color="auto" w:fill="FFFFFF"/>
              </w:rPr>
              <w:br/>
              <w:t>Штифт гибкий и податливый, но достаточно жесткий, легко вставляется в канал. </w:t>
            </w:r>
            <w:r w:rsidRPr="00E606D8">
              <w:rPr>
                <w:sz w:val="18"/>
                <w:szCs w:val="18"/>
                <w:shd w:val="clear" w:color="auto" w:fill="FFFFFF"/>
              </w:rPr>
              <w:br/>
              <w:t>Подходит для вертикальной и латеральной конденсации. </w:t>
            </w:r>
            <w:r w:rsidRPr="00E606D8">
              <w:rPr>
                <w:sz w:val="18"/>
                <w:szCs w:val="18"/>
                <w:shd w:val="clear" w:color="auto" w:fill="FFFFFF"/>
              </w:rPr>
              <w:br/>
              <w:t>Отличная видимость на рентгеновском снимке.</w:t>
            </w:r>
          </w:p>
        </w:tc>
      </w:tr>
      <w:tr w:rsidR="00E606D8" w:rsidRPr="00E606D8" w:rsidTr="00E606D8">
        <w:trPr>
          <w:trHeight w:val="327"/>
        </w:trPr>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center"/>
              <w:rPr>
                <w:sz w:val="18"/>
                <w:szCs w:val="18"/>
              </w:rPr>
            </w:pPr>
            <w:r w:rsidRPr="00E606D8">
              <w:rPr>
                <w:sz w:val="18"/>
                <w:szCs w:val="18"/>
              </w:rPr>
              <w:t>15</w:t>
            </w:r>
          </w:p>
        </w:tc>
        <w:tc>
          <w:tcPr>
            <w:tcW w:w="2694" w:type="dxa"/>
            <w:tcBorders>
              <w:top w:val="single" w:sz="6" w:space="0" w:color="000000"/>
              <w:left w:val="single" w:sz="6" w:space="0" w:color="000000"/>
              <w:bottom w:val="single" w:sz="6" w:space="0" w:color="000000"/>
              <w:right w:val="single" w:sz="4" w:space="0" w:color="000000"/>
            </w:tcBorders>
            <w:shd w:val="clear" w:color="auto" w:fill="auto"/>
          </w:tcPr>
          <w:p w:rsidR="00E606D8" w:rsidRPr="00E606D8" w:rsidRDefault="00E606D8" w:rsidP="00E606D8">
            <w:pPr>
              <w:widowControl w:val="0"/>
              <w:spacing w:line="240" w:lineRule="auto"/>
              <w:ind w:firstLine="0"/>
              <w:jc w:val="left"/>
              <w:rPr>
                <w:sz w:val="18"/>
                <w:szCs w:val="18"/>
              </w:rPr>
            </w:pPr>
            <w:r w:rsidRPr="00E606D8">
              <w:rPr>
                <w:sz w:val="18"/>
                <w:szCs w:val="18"/>
              </w:rPr>
              <w:t xml:space="preserve">Штифты </w:t>
            </w:r>
            <w:proofErr w:type="spellStart"/>
            <w:r w:rsidRPr="00E606D8">
              <w:rPr>
                <w:sz w:val="18"/>
                <w:szCs w:val="18"/>
              </w:rPr>
              <w:t>эндоканальные</w:t>
            </w:r>
            <w:proofErr w:type="spellEnd"/>
            <w:r w:rsidRPr="00E606D8">
              <w:rPr>
                <w:sz w:val="18"/>
                <w:szCs w:val="18"/>
              </w:rPr>
              <w:t xml:space="preserve">  гуттаперчевые  конусность 06 ассорти</w:t>
            </w:r>
          </w:p>
          <w:p w:rsidR="00E606D8" w:rsidRPr="00E606D8" w:rsidRDefault="00E606D8" w:rsidP="00E606D8">
            <w:pPr>
              <w:widowControl w:val="0"/>
              <w:spacing w:line="240" w:lineRule="auto"/>
              <w:ind w:firstLine="0"/>
              <w:jc w:val="left"/>
              <w:rPr>
                <w:sz w:val="18"/>
                <w:szCs w:val="18"/>
              </w:rPr>
            </w:pPr>
            <w:r w:rsidRPr="00E606D8">
              <w:rPr>
                <w:sz w:val="18"/>
                <w:szCs w:val="18"/>
              </w:rPr>
              <w:t>15-40 по20 шт. каждого размера ,120шт в упаковке</w:t>
            </w:r>
          </w:p>
          <w:p w:rsidR="00E606D8" w:rsidRPr="00E606D8" w:rsidRDefault="00E606D8" w:rsidP="00E606D8">
            <w:pPr>
              <w:widowControl w:val="0"/>
              <w:spacing w:line="240" w:lineRule="auto"/>
              <w:ind w:firstLine="0"/>
              <w:jc w:val="left"/>
              <w:rPr>
                <w:sz w:val="18"/>
                <w:szCs w:val="18"/>
              </w:rPr>
            </w:pPr>
          </w:p>
          <w:p w:rsidR="00E606D8" w:rsidRPr="00E606D8" w:rsidRDefault="00E606D8" w:rsidP="00E606D8">
            <w:pPr>
              <w:widowControl w:val="0"/>
              <w:snapToGrid w:val="0"/>
              <w:spacing w:line="240" w:lineRule="auto"/>
              <w:ind w:firstLine="0"/>
              <w:jc w:val="left"/>
              <w:rPr>
                <w:sz w:val="18"/>
                <w:szCs w:val="18"/>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rPr>
            </w:pPr>
            <w:r w:rsidRPr="00E606D8">
              <w:rPr>
                <w:sz w:val="18"/>
                <w:szCs w:val="18"/>
              </w:rPr>
              <w:t>15</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rPr>
            </w:pPr>
            <w:proofErr w:type="spellStart"/>
            <w:r w:rsidRPr="00E606D8">
              <w:rPr>
                <w:sz w:val="18"/>
                <w:szCs w:val="18"/>
              </w:rPr>
              <w:t>уп</w:t>
            </w:r>
            <w:proofErr w:type="spellEnd"/>
          </w:p>
        </w:tc>
        <w:tc>
          <w:tcPr>
            <w:tcW w:w="993" w:type="dxa"/>
            <w:tcBorders>
              <w:top w:val="single" w:sz="6" w:space="0" w:color="000000"/>
              <w:left w:val="single" w:sz="6" w:space="0" w:color="000000"/>
              <w:bottom w:val="single" w:sz="6" w:space="0" w:color="000000"/>
              <w:right w:val="single" w:sz="4"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1134" w:type="dxa"/>
            <w:tcBorders>
              <w:top w:val="single" w:sz="6" w:space="0" w:color="000000"/>
              <w:left w:val="single" w:sz="4"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left"/>
              <w:rPr>
                <w:sz w:val="18"/>
                <w:szCs w:val="18"/>
                <w:shd w:val="clear" w:color="auto" w:fill="FFFFFF"/>
              </w:rPr>
            </w:pPr>
            <w:r w:rsidRPr="00E606D8">
              <w:rPr>
                <w:sz w:val="18"/>
                <w:szCs w:val="18"/>
                <w:shd w:val="clear" w:color="auto" w:fill="FFFFFF"/>
              </w:rPr>
              <w:t xml:space="preserve">Штифты </w:t>
            </w:r>
            <w:proofErr w:type="spellStart"/>
            <w:r w:rsidRPr="00E606D8">
              <w:rPr>
                <w:sz w:val="18"/>
                <w:szCs w:val="18"/>
                <w:shd w:val="clear" w:color="auto" w:fill="FFFFFF"/>
              </w:rPr>
              <w:t>эндоканальные</w:t>
            </w:r>
            <w:proofErr w:type="spellEnd"/>
            <w:r w:rsidRPr="00E606D8">
              <w:rPr>
                <w:sz w:val="18"/>
                <w:szCs w:val="18"/>
                <w:shd w:val="clear" w:color="auto" w:fill="FFFFFF"/>
              </w:rPr>
              <w:t xml:space="preserve"> гуттаперчевые  для ручного использования, которыми заполняют корневой канал в процессе его пломбирования.</w:t>
            </w:r>
            <w:r w:rsidRPr="00E606D8">
              <w:rPr>
                <w:sz w:val="18"/>
                <w:szCs w:val="18"/>
              </w:rPr>
              <w:br/>
            </w:r>
            <w:r w:rsidRPr="00E606D8">
              <w:rPr>
                <w:sz w:val="18"/>
                <w:szCs w:val="18"/>
                <w:shd w:val="clear" w:color="auto" w:fill="FFFFFF"/>
              </w:rPr>
              <w:t>Штифт гибкий и податливый, но достаточно жесткий, легко вставляется в канал.</w:t>
            </w:r>
            <w:r w:rsidRPr="00E606D8">
              <w:rPr>
                <w:rStyle w:val="apple-converted-space"/>
                <w:sz w:val="18"/>
                <w:szCs w:val="18"/>
                <w:shd w:val="clear" w:color="auto" w:fill="FFFFFF"/>
              </w:rPr>
              <w:t> </w:t>
            </w:r>
            <w:r w:rsidRPr="00E606D8">
              <w:rPr>
                <w:sz w:val="18"/>
                <w:szCs w:val="18"/>
              </w:rPr>
              <w:br/>
            </w:r>
            <w:r w:rsidRPr="00E606D8">
              <w:rPr>
                <w:sz w:val="18"/>
                <w:szCs w:val="18"/>
                <w:shd w:val="clear" w:color="auto" w:fill="FFFFFF"/>
              </w:rPr>
              <w:t>Подходит для вертикальной и латеральной конденсации.</w:t>
            </w:r>
            <w:r w:rsidRPr="00E606D8">
              <w:rPr>
                <w:rStyle w:val="apple-converted-space"/>
                <w:sz w:val="18"/>
                <w:szCs w:val="18"/>
                <w:shd w:val="clear" w:color="auto" w:fill="FFFFFF"/>
              </w:rPr>
              <w:t> </w:t>
            </w:r>
            <w:r w:rsidRPr="00E606D8">
              <w:rPr>
                <w:sz w:val="18"/>
                <w:szCs w:val="18"/>
              </w:rPr>
              <w:br/>
            </w:r>
            <w:r w:rsidRPr="00E606D8">
              <w:rPr>
                <w:sz w:val="18"/>
                <w:szCs w:val="18"/>
                <w:shd w:val="clear" w:color="auto" w:fill="FFFFFF"/>
              </w:rPr>
              <w:t>Отличная видимость на рентгеновском снимке.</w:t>
            </w:r>
          </w:p>
        </w:tc>
      </w:tr>
      <w:tr w:rsidR="00E606D8" w:rsidRPr="00E606D8" w:rsidTr="00E606D8">
        <w:trPr>
          <w:trHeight w:val="327"/>
        </w:trPr>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center"/>
              <w:rPr>
                <w:sz w:val="18"/>
                <w:szCs w:val="18"/>
              </w:rPr>
            </w:pPr>
            <w:r w:rsidRPr="00E606D8">
              <w:rPr>
                <w:sz w:val="18"/>
                <w:szCs w:val="18"/>
              </w:rPr>
              <w:t>16</w:t>
            </w:r>
          </w:p>
        </w:tc>
        <w:tc>
          <w:tcPr>
            <w:tcW w:w="2694" w:type="dxa"/>
            <w:tcBorders>
              <w:top w:val="single" w:sz="6" w:space="0" w:color="000000"/>
              <w:left w:val="single" w:sz="6" w:space="0" w:color="000000"/>
              <w:bottom w:val="single" w:sz="6" w:space="0" w:color="000000"/>
              <w:right w:val="single" w:sz="4" w:space="0" w:color="000000"/>
            </w:tcBorders>
            <w:shd w:val="clear" w:color="auto" w:fill="auto"/>
          </w:tcPr>
          <w:p w:rsidR="00E606D8" w:rsidRPr="008A43F3" w:rsidRDefault="00E606D8" w:rsidP="008A43F3">
            <w:pPr>
              <w:pStyle w:val="1"/>
              <w:widowControl w:val="0"/>
              <w:numPr>
                <w:ilvl w:val="0"/>
                <w:numId w:val="0"/>
              </w:numPr>
              <w:shd w:val="clear" w:color="auto" w:fill="FFFFFF"/>
              <w:spacing w:before="0" w:after="0"/>
              <w:rPr>
                <w:rFonts w:ascii="Times New Roman" w:hAnsi="Times New Roman"/>
                <w:b w:val="0"/>
                <w:bCs/>
                <w:sz w:val="18"/>
                <w:szCs w:val="18"/>
                <w:shd w:val="clear" w:color="auto" w:fill="FFFFFF"/>
              </w:rPr>
            </w:pPr>
            <w:r w:rsidRPr="00E606D8">
              <w:rPr>
                <w:rStyle w:val="af"/>
                <w:rFonts w:ascii="Times New Roman" w:hAnsi="Times New Roman"/>
                <w:sz w:val="18"/>
                <w:szCs w:val="18"/>
                <w:shd w:val="clear" w:color="auto" w:fill="FFFFFF"/>
              </w:rPr>
              <w:t xml:space="preserve">Штифты бумажные абсорбирующие </w:t>
            </w:r>
            <w:proofErr w:type="spellStart"/>
            <w:r w:rsidRPr="00E606D8">
              <w:rPr>
                <w:rStyle w:val="af"/>
                <w:rFonts w:ascii="Times New Roman" w:hAnsi="Times New Roman"/>
                <w:sz w:val="18"/>
                <w:szCs w:val="18"/>
                <w:shd w:val="clear" w:color="auto" w:fill="FFFFFF"/>
              </w:rPr>
              <w:t>эндоканальные</w:t>
            </w:r>
            <w:proofErr w:type="spellEnd"/>
            <w:r w:rsidRPr="00E606D8">
              <w:rPr>
                <w:rStyle w:val="af"/>
                <w:rFonts w:ascii="Times New Roman" w:hAnsi="Times New Roman"/>
                <w:sz w:val="18"/>
                <w:szCs w:val="18"/>
                <w:shd w:val="clear" w:color="auto" w:fill="FFFFFF"/>
              </w:rPr>
              <w:t xml:space="preserve"> конустность04 №15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rPr>
            </w:pPr>
            <w:r w:rsidRPr="00E606D8">
              <w:rPr>
                <w:sz w:val="18"/>
                <w:szCs w:val="18"/>
              </w:rPr>
              <w:t>30</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rPr>
            </w:pPr>
            <w:proofErr w:type="spellStart"/>
            <w:r w:rsidRPr="00E606D8">
              <w:rPr>
                <w:sz w:val="18"/>
                <w:szCs w:val="18"/>
              </w:rPr>
              <w:t>уп</w:t>
            </w:r>
            <w:proofErr w:type="spellEnd"/>
          </w:p>
        </w:tc>
        <w:tc>
          <w:tcPr>
            <w:tcW w:w="993" w:type="dxa"/>
            <w:tcBorders>
              <w:top w:val="single" w:sz="6" w:space="0" w:color="000000"/>
              <w:left w:val="single" w:sz="6" w:space="0" w:color="000000"/>
              <w:bottom w:val="single" w:sz="6" w:space="0" w:color="000000"/>
              <w:right w:val="single" w:sz="4"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1134" w:type="dxa"/>
            <w:tcBorders>
              <w:top w:val="single" w:sz="6" w:space="0" w:color="000000"/>
              <w:left w:val="single" w:sz="4"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8A43F3">
            <w:pPr>
              <w:widowControl w:val="0"/>
              <w:spacing w:line="240" w:lineRule="auto"/>
              <w:ind w:firstLine="0"/>
              <w:rPr>
                <w:sz w:val="18"/>
                <w:szCs w:val="18"/>
              </w:rPr>
            </w:pPr>
            <w:r w:rsidRPr="00E606D8">
              <w:rPr>
                <w:sz w:val="18"/>
                <w:szCs w:val="18"/>
              </w:rPr>
              <w:t>Высокая степень абсорбции;</w:t>
            </w:r>
          </w:p>
          <w:p w:rsidR="00E606D8" w:rsidRPr="008A43F3" w:rsidRDefault="00E606D8" w:rsidP="008A43F3">
            <w:pPr>
              <w:widowControl w:val="0"/>
              <w:spacing w:line="240" w:lineRule="auto"/>
              <w:ind w:firstLine="0"/>
              <w:rPr>
                <w:sz w:val="18"/>
                <w:szCs w:val="18"/>
              </w:rPr>
            </w:pPr>
            <w:r w:rsidRPr="00E606D8">
              <w:rPr>
                <w:sz w:val="18"/>
                <w:szCs w:val="18"/>
              </w:rPr>
              <w:t>не теряют свою форму даже при полной пропитке влагой;</w:t>
            </w:r>
          </w:p>
        </w:tc>
      </w:tr>
      <w:tr w:rsidR="00E606D8" w:rsidRPr="00E606D8" w:rsidTr="00E606D8">
        <w:trPr>
          <w:trHeight w:val="327"/>
        </w:trPr>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center"/>
              <w:rPr>
                <w:sz w:val="18"/>
                <w:szCs w:val="18"/>
              </w:rPr>
            </w:pPr>
            <w:r w:rsidRPr="00E606D8">
              <w:rPr>
                <w:sz w:val="18"/>
                <w:szCs w:val="18"/>
              </w:rPr>
              <w:t>17</w:t>
            </w:r>
          </w:p>
        </w:tc>
        <w:tc>
          <w:tcPr>
            <w:tcW w:w="2694" w:type="dxa"/>
            <w:tcBorders>
              <w:top w:val="single" w:sz="6" w:space="0" w:color="000000"/>
              <w:left w:val="single" w:sz="6" w:space="0" w:color="000000"/>
              <w:bottom w:val="single" w:sz="6" w:space="0" w:color="000000"/>
              <w:right w:val="single" w:sz="4" w:space="0" w:color="000000"/>
            </w:tcBorders>
            <w:shd w:val="clear" w:color="auto" w:fill="auto"/>
          </w:tcPr>
          <w:p w:rsidR="00E606D8" w:rsidRPr="00E606D8" w:rsidRDefault="00E606D8" w:rsidP="002B50F5">
            <w:pPr>
              <w:pStyle w:val="1"/>
              <w:widowControl w:val="0"/>
              <w:numPr>
                <w:ilvl w:val="0"/>
                <w:numId w:val="0"/>
              </w:numPr>
              <w:shd w:val="clear" w:color="auto" w:fill="FFFFFF"/>
              <w:spacing w:before="0" w:after="0"/>
              <w:rPr>
                <w:rStyle w:val="af"/>
                <w:rFonts w:ascii="Times New Roman" w:hAnsi="Times New Roman"/>
                <w:sz w:val="18"/>
                <w:szCs w:val="18"/>
                <w:shd w:val="clear" w:color="auto" w:fill="FFFFFF"/>
              </w:rPr>
            </w:pPr>
            <w:r w:rsidRPr="00E606D8">
              <w:rPr>
                <w:rStyle w:val="af"/>
                <w:rFonts w:ascii="Times New Roman" w:hAnsi="Times New Roman"/>
                <w:sz w:val="18"/>
                <w:szCs w:val="18"/>
                <w:shd w:val="clear" w:color="auto" w:fill="FFFFFF"/>
              </w:rPr>
              <w:t xml:space="preserve">Штифты бумажные абсорбирующие </w:t>
            </w:r>
            <w:proofErr w:type="spellStart"/>
            <w:r w:rsidRPr="00E606D8">
              <w:rPr>
                <w:rStyle w:val="af"/>
                <w:rFonts w:ascii="Times New Roman" w:hAnsi="Times New Roman"/>
                <w:sz w:val="18"/>
                <w:szCs w:val="18"/>
                <w:shd w:val="clear" w:color="auto" w:fill="FFFFFF"/>
              </w:rPr>
              <w:t>эндоканальные</w:t>
            </w:r>
            <w:proofErr w:type="spellEnd"/>
            <w:r w:rsidRPr="00E606D8">
              <w:rPr>
                <w:rStyle w:val="af"/>
                <w:rFonts w:ascii="Times New Roman" w:hAnsi="Times New Roman"/>
                <w:sz w:val="18"/>
                <w:szCs w:val="18"/>
                <w:shd w:val="clear" w:color="auto" w:fill="FFFFFF"/>
              </w:rPr>
              <w:t xml:space="preserve"> конустность06 №15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rPr>
            </w:pPr>
            <w:r w:rsidRPr="00E606D8">
              <w:rPr>
                <w:sz w:val="18"/>
                <w:szCs w:val="18"/>
              </w:rPr>
              <w:t>20</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rPr>
            </w:pPr>
            <w:proofErr w:type="spellStart"/>
            <w:r w:rsidRPr="00E606D8">
              <w:rPr>
                <w:sz w:val="18"/>
                <w:szCs w:val="18"/>
              </w:rPr>
              <w:t>уп</w:t>
            </w:r>
            <w:proofErr w:type="spellEnd"/>
          </w:p>
        </w:tc>
        <w:tc>
          <w:tcPr>
            <w:tcW w:w="993" w:type="dxa"/>
            <w:tcBorders>
              <w:top w:val="single" w:sz="6" w:space="0" w:color="000000"/>
              <w:left w:val="single" w:sz="6" w:space="0" w:color="000000"/>
              <w:bottom w:val="single" w:sz="6" w:space="0" w:color="000000"/>
              <w:right w:val="single" w:sz="4"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1134" w:type="dxa"/>
            <w:tcBorders>
              <w:top w:val="single" w:sz="6" w:space="0" w:color="000000"/>
              <w:left w:val="single" w:sz="4"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8A43F3">
            <w:pPr>
              <w:widowControl w:val="0"/>
              <w:spacing w:line="240" w:lineRule="auto"/>
              <w:ind w:firstLine="0"/>
              <w:rPr>
                <w:sz w:val="18"/>
                <w:szCs w:val="18"/>
              </w:rPr>
            </w:pPr>
            <w:r w:rsidRPr="00E606D8">
              <w:rPr>
                <w:sz w:val="18"/>
                <w:szCs w:val="18"/>
              </w:rPr>
              <w:t>Высокая степень абсорбции;</w:t>
            </w:r>
          </w:p>
          <w:p w:rsidR="00E606D8" w:rsidRPr="00E606D8" w:rsidRDefault="00E606D8" w:rsidP="008A43F3">
            <w:pPr>
              <w:widowControl w:val="0"/>
              <w:spacing w:line="240" w:lineRule="auto"/>
              <w:ind w:firstLine="0"/>
              <w:rPr>
                <w:sz w:val="18"/>
                <w:szCs w:val="18"/>
              </w:rPr>
            </w:pPr>
            <w:r w:rsidRPr="00E606D8">
              <w:rPr>
                <w:sz w:val="18"/>
                <w:szCs w:val="18"/>
              </w:rPr>
              <w:t>не теряют свою форму даже при полной пропитке влагой;</w:t>
            </w:r>
          </w:p>
        </w:tc>
      </w:tr>
      <w:tr w:rsidR="00E606D8" w:rsidRPr="00E606D8" w:rsidTr="00E606D8">
        <w:trPr>
          <w:trHeight w:val="327"/>
        </w:trPr>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center"/>
              <w:rPr>
                <w:sz w:val="18"/>
                <w:szCs w:val="18"/>
              </w:rPr>
            </w:pPr>
            <w:r w:rsidRPr="00E606D8">
              <w:rPr>
                <w:sz w:val="18"/>
                <w:szCs w:val="18"/>
              </w:rPr>
              <w:t>18</w:t>
            </w:r>
          </w:p>
        </w:tc>
        <w:tc>
          <w:tcPr>
            <w:tcW w:w="2694" w:type="dxa"/>
            <w:tcBorders>
              <w:top w:val="single" w:sz="6" w:space="0" w:color="000000"/>
              <w:left w:val="single" w:sz="6" w:space="0" w:color="000000"/>
              <w:bottom w:val="single" w:sz="6" w:space="0" w:color="000000"/>
              <w:right w:val="single" w:sz="4" w:space="0" w:color="000000"/>
            </w:tcBorders>
            <w:shd w:val="clear" w:color="auto" w:fill="auto"/>
          </w:tcPr>
          <w:p w:rsidR="00E606D8" w:rsidRPr="00E606D8" w:rsidRDefault="00E606D8" w:rsidP="008A43F3">
            <w:pPr>
              <w:pStyle w:val="1"/>
              <w:widowControl w:val="0"/>
              <w:numPr>
                <w:ilvl w:val="0"/>
                <w:numId w:val="0"/>
              </w:numPr>
              <w:shd w:val="clear" w:color="auto" w:fill="FFFFFF"/>
              <w:spacing w:before="0" w:after="0"/>
              <w:rPr>
                <w:rStyle w:val="af"/>
                <w:rFonts w:ascii="Times New Roman" w:hAnsi="Times New Roman"/>
                <w:sz w:val="18"/>
                <w:szCs w:val="18"/>
                <w:shd w:val="clear" w:color="auto" w:fill="FFFFFF"/>
              </w:rPr>
            </w:pPr>
            <w:r w:rsidRPr="00E606D8">
              <w:rPr>
                <w:rStyle w:val="af"/>
                <w:rFonts w:ascii="Times New Roman" w:hAnsi="Times New Roman"/>
                <w:sz w:val="18"/>
                <w:szCs w:val="18"/>
                <w:shd w:val="clear" w:color="auto" w:fill="FFFFFF"/>
              </w:rPr>
              <w:t xml:space="preserve">Штифты бумажные абсорбирующие </w:t>
            </w:r>
            <w:proofErr w:type="spellStart"/>
            <w:r w:rsidRPr="00E606D8">
              <w:rPr>
                <w:rStyle w:val="af"/>
                <w:rFonts w:ascii="Times New Roman" w:hAnsi="Times New Roman"/>
                <w:sz w:val="18"/>
                <w:szCs w:val="18"/>
                <w:shd w:val="clear" w:color="auto" w:fill="FFFFFF"/>
              </w:rPr>
              <w:t>эндоканальные</w:t>
            </w:r>
            <w:proofErr w:type="spellEnd"/>
            <w:r w:rsidRPr="00E606D8">
              <w:rPr>
                <w:rStyle w:val="af"/>
                <w:rFonts w:ascii="Times New Roman" w:hAnsi="Times New Roman"/>
                <w:sz w:val="18"/>
                <w:szCs w:val="18"/>
                <w:shd w:val="clear" w:color="auto" w:fill="FFFFFF"/>
              </w:rPr>
              <w:t xml:space="preserve"> конустность04 №20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rPr>
            </w:pPr>
            <w:r w:rsidRPr="00E606D8">
              <w:rPr>
                <w:sz w:val="18"/>
                <w:szCs w:val="18"/>
              </w:rPr>
              <w:t>30</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rPr>
            </w:pPr>
            <w:proofErr w:type="spellStart"/>
            <w:r w:rsidRPr="00E606D8">
              <w:rPr>
                <w:sz w:val="18"/>
                <w:szCs w:val="18"/>
              </w:rPr>
              <w:t>уп</w:t>
            </w:r>
            <w:proofErr w:type="spellEnd"/>
          </w:p>
        </w:tc>
        <w:tc>
          <w:tcPr>
            <w:tcW w:w="993" w:type="dxa"/>
            <w:tcBorders>
              <w:top w:val="single" w:sz="6" w:space="0" w:color="000000"/>
              <w:left w:val="single" w:sz="6" w:space="0" w:color="000000"/>
              <w:bottom w:val="single" w:sz="6" w:space="0" w:color="000000"/>
              <w:right w:val="single" w:sz="4"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1134" w:type="dxa"/>
            <w:tcBorders>
              <w:top w:val="single" w:sz="6" w:space="0" w:color="000000"/>
              <w:left w:val="single" w:sz="4"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8A43F3">
            <w:pPr>
              <w:widowControl w:val="0"/>
              <w:spacing w:line="240" w:lineRule="auto"/>
              <w:ind w:firstLine="0"/>
              <w:rPr>
                <w:sz w:val="18"/>
                <w:szCs w:val="18"/>
              </w:rPr>
            </w:pPr>
            <w:r w:rsidRPr="00E606D8">
              <w:rPr>
                <w:sz w:val="18"/>
                <w:szCs w:val="18"/>
              </w:rPr>
              <w:t>Высокая степень абсорбции;</w:t>
            </w:r>
          </w:p>
          <w:p w:rsidR="00E606D8" w:rsidRPr="00E606D8" w:rsidRDefault="00E606D8" w:rsidP="008A43F3">
            <w:pPr>
              <w:widowControl w:val="0"/>
              <w:spacing w:line="240" w:lineRule="auto"/>
              <w:ind w:firstLine="0"/>
              <w:rPr>
                <w:sz w:val="18"/>
                <w:szCs w:val="18"/>
              </w:rPr>
            </w:pPr>
            <w:r w:rsidRPr="00E606D8">
              <w:rPr>
                <w:sz w:val="18"/>
                <w:szCs w:val="18"/>
              </w:rPr>
              <w:t>не теряют свою форму даже при полной пропитке влагой;</w:t>
            </w:r>
          </w:p>
        </w:tc>
      </w:tr>
      <w:tr w:rsidR="00E606D8" w:rsidRPr="00E606D8" w:rsidTr="00E606D8">
        <w:trPr>
          <w:trHeight w:val="327"/>
        </w:trPr>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center"/>
              <w:rPr>
                <w:sz w:val="18"/>
                <w:szCs w:val="18"/>
              </w:rPr>
            </w:pPr>
            <w:r w:rsidRPr="00E606D8">
              <w:rPr>
                <w:sz w:val="18"/>
                <w:szCs w:val="18"/>
              </w:rPr>
              <w:t>19</w:t>
            </w:r>
          </w:p>
        </w:tc>
        <w:tc>
          <w:tcPr>
            <w:tcW w:w="2694" w:type="dxa"/>
            <w:tcBorders>
              <w:top w:val="single" w:sz="6" w:space="0" w:color="000000"/>
              <w:left w:val="single" w:sz="6" w:space="0" w:color="000000"/>
              <w:bottom w:val="single" w:sz="6" w:space="0" w:color="000000"/>
              <w:right w:val="single" w:sz="4" w:space="0" w:color="000000"/>
            </w:tcBorders>
            <w:shd w:val="clear" w:color="auto" w:fill="auto"/>
          </w:tcPr>
          <w:p w:rsidR="00E606D8" w:rsidRPr="00E606D8" w:rsidRDefault="00E606D8" w:rsidP="002B50F5">
            <w:pPr>
              <w:pStyle w:val="1"/>
              <w:widowControl w:val="0"/>
              <w:numPr>
                <w:ilvl w:val="0"/>
                <w:numId w:val="0"/>
              </w:numPr>
              <w:shd w:val="clear" w:color="auto" w:fill="FFFFFF"/>
              <w:spacing w:before="0" w:after="0"/>
              <w:rPr>
                <w:rStyle w:val="af"/>
                <w:rFonts w:ascii="Times New Roman" w:hAnsi="Times New Roman"/>
                <w:sz w:val="18"/>
                <w:szCs w:val="18"/>
                <w:shd w:val="clear" w:color="auto" w:fill="FFFFFF"/>
              </w:rPr>
            </w:pPr>
            <w:r w:rsidRPr="00E606D8">
              <w:rPr>
                <w:rStyle w:val="af"/>
                <w:rFonts w:ascii="Times New Roman" w:hAnsi="Times New Roman"/>
                <w:sz w:val="18"/>
                <w:szCs w:val="18"/>
                <w:shd w:val="clear" w:color="auto" w:fill="FFFFFF"/>
              </w:rPr>
              <w:t xml:space="preserve">Штифты бумажные абсорбирующие </w:t>
            </w:r>
            <w:proofErr w:type="spellStart"/>
            <w:r w:rsidRPr="00E606D8">
              <w:rPr>
                <w:rStyle w:val="af"/>
                <w:rFonts w:ascii="Times New Roman" w:hAnsi="Times New Roman"/>
                <w:sz w:val="18"/>
                <w:szCs w:val="18"/>
                <w:shd w:val="clear" w:color="auto" w:fill="FFFFFF"/>
              </w:rPr>
              <w:t>эндоканальные</w:t>
            </w:r>
            <w:proofErr w:type="spellEnd"/>
          </w:p>
          <w:p w:rsidR="00E606D8" w:rsidRPr="00E606D8" w:rsidRDefault="00E606D8" w:rsidP="002B50F5">
            <w:pPr>
              <w:pStyle w:val="1"/>
              <w:widowControl w:val="0"/>
              <w:numPr>
                <w:ilvl w:val="0"/>
                <w:numId w:val="0"/>
              </w:numPr>
              <w:shd w:val="clear" w:color="auto" w:fill="FFFFFF"/>
              <w:spacing w:before="0" w:after="0"/>
              <w:rPr>
                <w:rStyle w:val="af"/>
                <w:rFonts w:ascii="Times New Roman" w:hAnsi="Times New Roman"/>
                <w:sz w:val="18"/>
                <w:szCs w:val="18"/>
                <w:shd w:val="clear" w:color="auto" w:fill="FFFFFF"/>
              </w:rPr>
            </w:pPr>
            <w:r w:rsidRPr="00E606D8">
              <w:rPr>
                <w:rStyle w:val="af"/>
                <w:rFonts w:ascii="Times New Roman" w:hAnsi="Times New Roman"/>
                <w:sz w:val="18"/>
                <w:szCs w:val="18"/>
                <w:shd w:val="clear" w:color="auto" w:fill="FFFFFF"/>
              </w:rPr>
              <w:t>конустность06 №20 100шт</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rPr>
            </w:pPr>
            <w:r w:rsidRPr="00E606D8">
              <w:rPr>
                <w:sz w:val="18"/>
                <w:szCs w:val="18"/>
              </w:rPr>
              <w:t>20</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rPr>
            </w:pPr>
            <w:proofErr w:type="spellStart"/>
            <w:r w:rsidRPr="00E606D8">
              <w:rPr>
                <w:sz w:val="18"/>
                <w:szCs w:val="18"/>
              </w:rPr>
              <w:t>уп</w:t>
            </w:r>
            <w:proofErr w:type="spellEnd"/>
          </w:p>
        </w:tc>
        <w:tc>
          <w:tcPr>
            <w:tcW w:w="993" w:type="dxa"/>
            <w:tcBorders>
              <w:top w:val="single" w:sz="6" w:space="0" w:color="000000"/>
              <w:left w:val="single" w:sz="6" w:space="0" w:color="000000"/>
              <w:bottom w:val="single" w:sz="6" w:space="0" w:color="000000"/>
              <w:right w:val="single" w:sz="4"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1134" w:type="dxa"/>
            <w:tcBorders>
              <w:top w:val="single" w:sz="6" w:space="0" w:color="000000"/>
              <w:left w:val="single" w:sz="4"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8A43F3">
            <w:pPr>
              <w:widowControl w:val="0"/>
              <w:spacing w:line="240" w:lineRule="auto"/>
              <w:ind w:firstLine="0"/>
              <w:rPr>
                <w:sz w:val="18"/>
                <w:szCs w:val="18"/>
              </w:rPr>
            </w:pPr>
            <w:r w:rsidRPr="00E606D8">
              <w:rPr>
                <w:sz w:val="18"/>
                <w:szCs w:val="18"/>
              </w:rPr>
              <w:t>Высокая степень абсорбции;</w:t>
            </w:r>
          </w:p>
          <w:p w:rsidR="00E606D8" w:rsidRPr="00E606D8" w:rsidRDefault="00E606D8" w:rsidP="008A43F3">
            <w:pPr>
              <w:widowControl w:val="0"/>
              <w:spacing w:line="240" w:lineRule="auto"/>
              <w:ind w:firstLine="0"/>
              <w:rPr>
                <w:sz w:val="18"/>
                <w:szCs w:val="18"/>
              </w:rPr>
            </w:pPr>
            <w:r w:rsidRPr="00E606D8">
              <w:rPr>
                <w:sz w:val="18"/>
                <w:szCs w:val="18"/>
              </w:rPr>
              <w:t>не теряют свою форму даже при полной пропитке влагой;</w:t>
            </w:r>
          </w:p>
        </w:tc>
      </w:tr>
      <w:tr w:rsidR="00E606D8" w:rsidRPr="00E606D8" w:rsidTr="00E606D8">
        <w:trPr>
          <w:trHeight w:val="327"/>
        </w:trPr>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center"/>
              <w:rPr>
                <w:sz w:val="18"/>
                <w:szCs w:val="18"/>
              </w:rPr>
            </w:pPr>
            <w:r w:rsidRPr="00E606D8">
              <w:rPr>
                <w:sz w:val="18"/>
                <w:szCs w:val="18"/>
              </w:rPr>
              <w:t>20</w:t>
            </w:r>
          </w:p>
        </w:tc>
        <w:tc>
          <w:tcPr>
            <w:tcW w:w="2694" w:type="dxa"/>
            <w:tcBorders>
              <w:top w:val="single" w:sz="6" w:space="0" w:color="000000"/>
              <w:left w:val="single" w:sz="6" w:space="0" w:color="000000"/>
              <w:bottom w:val="single" w:sz="6" w:space="0" w:color="000000"/>
              <w:right w:val="single" w:sz="4" w:space="0" w:color="000000"/>
            </w:tcBorders>
            <w:shd w:val="clear" w:color="auto" w:fill="auto"/>
          </w:tcPr>
          <w:p w:rsidR="00E606D8" w:rsidRPr="00E606D8" w:rsidRDefault="00E606D8" w:rsidP="002B50F5">
            <w:pPr>
              <w:pStyle w:val="1"/>
              <w:widowControl w:val="0"/>
              <w:numPr>
                <w:ilvl w:val="0"/>
                <w:numId w:val="0"/>
              </w:numPr>
              <w:shd w:val="clear" w:color="auto" w:fill="FFFFFF"/>
              <w:spacing w:before="0" w:after="0"/>
              <w:rPr>
                <w:rStyle w:val="af"/>
                <w:rFonts w:ascii="Times New Roman" w:hAnsi="Times New Roman"/>
                <w:sz w:val="18"/>
                <w:szCs w:val="18"/>
                <w:shd w:val="clear" w:color="auto" w:fill="FFFFFF"/>
              </w:rPr>
            </w:pPr>
            <w:r w:rsidRPr="00E606D8">
              <w:rPr>
                <w:rStyle w:val="af"/>
                <w:rFonts w:ascii="Times New Roman" w:hAnsi="Times New Roman"/>
                <w:sz w:val="18"/>
                <w:szCs w:val="18"/>
                <w:shd w:val="clear" w:color="auto" w:fill="FFFFFF"/>
              </w:rPr>
              <w:t xml:space="preserve">Штифты бумажные абсорбирующие </w:t>
            </w:r>
            <w:proofErr w:type="spellStart"/>
            <w:r w:rsidRPr="00E606D8">
              <w:rPr>
                <w:rStyle w:val="af"/>
                <w:rFonts w:ascii="Times New Roman" w:hAnsi="Times New Roman"/>
                <w:sz w:val="18"/>
                <w:szCs w:val="18"/>
                <w:shd w:val="clear" w:color="auto" w:fill="FFFFFF"/>
              </w:rPr>
              <w:t>эндоканальные</w:t>
            </w:r>
            <w:proofErr w:type="spellEnd"/>
            <w:r w:rsidRPr="00E606D8">
              <w:rPr>
                <w:rStyle w:val="af"/>
                <w:rFonts w:ascii="Times New Roman" w:hAnsi="Times New Roman"/>
                <w:sz w:val="18"/>
                <w:szCs w:val="18"/>
                <w:shd w:val="clear" w:color="auto" w:fill="FFFFFF"/>
              </w:rPr>
              <w:t xml:space="preserve"> </w:t>
            </w:r>
          </w:p>
          <w:p w:rsidR="00E606D8" w:rsidRPr="00E606D8" w:rsidRDefault="00E606D8" w:rsidP="002B50F5">
            <w:pPr>
              <w:pStyle w:val="1"/>
              <w:widowControl w:val="0"/>
              <w:numPr>
                <w:ilvl w:val="0"/>
                <w:numId w:val="0"/>
              </w:numPr>
              <w:shd w:val="clear" w:color="auto" w:fill="FFFFFF"/>
              <w:spacing w:before="0" w:after="0"/>
              <w:rPr>
                <w:rStyle w:val="af"/>
                <w:rFonts w:ascii="Times New Roman" w:hAnsi="Times New Roman"/>
                <w:sz w:val="18"/>
                <w:szCs w:val="18"/>
                <w:shd w:val="clear" w:color="auto" w:fill="FFFFFF"/>
              </w:rPr>
            </w:pPr>
            <w:r w:rsidRPr="00E606D8">
              <w:rPr>
                <w:rStyle w:val="af"/>
                <w:rFonts w:ascii="Times New Roman" w:hAnsi="Times New Roman"/>
                <w:sz w:val="18"/>
                <w:szCs w:val="18"/>
                <w:shd w:val="clear" w:color="auto" w:fill="FFFFFF"/>
              </w:rPr>
              <w:t>Конустность04 №25 100шт</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rPr>
            </w:pPr>
            <w:r w:rsidRPr="00E606D8">
              <w:rPr>
                <w:sz w:val="18"/>
                <w:szCs w:val="18"/>
              </w:rPr>
              <w:t>30</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2B50F5" w:rsidP="00E606D8">
            <w:pPr>
              <w:widowControl w:val="0"/>
              <w:snapToGrid w:val="0"/>
              <w:spacing w:line="240" w:lineRule="auto"/>
              <w:ind w:firstLine="0"/>
              <w:jc w:val="center"/>
              <w:rPr>
                <w:sz w:val="18"/>
                <w:szCs w:val="18"/>
              </w:rPr>
            </w:pPr>
            <w:proofErr w:type="spellStart"/>
            <w:r>
              <w:rPr>
                <w:sz w:val="18"/>
                <w:szCs w:val="18"/>
              </w:rPr>
              <w:t>у</w:t>
            </w:r>
            <w:r w:rsidR="00E606D8" w:rsidRPr="00E606D8">
              <w:rPr>
                <w:sz w:val="18"/>
                <w:szCs w:val="18"/>
              </w:rPr>
              <w:t>п</w:t>
            </w:r>
            <w:proofErr w:type="spellEnd"/>
          </w:p>
        </w:tc>
        <w:tc>
          <w:tcPr>
            <w:tcW w:w="993" w:type="dxa"/>
            <w:tcBorders>
              <w:top w:val="single" w:sz="6" w:space="0" w:color="000000"/>
              <w:left w:val="single" w:sz="6" w:space="0" w:color="000000"/>
              <w:bottom w:val="single" w:sz="6" w:space="0" w:color="000000"/>
              <w:right w:val="single" w:sz="4"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1134" w:type="dxa"/>
            <w:tcBorders>
              <w:top w:val="single" w:sz="6" w:space="0" w:color="000000"/>
              <w:left w:val="single" w:sz="4"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8A43F3">
            <w:pPr>
              <w:widowControl w:val="0"/>
              <w:spacing w:line="240" w:lineRule="auto"/>
              <w:ind w:firstLine="0"/>
              <w:rPr>
                <w:sz w:val="18"/>
                <w:szCs w:val="18"/>
              </w:rPr>
            </w:pPr>
            <w:r w:rsidRPr="00E606D8">
              <w:rPr>
                <w:sz w:val="18"/>
                <w:szCs w:val="18"/>
              </w:rPr>
              <w:t>Высокая степень абсорбции;</w:t>
            </w:r>
          </w:p>
          <w:p w:rsidR="00E606D8" w:rsidRPr="00E606D8" w:rsidRDefault="00E606D8" w:rsidP="008A43F3">
            <w:pPr>
              <w:widowControl w:val="0"/>
              <w:spacing w:line="240" w:lineRule="auto"/>
              <w:ind w:firstLine="0"/>
              <w:rPr>
                <w:sz w:val="18"/>
                <w:szCs w:val="18"/>
              </w:rPr>
            </w:pPr>
            <w:r w:rsidRPr="00E606D8">
              <w:rPr>
                <w:sz w:val="18"/>
                <w:szCs w:val="18"/>
              </w:rPr>
              <w:t>не теряют свою форму даже при полной пропитке влагой;</w:t>
            </w:r>
          </w:p>
        </w:tc>
      </w:tr>
      <w:tr w:rsidR="00E606D8" w:rsidRPr="00E606D8" w:rsidTr="00E606D8">
        <w:trPr>
          <w:trHeight w:val="327"/>
        </w:trPr>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center"/>
              <w:rPr>
                <w:sz w:val="18"/>
                <w:szCs w:val="18"/>
              </w:rPr>
            </w:pPr>
            <w:r w:rsidRPr="00E606D8">
              <w:rPr>
                <w:sz w:val="18"/>
                <w:szCs w:val="18"/>
              </w:rPr>
              <w:t>21</w:t>
            </w:r>
          </w:p>
        </w:tc>
        <w:tc>
          <w:tcPr>
            <w:tcW w:w="2694" w:type="dxa"/>
            <w:tcBorders>
              <w:top w:val="single" w:sz="6" w:space="0" w:color="000000"/>
              <w:left w:val="single" w:sz="6" w:space="0" w:color="000000"/>
              <w:bottom w:val="single" w:sz="6" w:space="0" w:color="000000"/>
              <w:right w:val="single" w:sz="4" w:space="0" w:color="000000"/>
            </w:tcBorders>
            <w:shd w:val="clear" w:color="auto" w:fill="auto"/>
          </w:tcPr>
          <w:p w:rsidR="00E606D8" w:rsidRPr="00E606D8" w:rsidRDefault="00E606D8" w:rsidP="002B50F5">
            <w:pPr>
              <w:pStyle w:val="1"/>
              <w:widowControl w:val="0"/>
              <w:numPr>
                <w:ilvl w:val="0"/>
                <w:numId w:val="0"/>
              </w:numPr>
              <w:shd w:val="clear" w:color="auto" w:fill="FFFFFF"/>
              <w:spacing w:before="0" w:after="0"/>
              <w:rPr>
                <w:rStyle w:val="af"/>
                <w:rFonts w:ascii="Times New Roman" w:hAnsi="Times New Roman"/>
                <w:sz w:val="18"/>
                <w:szCs w:val="18"/>
                <w:shd w:val="clear" w:color="auto" w:fill="FFFFFF"/>
              </w:rPr>
            </w:pPr>
            <w:r w:rsidRPr="00E606D8">
              <w:rPr>
                <w:rStyle w:val="af"/>
                <w:rFonts w:ascii="Times New Roman" w:hAnsi="Times New Roman"/>
                <w:sz w:val="18"/>
                <w:szCs w:val="18"/>
                <w:shd w:val="clear" w:color="auto" w:fill="FFFFFF"/>
              </w:rPr>
              <w:t xml:space="preserve">Штифты бумажные абсорбирующие </w:t>
            </w:r>
            <w:proofErr w:type="spellStart"/>
            <w:r w:rsidRPr="00E606D8">
              <w:rPr>
                <w:rStyle w:val="af"/>
                <w:rFonts w:ascii="Times New Roman" w:hAnsi="Times New Roman"/>
                <w:sz w:val="18"/>
                <w:szCs w:val="18"/>
                <w:shd w:val="clear" w:color="auto" w:fill="FFFFFF"/>
              </w:rPr>
              <w:t>эндоканальные</w:t>
            </w:r>
            <w:proofErr w:type="spellEnd"/>
            <w:r w:rsidRPr="00E606D8">
              <w:rPr>
                <w:rStyle w:val="af"/>
                <w:rFonts w:ascii="Times New Roman" w:hAnsi="Times New Roman"/>
                <w:sz w:val="18"/>
                <w:szCs w:val="18"/>
                <w:shd w:val="clear" w:color="auto" w:fill="FFFFFF"/>
              </w:rPr>
              <w:t xml:space="preserve"> </w:t>
            </w:r>
          </w:p>
          <w:p w:rsidR="00E606D8" w:rsidRPr="00E606D8" w:rsidRDefault="00E606D8" w:rsidP="002B50F5">
            <w:pPr>
              <w:pStyle w:val="1"/>
              <w:widowControl w:val="0"/>
              <w:numPr>
                <w:ilvl w:val="0"/>
                <w:numId w:val="0"/>
              </w:numPr>
              <w:shd w:val="clear" w:color="auto" w:fill="FFFFFF"/>
              <w:spacing w:before="0" w:after="0"/>
              <w:rPr>
                <w:rStyle w:val="af"/>
                <w:rFonts w:ascii="Times New Roman" w:hAnsi="Times New Roman"/>
                <w:sz w:val="18"/>
                <w:szCs w:val="18"/>
                <w:shd w:val="clear" w:color="auto" w:fill="FFFFFF"/>
              </w:rPr>
            </w:pPr>
            <w:r w:rsidRPr="00E606D8">
              <w:rPr>
                <w:rStyle w:val="af"/>
                <w:rFonts w:ascii="Times New Roman" w:hAnsi="Times New Roman"/>
                <w:sz w:val="18"/>
                <w:szCs w:val="18"/>
                <w:shd w:val="clear" w:color="auto" w:fill="FFFFFF"/>
              </w:rPr>
              <w:t>Конустность06 №25 100шт</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rPr>
            </w:pPr>
            <w:r w:rsidRPr="00E606D8">
              <w:rPr>
                <w:sz w:val="18"/>
                <w:szCs w:val="18"/>
              </w:rPr>
              <w:t>15</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rPr>
            </w:pPr>
            <w:proofErr w:type="spellStart"/>
            <w:r w:rsidRPr="00E606D8">
              <w:rPr>
                <w:sz w:val="18"/>
                <w:szCs w:val="18"/>
              </w:rPr>
              <w:t>уп</w:t>
            </w:r>
            <w:proofErr w:type="spellEnd"/>
          </w:p>
        </w:tc>
        <w:tc>
          <w:tcPr>
            <w:tcW w:w="993" w:type="dxa"/>
            <w:tcBorders>
              <w:top w:val="single" w:sz="6" w:space="0" w:color="000000"/>
              <w:left w:val="single" w:sz="6" w:space="0" w:color="000000"/>
              <w:bottom w:val="single" w:sz="6" w:space="0" w:color="000000"/>
              <w:right w:val="single" w:sz="4"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1134" w:type="dxa"/>
            <w:tcBorders>
              <w:top w:val="single" w:sz="6" w:space="0" w:color="000000"/>
              <w:left w:val="single" w:sz="4"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8A43F3">
            <w:pPr>
              <w:widowControl w:val="0"/>
              <w:spacing w:line="240" w:lineRule="auto"/>
              <w:ind w:firstLine="0"/>
              <w:rPr>
                <w:sz w:val="18"/>
                <w:szCs w:val="18"/>
              </w:rPr>
            </w:pPr>
            <w:r w:rsidRPr="00E606D8">
              <w:rPr>
                <w:sz w:val="18"/>
                <w:szCs w:val="18"/>
              </w:rPr>
              <w:t>Высокая степень абсорбции;</w:t>
            </w:r>
          </w:p>
          <w:p w:rsidR="00E606D8" w:rsidRPr="00E606D8" w:rsidRDefault="00E606D8" w:rsidP="008A43F3">
            <w:pPr>
              <w:widowControl w:val="0"/>
              <w:spacing w:line="240" w:lineRule="auto"/>
              <w:ind w:firstLine="0"/>
              <w:rPr>
                <w:sz w:val="18"/>
                <w:szCs w:val="18"/>
              </w:rPr>
            </w:pPr>
            <w:r w:rsidRPr="00E606D8">
              <w:rPr>
                <w:sz w:val="18"/>
                <w:szCs w:val="18"/>
              </w:rPr>
              <w:t>не теряют свою форму даже при полной пропитке влагой;</w:t>
            </w:r>
          </w:p>
        </w:tc>
      </w:tr>
      <w:tr w:rsidR="00E606D8" w:rsidRPr="00E606D8" w:rsidTr="00E606D8">
        <w:trPr>
          <w:trHeight w:val="327"/>
        </w:trPr>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center"/>
              <w:rPr>
                <w:sz w:val="18"/>
                <w:szCs w:val="18"/>
              </w:rPr>
            </w:pPr>
            <w:r w:rsidRPr="00E606D8">
              <w:rPr>
                <w:sz w:val="18"/>
                <w:szCs w:val="18"/>
              </w:rPr>
              <w:t>22</w:t>
            </w:r>
          </w:p>
        </w:tc>
        <w:tc>
          <w:tcPr>
            <w:tcW w:w="2694" w:type="dxa"/>
            <w:tcBorders>
              <w:top w:val="single" w:sz="6" w:space="0" w:color="000000"/>
              <w:left w:val="single" w:sz="6" w:space="0" w:color="000000"/>
              <w:bottom w:val="single" w:sz="6" w:space="0" w:color="000000"/>
              <w:right w:val="single" w:sz="4" w:space="0" w:color="000000"/>
            </w:tcBorders>
            <w:shd w:val="clear" w:color="auto" w:fill="auto"/>
          </w:tcPr>
          <w:p w:rsidR="00E606D8" w:rsidRPr="00E606D8" w:rsidRDefault="00E606D8" w:rsidP="002B50F5">
            <w:pPr>
              <w:pStyle w:val="1"/>
              <w:widowControl w:val="0"/>
              <w:numPr>
                <w:ilvl w:val="0"/>
                <w:numId w:val="0"/>
              </w:numPr>
              <w:shd w:val="clear" w:color="auto" w:fill="FFFFFF"/>
              <w:spacing w:before="0" w:after="0"/>
              <w:rPr>
                <w:rStyle w:val="af"/>
                <w:rFonts w:ascii="Times New Roman" w:hAnsi="Times New Roman"/>
                <w:sz w:val="18"/>
                <w:szCs w:val="18"/>
                <w:shd w:val="clear" w:color="auto" w:fill="FFFFFF"/>
              </w:rPr>
            </w:pPr>
            <w:r w:rsidRPr="00E606D8">
              <w:rPr>
                <w:rStyle w:val="af"/>
                <w:rFonts w:ascii="Times New Roman" w:hAnsi="Times New Roman"/>
                <w:sz w:val="18"/>
                <w:szCs w:val="18"/>
                <w:shd w:val="clear" w:color="auto" w:fill="FFFFFF"/>
              </w:rPr>
              <w:t xml:space="preserve">Штифты бумажные абсорбирующие </w:t>
            </w:r>
            <w:proofErr w:type="spellStart"/>
            <w:r w:rsidRPr="00E606D8">
              <w:rPr>
                <w:rStyle w:val="af"/>
                <w:rFonts w:ascii="Times New Roman" w:hAnsi="Times New Roman"/>
                <w:sz w:val="18"/>
                <w:szCs w:val="18"/>
                <w:shd w:val="clear" w:color="auto" w:fill="FFFFFF"/>
              </w:rPr>
              <w:t>эндоканальные</w:t>
            </w:r>
            <w:proofErr w:type="spellEnd"/>
          </w:p>
          <w:p w:rsidR="00E606D8" w:rsidRPr="00E606D8" w:rsidRDefault="00E606D8" w:rsidP="002B50F5">
            <w:pPr>
              <w:pStyle w:val="1"/>
              <w:widowControl w:val="0"/>
              <w:numPr>
                <w:ilvl w:val="0"/>
                <w:numId w:val="0"/>
              </w:numPr>
              <w:shd w:val="clear" w:color="auto" w:fill="FFFFFF"/>
              <w:spacing w:before="0" w:after="0"/>
              <w:rPr>
                <w:rStyle w:val="af"/>
                <w:rFonts w:ascii="Times New Roman" w:hAnsi="Times New Roman"/>
                <w:sz w:val="18"/>
                <w:szCs w:val="18"/>
                <w:shd w:val="clear" w:color="auto" w:fill="FFFFFF"/>
              </w:rPr>
            </w:pPr>
            <w:proofErr w:type="spellStart"/>
            <w:r w:rsidRPr="00E606D8">
              <w:rPr>
                <w:rStyle w:val="af"/>
                <w:rFonts w:ascii="Times New Roman" w:hAnsi="Times New Roman"/>
                <w:sz w:val="18"/>
                <w:szCs w:val="18"/>
                <w:shd w:val="clear" w:color="auto" w:fill="FFFFFF"/>
              </w:rPr>
              <w:t>Конустность</w:t>
            </w:r>
            <w:proofErr w:type="spellEnd"/>
            <w:r w:rsidRPr="00E606D8">
              <w:rPr>
                <w:rStyle w:val="af"/>
                <w:rFonts w:ascii="Times New Roman" w:hAnsi="Times New Roman"/>
                <w:sz w:val="18"/>
                <w:szCs w:val="18"/>
                <w:shd w:val="clear" w:color="auto" w:fill="FFFFFF"/>
              </w:rPr>
              <w:t xml:space="preserve"> 04 №30 100шт</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rPr>
            </w:pPr>
            <w:r w:rsidRPr="00E606D8">
              <w:rPr>
                <w:sz w:val="18"/>
                <w:szCs w:val="18"/>
              </w:rPr>
              <w:t>30</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2B50F5" w:rsidP="00E606D8">
            <w:pPr>
              <w:widowControl w:val="0"/>
              <w:snapToGrid w:val="0"/>
              <w:spacing w:line="240" w:lineRule="auto"/>
              <w:ind w:firstLine="0"/>
              <w:jc w:val="center"/>
              <w:rPr>
                <w:sz w:val="18"/>
                <w:szCs w:val="18"/>
              </w:rPr>
            </w:pPr>
            <w:proofErr w:type="spellStart"/>
            <w:r>
              <w:rPr>
                <w:sz w:val="18"/>
                <w:szCs w:val="18"/>
              </w:rPr>
              <w:t>у</w:t>
            </w:r>
            <w:r w:rsidR="00E606D8" w:rsidRPr="00E606D8">
              <w:rPr>
                <w:sz w:val="18"/>
                <w:szCs w:val="18"/>
              </w:rPr>
              <w:t>п</w:t>
            </w:r>
            <w:proofErr w:type="spellEnd"/>
          </w:p>
        </w:tc>
        <w:tc>
          <w:tcPr>
            <w:tcW w:w="993" w:type="dxa"/>
            <w:tcBorders>
              <w:top w:val="single" w:sz="6" w:space="0" w:color="000000"/>
              <w:left w:val="single" w:sz="6" w:space="0" w:color="000000"/>
              <w:bottom w:val="single" w:sz="6" w:space="0" w:color="000000"/>
              <w:right w:val="single" w:sz="4"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1134" w:type="dxa"/>
            <w:tcBorders>
              <w:top w:val="single" w:sz="6" w:space="0" w:color="000000"/>
              <w:left w:val="single" w:sz="4"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8A43F3">
            <w:pPr>
              <w:widowControl w:val="0"/>
              <w:spacing w:line="240" w:lineRule="auto"/>
              <w:ind w:firstLine="0"/>
              <w:rPr>
                <w:sz w:val="18"/>
                <w:szCs w:val="18"/>
              </w:rPr>
            </w:pPr>
            <w:r w:rsidRPr="00E606D8">
              <w:rPr>
                <w:sz w:val="18"/>
                <w:szCs w:val="18"/>
              </w:rPr>
              <w:t>Высокая степень абсорбции;</w:t>
            </w:r>
          </w:p>
          <w:p w:rsidR="00E606D8" w:rsidRPr="00E606D8" w:rsidRDefault="00E606D8" w:rsidP="008A43F3">
            <w:pPr>
              <w:widowControl w:val="0"/>
              <w:spacing w:line="240" w:lineRule="auto"/>
              <w:ind w:firstLine="0"/>
              <w:rPr>
                <w:sz w:val="18"/>
                <w:szCs w:val="18"/>
              </w:rPr>
            </w:pPr>
            <w:r w:rsidRPr="00E606D8">
              <w:rPr>
                <w:sz w:val="18"/>
                <w:szCs w:val="18"/>
              </w:rPr>
              <w:t>не теряют свою форму даже при полной пропитке влагой;</w:t>
            </w:r>
          </w:p>
        </w:tc>
      </w:tr>
      <w:tr w:rsidR="00E606D8" w:rsidRPr="00E606D8" w:rsidTr="00E606D8">
        <w:trPr>
          <w:trHeight w:val="327"/>
        </w:trPr>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center"/>
              <w:rPr>
                <w:sz w:val="18"/>
                <w:szCs w:val="18"/>
              </w:rPr>
            </w:pPr>
            <w:r w:rsidRPr="00E606D8">
              <w:rPr>
                <w:sz w:val="18"/>
                <w:szCs w:val="18"/>
              </w:rPr>
              <w:t>23</w:t>
            </w:r>
          </w:p>
        </w:tc>
        <w:tc>
          <w:tcPr>
            <w:tcW w:w="2694" w:type="dxa"/>
            <w:tcBorders>
              <w:top w:val="single" w:sz="6" w:space="0" w:color="000000"/>
              <w:left w:val="single" w:sz="6" w:space="0" w:color="000000"/>
              <w:bottom w:val="single" w:sz="6" w:space="0" w:color="000000"/>
              <w:right w:val="single" w:sz="4" w:space="0" w:color="000000"/>
            </w:tcBorders>
            <w:shd w:val="clear" w:color="auto" w:fill="auto"/>
          </w:tcPr>
          <w:p w:rsidR="00E606D8" w:rsidRPr="00E606D8" w:rsidRDefault="00E606D8" w:rsidP="002B50F5">
            <w:pPr>
              <w:pStyle w:val="1"/>
              <w:widowControl w:val="0"/>
              <w:numPr>
                <w:ilvl w:val="0"/>
                <w:numId w:val="0"/>
              </w:numPr>
              <w:shd w:val="clear" w:color="auto" w:fill="FFFFFF"/>
              <w:spacing w:before="0" w:after="0"/>
              <w:rPr>
                <w:rStyle w:val="af"/>
                <w:rFonts w:ascii="Times New Roman" w:hAnsi="Times New Roman"/>
                <w:sz w:val="18"/>
                <w:szCs w:val="18"/>
                <w:shd w:val="clear" w:color="auto" w:fill="FFFFFF"/>
              </w:rPr>
            </w:pPr>
            <w:r w:rsidRPr="00E606D8">
              <w:rPr>
                <w:rStyle w:val="af"/>
                <w:rFonts w:ascii="Times New Roman" w:hAnsi="Times New Roman"/>
                <w:sz w:val="18"/>
                <w:szCs w:val="18"/>
                <w:shd w:val="clear" w:color="auto" w:fill="FFFFFF"/>
              </w:rPr>
              <w:t xml:space="preserve">Штифты бумажные абсорбирующие </w:t>
            </w:r>
            <w:proofErr w:type="spellStart"/>
            <w:r w:rsidRPr="00E606D8">
              <w:rPr>
                <w:rStyle w:val="af"/>
                <w:rFonts w:ascii="Times New Roman" w:hAnsi="Times New Roman"/>
                <w:sz w:val="18"/>
                <w:szCs w:val="18"/>
                <w:shd w:val="clear" w:color="auto" w:fill="FFFFFF"/>
              </w:rPr>
              <w:t>эндоканальные</w:t>
            </w:r>
            <w:proofErr w:type="spellEnd"/>
            <w:r w:rsidRPr="00E606D8">
              <w:rPr>
                <w:rStyle w:val="af"/>
                <w:rFonts w:ascii="Times New Roman" w:hAnsi="Times New Roman"/>
                <w:sz w:val="18"/>
                <w:szCs w:val="18"/>
                <w:shd w:val="clear" w:color="auto" w:fill="FFFFFF"/>
              </w:rPr>
              <w:t xml:space="preserve"> </w:t>
            </w:r>
          </w:p>
          <w:p w:rsidR="00E606D8" w:rsidRPr="00E606D8" w:rsidRDefault="00E606D8" w:rsidP="002B50F5">
            <w:pPr>
              <w:pStyle w:val="1"/>
              <w:widowControl w:val="0"/>
              <w:numPr>
                <w:ilvl w:val="0"/>
                <w:numId w:val="0"/>
              </w:numPr>
              <w:shd w:val="clear" w:color="auto" w:fill="FFFFFF"/>
              <w:spacing w:before="0" w:after="0"/>
              <w:rPr>
                <w:rStyle w:val="af"/>
                <w:rFonts w:ascii="Times New Roman" w:hAnsi="Times New Roman"/>
                <w:sz w:val="18"/>
                <w:szCs w:val="18"/>
                <w:shd w:val="clear" w:color="auto" w:fill="FFFFFF"/>
              </w:rPr>
            </w:pPr>
            <w:r w:rsidRPr="00E606D8">
              <w:rPr>
                <w:rStyle w:val="af"/>
                <w:rFonts w:ascii="Times New Roman" w:hAnsi="Times New Roman"/>
                <w:sz w:val="18"/>
                <w:szCs w:val="18"/>
                <w:shd w:val="clear" w:color="auto" w:fill="FFFFFF"/>
              </w:rPr>
              <w:t>Конустность06 №30 100шт</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rPr>
            </w:pPr>
            <w:r w:rsidRPr="00E606D8">
              <w:rPr>
                <w:sz w:val="18"/>
                <w:szCs w:val="18"/>
              </w:rPr>
              <w:t>15</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rPr>
            </w:pPr>
            <w:proofErr w:type="spellStart"/>
            <w:r w:rsidRPr="00E606D8">
              <w:rPr>
                <w:sz w:val="18"/>
                <w:szCs w:val="18"/>
              </w:rPr>
              <w:t>уп</w:t>
            </w:r>
            <w:proofErr w:type="spellEnd"/>
          </w:p>
        </w:tc>
        <w:tc>
          <w:tcPr>
            <w:tcW w:w="993" w:type="dxa"/>
            <w:tcBorders>
              <w:top w:val="single" w:sz="6" w:space="0" w:color="000000"/>
              <w:left w:val="single" w:sz="6" w:space="0" w:color="000000"/>
              <w:bottom w:val="single" w:sz="6" w:space="0" w:color="000000"/>
              <w:right w:val="single" w:sz="4"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1134" w:type="dxa"/>
            <w:tcBorders>
              <w:top w:val="single" w:sz="6" w:space="0" w:color="000000"/>
              <w:left w:val="single" w:sz="4"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8A43F3">
            <w:pPr>
              <w:widowControl w:val="0"/>
              <w:spacing w:line="240" w:lineRule="auto"/>
              <w:ind w:firstLine="0"/>
              <w:rPr>
                <w:sz w:val="18"/>
                <w:szCs w:val="18"/>
              </w:rPr>
            </w:pPr>
            <w:r w:rsidRPr="00E606D8">
              <w:rPr>
                <w:sz w:val="18"/>
                <w:szCs w:val="18"/>
              </w:rPr>
              <w:t>Высокая степень абсорбции;</w:t>
            </w:r>
          </w:p>
          <w:p w:rsidR="00E606D8" w:rsidRPr="00E606D8" w:rsidRDefault="00E606D8" w:rsidP="008A43F3">
            <w:pPr>
              <w:widowControl w:val="0"/>
              <w:spacing w:line="240" w:lineRule="auto"/>
              <w:ind w:firstLine="0"/>
              <w:rPr>
                <w:sz w:val="18"/>
                <w:szCs w:val="18"/>
              </w:rPr>
            </w:pPr>
            <w:r w:rsidRPr="00E606D8">
              <w:rPr>
                <w:sz w:val="18"/>
                <w:szCs w:val="18"/>
              </w:rPr>
              <w:t>не теряют свою форму даже при полной пропитке влагой;</w:t>
            </w:r>
          </w:p>
        </w:tc>
      </w:tr>
      <w:tr w:rsidR="00E606D8" w:rsidRPr="00E606D8" w:rsidTr="00E606D8">
        <w:trPr>
          <w:trHeight w:val="327"/>
        </w:trPr>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center"/>
              <w:rPr>
                <w:sz w:val="18"/>
                <w:szCs w:val="18"/>
              </w:rPr>
            </w:pPr>
            <w:r w:rsidRPr="00E606D8">
              <w:rPr>
                <w:sz w:val="18"/>
                <w:szCs w:val="18"/>
              </w:rPr>
              <w:t>24</w:t>
            </w:r>
          </w:p>
        </w:tc>
        <w:tc>
          <w:tcPr>
            <w:tcW w:w="2694" w:type="dxa"/>
            <w:tcBorders>
              <w:top w:val="single" w:sz="6" w:space="0" w:color="000000"/>
              <w:left w:val="single" w:sz="6" w:space="0" w:color="000000"/>
              <w:bottom w:val="single" w:sz="6" w:space="0" w:color="000000"/>
              <w:right w:val="single" w:sz="4" w:space="0" w:color="000000"/>
            </w:tcBorders>
            <w:shd w:val="clear" w:color="auto" w:fill="auto"/>
          </w:tcPr>
          <w:p w:rsidR="00E606D8" w:rsidRPr="00E606D8" w:rsidRDefault="00E606D8" w:rsidP="008A43F3">
            <w:pPr>
              <w:pStyle w:val="1"/>
              <w:widowControl w:val="0"/>
              <w:numPr>
                <w:ilvl w:val="0"/>
                <w:numId w:val="0"/>
              </w:numPr>
              <w:shd w:val="clear" w:color="auto" w:fill="FFFFFF"/>
              <w:spacing w:before="0" w:after="0"/>
              <w:rPr>
                <w:rStyle w:val="af"/>
                <w:rFonts w:ascii="Times New Roman" w:hAnsi="Times New Roman"/>
                <w:sz w:val="18"/>
                <w:szCs w:val="18"/>
                <w:shd w:val="clear" w:color="auto" w:fill="FFFFFF"/>
              </w:rPr>
            </w:pPr>
            <w:r w:rsidRPr="00E606D8">
              <w:rPr>
                <w:rStyle w:val="af"/>
                <w:rFonts w:ascii="Times New Roman" w:hAnsi="Times New Roman"/>
                <w:sz w:val="18"/>
                <w:szCs w:val="18"/>
                <w:shd w:val="clear" w:color="auto" w:fill="FFFFFF"/>
              </w:rPr>
              <w:t xml:space="preserve">Штифты бумажные абсорбирующие </w:t>
            </w:r>
            <w:proofErr w:type="spellStart"/>
            <w:r w:rsidRPr="00E606D8">
              <w:rPr>
                <w:rStyle w:val="af"/>
                <w:rFonts w:ascii="Times New Roman" w:hAnsi="Times New Roman"/>
                <w:sz w:val="18"/>
                <w:szCs w:val="18"/>
                <w:shd w:val="clear" w:color="auto" w:fill="FFFFFF"/>
              </w:rPr>
              <w:t>эндоканальные</w:t>
            </w:r>
            <w:proofErr w:type="spellEnd"/>
            <w:r w:rsidRPr="00E606D8">
              <w:rPr>
                <w:rStyle w:val="af"/>
                <w:rFonts w:ascii="Times New Roman" w:hAnsi="Times New Roman"/>
                <w:sz w:val="18"/>
                <w:szCs w:val="18"/>
                <w:shd w:val="clear" w:color="auto" w:fill="FFFFFF"/>
              </w:rPr>
              <w:t xml:space="preserve"> </w:t>
            </w:r>
            <w:proofErr w:type="spellStart"/>
            <w:r w:rsidRPr="00E606D8">
              <w:rPr>
                <w:rStyle w:val="af"/>
                <w:rFonts w:ascii="Times New Roman" w:hAnsi="Times New Roman"/>
                <w:sz w:val="18"/>
                <w:szCs w:val="18"/>
                <w:shd w:val="clear" w:color="auto" w:fill="FFFFFF"/>
              </w:rPr>
              <w:t>Конустность</w:t>
            </w:r>
            <w:proofErr w:type="spellEnd"/>
            <w:r w:rsidRPr="00E606D8">
              <w:rPr>
                <w:rStyle w:val="af"/>
                <w:rFonts w:ascii="Times New Roman" w:hAnsi="Times New Roman"/>
                <w:sz w:val="18"/>
                <w:szCs w:val="18"/>
                <w:shd w:val="clear" w:color="auto" w:fill="FFFFFF"/>
              </w:rPr>
              <w:t xml:space="preserve"> 06</w:t>
            </w:r>
          </w:p>
          <w:p w:rsidR="00E606D8" w:rsidRPr="00E606D8" w:rsidRDefault="00E606D8" w:rsidP="008A43F3">
            <w:pPr>
              <w:pStyle w:val="1"/>
              <w:widowControl w:val="0"/>
              <w:numPr>
                <w:ilvl w:val="0"/>
                <w:numId w:val="0"/>
              </w:numPr>
              <w:shd w:val="clear" w:color="auto" w:fill="FFFFFF"/>
              <w:spacing w:before="0" w:after="0"/>
              <w:rPr>
                <w:rStyle w:val="af"/>
                <w:rFonts w:ascii="Times New Roman" w:hAnsi="Times New Roman"/>
                <w:sz w:val="18"/>
                <w:szCs w:val="18"/>
                <w:shd w:val="clear" w:color="auto" w:fill="FFFFFF"/>
              </w:rPr>
            </w:pPr>
            <w:r w:rsidRPr="00E606D8">
              <w:rPr>
                <w:rStyle w:val="af"/>
                <w:rFonts w:ascii="Times New Roman" w:hAnsi="Times New Roman"/>
                <w:sz w:val="18"/>
                <w:szCs w:val="18"/>
                <w:shd w:val="clear" w:color="auto" w:fill="FFFFFF"/>
              </w:rPr>
              <w:t>ассорти 15-40</w:t>
            </w:r>
          </w:p>
          <w:p w:rsidR="00E606D8" w:rsidRPr="008A43F3" w:rsidRDefault="00E606D8" w:rsidP="008A43F3">
            <w:pPr>
              <w:pStyle w:val="1"/>
              <w:widowControl w:val="0"/>
              <w:numPr>
                <w:ilvl w:val="0"/>
                <w:numId w:val="0"/>
              </w:numPr>
              <w:shd w:val="clear" w:color="auto" w:fill="FFFFFF"/>
              <w:spacing w:before="0" w:after="0"/>
              <w:rPr>
                <w:rStyle w:val="af"/>
                <w:rFonts w:ascii="Times New Roman" w:hAnsi="Times New Roman"/>
                <w:sz w:val="18"/>
                <w:szCs w:val="18"/>
                <w:shd w:val="clear" w:color="auto" w:fill="FFFFFF"/>
              </w:rPr>
            </w:pPr>
            <w:r w:rsidRPr="00E606D8">
              <w:rPr>
                <w:rStyle w:val="af"/>
                <w:rFonts w:ascii="Times New Roman" w:hAnsi="Times New Roman"/>
                <w:sz w:val="18"/>
                <w:szCs w:val="18"/>
                <w:shd w:val="clear" w:color="auto" w:fill="FFFFFF"/>
              </w:rPr>
              <w:t>100шт</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rPr>
            </w:pPr>
            <w:r w:rsidRPr="00E606D8">
              <w:rPr>
                <w:sz w:val="18"/>
                <w:szCs w:val="18"/>
              </w:rPr>
              <w:t>30</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rPr>
            </w:pPr>
            <w:proofErr w:type="spellStart"/>
            <w:r w:rsidRPr="00E606D8">
              <w:rPr>
                <w:sz w:val="18"/>
                <w:szCs w:val="18"/>
              </w:rPr>
              <w:t>уп</w:t>
            </w:r>
            <w:proofErr w:type="spellEnd"/>
          </w:p>
        </w:tc>
        <w:tc>
          <w:tcPr>
            <w:tcW w:w="993" w:type="dxa"/>
            <w:tcBorders>
              <w:top w:val="single" w:sz="6" w:space="0" w:color="000000"/>
              <w:left w:val="single" w:sz="6" w:space="0" w:color="000000"/>
              <w:bottom w:val="single" w:sz="6" w:space="0" w:color="000000"/>
              <w:right w:val="single" w:sz="4"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1134" w:type="dxa"/>
            <w:tcBorders>
              <w:top w:val="single" w:sz="6" w:space="0" w:color="000000"/>
              <w:left w:val="single" w:sz="4"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8A43F3">
            <w:pPr>
              <w:widowControl w:val="0"/>
              <w:spacing w:line="240" w:lineRule="auto"/>
              <w:ind w:firstLine="0"/>
              <w:rPr>
                <w:sz w:val="18"/>
                <w:szCs w:val="18"/>
              </w:rPr>
            </w:pPr>
            <w:r w:rsidRPr="00E606D8">
              <w:rPr>
                <w:sz w:val="18"/>
                <w:szCs w:val="18"/>
              </w:rPr>
              <w:t>Высокая степень абсорбции;</w:t>
            </w:r>
          </w:p>
          <w:p w:rsidR="00E606D8" w:rsidRPr="00E606D8" w:rsidRDefault="00E606D8" w:rsidP="008A43F3">
            <w:pPr>
              <w:widowControl w:val="0"/>
              <w:spacing w:line="240" w:lineRule="auto"/>
              <w:ind w:firstLine="0"/>
              <w:rPr>
                <w:sz w:val="18"/>
                <w:szCs w:val="18"/>
              </w:rPr>
            </w:pPr>
            <w:r w:rsidRPr="00E606D8">
              <w:rPr>
                <w:sz w:val="18"/>
                <w:szCs w:val="18"/>
              </w:rPr>
              <w:t>не теряют свою форму даже при полной пропитке влагой;</w:t>
            </w:r>
          </w:p>
          <w:p w:rsidR="00E606D8" w:rsidRPr="00E606D8" w:rsidRDefault="00E606D8" w:rsidP="008A43F3">
            <w:pPr>
              <w:widowControl w:val="0"/>
              <w:spacing w:line="240" w:lineRule="auto"/>
              <w:ind w:firstLine="0"/>
              <w:rPr>
                <w:sz w:val="18"/>
                <w:szCs w:val="18"/>
              </w:rPr>
            </w:pPr>
          </w:p>
        </w:tc>
      </w:tr>
      <w:tr w:rsidR="00E606D8" w:rsidRPr="00E606D8" w:rsidTr="00E606D8">
        <w:trPr>
          <w:trHeight w:val="327"/>
        </w:trPr>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center"/>
              <w:rPr>
                <w:sz w:val="18"/>
                <w:szCs w:val="18"/>
              </w:rPr>
            </w:pPr>
            <w:r w:rsidRPr="00E606D8">
              <w:rPr>
                <w:sz w:val="18"/>
                <w:szCs w:val="18"/>
              </w:rPr>
              <w:t>25</w:t>
            </w:r>
          </w:p>
        </w:tc>
        <w:tc>
          <w:tcPr>
            <w:tcW w:w="2694" w:type="dxa"/>
            <w:tcBorders>
              <w:top w:val="single" w:sz="6" w:space="0" w:color="000000"/>
              <w:left w:val="single" w:sz="6" w:space="0" w:color="000000"/>
              <w:bottom w:val="single" w:sz="6" w:space="0" w:color="000000"/>
              <w:right w:val="single" w:sz="4" w:space="0" w:color="000000"/>
            </w:tcBorders>
            <w:shd w:val="clear" w:color="auto" w:fill="auto"/>
          </w:tcPr>
          <w:p w:rsidR="00E606D8" w:rsidRPr="00E606D8" w:rsidRDefault="00E606D8" w:rsidP="00E606D8">
            <w:pPr>
              <w:pStyle w:val="ad"/>
              <w:widowControl w:val="0"/>
              <w:rPr>
                <w:rStyle w:val="af"/>
                <w:rFonts w:ascii="Times New Roman" w:hAnsi="Times New Roman"/>
                <w:b w:val="0"/>
                <w:sz w:val="18"/>
                <w:szCs w:val="18"/>
                <w:shd w:val="clear" w:color="auto" w:fill="FFFFFF"/>
              </w:rPr>
            </w:pPr>
            <w:proofErr w:type="spellStart"/>
            <w:r w:rsidRPr="00E606D8">
              <w:rPr>
                <w:rStyle w:val="af"/>
                <w:rFonts w:ascii="Times New Roman" w:hAnsi="Times New Roman"/>
                <w:b w:val="0"/>
                <w:sz w:val="18"/>
                <w:szCs w:val="18"/>
                <w:shd w:val="clear" w:color="auto" w:fill="FFFFFF"/>
              </w:rPr>
              <w:t>Эндогель</w:t>
            </w:r>
            <w:proofErr w:type="spellEnd"/>
            <w:r w:rsidRPr="00E606D8">
              <w:rPr>
                <w:rStyle w:val="af"/>
                <w:rFonts w:ascii="Times New Roman" w:hAnsi="Times New Roman"/>
                <w:b w:val="0"/>
                <w:sz w:val="18"/>
                <w:szCs w:val="18"/>
                <w:shd w:val="clear" w:color="auto" w:fill="FFFFFF"/>
              </w:rPr>
              <w:t xml:space="preserve"> №2 (шприц 3 мл.)</w:t>
            </w:r>
          </w:p>
          <w:p w:rsidR="00E606D8" w:rsidRPr="00E606D8" w:rsidRDefault="00E606D8" w:rsidP="00E606D8">
            <w:pPr>
              <w:pStyle w:val="ad"/>
              <w:widowControl w:val="0"/>
              <w:rPr>
                <w:rStyle w:val="af"/>
                <w:rFonts w:ascii="Times New Roman" w:hAnsi="Times New Roman"/>
                <w:b w:val="0"/>
                <w:sz w:val="18"/>
                <w:szCs w:val="18"/>
                <w:shd w:val="clear" w:color="auto" w:fill="FFFFFF"/>
              </w:rPr>
            </w:pPr>
            <w:r w:rsidRPr="00E606D8">
              <w:rPr>
                <w:rStyle w:val="af"/>
                <w:rFonts w:ascii="Times New Roman" w:hAnsi="Times New Roman"/>
                <w:b w:val="0"/>
                <w:sz w:val="18"/>
                <w:szCs w:val="18"/>
                <w:shd w:val="clear" w:color="auto" w:fill="FFFFFF"/>
              </w:rPr>
              <w:t xml:space="preserve">Влад </w:t>
            </w:r>
            <w:proofErr w:type="spellStart"/>
            <w:r w:rsidRPr="00E606D8">
              <w:rPr>
                <w:rStyle w:val="af"/>
                <w:rFonts w:ascii="Times New Roman" w:hAnsi="Times New Roman"/>
                <w:b w:val="0"/>
                <w:sz w:val="18"/>
                <w:szCs w:val="18"/>
                <w:shd w:val="clear" w:color="auto" w:fill="FFFFFF"/>
              </w:rPr>
              <w:t>МиВа</w:t>
            </w:r>
            <w:proofErr w:type="spellEnd"/>
          </w:p>
          <w:p w:rsidR="00E606D8" w:rsidRPr="00E606D8" w:rsidRDefault="00E606D8" w:rsidP="00E606D8">
            <w:pPr>
              <w:pStyle w:val="ad"/>
              <w:widowControl w:val="0"/>
              <w:rPr>
                <w:rStyle w:val="af"/>
                <w:rFonts w:ascii="Times New Roman" w:hAnsi="Times New Roman"/>
                <w:b w:val="0"/>
                <w:sz w:val="18"/>
                <w:szCs w:val="18"/>
                <w:shd w:val="clear" w:color="auto" w:fill="FFFFFF"/>
              </w:rPr>
            </w:pPr>
            <w:r w:rsidRPr="00E606D8">
              <w:rPr>
                <w:rFonts w:ascii="Times New Roman" w:hAnsi="Times New Roman"/>
                <w:sz w:val="18"/>
                <w:szCs w:val="18"/>
              </w:rPr>
              <w:t>(или эквивалент)</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rPr>
            </w:pPr>
            <w:r w:rsidRPr="00E606D8">
              <w:rPr>
                <w:sz w:val="18"/>
                <w:szCs w:val="18"/>
              </w:rPr>
              <w:t>10</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rPr>
            </w:pPr>
            <w:proofErr w:type="spellStart"/>
            <w:proofErr w:type="gramStart"/>
            <w:r w:rsidRPr="00E606D8">
              <w:rPr>
                <w:sz w:val="18"/>
                <w:szCs w:val="18"/>
              </w:rPr>
              <w:t>шт</w:t>
            </w:r>
            <w:proofErr w:type="spellEnd"/>
            <w:proofErr w:type="gramEnd"/>
          </w:p>
        </w:tc>
        <w:tc>
          <w:tcPr>
            <w:tcW w:w="993" w:type="dxa"/>
            <w:tcBorders>
              <w:top w:val="single" w:sz="6" w:space="0" w:color="000000"/>
              <w:left w:val="single" w:sz="6" w:space="0" w:color="000000"/>
              <w:bottom w:val="single" w:sz="6" w:space="0" w:color="000000"/>
              <w:right w:val="single" w:sz="4"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1134" w:type="dxa"/>
            <w:tcBorders>
              <w:top w:val="single" w:sz="6" w:space="0" w:color="000000"/>
              <w:left w:val="single" w:sz="4"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hd w:val="clear" w:color="auto" w:fill="FFFFFF"/>
              <w:spacing w:line="240" w:lineRule="auto"/>
              <w:ind w:firstLine="0"/>
              <w:jc w:val="left"/>
              <w:rPr>
                <w:sz w:val="18"/>
                <w:szCs w:val="18"/>
              </w:rPr>
            </w:pPr>
            <w:proofErr w:type="gramStart"/>
            <w:r w:rsidRPr="00E606D8">
              <w:rPr>
                <w:sz w:val="18"/>
                <w:szCs w:val="18"/>
                <w:shd w:val="clear" w:color="auto" w:fill="FFFFFF"/>
              </w:rPr>
              <w:t>Предназначен</w:t>
            </w:r>
            <w:proofErr w:type="gramEnd"/>
            <w:r w:rsidRPr="00E606D8">
              <w:rPr>
                <w:sz w:val="18"/>
                <w:szCs w:val="18"/>
                <w:shd w:val="clear" w:color="auto" w:fill="FFFFFF"/>
              </w:rPr>
              <w:t xml:space="preserve">  для химико-механического расширения, очистки, формирования и антисептической обработки труднопроходимых  и  разветвленных  корневых  каналов зубов.</w:t>
            </w:r>
          </w:p>
        </w:tc>
      </w:tr>
      <w:tr w:rsidR="00E606D8" w:rsidRPr="00E606D8" w:rsidTr="00E606D8">
        <w:trPr>
          <w:trHeight w:val="327"/>
        </w:trPr>
        <w:tc>
          <w:tcPr>
            <w:tcW w:w="992" w:type="dxa"/>
            <w:tcBorders>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center"/>
              <w:rPr>
                <w:sz w:val="18"/>
                <w:szCs w:val="18"/>
              </w:rPr>
            </w:pPr>
            <w:r w:rsidRPr="00E606D8">
              <w:rPr>
                <w:sz w:val="18"/>
                <w:szCs w:val="18"/>
              </w:rPr>
              <w:t>26</w:t>
            </w:r>
          </w:p>
        </w:tc>
        <w:tc>
          <w:tcPr>
            <w:tcW w:w="2694" w:type="dxa"/>
            <w:tcBorders>
              <w:left w:val="single" w:sz="6" w:space="0" w:color="000000"/>
              <w:bottom w:val="single" w:sz="6" w:space="0" w:color="000000"/>
              <w:right w:val="single" w:sz="4" w:space="0" w:color="000000"/>
            </w:tcBorders>
            <w:shd w:val="clear" w:color="auto" w:fill="auto"/>
          </w:tcPr>
          <w:p w:rsidR="00E606D8" w:rsidRPr="00E606D8" w:rsidRDefault="00E606D8" w:rsidP="002B50F5">
            <w:pPr>
              <w:tabs>
                <w:tab w:val="left" w:pos="7350"/>
              </w:tabs>
              <w:snapToGrid w:val="0"/>
              <w:spacing w:line="240" w:lineRule="auto"/>
              <w:ind w:firstLine="0"/>
              <w:jc w:val="left"/>
              <w:rPr>
                <w:sz w:val="18"/>
                <w:szCs w:val="18"/>
              </w:rPr>
            </w:pPr>
            <w:r w:rsidRPr="00E606D8">
              <w:rPr>
                <w:sz w:val="18"/>
                <w:szCs w:val="18"/>
              </w:rPr>
              <w:t xml:space="preserve">Гель для протравления дентина и эмали «Травекс-37»  3,5 </w:t>
            </w:r>
            <w:proofErr w:type="spellStart"/>
            <w:r w:rsidRPr="00E606D8">
              <w:rPr>
                <w:sz w:val="18"/>
                <w:szCs w:val="18"/>
              </w:rPr>
              <w:t>гр</w:t>
            </w:r>
            <w:proofErr w:type="spellEnd"/>
            <w:r w:rsidRPr="00E606D8">
              <w:rPr>
                <w:sz w:val="18"/>
                <w:szCs w:val="18"/>
              </w:rPr>
              <w:t xml:space="preserve"> 1 </w:t>
            </w:r>
            <w:proofErr w:type="spellStart"/>
            <w:proofErr w:type="gramStart"/>
            <w:r w:rsidRPr="00E606D8">
              <w:rPr>
                <w:sz w:val="18"/>
                <w:szCs w:val="18"/>
              </w:rPr>
              <w:t>шт</w:t>
            </w:r>
            <w:proofErr w:type="spellEnd"/>
            <w:proofErr w:type="gramEnd"/>
          </w:p>
          <w:p w:rsidR="00E606D8" w:rsidRPr="00E606D8" w:rsidRDefault="00E606D8" w:rsidP="002B50F5">
            <w:pPr>
              <w:tabs>
                <w:tab w:val="left" w:pos="7350"/>
              </w:tabs>
              <w:snapToGrid w:val="0"/>
              <w:spacing w:line="240" w:lineRule="auto"/>
              <w:ind w:firstLine="0"/>
              <w:jc w:val="left"/>
              <w:rPr>
                <w:sz w:val="18"/>
                <w:szCs w:val="18"/>
              </w:rPr>
            </w:pPr>
          </w:p>
          <w:p w:rsidR="00E606D8" w:rsidRPr="00E606D8" w:rsidRDefault="00E606D8" w:rsidP="002B50F5">
            <w:pPr>
              <w:tabs>
                <w:tab w:val="left" w:pos="7350"/>
              </w:tabs>
              <w:snapToGrid w:val="0"/>
              <w:spacing w:line="240" w:lineRule="auto"/>
              <w:ind w:firstLine="0"/>
              <w:jc w:val="left"/>
              <w:rPr>
                <w:sz w:val="18"/>
                <w:szCs w:val="18"/>
                <w:shd w:val="clear" w:color="auto" w:fill="FFFFFF"/>
              </w:rPr>
            </w:pPr>
            <w:r w:rsidRPr="00E606D8">
              <w:rPr>
                <w:sz w:val="18"/>
                <w:szCs w:val="18"/>
              </w:rPr>
              <w:t xml:space="preserve">ООО «НКФ </w:t>
            </w:r>
            <w:proofErr w:type="spellStart"/>
            <w:r w:rsidRPr="00E606D8">
              <w:rPr>
                <w:sz w:val="18"/>
                <w:szCs w:val="18"/>
              </w:rPr>
              <w:t>Омега-Дент</w:t>
            </w:r>
            <w:proofErr w:type="spellEnd"/>
            <w:r w:rsidRPr="00E606D8">
              <w:rPr>
                <w:sz w:val="18"/>
                <w:szCs w:val="18"/>
              </w:rPr>
              <w:t>»,</w:t>
            </w:r>
            <w:r w:rsidRPr="00E606D8">
              <w:rPr>
                <w:sz w:val="18"/>
                <w:szCs w:val="18"/>
                <w:shd w:val="clear" w:color="auto" w:fill="FFFFFF"/>
              </w:rPr>
              <w:t xml:space="preserve"> Россия</w:t>
            </w:r>
          </w:p>
          <w:p w:rsidR="00E606D8" w:rsidRPr="00E606D8" w:rsidRDefault="00E606D8" w:rsidP="002B50F5">
            <w:pPr>
              <w:tabs>
                <w:tab w:val="left" w:pos="7350"/>
              </w:tabs>
              <w:snapToGrid w:val="0"/>
              <w:spacing w:line="240" w:lineRule="auto"/>
              <w:ind w:firstLine="0"/>
              <w:jc w:val="left"/>
              <w:rPr>
                <w:sz w:val="18"/>
                <w:szCs w:val="18"/>
              </w:rPr>
            </w:pPr>
            <w:r w:rsidRPr="00E606D8">
              <w:rPr>
                <w:sz w:val="18"/>
                <w:szCs w:val="18"/>
                <w:shd w:val="clear" w:color="auto" w:fill="FFFFFF"/>
              </w:rPr>
              <w:t>(или Эквивалент)</w:t>
            </w:r>
          </w:p>
        </w:tc>
        <w:tc>
          <w:tcPr>
            <w:tcW w:w="567" w:type="dxa"/>
            <w:tcBorders>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rPr>
            </w:pPr>
            <w:r w:rsidRPr="00E606D8">
              <w:rPr>
                <w:sz w:val="18"/>
                <w:szCs w:val="18"/>
              </w:rPr>
              <w:t>40</w:t>
            </w:r>
          </w:p>
        </w:tc>
        <w:tc>
          <w:tcPr>
            <w:tcW w:w="567" w:type="dxa"/>
            <w:tcBorders>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rPr>
            </w:pPr>
            <w:proofErr w:type="spellStart"/>
            <w:proofErr w:type="gramStart"/>
            <w:r w:rsidRPr="00E606D8">
              <w:rPr>
                <w:sz w:val="18"/>
                <w:szCs w:val="18"/>
              </w:rPr>
              <w:t>шт</w:t>
            </w:r>
            <w:proofErr w:type="spellEnd"/>
            <w:proofErr w:type="gramEnd"/>
          </w:p>
        </w:tc>
        <w:tc>
          <w:tcPr>
            <w:tcW w:w="993" w:type="dxa"/>
            <w:tcBorders>
              <w:left w:val="single" w:sz="6" w:space="0" w:color="000000"/>
              <w:bottom w:val="single" w:sz="6" w:space="0" w:color="000000"/>
              <w:right w:val="single" w:sz="4"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1134" w:type="dxa"/>
            <w:tcBorders>
              <w:left w:val="single" w:sz="4"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4252" w:type="dxa"/>
            <w:tcBorders>
              <w:left w:val="single" w:sz="6" w:space="0" w:color="000000"/>
              <w:bottom w:val="single" w:sz="6" w:space="0" w:color="000000"/>
              <w:right w:val="single" w:sz="6" w:space="0" w:color="000000"/>
            </w:tcBorders>
            <w:shd w:val="clear" w:color="auto" w:fill="auto"/>
          </w:tcPr>
          <w:p w:rsidR="00E606D8" w:rsidRPr="00E606D8" w:rsidRDefault="00E606D8" w:rsidP="002B50F5">
            <w:pPr>
              <w:spacing w:line="240" w:lineRule="auto"/>
              <w:ind w:firstLine="0"/>
              <w:rPr>
                <w:sz w:val="18"/>
                <w:szCs w:val="18"/>
              </w:rPr>
            </w:pPr>
            <w:r w:rsidRPr="00E606D8">
              <w:rPr>
                <w:sz w:val="18"/>
                <w:szCs w:val="18"/>
              </w:rPr>
              <w:t xml:space="preserve">Материал с оптимальным содержанием фосфорной кислоты высшей квалификации - 37% </w:t>
            </w:r>
          </w:p>
          <w:p w:rsidR="00E606D8" w:rsidRPr="00E606D8" w:rsidRDefault="00E606D8" w:rsidP="002B50F5">
            <w:pPr>
              <w:pStyle w:val="a3"/>
              <w:widowControl w:val="0"/>
              <w:spacing w:line="240" w:lineRule="auto"/>
              <w:ind w:firstLine="0"/>
              <w:rPr>
                <w:sz w:val="18"/>
                <w:szCs w:val="18"/>
              </w:rPr>
            </w:pPr>
            <w:proofErr w:type="spellStart"/>
            <w:r w:rsidRPr="00E606D8">
              <w:rPr>
                <w:sz w:val="18"/>
                <w:szCs w:val="18"/>
                <w:lang w:eastAsia="en-US"/>
              </w:rPr>
              <w:t>Форма</w:t>
            </w:r>
            <w:proofErr w:type="spellEnd"/>
            <w:r w:rsidRPr="00E606D8">
              <w:rPr>
                <w:sz w:val="18"/>
                <w:szCs w:val="18"/>
                <w:lang w:eastAsia="en-US"/>
              </w:rPr>
              <w:t xml:space="preserve"> </w:t>
            </w:r>
            <w:proofErr w:type="spellStart"/>
            <w:r w:rsidRPr="00E606D8">
              <w:rPr>
                <w:sz w:val="18"/>
                <w:szCs w:val="18"/>
                <w:lang w:eastAsia="en-US"/>
              </w:rPr>
              <w:t>выпуска</w:t>
            </w:r>
            <w:proofErr w:type="spellEnd"/>
            <w:r w:rsidRPr="00E606D8">
              <w:rPr>
                <w:sz w:val="18"/>
                <w:szCs w:val="18"/>
                <w:lang w:eastAsia="en-US"/>
              </w:rPr>
              <w:t xml:space="preserve">: </w:t>
            </w:r>
            <w:proofErr w:type="spellStart"/>
            <w:r w:rsidRPr="00E606D8">
              <w:rPr>
                <w:sz w:val="18"/>
                <w:szCs w:val="18"/>
                <w:lang w:eastAsia="en-US"/>
              </w:rPr>
              <w:t>шприц</w:t>
            </w:r>
            <w:proofErr w:type="spellEnd"/>
            <w:r w:rsidRPr="00E606D8">
              <w:rPr>
                <w:sz w:val="18"/>
                <w:szCs w:val="18"/>
                <w:lang w:eastAsia="en-US"/>
              </w:rPr>
              <w:t xml:space="preserve"> 3,5 </w:t>
            </w:r>
            <w:proofErr w:type="spellStart"/>
            <w:r w:rsidRPr="00E606D8">
              <w:rPr>
                <w:sz w:val="18"/>
                <w:szCs w:val="18"/>
                <w:lang w:eastAsia="en-US"/>
              </w:rPr>
              <w:t>мл</w:t>
            </w:r>
            <w:proofErr w:type="spellEnd"/>
          </w:p>
        </w:tc>
      </w:tr>
      <w:tr w:rsidR="00E606D8" w:rsidRPr="00E606D8" w:rsidTr="00E606D8">
        <w:trPr>
          <w:trHeight w:val="327"/>
        </w:trPr>
        <w:tc>
          <w:tcPr>
            <w:tcW w:w="992" w:type="dxa"/>
            <w:tcBorders>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center"/>
              <w:rPr>
                <w:sz w:val="18"/>
                <w:szCs w:val="18"/>
              </w:rPr>
            </w:pPr>
            <w:r w:rsidRPr="00E606D8">
              <w:rPr>
                <w:sz w:val="18"/>
                <w:szCs w:val="18"/>
              </w:rPr>
              <w:t>27</w:t>
            </w:r>
          </w:p>
        </w:tc>
        <w:tc>
          <w:tcPr>
            <w:tcW w:w="2694" w:type="dxa"/>
            <w:tcBorders>
              <w:left w:val="single" w:sz="6" w:space="0" w:color="000000"/>
              <w:bottom w:val="single" w:sz="6" w:space="0" w:color="000000"/>
              <w:right w:val="single" w:sz="4" w:space="0" w:color="000000"/>
            </w:tcBorders>
            <w:shd w:val="clear" w:color="auto" w:fill="auto"/>
          </w:tcPr>
          <w:p w:rsidR="00E606D8" w:rsidRPr="00E606D8" w:rsidRDefault="00E606D8" w:rsidP="002B50F5">
            <w:pPr>
              <w:tabs>
                <w:tab w:val="left" w:pos="7350"/>
              </w:tabs>
              <w:snapToGrid w:val="0"/>
              <w:spacing w:line="240" w:lineRule="auto"/>
              <w:ind w:firstLine="0"/>
              <w:rPr>
                <w:sz w:val="18"/>
                <w:szCs w:val="18"/>
              </w:rPr>
            </w:pPr>
            <w:proofErr w:type="spellStart"/>
            <w:r w:rsidRPr="00E606D8">
              <w:rPr>
                <w:sz w:val="18"/>
                <w:szCs w:val="18"/>
              </w:rPr>
              <w:t>Призмафил</w:t>
            </w:r>
            <w:proofErr w:type="spellEnd"/>
          </w:p>
          <w:p w:rsidR="00E606D8" w:rsidRPr="00E606D8" w:rsidRDefault="00E606D8" w:rsidP="002B50F5">
            <w:pPr>
              <w:tabs>
                <w:tab w:val="left" w:pos="7350"/>
              </w:tabs>
              <w:snapToGrid w:val="0"/>
              <w:spacing w:line="240" w:lineRule="auto"/>
              <w:ind w:firstLine="0"/>
              <w:rPr>
                <w:sz w:val="18"/>
                <w:szCs w:val="18"/>
              </w:rPr>
            </w:pPr>
            <w:r w:rsidRPr="00E606D8">
              <w:rPr>
                <w:sz w:val="18"/>
                <w:szCs w:val="18"/>
              </w:rPr>
              <w:t xml:space="preserve">Пломбировочный композит со </w:t>
            </w:r>
            <w:r w:rsidRPr="00E606D8">
              <w:rPr>
                <w:sz w:val="18"/>
                <w:szCs w:val="18"/>
              </w:rPr>
              <w:lastRenderedPageBreak/>
              <w:t>световым отверждением для реставрации полостей 3-4 класса (4 *4,5 г)</w:t>
            </w:r>
          </w:p>
          <w:p w:rsidR="00E606D8" w:rsidRPr="00E606D8" w:rsidRDefault="00E606D8" w:rsidP="002B50F5">
            <w:pPr>
              <w:tabs>
                <w:tab w:val="left" w:pos="7350"/>
              </w:tabs>
              <w:snapToGrid w:val="0"/>
              <w:spacing w:line="240" w:lineRule="auto"/>
              <w:ind w:firstLine="0"/>
              <w:rPr>
                <w:sz w:val="18"/>
                <w:szCs w:val="18"/>
              </w:rPr>
            </w:pPr>
            <w:r w:rsidRPr="00E606D8">
              <w:rPr>
                <w:sz w:val="18"/>
                <w:szCs w:val="18"/>
              </w:rPr>
              <w:t>(или эквивалент)</w:t>
            </w:r>
          </w:p>
        </w:tc>
        <w:tc>
          <w:tcPr>
            <w:tcW w:w="567" w:type="dxa"/>
            <w:tcBorders>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rPr>
            </w:pPr>
            <w:r w:rsidRPr="00E606D8">
              <w:rPr>
                <w:sz w:val="18"/>
                <w:szCs w:val="18"/>
              </w:rPr>
              <w:lastRenderedPageBreak/>
              <w:t>4</w:t>
            </w:r>
          </w:p>
        </w:tc>
        <w:tc>
          <w:tcPr>
            <w:tcW w:w="567" w:type="dxa"/>
            <w:tcBorders>
              <w:left w:val="single" w:sz="6" w:space="0" w:color="000000"/>
              <w:bottom w:val="single" w:sz="6" w:space="0" w:color="000000"/>
              <w:right w:val="single" w:sz="6" w:space="0" w:color="000000"/>
            </w:tcBorders>
            <w:shd w:val="clear" w:color="auto" w:fill="auto"/>
          </w:tcPr>
          <w:p w:rsidR="00E606D8" w:rsidRPr="00E606D8" w:rsidRDefault="002B50F5" w:rsidP="00E606D8">
            <w:pPr>
              <w:widowControl w:val="0"/>
              <w:snapToGrid w:val="0"/>
              <w:spacing w:line="240" w:lineRule="auto"/>
              <w:ind w:firstLine="0"/>
              <w:jc w:val="center"/>
              <w:rPr>
                <w:sz w:val="18"/>
                <w:szCs w:val="18"/>
              </w:rPr>
            </w:pPr>
            <w:proofErr w:type="spellStart"/>
            <w:r>
              <w:rPr>
                <w:sz w:val="18"/>
                <w:szCs w:val="18"/>
              </w:rPr>
              <w:t>н</w:t>
            </w:r>
            <w:r w:rsidR="00E606D8" w:rsidRPr="00E606D8">
              <w:rPr>
                <w:sz w:val="18"/>
                <w:szCs w:val="18"/>
              </w:rPr>
              <w:t>аб</w:t>
            </w:r>
            <w:proofErr w:type="spellEnd"/>
            <w:r w:rsidR="00E606D8" w:rsidRPr="00E606D8">
              <w:rPr>
                <w:sz w:val="18"/>
                <w:szCs w:val="18"/>
              </w:rPr>
              <w:t>.</w:t>
            </w:r>
          </w:p>
        </w:tc>
        <w:tc>
          <w:tcPr>
            <w:tcW w:w="993" w:type="dxa"/>
            <w:tcBorders>
              <w:left w:val="single" w:sz="6" w:space="0" w:color="000000"/>
              <w:bottom w:val="single" w:sz="6" w:space="0" w:color="000000"/>
              <w:right w:val="single" w:sz="4"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1134" w:type="dxa"/>
            <w:tcBorders>
              <w:left w:val="single" w:sz="4"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4252" w:type="dxa"/>
            <w:tcBorders>
              <w:left w:val="single" w:sz="6" w:space="0" w:color="000000"/>
              <w:bottom w:val="single" w:sz="6" w:space="0" w:color="000000"/>
              <w:right w:val="single" w:sz="6" w:space="0" w:color="000000"/>
            </w:tcBorders>
            <w:shd w:val="clear" w:color="auto" w:fill="auto"/>
          </w:tcPr>
          <w:p w:rsidR="00E606D8" w:rsidRPr="00E606D8" w:rsidRDefault="00E606D8" w:rsidP="002B50F5">
            <w:pPr>
              <w:spacing w:line="240" w:lineRule="auto"/>
              <w:ind w:firstLine="0"/>
              <w:rPr>
                <w:sz w:val="18"/>
                <w:szCs w:val="18"/>
              </w:rPr>
            </w:pPr>
            <w:r w:rsidRPr="00E606D8">
              <w:rPr>
                <w:sz w:val="18"/>
                <w:szCs w:val="18"/>
              </w:rPr>
              <w:t xml:space="preserve">Пломбировочный композит, </w:t>
            </w:r>
            <w:proofErr w:type="spellStart"/>
            <w:r w:rsidRPr="00E606D8">
              <w:rPr>
                <w:sz w:val="18"/>
                <w:szCs w:val="18"/>
              </w:rPr>
              <w:t>отверждаемый</w:t>
            </w:r>
            <w:proofErr w:type="spellEnd"/>
            <w:r w:rsidRPr="00E606D8">
              <w:rPr>
                <w:sz w:val="18"/>
                <w:szCs w:val="18"/>
              </w:rPr>
              <w:t xml:space="preserve"> светом с длиной волны 450 - 500нм, наполненный </w:t>
            </w:r>
            <w:proofErr w:type="spellStart"/>
            <w:r w:rsidRPr="00E606D8">
              <w:rPr>
                <w:sz w:val="18"/>
                <w:szCs w:val="18"/>
              </w:rPr>
              <w:lastRenderedPageBreak/>
              <w:t>среднедисперсным</w:t>
            </w:r>
            <w:proofErr w:type="spellEnd"/>
            <w:r w:rsidRPr="00E606D8">
              <w:rPr>
                <w:sz w:val="18"/>
                <w:szCs w:val="18"/>
              </w:rPr>
              <w:t xml:space="preserve"> наполнителем (</w:t>
            </w:r>
            <w:proofErr w:type="spellStart"/>
            <w:r w:rsidRPr="00E606D8">
              <w:rPr>
                <w:sz w:val="18"/>
                <w:szCs w:val="18"/>
              </w:rPr>
              <w:t>бариевоалюмоборосиликатное</w:t>
            </w:r>
            <w:proofErr w:type="spellEnd"/>
            <w:r w:rsidRPr="00E606D8">
              <w:rPr>
                <w:sz w:val="18"/>
                <w:szCs w:val="18"/>
              </w:rPr>
              <w:t xml:space="preserve"> стекло) с частицами 2,8 – 3,2 мкм. Применяется в восстановлении III, IV, V класса полостей.  Материал хорошо конденсируется в полости, имеет прозрачность 0,3.</w:t>
            </w:r>
          </w:p>
          <w:p w:rsidR="00E606D8" w:rsidRPr="00E606D8" w:rsidRDefault="00E606D8" w:rsidP="002B50F5">
            <w:pPr>
              <w:spacing w:line="240" w:lineRule="auto"/>
              <w:ind w:firstLine="0"/>
              <w:rPr>
                <w:sz w:val="18"/>
                <w:szCs w:val="18"/>
              </w:rPr>
            </w:pPr>
            <w:r w:rsidRPr="00E606D8">
              <w:rPr>
                <w:sz w:val="18"/>
                <w:szCs w:val="18"/>
              </w:rPr>
              <w:t>Комплект поставки:</w:t>
            </w:r>
          </w:p>
          <w:p w:rsidR="00E606D8" w:rsidRPr="00E606D8" w:rsidRDefault="00E606D8" w:rsidP="002B50F5">
            <w:pPr>
              <w:spacing w:line="240" w:lineRule="auto"/>
              <w:ind w:firstLine="0"/>
              <w:rPr>
                <w:sz w:val="18"/>
                <w:szCs w:val="18"/>
              </w:rPr>
            </w:pPr>
            <w:r w:rsidRPr="00E606D8">
              <w:rPr>
                <w:sz w:val="18"/>
                <w:szCs w:val="18"/>
              </w:rPr>
              <w:t>Комплект материала "</w:t>
            </w:r>
            <w:proofErr w:type="spellStart"/>
            <w:r w:rsidRPr="00E606D8">
              <w:rPr>
                <w:sz w:val="18"/>
                <w:szCs w:val="18"/>
              </w:rPr>
              <w:t>Призмафил</w:t>
            </w:r>
            <w:proofErr w:type="spellEnd"/>
            <w:r w:rsidRPr="00E606D8">
              <w:rPr>
                <w:sz w:val="18"/>
                <w:szCs w:val="18"/>
              </w:rPr>
              <w:t>" содержит: - 4 шприца с пломбировочным материалом цветов: А</w:t>
            </w:r>
            <w:proofErr w:type="gramStart"/>
            <w:r w:rsidRPr="00E606D8">
              <w:rPr>
                <w:sz w:val="18"/>
                <w:szCs w:val="18"/>
              </w:rPr>
              <w:t>2</w:t>
            </w:r>
            <w:proofErr w:type="gramEnd"/>
            <w:r w:rsidRPr="00E606D8">
              <w:rPr>
                <w:sz w:val="18"/>
                <w:szCs w:val="18"/>
              </w:rPr>
              <w:t xml:space="preserve">, В2, А3, С4 по 4,5 г - </w:t>
            </w:r>
            <w:proofErr w:type="spellStart"/>
            <w:r w:rsidRPr="00E606D8">
              <w:rPr>
                <w:sz w:val="18"/>
                <w:szCs w:val="18"/>
              </w:rPr>
              <w:t>адгезив</w:t>
            </w:r>
            <w:proofErr w:type="spellEnd"/>
            <w:r w:rsidRPr="00E606D8">
              <w:rPr>
                <w:sz w:val="18"/>
                <w:szCs w:val="18"/>
              </w:rPr>
              <w:t xml:space="preserve"> светового отверждения для эмали 2 флакона по 2,5 мл - гель для травления эмали - 6 мл - принадлежности: блокнот для замешивания, матричные полоски, одноразовые кисточки - инструкция по применению</w:t>
            </w:r>
          </w:p>
        </w:tc>
      </w:tr>
      <w:tr w:rsidR="00E606D8" w:rsidRPr="00E606D8" w:rsidTr="00E606D8">
        <w:trPr>
          <w:trHeight w:val="327"/>
        </w:trPr>
        <w:tc>
          <w:tcPr>
            <w:tcW w:w="992" w:type="dxa"/>
            <w:tcBorders>
              <w:left w:val="single" w:sz="6" w:space="0" w:color="000000"/>
              <w:bottom w:val="single" w:sz="6" w:space="0" w:color="000000"/>
              <w:right w:val="single" w:sz="6" w:space="0" w:color="000000"/>
            </w:tcBorders>
            <w:shd w:val="clear" w:color="auto" w:fill="auto"/>
          </w:tcPr>
          <w:p w:rsidR="00E606D8" w:rsidRPr="00E606D8" w:rsidRDefault="002B50F5" w:rsidP="00E606D8">
            <w:pPr>
              <w:widowControl w:val="0"/>
              <w:spacing w:line="240" w:lineRule="auto"/>
              <w:ind w:firstLine="0"/>
              <w:jc w:val="center"/>
              <w:rPr>
                <w:sz w:val="18"/>
                <w:szCs w:val="18"/>
              </w:rPr>
            </w:pPr>
            <w:r>
              <w:rPr>
                <w:sz w:val="18"/>
                <w:szCs w:val="18"/>
              </w:rPr>
              <w:lastRenderedPageBreak/>
              <w:t>28</w:t>
            </w:r>
          </w:p>
        </w:tc>
        <w:tc>
          <w:tcPr>
            <w:tcW w:w="2694" w:type="dxa"/>
            <w:tcBorders>
              <w:left w:val="single" w:sz="6" w:space="0" w:color="000000"/>
              <w:bottom w:val="single" w:sz="6" w:space="0" w:color="000000"/>
              <w:right w:val="single" w:sz="4" w:space="0" w:color="000000"/>
            </w:tcBorders>
            <w:shd w:val="clear" w:color="auto" w:fill="auto"/>
          </w:tcPr>
          <w:p w:rsidR="00E606D8" w:rsidRPr="00E606D8" w:rsidRDefault="00E606D8" w:rsidP="00E606D8">
            <w:pPr>
              <w:widowControl w:val="0"/>
              <w:spacing w:line="240" w:lineRule="auto"/>
              <w:ind w:firstLine="0"/>
              <w:rPr>
                <w:sz w:val="18"/>
                <w:szCs w:val="18"/>
                <w:lang w:eastAsia="en-US"/>
              </w:rPr>
            </w:pPr>
            <w:proofErr w:type="spellStart"/>
            <w:r w:rsidRPr="00E606D8">
              <w:rPr>
                <w:sz w:val="18"/>
                <w:szCs w:val="18"/>
                <w:lang w:eastAsia="en-US"/>
              </w:rPr>
              <w:t>Тропикалгин</w:t>
            </w:r>
            <w:proofErr w:type="spellEnd"/>
            <w:r w:rsidRPr="00E606D8">
              <w:rPr>
                <w:sz w:val="18"/>
                <w:szCs w:val="18"/>
                <w:lang w:eastAsia="en-US"/>
              </w:rPr>
              <w:t xml:space="preserve"> - </w:t>
            </w:r>
            <w:proofErr w:type="spellStart"/>
            <w:r w:rsidRPr="00E606D8">
              <w:rPr>
                <w:sz w:val="18"/>
                <w:szCs w:val="18"/>
                <w:lang w:eastAsia="en-US"/>
              </w:rPr>
              <w:t>альгинатная</w:t>
            </w:r>
            <w:proofErr w:type="spellEnd"/>
            <w:r w:rsidRPr="00E606D8">
              <w:rPr>
                <w:sz w:val="18"/>
                <w:szCs w:val="18"/>
                <w:lang w:eastAsia="en-US"/>
              </w:rPr>
              <w:t xml:space="preserve"> оттискная масса  453гр.</w:t>
            </w:r>
          </w:p>
        </w:tc>
        <w:tc>
          <w:tcPr>
            <w:tcW w:w="567" w:type="dxa"/>
            <w:tcBorders>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rPr>
            </w:pPr>
            <w:r w:rsidRPr="00E606D8">
              <w:rPr>
                <w:sz w:val="18"/>
                <w:szCs w:val="18"/>
              </w:rPr>
              <w:t>12</w:t>
            </w:r>
          </w:p>
        </w:tc>
        <w:tc>
          <w:tcPr>
            <w:tcW w:w="567" w:type="dxa"/>
            <w:tcBorders>
              <w:left w:val="single" w:sz="6" w:space="0" w:color="000000"/>
              <w:bottom w:val="single" w:sz="6" w:space="0" w:color="000000"/>
              <w:right w:val="single" w:sz="6" w:space="0" w:color="000000"/>
            </w:tcBorders>
            <w:shd w:val="clear" w:color="auto" w:fill="auto"/>
          </w:tcPr>
          <w:p w:rsidR="00E606D8" w:rsidRPr="00E606D8" w:rsidRDefault="00E606D8" w:rsidP="00E606D8">
            <w:pPr>
              <w:widowControl w:val="0"/>
              <w:snapToGrid w:val="0"/>
              <w:spacing w:line="240" w:lineRule="auto"/>
              <w:ind w:firstLine="0"/>
              <w:jc w:val="center"/>
              <w:rPr>
                <w:sz w:val="18"/>
                <w:szCs w:val="18"/>
              </w:rPr>
            </w:pPr>
            <w:proofErr w:type="spellStart"/>
            <w:proofErr w:type="gramStart"/>
            <w:r w:rsidRPr="00E606D8">
              <w:rPr>
                <w:sz w:val="18"/>
                <w:szCs w:val="18"/>
              </w:rPr>
              <w:t>шт</w:t>
            </w:r>
            <w:proofErr w:type="spellEnd"/>
            <w:proofErr w:type="gramEnd"/>
          </w:p>
        </w:tc>
        <w:tc>
          <w:tcPr>
            <w:tcW w:w="993" w:type="dxa"/>
            <w:tcBorders>
              <w:left w:val="single" w:sz="6" w:space="0" w:color="000000"/>
              <w:bottom w:val="single" w:sz="6" w:space="0" w:color="000000"/>
              <w:right w:val="single" w:sz="4"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1134" w:type="dxa"/>
            <w:tcBorders>
              <w:left w:val="single" w:sz="4" w:space="0" w:color="000000"/>
              <w:bottom w:val="single" w:sz="6" w:space="0" w:color="000000"/>
              <w:right w:val="single" w:sz="6" w:space="0" w:color="000000"/>
            </w:tcBorders>
            <w:shd w:val="clear" w:color="auto" w:fill="auto"/>
          </w:tcPr>
          <w:p w:rsidR="00E606D8" w:rsidRPr="00E606D8" w:rsidRDefault="00E606D8" w:rsidP="00E606D8">
            <w:pPr>
              <w:widowControl w:val="0"/>
              <w:spacing w:line="240" w:lineRule="auto"/>
              <w:ind w:firstLine="0"/>
              <w:jc w:val="left"/>
              <w:rPr>
                <w:sz w:val="18"/>
                <w:szCs w:val="18"/>
              </w:rPr>
            </w:pPr>
          </w:p>
        </w:tc>
        <w:tc>
          <w:tcPr>
            <w:tcW w:w="4252" w:type="dxa"/>
            <w:tcBorders>
              <w:left w:val="single" w:sz="6" w:space="0" w:color="000000"/>
              <w:bottom w:val="single" w:sz="6" w:space="0" w:color="000000"/>
              <w:right w:val="single" w:sz="6" w:space="0" w:color="000000"/>
            </w:tcBorders>
            <w:shd w:val="clear" w:color="auto" w:fill="auto"/>
          </w:tcPr>
          <w:p w:rsidR="00E606D8" w:rsidRPr="00E606D8" w:rsidRDefault="00E606D8" w:rsidP="002B50F5">
            <w:pPr>
              <w:spacing w:line="240" w:lineRule="auto"/>
              <w:rPr>
                <w:sz w:val="18"/>
                <w:szCs w:val="18"/>
              </w:rPr>
            </w:pPr>
            <w:proofErr w:type="gramStart"/>
            <w:r w:rsidRPr="00E606D8">
              <w:rPr>
                <w:sz w:val="18"/>
                <w:szCs w:val="18"/>
              </w:rPr>
              <w:t>Хроматический</w:t>
            </w:r>
            <w:proofErr w:type="gramEnd"/>
            <w:r w:rsidRPr="00E606D8">
              <w:rPr>
                <w:sz w:val="18"/>
                <w:szCs w:val="18"/>
              </w:rPr>
              <w:t xml:space="preserve"> </w:t>
            </w:r>
            <w:proofErr w:type="spellStart"/>
            <w:r w:rsidRPr="00E606D8">
              <w:rPr>
                <w:sz w:val="18"/>
                <w:szCs w:val="18"/>
              </w:rPr>
              <w:t>беспыльный</w:t>
            </w:r>
            <w:proofErr w:type="spellEnd"/>
            <w:r w:rsidRPr="00E606D8">
              <w:rPr>
                <w:sz w:val="18"/>
                <w:szCs w:val="18"/>
              </w:rPr>
              <w:t xml:space="preserve"> </w:t>
            </w:r>
            <w:proofErr w:type="spellStart"/>
            <w:r w:rsidRPr="00E606D8">
              <w:rPr>
                <w:sz w:val="18"/>
                <w:szCs w:val="18"/>
              </w:rPr>
              <w:t>альгинат</w:t>
            </w:r>
            <w:proofErr w:type="spellEnd"/>
            <w:r w:rsidRPr="00E606D8">
              <w:rPr>
                <w:sz w:val="18"/>
                <w:szCs w:val="18"/>
              </w:rPr>
              <w:t xml:space="preserve"> с быстрым схватыванием.</w:t>
            </w:r>
            <w:r w:rsidRPr="00E606D8">
              <w:rPr>
                <w:sz w:val="18"/>
                <w:szCs w:val="18"/>
              </w:rPr>
              <w:br/>
              <w:t>Применение:</w:t>
            </w:r>
            <w:r w:rsidRPr="00E606D8">
              <w:rPr>
                <w:sz w:val="18"/>
                <w:szCs w:val="18"/>
              </w:rPr>
              <w:br/>
              <w:t>- Съёмные протезы.</w:t>
            </w:r>
            <w:r w:rsidRPr="00E606D8">
              <w:rPr>
                <w:sz w:val="18"/>
                <w:szCs w:val="18"/>
              </w:rPr>
              <w:br/>
              <w:t>- Модели для исследования.</w:t>
            </w:r>
            <w:r w:rsidRPr="00E606D8">
              <w:rPr>
                <w:sz w:val="18"/>
                <w:szCs w:val="18"/>
              </w:rPr>
              <w:br/>
              <w:t>- Антагонисты в несъёмном и съёмном протезе.</w:t>
            </w:r>
            <w:r w:rsidRPr="00E606D8">
              <w:rPr>
                <w:sz w:val="18"/>
                <w:szCs w:val="18"/>
              </w:rPr>
              <w:br/>
              <w:t>Преимущества:</w:t>
            </w:r>
            <w:r w:rsidRPr="00E606D8">
              <w:rPr>
                <w:sz w:val="18"/>
                <w:szCs w:val="18"/>
              </w:rPr>
              <w:br/>
              <w:t>- Быстрое впитывание воды;</w:t>
            </w:r>
            <w:r w:rsidRPr="00E606D8">
              <w:rPr>
                <w:sz w:val="18"/>
                <w:szCs w:val="18"/>
              </w:rPr>
              <w:br/>
              <w:t>- Лёгкое смешивание;</w:t>
            </w:r>
            <w:r w:rsidRPr="00E606D8">
              <w:rPr>
                <w:sz w:val="18"/>
                <w:szCs w:val="18"/>
              </w:rPr>
              <w:br/>
              <w:t>- Однородная масса, поверхность гладкая и компактная;</w:t>
            </w:r>
            <w:r w:rsidRPr="00E606D8">
              <w:rPr>
                <w:sz w:val="18"/>
                <w:szCs w:val="18"/>
              </w:rPr>
              <w:br/>
              <w:t>- Длительная сохранность слепков;</w:t>
            </w:r>
            <w:r w:rsidRPr="00E606D8">
              <w:rPr>
                <w:sz w:val="18"/>
                <w:szCs w:val="18"/>
              </w:rPr>
              <w:br/>
              <w:t xml:space="preserve">- Простое и быстрое замешивание без образования пузырьков с помощью смесителя </w:t>
            </w:r>
            <w:proofErr w:type="spellStart"/>
            <w:r w:rsidRPr="00E606D8">
              <w:rPr>
                <w:sz w:val="18"/>
                <w:szCs w:val="18"/>
              </w:rPr>
              <w:t>Alghamix</w:t>
            </w:r>
            <w:proofErr w:type="spellEnd"/>
            <w:r w:rsidRPr="00E606D8">
              <w:rPr>
                <w:sz w:val="18"/>
                <w:szCs w:val="18"/>
              </w:rPr>
              <w:t xml:space="preserve"> II - </w:t>
            </w:r>
            <w:proofErr w:type="spellStart"/>
            <w:r w:rsidRPr="00E606D8">
              <w:rPr>
                <w:sz w:val="18"/>
                <w:szCs w:val="18"/>
              </w:rPr>
              <w:t>Zhermack</w:t>
            </w:r>
            <w:proofErr w:type="spellEnd"/>
            <w:r w:rsidRPr="00E606D8">
              <w:rPr>
                <w:sz w:val="18"/>
                <w:szCs w:val="18"/>
              </w:rPr>
              <w:t>;</w:t>
            </w:r>
            <w:r w:rsidRPr="00E606D8">
              <w:rPr>
                <w:sz w:val="18"/>
                <w:szCs w:val="18"/>
              </w:rPr>
              <w:br/>
              <w:t xml:space="preserve">- Надёжная дезинфекция с помощью </w:t>
            </w:r>
            <w:proofErr w:type="spellStart"/>
            <w:r w:rsidRPr="00E606D8">
              <w:rPr>
                <w:sz w:val="18"/>
                <w:szCs w:val="18"/>
              </w:rPr>
              <w:t>Zeta</w:t>
            </w:r>
            <w:proofErr w:type="spellEnd"/>
            <w:r w:rsidRPr="00E606D8">
              <w:rPr>
                <w:sz w:val="18"/>
                <w:szCs w:val="18"/>
              </w:rPr>
              <w:t xml:space="preserve"> 7 </w:t>
            </w:r>
            <w:proofErr w:type="spellStart"/>
            <w:r w:rsidRPr="00E606D8">
              <w:rPr>
                <w:sz w:val="18"/>
                <w:szCs w:val="18"/>
              </w:rPr>
              <w:t>Solution</w:t>
            </w:r>
            <w:proofErr w:type="spellEnd"/>
            <w:r w:rsidRPr="00E606D8">
              <w:rPr>
                <w:sz w:val="18"/>
                <w:szCs w:val="18"/>
              </w:rPr>
              <w:t xml:space="preserve"> - </w:t>
            </w:r>
            <w:proofErr w:type="spellStart"/>
            <w:r w:rsidRPr="00E606D8">
              <w:rPr>
                <w:sz w:val="18"/>
                <w:szCs w:val="18"/>
              </w:rPr>
              <w:t>Zeta</w:t>
            </w:r>
            <w:proofErr w:type="spellEnd"/>
            <w:r w:rsidRPr="00E606D8">
              <w:rPr>
                <w:sz w:val="18"/>
                <w:szCs w:val="18"/>
              </w:rPr>
              <w:t xml:space="preserve"> 7 </w:t>
            </w:r>
            <w:proofErr w:type="spellStart"/>
            <w:r w:rsidRPr="00E606D8">
              <w:rPr>
                <w:sz w:val="18"/>
                <w:szCs w:val="18"/>
              </w:rPr>
              <w:t>Spray</w:t>
            </w:r>
            <w:proofErr w:type="spellEnd"/>
            <w:r w:rsidRPr="00E606D8">
              <w:rPr>
                <w:sz w:val="18"/>
                <w:szCs w:val="18"/>
              </w:rPr>
              <w:t xml:space="preserve"> </w:t>
            </w:r>
            <w:proofErr w:type="spellStart"/>
            <w:r w:rsidRPr="00E606D8">
              <w:rPr>
                <w:sz w:val="18"/>
                <w:szCs w:val="18"/>
              </w:rPr>
              <w:t>Zhermack</w:t>
            </w:r>
            <w:proofErr w:type="spellEnd"/>
            <w:r w:rsidRPr="00E606D8">
              <w:rPr>
                <w:sz w:val="18"/>
                <w:szCs w:val="18"/>
              </w:rPr>
              <w:t>;</w:t>
            </w:r>
            <w:r w:rsidRPr="00E606D8">
              <w:rPr>
                <w:sz w:val="18"/>
                <w:szCs w:val="18"/>
              </w:rPr>
              <w:br/>
              <w:t>- Гарантия 5 лет.</w:t>
            </w:r>
            <w:r w:rsidRPr="00E606D8">
              <w:rPr>
                <w:sz w:val="18"/>
                <w:szCs w:val="18"/>
              </w:rPr>
              <w:br/>
              <w:t>Технические характеристики:</w:t>
            </w:r>
            <w:r w:rsidRPr="00E606D8">
              <w:rPr>
                <w:sz w:val="18"/>
                <w:szCs w:val="18"/>
              </w:rPr>
              <w:br/>
              <w:t>- Время смешивания: 45 с.</w:t>
            </w:r>
            <w:r w:rsidRPr="00E606D8">
              <w:rPr>
                <w:sz w:val="18"/>
                <w:szCs w:val="18"/>
              </w:rPr>
              <w:br/>
              <w:t>- Общее время обработки (23°C/73°F): 95 с.</w:t>
            </w:r>
            <w:r w:rsidRPr="00E606D8">
              <w:rPr>
                <w:sz w:val="18"/>
                <w:szCs w:val="18"/>
              </w:rPr>
              <w:br/>
              <w:t>- Пребывание в полости рта: 60 с.</w:t>
            </w:r>
            <w:r w:rsidRPr="00E606D8">
              <w:rPr>
                <w:sz w:val="18"/>
                <w:szCs w:val="18"/>
              </w:rPr>
              <w:br/>
              <w:t>- Время схватывания (23°C/73°F): 155 с.</w:t>
            </w:r>
            <w:r w:rsidRPr="00E606D8">
              <w:rPr>
                <w:sz w:val="18"/>
                <w:szCs w:val="18"/>
              </w:rPr>
              <w:br/>
              <w:t>- Упругое восстановление (ISO 1563): 99 %.</w:t>
            </w:r>
            <w:r w:rsidRPr="00E606D8">
              <w:rPr>
                <w:sz w:val="18"/>
                <w:szCs w:val="18"/>
              </w:rPr>
              <w:br/>
              <w:t>- Остаточная деформация (ISO 1563): 11,5 %.</w:t>
            </w:r>
            <w:r w:rsidRPr="00E606D8">
              <w:rPr>
                <w:sz w:val="18"/>
                <w:szCs w:val="18"/>
              </w:rPr>
              <w:br/>
              <w:t>- Сопротивление сжатию (ISO 1563): 1,4 МПа.</w:t>
            </w:r>
            <w:r w:rsidRPr="00E606D8">
              <w:rPr>
                <w:sz w:val="18"/>
                <w:szCs w:val="18"/>
              </w:rPr>
              <w:br/>
              <w:t>- Фиолетовая фаза: во время смешивания.</w:t>
            </w:r>
            <w:r w:rsidRPr="00E606D8">
              <w:rPr>
                <w:sz w:val="18"/>
                <w:szCs w:val="18"/>
              </w:rPr>
              <w:br/>
              <w:t>- Оранжевая фаза: во время обработки.</w:t>
            </w:r>
            <w:r w:rsidRPr="00E606D8">
              <w:rPr>
                <w:sz w:val="18"/>
                <w:szCs w:val="18"/>
              </w:rPr>
              <w:br/>
              <w:t>- Жёлтая фаза: во время помещения в ротовую полость.</w:t>
            </w:r>
            <w:r w:rsidRPr="00E606D8">
              <w:rPr>
                <w:sz w:val="18"/>
                <w:szCs w:val="18"/>
              </w:rPr>
              <w:br/>
              <w:t xml:space="preserve">- </w:t>
            </w:r>
            <w:proofErr w:type="spellStart"/>
            <w:r w:rsidRPr="00E606D8">
              <w:rPr>
                <w:sz w:val="18"/>
                <w:szCs w:val="18"/>
              </w:rPr>
              <w:t>Тиксотропный</w:t>
            </w:r>
            <w:proofErr w:type="spellEnd"/>
            <w:r w:rsidRPr="00E606D8">
              <w:rPr>
                <w:sz w:val="18"/>
                <w:szCs w:val="18"/>
              </w:rPr>
              <w:t>.</w:t>
            </w:r>
            <w:r w:rsidRPr="00E606D8">
              <w:rPr>
                <w:sz w:val="18"/>
                <w:szCs w:val="18"/>
              </w:rPr>
              <w:br/>
              <w:t>- Аромат манго.</w:t>
            </w:r>
            <w:r w:rsidRPr="00E606D8">
              <w:rPr>
                <w:sz w:val="18"/>
                <w:szCs w:val="18"/>
              </w:rPr>
              <w:br/>
              <w:t xml:space="preserve">- </w:t>
            </w:r>
            <w:proofErr w:type="spellStart"/>
            <w:r w:rsidRPr="00E606D8">
              <w:rPr>
                <w:sz w:val="18"/>
                <w:szCs w:val="18"/>
              </w:rPr>
              <w:t>Беспыльный</w:t>
            </w:r>
            <w:proofErr w:type="spellEnd"/>
            <w:r w:rsidRPr="00E606D8">
              <w:rPr>
                <w:sz w:val="18"/>
                <w:szCs w:val="18"/>
              </w:rPr>
              <w:t>.</w:t>
            </w:r>
            <w:r w:rsidRPr="00E606D8">
              <w:rPr>
                <w:sz w:val="18"/>
                <w:szCs w:val="18"/>
              </w:rPr>
              <w:br/>
              <w:t>Упаковка: 453 г.</w:t>
            </w:r>
          </w:p>
        </w:tc>
      </w:tr>
      <w:tr w:rsidR="00E606D8" w:rsidRPr="00E606D8" w:rsidTr="004476AB">
        <w:trPr>
          <w:trHeight w:val="327"/>
        </w:trPr>
        <w:tc>
          <w:tcPr>
            <w:tcW w:w="992" w:type="dxa"/>
            <w:tcBorders>
              <w:top w:val="single" w:sz="6" w:space="0" w:color="000000"/>
              <w:left w:val="single" w:sz="6" w:space="0" w:color="000000"/>
              <w:bottom w:val="single" w:sz="6" w:space="0" w:color="000000"/>
              <w:right w:val="single" w:sz="6" w:space="0" w:color="000000"/>
            </w:tcBorders>
            <w:shd w:val="clear" w:color="auto" w:fill="FFFF00"/>
          </w:tcPr>
          <w:p w:rsidR="00E606D8" w:rsidRPr="002B50F5" w:rsidRDefault="00E606D8" w:rsidP="00E606D8">
            <w:pPr>
              <w:widowControl w:val="0"/>
              <w:spacing w:line="240" w:lineRule="auto"/>
              <w:ind w:firstLine="0"/>
              <w:jc w:val="center"/>
              <w:rPr>
                <w:b/>
                <w:sz w:val="18"/>
                <w:szCs w:val="18"/>
              </w:rPr>
            </w:pPr>
          </w:p>
        </w:tc>
        <w:tc>
          <w:tcPr>
            <w:tcW w:w="2694" w:type="dxa"/>
            <w:tcBorders>
              <w:top w:val="single" w:sz="6" w:space="0" w:color="000000"/>
              <w:left w:val="single" w:sz="6" w:space="0" w:color="000000"/>
              <w:bottom w:val="single" w:sz="6" w:space="0" w:color="000000"/>
              <w:right w:val="single" w:sz="4" w:space="0" w:color="000000"/>
            </w:tcBorders>
            <w:shd w:val="clear" w:color="auto" w:fill="FFFF00"/>
          </w:tcPr>
          <w:p w:rsidR="00E606D8" w:rsidRPr="002B50F5" w:rsidRDefault="00E606D8" w:rsidP="00E606D8">
            <w:pPr>
              <w:widowControl w:val="0"/>
              <w:spacing w:line="240" w:lineRule="auto"/>
              <w:ind w:firstLine="0"/>
              <w:jc w:val="left"/>
              <w:rPr>
                <w:b/>
                <w:sz w:val="18"/>
                <w:szCs w:val="18"/>
              </w:rPr>
            </w:pPr>
            <w:r w:rsidRPr="002B50F5">
              <w:rPr>
                <w:b/>
                <w:sz w:val="18"/>
                <w:szCs w:val="18"/>
              </w:rPr>
              <w:t>Итого детское отделение</w:t>
            </w:r>
          </w:p>
          <w:p w:rsidR="00E606D8" w:rsidRPr="002B50F5" w:rsidRDefault="00E606D8" w:rsidP="00E606D8">
            <w:pPr>
              <w:widowControl w:val="0"/>
              <w:spacing w:line="240" w:lineRule="auto"/>
              <w:ind w:firstLine="0"/>
              <w:jc w:val="left"/>
              <w:rPr>
                <w:b/>
                <w:sz w:val="18"/>
                <w:szCs w:val="18"/>
              </w:rPr>
            </w:pPr>
            <w:r w:rsidRPr="002B50F5">
              <w:rPr>
                <w:b/>
                <w:sz w:val="18"/>
                <w:szCs w:val="18"/>
              </w:rPr>
              <w:t>(ОМС):</w:t>
            </w:r>
          </w:p>
        </w:tc>
        <w:tc>
          <w:tcPr>
            <w:tcW w:w="567" w:type="dxa"/>
            <w:tcBorders>
              <w:top w:val="single" w:sz="6" w:space="0" w:color="000000"/>
              <w:left w:val="single" w:sz="6" w:space="0" w:color="000000"/>
              <w:bottom w:val="single" w:sz="6" w:space="0" w:color="000000"/>
              <w:right w:val="single" w:sz="6" w:space="0" w:color="000000"/>
            </w:tcBorders>
            <w:shd w:val="clear" w:color="auto" w:fill="FFFF00"/>
          </w:tcPr>
          <w:p w:rsidR="00E606D8" w:rsidRPr="002B50F5" w:rsidRDefault="00E606D8" w:rsidP="00E606D8">
            <w:pPr>
              <w:widowControl w:val="0"/>
              <w:spacing w:line="240" w:lineRule="auto"/>
              <w:ind w:firstLine="0"/>
              <w:rPr>
                <w:b/>
                <w:sz w:val="18"/>
                <w:szCs w:val="18"/>
              </w:rPr>
            </w:pPr>
          </w:p>
        </w:tc>
        <w:tc>
          <w:tcPr>
            <w:tcW w:w="567" w:type="dxa"/>
            <w:tcBorders>
              <w:top w:val="single" w:sz="6" w:space="0" w:color="000000"/>
              <w:left w:val="single" w:sz="6" w:space="0" w:color="000000"/>
              <w:bottom w:val="single" w:sz="6" w:space="0" w:color="000000"/>
              <w:right w:val="single" w:sz="6" w:space="0" w:color="000000"/>
            </w:tcBorders>
            <w:shd w:val="clear" w:color="auto" w:fill="FFFF00"/>
          </w:tcPr>
          <w:p w:rsidR="00E606D8" w:rsidRPr="002B50F5" w:rsidRDefault="00E606D8" w:rsidP="00E606D8">
            <w:pPr>
              <w:widowControl w:val="0"/>
              <w:spacing w:line="240" w:lineRule="auto"/>
              <w:ind w:firstLine="0"/>
              <w:rPr>
                <w:b/>
                <w:sz w:val="18"/>
                <w:szCs w:val="18"/>
              </w:rPr>
            </w:pPr>
          </w:p>
        </w:tc>
        <w:tc>
          <w:tcPr>
            <w:tcW w:w="993" w:type="dxa"/>
            <w:tcBorders>
              <w:top w:val="single" w:sz="6" w:space="0" w:color="000000"/>
              <w:left w:val="single" w:sz="6" w:space="0" w:color="000000"/>
              <w:bottom w:val="single" w:sz="6" w:space="0" w:color="000000"/>
              <w:right w:val="single" w:sz="4" w:space="0" w:color="000000"/>
            </w:tcBorders>
            <w:shd w:val="clear" w:color="auto" w:fill="FFFF00"/>
          </w:tcPr>
          <w:p w:rsidR="00E606D8" w:rsidRPr="002B50F5" w:rsidRDefault="00E606D8" w:rsidP="00E606D8">
            <w:pPr>
              <w:widowControl w:val="0"/>
              <w:spacing w:line="240" w:lineRule="auto"/>
              <w:ind w:firstLine="0"/>
              <w:jc w:val="left"/>
              <w:rPr>
                <w:b/>
                <w:sz w:val="18"/>
                <w:szCs w:val="18"/>
              </w:rPr>
            </w:pPr>
          </w:p>
        </w:tc>
        <w:tc>
          <w:tcPr>
            <w:tcW w:w="1134" w:type="dxa"/>
            <w:tcBorders>
              <w:top w:val="single" w:sz="6" w:space="0" w:color="000000"/>
              <w:left w:val="single" w:sz="4" w:space="0" w:color="000000"/>
              <w:bottom w:val="single" w:sz="6" w:space="0" w:color="000000"/>
              <w:right w:val="single" w:sz="6" w:space="0" w:color="000000"/>
            </w:tcBorders>
            <w:shd w:val="clear" w:color="auto" w:fill="FFFF00"/>
          </w:tcPr>
          <w:p w:rsidR="00E606D8" w:rsidRPr="002B50F5" w:rsidRDefault="00E606D8" w:rsidP="00E606D8">
            <w:pPr>
              <w:widowControl w:val="0"/>
              <w:spacing w:line="240" w:lineRule="auto"/>
              <w:ind w:firstLine="0"/>
              <w:jc w:val="left"/>
              <w:rPr>
                <w:b/>
                <w:sz w:val="18"/>
                <w:szCs w:val="18"/>
              </w:rPr>
            </w:pPr>
          </w:p>
        </w:tc>
        <w:tc>
          <w:tcPr>
            <w:tcW w:w="4252" w:type="dxa"/>
            <w:tcBorders>
              <w:top w:val="single" w:sz="6" w:space="0" w:color="000000"/>
              <w:left w:val="single" w:sz="6" w:space="0" w:color="000000"/>
              <w:bottom w:val="single" w:sz="6" w:space="0" w:color="000000"/>
              <w:right w:val="single" w:sz="6" w:space="0" w:color="000000"/>
            </w:tcBorders>
            <w:shd w:val="clear" w:color="auto" w:fill="FFFF00"/>
          </w:tcPr>
          <w:p w:rsidR="00E606D8" w:rsidRPr="002B50F5" w:rsidRDefault="00E606D8" w:rsidP="00E606D8">
            <w:pPr>
              <w:widowControl w:val="0"/>
              <w:tabs>
                <w:tab w:val="left" w:pos="7350"/>
              </w:tabs>
              <w:spacing w:line="240" w:lineRule="auto"/>
              <w:jc w:val="center"/>
              <w:rPr>
                <w:b/>
                <w:sz w:val="18"/>
                <w:szCs w:val="18"/>
              </w:rPr>
            </w:pPr>
          </w:p>
        </w:tc>
      </w:tr>
    </w:tbl>
    <w:p w:rsidR="00E606D8" w:rsidRDefault="00E606D8" w:rsidP="00EC611E">
      <w:pPr>
        <w:shd w:val="clear" w:color="auto" w:fill="FFFFFF" w:themeFill="background1"/>
        <w:spacing w:line="240" w:lineRule="auto"/>
        <w:ind w:firstLine="0"/>
        <w:rPr>
          <w:b/>
          <w:sz w:val="22"/>
          <w:szCs w:val="22"/>
        </w:rPr>
      </w:pPr>
    </w:p>
    <w:tbl>
      <w:tblPr>
        <w:tblW w:w="11199" w:type="dxa"/>
        <w:tblInd w:w="-1310" w:type="dxa"/>
        <w:tblLayout w:type="fixed"/>
        <w:tblLook w:val="0000"/>
      </w:tblPr>
      <w:tblGrid>
        <w:gridCol w:w="992"/>
        <w:gridCol w:w="2694"/>
        <w:gridCol w:w="567"/>
        <w:gridCol w:w="567"/>
        <w:gridCol w:w="993"/>
        <w:gridCol w:w="1134"/>
        <w:gridCol w:w="4252"/>
      </w:tblGrid>
      <w:tr w:rsidR="004476AB" w:rsidRPr="004476AB" w:rsidTr="004476AB">
        <w:trPr>
          <w:trHeight w:val="296"/>
        </w:trPr>
        <w:tc>
          <w:tcPr>
            <w:tcW w:w="992"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476AB" w:rsidRPr="004476AB" w:rsidRDefault="004476AB" w:rsidP="004476AB">
            <w:pPr>
              <w:widowControl w:val="0"/>
              <w:spacing w:line="240" w:lineRule="auto"/>
              <w:ind w:firstLine="0"/>
              <w:rPr>
                <w:b/>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476AB" w:rsidRPr="004476AB" w:rsidRDefault="004476AB" w:rsidP="004476AB">
            <w:pPr>
              <w:widowControl w:val="0"/>
              <w:spacing w:line="240" w:lineRule="auto"/>
              <w:ind w:firstLine="41"/>
              <w:rPr>
                <w:b/>
                <w:sz w:val="18"/>
                <w:szCs w:val="18"/>
              </w:rPr>
            </w:pPr>
            <w:r w:rsidRPr="004476AB">
              <w:rPr>
                <w:b/>
                <w:sz w:val="18"/>
                <w:szCs w:val="18"/>
              </w:rPr>
              <w:t>Детское отделение (Платно)</w:t>
            </w:r>
          </w:p>
        </w:tc>
        <w:tc>
          <w:tcPr>
            <w:tcW w:w="567"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476AB" w:rsidRPr="004476AB" w:rsidRDefault="004476AB" w:rsidP="004476AB">
            <w:pPr>
              <w:widowControl w:val="0"/>
              <w:snapToGrid w:val="0"/>
              <w:spacing w:line="240" w:lineRule="auto"/>
              <w:ind w:firstLine="0"/>
              <w:jc w:val="center"/>
              <w:rPr>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476AB" w:rsidRPr="004476AB" w:rsidRDefault="004476AB" w:rsidP="004476AB">
            <w:pPr>
              <w:widowControl w:val="0"/>
              <w:snapToGrid w:val="0"/>
              <w:spacing w:line="240" w:lineRule="auto"/>
              <w:ind w:firstLine="0"/>
              <w:jc w:val="center"/>
              <w:rPr>
                <w:b/>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476AB" w:rsidRPr="004476AB" w:rsidRDefault="004476AB" w:rsidP="004476AB">
            <w:pPr>
              <w:widowControl w:val="0"/>
              <w:spacing w:line="240" w:lineRule="auto"/>
              <w:ind w:firstLine="0"/>
              <w:jc w:val="left"/>
              <w:rPr>
                <w:b/>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476AB" w:rsidRPr="004476AB" w:rsidRDefault="004476AB" w:rsidP="004476AB">
            <w:pPr>
              <w:widowControl w:val="0"/>
              <w:spacing w:line="240" w:lineRule="auto"/>
              <w:ind w:firstLine="0"/>
              <w:jc w:val="left"/>
              <w:rPr>
                <w:b/>
                <w:sz w:val="18"/>
                <w:szCs w:val="18"/>
              </w:rPr>
            </w:pPr>
          </w:p>
        </w:tc>
        <w:tc>
          <w:tcPr>
            <w:tcW w:w="4252"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476AB" w:rsidRPr="004476AB" w:rsidRDefault="004476AB" w:rsidP="004476AB">
            <w:pPr>
              <w:widowControl w:val="0"/>
              <w:tabs>
                <w:tab w:val="left" w:pos="7350"/>
              </w:tabs>
              <w:snapToGrid w:val="0"/>
              <w:spacing w:line="240" w:lineRule="auto"/>
              <w:ind w:firstLine="0"/>
              <w:jc w:val="left"/>
              <w:rPr>
                <w:b/>
                <w:sz w:val="18"/>
                <w:szCs w:val="18"/>
              </w:rPr>
            </w:pPr>
          </w:p>
        </w:tc>
      </w:tr>
      <w:tr w:rsidR="004476AB" w:rsidRPr="004476AB" w:rsidTr="004476AB">
        <w:trPr>
          <w:trHeight w:val="29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rPr>
                <w:sz w:val="18"/>
                <w:szCs w:val="18"/>
              </w:rPr>
            </w:pPr>
            <w:r w:rsidRPr="004476AB">
              <w:rPr>
                <w:sz w:val="18"/>
                <w:szCs w:val="18"/>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tabs>
                <w:tab w:val="left" w:pos="7350"/>
              </w:tabs>
              <w:snapToGrid w:val="0"/>
              <w:spacing w:line="240" w:lineRule="auto"/>
              <w:ind w:firstLine="0"/>
              <w:jc w:val="left"/>
              <w:rPr>
                <w:sz w:val="18"/>
                <w:szCs w:val="18"/>
              </w:rPr>
            </w:pPr>
            <w:r w:rsidRPr="004476AB">
              <w:rPr>
                <w:sz w:val="18"/>
                <w:szCs w:val="18"/>
              </w:rPr>
              <w:t>Материал для пломбирования корневых каналов AH PLUS</w:t>
            </w:r>
          </w:p>
          <w:p w:rsidR="004476AB" w:rsidRPr="004476AB" w:rsidRDefault="004476AB" w:rsidP="004476AB">
            <w:pPr>
              <w:widowControl w:val="0"/>
              <w:tabs>
                <w:tab w:val="left" w:pos="7350"/>
              </w:tabs>
              <w:snapToGrid w:val="0"/>
              <w:spacing w:line="240" w:lineRule="auto"/>
              <w:ind w:firstLine="0"/>
              <w:jc w:val="left"/>
              <w:rPr>
                <w:sz w:val="18"/>
                <w:szCs w:val="18"/>
              </w:rPr>
            </w:pPr>
            <w:r w:rsidRPr="004476AB">
              <w:rPr>
                <w:sz w:val="18"/>
                <w:szCs w:val="18"/>
              </w:rPr>
              <w:t xml:space="preserve">4 </w:t>
            </w:r>
            <w:proofErr w:type="spellStart"/>
            <w:r w:rsidRPr="004476AB">
              <w:rPr>
                <w:sz w:val="18"/>
                <w:szCs w:val="18"/>
              </w:rPr>
              <w:t>г+</w:t>
            </w:r>
            <w:proofErr w:type="spellEnd"/>
            <w:r w:rsidRPr="004476AB">
              <w:rPr>
                <w:sz w:val="18"/>
                <w:szCs w:val="18"/>
              </w:rPr>
              <w:t xml:space="preserve"> 4г паста</w:t>
            </w:r>
          </w:p>
          <w:p w:rsidR="004476AB" w:rsidRPr="004476AB" w:rsidRDefault="004476AB" w:rsidP="004476AB">
            <w:pPr>
              <w:widowControl w:val="0"/>
              <w:spacing w:line="240" w:lineRule="auto"/>
              <w:ind w:firstLine="0"/>
              <w:jc w:val="left"/>
              <w:rPr>
                <w:sz w:val="18"/>
                <w:szCs w:val="18"/>
              </w:rPr>
            </w:pPr>
            <w:r w:rsidRPr="004476AB">
              <w:rPr>
                <w:sz w:val="18"/>
                <w:szCs w:val="18"/>
              </w:rPr>
              <w:t xml:space="preserve">DENTSPLY </w:t>
            </w:r>
            <w:proofErr w:type="spellStart"/>
            <w:r w:rsidRPr="004476AB">
              <w:rPr>
                <w:sz w:val="18"/>
                <w:szCs w:val="18"/>
              </w:rPr>
              <w:t>DeTrey</w:t>
            </w:r>
            <w:proofErr w:type="spellEnd"/>
            <w:r w:rsidRPr="004476AB">
              <w:rPr>
                <w:sz w:val="18"/>
                <w:szCs w:val="18"/>
              </w:rPr>
              <w:t xml:space="preserve"> </w:t>
            </w:r>
            <w:proofErr w:type="spellStart"/>
            <w:r w:rsidRPr="004476AB">
              <w:rPr>
                <w:sz w:val="18"/>
                <w:szCs w:val="18"/>
              </w:rPr>
              <w:t>GmbH</w:t>
            </w:r>
            <w:proofErr w:type="spellEnd"/>
            <w:r w:rsidRPr="004476AB">
              <w:rPr>
                <w:sz w:val="18"/>
                <w:szCs w:val="18"/>
              </w:rPr>
              <w:t>, Германия</w:t>
            </w:r>
          </w:p>
          <w:p w:rsidR="004476AB" w:rsidRPr="004476AB" w:rsidRDefault="004476AB" w:rsidP="004476AB">
            <w:pPr>
              <w:widowControl w:val="0"/>
              <w:spacing w:line="240" w:lineRule="auto"/>
              <w:ind w:firstLine="0"/>
              <w:jc w:val="left"/>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napToGrid w:val="0"/>
              <w:spacing w:line="240" w:lineRule="auto"/>
              <w:ind w:firstLine="0"/>
              <w:jc w:val="center"/>
              <w:rPr>
                <w:sz w:val="18"/>
                <w:szCs w:val="18"/>
              </w:rPr>
            </w:pPr>
            <w:r w:rsidRPr="004476AB">
              <w:rPr>
                <w:sz w:val="18"/>
                <w:szCs w:val="18"/>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napToGrid w:val="0"/>
              <w:spacing w:line="240" w:lineRule="auto"/>
              <w:ind w:firstLine="0"/>
              <w:jc w:val="center"/>
              <w:rPr>
                <w:sz w:val="18"/>
                <w:szCs w:val="18"/>
              </w:rPr>
            </w:pPr>
            <w:proofErr w:type="spellStart"/>
            <w:r w:rsidRPr="004476AB">
              <w:rPr>
                <w:sz w:val="18"/>
                <w:szCs w:val="18"/>
              </w:rPr>
              <w:t>уп</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sz w:val="18"/>
                <w:szCs w:val="18"/>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tabs>
                <w:tab w:val="left" w:pos="7350"/>
              </w:tabs>
              <w:snapToGrid w:val="0"/>
              <w:spacing w:line="240" w:lineRule="auto"/>
              <w:ind w:firstLine="0"/>
              <w:jc w:val="left"/>
              <w:rPr>
                <w:sz w:val="18"/>
                <w:szCs w:val="18"/>
              </w:rPr>
            </w:pPr>
            <w:r w:rsidRPr="004476AB">
              <w:rPr>
                <w:sz w:val="18"/>
                <w:szCs w:val="18"/>
              </w:rPr>
              <w:t xml:space="preserve">Материал для пломбирования корневых каналов является двухкомпонентным </w:t>
            </w:r>
            <w:proofErr w:type="spellStart"/>
            <w:r w:rsidRPr="004476AB">
              <w:rPr>
                <w:sz w:val="18"/>
                <w:szCs w:val="18"/>
              </w:rPr>
              <w:t>силером</w:t>
            </w:r>
            <w:proofErr w:type="spellEnd"/>
            <w:r w:rsidRPr="004476AB">
              <w:rPr>
                <w:sz w:val="18"/>
                <w:szCs w:val="18"/>
              </w:rPr>
              <w:t xml:space="preserve"> типа паста/паста на основе эпоксидно-амидной смолы и обладает следующими свойствами:</w:t>
            </w:r>
          </w:p>
          <w:p w:rsidR="004476AB" w:rsidRPr="004476AB" w:rsidRDefault="004476AB" w:rsidP="004476AB">
            <w:pPr>
              <w:widowControl w:val="0"/>
              <w:tabs>
                <w:tab w:val="left" w:pos="7350"/>
              </w:tabs>
              <w:snapToGrid w:val="0"/>
              <w:spacing w:line="240" w:lineRule="auto"/>
              <w:ind w:firstLine="0"/>
              <w:jc w:val="left"/>
              <w:rPr>
                <w:sz w:val="18"/>
                <w:szCs w:val="18"/>
              </w:rPr>
            </w:pPr>
            <w:r w:rsidRPr="004476AB">
              <w:rPr>
                <w:sz w:val="18"/>
                <w:szCs w:val="18"/>
              </w:rPr>
              <w:t>- Свойством длительной герметизации</w:t>
            </w:r>
          </w:p>
          <w:p w:rsidR="004476AB" w:rsidRPr="004476AB" w:rsidRDefault="004476AB" w:rsidP="004476AB">
            <w:pPr>
              <w:widowControl w:val="0"/>
              <w:tabs>
                <w:tab w:val="left" w:pos="7350"/>
              </w:tabs>
              <w:snapToGrid w:val="0"/>
              <w:spacing w:line="240" w:lineRule="auto"/>
              <w:ind w:firstLine="0"/>
              <w:jc w:val="left"/>
              <w:rPr>
                <w:sz w:val="18"/>
                <w:szCs w:val="18"/>
              </w:rPr>
            </w:pPr>
            <w:r w:rsidRPr="004476AB">
              <w:rPr>
                <w:sz w:val="18"/>
                <w:szCs w:val="18"/>
              </w:rPr>
              <w:t xml:space="preserve">- </w:t>
            </w:r>
            <w:proofErr w:type="spellStart"/>
            <w:r w:rsidRPr="004476AB">
              <w:rPr>
                <w:sz w:val="18"/>
                <w:szCs w:val="18"/>
              </w:rPr>
              <w:t>Выдающаейся</w:t>
            </w:r>
            <w:proofErr w:type="spellEnd"/>
            <w:r w:rsidRPr="004476AB">
              <w:rPr>
                <w:sz w:val="18"/>
                <w:szCs w:val="18"/>
              </w:rPr>
              <w:t xml:space="preserve"> трехмерной стабильностью</w:t>
            </w:r>
          </w:p>
          <w:p w:rsidR="004476AB" w:rsidRPr="004476AB" w:rsidRDefault="004476AB" w:rsidP="004476AB">
            <w:pPr>
              <w:widowControl w:val="0"/>
              <w:tabs>
                <w:tab w:val="left" w:pos="7350"/>
              </w:tabs>
              <w:snapToGrid w:val="0"/>
              <w:spacing w:line="240" w:lineRule="auto"/>
              <w:ind w:firstLine="0"/>
              <w:jc w:val="left"/>
              <w:rPr>
                <w:sz w:val="18"/>
                <w:szCs w:val="18"/>
              </w:rPr>
            </w:pPr>
            <w:r w:rsidRPr="004476AB">
              <w:rPr>
                <w:sz w:val="18"/>
                <w:szCs w:val="18"/>
              </w:rPr>
              <w:t xml:space="preserve">- Способностью к </w:t>
            </w:r>
            <w:proofErr w:type="spellStart"/>
            <w:proofErr w:type="gramStart"/>
            <w:r w:rsidRPr="004476AB">
              <w:rPr>
                <w:sz w:val="18"/>
                <w:szCs w:val="18"/>
              </w:rPr>
              <w:t>само-адгезии</w:t>
            </w:r>
            <w:proofErr w:type="spellEnd"/>
            <w:proofErr w:type="gramEnd"/>
          </w:p>
          <w:p w:rsidR="004476AB" w:rsidRPr="004476AB" w:rsidRDefault="004476AB" w:rsidP="004476AB">
            <w:pPr>
              <w:widowControl w:val="0"/>
              <w:tabs>
                <w:tab w:val="left" w:pos="7350"/>
              </w:tabs>
              <w:snapToGrid w:val="0"/>
              <w:spacing w:line="240" w:lineRule="auto"/>
              <w:ind w:firstLine="0"/>
              <w:jc w:val="left"/>
              <w:rPr>
                <w:sz w:val="18"/>
                <w:szCs w:val="18"/>
              </w:rPr>
            </w:pPr>
            <w:r w:rsidRPr="004476AB">
              <w:rPr>
                <w:sz w:val="18"/>
                <w:szCs w:val="18"/>
              </w:rPr>
              <w:t xml:space="preserve">- Очень высокой </w:t>
            </w:r>
            <w:proofErr w:type="spellStart"/>
            <w:r w:rsidRPr="004476AB">
              <w:rPr>
                <w:sz w:val="18"/>
                <w:szCs w:val="18"/>
              </w:rPr>
              <w:t>рентгенконтрастностью</w:t>
            </w:r>
            <w:proofErr w:type="spellEnd"/>
          </w:p>
          <w:p w:rsidR="004476AB" w:rsidRPr="004476AB" w:rsidRDefault="004476AB" w:rsidP="004476AB">
            <w:pPr>
              <w:widowControl w:val="0"/>
              <w:tabs>
                <w:tab w:val="left" w:pos="7350"/>
              </w:tabs>
              <w:snapToGrid w:val="0"/>
              <w:spacing w:line="240" w:lineRule="auto"/>
              <w:ind w:firstLine="0"/>
              <w:jc w:val="left"/>
              <w:rPr>
                <w:sz w:val="18"/>
                <w:szCs w:val="18"/>
              </w:rPr>
            </w:pPr>
            <w:r w:rsidRPr="004476AB">
              <w:rPr>
                <w:sz w:val="18"/>
                <w:szCs w:val="18"/>
              </w:rPr>
              <w:t>- Удовлетворяет европейским требованиям ISO 6876:2001 (E) к стоматологическим материалам для пломбирования корневых каналов зубов.</w:t>
            </w:r>
          </w:p>
        </w:tc>
      </w:tr>
      <w:tr w:rsidR="004476AB" w:rsidRPr="004476AB" w:rsidTr="004476AB">
        <w:trPr>
          <w:trHeight w:val="29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rPr>
                <w:sz w:val="18"/>
                <w:szCs w:val="18"/>
              </w:rPr>
            </w:pPr>
            <w:r w:rsidRPr="004476AB">
              <w:rPr>
                <w:sz w:val="18"/>
                <w:szCs w:val="18"/>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pStyle w:val="1"/>
              <w:widowControl w:val="0"/>
              <w:numPr>
                <w:ilvl w:val="0"/>
                <w:numId w:val="0"/>
              </w:numPr>
              <w:shd w:val="clear" w:color="auto" w:fill="FFFFFF"/>
              <w:spacing w:before="0" w:after="0"/>
              <w:rPr>
                <w:rFonts w:ascii="Times New Roman" w:hAnsi="Times New Roman"/>
                <w:b w:val="0"/>
                <w:sz w:val="18"/>
                <w:szCs w:val="18"/>
              </w:rPr>
            </w:pPr>
            <w:r w:rsidRPr="004476AB">
              <w:rPr>
                <w:rFonts w:ascii="Times New Roman" w:hAnsi="Times New Roman"/>
                <w:b w:val="0"/>
                <w:sz w:val="18"/>
                <w:szCs w:val="18"/>
              </w:rPr>
              <w:t xml:space="preserve">Материал стоматологический пломбировочный  </w:t>
            </w:r>
            <w:proofErr w:type="spellStart"/>
            <w:r w:rsidRPr="004476AB">
              <w:rPr>
                <w:rFonts w:ascii="Times New Roman" w:hAnsi="Times New Roman"/>
                <w:b w:val="0"/>
                <w:sz w:val="18"/>
                <w:szCs w:val="18"/>
              </w:rPr>
              <w:t>Spectrum</w:t>
            </w:r>
            <w:proofErr w:type="spellEnd"/>
            <w:r w:rsidRPr="004476AB">
              <w:rPr>
                <w:rFonts w:ascii="Times New Roman" w:hAnsi="Times New Roman"/>
                <w:b w:val="0"/>
                <w:sz w:val="18"/>
                <w:szCs w:val="18"/>
              </w:rPr>
              <w:t xml:space="preserve"> TPH3 A2 (шприц 4,5 г) - </w:t>
            </w:r>
            <w:proofErr w:type="spellStart"/>
            <w:r w:rsidRPr="004476AB">
              <w:rPr>
                <w:rFonts w:ascii="Times New Roman" w:hAnsi="Times New Roman"/>
                <w:b w:val="0"/>
                <w:sz w:val="18"/>
                <w:szCs w:val="18"/>
              </w:rPr>
              <w:t>светоотверждаемый</w:t>
            </w:r>
            <w:proofErr w:type="spellEnd"/>
            <w:r w:rsidRPr="004476AB">
              <w:rPr>
                <w:rFonts w:ascii="Times New Roman" w:hAnsi="Times New Roman"/>
                <w:b w:val="0"/>
                <w:sz w:val="18"/>
                <w:szCs w:val="18"/>
              </w:rPr>
              <w:t xml:space="preserve"> гибридный пломбировочный композит</w:t>
            </w:r>
          </w:p>
          <w:p w:rsidR="004476AB" w:rsidRPr="004476AB" w:rsidRDefault="004476AB" w:rsidP="004476AB">
            <w:pPr>
              <w:pStyle w:val="17"/>
              <w:widowControl w:val="0"/>
              <w:spacing w:line="240" w:lineRule="auto"/>
              <w:rPr>
                <w:rFonts w:ascii="Times New Roman" w:eastAsia="Times New Roman" w:hAnsi="Times New Roman"/>
                <w:sz w:val="18"/>
                <w:szCs w:val="18"/>
                <w:lang w:eastAsia="ru-RU"/>
              </w:rPr>
            </w:pPr>
          </w:p>
          <w:p w:rsidR="004476AB" w:rsidRPr="004476AB" w:rsidRDefault="004476AB" w:rsidP="004476AB">
            <w:pPr>
              <w:widowControl w:val="0"/>
              <w:spacing w:line="240" w:lineRule="auto"/>
              <w:ind w:firstLine="0"/>
              <w:jc w:val="left"/>
              <w:rPr>
                <w:sz w:val="18"/>
                <w:szCs w:val="18"/>
              </w:rPr>
            </w:pPr>
            <w:r w:rsidRPr="004476AB">
              <w:rPr>
                <w:sz w:val="18"/>
                <w:szCs w:val="18"/>
              </w:rPr>
              <w:t xml:space="preserve">DENTSPLY </w:t>
            </w:r>
            <w:proofErr w:type="spellStart"/>
            <w:r w:rsidRPr="004476AB">
              <w:rPr>
                <w:sz w:val="18"/>
                <w:szCs w:val="18"/>
              </w:rPr>
              <w:t>DeTrey</w:t>
            </w:r>
            <w:proofErr w:type="spellEnd"/>
            <w:r w:rsidRPr="004476AB">
              <w:rPr>
                <w:sz w:val="18"/>
                <w:szCs w:val="18"/>
              </w:rPr>
              <w:t xml:space="preserve"> </w:t>
            </w:r>
            <w:proofErr w:type="spellStart"/>
            <w:r w:rsidRPr="004476AB">
              <w:rPr>
                <w:sz w:val="18"/>
                <w:szCs w:val="18"/>
              </w:rPr>
              <w:t>GmbH</w:t>
            </w:r>
            <w:proofErr w:type="spellEnd"/>
            <w:r w:rsidRPr="004476AB">
              <w:rPr>
                <w:sz w:val="18"/>
                <w:szCs w:val="18"/>
              </w:rPr>
              <w:t xml:space="preserve">, </w:t>
            </w:r>
            <w:r w:rsidRPr="004476AB">
              <w:rPr>
                <w:sz w:val="18"/>
                <w:szCs w:val="18"/>
              </w:rPr>
              <w:lastRenderedPageBreak/>
              <w:t>Германия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napToGrid w:val="0"/>
              <w:spacing w:line="240" w:lineRule="auto"/>
              <w:ind w:firstLine="0"/>
              <w:jc w:val="center"/>
              <w:rPr>
                <w:sz w:val="18"/>
                <w:szCs w:val="18"/>
              </w:rPr>
            </w:pPr>
            <w:r w:rsidRPr="004476AB">
              <w:rPr>
                <w:sz w:val="18"/>
                <w:szCs w:val="18"/>
              </w:rPr>
              <w:lastRenderedPageBreak/>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napToGrid w:val="0"/>
              <w:spacing w:line="240" w:lineRule="auto"/>
              <w:ind w:firstLine="0"/>
              <w:jc w:val="center"/>
              <w:rPr>
                <w:sz w:val="18"/>
                <w:szCs w:val="18"/>
              </w:rPr>
            </w:pPr>
            <w:proofErr w:type="spellStart"/>
            <w:proofErr w:type="gramStart"/>
            <w:r w:rsidRPr="004476AB">
              <w:rPr>
                <w:sz w:val="18"/>
                <w:szCs w:val="18"/>
              </w:rPr>
              <w:t>шт</w:t>
            </w:r>
            <w:proofErr w:type="spellEnd"/>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sz w:val="18"/>
                <w:szCs w:val="18"/>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tabs>
                <w:tab w:val="left" w:pos="7350"/>
              </w:tabs>
              <w:snapToGrid w:val="0"/>
              <w:spacing w:line="240" w:lineRule="auto"/>
              <w:ind w:firstLine="0"/>
              <w:jc w:val="left"/>
              <w:rPr>
                <w:sz w:val="18"/>
                <w:szCs w:val="18"/>
                <w:shd w:val="clear" w:color="auto" w:fill="FFFFFF"/>
              </w:rPr>
            </w:pPr>
            <w:r w:rsidRPr="004476AB">
              <w:rPr>
                <w:sz w:val="18"/>
                <w:szCs w:val="18"/>
              </w:rPr>
              <w:t xml:space="preserve">. Гибридный универсальный композит. Обладает </w:t>
            </w:r>
            <w:proofErr w:type="gramStart"/>
            <w:r w:rsidRPr="004476AB">
              <w:rPr>
                <w:sz w:val="18"/>
                <w:szCs w:val="18"/>
              </w:rPr>
              <w:t>великолепной</w:t>
            </w:r>
            <w:proofErr w:type="gramEnd"/>
            <w:r w:rsidRPr="004476AB">
              <w:rPr>
                <w:sz w:val="18"/>
                <w:szCs w:val="18"/>
              </w:rPr>
              <w:t xml:space="preserve"> </w:t>
            </w:r>
            <w:proofErr w:type="spellStart"/>
            <w:r w:rsidRPr="004476AB">
              <w:rPr>
                <w:sz w:val="18"/>
                <w:szCs w:val="18"/>
              </w:rPr>
              <w:t>полируемость</w:t>
            </w:r>
            <w:proofErr w:type="spellEnd"/>
            <w:r w:rsidRPr="004476AB">
              <w:rPr>
                <w:sz w:val="18"/>
                <w:szCs w:val="18"/>
              </w:rPr>
              <w:t xml:space="preserve"> за счёт наличия </w:t>
            </w:r>
            <w:proofErr w:type="spellStart"/>
            <w:r w:rsidRPr="004476AB">
              <w:rPr>
                <w:sz w:val="18"/>
                <w:szCs w:val="18"/>
              </w:rPr>
              <w:t>наночастиц</w:t>
            </w:r>
            <w:proofErr w:type="spellEnd"/>
            <w:r w:rsidRPr="004476AB">
              <w:rPr>
                <w:sz w:val="18"/>
                <w:szCs w:val="18"/>
              </w:rPr>
              <w:t xml:space="preserve">. Простая </w:t>
            </w:r>
            <w:proofErr w:type="spellStart"/>
            <w:r w:rsidRPr="004476AB">
              <w:rPr>
                <w:sz w:val="18"/>
                <w:szCs w:val="18"/>
              </w:rPr>
              <w:t>моделируемость</w:t>
            </w:r>
            <w:proofErr w:type="spellEnd"/>
            <w:r w:rsidRPr="004476AB">
              <w:rPr>
                <w:sz w:val="18"/>
                <w:szCs w:val="18"/>
              </w:rPr>
              <w:t xml:space="preserve"> и удобная адаптация в полости. Высокая устойчивость к сколам для полостей всех классов. Флюоресценция натурального зуба. Шприц:   оттенка  А</w:t>
            </w:r>
            <w:proofErr w:type="gramStart"/>
            <w:r w:rsidRPr="004476AB">
              <w:rPr>
                <w:sz w:val="18"/>
                <w:szCs w:val="18"/>
              </w:rPr>
              <w:t>2</w:t>
            </w:r>
            <w:proofErr w:type="gramEnd"/>
            <w:r w:rsidRPr="004476AB">
              <w:rPr>
                <w:sz w:val="18"/>
                <w:szCs w:val="18"/>
              </w:rPr>
              <w:t>,</w:t>
            </w:r>
          </w:p>
        </w:tc>
      </w:tr>
      <w:tr w:rsidR="004476AB" w:rsidRPr="004476AB" w:rsidTr="004476AB">
        <w:trPr>
          <w:trHeight w:val="295"/>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rPr>
                <w:sz w:val="18"/>
                <w:szCs w:val="18"/>
              </w:rPr>
            </w:pPr>
            <w:r w:rsidRPr="004476AB">
              <w:rPr>
                <w:sz w:val="18"/>
                <w:szCs w:val="18"/>
              </w:rPr>
              <w:lastRenderedPageBreak/>
              <w:t>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pStyle w:val="1"/>
              <w:widowControl w:val="0"/>
              <w:numPr>
                <w:ilvl w:val="0"/>
                <w:numId w:val="0"/>
              </w:numPr>
              <w:shd w:val="clear" w:color="auto" w:fill="FFFFFF"/>
              <w:spacing w:before="0" w:after="0"/>
              <w:ind w:left="34"/>
              <w:rPr>
                <w:rFonts w:ascii="Times New Roman" w:hAnsi="Times New Roman"/>
                <w:b w:val="0"/>
                <w:sz w:val="18"/>
                <w:szCs w:val="18"/>
              </w:rPr>
            </w:pPr>
            <w:r w:rsidRPr="004476AB">
              <w:rPr>
                <w:rFonts w:ascii="Times New Roman" w:hAnsi="Times New Roman"/>
                <w:b w:val="0"/>
                <w:sz w:val="18"/>
                <w:szCs w:val="18"/>
              </w:rPr>
              <w:t xml:space="preserve">Материал стоматологический пломбировочный  </w:t>
            </w:r>
            <w:proofErr w:type="spellStart"/>
            <w:r w:rsidRPr="004476AB">
              <w:rPr>
                <w:rFonts w:ascii="Times New Roman" w:hAnsi="Times New Roman"/>
                <w:b w:val="0"/>
                <w:sz w:val="18"/>
                <w:szCs w:val="18"/>
              </w:rPr>
              <w:t>Spectrum</w:t>
            </w:r>
            <w:proofErr w:type="spellEnd"/>
            <w:r w:rsidRPr="004476AB">
              <w:rPr>
                <w:rFonts w:ascii="Times New Roman" w:hAnsi="Times New Roman"/>
                <w:b w:val="0"/>
                <w:sz w:val="18"/>
                <w:szCs w:val="18"/>
              </w:rPr>
              <w:t xml:space="preserve"> TPH3 A3 (шприц 4,5 г) - </w:t>
            </w:r>
            <w:proofErr w:type="spellStart"/>
            <w:r w:rsidRPr="004476AB">
              <w:rPr>
                <w:rFonts w:ascii="Times New Roman" w:hAnsi="Times New Roman"/>
                <w:b w:val="0"/>
                <w:sz w:val="18"/>
                <w:szCs w:val="18"/>
              </w:rPr>
              <w:t>светоотверждаемый</w:t>
            </w:r>
            <w:proofErr w:type="spellEnd"/>
            <w:r w:rsidRPr="004476AB">
              <w:rPr>
                <w:rFonts w:ascii="Times New Roman" w:hAnsi="Times New Roman"/>
                <w:b w:val="0"/>
                <w:sz w:val="18"/>
                <w:szCs w:val="18"/>
              </w:rPr>
              <w:t xml:space="preserve"> гибридный пломбировочный композит</w:t>
            </w:r>
          </w:p>
          <w:p w:rsidR="004476AB" w:rsidRPr="004476AB" w:rsidRDefault="004476AB" w:rsidP="004476AB">
            <w:pPr>
              <w:pStyle w:val="1"/>
              <w:widowControl w:val="0"/>
              <w:numPr>
                <w:ilvl w:val="0"/>
                <w:numId w:val="0"/>
              </w:numPr>
              <w:shd w:val="clear" w:color="auto" w:fill="FFFFFF"/>
              <w:spacing w:before="0" w:after="0"/>
              <w:ind w:left="34"/>
              <w:rPr>
                <w:rFonts w:ascii="Times New Roman" w:hAnsi="Times New Roman"/>
                <w:b w:val="0"/>
                <w:sz w:val="18"/>
                <w:szCs w:val="18"/>
              </w:rPr>
            </w:pPr>
            <w:r w:rsidRPr="004476AB">
              <w:rPr>
                <w:rFonts w:ascii="Times New Roman" w:hAnsi="Times New Roman"/>
                <w:b w:val="0"/>
                <w:sz w:val="18"/>
                <w:szCs w:val="18"/>
              </w:rPr>
              <w:t xml:space="preserve">DENTSPLY </w:t>
            </w:r>
            <w:proofErr w:type="spellStart"/>
            <w:r w:rsidRPr="004476AB">
              <w:rPr>
                <w:rFonts w:ascii="Times New Roman" w:hAnsi="Times New Roman"/>
                <w:b w:val="0"/>
                <w:sz w:val="18"/>
                <w:szCs w:val="18"/>
              </w:rPr>
              <w:t>DeTrey</w:t>
            </w:r>
            <w:proofErr w:type="spellEnd"/>
            <w:r w:rsidRPr="004476AB">
              <w:rPr>
                <w:rFonts w:ascii="Times New Roman" w:hAnsi="Times New Roman"/>
                <w:b w:val="0"/>
                <w:sz w:val="18"/>
                <w:szCs w:val="18"/>
              </w:rPr>
              <w:t xml:space="preserve"> </w:t>
            </w:r>
            <w:proofErr w:type="spellStart"/>
            <w:r w:rsidRPr="004476AB">
              <w:rPr>
                <w:rFonts w:ascii="Times New Roman" w:hAnsi="Times New Roman"/>
                <w:b w:val="0"/>
                <w:sz w:val="18"/>
                <w:szCs w:val="18"/>
              </w:rPr>
              <w:t>GmbH</w:t>
            </w:r>
            <w:proofErr w:type="spellEnd"/>
            <w:r w:rsidRPr="004476AB">
              <w:rPr>
                <w:rFonts w:ascii="Times New Roman" w:hAnsi="Times New Roman"/>
                <w:b w:val="0"/>
                <w:sz w:val="18"/>
                <w:szCs w:val="18"/>
              </w:rPr>
              <w:t>, Германия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napToGrid w:val="0"/>
              <w:spacing w:line="240" w:lineRule="auto"/>
              <w:ind w:firstLine="0"/>
              <w:jc w:val="center"/>
              <w:rPr>
                <w:sz w:val="18"/>
                <w:szCs w:val="18"/>
              </w:rPr>
            </w:pPr>
            <w:r w:rsidRPr="004476AB">
              <w:rPr>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napToGrid w:val="0"/>
              <w:spacing w:line="240" w:lineRule="auto"/>
              <w:ind w:firstLine="0"/>
              <w:jc w:val="center"/>
              <w:rPr>
                <w:sz w:val="18"/>
                <w:szCs w:val="18"/>
              </w:rPr>
            </w:pPr>
            <w:proofErr w:type="spellStart"/>
            <w:proofErr w:type="gramStart"/>
            <w:r w:rsidRPr="004476AB">
              <w:rPr>
                <w:sz w:val="18"/>
                <w:szCs w:val="18"/>
              </w:rPr>
              <w:t>шт</w:t>
            </w:r>
            <w:proofErr w:type="spellEnd"/>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sz w:val="18"/>
                <w:szCs w:val="18"/>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tabs>
                <w:tab w:val="left" w:pos="7350"/>
              </w:tabs>
              <w:snapToGrid w:val="0"/>
              <w:spacing w:line="240" w:lineRule="auto"/>
              <w:ind w:firstLine="0"/>
              <w:jc w:val="left"/>
              <w:rPr>
                <w:sz w:val="18"/>
                <w:szCs w:val="18"/>
              </w:rPr>
            </w:pPr>
            <w:r w:rsidRPr="004476AB">
              <w:rPr>
                <w:sz w:val="18"/>
                <w:szCs w:val="18"/>
              </w:rPr>
              <w:t xml:space="preserve">Гибридный универсальный композит. Обладает </w:t>
            </w:r>
            <w:proofErr w:type="gramStart"/>
            <w:r w:rsidRPr="004476AB">
              <w:rPr>
                <w:sz w:val="18"/>
                <w:szCs w:val="18"/>
              </w:rPr>
              <w:t>великолепной</w:t>
            </w:r>
            <w:proofErr w:type="gramEnd"/>
            <w:r w:rsidRPr="004476AB">
              <w:rPr>
                <w:sz w:val="18"/>
                <w:szCs w:val="18"/>
              </w:rPr>
              <w:t xml:space="preserve"> </w:t>
            </w:r>
            <w:proofErr w:type="spellStart"/>
            <w:r w:rsidRPr="004476AB">
              <w:rPr>
                <w:sz w:val="18"/>
                <w:szCs w:val="18"/>
              </w:rPr>
              <w:t>полируемость</w:t>
            </w:r>
            <w:proofErr w:type="spellEnd"/>
            <w:r w:rsidRPr="004476AB">
              <w:rPr>
                <w:sz w:val="18"/>
                <w:szCs w:val="18"/>
              </w:rPr>
              <w:t xml:space="preserve"> за счёт наличия </w:t>
            </w:r>
            <w:proofErr w:type="spellStart"/>
            <w:r w:rsidRPr="004476AB">
              <w:rPr>
                <w:sz w:val="18"/>
                <w:szCs w:val="18"/>
              </w:rPr>
              <w:t>наночастиц</w:t>
            </w:r>
            <w:proofErr w:type="spellEnd"/>
            <w:r w:rsidRPr="004476AB">
              <w:rPr>
                <w:sz w:val="18"/>
                <w:szCs w:val="18"/>
              </w:rPr>
              <w:t xml:space="preserve">. Простая </w:t>
            </w:r>
            <w:proofErr w:type="spellStart"/>
            <w:r w:rsidRPr="004476AB">
              <w:rPr>
                <w:sz w:val="18"/>
                <w:szCs w:val="18"/>
              </w:rPr>
              <w:t>моделируемость</w:t>
            </w:r>
            <w:proofErr w:type="spellEnd"/>
            <w:r w:rsidRPr="004476AB">
              <w:rPr>
                <w:sz w:val="18"/>
                <w:szCs w:val="18"/>
              </w:rPr>
              <w:t xml:space="preserve"> и удобная адаптация в полости. Высокая устойчивость к сколам для полостей всех классов. Флюоресценция натурального зуба. Шприц:   оттенка  А3,</w:t>
            </w:r>
          </w:p>
        </w:tc>
      </w:tr>
      <w:tr w:rsidR="004476AB" w:rsidRPr="004476AB" w:rsidTr="004476AB">
        <w:trPr>
          <w:trHeight w:val="29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rPr>
                <w:sz w:val="18"/>
                <w:szCs w:val="18"/>
              </w:rPr>
            </w:pPr>
            <w:r w:rsidRPr="004476AB">
              <w:rPr>
                <w:sz w:val="18"/>
                <w:szCs w:val="18"/>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pStyle w:val="17"/>
              <w:widowControl w:val="0"/>
              <w:spacing w:line="240" w:lineRule="auto"/>
              <w:rPr>
                <w:rFonts w:ascii="Times New Roman" w:eastAsia="Times New Roman" w:hAnsi="Times New Roman"/>
                <w:sz w:val="18"/>
                <w:szCs w:val="18"/>
              </w:rPr>
            </w:pPr>
            <w:r w:rsidRPr="004476AB">
              <w:rPr>
                <w:rFonts w:ascii="Times New Roman" w:eastAsia="Times New Roman" w:hAnsi="Times New Roman"/>
                <w:sz w:val="18"/>
                <w:szCs w:val="18"/>
              </w:rPr>
              <w:t>Материал стоматологический жидкотекучий</w:t>
            </w:r>
            <w:r w:rsidRPr="004476AB">
              <w:rPr>
                <w:rFonts w:ascii="Times New Roman" w:hAnsi="Times New Roman"/>
                <w:sz w:val="18"/>
                <w:szCs w:val="18"/>
              </w:rPr>
              <w:t xml:space="preserve"> </w:t>
            </w:r>
            <w:r w:rsidRPr="004476AB">
              <w:rPr>
                <w:rFonts w:ascii="Times New Roman" w:eastAsia="Times New Roman" w:hAnsi="Times New Roman"/>
                <w:sz w:val="18"/>
                <w:szCs w:val="18"/>
              </w:rPr>
              <w:t>композитный SDR для пломбирования объемных полостей боковых зубов в капсулах (</w:t>
            </w:r>
            <w:proofErr w:type="spellStart"/>
            <w:r w:rsidRPr="004476AB">
              <w:rPr>
                <w:rFonts w:ascii="Times New Roman" w:eastAsia="Times New Roman" w:hAnsi="Times New Roman"/>
                <w:sz w:val="18"/>
                <w:szCs w:val="18"/>
              </w:rPr>
              <w:t>компьюлах</w:t>
            </w:r>
            <w:proofErr w:type="spellEnd"/>
            <w:r w:rsidRPr="004476AB">
              <w:rPr>
                <w:rFonts w:ascii="Times New Roman" w:eastAsia="Times New Roman" w:hAnsi="Times New Roman"/>
                <w:sz w:val="18"/>
                <w:szCs w:val="18"/>
              </w:rPr>
              <w:t xml:space="preserve">) в экономичной упаковке (SDR </w:t>
            </w:r>
            <w:proofErr w:type="spellStart"/>
            <w:r w:rsidRPr="004476AB">
              <w:rPr>
                <w:rFonts w:ascii="Times New Roman" w:eastAsia="Times New Roman" w:hAnsi="Times New Roman"/>
                <w:sz w:val="18"/>
                <w:szCs w:val="18"/>
              </w:rPr>
              <w:t>posterior</w:t>
            </w:r>
            <w:proofErr w:type="spellEnd"/>
            <w:r w:rsidRPr="004476AB">
              <w:rPr>
                <w:rFonts w:ascii="Times New Roman" w:eastAsia="Times New Roman" w:hAnsi="Times New Roman"/>
                <w:sz w:val="18"/>
                <w:szCs w:val="18"/>
              </w:rPr>
              <w:t xml:space="preserve"> </w:t>
            </w:r>
            <w:proofErr w:type="spellStart"/>
            <w:r w:rsidRPr="004476AB">
              <w:rPr>
                <w:rFonts w:ascii="Times New Roman" w:eastAsia="Times New Roman" w:hAnsi="Times New Roman"/>
                <w:sz w:val="18"/>
                <w:szCs w:val="18"/>
              </w:rPr>
              <w:t>bulk</w:t>
            </w:r>
            <w:proofErr w:type="spellEnd"/>
            <w:r w:rsidRPr="004476AB">
              <w:rPr>
                <w:rFonts w:ascii="Times New Roman" w:eastAsia="Times New Roman" w:hAnsi="Times New Roman"/>
                <w:sz w:val="18"/>
                <w:szCs w:val="18"/>
              </w:rPr>
              <w:t xml:space="preserve"> </w:t>
            </w:r>
            <w:proofErr w:type="spellStart"/>
            <w:r w:rsidRPr="004476AB">
              <w:rPr>
                <w:rFonts w:ascii="Times New Roman" w:eastAsia="Times New Roman" w:hAnsi="Times New Roman"/>
                <w:sz w:val="18"/>
                <w:szCs w:val="18"/>
              </w:rPr>
              <w:t>fill</w:t>
            </w:r>
            <w:proofErr w:type="spellEnd"/>
            <w:r w:rsidRPr="004476AB">
              <w:rPr>
                <w:rFonts w:ascii="Times New Roman" w:eastAsia="Times New Roman" w:hAnsi="Times New Roman"/>
                <w:sz w:val="18"/>
                <w:szCs w:val="18"/>
              </w:rPr>
              <w:t xml:space="preserve"> </w:t>
            </w:r>
            <w:proofErr w:type="spellStart"/>
            <w:r w:rsidRPr="004476AB">
              <w:rPr>
                <w:rFonts w:ascii="Times New Roman" w:eastAsia="Times New Roman" w:hAnsi="Times New Roman"/>
                <w:sz w:val="18"/>
                <w:szCs w:val="18"/>
              </w:rPr>
              <w:t>flowable</w:t>
            </w:r>
            <w:proofErr w:type="spellEnd"/>
            <w:r w:rsidRPr="004476AB">
              <w:rPr>
                <w:rFonts w:ascii="Times New Roman" w:eastAsia="Times New Roman" w:hAnsi="Times New Roman"/>
                <w:sz w:val="18"/>
                <w:szCs w:val="18"/>
              </w:rPr>
              <w:t xml:space="preserve"> </w:t>
            </w:r>
            <w:proofErr w:type="spellStart"/>
            <w:r w:rsidRPr="004476AB">
              <w:rPr>
                <w:rFonts w:ascii="Times New Roman" w:eastAsia="Times New Roman" w:hAnsi="Times New Roman"/>
                <w:sz w:val="18"/>
                <w:szCs w:val="18"/>
              </w:rPr>
              <w:t>base</w:t>
            </w:r>
            <w:proofErr w:type="spellEnd"/>
            <w:r w:rsidRPr="004476AB">
              <w:rPr>
                <w:rFonts w:ascii="Times New Roman" w:eastAsia="Times New Roman" w:hAnsi="Times New Roman"/>
                <w:sz w:val="18"/>
                <w:szCs w:val="18"/>
              </w:rPr>
              <w:t xml:space="preserve"> </w:t>
            </w:r>
            <w:proofErr w:type="spellStart"/>
            <w:r w:rsidRPr="004476AB">
              <w:rPr>
                <w:rFonts w:ascii="Times New Roman" w:eastAsia="Times New Roman" w:hAnsi="Times New Roman"/>
                <w:sz w:val="18"/>
                <w:szCs w:val="18"/>
              </w:rPr>
              <w:t>compula</w:t>
            </w:r>
            <w:proofErr w:type="spellEnd"/>
            <w:r w:rsidRPr="004476AB">
              <w:rPr>
                <w:rFonts w:ascii="Times New Roman" w:eastAsia="Times New Roman" w:hAnsi="Times New Roman"/>
                <w:sz w:val="18"/>
                <w:szCs w:val="18"/>
              </w:rPr>
              <w:t xml:space="preserve"> </w:t>
            </w:r>
            <w:proofErr w:type="spellStart"/>
            <w:r w:rsidRPr="004476AB">
              <w:rPr>
                <w:rFonts w:ascii="Times New Roman" w:eastAsia="Times New Roman" w:hAnsi="Times New Roman"/>
                <w:sz w:val="18"/>
                <w:szCs w:val="18"/>
              </w:rPr>
              <w:t>tips</w:t>
            </w:r>
            <w:proofErr w:type="spellEnd"/>
            <w:r w:rsidRPr="004476AB">
              <w:rPr>
                <w:rFonts w:ascii="Times New Roman" w:eastAsia="Times New Roman" w:hAnsi="Times New Roman"/>
                <w:sz w:val="18"/>
                <w:szCs w:val="18"/>
              </w:rPr>
              <w:t xml:space="preserve"> </w:t>
            </w:r>
            <w:proofErr w:type="spellStart"/>
            <w:r w:rsidRPr="004476AB">
              <w:rPr>
                <w:rFonts w:ascii="Times New Roman" w:eastAsia="Times New Roman" w:hAnsi="Times New Roman"/>
                <w:sz w:val="18"/>
                <w:szCs w:val="18"/>
              </w:rPr>
              <w:t>eco</w:t>
            </w:r>
            <w:proofErr w:type="spellEnd"/>
            <w:r w:rsidRPr="004476AB">
              <w:rPr>
                <w:rFonts w:ascii="Times New Roman" w:eastAsia="Times New Roman" w:hAnsi="Times New Roman"/>
                <w:sz w:val="18"/>
                <w:szCs w:val="18"/>
              </w:rPr>
              <w:t xml:space="preserve"> </w:t>
            </w:r>
            <w:proofErr w:type="spellStart"/>
            <w:r w:rsidRPr="004476AB">
              <w:rPr>
                <w:rFonts w:ascii="Times New Roman" w:eastAsia="Times New Roman" w:hAnsi="Times New Roman"/>
                <w:sz w:val="18"/>
                <w:szCs w:val="18"/>
              </w:rPr>
              <w:t>refill</w:t>
            </w:r>
            <w:proofErr w:type="spellEnd"/>
            <w:r w:rsidRPr="004476AB">
              <w:rPr>
                <w:rFonts w:ascii="Times New Roman" w:eastAsia="Times New Roman" w:hAnsi="Times New Roman"/>
                <w:sz w:val="18"/>
                <w:szCs w:val="18"/>
              </w:rPr>
              <w:t>) в наборе по 50 капсул (</w:t>
            </w:r>
            <w:proofErr w:type="spellStart"/>
            <w:r w:rsidRPr="004476AB">
              <w:rPr>
                <w:rFonts w:ascii="Times New Roman" w:eastAsia="Times New Roman" w:hAnsi="Times New Roman"/>
                <w:sz w:val="18"/>
                <w:szCs w:val="18"/>
              </w:rPr>
              <w:t>компьюл</w:t>
            </w:r>
            <w:proofErr w:type="spellEnd"/>
            <w:r w:rsidRPr="004476AB">
              <w:rPr>
                <w:rFonts w:ascii="Times New Roman" w:eastAsia="Times New Roman" w:hAnsi="Times New Roman"/>
                <w:sz w:val="18"/>
                <w:szCs w:val="18"/>
              </w:rPr>
              <w:t>)</w:t>
            </w:r>
          </w:p>
          <w:p w:rsidR="004476AB" w:rsidRPr="004476AB" w:rsidRDefault="004476AB" w:rsidP="004476AB">
            <w:pPr>
              <w:pStyle w:val="17"/>
              <w:widowControl w:val="0"/>
              <w:spacing w:line="240" w:lineRule="auto"/>
              <w:rPr>
                <w:rFonts w:ascii="Times New Roman" w:eastAsia="Times New Roman" w:hAnsi="Times New Roman"/>
                <w:sz w:val="18"/>
                <w:szCs w:val="18"/>
              </w:rPr>
            </w:pPr>
          </w:p>
          <w:p w:rsidR="004476AB" w:rsidRPr="004476AB" w:rsidRDefault="004476AB" w:rsidP="004476AB">
            <w:pPr>
              <w:pStyle w:val="17"/>
              <w:widowControl w:val="0"/>
              <w:spacing w:line="240" w:lineRule="auto"/>
              <w:rPr>
                <w:rFonts w:ascii="Times New Roman" w:eastAsia="Times New Roman" w:hAnsi="Times New Roman"/>
                <w:sz w:val="18"/>
                <w:szCs w:val="18"/>
                <w:lang w:eastAsia="ru-RU"/>
              </w:rPr>
            </w:pPr>
            <w:r w:rsidRPr="004476AB">
              <w:rPr>
                <w:rFonts w:ascii="Times New Roman" w:eastAsia="Times New Roman" w:hAnsi="Times New Roman"/>
                <w:sz w:val="18"/>
                <w:szCs w:val="18"/>
              </w:rPr>
              <w:t xml:space="preserve">DENTSPLY </w:t>
            </w:r>
            <w:proofErr w:type="spellStart"/>
            <w:r w:rsidRPr="004476AB">
              <w:rPr>
                <w:rFonts w:ascii="Times New Roman" w:eastAsia="Times New Roman" w:hAnsi="Times New Roman"/>
                <w:sz w:val="18"/>
                <w:szCs w:val="18"/>
              </w:rPr>
              <w:t>Caulk</w:t>
            </w:r>
            <w:proofErr w:type="spellEnd"/>
            <w:r w:rsidRPr="004476AB">
              <w:rPr>
                <w:rFonts w:ascii="Times New Roman" w:eastAsia="Times New Roman" w:hAnsi="Times New Roman"/>
                <w:sz w:val="18"/>
                <w:szCs w:val="18"/>
              </w:rPr>
              <w:t>,</w:t>
            </w:r>
            <w:r w:rsidRPr="004476AB">
              <w:rPr>
                <w:rFonts w:ascii="Times New Roman" w:eastAsia="Times New Roman" w:hAnsi="Times New Roman"/>
                <w:sz w:val="18"/>
                <w:szCs w:val="18"/>
                <w:lang w:eastAsia="ru-RU"/>
              </w:rPr>
              <w:t xml:space="preserve"> Соединенные Штаты</w:t>
            </w:r>
          </w:p>
          <w:p w:rsidR="004476AB" w:rsidRPr="004476AB" w:rsidRDefault="004476AB" w:rsidP="004476AB">
            <w:pPr>
              <w:pStyle w:val="17"/>
              <w:widowControl w:val="0"/>
              <w:spacing w:line="240" w:lineRule="auto"/>
              <w:rPr>
                <w:rFonts w:ascii="Times New Roman" w:eastAsia="Times New Roman" w:hAnsi="Times New Roman"/>
                <w:sz w:val="18"/>
                <w:szCs w:val="18"/>
              </w:rPr>
            </w:pPr>
          </w:p>
          <w:p w:rsidR="004476AB" w:rsidRPr="004476AB" w:rsidRDefault="004476AB" w:rsidP="004476AB">
            <w:pPr>
              <w:widowControl w:val="0"/>
              <w:spacing w:line="240" w:lineRule="auto"/>
              <w:ind w:firstLine="0"/>
              <w:jc w:val="left"/>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napToGrid w:val="0"/>
              <w:spacing w:line="240" w:lineRule="auto"/>
              <w:ind w:firstLine="0"/>
              <w:jc w:val="center"/>
              <w:rPr>
                <w:sz w:val="18"/>
                <w:szCs w:val="18"/>
              </w:rPr>
            </w:pPr>
            <w:r w:rsidRPr="004476AB">
              <w:rPr>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napToGrid w:val="0"/>
              <w:spacing w:line="240" w:lineRule="auto"/>
              <w:ind w:firstLine="0"/>
              <w:jc w:val="center"/>
              <w:rPr>
                <w:sz w:val="18"/>
                <w:szCs w:val="18"/>
              </w:rPr>
            </w:pPr>
            <w:proofErr w:type="spellStart"/>
            <w:r w:rsidRPr="004476AB">
              <w:rPr>
                <w:sz w:val="18"/>
                <w:szCs w:val="18"/>
              </w:rPr>
              <w:t>уп</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sz w:val="18"/>
                <w:szCs w:val="18"/>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tabs>
                <w:tab w:val="left" w:pos="7350"/>
              </w:tabs>
              <w:snapToGrid w:val="0"/>
              <w:spacing w:line="240" w:lineRule="auto"/>
              <w:ind w:firstLine="0"/>
              <w:jc w:val="left"/>
              <w:rPr>
                <w:sz w:val="18"/>
                <w:szCs w:val="18"/>
              </w:rPr>
            </w:pPr>
            <w:r w:rsidRPr="004476AB">
              <w:rPr>
                <w:sz w:val="18"/>
                <w:szCs w:val="18"/>
              </w:rPr>
              <w:t xml:space="preserve">Однокомпонентный, фтор – содержащий, </w:t>
            </w:r>
            <w:proofErr w:type="spellStart"/>
            <w:r w:rsidRPr="004476AB">
              <w:rPr>
                <w:sz w:val="18"/>
                <w:szCs w:val="18"/>
              </w:rPr>
              <w:t>светоотверждаемый</w:t>
            </w:r>
            <w:proofErr w:type="spellEnd"/>
            <w:r w:rsidRPr="004476AB">
              <w:rPr>
                <w:sz w:val="18"/>
                <w:szCs w:val="18"/>
              </w:rPr>
              <w:t xml:space="preserve">, </w:t>
            </w:r>
            <w:proofErr w:type="spellStart"/>
            <w:r w:rsidRPr="004476AB">
              <w:rPr>
                <w:sz w:val="18"/>
                <w:szCs w:val="18"/>
              </w:rPr>
              <w:t>рентгеноконтрастный</w:t>
            </w:r>
            <w:proofErr w:type="spellEnd"/>
            <w:r w:rsidRPr="004476AB">
              <w:rPr>
                <w:sz w:val="18"/>
                <w:szCs w:val="18"/>
              </w:rPr>
              <w:t xml:space="preserve"> композитный реставрационный материал. </w:t>
            </w:r>
            <w:proofErr w:type="gramStart"/>
            <w:r w:rsidRPr="004476AB">
              <w:rPr>
                <w:sz w:val="18"/>
                <w:szCs w:val="18"/>
              </w:rPr>
              <w:t>Показан</w:t>
            </w:r>
            <w:proofErr w:type="gramEnd"/>
            <w:r w:rsidRPr="004476AB">
              <w:rPr>
                <w:sz w:val="18"/>
                <w:szCs w:val="18"/>
              </w:rPr>
              <w:t xml:space="preserve"> для использования в качестве основы (базы) при реставрации полостей класса I и II. Является типичным «текучим» композитом, но вносится порцией толщиной до 4 мм с минимальным </w:t>
            </w:r>
            <w:proofErr w:type="spellStart"/>
            <w:r w:rsidRPr="004476AB">
              <w:rPr>
                <w:sz w:val="18"/>
                <w:szCs w:val="18"/>
              </w:rPr>
              <w:t>полимеризационным</w:t>
            </w:r>
            <w:proofErr w:type="spellEnd"/>
            <w:r w:rsidRPr="004476AB">
              <w:rPr>
                <w:sz w:val="18"/>
                <w:szCs w:val="18"/>
              </w:rPr>
              <w:t xml:space="preserve"> стрессом.</w:t>
            </w:r>
          </w:p>
          <w:p w:rsidR="004476AB" w:rsidRPr="004476AB" w:rsidRDefault="004476AB" w:rsidP="004476AB">
            <w:pPr>
              <w:widowControl w:val="0"/>
              <w:tabs>
                <w:tab w:val="left" w:pos="7350"/>
              </w:tabs>
              <w:snapToGrid w:val="0"/>
              <w:spacing w:line="240" w:lineRule="auto"/>
              <w:ind w:firstLine="0"/>
              <w:jc w:val="left"/>
              <w:rPr>
                <w:sz w:val="18"/>
                <w:szCs w:val="18"/>
              </w:rPr>
            </w:pPr>
            <w:r w:rsidRPr="004476AB">
              <w:rPr>
                <w:sz w:val="18"/>
                <w:szCs w:val="18"/>
              </w:rPr>
              <w:t>Состав:</w:t>
            </w:r>
          </w:p>
          <w:p w:rsidR="004476AB" w:rsidRPr="004476AB" w:rsidRDefault="004476AB" w:rsidP="004476AB">
            <w:pPr>
              <w:widowControl w:val="0"/>
              <w:tabs>
                <w:tab w:val="left" w:pos="7350"/>
              </w:tabs>
              <w:snapToGrid w:val="0"/>
              <w:spacing w:line="240" w:lineRule="auto"/>
              <w:ind w:firstLine="0"/>
              <w:jc w:val="left"/>
              <w:rPr>
                <w:sz w:val="18"/>
                <w:szCs w:val="18"/>
                <w:shd w:val="clear" w:color="auto" w:fill="FFFFFF"/>
              </w:rPr>
            </w:pPr>
            <w:r w:rsidRPr="004476AB">
              <w:rPr>
                <w:sz w:val="18"/>
                <w:szCs w:val="18"/>
              </w:rPr>
              <w:t xml:space="preserve">Барий - </w:t>
            </w:r>
            <w:proofErr w:type="spellStart"/>
            <w:r w:rsidRPr="004476AB">
              <w:rPr>
                <w:sz w:val="18"/>
                <w:szCs w:val="18"/>
              </w:rPr>
              <w:t>алюмо</w:t>
            </w:r>
            <w:proofErr w:type="spellEnd"/>
            <w:r w:rsidRPr="004476AB">
              <w:rPr>
                <w:sz w:val="18"/>
                <w:szCs w:val="18"/>
              </w:rPr>
              <w:t xml:space="preserve"> - </w:t>
            </w:r>
            <w:proofErr w:type="spellStart"/>
            <w:r w:rsidRPr="004476AB">
              <w:rPr>
                <w:sz w:val="18"/>
                <w:szCs w:val="18"/>
              </w:rPr>
              <w:t>фторо</w:t>
            </w:r>
            <w:proofErr w:type="spellEnd"/>
            <w:r w:rsidRPr="004476AB">
              <w:rPr>
                <w:sz w:val="18"/>
                <w:szCs w:val="18"/>
              </w:rPr>
              <w:t xml:space="preserve"> - боросиликатное стекло</w:t>
            </w:r>
            <w:proofErr w:type="gramStart"/>
            <w:r w:rsidRPr="004476AB">
              <w:rPr>
                <w:sz w:val="18"/>
                <w:szCs w:val="18"/>
              </w:rPr>
              <w:t xml:space="preserve"> ,</w:t>
            </w:r>
            <w:proofErr w:type="gramEnd"/>
            <w:r w:rsidRPr="004476AB">
              <w:rPr>
                <w:sz w:val="18"/>
                <w:szCs w:val="18"/>
              </w:rPr>
              <w:t xml:space="preserve"> стронций </w:t>
            </w:r>
            <w:proofErr w:type="spellStart"/>
            <w:r w:rsidRPr="004476AB">
              <w:rPr>
                <w:sz w:val="18"/>
                <w:szCs w:val="18"/>
              </w:rPr>
              <w:t>алюмо</w:t>
            </w:r>
            <w:proofErr w:type="spellEnd"/>
            <w:r w:rsidRPr="004476AB">
              <w:rPr>
                <w:sz w:val="18"/>
                <w:szCs w:val="18"/>
              </w:rPr>
              <w:t xml:space="preserve"> - </w:t>
            </w:r>
            <w:proofErr w:type="spellStart"/>
            <w:r w:rsidRPr="004476AB">
              <w:rPr>
                <w:sz w:val="18"/>
                <w:szCs w:val="18"/>
              </w:rPr>
              <w:t>фторо</w:t>
            </w:r>
            <w:proofErr w:type="spellEnd"/>
            <w:r w:rsidRPr="004476AB">
              <w:rPr>
                <w:sz w:val="18"/>
                <w:szCs w:val="18"/>
              </w:rPr>
              <w:t xml:space="preserve"> - силикатное стекло , модифицированный </w:t>
            </w:r>
            <w:proofErr w:type="spellStart"/>
            <w:r w:rsidRPr="004476AB">
              <w:rPr>
                <w:sz w:val="18"/>
                <w:szCs w:val="18"/>
              </w:rPr>
              <w:t>уретандиметилметакрилат</w:t>
            </w:r>
            <w:proofErr w:type="spellEnd"/>
            <w:r w:rsidRPr="004476AB">
              <w:rPr>
                <w:sz w:val="18"/>
                <w:szCs w:val="18"/>
              </w:rPr>
              <w:t xml:space="preserve"> , </w:t>
            </w:r>
            <w:proofErr w:type="spellStart"/>
            <w:r w:rsidRPr="004476AB">
              <w:rPr>
                <w:sz w:val="18"/>
                <w:szCs w:val="18"/>
              </w:rPr>
              <w:t>этоксилированный</w:t>
            </w:r>
            <w:proofErr w:type="spellEnd"/>
            <w:r w:rsidRPr="004476AB">
              <w:rPr>
                <w:sz w:val="18"/>
                <w:szCs w:val="18"/>
              </w:rPr>
              <w:t xml:space="preserve"> </w:t>
            </w:r>
            <w:proofErr w:type="spellStart"/>
            <w:r w:rsidRPr="004476AB">
              <w:rPr>
                <w:sz w:val="18"/>
                <w:szCs w:val="18"/>
              </w:rPr>
              <w:t>бисфенол</w:t>
            </w:r>
            <w:proofErr w:type="spellEnd"/>
            <w:r w:rsidRPr="004476AB">
              <w:rPr>
                <w:sz w:val="18"/>
                <w:szCs w:val="18"/>
              </w:rPr>
              <w:t xml:space="preserve"> - А </w:t>
            </w:r>
            <w:proofErr w:type="spellStart"/>
            <w:r w:rsidRPr="004476AB">
              <w:rPr>
                <w:sz w:val="18"/>
                <w:szCs w:val="18"/>
              </w:rPr>
              <w:t>диметакрилат</w:t>
            </w:r>
            <w:proofErr w:type="spellEnd"/>
            <w:r w:rsidRPr="004476AB">
              <w:rPr>
                <w:sz w:val="18"/>
                <w:szCs w:val="18"/>
              </w:rPr>
              <w:t xml:space="preserve"> ( EBPADMA ) , </w:t>
            </w:r>
            <w:proofErr w:type="spellStart"/>
            <w:r w:rsidRPr="004476AB">
              <w:rPr>
                <w:sz w:val="18"/>
                <w:szCs w:val="18"/>
              </w:rPr>
              <w:t>триэтиленгликоль</w:t>
            </w:r>
            <w:proofErr w:type="spellEnd"/>
            <w:r w:rsidRPr="004476AB">
              <w:rPr>
                <w:sz w:val="18"/>
                <w:szCs w:val="18"/>
              </w:rPr>
              <w:t xml:space="preserve"> </w:t>
            </w:r>
            <w:proofErr w:type="spellStart"/>
            <w:r w:rsidRPr="004476AB">
              <w:rPr>
                <w:sz w:val="18"/>
                <w:szCs w:val="18"/>
              </w:rPr>
              <w:t>диметакрилат</w:t>
            </w:r>
            <w:proofErr w:type="spellEnd"/>
            <w:r w:rsidRPr="004476AB">
              <w:rPr>
                <w:sz w:val="18"/>
                <w:szCs w:val="18"/>
              </w:rPr>
              <w:t xml:space="preserve"> ( TEGDMA ) , </w:t>
            </w:r>
            <w:proofErr w:type="spellStart"/>
            <w:r w:rsidRPr="004476AB">
              <w:rPr>
                <w:sz w:val="18"/>
                <w:szCs w:val="18"/>
              </w:rPr>
              <w:t>фотоинициатор</w:t>
            </w:r>
            <w:proofErr w:type="spellEnd"/>
            <w:r w:rsidRPr="004476AB">
              <w:rPr>
                <w:sz w:val="18"/>
                <w:szCs w:val="18"/>
              </w:rPr>
              <w:t xml:space="preserve"> </w:t>
            </w:r>
            <w:proofErr w:type="spellStart"/>
            <w:r w:rsidRPr="004476AB">
              <w:rPr>
                <w:sz w:val="18"/>
                <w:szCs w:val="18"/>
              </w:rPr>
              <w:t>камфорохинон</w:t>
            </w:r>
            <w:proofErr w:type="spellEnd"/>
            <w:r w:rsidRPr="004476AB">
              <w:rPr>
                <w:sz w:val="18"/>
                <w:szCs w:val="18"/>
              </w:rPr>
              <w:t xml:space="preserve"> ( CQ ) , </w:t>
            </w:r>
            <w:proofErr w:type="spellStart"/>
            <w:r w:rsidRPr="004476AB">
              <w:rPr>
                <w:sz w:val="18"/>
                <w:szCs w:val="18"/>
              </w:rPr>
              <w:t>бутилированный</w:t>
            </w:r>
            <w:proofErr w:type="spellEnd"/>
            <w:r w:rsidRPr="004476AB">
              <w:rPr>
                <w:sz w:val="18"/>
                <w:szCs w:val="18"/>
              </w:rPr>
              <w:t xml:space="preserve"> гидроксил толуол ( BHT ) , УФ - стабилизатор , оксид титана , </w:t>
            </w:r>
            <w:proofErr w:type="spellStart"/>
            <w:r w:rsidRPr="004476AB">
              <w:rPr>
                <w:sz w:val="18"/>
                <w:szCs w:val="18"/>
              </w:rPr>
              <w:t>зализокисни</w:t>
            </w:r>
            <w:proofErr w:type="spellEnd"/>
            <w:r w:rsidRPr="004476AB">
              <w:rPr>
                <w:sz w:val="18"/>
                <w:szCs w:val="18"/>
              </w:rPr>
              <w:t xml:space="preserve"> пигменты. Форма выпуска: упаковка 50 </w:t>
            </w:r>
            <w:proofErr w:type="spellStart"/>
            <w:r w:rsidRPr="004476AB">
              <w:rPr>
                <w:sz w:val="18"/>
                <w:szCs w:val="18"/>
              </w:rPr>
              <w:t>компьюл</w:t>
            </w:r>
            <w:proofErr w:type="spellEnd"/>
            <w:r w:rsidRPr="004476AB">
              <w:rPr>
                <w:sz w:val="18"/>
                <w:szCs w:val="18"/>
              </w:rPr>
              <w:t xml:space="preserve"> по 0,25г</w:t>
            </w:r>
          </w:p>
        </w:tc>
      </w:tr>
      <w:tr w:rsidR="004476AB" w:rsidRPr="004476AB" w:rsidTr="004476AB">
        <w:trPr>
          <w:trHeight w:val="29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rPr>
                <w:sz w:val="18"/>
                <w:szCs w:val="18"/>
              </w:rPr>
            </w:pPr>
            <w:r w:rsidRPr="004476AB">
              <w:rPr>
                <w:sz w:val="18"/>
                <w:szCs w:val="18"/>
              </w:rPr>
              <w:t>5</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sz w:val="18"/>
                <w:szCs w:val="18"/>
              </w:rPr>
            </w:pPr>
            <w:r w:rsidRPr="004476AB">
              <w:rPr>
                <w:sz w:val="18"/>
                <w:szCs w:val="18"/>
              </w:rPr>
              <w:t xml:space="preserve">Материал стоматологический композитный </w:t>
            </w:r>
            <w:proofErr w:type="spellStart"/>
            <w:r w:rsidRPr="004476AB">
              <w:rPr>
                <w:sz w:val="18"/>
                <w:szCs w:val="18"/>
              </w:rPr>
              <w:t>Estelite</w:t>
            </w:r>
            <w:proofErr w:type="spellEnd"/>
            <w:r w:rsidRPr="004476AB">
              <w:rPr>
                <w:sz w:val="18"/>
                <w:szCs w:val="18"/>
              </w:rPr>
              <w:t xml:space="preserve"> </w:t>
            </w:r>
            <w:proofErr w:type="spellStart"/>
            <w:r w:rsidRPr="004476AB">
              <w:rPr>
                <w:sz w:val="18"/>
                <w:szCs w:val="18"/>
              </w:rPr>
              <w:t>Sigma</w:t>
            </w:r>
            <w:proofErr w:type="spellEnd"/>
            <w:r w:rsidRPr="004476AB">
              <w:rPr>
                <w:sz w:val="18"/>
                <w:szCs w:val="18"/>
              </w:rPr>
              <w:t xml:space="preserve"> </w:t>
            </w:r>
            <w:proofErr w:type="spellStart"/>
            <w:r w:rsidRPr="004476AB">
              <w:rPr>
                <w:sz w:val="18"/>
                <w:szCs w:val="18"/>
              </w:rPr>
              <w:t>Quick</w:t>
            </w:r>
            <w:proofErr w:type="spellEnd"/>
            <w:r w:rsidRPr="004476AB">
              <w:rPr>
                <w:sz w:val="18"/>
                <w:szCs w:val="18"/>
              </w:rPr>
              <w:t>, (шприц оттенок А</w:t>
            </w:r>
            <w:proofErr w:type="gramStart"/>
            <w:r w:rsidRPr="004476AB">
              <w:rPr>
                <w:sz w:val="18"/>
                <w:szCs w:val="18"/>
              </w:rPr>
              <w:t>2</w:t>
            </w:r>
            <w:proofErr w:type="gramEnd"/>
            <w:r w:rsidRPr="004476AB">
              <w:rPr>
                <w:sz w:val="18"/>
                <w:szCs w:val="18"/>
              </w:rPr>
              <w:t>)</w:t>
            </w:r>
          </w:p>
          <w:p w:rsidR="004476AB" w:rsidRPr="004476AB" w:rsidRDefault="004476AB" w:rsidP="004476AB">
            <w:pPr>
              <w:widowControl w:val="0"/>
              <w:spacing w:line="240" w:lineRule="auto"/>
              <w:ind w:firstLine="0"/>
              <w:jc w:val="left"/>
              <w:rPr>
                <w:sz w:val="18"/>
                <w:szCs w:val="18"/>
              </w:rPr>
            </w:pPr>
          </w:p>
          <w:p w:rsidR="004476AB" w:rsidRPr="004476AB" w:rsidRDefault="004476AB" w:rsidP="004476AB">
            <w:pPr>
              <w:widowControl w:val="0"/>
              <w:spacing w:line="240" w:lineRule="auto"/>
              <w:ind w:firstLine="0"/>
              <w:jc w:val="left"/>
              <w:rPr>
                <w:sz w:val="18"/>
                <w:szCs w:val="18"/>
                <w:lang w:val="en-US"/>
              </w:rPr>
            </w:pPr>
            <w:r w:rsidRPr="004476AB">
              <w:rPr>
                <w:sz w:val="18"/>
                <w:szCs w:val="18"/>
                <w:lang w:val="en-US"/>
              </w:rPr>
              <w:t xml:space="preserve">Tokuyama Dental Corporation, </w:t>
            </w:r>
            <w:r w:rsidRPr="004476AB">
              <w:rPr>
                <w:sz w:val="18"/>
                <w:szCs w:val="18"/>
              </w:rPr>
              <w:t>Япония</w:t>
            </w:r>
          </w:p>
          <w:p w:rsidR="004476AB" w:rsidRPr="004476AB" w:rsidRDefault="004476AB" w:rsidP="004476AB">
            <w:pPr>
              <w:widowControl w:val="0"/>
              <w:spacing w:line="240" w:lineRule="auto"/>
              <w:ind w:firstLine="0"/>
              <w:jc w:val="left"/>
              <w:rPr>
                <w:sz w:val="18"/>
                <w:szCs w:val="18"/>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napToGrid w:val="0"/>
              <w:spacing w:line="240" w:lineRule="auto"/>
              <w:ind w:firstLine="0"/>
              <w:jc w:val="center"/>
              <w:rPr>
                <w:sz w:val="18"/>
                <w:szCs w:val="18"/>
              </w:rPr>
            </w:pPr>
            <w:r w:rsidRPr="004476AB">
              <w:rPr>
                <w:sz w:val="18"/>
                <w:szCs w:val="18"/>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napToGrid w:val="0"/>
              <w:spacing w:line="240" w:lineRule="auto"/>
              <w:ind w:firstLine="0"/>
              <w:jc w:val="center"/>
              <w:rPr>
                <w:sz w:val="18"/>
                <w:szCs w:val="18"/>
              </w:rPr>
            </w:pPr>
            <w:proofErr w:type="spellStart"/>
            <w:proofErr w:type="gramStart"/>
            <w:r w:rsidRPr="004476AB">
              <w:rPr>
                <w:sz w:val="18"/>
                <w:szCs w:val="18"/>
              </w:rPr>
              <w:t>шт</w:t>
            </w:r>
            <w:proofErr w:type="spellEnd"/>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sz w:val="18"/>
                <w:szCs w:val="18"/>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tabs>
                <w:tab w:val="left" w:pos="7350"/>
              </w:tabs>
              <w:snapToGrid w:val="0"/>
              <w:spacing w:line="240" w:lineRule="auto"/>
              <w:ind w:firstLine="0"/>
              <w:jc w:val="left"/>
              <w:rPr>
                <w:sz w:val="18"/>
                <w:szCs w:val="18"/>
              </w:rPr>
            </w:pPr>
            <w:r w:rsidRPr="004476AB">
              <w:rPr>
                <w:sz w:val="18"/>
                <w:szCs w:val="18"/>
              </w:rPr>
              <w:t xml:space="preserve">Композиционный материал с субмикронным наполнителем,  предназначается для использования при реставрации передних и боковых зубов. Подходит для кариозных полостей всех классов. Материал  содержит 82% по весу (71% по объему) </w:t>
            </w:r>
            <w:proofErr w:type="spellStart"/>
            <w:proofErr w:type="gramStart"/>
            <w:r w:rsidRPr="004476AB">
              <w:rPr>
                <w:sz w:val="18"/>
                <w:szCs w:val="18"/>
              </w:rPr>
              <w:t>кремний-циркониевого</w:t>
            </w:r>
            <w:proofErr w:type="spellEnd"/>
            <w:proofErr w:type="gramEnd"/>
            <w:r w:rsidRPr="004476AB">
              <w:rPr>
                <w:sz w:val="18"/>
                <w:szCs w:val="18"/>
              </w:rPr>
              <w:t xml:space="preserve"> и композиционного наполнителя.</w:t>
            </w:r>
          </w:p>
          <w:p w:rsidR="004476AB" w:rsidRPr="004476AB" w:rsidRDefault="004476AB" w:rsidP="004476AB">
            <w:pPr>
              <w:widowControl w:val="0"/>
              <w:tabs>
                <w:tab w:val="left" w:pos="7350"/>
              </w:tabs>
              <w:snapToGrid w:val="0"/>
              <w:spacing w:line="240" w:lineRule="auto"/>
              <w:ind w:firstLine="0"/>
              <w:jc w:val="left"/>
              <w:rPr>
                <w:sz w:val="18"/>
                <w:szCs w:val="18"/>
                <w:shd w:val="clear" w:color="auto" w:fill="FFFFFF"/>
              </w:rPr>
            </w:pPr>
            <w:r w:rsidRPr="004476AB">
              <w:rPr>
                <w:sz w:val="18"/>
                <w:szCs w:val="18"/>
              </w:rPr>
              <w:t>В упаковке:1 шприц с содержимым - весом 3,8 г (оттенок А</w:t>
            </w:r>
            <w:proofErr w:type="gramStart"/>
            <w:r w:rsidRPr="004476AB">
              <w:rPr>
                <w:sz w:val="18"/>
                <w:szCs w:val="18"/>
              </w:rPr>
              <w:t>2</w:t>
            </w:r>
            <w:proofErr w:type="gramEnd"/>
            <w:r w:rsidRPr="004476AB">
              <w:rPr>
                <w:sz w:val="18"/>
                <w:szCs w:val="18"/>
              </w:rPr>
              <w:t>)</w:t>
            </w:r>
          </w:p>
        </w:tc>
      </w:tr>
      <w:tr w:rsidR="004476AB" w:rsidRPr="004476AB" w:rsidTr="004476AB">
        <w:trPr>
          <w:trHeight w:val="29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rPr>
                <w:sz w:val="18"/>
                <w:szCs w:val="18"/>
              </w:rPr>
            </w:pPr>
            <w:r w:rsidRPr="004476AB">
              <w:rPr>
                <w:sz w:val="18"/>
                <w:szCs w:val="18"/>
              </w:rPr>
              <w:t>6</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sz w:val="18"/>
                <w:szCs w:val="18"/>
              </w:rPr>
            </w:pPr>
            <w:r w:rsidRPr="004476AB">
              <w:rPr>
                <w:sz w:val="18"/>
                <w:szCs w:val="18"/>
              </w:rPr>
              <w:t xml:space="preserve">Материал стоматологический композитный </w:t>
            </w:r>
            <w:proofErr w:type="spellStart"/>
            <w:r w:rsidRPr="004476AB">
              <w:rPr>
                <w:sz w:val="18"/>
                <w:szCs w:val="18"/>
              </w:rPr>
              <w:t>Estelite</w:t>
            </w:r>
            <w:proofErr w:type="spellEnd"/>
            <w:r w:rsidRPr="004476AB">
              <w:rPr>
                <w:sz w:val="18"/>
                <w:szCs w:val="18"/>
              </w:rPr>
              <w:t xml:space="preserve"> </w:t>
            </w:r>
            <w:proofErr w:type="spellStart"/>
            <w:r w:rsidRPr="004476AB">
              <w:rPr>
                <w:sz w:val="18"/>
                <w:szCs w:val="18"/>
              </w:rPr>
              <w:t>Sigma</w:t>
            </w:r>
            <w:proofErr w:type="spellEnd"/>
            <w:r w:rsidRPr="004476AB">
              <w:rPr>
                <w:sz w:val="18"/>
                <w:szCs w:val="18"/>
              </w:rPr>
              <w:t xml:space="preserve"> </w:t>
            </w:r>
            <w:proofErr w:type="spellStart"/>
            <w:r w:rsidRPr="004476AB">
              <w:rPr>
                <w:sz w:val="18"/>
                <w:szCs w:val="18"/>
              </w:rPr>
              <w:t>Quick</w:t>
            </w:r>
            <w:proofErr w:type="spellEnd"/>
            <w:r w:rsidRPr="004476AB">
              <w:rPr>
                <w:sz w:val="18"/>
                <w:szCs w:val="18"/>
              </w:rPr>
              <w:t>, (шприц оттенок А3)</w:t>
            </w:r>
          </w:p>
          <w:p w:rsidR="004476AB" w:rsidRPr="004476AB" w:rsidRDefault="004476AB" w:rsidP="004476AB">
            <w:pPr>
              <w:widowControl w:val="0"/>
              <w:spacing w:line="240" w:lineRule="auto"/>
              <w:ind w:firstLine="0"/>
              <w:jc w:val="left"/>
              <w:rPr>
                <w:sz w:val="18"/>
                <w:szCs w:val="18"/>
              </w:rPr>
            </w:pPr>
          </w:p>
          <w:p w:rsidR="004476AB" w:rsidRPr="004476AB" w:rsidRDefault="004476AB" w:rsidP="004476AB">
            <w:pPr>
              <w:widowControl w:val="0"/>
              <w:spacing w:line="240" w:lineRule="auto"/>
              <w:ind w:firstLine="0"/>
              <w:jc w:val="left"/>
              <w:rPr>
                <w:sz w:val="18"/>
                <w:szCs w:val="18"/>
                <w:lang w:val="en-US"/>
              </w:rPr>
            </w:pPr>
            <w:r w:rsidRPr="004476AB">
              <w:rPr>
                <w:sz w:val="18"/>
                <w:szCs w:val="18"/>
                <w:lang w:val="en-US"/>
              </w:rPr>
              <w:t>Tokuyama Dental Corporation,</w:t>
            </w:r>
            <w:r w:rsidRPr="004476AB">
              <w:rPr>
                <w:sz w:val="18"/>
                <w:szCs w:val="18"/>
              </w:rPr>
              <w:t>Япония</w:t>
            </w:r>
          </w:p>
          <w:p w:rsidR="004476AB" w:rsidRPr="004476AB" w:rsidRDefault="004476AB" w:rsidP="004476AB">
            <w:pPr>
              <w:widowControl w:val="0"/>
              <w:spacing w:line="240" w:lineRule="auto"/>
              <w:ind w:firstLine="0"/>
              <w:jc w:val="left"/>
              <w:rPr>
                <w:sz w:val="18"/>
                <w:szCs w:val="18"/>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napToGrid w:val="0"/>
              <w:spacing w:line="240" w:lineRule="auto"/>
              <w:ind w:firstLine="0"/>
              <w:jc w:val="center"/>
              <w:rPr>
                <w:sz w:val="18"/>
                <w:szCs w:val="18"/>
              </w:rPr>
            </w:pPr>
            <w:r w:rsidRPr="004476AB">
              <w:rPr>
                <w:sz w:val="18"/>
                <w:szCs w:val="18"/>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napToGrid w:val="0"/>
              <w:spacing w:line="240" w:lineRule="auto"/>
              <w:ind w:firstLine="0"/>
              <w:jc w:val="center"/>
              <w:rPr>
                <w:sz w:val="18"/>
                <w:szCs w:val="18"/>
              </w:rPr>
            </w:pPr>
            <w:proofErr w:type="spellStart"/>
            <w:proofErr w:type="gramStart"/>
            <w:r w:rsidRPr="004476AB">
              <w:rPr>
                <w:sz w:val="18"/>
                <w:szCs w:val="18"/>
              </w:rPr>
              <w:t>шт</w:t>
            </w:r>
            <w:proofErr w:type="spellEnd"/>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sz w:val="18"/>
                <w:szCs w:val="18"/>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tabs>
                <w:tab w:val="left" w:pos="7350"/>
              </w:tabs>
              <w:snapToGrid w:val="0"/>
              <w:spacing w:line="240" w:lineRule="auto"/>
              <w:ind w:firstLine="0"/>
              <w:jc w:val="left"/>
              <w:rPr>
                <w:sz w:val="18"/>
                <w:szCs w:val="18"/>
              </w:rPr>
            </w:pPr>
            <w:r w:rsidRPr="004476AB">
              <w:rPr>
                <w:sz w:val="18"/>
                <w:szCs w:val="18"/>
              </w:rPr>
              <w:t xml:space="preserve">Композиционный материал с субмикронным наполнителем,  предназначается для использования при реставрации передних и боковых зубов. Подходит для кариозных полостей всех классов. Материал  содержит 82% по весу (71% по объему) </w:t>
            </w:r>
            <w:proofErr w:type="spellStart"/>
            <w:proofErr w:type="gramStart"/>
            <w:r w:rsidRPr="004476AB">
              <w:rPr>
                <w:sz w:val="18"/>
                <w:szCs w:val="18"/>
              </w:rPr>
              <w:t>кремний-циркониевого</w:t>
            </w:r>
            <w:proofErr w:type="spellEnd"/>
            <w:proofErr w:type="gramEnd"/>
            <w:r w:rsidRPr="004476AB">
              <w:rPr>
                <w:sz w:val="18"/>
                <w:szCs w:val="18"/>
              </w:rPr>
              <w:t xml:space="preserve"> и композиционного наполнителя.</w:t>
            </w:r>
          </w:p>
          <w:p w:rsidR="004476AB" w:rsidRPr="004476AB" w:rsidRDefault="004476AB" w:rsidP="004476AB">
            <w:pPr>
              <w:widowControl w:val="0"/>
              <w:tabs>
                <w:tab w:val="left" w:pos="7350"/>
              </w:tabs>
              <w:snapToGrid w:val="0"/>
              <w:spacing w:line="240" w:lineRule="auto"/>
              <w:ind w:firstLine="0"/>
              <w:jc w:val="left"/>
              <w:rPr>
                <w:sz w:val="18"/>
                <w:szCs w:val="18"/>
                <w:shd w:val="clear" w:color="auto" w:fill="FFFFFF"/>
              </w:rPr>
            </w:pPr>
            <w:r w:rsidRPr="004476AB">
              <w:rPr>
                <w:sz w:val="18"/>
                <w:szCs w:val="18"/>
              </w:rPr>
              <w:t>В упаковке:1 шприц с содержимым - весом 3,8 г (оттенок А3)</w:t>
            </w:r>
          </w:p>
        </w:tc>
      </w:tr>
      <w:tr w:rsidR="004476AB" w:rsidRPr="004476AB" w:rsidTr="004476AB">
        <w:trPr>
          <w:trHeight w:val="29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rPr>
                <w:sz w:val="18"/>
                <w:szCs w:val="18"/>
              </w:rPr>
            </w:pPr>
            <w:r w:rsidRPr="004476AB">
              <w:rPr>
                <w:sz w:val="18"/>
                <w:szCs w:val="18"/>
              </w:rPr>
              <w:t>7</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sz w:val="18"/>
                <w:szCs w:val="18"/>
              </w:rPr>
            </w:pPr>
            <w:r w:rsidRPr="004476AB">
              <w:rPr>
                <w:sz w:val="18"/>
                <w:szCs w:val="18"/>
              </w:rPr>
              <w:t xml:space="preserve">Материал стоматологический композитный </w:t>
            </w:r>
            <w:proofErr w:type="spellStart"/>
            <w:r w:rsidRPr="004476AB">
              <w:rPr>
                <w:sz w:val="18"/>
                <w:szCs w:val="18"/>
              </w:rPr>
              <w:t>Estelite</w:t>
            </w:r>
            <w:proofErr w:type="spellEnd"/>
            <w:r w:rsidRPr="004476AB">
              <w:rPr>
                <w:sz w:val="18"/>
                <w:szCs w:val="18"/>
              </w:rPr>
              <w:t xml:space="preserve"> </w:t>
            </w:r>
            <w:proofErr w:type="spellStart"/>
            <w:r w:rsidRPr="004476AB">
              <w:rPr>
                <w:sz w:val="18"/>
                <w:szCs w:val="18"/>
              </w:rPr>
              <w:t>Sigma</w:t>
            </w:r>
            <w:proofErr w:type="spellEnd"/>
            <w:r w:rsidRPr="004476AB">
              <w:rPr>
                <w:sz w:val="18"/>
                <w:szCs w:val="18"/>
              </w:rPr>
              <w:t xml:space="preserve"> </w:t>
            </w:r>
            <w:proofErr w:type="spellStart"/>
            <w:r w:rsidRPr="004476AB">
              <w:rPr>
                <w:sz w:val="18"/>
                <w:szCs w:val="18"/>
              </w:rPr>
              <w:t>Quick</w:t>
            </w:r>
            <w:proofErr w:type="spellEnd"/>
            <w:r w:rsidRPr="004476AB">
              <w:rPr>
                <w:sz w:val="18"/>
                <w:szCs w:val="18"/>
              </w:rPr>
              <w:t>, (шприц оттенок OА2)</w:t>
            </w:r>
          </w:p>
          <w:p w:rsidR="004476AB" w:rsidRPr="004476AB" w:rsidRDefault="004476AB" w:rsidP="004476AB">
            <w:pPr>
              <w:widowControl w:val="0"/>
              <w:spacing w:line="240" w:lineRule="auto"/>
              <w:ind w:firstLine="0"/>
              <w:jc w:val="left"/>
              <w:rPr>
                <w:sz w:val="18"/>
                <w:szCs w:val="18"/>
              </w:rPr>
            </w:pPr>
          </w:p>
          <w:p w:rsidR="004476AB" w:rsidRPr="004476AB" w:rsidRDefault="004476AB" w:rsidP="004476AB">
            <w:pPr>
              <w:widowControl w:val="0"/>
              <w:spacing w:line="240" w:lineRule="auto"/>
              <w:ind w:firstLine="0"/>
              <w:jc w:val="left"/>
              <w:rPr>
                <w:sz w:val="18"/>
                <w:szCs w:val="18"/>
                <w:lang w:val="en-US"/>
              </w:rPr>
            </w:pPr>
            <w:r w:rsidRPr="004476AB">
              <w:rPr>
                <w:sz w:val="18"/>
                <w:szCs w:val="18"/>
                <w:lang w:val="en-US"/>
              </w:rPr>
              <w:t xml:space="preserve">Tokuyama Dental Corporation, </w:t>
            </w:r>
            <w:r w:rsidRPr="004476AB">
              <w:rPr>
                <w:sz w:val="18"/>
                <w:szCs w:val="18"/>
              </w:rPr>
              <w:t>Япония</w:t>
            </w:r>
          </w:p>
          <w:p w:rsidR="004476AB" w:rsidRPr="004476AB" w:rsidRDefault="004476AB" w:rsidP="004476AB">
            <w:pPr>
              <w:widowControl w:val="0"/>
              <w:spacing w:line="240" w:lineRule="auto"/>
              <w:ind w:firstLine="0"/>
              <w:jc w:val="left"/>
              <w:rPr>
                <w:sz w:val="18"/>
                <w:szCs w:val="18"/>
                <w:lang w:val="en-US"/>
              </w:rPr>
            </w:pPr>
          </w:p>
          <w:p w:rsidR="004476AB" w:rsidRPr="004476AB" w:rsidRDefault="004476AB" w:rsidP="004476AB">
            <w:pPr>
              <w:widowControl w:val="0"/>
              <w:spacing w:line="240" w:lineRule="auto"/>
              <w:ind w:firstLine="0"/>
              <w:jc w:val="left"/>
              <w:rPr>
                <w:sz w:val="18"/>
                <w:szCs w:val="18"/>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napToGrid w:val="0"/>
              <w:spacing w:line="240" w:lineRule="auto"/>
              <w:ind w:firstLine="0"/>
              <w:jc w:val="center"/>
              <w:rPr>
                <w:sz w:val="18"/>
                <w:szCs w:val="18"/>
              </w:rPr>
            </w:pPr>
            <w:r w:rsidRPr="004476AB">
              <w:rPr>
                <w:sz w:val="18"/>
                <w:szCs w:val="18"/>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napToGrid w:val="0"/>
              <w:spacing w:line="240" w:lineRule="auto"/>
              <w:ind w:firstLine="0"/>
              <w:jc w:val="center"/>
              <w:rPr>
                <w:sz w:val="18"/>
                <w:szCs w:val="18"/>
              </w:rPr>
            </w:pPr>
            <w:proofErr w:type="spellStart"/>
            <w:proofErr w:type="gramStart"/>
            <w:r w:rsidRPr="004476AB">
              <w:rPr>
                <w:sz w:val="18"/>
                <w:szCs w:val="18"/>
              </w:rPr>
              <w:t>шт</w:t>
            </w:r>
            <w:proofErr w:type="spellEnd"/>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sz w:val="18"/>
                <w:szCs w:val="18"/>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41"/>
              <w:jc w:val="left"/>
              <w:rPr>
                <w:sz w:val="18"/>
                <w:szCs w:val="18"/>
              </w:rPr>
            </w:pPr>
            <w:r w:rsidRPr="004476AB">
              <w:rPr>
                <w:sz w:val="18"/>
                <w:szCs w:val="18"/>
              </w:rPr>
              <w:t xml:space="preserve">Композиционный материал с субмикронным наполнителем, предназначается для использования при реставрации передних и боковых зубов. Подходит для кариозных полостей всех классов. Материал содержит  82% по весу (71% по объему) </w:t>
            </w:r>
            <w:proofErr w:type="spellStart"/>
            <w:proofErr w:type="gramStart"/>
            <w:r w:rsidRPr="004476AB">
              <w:rPr>
                <w:sz w:val="18"/>
                <w:szCs w:val="18"/>
              </w:rPr>
              <w:t>кремний-циркониевого</w:t>
            </w:r>
            <w:proofErr w:type="spellEnd"/>
            <w:proofErr w:type="gramEnd"/>
            <w:r w:rsidRPr="004476AB">
              <w:rPr>
                <w:sz w:val="18"/>
                <w:szCs w:val="18"/>
              </w:rPr>
              <w:t xml:space="preserve"> и композиционного наполнителя.</w:t>
            </w:r>
          </w:p>
          <w:p w:rsidR="004476AB" w:rsidRPr="004476AB" w:rsidRDefault="004476AB" w:rsidP="004476AB">
            <w:pPr>
              <w:widowControl w:val="0"/>
              <w:tabs>
                <w:tab w:val="left" w:pos="7350"/>
              </w:tabs>
              <w:snapToGrid w:val="0"/>
              <w:spacing w:line="240" w:lineRule="auto"/>
              <w:ind w:firstLine="0"/>
              <w:jc w:val="left"/>
              <w:rPr>
                <w:sz w:val="18"/>
                <w:szCs w:val="18"/>
              </w:rPr>
            </w:pPr>
            <w:r w:rsidRPr="004476AB">
              <w:rPr>
                <w:sz w:val="18"/>
                <w:szCs w:val="18"/>
              </w:rPr>
              <w:t>В упаковке:1 шприц с содержимым - весом 3,8 г (оттенок ОА</w:t>
            </w:r>
            <w:proofErr w:type="gramStart"/>
            <w:r w:rsidRPr="004476AB">
              <w:rPr>
                <w:sz w:val="18"/>
                <w:szCs w:val="18"/>
              </w:rPr>
              <w:t>2</w:t>
            </w:r>
            <w:proofErr w:type="gramEnd"/>
            <w:r w:rsidRPr="004476AB">
              <w:rPr>
                <w:sz w:val="18"/>
                <w:szCs w:val="18"/>
              </w:rPr>
              <w:t>)</w:t>
            </w:r>
          </w:p>
        </w:tc>
      </w:tr>
      <w:tr w:rsidR="004476AB" w:rsidRPr="004476AB" w:rsidTr="004476AB">
        <w:trPr>
          <w:trHeight w:val="29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rPr>
                <w:sz w:val="18"/>
                <w:szCs w:val="18"/>
              </w:rPr>
            </w:pPr>
            <w:r w:rsidRPr="004476AB">
              <w:rPr>
                <w:sz w:val="18"/>
                <w:szCs w:val="18"/>
              </w:rPr>
              <w:t>8</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sz w:val="18"/>
                <w:szCs w:val="18"/>
              </w:rPr>
            </w:pPr>
            <w:r w:rsidRPr="004476AB">
              <w:rPr>
                <w:sz w:val="18"/>
                <w:szCs w:val="18"/>
              </w:rPr>
              <w:t xml:space="preserve">Материал стоматологический композитный </w:t>
            </w:r>
            <w:proofErr w:type="spellStart"/>
            <w:r w:rsidRPr="004476AB">
              <w:rPr>
                <w:sz w:val="18"/>
                <w:szCs w:val="18"/>
              </w:rPr>
              <w:t>Estelite</w:t>
            </w:r>
            <w:proofErr w:type="spellEnd"/>
            <w:r w:rsidRPr="004476AB">
              <w:rPr>
                <w:sz w:val="18"/>
                <w:szCs w:val="18"/>
              </w:rPr>
              <w:t xml:space="preserve"> </w:t>
            </w:r>
            <w:proofErr w:type="spellStart"/>
            <w:r w:rsidRPr="004476AB">
              <w:rPr>
                <w:sz w:val="18"/>
                <w:szCs w:val="18"/>
              </w:rPr>
              <w:t>Sigma</w:t>
            </w:r>
            <w:proofErr w:type="spellEnd"/>
            <w:r w:rsidRPr="004476AB">
              <w:rPr>
                <w:sz w:val="18"/>
                <w:szCs w:val="18"/>
              </w:rPr>
              <w:t xml:space="preserve"> </w:t>
            </w:r>
            <w:proofErr w:type="spellStart"/>
            <w:r w:rsidRPr="004476AB">
              <w:rPr>
                <w:sz w:val="18"/>
                <w:szCs w:val="18"/>
              </w:rPr>
              <w:t>Quick</w:t>
            </w:r>
            <w:proofErr w:type="spellEnd"/>
            <w:r w:rsidRPr="004476AB">
              <w:rPr>
                <w:sz w:val="18"/>
                <w:szCs w:val="18"/>
              </w:rPr>
              <w:t>, (шприц оттенок OА3)</w:t>
            </w:r>
          </w:p>
          <w:p w:rsidR="004476AB" w:rsidRPr="004476AB" w:rsidRDefault="004476AB" w:rsidP="004476AB">
            <w:pPr>
              <w:widowControl w:val="0"/>
              <w:spacing w:line="240" w:lineRule="auto"/>
              <w:ind w:firstLine="0"/>
              <w:jc w:val="left"/>
              <w:rPr>
                <w:sz w:val="18"/>
                <w:szCs w:val="18"/>
              </w:rPr>
            </w:pPr>
          </w:p>
          <w:p w:rsidR="004476AB" w:rsidRPr="004476AB" w:rsidRDefault="004476AB" w:rsidP="004476AB">
            <w:pPr>
              <w:widowControl w:val="0"/>
              <w:spacing w:line="240" w:lineRule="auto"/>
              <w:ind w:firstLine="0"/>
              <w:jc w:val="left"/>
              <w:rPr>
                <w:sz w:val="18"/>
                <w:szCs w:val="18"/>
                <w:lang w:val="en-US"/>
              </w:rPr>
            </w:pPr>
            <w:r w:rsidRPr="004476AB">
              <w:rPr>
                <w:sz w:val="18"/>
                <w:szCs w:val="18"/>
                <w:lang w:val="en-US"/>
              </w:rPr>
              <w:t xml:space="preserve">Tokuyama Dental Corporation, </w:t>
            </w:r>
            <w:r w:rsidRPr="004476AB">
              <w:rPr>
                <w:sz w:val="18"/>
                <w:szCs w:val="18"/>
              </w:rPr>
              <w:t>Япония</w:t>
            </w:r>
          </w:p>
          <w:p w:rsidR="004476AB" w:rsidRPr="004476AB" w:rsidRDefault="004476AB" w:rsidP="004476AB">
            <w:pPr>
              <w:widowControl w:val="0"/>
              <w:spacing w:line="240" w:lineRule="auto"/>
              <w:ind w:firstLine="0"/>
              <w:jc w:val="left"/>
              <w:rPr>
                <w:sz w:val="18"/>
                <w:szCs w:val="18"/>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napToGrid w:val="0"/>
              <w:spacing w:line="240" w:lineRule="auto"/>
              <w:ind w:firstLine="0"/>
              <w:jc w:val="center"/>
              <w:rPr>
                <w:sz w:val="18"/>
                <w:szCs w:val="18"/>
              </w:rPr>
            </w:pPr>
            <w:r w:rsidRPr="004476AB">
              <w:rPr>
                <w:sz w:val="18"/>
                <w:szCs w:val="18"/>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napToGrid w:val="0"/>
              <w:spacing w:line="240" w:lineRule="auto"/>
              <w:ind w:firstLine="0"/>
              <w:jc w:val="center"/>
              <w:rPr>
                <w:sz w:val="18"/>
                <w:szCs w:val="18"/>
              </w:rPr>
            </w:pPr>
            <w:proofErr w:type="spellStart"/>
            <w:proofErr w:type="gramStart"/>
            <w:r w:rsidRPr="004476AB">
              <w:rPr>
                <w:sz w:val="18"/>
                <w:szCs w:val="18"/>
              </w:rPr>
              <w:t>шт</w:t>
            </w:r>
            <w:proofErr w:type="spellEnd"/>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sz w:val="18"/>
                <w:szCs w:val="18"/>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41"/>
              <w:jc w:val="left"/>
              <w:rPr>
                <w:sz w:val="18"/>
                <w:szCs w:val="18"/>
              </w:rPr>
            </w:pPr>
            <w:r w:rsidRPr="004476AB">
              <w:rPr>
                <w:sz w:val="18"/>
                <w:szCs w:val="18"/>
              </w:rPr>
              <w:t xml:space="preserve">Композиционный материал с субмикронным наполнителем, предназначается для использования при реставрации передних и боковых зубов. Подходит для кариозных полостей всех классов. Материал содержит 82% по весу (71% по объему) </w:t>
            </w:r>
            <w:proofErr w:type="spellStart"/>
            <w:proofErr w:type="gramStart"/>
            <w:r w:rsidRPr="004476AB">
              <w:rPr>
                <w:sz w:val="18"/>
                <w:szCs w:val="18"/>
              </w:rPr>
              <w:t>кремний-циркониевого</w:t>
            </w:r>
            <w:proofErr w:type="spellEnd"/>
            <w:proofErr w:type="gramEnd"/>
            <w:r w:rsidRPr="004476AB">
              <w:rPr>
                <w:sz w:val="18"/>
                <w:szCs w:val="18"/>
              </w:rPr>
              <w:t xml:space="preserve"> и композиционного наполнителя.</w:t>
            </w:r>
          </w:p>
          <w:p w:rsidR="004476AB" w:rsidRPr="004476AB" w:rsidRDefault="004476AB" w:rsidP="004476AB">
            <w:pPr>
              <w:widowControl w:val="0"/>
              <w:tabs>
                <w:tab w:val="left" w:pos="7350"/>
              </w:tabs>
              <w:snapToGrid w:val="0"/>
              <w:spacing w:line="240" w:lineRule="auto"/>
              <w:ind w:firstLine="0"/>
              <w:jc w:val="left"/>
              <w:rPr>
                <w:sz w:val="18"/>
                <w:szCs w:val="18"/>
              </w:rPr>
            </w:pPr>
            <w:r w:rsidRPr="004476AB">
              <w:rPr>
                <w:sz w:val="18"/>
                <w:szCs w:val="18"/>
              </w:rPr>
              <w:t>В упаковке:1 шприц с содержимым - весом 3,8 г (оттенок ОА3)</w:t>
            </w:r>
          </w:p>
        </w:tc>
      </w:tr>
      <w:tr w:rsidR="004476AB" w:rsidRPr="004476AB" w:rsidTr="004476AB">
        <w:trPr>
          <w:trHeight w:val="29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rPr>
                <w:sz w:val="18"/>
                <w:szCs w:val="18"/>
              </w:rPr>
            </w:pPr>
            <w:r w:rsidRPr="004476AB">
              <w:rPr>
                <w:sz w:val="18"/>
                <w:szCs w:val="18"/>
              </w:rPr>
              <w:t>9</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sz w:val="18"/>
                <w:szCs w:val="18"/>
              </w:rPr>
            </w:pPr>
            <w:r w:rsidRPr="004476AB">
              <w:rPr>
                <w:sz w:val="18"/>
                <w:szCs w:val="18"/>
              </w:rPr>
              <w:t xml:space="preserve">Материал стоматологический композитный </w:t>
            </w:r>
          </w:p>
          <w:p w:rsidR="004476AB" w:rsidRPr="004476AB" w:rsidRDefault="004476AB" w:rsidP="004476AB">
            <w:pPr>
              <w:widowControl w:val="0"/>
              <w:spacing w:line="240" w:lineRule="auto"/>
              <w:ind w:firstLine="0"/>
              <w:jc w:val="left"/>
              <w:rPr>
                <w:bCs/>
                <w:sz w:val="18"/>
                <w:szCs w:val="18"/>
              </w:rPr>
            </w:pPr>
            <w:proofErr w:type="spellStart"/>
            <w:r w:rsidRPr="004476AB">
              <w:rPr>
                <w:bCs/>
                <w:sz w:val="18"/>
                <w:szCs w:val="18"/>
                <w:lang w:val="en-US"/>
              </w:rPr>
              <w:t>Estelite</w:t>
            </w:r>
            <w:proofErr w:type="spellEnd"/>
            <w:r w:rsidRPr="004476AB">
              <w:rPr>
                <w:bCs/>
                <w:sz w:val="18"/>
                <w:szCs w:val="18"/>
              </w:rPr>
              <w:t xml:space="preserve"> </w:t>
            </w:r>
            <w:r w:rsidRPr="004476AB">
              <w:rPr>
                <w:bCs/>
                <w:sz w:val="18"/>
                <w:szCs w:val="18"/>
                <w:lang w:val="en-US"/>
              </w:rPr>
              <w:t>Universal</w:t>
            </w:r>
            <w:r w:rsidRPr="004476AB">
              <w:rPr>
                <w:bCs/>
                <w:sz w:val="18"/>
                <w:szCs w:val="18"/>
              </w:rPr>
              <w:t xml:space="preserve"> </w:t>
            </w:r>
            <w:r w:rsidRPr="004476AB">
              <w:rPr>
                <w:bCs/>
                <w:sz w:val="18"/>
                <w:szCs w:val="18"/>
                <w:lang w:val="en-US"/>
              </w:rPr>
              <w:t>Flow</w:t>
            </w:r>
            <w:r w:rsidRPr="004476AB">
              <w:rPr>
                <w:bCs/>
                <w:sz w:val="18"/>
                <w:szCs w:val="18"/>
              </w:rPr>
              <w:t xml:space="preserve"> </w:t>
            </w:r>
            <w:r w:rsidRPr="004476AB">
              <w:rPr>
                <w:bCs/>
                <w:sz w:val="18"/>
                <w:szCs w:val="18"/>
                <w:lang w:val="en-US"/>
              </w:rPr>
              <w:t>Medium</w:t>
            </w:r>
            <w:r w:rsidRPr="004476AB">
              <w:rPr>
                <w:bCs/>
                <w:sz w:val="18"/>
                <w:szCs w:val="18"/>
              </w:rPr>
              <w:t xml:space="preserve"> А2 шприц 3 г.(1,8 мл)</w:t>
            </w:r>
          </w:p>
          <w:p w:rsidR="004476AB" w:rsidRPr="004476AB" w:rsidRDefault="004476AB" w:rsidP="004476AB">
            <w:pPr>
              <w:widowControl w:val="0"/>
              <w:spacing w:line="240" w:lineRule="auto"/>
              <w:ind w:firstLine="0"/>
              <w:jc w:val="left"/>
              <w:rPr>
                <w:sz w:val="18"/>
                <w:szCs w:val="18"/>
              </w:rPr>
            </w:pPr>
          </w:p>
          <w:p w:rsidR="004476AB" w:rsidRPr="004476AB" w:rsidRDefault="004476AB" w:rsidP="004476AB">
            <w:pPr>
              <w:widowControl w:val="0"/>
              <w:spacing w:line="240" w:lineRule="auto"/>
              <w:ind w:firstLine="0"/>
              <w:jc w:val="left"/>
              <w:rPr>
                <w:sz w:val="18"/>
                <w:szCs w:val="18"/>
                <w:lang w:val="en-US"/>
              </w:rPr>
            </w:pPr>
            <w:r w:rsidRPr="004476AB">
              <w:rPr>
                <w:sz w:val="18"/>
                <w:szCs w:val="18"/>
                <w:lang w:val="en-US"/>
              </w:rPr>
              <w:t xml:space="preserve">Tokuyama Dental Corporation, </w:t>
            </w:r>
            <w:r w:rsidRPr="004476AB">
              <w:rPr>
                <w:sz w:val="18"/>
                <w:szCs w:val="18"/>
              </w:rPr>
              <w:lastRenderedPageBreak/>
              <w:t>Япония</w:t>
            </w:r>
          </w:p>
          <w:p w:rsidR="004476AB" w:rsidRPr="004476AB" w:rsidRDefault="004476AB" w:rsidP="004476AB">
            <w:pPr>
              <w:widowControl w:val="0"/>
              <w:spacing w:line="240" w:lineRule="auto"/>
              <w:ind w:firstLine="0"/>
              <w:jc w:val="left"/>
              <w:rPr>
                <w:sz w:val="18"/>
                <w:szCs w:val="18"/>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napToGrid w:val="0"/>
              <w:spacing w:line="240" w:lineRule="auto"/>
              <w:ind w:firstLine="0"/>
              <w:jc w:val="center"/>
              <w:rPr>
                <w:sz w:val="18"/>
                <w:szCs w:val="18"/>
              </w:rPr>
            </w:pPr>
            <w:r w:rsidRPr="004476AB">
              <w:rPr>
                <w:sz w:val="18"/>
                <w:szCs w:val="18"/>
              </w:rPr>
              <w:lastRenderedPageBreak/>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napToGrid w:val="0"/>
              <w:spacing w:line="240" w:lineRule="auto"/>
              <w:ind w:firstLine="0"/>
              <w:jc w:val="center"/>
              <w:rPr>
                <w:sz w:val="18"/>
                <w:szCs w:val="18"/>
              </w:rPr>
            </w:pPr>
            <w:proofErr w:type="spellStart"/>
            <w:proofErr w:type="gramStart"/>
            <w:r w:rsidRPr="004476AB">
              <w:rPr>
                <w:sz w:val="18"/>
                <w:szCs w:val="18"/>
              </w:rPr>
              <w:t>шт</w:t>
            </w:r>
            <w:proofErr w:type="spellEnd"/>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sz w:val="18"/>
                <w:szCs w:val="18"/>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41"/>
              <w:jc w:val="left"/>
              <w:rPr>
                <w:sz w:val="18"/>
                <w:szCs w:val="18"/>
              </w:rPr>
            </w:pPr>
            <w:proofErr w:type="spellStart"/>
            <w:r w:rsidRPr="004476AB">
              <w:rPr>
                <w:sz w:val="18"/>
                <w:szCs w:val="18"/>
              </w:rPr>
              <w:t>Estelite</w:t>
            </w:r>
            <w:proofErr w:type="spellEnd"/>
            <w:r w:rsidRPr="004476AB">
              <w:rPr>
                <w:sz w:val="18"/>
                <w:szCs w:val="18"/>
              </w:rPr>
              <w:t xml:space="preserve"> </w:t>
            </w:r>
            <w:proofErr w:type="spellStart"/>
            <w:r w:rsidRPr="004476AB">
              <w:rPr>
                <w:sz w:val="18"/>
                <w:szCs w:val="18"/>
              </w:rPr>
              <w:t>Universal</w:t>
            </w:r>
            <w:proofErr w:type="spellEnd"/>
            <w:r w:rsidRPr="004476AB">
              <w:rPr>
                <w:sz w:val="18"/>
                <w:szCs w:val="18"/>
              </w:rPr>
              <w:t xml:space="preserve"> </w:t>
            </w:r>
            <w:proofErr w:type="spellStart"/>
            <w:r w:rsidRPr="004476AB">
              <w:rPr>
                <w:sz w:val="18"/>
                <w:szCs w:val="18"/>
              </w:rPr>
              <w:t>Flow</w:t>
            </w:r>
            <w:proofErr w:type="spellEnd"/>
            <w:r w:rsidRPr="004476AB">
              <w:rPr>
                <w:sz w:val="18"/>
                <w:szCs w:val="18"/>
              </w:rPr>
              <w:t xml:space="preserve"> </w:t>
            </w:r>
            <w:proofErr w:type="spellStart"/>
            <w:r w:rsidRPr="004476AB">
              <w:rPr>
                <w:sz w:val="18"/>
                <w:szCs w:val="18"/>
              </w:rPr>
              <w:t>Medium</w:t>
            </w:r>
            <w:proofErr w:type="spellEnd"/>
            <w:r w:rsidRPr="004476AB">
              <w:rPr>
                <w:sz w:val="18"/>
                <w:szCs w:val="18"/>
              </w:rPr>
              <w:t xml:space="preserve"> средней текучести </w:t>
            </w:r>
            <w:proofErr w:type="gramStart"/>
            <w:r w:rsidRPr="004476AB">
              <w:rPr>
                <w:sz w:val="18"/>
                <w:szCs w:val="18"/>
              </w:rPr>
              <w:t>-э</w:t>
            </w:r>
            <w:proofErr w:type="gramEnd"/>
            <w:r w:rsidRPr="004476AB">
              <w:rPr>
                <w:sz w:val="18"/>
                <w:szCs w:val="18"/>
              </w:rPr>
              <w:t xml:space="preserve">то премиальный низкомодульный композит. Сферическая форма уникального циркониевого наполнителя </w:t>
            </w:r>
            <w:proofErr w:type="spellStart"/>
            <w:r w:rsidRPr="004476AB">
              <w:rPr>
                <w:sz w:val="18"/>
                <w:szCs w:val="18"/>
              </w:rPr>
              <w:t>Estelite</w:t>
            </w:r>
            <w:proofErr w:type="spellEnd"/>
            <w:r w:rsidRPr="004476AB">
              <w:rPr>
                <w:sz w:val="18"/>
                <w:szCs w:val="18"/>
              </w:rPr>
              <w:t xml:space="preserve"> и технология 10-секундной </w:t>
            </w:r>
            <w:proofErr w:type="spellStart"/>
            <w:proofErr w:type="gramStart"/>
            <w:r w:rsidRPr="004476AB">
              <w:rPr>
                <w:sz w:val="18"/>
                <w:szCs w:val="18"/>
              </w:rPr>
              <w:t>радикал-усиленной</w:t>
            </w:r>
            <w:proofErr w:type="spellEnd"/>
            <w:proofErr w:type="gramEnd"/>
            <w:r w:rsidRPr="004476AB">
              <w:rPr>
                <w:sz w:val="18"/>
                <w:szCs w:val="18"/>
              </w:rPr>
              <w:t xml:space="preserve"> полимеризации обеспечивает высокую прочность, низкие показатели усадки и </w:t>
            </w:r>
            <w:proofErr w:type="spellStart"/>
            <w:r w:rsidRPr="004476AB">
              <w:rPr>
                <w:sz w:val="18"/>
                <w:szCs w:val="18"/>
              </w:rPr>
              <w:lastRenderedPageBreak/>
              <w:t>стираемости</w:t>
            </w:r>
            <w:proofErr w:type="spellEnd"/>
            <w:r w:rsidRPr="004476AB">
              <w:rPr>
                <w:sz w:val="18"/>
                <w:szCs w:val="18"/>
              </w:rPr>
              <w:t xml:space="preserve">, сверхлегкую </w:t>
            </w:r>
            <w:proofErr w:type="spellStart"/>
            <w:r w:rsidRPr="004476AB">
              <w:rPr>
                <w:sz w:val="18"/>
                <w:szCs w:val="18"/>
              </w:rPr>
              <w:t>полируемость</w:t>
            </w:r>
            <w:proofErr w:type="spellEnd"/>
            <w:r w:rsidRPr="004476AB">
              <w:rPr>
                <w:sz w:val="18"/>
                <w:szCs w:val="18"/>
              </w:rPr>
              <w:t xml:space="preserve"> и устойчивый блеск реставрации.</w:t>
            </w:r>
          </w:p>
        </w:tc>
      </w:tr>
      <w:tr w:rsidR="004476AB" w:rsidRPr="004476AB" w:rsidTr="004476AB">
        <w:trPr>
          <w:trHeight w:val="29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rPr>
                <w:sz w:val="18"/>
                <w:szCs w:val="18"/>
              </w:rPr>
            </w:pPr>
            <w:r w:rsidRPr="004476AB">
              <w:rPr>
                <w:sz w:val="18"/>
                <w:szCs w:val="18"/>
              </w:rPr>
              <w:lastRenderedPageBreak/>
              <w:t>10</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sz w:val="18"/>
                <w:szCs w:val="18"/>
              </w:rPr>
            </w:pPr>
            <w:r w:rsidRPr="004476AB">
              <w:rPr>
                <w:sz w:val="18"/>
                <w:szCs w:val="18"/>
              </w:rPr>
              <w:t xml:space="preserve">Материал стоматологический композитный </w:t>
            </w:r>
          </w:p>
          <w:p w:rsidR="004476AB" w:rsidRPr="004476AB" w:rsidRDefault="004476AB" w:rsidP="004476AB">
            <w:pPr>
              <w:widowControl w:val="0"/>
              <w:spacing w:line="240" w:lineRule="auto"/>
              <w:ind w:firstLine="0"/>
              <w:jc w:val="left"/>
              <w:rPr>
                <w:bCs/>
                <w:sz w:val="18"/>
                <w:szCs w:val="18"/>
              </w:rPr>
            </w:pPr>
            <w:proofErr w:type="spellStart"/>
            <w:r w:rsidRPr="004476AB">
              <w:rPr>
                <w:bCs/>
                <w:sz w:val="18"/>
                <w:szCs w:val="18"/>
                <w:lang w:val="en-US"/>
              </w:rPr>
              <w:t>Estelite</w:t>
            </w:r>
            <w:proofErr w:type="spellEnd"/>
            <w:r w:rsidRPr="004476AB">
              <w:rPr>
                <w:bCs/>
                <w:sz w:val="18"/>
                <w:szCs w:val="18"/>
              </w:rPr>
              <w:t xml:space="preserve"> </w:t>
            </w:r>
            <w:r w:rsidRPr="004476AB">
              <w:rPr>
                <w:bCs/>
                <w:sz w:val="18"/>
                <w:szCs w:val="18"/>
                <w:lang w:val="en-US"/>
              </w:rPr>
              <w:t>Universal</w:t>
            </w:r>
            <w:r w:rsidRPr="004476AB">
              <w:rPr>
                <w:bCs/>
                <w:sz w:val="18"/>
                <w:szCs w:val="18"/>
              </w:rPr>
              <w:t xml:space="preserve"> </w:t>
            </w:r>
            <w:r w:rsidRPr="004476AB">
              <w:rPr>
                <w:bCs/>
                <w:sz w:val="18"/>
                <w:szCs w:val="18"/>
                <w:lang w:val="en-US"/>
              </w:rPr>
              <w:t>Flow</w:t>
            </w:r>
            <w:r w:rsidRPr="004476AB">
              <w:rPr>
                <w:bCs/>
                <w:sz w:val="18"/>
                <w:szCs w:val="18"/>
              </w:rPr>
              <w:t xml:space="preserve"> </w:t>
            </w:r>
            <w:r w:rsidRPr="004476AB">
              <w:rPr>
                <w:bCs/>
                <w:sz w:val="18"/>
                <w:szCs w:val="18"/>
                <w:lang w:val="en-US"/>
              </w:rPr>
              <w:t>Medium</w:t>
            </w:r>
            <w:r w:rsidRPr="004476AB">
              <w:rPr>
                <w:bCs/>
                <w:sz w:val="18"/>
                <w:szCs w:val="18"/>
              </w:rPr>
              <w:t xml:space="preserve"> А3 шприц 3 г.(1,8 мл)</w:t>
            </w:r>
          </w:p>
          <w:p w:rsidR="004476AB" w:rsidRPr="004476AB" w:rsidRDefault="004476AB" w:rsidP="004476AB">
            <w:pPr>
              <w:widowControl w:val="0"/>
              <w:spacing w:line="240" w:lineRule="auto"/>
              <w:ind w:firstLine="0"/>
              <w:jc w:val="left"/>
              <w:rPr>
                <w:sz w:val="18"/>
                <w:szCs w:val="18"/>
              </w:rPr>
            </w:pPr>
          </w:p>
          <w:p w:rsidR="004476AB" w:rsidRPr="004476AB" w:rsidRDefault="004476AB" w:rsidP="004476AB">
            <w:pPr>
              <w:widowControl w:val="0"/>
              <w:spacing w:line="240" w:lineRule="auto"/>
              <w:ind w:firstLine="0"/>
              <w:jc w:val="left"/>
              <w:rPr>
                <w:sz w:val="18"/>
                <w:szCs w:val="18"/>
                <w:lang w:val="en-US"/>
              </w:rPr>
            </w:pPr>
            <w:r w:rsidRPr="004476AB">
              <w:rPr>
                <w:sz w:val="18"/>
                <w:szCs w:val="18"/>
                <w:lang w:val="en-US"/>
              </w:rPr>
              <w:t xml:space="preserve">Tokuyama Dental Corporation, </w:t>
            </w:r>
            <w:r w:rsidRPr="004476AB">
              <w:rPr>
                <w:sz w:val="18"/>
                <w:szCs w:val="18"/>
              </w:rPr>
              <w:t>Япония</w:t>
            </w:r>
          </w:p>
          <w:p w:rsidR="004476AB" w:rsidRPr="004476AB" w:rsidRDefault="004476AB" w:rsidP="004476AB">
            <w:pPr>
              <w:widowControl w:val="0"/>
              <w:spacing w:line="240" w:lineRule="auto"/>
              <w:ind w:firstLine="0"/>
              <w:jc w:val="left"/>
              <w:rPr>
                <w:sz w:val="18"/>
                <w:szCs w:val="18"/>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napToGrid w:val="0"/>
              <w:spacing w:line="240" w:lineRule="auto"/>
              <w:ind w:firstLine="0"/>
              <w:jc w:val="center"/>
              <w:rPr>
                <w:sz w:val="18"/>
                <w:szCs w:val="18"/>
              </w:rPr>
            </w:pPr>
            <w:r w:rsidRPr="004476AB">
              <w:rPr>
                <w:sz w:val="18"/>
                <w:szCs w:val="18"/>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napToGrid w:val="0"/>
              <w:spacing w:line="240" w:lineRule="auto"/>
              <w:ind w:firstLine="0"/>
              <w:jc w:val="center"/>
              <w:rPr>
                <w:sz w:val="18"/>
                <w:szCs w:val="18"/>
              </w:rPr>
            </w:pPr>
            <w:proofErr w:type="spellStart"/>
            <w:proofErr w:type="gramStart"/>
            <w:r w:rsidRPr="004476AB">
              <w:rPr>
                <w:sz w:val="18"/>
                <w:szCs w:val="18"/>
              </w:rPr>
              <w:t>шт</w:t>
            </w:r>
            <w:proofErr w:type="spellEnd"/>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sz w:val="18"/>
                <w:szCs w:val="18"/>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41"/>
              <w:jc w:val="left"/>
              <w:rPr>
                <w:sz w:val="18"/>
                <w:szCs w:val="18"/>
              </w:rPr>
            </w:pPr>
            <w:proofErr w:type="spellStart"/>
            <w:r w:rsidRPr="004476AB">
              <w:rPr>
                <w:sz w:val="18"/>
                <w:szCs w:val="18"/>
              </w:rPr>
              <w:t>Estelite</w:t>
            </w:r>
            <w:proofErr w:type="spellEnd"/>
            <w:r w:rsidRPr="004476AB">
              <w:rPr>
                <w:sz w:val="18"/>
                <w:szCs w:val="18"/>
              </w:rPr>
              <w:t xml:space="preserve"> </w:t>
            </w:r>
            <w:proofErr w:type="spellStart"/>
            <w:r w:rsidRPr="004476AB">
              <w:rPr>
                <w:sz w:val="18"/>
                <w:szCs w:val="18"/>
              </w:rPr>
              <w:t>Universal</w:t>
            </w:r>
            <w:proofErr w:type="spellEnd"/>
            <w:r w:rsidRPr="004476AB">
              <w:rPr>
                <w:sz w:val="18"/>
                <w:szCs w:val="18"/>
              </w:rPr>
              <w:t xml:space="preserve"> </w:t>
            </w:r>
            <w:proofErr w:type="spellStart"/>
            <w:r w:rsidRPr="004476AB">
              <w:rPr>
                <w:sz w:val="18"/>
                <w:szCs w:val="18"/>
              </w:rPr>
              <w:t>Flow</w:t>
            </w:r>
            <w:proofErr w:type="spellEnd"/>
            <w:r w:rsidRPr="004476AB">
              <w:rPr>
                <w:sz w:val="18"/>
                <w:szCs w:val="18"/>
              </w:rPr>
              <w:t xml:space="preserve"> </w:t>
            </w:r>
            <w:proofErr w:type="spellStart"/>
            <w:r w:rsidRPr="004476AB">
              <w:rPr>
                <w:sz w:val="18"/>
                <w:szCs w:val="18"/>
              </w:rPr>
              <w:t>Medium</w:t>
            </w:r>
            <w:proofErr w:type="spellEnd"/>
            <w:r w:rsidRPr="004476AB">
              <w:rPr>
                <w:sz w:val="18"/>
                <w:szCs w:val="18"/>
              </w:rPr>
              <w:t xml:space="preserve"> средней текучести </w:t>
            </w:r>
            <w:proofErr w:type="gramStart"/>
            <w:r w:rsidRPr="004476AB">
              <w:rPr>
                <w:sz w:val="18"/>
                <w:szCs w:val="18"/>
              </w:rPr>
              <w:t>-э</w:t>
            </w:r>
            <w:proofErr w:type="gramEnd"/>
            <w:r w:rsidRPr="004476AB">
              <w:rPr>
                <w:sz w:val="18"/>
                <w:szCs w:val="18"/>
              </w:rPr>
              <w:t xml:space="preserve">то премиальный низкомодульный композит. Сферическая форма уникального циркониевого наполнителя </w:t>
            </w:r>
            <w:proofErr w:type="spellStart"/>
            <w:r w:rsidRPr="004476AB">
              <w:rPr>
                <w:sz w:val="18"/>
                <w:szCs w:val="18"/>
              </w:rPr>
              <w:t>Estelite</w:t>
            </w:r>
            <w:proofErr w:type="spellEnd"/>
            <w:r w:rsidRPr="004476AB">
              <w:rPr>
                <w:sz w:val="18"/>
                <w:szCs w:val="18"/>
              </w:rPr>
              <w:t xml:space="preserve"> и технология 10-секундной </w:t>
            </w:r>
            <w:proofErr w:type="spellStart"/>
            <w:proofErr w:type="gramStart"/>
            <w:r w:rsidRPr="004476AB">
              <w:rPr>
                <w:sz w:val="18"/>
                <w:szCs w:val="18"/>
              </w:rPr>
              <w:t>радикал-усиленной</w:t>
            </w:r>
            <w:proofErr w:type="spellEnd"/>
            <w:proofErr w:type="gramEnd"/>
            <w:r w:rsidRPr="004476AB">
              <w:rPr>
                <w:sz w:val="18"/>
                <w:szCs w:val="18"/>
              </w:rPr>
              <w:t xml:space="preserve"> полимеризации обеспечивает высокую прочность, низкие показатели усадки и </w:t>
            </w:r>
            <w:proofErr w:type="spellStart"/>
            <w:r w:rsidRPr="004476AB">
              <w:rPr>
                <w:sz w:val="18"/>
                <w:szCs w:val="18"/>
              </w:rPr>
              <w:t>стираемости</w:t>
            </w:r>
            <w:proofErr w:type="spellEnd"/>
            <w:r w:rsidRPr="004476AB">
              <w:rPr>
                <w:sz w:val="18"/>
                <w:szCs w:val="18"/>
              </w:rPr>
              <w:t xml:space="preserve">, сверхлегкую </w:t>
            </w:r>
            <w:proofErr w:type="spellStart"/>
            <w:r w:rsidRPr="004476AB">
              <w:rPr>
                <w:sz w:val="18"/>
                <w:szCs w:val="18"/>
              </w:rPr>
              <w:t>полируемость</w:t>
            </w:r>
            <w:proofErr w:type="spellEnd"/>
            <w:r w:rsidRPr="004476AB">
              <w:rPr>
                <w:sz w:val="18"/>
                <w:szCs w:val="18"/>
              </w:rPr>
              <w:t xml:space="preserve"> и устойчивый блеск реставрации.</w:t>
            </w:r>
          </w:p>
        </w:tc>
      </w:tr>
      <w:tr w:rsidR="004476AB" w:rsidRPr="004476AB" w:rsidTr="004476AB">
        <w:trPr>
          <w:trHeight w:val="29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rPr>
                <w:sz w:val="18"/>
                <w:szCs w:val="18"/>
              </w:rPr>
            </w:pPr>
            <w:r w:rsidRPr="004476AB">
              <w:rPr>
                <w:sz w:val="18"/>
                <w:szCs w:val="18"/>
              </w:rPr>
              <w:t>11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rPr>
                <w:bCs/>
                <w:sz w:val="18"/>
                <w:szCs w:val="18"/>
              </w:rPr>
            </w:pPr>
            <w:r w:rsidRPr="004476AB">
              <w:rPr>
                <w:bCs/>
                <w:sz w:val="18"/>
                <w:szCs w:val="18"/>
              </w:rPr>
              <w:t xml:space="preserve">Цемент стоматологический </w:t>
            </w:r>
            <w:proofErr w:type="spellStart"/>
            <w:r w:rsidRPr="004476AB">
              <w:rPr>
                <w:bCs/>
                <w:sz w:val="18"/>
                <w:szCs w:val="18"/>
              </w:rPr>
              <w:t>Maxcem</w:t>
            </w:r>
            <w:proofErr w:type="spellEnd"/>
            <w:r w:rsidRPr="004476AB">
              <w:rPr>
                <w:bCs/>
                <w:sz w:val="18"/>
                <w:szCs w:val="18"/>
              </w:rPr>
              <w:t xml:space="preserve"> </w:t>
            </w:r>
            <w:proofErr w:type="spellStart"/>
            <w:r w:rsidRPr="004476AB">
              <w:rPr>
                <w:bCs/>
                <w:sz w:val="18"/>
                <w:szCs w:val="18"/>
              </w:rPr>
              <w:t>Elite</w:t>
            </w:r>
            <w:proofErr w:type="spellEnd"/>
            <w:r w:rsidRPr="004476AB">
              <w:rPr>
                <w:bCs/>
                <w:sz w:val="18"/>
                <w:szCs w:val="18"/>
              </w:rPr>
              <w:t xml:space="preserve">: Набор </w:t>
            </w:r>
            <w:proofErr w:type="spellStart"/>
            <w:r w:rsidRPr="004476AB">
              <w:rPr>
                <w:bCs/>
                <w:sz w:val="18"/>
                <w:szCs w:val="18"/>
              </w:rPr>
              <w:t>Maxcem</w:t>
            </w:r>
            <w:proofErr w:type="spellEnd"/>
            <w:r w:rsidRPr="004476AB">
              <w:rPr>
                <w:bCs/>
                <w:sz w:val="18"/>
                <w:szCs w:val="18"/>
              </w:rPr>
              <w:t xml:space="preserve"> </w:t>
            </w:r>
            <w:proofErr w:type="spellStart"/>
            <w:r w:rsidRPr="004476AB">
              <w:rPr>
                <w:bCs/>
                <w:sz w:val="18"/>
                <w:szCs w:val="18"/>
              </w:rPr>
              <w:t>Elite</w:t>
            </w:r>
            <w:proofErr w:type="spellEnd"/>
            <w:r w:rsidRPr="004476AB">
              <w:rPr>
                <w:bCs/>
                <w:sz w:val="18"/>
                <w:szCs w:val="18"/>
              </w:rPr>
              <w:t xml:space="preserve"> </w:t>
            </w:r>
            <w:proofErr w:type="spellStart"/>
            <w:r w:rsidRPr="004476AB">
              <w:rPr>
                <w:bCs/>
                <w:sz w:val="18"/>
                <w:szCs w:val="18"/>
              </w:rPr>
              <w:t>Mini</w:t>
            </w:r>
            <w:proofErr w:type="spellEnd"/>
            <w:r w:rsidRPr="004476AB">
              <w:rPr>
                <w:bCs/>
                <w:sz w:val="18"/>
                <w:szCs w:val="18"/>
              </w:rPr>
              <w:t xml:space="preserve"> </w:t>
            </w:r>
            <w:proofErr w:type="spellStart"/>
            <w:r w:rsidRPr="004476AB">
              <w:rPr>
                <w:bCs/>
                <w:sz w:val="18"/>
                <w:szCs w:val="18"/>
              </w:rPr>
              <w:t>Kit</w:t>
            </w:r>
            <w:proofErr w:type="spellEnd"/>
            <w:r w:rsidRPr="004476AB">
              <w:rPr>
                <w:bCs/>
                <w:sz w:val="18"/>
                <w:szCs w:val="18"/>
              </w:rPr>
              <w:t xml:space="preserve">: - 1 шприц </w:t>
            </w:r>
            <w:proofErr w:type="spellStart"/>
            <w:r w:rsidRPr="004476AB">
              <w:rPr>
                <w:bCs/>
                <w:sz w:val="18"/>
                <w:szCs w:val="18"/>
              </w:rPr>
              <w:t>Maxcem</w:t>
            </w:r>
            <w:proofErr w:type="spellEnd"/>
            <w:r w:rsidRPr="004476AB">
              <w:rPr>
                <w:bCs/>
                <w:sz w:val="18"/>
                <w:szCs w:val="18"/>
              </w:rPr>
              <w:t xml:space="preserve"> </w:t>
            </w:r>
            <w:proofErr w:type="spellStart"/>
            <w:r w:rsidRPr="004476AB">
              <w:rPr>
                <w:bCs/>
                <w:sz w:val="18"/>
                <w:szCs w:val="18"/>
              </w:rPr>
              <w:t>Elite</w:t>
            </w:r>
            <w:proofErr w:type="spellEnd"/>
            <w:r w:rsidRPr="004476AB">
              <w:rPr>
                <w:bCs/>
                <w:sz w:val="18"/>
                <w:szCs w:val="18"/>
              </w:rPr>
              <w:t xml:space="preserve"> 5г</w:t>
            </w:r>
          </w:p>
          <w:p w:rsidR="004476AB" w:rsidRPr="004476AB" w:rsidRDefault="004476AB" w:rsidP="004476AB">
            <w:pPr>
              <w:widowControl w:val="0"/>
              <w:spacing w:line="240" w:lineRule="auto"/>
              <w:ind w:firstLine="0"/>
              <w:rPr>
                <w:bCs/>
                <w:sz w:val="18"/>
                <w:szCs w:val="18"/>
              </w:rPr>
            </w:pPr>
          </w:p>
          <w:p w:rsidR="004476AB" w:rsidRPr="004476AB" w:rsidRDefault="004476AB" w:rsidP="004476AB">
            <w:pPr>
              <w:widowControl w:val="0"/>
              <w:spacing w:line="240" w:lineRule="auto"/>
              <w:ind w:firstLine="0"/>
              <w:rPr>
                <w:bCs/>
                <w:sz w:val="18"/>
                <w:szCs w:val="18"/>
                <w:lang w:val="en-US"/>
              </w:rPr>
            </w:pPr>
            <w:r w:rsidRPr="004476AB">
              <w:rPr>
                <w:bCs/>
                <w:sz w:val="18"/>
                <w:szCs w:val="18"/>
                <w:lang w:val="en-US"/>
              </w:rPr>
              <w:t xml:space="preserve">Kerr Italia </w:t>
            </w:r>
            <w:proofErr w:type="spellStart"/>
            <w:r w:rsidRPr="004476AB">
              <w:rPr>
                <w:bCs/>
                <w:sz w:val="18"/>
                <w:szCs w:val="18"/>
                <w:lang w:val="en-US"/>
              </w:rPr>
              <w:t>S.r.l</w:t>
            </w:r>
            <w:proofErr w:type="spellEnd"/>
            <w:r w:rsidRPr="004476AB">
              <w:rPr>
                <w:bCs/>
                <w:sz w:val="18"/>
                <w:szCs w:val="18"/>
                <w:lang w:val="en-US"/>
              </w:rPr>
              <w:t>.,</w:t>
            </w:r>
            <w:r w:rsidRPr="004476AB">
              <w:rPr>
                <w:bCs/>
                <w:sz w:val="18"/>
                <w:szCs w:val="18"/>
              </w:rPr>
              <w:t>Италия</w:t>
            </w:r>
          </w:p>
          <w:p w:rsidR="004476AB" w:rsidRPr="004476AB" w:rsidRDefault="004476AB" w:rsidP="004476AB">
            <w:pPr>
              <w:widowControl w:val="0"/>
              <w:spacing w:line="240" w:lineRule="auto"/>
              <w:ind w:firstLine="0"/>
              <w:rPr>
                <w:bCs/>
                <w:sz w:val="18"/>
                <w:szCs w:val="18"/>
                <w:lang w:val="en-US"/>
              </w:rPr>
            </w:pPr>
          </w:p>
          <w:p w:rsidR="004476AB" w:rsidRPr="004476AB" w:rsidRDefault="004476AB" w:rsidP="004476AB">
            <w:pPr>
              <w:widowControl w:val="0"/>
              <w:spacing w:line="240" w:lineRule="auto"/>
              <w:ind w:firstLine="0"/>
              <w:rPr>
                <w:sz w:val="18"/>
                <w:szCs w:val="18"/>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napToGrid w:val="0"/>
              <w:spacing w:line="240" w:lineRule="auto"/>
              <w:ind w:firstLine="0"/>
              <w:jc w:val="center"/>
              <w:rPr>
                <w:sz w:val="18"/>
                <w:szCs w:val="18"/>
              </w:rPr>
            </w:pPr>
            <w:r w:rsidRPr="004476AB">
              <w:rPr>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napToGrid w:val="0"/>
              <w:spacing w:line="240" w:lineRule="auto"/>
              <w:ind w:firstLine="0"/>
              <w:jc w:val="center"/>
              <w:rPr>
                <w:sz w:val="18"/>
                <w:szCs w:val="18"/>
              </w:rPr>
            </w:pPr>
            <w:proofErr w:type="spellStart"/>
            <w:r w:rsidRPr="004476AB">
              <w:rPr>
                <w:sz w:val="18"/>
                <w:szCs w:val="18"/>
              </w:rPr>
              <w:t>уп</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sz w:val="18"/>
                <w:szCs w:val="18"/>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41"/>
              <w:jc w:val="left"/>
              <w:rPr>
                <w:sz w:val="18"/>
                <w:szCs w:val="18"/>
              </w:rPr>
            </w:pPr>
            <w:r w:rsidRPr="004476AB">
              <w:rPr>
                <w:sz w:val="18"/>
                <w:szCs w:val="18"/>
                <w:shd w:val="clear" w:color="auto" w:fill="FFFFFF"/>
              </w:rPr>
              <w:t>стоматологический материал, применяется в качестве подкладочного слоя перед проведением реставраций зубных полостей с помощью композитов. Также используется для прямого и непрямого покрытия пульпы и служит надежной защитой, противостоящей проникновению бактерией.</w:t>
            </w:r>
            <w:r w:rsidRPr="004476AB">
              <w:rPr>
                <w:sz w:val="18"/>
                <w:szCs w:val="18"/>
              </w:rPr>
              <w:br/>
            </w:r>
            <w:r w:rsidRPr="004476AB">
              <w:rPr>
                <w:sz w:val="18"/>
                <w:szCs w:val="18"/>
              </w:rPr>
              <w:br/>
            </w:r>
            <w:r w:rsidRPr="004476AB">
              <w:rPr>
                <w:sz w:val="18"/>
                <w:szCs w:val="18"/>
                <w:shd w:val="clear" w:color="auto" w:fill="FFFFFF"/>
              </w:rPr>
              <w:t xml:space="preserve">В состав материала входит </w:t>
            </w:r>
            <w:proofErr w:type="spellStart"/>
            <w:r w:rsidRPr="004476AB">
              <w:rPr>
                <w:sz w:val="18"/>
                <w:szCs w:val="18"/>
                <w:shd w:val="clear" w:color="auto" w:fill="FFFFFF"/>
              </w:rPr>
              <w:t>гидроксид</w:t>
            </w:r>
            <w:proofErr w:type="spellEnd"/>
            <w:r w:rsidRPr="004476AB">
              <w:rPr>
                <w:sz w:val="18"/>
                <w:szCs w:val="18"/>
                <w:shd w:val="clear" w:color="auto" w:fill="FFFFFF"/>
              </w:rPr>
              <w:t xml:space="preserve"> кальция, что обеспечивает достаточно высокую прочность пломбы и сопротивление к возникновению кариозного рецидива.</w:t>
            </w:r>
            <w:r w:rsidRPr="004476AB">
              <w:rPr>
                <w:sz w:val="18"/>
                <w:szCs w:val="18"/>
              </w:rPr>
              <w:br/>
            </w:r>
            <w:r w:rsidRPr="004476AB">
              <w:rPr>
                <w:sz w:val="18"/>
                <w:szCs w:val="18"/>
              </w:rPr>
              <w:br/>
            </w:r>
            <w:r w:rsidRPr="004476AB">
              <w:rPr>
                <w:sz w:val="18"/>
                <w:szCs w:val="18"/>
                <w:shd w:val="clear" w:color="auto" w:fill="FFFFFF"/>
              </w:rPr>
              <w:t xml:space="preserve">Прокладочный слой, изготовленный с использованием </w:t>
            </w:r>
            <w:proofErr w:type="spellStart"/>
            <w:r w:rsidRPr="004476AB">
              <w:rPr>
                <w:sz w:val="18"/>
                <w:szCs w:val="18"/>
                <w:shd w:val="clear" w:color="auto" w:fill="FFFFFF"/>
              </w:rPr>
              <w:t>Дайкала</w:t>
            </w:r>
            <w:proofErr w:type="spellEnd"/>
            <w:r w:rsidRPr="004476AB">
              <w:rPr>
                <w:sz w:val="18"/>
                <w:szCs w:val="18"/>
                <w:shd w:val="clear" w:color="auto" w:fill="FFFFFF"/>
              </w:rPr>
              <w:t xml:space="preserve">, </w:t>
            </w:r>
            <w:proofErr w:type="spellStart"/>
            <w:r w:rsidRPr="004476AB">
              <w:rPr>
                <w:sz w:val="18"/>
                <w:szCs w:val="18"/>
                <w:shd w:val="clear" w:color="auto" w:fill="FFFFFF"/>
              </w:rPr>
              <w:t>биосовместим</w:t>
            </w:r>
            <w:proofErr w:type="spellEnd"/>
            <w:r w:rsidRPr="004476AB">
              <w:rPr>
                <w:sz w:val="18"/>
                <w:szCs w:val="18"/>
                <w:shd w:val="clear" w:color="auto" w:fill="FFFFFF"/>
              </w:rPr>
              <w:t xml:space="preserve"> с большинством композитов и пломбировочных материалов, сделанных из акриловых смол. Композит не реагирует на протравливание с помощью кислоты и никак не влияет на цвет полученной пломбы.</w:t>
            </w:r>
            <w:r w:rsidRPr="004476AB">
              <w:rPr>
                <w:sz w:val="18"/>
                <w:szCs w:val="18"/>
              </w:rPr>
              <w:br/>
            </w:r>
            <w:r w:rsidRPr="004476AB">
              <w:rPr>
                <w:sz w:val="18"/>
                <w:szCs w:val="18"/>
              </w:rPr>
              <w:br/>
            </w:r>
            <w:r w:rsidRPr="004476AB">
              <w:rPr>
                <w:sz w:val="18"/>
                <w:szCs w:val="18"/>
                <w:shd w:val="clear" w:color="auto" w:fill="FFFFFF"/>
              </w:rPr>
              <w:t xml:space="preserve">Собственно материал имеет оттенок слоновой кости. Выпускается в форме пасты и катализатора, которые  смешиваются до получения однородной структуры. В готовом виде материал отличается повышенной прочностью на сжатие и </w:t>
            </w:r>
            <w:proofErr w:type="spellStart"/>
            <w:r w:rsidRPr="004476AB">
              <w:rPr>
                <w:sz w:val="18"/>
                <w:szCs w:val="18"/>
                <w:shd w:val="clear" w:color="auto" w:fill="FFFFFF"/>
              </w:rPr>
              <w:t>рентгеноконтрастностью</w:t>
            </w:r>
            <w:proofErr w:type="spellEnd"/>
            <w:r w:rsidRPr="004476AB">
              <w:rPr>
                <w:sz w:val="18"/>
                <w:szCs w:val="18"/>
                <w:shd w:val="clear" w:color="auto" w:fill="FFFFFF"/>
              </w:rPr>
              <w:t>, что является необходимым условием для последующей диагностики пациента.</w:t>
            </w:r>
          </w:p>
        </w:tc>
      </w:tr>
      <w:tr w:rsidR="004476AB" w:rsidRPr="004476AB" w:rsidTr="004476AB">
        <w:trPr>
          <w:trHeight w:val="29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rPr>
                <w:sz w:val="18"/>
                <w:szCs w:val="18"/>
              </w:rPr>
            </w:pPr>
            <w:r w:rsidRPr="004476AB">
              <w:rPr>
                <w:sz w:val="18"/>
                <w:szCs w:val="18"/>
              </w:rPr>
              <w:t>12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bCs/>
                <w:sz w:val="18"/>
                <w:szCs w:val="18"/>
              </w:rPr>
            </w:pPr>
            <w:proofErr w:type="spellStart"/>
            <w:r w:rsidRPr="004476AB">
              <w:rPr>
                <w:bCs/>
                <w:sz w:val="18"/>
                <w:szCs w:val="18"/>
              </w:rPr>
              <w:t>Base</w:t>
            </w:r>
            <w:proofErr w:type="spellEnd"/>
            <w:r w:rsidRPr="004476AB">
              <w:rPr>
                <w:bCs/>
                <w:sz w:val="18"/>
                <w:szCs w:val="18"/>
              </w:rPr>
              <w:t xml:space="preserve"> </w:t>
            </w:r>
            <w:proofErr w:type="spellStart"/>
            <w:r w:rsidRPr="004476AB">
              <w:rPr>
                <w:bCs/>
                <w:sz w:val="18"/>
                <w:szCs w:val="18"/>
              </w:rPr>
              <w:t>It</w:t>
            </w:r>
            <w:proofErr w:type="spellEnd"/>
            <w:r w:rsidRPr="004476AB">
              <w:rPr>
                <w:bCs/>
                <w:sz w:val="18"/>
                <w:szCs w:val="18"/>
              </w:rPr>
              <w:t xml:space="preserve"> (4 </w:t>
            </w:r>
            <w:proofErr w:type="spellStart"/>
            <w:r w:rsidRPr="004476AB">
              <w:rPr>
                <w:bCs/>
                <w:sz w:val="18"/>
                <w:szCs w:val="18"/>
              </w:rPr>
              <w:t>шпр</w:t>
            </w:r>
            <w:proofErr w:type="gramStart"/>
            <w:r w:rsidRPr="004476AB">
              <w:rPr>
                <w:bCs/>
                <w:sz w:val="18"/>
                <w:szCs w:val="18"/>
              </w:rPr>
              <w:t>.х</w:t>
            </w:r>
            <w:proofErr w:type="spellEnd"/>
            <w:proofErr w:type="gramEnd"/>
            <w:r w:rsidRPr="004476AB">
              <w:rPr>
                <w:bCs/>
                <w:sz w:val="18"/>
                <w:szCs w:val="18"/>
              </w:rPr>
              <w:t xml:space="preserve"> 2г)-</w:t>
            </w:r>
            <w:proofErr w:type="spellStart"/>
            <w:r w:rsidRPr="004476AB">
              <w:rPr>
                <w:bCs/>
                <w:sz w:val="18"/>
                <w:szCs w:val="18"/>
              </w:rPr>
              <w:t>светоотверждаемая</w:t>
            </w:r>
            <w:proofErr w:type="spellEnd"/>
            <w:r w:rsidRPr="004476AB">
              <w:rPr>
                <w:bCs/>
                <w:sz w:val="18"/>
                <w:szCs w:val="18"/>
              </w:rPr>
              <w:t xml:space="preserve"> прокладка, </w:t>
            </w:r>
            <w:proofErr w:type="spellStart"/>
            <w:r w:rsidRPr="004476AB">
              <w:rPr>
                <w:bCs/>
                <w:sz w:val="18"/>
                <w:szCs w:val="18"/>
              </w:rPr>
              <w:t>Spident</w:t>
            </w:r>
            <w:proofErr w:type="spellEnd"/>
          </w:p>
          <w:p w:rsidR="004476AB" w:rsidRPr="004476AB" w:rsidRDefault="004476AB" w:rsidP="004476AB">
            <w:pPr>
              <w:widowControl w:val="0"/>
              <w:spacing w:line="240" w:lineRule="auto"/>
              <w:ind w:firstLine="0"/>
              <w:jc w:val="left"/>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napToGrid w:val="0"/>
              <w:spacing w:line="240" w:lineRule="auto"/>
              <w:ind w:firstLine="0"/>
              <w:jc w:val="center"/>
              <w:rPr>
                <w:sz w:val="18"/>
                <w:szCs w:val="18"/>
              </w:rPr>
            </w:pPr>
            <w:r w:rsidRPr="004476AB">
              <w:rPr>
                <w:sz w:val="18"/>
                <w:szCs w:val="18"/>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napToGrid w:val="0"/>
              <w:spacing w:line="240" w:lineRule="auto"/>
              <w:ind w:firstLine="0"/>
              <w:jc w:val="center"/>
              <w:rPr>
                <w:sz w:val="18"/>
                <w:szCs w:val="18"/>
              </w:rPr>
            </w:pPr>
            <w:proofErr w:type="spellStart"/>
            <w:r w:rsidRPr="004476AB">
              <w:rPr>
                <w:sz w:val="18"/>
                <w:szCs w:val="18"/>
              </w:rPr>
              <w:t>уп</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sz w:val="18"/>
                <w:szCs w:val="18"/>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sz w:val="18"/>
                <w:szCs w:val="18"/>
                <w:shd w:val="clear" w:color="auto" w:fill="FFFFFF"/>
              </w:rPr>
            </w:pPr>
            <w:proofErr w:type="spellStart"/>
            <w:r w:rsidRPr="004476AB">
              <w:rPr>
                <w:sz w:val="18"/>
                <w:szCs w:val="18"/>
                <w:shd w:val="clear" w:color="auto" w:fill="FFFFFF"/>
              </w:rPr>
              <w:t>Base</w:t>
            </w:r>
            <w:proofErr w:type="spellEnd"/>
            <w:r w:rsidRPr="004476AB">
              <w:rPr>
                <w:sz w:val="18"/>
                <w:szCs w:val="18"/>
                <w:shd w:val="clear" w:color="auto" w:fill="FFFFFF"/>
              </w:rPr>
              <w:t xml:space="preserve"> </w:t>
            </w:r>
            <w:proofErr w:type="spellStart"/>
            <w:r w:rsidRPr="004476AB">
              <w:rPr>
                <w:sz w:val="18"/>
                <w:szCs w:val="18"/>
                <w:shd w:val="clear" w:color="auto" w:fill="FFFFFF"/>
              </w:rPr>
              <w:t>it</w:t>
            </w:r>
            <w:proofErr w:type="spellEnd"/>
            <w:r w:rsidRPr="004476AB">
              <w:rPr>
                <w:sz w:val="18"/>
                <w:szCs w:val="18"/>
                <w:shd w:val="clear" w:color="auto" w:fill="FFFFFF"/>
              </w:rPr>
              <w:t xml:space="preserve"> - </w:t>
            </w:r>
            <w:proofErr w:type="spellStart"/>
            <w:r w:rsidRPr="004476AB">
              <w:rPr>
                <w:sz w:val="18"/>
                <w:szCs w:val="18"/>
                <w:shd w:val="clear" w:color="auto" w:fill="FFFFFF"/>
              </w:rPr>
              <w:t>Светоотверждаемый</w:t>
            </w:r>
            <w:proofErr w:type="spellEnd"/>
            <w:r w:rsidRPr="004476AB">
              <w:rPr>
                <w:sz w:val="18"/>
                <w:szCs w:val="18"/>
                <w:shd w:val="clear" w:color="auto" w:fill="FFFFFF"/>
              </w:rPr>
              <w:t xml:space="preserve"> прокладочный материал.</w:t>
            </w:r>
            <w:r w:rsidRPr="004476AB">
              <w:rPr>
                <w:sz w:val="18"/>
                <w:szCs w:val="18"/>
              </w:rPr>
              <w:t xml:space="preserve"> </w:t>
            </w:r>
            <w:r w:rsidRPr="004476AB">
              <w:rPr>
                <w:sz w:val="18"/>
                <w:szCs w:val="18"/>
                <w:shd w:val="clear" w:color="auto" w:fill="FFFFFF"/>
              </w:rPr>
              <w:t xml:space="preserve">Лечебная и изолирующая прокладка при глубоком </w:t>
            </w:r>
            <w:proofErr w:type="spellStart"/>
            <w:r w:rsidRPr="004476AB">
              <w:rPr>
                <w:sz w:val="18"/>
                <w:szCs w:val="18"/>
                <w:shd w:val="clear" w:color="auto" w:fill="FFFFFF"/>
              </w:rPr>
              <w:t>кариесе</w:t>
            </w:r>
            <w:proofErr w:type="gramStart"/>
            <w:r w:rsidRPr="004476AB">
              <w:rPr>
                <w:sz w:val="18"/>
                <w:szCs w:val="18"/>
                <w:shd w:val="clear" w:color="auto" w:fill="FFFFFF"/>
              </w:rPr>
              <w:t>.Л</w:t>
            </w:r>
            <w:proofErr w:type="gramEnd"/>
            <w:r w:rsidRPr="004476AB">
              <w:rPr>
                <w:sz w:val="18"/>
                <w:szCs w:val="18"/>
                <w:shd w:val="clear" w:color="auto" w:fill="FFFFFF"/>
              </w:rPr>
              <w:t>айнерная</w:t>
            </w:r>
            <w:proofErr w:type="spellEnd"/>
            <w:r w:rsidRPr="004476AB">
              <w:rPr>
                <w:sz w:val="18"/>
                <w:szCs w:val="18"/>
                <w:shd w:val="clear" w:color="auto" w:fill="FFFFFF"/>
              </w:rPr>
              <w:t xml:space="preserve"> прокладка при среднем кариесе.</w:t>
            </w:r>
            <w:r w:rsidRPr="004476AB">
              <w:rPr>
                <w:sz w:val="18"/>
                <w:szCs w:val="18"/>
              </w:rPr>
              <w:t xml:space="preserve"> </w:t>
            </w:r>
            <w:r w:rsidRPr="004476AB">
              <w:rPr>
                <w:sz w:val="18"/>
                <w:szCs w:val="18"/>
                <w:shd w:val="clear" w:color="auto" w:fill="FFFFFF"/>
              </w:rPr>
              <w:t xml:space="preserve">Содержит </w:t>
            </w:r>
            <w:proofErr w:type="spellStart"/>
            <w:r w:rsidRPr="004476AB">
              <w:rPr>
                <w:sz w:val="18"/>
                <w:szCs w:val="18"/>
                <w:shd w:val="clear" w:color="auto" w:fill="FFFFFF"/>
              </w:rPr>
              <w:t>гидроксиапатит</w:t>
            </w:r>
            <w:proofErr w:type="spellEnd"/>
            <w:r w:rsidRPr="004476AB">
              <w:rPr>
                <w:sz w:val="18"/>
                <w:szCs w:val="18"/>
                <w:shd w:val="clear" w:color="auto" w:fill="FFFFFF"/>
              </w:rPr>
              <w:t xml:space="preserve"> кальция</w:t>
            </w:r>
          </w:p>
          <w:p w:rsidR="004476AB" w:rsidRPr="004476AB" w:rsidRDefault="004476AB" w:rsidP="004476AB">
            <w:pPr>
              <w:widowControl w:val="0"/>
              <w:spacing w:line="240" w:lineRule="auto"/>
              <w:ind w:firstLine="0"/>
              <w:jc w:val="left"/>
              <w:rPr>
                <w:sz w:val="18"/>
                <w:szCs w:val="18"/>
                <w:shd w:val="clear" w:color="auto" w:fill="FFFFFF"/>
              </w:rPr>
            </w:pPr>
            <w:r w:rsidRPr="004476AB">
              <w:rPr>
                <w:sz w:val="18"/>
                <w:szCs w:val="18"/>
                <w:shd w:val="clear" w:color="auto" w:fill="FFFFFF"/>
              </w:rPr>
              <w:t xml:space="preserve">Высокая степень химической адгезии к ткани зуба за счет содержания </w:t>
            </w:r>
            <w:proofErr w:type="spellStart"/>
            <w:r w:rsidRPr="004476AB">
              <w:rPr>
                <w:sz w:val="18"/>
                <w:szCs w:val="18"/>
                <w:shd w:val="clear" w:color="auto" w:fill="FFFFFF"/>
              </w:rPr>
              <w:t>биосовместимых</w:t>
            </w:r>
            <w:proofErr w:type="spellEnd"/>
            <w:r w:rsidRPr="004476AB">
              <w:rPr>
                <w:sz w:val="18"/>
                <w:szCs w:val="18"/>
                <w:shd w:val="clear" w:color="auto" w:fill="FFFFFF"/>
              </w:rPr>
              <w:t xml:space="preserve"> мономеров</w:t>
            </w:r>
          </w:p>
          <w:p w:rsidR="004476AB" w:rsidRPr="004476AB" w:rsidRDefault="004476AB" w:rsidP="004476AB">
            <w:pPr>
              <w:widowControl w:val="0"/>
              <w:spacing w:line="240" w:lineRule="auto"/>
              <w:ind w:firstLine="0"/>
              <w:jc w:val="left"/>
              <w:rPr>
                <w:sz w:val="18"/>
                <w:szCs w:val="18"/>
                <w:shd w:val="clear" w:color="auto" w:fill="FFFFFF"/>
              </w:rPr>
            </w:pPr>
            <w:r w:rsidRPr="004476AB">
              <w:rPr>
                <w:sz w:val="18"/>
                <w:szCs w:val="18"/>
                <w:shd w:val="clear" w:color="auto" w:fill="FFFFFF"/>
              </w:rPr>
              <w:t xml:space="preserve">Обладает </w:t>
            </w:r>
            <w:proofErr w:type="spellStart"/>
            <w:r w:rsidRPr="004476AB">
              <w:rPr>
                <w:sz w:val="18"/>
                <w:szCs w:val="18"/>
                <w:shd w:val="clear" w:color="auto" w:fill="FFFFFF"/>
              </w:rPr>
              <w:t>кариостатическим</w:t>
            </w:r>
            <w:proofErr w:type="spellEnd"/>
            <w:r w:rsidRPr="004476AB">
              <w:rPr>
                <w:sz w:val="18"/>
                <w:szCs w:val="18"/>
                <w:shd w:val="clear" w:color="auto" w:fill="FFFFFF"/>
              </w:rPr>
              <w:t xml:space="preserve"> действием</w:t>
            </w:r>
          </w:p>
          <w:p w:rsidR="004476AB" w:rsidRPr="004476AB" w:rsidRDefault="004476AB" w:rsidP="004476AB">
            <w:pPr>
              <w:widowControl w:val="0"/>
              <w:spacing w:line="240" w:lineRule="auto"/>
              <w:ind w:firstLine="0"/>
              <w:jc w:val="left"/>
              <w:rPr>
                <w:sz w:val="18"/>
                <w:szCs w:val="18"/>
                <w:shd w:val="clear" w:color="auto" w:fill="FFFFFF"/>
              </w:rPr>
            </w:pPr>
            <w:r w:rsidRPr="004476AB">
              <w:rPr>
                <w:sz w:val="18"/>
                <w:szCs w:val="18"/>
                <w:shd w:val="clear" w:color="auto" w:fill="FFFFFF"/>
              </w:rPr>
              <w:t>Стимулирует образование вторичного дентина за счет выделения ионов кальция и фосфата</w:t>
            </w:r>
          </w:p>
          <w:p w:rsidR="004476AB" w:rsidRPr="004476AB" w:rsidRDefault="004476AB" w:rsidP="004476AB">
            <w:pPr>
              <w:widowControl w:val="0"/>
              <w:spacing w:line="240" w:lineRule="auto"/>
              <w:ind w:firstLine="0"/>
              <w:jc w:val="left"/>
              <w:rPr>
                <w:sz w:val="18"/>
                <w:szCs w:val="18"/>
                <w:shd w:val="clear" w:color="auto" w:fill="FFFFFF"/>
              </w:rPr>
            </w:pPr>
            <w:r w:rsidRPr="004476AB">
              <w:rPr>
                <w:sz w:val="18"/>
                <w:szCs w:val="18"/>
                <w:shd w:val="clear" w:color="auto" w:fill="FFFFFF"/>
              </w:rPr>
              <w:t xml:space="preserve">Низкая степень </w:t>
            </w:r>
            <w:proofErr w:type="spellStart"/>
            <w:r w:rsidRPr="004476AB">
              <w:rPr>
                <w:sz w:val="18"/>
                <w:szCs w:val="18"/>
                <w:shd w:val="clear" w:color="auto" w:fill="FFFFFF"/>
              </w:rPr>
              <w:t>полимеризационной</w:t>
            </w:r>
            <w:proofErr w:type="spellEnd"/>
            <w:r w:rsidRPr="004476AB">
              <w:rPr>
                <w:sz w:val="18"/>
                <w:szCs w:val="18"/>
                <w:shd w:val="clear" w:color="auto" w:fill="FFFFFF"/>
              </w:rPr>
              <w:t xml:space="preserve"> усадки 1,5%</w:t>
            </w:r>
          </w:p>
          <w:p w:rsidR="004476AB" w:rsidRPr="004476AB" w:rsidRDefault="004476AB" w:rsidP="004476AB">
            <w:pPr>
              <w:widowControl w:val="0"/>
              <w:spacing w:line="240" w:lineRule="auto"/>
              <w:ind w:firstLine="0"/>
              <w:jc w:val="left"/>
              <w:rPr>
                <w:sz w:val="18"/>
                <w:szCs w:val="18"/>
                <w:shd w:val="clear" w:color="auto" w:fill="FFFFFF"/>
              </w:rPr>
            </w:pPr>
            <w:proofErr w:type="spellStart"/>
            <w:r w:rsidRPr="004476AB">
              <w:rPr>
                <w:sz w:val="18"/>
                <w:szCs w:val="18"/>
                <w:shd w:val="clear" w:color="auto" w:fill="FFFFFF"/>
              </w:rPr>
              <w:t>Рентгеноконтрастен</w:t>
            </w:r>
            <w:proofErr w:type="spellEnd"/>
          </w:p>
          <w:p w:rsidR="004476AB" w:rsidRPr="004476AB" w:rsidRDefault="004476AB" w:rsidP="004476AB">
            <w:pPr>
              <w:widowControl w:val="0"/>
              <w:spacing w:line="240" w:lineRule="auto"/>
              <w:ind w:firstLine="0"/>
              <w:jc w:val="left"/>
              <w:rPr>
                <w:sz w:val="18"/>
                <w:szCs w:val="18"/>
                <w:shd w:val="clear" w:color="auto" w:fill="FFFFFF"/>
              </w:rPr>
            </w:pPr>
            <w:r w:rsidRPr="004476AB">
              <w:rPr>
                <w:sz w:val="18"/>
                <w:szCs w:val="18"/>
                <w:shd w:val="clear" w:color="auto" w:fill="FFFFFF"/>
              </w:rPr>
              <w:t>Имеет щелочную среду</w:t>
            </w:r>
          </w:p>
        </w:tc>
      </w:tr>
      <w:tr w:rsidR="004476AB" w:rsidRPr="004476AB" w:rsidTr="004476AB">
        <w:trPr>
          <w:trHeight w:val="29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rPr>
                <w:sz w:val="18"/>
                <w:szCs w:val="18"/>
              </w:rPr>
            </w:pPr>
            <w:r w:rsidRPr="004476AB">
              <w:rPr>
                <w:sz w:val="18"/>
                <w:szCs w:val="18"/>
              </w:rPr>
              <w:t>13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bCs/>
                <w:sz w:val="18"/>
                <w:szCs w:val="18"/>
              </w:rPr>
            </w:pPr>
            <w:proofErr w:type="spellStart"/>
            <w:r w:rsidRPr="004476AB">
              <w:rPr>
                <w:bCs/>
                <w:sz w:val="18"/>
                <w:szCs w:val="18"/>
              </w:rPr>
              <w:t>Дайрект</w:t>
            </w:r>
            <w:proofErr w:type="spellEnd"/>
            <w:r w:rsidRPr="004476AB">
              <w:rPr>
                <w:bCs/>
                <w:sz w:val="18"/>
                <w:szCs w:val="18"/>
              </w:rPr>
              <w:t xml:space="preserve"> (</w:t>
            </w:r>
            <w:proofErr w:type="spellStart"/>
            <w:r w:rsidRPr="004476AB">
              <w:rPr>
                <w:bCs/>
                <w:sz w:val="18"/>
                <w:szCs w:val="18"/>
              </w:rPr>
              <w:t>Dyract</w:t>
            </w:r>
            <w:proofErr w:type="spellEnd"/>
            <w:r w:rsidRPr="004476AB">
              <w:rPr>
                <w:bCs/>
                <w:sz w:val="18"/>
                <w:szCs w:val="18"/>
              </w:rPr>
              <w:t xml:space="preserve"> XP), A2, эмаль,  в упаковке 20х0,25г, 60604275, ДЕНТСПЛАЙ </w:t>
            </w:r>
          </w:p>
          <w:p w:rsidR="004476AB" w:rsidRPr="004476AB" w:rsidRDefault="004476AB" w:rsidP="004476AB">
            <w:pPr>
              <w:widowControl w:val="0"/>
              <w:spacing w:line="240" w:lineRule="auto"/>
              <w:ind w:firstLine="0"/>
              <w:jc w:val="left"/>
              <w:rPr>
                <w:bCs/>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napToGrid w:val="0"/>
              <w:spacing w:line="240" w:lineRule="auto"/>
              <w:ind w:firstLine="0"/>
              <w:jc w:val="center"/>
              <w:rPr>
                <w:sz w:val="18"/>
                <w:szCs w:val="18"/>
              </w:rPr>
            </w:pPr>
            <w:r w:rsidRPr="004476AB">
              <w:rPr>
                <w:sz w:val="18"/>
                <w:szCs w:val="18"/>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napToGrid w:val="0"/>
              <w:spacing w:line="240" w:lineRule="auto"/>
              <w:ind w:firstLine="0"/>
              <w:jc w:val="center"/>
              <w:rPr>
                <w:sz w:val="18"/>
                <w:szCs w:val="18"/>
              </w:rPr>
            </w:pPr>
            <w:proofErr w:type="spellStart"/>
            <w:r w:rsidRPr="004476AB">
              <w:rPr>
                <w:sz w:val="18"/>
                <w:szCs w:val="18"/>
              </w:rPr>
              <w:t>уп</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sz w:val="18"/>
                <w:szCs w:val="18"/>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sz w:val="18"/>
                <w:szCs w:val="18"/>
                <w:shd w:val="clear" w:color="auto" w:fill="FFFFFF"/>
              </w:rPr>
            </w:pPr>
            <w:proofErr w:type="spellStart"/>
            <w:r w:rsidRPr="004476AB">
              <w:rPr>
                <w:sz w:val="18"/>
                <w:szCs w:val="18"/>
                <w:shd w:val="clear" w:color="auto" w:fill="FFFFFF"/>
              </w:rPr>
              <w:t>компомерный</w:t>
            </w:r>
            <w:proofErr w:type="spellEnd"/>
            <w:r w:rsidRPr="004476AB">
              <w:rPr>
                <w:sz w:val="18"/>
                <w:szCs w:val="18"/>
                <w:shd w:val="clear" w:color="auto" w:fill="FFFFFF"/>
              </w:rPr>
              <w:t xml:space="preserve"> реставрационный материал </w:t>
            </w:r>
            <w:proofErr w:type="spellStart"/>
            <w:r w:rsidRPr="004476AB">
              <w:rPr>
                <w:sz w:val="18"/>
                <w:szCs w:val="18"/>
                <w:shd w:val="clear" w:color="auto" w:fill="FFFFFF"/>
              </w:rPr>
              <w:t>фотополимеризуемый</w:t>
            </w:r>
            <w:proofErr w:type="spellEnd"/>
            <w:r w:rsidRPr="004476AB">
              <w:rPr>
                <w:sz w:val="18"/>
                <w:szCs w:val="18"/>
                <w:shd w:val="clear" w:color="auto" w:fill="FFFFFF"/>
              </w:rPr>
              <w:t xml:space="preserve"> с высоким уровнем </w:t>
            </w:r>
            <w:proofErr w:type="spellStart"/>
            <w:r w:rsidRPr="004476AB">
              <w:rPr>
                <w:sz w:val="18"/>
                <w:szCs w:val="18"/>
                <w:shd w:val="clear" w:color="auto" w:fill="FFFFFF"/>
              </w:rPr>
              <w:t>фторовыделения</w:t>
            </w:r>
            <w:proofErr w:type="spellEnd"/>
            <w:r w:rsidRPr="004476AB">
              <w:rPr>
                <w:sz w:val="18"/>
                <w:szCs w:val="18"/>
                <w:shd w:val="clear" w:color="auto" w:fill="FFFFFF"/>
              </w:rPr>
              <w:t>. Цвет A2</w:t>
            </w:r>
          </w:p>
          <w:p w:rsidR="004476AB" w:rsidRPr="004476AB" w:rsidRDefault="004476AB" w:rsidP="004476AB">
            <w:pPr>
              <w:widowControl w:val="0"/>
              <w:numPr>
                <w:ilvl w:val="0"/>
                <w:numId w:val="38"/>
              </w:numPr>
              <w:suppressAutoHyphens/>
              <w:spacing w:line="240" w:lineRule="auto"/>
              <w:ind w:left="0" w:firstLine="0"/>
              <w:jc w:val="left"/>
              <w:rPr>
                <w:sz w:val="18"/>
                <w:szCs w:val="18"/>
                <w:shd w:val="clear" w:color="auto" w:fill="FFFFFF"/>
              </w:rPr>
            </w:pPr>
            <w:r w:rsidRPr="004476AB">
              <w:rPr>
                <w:sz w:val="18"/>
                <w:szCs w:val="18"/>
                <w:shd w:val="clear" w:color="auto" w:fill="FFFFFF"/>
              </w:rPr>
              <w:t>Повышенная физическая прочность и устойчивость к истиранию</w:t>
            </w:r>
          </w:p>
          <w:p w:rsidR="004476AB" w:rsidRPr="004476AB" w:rsidRDefault="004476AB" w:rsidP="004476AB">
            <w:pPr>
              <w:widowControl w:val="0"/>
              <w:numPr>
                <w:ilvl w:val="0"/>
                <w:numId w:val="38"/>
              </w:numPr>
              <w:suppressAutoHyphens/>
              <w:spacing w:line="240" w:lineRule="auto"/>
              <w:ind w:left="0" w:firstLine="0"/>
              <w:jc w:val="left"/>
              <w:rPr>
                <w:sz w:val="18"/>
                <w:szCs w:val="18"/>
                <w:shd w:val="clear" w:color="auto" w:fill="FFFFFF"/>
              </w:rPr>
            </w:pPr>
            <w:r w:rsidRPr="004476AB">
              <w:rPr>
                <w:sz w:val="18"/>
                <w:szCs w:val="18"/>
                <w:shd w:val="clear" w:color="auto" w:fill="FFFFFF"/>
              </w:rPr>
              <w:t xml:space="preserve">Уменьшение </w:t>
            </w:r>
            <w:proofErr w:type="spellStart"/>
            <w:r w:rsidRPr="004476AB">
              <w:rPr>
                <w:sz w:val="18"/>
                <w:szCs w:val="18"/>
                <w:shd w:val="clear" w:color="auto" w:fill="FFFFFF"/>
              </w:rPr>
              <w:t>полимеризационного</w:t>
            </w:r>
            <w:proofErr w:type="spellEnd"/>
            <w:r w:rsidRPr="004476AB">
              <w:rPr>
                <w:sz w:val="18"/>
                <w:szCs w:val="18"/>
                <w:shd w:val="clear" w:color="auto" w:fill="FFFFFF"/>
              </w:rPr>
              <w:t xml:space="preserve"> напряжения</w:t>
            </w:r>
          </w:p>
          <w:p w:rsidR="004476AB" w:rsidRPr="004476AB" w:rsidRDefault="004476AB" w:rsidP="004476AB">
            <w:pPr>
              <w:widowControl w:val="0"/>
              <w:numPr>
                <w:ilvl w:val="0"/>
                <w:numId w:val="38"/>
              </w:numPr>
              <w:suppressAutoHyphens/>
              <w:spacing w:line="240" w:lineRule="auto"/>
              <w:ind w:left="0" w:firstLine="0"/>
              <w:jc w:val="left"/>
              <w:rPr>
                <w:sz w:val="18"/>
                <w:szCs w:val="18"/>
                <w:shd w:val="clear" w:color="auto" w:fill="FFFFFF"/>
              </w:rPr>
            </w:pPr>
            <w:r w:rsidRPr="004476AB">
              <w:rPr>
                <w:sz w:val="18"/>
                <w:szCs w:val="18"/>
                <w:shd w:val="clear" w:color="auto" w:fill="FFFFFF"/>
              </w:rPr>
              <w:t>Высвобождает фтор</w:t>
            </w:r>
          </w:p>
          <w:p w:rsidR="004476AB" w:rsidRPr="004476AB" w:rsidRDefault="004476AB" w:rsidP="004476AB">
            <w:pPr>
              <w:widowControl w:val="0"/>
              <w:numPr>
                <w:ilvl w:val="0"/>
                <w:numId w:val="38"/>
              </w:numPr>
              <w:suppressAutoHyphens/>
              <w:spacing w:line="240" w:lineRule="auto"/>
              <w:ind w:left="0" w:firstLine="0"/>
              <w:jc w:val="left"/>
              <w:rPr>
                <w:sz w:val="18"/>
                <w:szCs w:val="18"/>
                <w:shd w:val="clear" w:color="auto" w:fill="FFFFFF"/>
              </w:rPr>
            </w:pPr>
            <w:r w:rsidRPr="004476AB">
              <w:rPr>
                <w:sz w:val="18"/>
                <w:szCs w:val="18"/>
                <w:shd w:val="clear" w:color="auto" w:fill="FFFFFF"/>
              </w:rPr>
              <w:t xml:space="preserve">Форма выпуска - </w:t>
            </w:r>
            <w:proofErr w:type="gramStart"/>
            <w:r w:rsidRPr="004476AB">
              <w:rPr>
                <w:sz w:val="18"/>
                <w:szCs w:val="18"/>
                <w:shd w:val="clear" w:color="auto" w:fill="FFFFFF"/>
              </w:rPr>
              <w:t>дозированные</w:t>
            </w:r>
            <w:proofErr w:type="gramEnd"/>
            <w:r w:rsidRPr="004476AB">
              <w:rPr>
                <w:sz w:val="18"/>
                <w:szCs w:val="18"/>
                <w:shd w:val="clear" w:color="auto" w:fill="FFFFFF"/>
              </w:rPr>
              <w:t xml:space="preserve"> </w:t>
            </w:r>
            <w:proofErr w:type="spellStart"/>
            <w:r w:rsidRPr="004476AB">
              <w:rPr>
                <w:sz w:val="18"/>
                <w:szCs w:val="18"/>
                <w:shd w:val="clear" w:color="auto" w:fill="FFFFFF"/>
              </w:rPr>
              <w:t>компьюлы</w:t>
            </w:r>
            <w:proofErr w:type="spellEnd"/>
          </w:p>
        </w:tc>
      </w:tr>
      <w:tr w:rsidR="004476AB" w:rsidRPr="004476AB" w:rsidTr="004476AB">
        <w:trPr>
          <w:trHeight w:val="29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rPr>
                <w:sz w:val="18"/>
                <w:szCs w:val="18"/>
              </w:rPr>
            </w:pPr>
            <w:r w:rsidRPr="004476AB">
              <w:rPr>
                <w:sz w:val="18"/>
                <w:szCs w:val="18"/>
              </w:rPr>
              <w:t>14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bCs/>
                <w:sz w:val="18"/>
                <w:szCs w:val="18"/>
              </w:rPr>
            </w:pPr>
            <w:proofErr w:type="spellStart"/>
            <w:r w:rsidRPr="004476AB">
              <w:rPr>
                <w:bCs/>
                <w:sz w:val="18"/>
                <w:szCs w:val="18"/>
              </w:rPr>
              <w:t>Дайрект</w:t>
            </w:r>
            <w:proofErr w:type="spellEnd"/>
            <w:r w:rsidRPr="004476AB">
              <w:rPr>
                <w:bCs/>
                <w:sz w:val="18"/>
                <w:szCs w:val="18"/>
              </w:rPr>
              <w:t xml:space="preserve"> (</w:t>
            </w:r>
            <w:proofErr w:type="spellStart"/>
            <w:r w:rsidRPr="004476AB">
              <w:rPr>
                <w:bCs/>
                <w:sz w:val="18"/>
                <w:szCs w:val="18"/>
              </w:rPr>
              <w:t>Dyract</w:t>
            </w:r>
            <w:proofErr w:type="spellEnd"/>
            <w:r w:rsidRPr="004476AB">
              <w:rPr>
                <w:bCs/>
                <w:sz w:val="18"/>
                <w:szCs w:val="18"/>
              </w:rPr>
              <w:t xml:space="preserve"> XP), В</w:t>
            </w:r>
            <w:proofErr w:type="gramStart"/>
            <w:r w:rsidRPr="004476AB">
              <w:rPr>
                <w:bCs/>
                <w:sz w:val="18"/>
                <w:szCs w:val="18"/>
              </w:rPr>
              <w:t>1</w:t>
            </w:r>
            <w:proofErr w:type="gramEnd"/>
            <w:r w:rsidRPr="004476AB">
              <w:rPr>
                <w:bCs/>
                <w:sz w:val="18"/>
                <w:szCs w:val="18"/>
              </w:rPr>
              <w:t xml:space="preserve">, эмаль,  в упаковке 20х0,25г, 60604275, ДЕНТСПЛАЙ </w:t>
            </w:r>
          </w:p>
          <w:p w:rsidR="004476AB" w:rsidRPr="004476AB" w:rsidRDefault="004476AB" w:rsidP="004476AB">
            <w:pPr>
              <w:widowControl w:val="0"/>
              <w:spacing w:line="240" w:lineRule="auto"/>
              <w:ind w:firstLine="0"/>
              <w:jc w:val="left"/>
              <w:rPr>
                <w:bCs/>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napToGrid w:val="0"/>
              <w:spacing w:line="240" w:lineRule="auto"/>
              <w:ind w:firstLine="0"/>
              <w:jc w:val="center"/>
              <w:rPr>
                <w:sz w:val="18"/>
                <w:szCs w:val="18"/>
              </w:rPr>
            </w:pPr>
            <w:r w:rsidRPr="004476AB">
              <w:rPr>
                <w:sz w:val="18"/>
                <w:szCs w:val="18"/>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napToGrid w:val="0"/>
              <w:spacing w:line="240" w:lineRule="auto"/>
              <w:ind w:firstLine="0"/>
              <w:jc w:val="center"/>
              <w:rPr>
                <w:sz w:val="18"/>
                <w:szCs w:val="18"/>
              </w:rPr>
            </w:pPr>
            <w:proofErr w:type="spellStart"/>
            <w:r w:rsidRPr="004476AB">
              <w:rPr>
                <w:sz w:val="18"/>
                <w:szCs w:val="18"/>
              </w:rPr>
              <w:t>уп</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sz w:val="18"/>
                <w:szCs w:val="18"/>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sz w:val="18"/>
                <w:szCs w:val="18"/>
                <w:shd w:val="clear" w:color="auto" w:fill="FFFFFF"/>
              </w:rPr>
            </w:pPr>
            <w:proofErr w:type="spellStart"/>
            <w:r w:rsidRPr="004476AB">
              <w:rPr>
                <w:sz w:val="18"/>
                <w:szCs w:val="18"/>
                <w:shd w:val="clear" w:color="auto" w:fill="FFFFFF"/>
              </w:rPr>
              <w:t>компомерный</w:t>
            </w:r>
            <w:proofErr w:type="spellEnd"/>
            <w:r w:rsidRPr="004476AB">
              <w:rPr>
                <w:sz w:val="18"/>
                <w:szCs w:val="18"/>
                <w:shd w:val="clear" w:color="auto" w:fill="FFFFFF"/>
              </w:rPr>
              <w:t xml:space="preserve"> реставрационный материал </w:t>
            </w:r>
            <w:proofErr w:type="spellStart"/>
            <w:r w:rsidRPr="004476AB">
              <w:rPr>
                <w:sz w:val="18"/>
                <w:szCs w:val="18"/>
                <w:shd w:val="clear" w:color="auto" w:fill="FFFFFF"/>
              </w:rPr>
              <w:t>фотополимеризуемый</w:t>
            </w:r>
            <w:proofErr w:type="spellEnd"/>
            <w:r w:rsidRPr="004476AB">
              <w:rPr>
                <w:sz w:val="18"/>
                <w:szCs w:val="18"/>
                <w:shd w:val="clear" w:color="auto" w:fill="FFFFFF"/>
              </w:rPr>
              <w:t xml:space="preserve"> с высоким уровнем </w:t>
            </w:r>
            <w:proofErr w:type="spellStart"/>
            <w:r w:rsidRPr="004476AB">
              <w:rPr>
                <w:sz w:val="18"/>
                <w:szCs w:val="18"/>
                <w:shd w:val="clear" w:color="auto" w:fill="FFFFFF"/>
              </w:rPr>
              <w:t>фторовыделения</w:t>
            </w:r>
            <w:proofErr w:type="spellEnd"/>
            <w:r w:rsidRPr="004476AB">
              <w:rPr>
                <w:sz w:val="18"/>
                <w:szCs w:val="18"/>
                <w:shd w:val="clear" w:color="auto" w:fill="FFFFFF"/>
              </w:rPr>
              <w:t>. Цвет A2</w:t>
            </w:r>
          </w:p>
          <w:p w:rsidR="004476AB" w:rsidRPr="004476AB" w:rsidRDefault="004476AB" w:rsidP="004476AB">
            <w:pPr>
              <w:widowControl w:val="0"/>
              <w:numPr>
                <w:ilvl w:val="0"/>
                <w:numId w:val="38"/>
              </w:numPr>
              <w:suppressAutoHyphens/>
              <w:spacing w:line="240" w:lineRule="auto"/>
              <w:ind w:left="0" w:firstLine="0"/>
              <w:jc w:val="left"/>
              <w:rPr>
                <w:sz w:val="18"/>
                <w:szCs w:val="18"/>
                <w:shd w:val="clear" w:color="auto" w:fill="FFFFFF"/>
              </w:rPr>
            </w:pPr>
            <w:r w:rsidRPr="004476AB">
              <w:rPr>
                <w:sz w:val="18"/>
                <w:szCs w:val="18"/>
                <w:shd w:val="clear" w:color="auto" w:fill="FFFFFF"/>
              </w:rPr>
              <w:t>Повышенная физическая прочность и устойчивость к истиранию</w:t>
            </w:r>
          </w:p>
          <w:p w:rsidR="004476AB" w:rsidRPr="004476AB" w:rsidRDefault="004476AB" w:rsidP="004476AB">
            <w:pPr>
              <w:widowControl w:val="0"/>
              <w:numPr>
                <w:ilvl w:val="0"/>
                <w:numId w:val="38"/>
              </w:numPr>
              <w:suppressAutoHyphens/>
              <w:spacing w:line="240" w:lineRule="auto"/>
              <w:ind w:left="0" w:firstLine="0"/>
              <w:jc w:val="left"/>
              <w:rPr>
                <w:sz w:val="18"/>
                <w:szCs w:val="18"/>
                <w:shd w:val="clear" w:color="auto" w:fill="FFFFFF"/>
              </w:rPr>
            </w:pPr>
            <w:r w:rsidRPr="004476AB">
              <w:rPr>
                <w:sz w:val="18"/>
                <w:szCs w:val="18"/>
                <w:shd w:val="clear" w:color="auto" w:fill="FFFFFF"/>
              </w:rPr>
              <w:t xml:space="preserve">Уменьшение </w:t>
            </w:r>
            <w:proofErr w:type="spellStart"/>
            <w:r w:rsidRPr="004476AB">
              <w:rPr>
                <w:sz w:val="18"/>
                <w:szCs w:val="18"/>
                <w:shd w:val="clear" w:color="auto" w:fill="FFFFFF"/>
              </w:rPr>
              <w:t>полимеризационного</w:t>
            </w:r>
            <w:proofErr w:type="spellEnd"/>
            <w:r w:rsidRPr="004476AB">
              <w:rPr>
                <w:sz w:val="18"/>
                <w:szCs w:val="18"/>
                <w:shd w:val="clear" w:color="auto" w:fill="FFFFFF"/>
              </w:rPr>
              <w:t xml:space="preserve"> напряжения</w:t>
            </w:r>
          </w:p>
          <w:p w:rsidR="004476AB" w:rsidRPr="004476AB" w:rsidRDefault="004476AB" w:rsidP="004476AB">
            <w:pPr>
              <w:widowControl w:val="0"/>
              <w:numPr>
                <w:ilvl w:val="0"/>
                <w:numId w:val="38"/>
              </w:numPr>
              <w:suppressAutoHyphens/>
              <w:spacing w:line="240" w:lineRule="auto"/>
              <w:ind w:left="0" w:firstLine="0"/>
              <w:jc w:val="left"/>
              <w:rPr>
                <w:sz w:val="18"/>
                <w:szCs w:val="18"/>
                <w:shd w:val="clear" w:color="auto" w:fill="FFFFFF"/>
              </w:rPr>
            </w:pPr>
            <w:r w:rsidRPr="004476AB">
              <w:rPr>
                <w:sz w:val="18"/>
                <w:szCs w:val="18"/>
                <w:shd w:val="clear" w:color="auto" w:fill="FFFFFF"/>
              </w:rPr>
              <w:lastRenderedPageBreak/>
              <w:t>Высвобождает фтор</w:t>
            </w:r>
          </w:p>
          <w:p w:rsidR="004476AB" w:rsidRPr="004476AB" w:rsidRDefault="004476AB" w:rsidP="004476AB">
            <w:pPr>
              <w:widowControl w:val="0"/>
              <w:numPr>
                <w:ilvl w:val="0"/>
                <w:numId w:val="38"/>
              </w:numPr>
              <w:suppressAutoHyphens/>
              <w:spacing w:line="240" w:lineRule="auto"/>
              <w:ind w:left="0" w:firstLine="0"/>
              <w:jc w:val="left"/>
              <w:rPr>
                <w:sz w:val="18"/>
                <w:szCs w:val="18"/>
                <w:shd w:val="clear" w:color="auto" w:fill="FFFFFF"/>
              </w:rPr>
            </w:pPr>
            <w:r w:rsidRPr="004476AB">
              <w:rPr>
                <w:sz w:val="18"/>
                <w:szCs w:val="18"/>
                <w:shd w:val="clear" w:color="auto" w:fill="FFFFFF"/>
              </w:rPr>
              <w:t xml:space="preserve">Форма выпуска - </w:t>
            </w:r>
            <w:proofErr w:type="gramStart"/>
            <w:r w:rsidRPr="004476AB">
              <w:rPr>
                <w:sz w:val="18"/>
                <w:szCs w:val="18"/>
                <w:shd w:val="clear" w:color="auto" w:fill="FFFFFF"/>
              </w:rPr>
              <w:t>дозированные</w:t>
            </w:r>
            <w:proofErr w:type="gramEnd"/>
            <w:r w:rsidRPr="004476AB">
              <w:rPr>
                <w:sz w:val="18"/>
                <w:szCs w:val="18"/>
                <w:shd w:val="clear" w:color="auto" w:fill="FFFFFF"/>
              </w:rPr>
              <w:t xml:space="preserve"> </w:t>
            </w:r>
            <w:proofErr w:type="spellStart"/>
            <w:r w:rsidRPr="004476AB">
              <w:rPr>
                <w:sz w:val="18"/>
                <w:szCs w:val="18"/>
                <w:shd w:val="clear" w:color="auto" w:fill="FFFFFF"/>
              </w:rPr>
              <w:t>компьюлы</w:t>
            </w:r>
            <w:proofErr w:type="spellEnd"/>
          </w:p>
        </w:tc>
      </w:tr>
      <w:tr w:rsidR="004476AB" w:rsidRPr="004476AB" w:rsidTr="004476AB">
        <w:trPr>
          <w:trHeight w:val="29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rPr>
                <w:sz w:val="18"/>
                <w:szCs w:val="18"/>
              </w:rPr>
            </w:pPr>
            <w:r w:rsidRPr="004476AB">
              <w:rPr>
                <w:sz w:val="18"/>
                <w:szCs w:val="18"/>
              </w:rPr>
              <w:lastRenderedPageBreak/>
              <w:t>15</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bCs/>
                <w:sz w:val="18"/>
                <w:szCs w:val="18"/>
                <w:lang w:val="en-US"/>
              </w:rPr>
            </w:pPr>
            <w:proofErr w:type="spellStart"/>
            <w:r w:rsidRPr="004476AB">
              <w:rPr>
                <w:bCs/>
                <w:sz w:val="18"/>
                <w:szCs w:val="18"/>
                <w:lang w:val="en-US"/>
              </w:rPr>
              <w:t>Prime&amp;Bond</w:t>
            </w:r>
            <w:proofErr w:type="spellEnd"/>
            <w:r w:rsidRPr="004476AB">
              <w:rPr>
                <w:bCs/>
                <w:sz w:val="18"/>
                <w:szCs w:val="18"/>
                <w:lang w:val="en-US"/>
              </w:rPr>
              <w:t xml:space="preserve"> Universal 4ml-</w:t>
            </w:r>
            <w:r w:rsidRPr="004476AB">
              <w:rPr>
                <w:bCs/>
                <w:sz w:val="18"/>
                <w:szCs w:val="18"/>
              </w:rPr>
              <w:t>универсальный</w:t>
            </w:r>
            <w:r w:rsidRPr="004476AB">
              <w:rPr>
                <w:bCs/>
                <w:sz w:val="18"/>
                <w:szCs w:val="18"/>
                <w:lang w:val="en-US"/>
              </w:rPr>
              <w:t xml:space="preserve"> </w:t>
            </w:r>
            <w:proofErr w:type="spellStart"/>
            <w:r w:rsidRPr="004476AB">
              <w:rPr>
                <w:bCs/>
                <w:sz w:val="18"/>
                <w:szCs w:val="18"/>
              </w:rPr>
              <w:t>адгезив</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napToGrid w:val="0"/>
              <w:spacing w:line="240" w:lineRule="auto"/>
              <w:ind w:firstLine="0"/>
              <w:jc w:val="center"/>
              <w:rPr>
                <w:sz w:val="18"/>
                <w:szCs w:val="18"/>
              </w:rPr>
            </w:pPr>
            <w:r w:rsidRPr="004476AB">
              <w:rPr>
                <w:sz w:val="18"/>
                <w:szCs w:val="18"/>
              </w:rPr>
              <w:t>7</w:t>
            </w:r>
          </w:p>
          <w:p w:rsidR="004476AB" w:rsidRPr="004476AB" w:rsidRDefault="004476AB" w:rsidP="004476AB">
            <w:pPr>
              <w:widowControl w:val="0"/>
              <w:snapToGrid w:val="0"/>
              <w:spacing w:line="240" w:lineRule="auto"/>
              <w:ind w:firstLine="0"/>
              <w:jc w:val="center"/>
              <w:rPr>
                <w:sz w:val="18"/>
                <w:szCs w:val="18"/>
              </w:rPr>
            </w:pPr>
          </w:p>
          <w:p w:rsidR="004476AB" w:rsidRPr="004476AB" w:rsidRDefault="004476AB" w:rsidP="004476AB">
            <w:pPr>
              <w:widowControl w:val="0"/>
              <w:snapToGrid w:val="0"/>
              <w:spacing w:line="240" w:lineRule="auto"/>
              <w:ind w:firstLine="0"/>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napToGrid w:val="0"/>
              <w:spacing w:line="240" w:lineRule="auto"/>
              <w:ind w:firstLine="0"/>
              <w:jc w:val="center"/>
              <w:rPr>
                <w:sz w:val="18"/>
                <w:szCs w:val="18"/>
              </w:rPr>
            </w:pPr>
            <w:proofErr w:type="spellStart"/>
            <w:proofErr w:type="gramStart"/>
            <w:r w:rsidRPr="004476AB">
              <w:rPr>
                <w:sz w:val="18"/>
                <w:szCs w:val="18"/>
              </w:rPr>
              <w:t>шт</w:t>
            </w:r>
            <w:proofErr w:type="spellEnd"/>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sz w:val="18"/>
                <w:szCs w:val="18"/>
                <w:lang w:val="en-US"/>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spacing w:line="240" w:lineRule="auto"/>
              <w:ind w:firstLine="0"/>
              <w:jc w:val="left"/>
              <w:rPr>
                <w:sz w:val="18"/>
                <w:szCs w:val="18"/>
                <w:lang w:eastAsia="en-US"/>
              </w:rPr>
            </w:pPr>
            <w:proofErr w:type="spellStart"/>
            <w:r w:rsidRPr="004476AB">
              <w:rPr>
                <w:sz w:val="18"/>
                <w:szCs w:val="18"/>
                <w:lang w:val="en-US" w:eastAsia="en-US"/>
              </w:rPr>
              <w:t>Адгезив</w:t>
            </w:r>
            <w:proofErr w:type="spellEnd"/>
            <w:r w:rsidRPr="004476AB">
              <w:rPr>
                <w:sz w:val="18"/>
                <w:szCs w:val="18"/>
                <w:lang w:val="en-US" w:eastAsia="en-US"/>
              </w:rPr>
              <w:t xml:space="preserve"> </w:t>
            </w:r>
            <w:proofErr w:type="spellStart"/>
            <w:r w:rsidRPr="004476AB">
              <w:rPr>
                <w:sz w:val="18"/>
                <w:szCs w:val="18"/>
                <w:lang w:val="en-US" w:eastAsia="en-US"/>
              </w:rPr>
              <w:t>Prime&amp;Bond</w:t>
            </w:r>
            <w:proofErr w:type="spellEnd"/>
            <w:r w:rsidRPr="004476AB">
              <w:rPr>
                <w:sz w:val="18"/>
                <w:szCs w:val="18"/>
                <w:lang w:val="en-US" w:eastAsia="en-US"/>
              </w:rPr>
              <w:t xml:space="preserve"> universal </w:t>
            </w:r>
            <w:proofErr w:type="spellStart"/>
            <w:r w:rsidRPr="004476AB">
              <w:rPr>
                <w:sz w:val="18"/>
                <w:szCs w:val="18"/>
                <w:lang w:val="en-US" w:eastAsia="en-US"/>
              </w:rPr>
              <w:t>является</w:t>
            </w:r>
            <w:proofErr w:type="spellEnd"/>
            <w:r w:rsidRPr="004476AB">
              <w:rPr>
                <w:sz w:val="18"/>
                <w:szCs w:val="18"/>
                <w:lang w:val="en-US" w:eastAsia="en-US"/>
              </w:rPr>
              <w:t xml:space="preserve"> </w:t>
            </w:r>
            <w:proofErr w:type="spellStart"/>
            <w:r w:rsidRPr="004476AB">
              <w:rPr>
                <w:sz w:val="18"/>
                <w:szCs w:val="18"/>
                <w:lang w:val="en-US" w:eastAsia="en-US"/>
              </w:rPr>
              <w:t>комбинацией</w:t>
            </w:r>
            <w:proofErr w:type="spellEnd"/>
            <w:r w:rsidRPr="004476AB">
              <w:rPr>
                <w:sz w:val="18"/>
                <w:szCs w:val="18"/>
                <w:lang w:val="en-US" w:eastAsia="en-US"/>
              </w:rPr>
              <w:t xml:space="preserve"> </w:t>
            </w:r>
            <w:proofErr w:type="spellStart"/>
            <w:r w:rsidRPr="004476AB">
              <w:rPr>
                <w:sz w:val="18"/>
                <w:szCs w:val="18"/>
                <w:lang w:val="en-US" w:eastAsia="en-US"/>
              </w:rPr>
              <w:t>адгезивов</w:t>
            </w:r>
            <w:proofErr w:type="spellEnd"/>
            <w:r w:rsidRPr="004476AB">
              <w:rPr>
                <w:sz w:val="18"/>
                <w:szCs w:val="18"/>
                <w:lang w:val="en-US" w:eastAsia="en-US"/>
              </w:rPr>
              <w:t xml:space="preserve"> </w:t>
            </w:r>
            <w:proofErr w:type="spellStart"/>
            <w:r w:rsidRPr="004476AB">
              <w:rPr>
                <w:sz w:val="18"/>
                <w:szCs w:val="18"/>
                <w:lang w:val="en-US" w:eastAsia="en-US"/>
              </w:rPr>
              <w:t>тотального</w:t>
            </w:r>
            <w:proofErr w:type="spellEnd"/>
            <w:r w:rsidRPr="004476AB">
              <w:rPr>
                <w:sz w:val="18"/>
                <w:szCs w:val="18"/>
                <w:lang w:val="en-US" w:eastAsia="en-US"/>
              </w:rPr>
              <w:t xml:space="preserve"> </w:t>
            </w:r>
            <w:proofErr w:type="spellStart"/>
            <w:r w:rsidRPr="004476AB">
              <w:rPr>
                <w:sz w:val="18"/>
                <w:szCs w:val="18"/>
                <w:lang w:val="en-US" w:eastAsia="en-US"/>
              </w:rPr>
              <w:t>протравливания</w:t>
            </w:r>
            <w:proofErr w:type="spellEnd"/>
            <w:r w:rsidRPr="004476AB">
              <w:rPr>
                <w:sz w:val="18"/>
                <w:szCs w:val="18"/>
                <w:lang w:val="en-US" w:eastAsia="en-US"/>
              </w:rPr>
              <w:t xml:space="preserve"> (</w:t>
            </w:r>
            <w:proofErr w:type="spellStart"/>
            <w:r w:rsidRPr="004476AB">
              <w:rPr>
                <w:sz w:val="18"/>
                <w:szCs w:val="18"/>
                <w:lang w:val="en-US" w:eastAsia="en-US"/>
              </w:rPr>
              <w:t>Etch&amp;Rinse</w:t>
            </w:r>
            <w:proofErr w:type="spellEnd"/>
            <w:r w:rsidRPr="004476AB">
              <w:rPr>
                <w:sz w:val="18"/>
                <w:szCs w:val="18"/>
                <w:lang w:val="en-US" w:eastAsia="en-US"/>
              </w:rPr>
              <w:t xml:space="preserve">), </w:t>
            </w:r>
            <w:proofErr w:type="spellStart"/>
            <w:r w:rsidRPr="004476AB">
              <w:rPr>
                <w:sz w:val="18"/>
                <w:szCs w:val="18"/>
                <w:lang w:val="en-US" w:eastAsia="en-US"/>
              </w:rPr>
              <w:t>селективного</w:t>
            </w:r>
            <w:proofErr w:type="spellEnd"/>
            <w:r w:rsidRPr="004476AB">
              <w:rPr>
                <w:sz w:val="18"/>
                <w:szCs w:val="18"/>
                <w:lang w:val="en-US" w:eastAsia="en-US"/>
              </w:rPr>
              <w:t xml:space="preserve"> </w:t>
            </w:r>
            <w:proofErr w:type="spellStart"/>
            <w:r w:rsidRPr="004476AB">
              <w:rPr>
                <w:sz w:val="18"/>
                <w:szCs w:val="18"/>
                <w:lang w:val="en-US" w:eastAsia="en-US"/>
              </w:rPr>
              <w:t>протравливания</w:t>
            </w:r>
            <w:proofErr w:type="spellEnd"/>
            <w:r w:rsidRPr="004476AB">
              <w:rPr>
                <w:sz w:val="18"/>
                <w:szCs w:val="18"/>
                <w:lang w:val="en-US" w:eastAsia="en-US"/>
              </w:rPr>
              <w:t xml:space="preserve"> (Selective Etch) и </w:t>
            </w:r>
            <w:proofErr w:type="spellStart"/>
            <w:r w:rsidRPr="004476AB">
              <w:rPr>
                <w:sz w:val="18"/>
                <w:szCs w:val="18"/>
                <w:lang w:val="en-US" w:eastAsia="en-US"/>
              </w:rPr>
              <w:t>самопротравливающего</w:t>
            </w:r>
            <w:proofErr w:type="spellEnd"/>
            <w:r w:rsidRPr="004476AB">
              <w:rPr>
                <w:sz w:val="18"/>
                <w:szCs w:val="18"/>
                <w:lang w:val="en-US" w:eastAsia="en-US"/>
              </w:rPr>
              <w:t xml:space="preserve"> (Self Etch) </w:t>
            </w:r>
            <w:proofErr w:type="spellStart"/>
            <w:r w:rsidRPr="004476AB">
              <w:rPr>
                <w:sz w:val="18"/>
                <w:szCs w:val="18"/>
                <w:lang w:val="en-US" w:eastAsia="en-US"/>
              </w:rPr>
              <w:t>адгезива</w:t>
            </w:r>
            <w:proofErr w:type="spellEnd"/>
            <w:r w:rsidRPr="004476AB">
              <w:rPr>
                <w:sz w:val="18"/>
                <w:szCs w:val="18"/>
                <w:lang w:val="en-US" w:eastAsia="en-US"/>
              </w:rPr>
              <w:t xml:space="preserve">. </w:t>
            </w:r>
            <w:r w:rsidRPr="004476AB">
              <w:rPr>
                <w:sz w:val="18"/>
                <w:szCs w:val="18"/>
                <w:lang w:eastAsia="en-US"/>
              </w:rPr>
              <w:t xml:space="preserve">Он обеспечивает простое нанесение </w:t>
            </w:r>
            <w:proofErr w:type="spellStart"/>
            <w:r w:rsidRPr="004476AB">
              <w:rPr>
                <w:sz w:val="18"/>
                <w:szCs w:val="18"/>
                <w:lang w:eastAsia="en-US"/>
              </w:rPr>
              <w:t>адгезива</w:t>
            </w:r>
            <w:proofErr w:type="spellEnd"/>
            <w:r w:rsidRPr="004476AB">
              <w:rPr>
                <w:sz w:val="18"/>
                <w:szCs w:val="18"/>
                <w:lang w:eastAsia="en-US"/>
              </w:rPr>
              <w:t xml:space="preserve"> при прямых и непрямых реставрациях и способен прикрепляться к эмали, дентину, композитам, цирконию и металлам. </w:t>
            </w:r>
            <w:proofErr w:type="spellStart"/>
            <w:r w:rsidRPr="004476AB">
              <w:rPr>
                <w:sz w:val="18"/>
                <w:szCs w:val="18"/>
                <w:lang w:eastAsia="en-US"/>
              </w:rPr>
              <w:t>Адгезив</w:t>
            </w:r>
            <w:proofErr w:type="spellEnd"/>
            <w:r w:rsidRPr="004476AB">
              <w:rPr>
                <w:sz w:val="18"/>
                <w:szCs w:val="18"/>
                <w:lang w:eastAsia="en-US"/>
              </w:rPr>
              <w:t xml:space="preserve"> </w:t>
            </w:r>
            <w:r w:rsidRPr="004476AB">
              <w:rPr>
                <w:sz w:val="18"/>
                <w:szCs w:val="18"/>
                <w:lang w:val="en-US" w:eastAsia="en-US"/>
              </w:rPr>
              <w:t>Prime</w:t>
            </w:r>
            <w:r w:rsidRPr="004476AB">
              <w:rPr>
                <w:sz w:val="18"/>
                <w:szCs w:val="18"/>
                <w:lang w:eastAsia="en-US"/>
              </w:rPr>
              <w:t>&amp;</w:t>
            </w:r>
            <w:r w:rsidRPr="004476AB">
              <w:rPr>
                <w:sz w:val="18"/>
                <w:szCs w:val="18"/>
                <w:lang w:val="en-US" w:eastAsia="en-US"/>
              </w:rPr>
              <w:t>Bond</w:t>
            </w:r>
            <w:r w:rsidRPr="004476AB">
              <w:rPr>
                <w:sz w:val="18"/>
                <w:szCs w:val="18"/>
                <w:lang w:eastAsia="en-US"/>
              </w:rPr>
              <w:t xml:space="preserve"> </w:t>
            </w:r>
            <w:r w:rsidRPr="004476AB">
              <w:rPr>
                <w:sz w:val="18"/>
                <w:szCs w:val="18"/>
                <w:lang w:val="en-US" w:eastAsia="en-US"/>
              </w:rPr>
              <w:t>universal</w:t>
            </w:r>
            <w:r w:rsidRPr="004476AB">
              <w:rPr>
                <w:sz w:val="18"/>
                <w:szCs w:val="18"/>
                <w:lang w:eastAsia="en-US"/>
              </w:rPr>
              <w:t xml:space="preserve"> совместим с обычными </w:t>
            </w:r>
            <w:proofErr w:type="spellStart"/>
            <w:r w:rsidRPr="004476AB">
              <w:rPr>
                <w:sz w:val="18"/>
                <w:szCs w:val="18"/>
                <w:lang w:eastAsia="en-US"/>
              </w:rPr>
              <w:t>метакрилатными</w:t>
            </w:r>
            <w:proofErr w:type="spellEnd"/>
            <w:r w:rsidRPr="004476AB">
              <w:rPr>
                <w:sz w:val="18"/>
                <w:szCs w:val="18"/>
                <w:lang w:eastAsia="en-US"/>
              </w:rPr>
              <w:t xml:space="preserve"> </w:t>
            </w:r>
            <w:proofErr w:type="spellStart"/>
            <w:r w:rsidRPr="004476AB">
              <w:rPr>
                <w:sz w:val="18"/>
                <w:szCs w:val="18"/>
                <w:lang w:eastAsia="en-US"/>
              </w:rPr>
              <w:t>светоотверждаемыми</w:t>
            </w:r>
            <w:proofErr w:type="spellEnd"/>
            <w:r w:rsidRPr="004476AB">
              <w:rPr>
                <w:sz w:val="18"/>
                <w:szCs w:val="18"/>
                <w:lang w:eastAsia="en-US"/>
              </w:rPr>
              <w:t xml:space="preserve"> композитными реставрационными и цементирующими материалами.</w:t>
            </w:r>
          </w:p>
        </w:tc>
      </w:tr>
      <w:tr w:rsidR="004476AB" w:rsidRPr="004476AB" w:rsidTr="004476AB">
        <w:trPr>
          <w:trHeight w:val="29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rPr>
                <w:sz w:val="18"/>
                <w:szCs w:val="18"/>
              </w:rPr>
            </w:pPr>
            <w:r w:rsidRPr="004476AB">
              <w:rPr>
                <w:sz w:val="18"/>
                <w:szCs w:val="18"/>
              </w:rPr>
              <w:t>16</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bCs/>
                <w:sz w:val="18"/>
                <w:szCs w:val="18"/>
              </w:rPr>
            </w:pPr>
            <w:proofErr w:type="spellStart"/>
            <w:r w:rsidRPr="004476AB">
              <w:rPr>
                <w:bCs/>
                <w:sz w:val="18"/>
                <w:szCs w:val="18"/>
              </w:rPr>
              <w:t>Es</w:t>
            </w:r>
            <w:proofErr w:type="spellEnd"/>
            <w:r w:rsidRPr="004476AB">
              <w:rPr>
                <w:bCs/>
                <w:sz w:val="18"/>
                <w:szCs w:val="18"/>
              </w:rPr>
              <w:t xml:space="preserve"> </w:t>
            </w:r>
            <w:proofErr w:type="spellStart"/>
            <w:r w:rsidRPr="004476AB">
              <w:rPr>
                <w:bCs/>
                <w:sz w:val="18"/>
                <w:szCs w:val="18"/>
              </w:rPr>
              <w:t>Bond</w:t>
            </w:r>
            <w:proofErr w:type="spellEnd"/>
            <w:r w:rsidRPr="004476AB">
              <w:rPr>
                <w:bCs/>
                <w:sz w:val="18"/>
                <w:szCs w:val="18"/>
              </w:rPr>
              <w:t xml:space="preserve"> (</w:t>
            </w:r>
            <w:proofErr w:type="spellStart"/>
            <w:r w:rsidRPr="004476AB">
              <w:rPr>
                <w:bCs/>
                <w:sz w:val="18"/>
                <w:szCs w:val="18"/>
              </w:rPr>
              <w:t>Ес</w:t>
            </w:r>
            <w:proofErr w:type="spellEnd"/>
            <w:r w:rsidRPr="004476AB">
              <w:rPr>
                <w:bCs/>
                <w:sz w:val="18"/>
                <w:szCs w:val="18"/>
              </w:rPr>
              <w:t xml:space="preserve"> Бонд) – однокомпонентный </w:t>
            </w:r>
            <w:proofErr w:type="spellStart"/>
            <w:r w:rsidRPr="004476AB">
              <w:rPr>
                <w:bCs/>
                <w:sz w:val="18"/>
                <w:szCs w:val="18"/>
              </w:rPr>
              <w:t>адгезив</w:t>
            </w:r>
            <w:proofErr w:type="spellEnd"/>
            <w:r w:rsidRPr="004476AB">
              <w:rPr>
                <w:bCs/>
                <w:sz w:val="18"/>
                <w:szCs w:val="18"/>
              </w:rPr>
              <w:t xml:space="preserve"> 5 поколения - 5 мл. / SPIDENT</w:t>
            </w:r>
          </w:p>
          <w:p w:rsidR="004476AB" w:rsidRPr="004476AB" w:rsidRDefault="004476AB" w:rsidP="004476AB">
            <w:pPr>
              <w:widowControl w:val="0"/>
              <w:spacing w:line="240" w:lineRule="auto"/>
              <w:ind w:firstLine="0"/>
              <w:jc w:val="left"/>
              <w:rPr>
                <w:bCs/>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napToGrid w:val="0"/>
              <w:spacing w:line="240" w:lineRule="auto"/>
              <w:ind w:firstLine="0"/>
              <w:jc w:val="center"/>
              <w:rPr>
                <w:sz w:val="18"/>
                <w:szCs w:val="18"/>
                <w:lang w:val="en-US"/>
              </w:rPr>
            </w:pPr>
            <w:r w:rsidRPr="004476AB">
              <w:rPr>
                <w:sz w:val="18"/>
                <w:szCs w:val="18"/>
                <w:lang w:val="en-US"/>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napToGrid w:val="0"/>
              <w:spacing w:line="240" w:lineRule="auto"/>
              <w:ind w:firstLine="0"/>
              <w:jc w:val="center"/>
              <w:rPr>
                <w:sz w:val="18"/>
                <w:szCs w:val="18"/>
              </w:rPr>
            </w:pPr>
            <w:r w:rsidRPr="004476AB">
              <w:rPr>
                <w:sz w:val="18"/>
                <w:szCs w:val="18"/>
              </w:rPr>
              <w:t>шт.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sz w:val="18"/>
                <w:szCs w:val="18"/>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spacing w:line="240" w:lineRule="auto"/>
              <w:ind w:firstLine="0"/>
              <w:jc w:val="left"/>
              <w:rPr>
                <w:sz w:val="18"/>
                <w:szCs w:val="18"/>
                <w:lang w:eastAsia="en-US"/>
              </w:rPr>
            </w:pPr>
            <w:r w:rsidRPr="004476AB">
              <w:rPr>
                <w:sz w:val="18"/>
                <w:szCs w:val="18"/>
                <w:lang w:eastAsia="en-US"/>
              </w:rPr>
              <w:t>Может использоваться для техники «</w:t>
            </w:r>
            <w:proofErr w:type="gramStart"/>
            <w:r w:rsidRPr="004476AB">
              <w:rPr>
                <w:sz w:val="18"/>
                <w:szCs w:val="18"/>
                <w:lang w:eastAsia="en-US"/>
              </w:rPr>
              <w:t>влажного</w:t>
            </w:r>
            <w:proofErr w:type="gramEnd"/>
            <w:r w:rsidRPr="004476AB">
              <w:rPr>
                <w:sz w:val="18"/>
                <w:szCs w:val="18"/>
                <w:lang w:eastAsia="en-US"/>
              </w:rPr>
              <w:t xml:space="preserve"> </w:t>
            </w:r>
            <w:proofErr w:type="spellStart"/>
            <w:r w:rsidRPr="004476AB">
              <w:rPr>
                <w:sz w:val="18"/>
                <w:szCs w:val="18"/>
                <w:lang w:eastAsia="en-US"/>
              </w:rPr>
              <w:t>бондинга</w:t>
            </w:r>
            <w:proofErr w:type="spellEnd"/>
            <w:r w:rsidRPr="004476AB">
              <w:rPr>
                <w:sz w:val="18"/>
                <w:szCs w:val="18"/>
                <w:lang w:eastAsia="en-US"/>
              </w:rPr>
              <w:t>»</w:t>
            </w:r>
          </w:p>
          <w:p w:rsidR="004476AB" w:rsidRPr="004476AB" w:rsidRDefault="004476AB" w:rsidP="004476AB">
            <w:pPr>
              <w:spacing w:line="240" w:lineRule="auto"/>
              <w:ind w:firstLine="0"/>
              <w:jc w:val="left"/>
              <w:rPr>
                <w:sz w:val="18"/>
                <w:szCs w:val="18"/>
                <w:lang w:eastAsia="en-US"/>
              </w:rPr>
            </w:pPr>
            <w:r w:rsidRPr="004476AB">
              <w:rPr>
                <w:sz w:val="18"/>
                <w:szCs w:val="18"/>
                <w:lang w:eastAsia="en-US"/>
              </w:rPr>
              <w:t>Высокая степень адгезии</w:t>
            </w:r>
          </w:p>
          <w:p w:rsidR="004476AB" w:rsidRPr="004476AB" w:rsidRDefault="004476AB" w:rsidP="004476AB">
            <w:pPr>
              <w:spacing w:line="240" w:lineRule="auto"/>
              <w:ind w:firstLine="0"/>
              <w:jc w:val="left"/>
              <w:rPr>
                <w:sz w:val="18"/>
                <w:szCs w:val="18"/>
                <w:lang w:eastAsia="en-US"/>
              </w:rPr>
            </w:pPr>
            <w:r w:rsidRPr="004476AB">
              <w:rPr>
                <w:sz w:val="18"/>
                <w:szCs w:val="18"/>
                <w:lang w:eastAsia="en-US"/>
              </w:rPr>
              <w:t xml:space="preserve">Высокая сила </w:t>
            </w:r>
            <w:proofErr w:type="gramStart"/>
            <w:r w:rsidRPr="004476AB">
              <w:rPr>
                <w:sz w:val="18"/>
                <w:szCs w:val="18"/>
                <w:lang w:eastAsia="en-US"/>
              </w:rPr>
              <w:t>адгезии</w:t>
            </w:r>
            <w:proofErr w:type="gramEnd"/>
            <w:r w:rsidRPr="004476AB">
              <w:rPr>
                <w:sz w:val="18"/>
                <w:szCs w:val="18"/>
                <w:lang w:eastAsia="en-US"/>
              </w:rPr>
              <w:t xml:space="preserve"> как при влажном, так и при сухом дентине</w:t>
            </w:r>
          </w:p>
          <w:p w:rsidR="004476AB" w:rsidRPr="004476AB" w:rsidRDefault="004476AB" w:rsidP="004476AB">
            <w:pPr>
              <w:spacing w:line="240" w:lineRule="auto"/>
              <w:ind w:firstLine="0"/>
              <w:jc w:val="left"/>
              <w:rPr>
                <w:sz w:val="18"/>
                <w:szCs w:val="18"/>
                <w:lang w:eastAsia="en-US"/>
              </w:rPr>
            </w:pPr>
            <w:r w:rsidRPr="004476AB">
              <w:rPr>
                <w:sz w:val="18"/>
                <w:szCs w:val="18"/>
                <w:lang w:eastAsia="en-US"/>
              </w:rPr>
              <w:t xml:space="preserve">Превосходное краевое прилегание, которое </w:t>
            </w:r>
            <w:proofErr w:type="spellStart"/>
            <w:r w:rsidRPr="004476AB">
              <w:rPr>
                <w:sz w:val="18"/>
                <w:szCs w:val="18"/>
                <w:lang w:eastAsia="en-US"/>
              </w:rPr>
              <w:t>обесп</w:t>
            </w:r>
            <w:proofErr w:type="gramStart"/>
            <w:r w:rsidRPr="004476AB">
              <w:rPr>
                <w:sz w:val="18"/>
                <w:szCs w:val="18"/>
                <w:lang w:eastAsia="en-US"/>
              </w:rPr>
              <w:t>е</w:t>
            </w:r>
            <w:proofErr w:type="spellEnd"/>
            <w:r w:rsidRPr="004476AB">
              <w:rPr>
                <w:sz w:val="18"/>
                <w:szCs w:val="18"/>
                <w:lang w:eastAsia="en-US"/>
              </w:rPr>
              <w:t>-</w:t>
            </w:r>
            <w:proofErr w:type="gramEnd"/>
            <w:r w:rsidRPr="004476AB">
              <w:rPr>
                <w:sz w:val="18"/>
                <w:szCs w:val="18"/>
                <w:lang w:eastAsia="en-US"/>
              </w:rPr>
              <w:t xml:space="preserve"> </w:t>
            </w:r>
            <w:proofErr w:type="spellStart"/>
            <w:r w:rsidRPr="004476AB">
              <w:rPr>
                <w:sz w:val="18"/>
                <w:szCs w:val="18"/>
                <w:lang w:eastAsia="en-US"/>
              </w:rPr>
              <w:t>чивает</w:t>
            </w:r>
            <w:proofErr w:type="spellEnd"/>
            <w:r w:rsidRPr="004476AB">
              <w:rPr>
                <w:sz w:val="18"/>
                <w:szCs w:val="18"/>
                <w:lang w:eastAsia="en-US"/>
              </w:rPr>
              <w:t xml:space="preserve"> высокое качество эстетической реставрации</w:t>
            </w:r>
          </w:p>
          <w:p w:rsidR="004476AB" w:rsidRPr="004476AB" w:rsidRDefault="004476AB" w:rsidP="004476AB">
            <w:pPr>
              <w:spacing w:line="240" w:lineRule="auto"/>
              <w:ind w:firstLine="0"/>
              <w:jc w:val="left"/>
              <w:rPr>
                <w:sz w:val="18"/>
                <w:szCs w:val="18"/>
                <w:lang w:eastAsia="en-US"/>
              </w:rPr>
            </w:pPr>
            <w:r w:rsidRPr="004476AB">
              <w:rPr>
                <w:sz w:val="18"/>
                <w:szCs w:val="18"/>
                <w:lang w:eastAsia="en-US"/>
              </w:rPr>
              <w:t>Толщина плёнки – 50 мкм</w:t>
            </w:r>
          </w:p>
          <w:p w:rsidR="004476AB" w:rsidRPr="004476AB" w:rsidRDefault="004476AB" w:rsidP="004476AB">
            <w:pPr>
              <w:spacing w:line="240" w:lineRule="auto"/>
              <w:ind w:firstLine="0"/>
              <w:jc w:val="left"/>
              <w:rPr>
                <w:sz w:val="18"/>
                <w:szCs w:val="18"/>
                <w:lang w:eastAsia="en-US"/>
              </w:rPr>
            </w:pPr>
            <w:r w:rsidRPr="004476AB">
              <w:rPr>
                <w:sz w:val="18"/>
                <w:szCs w:val="18"/>
                <w:lang w:eastAsia="en-US"/>
              </w:rPr>
              <w:t>Сорбция воды – 40 мкг/мм3</w:t>
            </w:r>
          </w:p>
          <w:p w:rsidR="004476AB" w:rsidRPr="004476AB" w:rsidRDefault="004476AB" w:rsidP="004476AB">
            <w:pPr>
              <w:spacing w:line="240" w:lineRule="auto"/>
              <w:ind w:firstLine="0"/>
              <w:jc w:val="left"/>
              <w:rPr>
                <w:sz w:val="18"/>
                <w:szCs w:val="18"/>
                <w:lang w:eastAsia="en-US"/>
              </w:rPr>
            </w:pPr>
            <w:r w:rsidRPr="004476AB">
              <w:rPr>
                <w:sz w:val="18"/>
                <w:szCs w:val="18"/>
                <w:lang w:eastAsia="en-US"/>
              </w:rPr>
              <w:t>Растворимость – 7,5 мкг/мм3</w:t>
            </w:r>
          </w:p>
          <w:p w:rsidR="004476AB" w:rsidRPr="004476AB" w:rsidRDefault="004476AB" w:rsidP="004476AB">
            <w:pPr>
              <w:spacing w:line="240" w:lineRule="auto"/>
              <w:ind w:firstLine="0"/>
              <w:jc w:val="left"/>
              <w:rPr>
                <w:sz w:val="18"/>
                <w:szCs w:val="18"/>
                <w:lang w:eastAsia="en-US"/>
              </w:rPr>
            </w:pPr>
            <w:r w:rsidRPr="004476AB">
              <w:rPr>
                <w:sz w:val="18"/>
                <w:szCs w:val="18"/>
                <w:lang w:eastAsia="en-US"/>
              </w:rPr>
              <w:t xml:space="preserve">Прочность </w:t>
            </w:r>
            <w:proofErr w:type="spellStart"/>
            <w:r w:rsidRPr="004476AB">
              <w:rPr>
                <w:sz w:val="18"/>
                <w:szCs w:val="18"/>
                <w:lang w:eastAsia="en-US"/>
              </w:rPr>
              <w:t>бондинга</w:t>
            </w:r>
            <w:proofErr w:type="spellEnd"/>
            <w:r w:rsidRPr="004476AB">
              <w:rPr>
                <w:sz w:val="18"/>
                <w:szCs w:val="18"/>
                <w:lang w:eastAsia="en-US"/>
              </w:rPr>
              <w:t xml:space="preserve"> к дентину – 20 МПа</w:t>
            </w:r>
          </w:p>
          <w:p w:rsidR="004476AB" w:rsidRPr="004476AB" w:rsidRDefault="004476AB" w:rsidP="004476AB">
            <w:pPr>
              <w:spacing w:line="240" w:lineRule="auto"/>
              <w:ind w:firstLine="0"/>
              <w:jc w:val="left"/>
              <w:rPr>
                <w:sz w:val="18"/>
                <w:szCs w:val="18"/>
                <w:lang w:eastAsia="en-US"/>
              </w:rPr>
            </w:pPr>
            <w:r w:rsidRPr="004476AB">
              <w:rPr>
                <w:sz w:val="18"/>
                <w:szCs w:val="18"/>
                <w:lang w:eastAsia="en-US"/>
              </w:rPr>
              <w:t xml:space="preserve">Прочность </w:t>
            </w:r>
            <w:proofErr w:type="spellStart"/>
            <w:r w:rsidRPr="004476AB">
              <w:rPr>
                <w:sz w:val="18"/>
                <w:szCs w:val="18"/>
                <w:lang w:eastAsia="en-US"/>
              </w:rPr>
              <w:t>бондинга</w:t>
            </w:r>
            <w:proofErr w:type="spellEnd"/>
            <w:r w:rsidRPr="004476AB">
              <w:rPr>
                <w:sz w:val="18"/>
                <w:szCs w:val="18"/>
                <w:lang w:eastAsia="en-US"/>
              </w:rPr>
              <w:t xml:space="preserve"> к эмали – 21 МПа</w:t>
            </w:r>
          </w:p>
          <w:p w:rsidR="004476AB" w:rsidRPr="004476AB" w:rsidRDefault="004476AB" w:rsidP="004476AB">
            <w:pPr>
              <w:spacing w:line="240" w:lineRule="auto"/>
              <w:ind w:firstLine="0"/>
              <w:jc w:val="left"/>
              <w:rPr>
                <w:sz w:val="18"/>
                <w:szCs w:val="18"/>
                <w:lang w:eastAsia="en-US"/>
              </w:rPr>
            </w:pPr>
            <w:proofErr w:type="spellStart"/>
            <w:r w:rsidRPr="004476AB">
              <w:rPr>
                <w:sz w:val="18"/>
                <w:szCs w:val="18"/>
                <w:lang w:eastAsia="en-US"/>
              </w:rPr>
              <w:t>Ph</w:t>
            </w:r>
            <w:proofErr w:type="spellEnd"/>
            <w:r w:rsidRPr="004476AB">
              <w:rPr>
                <w:sz w:val="18"/>
                <w:szCs w:val="18"/>
                <w:lang w:eastAsia="en-US"/>
              </w:rPr>
              <w:t xml:space="preserve"> - 2,4 %</w:t>
            </w:r>
          </w:p>
          <w:p w:rsidR="004476AB" w:rsidRPr="004476AB" w:rsidRDefault="004476AB" w:rsidP="004476AB">
            <w:pPr>
              <w:spacing w:line="240" w:lineRule="auto"/>
              <w:ind w:firstLine="0"/>
              <w:jc w:val="left"/>
              <w:rPr>
                <w:sz w:val="18"/>
                <w:szCs w:val="18"/>
                <w:lang w:eastAsia="en-US"/>
              </w:rPr>
            </w:pPr>
            <w:r w:rsidRPr="004476AB">
              <w:rPr>
                <w:sz w:val="18"/>
                <w:szCs w:val="18"/>
                <w:lang w:eastAsia="en-US"/>
              </w:rPr>
              <w:t>Полимеризация – 20 сек</w:t>
            </w:r>
          </w:p>
        </w:tc>
      </w:tr>
      <w:tr w:rsidR="004476AB" w:rsidRPr="004476AB" w:rsidTr="004476AB">
        <w:trPr>
          <w:trHeight w:val="29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rPr>
                <w:sz w:val="18"/>
                <w:szCs w:val="18"/>
              </w:rPr>
            </w:pPr>
            <w:r w:rsidRPr="004476AB">
              <w:rPr>
                <w:sz w:val="18"/>
                <w:szCs w:val="18"/>
              </w:rPr>
              <w:t>17</w:t>
            </w:r>
          </w:p>
          <w:p w:rsidR="004476AB" w:rsidRPr="004476AB" w:rsidRDefault="004476AB" w:rsidP="004476AB">
            <w:pPr>
              <w:widowControl w:val="0"/>
              <w:spacing w:line="240" w:lineRule="auto"/>
              <w:ind w:firstLine="0"/>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bCs/>
                <w:sz w:val="18"/>
                <w:szCs w:val="18"/>
              </w:rPr>
            </w:pPr>
            <w:proofErr w:type="spellStart"/>
            <w:r w:rsidRPr="004476AB">
              <w:rPr>
                <w:bCs/>
                <w:sz w:val="18"/>
                <w:szCs w:val="18"/>
              </w:rPr>
              <w:t>Xs-FiL</w:t>
            </w:r>
            <w:proofErr w:type="spellEnd"/>
            <w:r w:rsidRPr="004476AB">
              <w:rPr>
                <w:bCs/>
                <w:sz w:val="18"/>
                <w:szCs w:val="18"/>
              </w:rPr>
              <w:t xml:space="preserve"> цвет A2 шприц 4гр. Универсальный </w:t>
            </w:r>
            <w:proofErr w:type="spellStart"/>
            <w:r w:rsidRPr="004476AB">
              <w:rPr>
                <w:bCs/>
                <w:sz w:val="18"/>
                <w:szCs w:val="18"/>
              </w:rPr>
              <w:t>наногибридный</w:t>
            </w:r>
            <w:proofErr w:type="spellEnd"/>
            <w:r w:rsidRPr="004476AB">
              <w:rPr>
                <w:bCs/>
                <w:sz w:val="18"/>
                <w:szCs w:val="18"/>
              </w:rPr>
              <w:t xml:space="preserve"> </w:t>
            </w:r>
            <w:proofErr w:type="spellStart"/>
            <w:r w:rsidRPr="004476AB">
              <w:rPr>
                <w:bCs/>
                <w:sz w:val="18"/>
                <w:szCs w:val="18"/>
              </w:rPr>
              <w:t>светоотверждаемый</w:t>
            </w:r>
            <w:proofErr w:type="spellEnd"/>
            <w:r w:rsidRPr="004476AB">
              <w:rPr>
                <w:bCs/>
                <w:sz w:val="18"/>
                <w:szCs w:val="18"/>
              </w:rPr>
              <w:t xml:space="preserve"> композит</w:t>
            </w:r>
          </w:p>
          <w:p w:rsidR="004476AB" w:rsidRPr="004476AB" w:rsidRDefault="004476AB" w:rsidP="004476AB">
            <w:pPr>
              <w:widowControl w:val="0"/>
              <w:spacing w:line="240" w:lineRule="auto"/>
              <w:ind w:firstLine="0"/>
              <w:jc w:val="left"/>
              <w:rPr>
                <w:bCs/>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napToGrid w:val="0"/>
              <w:spacing w:line="240" w:lineRule="auto"/>
              <w:ind w:firstLine="0"/>
              <w:jc w:val="center"/>
              <w:rPr>
                <w:sz w:val="18"/>
                <w:szCs w:val="18"/>
              </w:rPr>
            </w:pPr>
            <w:r w:rsidRPr="004476AB">
              <w:rPr>
                <w:sz w:val="18"/>
                <w:szCs w:val="18"/>
              </w:rPr>
              <w:t>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napToGrid w:val="0"/>
              <w:spacing w:line="240" w:lineRule="auto"/>
              <w:ind w:firstLine="0"/>
              <w:jc w:val="center"/>
              <w:rPr>
                <w:sz w:val="18"/>
                <w:szCs w:val="18"/>
              </w:rPr>
            </w:pPr>
            <w:r>
              <w:rPr>
                <w:sz w:val="18"/>
                <w:szCs w:val="18"/>
              </w:rPr>
              <w:t>ш</w:t>
            </w:r>
            <w:r w:rsidRPr="004476AB">
              <w:rPr>
                <w:sz w:val="18"/>
                <w:szCs w:val="18"/>
              </w:rPr>
              <w:t>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sz w:val="18"/>
                <w:szCs w:val="18"/>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spacing w:line="240" w:lineRule="auto"/>
              <w:ind w:firstLine="0"/>
              <w:jc w:val="left"/>
              <w:rPr>
                <w:sz w:val="18"/>
                <w:szCs w:val="18"/>
                <w:lang w:eastAsia="en-US"/>
              </w:rPr>
            </w:pPr>
            <w:r w:rsidRPr="004476AB">
              <w:rPr>
                <w:sz w:val="18"/>
                <w:szCs w:val="18"/>
                <w:lang w:eastAsia="en-US"/>
              </w:rPr>
              <w:t xml:space="preserve">универсальный композитный материал для реставрации фронтальных и жевательных зубов, I-V класс по </w:t>
            </w:r>
            <w:proofErr w:type="spellStart"/>
            <w:r w:rsidRPr="004476AB">
              <w:rPr>
                <w:sz w:val="18"/>
                <w:szCs w:val="18"/>
                <w:lang w:eastAsia="en-US"/>
              </w:rPr>
              <w:t>Блэку</w:t>
            </w:r>
            <w:proofErr w:type="spellEnd"/>
            <w:r w:rsidRPr="004476AB">
              <w:rPr>
                <w:sz w:val="18"/>
                <w:szCs w:val="18"/>
                <w:lang w:eastAsia="en-US"/>
              </w:rPr>
              <w:t xml:space="preserve">. </w:t>
            </w:r>
            <w:proofErr w:type="spellStart"/>
            <w:r w:rsidRPr="004476AB">
              <w:rPr>
                <w:sz w:val="18"/>
                <w:szCs w:val="18"/>
                <w:lang w:eastAsia="en-US"/>
              </w:rPr>
              <w:t>Наногибридная</w:t>
            </w:r>
            <w:proofErr w:type="spellEnd"/>
            <w:r w:rsidRPr="004476AB">
              <w:rPr>
                <w:sz w:val="18"/>
                <w:szCs w:val="18"/>
                <w:lang w:eastAsia="en-US"/>
              </w:rPr>
              <w:t xml:space="preserve"> формула материала обеспечивает легкую </w:t>
            </w:r>
            <w:proofErr w:type="spellStart"/>
            <w:r w:rsidRPr="004476AB">
              <w:rPr>
                <w:sz w:val="18"/>
                <w:szCs w:val="18"/>
                <w:lang w:eastAsia="en-US"/>
              </w:rPr>
              <w:t>полируемость</w:t>
            </w:r>
            <w:proofErr w:type="spellEnd"/>
            <w:r w:rsidRPr="004476AB">
              <w:rPr>
                <w:sz w:val="18"/>
                <w:szCs w:val="18"/>
                <w:lang w:eastAsia="en-US"/>
              </w:rPr>
              <w:t xml:space="preserve">, исключительную износостойкость, низкую усадку, превосходную прочность при сжатии, а также высокую </w:t>
            </w:r>
            <w:proofErr w:type="spellStart"/>
            <w:r w:rsidRPr="004476AB">
              <w:rPr>
                <w:sz w:val="18"/>
                <w:szCs w:val="18"/>
                <w:lang w:eastAsia="en-US"/>
              </w:rPr>
              <w:t>рентгеноконтрастность</w:t>
            </w:r>
            <w:proofErr w:type="spellEnd"/>
            <w:r w:rsidRPr="004476AB">
              <w:rPr>
                <w:sz w:val="18"/>
                <w:szCs w:val="18"/>
                <w:lang w:eastAsia="en-US"/>
              </w:rPr>
              <w:t>.</w:t>
            </w:r>
            <w:r w:rsidRPr="004476AB">
              <w:rPr>
                <w:sz w:val="18"/>
                <w:szCs w:val="18"/>
                <w:lang w:eastAsia="en-US"/>
              </w:rPr>
              <w:br/>
            </w:r>
            <w:r w:rsidRPr="004476AB">
              <w:rPr>
                <w:sz w:val="18"/>
                <w:szCs w:val="18"/>
                <w:lang w:eastAsia="en-US"/>
              </w:rPr>
              <w:br/>
            </w:r>
            <w:r w:rsidRPr="004476AB">
              <w:rPr>
                <w:bCs/>
                <w:sz w:val="18"/>
                <w:szCs w:val="18"/>
                <w:lang w:eastAsia="en-US"/>
              </w:rPr>
              <w:t>Характеристики:</w:t>
            </w:r>
            <w:r w:rsidRPr="004476AB">
              <w:rPr>
                <w:sz w:val="18"/>
                <w:szCs w:val="18"/>
                <w:lang w:eastAsia="en-US"/>
              </w:rPr>
              <w:br/>
              <w:t>• Высокая наполненность – 79%</w:t>
            </w:r>
            <w:r w:rsidRPr="004476AB">
              <w:rPr>
                <w:sz w:val="18"/>
                <w:szCs w:val="18"/>
                <w:lang w:eastAsia="en-US"/>
              </w:rPr>
              <w:br/>
              <w:t>• Продолжительное рабочее время – 90 секунд</w:t>
            </w:r>
            <w:r w:rsidRPr="004476AB">
              <w:rPr>
                <w:sz w:val="18"/>
                <w:szCs w:val="18"/>
                <w:lang w:eastAsia="en-US"/>
              </w:rPr>
              <w:br/>
              <w:t xml:space="preserve">• </w:t>
            </w:r>
            <w:proofErr w:type="spellStart"/>
            <w:r w:rsidRPr="004476AB">
              <w:rPr>
                <w:sz w:val="18"/>
                <w:szCs w:val="18"/>
                <w:lang w:eastAsia="en-US"/>
              </w:rPr>
              <w:t>Рентгеноконтрастность</w:t>
            </w:r>
            <w:proofErr w:type="spellEnd"/>
            <w:r w:rsidRPr="004476AB">
              <w:rPr>
                <w:sz w:val="18"/>
                <w:szCs w:val="18"/>
                <w:lang w:eastAsia="en-US"/>
              </w:rPr>
              <w:t xml:space="preserve"> – 349 [%</w:t>
            </w:r>
            <w:proofErr w:type="spellStart"/>
            <w:r w:rsidRPr="004476AB">
              <w:rPr>
                <w:sz w:val="18"/>
                <w:szCs w:val="18"/>
                <w:lang w:eastAsia="en-US"/>
              </w:rPr>
              <w:t>Al</w:t>
            </w:r>
            <w:proofErr w:type="spellEnd"/>
            <w:r w:rsidRPr="004476AB">
              <w:rPr>
                <w:sz w:val="18"/>
                <w:szCs w:val="18"/>
                <w:lang w:eastAsia="en-US"/>
              </w:rPr>
              <w:t>]</w:t>
            </w:r>
            <w:r w:rsidRPr="004476AB">
              <w:rPr>
                <w:sz w:val="18"/>
                <w:szCs w:val="18"/>
                <w:lang w:eastAsia="en-US"/>
              </w:rPr>
              <w:br/>
              <w:t xml:space="preserve">• </w:t>
            </w:r>
            <w:proofErr w:type="spellStart"/>
            <w:r w:rsidRPr="004476AB">
              <w:rPr>
                <w:sz w:val="18"/>
                <w:szCs w:val="18"/>
                <w:lang w:eastAsia="en-US"/>
              </w:rPr>
              <w:t>Полимеризационная</w:t>
            </w:r>
            <w:proofErr w:type="spellEnd"/>
            <w:r w:rsidRPr="004476AB">
              <w:rPr>
                <w:sz w:val="18"/>
                <w:szCs w:val="18"/>
                <w:lang w:eastAsia="en-US"/>
              </w:rPr>
              <w:t xml:space="preserve"> усадка – 1%</w:t>
            </w:r>
            <w:r w:rsidRPr="004476AB">
              <w:rPr>
                <w:sz w:val="18"/>
                <w:szCs w:val="18"/>
                <w:lang w:eastAsia="en-US"/>
              </w:rPr>
              <w:br/>
              <w:t>• Время полимеризации в зависимости от мощности лампы 10-20 сек.</w:t>
            </w:r>
            <w:r w:rsidRPr="004476AB">
              <w:rPr>
                <w:sz w:val="18"/>
                <w:szCs w:val="18"/>
                <w:lang w:eastAsia="en-US"/>
              </w:rPr>
              <w:br/>
              <w:t xml:space="preserve">• Прочность на сжатие – 346 </w:t>
            </w:r>
            <w:proofErr w:type="spellStart"/>
            <w:r w:rsidRPr="004476AB">
              <w:rPr>
                <w:sz w:val="18"/>
                <w:szCs w:val="18"/>
                <w:lang w:eastAsia="en-US"/>
              </w:rPr>
              <w:t>Мпа</w:t>
            </w:r>
            <w:proofErr w:type="spellEnd"/>
            <w:r w:rsidRPr="004476AB">
              <w:rPr>
                <w:sz w:val="18"/>
                <w:szCs w:val="18"/>
                <w:lang w:eastAsia="en-US"/>
              </w:rPr>
              <w:br/>
              <w:t xml:space="preserve">• Прочность на растяжение – 114 </w:t>
            </w:r>
            <w:proofErr w:type="spellStart"/>
            <w:r w:rsidRPr="004476AB">
              <w:rPr>
                <w:sz w:val="18"/>
                <w:szCs w:val="18"/>
                <w:lang w:eastAsia="en-US"/>
              </w:rPr>
              <w:t>Мпа</w:t>
            </w:r>
            <w:proofErr w:type="spellEnd"/>
            <w:r w:rsidRPr="004476AB">
              <w:rPr>
                <w:sz w:val="18"/>
                <w:szCs w:val="18"/>
                <w:lang w:eastAsia="en-US"/>
              </w:rPr>
              <w:br/>
              <w:t xml:space="preserve">• Прочность на изгиб – 92 </w:t>
            </w:r>
            <w:proofErr w:type="spellStart"/>
            <w:r w:rsidRPr="004476AB">
              <w:rPr>
                <w:sz w:val="18"/>
                <w:szCs w:val="18"/>
                <w:lang w:eastAsia="en-US"/>
              </w:rPr>
              <w:t>Мпа</w:t>
            </w:r>
            <w:proofErr w:type="spellEnd"/>
            <w:r w:rsidRPr="004476AB">
              <w:rPr>
                <w:sz w:val="18"/>
                <w:szCs w:val="18"/>
                <w:lang w:eastAsia="en-US"/>
              </w:rPr>
              <w:br/>
              <w:t xml:space="preserve">• Можно использовать для изготовления вкладок, накладок, </w:t>
            </w:r>
            <w:proofErr w:type="spellStart"/>
            <w:r w:rsidRPr="004476AB">
              <w:rPr>
                <w:sz w:val="18"/>
                <w:szCs w:val="18"/>
                <w:lang w:eastAsia="en-US"/>
              </w:rPr>
              <w:t>виниров</w:t>
            </w:r>
            <w:proofErr w:type="spellEnd"/>
          </w:p>
          <w:p w:rsidR="004476AB" w:rsidRPr="004476AB" w:rsidRDefault="004476AB" w:rsidP="004476AB">
            <w:pPr>
              <w:spacing w:line="240" w:lineRule="auto"/>
              <w:ind w:firstLine="0"/>
              <w:jc w:val="left"/>
              <w:rPr>
                <w:sz w:val="18"/>
                <w:szCs w:val="18"/>
                <w:lang w:eastAsia="en-US"/>
              </w:rPr>
            </w:pPr>
            <w:r w:rsidRPr="004476AB">
              <w:rPr>
                <w:sz w:val="18"/>
                <w:szCs w:val="18"/>
                <w:lang w:eastAsia="en-US"/>
              </w:rPr>
              <w:t>Износостойкость</w:t>
            </w:r>
            <w:r w:rsidRPr="004476AB">
              <w:rPr>
                <w:sz w:val="18"/>
                <w:szCs w:val="18"/>
                <w:lang w:eastAsia="en-US"/>
              </w:rPr>
              <w:br/>
              <w:t>• Эффект «хамелеон»</w:t>
            </w:r>
            <w:r w:rsidRPr="004476AB">
              <w:rPr>
                <w:sz w:val="18"/>
                <w:szCs w:val="18"/>
                <w:lang w:eastAsia="en-US"/>
              </w:rPr>
              <w:br/>
              <w:t>• Держит форму до полимеризации</w:t>
            </w:r>
            <w:r w:rsidRPr="004476AB">
              <w:rPr>
                <w:sz w:val="18"/>
                <w:szCs w:val="18"/>
                <w:lang w:eastAsia="en-US"/>
              </w:rPr>
              <w:br/>
              <w:t>• Хорошее краевое прилегание</w:t>
            </w:r>
            <w:r w:rsidRPr="004476AB">
              <w:rPr>
                <w:sz w:val="18"/>
                <w:szCs w:val="18"/>
                <w:lang w:eastAsia="en-US"/>
              </w:rPr>
              <w:br/>
              <w:t>• Пластичная консистенция</w:t>
            </w:r>
            <w:r w:rsidRPr="004476AB">
              <w:rPr>
                <w:sz w:val="18"/>
                <w:szCs w:val="18"/>
                <w:lang w:eastAsia="en-US"/>
              </w:rPr>
              <w:br/>
              <w:t xml:space="preserve">• Отличная </w:t>
            </w:r>
            <w:proofErr w:type="spellStart"/>
            <w:r w:rsidRPr="004476AB">
              <w:rPr>
                <w:sz w:val="18"/>
                <w:szCs w:val="18"/>
                <w:lang w:eastAsia="en-US"/>
              </w:rPr>
              <w:t>полируемость</w:t>
            </w:r>
            <w:proofErr w:type="spellEnd"/>
            <w:r w:rsidRPr="004476AB">
              <w:rPr>
                <w:sz w:val="18"/>
                <w:szCs w:val="18"/>
                <w:lang w:eastAsia="en-US"/>
              </w:rPr>
              <w:br/>
              <w:t>• Стойкий сухой блеск</w:t>
            </w:r>
          </w:p>
        </w:tc>
      </w:tr>
      <w:tr w:rsidR="004476AB" w:rsidRPr="004476AB" w:rsidTr="004476AB">
        <w:trPr>
          <w:trHeight w:val="29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rPr>
                <w:sz w:val="18"/>
                <w:szCs w:val="18"/>
              </w:rPr>
            </w:pPr>
            <w:r w:rsidRPr="004476AB">
              <w:rPr>
                <w:sz w:val="18"/>
                <w:szCs w:val="18"/>
              </w:rPr>
              <w:t>18</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bCs/>
                <w:sz w:val="18"/>
                <w:szCs w:val="18"/>
              </w:rPr>
            </w:pPr>
            <w:proofErr w:type="spellStart"/>
            <w:r w:rsidRPr="004476AB">
              <w:rPr>
                <w:bCs/>
                <w:sz w:val="18"/>
                <w:szCs w:val="18"/>
              </w:rPr>
              <w:t>Xs-FiL</w:t>
            </w:r>
            <w:proofErr w:type="spellEnd"/>
            <w:r w:rsidRPr="004476AB">
              <w:rPr>
                <w:bCs/>
                <w:sz w:val="18"/>
                <w:szCs w:val="18"/>
              </w:rPr>
              <w:t xml:space="preserve"> цвет A2 шприц 4гр. Универсальный </w:t>
            </w:r>
            <w:proofErr w:type="spellStart"/>
            <w:r w:rsidRPr="004476AB">
              <w:rPr>
                <w:bCs/>
                <w:sz w:val="18"/>
                <w:szCs w:val="18"/>
              </w:rPr>
              <w:t>наногибридный</w:t>
            </w:r>
            <w:proofErr w:type="spellEnd"/>
            <w:r w:rsidRPr="004476AB">
              <w:rPr>
                <w:bCs/>
                <w:sz w:val="18"/>
                <w:szCs w:val="18"/>
              </w:rPr>
              <w:t xml:space="preserve"> </w:t>
            </w:r>
            <w:proofErr w:type="spellStart"/>
            <w:r w:rsidRPr="004476AB">
              <w:rPr>
                <w:bCs/>
                <w:sz w:val="18"/>
                <w:szCs w:val="18"/>
              </w:rPr>
              <w:t>светоотверждаемый</w:t>
            </w:r>
            <w:proofErr w:type="spellEnd"/>
            <w:r w:rsidRPr="004476AB">
              <w:rPr>
                <w:bCs/>
                <w:sz w:val="18"/>
                <w:szCs w:val="18"/>
              </w:rPr>
              <w:t xml:space="preserve"> композит</w:t>
            </w:r>
          </w:p>
          <w:p w:rsidR="004476AB" w:rsidRPr="004476AB" w:rsidRDefault="004476AB" w:rsidP="004476AB">
            <w:pPr>
              <w:widowControl w:val="0"/>
              <w:spacing w:line="240" w:lineRule="auto"/>
              <w:ind w:firstLine="0"/>
              <w:jc w:val="left"/>
              <w:rPr>
                <w:bCs/>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napToGrid w:val="0"/>
              <w:spacing w:line="240" w:lineRule="auto"/>
              <w:ind w:firstLine="0"/>
              <w:jc w:val="center"/>
              <w:rPr>
                <w:sz w:val="18"/>
                <w:szCs w:val="18"/>
              </w:rPr>
            </w:pPr>
            <w:r w:rsidRPr="004476AB">
              <w:rPr>
                <w:sz w:val="18"/>
                <w:szCs w:val="18"/>
              </w:rPr>
              <w:t>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napToGrid w:val="0"/>
              <w:spacing w:line="240" w:lineRule="auto"/>
              <w:ind w:firstLine="0"/>
              <w:jc w:val="center"/>
              <w:rPr>
                <w:sz w:val="18"/>
                <w:szCs w:val="18"/>
              </w:rPr>
            </w:pPr>
            <w:r>
              <w:rPr>
                <w:sz w:val="18"/>
                <w:szCs w:val="18"/>
              </w:rPr>
              <w:t>ш</w:t>
            </w:r>
            <w:r w:rsidRPr="004476AB">
              <w:rPr>
                <w:sz w:val="18"/>
                <w:szCs w:val="18"/>
              </w:rPr>
              <w:t>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widowControl w:val="0"/>
              <w:spacing w:line="240" w:lineRule="auto"/>
              <w:ind w:firstLine="0"/>
              <w:jc w:val="left"/>
              <w:rPr>
                <w:sz w:val="18"/>
                <w:szCs w:val="18"/>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4476AB" w:rsidRPr="004476AB" w:rsidRDefault="004476AB" w:rsidP="004476AB">
            <w:pPr>
              <w:spacing w:line="240" w:lineRule="auto"/>
              <w:ind w:firstLine="0"/>
              <w:jc w:val="left"/>
              <w:rPr>
                <w:sz w:val="18"/>
                <w:szCs w:val="18"/>
                <w:lang w:eastAsia="en-US"/>
              </w:rPr>
            </w:pPr>
            <w:r w:rsidRPr="004476AB">
              <w:rPr>
                <w:sz w:val="18"/>
                <w:szCs w:val="18"/>
                <w:lang w:eastAsia="en-US"/>
              </w:rPr>
              <w:t xml:space="preserve">универсальный композитный материал для реставрации фронтальных и жевательных зубов, I-V класс по </w:t>
            </w:r>
            <w:proofErr w:type="spellStart"/>
            <w:r w:rsidRPr="004476AB">
              <w:rPr>
                <w:sz w:val="18"/>
                <w:szCs w:val="18"/>
                <w:lang w:eastAsia="en-US"/>
              </w:rPr>
              <w:t>Блэку</w:t>
            </w:r>
            <w:proofErr w:type="spellEnd"/>
            <w:r w:rsidRPr="004476AB">
              <w:rPr>
                <w:sz w:val="18"/>
                <w:szCs w:val="18"/>
                <w:lang w:eastAsia="en-US"/>
              </w:rPr>
              <w:t xml:space="preserve">. </w:t>
            </w:r>
            <w:proofErr w:type="spellStart"/>
            <w:r w:rsidRPr="004476AB">
              <w:rPr>
                <w:sz w:val="18"/>
                <w:szCs w:val="18"/>
                <w:lang w:eastAsia="en-US"/>
              </w:rPr>
              <w:t>Наногибридная</w:t>
            </w:r>
            <w:proofErr w:type="spellEnd"/>
            <w:r w:rsidRPr="004476AB">
              <w:rPr>
                <w:sz w:val="18"/>
                <w:szCs w:val="18"/>
                <w:lang w:eastAsia="en-US"/>
              </w:rPr>
              <w:t xml:space="preserve"> формула материала обеспечивает легкую </w:t>
            </w:r>
            <w:proofErr w:type="spellStart"/>
            <w:r w:rsidRPr="004476AB">
              <w:rPr>
                <w:sz w:val="18"/>
                <w:szCs w:val="18"/>
                <w:lang w:eastAsia="en-US"/>
              </w:rPr>
              <w:t>полируемость</w:t>
            </w:r>
            <w:proofErr w:type="spellEnd"/>
            <w:r w:rsidRPr="004476AB">
              <w:rPr>
                <w:sz w:val="18"/>
                <w:szCs w:val="18"/>
                <w:lang w:eastAsia="en-US"/>
              </w:rPr>
              <w:t xml:space="preserve">, исключительную износостойкость, низкую усадку, превосходную прочность при сжатии, а также высокую </w:t>
            </w:r>
            <w:proofErr w:type="spellStart"/>
            <w:r w:rsidRPr="004476AB">
              <w:rPr>
                <w:sz w:val="18"/>
                <w:szCs w:val="18"/>
                <w:lang w:eastAsia="en-US"/>
              </w:rPr>
              <w:t>рентгеноконтрастность</w:t>
            </w:r>
            <w:proofErr w:type="spellEnd"/>
            <w:r w:rsidRPr="004476AB">
              <w:rPr>
                <w:sz w:val="18"/>
                <w:szCs w:val="18"/>
                <w:lang w:eastAsia="en-US"/>
              </w:rPr>
              <w:t>.</w:t>
            </w:r>
            <w:r w:rsidRPr="004476AB">
              <w:rPr>
                <w:sz w:val="18"/>
                <w:szCs w:val="18"/>
                <w:lang w:eastAsia="en-US"/>
              </w:rPr>
              <w:br/>
            </w:r>
            <w:r w:rsidRPr="004476AB">
              <w:rPr>
                <w:sz w:val="18"/>
                <w:szCs w:val="18"/>
                <w:lang w:eastAsia="en-US"/>
              </w:rPr>
              <w:br/>
            </w:r>
            <w:r w:rsidRPr="004476AB">
              <w:rPr>
                <w:bCs/>
                <w:sz w:val="18"/>
                <w:szCs w:val="18"/>
                <w:lang w:eastAsia="en-US"/>
              </w:rPr>
              <w:t>Характеристики:</w:t>
            </w:r>
            <w:r w:rsidRPr="004476AB">
              <w:rPr>
                <w:sz w:val="18"/>
                <w:szCs w:val="18"/>
                <w:lang w:eastAsia="en-US"/>
              </w:rPr>
              <w:br/>
              <w:t>• Высокая наполненность – 79%</w:t>
            </w:r>
            <w:r w:rsidRPr="004476AB">
              <w:rPr>
                <w:sz w:val="18"/>
                <w:szCs w:val="18"/>
                <w:lang w:eastAsia="en-US"/>
              </w:rPr>
              <w:br/>
              <w:t>• Продолжительное рабочее время – 90 секунд</w:t>
            </w:r>
            <w:r w:rsidRPr="004476AB">
              <w:rPr>
                <w:sz w:val="18"/>
                <w:szCs w:val="18"/>
                <w:lang w:eastAsia="en-US"/>
              </w:rPr>
              <w:br/>
              <w:t xml:space="preserve">• </w:t>
            </w:r>
            <w:proofErr w:type="spellStart"/>
            <w:r w:rsidRPr="004476AB">
              <w:rPr>
                <w:sz w:val="18"/>
                <w:szCs w:val="18"/>
                <w:lang w:eastAsia="en-US"/>
              </w:rPr>
              <w:t>Рентгеноконтрастность</w:t>
            </w:r>
            <w:proofErr w:type="spellEnd"/>
            <w:r w:rsidRPr="004476AB">
              <w:rPr>
                <w:sz w:val="18"/>
                <w:szCs w:val="18"/>
                <w:lang w:eastAsia="en-US"/>
              </w:rPr>
              <w:t xml:space="preserve"> – 349 [%</w:t>
            </w:r>
            <w:proofErr w:type="spellStart"/>
            <w:r w:rsidRPr="004476AB">
              <w:rPr>
                <w:sz w:val="18"/>
                <w:szCs w:val="18"/>
                <w:lang w:eastAsia="en-US"/>
              </w:rPr>
              <w:t>Al</w:t>
            </w:r>
            <w:proofErr w:type="spellEnd"/>
            <w:r w:rsidRPr="004476AB">
              <w:rPr>
                <w:sz w:val="18"/>
                <w:szCs w:val="18"/>
                <w:lang w:eastAsia="en-US"/>
              </w:rPr>
              <w:t>]</w:t>
            </w:r>
            <w:r w:rsidRPr="004476AB">
              <w:rPr>
                <w:sz w:val="18"/>
                <w:szCs w:val="18"/>
                <w:lang w:eastAsia="en-US"/>
              </w:rPr>
              <w:br/>
              <w:t xml:space="preserve">• </w:t>
            </w:r>
            <w:proofErr w:type="spellStart"/>
            <w:r w:rsidRPr="004476AB">
              <w:rPr>
                <w:sz w:val="18"/>
                <w:szCs w:val="18"/>
                <w:lang w:eastAsia="en-US"/>
              </w:rPr>
              <w:t>Полимеризационная</w:t>
            </w:r>
            <w:proofErr w:type="spellEnd"/>
            <w:r w:rsidRPr="004476AB">
              <w:rPr>
                <w:sz w:val="18"/>
                <w:szCs w:val="18"/>
                <w:lang w:eastAsia="en-US"/>
              </w:rPr>
              <w:t xml:space="preserve"> усадка – 1%</w:t>
            </w:r>
            <w:r w:rsidRPr="004476AB">
              <w:rPr>
                <w:sz w:val="18"/>
                <w:szCs w:val="18"/>
                <w:lang w:eastAsia="en-US"/>
              </w:rPr>
              <w:br/>
              <w:t xml:space="preserve">• Время полимеризации в зависимости от мощности </w:t>
            </w:r>
            <w:r w:rsidRPr="004476AB">
              <w:rPr>
                <w:sz w:val="18"/>
                <w:szCs w:val="18"/>
                <w:lang w:eastAsia="en-US"/>
              </w:rPr>
              <w:lastRenderedPageBreak/>
              <w:t>лампы 10-20 сек.</w:t>
            </w:r>
            <w:r w:rsidRPr="004476AB">
              <w:rPr>
                <w:sz w:val="18"/>
                <w:szCs w:val="18"/>
                <w:lang w:eastAsia="en-US"/>
              </w:rPr>
              <w:br/>
              <w:t xml:space="preserve">• Прочность на сжатие – 346 </w:t>
            </w:r>
            <w:proofErr w:type="spellStart"/>
            <w:r w:rsidRPr="004476AB">
              <w:rPr>
                <w:sz w:val="18"/>
                <w:szCs w:val="18"/>
                <w:lang w:eastAsia="en-US"/>
              </w:rPr>
              <w:t>Мпа</w:t>
            </w:r>
            <w:proofErr w:type="spellEnd"/>
            <w:r w:rsidRPr="004476AB">
              <w:rPr>
                <w:sz w:val="18"/>
                <w:szCs w:val="18"/>
                <w:lang w:eastAsia="en-US"/>
              </w:rPr>
              <w:br/>
              <w:t xml:space="preserve">• Прочность на растяжение – 114 </w:t>
            </w:r>
            <w:proofErr w:type="spellStart"/>
            <w:r w:rsidRPr="004476AB">
              <w:rPr>
                <w:sz w:val="18"/>
                <w:szCs w:val="18"/>
                <w:lang w:eastAsia="en-US"/>
              </w:rPr>
              <w:t>Мпа</w:t>
            </w:r>
            <w:proofErr w:type="spellEnd"/>
            <w:r w:rsidRPr="004476AB">
              <w:rPr>
                <w:sz w:val="18"/>
                <w:szCs w:val="18"/>
                <w:lang w:eastAsia="en-US"/>
              </w:rPr>
              <w:br/>
              <w:t xml:space="preserve">• Прочность на изгиб – 92 </w:t>
            </w:r>
            <w:proofErr w:type="spellStart"/>
            <w:r w:rsidRPr="004476AB">
              <w:rPr>
                <w:sz w:val="18"/>
                <w:szCs w:val="18"/>
                <w:lang w:eastAsia="en-US"/>
              </w:rPr>
              <w:t>Мпа</w:t>
            </w:r>
            <w:proofErr w:type="spellEnd"/>
            <w:r w:rsidRPr="004476AB">
              <w:rPr>
                <w:sz w:val="18"/>
                <w:szCs w:val="18"/>
                <w:lang w:eastAsia="en-US"/>
              </w:rPr>
              <w:br/>
              <w:t xml:space="preserve">• Можно использовать для изготовления вкладок, накладок, </w:t>
            </w:r>
            <w:proofErr w:type="spellStart"/>
            <w:r w:rsidRPr="004476AB">
              <w:rPr>
                <w:sz w:val="18"/>
                <w:szCs w:val="18"/>
                <w:lang w:eastAsia="en-US"/>
              </w:rPr>
              <w:t>виниров</w:t>
            </w:r>
            <w:proofErr w:type="spellEnd"/>
          </w:p>
          <w:p w:rsidR="004476AB" w:rsidRPr="004476AB" w:rsidRDefault="004476AB" w:rsidP="004476AB">
            <w:pPr>
              <w:spacing w:line="240" w:lineRule="auto"/>
              <w:ind w:firstLine="0"/>
              <w:jc w:val="left"/>
              <w:rPr>
                <w:sz w:val="18"/>
                <w:szCs w:val="18"/>
                <w:lang w:eastAsia="en-US"/>
              </w:rPr>
            </w:pPr>
            <w:r w:rsidRPr="004476AB">
              <w:rPr>
                <w:sz w:val="18"/>
                <w:szCs w:val="18"/>
                <w:lang w:eastAsia="en-US"/>
              </w:rPr>
              <w:t>Износостойкость</w:t>
            </w:r>
            <w:r w:rsidRPr="004476AB">
              <w:rPr>
                <w:sz w:val="18"/>
                <w:szCs w:val="18"/>
                <w:lang w:eastAsia="en-US"/>
              </w:rPr>
              <w:br/>
              <w:t>• Эффект «хамелеон»</w:t>
            </w:r>
            <w:r w:rsidRPr="004476AB">
              <w:rPr>
                <w:sz w:val="18"/>
                <w:szCs w:val="18"/>
                <w:lang w:eastAsia="en-US"/>
              </w:rPr>
              <w:br/>
              <w:t>• Держит форму до полимеризации</w:t>
            </w:r>
            <w:r w:rsidRPr="004476AB">
              <w:rPr>
                <w:sz w:val="18"/>
                <w:szCs w:val="18"/>
                <w:lang w:eastAsia="en-US"/>
              </w:rPr>
              <w:br/>
              <w:t>• Хорошее краевое прилегание</w:t>
            </w:r>
            <w:r w:rsidRPr="004476AB">
              <w:rPr>
                <w:sz w:val="18"/>
                <w:szCs w:val="18"/>
                <w:lang w:eastAsia="en-US"/>
              </w:rPr>
              <w:br/>
              <w:t>• Пластичная консистенция</w:t>
            </w:r>
            <w:r w:rsidRPr="004476AB">
              <w:rPr>
                <w:sz w:val="18"/>
                <w:szCs w:val="18"/>
                <w:lang w:eastAsia="en-US"/>
              </w:rPr>
              <w:br/>
              <w:t xml:space="preserve">• Отличная </w:t>
            </w:r>
            <w:proofErr w:type="spellStart"/>
            <w:r w:rsidRPr="004476AB">
              <w:rPr>
                <w:sz w:val="18"/>
                <w:szCs w:val="18"/>
                <w:lang w:eastAsia="en-US"/>
              </w:rPr>
              <w:t>полируемость</w:t>
            </w:r>
            <w:proofErr w:type="spellEnd"/>
            <w:r w:rsidRPr="004476AB">
              <w:rPr>
                <w:sz w:val="18"/>
                <w:szCs w:val="18"/>
                <w:lang w:eastAsia="en-US"/>
              </w:rPr>
              <w:br/>
              <w:t>• Стойкий сухой блеск</w:t>
            </w:r>
          </w:p>
        </w:tc>
      </w:tr>
      <w:tr w:rsidR="004476AB" w:rsidRPr="004476AB" w:rsidTr="004476AB">
        <w:trPr>
          <w:trHeight w:val="296"/>
        </w:trPr>
        <w:tc>
          <w:tcPr>
            <w:tcW w:w="992" w:type="dxa"/>
            <w:tcBorders>
              <w:top w:val="single" w:sz="4" w:space="0" w:color="000000"/>
              <w:left w:val="single" w:sz="4" w:space="0" w:color="000000"/>
              <w:bottom w:val="single" w:sz="4" w:space="0" w:color="000000"/>
              <w:right w:val="single" w:sz="4" w:space="0" w:color="000000"/>
            </w:tcBorders>
            <w:shd w:val="clear" w:color="auto" w:fill="FFFF00"/>
          </w:tcPr>
          <w:p w:rsidR="004476AB" w:rsidRPr="004476AB" w:rsidRDefault="004476AB" w:rsidP="004476AB">
            <w:pPr>
              <w:widowControl w:val="0"/>
              <w:spacing w:line="240" w:lineRule="auto"/>
              <w:ind w:firstLine="0"/>
              <w:rPr>
                <w:b/>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00"/>
          </w:tcPr>
          <w:p w:rsidR="004476AB" w:rsidRPr="004476AB" w:rsidRDefault="004476AB" w:rsidP="004476AB">
            <w:pPr>
              <w:widowControl w:val="0"/>
              <w:spacing w:line="240" w:lineRule="auto"/>
              <w:ind w:firstLine="0"/>
              <w:rPr>
                <w:b/>
                <w:sz w:val="18"/>
                <w:szCs w:val="18"/>
                <w:highlight w:val="yellow"/>
                <w:shd w:val="clear" w:color="auto" w:fill="FFFFFF"/>
              </w:rPr>
            </w:pPr>
            <w:r w:rsidRPr="004476AB">
              <w:rPr>
                <w:b/>
                <w:sz w:val="18"/>
                <w:szCs w:val="18"/>
                <w:highlight w:val="yellow"/>
              </w:rPr>
              <w:t>Итого детское отделение (Платно):</w:t>
            </w:r>
          </w:p>
        </w:tc>
        <w:tc>
          <w:tcPr>
            <w:tcW w:w="567" w:type="dxa"/>
            <w:tcBorders>
              <w:top w:val="single" w:sz="4" w:space="0" w:color="000000"/>
              <w:left w:val="single" w:sz="4" w:space="0" w:color="000000"/>
              <w:bottom w:val="single" w:sz="4" w:space="0" w:color="000000"/>
              <w:right w:val="single" w:sz="4" w:space="0" w:color="000000"/>
            </w:tcBorders>
            <w:shd w:val="clear" w:color="auto" w:fill="FFFF00"/>
          </w:tcPr>
          <w:p w:rsidR="004476AB" w:rsidRPr="004476AB" w:rsidRDefault="004476AB" w:rsidP="004476AB">
            <w:pPr>
              <w:widowControl w:val="0"/>
              <w:snapToGrid w:val="0"/>
              <w:spacing w:line="240" w:lineRule="auto"/>
              <w:ind w:firstLine="0"/>
              <w:jc w:val="center"/>
              <w:rPr>
                <w:b/>
                <w:sz w:val="18"/>
                <w:szCs w:val="18"/>
                <w:highlight w:val="yellow"/>
              </w:rPr>
            </w:pPr>
          </w:p>
        </w:tc>
        <w:tc>
          <w:tcPr>
            <w:tcW w:w="567" w:type="dxa"/>
            <w:tcBorders>
              <w:top w:val="single" w:sz="4" w:space="0" w:color="000000"/>
              <w:left w:val="single" w:sz="4" w:space="0" w:color="000000"/>
              <w:bottom w:val="single" w:sz="4" w:space="0" w:color="000000"/>
              <w:right w:val="single" w:sz="4" w:space="0" w:color="000000"/>
            </w:tcBorders>
            <w:shd w:val="clear" w:color="auto" w:fill="FFFF00"/>
          </w:tcPr>
          <w:p w:rsidR="004476AB" w:rsidRPr="004476AB" w:rsidRDefault="004476AB" w:rsidP="004476AB">
            <w:pPr>
              <w:widowControl w:val="0"/>
              <w:snapToGrid w:val="0"/>
              <w:spacing w:line="240" w:lineRule="auto"/>
              <w:ind w:firstLine="0"/>
              <w:jc w:val="center"/>
              <w:rPr>
                <w:b/>
                <w:sz w:val="18"/>
                <w:szCs w:val="18"/>
                <w:highlight w:val="yellow"/>
              </w:rPr>
            </w:pPr>
          </w:p>
        </w:tc>
        <w:tc>
          <w:tcPr>
            <w:tcW w:w="993" w:type="dxa"/>
            <w:tcBorders>
              <w:top w:val="single" w:sz="4" w:space="0" w:color="000000"/>
              <w:left w:val="single" w:sz="4" w:space="0" w:color="000000"/>
              <w:bottom w:val="single" w:sz="4" w:space="0" w:color="000000"/>
              <w:right w:val="single" w:sz="4" w:space="0" w:color="000000"/>
            </w:tcBorders>
            <w:shd w:val="clear" w:color="auto" w:fill="FFFF00"/>
          </w:tcPr>
          <w:p w:rsidR="004476AB" w:rsidRPr="004476AB" w:rsidRDefault="004476AB" w:rsidP="004476AB">
            <w:pPr>
              <w:widowControl w:val="0"/>
              <w:spacing w:line="240" w:lineRule="auto"/>
              <w:jc w:val="right"/>
              <w:rPr>
                <w:b/>
                <w:sz w:val="18"/>
                <w:szCs w:val="18"/>
                <w:highlight w:val="yellow"/>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rsidR="004476AB" w:rsidRPr="004476AB" w:rsidRDefault="004476AB" w:rsidP="004476AB">
            <w:pPr>
              <w:widowControl w:val="0"/>
              <w:spacing w:line="240" w:lineRule="auto"/>
              <w:ind w:firstLine="0"/>
              <w:rPr>
                <w:b/>
                <w:sz w:val="18"/>
                <w:szCs w:val="18"/>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00"/>
          </w:tcPr>
          <w:p w:rsidR="004476AB" w:rsidRPr="004476AB" w:rsidRDefault="004476AB" w:rsidP="004476AB">
            <w:pPr>
              <w:widowControl w:val="0"/>
              <w:tabs>
                <w:tab w:val="left" w:pos="7350"/>
              </w:tabs>
              <w:snapToGrid w:val="0"/>
              <w:spacing w:line="240" w:lineRule="auto"/>
              <w:ind w:firstLine="0"/>
              <w:jc w:val="left"/>
              <w:rPr>
                <w:b/>
                <w:sz w:val="18"/>
                <w:szCs w:val="18"/>
              </w:rPr>
            </w:pPr>
          </w:p>
        </w:tc>
      </w:tr>
      <w:tr w:rsidR="004476AB" w:rsidRPr="004476AB" w:rsidTr="004476AB">
        <w:trPr>
          <w:trHeight w:val="296"/>
        </w:trPr>
        <w:tc>
          <w:tcPr>
            <w:tcW w:w="99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4476AB" w:rsidRPr="004476AB" w:rsidRDefault="004476AB" w:rsidP="004476AB">
            <w:pPr>
              <w:widowControl w:val="0"/>
              <w:spacing w:line="240" w:lineRule="auto"/>
              <w:ind w:firstLine="0"/>
              <w:rPr>
                <w:b/>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4476AB" w:rsidRPr="004476AB" w:rsidRDefault="004476AB" w:rsidP="004476AB">
            <w:pPr>
              <w:widowControl w:val="0"/>
              <w:spacing w:line="240" w:lineRule="auto"/>
              <w:ind w:firstLine="0"/>
              <w:rPr>
                <w:b/>
                <w:sz w:val="18"/>
                <w:szCs w:val="18"/>
                <w:highlight w:val="yellow"/>
              </w:rPr>
            </w:pPr>
            <w:r>
              <w:rPr>
                <w:b/>
                <w:sz w:val="18"/>
                <w:szCs w:val="18"/>
                <w:highlight w:val="yellow"/>
              </w:rPr>
              <w:t>Итого:</w:t>
            </w:r>
          </w:p>
        </w:tc>
        <w:tc>
          <w:tcPr>
            <w:tcW w:w="56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4476AB" w:rsidRPr="004476AB" w:rsidRDefault="004476AB" w:rsidP="004476AB">
            <w:pPr>
              <w:widowControl w:val="0"/>
              <w:snapToGrid w:val="0"/>
              <w:spacing w:line="240" w:lineRule="auto"/>
              <w:ind w:firstLine="0"/>
              <w:jc w:val="center"/>
              <w:rPr>
                <w:b/>
                <w:sz w:val="18"/>
                <w:szCs w:val="18"/>
                <w:highlight w:val="yellow"/>
              </w:rPr>
            </w:pPr>
          </w:p>
        </w:tc>
        <w:tc>
          <w:tcPr>
            <w:tcW w:w="56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4476AB" w:rsidRPr="004476AB" w:rsidRDefault="004476AB" w:rsidP="004476AB">
            <w:pPr>
              <w:widowControl w:val="0"/>
              <w:snapToGrid w:val="0"/>
              <w:spacing w:line="240" w:lineRule="auto"/>
              <w:ind w:firstLine="0"/>
              <w:jc w:val="center"/>
              <w:rPr>
                <w:b/>
                <w:sz w:val="18"/>
                <w:szCs w:val="18"/>
                <w:highlight w:val="yellow"/>
              </w:rPr>
            </w:pPr>
          </w:p>
        </w:tc>
        <w:tc>
          <w:tcPr>
            <w:tcW w:w="993"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4476AB" w:rsidRPr="004476AB" w:rsidRDefault="004476AB" w:rsidP="004476AB">
            <w:pPr>
              <w:widowControl w:val="0"/>
              <w:spacing w:line="240" w:lineRule="auto"/>
              <w:jc w:val="right"/>
              <w:rPr>
                <w:b/>
                <w:sz w:val="18"/>
                <w:szCs w:val="18"/>
                <w:highlight w:val="yellow"/>
              </w:rPr>
            </w:pPr>
          </w:p>
        </w:tc>
        <w:tc>
          <w:tcPr>
            <w:tcW w:w="113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4476AB" w:rsidRPr="004476AB" w:rsidRDefault="004476AB" w:rsidP="004476AB">
            <w:pPr>
              <w:widowControl w:val="0"/>
              <w:spacing w:line="240" w:lineRule="auto"/>
              <w:ind w:firstLine="0"/>
              <w:rPr>
                <w:b/>
                <w:sz w:val="18"/>
                <w:szCs w:val="18"/>
              </w:rPr>
            </w:pPr>
          </w:p>
        </w:tc>
        <w:tc>
          <w:tcPr>
            <w:tcW w:w="425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4476AB" w:rsidRPr="004476AB" w:rsidRDefault="004476AB" w:rsidP="004476AB">
            <w:pPr>
              <w:widowControl w:val="0"/>
              <w:tabs>
                <w:tab w:val="left" w:pos="7350"/>
              </w:tabs>
              <w:snapToGrid w:val="0"/>
              <w:spacing w:line="240" w:lineRule="auto"/>
              <w:ind w:firstLine="0"/>
              <w:jc w:val="left"/>
              <w:rPr>
                <w:b/>
                <w:sz w:val="18"/>
                <w:szCs w:val="18"/>
              </w:rPr>
            </w:pPr>
          </w:p>
        </w:tc>
      </w:tr>
      <w:tr w:rsidR="004476AB" w:rsidRPr="004476AB" w:rsidTr="004476AB">
        <w:trPr>
          <w:trHeight w:val="296"/>
        </w:trPr>
        <w:tc>
          <w:tcPr>
            <w:tcW w:w="11199" w:type="dxa"/>
            <w:gridSpan w:val="7"/>
            <w:tcBorders>
              <w:top w:val="single" w:sz="4" w:space="0" w:color="000000"/>
              <w:left w:val="single" w:sz="4" w:space="0" w:color="000000"/>
              <w:bottom w:val="single" w:sz="4" w:space="0" w:color="000000"/>
              <w:right w:val="single" w:sz="4" w:space="0" w:color="000000"/>
            </w:tcBorders>
            <w:shd w:val="clear" w:color="auto" w:fill="FFFF00"/>
          </w:tcPr>
          <w:p w:rsidR="004476AB" w:rsidRPr="004476AB" w:rsidRDefault="004476AB" w:rsidP="004476AB">
            <w:pPr>
              <w:widowControl w:val="0"/>
              <w:tabs>
                <w:tab w:val="left" w:pos="7350"/>
              </w:tabs>
              <w:snapToGrid w:val="0"/>
              <w:spacing w:line="240" w:lineRule="auto"/>
              <w:ind w:firstLine="0"/>
              <w:jc w:val="left"/>
              <w:rPr>
                <w:b/>
                <w:sz w:val="18"/>
                <w:szCs w:val="18"/>
              </w:rPr>
            </w:pPr>
            <w:proofErr w:type="gramStart"/>
            <w:r w:rsidRPr="004476AB">
              <w:rPr>
                <w:b/>
                <w:bCs/>
                <w:sz w:val="18"/>
                <w:szCs w:val="18"/>
              </w:rPr>
              <w:t>В позициях технического задания, в случае указания на товарный знак без сопровождения слова «или эквивалент», участником закупки не допускается указание на приемлемость аналога, поскольку закупка конкретной продукции определена потребностью Заказчика для качественного выполнения услуг в сфере своей профессиональной деятельности и предусмотрена договором с третьим лицом и (или) тарифами на медицинские услуги, иных случаях, когда такие затраты приводят к дополнительным издержкам</w:t>
            </w:r>
            <w:proofErr w:type="gramEnd"/>
            <w:r w:rsidRPr="004476AB">
              <w:rPr>
                <w:b/>
                <w:bCs/>
                <w:sz w:val="18"/>
                <w:szCs w:val="18"/>
              </w:rPr>
              <w:t xml:space="preserve"> Заказчика.</w:t>
            </w:r>
          </w:p>
        </w:tc>
      </w:tr>
    </w:tbl>
    <w:p w:rsidR="004476AB" w:rsidRPr="00F407EC" w:rsidRDefault="004476AB" w:rsidP="00EC611E">
      <w:pPr>
        <w:shd w:val="clear" w:color="auto" w:fill="FFFFFF" w:themeFill="background1"/>
        <w:spacing w:line="240" w:lineRule="auto"/>
        <w:ind w:firstLine="0"/>
        <w:rPr>
          <w:b/>
          <w:sz w:val="22"/>
          <w:szCs w:val="22"/>
        </w:rPr>
      </w:pPr>
    </w:p>
    <w:p w:rsidR="009E3AD1" w:rsidRPr="00F407EC" w:rsidRDefault="009E3AD1" w:rsidP="009E3AD1">
      <w:pPr>
        <w:spacing w:line="240" w:lineRule="auto"/>
        <w:ind w:firstLine="709"/>
        <w:rPr>
          <w:color w:val="000000"/>
          <w:sz w:val="22"/>
          <w:szCs w:val="22"/>
        </w:rPr>
      </w:pPr>
      <w:r w:rsidRPr="00F407EC">
        <w:rPr>
          <w:b/>
          <w:sz w:val="22"/>
          <w:szCs w:val="22"/>
        </w:rPr>
        <w:t xml:space="preserve">Требования к качеству, техническим характеристикам товара,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 </w:t>
      </w:r>
    </w:p>
    <w:p w:rsidR="009E3AD1" w:rsidRPr="00F407EC" w:rsidRDefault="009E3AD1" w:rsidP="009E3AD1">
      <w:pPr>
        <w:spacing w:line="240" w:lineRule="auto"/>
        <w:ind w:firstLine="709"/>
        <w:rPr>
          <w:sz w:val="22"/>
          <w:szCs w:val="22"/>
        </w:rPr>
      </w:pPr>
      <w:bookmarkStart w:id="19" w:name="_Hlk77759225"/>
      <w:r w:rsidRPr="00F407EC">
        <w:rPr>
          <w:rFonts w:eastAsia="SimSun"/>
          <w:sz w:val="22"/>
          <w:szCs w:val="22"/>
        </w:rPr>
        <w:t xml:space="preserve">Поставщик, поставляющий товар, гарантирует качество и безопасность поставляемого товара. Качество и безопасность поставляемого товара должно соответствовать действующим стандартами или нормативными документами, утвержденными в отношении данного вида товара, и подтверждаться наличием </w:t>
      </w:r>
      <w:r w:rsidRPr="00F407EC">
        <w:rPr>
          <w:sz w:val="22"/>
          <w:szCs w:val="22"/>
        </w:rPr>
        <w:t>документов, подтверждающих качество Товара (копии деклараций о соответствии; сертификатов о соответствии (при наличии))</w:t>
      </w:r>
      <w:r w:rsidRPr="00F407EC">
        <w:t xml:space="preserve">, </w:t>
      </w:r>
      <w:r w:rsidRPr="00F407EC">
        <w:rPr>
          <w:sz w:val="22"/>
          <w:szCs w:val="22"/>
        </w:rPr>
        <w:t>регистрационным удостоверением МЗ РФ (Росздравнадзора) на поставляемую продукцию</w:t>
      </w:r>
      <w:r w:rsidRPr="00F407EC">
        <w:rPr>
          <w:rFonts w:eastAsia="SimSun"/>
          <w:sz w:val="22"/>
          <w:szCs w:val="22"/>
        </w:rPr>
        <w:t>, оформленных в соответствии с действующим российским законодательством и требованиям</w:t>
      </w:r>
      <w:r w:rsidRPr="00F407EC">
        <w:rPr>
          <w:sz w:val="22"/>
          <w:szCs w:val="22"/>
        </w:rPr>
        <w:t>, товар должен соответствовать указанным на упаковке характеристикам и инструкции по применению и должен быть пригоден для целей, для которых товар такого рода используется. Товар должен принадлежать Поставщику на праве собственности, быть свободным от любых притязаний третьих лиц, не находящимся под запретом (арестом), в залоге.</w:t>
      </w:r>
    </w:p>
    <w:p w:rsidR="009E3AD1" w:rsidRPr="00F407EC" w:rsidRDefault="009E3AD1" w:rsidP="009E3AD1">
      <w:pPr>
        <w:spacing w:line="240" w:lineRule="auto"/>
        <w:ind w:firstLine="709"/>
        <w:rPr>
          <w:sz w:val="22"/>
          <w:szCs w:val="22"/>
        </w:rPr>
      </w:pPr>
      <w:r w:rsidRPr="00F407EC">
        <w:rPr>
          <w:sz w:val="22"/>
          <w:szCs w:val="22"/>
        </w:rPr>
        <w:t>Копии документов, подтверждающих качество поставленного Товара (копии деклараций о соответствии; сертификатов о соответствии (при наличии))</w:t>
      </w:r>
      <w:r w:rsidRPr="00F407EC">
        <w:rPr>
          <w:rFonts w:eastAsia="SimSun"/>
          <w:sz w:val="22"/>
          <w:szCs w:val="22"/>
        </w:rPr>
        <w:t>, оформленных в соответствии с действующим российским законодательством и требованиям)</w:t>
      </w:r>
      <w:r w:rsidRPr="00F407EC">
        <w:rPr>
          <w:sz w:val="22"/>
          <w:szCs w:val="22"/>
        </w:rPr>
        <w:t>, регистрационных удостоверений, нормативной документации по контролю качества передаются Заказчику вместе с Товаром.</w:t>
      </w:r>
    </w:p>
    <w:p w:rsidR="009E3AD1" w:rsidRPr="00F407EC" w:rsidRDefault="009E3AD1" w:rsidP="009E3AD1">
      <w:pPr>
        <w:spacing w:line="240" w:lineRule="auto"/>
        <w:ind w:firstLine="709"/>
        <w:rPr>
          <w:sz w:val="22"/>
          <w:szCs w:val="22"/>
        </w:rPr>
      </w:pPr>
      <w:r w:rsidRPr="00F407EC">
        <w:rPr>
          <w:sz w:val="22"/>
          <w:szCs w:val="22"/>
        </w:rPr>
        <w:t>На момент поставки остаточный срок годности Товара должен составлять не менее 75%, от срока годности, указанного производителем.</w:t>
      </w:r>
    </w:p>
    <w:p w:rsidR="009E3AD1" w:rsidRPr="00F407EC" w:rsidRDefault="009E3AD1" w:rsidP="009E3AD1">
      <w:pPr>
        <w:spacing w:line="240" w:lineRule="auto"/>
        <w:ind w:firstLine="709"/>
        <w:rPr>
          <w:sz w:val="22"/>
          <w:szCs w:val="22"/>
        </w:rPr>
      </w:pPr>
      <w:r w:rsidRPr="00F407EC">
        <w:rPr>
          <w:sz w:val="22"/>
          <w:szCs w:val="22"/>
        </w:rPr>
        <w:t>Поставляемый товар должен иметь санитарно-эпидемиологическое заключение Службы по надзору в сфере защиты прав потребителей и благополучия человека. Поставляемый товар должен иметь инструкцию по применению на русском языке.</w:t>
      </w:r>
    </w:p>
    <w:p w:rsidR="009E3AD1" w:rsidRPr="00F407EC" w:rsidRDefault="009E3AD1" w:rsidP="009E3AD1">
      <w:pPr>
        <w:spacing w:line="240" w:lineRule="auto"/>
        <w:ind w:firstLine="709"/>
        <w:rPr>
          <w:sz w:val="22"/>
          <w:szCs w:val="22"/>
        </w:rPr>
      </w:pPr>
      <w:r w:rsidRPr="00F407EC">
        <w:rPr>
          <w:sz w:val="22"/>
          <w:szCs w:val="22"/>
        </w:rPr>
        <w:t>Товар должен быть поставлен в упаковке, способной предотвратить его повреждение или порчу во время перевозки, передачи Заказчику и дальнейшего хранения. Упаковка товара не должна быть нарушена.</w:t>
      </w:r>
    </w:p>
    <w:p w:rsidR="00C97ADA" w:rsidRPr="00F407EC" w:rsidRDefault="009E3AD1" w:rsidP="002611C1">
      <w:pPr>
        <w:spacing w:line="240" w:lineRule="auto"/>
        <w:ind w:firstLine="709"/>
        <w:rPr>
          <w:sz w:val="22"/>
          <w:szCs w:val="22"/>
        </w:rPr>
      </w:pPr>
      <w:r w:rsidRPr="00F407EC">
        <w:rPr>
          <w:sz w:val="22"/>
          <w:szCs w:val="22"/>
        </w:rPr>
        <w:t>Существенным нарушением требований к качеству товара является поставка товара с неустранимыми недостатками, недостатками, которые не могут быть устранены без несоразмерных расходов или затрат времени, или с недостатками, выявляющимися неоднократно после их устранения, а также с другими подобными недостатками. Некачественный товар, товар, не соответствующий условиям договора, считается не поставленным.</w:t>
      </w:r>
      <w:bookmarkEnd w:id="19"/>
    </w:p>
    <w:sectPr w:rsidR="00C97ADA" w:rsidRPr="00F407EC" w:rsidSect="007000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font297">
    <w:altName w:val="Times New Roman"/>
    <w:charset w:val="CC"/>
    <w:family w:val="auto"/>
    <w:pitch w:val="variable"/>
    <w:sig w:usb0="00000000" w:usb1="00000000" w:usb2="00000000" w:usb3="00000000" w:csb0="00000000" w:csb1="00000000"/>
  </w:font>
  <w:font w:name="Consultant">
    <w:altName w:val="Lucida Console"/>
    <w:charset w:val="00"/>
    <w:family w:val="modern"/>
    <w:pitch w:val="fixed"/>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sig w:usb0="00000000" w:usb1="00000000" w:usb2="00000000" w:usb3="00000000" w:csb0="00000000" w:csb1="00000000"/>
  </w:font>
  <w:font w:name="TimesNewRomanPSMT">
    <w:altName w:val="Times New Roman"/>
    <w:charset w:val="CC"/>
    <w:family w:val="roman"/>
    <w:pitch w:val="variable"/>
    <w:sig w:usb0="00000203" w:usb1="00000000" w:usb2="00000000" w:usb3="00000000" w:csb0="00000005"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BatangChe">
    <w:panose1 w:val="02030609000101010101"/>
    <w:charset w:val="81"/>
    <w:family w:val="modern"/>
    <w:pitch w:val="fixed"/>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B"/>
    <w:multiLevelType w:val="singleLevel"/>
    <w:tmpl w:val="0000000B"/>
    <w:name w:val="WW8Num10"/>
    <w:lvl w:ilvl="0">
      <w:start w:val="1"/>
      <w:numFmt w:val="decimal"/>
      <w:lvlText w:val="%1."/>
      <w:lvlJc w:val="left"/>
      <w:pPr>
        <w:tabs>
          <w:tab w:val="num" w:pos="720"/>
        </w:tabs>
        <w:ind w:left="720" w:hanging="360"/>
      </w:pPr>
      <w:rPr>
        <w:rFonts w:cs="Cambria"/>
      </w:rPr>
    </w:lvl>
  </w:abstractNum>
  <w:abstractNum w:abstractNumId="2">
    <w:nsid w:val="0000000C"/>
    <w:multiLevelType w:val="singleLevel"/>
    <w:tmpl w:val="0000000C"/>
    <w:name w:val="WW8Num11"/>
    <w:lvl w:ilvl="0">
      <w:start w:val="1"/>
      <w:numFmt w:val="decimal"/>
      <w:lvlText w:val="%1)"/>
      <w:lvlJc w:val="left"/>
      <w:pPr>
        <w:tabs>
          <w:tab w:val="num" w:pos="0"/>
        </w:tabs>
        <w:ind w:left="1429" w:hanging="360"/>
      </w:pPr>
      <w:rPr>
        <w:rFonts w:cs="Cambria"/>
        <w:b w:val="0"/>
        <w:i w:val="0"/>
        <w:sz w:val="24"/>
        <w:szCs w:val="24"/>
      </w:rPr>
    </w:lvl>
  </w:abstractNum>
  <w:abstractNum w:abstractNumId="3">
    <w:nsid w:val="0000000D"/>
    <w:multiLevelType w:val="singleLevel"/>
    <w:tmpl w:val="0000000D"/>
    <w:name w:val="WW8Num12"/>
    <w:lvl w:ilvl="0">
      <w:start w:val="1"/>
      <w:numFmt w:val="bullet"/>
      <w:lvlText w:val=""/>
      <w:lvlJc w:val="left"/>
      <w:pPr>
        <w:tabs>
          <w:tab w:val="num" w:pos="0"/>
        </w:tabs>
        <w:ind w:left="1429" w:hanging="360"/>
      </w:pPr>
      <w:rPr>
        <w:rFonts w:ascii="Cambria" w:hAnsi="Cambria"/>
      </w:rPr>
    </w:lvl>
  </w:abstractNum>
  <w:abstractNum w:abstractNumId="4">
    <w:nsid w:val="00000010"/>
    <w:multiLevelType w:val="singleLevel"/>
    <w:tmpl w:val="00000010"/>
    <w:name w:val="WW8Num16"/>
    <w:lvl w:ilvl="0">
      <w:start w:val="1"/>
      <w:numFmt w:val="decimal"/>
      <w:lvlText w:val="%1."/>
      <w:lvlJc w:val="left"/>
      <w:pPr>
        <w:tabs>
          <w:tab w:val="num" w:pos="360"/>
        </w:tabs>
        <w:ind w:left="360" w:hanging="360"/>
      </w:pPr>
      <w:rPr>
        <w:rFonts w:cs="Cambria"/>
      </w:rPr>
    </w:lvl>
  </w:abstractNum>
  <w:abstractNum w:abstractNumId="5">
    <w:nsid w:val="00000011"/>
    <w:multiLevelType w:val="singleLevel"/>
    <w:tmpl w:val="00000011"/>
    <w:name w:val="WW8Num17"/>
    <w:lvl w:ilvl="0">
      <w:start w:val="1"/>
      <w:numFmt w:val="decimal"/>
      <w:lvlText w:val="%1."/>
      <w:lvlJc w:val="left"/>
      <w:pPr>
        <w:tabs>
          <w:tab w:val="num" w:pos="360"/>
        </w:tabs>
        <w:ind w:left="360" w:hanging="360"/>
      </w:pPr>
      <w:rPr>
        <w:b/>
        <w:sz w:val="25"/>
        <w:szCs w:val="25"/>
      </w:rPr>
    </w:lvl>
  </w:abstractNum>
  <w:abstractNum w:abstractNumId="6">
    <w:nsid w:val="00000012"/>
    <w:multiLevelType w:val="multilevel"/>
    <w:tmpl w:val="00000012"/>
    <w:name w:val="WW8Num18"/>
    <w:lvl w:ilvl="0">
      <w:start w:val="1"/>
      <w:numFmt w:val="decimal"/>
      <w:lvlText w:val="%1."/>
      <w:lvlJc w:val="left"/>
      <w:pPr>
        <w:tabs>
          <w:tab w:val="num" w:pos="0"/>
        </w:tabs>
        <w:ind w:left="360" w:hanging="360"/>
      </w:pPr>
      <w:rPr>
        <w:rFonts w:cs="Cambria"/>
        <w:sz w:val="24"/>
        <w:szCs w:val="24"/>
      </w:rPr>
    </w:lvl>
    <w:lvl w:ilvl="1">
      <w:start w:val="1"/>
      <w:numFmt w:val="decimal"/>
      <w:lvlText w:val="%1.%2."/>
      <w:lvlJc w:val="left"/>
      <w:pPr>
        <w:tabs>
          <w:tab w:val="num" w:pos="0"/>
        </w:tabs>
        <w:ind w:left="792" w:hanging="432"/>
      </w:pPr>
      <w:rPr>
        <w:rFonts w:cs="Cambria"/>
      </w:rPr>
    </w:lvl>
    <w:lvl w:ilvl="2">
      <w:start w:val="1"/>
      <w:numFmt w:val="decimal"/>
      <w:lvlText w:val="%1.%2.%3."/>
      <w:lvlJc w:val="left"/>
      <w:pPr>
        <w:tabs>
          <w:tab w:val="num" w:pos="0"/>
        </w:tabs>
        <w:ind w:left="1224" w:hanging="504"/>
      </w:pPr>
      <w:rPr>
        <w:rFonts w:cs="Cambria"/>
      </w:rPr>
    </w:lvl>
    <w:lvl w:ilvl="3">
      <w:start w:val="1"/>
      <w:numFmt w:val="decimal"/>
      <w:lvlText w:val="%1.%2.%3.%4."/>
      <w:lvlJc w:val="left"/>
      <w:pPr>
        <w:tabs>
          <w:tab w:val="num" w:pos="0"/>
        </w:tabs>
        <w:ind w:left="1728" w:hanging="648"/>
      </w:pPr>
      <w:rPr>
        <w:rFonts w:cs="Cambria"/>
      </w:rPr>
    </w:lvl>
    <w:lvl w:ilvl="4">
      <w:start w:val="1"/>
      <w:numFmt w:val="decimal"/>
      <w:lvlText w:val="%1.%2.%3.%4.%5."/>
      <w:lvlJc w:val="left"/>
      <w:pPr>
        <w:tabs>
          <w:tab w:val="num" w:pos="0"/>
        </w:tabs>
        <w:ind w:left="2232" w:hanging="792"/>
      </w:pPr>
      <w:rPr>
        <w:rFonts w:cs="Cambria"/>
      </w:rPr>
    </w:lvl>
    <w:lvl w:ilvl="5">
      <w:start w:val="1"/>
      <w:numFmt w:val="decimal"/>
      <w:lvlText w:val="%1.%2.%3.%4.%5.%6."/>
      <w:lvlJc w:val="left"/>
      <w:pPr>
        <w:tabs>
          <w:tab w:val="num" w:pos="0"/>
        </w:tabs>
        <w:ind w:left="2736" w:hanging="936"/>
      </w:pPr>
      <w:rPr>
        <w:rFonts w:cs="Cambria"/>
      </w:rPr>
    </w:lvl>
    <w:lvl w:ilvl="6">
      <w:start w:val="1"/>
      <w:numFmt w:val="decimal"/>
      <w:lvlText w:val="%1.%2.%3.%4.%5.%6.%7."/>
      <w:lvlJc w:val="left"/>
      <w:pPr>
        <w:tabs>
          <w:tab w:val="num" w:pos="0"/>
        </w:tabs>
        <w:ind w:left="3240" w:hanging="1080"/>
      </w:pPr>
      <w:rPr>
        <w:rFonts w:cs="Cambria"/>
      </w:rPr>
    </w:lvl>
    <w:lvl w:ilvl="7">
      <w:start w:val="1"/>
      <w:numFmt w:val="decimal"/>
      <w:lvlText w:val="%1.%2.%3.%4.%5.%6.%7.%8."/>
      <w:lvlJc w:val="left"/>
      <w:pPr>
        <w:tabs>
          <w:tab w:val="num" w:pos="0"/>
        </w:tabs>
        <w:ind w:left="3744" w:hanging="1224"/>
      </w:pPr>
      <w:rPr>
        <w:rFonts w:cs="Cambria"/>
      </w:rPr>
    </w:lvl>
    <w:lvl w:ilvl="8">
      <w:start w:val="1"/>
      <w:numFmt w:val="decimal"/>
      <w:lvlText w:val="%1.%2.%3.%4.%5.%6.%7.%8.%9."/>
      <w:lvlJc w:val="left"/>
      <w:pPr>
        <w:tabs>
          <w:tab w:val="num" w:pos="0"/>
        </w:tabs>
        <w:ind w:left="4320" w:hanging="1440"/>
      </w:pPr>
      <w:rPr>
        <w:rFonts w:cs="Cambria"/>
      </w:rPr>
    </w:lvl>
  </w:abstractNum>
  <w:abstractNum w:abstractNumId="7">
    <w:nsid w:val="00000018"/>
    <w:multiLevelType w:val="singleLevel"/>
    <w:tmpl w:val="00000018"/>
    <w:name w:val="WW8Num27"/>
    <w:lvl w:ilvl="0">
      <w:start w:val="1"/>
      <w:numFmt w:val="decimal"/>
      <w:lvlText w:val="%1."/>
      <w:lvlJc w:val="left"/>
      <w:pPr>
        <w:tabs>
          <w:tab w:val="num" w:pos="720"/>
        </w:tabs>
        <w:ind w:left="720" w:hanging="360"/>
      </w:pPr>
    </w:lvl>
  </w:abstractNum>
  <w:abstractNum w:abstractNumId="8">
    <w:nsid w:val="0254006B"/>
    <w:multiLevelType w:val="multilevel"/>
    <w:tmpl w:val="86724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2C918DD"/>
    <w:multiLevelType w:val="multilevel"/>
    <w:tmpl w:val="96C6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81A7945"/>
    <w:multiLevelType w:val="hybridMultilevel"/>
    <w:tmpl w:val="6CA8CC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C6001C3"/>
    <w:multiLevelType w:val="hybridMultilevel"/>
    <w:tmpl w:val="A2FAD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DBF0C3C"/>
    <w:multiLevelType w:val="multilevel"/>
    <w:tmpl w:val="00FE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773981"/>
    <w:multiLevelType w:val="multilevel"/>
    <w:tmpl w:val="7ACE9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5054BA"/>
    <w:multiLevelType w:val="hybridMultilevel"/>
    <w:tmpl w:val="6F5E00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9A6604"/>
    <w:multiLevelType w:val="hybridMultilevel"/>
    <w:tmpl w:val="C60EA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790B7C"/>
    <w:multiLevelType w:val="multilevel"/>
    <w:tmpl w:val="ABCC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15F7959"/>
    <w:multiLevelType w:val="multilevel"/>
    <w:tmpl w:val="2AD6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23877E1"/>
    <w:multiLevelType w:val="multilevel"/>
    <w:tmpl w:val="96C8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7A93938"/>
    <w:multiLevelType w:val="multilevel"/>
    <w:tmpl w:val="8FEE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8237124"/>
    <w:multiLevelType w:val="multilevel"/>
    <w:tmpl w:val="8CE25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A77473"/>
    <w:multiLevelType w:val="hybridMultilevel"/>
    <w:tmpl w:val="6CA8CC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CDC2D3E"/>
    <w:multiLevelType w:val="hybridMultilevel"/>
    <w:tmpl w:val="44E8C74E"/>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23">
    <w:nsid w:val="309161B3"/>
    <w:multiLevelType w:val="hybridMultilevel"/>
    <w:tmpl w:val="A7D05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7624A5"/>
    <w:multiLevelType w:val="multilevel"/>
    <w:tmpl w:val="2A08BC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8F4BBC"/>
    <w:multiLevelType w:val="hybridMultilevel"/>
    <w:tmpl w:val="6CA8CC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191180"/>
    <w:multiLevelType w:val="multilevel"/>
    <w:tmpl w:val="1A8EF87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7">
    <w:nsid w:val="454229E0"/>
    <w:multiLevelType w:val="hybridMultilevel"/>
    <w:tmpl w:val="48A44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840C78"/>
    <w:multiLevelType w:val="multilevel"/>
    <w:tmpl w:val="1032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6AA2034"/>
    <w:multiLevelType w:val="hybridMultilevel"/>
    <w:tmpl w:val="BE822B2A"/>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7501A42"/>
    <w:multiLevelType w:val="multilevel"/>
    <w:tmpl w:val="2D4A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78A395C"/>
    <w:multiLevelType w:val="multilevel"/>
    <w:tmpl w:val="FA60BCEC"/>
    <w:lvl w:ilvl="0">
      <w:start w:val="1"/>
      <w:numFmt w:val="decimal"/>
      <w:pStyle w:val="1"/>
      <w:lvlText w:val="%1."/>
      <w:lvlJc w:val="left"/>
      <w:pPr>
        <w:tabs>
          <w:tab w:val="num" w:pos="1134"/>
        </w:tabs>
        <w:ind w:left="1134" w:hanging="1134"/>
      </w:pPr>
      <w:rPr>
        <w:rFonts w:hint="default"/>
        <w:sz w:val="28"/>
        <w:szCs w:val="28"/>
      </w:rPr>
    </w:lvl>
    <w:lvl w:ilvl="1">
      <w:start w:val="1"/>
      <w:numFmt w:val="decimal"/>
      <w:pStyle w:val="2"/>
      <w:lvlText w:val="%1.%2"/>
      <w:lvlJc w:val="left"/>
      <w:pPr>
        <w:tabs>
          <w:tab w:val="num" w:pos="1134"/>
        </w:tabs>
        <w:ind w:left="1134" w:hanging="1134"/>
      </w:pPr>
      <w:rPr>
        <w:rFonts w:ascii="Times New Roman" w:hAnsi="Times New Roman" w:hint="default"/>
        <w:b w:val="0"/>
        <w:bCs/>
        <w:i w:val="0"/>
        <w:iCs w:val="0"/>
        <w:caps w:val="0"/>
        <w:smallCaps w:val="0"/>
        <w:strike w:val="0"/>
        <w:dstrike w:val="0"/>
        <w:color w:val="auto"/>
        <w:spacing w:val="0"/>
        <w:w w:val="100"/>
        <w:kern w:val="0"/>
        <w:position w:val="0"/>
        <w:sz w:val="24"/>
        <w:u w:val="none"/>
        <w:effect w:val="none"/>
        <w:bdr w:val="none" w:sz="0" w:space="0" w:color="auto"/>
        <w:shd w:val="clear" w:color="auto" w:fill="auto"/>
        <w:em w:val="none"/>
      </w:rPr>
    </w:lvl>
    <w:lvl w:ilvl="2">
      <w:start w:val="1"/>
      <w:numFmt w:val="decimal"/>
      <w:pStyle w:val="a"/>
      <w:lvlText w:val="%1.%2.%3"/>
      <w:lvlJc w:val="left"/>
      <w:pPr>
        <w:tabs>
          <w:tab w:val="num" w:pos="1134"/>
        </w:tabs>
        <w:ind w:left="1134" w:hanging="1134"/>
      </w:pPr>
      <w:rPr>
        <w:rFonts w:hint="default"/>
        <w:b w:val="0"/>
        <w:i w:val="0"/>
        <w:color w:val="auto"/>
      </w:rPr>
    </w:lvl>
    <w:lvl w:ilvl="3">
      <w:start w:val="1"/>
      <w:numFmt w:val="decimal"/>
      <w:pStyle w:val="a0"/>
      <w:lvlText w:val="%1.%2.%3.%4"/>
      <w:lvlJc w:val="left"/>
      <w:pPr>
        <w:tabs>
          <w:tab w:val="num" w:pos="1134"/>
        </w:tabs>
        <w:ind w:left="1134" w:hanging="1134"/>
      </w:pPr>
      <w:rPr>
        <w:rFonts w:hint="default"/>
        <w:b w:val="0"/>
        <w:i w:val="0"/>
      </w:rPr>
    </w:lvl>
    <w:lvl w:ilvl="4">
      <w:start w:val="1"/>
      <w:numFmt w:val="lowerLetter"/>
      <w:pStyle w:val="a1"/>
      <w:lvlText w:val="%5)"/>
      <w:lvlJc w:val="left"/>
      <w:pPr>
        <w:tabs>
          <w:tab w:val="num" w:pos="567"/>
        </w:tabs>
        <w:ind w:left="567"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nsid w:val="4CFD4C20"/>
    <w:multiLevelType w:val="multilevel"/>
    <w:tmpl w:val="4A9A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D184C4D"/>
    <w:multiLevelType w:val="multilevel"/>
    <w:tmpl w:val="B302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E085EE8"/>
    <w:multiLevelType w:val="multilevel"/>
    <w:tmpl w:val="81BE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FA95C73"/>
    <w:multiLevelType w:val="multilevel"/>
    <w:tmpl w:val="BF70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DEF6C5D"/>
    <w:multiLevelType w:val="multilevel"/>
    <w:tmpl w:val="EA846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2F1051"/>
    <w:multiLevelType w:val="multilevel"/>
    <w:tmpl w:val="4AB0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AE5511"/>
    <w:multiLevelType w:val="multilevel"/>
    <w:tmpl w:val="6DE4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5C06B0"/>
    <w:multiLevelType w:val="hybridMultilevel"/>
    <w:tmpl w:val="48766F20"/>
    <w:lvl w:ilvl="0" w:tplc="4F1681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2602A6E"/>
    <w:multiLevelType w:val="multilevel"/>
    <w:tmpl w:val="DA629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C21D7F"/>
    <w:multiLevelType w:val="hybridMultilevel"/>
    <w:tmpl w:val="B3E853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76B30394"/>
    <w:multiLevelType w:val="multilevel"/>
    <w:tmpl w:val="F5E6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B95702"/>
    <w:multiLevelType w:val="multilevel"/>
    <w:tmpl w:val="5240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82F7905"/>
    <w:multiLevelType w:val="multilevel"/>
    <w:tmpl w:val="1444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94937DD"/>
    <w:multiLevelType w:val="hybridMultilevel"/>
    <w:tmpl w:val="006C6932"/>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num w:numId="1">
    <w:abstractNumId w:val="31"/>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3"/>
  </w:num>
  <w:num w:numId="6">
    <w:abstractNumId w:val="2"/>
    <w:lvlOverride w:ilvl="0">
      <w:startOverride w:val="1"/>
    </w:lvlOverride>
  </w:num>
  <w:num w:numId="7">
    <w:abstractNumId w:val="7"/>
    <w:lvlOverride w:ilvl="0">
      <w:startOverride w:val="1"/>
    </w:lvlOverride>
  </w:num>
  <w:num w:numId="8">
    <w:abstractNumId w:val="4"/>
    <w:lvlOverride w:ilvl="0">
      <w:startOverride w:val="1"/>
    </w:lvlOverride>
  </w:num>
  <w:num w:numId="9">
    <w:abstractNumId w:val="1"/>
    <w:lvlOverride w:ilvl="0">
      <w:startOverride w:val="1"/>
    </w:lvlOverride>
  </w:num>
  <w:num w:numId="10">
    <w:abstractNumId w:val="39"/>
  </w:num>
  <w:num w:numId="11">
    <w:abstractNumId w:val="25"/>
  </w:num>
  <w:num w:numId="12">
    <w:abstractNumId w:val="32"/>
  </w:num>
  <w:num w:numId="13">
    <w:abstractNumId w:val="44"/>
  </w:num>
  <w:num w:numId="14">
    <w:abstractNumId w:val="13"/>
  </w:num>
  <w:num w:numId="15">
    <w:abstractNumId w:val="14"/>
  </w:num>
  <w:num w:numId="16">
    <w:abstractNumId w:val="18"/>
  </w:num>
  <w:num w:numId="17">
    <w:abstractNumId w:val="21"/>
  </w:num>
  <w:num w:numId="18">
    <w:abstractNumId w:val="10"/>
  </w:num>
  <w:num w:numId="19">
    <w:abstractNumId w:val="19"/>
  </w:num>
  <w:num w:numId="20">
    <w:abstractNumId w:val="15"/>
  </w:num>
  <w:num w:numId="21">
    <w:abstractNumId w:val="23"/>
  </w:num>
  <w:num w:numId="22">
    <w:abstractNumId w:val="38"/>
  </w:num>
  <w:num w:numId="23">
    <w:abstractNumId w:val="41"/>
  </w:num>
  <w:num w:numId="24">
    <w:abstractNumId w:val="9"/>
  </w:num>
  <w:num w:numId="25">
    <w:abstractNumId w:val="43"/>
  </w:num>
  <w:num w:numId="26">
    <w:abstractNumId w:val="27"/>
  </w:num>
  <w:num w:numId="27">
    <w:abstractNumId w:val="11"/>
  </w:num>
  <w:num w:numId="28">
    <w:abstractNumId w:val="37"/>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34"/>
  </w:num>
  <w:num w:numId="34">
    <w:abstractNumId w:val="16"/>
  </w:num>
  <w:num w:numId="35">
    <w:abstractNumId w:val="40"/>
  </w:num>
  <w:num w:numId="36">
    <w:abstractNumId w:val="42"/>
  </w:num>
  <w:num w:numId="37">
    <w:abstractNumId w:val="35"/>
  </w:num>
  <w:num w:numId="38">
    <w:abstractNumId w:val="28"/>
  </w:num>
  <w:num w:numId="39">
    <w:abstractNumId w:val="8"/>
  </w:num>
  <w:num w:numId="40">
    <w:abstractNumId w:val="36"/>
  </w:num>
  <w:num w:numId="41">
    <w:abstractNumId w:val="17"/>
  </w:num>
  <w:num w:numId="42">
    <w:abstractNumId w:val="12"/>
  </w:num>
  <w:num w:numId="43">
    <w:abstractNumId w:val="20"/>
  </w:num>
  <w:num w:numId="44">
    <w:abstractNumId w:val="33"/>
  </w:num>
  <w:num w:numId="45">
    <w:abstractNumId w:val="24"/>
  </w:num>
  <w:num w:numId="46">
    <w:abstractNumId w:val="45"/>
  </w:num>
  <w:num w:numId="47">
    <w:abstractNumId w:val="22"/>
  </w:num>
  <w:num w:numId="48">
    <w:abstractNumId w:val="2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15776"/>
    <w:rsid w:val="00001FC3"/>
    <w:rsid w:val="00007BB2"/>
    <w:rsid w:val="0001082E"/>
    <w:rsid w:val="00021091"/>
    <w:rsid w:val="0002263F"/>
    <w:rsid w:val="00024E87"/>
    <w:rsid w:val="000261DB"/>
    <w:rsid w:val="000263EB"/>
    <w:rsid w:val="0002675D"/>
    <w:rsid w:val="00032102"/>
    <w:rsid w:val="0003723B"/>
    <w:rsid w:val="00037E60"/>
    <w:rsid w:val="0004320D"/>
    <w:rsid w:val="0004463D"/>
    <w:rsid w:val="00047B98"/>
    <w:rsid w:val="00061CA3"/>
    <w:rsid w:val="00071195"/>
    <w:rsid w:val="00071956"/>
    <w:rsid w:val="00072FA8"/>
    <w:rsid w:val="00075BBC"/>
    <w:rsid w:val="00096377"/>
    <w:rsid w:val="00097D9F"/>
    <w:rsid w:val="000A5A55"/>
    <w:rsid w:val="000A70A1"/>
    <w:rsid w:val="000A7179"/>
    <w:rsid w:val="000B2A4D"/>
    <w:rsid w:val="000B3C5F"/>
    <w:rsid w:val="000B555C"/>
    <w:rsid w:val="000C5F38"/>
    <w:rsid w:val="000C6B78"/>
    <w:rsid w:val="000C71D7"/>
    <w:rsid w:val="000D2E9E"/>
    <w:rsid w:val="000D5406"/>
    <w:rsid w:val="000D6251"/>
    <w:rsid w:val="000E64DA"/>
    <w:rsid w:val="000E69E7"/>
    <w:rsid w:val="000E7226"/>
    <w:rsid w:val="000F0493"/>
    <w:rsid w:val="00121E1F"/>
    <w:rsid w:val="00123C47"/>
    <w:rsid w:val="00124D13"/>
    <w:rsid w:val="00125C1A"/>
    <w:rsid w:val="001274EF"/>
    <w:rsid w:val="0013412E"/>
    <w:rsid w:val="001369D1"/>
    <w:rsid w:val="00141F09"/>
    <w:rsid w:val="00151070"/>
    <w:rsid w:val="00152B5F"/>
    <w:rsid w:val="00154FA2"/>
    <w:rsid w:val="001608E9"/>
    <w:rsid w:val="00161CB8"/>
    <w:rsid w:val="001654E9"/>
    <w:rsid w:val="00187428"/>
    <w:rsid w:val="0019413E"/>
    <w:rsid w:val="001964C0"/>
    <w:rsid w:val="00196A3A"/>
    <w:rsid w:val="001A26F5"/>
    <w:rsid w:val="001B5861"/>
    <w:rsid w:val="001B79E5"/>
    <w:rsid w:val="001D160C"/>
    <w:rsid w:val="001D657B"/>
    <w:rsid w:val="001E61A5"/>
    <w:rsid w:val="001F1814"/>
    <w:rsid w:val="001F3088"/>
    <w:rsid w:val="001F6B41"/>
    <w:rsid w:val="0021062F"/>
    <w:rsid w:val="00211DEB"/>
    <w:rsid w:val="00212120"/>
    <w:rsid w:val="002154A0"/>
    <w:rsid w:val="00217A6C"/>
    <w:rsid w:val="002206F1"/>
    <w:rsid w:val="00221BA6"/>
    <w:rsid w:val="00221F7C"/>
    <w:rsid w:val="00222336"/>
    <w:rsid w:val="0022270B"/>
    <w:rsid w:val="00223549"/>
    <w:rsid w:val="0022357F"/>
    <w:rsid w:val="00226B80"/>
    <w:rsid w:val="00230918"/>
    <w:rsid w:val="00232122"/>
    <w:rsid w:val="00233EA5"/>
    <w:rsid w:val="00236A42"/>
    <w:rsid w:val="00242001"/>
    <w:rsid w:val="00247732"/>
    <w:rsid w:val="00247C7D"/>
    <w:rsid w:val="002611C1"/>
    <w:rsid w:val="00262034"/>
    <w:rsid w:val="0026326E"/>
    <w:rsid w:val="002732C1"/>
    <w:rsid w:val="00290E84"/>
    <w:rsid w:val="00295EAA"/>
    <w:rsid w:val="002A1EA1"/>
    <w:rsid w:val="002B2CB9"/>
    <w:rsid w:val="002B2DF9"/>
    <w:rsid w:val="002B50F5"/>
    <w:rsid w:val="002C1942"/>
    <w:rsid w:val="002C3348"/>
    <w:rsid w:val="002D48B5"/>
    <w:rsid w:val="002D5867"/>
    <w:rsid w:val="002E095B"/>
    <w:rsid w:val="002E5626"/>
    <w:rsid w:val="002F01DC"/>
    <w:rsid w:val="002F06E9"/>
    <w:rsid w:val="002F2D1A"/>
    <w:rsid w:val="002F6A4A"/>
    <w:rsid w:val="003018DD"/>
    <w:rsid w:val="00303C7D"/>
    <w:rsid w:val="003103FF"/>
    <w:rsid w:val="00312626"/>
    <w:rsid w:val="00315776"/>
    <w:rsid w:val="00316813"/>
    <w:rsid w:val="003171B3"/>
    <w:rsid w:val="003203F6"/>
    <w:rsid w:val="00333835"/>
    <w:rsid w:val="00333E02"/>
    <w:rsid w:val="00334383"/>
    <w:rsid w:val="003404F1"/>
    <w:rsid w:val="0034083E"/>
    <w:rsid w:val="00344FC6"/>
    <w:rsid w:val="00353C27"/>
    <w:rsid w:val="003603AE"/>
    <w:rsid w:val="00363406"/>
    <w:rsid w:val="0037257E"/>
    <w:rsid w:val="00375D93"/>
    <w:rsid w:val="00383D84"/>
    <w:rsid w:val="00386251"/>
    <w:rsid w:val="00386352"/>
    <w:rsid w:val="003907F2"/>
    <w:rsid w:val="0039199D"/>
    <w:rsid w:val="00392A77"/>
    <w:rsid w:val="0039562D"/>
    <w:rsid w:val="003A77E5"/>
    <w:rsid w:val="003A7E64"/>
    <w:rsid w:val="003C3AD0"/>
    <w:rsid w:val="003C7D9F"/>
    <w:rsid w:val="003D0D69"/>
    <w:rsid w:val="003D749A"/>
    <w:rsid w:val="003E5C7E"/>
    <w:rsid w:val="003E609E"/>
    <w:rsid w:val="003E66D9"/>
    <w:rsid w:val="003E777C"/>
    <w:rsid w:val="003F0799"/>
    <w:rsid w:val="003F216F"/>
    <w:rsid w:val="003F30EE"/>
    <w:rsid w:val="004023BF"/>
    <w:rsid w:val="00404B9D"/>
    <w:rsid w:val="00407A4F"/>
    <w:rsid w:val="0041329B"/>
    <w:rsid w:val="00414F85"/>
    <w:rsid w:val="00415836"/>
    <w:rsid w:val="00420AEA"/>
    <w:rsid w:val="004260EB"/>
    <w:rsid w:val="004425CB"/>
    <w:rsid w:val="00446A55"/>
    <w:rsid w:val="004476AB"/>
    <w:rsid w:val="0045309C"/>
    <w:rsid w:val="00454535"/>
    <w:rsid w:val="004556E8"/>
    <w:rsid w:val="004613B5"/>
    <w:rsid w:val="00463BD0"/>
    <w:rsid w:val="004705AF"/>
    <w:rsid w:val="00473817"/>
    <w:rsid w:val="0047750A"/>
    <w:rsid w:val="0048088E"/>
    <w:rsid w:val="00487906"/>
    <w:rsid w:val="00491E3B"/>
    <w:rsid w:val="004921CF"/>
    <w:rsid w:val="004B05F0"/>
    <w:rsid w:val="004B331E"/>
    <w:rsid w:val="004D0F4A"/>
    <w:rsid w:val="004D1149"/>
    <w:rsid w:val="004D115E"/>
    <w:rsid w:val="004D6EB6"/>
    <w:rsid w:val="004E16EB"/>
    <w:rsid w:val="004E24E2"/>
    <w:rsid w:val="004E2F0F"/>
    <w:rsid w:val="004F532B"/>
    <w:rsid w:val="00500FBD"/>
    <w:rsid w:val="00501C8B"/>
    <w:rsid w:val="00515E45"/>
    <w:rsid w:val="005317F5"/>
    <w:rsid w:val="0054350B"/>
    <w:rsid w:val="00547662"/>
    <w:rsid w:val="00551423"/>
    <w:rsid w:val="005739BD"/>
    <w:rsid w:val="005818BC"/>
    <w:rsid w:val="00583E02"/>
    <w:rsid w:val="00585352"/>
    <w:rsid w:val="00586935"/>
    <w:rsid w:val="00593EE0"/>
    <w:rsid w:val="005A763B"/>
    <w:rsid w:val="005B0DCE"/>
    <w:rsid w:val="005B2E44"/>
    <w:rsid w:val="005B4042"/>
    <w:rsid w:val="005B4403"/>
    <w:rsid w:val="005C0964"/>
    <w:rsid w:val="005C4705"/>
    <w:rsid w:val="005C6114"/>
    <w:rsid w:val="005D0836"/>
    <w:rsid w:val="005D232F"/>
    <w:rsid w:val="005E0C2D"/>
    <w:rsid w:val="005E36E1"/>
    <w:rsid w:val="005F08AF"/>
    <w:rsid w:val="005F3154"/>
    <w:rsid w:val="005F39F6"/>
    <w:rsid w:val="005F79A9"/>
    <w:rsid w:val="006025A2"/>
    <w:rsid w:val="00604C7B"/>
    <w:rsid w:val="006051F4"/>
    <w:rsid w:val="00605797"/>
    <w:rsid w:val="006066A1"/>
    <w:rsid w:val="006071C1"/>
    <w:rsid w:val="00607DB1"/>
    <w:rsid w:val="0061138F"/>
    <w:rsid w:val="006136F7"/>
    <w:rsid w:val="00632B80"/>
    <w:rsid w:val="00633504"/>
    <w:rsid w:val="006370C9"/>
    <w:rsid w:val="00637122"/>
    <w:rsid w:val="00642F9C"/>
    <w:rsid w:val="00657147"/>
    <w:rsid w:val="00660BAE"/>
    <w:rsid w:val="00667443"/>
    <w:rsid w:val="00667BA6"/>
    <w:rsid w:val="0067583F"/>
    <w:rsid w:val="00677860"/>
    <w:rsid w:val="00697401"/>
    <w:rsid w:val="006A5C1D"/>
    <w:rsid w:val="006B2BA4"/>
    <w:rsid w:val="006C05B0"/>
    <w:rsid w:val="006C4D4A"/>
    <w:rsid w:val="006D081D"/>
    <w:rsid w:val="006D1174"/>
    <w:rsid w:val="006E102D"/>
    <w:rsid w:val="006E44C4"/>
    <w:rsid w:val="006E539D"/>
    <w:rsid w:val="006F1696"/>
    <w:rsid w:val="006F1EE0"/>
    <w:rsid w:val="006F5BCB"/>
    <w:rsid w:val="007000EE"/>
    <w:rsid w:val="00703CB8"/>
    <w:rsid w:val="0071169D"/>
    <w:rsid w:val="00716DF1"/>
    <w:rsid w:val="00716FAE"/>
    <w:rsid w:val="00717CAC"/>
    <w:rsid w:val="00726C91"/>
    <w:rsid w:val="00727A1C"/>
    <w:rsid w:val="007421E3"/>
    <w:rsid w:val="007438F3"/>
    <w:rsid w:val="00752A8D"/>
    <w:rsid w:val="0075515A"/>
    <w:rsid w:val="00765628"/>
    <w:rsid w:val="00772483"/>
    <w:rsid w:val="0077677F"/>
    <w:rsid w:val="00776864"/>
    <w:rsid w:val="0077736E"/>
    <w:rsid w:val="00777540"/>
    <w:rsid w:val="00784C9B"/>
    <w:rsid w:val="0078643D"/>
    <w:rsid w:val="00792130"/>
    <w:rsid w:val="007A78E1"/>
    <w:rsid w:val="007C5CCE"/>
    <w:rsid w:val="007D15E3"/>
    <w:rsid w:val="007D2578"/>
    <w:rsid w:val="007D2DB9"/>
    <w:rsid w:val="007E11F3"/>
    <w:rsid w:val="007E26E4"/>
    <w:rsid w:val="007E2D9D"/>
    <w:rsid w:val="007E5D00"/>
    <w:rsid w:val="007E6EAD"/>
    <w:rsid w:val="007F7858"/>
    <w:rsid w:val="0081692C"/>
    <w:rsid w:val="00816C84"/>
    <w:rsid w:val="00824CD2"/>
    <w:rsid w:val="00832784"/>
    <w:rsid w:val="00833C24"/>
    <w:rsid w:val="00834DA9"/>
    <w:rsid w:val="008573BB"/>
    <w:rsid w:val="00863182"/>
    <w:rsid w:val="0086384D"/>
    <w:rsid w:val="00873E70"/>
    <w:rsid w:val="00875BFF"/>
    <w:rsid w:val="00876CC2"/>
    <w:rsid w:val="00885407"/>
    <w:rsid w:val="00890550"/>
    <w:rsid w:val="008905C4"/>
    <w:rsid w:val="008A43F3"/>
    <w:rsid w:val="008A44C7"/>
    <w:rsid w:val="008A52AC"/>
    <w:rsid w:val="008B0FDD"/>
    <w:rsid w:val="008B293E"/>
    <w:rsid w:val="008B2DE5"/>
    <w:rsid w:val="008B6E2D"/>
    <w:rsid w:val="008C152B"/>
    <w:rsid w:val="008C49A3"/>
    <w:rsid w:val="008D1659"/>
    <w:rsid w:val="008D44B3"/>
    <w:rsid w:val="008D5138"/>
    <w:rsid w:val="008E475A"/>
    <w:rsid w:val="008F16C9"/>
    <w:rsid w:val="008F1BC8"/>
    <w:rsid w:val="00905382"/>
    <w:rsid w:val="00906D6A"/>
    <w:rsid w:val="00916837"/>
    <w:rsid w:val="00917727"/>
    <w:rsid w:val="00917AE4"/>
    <w:rsid w:val="00931F2A"/>
    <w:rsid w:val="0093275A"/>
    <w:rsid w:val="00945677"/>
    <w:rsid w:val="009504FA"/>
    <w:rsid w:val="00950D23"/>
    <w:rsid w:val="00963BC4"/>
    <w:rsid w:val="0096438D"/>
    <w:rsid w:val="00965F30"/>
    <w:rsid w:val="00966E00"/>
    <w:rsid w:val="00967C25"/>
    <w:rsid w:val="0097352C"/>
    <w:rsid w:val="00973F52"/>
    <w:rsid w:val="0098501D"/>
    <w:rsid w:val="0099047D"/>
    <w:rsid w:val="009928BE"/>
    <w:rsid w:val="009A2083"/>
    <w:rsid w:val="009A4E37"/>
    <w:rsid w:val="009A6357"/>
    <w:rsid w:val="009A7E1D"/>
    <w:rsid w:val="009C294F"/>
    <w:rsid w:val="009C5A00"/>
    <w:rsid w:val="009C7097"/>
    <w:rsid w:val="009C72B7"/>
    <w:rsid w:val="009C7CC3"/>
    <w:rsid w:val="009E100D"/>
    <w:rsid w:val="009E1F2B"/>
    <w:rsid w:val="009E3AD1"/>
    <w:rsid w:val="009E70E5"/>
    <w:rsid w:val="009F35A6"/>
    <w:rsid w:val="009F3F78"/>
    <w:rsid w:val="009F7CEE"/>
    <w:rsid w:val="00A050C3"/>
    <w:rsid w:val="00A12CE9"/>
    <w:rsid w:val="00A21F05"/>
    <w:rsid w:val="00A24A94"/>
    <w:rsid w:val="00A25C37"/>
    <w:rsid w:val="00A26397"/>
    <w:rsid w:val="00A47F0B"/>
    <w:rsid w:val="00A53BA0"/>
    <w:rsid w:val="00A569C1"/>
    <w:rsid w:val="00A60105"/>
    <w:rsid w:val="00A72502"/>
    <w:rsid w:val="00A7675D"/>
    <w:rsid w:val="00A87F51"/>
    <w:rsid w:val="00A930C5"/>
    <w:rsid w:val="00A93AB4"/>
    <w:rsid w:val="00A951D3"/>
    <w:rsid w:val="00A95FAD"/>
    <w:rsid w:val="00A97978"/>
    <w:rsid w:val="00AA1E04"/>
    <w:rsid w:val="00AA30E5"/>
    <w:rsid w:val="00AA493B"/>
    <w:rsid w:val="00AA62C2"/>
    <w:rsid w:val="00AB3539"/>
    <w:rsid w:val="00AB6713"/>
    <w:rsid w:val="00AC363F"/>
    <w:rsid w:val="00AC5714"/>
    <w:rsid w:val="00AE0C51"/>
    <w:rsid w:val="00AE25D9"/>
    <w:rsid w:val="00AE4F61"/>
    <w:rsid w:val="00AE5DEB"/>
    <w:rsid w:val="00AE786F"/>
    <w:rsid w:val="00AF2A81"/>
    <w:rsid w:val="00B00076"/>
    <w:rsid w:val="00B02951"/>
    <w:rsid w:val="00B11836"/>
    <w:rsid w:val="00B1214E"/>
    <w:rsid w:val="00B15F8B"/>
    <w:rsid w:val="00B351DA"/>
    <w:rsid w:val="00B4043E"/>
    <w:rsid w:val="00B505F2"/>
    <w:rsid w:val="00B61524"/>
    <w:rsid w:val="00B73B57"/>
    <w:rsid w:val="00B80766"/>
    <w:rsid w:val="00B85B02"/>
    <w:rsid w:val="00B95932"/>
    <w:rsid w:val="00BA42D2"/>
    <w:rsid w:val="00BB7E28"/>
    <w:rsid w:val="00BC1C6B"/>
    <w:rsid w:val="00BC53C7"/>
    <w:rsid w:val="00BC5D50"/>
    <w:rsid w:val="00BC79D8"/>
    <w:rsid w:val="00BD1245"/>
    <w:rsid w:val="00BD308E"/>
    <w:rsid w:val="00BD3BB9"/>
    <w:rsid w:val="00BD660A"/>
    <w:rsid w:val="00BE0241"/>
    <w:rsid w:val="00BE0777"/>
    <w:rsid w:val="00BE0A51"/>
    <w:rsid w:val="00BE2CF4"/>
    <w:rsid w:val="00BE2E70"/>
    <w:rsid w:val="00BE35E2"/>
    <w:rsid w:val="00BF3787"/>
    <w:rsid w:val="00C0216B"/>
    <w:rsid w:val="00C03B40"/>
    <w:rsid w:val="00C04F30"/>
    <w:rsid w:val="00C14FB7"/>
    <w:rsid w:val="00C24E9C"/>
    <w:rsid w:val="00C435CE"/>
    <w:rsid w:val="00C44C8E"/>
    <w:rsid w:val="00C45C2A"/>
    <w:rsid w:val="00C60BFC"/>
    <w:rsid w:val="00C73B64"/>
    <w:rsid w:val="00C82160"/>
    <w:rsid w:val="00C83753"/>
    <w:rsid w:val="00C87F54"/>
    <w:rsid w:val="00C9502D"/>
    <w:rsid w:val="00C97ADA"/>
    <w:rsid w:val="00CA05FD"/>
    <w:rsid w:val="00CA34AC"/>
    <w:rsid w:val="00CB19F9"/>
    <w:rsid w:val="00CB55C9"/>
    <w:rsid w:val="00CB5669"/>
    <w:rsid w:val="00CB65EF"/>
    <w:rsid w:val="00CC63AA"/>
    <w:rsid w:val="00CC6833"/>
    <w:rsid w:val="00CC768A"/>
    <w:rsid w:val="00CE4DFA"/>
    <w:rsid w:val="00CE674C"/>
    <w:rsid w:val="00D26AA1"/>
    <w:rsid w:val="00D303E7"/>
    <w:rsid w:val="00D336A2"/>
    <w:rsid w:val="00D371C1"/>
    <w:rsid w:val="00D37DC9"/>
    <w:rsid w:val="00D4360F"/>
    <w:rsid w:val="00D51CA0"/>
    <w:rsid w:val="00D6099D"/>
    <w:rsid w:val="00D71807"/>
    <w:rsid w:val="00D7341A"/>
    <w:rsid w:val="00D81D65"/>
    <w:rsid w:val="00D91C35"/>
    <w:rsid w:val="00D92F31"/>
    <w:rsid w:val="00D94677"/>
    <w:rsid w:val="00D948BC"/>
    <w:rsid w:val="00DA1257"/>
    <w:rsid w:val="00DA589C"/>
    <w:rsid w:val="00DB00E7"/>
    <w:rsid w:val="00DB3E1D"/>
    <w:rsid w:val="00DB6BBB"/>
    <w:rsid w:val="00DC0ECD"/>
    <w:rsid w:val="00DC3F9C"/>
    <w:rsid w:val="00DC56EB"/>
    <w:rsid w:val="00DC5CB7"/>
    <w:rsid w:val="00DC7831"/>
    <w:rsid w:val="00DD18FB"/>
    <w:rsid w:val="00DD21C9"/>
    <w:rsid w:val="00DD5A69"/>
    <w:rsid w:val="00DD64A7"/>
    <w:rsid w:val="00DE0895"/>
    <w:rsid w:val="00DE1BA4"/>
    <w:rsid w:val="00DE701D"/>
    <w:rsid w:val="00DF1709"/>
    <w:rsid w:val="00E01994"/>
    <w:rsid w:val="00E04114"/>
    <w:rsid w:val="00E05408"/>
    <w:rsid w:val="00E1481A"/>
    <w:rsid w:val="00E14BA7"/>
    <w:rsid w:val="00E17770"/>
    <w:rsid w:val="00E25E70"/>
    <w:rsid w:val="00E26237"/>
    <w:rsid w:val="00E308A2"/>
    <w:rsid w:val="00E32988"/>
    <w:rsid w:val="00E353CF"/>
    <w:rsid w:val="00E36D22"/>
    <w:rsid w:val="00E41EA7"/>
    <w:rsid w:val="00E42C72"/>
    <w:rsid w:val="00E4700C"/>
    <w:rsid w:val="00E50586"/>
    <w:rsid w:val="00E563F1"/>
    <w:rsid w:val="00E606D8"/>
    <w:rsid w:val="00E60B6B"/>
    <w:rsid w:val="00E74602"/>
    <w:rsid w:val="00E74F1D"/>
    <w:rsid w:val="00E77F28"/>
    <w:rsid w:val="00E8384E"/>
    <w:rsid w:val="00E854FD"/>
    <w:rsid w:val="00E917A2"/>
    <w:rsid w:val="00E9448F"/>
    <w:rsid w:val="00E9647C"/>
    <w:rsid w:val="00E978A6"/>
    <w:rsid w:val="00EA50C6"/>
    <w:rsid w:val="00EB05C3"/>
    <w:rsid w:val="00EB495C"/>
    <w:rsid w:val="00EB4A4F"/>
    <w:rsid w:val="00EB7C94"/>
    <w:rsid w:val="00EC611E"/>
    <w:rsid w:val="00ED1D95"/>
    <w:rsid w:val="00ED4029"/>
    <w:rsid w:val="00ED595A"/>
    <w:rsid w:val="00EE6C79"/>
    <w:rsid w:val="00F0037B"/>
    <w:rsid w:val="00F111F0"/>
    <w:rsid w:val="00F150DF"/>
    <w:rsid w:val="00F21FB5"/>
    <w:rsid w:val="00F30670"/>
    <w:rsid w:val="00F312A4"/>
    <w:rsid w:val="00F3178F"/>
    <w:rsid w:val="00F31B84"/>
    <w:rsid w:val="00F327F0"/>
    <w:rsid w:val="00F3333D"/>
    <w:rsid w:val="00F33878"/>
    <w:rsid w:val="00F36357"/>
    <w:rsid w:val="00F407EC"/>
    <w:rsid w:val="00F501E4"/>
    <w:rsid w:val="00F535BD"/>
    <w:rsid w:val="00F5445B"/>
    <w:rsid w:val="00F54D46"/>
    <w:rsid w:val="00F55BA7"/>
    <w:rsid w:val="00F60D77"/>
    <w:rsid w:val="00F65ECB"/>
    <w:rsid w:val="00F74CB9"/>
    <w:rsid w:val="00F7714B"/>
    <w:rsid w:val="00F77766"/>
    <w:rsid w:val="00F777B2"/>
    <w:rsid w:val="00F8103C"/>
    <w:rsid w:val="00F9705A"/>
    <w:rsid w:val="00F974B9"/>
    <w:rsid w:val="00FA1354"/>
    <w:rsid w:val="00FA3D7A"/>
    <w:rsid w:val="00FC1D11"/>
    <w:rsid w:val="00FC2812"/>
    <w:rsid w:val="00FC4B57"/>
    <w:rsid w:val="00FE2329"/>
    <w:rsid w:val="00FE3348"/>
    <w:rsid w:val="00FF54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15776"/>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 Знак Знак,Заголовок параграфа (1.),111,Section,Section Heading,level2 hdg,Знак Знак,Document Header1,H1,Заголовок 1 Знак2 Знак,Заголовок 1 Знак1 Знак Знак,Заголовок 1 Знак Знак Знак Знак,Заголовок 1 Знак Знак1 Знак Знак,Б1,Введение...,Б11"/>
    <w:basedOn w:val="a2"/>
    <w:next w:val="a2"/>
    <w:link w:val="10"/>
    <w:uiPriority w:val="9"/>
    <w:qFormat/>
    <w:rsid w:val="00315776"/>
    <w:pPr>
      <w:keepNext/>
      <w:keepLines/>
      <w:pageBreakBefore/>
      <w:numPr>
        <w:numId w:val="1"/>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 Знак Знак,Заголовок 2 Знак Знак,h2,h21,5,Заголовок пункта (1.1),222,Reset numbering,Заголовок 1 + Times New Roman,14 пт,Перед:  0 пт,После:  0 пт Знак,12 пт,После:  0 пт,H2,H2 Знак,Заголовок 21,2,Б2,RTC,iz2"/>
    <w:basedOn w:val="a2"/>
    <w:next w:val="a2"/>
    <w:link w:val="20"/>
    <w:uiPriority w:val="9"/>
    <w:qFormat/>
    <w:rsid w:val="00315776"/>
    <w:pPr>
      <w:keepNext/>
      <w:numPr>
        <w:ilvl w:val="1"/>
        <w:numId w:val="1"/>
      </w:numPr>
      <w:suppressAutoHyphens/>
      <w:spacing w:before="360" w:after="120" w:line="240" w:lineRule="auto"/>
      <w:jc w:val="left"/>
      <w:outlineLvl w:val="1"/>
    </w:pPr>
    <w:rPr>
      <w:b/>
      <w:sz w:val="32"/>
    </w:rPr>
  </w:style>
  <w:style w:type="paragraph" w:styleId="4">
    <w:name w:val="heading 4"/>
    <w:basedOn w:val="a2"/>
    <w:next w:val="a3"/>
    <w:link w:val="40"/>
    <w:qFormat/>
    <w:rsid w:val="00315776"/>
    <w:pPr>
      <w:keepNext/>
      <w:keepLines/>
      <w:numPr>
        <w:ilvl w:val="3"/>
        <w:numId w:val="2"/>
      </w:numPr>
      <w:suppressAutoHyphens/>
      <w:spacing w:before="40"/>
      <w:outlineLvl w:val="3"/>
    </w:pPr>
    <w:rPr>
      <w:rFonts w:ascii="Calibri Light" w:hAnsi="Calibri Light" w:cs="font297"/>
      <w:i/>
      <w:iCs/>
      <w:snapToGrid/>
      <w:color w:val="2E74B5"/>
      <w:lang w:eastAsia="ar-SA"/>
    </w:rPr>
  </w:style>
  <w:style w:type="paragraph" w:styleId="5">
    <w:name w:val="heading 5"/>
    <w:basedOn w:val="a2"/>
    <w:next w:val="a2"/>
    <w:link w:val="50"/>
    <w:uiPriority w:val="9"/>
    <w:unhideWhenUsed/>
    <w:qFormat/>
    <w:rsid w:val="00315776"/>
    <w:pPr>
      <w:keepNext/>
      <w:keepLines/>
      <w:spacing w:before="200"/>
      <w:outlineLvl w:val="4"/>
    </w:pPr>
    <w:rPr>
      <w:rFonts w:asciiTheme="majorHAnsi" w:eastAsiaTheme="majorEastAsia" w:hAnsiTheme="majorHAnsi" w:cstheme="majorBidi"/>
      <w:color w:val="243F60"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 Знак Знак Знак,Заголовок параграфа (1.) Знак,111 Знак,Section Знак,Section Heading Знак,level2 hdg Знак,Знак Знак Знак,Document Header1 Знак,H1 Знак,Заголовок 1 Знак2 Знак Знак,Заголовок 1 Знак1 Знак Знак Знак,Б1 Знак,Введение... Знак"/>
    <w:basedOn w:val="a4"/>
    <w:link w:val="1"/>
    <w:uiPriority w:val="9"/>
    <w:rsid w:val="00315776"/>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 Знак Знак Знак,Заголовок 2 Знак Знак Знак1,h2 Знак,h21 Знак,5 Знак,Заголовок пункта (1.1) Знак,222 Знак,Reset numbering Знак,Заголовок 1 + Times New Roman Знак,14 пт Знак,Перед:  0 пт Знак,После:  0 пт Знак Знак,2 Знак"/>
    <w:basedOn w:val="a4"/>
    <w:link w:val="2"/>
    <w:uiPriority w:val="9"/>
    <w:rsid w:val="00315776"/>
    <w:rPr>
      <w:rFonts w:ascii="Times New Roman" w:eastAsia="Times New Roman" w:hAnsi="Times New Roman" w:cs="Times New Roman"/>
      <w:b/>
      <w:snapToGrid w:val="0"/>
      <w:sz w:val="32"/>
      <w:szCs w:val="20"/>
      <w:lang w:eastAsia="ru-RU"/>
    </w:rPr>
  </w:style>
  <w:style w:type="character" w:customStyle="1" w:styleId="40">
    <w:name w:val="Заголовок 4 Знак"/>
    <w:basedOn w:val="a4"/>
    <w:link w:val="4"/>
    <w:rsid w:val="00315776"/>
    <w:rPr>
      <w:rFonts w:ascii="Calibri Light" w:eastAsia="Times New Roman" w:hAnsi="Calibri Light" w:cs="font297"/>
      <w:i/>
      <w:iCs/>
      <w:color w:val="2E74B5"/>
      <w:sz w:val="28"/>
      <w:szCs w:val="20"/>
      <w:lang w:eastAsia="ar-SA"/>
    </w:rPr>
  </w:style>
  <w:style w:type="character" w:customStyle="1" w:styleId="50">
    <w:name w:val="Заголовок 5 Знак"/>
    <w:basedOn w:val="a4"/>
    <w:link w:val="5"/>
    <w:uiPriority w:val="9"/>
    <w:rsid w:val="00315776"/>
    <w:rPr>
      <w:rFonts w:asciiTheme="majorHAnsi" w:eastAsiaTheme="majorEastAsia" w:hAnsiTheme="majorHAnsi" w:cstheme="majorBidi"/>
      <w:snapToGrid w:val="0"/>
      <w:color w:val="243F60" w:themeColor="accent1" w:themeShade="7F"/>
      <w:sz w:val="28"/>
      <w:szCs w:val="20"/>
      <w:lang w:eastAsia="ru-RU"/>
    </w:rPr>
  </w:style>
  <w:style w:type="character" w:styleId="a7">
    <w:name w:val="Hyperlink"/>
    <w:uiPriority w:val="99"/>
    <w:rsid w:val="00315776"/>
    <w:rPr>
      <w:color w:val="0000FF"/>
      <w:u w:val="single"/>
    </w:rPr>
  </w:style>
  <w:style w:type="paragraph" w:styleId="a8">
    <w:name w:val="Body Text Indent"/>
    <w:basedOn w:val="a2"/>
    <w:link w:val="a9"/>
    <w:rsid w:val="00315776"/>
    <w:pPr>
      <w:widowControl w:val="0"/>
      <w:snapToGrid w:val="0"/>
      <w:spacing w:line="240" w:lineRule="auto"/>
      <w:ind w:firstLine="0"/>
    </w:pPr>
    <w:rPr>
      <w:snapToGrid/>
      <w:sz w:val="22"/>
      <w:szCs w:val="22"/>
    </w:rPr>
  </w:style>
  <w:style w:type="character" w:customStyle="1" w:styleId="a9">
    <w:name w:val="Основной текст с отступом Знак"/>
    <w:basedOn w:val="a4"/>
    <w:link w:val="a8"/>
    <w:rsid w:val="00315776"/>
    <w:rPr>
      <w:rFonts w:ascii="Times New Roman" w:eastAsia="Times New Roman" w:hAnsi="Times New Roman" w:cs="Times New Roman"/>
      <w:lang w:eastAsia="ru-RU"/>
    </w:rPr>
  </w:style>
  <w:style w:type="paragraph" w:customStyle="1" w:styleId="ConsNormal">
    <w:name w:val="ConsNormal"/>
    <w:uiPriority w:val="99"/>
    <w:rsid w:val="00315776"/>
    <w:pPr>
      <w:spacing w:after="0" w:line="240" w:lineRule="auto"/>
      <w:ind w:firstLine="720"/>
    </w:pPr>
    <w:rPr>
      <w:rFonts w:ascii="Consultant" w:eastAsia="Times New Roman" w:hAnsi="Consultant" w:cs="Times New Roman"/>
      <w:lang w:eastAsia="ru-RU"/>
    </w:rPr>
  </w:style>
  <w:style w:type="paragraph" w:customStyle="1" w:styleId="ConsNonformat">
    <w:name w:val="ConsNonformat"/>
    <w:rsid w:val="00315776"/>
    <w:pPr>
      <w:spacing w:after="0" w:line="240" w:lineRule="auto"/>
    </w:pPr>
    <w:rPr>
      <w:rFonts w:ascii="Consultant" w:eastAsia="Times New Roman" w:hAnsi="Consultant" w:cs="Times New Roman"/>
      <w:snapToGrid w:val="0"/>
      <w:sz w:val="20"/>
      <w:szCs w:val="20"/>
      <w:lang w:eastAsia="ru-RU"/>
    </w:rPr>
  </w:style>
  <w:style w:type="paragraph" w:styleId="aa">
    <w:name w:val="Block Text"/>
    <w:basedOn w:val="a2"/>
    <w:uiPriority w:val="99"/>
    <w:semiHidden/>
    <w:rsid w:val="00315776"/>
    <w:pPr>
      <w:widowControl w:val="0"/>
      <w:shd w:val="clear" w:color="auto" w:fill="FFFFFF"/>
      <w:autoSpaceDE w:val="0"/>
      <w:autoSpaceDN w:val="0"/>
      <w:adjustRightInd w:val="0"/>
      <w:spacing w:line="240" w:lineRule="auto"/>
      <w:ind w:left="5" w:right="24" w:firstLine="0"/>
    </w:pPr>
    <w:rPr>
      <w:snapToGrid/>
      <w:color w:val="000000"/>
      <w:sz w:val="24"/>
      <w:szCs w:val="22"/>
    </w:rPr>
  </w:style>
  <w:style w:type="paragraph" w:customStyle="1" w:styleId="ConsTitle">
    <w:name w:val="ConsTitle"/>
    <w:uiPriority w:val="99"/>
    <w:rsid w:val="00315776"/>
    <w:pPr>
      <w:widowControl w:val="0"/>
      <w:spacing w:after="0" w:line="240" w:lineRule="auto"/>
    </w:pPr>
    <w:rPr>
      <w:rFonts w:ascii="Consultant" w:eastAsia="Times New Roman" w:hAnsi="Consultant" w:cs="Times New Roman"/>
      <w:snapToGrid w:val="0"/>
      <w:sz w:val="20"/>
      <w:szCs w:val="20"/>
      <w:lang w:eastAsia="ru-RU"/>
    </w:rPr>
  </w:style>
  <w:style w:type="paragraph" w:customStyle="1" w:styleId="Style2">
    <w:name w:val="Style 2"/>
    <w:basedOn w:val="a2"/>
    <w:uiPriority w:val="99"/>
    <w:rsid w:val="00315776"/>
    <w:pPr>
      <w:widowControl w:val="0"/>
      <w:spacing w:after="540" w:line="240" w:lineRule="auto"/>
      <w:ind w:left="576" w:right="1080" w:firstLine="0"/>
      <w:jc w:val="left"/>
    </w:pPr>
    <w:rPr>
      <w:noProof/>
      <w:snapToGrid/>
      <w:color w:val="000000"/>
      <w:sz w:val="20"/>
    </w:rPr>
  </w:style>
  <w:style w:type="paragraph" w:customStyle="1" w:styleId="Style1">
    <w:name w:val="Style 1"/>
    <w:basedOn w:val="a2"/>
    <w:uiPriority w:val="99"/>
    <w:rsid w:val="00315776"/>
    <w:pPr>
      <w:widowControl w:val="0"/>
      <w:spacing w:line="240" w:lineRule="auto"/>
      <w:ind w:left="360" w:firstLine="0"/>
      <w:jc w:val="left"/>
    </w:pPr>
    <w:rPr>
      <w:noProof/>
      <w:snapToGrid/>
      <w:color w:val="000000"/>
      <w:sz w:val="20"/>
    </w:rPr>
  </w:style>
  <w:style w:type="paragraph" w:customStyle="1" w:styleId="-">
    <w:name w:val="Контракт-пункт"/>
    <w:basedOn w:val="a2"/>
    <w:uiPriority w:val="99"/>
    <w:rsid w:val="00315776"/>
    <w:pPr>
      <w:tabs>
        <w:tab w:val="left" w:pos="680"/>
        <w:tab w:val="num" w:pos="720"/>
      </w:tabs>
      <w:spacing w:after="60" w:line="240" w:lineRule="auto"/>
      <w:ind w:left="720"/>
    </w:pPr>
    <w:rPr>
      <w:snapToGrid/>
      <w:sz w:val="24"/>
      <w:szCs w:val="24"/>
    </w:rPr>
  </w:style>
  <w:style w:type="table" w:styleId="ab">
    <w:name w:val="Table Grid"/>
    <w:basedOn w:val="a5"/>
    <w:uiPriority w:val="39"/>
    <w:rsid w:val="003157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Пункт"/>
    <w:basedOn w:val="a2"/>
    <w:rsid w:val="00315776"/>
    <w:pPr>
      <w:numPr>
        <w:ilvl w:val="2"/>
        <w:numId w:val="1"/>
      </w:numPr>
    </w:pPr>
    <w:rPr>
      <w:snapToGrid/>
    </w:rPr>
  </w:style>
  <w:style w:type="paragraph" w:customStyle="1" w:styleId="a0">
    <w:name w:val="Подпункт"/>
    <w:basedOn w:val="a"/>
    <w:rsid w:val="00315776"/>
    <w:pPr>
      <w:numPr>
        <w:ilvl w:val="3"/>
      </w:numPr>
    </w:pPr>
  </w:style>
  <w:style w:type="paragraph" w:customStyle="1" w:styleId="a1">
    <w:name w:val="Подподпункт"/>
    <w:basedOn w:val="a0"/>
    <w:rsid w:val="00315776"/>
    <w:pPr>
      <w:numPr>
        <w:ilvl w:val="4"/>
      </w:numPr>
    </w:pPr>
  </w:style>
  <w:style w:type="paragraph" w:styleId="ac">
    <w:name w:val="Normal (Web)"/>
    <w:basedOn w:val="a2"/>
    <w:uiPriority w:val="99"/>
    <w:qFormat/>
    <w:rsid w:val="00315776"/>
    <w:pPr>
      <w:spacing w:before="100" w:beforeAutospacing="1" w:after="100" w:afterAutospacing="1" w:line="240" w:lineRule="auto"/>
      <w:ind w:firstLine="0"/>
      <w:jc w:val="left"/>
    </w:pPr>
    <w:rPr>
      <w:snapToGrid/>
      <w:color w:val="000000"/>
      <w:sz w:val="24"/>
      <w:szCs w:val="24"/>
    </w:rPr>
  </w:style>
  <w:style w:type="paragraph" w:customStyle="1" w:styleId="ConsPlusNormal">
    <w:name w:val="ConsPlusNormal"/>
    <w:rsid w:val="003157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 Spacing"/>
    <w:link w:val="ae"/>
    <w:qFormat/>
    <w:rsid w:val="00315776"/>
    <w:pPr>
      <w:spacing w:after="0" w:line="240" w:lineRule="auto"/>
    </w:pPr>
    <w:rPr>
      <w:rFonts w:ascii="Calibri" w:eastAsia="Calibri" w:hAnsi="Calibri" w:cs="Times New Roman"/>
    </w:rPr>
  </w:style>
  <w:style w:type="character" w:styleId="af">
    <w:name w:val="Strong"/>
    <w:basedOn w:val="a4"/>
    <w:uiPriority w:val="22"/>
    <w:qFormat/>
    <w:rsid w:val="00315776"/>
    <w:rPr>
      <w:b/>
      <w:bCs/>
    </w:rPr>
  </w:style>
  <w:style w:type="character" w:customStyle="1" w:styleId="11">
    <w:name w:val="Основной шрифт абзаца1"/>
    <w:rsid w:val="00315776"/>
  </w:style>
  <w:style w:type="character" w:customStyle="1" w:styleId="af0">
    <w:name w:val="Основной текст Знак"/>
    <w:rsid w:val="00315776"/>
    <w:rPr>
      <w:rFonts w:ascii="Times New Roman" w:eastAsia="Times New Roman" w:hAnsi="Times New Roman" w:cs="Times New Roman"/>
      <w:sz w:val="28"/>
      <w:szCs w:val="20"/>
      <w:lang w:val="en-US"/>
    </w:rPr>
  </w:style>
  <w:style w:type="character" w:customStyle="1" w:styleId="211pt">
    <w:name w:val="Основной текст (2) + 11 pt;Не полужирный"/>
    <w:rsid w:val="00315776"/>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e">
    <w:name w:val="Без интервала Знак"/>
    <w:link w:val="ad"/>
    <w:uiPriority w:val="1"/>
    <w:rsid w:val="00315776"/>
    <w:rPr>
      <w:rFonts w:ascii="Calibri" w:eastAsia="Calibri" w:hAnsi="Calibri" w:cs="Times New Roman"/>
    </w:rPr>
  </w:style>
  <w:style w:type="character" w:customStyle="1" w:styleId="WW8Num1z3">
    <w:name w:val="WW8Num1z3"/>
    <w:rsid w:val="00315776"/>
  </w:style>
  <w:style w:type="character" w:customStyle="1" w:styleId="af1">
    <w:name w:val="Текст выноски Знак"/>
    <w:rsid w:val="00315776"/>
    <w:rPr>
      <w:rFonts w:ascii="Segoe UI" w:eastAsia="Times New Roman" w:hAnsi="Segoe UI" w:cs="Segoe UI"/>
      <w:sz w:val="18"/>
      <w:szCs w:val="18"/>
    </w:rPr>
  </w:style>
  <w:style w:type="character" w:customStyle="1" w:styleId="math-template">
    <w:name w:val="math-template"/>
    <w:basedOn w:val="11"/>
    <w:rsid w:val="00315776"/>
  </w:style>
  <w:style w:type="character" w:customStyle="1" w:styleId="ListLabel1">
    <w:name w:val="ListLabel 1"/>
    <w:rsid w:val="00315776"/>
    <w:rPr>
      <w:sz w:val="28"/>
      <w:szCs w:val="28"/>
    </w:rPr>
  </w:style>
  <w:style w:type="character" w:customStyle="1" w:styleId="ListLabel2">
    <w:name w:val="ListLabel 2"/>
    <w:rsid w:val="00315776"/>
    <w:rPr>
      <w:b w:val="0"/>
      <w:bCs/>
      <w:i w:val="0"/>
      <w:caps w:val="0"/>
      <w:smallCaps w:val="0"/>
      <w:strike w:val="0"/>
      <w:dstrike w:val="0"/>
      <w:color w:val="00000A"/>
      <w:spacing w:val="0"/>
      <w:w w:val="100"/>
      <w:kern w:val="1"/>
      <w:position w:val="0"/>
      <w:sz w:val="24"/>
      <w:u w:val="none"/>
      <w:effect w:val="none"/>
      <w:vertAlign w:val="baseline"/>
      <w:em w:val="none"/>
    </w:rPr>
  </w:style>
  <w:style w:type="character" w:customStyle="1" w:styleId="ListLabel3">
    <w:name w:val="ListLabel 3"/>
    <w:rsid w:val="00315776"/>
    <w:rPr>
      <w:b w:val="0"/>
      <w:i w:val="0"/>
      <w:color w:val="00000A"/>
    </w:rPr>
  </w:style>
  <w:style w:type="character" w:customStyle="1" w:styleId="ListLabel4">
    <w:name w:val="ListLabel 4"/>
    <w:rsid w:val="00315776"/>
    <w:rPr>
      <w:b w:val="0"/>
      <w:i w:val="0"/>
    </w:rPr>
  </w:style>
  <w:style w:type="paragraph" w:customStyle="1" w:styleId="12">
    <w:name w:val="Заголовок1"/>
    <w:basedOn w:val="a2"/>
    <w:next w:val="a3"/>
    <w:rsid w:val="00315776"/>
    <w:pPr>
      <w:keepNext/>
      <w:suppressAutoHyphens/>
      <w:spacing w:before="240" w:after="120"/>
    </w:pPr>
    <w:rPr>
      <w:rFonts w:ascii="Arial" w:eastAsia="Microsoft YaHei" w:hAnsi="Arial" w:cs="Mangal"/>
      <w:snapToGrid/>
      <w:szCs w:val="28"/>
      <w:lang w:eastAsia="ar-SA"/>
    </w:rPr>
  </w:style>
  <w:style w:type="paragraph" w:styleId="a3">
    <w:name w:val="Body Text"/>
    <w:basedOn w:val="a2"/>
    <w:link w:val="13"/>
    <w:rsid w:val="00315776"/>
    <w:pPr>
      <w:suppressAutoHyphens/>
      <w:spacing w:after="120"/>
    </w:pPr>
    <w:rPr>
      <w:snapToGrid/>
      <w:lang w:val="en-US" w:eastAsia="ar-SA"/>
    </w:rPr>
  </w:style>
  <w:style w:type="character" w:customStyle="1" w:styleId="13">
    <w:name w:val="Основной текст Знак1"/>
    <w:basedOn w:val="a4"/>
    <w:link w:val="a3"/>
    <w:rsid w:val="00315776"/>
    <w:rPr>
      <w:rFonts w:ascii="Times New Roman" w:eastAsia="Times New Roman" w:hAnsi="Times New Roman" w:cs="Times New Roman"/>
      <w:sz w:val="28"/>
      <w:szCs w:val="20"/>
      <w:lang w:val="en-US" w:eastAsia="ar-SA"/>
    </w:rPr>
  </w:style>
  <w:style w:type="paragraph" w:styleId="af2">
    <w:name w:val="List"/>
    <w:basedOn w:val="a3"/>
    <w:rsid w:val="00315776"/>
    <w:rPr>
      <w:rFonts w:cs="Mangal"/>
    </w:rPr>
  </w:style>
  <w:style w:type="paragraph" w:customStyle="1" w:styleId="14">
    <w:name w:val="Название1"/>
    <w:basedOn w:val="a2"/>
    <w:rsid w:val="00315776"/>
    <w:pPr>
      <w:suppressLineNumbers/>
      <w:suppressAutoHyphens/>
      <w:spacing w:before="120" w:after="120"/>
    </w:pPr>
    <w:rPr>
      <w:rFonts w:cs="Mangal"/>
      <w:i/>
      <w:iCs/>
      <w:snapToGrid/>
      <w:sz w:val="24"/>
      <w:szCs w:val="24"/>
      <w:lang w:eastAsia="ar-SA"/>
    </w:rPr>
  </w:style>
  <w:style w:type="paragraph" w:customStyle="1" w:styleId="15">
    <w:name w:val="Указатель1"/>
    <w:basedOn w:val="a2"/>
    <w:rsid w:val="00315776"/>
    <w:pPr>
      <w:suppressLineNumbers/>
      <w:suppressAutoHyphens/>
    </w:pPr>
    <w:rPr>
      <w:rFonts w:cs="Mangal"/>
      <w:snapToGrid/>
      <w:lang w:eastAsia="ar-SA"/>
    </w:rPr>
  </w:style>
  <w:style w:type="paragraph" w:customStyle="1" w:styleId="16">
    <w:name w:val="Обычный (веб)1"/>
    <w:basedOn w:val="a2"/>
    <w:rsid w:val="00315776"/>
    <w:pPr>
      <w:suppressAutoHyphens/>
      <w:spacing w:before="100" w:after="100" w:line="100" w:lineRule="atLeast"/>
      <w:ind w:firstLine="0"/>
      <w:jc w:val="left"/>
    </w:pPr>
    <w:rPr>
      <w:snapToGrid/>
      <w:color w:val="000000"/>
      <w:sz w:val="24"/>
      <w:szCs w:val="24"/>
      <w:lang w:eastAsia="ar-SA"/>
    </w:rPr>
  </w:style>
  <w:style w:type="paragraph" w:customStyle="1" w:styleId="af3">
    <w:name w:val="Îáû÷íûé"/>
    <w:rsid w:val="00315776"/>
    <w:pPr>
      <w:suppressAutoHyphens/>
      <w:spacing w:after="0" w:line="100" w:lineRule="atLeast"/>
    </w:pPr>
    <w:rPr>
      <w:rFonts w:ascii="Times New Roman" w:eastAsia="Times New Roman" w:hAnsi="Times New Roman" w:cs="Times New Roman"/>
      <w:sz w:val="20"/>
      <w:szCs w:val="20"/>
      <w:lang w:eastAsia="ar-SA"/>
    </w:rPr>
  </w:style>
  <w:style w:type="paragraph" w:customStyle="1" w:styleId="17">
    <w:name w:val="Без интервала1"/>
    <w:aliases w:val="для таблиц"/>
    <w:qFormat/>
    <w:rsid w:val="00315776"/>
    <w:pPr>
      <w:suppressAutoHyphens/>
      <w:spacing w:after="0" w:line="100" w:lineRule="atLeast"/>
    </w:pPr>
    <w:rPr>
      <w:rFonts w:ascii="Calibri" w:eastAsia="Calibri" w:hAnsi="Calibri" w:cs="Times New Roman"/>
      <w:lang w:eastAsia="ar-SA"/>
    </w:rPr>
  </w:style>
  <w:style w:type="paragraph" w:customStyle="1" w:styleId="1CStyle7">
    <w:name w:val="1CStyle7"/>
    <w:rsid w:val="00315776"/>
    <w:pPr>
      <w:suppressAutoHyphens/>
      <w:jc w:val="right"/>
    </w:pPr>
    <w:rPr>
      <w:rFonts w:ascii="Calibri" w:eastAsia="SimSun" w:hAnsi="Calibri" w:cs="Calibri"/>
      <w:lang w:eastAsia="ar-SA"/>
    </w:rPr>
  </w:style>
  <w:style w:type="paragraph" w:customStyle="1" w:styleId="18">
    <w:name w:val="Текст выноски1"/>
    <w:basedOn w:val="a2"/>
    <w:rsid w:val="00315776"/>
    <w:pPr>
      <w:suppressAutoHyphens/>
      <w:spacing w:line="100" w:lineRule="atLeast"/>
    </w:pPr>
    <w:rPr>
      <w:rFonts w:ascii="Segoe UI" w:hAnsi="Segoe UI" w:cs="Segoe UI"/>
      <w:snapToGrid/>
      <w:sz w:val="18"/>
      <w:szCs w:val="18"/>
      <w:lang w:eastAsia="ar-SA"/>
    </w:rPr>
  </w:style>
  <w:style w:type="paragraph" w:styleId="af4">
    <w:name w:val="Balloon Text"/>
    <w:basedOn w:val="a2"/>
    <w:link w:val="19"/>
    <w:uiPriority w:val="99"/>
    <w:semiHidden/>
    <w:unhideWhenUsed/>
    <w:rsid w:val="00315776"/>
    <w:pPr>
      <w:suppressAutoHyphens/>
      <w:spacing w:line="240" w:lineRule="auto"/>
    </w:pPr>
    <w:rPr>
      <w:rFonts w:ascii="Segoe UI" w:hAnsi="Segoe UI" w:cs="Segoe UI"/>
      <w:snapToGrid/>
      <w:sz w:val="18"/>
      <w:szCs w:val="18"/>
      <w:lang w:eastAsia="ar-SA"/>
    </w:rPr>
  </w:style>
  <w:style w:type="character" w:customStyle="1" w:styleId="19">
    <w:name w:val="Текст выноски Знак1"/>
    <w:basedOn w:val="a4"/>
    <w:link w:val="af4"/>
    <w:uiPriority w:val="99"/>
    <w:semiHidden/>
    <w:rsid w:val="00315776"/>
    <w:rPr>
      <w:rFonts w:ascii="Segoe UI" w:eastAsia="Times New Roman" w:hAnsi="Segoe UI" w:cs="Segoe UI"/>
      <w:sz w:val="18"/>
      <w:szCs w:val="18"/>
      <w:lang w:eastAsia="ar-SA"/>
    </w:rPr>
  </w:style>
  <w:style w:type="paragraph" w:customStyle="1" w:styleId="af5">
    <w:name w:val="Содержимое таблицы"/>
    <w:basedOn w:val="a2"/>
    <w:rsid w:val="00315776"/>
    <w:pPr>
      <w:widowControl w:val="0"/>
      <w:suppressLineNumbers/>
      <w:suppressAutoHyphens/>
      <w:spacing w:line="240" w:lineRule="auto"/>
      <w:ind w:firstLine="0"/>
      <w:jc w:val="left"/>
    </w:pPr>
    <w:rPr>
      <w:rFonts w:eastAsia="Andale Sans UI"/>
      <w:snapToGrid/>
      <w:kern w:val="1"/>
      <w:sz w:val="24"/>
      <w:szCs w:val="24"/>
      <w:lang w:eastAsia="ar-SA"/>
    </w:rPr>
  </w:style>
  <w:style w:type="numbering" w:customStyle="1" w:styleId="1a">
    <w:name w:val="Нет списка1"/>
    <w:next w:val="a6"/>
    <w:uiPriority w:val="99"/>
    <w:semiHidden/>
    <w:unhideWhenUsed/>
    <w:rsid w:val="00315776"/>
  </w:style>
  <w:style w:type="paragraph" w:styleId="HTML">
    <w:name w:val="HTML Preformatted"/>
    <w:basedOn w:val="a2"/>
    <w:link w:val="HTML0"/>
    <w:semiHidden/>
    <w:unhideWhenUsed/>
    <w:rsid w:val="00315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napToGrid/>
      <w:color w:val="000000"/>
      <w:sz w:val="20"/>
    </w:rPr>
  </w:style>
  <w:style w:type="character" w:customStyle="1" w:styleId="HTML0">
    <w:name w:val="Стандартный HTML Знак"/>
    <w:basedOn w:val="a4"/>
    <w:link w:val="HTML"/>
    <w:semiHidden/>
    <w:rsid w:val="00315776"/>
    <w:rPr>
      <w:rFonts w:ascii="Courier New" w:eastAsia="Times New Roman" w:hAnsi="Courier New" w:cs="Courier New"/>
      <w:color w:val="000000"/>
      <w:sz w:val="20"/>
      <w:szCs w:val="20"/>
      <w:lang w:eastAsia="ru-RU"/>
    </w:rPr>
  </w:style>
  <w:style w:type="character" w:styleId="HTML1">
    <w:name w:val="HTML Code"/>
    <w:uiPriority w:val="99"/>
    <w:unhideWhenUsed/>
    <w:rsid w:val="00315776"/>
    <w:rPr>
      <w:rFonts w:ascii="Courier New" w:eastAsia="Times New Roman" w:hAnsi="Courier New" w:cs="Courier New"/>
      <w:sz w:val="20"/>
      <w:szCs w:val="20"/>
    </w:rPr>
  </w:style>
  <w:style w:type="paragraph" w:styleId="af6">
    <w:name w:val="header"/>
    <w:basedOn w:val="a2"/>
    <w:link w:val="af7"/>
    <w:uiPriority w:val="99"/>
    <w:unhideWhenUsed/>
    <w:rsid w:val="00315776"/>
    <w:pPr>
      <w:tabs>
        <w:tab w:val="center" w:pos="4677"/>
        <w:tab w:val="right" w:pos="9355"/>
      </w:tabs>
      <w:suppressAutoHyphens/>
    </w:pPr>
    <w:rPr>
      <w:snapToGrid/>
      <w:lang w:eastAsia="ar-SA"/>
    </w:rPr>
  </w:style>
  <w:style w:type="character" w:customStyle="1" w:styleId="af7">
    <w:name w:val="Верхний колонтитул Знак"/>
    <w:basedOn w:val="a4"/>
    <w:link w:val="af6"/>
    <w:uiPriority w:val="99"/>
    <w:rsid w:val="00315776"/>
    <w:rPr>
      <w:rFonts w:ascii="Times New Roman" w:eastAsia="Times New Roman" w:hAnsi="Times New Roman" w:cs="Times New Roman"/>
      <w:sz w:val="28"/>
      <w:szCs w:val="20"/>
      <w:lang w:eastAsia="ar-SA"/>
    </w:rPr>
  </w:style>
  <w:style w:type="paragraph" w:styleId="af8">
    <w:name w:val="footer"/>
    <w:basedOn w:val="a2"/>
    <w:link w:val="af9"/>
    <w:uiPriority w:val="99"/>
    <w:unhideWhenUsed/>
    <w:rsid w:val="00315776"/>
    <w:pPr>
      <w:tabs>
        <w:tab w:val="center" w:pos="4677"/>
        <w:tab w:val="right" w:pos="9355"/>
      </w:tabs>
      <w:suppressAutoHyphens/>
    </w:pPr>
    <w:rPr>
      <w:snapToGrid/>
      <w:lang w:eastAsia="ar-SA"/>
    </w:rPr>
  </w:style>
  <w:style w:type="character" w:customStyle="1" w:styleId="af9">
    <w:name w:val="Нижний колонтитул Знак"/>
    <w:basedOn w:val="a4"/>
    <w:link w:val="af8"/>
    <w:uiPriority w:val="99"/>
    <w:rsid w:val="00315776"/>
    <w:rPr>
      <w:rFonts w:ascii="Times New Roman" w:eastAsia="Times New Roman" w:hAnsi="Times New Roman" w:cs="Times New Roman"/>
      <w:sz w:val="28"/>
      <w:szCs w:val="20"/>
      <w:lang w:eastAsia="ar-SA"/>
    </w:rPr>
  </w:style>
  <w:style w:type="paragraph" w:styleId="21">
    <w:name w:val="Body Text 2"/>
    <w:basedOn w:val="a2"/>
    <w:link w:val="22"/>
    <w:uiPriority w:val="99"/>
    <w:semiHidden/>
    <w:unhideWhenUsed/>
    <w:rsid w:val="00315776"/>
    <w:pPr>
      <w:suppressAutoHyphens/>
      <w:spacing w:after="120" w:line="480" w:lineRule="auto"/>
    </w:pPr>
    <w:rPr>
      <w:snapToGrid/>
      <w:lang w:eastAsia="ar-SA"/>
    </w:rPr>
  </w:style>
  <w:style w:type="character" w:customStyle="1" w:styleId="22">
    <w:name w:val="Основной текст 2 Знак"/>
    <w:basedOn w:val="a4"/>
    <w:link w:val="21"/>
    <w:uiPriority w:val="99"/>
    <w:semiHidden/>
    <w:rsid w:val="00315776"/>
    <w:rPr>
      <w:rFonts w:ascii="Times New Roman" w:eastAsia="Times New Roman" w:hAnsi="Times New Roman" w:cs="Times New Roman"/>
      <w:sz w:val="28"/>
      <w:szCs w:val="20"/>
      <w:lang w:eastAsia="ar-SA"/>
    </w:rPr>
  </w:style>
  <w:style w:type="character" w:customStyle="1" w:styleId="WW8Num3z8">
    <w:name w:val="WW8Num3z8"/>
    <w:rsid w:val="00315776"/>
  </w:style>
  <w:style w:type="paragraph" w:customStyle="1" w:styleId="23">
    <w:name w:val="Обычный (веб)2"/>
    <w:basedOn w:val="a2"/>
    <w:rsid w:val="00315776"/>
    <w:pPr>
      <w:suppressAutoHyphens/>
      <w:spacing w:before="100" w:after="119" w:line="100" w:lineRule="atLeast"/>
      <w:ind w:firstLine="0"/>
      <w:jc w:val="left"/>
    </w:pPr>
    <w:rPr>
      <w:snapToGrid/>
      <w:sz w:val="24"/>
      <w:szCs w:val="24"/>
      <w:lang w:eastAsia="ar-SA"/>
    </w:rPr>
  </w:style>
  <w:style w:type="paragraph" w:customStyle="1" w:styleId="41">
    <w:name w:val="Без интервала4"/>
    <w:rsid w:val="00315776"/>
    <w:pPr>
      <w:widowControl w:val="0"/>
      <w:suppressAutoHyphens/>
      <w:spacing w:after="0" w:line="100" w:lineRule="atLeast"/>
    </w:pPr>
    <w:rPr>
      <w:rFonts w:ascii="Times New Roman" w:eastAsia="Calibri" w:hAnsi="Times New Roman" w:cs="Times New Roman"/>
      <w:sz w:val="20"/>
      <w:szCs w:val="20"/>
      <w:lang w:eastAsia="ar-SA"/>
    </w:rPr>
  </w:style>
  <w:style w:type="character" w:customStyle="1" w:styleId="afa">
    <w:name w:val="Пункт Знак"/>
    <w:rsid w:val="00315776"/>
    <w:rPr>
      <w:sz w:val="28"/>
      <w:lang w:val="ru-RU" w:eastAsia="ru-RU" w:bidi="ar-SA"/>
    </w:rPr>
  </w:style>
  <w:style w:type="character" w:customStyle="1" w:styleId="breads-item-current">
    <w:name w:val="breads-item-current"/>
    <w:basedOn w:val="a4"/>
    <w:rsid w:val="00315776"/>
  </w:style>
  <w:style w:type="character" w:customStyle="1" w:styleId="bxr-article-name">
    <w:name w:val="bxr-article-name"/>
    <w:basedOn w:val="a4"/>
    <w:rsid w:val="00315776"/>
  </w:style>
  <w:style w:type="character" w:customStyle="1" w:styleId="bxr-article-value">
    <w:name w:val="bxr-article-value"/>
    <w:basedOn w:val="a4"/>
    <w:rsid w:val="00315776"/>
  </w:style>
  <w:style w:type="character" w:customStyle="1" w:styleId="js-article">
    <w:name w:val="js-article"/>
    <w:basedOn w:val="a4"/>
    <w:rsid w:val="00315776"/>
  </w:style>
  <w:style w:type="character" w:customStyle="1" w:styleId="apple-converted-space">
    <w:name w:val="apple-converted-space"/>
    <w:basedOn w:val="a4"/>
    <w:qFormat/>
    <w:rsid w:val="00315776"/>
  </w:style>
  <w:style w:type="paragraph" w:customStyle="1" w:styleId="1b">
    <w:name w:val="Заголовок1"/>
    <w:basedOn w:val="a2"/>
    <w:next w:val="a3"/>
    <w:rsid w:val="00315776"/>
    <w:pPr>
      <w:keepNext/>
      <w:suppressAutoHyphens/>
      <w:spacing w:before="240" w:after="120"/>
    </w:pPr>
    <w:rPr>
      <w:rFonts w:ascii="Arial" w:eastAsia="Microsoft YaHei" w:hAnsi="Arial" w:cs="Mangal"/>
      <w:snapToGrid/>
      <w:szCs w:val="28"/>
      <w:lang w:eastAsia="ar-SA"/>
    </w:rPr>
  </w:style>
  <w:style w:type="paragraph" w:customStyle="1" w:styleId="24">
    <w:name w:val="Без интервала2"/>
    <w:rsid w:val="00315776"/>
    <w:pPr>
      <w:suppressAutoHyphens/>
      <w:spacing w:after="0" w:line="100" w:lineRule="atLeast"/>
    </w:pPr>
    <w:rPr>
      <w:rFonts w:ascii="Calibri" w:eastAsia="Calibri" w:hAnsi="Calibri" w:cs="Times New Roman"/>
      <w:lang w:eastAsia="ar-SA"/>
    </w:rPr>
  </w:style>
  <w:style w:type="paragraph" w:styleId="afb">
    <w:name w:val="List Paragraph"/>
    <w:aliases w:val="Bullet List,FooterText,numbered,Paragraphe de liste1,lp1,GOST_TableList"/>
    <w:basedOn w:val="a2"/>
    <w:link w:val="afc"/>
    <w:uiPriority w:val="34"/>
    <w:qFormat/>
    <w:rsid w:val="00B11836"/>
    <w:pPr>
      <w:ind w:left="720"/>
      <w:contextualSpacing/>
    </w:pPr>
  </w:style>
  <w:style w:type="paragraph" w:customStyle="1" w:styleId="210">
    <w:name w:val="Основной текст 21"/>
    <w:basedOn w:val="a2"/>
    <w:uiPriority w:val="99"/>
    <w:rsid w:val="00875BFF"/>
    <w:pPr>
      <w:widowControl w:val="0"/>
      <w:suppressAutoHyphens/>
      <w:spacing w:line="240" w:lineRule="auto"/>
      <w:ind w:firstLine="0"/>
    </w:pPr>
    <w:rPr>
      <w:rFonts w:ascii="Cambria" w:eastAsia="Cambria" w:hAnsi="Cambria" w:cs="Cambria"/>
      <w:snapToGrid/>
      <w:sz w:val="24"/>
      <w:szCs w:val="18"/>
      <w:lang w:eastAsia="ar-SA"/>
    </w:rPr>
  </w:style>
  <w:style w:type="character" w:customStyle="1" w:styleId="fontstyle01">
    <w:name w:val="fontstyle01"/>
    <w:rsid w:val="00875BFF"/>
    <w:rPr>
      <w:rFonts w:ascii="TimesNewRomanPSMT" w:hAnsi="TimesNewRomanPSMT" w:hint="default"/>
      <w:b w:val="0"/>
      <w:bCs w:val="0"/>
      <w:i w:val="0"/>
      <w:iCs w:val="0"/>
      <w:color w:val="000000"/>
      <w:sz w:val="28"/>
      <w:szCs w:val="28"/>
    </w:rPr>
  </w:style>
  <w:style w:type="character" w:customStyle="1" w:styleId="fontstyle21">
    <w:name w:val="fontstyle21"/>
    <w:rsid w:val="00875BFF"/>
    <w:rPr>
      <w:rFonts w:ascii="TimesNewRomanPS-BoldMT" w:hAnsi="TimesNewRomanPS-BoldMT" w:hint="default"/>
      <w:b/>
      <w:bCs/>
      <w:i w:val="0"/>
      <w:iCs w:val="0"/>
      <w:color w:val="000000"/>
      <w:sz w:val="28"/>
      <w:szCs w:val="28"/>
    </w:rPr>
  </w:style>
  <w:style w:type="character" w:customStyle="1" w:styleId="1c">
    <w:name w:val="Название объекта1"/>
    <w:basedOn w:val="a4"/>
    <w:rsid w:val="0004320D"/>
  </w:style>
  <w:style w:type="character" w:customStyle="1" w:styleId="copy-code-product">
    <w:name w:val="copy-code-product"/>
    <w:basedOn w:val="a4"/>
    <w:rsid w:val="00DB6BBB"/>
  </w:style>
  <w:style w:type="character" w:customStyle="1" w:styleId="dtm-analytics-breadcrumb-text">
    <w:name w:val="dtm-analytics-breadcrumb-text"/>
    <w:basedOn w:val="a4"/>
    <w:rsid w:val="00FE2329"/>
  </w:style>
  <w:style w:type="paragraph" w:customStyle="1" w:styleId="card-featuresfeatures-item">
    <w:name w:val="card-features__features-item"/>
    <w:basedOn w:val="a2"/>
    <w:rsid w:val="002F06E9"/>
    <w:pPr>
      <w:spacing w:before="100" w:beforeAutospacing="1" w:after="100" w:afterAutospacing="1" w:line="240" w:lineRule="auto"/>
      <w:ind w:firstLine="0"/>
      <w:jc w:val="left"/>
    </w:pPr>
    <w:rPr>
      <w:snapToGrid/>
      <w:sz w:val="24"/>
      <w:szCs w:val="24"/>
    </w:rPr>
  </w:style>
  <w:style w:type="paragraph" w:customStyle="1" w:styleId="card-featuresfeatures-item-desc">
    <w:name w:val="card-features__features-item-desc"/>
    <w:basedOn w:val="a2"/>
    <w:rsid w:val="002F06E9"/>
    <w:pPr>
      <w:spacing w:before="100" w:beforeAutospacing="1" w:after="100" w:afterAutospacing="1" w:line="240" w:lineRule="auto"/>
      <w:ind w:firstLine="0"/>
      <w:jc w:val="left"/>
    </w:pPr>
    <w:rPr>
      <w:snapToGrid/>
      <w:sz w:val="24"/>
      <w:szCs w:val="24"/>
    </w:rPr>
  </w:style>
  <w:style w:type="character" w:customStyle="1" w:styleId="afc">
    <w:name w:val="Абзац списка Знак"/>
    <w:aliases w:val="Bullet List Знак,FooterText Знак,numbered Знак,Paragraphe de liste1 Знак,lp1 Знак,GOST_TableList Знак"/>
    <w:link w:val="afb"/>
    <w:uiPriority w:val="34"/>
    <w:locked/>
    <w:rsid w:val="00383D84"/>
    <w:rPr>
      <w:rFonts w:ascii="Times New Roman" w:eastAsia="Times New Roman" w:hAnsi="Times New Roman" w:cs="Times New Roman"/>
      <w:snapToGrid w:val="0"/>
      <w:sz w:val="28"/>
      <w:szCs w:val="20"/>
      <w:lang w:eastAsia="ru-RU"/>
    </w:rPr>
  </w:style>
</w:styles>
</file>

<file path=word/webSettings.xml><?xml version="1.0" encoding="utf-8"?>
<w:webSettings xmlns:r="http://schemas.openxmlformats.org/officeDocument/2006/relationships" xmlns:w="http://schemas.openxmlformats.org/wordprocessingml/2006/main">
  <w:divs>
    <w:div w:id="8529009">
      <w:bodyDiv w:val="1"/>
      <w:marLeft w:val="0"/>
      <w:marRight w:val="0"/>
      <w:marTop w:val="0"/>
      <w:marBottom w:val="0"/>
      <w:divBdr>
        <w:top w:val="none" w:sz="0" w:space="0" w:color="auto"/>
        <w:left w:val="none" w:sz="0" w:space="0" w:color="auto"/>
        <w:bottom w:val="none" w:sz="0" w:space="0" w:color="auto"/>
        <w:right w:val="none" w:sz="0" w:space="0" w:color="auto"/>
      </w:divBdr>
    </w:div>
    <w:div w:id="28144190">
      <w:bodyDiv w:val="1"/>
      <w:marLeft w:val="0"/>
      <w:marRight w:val="0"/>
      <w:marTop w:val="0"/>
      <w:marBottom w:val="0"/>
      <w:divBdr>
        <w:top w:val="none" w:sz="0" w:space="0" w:color="auto"/>
        <w:left w:val="none" w:sz="0" w:space="0" w:color="auto"/>
        <w:bottom w:val="none" w:sz="0" w:space="0" w:color="auto"/>
        <w:right w:val="none" w:sz="0" w:space="0" w:color="auto"/>
      </w:divBdr>
    </w:div>
    <w:div w:id="60759813">
      <w:bodyDiv w:val="1"/>
      <w:marLeft w:val="0"/>
      <w:marRight w:val="0"/>
      <w:marTop w:val="0"/>
      <w:marBottom w:val="0"/>
      <w:divBdr>
        <w:top w:val="none" w:sz="0" w:space="0" w:color="auto"/>
        <w:left w:val="none" w:sz="0" w:space="0" w:color="auto"/>
        <w:bottom w:val="none" w:sz="0" w:space="0" w:color="auto"/>
        <w:right w:val="none" w:sz="0" w:space="0" w:color="auto"/>
      </w:divBdr>
    </w:div>
    <w:div w:id="63650250">
      <w:bodyDiv w:val="1"/>
      <w:marLeft w:val="0"/>
      <w:marRight w:val="0"/>
      <w:marTop w:val="0"/>
      <w:marBottom w:val="0"/>
      <w:divBdr>
        <w:top w:val="none" w:sz="0" w:space="0" w:color="auto"/>
        <w:left w:val="none" w:sz="0" w:space="0" w:color="auto"/>
        <w:bottom w:val="none" w:sz="0" w:space="0" w:color="auto"/>
        <w:right w:val="none" w:sz="0" w:space="0" w:color="auto"/>
      </w:divBdr>
    </w:div>
    <w:div w:id="71051444">
      <w:bodyDiv w:val="1"/>
      <w:marLeft w:val="0"/>
      <w:marRight w:val="0"/>
      <w:marTop w:val="0"/>
      <w:marBottom w:val="0"/>
      <w:divBdr>
        <w:top w:val="none" w:sz="0" w:space="0" w:color="auto"/>
        <w:left w:val="none" w:sz="0" w:space="0" w:color="auto"/>
        <w:bottom w:val="none" w:sz="0" w:space="0" w:color="auto"/>
        <w:right w:val="none" w:sz="0" w:space="0" w:color="auto"/>
      </w:divBdr>
    </w:div>
    <w:div w:id="126818258">
      <w:bodyDiv w:val="1"/>
      <w:marLeft w:val="0"/>
      <w:marRight w:val="0"/>
      <w:marTop w:val="0"/>
      <w:marBottom w:val="0"/>
      <w:divBdr>
        <w:top w:val="none" w:sz="0" w:space="0" w:color="auto"/>
        <w:left w:val="none" w:sz="0" w:space="0" w:color="auto"/>
        <w:bottom w:val="none" w:sz="0" w:space="0" w:color="auto"/>
        <w:right w:val="none" w:sz="0" w:space="0" w:color="auto"/>
      </w:divBdr>
    </w:div>
    <w:div w:id="133497097">
      <w:bodyDiv w:val="1"/>
      <w:marLeft w:val="0"/>
      <w:marRight w:val="0"/>
      <w:marTop w:val="0"/>
      <w:marBottom w:val="0"/>
      <w:divBdr>
        <w:top w:val="none" w:sz="0" w:space="0" w:color="auto"/>
        <w:left w:val="none" w:sz="0" w:space="0" w:color="auto"/>
        <w:bottom w:val="none" w:sz="0" w:space="0" w:color="auto"/>
        <w:right w:val="none" w:sz="0" w:space="0" w:color="auto"/>
      </w:divBdr>
      <w:divsChild>
        <w:div w:id="1587300558">
          <w:marLeft w:val="0"/>
          <w:marRight w:val="6000"/>
          <w:marTop w:val="343"/>
          <w:marBottom w:val="0"/>
          <w:divBdr>
            <w:top w:val="none" w:sz="0" w:space="0" w:color="auto"/>
            <w:left w:val="none" w:sz="0" w:space="0" w:color="auto"/>
            <w:bottom w:val="none" w:sz="0" w:space="0" w:color="auto"/>
            <w:right w:val="none" w:sz="0" w:space="0" w:color="auto"/>
          </w:divBdr>
          <w:divsChild>
            <w:div w:id="1100494284">
              <w:marLeft w:val="0"/>
              <w:marRight w:val="0"/>
              <w:marTop w:val="0"/>
              <w:marBottom w:val="0"/>
              <w:divBdr>
                <w:top w:val="none" w:sz="0" w:space="0" w:color="auto"/>
                <w:left w:val="none" w:sz="0" w:space="0" w:color="auto"/>
                <w:bottom w:val="none" w:sz="0" w:space="0" w:color="auto"/>
                <w:right w:val="none" w:sz="0" w:space="0" w:color="auto"/>
              </w:divBdr>
              <w:divsChild>
                <w:div w:id="13844019">
                  <w:marLeft w:val="0"/>
                  <w:marRight w:val="0"/>
                  <w:marTop w:val="0"/>
                  <w:marBottom w:val="0"/>
                  <w:divBdr>
                    <w:top w:val="none" w:sz="0" w:space="0" w:color="auto"/>
                    <w:left w:val="none" w:sz="0" w:space="0" w:color="auto"/>
                    <w:bottom w:val="none" w:sz="0" w:space="0" w:color="auto"/>
                    <w:right w:val="none" w:sz="0" w:space="0" w:color="auto"/>
                  </w:divBdr>
                  <w:divsChild>
                    <w:div w:id="886648762">
                      <w:marLeft w:val="0"/>
                      <w:marRight w:val="0"/>
                      <w:marTop w:val="0"/>
                      <w:marBottom w:val="0"/>
                      <w:divBdr>
                        <w:top w:val="none" w:sz="0" w:space="0" w:color="auto"/>
                        <w:left w:val="none" w:sz="0" w:space="0" w:color="auto"/>
                        <w:bottom w:val="none" w:sz="0" w:space="0" w:color="auto"/>
                        <w:right w:val="none" w:sz="0" w:space="0" w:color="auto"/>
                      </w:divBdr>
                      <w:divsChild>
                        <w:div w:id="1322807699">
                          <w:marLeft w:val="0"/>
                          <w:marRight w:val="0"/>
                          <w:marTop w:val="0"/>
                          <w:marBottom w:val="0"/>
                          <w:divBdr>
                            <w:top w:val="none" w:sz="0" w:space="0" w:color="auto"/>
                            <w:left w:val="none" w:sz="0" w:space="0" w:color="auto"/>
                            <w:bottom w:val="none" w:sz="0" w:space="0" w:color="auto"/>
                            <w:right w:val="none" w:sz="0" w:space="0" w:color="auto"/>
                          </w:divBdr>
                          <w:divsChild>
                            <w:div w:id="3322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160817">
          <w:marLeft w:val="-5486"/>
          <w:marRight w:val="0"/>
          <w:marTop w:val="257"/>
          <w:marBottom w:val="0"/>
          <w:divBdr>
            <w:top w:val="single" w:sz="6" w:space="0" w:color="EBEBEB"/>
            <w:left w:val="single" w:sz="6" w:space="0" w:color="EBEBEB"/>
            <w:bottom w:val="single" w:sz="6" w:space="13" w:color="EBEBEB"/>
            <w:right w:val="single" w:sz="6" w:space="0" w:color="EBEBEB"/>
          </w:divBdr>
        </w:div>
      </w:divsChild>
    </w:div>
    <w:div w:id="164394368">
      <w:bodyDiv w:val="1"/>
      <w:marLeft w:val="0"/>
      <w:marRight w:val="0"/>
      <w:marTop w:val="0"/>
      <w:marBottom w:val="0"/>
      <w:divBdr>
        <w:top w:val="none" w:sz="0" w:space="0" w:color="auto"/>
        <w:left w:val="none" w:sz="0" w:space="0" w:color="auto"/>
        <w:bottom w:val="none" w:sz="0" w:space="0" w:color="auto"/>
        <w:right w:val="none" w:sz="0" w:space="0" w:color="auto"/>
      </w:divBdr>
    </w:div>
    <w:div w:id="176770134">
      <w:bodyDiv w:val="1"/>
      <w:marLeft w:val="0"/>
      <w:marRight w:val="0"/>
      <w:marTop w:val="0"/>
      <w:marBottom w:val="0"/>
      <w:divBdr>
        <w:top w:val="none" w:sz="0" w:space="0" w:color="auto"/>
        <w:left w:val="none" w:sz="0" w:space="0" w:color="auto"/>
        <w:bottom w:val="none" w:sz="0" w:space="0" w:color="auto"/>
        <w:right w:val="none" w:sz="0" w:space="0" w:color="auto"/>
      </w:divBdr>
    </w:div>
    <w:div w:id="208299124">
      <w:bodyDiv w:val="1"/>
      <w:marLeft w:val="0"/>
      <w:marRight w:val="0"/>
      <w:marTop w:val="0"/>
      <w:marBottom w:val="0"/>
      <w:divBdr>
        <w:top w:val="none" w:sz="0" w:space="0" w:color="auto"/>
        <w:left w:val="none" w:sz="0" w:space="0" w:color="auto"/>
        <w:bottom w:val="none" w:sz="0" w:space="0" w:color="auto"/>
        <w:right w:val="none" w:sz="0" w:space="0" w:color="auto"/>
      </w:divBdr>
    </w:div>
    <w:div w:id="245313269">
      <w:bodyDiv w:val="1"/>
      <w:marLeft w:val="0"/>
      <w:marRight w:val="0"/>
      <w:marTop w:val="0"/>
      <w:marBottom w:val="0"/>
      <w:divBdr>
        <w:top w:val="none" w:sz="0" w:space="0" w:color="auto"/>
        <w:left w:val="none" w:sz="0" w:space="0" w:color="auto"/>
        <w:bottom w:val="none" w:sz="0" w:space="0" w:color="auto"/>
        <w:right w:val="none" w:sz="0" w:space="0" w:color="auto"/>
      </w:divBdr>
    </w:div>
    <w:div w:id="261686819">
      <w:bodyDiv w:val="1"/>
      <w:marLeft w:val="0"/>
      <w:marRight w:val="0"/>
      <w:marTop w:val="0"/>
      <w:marBottom w:val="0"/>
      <w:divBdr>
        <w:top w:val="none" w:sz="0" w:space="0" w:color="auto"/>
        <w:left w:val="none" w:sz="0" w:space="0" w:color="auto"/>
        <w:bottom w:val="none" w:sz="0" w:space="0" w:color="auto"/>
        <w:right w:val="none" w:sz="0" w:space="0" w:color="auto"/>
      </w:divBdr>
    </w:div>
    <w:div w:id="274680665">
      <w:bodyDiv w:val="1"/>
      <w:marLeft w:val="0"/>
      <w:marRight w:val="0"/>
      <w:marTop w:val="0"/>
      <w:marBottom w:val="0"/>
      <w:divBdr>
        <w:top w:val="none" w:sz="0" w:space="0" w:color="auto"/>
        <w:left w:val="none" w:sz="0" w:space="0" w:color="auto"/>
        <w:bottom w:val="none" w:sz="0" w:space="0" w:color="auto"/>
        <w:right w:val="none" w:sz="0" w:space="0" w:color="auto"/>
      </w:divBdr>
    </w:div>
    <w:div w:id="299310002">
      <w:bodyDiv w:val="1"/>
      <w:marLeft w:val="0"/>
      <w:marRight w:val="0"/>
      <w:marTop w:val="0"/>
      <w:marBottom w:val="0"/>
      <w:divBdr>
        <w:top w:val="none" w:sz="0" w:space="0" w:color="auto"/>
        <w:left w:val="none" w:sz="0" w:space="0" w:color="auto"/>
        <w:bottom w:val="none" w:sz="0" w:space="0" w:color="auto"/>
        <w:right w:val="none" w:sz="0" w:space="0" w:color="auto"/>
      </w:divBdr>
    </w:div>
    <w:div w:id="322970559">
      <w:bodyDiv w:val="1"/>
      <w:marLeft w:val="0"/>
      <w:marRight w:val="0"/>
      <w:marTop w:val="0"/>
      <w:marBottom w:val="0"/>
      <w:divBdr>
        <w:top w:val="none" w:sz="0" w:space="0" w:color="auto"/>
        <w:left w:val="none" w:sz="0" w:space="0" w:color="auto"/>
        <w:bottom w:val="none" w:sz="0" w:space="0" w:color="auto"/>
        <w:right w:val="none" w:sz="0" w:space="0" w:color="auto"/>
      </w:divBdr>
    </w:div>
    <w:div w:id="341855676">
      <w:bodyDiv w:val="1"/>
      <w:marLeft w:val="0"/>
      <w:marRight w:val="0"/>
      <w:marTop w:val="0"/>
      <w:marBottom w:val="0"/>
      <w:divBdr>
        <w:top w:val="none" w:sz="0" w:space="0" w:color="auto"/>
        <w:left w:val="none" w:sz="0" w:space="0" w:color="auto"/>
        <w:bottom w:val="none" w:sz="0" w:space="0" w:color="auto"/>
        <w:right w:val="none" w:sz="0" w:space="0" w:color="auto"/>
      </w:divBdr>
    </w:div>
    <w:div w:id="355542680">
      <w:bodyDiv w:val="1"/>
      <w:marLeft w:val="0"/>
      <w:marRight w:val="0"/>
      <w:marTop w:val="0"/>
      <w:marBottom w:val="0"/>
      <w:divBdr>
        <w:top w:val="none" w:sz="0" w:space="0" w:color="auto"/>
        <w:left w:val="none" w:sz="0" w:space="0" w:color="auto"/>
        <w:bottom w:val="none" w:sz="0" w:space="0" w:color="auto"/>
        <w:right w:val="none" w:sz="0" w:space="0" w:color="auto"/>
      </w:divBdr>
    </w:div>
    <w:div w:id="386488752">
      <w:bodyDiv w:val="1"/>
      <w:marLeft w:val="0"/>
      <w:marRight w:val="0"/>
      <w:marTop w:val="0"/>
      <w:marBottom w:val="0"/>
      <w:divBdr>
        <w:top w:val="none" w:sz="0" w:space="0" w:color="auto"/>
        <w:left w:val="none" w:sz="0" w:space="0" w:color="auto"/>
        <w:bottom w:val="none" w:sz="0" w:space="0" w:color="auto"/>
        <w:right w:val="none" w:sz="0" w:space="0" w:color="auto"/>
      </w:divBdr>
    </w:div>
    <w:div w:id="421266871">
      <w:bodyDiv w:val="1"/>
      <w:marLeft w:val="0"/>
      <w:marRight w:val="0"/>
      <w:marTop w:val="0"/>
      <w:marBottom w:val="0"/>
      <w:divBdr>
        <w:top w:val="none" w:sz="0" w:space="0" w:color="auto"/>
        <w:left w:val="none" w:sz="0" w:space="0" w:color="auto"/>
        <w:bottom w:val="none" w:sz="0" w:space="0" w:color="auto"/>
        <w:right w:val="none" w:sz="0" w:space="0" w:color="auto"/>
      </w:divBdr>
    </w:div>
    <w:div w:id="431241794">
      <w:bodyDiv w:val="1"/>
      <w:marLeft w:val="0"/>
      <w:marRight w:val="0"/>
      <w:marTop w:val="0"/>
      <w:marBottom w:val="0"/>
      <w:divBdr>
        <w:top w:val="none" w:sz="0" w:space="0" w:color="auto"/>
        <w:left w:val="none" w:sz="0" w:space="0" w:color="auto"/>
        <w:bottom w:val="none" w:sz="0" w:space="0" w:color="auto"/>
        <w:right w:val="none" w:sz="0" w:space="0" w:color="auto"/>
      </w:divBdr>
    </w:div>
    <w:div w:id="486940451">
      <w:bodyDiv w:val="1"/>
      <w:marLeft w:val="0"/>
      <w:marRight w:val="0"/>
      <w:marTop w:val="0"/>
      <w:marBottom w:val="0"/>
      <w:divBdr>
        <w:top w:val="none" w:sz="0" w:space="0" w:color="auto"/>
        <w:left w:val="none" w:sz="0" w:space="0" w:color="auto"/>
        <w:bottom w:val="none" w:sz="0" w:space="0" w:color="auto"/>
        <w:right w:val="none" w:sz="0" w:space="0" w:color="auto"/>
      </w:divBdr>
    </w:div>
    <w:div w:id="506402836">
      <w:bodyDiv w:val="1"/>
      <w:marLeft w:val="0"/>
      <w:marRight w:val="0"/>
      <w:marTop w:val="0"/>
      <w:marBottom w:val="0"/>
      <w:divBdr>
        <w:top w:val="none" w:sz="0" w:space="0" w:color="auto"/>
        <w:left w:val="none" w:sz="0" w:space="0" w:color="auto"/>
        <w:bottom w:val="none" w:sz="0" w:space="0" w:color="auto"/>
        <w:right w:val="none" w:sz="0" w:space="0" w:color="auto"/>
      </w:divBdr>
    </w:div>
    <w:div w:id="539510237">
      <w:bodyDiv w:val="1"/>
      <w:marLeft w:val="0"/>
      <w:marRight w:val="0"/>
      <w:marTop w:val="0"/>
      <w:marBottom w:val="0"/>
      <w:divBdr>
        <w:top w:val="none" w:sz="0" w:space="0" w:color="auto"/>
        <w:left w:val="none" w:sz="0" w:space="0" w:color="auto"/>
        <w:bottom w:val="none" w:sz="0" w:space="0" w:color="auto"/>
        <w:right w:val="none" w:sz="0" w:space="0" w:color="auto"/>
      </w:divBdr>
    </w:div>
    <w:div w:id="553930287">
      <w:bodyDiv w:val="1"/>
      <w:marLeft w:val="0"/>
      <w:marRight w:val="0"/>
      <w:marTop w:val="0"/>
      <w:marBottom w:val="0"/>
      <w:divBdr>
        <w:top w:val="none" w:sz="0" w:space="0" w:color="auto"/>
        <w:left w:val="none" w:sz="0" w:space="0" w:color="auto"/>
        <w:bottom w:val="none" w:sz="0" w:space="0" w:color="auto"/>
        <w:right w:val="none" w:sz="0" w:space="0" w:color="auto"/>
      </w:divBdr>
    </w:div>
    <w:div w:id="597563367">
      <w:bodyDiv w:val="1"/>
      <w:marLeft w:val="0"/>
      <w:marRight w:val="0"/>
      <w:marTop w:val="0"/>
      <w:marBottom w:val="0"/>
      <w:divBdr>
        <w:top w:val="none" w:sz="0" w:space="0" w:color="auto"/>
        <w:left w:val="none" w:sz="0" w:space="0" w:color="auto"/>
        <w:bottom w:val="none" w:sz="0" w:space="0" w:color="auto"/>
        <w:right w:val="none" w:sz="0" w:space="0" w:color="auto"/>
      </w:divBdr>
    </w:div>
    <w:div w:id="653682114">
      <w:bodyDiv w:val="1"/>
      <w:marLeft w:val="0"/>
      <w:marRight w:val="0"/>
      <w:marTop w:val="0"/>
      <w:marBottom w:val="0"/>
      <w:divBdr>
        <w:top w:val="none" w:sz="0" w:space="0" w:color="auto"/>
        <w:left w:val="none" w:sz="0" w:space="0" w:color="auto"/>
        <w:bottom w:val="none" w:sz="0" w:space="0" w:color="auto"/>
        <w:right w:val="none" w:sz="0" w:space="0" w:color="auto"/>
      </w:divBdr>
    </w:div>
    <w:div w:id="658926734">
      <w:bodyDiv w:val="1"/>
      <w:marLeft w:val="0"/>
      <w:marRight w:val="0"/>
      <w:marTop w:val="0"/>
      <w:marBottom w:val="0"/>
      <w:divBdr>
        <w:top w:val="none" w:sz="0" w:space="0" w:color="auto"/>
        <w:left w:val="none" w:sz="0" w:space="0" w:color="auto"/>
        <w:bottom w:val="none" w:sz="0" w:space="0" w:color="auto"/>
        <w:right w:val="none" w:sz="0" w:space="0" w:color="auto"/>
      </w:divBdr>
    </w:div>
    <w:div w:id="705179435">
      <w:bodyDiv w:val="1"/>
      <w:marLeft w:val="0"/>
      <w:marRight w:val="0"/>
      <w:marTop w:val="0"/>
      <w:marBottom w:val="0"/>
      <w:divBdr>
        <w:top w:val="none" w:sz="0" w:space="0" w:color="auto"/>
        <w:left w:val="none" w:sz="0" w:space="0" w:color="auto"/>
        <w:bottom w:val="none" w:sz="0" w:space="0" w:color="auto"/>
        <w:right w:val="none" w:sz="0" w:space="0" w:color="auto"/>
      </w:divBdr>
    </w:div>
    <w:div w:id="717358139">
      <w:bodyDiv w:val="1"/>
      <w:marLeft w:val="0"/>
      <w:marRight w:val="0"/>
      <w:marTop w:val="0"/>
      <w:marBottom w:val="0"/>
      <w:divBdr>
        <w:top w:val="none" w:sz="0" w:space="0" w:color="auto"/>
        <w:left w:val="none" w:sz="0" w:space="0" w:color="auto"/>
        <w:bottom w:val="none" w:sz="0" w:space="0" w:color="auto"/>
        <w:right w:val="none" w:sz="0" w:space="0" w:color="auto"/>
      </w:divBdr>
    </w:div>
    <w:div w:id="721759168">
      <w:bodyDiv w:val="1"/>
      <w:marLeft w:val="0"/>
      <w:marRight w:val="0"/>
      <w:marTop w:val="0"/>
      <w:marBottom w:val="0"/>
      <w:divBdr>
        <w:top w:val="none" w:sz="0" w:space="0" w:color="auto"/>
        <w:left w:val="none" w:sz="0" w:space="0" w:color="auto"/>
        <w:bottom w:val="none" w:sz="0" w:space="0" w:color="auto"/>
        <w:right w:val="none" w:sz="0" w:space="0" w:color="auto"/>
      </w:divBdr>
    </w:div>
    <w:div w:id="723874381">
      <w:bodyDiv w:val="1"/>
      <w:marLeft w:val="0"/>
      <w:marRight w:val="0"/>
      <w:marTop w:val="0"/>
      <w:marBottom w:val="0"/>
      <w:divBdr>
        <w:top w:val="none" w:sz="0" w:space="0" w:color="auto"/>
        <w:left w:val="none" w:sz="0" w:space="0" w:color="auto"/>
        <w:bottom w:val="none" w:sz="0" w:space="0" w:color="auto"/>
        <w:right w:val="none" w:sz="0" w:space="0" w:color="auto"/>
      </w:divBdr>
    </w:div>
    <w:div w:id="807746969">
      <w:bodyDiv w:val="1"/>
      <w:marLeft w:val="0"/>
      <w:marRight w:val="0"/>
      <w:marTop w:val="0"/>
      <w:marBottom w:val="0"/>
      <w:divBdr>
        <w:top w:val="none" w:sz="0" w:space="0" w:color="auto"/>
        <w:left w:val="none" w:sz="0" w:space="0" w:color="auto"/>
        <w:bottom w:val="none" w:sz="0" w:space="0" w:color="auto"/>
        <w:right w:val="none" w:sz="0" w:space="0" w:color="auto"/>
      </w:divBdr>
    </w:div>
    <w:div w:id="817114282">
      <w:bodyDiv w:val="1"/>
      <w:marLeft w:val="0"/>
      <w:marRight w:val="0"/>
      <w:marTop w:val="0"/>
      <w:marBottom w:val="0"/>
      <w:divBdr>
        <w:top w:val="none" w:sz="0" w:space="0" w:color="auto"/>
        <w:left w:val="none" w:sz="0" w:space="0" w:color="auto"/>
        <w:bottom w:val="none" w:sz="0" w:space="0" w:color="auto"/>
        <w:right w:val="none" w:sz="0" w:space="0" w:color="auto"/>
      </w:divBdr>
    </w:div>
    <w:div w:id="837035921">
      <w:bodyDiv w:val="1"/>
      <w:marLeft w:val="0"/>
      <w:marRight w:val="0"/>
      <w:marTop w:val="0"/>
      <w:marBottom w:val="0"/>
      <w:divBdr>
        <w:top w:val="none" w:sz="0" w:space="0" w:color="auto"/>
        <w:left w:val="none" w:sz="0" w:space="0" w:color="auto"/>
        <w:bottom w:val="none" w:sz="0" w:space="0" w:color="auto"/>
        <w:right w:val="none" w:sz="0" w:space="0" w:color="auto"/>
      </w:divBdr>
    </w:div>
    <w:div w:id="846284936">
      <w:bodyDiv w:val="1"/>
      <w:marLeft w:val="0"/>
      <w:marRight w:val="0"/>
      <w:marTop w:val="0"/>
      <w:marBottom w:val="0"/>
      <w:divBdr>
        <w:top w:val="none" w:sz="0" w:space="0" w:color="auto"/>
        <w:left w:val="none" w:sz="0" w:space="0" w:color="auto"/>
        <w:bottom w:val="none" w:sz="0" w:space="0" w:color="auto"/>
        <w:right w:val="none" w:sz="0" w:space="0" w:color="auto"/>
      </w:divBdr>
    </w:div>
    <w:div w:id="879130175">
      <w:bodyDiv w:val="1"/>
      <w:marLeft w:val="0"/>
      <w:marRight w:val="0"/>
      <w:marTop w:val="0"/>
      <w:marBottom w:val="0"/>
      <w:divBdr>
        <w:top w:val="none" w:sz="0" w:space="0" w:color="auto"/>
        <w:left w:val="none" w:sz="0" w:space="0" w:color="auto"/>
        <w:bottom w:val="none" w:sz="0" w:space="0" w:color="auto"/>
        <w:right w:val="none" w:sz="0" w:space="0" w:color="auto"/>
      </w:divBdr>
    </w:div>
    <w:div w:id="881408947">
      <w:bodyDiv w:val="1"/>
      <w:marLeft w:val="0"/>
      <w:marRight w:val="0"/>
      <w:marTop w:val="0"/>
      <w:marBottom w:val="0"/>
      <w:divBdr>
        <w:top w:val="none" w:sz="0" w:space="0" w:color="auto"/>
        <w:left w:val="none" w:sz="0" w:space="0" w:color="auto"/>
        <w:bottom w:val="none" w:sz="0" w:space="0" w:color="auto"/>
        <w:right w:val="none" w:sz="0" w:space="0" w:color="auto"/>
      </w:divBdr>
    </w:div>
    <w:div w:id="889220271">
      <w:bodyDiv w:val="1"/>
      <w:marLeft w:val="0"/>
      <w:marRight w:val="0"/>
      <w:marTop w:val="0"/>
      <w:marBottom w:val="0"/>
      <w:divBdr>
        <w:top w:val="none" w:sz="0" w:space="0" w:color="auto"/>
        <w:left w:val="none" w:sz="0" w:space="0" w:color="auto"/>
        <w:bottom w:val="none" w:sz="0" w:space="0" w:color="auto"/>
        <w:right w:val="none" w:sz="0" w:space="0" w:color="auto"/>
      </w:divBdr>
    </w:div>
    <w:div w:id="894269120">
      <w:bodyDiv w:val="1"/>
      <w:marLeft w:val="0"/>
      <w:marRight w:val="0"/>
      <w:marTop w:val="0"/>
      <w:marBottom w:val="0"/>
      <w:divBdr>
        <w:top w:val="none" w:sz="0" w:space="0" w:color="auto"/>
        <w:left w:val="none" w:sz="0" w:space="0" w:color="auto"/>
        <w:bottom w:val="none" w:sz="0" w:space="0" w:color="auto"/>
        <w:right w:val="none" w:sz="0" w:space="0" w:color="auto"/>
      </w:divBdr>
    </w:div>
    <w:div w:id="901789352">
      <w:bodyDiv w:val="1"/>
      <w:marLeft w:val="0"/>
      <w:marRight w:val="0"/>
      <w:marTop w:val="0"/>
      <w:marBottom w:val="0"/>
      <w:divBdr>
        <w:top w:val="none" w:sz="0" w:space="0" w:color="auto"/>
        <w:left w:val="none" w:sz="0" w:space="0" w:color="auto"/>
        <w:bottom w:val="none" w:sz="0" w:space="0" w:color="auto"/>
        <w:right w:val="none" w:sz="0" w:space="0" w:color="auto"/>
      </w:divBdr>
    </w:div>
    <w:div w:id="905072238">
      <w:bodyDiv w:val="1"/>
      <w:marLeft w:val="0"/>
      <w:marRight w:val="0"/>
      <w:marTop w:val="0"/>
      <w:marBottom w:val="0"/>
      <w:divBdr>
        <w:top w:val="none" w:sz="0" w:space="0" w:color="auto"/>
        <w:left w:val="none" w:sz="0" w:space="0" w:color="auto"/>
        <w:bottom w:val="none" w:sz="0" w:space="0" w:color="auto"/>
        <w:right w:val="none" w:sz="0" w:space="0" w:color="auto"/>
      </w:divBdr>
    </w:div>
    <w:div w:id="909266550">
      <w:bodyDiv w:val="1"/>
      <w:marLeft w:val="0"/>
      <w:marRight w:val="0"/>
      <w:marTop w:val="0"/>
      <w:marBottom w:val="0"/>
      <w:divBdr>
        <w:top w:val="none" w:sz="0" w:space="0" w:color="auto"/>
        <w:left w:val="none" w:sz="0" w:space="0" w:color="auto"/>
        <w:bottom w:val="none" w:sz="0" w:space="0" w:color="auto"/>
        <w:right w:val="none" w:sz="0" w:space="0" w:color="auto"/>
      </w:divBdr>
    </w:div>
    <w:div w:id="916594795">
      <w:bodyDiv w:val="1"/>
      <w:marLeft w:val="0"/>
      <w:marRight w:val="0"/>
      <w:marTop w:val="0"/>
      <w:marBottom w:val="0"/>
      <w:divBdr>
        <w:top w:val="none" w:sz="0" w:space="0" w:color="auto"/>
        <w:left w:val="none" w:sz="0" w:space="0" w:color="auto"/>
        <w:bottom w:val="none" w:sz="0" w:space="0" w:color="auto"/>
        <w:right w:val="none" w:sz="0" w:space="0" w:color="auto"/>
      </w:divBdr>
    </w:div>
    <w:div w:id="974875554">
      <w:bodyDiv w:val="1"/>
      <w:marLeft w:val="0"/>
      <w:marRight w:val="0"/>
      <w:marTop w:val="0"/>
      <w:marBottom w:val="0"/>
      <w:divBdr>
        <w:top w:val="none" w:sz="0" w:space="0" w:color="auto"/>
        <w:left w:val="none" w:sz="0" w:space="0" w:color="auto"/>
        <w:bottom w:val="none" w:sz="0" w:space="0" w:color="auto"/>
        <w:right w:val="none" w:sz="0" w:space="0" w:color="auto"/>
      </w:divBdr>
    </w:div>
    <w:div w:id="977414532">
      <w:bodyDiv w:val="1"/>
      <w:marLeft w:val="0"/>
      <w:marRight w:val="0"/>
      <w:marTop w:val="0"/>
      <w:marBottom w:val="0"/>
      <w:divBdr>
        <w:top w:val="none" w:sz="0" w:space="0" w:color="auto"/>
        <w:left w:val="none" w:sz="0" w:space="0" w:color="auto"/>
        <w:bottom w:val="none" w:sz="0" w:space="0" w:color="auto"/>
        <w:right w:val="none" w:sz="0" w:space="0" w:color="auto"/>
      </w:divBdr>
    </w:div>
    <w:div w:id="982462868">
      <w:bodyDiv w:val="1"/>
      <w:marLeft w:val="0"/>
      <w:marRight w:val="0"/>
      <w:marTop w:val="0"/>
      <w:marBottom w:val="0"/>
      <w:divBdr>
        <w:top w:val="none" w:sz="0" w:space="0" w:color="auto"/>
        <w:left w:val="none" w:sz="0" w:space="0" w:color="auto"/>
        <w:bottom w:val="none" w:sz="0" w:space="0" w:color="auto"/>
        <w:right w:val="none" w:sz="0" w:space="0" w:color="auto"/>
      </w:divBdr>
    </w:div>
    <w:div w:id="983698536">
      <w:bodyDiv w:val="1"/>
      <w:marLeft w:val="0"/>
      <w:marRight w:val="0"/>
      <w:marTop w:val="0"/>
      <w:marBottom w:val="0"/>
      <w:divBdr>
        <w:top w:val="none" w:sz="0" w:space="0" w:color="auto"/>
        <w:left w:val="none" w:sz="0" w:space="0" w:color="auto"/>
        <w:bottom w:val="none" w:sz="0" w:space="0" w:color="auto"/>
        <w:right w:val="none" w:sz="0" w:space="0" w:color="auto"/>
      </w:divBdr>
    </w:div>
    <w:div w:id="991523051">
      <w:bodyDiv w:val="1"/>
      <w:marLeft w:val="0"/>
      <w:marRight w:val="0"/>
      <w:marTop w:val="0"/>
      <w:marBottom w:val="0"/>
      <w:divBdr>
        <w:top w:val="none" w:sz="0" w:space="0" w:color="auto"/>
        <w:left w:val="none" w:sz="0" w:space="0" w:color="auto"/>
        <w:bottom w:val="none" w:sz="0" w:space="0" w:color="auto"/>
        <w:right w:val="none" w:sz="0" w:space="0" w:color="auto"/>
      </w:divBdr>
    </w:div>
    <w:div w:id="1063797210">
      <w:bodyDiv w:val="1"/>
      <w:marLeft w:val="0"/>
      <w:marRight w:val="0"/>
      <w:marTop w:val="0"/>
      <w:marBottom w:val="0"/>
      <w:divBdr>
        <w:top w:val="none" w:sz="0" w:space="0" w:color="auto"/>
        <w:left w:val="none" w:sz="0" w:space="0" w:color="auto"/>
        <w:bottom w:val="none" w:sz="0" w:space="0" w:color="auto"/>
        <w:right w:val="none" w:sz="0" w:space="0" w:color="auto"/>
      </w:divBdr>
    </w:div>
    <w:div w:id="1069882917">
      <w:bodyDiv w:val="1"/>
      <w:marLeft w:val="0"/>
      <w:marRight w:val="0"/>
      <w:marTop w:val="0"/>
      <w:marBottom w:val="0"/>
      <w:divBdr>
        <w:top w:val="none" w:sz="0" w:space="0" w:color="auto"/>
        <w:left w:val="none" w:sz="0" w:space="0" w:color="auto"/>
        <w:bottom w:val="none" w:sz="0" w:space="0" w:color="auto"/>
        <w:right w:val="none" w:sz="0" w:space="0" w:color="auto"/>
      </w:divBdr>
    </w:div>
    <w:div w:id="1078021571">
      <w:bodyDiv w:val="1"/>
      <w:marLeft w:val="0"/>
      <w:marRight w:val="0"/>
      <w:marTop w:val="0"/>
      <w:marBottom w:val="0"/>
      <w:divBdr>
        <w:top w:val="none" w:sz="0" w:space="0" w:color="auto"/>
        <w:left w:val="none" w:sz="0" w:space="0" w:color="auto"/>
        <w:bottom w:val="none" w:sz="0" w:space="0" w:color="auto"/>
        <w:right w:val="none" w:sz="0" w:space="0" w:color="auto"/>
      </w:divBdr>
    </w:div>
    <w:div w:id="1089161427">
      <w:bodyDiv w:val="1"/>
      <w:marLeft w:val="0"/>
      <w:marRight w:val="0"/>
      <w:marTop w:val="0"/>
      <w:marBottom w:val="0"/>
      <w:divBdr>
        <w:top w:val="none" w:sz="0" w:space="0" w:color="auto"/>
        <w:left w:val="none" w:sz="0" w:space="0" w:color="auto"/>
        <w:bottom w:val="none" w:sz="0" w:space="0" w:color="auto"/>
        <w:right w:val="none" w:sz="0" w:space="0" w:color="auto"/>
      </w:divBdr>
    </w:div>
    <w:div w:id="1091047991">
      <w:bodyDiv w:val="1"/>
      <w:marLeft w:val="0"/>
      <w:marRight w:val="0"/>
      <w:marTop w:val="0"/>
      <w:marBottom w:val="0"/>
      <w:divBdr>
        <w:top w:val="none" w:sz="0" w:space="0" w:color="auto"/>
        <w:left w:val="none" w:sz="0" w:space="0" w:color="auto"/>
        <w:bottom w:val="none" w:sz="0" w:space="0" w:color="auto"/>
        <w:right w:val="none" w:sz="0" w:space="0" w:color="auto"/>
      </w:divBdr>
    </w:div>
    <w:div w:id="1102266299">
      <w:bodyDiv w:val="1"/>
      <w:marLeft w:val="0"/>
      <w:marRight w:val="0"/>
      <w:marTop w:val="0"/>
      <w:marBottom w:val="0"/>
      <w:divBdr>
        <w:top w:val="none" w:sz="0" w:space="0" w:color="auto"/>
        <w:left w:val="none" w:sz="0" w:space="0" w:color="auto"/>
        <w:bottom w:val="none" w:sz="0" w:space="0" w:color="auto"/>
        <w:right w:val="none" w:sz="0" w:space="0" w:color="auto"/>
      </w:divBdr>
    </w:div>
    <w:div w:id="1144615245">
      <w:bodyDiv w:val="1"/>
      <w:marLeft w:val="0"/>
      <w:marRight w:val="0"/>
      <w:marTop w:val="0"/>
      <w:marBottom w:val="0"/>
      <w:divBdr>
        <w:top w:val="none" w:sz="0" w:space="0" w:color="auto"/>
        <w:left w:val="none" w:sz="0" w:space="0" w:color="auto"/>
        <w:bottom w:val="none" w:sz="0" w:space="0" w:color="auto"/>
        <w:right w:val="none" w:sz="0" w:space="0" w:color="auto"/>
      </w:divBdr>
    </w:div>
    <w:div w:id="1145780253">
      <w:bodyDiv w:val="1"/>
      <w:marLeft w:val="0"/>
      <w:marRight w:val="0"/>
      <w:marTop w:val="0"/>
      <w:marBottom w:val="0"/>
      <w:divBdr>
        <w:top w:val="none" w:sz="0" w:space="0" w:color="auto"/>
        <w:left w:val="none" w:sz="0" w:space="0" w:color="auto"/>
        <w:bottom w:val="none" w:sz="0" w:space="0" w:color="auto"/>
        <w:right w:val="none" w:sz="0" w:space="0" w:color="auto"/>
      </w:divBdr>
    </w:div>
    <w:div w:id="1193304499">
      <w:bodyDiv w:val="1"/>
      <w:marLeft w:val="0"/>
      <w:marRight w:val="0"/>
      <w:marTop w:val="0"/>
      <w:marBottom w:val="0"/>
      <w:divBdr>
        <w:top w:val="none" w:sz="0" w:space="0" w:color="auto"/>
        <w:left w:val="none" w:sz="0" w:space="0" w:color="auto"/>
        <w:bottom w:val="none" w:sz="0" w:space="0" w:color="auto"/>
        <w:right w:val="none" w:sz="0" w:space="0" w:color="auto"/>
      </w:divBdr>
      <w:divsChild>
        <w:div w:id="1787432011">
          <w:marLeft w:val="0"/>
          <w:marRight w:val="0"/>
          <w:marTop w:val="0"/>
          <w:marBottom w:val="0"/>
          <w:divBdr>
            <w:top w:val="none" w:sz="0" w:space="0" w:color="auto"/>
            <w:left w:val="none" w:sz="0" w:space="0" w:color="auto"/>
            <w:bottom w:val="none" w:sz="0" w:space="0" w:color="auto"/>
            <w:right w:val="none" w:sz="0" w:space="0" w:color="auto"/>
          </w:divBdr>
          <w:divsChild>
            <w:div w:id="737439738">
              <w:marLeft w:val="0"/>
              <w:marRight w:val="0"/>
              <w:marTop w:val="0"/>
              <w:marBottom w:val="0"/>
              <w:divBdr>
                <w:top w:val="none" w:sz="0" w:space="0" w:color="auto"/>
                <w:left w:val="none" w:sz="0" w:space="0" w:color="auto"/>
                <w:bottom w:val="none" w:sz="0" w:space="0" w:color="auto"/>
                <w:right w:val="none" w:sz="0" w:space="0" w:color="auto"/>
              </w:divBdr>
              <w:divsChild>
                <w:div w:id="6613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81194">
          <w:marLeft w:val="0"/>
          <w:marRight w:val="0"/>
          <w:marTop w:val="0"/>
          <w:marBottom w:val="0"/>
          <w:divBdr>
            <w:top w:val="none" w:sz="0" w:space="0" w:color="auto"/>
            <w:left w:val="none" w:sz="0" w:space="0" w:color="auto"/>
            <w:bottom w:val="none" w:sz="0" w:space="0" w:color="auto"/>
            <w:right w:val="none" w:sz="0" w:space="0" w:color="auto"/>
          </w:divBdr>
        </w:div>
      </w:divsChild>
    </w:div>
    <w:div w:id="1216117514">
      <w:bodyDiv w:val="1"/>
      <w:marLeft w:val="0"/>
      <w:marRight w:val="0"/>
      <w:marTop w:val="0"/>
      <w:marBottom w:val="0"/>
      <w:divBdr>
        <w:top w:val="none" w:sz="0" w:space="0" w:color="auto"/>
        <w:left w:val="none" w:sz="0" w:space="0" w:color="auto"/>
        <w:bottom w:val="none" w:sz="0" w:space="0" w:color="auto"/>
        <w:right w:val="none" w:sz="0" w:space="0" w:color="auto"/>
      </w:divBdr>
    </w:div>
    <w:div w:id="1217546511">
      <w:bodyDiv w:val="1"/>
      <w:marLeft w:val="0"/>
      <w:marRight w:val="0"/>
      <w:marTop w:val="0"/>
      <w:marBottom w:val="0"/>
      <w:divBdr>
        <w:top w:val="none" w:sz="0" w:space="0" w:color="auto"/>
        <w:left w:val="none" w:sz="0" w:space="0" w:color="auto"/>
        <w:bottom w:val="none" w:sz="0" w:space="0" w:color="auto"/>
        <w:right w:val="none" w:sz="0" w:space="0" w:color="auto"/>
      </w:divBdr>
    </w:div>
    <w:div w:id="1234008057">
      <w:bodyDiv w:val="1"/>
      <w:marLeft w:val="0"/>
      <w:marRight w:val="0"/>
      <w:marTop w:val="0"/>
      <w:marBottom w:val="0"/>
      <w:divBdr>
        <w:top w:val="none" w:sz="0" w:space="0" w:color="auto"/>
        <w:left w:val="none" w:sz="0" w:space="0" w:color="auto"/>
        <w:bottom w:val="none" w:sz="0" w:space="0" w:color="auto"/>
        <w:right w:val="none" w:sz="0" w:space="0" w:color="auto"/>
      </w:divBdr>
    </w:div>
    <w:div w:id="1237939427">
      <w:bodyDiv w:val="1"/>
      <w:marLeft w:val="0"/>
      <w:marRight w:val="0"/>
      <w:marTop w:val="0"/>
      <w:marBottom w:val="0"/>
      <w:divBdr>
        <w:top w:val="none" w:sz="0" w:space="0" w:color="auto"/>
        <w:left w:val="none" w:sz="0" w:space="0" w:color="auto"/>
        <w:bottom w:val="none" w:sz="0" w:space="0" w:color="auto"/>
        <w:right w:val="none" w:sz="0" w:space="0" w:color="auto"/>
      </w:divBdr>
    </w:div>
    <w:div w:id="1243222864">
      <w:bodyDiv w:val="1"/>
      <w:marLeft w:val="0"/>
      <w:marRight w:val="0"/>
      <w:marTop w:val="0"/>
      <w:marBottom w:val="0"/>
      <w:divBdr>
        <w:top w:val="none" w:sz="0" w:space="0" w:color="auto"/>
        <w:left w:val="none" w:sz="0" w:space="0" w:color="auto"/>
        <w:bottom w:val="none" w:sz="0" w:space="0" w:color="auto"/>
        <w:right w:val="none" w:sz="0" w:space="0" w:color="auto"/>
      </w:divBdr>
    </w:div>
    <w:div w:id="1260724401">
      <w:bodyDiv w:val="1"/>
      <w:marLeft w:val="0"/>
      <w:marRight w:val="0"/>
      <w:marTop w:val="0"/>
      <w:marBottom w:val="0"/>
      <w:divBdr>
        <w:top w:val="none" w:sz="0" w:space="0" w:color="auto"/>
        <w:left w:val="none" w:sz="0" w:space="0" w:color="auto"/>
        <w:bottom w:val="none" w:sz="0" w:space="0" w:color="auto"/>
        <w:right w:val="none" w:sz="0" w:space="0" w:color="auto"/>
      </w:divBdr>
    </w:div>
    <w:div w:id="1262104851">
      <w:bodyDiv w:val="1"/>
      <w:marLeft w:val="0"/>
      <w:marRight w:val="0"/>
      <w:marTop w:val="0"/>
      <w:marBottom w:val="0"/>
      <w:divBdr>
        <w:top w:val="none" w:sz="0" w:space="0" w:color="auto"/>
        <w:left w:val="none" w:sz="0" w:space="0" w:color="auto"/>
        <w:bottom w:val="none" w:sz="0" w:space="0" w:color="auto"/>
        <w:right w:val="none" w:sz="0" w:space="0" w:color="auto"/>
      </w:divBdr>
    </w:div>
    <w:div w:id="1269508494">
      <w:bodyDiv w:val="1"/>
      <w:marLeft w:val="0"/>
      <w:marRight w:val="0"/>
      <w:marTop w:val="0"/>
      <w:marBottom w:val="0"/>
      <w:divBdr>
        <w:top w:val="none" w:sz="0" w:space="0" w:color="auto"/>
        <w:left w:val="none" w:sz="0" w:space="0" w:color="auto"/>
        <w:bottom w:val="none" w:sz="0" w:space="0" w:color="auto"/>
        <w:right w:val="none" w:sz="0" w:space="0" w:color="auto"/>
      </w:divBdr>
    </w:div>
    <w:div w:id="1351179400">
      <w:bodyDiv w:val="1"/>
      <w:marLeft w:val="0"/>
      <w:marRight w:val="0"/>
      <w:marTop w:val="0"/>
      <w:marBottom w:val="0"/>
      <w:divBdr>
        <w:top w:val="none" w:sz="0" w:space="0" w:color="auto"/>
        <w:left w:val="none" w:sz="0" w:space="0" w:color="auto"/>
        <w:bottom w:val="none" w:sz="0" w:space="0" w:color="auto"/>
        <w:right w:val="none" w:sz="0" w:space="0" w:color="auto"/>
      </w:divBdr>
    </w:div>
    <w:div w:id="1371607812">
      <w:bodyDiv w:val="1"/>
      <w:marLeft w:val="0"/>
      <w:marRight w:val="0"/>
      <w:marTop w:val="0"/>
      <w:marBottom w:val="0"/>
      <w:divBdr>
        <w:top w:val="none" w:sz="0" w:space="0" w:color="auto"/>
        <w:left w:val="none" w:sz="0" w:space="0" w:color="auto"/>
        <w:bottom w:val="none" w:sz="0" w:space="0" w:color="auto"/>
        <w:right w:val="none" w:sz="0" w:space="0" w:color="auto"/>
      </w:divBdr>
    </w:div>
    <w:div w:id="1395930061">
      <w:bodyDiv w:val="1"/>
      <w:marLeft w:val="0"/>
      <w:marRight w:val="0"/>
      <w:marTop w:val="0"/>
      <w:marBottom w:val="0"/>
      <w:divBdr>
        <w:top w:val="none" w:sz="0" w:space="0" w:color="auto"/>
        <w:left w:val="none" w:sz="0" w:space="0" w:color="auto"/>
        <w:bottom w:val="none" w:sz="0" w:space="0" w:color="auto"/>
        <w:right w:val="none" w:sz="0" w:space="0" w:color="auto"/>
      </w:divBdr>
    </w:div>
    <w:div w:id="1413166408">
      <w:bodyDiv w:val="1"/>
      <w:marLeft w:val="0"/>
      <w:marRight w:val="0"/>
      <w:marTop w:val="0"/>
      <w:marBottom w:val="0"/>
      <w:divBdr>
        <w:top w:val="none" w:sz="0" w:space="0" w:color="auto"/>
        <w:left w:val="none" w:sz="0" w:space="0" w:color="auto"/>
        <w:bottom w:val="none" w:sz="0" w:space="0" w:color="auto"/>
        <w:right w:val="none" w:sz="0" w:space="0" w:color="auto"/>
      </w:divBdr>
    </w:div>
    <w:div w:id="1418936692">
      <w:bodyDiv w:val="1"/>
      <w:marLeft w:val="0"/>
      <w:marRight w:val="0"/>
      <w:marTop w:val="0"/>
      <w:marBottom w:val="0"/>
      <w:divBdr>
        <w:top w:val="none" w:sz="0" w:space="0" w:color="auto"/>
        <w:left w:val="none" w:sz="0" w:space="0" w:color="auto"/>
        <w:bottom w:val="none" w:sz="0" w:space="0" w:color="auto"/>
        <w:right w:val="none" w:sz="0" w:space="0" w:color="auto"/>
      </w:divBdr>
    </w:div>
    <w:div w:id="1456830495">
      <w:bodyDiv w:val="1"/>
      <w:marLeft w:val="0"/>
      <w:marRight w:val="0"/>
      <w:marTop w:val="0"/>
      <w:marBottom w:val="0"/>
      <w:divBdr>
        <w:top w:val="none" w:sz="0" w:space="0" w:color="auto"/>
        <w:left w:val="none" w:sz="0" w:space="0" w:color="auto"/>
        <w:bottom w:val="none" w:sz="0" w:space="0" w:color="auto"/>
        <w:right w:val="none" w:sz="0" w:space="0" w:color="auto"/>
      </w:divBdr>
    </w:div>
    <w:div w:id="1470200272">
      <w:bodyDiv w:val="1"/>
      <w:marLeft w:val="0"/>
      <w:marRight w:val="0"/>
      <w:marTop w:val="0"/>
      <w:marBottom w:val="0"/>
      <w:divBdr>
        <w:top w:val="none" w:sz="0" w:space="0" w:color="auto"/>
        <w:left w:val="none" w:sz="0" w:space="0" w:color="auto"/>
        <w:bottom w:val="none" w:sz="0" w:space="0" w:color="auto"/>
        <w:right w:val="none" w:sz="0" w:space="0" w:color="auto"/>
      </w:divBdr>
    </w:div>
    <w:div w:id="1520200397">
      <w:bodyDiv w:val="1"/>
      <w:marLeft w:val="0"/>
      <w:marRight w:val="0"/>
      <w:marTop w:val="0"/>
      <w:marBottom w:val="0"/>
      <w:divBdr>
        <w:top w:val="none" w:sz="0" w:space="0" w:color="auto"/>
        <w:left w:val="none" w:sz="0" w:space="0" w:color="auto"/>
        <w:bottom w:val="none" w:sz="0" w:space="0" w:color="auto"/>
        <w:right w:val="none" w:sz="0" w:space="0" w:color="auto"/>
      </w:divBdr>
    </w:div>
    <w:div w:id="1522477270">
      <w:bodyDiv w:val="1"/>
      <w:marLeft w:val="0"/>
      <w:marRight w:val="0"/>
      <w:marTop w:val="0"/>
      <w:marBottom w:val="0"/>
      <w:divBdr>
        <w:top w:val="none" w:sz="0" w:space="0" w:color="auto"/>
        <w:left w:val="none" w:sz="0" w:space="0" w:color="auto"/>
        <w:bottom w:val="none" w:sz="0" w:space="0" w:color="auto"/>
        <w:right w:val="none" w:sz="0" w:space="0" w:color="auto"/>
      </w:divBdr>
    </w:div>
    <w:div w:id="1589465089">
      <w:bodyDiv w:val="1"/>
      <w:marLeft w:val="0"/>
      <w:marRight w:val="0"/>
      <w:marTop w:val="0"/>
      <w:marBottom w:val="0"/>
      <w:divBdr>
        <w:top w:val="none" w:sz="0" w:space="0" w:color="auto"/>
        <w:left w:val="none" w:sz="0" w:space="0" w:color="auto"/>
        <w:bottom w:val="none" w:sz="0" w:space="0" w:color="auto"/>
        <w:right w:val="none" w:sz="0" w:space="0" w:color="auto"/>
      </w:divBdr>
    </w:div>
    <w:div w:id="1687751885">
      <w:bodyDiv w:val="1"/>
      <w:marLeft w:val="0"/>
      <w:marRight w:val="0"/>
      <w:marTop w:val="0"/>
      <w:marBottom w:val="0"/>
      <w:divBdr>
        <w:top w:val="none" w:sz="0" w:space="0" w:color="auto"/>
        <w:left w:val="none" w:sz="0" w:space="0" w:color="auto"/>
        <w:bottom w:val="none" w:sz="0" w:space="0" w:color="auto"/>
        <w:right w:val="none" w:sz="0" w:space="0" w:color="auto"/>
      </w:divBdr>
    </w:div>
    <w:div w:id="1694724177">
      <w:bodyDiv w:val="1"/>
      <w:marLeft w:val="0"/>
      <w:marRight w:val="0"/>
      <w:marTop w:val="0"/>
      <w:marBottom w:val="0"/>
      <w:divBdr>
        <w:top w:val="none" w:sz="0" w:space="0" w:color="auto"/>
        <w:left w:val="none" w:sz="0" w:space="0" w:color="auto"/>
        <w:bottom w:val="none" w:sz="0" w:space="0" w:color="auto"/>
        <w:right w:val="none" w:sz="0" w:space="0" w:color="auto"/>
      </w:divBdr>
    </w:div>
    <w:div w:id="1709137692">
      <w:bodyDiv w:val="1"/>
      <w:marLeft w:val="0"/>
      <w:marRight w:val="0"/>
      <w:marTop w:val="0"/>
      <w:marBottom w:val="0"/>
      <w:divBdr>
        <w:top w:val="none" w:sz="0" w:space="0" w:color="auto"/>
        <w:left w:val="none" w:sz="0" w:space="0" w:color="auto"/>
        <w:bottom w:val="none" w:sz="0" w:space="0" w:color="auto"/>
        <w:right w:val="none" w:sz="0" w:space="0" w:color="auto"/>
      </w:divBdr>
    </w:div>
    <w:div w:id="1710908992">
      <w:bodyDiv w:val="1"/>
      <w:marLeft w:val="0"/>
      <w:marRight w:val="0"/>
      <w:marTop w:val="0"/>
      <w:marBottom w:val="0"/>
      <w:divBdr>
        <w:top w:val="none" w:sz="0" w:space="0" w:color="auto"/>
        <w:left w:val="none" w:sz="0" w:space="0" w:color="auto"/>
        <w:bottom w:val="none" w:sz="0" w:space="0" w:color="auto"/>
        <w:right w:val="none" w:sz="0" w:space="0" w:color="auto"/>
      </w:divBdr>
    </w:div>
    <w:div w:id="1738476356">
      <w:bodyDiv w:val="1"/>
      <w:marLeft w:val="0"/>
      <w:marRight w:val="0"/>
      <w:marTop w:val="0"/>
      <w:marBottom w:val="0"/>
      <w:divBdr>
        <w:top w:val="none" w:sz="0" w:space="0" w:color="auto"/>
        <w:left w:val="none" w:sz="0" w:space="0" w:color="auto"/>
        <w:bottom w:val="none" w:sz="0" w:space="0" w:color="auto"/>
        <w:right w:val="none" w:sz="0" w:space="0" w:color="auto"/>
      </w:divBdr>
    </w:div>
    <w:div w:id="1773085390">
      <w:bodyDiv w:val="1"/>
      <w:marLeft w:val="0"/>
      <w:marRight w:val="0"/>
      <w:marTop w:val="0"/>
      <w:marBottom w:val="0"/>
      <w:divBdr>
        <w:top w:val="none" w:sz="0" w:space="0" w:color="auto"/>
        <w:left w:val="none" w:sz="0" w:space="0" w:color="auto"/>
        <w:bottom w:val="none" w:sz="0" w:space="0" w:color="auto"/>
        <w:right w:val="none" w:sz="0" w:space="0" w:color="auto"/>
      </w:divBdr>
    </w:div>
    <w:div w:id="1799685077">
      <w:bodyDiv w:val="1"/>
      <w:marLeft w:val="0"/>
      <w:marRight w:val="0"/>
      <w:marTop w:val="0"/>
      <w:marBottom w:val="0"/>
      <w:divBdr>
        <w:top w:val="none" w:sz="0" w:space="0" w:color="auto"/>
        <w:left w:val="none" w:sz="0" w:space="0" w:color="auto"/>
        <w:bottom w:val="none" w:sz="0" w:space="0" w:color="auto"/>
        <w:right w:val="none" w:sz="0" w:space="0" w:color="auto"/>
      </w:divBdr>
    </w:div>
    <w:div w:id="1814634768">
      <w:bodyDiv w:val="1"/>
      <w:marLeft w:val="0"/>
      <w:marRight w:val="0"/>
      <w:marTop w:val="0"/>
      <w:marBottom w:val="0"/>
      <w:divBdr>
        <w:top w:val="none" w:sz="0" w:space="0" w:color="auto"/>
        <w:left w:val="none" w:sz="0" w:space="0" w:color="auto"/>
        <w:bottom w:val="none" w:sz="0" w:space="0" w:color="auto"/>
        <w:right w:val="none" w:sz="0" w:space="0" w:color="auto"/>
      </w:divBdr>
    </w:div>
    <w:div w:id="1831603010">
      <w:bodyDiv w:val="1"/>
      <w:marLeft w:val="0"/>
      <w:marRight w:val="0"/>
      <w:marTop w:val="0"/>
      <w:marBottom w:val="0"/>
      <w:divBdr>
        <w:top w:val="none" w:sz="0" w:space="0" w:color="auto"/>
        <w:left w:val="none" w:sz="0" w:space="0" w:color="auto"/>
        <w:bottom w:val="none" w:sz="0" w:space="0" w:color="auto"/>
        <w:right w:val="none" w:sz="0" w:space="0" w:color="auto"/>
      </w:divBdr>
      <w:divsChild>
        <w:div w:id="1732995768">
          <w:marLeft w:val="0"/>
          <w:marRight w:val="6000"/>
          <w:marTop w:val="343"/>
          <w:marBottom w:val="0"/>
          <w:divBdr>
            <w:top w:val="none" w:sz="0" w:space="0" w:color="auto"/>
            <w:left w:val="none" w:sz="0" w:space="0" w:color="auto"/>
            <w:bottom w:val="none" w:sz="0" w:space="0" w:color="auto"/>
            <w:right w:val="none" w:sz="0" w:space="0" w:color="auto"/>
          </w:divBdr>
          <w:divsChild>
            <w:div w:id="980573630">
              <w:marLeft w:val="0"/>
              <w:marRight w:val="0"/>
              <w:marTop w:val="0"/>
              <w:marBottom w:val="0"/>
              <w:divBdr>
                <w:top w:val="none" w:sz="0" w:space="0" w:color="auto"/>
                <w:left w:val="none" w:sz="0" w:space="0" w:color="auto"/>
                <w:bottom w:val="none" w:sz="0" w:space="0" w:color="auto"/>
                <w:right w:val="none" w:sz="0" w:space="0" w:color="auto"/>
              </w:divBdr>
              <w:divsChild>
                <w:div w:id="1820880648">
                  <w:marLeft w:val="0"/>
                  <w:marRight w:val="0"/>
                  <w:marTop w:val="0"/>
                  <w:marBottom w:val="0"/>
                  <w:divBdr>
                    <w:top w:val="none" w:sz="0" w:space="0" w:color="auto"/>
                    <w:left w:val="none" w:sz="0" w:space="0" w:color="auto"/>
                    <w:bottom w:val="none" w:sz="0" w:space="0" w:color="auto"/>
                    <w:right w:val="none" w:sz="0" w:space="0" w:color="auto"/>
                  </w:divBdr>
                  <w:divsChild>
                    <w:div w:id="2119837628">
                      <w:marLeft w:val="0"/>
                      <w:marRight w:val="0"/>
                      <w:marTop w:val="0"/>
                      <w:marBottom w:val="0"/>
                      <w:divBdr>
                        <w:top w:val="none" w:sz="0" w:space="0" w:color="auto"/>
                        <w:left w:val="none" w:sz="0" w:space="0" w:color="auto"/>
                        <w:bottom w:val="none" w:sz="0" w:space="0" w:color="auto"/>
                        <w:right w:val="none" w:sz="0" w:space="0" w:color="auto"/>
                      </w:divBdr>
                      <w:divsChild>
                        <w:div w:id="823352096">
                          <w:marLeft w:val="0"/>
                          <w:marRight w:val="0"/>
                          <w:marTop w:val="0"/>
                          <w:marBottom w:val="0"/>
                          <w:divBdr>
                            <w:top w:val="none" w:sz="0" w:space="0" w:color="auto"/>
                            <w:left w:val="none" w:sz="0" w:space="0" w:color="auto"/>
                            <w:bottom w:val="none" w:sz="0" w:space="0" w:color="auto"/>
                            <w:right w:val="none" w:sz="0" w:space="0" w:color="auto"/>
                          </w:divBdr>
                          <w:divsChild>
                            <w:div w:id="119789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123005">
          <w:marLeft w:val="-5486"/>
          <w:marRight w:val="0"/>
          <w:marTop w:val="257"/>
          <w:marBottom w:val="0"/>
          <w:divBdr>
            <w:top w:val="single" w:sz="6" w:space="0" w:color="EBEBEB"/>
            <w:left w:val="single" w:sz="6" w:space="0" w:color="EBEBEB"/>
            <w:bottom w:val="single" w:sz="6" w:space="13" w:color="EBEBEB"/>
            <w:right w:val="single" w:sz="6" w:space="0" w:color="EBEBEB"/>
          </w:divBdr>
        </w:div>
      </w:divsChild>
    </w:div>
    <w:div w:id="1863323937">
      <w:bodyDiv w:val="1"/>
      <w:marLeft w:val="0"/>
      <w:marRight w:val="0"/>
      <w:marTop w:val="0"/>
      <w:marBottom w:val="0"/>
      <w:divBdr>
        <w:top w:val="none" w:sz="0" w:space="0" w:color="auto"/>
        <w:left w:val="none" w:sz="0" w:space="0" w:color="auto"/>
        <w:bottom w:val="none" w:sz="0" w:space="0" w:color="auto"/>
        <w:right w:val="none" w:sz="0" w:space="0" w:color="auto"/>
      </w:divBdr>
    </w:div>
    <w:div w:id="1897231862">
      <w:bodyDiv w:val="1"/>
      <w:marLeft w:val="0"/>
      <w:marRight w:val="0"/>
      <w:marTop w:val="0"/>
      <w:marBottom w:val="0"/>
      <w:divBdr>
        <w:top w:val="none" w:sz="0" w:space="0" w:color="auto"/>
        <w:left w:val="none" w:sz="0" w:space="0" w:color="auto"/>
        <w:bottom w:val="none" w:sz="0" w:space="0" w:color="auto"/>
        <w:right w:val="none" w:sz="0" w:space="0" w:color="auto"/>
      </w:divBdr>
    </w:div>
    <w:div w:id="1898783046">
      <w:bodyDiv w:val="1"/>
      <w:marLeft w:val="0"/>
      <w:marRight w:val="0"/>
      <w:marTop w:val="0"/>
      <w:marBottom w:val="0"/>
      <w:divBdr>
        <w:top w:val="none" w:sz="0" w:space="0" w:color="auto"/>
        <w:left w:val="none" w:sz="0" w:space="0" w:color="auto"/>
        <w:bottom w:val="none" w:sz="0" w:space="0" w:color="auto"/>
        <w:right w:val="none" w:sz="0" w:space="0" w:color="auto"/>
      </w:divBdr>
    </w:div>
    <w:div w:id="1968706766">
      <w:bodyDiv w:val="1"/>
      <w:marLeft w:val="0"/>
      <w:marRight w:val="0"/>
      <w:marTop w:val="0"/>
      <w:marBottom w:val="0"/>
      <w:divBdr>
        <w:top w:val="none" w:sz="0" w:space="0" w:color="auto"/>
        <w:left w:val="none" w:sz="0" w:space="0" w:color="auto"/>
        <w:bottom w:val="none" w:sz="0" w:space="0" w:color="auto"/>
        <w:right w:val="none" w:sz="0" w:space="0" w:color="auto"/>
      </w:divBdr>
    </w:div>
    <w:div w:id="1979266578">
      <w:bodyDiv w:val="1"/>
      <w:marLeft w:val="0"/>
      <w:marRight w:val="0"/>
      <w:marTop w:val="0"/>
      <w:marBottom w:val="0"/>
      <w:divBdr>
        <w:top w:val="none" w:sz="0" w:space="0" w:color="auto"/>
        <w:left w:val="none" w:sz="0" w:space="0" w:color="auto"/>
        <w:bottom w:val="none" w:sz="0" w:space="0" w:color="auto"/>
        <w:right w:val="none" w:sz="0" w:space="0" w:color="auto"/>
      </w:divBdr>
    </w:div>
    <w:div w:id="2006283165">
      <w:bodyDiv w:val="1"/>
      <w:marLeft w:val="0"/>
      <w:marRight w:val="0"/>
      <w:marTop w:val="0"/>
      <w:marBottom w:val="0"/>
      <w:divBdr>
        <w:top w:val="none" w:sz="0" w:space="0" w:color="auto"/>
        <w:left w:val="none" w:sz="0" w:space="0" w:color="auto"/>
        <w:bottom w:val="none" w:sz="0" w:space="0" w:color="auto"/>
        <w:right w:val="none" w:sz="0" w:space="0" w:color="auto"/>
      </w:divBdr>
    </w:div>
    <w:div w:id="2025011737">
      <w:bodyDiv w:val="1"/>
      <w:marLeft w:val="0"/>
      <w:marRight w:val="0"/>
      <w:marTop w:val="0"/>
      <w:marBottom w:val="0"/>
      <w:divBdr>
        <w:top w:val="none" w:sz="0" w:space="0" w:color="auto"/>
        <w:left w:val="none" w:sz="0" w:space="0" w:color="auto"/>
        <w:bottom w:val="none" w:sz="0" w:space="0" w:color="auto"/>
        <w:right w:val="none" w:sz="0" w:space="0" w:color="auto"/>
      </w:divBdr>
    </w:div>
    <w:div w:id="2071346410">
      <w:bodyDiv w:val="1"/>
      <w:marLeft w:val="0"/>
      <w:marRight w:val="0"/>
      <w:marTop w:val="0"/>
      <w:marBottom w:val="0"/>
      <w:divBdr>
        <w:top w:val="none" w:sz="0" w:space="0" w:color="auto"/>
        <w:left w:val="none" w:sz="0" w:space="0" w:color="auto"/>
        <w:bottom w:val="none" w:sz="0" w:space="0" w:color="auto"/>
        <w:right w:val="none" w:sz="0" w:space="0" w:color="auto"/>
      </w:divBdr>
    </w:div>
    <w:div w:id="2078697582">
      <w:bodyDiv w:val="1"/>
      <w:marLeft w:val="0"/>
      <w:marRight w:val="0"/>
      <w:marTop w:val="0"/>
      <w:marBottom w:val="0"/>
      <w:divBdr>
        <w:top w:val="none" w:sz="0" w:space="0" w:color="auto"/>
        <w:left w:val="none" w:sz="0" w:space="0" w:color="auto"/>
        <w:bottom w:val="none" w:sz="0" w:space="0" w:color="auto"/>
        <w:right w:val="none" w:sz="0" w:space="0" w:color="auto"/>
      </w:divBdr>
    </w:div>
    <w:div w:id="2078744553">
      <w:bodyDiv w:val="1"/>
      <w:marLeft w:val="0"/>
      <w:marRight w:val="0"/>
      <w:marTop w:val="0"/>
      <w:marBottom w:val="0"/>
      <w:divBdr>
        <w:top w:val="none" w:sz="0" w:space="0" w:color="auto"/>
        <w:left w:val="none" w:sz="0" w:space="0" w:color="auto"/>
        <w:bottom w:val="none" w:sz="0" w:space="0" w:color="auto"/>
        <w:right w:val="none" w:sz="0" w:space="0" w:color="auto"/>
      </w:divBdr>
    </w:div>
    <w:div w:id="209231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magazin.ru/catalog/product/shtifty-guttaperchevye-15-konus-06-60-sht-diadent/" TargetMode="External"/><Relationship Id="rId13" Type="http://schemas.openxmlformats.org/officeDocument/2006/relationships/hyperlink" Target="https://stomagazin.ru/catalog/product/shtifty-guttaperchevye-15-konus-06-60-sht-diadent/" TargetMode="External"/><Relationship Id="rId3" Type="http://schemas.openxmlformats.org/officeDocument/2006/relationships/styles" Target="styles.xml"/><Relationship Id="rId7" Type="http://schemas.openxmlformats.org/officeDocument/2006/relationships/hyperlink" Target="https://stomagazin.ru/catalog/product/shtifty-guttaperchevye-15-konus-06-60-sht-diadent/" TargetMode="External"/><Relationship Id="rId12" Type="http://schemas.openxmlformats.org/officeDocument/2006/relationships/hyperlink" Target="https://stomagazin.ru/catalog/product/shtifty-guttaperchevye-15-konus-06-60-sht-diad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omagazin.ru/catalog/product/shtifty-guttaperchevye-15-konus-06-60-sht-diadent/" TargetMode="External"/><Relationship Id="rId11" Type="http://schemas.openxmlformats.org/officeDocument/2006/relationships/hyperlink" Target="https://stomagazin.ru/catalog/product/shtifty-guttaperchevye-15-konus-06-60-sht-diad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omagazin.ru/catalog/product/shtifty-guttaperchevye-15-konus-06-60-sht-diadent/" TargetMode="External"/><Relationship Id="rId4" Type="http://schemas.openxmlformats.org/officeDocument/2006/relationships/settings" Target="settings.xml"/><Relationship Id="rId9" Type="http://schemas.openxmlformats.org/officeDocument/2006/relationships/hyperlink" Target="https://stomagazin.ru/catalog/product/shtifty-guttaperchevye-15-konus-06-60-sht-diaden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57460-24F1-4938-AC44-3431B56F8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37</Pages>
  <Words>17100</Words>
  <Characters>97473</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35</cp:revision>
  <cp:lastPrinted>2025-02-07T11:09:00Z</cp:lastPrinted>
  <dcterms:created xsi:type="dcterms:W3CDTF">2024-03-04T08:09:00Z</dcterms:created>
  <dcterms:modified xsi:type="dcterms:W3CDTF">2025-02-07T11:29:00Z</dcterms:modified>
</cp:coreProperties>
</file>