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E951FF" w:rsidRPr="00E951FF">
        <w:rPr>
          <w:bCs/>
          <w:color w:val="000000" w:themeColor="text1"/>
          <w:sz w:val="20"/>
          <w:szCs w:val="20"/>
        </w:rPr>
        <w:t>Поставка запорной арматуры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E951FF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</w:t>
      </w:r>
      <w:r w:rsidRPr="00E951FF">
        <w:rPr>
          <w:color w:val="000000" w:themeColor="text1"/>
          <w:sz w:val="20"/>
          <w:szCs w:val="20"/>
          <w:shd w:val="clear" w:color="auto" w:fill="FFFFFF"/>
        </w:rPr>
        <w:t>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E951FF">
        <w:rPr>
          <w:color w:val="000000" w:themeColor="text1"/>
          <w:sz w:val="20"/>
          <w:szCs w:val="20"/>
          <w:shd w:val="clear" w:color="auto" w:fill="FFFFFF"/>
        </w:rPr>
        <w:t>1.</w:t>
      </w:r>
      <w:r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E951FF">
        <w:rPr>
          <w:color w:val="000000" w:themeColor="text1"/>
          <w:sz w:val="20"/>
          <w:szCs w:val="20"/>
          <w:shd w:val="clear" w:color="auto" w:fill="FFFFFF"/>
        </w:rPr>
        <w:t>.</w:t>
      </w:r>
      <w:r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E951FF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E951FF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E951FF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E951FF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E951FF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E951FF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E951FF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E951FF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E951FF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E951FF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E951FF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E951FF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E951FF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13. ПРОЧИЕ </w:t>
      </w:r>
      <w:bookmarkStart w:id="0" w:name="_GoBack"/>
      <w:bookmarkEnd w:id="0"/>
      <w:r w:rsidRPr="00E951FF">
        <w:rPr>
          <w:b/>
          <w:color w:val="000000" w:themeColor="text1"/>
          <w:sz w:val="20"/>
          <w:szCs w:val="20"/>
          <w:shd w:val="clear" w:color="auto" w:fill="FFFFFF"/>
        </w:rPr>
        <w:t>УСЛОВИЯ</w:t>
      </w:r>
    </w:p>
    <w:p w:rsidR="00FC094A" w:rsidRPr="00E951FF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951FF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E951FF">
        <w:rPr>
          <w:color w:val="000000" w:themeColor="text1"/>
          <w:sz w:val="20"/>
          <w:szCs w:val="20"/>
        </w:rPr>
        <w:t>Договор</w:t>
      </w:r>
      <w:r w:rsidRPr="00E951FF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E951FF">
        <w:rPr>
          <w:color w:val="000000" w:themeColor="text1"/>
          <w:sz w:val="20"/>
          <w:szCs w:val="20"/>
        </w:rPr>
        <w:t>31.01</w:t>
      </w:r>
      <w:r w:rsidR="00BB350A" w:rsidRPr="00E951FF">
        <w:rPr>
          <w:color w:val="000000" w:themeColor="text1"/>
          <w:sz w:val="20"/>
          <w:szCs w:val="20"/>
        </w:rPr>
        <w:t>.</w:t>
      </w:r>
      <w:r w:rsidR="004E27EB" w:rsidRPr="00E951FF">
        <w:rPr>
          <w:color w:val="000000" w:themeColor="text1"/>
          <w:sz w:val="20"/>
          <w:szCs w:val="20"/>
        </w:rPr>
        <w:t>20</w:t>
      </w:r>
      <w:r w:rsidR="00525AB3" w:rsidRPr="00E951FF">
        <w:rPr>
          <w:color w:val="000000" w:themeColor="text1"/>
          <w:sz w:val="20"/>
          <w:szCs w:val="20"/>
        </w:rPr>
        <w:t>2</w:t>
      </w:r>
      <w:r w:rsidR="004D201B" w:rsidRPr="00E951FF">
        <w:rPr>
          <w:color w:val="000000" w:themeColor="text1"/>
          <w:sz w:val="20"/>
          <w:szCs w:val="20"/>
        </w:rPr>
        <w:t>6</w:t>
      </w:r>
      <w:r w:rsidRPr="00E951FF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E951FF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E951F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 xml:space="preserve">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E951FF" w:rsidRPr="00E951FF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1FF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1C89-02D5-43BE-836B-13615113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35</cp:revision>
  <cp:lastPrinted>2021-12-29T08:27:00Z</cp:lastPrinted>
  <dcterms:created xsi:type="dcterms:W3CDTF">2021-12-23T08:59:00Z</dcterms:created>
  <dcterms:modified xsi:type="dcterms:W3CDTF">2025-02-17T05:44:00Z</dcterms:modified>
</cp:coreProperties>
</file>