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B423B6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B423B6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B423B6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B423B6">
        <w:rPr>
          <w:b/>
          <w:bCs/>
          <w:color w:val="000000" w:themeColor="text1"/>
          <w:sz w:val="20"/>
          <w:szCs w:val="20"/>
        </w:rPr>
        <w:t>___</w:t>
      </w:r>
      <w:r w:rsidR="00557E8E" w:rsidRPr="00B423B6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B423B6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B423B6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423B6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B423B6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</w:r>
      <w:r w:rsidRPr="00B423B6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B423B6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B423B6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B423B6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«___»  _________  </w:t>
      </w:r>
      <w:r w:rsidR="00525AB3" w:rsidRPr="00B423B6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B423B6">
        <w:rPr>
          <w:color w:val="000000" w:themeColor="text1"/>
          <w:sz w:val="20"/>
          <w:szCs w:val="20"/>
          <w:shd w:val="clear" w:color="auto" w:fill="FFFFFF"/>
        </w:rPr>
        <w:t>5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B423B6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B423B6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B423B6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B423B6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B423B6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r w:rsidR="00F506F2" w:rsidRPr="00B423B6">
        <w:rPr>
          <w:bCs/>
          <w:sz w:val="20"/>
          <w:szCs w:val="20"/>
          <w:shd w:val="clear" w:color="auto" w:fill="FFFFFF"/>
        </w:rPr>
        <w:t>Сюндюкова Вадима Венеровича,</w:t>
      </w:r>
      <w:r w:rsidR="00F506F2" w:rsidRPr="00B423B6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 w:rsidRPr="00B423B6">
        <w:rPr>
          <w:sz w:val="20"/>
          <w:szCs w:val="20"/>
          <w:shd w:val="clear" w:color="auto" w:fill="FFFFFF"/>
        </w:rPr>
        <w:t>01.01.2025 № 1</w:t>
      </w:r>
      <w:r w:rsidR="00F506F2" w:rsidRPr="00B423B6">
        <w:rPr>
          <w:sz w:val="20"/>
          <w:szCs w:val="20"/>
          <w:shd w:val="clear" w:color="auto" w:fill="FFFFFF"/>
        </w:rPr>
        <w:t>/2</w:t>
      </w:r>
      <w:r w:rsidR="00250C8F" w:rsidRPr="00B423B6">
        <w:rPr>
          <w:sz w:val="20"/>
          <w:szCs w:val="20"/>
          <w:shd w:val="clear" w:color="auto" w:fill="FFFFFF"/>
        </w:rPr>
        <w:t>5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, с одной стороны, и __________________________________, именуемый(ое) в дальнейшем </w:t>
      </w:r>
      <w:r w:rsidR="00FC094A" w:rsidRPr="00B423B6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B423B6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B423B6">
        <w:rPr>
          <w:color w:val="000000" w:themeColor="text1"/>
          <w:shd w:val="clear" w:color="auto" w:fill="FFFFFF"/>
        </w:rPr>
        <w:t xml:space="preserve"> 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B423B6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B423B6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B423B6">
        <w:rPr>
          <w:bCs/>
          <w:color w:val="000000" w:themeColor="text1"/>
          <w:sz w:val="20"/>
          <w:szCs w:val="20"/>
        </w:rPr>
        <w:t>«</w:t>
      </w:r>
      <w:r w:rsidR="00B423B6" w:rsidRPr="00B423B6">
        <w:rPr>
          <w:b/>
          <w:bCs/>
          <w:i/>
          <w:color w:val="000000" w:themeColor="text1"/>
          <w:sz w:val="20"/>
          <w:szCs w:val="20"/>
        </w:rPr>
        <w:t>Поставка затворов</w:t>
      </w:r>
      <w:r w:rsidR="00665B33" w:rsidRPr="00B423B6">
        <w:rPr>
          <w:bCs/>
          <w:color w:val="000000" w:themeColor="text1"/>
          <w:sz w:val="20"/>
          <w:szCs w:val="20"/>
        </w:rPr>
        <w:t xml:space="preserve">» </w:t>
      </w:r>
      <w:r w:rsidR="00665B33" w:rsidRPr="00B423B6">
        <w:rPr>
          <w:color w:val="000000" w:themeColor="text1"/>
          <w:sz w:val="20"/>
          <w:szCs w:val="20"/>
        </w:rPr>
        <w:t xml:space="preserve">(Протокол </w:t>
      </w:r>
      <w:r w:rsidR="00AA6EFE" w:rsidRPr="00B423B6">
        <w:rPr>
          <w:color w:val="000000" w:themeColor="text1"/>
          <w:sz w:val="20"/>
          <w:szCs w:val="20"/>
        </w:rPr>
        <w:t>от « __ » __</w:t>
      </w:r>
      <w:r w:rsidR="008A541B" w:rsidRPr="00B423B6">
        <w:rPr>
          <w:color w:val="000000" w:themeColor="text1"/>
          <w:sz w:val="20"/>
          <w:szCs w:val="20"/>
        </w:rPr>
        <w:t xml:space="preserve">_______ </w:t>
      </w:r>
      <w:r w:rsidR="00525AB3" w:rsidRPr="00B423B6">
        <w:rPr>
          <w:color w:val="000000" w:themeColor="text1"/>
          <w:sz w:val="20"/>
          <w:szCs w:val="20"/>
        </w:rPr>
        <w:t>202</w:t>
      </w:r>
      <w:r w:rsidR="004D201B" w:rsidRPr="00B423B6">
        <w:rPr>
          <w:color w:val="000000" w:themeColor="text1"/>
          <w:sz w:val="20"/>
          <w:szCs w:val="20"/>
        </w:rPr>
        <w:t>5</w:t>
      </w:r>
      <w:r w:rsidR="009D0C45" w:rsidRPr="00B423B6">
        <w:rPr>
          <w:color w:val="000000" w:themeColor="text1"/>
          <w:sz w:val="20"/>
          <w:szCs w:val="20"/>
        </w:rPr>
        <w:t xml:space="preserve"> </w:t>
      </w:r>
      <w:r w:rsidR="008A541B" w:rsidRPr="00B423B6">
        <w:rPr>
          <w:color w:val="000000" w:themeColor="text1"/>
          <w:sz w:val="20"/>
          <w:szCs w:val="20"/>
        </w:rPr>
        <w:t xml:space="preserve">г. № _____________) 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B423B6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B423B6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423B6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B423B6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B423B6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B423B6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B423B6">
        <w:rPr>
          <w:color w:val="000000" w:themeColor="text1"/>
          <w:sz w:val="20"/>
          <w:szCs w:val="20"/>
          <w:shd w:val="clear" w:color="auto" w:fill="FFFFFF"/>
        </w:rPr>
        <w:t>а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B423B6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B423B6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B423B6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1.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.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B423B6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B423B6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B423B6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B423B6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B423B6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B423B6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B423B6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B423B6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оставка каждой партии Товара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B423B6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B423B6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B423B6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направляет Поставщику заявку, содержащую уточн</w:t>
      </w:r>
      <w:r w:rsidR="00081F83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нные данные по объ</w:t>
      </w:r>
      <w:r w:rsidR="00081F83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B423B6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1.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.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B423B6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B423B6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B423B6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423B6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423B6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423B6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B423B6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3</w:t>
      </w:r>
      <w:r w:rsidRPr="00B423B6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B423B6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423B6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2.1.4.</w:t>
      </w:r>
      <w:r w:rsidR="00FE584F" w:rsidRPr="00B423B6">
        <w:rPr>
          <w:color w:val="000000" w:themeColor="text1"/>
          <w:sz w:val="20"/>
          <w:szCs w:val="20"/>
          <w:lang w:eastAsia="zh-CN"/>
        </w:rPr>
        <w:t> 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B423B6">
        <w:rPr>
          <w:color w:val="000000" w:themeColor="text1"/>
          <w:sz w:val="20"/>
          <w:szCs w:val="20"/>
          <w:lang w:eastAsia="zh-CN"/>
        </w:rPr>
        <w:t>Заказчику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423B6">
        <w:rPr>
          <w:color w:val="000000" w:themeColor="text1"/>
          <w:sz w:val="20"/>
          <w:szCs w:val="20"/>
          <w:lang w:eastAsia="zh-CN"/>
        </w:rPr>
        <w:t>Поставщика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B423B6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B423B6">
        <w:rPr>
          <w:color w:val="000000" w:themeColor="text1"/>
          <w:sz w:val="20"/>
          <w:szCs w:val="20"/>
          <w:lang w:eastAsia="zh-CN"/>
        </w:rPr>
        <w:t>р</w:t>
      </w:r>
      <w:r w:rsidRPr="00B423B6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B423B6">
        <w:rPr>
          <w:color w:val="000000" w:themeColor="text1"/>
          <w:sz w:val="20"/>
          <w:szCs w:val="20"/>
          <w:lang w:eastAsia="zh-CN"/>
        </w:rPr>
        <w:t>14</w:t>
      </w:r>
      <w:r w:rsidRPr="00B423B6">
        <w:rPr>
          <w:color w:val="000000" w:themeColor="text1"/>
          <w:sz w:val="20"/>
          <w:szCs w:val="20"/>
          <w:lang w:eastAsia="zh-CN"/>
        </w:rPr>
        <w:t>.</w:t>
      </w:r>
      <w:r w:rsidR="00333A87" w:rsidRPr="00B423B6">
        <w:rPr>
          <w:color w:val="000000" w:themeColor="text1"/>
          <w:sz w:val="20"/>
          <w:szCs w:val="20"/>
          <w:lang w:eastAsia="zh-CN"/>
        </w:rPr>
        <w:t>5</w:t>
      </w:r>
      <w:r w:rsidRPr="00B423B6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B423B6">
        <w:rPr>
          <w:color w:val="000000" w:themeColor="text1"/>
          <w:sz w:val="20"/>
          <w:szCs w:val="20"/>
          <w:lang w:eastAsia="zh-CN"/>
        </w:rPr>
        <w:t>14</w:t>
      </w:r>
      <w:r w:rsidR="00333A87" w:rsidRPr="00B423B6">
        <w:rPr>
          <w:color w:val="000000" w:themeColor="text1"/>
          <w:sz w:val="20"/>
          <w:szCs w:val="20"/>
          <w:lang w:eastAsia="zh-CN"/>
        </w:rPr>
        <w:t>.6</w:t>
      </w:r>
      <w:r w:rsidRPr="00B423B6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B423B6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423B6">
        <w:rPr>
          <w:color w:val="000000" w:themeColor="text1"/>
          <w:sz w:val="20"/>
          <w:szCs w:val="20"/>
          <w:lang w:eastAsia="zh-CN"/>
        </w:rPr>
        <w:t>Заказчику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423B6">
        <w:rPr>
          <w:color w:val="000000" w:themeColor="text1"/>
          <w:sz w:val="20"/>
          <w:szCs w:val="20"/>
          <w:lang w:eastAsia="zh-CN"/>
        </w:rPr>
        <w:t>Заказчиком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423B6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423B6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B423B6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B423B6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B423B6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B423B6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423B6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B423B6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B423B6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B423B6">
        <w:rPr>
          <w:color w:val="000000" w:themeColor="text1"/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B423B6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B423B6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B423B6">
        <w:rPr>
          <w:bCs/>
          <w:color w:val="000000" w:themeColor="text1"/>
          <w:sz w:val="20"/>
          <w:szCs w:val="20"/>
        </w:rPr>
        <w:t>Договор</w:t>
      </w:r>
      <w:r w:rsidR="009D2633" w:rsidRPr="00B423B6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B423B6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B423B6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B423B6">
        <w:rPr>
          <w:bCs/>
          <w:color w:val="000000" w:themeColor="text1"/>
          <w:sz w:val="20"/>
          <w:szCs w:val="20"/>
        </w:rPr>
        <w:t>Договор</w:t>
      </w:r>
      <w:r w:rsidRPr="00B423B6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B423B6">
        <w:rPr>
          <w:bCs/>
          <w:color w:val="000000" w:themeColor="text1"/>
          <w:sz w:val="20"/>
          <w:szCs w:val="20"/>
        </w:rPr>
        <w:t>договор</w:t>
      </w:r>
      <w:r w:rsidRPr="00B423B6">
        <w:rPr>
          <w:bCs/>
          <w:color w:val="000000" w:themeColor="text1"/>
          <w:sz w:val="20"/>
          <w:szCs w:val="20"/>
        </w:rPr>
        <w:t>а.</w:t>
      </w:r>
    </w:p>
    <w:p w:rsidR="00FC094A" w:rsidRPr="00B423B6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B423B6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B423B6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B423B6">
        <w:rPr>
          <w:color w:val="000000" w:themeColor="text1"/>
          <w:sz w:val="20"/>
          <w:szCs w:val="20"/>
          <w:shd w:val="clear" w:color="auto" w:fill="FFFFFF"/>
        </w:rPr>
        <w:t>3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B423B6">
        <w:rPr>
          <w:color w:val="000000" w:themeColor="text1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B423B6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B423B6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B423B6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B423B6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B423B6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B423B6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(абз. 2 п. 1 ст. 5 Федерального закона от 26.10.2002 № 127-ФЗ «О несостоятельности (банкротстве)»).</w:t>
      </w:r>
    </w:p>
    <w:p w:rsidR="00CC776F" w:rsidRPr="00B423B6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(абз. 7 п. 2 ст. 134 Федерального закона от 26.10.2002 № 127-ФЗ «О несостоятельности (банкротстве)»).</w:t>
      </w:r>
    </w:p>
    <w:p w:rsidR="00FC094A" w:rsidRPr="00B423B6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B423B6">
        <w:rPr>
          <w:color w:val="000000" w:themeColor="text1"/>
          <w:sz w:val="20"/>
          <w:szCs w:val="20"/>
          <w:shd w:val="clear" w:color="auto" w:fill="FFFFFF"/>
        </w:rPr>
        <w:t>4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B423B6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B423B6">
        <w:rPr>
          <w:color w:val="000000" w:themeColor="text1"/>
          <w:sz w:val="20"/>
          <w:szCs w:val="20"/>
          <w:shd w:val="clear" w:color="auto" w:fill="FFFFFF"/>
        </w:rPr>
        <w:t>5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B423B6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B423B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B423B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B423B6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B423B6">
        <w:rPr>
          <w:color w:val="000000" w:themeColor="text1"/>
        </w:rPr>
        <w:t xml:space="preserve"> 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B423B6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B423B6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B423B6">
        <w:rPr>
          <w:color w:val="000000" w:themeColor="text1"/>
        </w:rPr>
        <w:t xml:space="preserve"> </w:t>
      </w:r>
      <w:r w:rsidR="00AE7F54" w:rsidRPr="00B423B6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B423B6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B423B6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B423B6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B423B6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B423B6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B423B6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B423B6">
        <w:rPr>
          <w:color w:val="000000" w:themeColor="text1"/>
        </w:rPr>
        <w:t xml:space="preserve"> 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B423B6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B423B6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B423B6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B423B6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B423B6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B423B6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и  с соблюдением следующих условий: 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(евростандарт);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B423B6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B423B6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B423B6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B423B6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B423B6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B423B6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B423B6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B423B6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B423B6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423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B423B6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B423B6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B423B6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B423B6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B423B6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B423B6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B423B6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мку товара осуществляет только уполномоченное лицо Заказчика, которое вправе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B423B6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B423B6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B423B6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B423B6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B423B6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B423B6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B423B6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B423B6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B423B6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5.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.</w:t>
      </w:r>
      <w:r w:rsidRPr="00B423B6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B423B6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B423B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B423B6">
        <w:rPr>
          <w:color w:val="000000" w:themeColor="text1"/>
        </w:rPr>
        <w:t xml:space="preserve"> 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B423B6">
        <w:rPr>
          <w:color w:val="000000" w:themeColor="text1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B423B6">
        <w:rPr>
          <w:color w:val="000000" w:themeColor="text1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B423B6">
        <w:rPr>
          <w:color w:val="000000" w:themeColor="text1"/>
          <w:sz w:val="20"/>
          <w:szCs w:val="20"/>
        </w:rPr>
        <w:t xml:space="preserve"> Поставщик </w:t>
      </w:r>
      <w:r w:rsidR="008C4B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B423B6">
        <w:rPr>
          <w:color w:val="000000" w:themeColor="text1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B423B6">
        <w:rPr>
          <w:color w:val="000000" w:themeColor="text1"/>
        </w:rPr>
        <w:t xml:space="preserve"> </w:t>
      </w:r>
      <w:r w:rsidR="008C4B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B423B6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B423B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B423B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B423B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B423B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B423B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B423B6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B423B6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6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B423B6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B423B6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B423B6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B423B6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B423B6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B423B6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B423B6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B423B6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B423B6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B423B6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B423B6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B423B6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B423B6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B423B6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B423B6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B423B6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B423B6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B423B6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B423B6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 w:rsidRPr="00B423B6">
        <w:rPr>
          <w:color w:val="000000" w:themeColor="text1"/>
          <w:sz w:val="20"/>
          <w:szCs w:val="20"/>
          <w:shd w:val="clear" w:color="auto" w:fill="FFFFFF"/>
        </w:rPr>
        <w:t> 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B423B6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B423B6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B423B6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B423B6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B423B6">
        <w:rPr>
          <w:color w:val="000000" w:themeColor="text1"/>
          <w:sz w:val="20"/>
          <w:szCs w:val="20"/>
        </w:rPr>
        <w:t>Договор</w:t>
      </w:r>
      <w:r w:rsidRPr="00B423B6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B423B6">
        <w:rPr>
          <w:color w:val="000000" w:themeColor="text1"/>
          <w:sz w:val="20"/>
          <w:szCs w:val="20"/>
        </w:rPr>
        <w:t>31.01</w:t>
      </w:r>
      <w:r w:rsidR="00BB350A" w:rsidRPr="00B423B6">
        <w:rPr>
          <w:color w:val="000000" w:themeColor="text1"/>
          <w:sz w:val="20"/>
          <w:szCs w:val="20"/>
        </w:rPr>
        <w:t>.</w:t>
      </w:r>
      <w:r w:rsidR="004E27EB" w:rsidRPr="00B423B6">
        <w:rPr>
          <w:color w:val="000000" w:themeColor="text1"/>
          <w:sz w:val="20"/>
          <w:szCs w:val="20"/>
        </w:rPr>
        <w:t>20</w:t>
      </w:r>
      <w:r w:rsidR="00525AB3" w:rsidRPr="00B423B6">
        <w:rPr>
          <w:color w:val="000000" w:themeColor="text1"/>
          <w:sz w:val="20"/>
          <w:szCs w:val="20"/>
        </w:rPr>
        <w:t>2</w:t>
      </w:r>
      <w:r w:rsidR="004D201B" w:rsidRPr="00B423B6">
        <w:rPr>
          <w:color w:val="000000" w:themeColor="text1"/>
          <w:sz w:val="20"/>
          <w:szCs w:val="20"/>
        </w:rPr>
        <w:t>6</w:t>
      </w:r>
      <w:r w:rsidRPr="00B423B6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B423B6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B423B6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B423B6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B423B6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B423B6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B423B6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B423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B423B6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B423B6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B423B6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423B6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B423B6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B423B6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B423B6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B423B6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B423B6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B423B6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B423B6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 w:rsidRPr="00B423B6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B423B6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B423B6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B423B6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B423B6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14.5. Поставщик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B423B6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B423B6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B423B6">
        <w:rPr>
          <w:color w:val="000000" w:themeColor="text1"/>
          <w:sz w:val="20"/>
          <w:szCs w:val="20"/>
          <w:lang w:eastAsia="zh-CN"/>
        </w:rPr>
        <w:t>ике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B423B6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B423B6">
        <w:rPr>
          <w:color w:val="000000" w:themeColor="text1"/>
          <w:sz w:val="20"/>
          <w:szCs w:val="20"/>
          <w:lang w:eastAsia="zh-CN"/>
        </w:rPr>
        <w:t>р</w:t>
      </w:r>
      <w:r w:rsidRPr="00B423B6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B423B6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B423B6">
        <w:rPr>
          <w:color w:val="000000" w:themeColor="text1"/>
          <w:sz w:val="20"/>
          <w:szCs w:val="20"/>
          <w:lang w:eastAsia="zh-CN"/>
        </w:rPr>
        <w:t>р</w:t>
      </w:r>
      <w:r w:rsidRPr="00B423B6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</w:t>
      </w:r>
      <w:r w:rsidR="00081F83" w:rsidRPr="00B423B6">
        <w:rPr>
          <w:color w:val="000000" w:themeColor="text1"/>
          <w:sz w:val="20"/>
          <w:szCs w:val="20"/>
          <w:lang w:eastAsia="zh-CN"/>
        </w:rPr>
        <w:t>ё</w:t>
      </w:r>
      <w:r w:rsidRPr="00B423B6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B423B6">
        <w:rPr>
          <w:color w:val="000000" w:themeColor="text1"/>
          <w:sz w:val="20"/>
          <w:szCs w:val="20"/>
          <w:lang w:eastAsia="zh-CN"/>
        </w:rPr>
        <w:t>ё</w:t>
      </w:r>
      <w:r w:rsidRPr="00B423B6">
        <w:rPr>
          <w:color w:val="000000" w:themeColor="text1"/>
          <w:sz w:val="20"/>
          <w:szCs w:val="20"/>
          <w:lang w:val="x-none" w:eastAsia="zh-CN"/>
        </w:rPr>
        <w:t>тности;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B423B6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B423B6">
        <w:rPr>
          <w:color w:val="000000" w:themeColor="text1"/>
          <w:sz w:val="20"/>
          <w:szCs w:val="20"/>
          <w:lang w:eastAsia="zh-CN"/>
        </w:rPr>
        <w:t>р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B423B6">
        <w:rPr>
          <w:color w:val="000000" w:themeColor="text1"/>
          <w:sz w:val="20"/>
          <w:szCs w:val="20"/>
          <w:lang w:eastAsia="zh-CN"/>
        </w:rPr>
        <w:t>Заказчика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B423B6">
        <w:rPr>
          <w:color w:val="000000" w:themeColor="text1"/>
          <w:sz w:val="20"/>
          <w:szCs w:val="20"/>
          <w:lang w:eastAsia="zh-CN"/>
        </w:rPr>
        <w:t>Заказчику</w:t>
      </w:r>
      <w:r w:rsidRPr="00B423B6">
        <w:rPr>
          <w:color w:val="000000" w:themeColor="text1"/>
          <w:sz w:val="20"/>
          <w:szCs w:val="20"/>
          <w:lang w:val="x-none" w:eastAsia="zh-CN"/>
        </w:rPr>
        <w:t>, в уч</w:t>
      </w:r>
      <w:r w:rsidR="00081F83" w:rsidRPr="00B423B6">
        <w:rPr>
          <w:color w:val="000000" w:themeColor="text1"/>
          <w:sz w:val="20"/>
          <w:szCs w:val="20"/>
          <w:lang w:eastAsia="zh-CN"/>
        </w:rPr>
        <w:t>ё</w:t>
      </w:r>
      <w:r w:rsidRPr="00B423B6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B423B6">
        <w:rPr>
          <w:color w:val="000000" w:themeColor="text1"/>
          <w:sz w:val="20"/>
          <w:szCs w:val="20"/>
          <w:lang w:eastAsia="zh-CN"/>
        </w:rPr>
        <w:t>ё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тности, в том числе отразит НДС, уплаченный </w:t>
      </w:r>
      <w:r w:rsidRPr="00B423B6">
        <w:rPr>
          <w:color w:val="000000" w:themeColor="text1"/>
          <w:sz w:val="20"/>
          <w:szCs w:val="20"/>
          <w:lang w:eastAsia="zh-CN"/>
        </w:rPr>
        <w:t>Заказчиком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B423B6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B423B6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B423B6">
        <w:rPr>
          <w:color w:val="000000" w:themeColor="text1"/>
          <w:sz w:val="20"/>
          <w:szCs w:val="20"/>
          <w:lang w:eastAsia="zh-CN"/>
        </w:rPr>
        <w:t>Заказчиком</w:t>
      </w:r>
      <w:r w:rsidRPr="00B423B6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B423B6">
        <w:rPr>
          <w:color w:val="000000" w:themeColor="text1"/>
          <w:sz w:val="20"/>
          <w:szCs w:val="20"/>
          <w:lang w:eastAsia="zh-CN"/>
        </w:rPr>
        <w:t>е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B423B6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B423B6">
        <w:rPr>
          <w:color w:val="000000" w:themeColor="text1"/>
          <w:sz w:val="20"/>
          <w:szCs w:val="20"/>
          <w:lang w:eastAsia="zh-CN"/>
        </w:rPr>
        <w:t>14.6.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B423B6">
        <w:rPr>
          <w:color w:val="000000" w:themeColor="text1"/>
          <w:sz w:val="20"/>
          <w:szCs w:val="20"/>
          <w:lang w:eastAsia="zh-CN"/>
        </w:rPr>
        <w:t>Заказчику</w:t>
      </w:r>
      <w:r w:rsidRPr="00B423B6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B423B6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B423B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B423B6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B423B6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B423B6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B423B6">
        <w:rPr>
          <w:color w:val="000000" w:themeColor="text1"/>
          <w:spacing w:val="-1"/>
          <w:sz w:val="20"/>
          <w:szCs w:val="20"/>
        </w:rPr>
        <w:t>15</w:t>
      </w:r>
      <w:r w:rsidR="00C9581A" w:rsidRPr="00B423B6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="00B63FEE" w:rsidRPr="00B423B6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 w:rsidRPr="00B423B6">
        <w:rPr>
          <w:color w:val="000000" w:themeColor="text1"/>
          <w:spacing w:val="-1"/>
          <w:sz w:val="20"/>
          <w:szCs w:val="20"/>
        </w:rPr>
        <w:t>ё</w:t>
      </w:r>
      <w:r w:rsidRPr="00B423B6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B423B6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15</w:t>
      </w:r>
      <w:r w:rsidR="00C9581A" w:rsidRPr="00B423B6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B423B6">
        <w:rPr>
          <w:color w:val="000000" w:themeColor="text1"/>
          <w:spacing w:val="-1"/>
          <w:sz w:val="20"/>
          <w:szCs w:val="20"/>
        </w:rPr>
        <w:t>15</w:t>
      </w:r>
      <w:r w:rsidR="00C9581A" w:rsidRPr="00B423B6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B423B6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-</w:t>
      </w:r>
      <w:r w:rsidR="00081F83" w:rsidRPr="00B423B6">
        <w:rPr>
          <w:color w:val="000000" w:themeColor="text1"/>
          <w:spacing w:val="-1"/>
          <w:sz w:val="20"/>
          <w:szCs w:val="20"/>
        </w:rPr>
        <w:t> </w:t>
      </w:r>
      <w:r w:rsidRPr="00B423B6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B423B6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B423B6">
        <w:rPr>
          <w:color w:val="000000" w:themeColor="text1"/>
          <w:spacing w:val="-1"/>
          <w:sz w:val="20"/>
          <w:szCs w:val="20"/>
        </w:rPr>
        <w:t>15</w:t>
      </w:r>
      <w:r w:rsidR="00C9581A" w:rsidRPr="00B423B6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B423B6">
        <w:rPr>
          <w:color w:val="000000" w:themeColor="text1"/>
          <w:spacing w:val="-1"/>
          <w:sz w:val="20"/>
          <w:szCs w:val="20"/>
        </w:rPr>
        <w:t>15</w:t>
      </w:r>
      <w:r w:rsidR="00C9581A" w:rsidRPr="00B423B6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B423B6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B423B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B423B6">
        <w:rPr>
          <w:b/>
          <w:bCs/>
          <w:color w:val="000000" w:themeColor="text1"/>
          <w:sz w:val="20"/>
          <w:szCs w:val="20"/>
        </w:rPr>
        <w:t xml:space="preserve">16. </w:t>
      </w:r>
      <w:r w:rsidRPr="00B423B6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B423B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B423B6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B423B6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B423B6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B423B6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B423B6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B423B6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B423B6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B423B6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Pr="00B423B6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B423B6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Pr="00B423B6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B423B6">
              <w:rPr>
                <w:sz w:val="20"/>
                <w:szCs w:val="20"/>
              </w:rPr>
              <w:t>Фактический, почтовый адрес:</w:t>
            </w:r>
          </w:p>
          <w:p w:rsidR="00607168" w:rsidRPr="00B423B6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B423B6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Pr="00B423B6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B423B6">
              <w:rPr>
                <w:sz w:val="20"/>
                <w:szCs w:val="20"/>
              </w:rPr>
              <w:t>улица Степана Злобина, д. 31/4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B423B6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B423B6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B423B6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B423B6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B423B6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B423B6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B423B6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B423B6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B423B6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B423B6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B423B6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B423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B423B6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B423B6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B423B6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B423B6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B423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423B6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B423B6">
        <w:rPr>
          <w:color w:val="000000" w:themeColor="text1"/>
          <w:sz w:val="20"/>
          <w:szCs w:val="20"/>
          <w:shd w:val="clear" w:color="auto" w:fill="FFFFFF"/>
        </w:rPr>
        <w:t>___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B423B6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B423B6">
        <w:rPr>
          <w:color w:val="000000" w:themeColor="text1"/>
          <w:sz w:val="20"/>
          <w:szCs w:val="20"/>
          <w:shd w:val="clear" w:color="auto" w:fill="FFFFFF"/>
        </w:rPr>
        <w:t>5</w:t>
      </w:r>
      <w:r w:rsidRPr="00B423B6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B423B6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B423B6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B423B6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B423B6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B423B6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B423B6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B423B6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B423B6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23B6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B423B6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B423B6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B423B6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B423B6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B423B6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B423B6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B423B6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B423B6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B423B6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B423B6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B423B6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B423B6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B423B6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B423B6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B423B6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B423B6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B423B6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B423B6">
              <w:rPr>
                <w:color w:val="000000" w:themeColor="text1"/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B423B6" w:rsidRPr="00B423B6">
          <w:rPr>
            <w:noProof/>
            <w:sz w:val="16"/>
            <w:szCs w:val="16"/>
            <w:lang w:val="ru-RU"/>
          </w:rPr>
          <w:t>1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23B6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0548-68B9-40FD-B5C7-16ECD632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2025-03-03T06:11:00Z</dcterms:modified>
</cp:coreProperties>
</file>