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FBCF" w14:textId="77777777" w:rsidR="00075298" w:rsidRPr="00AF03AB" w:rsidRDefault="00075298" w:rsidP="00075298">
      <w:pPr>
        <w:pStyle w:val="11"/>
        <w:ind w:left="4253"/>
        <w:jc w:val="right"/>
        <w:rPr>
          <w:rFonts w:ascii="Times New Roman" w:hAnsi="Times New Roman"/>
          <w:sz w:val="20"/>
          <w:szCs w:val="28"/>
          <w:lang w:val="ru-RU"/>
        </w:rPr>
      </w:pPr>
      <w:r w:rsidRPr="00AF03AB">
        <w:rPr>
          <w:rFonts w:ascii="Times New Roman" w:hAnsi="Times New Roman"/>
          <w:sz w:val="20"/>
          <w:szCs w:val="28"/>
          <w:lang w:val="ru-RU"/>
        </w:rPr>
        <w:t>Утверждаю:</w:t>
      </w:r>
    </w:p>
    <w:p w14:paraId="24C0F91D" w14:textId="77777777" w:rsidR="000876D1"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 xml:space="preserve">Генеральный директор </w:t>
      </w:r>
    </w:p>
    <w:p w14:paraId="3B3500B1" w14:textId="1A2197B8" w:rsidR="00075298"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АО «</w:t>
      </w:r>
      <w:proofErr w:type="spellStart"/>
      <w:r>
        <w:rPr>
          <w:rFonts w:ascii="Times New Roman" w:hAnsi="Times New Roman"/>
          <w:sz w:val="20"/>
          <w:szCs w:val="28"/>
          <w:lang w:val="ru-RU"/>
        </w:rPr>
        <w:t>Орелгортеплоэнерго</w:t>
      </w:r>
      <w:proofErr w:type="spellEnd"/>
      <w:r>
        <w:rPr>
          <w:rFonts w:ascii="Times New Roman" w:hAnsi="Times New Roman"/>
          <w:sz w:val="20"/>
          <w:szCs w:val="28"/>
          <w:lang w:val="ru-RU"/>
        </w:rPr>
        <w:t>»</w:t>
      </w:r>
    </w:p>
    <w:p w14:paraId="3D34CC5F" w14:textId="56CA6F1B" w:rsidR="00082BF6" w:rsidRPr="00075298" w:rsidRDefault="00082BF6" w:rsidP="00075298">
      <w:pPr>
        <w:spacing w:after="0" w:line="240" w:lineRule="auto"/>
        <w:contextualSpacing/>
        <w:jc w:val="right"/>
        <w:rPr>
          <w:rFonts w:ascii="Times New Roman" w:hAnsi="Times New Roman"/>
          <w:sz w:val="14"/>
          <w:szCs w:val="20"/>
          <w:lang w:val="ru-RU"/>
        </w:rPr>
      </w:pPr>
      <w:r>
        <w:rPr>
          <w:rFonts w:ascii="Times New Roman" w:hAnsi="Times New Roman"/>
          <w:sz w:val="20"/>
          <w:szCs w:val="28"/>
          <w:lang w:val="ru-RU"/>
        </w:rPr>
        <w:t>_______________/</w:t>
      </w:r>
      <w:r w:rsidR="00711E97">
        <w:rPr>
          <w:rFonts w:ascii="Times New Roman" w:hAnsi="Times New Roman"/>
          <w:sz w:val="20"/>
          <w:szCs w:val="28"/>
          <w:lang w:val="ru-RU"/>
        </w:rPr>
        <w:t>Гольцов</w:t>
      </w:r>
      <w:r>
        <w:rPr>
          <w:rFonts w:ascii="Times New Roman" w:hAnsi="Times New Roman"/>
          <w:sz w:val="20"/>
          <w:szCs w:val="28"/>
          <w:lang w:val="ru-RU"/>
        </w:rPr>
        <w:t xml:space="preserve"> </w:t>
      </w:r>
      <w:r w:rsidR="00711E97">
        <w:rPr>
          <w:rFonts w:ascii="Times New Roman" w:hAnsi="Times New Roman"/>
          <w:sz w:val="20"/>
          <w:szCs w:val="28"/>
          <w:lang w:val="ru-RU"/>
        </w:rPr>
        <w:t>О</w:t>
      </w:r>
      <w:r>
        <w:rPr>
          <w:rFonts w:ascii="Times New Roman" w:hAnsi="Times New Roman"/>
          <w:sz w:val="20"/>
          <w:szCs w:val="28"/>
          <w:lang w:val="ru-RU"/>
        </w:rPr>
        <w:t>.А.</w:t>
      </w:r>
    </w:p>
    <w:p w14:paraId="465B3AD4" w14:textId="77777777" w:rsidR="008A4F86" w:rsidRPr="0094316B"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CACF9EE" w14:textId="77777777" w:rsidR="00F31D58" w:rsidRPr="0094316B" w:rsidRDefault="00F31D58" w:rsidP="000E16CD">
      <w:pPr>
        <w:jc w:val="center"/>
        <w:rPr>
          <w:rFonts w:ascii="Times New Roman" w:hAnsi="Times New Roman"/>
          <w:sz w:val="32"/>
          <w:szCs w:val="32"/>
          <w:lang w:val="ru-RU"/>
        </w:rPr>
      </w:pPr>
    </w:p>
    <w:p w14:paraId="72D95A42" w14:textId="7B684743" w:rsidR="000E16CD" w:rsidRPr="0042299B" w:rsidRDefault="000E16CD" w:rsidP="000E16CD">
      <w:pPr>
        <w:jc w:val="center"/>
        <w:rPr>
          <w:rFonts w:ascii="Times New Roman" w:hAnsi="Times New Roman"/>
          <w:b/>
          <w:sz w:val="28"/>
          <w:szCs w:val="28"/>
          <w:lang w:val="ru-RU"/>
        </w:rPr>
      </w:pPr>
      <w:r w:rsidRPr="0066089D">
        <w:rPr>
          <w:rFonts w:ascii="Times New Roman" w:hAnsi="Times New Roman"/>
          <w:b/>
          <w:sz w:val="32"/>
          <w:szCs w:val="32"/>
          <w:lang w:val="ru-RU"/>
        </w:rPr>
        <w:t xml:space="preserve">Документация о запросе предложений </w:t>
      </w:r>
    </w:p>
    <w:p w14:paraId="176894FC" w14:textId="77777777" w:rsidR="000E16CD" w:rsidRPr="00A105F5" w:rsidRDefault="000E16CD" w:rsidP="000E16CD">
      <w:pPr>
        <w:jc w:val="center"/>
        <w:rPr>
          <w:rFonts w:ascii="Times New Roman" w:hAnsi="Times New Roman"/>
          <w:b/>
          <w:sz w:val="32"/>
          <w:szCs w:val="32"/>
          <w:lang w:val="ru-RU"/>
        </w:rPr>
      </w:pPr>
    </w:p>
    <w:p w14:paraId="22283687" w14:textId="77777777" w:rsidR="00F17ED6" w:rsidRPr="0087618F" w:rsidRDefault="000E16CD" w:rsidP="00CF54D3">
      <w:pPr>
        <w:spacing w:after="0"/>
        <w:jc w:val="center"/>
        <w:rPr>
          <w:rFonts w:ascii="Times New Roman" w:hAnsi="Times New Roman"/>
          <w:b/>
          <w:sz w:val="32"/>
          <w:szCs w:val="32"/>
          <w:lang w:val="ru-RU"/>
        </w:rPr>
      </w:pPr>
      <w:r w:rsidRPr="0087618F">
        <w:rPr>
          <w:rFonts w:ascii="Times New Roman" w:hAnsi="Times New Roman"/>
          <w:b/>
          <w:sz w:val="32"/>
          <w:szCs w:val="32"/>
          <w:lang w:val="ru-RU"/>
        </w:rPr>
        <w:t>Открытый запрос предложений в электронной форме</w:t>
      </w:r>
    </w:p>
    <w:p w14:paraId="7147DC4A" w14:textId="3BB39C4B" w:rsidR="000F7A6F" w:rsidRPr="0087618F" w:rsidRDefault="00BE5B9A" w:rsidP="00C90C91">
      <w:pPr>
        <w:spacing w:after="0"/>
        <w:jc w:val="center"/>
        <w:rPr>
          <w:rFonts w:ascii="Times New Roman" w:hAnsi="Times New Roman"/>
          <w:b/>
          <w:bCs/>
          <w:sz w:val="32"/>
          <w:szCs w:val="32"/>
          <w:lang w:val="ru-RU"/>
        </w:rPr>
      </w:pPr>
      <w:r w:rsidRPr="0087618F">
        <w:rPr>
          <w:rFonts w:ascii="Times New Roman" w:hAnsi="Times New Roman"/>
          <w:b/>
          <w:sz w:val="32"/>
          <w:szCs w:val="32"/>
          <w:lang w:val="ru-RU"/>
        </w:rPr>
        <w:t>на п</w:t>
      </w:r>
      <w:r w:rsidR="00CF54D3" w:rsidRPr="0087618F">
        <w:rPr>
          <w:rFonts w:ascii="Times New Roman" w:hAnsi="Times New Roman"/>
          <w:b/>
          <w:sz w:val="32"/>
          <w:szCs w:val="32"/>
          <w:lang w:val="ru-RU"/>
        </w:rPr>
        <w:t xml:space="preserve">раво </w:t>
      </w:r>
      <w:r w:rsidR="00834C7E" w:rsidRPr="0087618F">
        <w:rPr>
          <w:rFonts w:ascii="Times New Roman" w:hAnsi="Times New Roman"/>
          <w:b/>
          <w:sz w:val="32"/>
          <w:szCs w:val="32"/>
          <w:lang w:val="ru-RU"/>
        </w:rPr>
        <w:t xml:space="preserve">заключения договора </w:t>
      </w:r>
      <w:r w:rsidR="003D1D99" w:rsidRPr="0087618F">
        <w:rPr>
          <w:rFonts w:ascii="Times New Roman" w:hAnsi="Times New Roman"/>
          <w:b/>
          <w:sz w:val="32"/>
          <w:szCs w:val="32"/>
          <w:lang w:val="ru-RU"/>
        </w:rPr>
        <w:t>на</w:t>
      </w:r>
      <w:r w:rsidR="00962946" w:rsidRPr="0087618F">
        <w:rPr>
          <w:rFonts w:ascii="Times New Roman" w:hAnsi="Times New Roman"/>
          <w:b/>
          <w:sz w:val="32"/>
          <w:szCs w:val="32"/>
          <w:lang w:val="ru-RU"/>
        </w:rPr>
        <w:t xml:space="preserve"> </w:t>
      </w:r>
      <w:r w:rsidR="0087618F" w:rsidRPr="0087618F">
        <w:rPr>
          <w:rFonts w:ascii="Times New Roman" w:hAnsi="Times New Roman"/>
          <w:b/>
          <w:bCs/>
          <w:sz w:val="32"/>
          <w:szCs w:val="32"/>
          <w:lang w:val="ru-RU"/>
        </w:rPr>
        <w:t>поставку технических газов в баллонах</w:t>
      </w:r>
    </w:p>
    <w:p w14:paraId="19164C1F" w14:textId="0A804407" w:rsidR="00D05CE1" w:rsidRPr="0087618F" w:rsidRDefault="00D05CE1" w:rsidP="00C90C91">
      <w:pPr>
        <w:spacing w:after="0"/>
        <w:jc w:val="center"/>
        <w:rPr>
          <w:rFonts w:ascii="Times New Roman" w:hAnsi="Times New Roman"/>
          <w:b/>
          <w:bCs/>
          <w:sz w:val="32"/>
          <w:szCs w:val="32"/>
          <w:lang w:val="ru-RU"/>
        </w:rPr>
      </w:pPr>
      <w:r w:rsidRPr="0087618F">
        <w:rPr>
          <w:rFonts w:ascii="Times New Roman" w:hAnsi="Times New Roman"/>
          <w:b/>
          <w:bCs/>
          <w:sz w:val="32"/>
          <w:szCs w:val="32"/>
          <w:lang w:val="ru-RU"/>
        </w:rPr>
        <w:t xml:space="preserve">(редакция </w:t>
      </w:r>
      <w:r w:rsidR="00F247BD" w:rsidRPr="0087618F">
        <w:rPr>
          <w:rFonts w:ascii="Times New Roman" w:hAnsi="Times New Roman"/>
          <w:b/>
          <w:bCs/>
          <w:sz w:val="32"/>
          <w:szCs w:val="32"/>
          <w:lang w:val="ru-RU"/>
        </w:rPr>
        <w:t>1</w:t>
      </w:r>
      <w:r w:rsidRPr="0087618F">
        <w:rPr>
          <w:rFonts w:ascii="Times New Roman" w:hAnsi="Times New Roman"/>
          <w:b/>
          <w:bCs/>
          <w:sz w:val="32"/>
          <w:szCs w:val="32"/>
          <w:lang w:val="ru-RU"/>
        </w:rPr>
        <w:t>)</w:t>
      </w:r>
    </w:p>
    <w:p w14:paraId="2D3CFEE4" w14:textId="77777777" w:rsidR="00CC72BE" w:rsidRPr="0094316B"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Default="007D3D39" w:rsidP="00504840">
      <w:pPr>
        <w:pStyle w:val="ab"/>
        <w:spacing w:after="0" w:line="240" w:lineRule="auto"/>
        <w:ind w:firstLine="0"/>
        <w:jc w:val="center"/>
        <w:rPr>
          <w:rFonts w:ascii="Times New Roman" w:hAnsi="Times New Roman"/>
          <w:b/>
          <w:bCs/>
          <w:szCs w:val="28"/>
          <w:lang w:val="ru-RU"/>
        </w:rPr>
      </w:pPr>
    </w:p>
    <w:p w14:paraId="2BADED1B" w14:textId="77777777" w:rsidR="0009283E"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Default="00BE5B9A" w:rsidP="00504840">
      <w:pPr>
        <w:pStyle w:val="ab"/>
        <w:spacing w:after="0" w:line="240" w:lineRule="auto"/>
        <w:ind w:firstLine="0"/>
        <w:jc w:val="center"/>
        <w:rPr>
          <w:rFonts w:ascii="Times New Roman" w:hAnsi="Times New Roman"/>
          <w:b/>
          <w:bCs/>
          <w:szCs w:val="28"/>
          <w:lang w:val="ru-RU"/>
        </w:rPr>
      </w:pPr>
    </w:p>
    <w:p w14:paraId="0629B1EC"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7C47F19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6B87E0E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0EE61E22" w14:textId="6CDFC3AE" w:rsidR="00B05E34" w:rsidRDefault="00B05E34" w:rsidP="00504840">
      <w:pPr>
        <w:pStyle w:val="ab"/>
        <w:spacing w:after="0" w:line="240" w:lineRule="auto"/>
        <w:ind w:firstLine="0"/>
        <w:jc w:val="center"/>
        <w:rPr>
          <w:rFonts w:ascii="Times New Roman" w:hAnsi="Times New Roman"/>
          <w:b/>
          <w:bCs/>
          <w:szCs w:val="28"/>
          <w:lang w:val="ru-RU"/>
        </w:rPr>
      </w:pPr>
    </w:p>
    <w:p w14:paraId="5F62D55B" w14:textId="65656A9F" w:rsidR="00845876" w:rsidRDefault="00845876" w:rsidP="00504840">
      <w:pPr>
        <w:pStyle w:val="ab"/>
        <w:spacing w:after="0" w:line="240" w:lineRule="auto"/>
        <w:ind w:firstLine="0"/>
        <w:jc w:val="center"/>
        <w:rPr>
          <w:rFonts w:ascii="Times New Roman" w:hAnsi="Times New Roman"/>
          <w:b/>
          <w:bCs/>
          <w:szCs w:val="28"/>
          <w:lang w:val="ru-RU"/>
        </w:rPr>
      </w:pPr>
    </w:p>
    <w:p w14:paraId="7EB84EB1" w14:textId="7FAFE2F2" w:rsidR="00845876" w:rsidRDefault="00845876" w:rsidP="00504840">
      <w:pPr>
        <w:pStyle w:val="ab"/>
        <w:spacing w:after="0" w:line="240" w:lineRule="auto"/>
        <w:ind w:firstLine="0"/>
        <w:jc w:val="center"/>
        <w:rPr>
          <w:rFonts w:ascii="Times New Roman" w:hAnsi="Times New Roman"/>
          <w:b/>
          <w:bCs/>
          <w:szCs w:val="28"/>
          <w:lang w:val="ru-RU"/>
        </w:rPr>
      </w:pPr>
    </w:p>
    <w:p w14:paraId="19A2477E" w14:textId="5F0317E4" w:rsidR="00845876" w:rsidRDefault="00845876" w:rsidP="00504840">
      <w:pPr>
        <w:pStyle w:val="ab"/>
        <w:spacing w:after="0" w:line="240" w:lineRule="auto"/>
        <w:ind w:firstLine="0"/>
        <w:jc w:val="center"/>
        <w:rPr>
          <w:rFonts w:ascii="Times New Roman" w:hAnsi="Times New Roman"/>
          <w:b/>
          <w:bCs/>
          <w:szCs w:val="28"/>
          <w:lang w:val="ru-RU"/>
        </w:rPr>
      </w:pPr>
    </w:p>
    <w:p w14:paraId="14B87181" w14:textId="13F8C93F" w:rsidR="008A1171" w:rsidRDefault="008A1171" w:rsidP="00504840">
      <w:pPr>
        <w:pStyle w:val="ab"/>
        <w:spacing w:after="0" w:line="240" w:lineRule="auto"/>
        <w:ind w:firstLine="0"/>
        <w:jc w:val="center"/>
        <w:rPr>
          <w:rFonts w:ascii="Times New Roman" w:hAnsi="Times New Roman"/>
          <w:b/>
          <w:bCs/>
          <w:szCs w:val="28"/>
          <w:lang w:val="ru-RU"/>
        </w:rPr>
      </w:pPr>
    </w:p>
    <w:p w14:paraId="4A4D2AC9" w14:textId="77777777" w:rsidR="008A1171" w:rsidRDefault="008A1171" w:rsidP="00504840">
      <w:pPr>
        <w:pStyle w:val="ab"/>
        <w:spacing w:after="0" w:line="240" w:lineRule="auto"/>
        <w:ind w:firstLine="0"/>
        <w:jc w:val="center"/>
        <w:rPr>
          <w:rFonts w:ascii="Times New Roman" w:hAnsi="Times New Roman"/>
          <w:b/>
          <w:bCs/>
          <w:szCs w:val="28"/>
          <w:lang w:val="ru-RU"/>
        </w:rPr>
      </w:pPr>
    </w:p>
    <w:p w14:paraId="3D21F995" w14:textId="34B30A79" w:rsidR="00075298" w:rsidRDefault="004C70AE" w:rsidP="00075298">
      <w:pPr>
        <w:pStyle w:val="headertext"/>
        <w:spacing w:before="0" w:beforeAutospacing="0" w:after="0" w:afterAutospacing="0"/>
        <w:jc w:val="center"/>
      </w:pPr>
      <w:r>
        <w:t>г.</w:t>
      </w:r>
      <w:r w:rsidR="00082BF6">
        <w:t xml:space="preserve"> </w:t>
      </w:r>
      <w:r>
        <w:t>Орел</w:t>
      </w:r>
    </w:p>
    <w:p w14:paraId="5B70A178" w14:textId="5C2DE9D9" w:rsidR="00075298" w:rsidRDefault="00075298" w:rsidP="00075298">
      <w:pPr>
        <w:pStyle w:val="headertext"/>
        <w:spacing w:before="0" w:beforeAutospacing="0" w:after="0" w:afterAutospacing="0"/>
        <w:jc w:val="center"/>
      </w:pPr>
      <w:r>
        <w:t>202</w:t>
      </w:r>
      <w:r w:rsidR="00711E97">
        <w:t>5</w:t>
      </w:r>
      <w:r>
        <w:t xml:space="preserve"> г.</w:t>
      </w:r>
    </w:p>
    <w:p w14:paraId="14538DA3" w14:textId="710738FB" w:rsidR="00EB5F66" w:rsidRPr="0094316B" w:rsidRDefault="00EB5F66" w:rsidP="00EB5F66">
      <w:pPr>
        <w:pStyle w:val="ab"/>
        <w:spacing w:after="0" w:line="240" w:lineRule="auto"/>
        <w:ind w:firstLine="0"/>
        <w:jc w:val="center"/>
        <w:rPr>
          <w:rFonts w:ascii="Times New Roman" w:hAnsi="Times New Roman"/>
          <w:b/>
          <w:bCs/>
          <w:szCs w:val="28"/>
          <w:lang w:val="ru-RU"/>
        </w:rPr>
      </w:pPr>
      <w:r w:rsidRPr="0094316B">
        <w:rPr>
          <w:rFonts w:ascii="Times New Roman" w:hAnsi="Times New Roman"/>
          <w:b/>
          <w:bCs/>
          <w:szCs w:val="28"/>
          <w:lang w:val="ru-RU"/>
        </w:rPr>
        <w:br w:type="page"/>
      </w:r>
    </w:p>
    <w:p w14:paraId="77126F65" w14:textId="507FB439" w:rsidR="00552F15" w:rsidRPr="00883F33" w:rsidRDefault="00552F15" w:rsidP="00552F15">
      <w:pPr>
        <w:keepNext/>
        <w:spacing w:after="0" w:line="240" w:lineRule="auto"/>
        <w:outlineLvl w:val="1"/>
        <w:rPr>
          <w:rFonts w:ascii="Times New Roman" w:hAnsi="Times New Roman"/>
          <w:b/>
          <w:bCs/>
          <w:sz w:val="24"/>
          <w:szCs w:val="24"/>
          <w:lang w:val="ru-RU" w:eastAsia="ru-RU"/>
        </w:rPr>
      </w:pPr>
      <w:bookmarkStart w:id="0" w:name="_Toc375898266"/>
      <w:bookmarkStart w:id="1" w:name="_Toc375898850"/>
      <w:bookmarkStart w:id="2" w:name="раздел1"/>
      <w:r w:rsidRPr="00883F33">
        <w:rPr>
          <w:rFonts w:ascii="Times New Roman" w:hAnsi="Times New Roman"/>
          <w:b/>
          <w:bCs/>
          <w:sz w:val="24"/>
          <w:szCs w:val="24"/>
          <w:lang w:val="ru-RU" w:eastAsia="ru-RU"/>
        </w:rPr>
        <w:lastRenderedPageBreak/>
        <w:t>Раздел 1. Общие положения</w:t>
      </w:r>
      <w:bookmarkEnd w:id="0"/>
      <w:bookmarkEnd w:id="1"/>
      <w:r w:rsidRPr="00883F33">
        <w:rPr>
          <w:rFonts w:ascii="Times New Roman" w:hAnsi="Times New Roman"/>
          <w:b/>
          <w:bCs/>
          <w:sz w:val="24"/>
          <w:szCs w:val="24"/>
          <w:lang w:val="ru-RU" w:eastAsia="ru-RU"/>
        </w:rPr>
        <w:t xml:space="preserve"> открытого </w:t>
      </w:r>
      <w:r w:rsidR="00D4269F" w:rsidRPr="00883F33">
        <w:rPr>
          <w:rFonts w:ascii="Times New Roman" w:hAnsi="Times New Roman"/>
          <w:b/>
          <w:bCs/>
          <w:sz w:val="24"/>
          <w:szCs w:val="24"/>
          <w:lang w:val="ru-RU" w:eastAsia="ru-RU"/>
        </w:rPr>
        <w:t>запроса предложений</w:t>
      </w:r>
      <w:r w:rsidRPr="00883F33">
        <w:rPr>
          <w:rFonts w:ascii="Times New Roman" w:hAnsi="Times New Roman"/>
          <w:b/>
          <w:bCs/>
          <w:sz w:val="24"/>
          <w:szCs w:val="24"/>
          <w:lang w:val="ru-RU" w:eastAsia="ru-RU"/>
        </w:rPr>
        <w:t xml:space="preserve"> в электронной форме</w:t>
      </w:r>
      <w:bookmarkEnd w:id="2"/>
    </w:p>
    <w:p w14:paraId="1948602B" w14:textId="77777777" w:rsidR="00552F15" w:rsidRPr="00883F33" w:rsidRDefault="00552F15" w:rsidP="00552F15">
      <w:pPr>
        <w:keepNext/>
        <w:spacing w:after="0" w:line="240" w:lineRule="auto"/>
        <w:outlineLvl w:val="1"/>
        <w:rPr>
          <w:rFonts w:ascii="Times New Roman" w:hAnsi="Times New Roman"/>
          <w:b/>
          <w:bCs/>
          <w:sz w:val="24"/>
          <w:szCs w:val="24"/>
          <w:lang w:val="ru-RU" w:eastAsia="ru-RU"/>
        </w:rPr>
      </w:pPr>
    </w:p>
    <w:p w14:paraId="089E0972"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3" w:name="_Toc375898267"/>
      <w:bookmarkStart w:id="4" w:name="_Toc375898851"/>
      <w:bookmarkStart w:id="5" w:name="законодательноерегулирование"/>
      <w:r w:rsidRPr="00883F33">
        <w:rPr>
          <w:rFonts w:ascii="Times New Roman" w:hAnsi="Times New Roman"/>
          <w:b/>
          <w:sz w:val="24"/>
          <w:szCs w:val="24"/>
          <w:lang w:val="ru-RU" w:eastAsia="ru-RU"/>
        </w:rPr>
        <w:t>1.1.</w:t>
      </w:r>
      <w:r w:rsidRPr="00883F33">
        <w:rPr>
          <w:rFonts w:ascii="Times New Roman" w:hAnsi="Times New Roman"/>
          <w:b/>
          <w:sz w:val="24"/>
          <w:szCs w:val="24"/>
          <w:lang w:val="ru-RU" w:eastAsia="ru-RU"/>
        </w:rPr>
        <w:tab/>
        <w:t xml:space="preserve"> Законодательное регулирование</w:t>
      </w:r>
      <w:bookmarkEnd w:id="3"/>
      <w:bookmarkEnd w:id="4"/>
      <w:bookmarkEnd w:id="5"/>
    </w:p>
    <w:p w14:paraId="31DD1A41" w14:textId="033710DC"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Настоящая документация</w:t>
      </w:r>
      <w:r w:rsidR="00D4269F" w:rsidRPr="00883F33">
        <w:rPr>
          <w:rFonts w:ascii="Times New Roman" w:hAnsi="Times New Roman"/>
          <w:spacing w:val="-2"/>
          <w:sz w:val="24"/>
          <w:szCs w:val="24"/>
          <w:lang w:val="ru-RU" w:eastAsia="ru-RU"/>
        </w:rPr>
        <w:t xml:space="preserve"> о запросе предложений</w:t>
      </w:r>
      <w:r w:rsidRPr="00883F33">
        <w:rPr>
          <w:rFonts w:ascii="Times New Roman" w:hAnsi="Times New Roman"/>
          <w:spacing w:val="-2"/>
          <w:sz w:val="24"/>
          <w:szCs w:val="24"/>
          <w:lang w:val="ru-RU" w:eastAsia="ru-RU"/>
        </w:rPr>
        <w:t xml:space="preserve"> подготовлена </w:t>
      </w:r>
      <w:r w:rsidRPr="00883F33">
        <w:rPr>
          <w:rFonts w:ascii="Times New Roman" w:hAnsi="Times New Roman"/>
          <w:sz w:val="24"/>
          <w:szCs w:val="24"/>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883F33">
        <w:rPr>
          <w:rFonts w:ascii="Times New Roman" w:hAnsi="Times New Roman"/>
          <w:bCs/>
          <w:sz w:val="24"/>
          <w:szCs w:val="24"/>
          <w:lang w:val="ru-RU"/>
        </w:rPr>
        <w:t xml:space="preserve"> </w:t>
      </w:r>
      <w:r w:rsidR="00DF5196" w:rsidRPr="00883F33">
        <w:rPr>
          <w:rFonts w:ascii="Times New Roman" w:hAnsi="Times New Roman"/>
          <w:bCs/>
          <w:sz w:val="24"/>
          <w:szCs w:val="24"/>
          <w:lang w:val="ru-RU"/>
        </w:rPr>
        <w:t>Положением о закупке товаров, работ</w:t>
      </w:r>
      <w:r w:rsidR="00BF6A49">
        <w:rPr>
          <w:rFonts w:ascii="Times New Roman" w:hAnsi="Times New Roman"/>
          <w:bCs/>
          <w:sz w:val="24"/>
          <w:szCs w:val="24"/>
          <w:lang w:val="ru-RU"/>
        </w:rPr>
        <w:t xml:space="preserve"> </w:t>
      </w:r>
      <w:r w:rsidR="00BF6A49" w:rsidRPr="000823C9">
        <w:rPr>
          <w:rFonts w:ascii="Times New Roman" w:hAnsi="Times New Roman"/>
          <w:bCs/>
          <w:sz w:val="24"/>
          <w:szCs w:val="24"/>
          <w:lang w:val="ru-RU"/>
        </w:rPr>
        <w:t>и</w:t>
      </w:r>
      <w:r w:rsidR="00DF5196" w:rsidRPr="00883F33">
        <w:rPr>
          <w:rFonts w:ascii="Times New Roman" w:hAnsi="Times New Roman"/>
          <w:bCs/>
          <w:sz w:val="24"/>
          <w:szCs w:val="24"/>
          <w:lang w:val="ru-RU"/>
        </w:rPr>
        <w:t xml:space="preserve"> услуг </w:t>
      </w:r>
      <w:r w:rsidR="00082BF6">
        <w:rPr>
          <w:rFonts w:ascii="Times New Roman" w:hAnsi="Times New Roman"/>
          <w:spacing w:val="-2"/>
          <w:sz w:val="24"/>
          <w:szCs w:val="24"/>
          <w:lang w:val="ru-RU" w:eastAsia="ru-RU"/>
        </w:rPr>
        <w:t>АО «</w:t>
      </w:r>
      <w:proofErr w:type="spellStart"/>
      <w:r w:rsidR="00082BF6">
        <w:rPr>
          <w:rFonts w:ascii="Times New Roman" w:hAnsi="Times New Roman"/>
          <w:spacing w:val="-2"/>
          <w:sz w:val="24"/>
          <w:szCs w:val="24"/>
          <w:lang w:val="ru-RU" w:eastAsia="ru-RU"/>
        </w:rPr>
        <w:t>Орелгортеплоэнерго</w:t>
      </w:r>
      <w:proofErr w:type="spellEnd"/>
      <w:r w:rsidR="00082BF6">
        <w:rPr>
          <w:rFonts w:ascii="Times New Roman" w:hAnsi="Times New Roman"/>
          <w:spacing w:val="-2"/>
          <w:sz w:val="24"/>
          <w:szCs w:val="24"/>
          <w:lang w:val="ru-RU" w:eastAsia="ru-RU"/>
        </w:rPr>
        <w:t>»</w:t>
      </w:r>
      <w:r w:rsidR="000C11F1" w:rsidRPr="00883F33">
        <w:rPr>
          <w:rFonts w:ascii="Times New Roman" w:hAnsi="Times New Roman"/>
          <w:sz w:val="24"/>
          <w:szCs w:val="24"/>
          <w:lang w:val="ru-RU"/>
        </w:rPr>
        <w:t xml:space="preserve"> </w:t>
      </w:r>
      <w:r w:rsidRPr="00883F33">
        <w:rPr>
          <w:rFonts w:ascii="Times New Roman" w:hAnsi="Times New Roman"/>
          <w:sz w:val="24"/>
          <w:szCs w:val="24"/>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8" w:history="1">
        <w:r w:rsidR="00BC155C" w:rsidRPr="00883F33">
          <w:rPr>
            <w:rStyle w:val="af6"/>
            <w:rFonts w:ascii="Times New Roman" w:hAnsi="Times New Roman"/>
            <w:sz w:val="24"/>
            <w:szCs w:val="24"/>
            <w:lang w:val="ru-RU" w:eastAsia="ru-RU"/>
          </w:rPr>
          <w:t>www.zakupki.gov.ru</w:t>
        </w:r>
      </w:hyperlink>
      <w:r w:rsidRPr="00883F33">
        <w:rPr>
          <w:rFonts w:ascii="Times New Roman" w:hAnsi="Times New Roman"/>
          <w:sz w:val="24"/>
          <w:szCs w:val="24"/>
          <w:lang w:val="ru-RU"/>
        </w:rPr>
        <w:t>)</w:t>
      </w:r>
      <w:r w:rsidRPr="00883F33">
        <w:rPr>
          <w:rFonts w:ascii="Times New Roman" w:hAnsi="Times New Roman"/>
          <w:spacing w:val="-2"/>
          <w:sz w:val="24"/>
          <w:szCs w:val="24"/>
          <w:lang w:val="ru-RU" w:eastAsia="ru-RU"/>
        </w:rPr>
        <w:t>.</w:t>
      </w:r>
    </w:p>
    <w:p w14:paraId="142408DA"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6" w:name="_Toc375898268"/>
      <w:bookmarkStart w:id="7" w:name="_Toc375898852"/>
      <w:bookmarkStart w:id="8" w:name="термины"/>
      <w:r w:rsidRPr="00883F33">
        <w:rPr>
          <w:rFonts w:ascii="Times New Roman" w:hAnsi="Times New Roman"/>
          <w:b/>
          <w:sz w:val="24"/>
          <w:szCs w:val="24"/>
          <w:lang w:val="ru-RU" w:eastAsia="ru-RU"/>
        </w:rPr>
        <w:t>1.2.</w:t>
      </w:r>
      <w:r w:rsidRPr="00883F33">
        <w:rPr>
          <w:rFonts w:ascii="Times New Roman" w:hAnsi="Times New Roman"/>
          <w:b/>
          <w:sz w:val="24"/>
          <w:szCs w:val="24"/>
          <w:lang w:val="ru-RU" w:eastAsia="ru-RU"/>
        </w:rPr>
        <w:tab/>
      </w:r>
      <w:bookmarkEnd w:id="6"/>
      <w:bookmarkEnd w:id="7"/>
      <w:r w:rsidRPr="00883F33">
        <w:rPr>
          <w:rFonts w:ascii="Times New Roman" w:hAnsi="Times New Roman"/>
          <w:b/>
          <w:sz w:val="24"/>
          <w:szCs w:val="24"/>
          <w:lang w:val="ru-RU" w:eastAsia="ru-RU"/>
        </w:rPr>
        <w:t xml:space="preserve"> Термины и определения</w:t>
      </w:r>
      <w:bookmarkEnd w:id="8"/>
    </w:p>
    <w:p w14:paraId="45745282" w14:textId="7D5E4CCA" w:rsidR="00552F15" w:rsidRPr="00883F33" w:rsidRDefault="00C93377" w:rsidP="00552F15">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Договор</w:t>
      </w:r>
      <w:r w:rsidRPr="00883F33">
        <w:rPr>
          <w:rFonts w:ascii="Times New Roman" w:hAnsi="Times New Roman"/>
          <w:spacing w:val="-2"/>
          <w:sz w:val="24"/>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883F33">
        <w:rPr>
          <w:rFonts w:ascii="Times New Roman" w:hAnsi="Times New Roman"/>
          <w:spacing w:val="-2"/>
          <w:sz w:val="24"/>
          <w:szCs w:val="24"/>
          <w:lang w:val="ru-RU" w:eastAsia="ru-RU"/>
        </w:rPr>
        <w:t>.</w:t>
      </w:r>
    </w:p>
    <w:p w14:paraId="1A8E31BA" w14:textId="466B42B0" w:rsidR="00552F15" w:rsidRPr="00883F33" w:rsidRDefault="00AE7A1D" w:rsidP="009F793C">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 xml:space="preserve">Документация о Запросе предложений (далее – Документация, Документация о закупке) </w:t>
      </w:r>
      <w:r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комплект документов, оформляемый</w:t>
      </w:r>
      <w:r w:rsidR="009F793C"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для осуществления закупки, содержащий сведения о закупке, предусмотренные Федеральным законом от 18.07.2011 №223–ФЗ и Положением</w:t>
      </w:r>
      <w:r w:rsidR="00721A21" w:rsidRPr="00883F33">
        <w:rPr>
          <w:rFonts w:ascii="Times New Roman" w:hAnsi="Times New Roman"/>
          <w:spacing w:val="-2"/>
          <w:sz w:val="24"/>
          <w:szCs w:val="24"/>
          <w:lang w:val="ru-RU" w:eastAsia="ru-RU"/>
        </w:rPr>
        <w:t xml:space="preserve"> о закупке</w:t>
      </w:r>
      <w:r w:rsidR="009953E2" w:rsidRPr="00883F33">
        <w:rPr>
          <w:rFonts w:ascii="Times New Roman" w:hAnsi="Times New Roman"/>
          <w:spacing w:val="-2"/>
          <w:sz w:val="24"/>
          <w:szCs w:val="24"/>
          <w:lang w:val="ru-RU" w:eastAsia="ru-RU"/>
        </w:rPr>
        <w:t>, сведения о предмете, условиях и правилах проведения закупки, а также правилах подготовки, оформления и подачи заявок на участие в закупке Участником закупки, критериях, порядке оценки предложений Участников закупки, условиях заключаемого по результатам закупки договора</w:t>
      </w:r>
      <w:r w:rsidR="00552F15" w:rsidRPr="00883F33">
        <w:rPr>
          <w:rFonts w:ascii="Times New Roman" w:hAnsi="Times New Roman"/>
          <w:spacing w:val="-2"/>
          <w:sz w:val="24"/>
          <w:szCs w:val="24"/>
          <w:lang w:val="ru-RU" w:eastAsia="ru-RU"/>
        </w:rPr>
        <w:t>.</w:t>
      </w:r>
    </w:p>
    <w:p w14:paraId="5C1660A5" w14:textId="02BC35A6" w:rsidR="00552F15" w:rsidRPr="00883F33" w:rsidRDefault="00BD1C89" w:rsidP="009953E2">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Единая информационная система в сфере закупок (единая информационная система)</w:t>
      </w:r>
      <w:r w:rsidRPr="00883F33">
        <w:rPr>
          <w:rFonts w:ascii="Times New Roman" w:hAnsi="Times New Roman"/>
          <w:spacing w:val="-2"/>
          <w:sz w:val="24"/>
          <w:szCs w:val="24"/>
          <w:lang w:val="ru-RU" w:eastAsia="ru-RU"/>
        </w:rPr>
        <w:t xml:space="preserve"> – </w:t>
      </w:r>
      <w:r w:rsidR="009953E2" w:rsidRPr="00883F33">
        <w:rPr>
          <w:rFonts w:ascii="Times New Roman" w:hAnsi="Times New Roman"/>
          <w:spacing w:val="-2"/>
          <w:sz w:val="24"/>
          <w:szCs w:val="24"/>
          <w:lang w:val="ru-RU" w:eastAsia="ru-RU"/>
        </w:rPr>
        <w:t>Единая информационная система в сфере закупок товаров, работ, услуг для обеспечения государственных и муниципальных нужд</w:t>
      </w:r>
      <w:r w:rsidR="00552F15" w:rsidRPr="00883F33">
        <w:rPr>
          <w:rFonts w:ascii="Times New Roman" w:hAnsi="Times New Roman"/>
          <w:spacing w:val="-2"/>
          <w:sz w:val="24"/>
          <w:szCs w:val="24"/>
          <w:lang w:val="ru-RU" w:eastAsia="ru-RU"/>
        </w:rPr>
        <w:t>.</w:t>
      </w:r>
    </w:p>
    <w:p w14:paraId="61867CFF" w14:textId="1AE9AF5F"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bCs/>
          <w:spacing w:val="-2"/>
          <w:sz w:val="24"/>
          <w:szCs w:val="24"/>
          <w:lang w:val="ru-RU" w:eastAsia="ru-RU"/>
        </w:rPr>
        <w:t>Заказчик</w:t>
      </w:r>
      <w:r w:rsidRPr="00883F33">
        <w:rPr>
          <w:rFonts w:ascii="Times New Roman" w:hAnsi="Times New Roman"/>
          <w:bCs/>
          <w:spacing w:val="-2"/>
          <w:sz w:val="24"/>
          <w:szCs w:val="24"/>
          <w:lang w:val="ru-RU" w:eastAsia="ru-RU"/>
        </w:rPr>
        <w:t xml:space="preserve"> </w:t>
      </w:r>
      <w:r w:rsidRPr="00883F33">
        <w:rPr>
          <w:rFonts w:ascii="Times New Roman" w:hAnsi="Times New Roman"/>
          <w:spacing w:val="-2"/>
          <w:sz w:val="24"/>
          <w:szCs w:val="24"/>
          <w:lang w:val="ru-RU" w:eastAsia="ru-RU"/>
        </w:rPr>
        <w:t>–</w:t>
      </w:r>
      <w:r w:rsidR="000C11F1">
        <w:rPr>
          <w:rFonts w:ascii="Times New Roman" w:hAnsi="Times New Roman"/>
          <w:spacing w:val="-2"/>
          <w:sz w:val="24"/>
          <w:szCs w:val="24"/>
          <w:lang w:val="ru-RU" w:eastAsia="ru-RU"/>
        </w:rPr>
        <w:t xml:space="preserve"> </w:t>
      </w:r>
      <w:r w:rsidR="00082BF6">
        <w:rPr>
          <w:rFonts w:ascii="Times New Roman" w:hAnsi="Times New Roman"/>
          <w:spacing w:val="-2"/>
          <w:sz w:val="24"/>
          <w:szCs w:val="24"/>
          <w:lang w:val="ru-RU" w:eastAsia="ru-RU"/>
        </w:rPr>
        <w:t>АО «</w:t>
      </w:r>
      <w:proofErr w:type="spellStart"/>
      <w:r w:rsidR="00082BF6">
        <w:rPr>
          <w:rFonts w:ascii="Times New Roman" w:hAnsi="Times New Roman"/>
          <w:spacing w:val="-2"/>
          <w:sz w:val="24"/>
          <w:szCs w:val="24"/>
          <w:lang w:val="ru-RU" w:eastAsia="ru-RU"/>
        </w:rPr>
        <w:t>Орелгортеплоэнерго</w:t>
      </w:r>
      <w:proofErr w:type="spellEnd"/>
      <w:r w:rsidR="00082BF6">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xml:space="preserve">, юридическое лицо, </w:t>
      </w:r>
      <w:r w:rsidR="00AE7A1D" w:rsidRPr="00883F33">
        <w:rPr>
          <w:rFonts w:ascii="Times New Roman" w:hAnsi="Times New Roman"/>
          <w:spacing w:val="-2"/>
          <w:sz w:val="24"/>
          <w:szCs w:val="24"/>
          <w:lang w:val="ru-RU" w:eastAsia="ru-RU"/>
        </w:rPr>
        <w:t>для обеспечения нужд которого Организатор осуществляет организацию и проведение Запроса предложений</w:t>
      </w:r>
      <w:r w:rsidRPr="00883F33">
        <w:rPr>
          <w:rFonts w:ascii="Times New Roman" w:hAnsi="Times New Roman"/>
          <w:spacing w:val="-2"/>
          <w:sz w:val="24"/>
          <w:szCs w:val="24"/>
          <w:lang w:val="ru-RU" w:eastAsia="ru-RU"/>
        </w:rPr>
        <w:t>.</w:t>
      </w:r>
    </w:p>
    <w:p w14:paraId="7F76216B" w14:textId="4D04CB85"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предусмотренная Положением о закупках</w:t>
      </w:r>
      <w:r w:rsidR="00D90E92" w:rsidRPr="00883F33">
        <w:rPr>
          <w:rFonts w:ascii="Times New Roman" w:hAnsi="Times New Roman"/>
          <w:bCs/>
          <w:spacing w:val="-2"/>
          <w:sz w:val="24"/>
          <w:szCs w:val="24"/>
          <w:lang w:val="ru-RU" w:eastAsia="ru-RU"/>
        </w:rPr>
        <w:t xml:space="preserve"> Заказчика</w:t>
      </w:r>
      <w:r w:rsidR="009953E2" w:rsidRPr="00883F33">
        <w:rPr>
          <w:rFonts w:ascii="Times New Roman" w:hAnsi="Times New Roman"/>
          <w:bCs/>
          <w:spacing w:val="-2"/>
          <w:sz w:val="24"/>
          <w:szCs w:val="24"/>
          <w:lang w:val="ru-RU" w:eastAsia="ru-RU"/>
        </w:rPr>
        <w:t xml:space="preserve"> и соответствующей документацией совокупность действий Заказчика по подготовке и осуществлению закупочных процедур (стадий подготовки и осуществления), направленных на выбор поставщика (подрядчика, исполнителя), заключение договора на поставку товара, выполнение работ, оказание услуг для своевременного и полного обеспечения потребности Заказчика в товарах, работах, услугах</w:t>
      </w:r>
      <w:r w:rsidRPr="00883F33">
        <w:rPr>
          <w:rFonts w:ascii="Times New Roman" w:hAnsi="Times New Roman"/>
          <w:bCs/>
          <w:spacing w:val="-2"/>
          <w:sz w:val="24"/>
          <w:szCs w:val="24"/>
          <w:lang w:val="ru-RU" w:eastAsia="ru-RU"/>
        </w:rPr>
        <w:t>.</w:t>
      </w:r>
    </w:p>
    <w:p w14:paraId="0D90A936" w14:textId="48D1B23E" w:rsidR="00D4269F" w:rsidRPr="00883F33" w:rsidRDefault="00D4269F" w:rsidP="00D4269F">
      <w:pPr>
        <w:spacing w:after="60" w:line="240" w:lineRule="auto"/>
        <w:ind w:firstLine="709"/>
        <w:jc w:val="both"/>
        <w:rPr>
          <w:rFonts w:ascii="Times New Roman" w:hAnsi="Times New Roman"/>
          <w:b/>
          <w:bCs/>
          <w:spacing w:val="-2"/>
          <w:sz w:val="24"/>
          <w:szCs w:val="24"/>
          <w:lang w:val="ru-RU" w:eastAsia="ru-RU"/>
        </w:rPr>
      </w:pPr>
      <w:r w:rsidRPr="00883F33">
        <w:rPr>
          <w:rFonts w:ascii="Times New Roman" w:hAnsi="Times New Roman"/>
          <w:b/>
          <w:bCs/>
          <w:spacing w:val="-2"/>
          <w:sz w:val="24"/>
          <w:szCs w:val="24"/>
          <w:lang w:val="ru-RU" w:eastAsia="ru-RU"/>
        </w:rPr>
        <w:t>Запрос предложений</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w:t>
      </w:r>
      <w:r w:rsidR="00721A21" w:rsidRPr="00883F33">
        <w:rPr>
          <w:rFonts w:ascii="Times New Roman" w:hAnsi="Times New Roman"/>
          <w:b/>
          <w:bCs/>
          <w:spacing w:val="-2"/>
          <w:sz w:val="24"/>
          <w:szCs w:val="24"/>
          <w:lang w:val="ru-RU" w:eastAsia="ru-RU"/>
        </w:rPr>
        <w:t xml:space="preserve">Закупка/конкурентная </w:t>
      </w:r>
      <w:r w:rsidR="00AE7A1D" w:rsidRPr="00883F33">
        <w:rPr>
          <w:rFonts w:ascii="Times New Roman" w:hAnsi="Times New Roman"/>
          <w:b/>
          <w:bCs/>
          <w:spacing w:val="-2"/>
          <w:sz w:val="24"/>
          <w:szCs w:val="24"/>
          <w:lang w:val="ru-RU" w:eastAsia="ru-RU"/>
        </w:rPr>
        <w:t>Закупка)</w:t>
      </w:r>
      <w:r w:rsidR="00AE7A1D" w:rsidRPr="00883F33">
        <w:rPr>
          <w:rFonts w:ascii="Times New Roman" w:hAnsi="Times New Roman"/>
          <w:bCs/>
          <w:spacing w:val="-2"/>
          <w:sz w:val="24"/>
          <w:szCs w:val="24"/>
          <w:lang w:val="ru-RU" w:eastAsia="ru-RU"/>
        </w:rPr>
        <w:t xml:space="preserve"> </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Cs/>
          <w:spacing w:val="-2"/>
          <w:sz w:val="24"/>
          <w:szCs w:val="24"/>
          <w:lang w:val="ru-RU" w:eastAsia="ru-RU"/>
        </w:rPr>
        <w:t>форма торгов, при которой победителем Закупки признается участник конкурентной закупки, заявка на участие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sidRPr="00883F33">
        <w:rPr>
          <w:rFonts w:ascii="Times New Roman" w:hAnsi="Times New Roman"/>
          <w:bCs/>
          <w:spacing w:val="-2"/>
          <w:sz w:val="24"/>
          <w:szCs w:val="24"/>
          <w:lang w:val="ru-RU" w:eastAsia="ru-RU"/>
        </w:rPr>
        <w:t xml:space="preserve">, правила проведения которого регламентируются Положением о закупках товаров, работ, услуг </w:t>
      </w:r>
      <w:r w:rsidR="00082BF6">
        <w:rPr>
          <w:rFonts w:ascii="Times New Roman" w:hAnsi="Times New Roman"/>
          <w:spacing w:val="-2"/>
          <w:sz w:val="24"/>
          <w:szCs w:val="24"/>
          <w:lang w:val="ru-RU" w:eastAsia="ru-RU"/>
        </w:rPr>
        <w:t>АО «</w:t>
      </w:r>
      <w:proofErr w:type="spellStart"/>
      <w:r w:rsidR="00082BF6">
        <w:rPr>
          <w:rFonts w:ascii="Times New Roman" w:hAnsi="Times New Roman"/>
          <w:spacing w:val="-2"/>
          <w:sz w:val="24"/>
          <w:szCs w:val="24"/>
          <w:lang w:val="ru-RU" w:eastAsia="ru-RU"/>
        </w:rPr>
        <w:t>Орелгортеплоэнерго</w:t>
      </w:r>
      <w:proofErr w:type="spellEnd"/>
      <w:r w:rsidR="00082BF6">
        <w:rPr>
          <w:rFonts w:ascii="Times New Roman" w:hAnsi="Times New Roman"/>
          <w:spacing w:val="-2"/>
          <w:sz w:val="24"/>
          <w:szCs w:val="24"/>
          <w:lang w:val="ru-RU" w:eastAsia="ru-RU"/>
        </w:rPr>
        <w:t>»</w:t>
      </w:r>
    </w:p>
    <w:p w14:paraId="71ECFD74" w14:textId="7A112446"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 xml:space="preserve">Заявка на участие в </w:t>
      </w:r>
      <w:r w:rsidR="009953E2" w:rsidRPr="00883F33">
        <w:rPr>
          <w:rFonts w:ascii="Times New Roman" w:hAnsi="Times New Roman"/>
          <w:b/>
          <w:bCs/>
          <w:spacing w:val="-2"/>
          <w:sz w:val="24"/>
          <w:szCs w:val="24"/>
          <w:lang w:val="ru-RU" w:eastAsia="ru-RU"/>
        </w:rPr>
        <w:t xml:space="preserve">конкурентной </w:t>
      </w:r>
      <w:r w:rsidRPr="00883F33">
        <w:rPr>
          <w:rFonts w:ascii="Times New Roman" w:hAnsi="Times New Roman"/>
          <w:b/>
          <w:bCs/>
          <w:spacing w:val="-2"/>
          <w:sz w:val="24"/>
          <w:szCs w:val="24"/>
          <w:lang w:val="ru-RU" w:eastAsia="ru-RU"/>
        </w:rPr>
        <w:t xml:space="preserve">закупке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Заявка) </w:t>
      </w:r>
      <w:r w:rsidR="00AE7A1D" w:rsidRPr="00883F33">
        <w:rPr>
          <w:rFonts w:ascii="Times New Roman" w:hAnsi="Times New Roman"/>
          <w:bCs/>
          <w:spacing w:val="-2"/>
          <w:sz w:val="24"/>
          <w:szCs w:val="24"/>
          <w:lang w:val="ru-RU" w:eastAsia="ru-RU"/>
        </w:rPr>
        <w:t>–</w:t>
      </w:r>
      <w:r w:rsidRPr="00883F33">
        <w:rPr>
          <w:rFonts w:ascii="Times New Roman" w:hAnsi="Times New Roman"/>
          <w:bCs/>
          <w:spacing w:val="-2"/>
          <w:sz w:val="24"/>
          <w:szCs w:val="24"/>
          <w:lang w:val="ru-RU" w:eastAsia="ru-RU"/>
        </w:rPr>
        <w:t xml:space="preserve"> </w:t>
      </w:r>
      <w:r w:rsidR="009953E2" w:rsidRPr="00883F33">
        <w:rPr>
          <w:rFonts w:ascii="Times New Roman" w:hAnsi="Times New Roman"/>
          <w:bCs/>
          <w:spacing w:val="-2"/>
          <w:sz w:val="24"/>
          <w:szCs w:val="24"/>
          <w:lang w:val="ru-RU" w:eastAsia="ru-RU"/>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Извещении о закупке и (или) Документации о закупке</w:t>
      </w:r>
      <w:r w:rsidRPr="00883F33">
        <w:rPr>
          <w:rFonts w:ascii="Times New Roman" w:hAnsi="Times New Roman"/>
          <w:bCs/>
          <w:spacing w:val="-2"/>
          <w:sz w:val="24"/>
          <w:szCs w:val="24"/>
          <w:lang w:val="ru-RU" w:eastAsia="ru-RU"/>
        </w:rPr>
        <w:t>.</w:t>
      </w:r>
    </w:p>
    <w:p w14:paraId="2BC44773" w14:textId="44978450"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Комиссия (Конкурсная комиссия, Аукционная комиссия, Комиссия по подведению итогов запросов предложений)</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sidRPr="00883F33">
        <w:rPr>
          <w:rFonts w:ascii="Times New Roman" w:hAnsi="Times New Roman"/>
          <w:bCs/>
          <w:spacing w:val="-2"/>
          <w:sz w:val="24"/>
          <w:szCs w:val="24"/>
          <w:lang w:val="ru-RU" w:eastAsia="ru-RU"/>
        </w:rPr>
        <w:t xml:space="preserve">конкурентной </w:t>
      </w:r>
      <w:r w:rsidR="009F793C" w:rsidRPr="00883F33">
        <w:rPr>
          <w:rFonts w:ascii="Times New Roman" w:hAnsi="Times New Roman"/>
          <w:bCs/>
          <w:spacing w:val="-2"/>
          <w:sz w:val="24"/>
          <w:szCs w:val="24"/>
          <w:lang w:val="ru-RU" w:eastAsia="ru-RU"/>
        </w:rPr>
        <w:t>закупки</w:t>
      </w:r>
      <w:r w:rsidRPr="00883F33">
        <w:rPr>
          <w:rFonts w:ascii="Times New Roman" w:hAnsi="Times New Roman"/>
          <w:bCs/>
          <w:spacing w:val="-2"/>
          <w:sz w:val="24"/>
          <w:szCs w:val="24"/>
          <w:lang w:val="ru-RU" w:eastAsia="ru-RU"/>
        </w:rPr>
        <w:t>.</w:t>
      </w:r>
      <w:bookmarkStart w:id="9" w:name="sub_1212"/>
    </w:p>
    <w:p w14:paraId="26F10A87" w14:textId="563147F7"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0" w:name="sub_1215"/>
      <w:bookmarkEnd w:id="9"/>
      <w:r w:rsidRPr="00883F33">
        <w:rPr>
          <w:rFonts w:ascii="Times New Roman" w:hAnsi="Times New Roman"/>
          <w:b/>
          <w:bCs/>
          <w:spacing w:val="-2"/>
          <w:sz w:val="24"/>
          <w:szCs w:val="24"/>
          <w:lang w:val="ru-RU" w:eastAsia="ru-RU"/>
        </w:rPr>
        <w:t>Лот</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 xml:space="preserve">часть закупаемых товаров, работ, услуг, выделенная по определенным критериям, на которую в соответствии с Извещением о </w:t>
      </w:r>
      <w:r w:rsidR="00721A21" w:rsidRPr="00883F33">
        <w:rPr>
          <w:rFonts w:ascii="Times New Roman" w:hAnsi="Times New Roman"/>
          <w:bCs/>
          <w:spacing w:val="-2"/>
          <w:sz w:val="24"/>
          <w:szCs w:val="24"/>
          <w:lang w:val="ru-RU" w:eastAsia="ru-RU"/>
        </w:rPr>
        <w:t>конкуре</w:t>
      </w:r>
      <w:r w:rsidR="00F66C05" w:rsidRPr="00883F33">
        <w:rPr>
          <w:rFonts w:ascii="Times New Roman" w:hAnsi="Times New Roman"/>
          <w:bCs/>
          <w:spacing w:val="-2"/>
          <w:sz w:val="24"/>
          <w:szCs w:val="24"/>
          <w:lang w:val="ru-RU" w:eastAsia="ru-RU"/>
        </w:rPr>
        <w:t xml:space="preserve">нтной </w:t>
      </w:r>
      <w:r w:rsidR="009953E2" w:rsidRPr="00883F33">
        <w:rPr>
          <w:rFonts w:ascii="Times New Roman" w:hAnsi="Times New Roman"/>
          <w:bCs/>
          <w:spacing w:val="-2"/>
          <w:sz w:val="24"/>
          <w:szCs w:val="24"/>
          <w:lang w:val="ru-RU" w:eastAsia="ru-RU"/>
        </w:rPr>
        <w:t>закупке и (или) Документацией о закупке допускается подача отдельной заявки на участие в закупке и заключение отдельного договора в результате подведения итогов закупки.</w:t>
      </w:r>
    </w:p>
    <w:p w14:paraId="082D93AB" w14:textId="28D782B2"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1" w:name="sub_1220"/>
      <w:bookmarkStart w:id="12" w:name="sub_1216"/>
      <w:bookmarkEnd w:id="10"/>
      <w:r w:rsidRPr="00883F33">
        <w:rPr>
          <w:rFonts w:ascii="Times New Roman" w:hAnsi="Times New Roman"/>
          <w:b/>
          <w:bCs/>
          <w:spacing w:val="-2"/>
          <w:sz w:val="24"/>
          <w:szCs w:val="24"/>
          <w:lang w:val="ru-RU" w:eastAsia="ru-RU"/>
        </w:rPr>
        <w:lastRenderedPageBreak/>
        <w:t>Начальная (максимальная) цена договора (цена лота)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предельная цена товаров, работ, услуг, являющихся предметом закупки</w:t>
      </w:r>
      <w:r w:rsidRPr="00883F33">
        <w:rPr>
          <w:rFonts w:ascii="Times New Roman" w:hAnsi="Times New Roman"/>
          <w:bCs/>
          <w:spacing w:val="-2"/>
          <w:sz w:val="24"/>
          <w:szCs w:val="24"/>
          <w:lang w:val="ru-RU" w:eastAsia="ru-RU"/>
        </w:rPr>
        <w:t>.</w:t>
      </w:r>
      <w:bookmarkEnd w:id="11"/>
    </w:p>
    <w:bookmarkEnd w:id="12"/>
    <w:p w14:paraId="691595B5" w14:textId="304473C6"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Организатор закупки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Организатор)</w:t>
      </w:r>
      <w:r w:rsidRPr="00883F33">
        <w:rPr>
          <w:rFonts w:ascii="Times New Roman" w:hAnsi="Times New Roman"/>
          <w:bCs/>
          <w:spacing w:val="-2"/>
          <w:sz w:val="24"/>
          <w:szCs w:val="24"/>
          <w:lang w:val="ru-RU" w:eastAsia="ru-RU"/>
        </w:rPr>
        <w:t xml:space="preserve"> – </w:t>
      </w:r>
      <w:r w:rsidR="00082BF6">
        <w:rPr>
          <w:rFonts w:ascii="Times New Roman" w:hAnsi="Times New Roman"/>
          <w:spacing w:val="-2"/>
          <w:sz w:val="24"/>
          <w:szCs w:val="24"/>
          <w:lang w:val="ru-RU" w:eastAsia="ru-RU"/>
        </w:rPr>
        <w:t>АО «</w:t>
      </w:r>
      <w:proofErr w:type="spellStart"/>
      <w:r w:rsidR="00082BF6">
        <w:rPr>
          <w:rFonts w:ascii="Times New Roman" w:hAnsi="Times New Roman"/>
          <w:spacing w:val="-2"/>
          <w:sz w:val="24"/>
          <w:szCs w:val="24"/>
          <w:lang w:val="ru-RU" w:eastAsia="ru-RU"/>
        </w:rPr>
        <w:t>Орелгортеплоэнерго</w:t>
      </w:r>
      <w:proofErr w:type="spellEnd"/>
      <w:r w:rsidR="00082BF6">
        <w:rPr>
          <w:rFonts w:ascii="Times New Roman" w:hAnsi="Times New Roman"/>
          <w:spacing w:val="-2"/>
          <w:sz w:val="24"/>
          <w:szCs w:val="24"/>
          <w:lang w:val="ru-RU" w:eastAsia="ru-RU"/>
        </w:rPr>
        <w:t>»</w:t>
      </w:r>
      <w:r w:rsidR="000C11F1">
        <w:rPr>
          <w:rFonts w:ascii="Times New Roman" w:hAnsi="Times New Roman"/>
          <w:spacing w:val="-2"/>
          <w:sz w:val="24"/>
          <w:szCs w:val="24"/>
          <w:lang w:val="ru-RU" w:eastAsia="ru-RU"/>
        </w:rPr>
        <w:t xml:space="preserve">, </w:t>
      </w:r>
      <w:r w:rsidR="009F793C" w:rsidRPr="00883F33">
        <w:rPr>
          <w:rFonts w:ascii="Times New Roman" w:hAnsi="Times New Roman"/>
          <w:bCs/>
          <w:spacing w:val="-2"/>
          <w:sz w:val="24"/>
          <w:szCs w:val="24"/>
          <w:lang w:val="ru-RU" w:eastAsia="ru-RU"/>
        </w:rPr>
        <w:t>Общество группы, Подразделение по подготовке и проведению закупки, осуществляющие организацию и проведение процедуры закупки</w:t>
      </w:r>
      <w:r w:rsidRPr="00883F33">
        <w:rPr>
          <w:rFonts w:ascii="Times New Roman" w:hAnsi="Times New Roman"/>
          <w:bCs/>
          <w:spacing w:val="-2"/>
          <w:sz w:val="24"/>
          <w:szCs w:val="24"/>
          <w:lang w:val="ru-RU" w:eastAsia="ru-RU"/>
        </w:rPr>
        <w:t>.</w:t>
      </w:r>
    </w:p>
    <w:p w14:paraId="7C1D1EB6" w14:textId="2FCE2E3C"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Официальный сайт</w:t>
      </w:r>
      <w:r w:rsidRPr="00883F33">
        <w:rPr>
          <w:rFonts w:ascii="Times New Roman" w:hAnsi="Times New Roman"/>
          <w:bCs/>
          <w:spacing w:val="-2"/>
          <w:sz w:val="24"/>
          <w:szCs w:val="24"/>
          <w:lang w:val="ru-RU" w:eastAsia="ru-RU"/>
        </w:rPr>
        <w:t xml:space="preserve"> – </w:t>
      </w:r>
      <w:r w:rsidR="008400CD" w:rsidRPr="00883F33">
        <w:rPr>
          <w:rFonts w:ascii="Times New Roman" w:hAnsi="Times New Roman"/>
          <w:bCs/>
          <w:spacing w:val="-2"/>
          <w:sz w:val="24"/>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883F33">
        <w:rPr>
          <w:rFonts w:ascii="Times New Roman" w:hAnsi="Times New Roman"/>
          <w:bCs/>
          <w:spacing w:val="-2"/>
          <w:sz w:val="24"/>
          <w:szCs w:val="24"/>
          <w:lang w:val="ru-RU" w:eastAsia="ru-RU"/>
        </w:rPr>
        <w:t xml:space="preserve">: </w:t>
      </w:r>
      <w:hyperlink r:id="rId9" w:history="1">
        <w:r w:rsidRPr="00883F33">
          <w:rPr>
            <w:rFonts w:ascii="Times New Roman" w:hAnsi="Times New Roman"/>
            <w:bCs/>
            <w:color w:val="0000FF"/>
            <w:spacing w:val="-2"/>
            <w:sz w:val="24"/>
            <w:szCs w:val="24"/>
            <w:u w:val="single"/>
            <w:lang w:eastAsia="ru-RU"/>
          </w:rPr>
          <w:t>www</w:t>
        </w:r>
        <w:r w:rsidRPr="00883F33">
          <w:rPr>
            <w:rFonts w:ascii="Times New Roman" w:hAnsi="Times New Roman"/>
            <w:bCs/>
            <w:color w:val="0000FF"/>
            <w:spacing w:val="-2"/>
            <w:sz w:val="24"/>
            <w:szCs w:val="24"/>
            <w:u w:val="single"/>
            <w:lang w:val="ru-RU" w:eastAsia="ru-RU"/>
          </w:rPr>
          <w:t>.</w:t>
        </w:r>
        <w:proofErr w:type="spellStart"/>
        <w:r w:rsidRPr="00883F33">
          <w:rPr>
            <w:rFonts w:ascii="Times New Roman" w:hAnsi="Times New Roman"/>
            <w:bCs/>
            <w:color w:val="0000FF"/>
            <w:spacing w:val="-2"/>
            <w:sz w:val="24"/>
            <w:szCs w:val="24"/>
            <w:u w:val="single"/>
            <w:lang w:eastAsia="ru-RU"/>
          </w:rPr>
          <w:t>zakupki</w:t>
        </w:r>
        <w:proofErr w:type="spellEnd"/>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gov</w:t>
        </w:r>
        <w:r w:rsidRPr="00883F33">
          <w:rPr>
            <w:rFonts w:ascii="Times New Roman" w:hAnsi="Times New Roman"/>
            <w:bCs/>
            <w:color w:val="0000FF"/>
            <w:spacing w:val="-2"/>
            <w:sz w:val="24"/>
            <w:szCs w:val="24"/>
            <w:u w:val="single"/>
            <w:lang w:val="ru-RU" w:eastAsia="ru-RU"/>
          </w:rPr>
          <w:t>.</w:t>
        </w:r>
        <w:proofErr w:type="spellStart"/>
        <w:r w:rsidRPr="00883F33">
          <w:rPr>
            <w:rFonts w:ascii="Times New Roman" w:hAnsi="Times New Roman"/>
            <w:bCs/>
            <w:color w:val="0000FF"/>
            <w:spacing w:val="-2"/>
            <w:sz w:val="24"/>
            <w:szCs w:val="24"/>
            <w:u w:val="single"/>
            <w:lang w:eastAsia="ru-RU"/>
          </w:rPr>
          <w:t>ru</w:t>
        </w:r>
        <w:proofErr w:type="spellEnd"/>
      </w:hyperlink>
      <w:r w:rsidRPr="00883F33">
        <w:rPr>
          <w:rFonts w:ascii="Times New Roman" w:hAnsi="Times New Roman"/>
          <w:bCs/>
          <w:spacing w:val="-2"/>
          <w:sz w:val="24"/>
          <w:szCs w:val="24"/>
          <w:lang w:val="ru-RU" w:eastAsia="ru-RU"/>
        </w:rPr>
        <w:t>.</w:t>
      </w:r>
    </w:p>
    <w:p w14:paraId="043023C8" w14:textId="2AF6DD24"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bookmarkStart w:id="13" w:name="sub_1221"/>
      <w:r w:rsidRPr="00883F33">
        <w:rPr>
          <w:rFonts w:ascii="Times New Roman" w:hAnsi="Times New Roman"/>
          <w:b/>
          <w:bCs/>
          <w:spacing w:val="-2"/>
          <w:sz w:val="24"/>
          <w:szCs w:val="24"/>
          <w:lang w:val="ru-RU" w:eastAsia="ru-RU"/>
        </w:rPr>
        <w:t>Уторговывание</w:t>
      </w:r>
      <w:r w:rsidRPr="00883F33">
        <w:rPr>
          <w:rFonts w:ascii="Times New Roman" w:hAnsi="Times New Roman"/>
          <w:bCs/>
          <w:spacing w:val="-2"/>
          <w:sz w:val="24"/>
          <w:szCs w:val="24"/>
          <w:lang w:val="ru-RU" w:eastAsia="ru-RU"/>
        </w:rPr>
        <w:t xml:space="preserve"> – </w:t>
      </w:r>
      <w:bookmarkEnd w:id="13"/>
      <w:r w:rsidR="009F793C" w:rsidRPr="00883F33">
        <w:rPr>
          <w:rFonts w:ascii="Times New Roman" w:hAnsi="Times New Roman"/>
          <w:bCs/>
          <w:spacing w:val="-2"/>
          <w:sz w:val="24"/>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883F33">
        <w:rPr>
          <w:rFonts w:ascii="Times New Roman" w:hAnsi="Times New Roman"/>
          <w:bCs/>
          <w:spacing w:val="-2"/>
          <w:sz w:val="24"/>
          <w:szCs w:val="24"/>
          <w:lang w:val="ru-RU" w:eastAsia="ru-RU"/>
        </w:rPr>
        <w:t>.</w:t>
      </w:r>
    </w:p>
    <w:p w14:paraId="45D96647" w14:textId="20C93989"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Участник закупки</w:t>
      </w:r>
      <w:r w:rsidR="003131DB" w:rsidRPr="00883F33">
        <w:rPr>
          <w:rFonts w:ascii="Times New Roman" w:hAnsi="Times New Roman"/>
          <w:bCs/>
          <w:spacing w:val="-2"/>
          <w:sz w:val="24"/>
          <w:szCs w:val="24"/>
          <w:lang w:val="ru-RU" w:eastAsia="ru-RU"/>
        </w:rPr>
        <w:t xml:space="preserve"> </w:t>
      </w:r>
      <w:r w:rsidR="002E0AF3" w:rsidRPr="00883F33">
        <w:rPr>
          <w:rFonts w:ascii="Times New Roman" w:hAnsi="Times New Roman"/>
          <w:b/>
          <w:bCs/>
          <w:spacing w:val="-2"/>
          <w:sz w:val="24"/>
          <w:szCs w:val="24"/>
          <w:lang w:val="ru-RU" w:eastAsia="ru-RU"/>
        </w:rPr>
        <w:t>(</w:t>
      </w:r>
      <w:r w:rsidR="003131DB" w:rsidRPr="00883F33">
        <w:rPr>
          <w:rFonts w:ascii="Times New Roman" w:hAnsi="Times New Roman"/>
          <w:b/>
          <w:bCs/>
          <w:spacing w:val="-2"/>
          <w:sz w:val="24"/>
          <w:szCs w:val="24"/>
          <w:lang w:val="ru-RU" w:eastAsia="ru-RU"/>
        </w:rPr>
        <w:t xml:space="preserve">далее </w:t>
      </w:r>
      <w:r w:rsidR="002E0AF3" w:rsidRPr="00883F33">
        <w:rPr>
          <w:rFonts w:ascii="Times New Roman" w:hAnsi="Times New Roman"/>
          <w:b/>
          <w:bCs/>
          <w:spacing w:val="-2"/>
          <w:sz w:val="24"/>
          <w:szCs w:val="24"/>
          <w:lang w:val="ru-RU" w:eastAsia="ru-RU"/>
        </w:rPr>
        <w:t>Участник)</w:t>
      </w:r>
      <w:r w:rsidR="002E0AF3"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883F33">
        <w:rPr>
          <w:rFonts w:ascii="Times New Roman" w:hAnsi="Times New Roman"/>
          <w:bCs/>
          <w:spacing w:val="-2"/>
          <w:sz w:val="24"/>
          <w:szCs w:val="24"/>
          <w:lang w:val="ru-RU" w:eastAsia="ru-RU"/>
        </w:rPr>
        <w:t>.</w:t>
      </w:r>
    </w:p>
    <w:p w14:paraId="70BAA9DF" w14:textId="62B10F1D" w:rsidR="00153CB8" w:rsidRPr="00883F33" w:rsidRDefault="00153CB8"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Коллективный участник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КУ)</w:t>
      </w:r>
      <w:r w:rsidRPr="00883F33">
        <w:rPr>
          <w:sz w:val="24"/>
          <w:szCs w:val="24"/>
          <w:lang w:val="ru-RU"/>
        </w:rPr>
        <w:t xml:space="preserve"> </w:t>
      </w:r>
      <w:r w:rsidRPr="00883F33">
        <w:rPr>
          <w:rFonts w:ascii="Times New Roman" w:hAnsi="Times New Roman"/>
          <w:bCs/>
          <w:spacing w:val="-2"/>
          <w:sz w:val="24"/>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14:paraId="40359B98" w14:textId="6D9EE90F"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Эксперт</w:t>
      </w:r>
      <w:r w:rsidRPr="00883F33">
        <w:rPr>
          <w:rFonts w:ascii="Times New Roman" w:hAnsi="Times New Roman"/>
          <w:bCs/>
          <w:spacing w:val="-2"/>
          <w:sz w:val="24"/>
          <w:szCs w:val="24"/>
          <w:lang w:val="ru-RU" w:eastAsia="ru-RU"/>
        </w:rPr>
        <w:t xml:space="preserve"> – </w:t>
      </w:r>
      <w:r w:rsidR="00BE6BAB" w:rsidRPr="00883F33">
        <w:rPr>
          <w:rFonts w:ascii="Times New Roman" w:hAnsi="Times New Roman"/>
          <w:bCs/>
          <w:spacing w:val="-2"/>
          <w:sz w:val="24"/>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883F33">
        <w:rPr>
          <w:rFonts w:ascii="Times New Roman" w:hAnsi="Times New Roman"/>
          <w:bCs/>
          <w:spacing w:val="-2"/>
          <w:sz w:val="24"/>
          <w:szCs w:val="24"/>
          <w:lang w:val="ru-RU" w:eastAsia="ru-RU"/>
        </w:rPr>
        <w:t>.</w:t>
      </w:r>
    </w:p>
    <w:p w14:paraId="6C37AA42" w14:textId="3D9DBD47" w:rsidR="00AC5121" w:rsidRPr="00883F33" w:rsidRDefault="00552F15"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Электронная подпись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ЭП)</w:t>
      </w:r>
      <w:r w:rsidRPr="00883F33">
        <w:rPr>
          <w:rFonts w:ascii="Times New Roman" w:hAnsi="Times New Roman"/>
          <w:bCs/>
          <w:spacing w:val="-2"/>
          <w:sz w:val="24"/>
          <w:szCs w:val="24"/>
          <w:lang w:val="ru-RU" w:eastAsia="ru-RU"/>
        </w:rPr>
        <w:t xml:space="preserve"> – </w:t>
      </w:r>
      <w:r w:rsidR="00AC5121" w:rsidRPr="00883F33">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E531EB" w:rsidRDefault="00AC5121"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Cs/>
          <w:spacing w:val="-2"/>
          <w:sz w:val="24"/>
          <w:szCs w:val="24"/>
          <w:lang w:val="ru-RU" w:eastAsia="ru-RU"/>
        </w:rPr>
        <w:t xml:space="preserve">Иные термины и определения, касающиеся Электронного документа и ЭП, применяются в </w:t>
      </w:r>
      <w:r w:rsidRPr="00E531EB">
        <w:rPr>
          <w:rFonts w:ascii="Times New Roman" w:hAnsi="Times New Roman"/>
          <w:bCs/>
          <w:spacing w:val="-2"/>
          <w:sz w:val="24"/>
          <w:szCs w:val="24"/>
          <w:lang w:val="ru-RU" w:eastAsia="ru-RU"/>
        </w:rPr>
        <w:t>соответствии с федеральным законодательством об электронной подписи</w:t>
      </w:r>
      <w:r w:rsidR="00552F15" w:rsidRPr="00E531EB">
        <w:rPr>
          <w:rFonts w:ascii="Times New Roman" w:hAnsi="Times New Roman"/>
          <w:bCs/>
          <w:spacing w:val="-2"/>
          <w:sz w:val="24"/>
          <w:szCs w:val="24"/>
          <w:lang w:val="ru-RU" w:eastAsia="ru-RU"/>
        </w:rPr>
        <w:t>.</w:t>
      </w:r>
    </w:p>
    <w:p w14:paraId="68118E3C" w14:textId="402ACE0B" w:rsidR="005354B7" w:rsidRPr="005354B7" w:rsidRDefault="005354B7" w:rsidP="009F793C">
      <w:pPr>
        <w:spacing w:after="60" w:line="240" w:lineRule="auto"/>
        <w:ind w:firstLine="709"/>
        <w:jc w:val="both"/>
        <w:rPr>
          <w:rFonts w:ascii="Times New Roman" w:hAnsi="Times New Roman"/>
          <w:bCs/>
          <w:spacing w:val="-2"/>
          <w:sz w:val="24"/>
          <w:szCs w:val="24"/>
          <w:lang w:val="ru-RU" w:eastAsia="ru-RU"/>
        </w:rPr>
      </w:pPr>
      <w:r w:rsidRPr="00E531EB">
        <w:rPr>
          <w:rFonts w:ascii="Times New Roman" w:hAnsi="Times New Roman"/>
          <w:b/>
          <w:sz w:val="24"/>
          <w:szCs w:val="24"/>
          <w:lang w:val="ru-RU"/>
        </w:rPr>
        <w:t>Электронная площадка</w:t>
      </w:r>
      <w:r w:rsidRPr="00E531EB">
        <w:rPr>
          <w:rFonts w:ascii="Times New Roman" w:hAnsi="Times New Roman"/>
          <w:sz w:val="24"/>
          <w:szCs w:val="24"/>
          <w:lang w:val="ru-RU"/>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104CAD8E" w14:textId="168C5A73" w:rsidR="00552F15" w:rsidRPr="00883F33" w:rsidRDefault="00552F15" w:rsidP="009F793C">
      <w:pPr>
        <w:spacing w:after="60" w:line="240" w:lineRule="auto"/>
        <w:ind w:firstLine="709"/>
        <w:jc w:val="both"/>
        <w:rPr>
          <w:rFonts w:ascii="Times New Roman" w:hAnsi="Times New Roman"/>
          <w:bCs/>
          <w:spacing w:val="-2"/>
          <w:sz w:val="24"/>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883F33">
        <w:rPr>
          <w:rFonts w:ascii="Times New Roman" w:hAnsi="Times New Roman"/>
          <w:b/>
          <w:bCs/>
          <w:spacing w:val="-2"/>
          <w:sz w:val="24"/>
          <w:szCs w:val="24"/>
          <w:lang w:val="ru-RU" w:eastAsia="ru-RU"/>
        </w:rPr>
        <w:t>Электронный документ</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883F33">
        <w:rPr>
          <w:rFonts w:ascii="Times New Roman" w:hAnsi="Times New Roman"/>
          <w:bCs/>
          <w:spacing w:val="-2"/>
          <w:sz w:val="24"/>
          <w:szCs w:val="24"/>
          <w:lang w:val="ru-RU" w:eastAsia="ru-RU"/>
        </w:rPr>
        <w:t>.</w:t>
      </w:r>
    </w:p>
    <w:p w14:paraId="68AADD0D" w14:textId="6CEFF811"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 в электронной форме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электронная закупка)</w:t>
      </w:r>
      <w:r w:rsidRPr="00883F33">
        <w:rPr>
          <w:rFonts w:ascii="Times New Roman" w:hAnsi="Times New Roman"/>
          <w:bCs/>
          <w:spacing w:val="-2"/>
          <w:sz w:val="24"/>
          <w:szCs w:val="24"/>
          <w:lang w:val="ru-RU" w:eastAsia="ru-RU"/>
        </w:rPr>
        <w:t xml:space="preserve"> – </w:t>
      </w:r>
      <w:r w:rsidR="00010EAD" w:rsidRPr="00883F33">
        <w:rPr>
          <w:rFonts w:ascii="Times New Roman" w:hAnsi="Times New Roman"/>
          <w:bCs/>
          <w:spacing w:val="-2"/>
          <w:sz w:val="24"/>
          <w:szCs w:val="24"/>
          <w:lang w:val="ru-RU" w:eastAsia="ru-RU"/>
        </w:rPr>
        <w:t xml:space="preserve">форма проведения </w:t>
      </w:r>
      <w:r w:rsidR="003F1024" w:rsidRPr="00883F33">
        <w:rPr>
          <w:rFonts w:ascii="Times New Roman" w:hAnsi="Times New Roman"/>
          <w:bCs/>
          <w:spacing w:val="-2"/>
          <w:sz w:val="24"/>
          <w:szCs w:val="24"/>
          <w:lang w:val="ru-RU" w:eastAsia="ru-RU"/>
        </w:rPr>
        <w:t xml:space="preserve">конкурентной </w:t>
      </w:r>
      <w:r w:rsidR="00010EAD" w:rsidRPr="00883F33">
        <w:rPr>
          <w:rFonts w:ascii="Times New Roman" w:hAnsi="Times New Roman"/>
          <w:bCs/>
          <w:spacing w:val="-2"/>
          <w:sz w:val="24"/>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883F33">
        <w:rPr>
          <w:rFonts w:ascii="Times New Roman" w:hAnsi="Times New Roman"/>
          <w:bCs/>
          <w:spacing w:val="-2"/>
          <w:sz w:val="24"/>
          <w:szCs w:val="24"/>
          <w:lang w:val="ru-RU" w:eastAsia="ru-RU"/>
        </w:rPr>
        <w:t>.</w:t>
      </w:r>
    </w:p>
    <w:p w14:paraId="5B768051" w14:textId="77777777" w:rsidR="00552F15" w:rsidRPr="00883F33" w:rsidRDefault="00552F15" w:rsidP="005354B7">
      <w:pPr>
        <w:keepNext/>
        <w:spacing w:after="60" w:line="240" w:lineRule="auto"/>
        <w:jc w:val="both"/>
        <w:outlineLvl w:val="2"/>
        <w:rPr>
          <w:rFonts w:ascii="Times New Roman" w:hAnsi="Times New Roman"/>
          <w:b/>
          <w:sz w:val="24"/>
          <w:szCs w:val="24"/>
          <w:lang w:val="ru-RU" w:eastAsia="ru-RU"/>
        </w:rPr>
      </w:pPr>
      <w:bookmarkStart w:id="38" w:name="требованиякзаявке"/>
      <w:r w:rsidRPr="00883F33">
        <w:rPr>
          <w:rFonts w:ascii="Times New Roman" w:hAnsi="Times New Roman"/>
          <w:b/>
          <w:sz w:val="24"/>
          <w:szCs w:val="24"/>
          <w:lang w:val="ru-RU" w:eastAsia="ru-RU"/>
        </w:rPr>
        <w:lastRenderedPageBreak/>
        <w:t>1.3.</w:t>
      </w:r>
      <w:r w:rsidRPr="00883F33">
        <w:rPr>
          <w:rFonts w:ascii="Times New Roman" w:hAnsi="Times New Roman"/>
          <w:b/>
          <w:sz w:val="24"/>
          <w:szCs w:val="24"/>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1.3.1. Участник </w:t>
      </w:r>
      <w:r w:rsidR="00100B67" w:rsidRPr="00883F33">
        <w:rPr>
          <w:rFonts w:ascii="Times New Roman" w:hAnsi="Times New Roman"/>
          <w:sz w:val="24"/>
          <w:szCs w:val="24"/>
          <w:lang w:val="ru-RU"/>
        </w:rPr>
        <w:t xml:space="preserve">конкурентной </w:t>
      </w:r>
      <w:r w:rsidRPr="00883F33">
        <w:rPr>
          <w:rFonts w:ascii="Times New Roman" w:hAnsi="Times New Roman"/>
          <w:sz w:val="24"/>
          <w:szCs w:val="24"/>
          <w:lang w:val="ru-RU"/>
        </w:rPr>
        <w:t xml:space="preserve">закупки подает Заявку на участие в </w:t>
      </w:r>
      <w:r w:rsidR="00721A21" w:rsidRPr="00883F33">
        <w:rPr>
          <w:rFonts w:ascii="Times New Roman" w:hAnsi="Times New Roman"/>
          <w:sz w:val="24"/>
          <w:szCs w:val="24"/>
          <w:lang w:val="ru-RU"/>
        </w:rPr>
        <w:t xml:space="preserve">конкурентной </w:t>
      </w:r>
      <w:r w:rsidR="003131DB" w:rsidRPr="00883F33">
        <w:rPr>
          <w:rFonts w:ascii="Times New Roman" w:hAnsi="Times New Roman"/>
          <w:sz w:val="24"/>
          <w:szCs w:val="24"/>
          <w:lang w:val="ru-RU"/>
        </w:rPr>
        <w:t>Закупке</w:t>
      </w:r>
      <w:r w:rsidRPr="00883F33">
        <w:rPr>
          <w:rFonts w:ascii="Times New Roman" w:hAnsi="Times New Roman"/>
          <w:sz w:val="24"/>
          <w:szCs w:val="24"/>
          <w:lang w:val="ru-RU"/>
        </w:rPr>
        <w:t xml:space="preserve"> в форме электронных документов через сайт Электронной площадки.</w:t>
      </w:r>
    </w:p>
    <w:p w14:paraId="7485B3E8" w14:textId="77777777"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
    <w:p w14:paraId="4853CE7B" w14:textId="0F2CCC2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1.3.2. Заявка, которую представляет Участник в соответствии с </w:t>
      </w:r>
      <w:r w:rsidR="0056601B" w:rsidRPr="00883F33">
        <w:rPr>
          <w:rFonts w:ascii="Times New Roman" w:hAnsi="Times New Roman"/>
          <w:sz w:val="24"/>
          <w:szCs w:val="24"/>
          <w:lang w:val="ru-RU"/>
        </w:rPr>
        <w:t>требованиями</w:t>
      </w:r>
      <w:r w:rsidRPr="00883F33">
        <w:rPr>
          <w:rFonts w:ascii="Times New Roman" w:hAnsi="Times New Roman"/>
          <w:sz w:val="24"/>
          <w:szCs w:val="24"/>
          <w:lang w:val="ru-RU"/>
        </w:rPr>
        <w:t xml:space="preserve"> Документаци</w:t>
      </w:r>
      <w:r w:rsidR="0056601B" w:rsidRPr="00883F33">
        <w:rPr>
          <w:rFonts w:ascii="Times New Roman" w:hAnsi="Times New Roman"/>
          <w:sz w:val="24"/>
          <w:szCs w:val="24"/>
          <w:lang w:val="ru-RU"/>
        </w:rPr>
        <w:t>и</w:t>
      </w:r>
      <w:r w:rsidRPr="00883F33">
        <w:rPr>
          <w:rFonts w:ascii="Times New Roman" w:hAnsi="Times New Roman"/>
          <w:sz w:val="24"/>
          <w:szCs w:val="24"/>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sidRPr="00883F33">
        <w:rPr>
          <w:rFonts w:ascii="Times New Roman" w:hAnsi="Times New Roman"/>
          <w:sz w:val="24"/>
          <w:szCs w:val="24"/>
          <w:lang w:val="ru-RU"/>
        </w:rPr>
        <w:t xml:space="preserve">настоящей </w:t>
      </w:r>
      <w:r w:rsidRPr="00883F33">
        <w:rPr>
          <w:rFonts w:ascii="Times New Roman" w:hAnsi="Times New Roman"/>
          <w:sz w:val="24"/>
          <w:szCs w:val="24"/>
          <w:lang w:val="ru-RU"/>
        </w:rPr>
        <w:t>Документацией.</w:t>
      </w:r>
    </w:p>
    <w:p w14:paraId="5225209F"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7BFA0663"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sidRPr="00883F33">
        <w:rPr>
          <w:rFonts w:ascii="Times New Roman" w:hAnsi="Times New Roman"/>
          <w:sz w:val="24"/>
          <w:szCs w:val="24"/>
          <w:lang w:val="ru-RU"/>
        </w:rPr>
        <w:t>ах</w:t>
      </w:r>
      <w:r w:rsidRPr="00883F33">
        <w:rPr>
          <w:rFonts w:ascii="Times New Roman" w:hAnsi="Times New Roman"/>
          <w:sz w:val="24"/>
          <w:szCs w:val="24"/>
          <w:lang w:val="ru-RU"/>
        </w:rPr>
        <w:t xml:space="preserve">, доступном для просмотра и редактирования с использованием пакета программных продуктов </w:t>
      </w:r>
      <w:r w:rsidR="0092596F" w:rsidRPr="00883F33">
        <w:rPr>
          <w:rFonts w:ascii="Times New Roman" w:hAnsi="Times New Roman"/>
          <w:sz w:val="24"/>
          <w:szCs w:val="24"/>
          <w:lang w:val="ru-RU"/>
        </w:rPr>
        <w:t>«*.</w:t>
      </w:r>
      <w:r w:rsidR="0092596F" w:rsidRPr="00883F33">
        <w:rPr>
          <w:rFonts w:ascii="Times New Roman" w:hAnsi="Times New Roman"/>
          <w:sz w:val="24"/>
          <w:szCs w:val="24"/>
        </w:rPr>
        <w:t>xlsx</w:t>
      </w:r>
      <w:r w:rsidR="0092596F" w:rsidRPr="00883F33">
        <w:rPr>
          <w:rFonts w:ascii="Times New Roman" w:hAnsi="Times New Roman"/>
          <w:sz w:val="24"/>
          <w:szCs w:val="24"/>
          <w:lang w:val="ru-RU"/>
        </w:rPr>
        <w:t>»,</w:t>
      </w:r>
      <w:r w:rsidR="00924C79" w:rsidRPr="00883F33">
        <w:rPr>
          <w:rFonts w:ascii="Times New Roman" w:hAnsi="Times New Roman"/>
          <w:sz w:val="24"/>
          <w:szCs w:val="24"/>
          <w:lang w:val="ru-RU"/>
        </w:rPr>
        <w:t xml:space="preserve"> «*</w:t>
      </w:r>
      <w:r w:rsidR="00924C79" w:rsidRPr="00883F33">
        <w:rPr>
          <w:rFonts w:ascii="Times New Roman" w:hAnsi="Times New Roman"/>
          <w:sz w:val="24"/>
          <w:szCs w:val="24"/>
        </w:rPr>
        <w:t>doc</w:t>
      </w:r>
      <w:r w:rsidR="00924C79" w:rsidRPr="00883F33">
        <w:rPr>
          <w:rFonts w:ascii="Times New Roman" w:hAnsi="Times New Roman"/>
          <w:sz w:val="24"/>
          <w:szCs w:val="24"/>
          <w:lang w:val="ru-RU"/>
        </w:rPr>
        <w:t>»</w:t>
      </w:r>
      <w:r w:rsidR="0092596F" w:rsidRPr="00883F33">
        <w:rPr>
          <w:rFonts w:ascii="Times New Roman" w:hAnsi="Times New Roman"/>
          <w:sz w:val="24"/>
          <w:szCs w:val="24"/>
          <w:lang w:val="ru-RU"/>
        </w:rPr>
        <w:t xml:space="preserve"> *.</w:t>
      </w:r>
      <w:proofErr w:type="spellStart"/>
      <w:r w:rsidR="0092596F" w:rsidRPr="00883F33">
        <w:rPr>
          <w:rFonts w:ascii="Times New Roman" w:hAnsi="Times New Roman"/>
          <w:sz w:val="24"/>
          <w:szCs w:val="24"/>
          <w:lang w:val="ru-RU"/>
        </w:rPr>
        <w:t>pdf</w:t>
      </w:r>
      <w:proofErr w:type="spellEnd"/>
      <w:r w:rsidR="0092596F" w:rsidRPr="00883F33">
        <w:rPr>
          <w:rFonts w:ascii="Times New Roman" w:hAnsi="Times New Roman"/>
          <w:sz w:val="24"/>
          <w:szCs w:val="24"/>
          <w:lang w:val="ru-RU"/>
        </w:rPr>
        <w:t>», «*.</w:t>
      </w:r>
      <w:proofErr w:type="spellStart"/>
      <w:r w:rsidR="0092596F" w:rsidRPr="00883F33">
        <w:rPr>
          <w:rFonts w:ascii="Times New Roman" w:hAnsi="Times New Roman"/>
          <w:sz w:val="24"/>
          <w:szCs w:val="24"/>
          <w:lang w:val="ru-RU"/>
        </w:rPr>
        <w:t>jpg</w:t>
      </w:r>
      <w:proofErr w:type="spellEnd"/>
      <w:r w:rsidR="0092596F" w:rsidRPr="00883F33">
        <w:rPr>
          <w:rFonts w:ascii="Times New Roman" w:hAnsi="Times New Roman"/>
          <w:sz w:val="24"/>
          <w:szCs w:val="24"/>
          <w:lang w:val="ru-RU"/>
        </w:rPr>
        <w:t>» и «*.</w:t>
      </w:r>
      <w:proofErr w:type="spellStart"/>
      <w:r w:rsidR="0092596F" w:rsidRPr="00883F33">
        <w:rPr>
          <w:rFonts w:ascii="Times New Roman" w:hAnsi="Times New Roman"/>
          <w:sz w:val="24"/>
          <w:szCs w:val="24"/>
          <w:lang w:val="ru-RU"/>
        </w:rPr>
        <w:t>tiff</w:t>
      </w:r>
      <w:proofErr w:type="spellEnd"/>
      <w:r w:rsidR="0092596F" w:rsidRPr="00883F33">
        <w:rPr>
          <w:rFonts w:ascii="Times New Roman" w:hAnsi="Times New Roman"/>
          <w:sz w:val="24"/>
          <w:szCs w:val="24"/>
          <w:lang w:val="ru-RU"/>
        </w:rPr>
        <w:t>»</w:t>
      </w:r>
      <w:r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Каждый документ, входящий в заявку, должен быть отсканирован в отдельном файле</w:t>
      </w:r>
      <w:r w:rsidR="0092596F"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(не допускается ситуация, когда каждая страница документа сканируется как отдельный файл)</w:t>
      </w:r>
      <w:r w:rsidRPr="00883F33">
        <w:rPr>
          <w:rFonts w:ascii="Times New Roman" w:hAnsi="Times New Roman"/>
          <w:sz w:val="24"/>
          <w:szCs w:val="24"/>
          <w:lang w:val="ru-RU"/>
        </w:rPr>
        <w:t>. Все размещ</w:t>
      </w:r>
      <w:r w:rsidR="005E151E" w:rsidRPr="00883F33">
        <w:rPr>
          <w:rFonts w:ascii="Times New Roman" w:hAnsi="Times New Roman"/>
          <w:sz w:val="24"/>
          <w:szCs w:val="24"/>
          <w:lang w:val="ru-RU"/>
        </w:rPr>
        <w:t>е</w:t>
      </w:r>
      <w:r w:rsidRPr="00883F33">
        <w:rPr>
          <w:rFonts w:ascii="Times New Roman" w:hAnsi="Times New Roman"/>
          <w:sz w:val="24"/>
          <w:szCs w:val="24"/>
          <w:lang w:val="ru-RU"/>
        </w:rPr>
        <w:t xml:space="preserve">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w:t>
      </w:r>
      <w:r w:rsidR="00A06D78" w:rsidRPr="00883F33">
        <w:rPr>
          <w:rFonts w:ascii="Times New Roman" w:hAnsi="Times New Roman"/>
          <w:sz w:val="24"/>
          <w:szCs w:val="24"/>
          <w:lang w:val="ru-RU"/>
        </w:rPr>
        <w:t>на Электронной площадке,</w:t>
      </w:r>
      <w:r w:rsidRPr="00883F33">
        <w:rPr>
          <w:rFonts w:ascii="Times New Roman" w:hAnsi="Times New Roman"/>
          <w:sz w:val="24"/>
          <w:szCs w:val="24"/>
          <w:lang w:val="ru-RU"/>
        </w:rPr>
        <w:t xml:space="preserve"> не допускается.</w:t>
      </w:r>
      <w:r w:rsidR="00732213" w:rsidRPr="00883F33">
        <w:rPr>
          <w:sz w:val="24"/>
          <w:szCs w:val="24"/>
          <w:lang w:val="ru-RU"/>
        </w:rPr>
        <w:t xml:space="preserve"> </w:t>
      </w:r>
    </w:p>
    <w:p w14:paraId="30300706" w14:textId="7F688381" w:rsidR="00552F15" w:rsidRPr="00883F33" w:rsidRDefault="00B53304"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нарушения Участником любого из вышеуказанных требований, а </w:t>
      </w:r>
      <w:r w:rsidR="00A06D78" w:rsidRPr="00883F33">
        <w:rPr>
          <w:rFonts w:ascii="Times New Roman" w:hAnsi="Times New Roman"/>
          <w:sz w:val="24"/>
          <w:szCs w:val="24"/>
          <w:lang w:val="ru-RU"/>
        </w:rPr>
        <w:t>также</w:t>
      </w:r>
      <w:r w:rsidRPr="00883F33">
        <w:rPr>
          <w:rFonts w:ascii="Times New Roman" w:hAnsi="Times New Roman"/>
          <w:sz w:val="24"/>
          <w:szCs w:val="24"/>
          <w:lang w:val="ru-RU"/>
        </w:rPr>
        <w:t xml:space="preserve"> предоставлени</w:t>
      </w:r>
      <w:r w:rsidR="003131DB" w:rsidRPr="00883F33">
        <w:rPr>
          <w:rFonts w:ascii="Times New Roman" w:hAnsi="Times New Roman"/>
          <w:sz w:val="24"/>
          <w:szCs w:val="24"/>
          <w:lang w:val="ru-RU"/>
        </w:rPr>
        <w:t>я</w:t>
      </w:r>
      <w:r w:rsidRPr="00883F33">
        <w:rPr>
          <w:rFonts w:ascii="Times New Roman" w:hAnsi="Times New Roman"/>
          <w:sz w:val="24"/>
          <w:szCs w:val="24"/>
          <w:lang w:val="ru-RU"/>
        </w:rPr>
        <w:t xml:space="preserve"> в составе заявки документов, которые не поддаются прочтению: сканированные документы, имеют нечеткое, неразборчивое, искаженное изображение, в том числе, не позволяющее идентифицировать подписи, печати, которыми заверены документы, </w:t>
      </w:r>
      <w:r w:rsidR="00552F15" w:rsidRPr="00883F33">
        <w:rPr>
          <w:rFonts w:ascii="Times New Roman" w:hAnsi="Times New Roman"/>
          <w:sz w:val="24"/>
          <w:szCs w:val="24"/>
          <w:lang w:val="ru-RU"/>
        </w:rPr>
        <w:t>Комиссия оставляет за собой право отклонить Заявку Участника.</w:t>
      </w:r>
    </w:p>
    <w:p w14:paraId="3D8A49F8"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1.3.6. Участник имеет право подать только одну Заявку на каждый лот. В случае установления факта подачи одним Участником процедур закупки двух и более заявок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при условии, что поданные ранее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таким Участником не отозваны, все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такого Участника процедур закупки, поданные в отношении данного открытого </w:t>
      </w:r>
      <w:r w:rsidR="00B04449" w:rsidRPr="00883F33">
        <w:rPr>
          <w:rFonts w:ascii="Times New Roman" w:hAnsi="Times New Roman"/>
          <w:sz w:val="24"/>
          <w:szCs w:val="24"/>
          <w:lang w:val="ru-RU"/>
        </w:rPr>
        <w:t>запроса предложений</w:t>
      </w:r>
      <w:r w:rsidRPr="00883F33">
        <w:rPr>
          <w:rFonts w:ascii="Times New Roman" w:hAnsi="Times New Roman"/>
          <w:sz w:val="24"/>
          <w:szCs w:val="24"/>
          <w:lang w:val="ru-RU"/>
        </w:rPr>
        <w:t>, не принимаются к рассмотрению.</w:t>
      </w:r>
    </w:p>
    <w:p w14:paraId="67748F59" w14:textId="3144D7C3" w:rsidR="002E3758"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sidRPr="00883F33">
        <w:rPr>
          <w:rFonts w:ascii="Times New Roman" w:hAnsi="Times New Roman"/>
          <w:sz w:val="24"/>
          <w:szCs w:val="24"/>
          <w:lang w:val="ru-RU"/>
        </w:rPr>
        <w:t xml:space="preserve">подписаны </w:t>
      </w:r>
      <w:r w:rsidR="002E3758" w:rsidRPr="00883F33">
        <w:rPr>
          <w:rFonts w:ascii="Times New Roman" w:hAnsi="Times New Roman"/>
          <w:sz w:val="24"/>
          <w:szCs w:val="24"/>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sidRPr="00883F33">
        <w:rPr>
          <w:rFonts w:ascii="Times New Roman" w:hAnsi="Times New Roman"/>
          <w:sz w:val="24"/>
          <w:szCs w:val="24"/>
          <w:lang w:val="ru-RU"/>
        </w:rPr>
        <w:t>конкурентной закупки</w:t>
      </w:r>
      <w:r w:rsidR="002E3758" w:rsidRPr="00883F33">
        <w:rPr>
          <w:rFonts w:ascii="Times New Roman" w:hAnsi="Times New Roman"/>
          <w:sz w:val="24"/>
          <w:szCs w:val="24"/>
          <w:lang w:val="ru-RU"/>
        </w:rPr>
        <w:t xml:space="preserve"> без доверенности, или надлежащим образом уполномоченным им лицом на основании доверенности (оригинал доверенности должен быть представлен в составе</w:t>
      </w:r>
      <w:r w:rsidR="007E75D9" w:rsidRPr="00883F33">
        <w:rPr>
          <w:rFonts w:ascii="Times New Roman" w:hAnsi="Times New Roman"/>
          <w:sz w:val="24"/>
          <w:szCs w:val="24"/>
          <w:lang w:val="ru-RU"/>
        </w:rPr>
        <w:t xml:space="preserve"> заявки</w:t>
      </w:r>
      <w:r w:rsidR="005354B7">
        <w:rPr>
          <w:rFonts w:ascii="Times New Roman" w:hAnsi="Times New Roman"/>
          <w:sz w:val="24"/>
          <w:szCs w:val="24"/>
          <w:lang w:val="ru-RU"/>
        </w:rPr>
        <w:t>)</w:t>
      </w:r>
      <w:r w:rsidR="00A37B58" w:rsidRPr="00883F33">
        <w:rPr>
          <w:rFonts w:ascii="Times New Roman" w:hAnsi="Times New Roman"/>
          <w:sz w:val="24"/>
          <w:szCs w:val="24"/>
          <w:lang w:val="ru-RU"/>
        </w:rPr>
        <w:t>.</w:t>
      </w:r>
      <w:r w:rsidRPr="00883F33">
        <w:rPr>
          <w:rFonts w:ascii="Times New Roman" w:hAnsi="Times New Roman"/>
          <w:sz w:val="24"/>
          <w:szCs w:val="24"/>
          <w:lang w:val="ru-RU"/>
        </w:rPr>
        <w:t xml:space="preserve"> </w:t>
      </w:r>
    </w:p>
    <w:p w14:paraId="557793F9" w14:textId="3B7EFBC1" w:rsidR="002E3758" w:rsidRPr="00883F33" w:rsidRDefault="002E3758"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Все документы, входящие в Заявку, должны быть скреплены печатью Участника </w:t>
      </w:r>
      <w:r w:rsidR="0039015C" w:rsidRPr="00883F33">
        <w:rPr>
          <w:rFonts w:ascii="Times New Roman" w:hAnsi="Times New Roman"/>
          <w:sz w:val="24"/>
          <w:szCs w:val="24"/>
          <w:lang w:val="ru-RU"/>
        </w:rPr>
        <w:t>конкурентной закупки</w:t>
      </w:r>
      <w:r w:rsidRPr="00883F33">
        <w:rPr>
          <w:rFonts w:ascii="Times New Roman" w:hAnsi="Times New Roman"/>
          <w:sz w:val="24"/>
          <w:szCs w:val="24"/>
          <w:lang w:val="ru-RU"/>
        </w:rPr>
        <w:t xml:space="preserve"> (при наличии печати).</w:t>
      </w:r>
    </w:p>
    <w:p w14:paraId="776F37EE" w14:textId="27558FB4" w:rsidR="00552F15"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 xml:space="preserve">Сведения, которые содержатся в заявках Участников </w:t>
      </w:r>
      <w:r w:rsidR="003131DB" w:rsidRPr="00883F33">
        <w:rPr>
          <w:rFonts w:ascii="Times New Roman" w:hAnsi="Times New Roman"/>
          <w:sz w:val="24"/>
          <w:szCs w:val="24"/>
          <w:lang w:val="ru-RU"/>
        </w:rPr>
        <w:t>закупки</w:t>
      </w:r>
      <w:r w:rsidRPr="00883F33">
        <w:rPr>
          <w:rFonts w:ascii="Times New Roman" w:hAnsi="Times New Roman"/>
          <w:spacing w:val="-2"/>
          <w:sz w:val="24"/>
          <w:szCs w:val="24"/>
          <w:lang w:val="ru-RU" w:eastAsia="ru-RU"/>
        </w:rPr>
        <w:t>, не должны допускать двусмысленных толкований.</w:t>
      </w:r>
    </w:p>
    <w:p w14:paraId="19BBF2CE" w14:textId="0F7487C1" w:rsidR="00C47AB5" w:rsidRPr="00883F33" w:rsidRDefault="00552F15" w:rsidP="0027225E">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1.3.8. </w:t>
      </w:r>
      <w:r w:rsidR="0027225E" w:rsidRPr="00883F33">
        <w:rPr>
          <w:rFonts w:ascii="Times New Roman" w:hAnsi="Times New Roman"/>
          <w:sz w:val="24"/>
          <w:szCs w:val="24"/>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sidRPr="00883F33">
        <w:rPr>
          <w:rFonts w:ascii="Times New Roman" w:hAnsi="Times New Roman"/>
          <w:sz w:val="24"/>
          <w:szCs w:val="24"/>
          <w:lang w:val="ru-RU"/>
        </w:rPr>
        <w:t>конкурентной закупки</w:t>
      </w:r>
      <w:r w:rsidR="0027225E" w:rsidRPr="00883F33">
        <w:rPr>
          <w:rFonts w:ascii="Times New Roman" w:hAnsi="Times New Roman"/>
          <w:sz w:val="24"/>
          <w:szCs w:val="24"/>
          <w:lang w:val="ru-RU"/>
        </w:rPr>
        <w:t xml:space="preserve">, в том числе в Информационной карте </w:t>
      </w:r>
      <w:r w:rsidR="004F33FC" w:rsidRPr="00883F33">
        <w:rPr>
          <w:rFonts w:ascii="Times New Roman" w:hAnsi="Times New Roman"/>
          <w:sz w:val="24"/>
          <w:szCs w:val="24"/>
          <w:lang w:val="ru-RU"/>
        </w:rPr>
        <w:t>конкурентной закупк</w:t>
      </w:r>
      <w:r w:rsidR="0039015C" w:rsidRPr="00883F33">
        <w:rPr>
          <w:rFonts w:ascii="Times New Roman" w:hAnsi="Times New Roman"/>
          <w:sz w:val="24"/>
          <w:szCs w:val="24"/>
          <w:lang w:val="ru-RU"/>
        </w:rPr>
        <w:t>и</w:t>
      </w:r>
      <w:r w:rsidR="0027225E" w:rsidRPr="00883F33">
        <w:rPr>
          <w:rFonts w:ascii="Times New Roman" w:hAnsi="Times New Roman"/>
          <w:sz w:val="24"/>
          <w:szCs w:val="24"/>
          <w:lang w:val="ru-RU"/>
        </w:rPr>
        <w:t xml:space="preserve"> и проекте Договора (разделы 2 и 4 Документации соответственно). Не </w:t>
      </w:r>
      <w:r w:rsidR="0027225E" w:rsidRPr="00883F33">
        <w:rPr>
          <w:rFonts w:ascii="Times New Roman" w:hAnsi="Times New Roman"/>
          <w:sz w:val="24"/>
          <w:szCs w:val="24"/>
          <w:lang w:val="ru-RU"/>
        </w:rPr>
        <w:lastRenderedPageBreak/>
        <w:t>допускается подача предложений на часть объема поставляемого товара (выполняемых работ, оказываемых услуг), указанных в Документации</w:t>
      </w:r>
      <w:r w:rsidR="003131DB" w:rsidRPr="00883F33">
        <w:rPr>
          <w:rFonts w:ascii="Times New Roman" w:hAnsi="Times New Roman"/>
          <w:sz w:val="24"/>
          <w:szCs w:val="24"/>
          <w:lang w:val="ru-RU"/>
        </w:rPr>
        <w:t xml:space="preserve"> о </w:t>
      </w:r>
      <w:r w:rsidR="004F33FC" w:rsidRPr="00883F33">
        <w:rPr>
          <w:rFonts w:ascii="Times New Roman" w:hAnsi="Times New Roman"/>
          <w:sz w:val="24"/>
          <w:szCs w:val="24"/>
          <w:lang w:val="ru-RU"/>
        </w:rPr>
        <w:t>конкурент</w:t>
      </w:r>
      <w:r w:rsidR="005432D1" w:rsidRPr="00430974">
        <w:rPr>
          <w:rFonts w:ascii="Times New Roman" w:hAnsi="Times New Roman"/>
          <w:sz w:val="24"/>
          <w:szCs w:val="24"/>
          <w:lang w:val="ru-RU"/>
        </w:rPr>
        <w:t>н</w:t>
      </w:r>
      <w:r w:rsidR="004F33FC" w:rsidRPr="00883F33">
        <w:rPr>
          <w:rFonts w:ascii="Times New Roman" w:hAnsi="Times New Roman"/>
          <w:sz w:val="24"/>
          <w:szCs w:val="24"/>
          <w:lang w:val="ru-RU"/>
        </w:rPr>
        <w:t xml:space="preserve">ой </w:t>
      </w:r>
      <w:r w:rsidR="003131DB" w:rsidRPr="00883F33">
        <w:rPr>
          <w:rFonts w:ascii="Times New Roman" w:hAnsi="Times New Roman"/>
          <w:sz w:val="24"/>
          <w:szCs w:val="24"/>
          <w:lang w:val="ru-RU"/>
        </w:rPr>
        <w:t>закупке</w:t>
      </w:r>
      <w:r w:rsidR="00C47AB5" w:rsidRPr="00883F33">
        <w:rPr>
          <w:rFonts w:ascii="Times New Roman" w:hAnsi="Times New Roman"/>
          <w:sz w:val="24"/>
          <w:szCs w:val="24"/>
          <w:lang w:val="ru-RU"/>
        </w:rPr>
        <w:t>.</w:t>
      </w:r>
    </w:p>
    <w:p w14:paraId="0DE95606" w14:textId="43BE0BB0" w:rsidR="002A758E" w:rsidRPr="00E531EB" w:rsidRDefault="00552F15" w:rsidP="00552F15">
      <w:pPr>
        <w:spacing w:after="0" w:line="240" w:lineRule="auto"/>
        <w:ind w:right="-142" w:firstLine="709"/>
        <w:jc w:val="both"/>
        <w:rPr>
          <w:rFonts w:ascii="Times New Roman" w:hAnsi="Times New Roman"/>
          <w:sz w:val="24"/>
          <w:szCs w:val="24"/>
          <w:lang w:val="ru-RU"/>
        </w:rPr>
      </w:pPr>
      <w:r w:rsidRPr="00E531EB">
        <w:rPr>
          <w:rFonts w:ascii="Times New Roman" w:hAnsi="Times New Roman"/>
          <w:sz w:val="24"/>
          <w:szCs w:val="24"/>
          <w:lang w:val="ru-RU"/>
        </w:rPr>
        <w:t>1.3.9. </w:t>
      </w:r>
      <w:r w:rsidR="002A758E" w:rsidRPr="00E531EB">
        <w:rPr>
          <w:rFonts w:ascii="Times New Roman" w:hAnsi="Times New Roman"/>
          <w:sz w:val="24"/>
          <w:szCs w:val="24"/>
          <w:lang w:val="ru-RU"/>
        </w:rPr>
        <w:t xml:space="preserve">Предоставление национального режима, </w:t>
      </w:r>
      <w:r w:rsidR="002A758E" w:rsidRPr="00E531EB">
        <w:rPr>
          <w:rFonts w:ascii="Times New Roman" w:hAnsi="Times New Roman"/>
          <w:b/>
          <w:bCs/>
          <w:snapToGrid w:val="0"/>
          <w:color w:val="000000"/>
          <w:sz w:val="24"/>
          <w:szCs w:val="24"/>
          <w:lang w:val="ru-RU" w:eastAsia="ru-RU"/>
        </w:rPr>
        <w:t>за исключением</w:t>
      </w:r>
      <w:r w:rsidR="002A758E" w:rsidRPr="00E531EB">
        <w:rPr>
          <w:rFonts w:ascii="Times New Roman" w:hAnsi="Times New Roman"/>
          <w:snapToGrid w:val="0"/>
          <w:color w:val="000000"/>
          <w:sz w:val="24"/>
          <w:szCs w:val="24"/>
          <w:lang w:val="ru-RU" w:eastAsia="ru-RU"/>
        </w:rPr>
        <w:t xml:space="preserve"> случаев принятия ПП РФ от 23.12.2024 № 1875 </w:t>
      </w:r>
      <w:r w:rsidR="002A758E" w:rsidRPr="00E531EB">
        <w:rPr>
          <w:rFonts w:ascii="Times New Roman" w:hAnsi="Times New Roman"/>
          <w:b/>
          <w:bCs/>
          <w:snapToGrid w:val="0"/>
          <w:color w:val="000000"/>
          <w:sz w:val="24"/>
          <w:szCs w:val="24"/>
          <w:lang w:val="ru-RU" w:eastAsia="ru-RU"/>
        </w:rPr>
        <w:t>мер</w:t>
      </w:r>
      <w:r w:rsidR="002A758E" w:rsidRPr="00E531EB">
        <w:rPr>
          <w:rFonts w:ascii="Times New Roman" w:hAnsi="Times New Roman"/>
          <w:snapToGrid w:val="0"/>
          <w:color w:val="000000"/>
          <w:sz w:val="24"/>
          <w:szCs w:val="24"/>
          <w:lang w:val="ru-RU" w:eastAsia="ru-RU"/>
        </w:rPr>
        <w:t>, предусмотренных пунктом 1 части 2 статьи ст. 3.1-4 Закона</w:t>
      </w:r>
      <w:r w:rsidR="002A758E" w:rsidRPr="00E531EB">
        <w:rPr>
          <w:rFonts w:ascii="Times New Roman" w:hAnsi="Times New Roman"/>
          <w:sz w:val="24"/>
          <w:szCs w:val="24"/>
          <w:lang w:val="ru-RU"/>
        </w:rPr>
        <w:t xml:space="preserve"> № 223-ФЗ, а также установление минимальной обязательной доли закупок товаров российского происхождения.</w:t>
      </w:r>
    </w:p>
    <w:p w14:paraId="226BBDA3" w14:textId="3F00553E" w:rsidR="005354B7"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napToGrid w:val="0"/>
          <w:color w:val="000000"/>
          <w:sz w:val="24"/>
          <w:szCs w:val="24"/>
        </w:rPr>
        <w:t xml:space="preserve">1.3.9.1. При проведении закупки заказчик предоставляет установленный ст. 3.1-4 </w:t>
      </w:r>
      <w:r w:rsidRPr="00E531EB">
        <w:rPr>
          <w:rFonts w:ascii="Times New Roman" w:hAnsi="Times New Roman" w:cs="Times New Roman"/>
          <w:sz w:val="24"/>
          <w:szCs w:val="24"/>
        </w:rPr>
        <w:t>Закона № 223-ФЗ</w:t>
      </w:r>
      <w:r w:rsidRPr="00E531EB">
        <w:rPr>
          <w:rFonts w:ascii="Times New Roman" w:hAnsi="Times New Roman" w:cs="Times New Roman"/>
          <w:snapToGrid w:val="0"/>
          <w:color w:val="000000"/>
          <w:sz w:val="24"/>
          <w:szCs w:val="24"/>
        </w:rPr>
        <w:t xml:space="preserve"> </w:t>
      </w:r>
      <w:r w:rsidRPr="00E531EB">
        <w:rPr>
          <w:rFonts w:ascii="Times New Roman" w:hAnsi="Times New Roman" w:cs="Times New Roman"/>
          <w:b/>
          <w:bCs/>
          <w:snapToGrid w:val="0"/>
          <w:color w:val="000000"/>
          <w:sz w:val="24"/>
          <w:szCs w:val="24"/>
        </w:rPr>
        <w:t>национальный режим</w:t>
      </w:r>
      <w:r w:rsidRPr="00E531EB">
        <w:rPr>
          <w:rFonts w:ascii="Times New Roman" w:hAnsi="Times New Roman" w:cs="Times New Roman"/>
          <w:snapToGrid w:val="0"/>
          <w:color w:val="000000"/>
          <w:sz w:val="24"/>
          <w:szCs w:val="24"/>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E531EB">
        <w:rPr>
          <w:rFonts w:ascii="Times New Roman" w:hAnsi="Times New Roman" w:cs="Times New Roman"/>
          <w:b/>
          <w:bCs/>
          <w:snapToGrid w:val="0"/>
          <w:color w:val="000000"/>
          <w:sz w:val="24"/>
          <w:szCs w:val="24"/>
        </w:rPr>
        <w:t>равные условия</w:t>
      </w:r>
      <w:r w:rsidRPr="00E531EB">
        <w:rPr>
          <w:rFonts w:ascii="Times New Roman" w:hAnsi="Times New Roman" w:cs="Times New Roman"/>
          <w:snapToGrid w:val="0"/>
          <w:color w:val="000000"/>
          <w:sz w:val="24"/>
          <w:szCs w:val="24"/>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E531EB">
        <w:rPr>
          <w:rFonts w:ascii="Times New Roman" w:hAnsi="Times New Roman" w:cs="Times New Roman"/>
          <w:b/>
          <w:bCs/>
          <w:snapToGrid w:val="0"/>
          <w:color w:val="000000"/>
          <w:sz w:val="24"/>
          <w:szCs w:val="24"/>
        </w:rPr>
        <w:t>за исключением</w:t>
      </w:r>
      <w:r w:rsidRPr="00E531EB">
        <w:rPr>
          <w:rFonts w:ascii="Times New Roman" w:hAnsi="Times New Roman" w:cs="Times New Roman"/>
          <w:snapToGrid w:val="0"/>
          <w:color w:val="000000"/>
          <w:sz w:val="24"/>
          <w:szCs w:val="24"/>
        </w:rPr>
        <w:t xml:space="preserve"> случаев принятия ПП РФ от 23.12.2024 № 1875 </w:t>
      </w:r>
      <w:r w:rsidRPr="00E531EB">
        <w:rPr>
          <w:rFonts w:ascii="Times New Roman" w:hAnsi="Times New Roman" w:cs="Times New Roman"/>
          <w:b/>
          <w:bCs/>
          <w:snapToGrid w:val="0"/>
          <w:color w:val="000000"/>
          <w:sz w:val="24"/>
          <w:szCs w:val="24"/>
        </w:rPr>
        <w:t>мер</w:t>
      </w:r>
      <w:r w:rsidRPr="00E531EB">
        <w:rPr>
          <w:rFonts w:ascii="Times New Roman" w:hAnsi="Times New Roman" w:cs="Times New Roman"/>
          <w:snapToGrid w:val="0"/>
          <w:color w:val="000000"/>
          <w:sz w:val="24"/>
          <w:szCs w:val="24"/>
        </w:rPr>
        <w:t xml:space="preserve">, предусмотренных пунктом 1 части 2 статьи ст. 3.1-4 </w:t>
      </w:r>
      <w:r w:rsidRPr="00E531EB">
        <w:rPr>
          <w:rFonts w:ascii="Times New Roman" w:hAnsi="Times New Roman" w:cs="Times New Roman"/>
          <w:sz w:val="24"/>
          <w:szCs w:val="24"/>
        </w:rPr>
        <w:t>Закона № 223-ФЗ.</w:t>
      </w:r>
    </w:p>
    <w:p w14:paraId="740BC92B" w14:textId="73D4EA5C" w:rsidR="005A6FDE"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z w:val="24"/>
          <w:szCs w:val="24"/>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5607E97C" w14:textId="77777777" w:rsidR="005A6FDE" w:rsidRPr="00E531EB" w:rsidRDefault="005A6FDE" w:rsidP="002A758E">
      <w:pPr>
        <w:spacing w:after="0" w:line="240" w:lineRule="auto"/>
        <w:ind w:right="-142"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544BE956" w14:textId="5C64D3C0" w:rsidR="005A6FDE" w:rsidRPr="00E531EB" w:rsidRDefault="005A6FDE" w:rsidP="002A758E">
      <w:pPr>
        <w:pStyle w:val="ConsPlusNormal"/>
        <w:ind w:firstLine="709"/>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1.3.9.2. В случае, если такие запрет, ограничение, преимущество установлены в соответствии с пунктом 1 части 2 статьи 3.1-4 Федерального закона </w:t>
      </w:r>
      <w:r w:rsidRPr="00E531EB">
        <w:rPr>
          <w:rFonts w:ascii="Times New Roman" w:hAnsi="Times New Roman" w:cs="Times New Roman"/>
          <w:sz w:val="24"/>
          <w:szCs w:val="24"/>
        </w:rPr>
        <w:t xml:space="preserve">№223-ФЗ </w:t>
      </w:r>
      <w:r w:rsidRPr="00E531EB">
        <w:rPr>
          <w:rFonts w:ascii="Times New Roman" w:hAnsi="Times New Roman" w:cs="Times New Roman"/>
          <w:color w:val="000000"/>
          <w:sz w:val="24"/>
          <w:szCs w:val="24"/>
        </w:rPr>
        <w:t>в отношении товара, работы, услуги, являющихся предметом закупки):</w:t>
      </w:r>
    </w:p>
    <w:p w14:paraId="231C48FD" w14:textId="6BE3025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При применении</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(работ, услуг):</w:t>
      </w:r>
    </w:p>
    <w:p w14:paraId="19DA8177"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E531EB">
        <w:rPr>
          <w:rFonts w:ascii="Times New Roman" w:hAnsi="Times New Roman"/>
          <w:b/>
          <w:bCs/>
          <w:color w:val="000000"/>
          <w:sz w:val="24"/>
          <w:szCs w:val="24"/>
          <w:lang w:val="ru-RU"/>
        </w:rPr>
        <w:t>иностранного</w:t>
      </w:r>
      <w:r w:rsidRPr="00E531EB">
        <w:rPr>
          <w:rFonts w:ascii="Times New Roman" w:hAnsi="Times New Roman"/>
          <w:color w:val="000000"/>
          <w:sz w:val="24"/>
          <w:szCs w:val="24"/>
          <w:lang w:val="ru-RU"/>
        </w:rPr>
        <w:t xml:space="preserve"> происхождения (работ, услуг, соответственно выполняемых, оказываемых иностранными лицами),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6EA57750" w14:textId="51748048"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7EDDB9FD" w14:textId="7830E6F7"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иностранным лицом;</w:t>
      </w:r>
    </w:p>
    <w:p w14:paraId="07199C80" w14:textId="456B8E8B"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 xml:space="preserve">2. </w:t>
      </w:r>
      <w:r w:rsidRPr="00E531EB">
        <w:rPr>
          <w:bCs/>
        </w:rPr>
        <w:t>При применении</w:t>
      </w:r>
      <w:r w:rsidRPr="00E531EB">
        <w:t xml:space="preserve"> </w:t>
      </w:r>
      <w:r w:rsidRPr="00E531EB">
        <w:rPr>
          <w:bCs/>
        </w:rPr>
        <w:t xml:space="preserve">мер, устанавливающих </w:t>
      </w:r>
      <w:r w:rsidRPr="00E531EB">
        <w:rPr>
          <w:b/>
        </w:rPr>
        <w:t>ограничение</w:t>
      </w:r>
      <w:r w:rsidRPr="00E531EB">
        <w:rPr>
          <w:bCs/>
        </w:rPr>
        <w:t xml:space="preserve"> закупок товаров </w:t>
      </w:r>
      <w:r w:rsidRPr="00E531EB">
        <w:rPr>
          <w:color w:val="000000"/>
        </w:rPr>
        <w:t>(работ, услуг):</w:t>
      </w:r>
    </w:p>
    <w:p w14:paraId="18D9BFE1"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E531EB">
        <w:rPr>
          <w:rFonts w:ascii="Times New Roman" w:hAnsi="Times New Roman"/>
          <w:b/>
          <w:bCs/>
          <w:color w:val="000000"/>
          <w:sz w:val="24"/>
          <w:szCs w:val="24"/>
          <w:lang w:val="ru-RU"/>
        </w:rPr>
        <w:t xml:space="preserve">российского </w:t>
      </w:r>
      <w:r w:rsidRPr="00E531EB">
        <w:rPr>
          <w:rFonts w:ascii="Times New Roman" w:hAnsi="Times New Roman"/>
          <w:color w:val="000000"/>
          <w:sz w:val="24"/>
          <w:szCs w:val="24"/>
          <w:lang w:val="ru-RU"/>
        </w:rPr>
        <w:t xml:space="preserve">происхождения (работы, услуги, соответственно выполняемой, оказываемой российским лицом),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74A2DEFF" w14:textId="0E9DA94C"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4A484310" w14:textId="3BDE5D13"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российским лицом;</w:t>
      </w:r>
    </w:p>
    <w:p w14:paraId="5CA5766C" w14:textId="065E0FD4"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rPr>
          <w:color w:val="000000"/>
        </w:rPr>
        <w:t xml:space="preserve">3. </w:t>
      </w:r>
      <w:r w:rsidRPr="00E531EB">
        <w:rPr>
          <w:bCs/>
        </w:rPr>
        <w:t>При применении</w:t>
      </w:r>
      <w:r w:rsidRPr="00E531EB">
        <w:t xml:space="preserve"> </w:t>
      </w:r>
      <w:r w:rsidRPr="00E531EB">
        <w:rPr>
          <w:bCs/>
        </w:rPr>
        <w:t>мер, устанавливающих</w:t>
      </w:r>
      <w:r w:rsidRPr="00E531EB">
        <w:rPr>
          <w:b/>
        </w:rPr>
        <w:t xml:space="preserve"> преимущество</w:t>
      </w:r>
      <w:r w:rsidRPr="00E531EB">
        <w:rPr>
          <w:bCs/>
        </w:rPr>
        <w:t xml:space="preserve"> </w:t>
      </w:r>
      <w:r w:rsidRPr="00E531EB">
        <w:rPr>
          <w:b/>
        </w:rPr>
        <w:t>в отношении товаров российского происхождения</w:t>
      </w:r>
      <w:r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D55422E" w14:textId="72209F40"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b/>
          <w:bCs/>
          <w:color w:val="000000"/>
          <w:sz w:val="24"/>
          <w:szCs w:val="24"/>
          <w:lang w:val="ru-RU"/>
        </w:rPr>
        <w:t>Если объект закупки (предмет закупки) включает хотя бы один товар</w:t>
      </w:r>
      <w:r w:rsidR="0048209C">
        <w:rPr>
          <w:rFonts w:ascii="Times New Roman" w:hAnsi="Times New Roman"/>
          <w:b/>
          <w:bCs/>
          <w:color w:val="000000"/>
          <w:sz w:val="24"/>
          <w:szCs w:val="24"/>
          <w:lang w:val="ru-RU"/>
        </w:rPr>
        <w:t xml:space="preserve"> (работу, услугу)</w:t>
      </w:r>
      <w:r w:rsidRPr="00E531EB">
        <w:rPr>
          <w:rFonts w:ascii="Times New Roman" w:hAnsi="Times New Roman"/>
          <w:b/>
          <w:bCs/>
          <w:color w:val="000000"/>
          <w:sz w:val="24"/>
          <w:szCs w:val="24"/>
          <w:lang w:val="ru-RU"/>
        </w:rPr>
        <w:t xml:space="preserve">, </w:t>
      </w:r>
      <w:r w:rsidRPr="00E531EB">
        <w:rPr>
          <w:rFonts w:ascii="Times New Roman" w:hAnsi="Times New Roman"/>
          <w:b/>
          <w:bCs/>
          <w:color w:val="000000"/>
          <w:sz w:val="24"/>
          <w:szCs w:val="24"/>
          <w:u w:val="single"/>
          <w:lang w:val="ru-RU"/>
        </w:rPr>
        <w:t>не указанный</w:t>
      </w:r>
      <w:r w:rsidRPr="00E531EB">
        <w:rPr>
          <w:rFonts w:ascii="Times New Roman" w:hAnsi="Times New Roman"/>
          <w:b/>
          <w:bCs/>
          <w:color w:val="000000"/>
          <w:sz w:val="24"/>
          <w:szCs w:val="24"/>
          <w:lang w:val="ru-RU"/>
        </w:rPr>
        <w:t xml:space="preserve"> в перечне № 1 и перечне № 2</w:t>
      </w:r>
      <w:r w:rsidRPr="00E531EB">
        <w:rPr>
          <w:rFonts w:ascii="Times New Roman" w:hAnsi="Times New Roman"/>
          <w:color w:val="000000"/>
          <w:sz w:val="24"/>
          <w:szCs w:val="24"/>
          <w:lang w:val="ru-RU"/>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E531EB">
        <w:rPr>
          <w:rFonts w:ascii="Times New Roman" w:hAnsi="Times New Roman"/>
          <w:b/>
          <w:bCs/>
          <w:color w:val="000000"/>
          <w:sz w:val="24"/>
          <w:szCs w:val="24"/>
          <w:lang w:val="ru-RU"/>
        </w:rPr>
        <w:t>применяется преимущество при условии, что</w:t>
      </w:r>
      <w:r w:rsidRPr="00E531EB">
        <w:rPr>
          <w:rFonts w:ascii="Times New Roman" w:hAnsi="Times New Roman"/>
          <w:color w:val="000000"/>
          <w:sz w:val="24"/>
          <w:szCs w:val="24"/>
          <w:lang w:val="ru-RU"/>
        </w:rPr>
        <w:t xml:space="preserve"> в числе заявок на участие в закупке (окончательных предложений), которые рассматриваются, оцениваются, сопоставляются, </w:t>
      </w:r>
      <w:r w:rsidRPr="00E531EB">
        <w:rPr>
          <w:rFonts w:ascii="Times New Roman" w:hAnsi="Times New Roman"/>
          <w:b/>
          <w:bCs/>
          <w:color w:val="000000"/>
          <w:sz w:val="24"/>
          <w:szCs w:val="24"/>
          <w:lang w:val="ru-RU"/>
        </w:rPr>
        <w:t>имеется заявка</w:t>
      </w:r>
      <w:r w:rsidRPr="00E531EB">
        <w:rPr>
          <w:rFonts w:ascii="Times New Roman" w:hAnsi="Times New Roman"/>
          <w:color w:val="000000"/>
          <w:sz w:val="24"/>
          <w:szCs w:val="24"/>
          <w:lang w:val="ru-RU"/>
        </w:rPr>
        <w:t xml:space="preserve"> на участие в закупке, </w:t>
      </w:r>
      <w:r w:rsidRPr="00E531EB">
        <w:rPr>
          <w:rFonts w:ascii="Times New Roman" w:hAnsi="Times New Roman"/>
          <w:b/>
          <w:bCs/>
          <w:color w:val="000000"/>
          <w:sz w:val="24"/>
          <w:szCs w:val="24"/>
          <w:lang w:val="ru-RU"/>
        </w:rPr>
        <w:t>которая</w:t>
      </w:r>
      <w:r w:rsidRPr="00E531EB">
        <w:rPr>
          <w:rFonts w:ascii="Times New Roman" w:hAnsi="Times New Roman"/>
          <w:color w:val="000000"/>
          <w:sz w:val="24"/>
          <w:szCs w:val="24"/>
          <w:lang w:val="ru-RU"/>
        </w:rPr>
        <w:t xml:space="preserve"> </w:t>
      </w:r>
      <w:r w:rsidRPr="00E531EB">
        <w:rPr>
          <w:rFonts w:ascii="Times New Roman" w:hAnsi="Times New Roman"/>
          <w:color w:val="000000"/>
          <w:sz w:val="24"/>
          <w:szCs w:val="24"/>
          <w:lang w:val="ru-RU"/>
        </w:rPr>
        <w:lastRenderedPageBreak/>
        <w:t xml:space="preserve">не отклонена и </w:t>
      </w:r>
      <w:r w:rsidRPr="00E531EB">
        <w:rPr>
          <w:rFonts w:ascii="Times New Roman" w:hAnsi="Times New Roman"/>
          <w:b/>
          <w:bCs/>
          <w:color w:val="000000"/>
          <w:sz w:val="24"/>
          <w:szCs w:val="24"/>
          <w:lang w:val="ru-RU"/>
        </w:rPr>
        <w:t>содержит предложение</w:t>
      </w:r>
      <w:r w:rsidRPr="00E531EB">
        <w:rPr>
          <w:rFonts w:ascii="Times New Roman" w:hAnsi="Times New Roman"/>
          <w:color w:val="000000"/>
          <w:sz w:val="24"/>
          <w:szCs w:val="24"/>
          <w:lang w:val="ru-RU"/>
        </w:rPr>
        <w:t xml:space="preserve"> о поставке хотя бы одного товара, происходящего </w:t>
      </w:r>
      <w:r w:rsidRPr="00E531EB">
        <w:rPr>
          <w:rFonts w:ascii="Times New Roman" w:hAnsi="Times New Roman"/>
          <w:b/>
          <w:bCs/>
          <w:color w:val="000000"/>
          <w:sz w:val="24"/>
          <w:szCs w:val="24"/>
          <w:lang w:val="ru-RU"/>
        </w:rPr>
        <w:t>из иностранного государства</w:t>
      </w:r>
      <w:r w:rsidRPr="00E531EB">
        <w:rPr>
          <w:rFonts w:ascii="Times New Roman" w:hAnsi="Times New Roman"/>
          <w:color w:val="000000"/>
          <w:sz w:val="24"/>
          <w:szCs w:val="24"/>
          <w:lang w:val="ru-RU"/>
        </w:rPr>
        <w:t>.</w:t>
      </w:r>
    </w:p>
    <w:p w14:paraId="5A57666C" w14:textId="59094B65"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Преимущество также применяется в отношении включенных в предмет закупки товаров, </w:t>
      </w:r>
      <w:r w:rsidRPr="00E531EB">
        <w:rPr>
          <w:rFonts w:ascii="Times New Roman" w:hAnsi="Times New Roman"/>
          <w:b/>
          <w:bCs/>
          <w:color w:val="000000"/>
          <w:sz w:val="24"/>
          <w:szCs w:val="24"/>
          <w:u w:val="single"/>
          <w:lang w:val="ru-RU"/>
        </w:rPr>
        <w:t>указанных</w:t>
      </w:r>
      <w:r w:rsidRPr="00E531EB">
        <w:rPr>
          <w:rFonts w:ascii="Times New Roman" w:hAnsi="Times New Roman"/>
          <w:b/>
          <w:bCs/>
          <w:color w:val="000000"/>
          <w:sz w:val="24"/>
          <w:szCs w:val="24"/>
          <w:lang w:val="ru-RU"/>
        </w:rPr>
        <w:t xml:space="preserve"> в перечне</w:t>
      </w:r>
      <w:r w:rsidRPr="00E531EB">
        <w:rPr>
          <w:rFonts w:ascii="Times New Roman" w:hAnsi="Times New Roman"/>
          <w:color w:val="000000"/>
          <w:sz w:val="24"/>
          <w:szCs w:val="24"/>
          <w:lang w:val="ru-RU"/>
        </w:rPr>
        <w:t xml:space="preserve"> № 1 и перечне № 2 </w:t>
      </w:r>
      <w:r w:rsidRPr="00E531EB">
        <w:rPr>
          <w:rFonts w:ascii="Times New Roman" w:hAnsi="Times New Roman"/>
          <w:b/>
          <w:bCs/>
          <w:color w:val="000000"/>
          <w:sz w:val="24"/>
          <w:szCs w:val="24"/>
          <w:lang w:val="ru-RU"/>
        </w:rPr>
        <w:t>при условии</w:t>
      </w:r>
      <w:r w:rsidRPr="00E531EB">
        <w:rPr>
          <w:rFonts w:ascii="Times New Roman" w:hAnsi="Times New Roman"/>
          <w:color w:val="000000"/>
          <w:sz w:val="24"/>
          <w:szCs w:val="24"/>
          <w:lang w:val="ru-RU"/>
        </w:rPr>
        <w:t>, что в отношении таких товаров запреты (ограничения) могут или не применяются.</w:t>
      </w:r>
    </w:p>
    <w:p w14:paraId="56DE5788" w14:textId="2ABCFECA"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При рассмотрении, оценке, сопоставлении заявок на участие в закупке, окончательных предложений осуществляется </w:t>
      </w:r>
      <w:r w:rsidRPr="00E531EB">
        <w:rPr>
          <w:rFonts w:ascii="Times New Roman" w:hAnsi="Times New Roman"/>
          <w:b/>
          <w:bCs/>
          <w:color w:val="000000"/>
          <w:sz w:val="24"/>
          <w:szCs w:val="24"/>
          <w:lang w:val="ru-RU"/>
        </w:rPr>
        <w:t>снижение на 15%</w:t>
      </w:r>
      <w:r w:rsidRPr="00E531EB">
        <w:rPr>
          <w:rFonts w:ascii="Times New Roman" w:hAnsi="Times New Roman"/>
          <w:color w:val="000000"/>
          <w:sz w:val="24"/>
          <w:szCs w:val="24"/>
          <w:lang w:val="ru-RU"/>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6191DF0D" w14:textId="4E67F016"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p w14:paraId="04726798" w14:textId="2AD158B9"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t>1.3.9.3. Применение национального режима при исполнении договора:</w:t>
      </w:r>
    </w:p>
    <w:p w14:paraId="104D2860" w14:textId="26669B70"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7B12B74C" w14:textId="7156162D"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замена при исполнении договора на товар, происходящий из иностранного государства товар, в отношении которого установлен запрет</w:t>
      </w:r>
      <w:r w:rsidR="002A758E" w:rsidRPr="00E531EB">
        <w:rPr>
          <w:bCs/>
        </w:rPr>
        <w:t>;</w:t>
      </w:r>
    </w:p>
    <w:p w14:paraId="528ACAF4" w14:textId="5B7952D3"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pPr>
      <w:r w:rsidRPr="00E531EB">
        <w:rPr>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8B9B307" w14:textId="7777777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bCs/>
          <w:sz w:val="24"/>
          <w:szCs w:val="24"/>
          <w:lang w:val="ru-RU"/>
        </w:rPr>
        <w:t>2. 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ограничение</w:t>
      </w:r>
      <w:r w:rsidRPr="00E531EB">
        <w:rPr>
          <w:rFonts w:ascii="Times New Roman" w:hAnsi="Times New Roman"/>
          <w:bCs/>
          <w:sz w:val="24"/>
          <w:szCs w:val="24"/>
          <w:lang w:val="ru-RU"/>
        </w:rPr>
        <w:t xml:space="preserve"> 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31BD348E" w14:textId="3665901A"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E531EB">
        <w:rPr>
          <w:b/>
        </w:rPr>
        <w:t>если</w:t>
      </w:r>
      <w:r w:rsidRPr="00E531EB">
        <w:rPr>
          <w:bCs/>
        </w:rPr>
        <w:t xml:space="preserve"> договор предусматривает поставку товара российского происхождения</w:t>
      </w:r>
      <w:r w:rsidR="002A758E" w:rsidRPr="00E531EB">
        <w:rPr>
          <w:bCs/>
        </w:rPr>
        <w:t>;</w:t>
      </w:r>
    </w:p>
    <w:p w14:paraId="4295E6B4" w14:textId="59B693A2"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E531EB">
        <w:rPr>
          <w:b/>
        </w:rPr>
        <w:t>если</w:t>
      </w:r>
      <w:r w:rsidRPr="00E531EB">
        <w:rPr>
          <w:bCs/>
        </w:rPr>
        <w:t xml:space="preserve"> договор заключен с российским лицом;</w:t>
      </w:r>
    </w:p>
    <w:p w14:paraId="4C4A83A5" w14:textId="2132DA70" w:rsidR="005A6FDE" w:rsidRPr="00E531EB" w:rsidRDefault="005A6FDE" w:rsidP="002A758E">
      <w:pPr>
        <w:pStyle w:val="afff"/>
        <w:widowControl w:val="0"/>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3. В случае применения</w:t>
      </w:r>
      <w:r w:rsidRPr="00E531EB">
        <w:t xml:space="preserve"> </w:t>
      </w:r>
      <w:r w:rsidRPr="00E531EB">
        <w:rPr>
          <w:bCs/>
        </w:rPr>
        <w:t xml:space="preserve">мер, устанавливающих </w:t>
      </w:r>
      <w:r w:rsidR="002A758E" w:rsidRPr="00E531EB">
        <w:rPr>
          <w:b/>
        </w:rPr>
        <w:t>преимущество</w:t>
      </w:r>
      <w:r w:rsidR="002A758E" w:rsidRPr="00E531EB">
        <w:rPr>
          <w:bCs/>
        </w:rPr>
        <w:t xml:space="preserve"> </w:t>
      </w:r>
      <w:r w:rsidR="002A758E" w:rsidRPr="00E531EB">
        <w:rPr>
          <w:b/>
        </w:rPr>
        <w:t>в отношении товаров российского происхождения</w:t>
      </w:r>
      <w:r w:rsidR="002A758E"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002A758E" w:rsidRPr="00E531EB">
        <w:rPr>
          <w:bCs/>
        </w:rPr>
        <w:t xml:space="preserve">при исполнении договора </w:t>
      </w:r>
      <w:r w:rsidR="002A758E" w:rsidRPr="00E531EB">
        <w:rPr>
          <w:b/>
        </w:rPr>
        <w:t>допускается:</w:t>
      </w:r>
    </w:p>
    <w:p w14:paraId="5E9DED8A" w14:textId="7CAA900F"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Cs/>
        </w:rPr>
      </w:pPr>
      <w:r w:rsidRPr="00E531EB">
        <w:rPr>
          <w:bCs/>
        </w:rPr>
        <w:t>замена товара исключительно на товар российского происхождения, если договор предусматривает поставку товара российского происхождения;</w:t>
      </w:r>
    </w:p>
    <w:p w14:paraId="36F2C16C" w14:textId="012ED4E9"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
        </w:rPr>
      </w:pPr>
      <w:r w:rsidRPr="00E531EB">
        <w:rPr>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p w14:paraId="66FA36B8" w14:textId="23BBBC83" w:rsidR="002A758E" w:rsidRPr="00E531EB" w:rsidRDefault="002A758E" w:rsidP="002A758E">
      <w:pPr>
        <w:pStyle w:val="afff4"/>
        <w:spacing w:before="0" w:beforeAutospacing="0" w:after="0" w:afterAutospacing="0"/>
        <w:ind w:firstLine="709"/>
        <w:jc w:val="both"/>
      </w:pPr>
      <w:r w:rsidRPr="00E531EB">
        <w:t xml:space="preserve">1.3.9.4. В соответствии с ПП РФ от 23.12.2024 № 1875, согласно приложению № </w:t>
      </w:r>
      <w:proofErr w:type="gramStart"/>
      <w:r w:rsidRPr="00E531EB">
        <w:t>3  ПП</w:t>
      </w:r>
      <w:proofErr w:type="gramEnd"/>
      <w:r w:rsidRPr="00E531EB">
        <w:t xml:space="preserve"> РФ, устанавливается минимальная обязательная доля закупок товаров российского происхождения по перечню, определенная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14:paraId="1D659D50" w14:textId="0EAFAAD2" w:rsidR="007C5466" w:rsidRPr="00E531EB" w:rsidRDefault="00552F15" w:rsidP="00F743CC">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1.3.10. </w:t>
      </w:r>
      <w:r w:rsidR="00BE6BAB" w:rsidRPr="00E531EB">
        <w:rPr>
          <w:rFonts w:ascii="Times New Roman" w:hAnsi="Times New Roman"/>
          <w:sz w:val="24"/>
          <w:szCs w:val="24"/>
          <w:lang w:val="ru-RU"/>
        </w:rPr>
        <w:t xml:space="preserve">Заявка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имеет 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5402A8" w:rsidRPr="00E531EB">
        <w:rPr>
          <w:rFonts w:ascii="Times New Roman" w:hAnsi="Times New Roman"/>
          <w:sz w:val="24"/>
          <w:szCs w:val="24"/>
          <w:lang w:val="ru-RU"/>
        </w:rPr>
        <w:t>9</w:t>
      </w:r>
      <w:r w:rsidR="00BE6BAB" w:rsidRPr="00E531EB">
        <w:rPr>
          <w:rFonts w:ascii="Times New Roman" w:hAnsi="Times New Roman"/>
          <w:sz w:val="24"/>
          <w:szCs w:val="24"/>
          <w:lang w:val="ru-RU"/>
        </w:rPr>
        <w:t xml:space="preserve">0 календарных дней со дня, следующего за днем подведения итогов открытого запроса предложений, указанного в Информационной карте </w:t>
      </w:r>
      <w:r w:rsidR="006F63A9" w:rsidRPr="00E531EB">
        <w:rPr>
          <w:rFonts w:ascii="Times New Roman" w:hAnsi="Times New Roman"/>
          <w:sz w:val="24"/>
          <w:szCs w:val="24"/>
          <w:lang w:val="ru-RU"/>
        </w:rPr>
        <w:t>конкурентной закупк</w:t>
      </w:r>
      <w:r w:rsidR="00F743CC" w:rsidRPr="00E531EB">
        <w:rPr>
          <w:rFonts w:ascii="Times New Roman" w:hAnsi="Times New Roman"/>
          <w:sz w:val="24"/>
          <w:szCs w:val="24"/>
          <w:lang w:val="ru-RU"/>
        </w:rPr>
        <w:t>и</w:t>
      </w:r>
      <w:r w:rsidR="00BE6BAB" w:rsidRPr="00E531EB">
        <w:rPr>
          <w:rFonts w:ascii="Times New Roman" w:hAnsi="Times New Roman"/>
          <w:sz w:val="24"/>
          <w:szCs w:val="24"/>
          <w:lang w:val="ru-RU"/>
        </w:rPr>
        <w:t xml:space="preserve">. Указание меньшего срока действия Заявки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является основанием для ее отклонения</w:t>
      </w:r>
      <w:r w:rsidRPr="00E531EB">
        <w:rPr>
          <w:rFonts w:ascii="Times New Roman" w:hAnsi="Times New Roman"/>
          <w:sz w:val="24"/>
          <w:szCs w:val="24"/>
          <w:lang w:val="ru-RU"/>
        </w:rPr>
        <w:t>.</w:t>
      </w:r>
      <w:r w:rsidR="004D7A27" w:rsidRPr="00E531EB">
        <w:rPr>
          <w:rFonts w:ascii="Times New Roman" w:hAnsi="Times New Roman"/>
          <w:sz w:val="24"/>
          <w:szCs w:val="24"/>
          <w:lang w:val="ru-RU"/>
        </w:rPr>
        <w:t xml:space="preserve"> Не нашла в Положении такой нормы, откуда берется?</w:t>
      </w:r>
    </w:p>
    <w:p w14:paraId="0216228A" w14:textId="677493D0" w:rsidR="000D1644" w:rsidRPr="00E531EB" w:rsidRDefault="000D1644" w:rsidP="0099348F">
      <w:pPr>
        <w:keepNext/>
        <w:spacing w:after="0" w:line="240" w:lineRule="auto"/>
        <w:jc w:val="both"/>
        <w:outlineLvl w:val="2"/>
        <w:rPr>
          <w:rFonts w:ascii="Times New Roman" w:hAnsi="Times New Roman"/>
          <w:b/>
          <w:sz w:val="24"/>
          <w:szCs w:val="24"/>
          <w:lang w:val="ru-RU" w:eastAsia="ru-RU"/>
        </w:rPr>
      </w:pPr>
      <w:bookmarkStart w:id="39" w:name="_Toc375898269"/>
      <w:bookmarkStart w:id="40" w:name="_Toc375898853"/>
      <w:bookmarkStart w:id="41" w:name="требованиякучастникам"/>
      <w:r w:rsidRPr="00E531EB">
        <w:rPr>
          <w:rFonts w:ascii="Times New Roman" w:hAnsi="Times New Roman"/>
          <w:b/>
          <w:sz w:val="24"/>
          <w:szCs w:val="24"/>
          <w:lang w:val="ru-RU" w:eastAsia="ru-RU"/>
        </w:rPr>
        <w:t>1.</w:t>
      </w:r>
      <w:r w:rsidR="00332B48" w:rsidRPr="00E531EB">
        <w:rPr>
          <w:rFonts w:ascii="Times New Roman" w:hAnsi="Times New Roman"/>
          <w:b/>
          <w:sz w:val="24"/>
          <w:szCs w:val="24"/>
          <w:lang w:val="ru-RU" w:eastAsia="ru-RU"/>
        </w:rPr>
        <w:t>4</w:t>
      </w:r>
      <w:r w:rsidRPr="00E531EB">
        <w:rPr>
          <w:rFonts w:ascii="Times New Roman" w:hAnsi="Times New Roman"/>
          <w:b/>
          <w:sz w:val="24"/>
          <w:szCs w:val="24"/>
          <w:lang w:val="ru-RU" w:eastAsia="ru-RU"/>
        </w:rPr>
        <w:t>.</w:t>
      </w:r>
      <w:r w:rsidRPr="00E531EB">
        <w:rPr>
          <w:rFonts w:ascii="Times New Roman" w:hAnsi="Times New Roman"/>
          <w:b/>
          <w:sz w:val="24"/>
          <w:szCs w:val="24"/>
          <w:lang w:val="ru-RU" w:eastAsia="ru-RU"/>
        </w:rPr>
        <w:tab/>
        <w:t xml:space="preserve"> Требования к Участникам </w:t>
      </w:r>
      <w:bookmarkEnd w:id="39"/>
      <w:bookmarkEnd w:id="40"/>
      <w:bookmarkEnd w:id="41"/>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w:t>
      </w:r>
    </w:p>
    <w:p w14:paraId="56E359AB" w14:textId="7DEBBA4C" w:rsidR="00F06EDF" w:rsidRPr="00E531EB" w:rsidRDefault="00F06EDF" w:rsidP="00F06EDF">
      <w:pPr>
        <w:keepNext/>
        <w:spacing w:after="0" w:line="240" w:lineRule="auto"/>
        <w:ind w:firstLine="709"/>
        <w:jc w:val="both"/>
        <w:outlineLvl w:val="2"/>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w:t>
      </w:r>
      <w:r w:rsidRPr="00E531EB">
        <w:rPr>
          <w:rFonts w:ascii="Times New Roman" w:hAnsi="Times New Roman"/>
          <w:sz w:val="24"/>
          <w:szCs w:val="24"/>
          <w:lang w:val="ru-RU" w:eastAsia="ru-RU"/>
        </w:rPr>
        <w:lastRenderedPageBreak/>
        <w:t xml:space="preserve">Письмо о подаче Заявки на участие в Запросе предложений </w:t>
      </w:r>
      <w:r w:rsidRPr="00E531EB">
        <w:rPr>
          <w:rFonts w:ascii="Times New Roman" w:hAnsi="Times New Roman"/>
          <w:sz w:val="24"/>
          <w:szCs w:val="24"/>
          <w:lang w:val="ru-RU" w:eastAsia="ru-RU"/>
        </w:rPr>
        <w:br/>
      </w:r>
      <w:r w:rsidRPr="00E531EB">
        <w:rPr>
          <w:rFonts w:ascii="Times New Roman" w:hAnsi="Times New Roman"/>
          <w:b/>
          <w:sz w:val="24"/>
          <w:szCs w:val="24"/>
          <w:lang w:val="ru-RU" w:eastAsia="ru-RU"/>
        </w:rPr>
        <w:t>(</w:t>
      </w:r>
      <w:hyperlink w:anchor="форма_1" w:history="1">
        <w:r w:rsidRPr="00E531EB">
          <w:rPr>
            <w:rFonts w:ascii="Times New Roman" w:hAnsi="Times New Roman"/>
            <w:b/>
            <w:sz w:val="24"/>
            <w:szCs w:val="24"/>
            <w:lang w:val="ru-RU" w:eastAsia="ru-RU"/>
          </w:rPr>
          <w:t>Форма 1</w:t>
        </w:r>
      </w:hyperlink>
      <w:r w:rsidRPr="00E531EB">
        <w:rPr>
          <w:rFonts w:ascii="Times New Roman" w:hAnsi="Times New Roman"/>
          <w:b/>
          <w:sz w:val="24"/>
          <w:szCs w:val="24"/>
          <w:lang w:val="ru-RU" w:eastAsia="ru-RU"/>
        </w:rPr>
        <w:t>)</w:t>
      </w:r>
      <w:r w:rsidRPr="00E531EB">
        <w:rPr>
          <w:rFonts w:ascii="Times New Roman" w:hAnsi="Times New Roman"/>
          <w:sz w:val="24"/>
          <w:szCs w:val="24"/>
          <w:lang w:val="ru-RU" w:eastAsia="ru-RU"/>
        </w:rPr>
        <w:t>.</w:t>
      </w:r>
    </w:p>
    <w:p w14:paraId="674C80B7" w14:textId="3EAAF81A" w:rsidR="00F06EDF" w:rsidRPr="00E531EB"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.1.1. Письмо следует оформить на официальном бланке Участника с указанием даты и номера письма в соответствии с принятыми у него правилами документооборота. </w:t>
      </w:r>
    </w:p>
    <w:p w14:paraId="32035DBF" w14:textId="61EFFC49" w:rsidR="00F06EDF" w:rsidRPr="00E531EB" w:rsidRDefault="00F06EDF" w:rsidP="00F06EDF">
      <w:pPr>
        <w:tabs>
          <w:tab w:val="num" w:pos="1080"/>
          <w:tab w:val="num" w:pos="1176"/>
          <w:tab w:val="num" w:pos="1288"/>
          <w:tab w:val="num" w:pos="1418"/>
        </w:tabs>
        <w:spacing w:after="0" w:line="240" w:lineRule="auto"/>
        <w:ind w:firstLine="709"/>
        <w:jc w:val="both"/>
        <w:rPr>
          <w:sz w:val="24"/>
          <w:szCs w:val="24"/>
          <w:lang w:val="ru-RU"/>
        </w:rPr>
      </w:pPr>
      <w:r w:rsidRPr="00E531EB">
        <w:rPr>
          <w:sz w:val="24"/>
          <w:szCs w:val="24"/>
          <w:lang w:val="ru-RU"/>
        </w:rPr>
        <w:t>1</w:t>
      </w:r>
      <w:r w:rsidRPr="00E531EB">
        <w:rPr>
          <w:rFonts w:ascii="Times New Roman" w:hAnsi="Times New Roman"/>
          <w:sz w:val="24"/>
          <w:szCs w:val="24"/>
          <w:lang w:val="ru-RU" w:eastAsia="ru-RU"/>
        </w:rPr>
        <w:t>.</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.1.2. Участник должен указать срок действия Заявки согласно требованиям п. </w:t>
      </w:r>
      <w:r w:rsidR="00AA1FC8" w:rsidRPr="00E531EB">
        <w:rPr>
          <w:rFonts w:ascii="Times New Roman" w:hAnsi="Times New Roman"/>
          <w:sz w:val="24"/>
          <w:szCs w:val="24"/>
          <w:lang w:val="ru-RU" w:eastAsia="ru-RU"/>
        </w:rPr>
        <w:t>1</w:t>
      </w:r>
      <w:r w:rsidRPr="00E531EB">
        <w:rPr>
          <w:rFonts w:ascii="Times New Roman" w:hAnsi="Times New Roman"/>
          <w:sz w:val="24"/>
          <w:szCs w:val="24"/>
          <w:lang w:val="ru-RU" w:eastAsia="ru-RU"/>
        </w:rPr>
        <w:t>.</w:t>
      </w:r>
      <w:r w:rsidR="00AA1FC8" w:rsidRPr="00E531EB">
        <w:rPr>
          <w:rFonts w:ascii="Times New Roman" w:hAnsi="Times New Roman"/>
          <w:sz w:val="24"/>
          <w:szCs w:val="24"/>
          <w:lang w:val="ru-RU" w:eastAsia="ru-RU"/>
        </w:rPr>
        <w:t>3.10</w:t>
      </w:r>
      <w:r w:rsidRPr="00E531EB">
        <w:rPr>
          <w:rFonts w:ascii="Times New Roman" w:hAnsi="Times New Roman"/>
          <w:sz w:val="24"/>
          <w:szCs w:val="24"/>
          <w:lang w:val="ru-RU" w:eastAsia="ru-RU"/>
        </w:rPr>
        <w:t xml:space="preserve"> </w:t>
      </w:r>
      <w:r w:rsidR="00AA1FC8" w:rsidRPr="00E531EB">
        <w:rPr>
          <w:rFonts w:ascii="Times New Roman" w:hAnsi="Times New Roman"/>
          <w:sz w:val="24"/>
          <w:szCs w:val="24"/>
          <w:lang w:val="ru-RU" w:eastAsia="ru-RU"/>
        </w:rPr>
        <w:t>Документации</w:t>
      </w:r>
      <w:r w:rsidRPr="00E531EB">
        <w:rPr>
          <w:rFonts w:ascii="Times New Roman" w:hAnsi="Times New Roman"/>
          <w:sz w:val="24"/>
          <w:szCs w:val="24"/>
          <w:lang w:val="ru-RU" w:eastAsia="ru-RU"/>
        </w:rPr>
        <w:t xml:space="preserve"> </w:t>
      </w:r>
      <w:r w:rsidR="007C5466" w:rsidRPr="00E531EB">
        <w:rPr>
          <w:rFonts w:ascii="Times New Roman" w:hAnsi="Times New Roman"/>
          <w:sz w:val="24"/>
          <w:szCs w:val="24"/>
          <w:lang w:val="ru-RU" w:eastAsia="ru-RU"/>
        </w:rPr>
        <w:t>о закупке</w:t>
      </w:r>
      <w:r w:rsidRPr="00E531EB">
        <w:rPr>
          <w:rFonts w:ascii="Times New Roman" w:hAnsi="Times New Roman"/>
          <w:sz w:val="24"/>
          <w:szCs w:val="24"/>
          <w:lang w:val="ru-RU" w:eastAsia="ru-RU"/>
        </w:rPr>
        <w:t>.</w:t>
      </w:r>
    </w:p>
    <w:p w14:paraId="168C8F32" w14:textId="128FA973" w:rsidR="00952F6E" w:rsidRPr="00E531EB" w:rsidRDefault="00952F6E" w:rsidP="00952F6E">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.2. Коммерческое предложение должно быть подготовлено в соответствии с формой, установленной в настоящей Документации – Расчет цены договора Участника </w:t>
      </w:r>
      <w:r w:rsidRPr="00E531EB">
        <w:rPr>
          <w:rFonts w:ascii="Times New Roman" w:hAnsi="Times New Roman"/>
          <w:b/>
          <w:sz w:val="24"/>
          <w:szCs w:val="24"/>
          <w:lang w:val="ru-RU" w:eastAsia="ru-RU"/>
        </w:rPr>
        <w:t>(</w:t>
      </w:r>
      <w:hyperlink w:anchor="форма_2" w:history="1">
        <w:r w:rsidRPr="00E531EB">
          <w:rPr>
            <w:rFonts w:ascii="Times New Roman" w:hAnsi="Times New Roman"/>
            <w:b/>
            <w:sz w:val="24"/>
            <w:szCs w:val="24"/>
            <w:lang w:val="ru-RU" w:eastAsia="ru-RU"/>
          </w:rPr>
          <w:t>Форма 2</w:t>
        </w:r>
      </w:hyperlink>
      <w:r w:rsidRPr="00E531EB">
        <w:rPr>
          <w:rFonts w:ascii="Times New Roman" w:hAnsi="Times New Roman"/>
          <w:b/>
          <w:sz w:val="24"/>
          <w:szCs w:val="24"/>
          <w:lang w:val="ru-RU" w:eastAsia="ru-RU"/>
        </w:rPr>
        <w:t xml:space="preserve">), </w:t>
      </w:r>
      <w:r w:rsidRPr="00E531EB">
        <w:rPr>
          <w:rFonts w:ascii="Times New Roman" w:hAnsi="Times New Roman"/>
          <w:sz w:val="24"/>
          <w:szCs w:val="24"/>
          <w:lang w:val="ru-RU" w:eastAsia="ru-RU"/>
        </w:rPr>
        <w:t xml:space="preserve">Участник дополнительно к настоящей форме предоставляет заполненную Спецификацию в формате </w:t>
      </w:r>
      <w:proofErr w:type="spellStart"/>
      <w:r w:rsidRPr="00E531EB">
        <w:rPr>
          <w:rFonts w:ascii="Times New Roman" w:hAnsi="Times New Roman"/>
          <w:sz w:val="24"/>
          <w:szCs w:val="24"/>
          <w:lang w:val="ru-RU" w:eastAsia="ru-RU"/>
        </w:rPr>
        <w:t>xls</w:t>
      </w:r>
      <w:proofErr w:type="spellEnd"/>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 xml:space="preserve">*и </w:t>
      </w:r>
      <w:proofErr w:type="spellStart"/>
      <w:r w:rsidRPr="00E531EB">
        <w:rPr>
          <w:rFonts w:ascii="Times New Roman" w:hAnsi="Times New Roman"/>
          <w:sz w:val="24"/>
          <w:szCs w:val="24"/>
          <w:lang w:val="ru-RU" w:eastAsia="ru-RU"/>
        </w:rPr>
        <w:t>pdf</w:t>
      </w:r>
      <w:proofErr w:type="spellEnd"/>
      <w:r w:rsidRPr="00E531EB">
        <w:rPr>
          <w:rFonts w:ascii="Times New Roman" w:hAnsi="Times New Roman"/>
          <w:sz w:val="24"/>
          <w:szCs w:val="24"/>
          <w:lang w:val="ru-RU" w:eastAsia="ru-RU"/>
        </w:rPr>
        <w:t>*(размещена отдельным файлом specif.xls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 xml:space="preserve">). Спецификация является неотъемлемой частью Формы 2 Расчет цены договора Участника. </w:t>
      </w:r>
    </w:p>
    <w:p w14:paraId="1203640B" w14:textId="1FF2B3EF"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ab/>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2</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1.</w:t>
      </w:r>
      <w:r w:rsidRPr="00E531EB">
        <w:rPr>
          <w:rFonts w:ascii="Times New Roman" w:hAnsi="Times New Roman"/>
          <w:sz w:val="24"/>
          <w:szCs w:val="24"/>
          <w:lang w:val="ru-RU" w:eastAsia="ru-RU"/>
        </w:rPr>
        <w:t xml:space="preserve"> Цена, указываемая в Заявке, не должна превышать указанную в п. </w:t>
      </w:r>
      <w:r w:rsidR="00B35107" w:rsidRPr="00E531EB">
        <w:rPr>
          <w:rFonts w:ascii="Times New Roman" w:hAnsi="Times New Roman"/>
          <w:sz w:val="24"/>
          <w:szCs w:val="24"/>
          <w:lang w:val="ru-RU" w:eastAsia="ru-RU"/>
        </w:rPr>
        <w:t>8</w:t>
      </w:r>
      <w:r w:rsidRPr="00E531EB">
        <w:rPr>
          <w:rFonts w:ascii="Times New Roman" w:hAnsi="Times New Roman"/>
          <w:sz w:val="24"/>
          <w:szCs w:val="24"/>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E531EB">
        <w:rPr>
          <w:rFonts w:ascii="Times New Roman" w:hAnsi="Times New Roman"/>
          <w:sz w:val="24"/>
          <w:szCs w:val="24"/>
          <w:lang w:val="ru-RU" w:eastAsia="ru-RU"/>
        </w:rPr>
        <w:t xml:space="preserve"> о закупке</w:t>
      </w:r>
      <w:r w:rsidR="006B576B" w:rsidRPr="00E531EB">
        <w:rPr>
          <w:rFonts w:ascii="Times New Roman" w:hAnsi="Times New Roman"/>
          <w:sz w:val="24"/>
          <w:szCs w:val="24"/>
          <w:lang w:val="ru-RU" w:eastAsia="ru-RU"/>
        </w:rPr>
        <w:t xml:space="preserve"> (п.</w:t>
      </w:r>
      <w:r w:rsidR="00B35107" w:rsidRPr="00E531EB">
        <w:rPr>
          <w:rFonts w:ascii="Times New Roman" w:hAnsi="Times New Roman"/>
          <w:sz w:val="24"/>
          <w:szCs w:val="24"/>
          <w:lang w:val="ru-RU" w:eastAsia="ru-RU"/>
        </w:rPr>
        <w:t>8</w:t>
      </w:r>
      <w:r w:rsidR="006B576B" w:rsidRPr="00E531EB">
        <w:rPr>
          <w:rFonts w:ascii="Times New Roman" w:hAnsi="Times New Roman"/>
          <w:sz w:val="24"/>
          <w:szCs w:val="24"/>
          <w:lang w:val="ru-RU" w:eastAsia="ru-RU"/>
        </w:rPr>
        <w:t>. Информационной карты</w:t>
      </w:r>
      <w:r w:rsidR="00B35107" w:rsidRPr="00E531EB">
        <w:rPr>
          <w:rFonts w:ascii="Times New Roman" w:hAnsi="Times New Roman"/>
          <w:sz w:val="24"/>
          <w:szCs w:val="24"/>
          <w:lang w:val="ru-RU" w:eastAsia="ru-RU"/>
        </w:rPr>
        <w:t xml:space="preserve"> Документации</w:t>
      </w:r>
      <w:r w:rsidR="006B576B" w:rsidRPr="00E531EB">
        <w:rPr>
          <w:rFonts w:ascii="Times New Roman" w:hAnsi="Times New Roman"/>
          <w:sz w:val="24"/>
          <w:szCs w:val="24"/>
          <w:lang w:val="ru-RU" w:eastAsia="ru-RU"/>
        </w:rPr>
        <w:t>)</w:t>
      </w:r>
      <w:r w:rsidRPr="00E531EB">
        <w:rPr>
          <w:rFonts w:ascii="Times New Roman" w:hAnsi="Times New Roman"/>
          <w:sz w:val="24"/>
          <w:szCs w:val="24"/>
          <w:lang w:val="ru-RU" w:eastAsia="ru-RU"/>
        </w:rPr>
        <w:t>.</w:t>
      </w:r>
    </w:p>
    <w:p w14:paraId="2FC621CB" w14:textId="030B17DC"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 Цена Заявки определяется в соответствии с правилами Документации в соответствии с Формой 2. Расчёт цены Заявки необходимо выполнить с учетом всех затрат, пошлин и сборов согласно действующему законодательству РФ.</w:t>
      </w:r>
    </w:p>
    <w:p w14:paraId="147BC21C" w14:textId="7F4C62A6"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3</w:t>
      </w:r>
      <w:r w:rsidRPr="00883F33">
        <w:rPr>
          <w:rFonts w:ascii="Times New Roman" w:hAnsi="Times New Roman"/>
          <w:sz w:val="24"/>
          <w:szCs w:val="24"/>
          <w:lang w:val="ru-RU" w:eastAsia="ru-RU"/>
        </w:rPr>
        <w:t xml:space="preserve">. </w:t>
      </w:r>
      <w:r w:rsidR="00D02E6F" w:rsidRPr="00D02E6F">
        <w:rPr>
          <w:rFonts w:ascii="Times New Roman" w:hAnsi="Times New Roman"/>
          <w:sz w:val="24"/>
          <w:szCs w:val="24"/>
          <w:lang w:val="ru-RU" w:eastAsia="ru-RU"/>
        </w:rPr>
        <w:t>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r w:rsidRPr="00883F33">
        <w:rPr>
          <w:rFonts w:ascii="Times New Roman" w:hAnsi="Times New Roman"/>
          <w:sz w:val="24"/>
          <w:szCs w:val="24"/>
          <w:lang w:val="ru-RU" w:eastAsia="ru-RU"/>
        </w:rPr>
        <w:t>.</w:t>
      </w:r>
    </w:p>
    <w:p w14:paraId="72ECF716" w14:textId="652CAA2D" w:rsidR="004151C4" w:rsidRPr="009D267D" w:rsidRDefault="001B13D0" w:rsidP="004151C4">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8B1355" w:rsidRPr="00883F33">
        <w:rPr>
          <w:rFonts w:ascii="Times New Roman" w:hAnsi="Times New Roman"/>
          <w:sz w:val="24"/>
          <w:szCs w:val="24"/>
          <w:lang w:val="ru-RU" w:eastAsia="ru-RU"/>
        </w:rPr>
        <w:t>3</w:t>
      </w:r>
      <w:r w:rsidRPr="00883F33">
        <w:rPr>
          <w:rFonts w:ascii="Times New Roman" w:hAnsi="Times New Roman"/>
          <w:sz w:val="24"/>
          <w:szCs w:val="24"/>
          <w:lang w:val="ru-RU" w:eastAsia="ru-RU"/>
        </w:rPr>
        <w:t>.</w:t>
      </w:r>
      <w:r w:rsidRPr="00883F33">
        <w:rPr>
          <w:sz w:val="24"/>
          <w:szCs w:val="24"/>
          <w:lang w:val="ru-RU"/>
        </w:rPr>
        <w:t xml:space="preserve"> </w:t>
      </w:r>
      <w:bookmarkStart w:id="42" w:name="_Ref399149843"/>
      <w:r w:rsidR="004151C4" w:rsidRPr="00883F33">
        <w:rPr>
          <w:rFonts w:ascii="Times New Roman" w:hAnsi="Times New Roman"/>
          <w:sz w:val="24"/>
          <w:szCs w:val="24"/>
          <w:lang w:val="ru-RU" w:eastAsia="ru-RU"/>
        </w:rPr>
        <w:t xml:space="preserve">Анкета участника закупки </w:t>
      </w:r>
      <w:r w:rsidR="004151C4" w:rsidRPr="00883F33">
        <w:rPr>
          <w:rFonts w:ascii="Times New Roman" w:hAnsi="Times New Roman"/>
          <w:b/>
          <w:sz w:val="24"/>
          <w:szCs w:val="24"/>
          <w:lang w:val="ru-RU" w:eastAsia="ru-RU"/>
        </w:rPr>
        <w:t xml:space="preserve">(Форма 3), </w:t>
      </w:r>
      <w:r w:rsidR="004151C4" w:rsidRPr="00883F33">
        <w:rPr>
          <w:rFonts w:ascii="Times New Roman" w:hAnsi="Times New Roman"/>
          <w:sz w:val="24"/>
          <w:szCs w:val="24"/>
          <w:lang w:val="ru-RU" w:eastAsia="ru-RU"/>
        </w:rPr>
        <w:t>по установленной в настоящей Документации форме с необходимостью заполнения таблицы (</w:t>
      </w:r>
      <w:r w:rsidR="004151C4" w:rsidRPr="002E71E6">
        <w:rPr>
          <w:rFonts w:ascii="Times New Roman" w:hAnsi="Times New Roman"/>
          <w:b/>
          <w:sz w:val="24"/>
          <w:szCs w:val="24"/>
          <w:lang w:val="ru-RU" w:eastAsia="ru-RU"/>
        </w:rPr>
        <w:t>форма 3</w:t>
      </w:r>
      <w:r w:rsidR="004151C4" w:rsidRPr="00883F33">
        <w:rPr>
          <w:rFonts w:ascii="Times New Roman" w:hAnsi="Times New Roman"/>
          <w:sz w:val="24"/>
          <w:szCs w:val="24"/>
          <w:lang w:val="ru-RU" w:eastAsia="ru-RU"/>
        </w:rPr>
        <w:t xml:space="preserve">) по всем позициям. В случае </w:t>
      </w:r>
      <w:r w:rsidR="004151C4" w:rsidRPr="009D267D">
        <w:rPr>
          <w:rFonts w:ascii="Times New Roman" w:hAnsi="Times New Roman"/>
          <w:sz w:val="24"/>
          <w:szCs w:val="24"/>
          <w:lang w:val="ru-RU" w:eastAsia="ru-RU"/>
        </w:rPr>
        <w:t xml:space="preserve">отсутствия каких-либо данных указать слово «нет». </w:t>
      </w:r>
    </w:p>
    <w:bookmarkEnd w:id="42"/>
    <w:p w14:paraId="4244EB6F" w14:textId="1B1BE0AE" w:rsidR="000D1644" w:rsidRPr="00F36861" w:rsidRDefault="000D1644"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w:t>
      </w:r>
      <w:r w:rsidR="005402A8" w:rsidRPr="009D267D">
        <w:rPr>
          <w:sz w:val="24"/>
          <w:szCs w:val="24"/>
        </w:rPr>
        <w:t>4</w:t>
      </w:r>
      <w:r w:rsidRPr="00F36861">
        <w:rPr>
          <w:sz w:val="24"/>
          <w:szCs w:val="24"/>
        </w:rPr>
        <w:t xml:space="preserve">. </w:t>
      </w:r>
      <w:r w:rsidR="00A23195" w:rsidRPr="00F36861">
        <w:rPr>
          <w:sz w:val="24"/>
          <w:szCs w:val="24"/>
        </w:rPr>
        <w:t xml:space="preserve">Оригиналы и/или нотариально заверенные </w:t>
      </w:r>
      <w:r w:rsidRPr="00F36861">
        <w:rPr>
          <w:sz w:val="24"/>
          <w:szCs w:val="24"/>
        </w:rPr>
        <w:t xml:space="preserve">Копии учредительных документов, а также всех изменений, внесенных в них, копии </w:t>
      </w:r>
      <w:r w:rsidR="00A37B58" w:rsidRPr="00F36861">
        <w:rPr>
          <w:sz w:val="24"/>
          <w:szCs w:val="24"/>
        </w:rPr>
        <w:t>соответствующих свидетельств/листов записи</w:t>
      </w:r>
      <w:r w:rsidRPr="00F36861">
        <w:rPr>
          <w:sz w:val="24"/>
          <w:szCs w:val="24"/>
        </w:rPr>
        <w:t xml:space="preserve">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p w14:paraId="41583782" w14:textId="36FAFE93" w:rsidR="0019015C" w:rsidRPr="00F36861" w:rsidRDefault="0019015C" w:rsidP="000D1644">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.5.  Копии документов, удостоверяющих личность (для физических лиц);</w:t>
      </w:r>
    </w:p>
    <w:p w14:paraId="63161EC8" w14:textId="1F7CFEA9" w:rsidR="0019015C" w:rsidRPr="00F36861"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24FC76E" w14:textId="24B61D32" w:rsidR="0019015C" w:rsidRPr="009D267D"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.7. Надлежащим образом заверенный перевод</w:t>
      </w:r>
      <w:r w:rsidRPr="009D267D">
        <w:rPr>
          <w:sz w:val="24"/>
          <w:szCs w:val="24"/>
        </w:rPr>
        <w:t xml:space="preserve">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908D9E3" w14:textId="5D74113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8</w:t>
      </w:r>
      <w:r w:rsidRPr="00E531EB">
        <w:rPr>
          <w:sz w:val="24"/>
          <w:szCs w:val="24"/>
        </w:rPr>
        <w:t xml:space="preserve">. </w:t>
      </w:r>
      <w:r w:rsidR="00844B68" w:rsidRPr="00E531EB">
        <w:rPr>
          <w:sz w:val="24"/>
          <w:szCs w:val="24"/>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p w14:paraId="5B3F9AB5" w14:textId="66831C6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9</w:t>
      </w:r>
      <w:r w:rsidRPr="00E531EB">
        <w:rPr>
          <w:sz w:val="24"/>
          <w:szCs w:val="24"/>
        </w:rPr>
        <w:t xml:space="preserve">. </w:t>
      </w:r>
      <w:r w:rsidR="00844B68" w:rsidRPr="00E531EB">
        <w:rPr>
          <w:sz w:val="24"/>
          <w:szCs w:val="24"/>
        </w:rPr>
        <w:t>Свидетельство о постановке на учет в налоговом органе юридического лица по месту нахождения на территории Российской Федерации</w:t>
      </w:r>
      <w:r w:rsidRPr="00E531EB">
        <w:rPr>
          <w:sz w:val="24"/>
          <w:szCs w:val="24"/>
        </w:rPr>
        <w:t>.</w:t>
      </w:r>
    </w:p>
    <w:p w14:paraId="321EFFF9" w14:textId="68C40553"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10</w:t>
      </w:r>
      <w:r w:rsidRPr="00E531EB">
        <w:rPr>
          <w:sz w:val="24"/>
          <w:szCs w:val="24"/>
        </w:rPr>
        <w:t xml:space="preserve">. </w:t>
      </w:r>
      <w:r w:rsidR="00844B68" w:rsidRPr="00E531EB">
        <w:rPr>
          <w:sz w:val="24"/>
          <w:szCs w:val="24"/>
        </w:rPr>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E531EB">
        <w:rPr>
          <w:sz w:val="24"/>
          <w:szCs w:val="24"/>
        </w:rPr>
        <w:t>.</w:t>
      </w:r>
    </w:p>
    <w:p w14:paraId="6A4ED4B6" w14:textId="6307DB5D" w:rsidR="000D1644"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11</w:t>
      </w:r>
      <w:r w:rsidRPr="00E531EB">
        <w:rPr>
          <w:sz w:val="24"/>
          <w:szCs w:val="24"/>
        </w:rPr>
        <w:t xml:space="preserve">. </w:t>
      </w:r>
      <w:r w:rsidR="00844B68" w:rsidRPr="00E531EB">
        <w:rPr>
          <w:sz w:val="24"/>
          <w:szCs w:val="24"/>
        </w:rPr>
        <w:t>Свидетельство о постановке на учет в налоговом органе индивидуального предпринимателя по месту жительства на территории Российской Федерации</w:t>
      </w:r>
      <w:r w:rsidRPr="00E531EB">
        <w:rPr>
          <w:sz w:val="24"/>
          <w:szCs w:val="24"/>
        </w:rPr>
        <w:t>.</w:t>
      </w:r>
    </w:p>
    <w:p w14:paraId="61D60A08" w14:textId="6487E9A9" w:rsidR="0019015C" w:rsidRPr="009D267D" w:rsidRDefault="009F588E" w:rsidP="0019015C">
      <w:pPr>
        <w:pStyle w:val="a"/>
        <w:numPr>
          <w:ilvl w:val="0"/>
          <w:numId w:val="0"/>
        </w:numPr>
        <w:tabs>
          <w:tab w:val="num" w:pos="709"/>
        </w:tabs>
        <w:spacing w:after="0"/>
        <w:rPr>
          <w:sz w:val="24"/>
          <w:szCs w:val="24"/>
        </w:rPr>
      </w:pPr>
      <w:r w:rsidRPr="009D267D">
        <w:rPr>
          <w:sz w:val="24"/>
          <w:szCs w:val="24"/>
        </w:rPr>
        <w:tab/>
        <w:t>1.</w:t>
      </w:r>
      <w:r w:rsidR="00332B48" w:rsidRPr="009D267D">
        <w:rPr>
          <w:sz w:val="24"/>
          <w:szCs w:val="24"/>
        </w:rPr>
        <w:t>4</w:t>
      </w:r>
      <w:r w:rsidR="00047FC7" w:rsidRPr="009D267D">
        <w:rPr>
          <w:sz w:val="24"/>
          <w:szCs w:val="24"/>
        </w:rPr>
        <w:t>.12</w:t>
      </w:r>
      <w:r w:rsidRPr="009D267D">
        <w:rPr>
          <w:sz w:val="24"/>
          <w:szCs w:val="24"/>
        </w:rPr>
        <w:t>.</w:t>
      </w:r>
      <w:r w:rsidR="001B3256" w:rsidRPr="009D267D">
        <w:rPr>
          <w:sz w:val="24"/>
          <w:szCs w:val="24"/>
        </w:rPr>
        <w:t xml:space="preserve"> </w:t>
      </w:r>
      <w:bookmarkStart w:id="43" w:name="_Ref402165854"/>
      <w:r w:rsidR="0019015C" w:rsidRPr="009D267D">
        <w:rPr>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w:t>
      </w:r>
      <w:r w:rsidR="0019015C" w:rsidRPr="009D267D">
        <w:rPr>
          <w:sz w:val="24"/>
          <w:szCs w:val="24"/>
        </w:rPr>
        <w:lastRenderedPageBreak/>
        <w:t>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047FC7" w:rsidRPr="009D267D">
        <w:rPr>
          <w:sz w:val="24"/>
          <w:szCs w:val="24"/>
        </w:rPr>
        <w:t xml:space="preserve"> </w:t>
      </w:r>
      <w:r w:rsidR="00047FC7" w:rsidRPr="009D267D">
        <w:rPr>
          <w:b/>
          <w:sz w:val="24"/>
          <w:szCs w:val="24"/>
        </w:rPr>
        <w:t xml:space="preserve">(Форма </w:t>
      </w:r>
      <w:r w:rsidR="002E71E6">
        <w:rPr>
          <w:b/>
          <w:sz w:val="24"/>
          <w:szCs w:val="24"/>
        </w:rPr>
        <w:t>6</w:t>
      </w:r>
      <w:r w:rsidR="00047FC7" w:rsidRPr="009D267D">
        <w:rPr>
          <w:b/>
          <w:sz w:val="24"/>
          <w:szCs w:val="24"/>
        </w:rPr>
        <w:t>)</w:t>
      </w:r>
      <w:r w:rsidR="00EE6A83">
        <w:rPr>
          <w:b/>
          <w:sz w:val="24"/>
          <w:szCs w:val="24"/>
        </w:rPr>
        <w:t xml:space="preserve">. </w:t>
      </w:r>
      <w:r w:rsidR="00EE6A83" w:rsidRPr="00E531EB">
        <w:rPr>
          <w:sz w:val="24"/>
          <w:szCs w:val="24"/>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r w:rsidR="0019015C" w:rsidRPr="00E531EB">
        <w:rPr>
          <w:sz w:val="24"/>
          <w:szCs w:val="24"/>
        </w:rPr>
        <w:t>;</w:t>
      </w:r>
    </w:p>
    <w:p w14:paraId="0641A22A" w14:textId="637B0638" w:rsidR="000D1644" w:rsidRPr="009D267D" w:rsidRDefault="0019015C" w:rsidP="0019015C">
      <w:pPr>
        <w:pStyle w:val="a"/>
        <w:numPr>
          <w:ilvl w:val="0"/>
          <w:numId w:val="0"/>
        </w:numPr>
        <w:tabs>
          <w:tab w:val="num" w:pos="709"/>
        </w:tabs>
        <w:spacing w:after="0"/>
        <w:rPr>
          <w:sz w:val="24"/>
          <w:szCs w:val="24"/>
        </w:rPr>
      </w:pPr>
      <w:r w:rsidRPr="009D267D">
        <w:rPr>
          <w:sz w:val="24"/>
          <w:szCs w:val="24"/>
        </w:rPr>
        <w:tab/>
      </w:r>
      <w:r w:rsidR="000D1644" w:rsidRPr="009D267D">
        <w:rPr>
          <w:sz w:val="24"/>
          <w:szCs w:val="24"/>
        </w:rPr>
        <w:t>1.</w:t>
      </w:r>
      <w:r w:rsidR="00332B48" w:rsidRPr="009D267D">
        <w:rPr>
          <w:sz w:val="24"/>
          <w:szCs w:val="24"/>
        </w:rPr>
        <w:t>4</w:t>
      </w:r>
      <w:r w:rsidR="000D1644" w:rsidRPr="009D267D">
        <w:rPr>
          <w:sz w:val="24"/>
          <w:szCs w:val="24"/>
        </w:rPr>
        <w:t>.</w:t>
      </w:r>
      <w:r w:rsidR="005402A8" w:rsidRPr="009D267D">
        <w:rPr>
          <w:sz w:val="24"/>
          <w:szCs w:val="24"/>
        </w:rPr>
        <w:t>1</w:t>
      </w:r>
      <w:r w:rsidR="00047FC7" w:rsidRPr="009D267D">
        <w:rPr>
          <w:sz w:val="24"/>
          <w:szCs w:val="24"/>
        </w:rPr>
        <w:t>3</w:t>
      </w:r>
      <w:r w:rsidR="000D1644" w:rsidRPr="009D267D">
        <w:rPr>
          <w:sz w:val="24"/>
          <w:szCs w:val="24"/>
        </w:rPr>
        <w:t xml:space="preserve">. Решение </w:t>
      </w:r>
      <w:r w:rsidRPr="009D267D">
        <w:rPr>
          <w:sz w:val="24"/>
          <w:szCs w:val="24"/>
        </w:rPr>
        <w:t xml:space="preserve">об одобрении или </w:t>
      </w:r>
      <w:r w:rsidR="00E26D71" w:rsidRPr="009D267D">
        <w:rPr>
          <w:sz w:val="24"/>
          <w:szCs w:val="24"/>
        </w:rPr>
        <w:t xml:space="preserve">о </w:t>
      </w:r>
      <w:r w:rsidRPr="009D267D">
        <w:rPr>
          <w:sz w:val="24"/>
          <w:szCs w:val="24"/>
        </w:rPr>
        <w:t>совершении</w:t>
      </w:r>
      <w:r w:rsidR="00E26D71" w:rsidRPr="009D267D">
        <w:rPr>
          <w:sz w:val="24"/>
          <w:szCs w:val="24"/>
        </w:rPr>
        <w:t xml:space="preserve"> крупной сделки</w:t>
      </w:r>
      <w:r w:rsidR="000D1644" w:rsidRPr="009D267D">
        <w:rPr>
          <w:sz w:val="24"/>
          <w:szCs w:val="24"/>
        </w:rPr>
        <w:t>,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w:t>
      </w:r>
      <w:r w:rsidRPr="009D267D">
        <w:rPr>
          <w:sz w:val="24"/>
          <w:szCs w:val="24"/>
        </w:rPr>
        <w:t>.</w:t>
      </w:r>
      <w:bookmarkEnd w:id="43"/>
    </w:p>
    <w:p w14:paraId="1EF6C747" w14:textId="36C13FFE" w:rsidR="000D1644" w:rsidRPr="009D267D" w:rsidRDefault="000D1644" w:rsidP="00A37B58">
      <w:pPr>
        <w:pStyle w:val="a"/>
        <w:numPr>
          <w:ilvl w:val="0"/>
          <w:numId w:val="0"/>
        </w:numPr>
        <w:tabs>
          <w:tab w:val="num" w:pos="1560"/>
          <w:tab w:val="num" w:pos="1997"/>
        </w:tabs>
        <w:spacing w:after="0"/>
        <w:ind w:firstLine="709"/>
        <w:rPr>
          <w:sz w:val="24"/>
          <w:szCs w:val="24"/>
        </w:rPr>
      </w:pPr>
      <w:r w:rsidRPr="009D267D">
        <w:rPr>
          <w:sz w:val="24"/>
          <w:szCs w:val="24"/>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sidRPr="009D267D">
        <w:rPr>
          <w:sz w:val="24"/>
          <w:szCs w:val="24"/>
        </w:rPr>
        <w:t xml:space="preserve">о </w:t>
      </w:r>
      <w:r w:rsidR="00F768B3" w:rsidRPr="009D267D">
        <w:rPr>
          <w:sz w:val="24"/>
          <w:szCs w:val="24"/>
        </w:rPr>
        <w:t>согласии</w:t>
      </w:r>
      <w:r w:rsidR="00E26D71" w:rsidRPr="009D267D">
        <w:rPr>
          <w:sz w:val="24"/>
          <w:szCs w:val="24"/>
        </w:rPr>
        <w:t xml:space="preserve"> на совершение крупной сделки</w:t>
      </w:r>
      <w:r w:rsidRPr="009D267D">
        <w:rPr>
          <w:sz w:val="24"/>
          <w:szCs w:val="24"/>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3CD15807" w14:textId="51A5451A" w:rsidR="000D1644" w:rsidRPr="00883F33" w:rsidRDefault="00956F2E" w:rsidP="00C14738">
      <w:pPr>
        <w:pStyle w:val="a"/>
        <w:numPr>
          <w:ilvl w:val="0"/>
          <w:numId w:val="0"/>
        </w:numPr>
        <w:tabs>
          <w:tab w:val="num" w:pos="1560"/>
          <w:tab w:val="num" w:pos="1997"/>
        </w:tabs>
        <w:spacing w:after="0"/>
        <w:ind w:firstLine="709"/>
        <w:rPr>
          <w:rStyle w:val="af6"/>
          <w:color w:val="auto"/>
          <w:sz w:val="24"/>
          <w:szCs w:val="24"/>
          <w:u w:val="none"/>
        </w:rPr>
      </w:pPr>
      <w:r w:rsidRPr="009D267D">
        <w:rPr>
          <w:sz w:val="24"/>
          <w:szCs w:val="24"/>
        </w:rPr>
        <w:t xml:space="preserve">В случае если сделка, являющаяся предметом договора, не является крупной или требования законодательства РФ не распространяется на Участника закупки, предоставить справку об отсутствии признаков крупной сделки </w:t>
      </w:r>
      <w:r w:rsidR="00223561" w:rsidRPr="009D267D">
        <w:rPr>
          <w:b/>
          <w:sz w:val="24"/>
          <w:szCs w:val="24"/>
        </w:rPr>
        <w:t xml:space="preserve">(форма </w:t>
      </w:r>
      <w:r w:rsidR="002E71E6">
        <w:rPr>
          <w:b/>
          <w:sz w:val="24"/>
          <w:szCs w:val="24"/>
        </w:rPr>
        <w:t>7</w:t>
      </w:r>
      <w:r w:rsidRPr="009D267D">
        <w:rPr>
          <w:b/>
          <w:sz w:val="24"/>
          <w:szCs w:val="24"/>
        </w:rPr>
        <w:t>),</w:t>
      </w:r>
      <w:r w:rsidRPr="009D267D">
        <w:rPr>
          <w:sz w:val="24"/>
          <w:szCs w:val="24"/>
        </w:rPr>
        <w:t xml:space="preserve"> что сделка таковой не является</w:t>
      </w:r>
      <w:r w:rsidR="000D1644" w:rsidRPr="009D267D">
        <w:rPr>
          <w:sz w:val="24"/>
          <w:szCs w:val="24"/>
        </w:rPr>
        <w:t>.</w:t>
      </w:r>
    </w:p>
    <w:p w14:paraId="2B490D70" w14:textId="19E80E8C" w:rsidR="00C27382" w:rsidRPr="00E531EB" w:rsidRDefault="000D1644" w:rsidP="00047FC7">
      <w:pPr>
        <w:spacing w:after="0" w:line="240" w:lineRule="auto"/>
        <w:ind w:firstLine="709"/>
        <w:jc w:val="both"/>
        <w:rPr>
          <w:rFonts w:ascii="Times New Roman" w:hAnsi="Times New Roman"/>
          <w:b/>
          <w:sz w:val="24"/>
          <w:szCs w:val="24"/>
          <w:lang w:val="ru-RU" w:eastAsia="ru-RU"/>
        </w:rPr>
      </w:pPr>
      <w:r w:rsidRPr="00883F33">
        <w:rPr>
          <w:rFonts w:ascii="Times New Roman" w:hAnsi="Times New Roman"/>
          <w:sz w:val="24"/>
          <w:szCs w:val="24"/>
          <w:lang w:val="ru-RU"/>
        </w:rPr>
        <w:t>1.</w:t>
      </w:r>
      <w:r w:rsidR="00332B48">
        <w:rPr>
          <w:rFonts w:ascii="Times New Roman" w:hAnsi="Times New Roman"/>
          <w:sz w:val="24"/>
          <w:szCs w:val="24"/>
          <w:lang w:val="ru-RU"/>
        </w:rPr>
        <w:t>4</w:t>
      </w:r>
      <w:r w:rsidRPr="00883F33">
        <w:rPr>
          <w:rFonts w:ascii="Times New Roman" w:hAnsi="Times New Roman"/>
          <w:sz w:val="24"/>
          <w:szCs w:val="24"/>
          <w:lang w:val="ru-RU"/>
        </w:rPr>
        <w:t>.1</w:t>
      </w:r>
      <w:r w:rsidR="00047FC7">
        <w:rPr>
          <w:rFonts w:ascii="Times New Roman" w:hAnsi="Times New Roman"/>
          <w:sz w:val="24"/>
          <w:szCs w:val="24"/>
          <w:lang w:val="ru-RU"/>
        </w:rPr>
        <w:t>4</w:t>
      </w:r>
      <w:r w:rsidRPr="00883F33">
        <w:rPr>
          <w:rFonts w:ascii="Times New Roman" w:hAnsi="Times New Roman"/>
          <w:sz w:val="24"/>
          <w:szCs w:val="24"/>
          <w:lang w:val="ru-RU"/>
        </w:rPr>
        <w:t>.</w:t>
      </w:r>
      <w:r w:rsidR="00EF2058">
        <w:rPr>
          <w:rFonts w:ascii="Times New Roman" w:hAnsi="Times New Roman"/>
          <w:sz w:val="24"/>
          <w:szCs w:val="24"/>
          <w:lang w:val="ru-RU" w:eastAsia="ru-RU"/>
        </w:rPr>
        <w:t xml:space="preserve"> </w:t>
      </w:r>
      <w:r w:rsidR="00F36861" w:rsidRPr="00E531EB">
        <w:rPr>
          <w:rFonts w:ascii="Times New Roman" w:hAnsi="Times New Roman"/>
          <w:sz w:val="24"/>
          <w:szCs w:val="24"/>
          <w:lang w:val="ru-RU" w:eastAsia="ru-RU"/>
        </w:rPr>
        <w:t>Декларация</w:t>
      </w:r>
      <w:r w:rsidR="00C648AE" w:rsidRPr="00E531EB">
        <w:rPr>
          <w:rFonts w:ascii="Times New Roman" w:hAnsi="Times New Roman"/>
          <w:sz w:val="24"/>
          <w:szCs w:val="24"/>
          <w:lang w:val="ru-RU" w:eastAsia="ru-RU"/>
        </w:rPr>
        <w:t xml:space="preserve"> о том, что Участник закупки соответствует установленным требованиям </w:t>
      </w:r>
      <w:r w:rsidR="00C27382" w:rsidRPr="00E531EB">
        <w:rPr>
          <w:rFonts w:ascii="Times New Roman" w:hAnsi="Times New Roman"/>
          <w:sz w:val="24"/>
          <w:szCs w:val="24"/>
          <w:lang w:val="ru-RU" w:eastAsia="ru-RU"/>
        </w:rPr>
        <w:t xml:space="preserve">за подписью Руководителя и главного бухгалтера </w:t>
      </w:r>
      <w:r w:rsidR="004027C5" w:rsidRPr="00E531EB">
        <w:rPr>
          <w:rFonts w:ascii="Times New Roman" w:hAnsi="Times New Roman"/>
          <w:sz w:val="24"/>
          <w:szCs w:val="24"/>
          <w:lang w:val="ru-RU" w:eastAsia="ru-RU"/>
        </w:rPr>
        <w:t>по установленной в настоящей Документации форме</w:t>
      </w:r>
      <w:r w:rsidR="00C648AE" w:rsidRPr="00E531EB">
        <w:rPr>
          <w:rFonts w:ascii="Times New Roman" w:hAnsi="Times New Roman"/>
          <w:sz w:val="24"/>
          <w:szCs w:val="24"/>
          <w:lang w:val="ru-RU" w:eastAsia="ru-RU"/>
        </w:rPr>
        <w:t xml:space="preserve"> </w:t>
      </w:r>
      <w:r w:rsidR="00871CB3" w:rsidRPr="00E531EB">
        <w:rPr>
          <w:rFonts w:ascii="Times New Roman" w:hAnsi="Times New Roman"/>
          <w:b/>
          <w:sz w:val="24"/>
          <w:szCs w:val="24"/>
          <w:lang w:val="ru-RU" w:eastAsia="ru-RU"/>
        </w:rPr>
        <w:t>(Ф</w:t>
      </w:r>
      <w:r w:rsidR="00C648AE" w:rsidRPr="00E531EB">
        <w:rPr>
          <w:rFonts w:ascii="Times New Roman" w:hAnsi="Times New Roman"/>
          <w:b/>
          <w:sz w:val="24"/>
          <w:szCs w:val="24"/>
          <w:lang w:val="ru-RU" w:eastAsia="ru-RU"/>
        </w:rPr>
        <w:t>орма</w:t>
      </w:r>
      <w:r w:rsidR="00871CB3" w:rsidRPr="00E531EB">
        <w:rPr>
          <w:rFonts w:ascii="Times New Roman" w:hAnsi="Times New Roman"/>
          <w:b/>
          <w:sz w:val="24"/>
          <w:szCs w:val="24"/>
          <w:lang w:val="ru-RU" w:eastAsia="ru-RU"/>
        </w:rPr>
        <w:t xml:space="preserve"> </w:t>
      </w:r>
      <w:r w:rsidR="002E71E6" w:rsidRPr="00E531EB">
        <w:rPr>
          <w:rFonts w:ascii="Times New Roman" w:hAnsi="Times New Roman"/>
          <w:b/>
          <w:sz w:val="24"/>
          <w:szCs w:val="24"/>
          <w:lang w:val="ru-RU" w:eastAsia="ru-RU"/>
        </w:rPr>
        <w:t>8</w:t>
      </w:r>
      <w:r w:rsidR="00C648AE" w:rsidRPr="00E531EB">
        <w:rPr>
          <w:rFonts w:ascii="Times New Roman" w:hAnsi="Times New Roman"/>
          <w:b/>
          <w:sz w:val="24"/>
          <w:szCs w:val="24"/>
          <w:lang w:val="ru-RU" w:eastAsia="ru-RU"/>
        </w:rPr>
        <w:t>)</w:t>
      </w:r>
      <w:r w:rsidR="00F36861" w:rsidRPr="00E531EB">
        <w:rPr>
          <w:rFonts w:ascii="Times New Roman" w:hAnsi="Times New Roman"/>
          <w:b/>
          <w:sz w:val="24"/>
          <w:szCs w:val="24"/>
          <w:lang w:val="ru-RU" w:eastAsia="ru-RU"/>
        </w:rPr>
        <w:t>, а именно:</w:t>
      </w:r>
    </w:p>
    <w:p w14:paraId="658581DC" w14:textId="688A52BC"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 xml:space="preserve">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 </w:t>
      </w:r>
    </w:p>
    <w:p w14:paraId="4DD3C457"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соответствие участника закупки требованиям документации о закупке и настоящего Положения;</w:t>
      </w:r>
    </w:p>
    <w:p w14:paraId="50201B44"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не проведение ликвидации участника закупки - юридического лица и (или) отсутствие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7AC2DB7D"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не приостановление деятельности участника закупки в порядке, предусмотренном </w:t>
      </w:r>
      <w:hyperlink r:id="rId10"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 об административных правонарушениях, на день подачи заявки или конверта с заявкой от участника;</w:t>
      </w:r>
    </w:p>
    <w:p w14:paraId="206B37CF"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отсутствие сведений об участниках закупки в реестрах недобросовестных поставщиков, ведение которых предусмотрено </w:t>
      </w:r>
      <w:hyperlink r:id="rId11"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223-ФЗ и </w:t>
      </w:r>
      <w:hyperlink r:id="rId12"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44-ФЗ;</w:t>
      </w:r>
    </w:p>
    <w:p w14:paraId="4C48BB2B"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D413897" w14:textId="13B589C6"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bookmarkStart w:id="44" w:name="_Hlk189619565"/>
      <w:r w:rsidRPr="00E531EB">
        <w:rPr>
          <w:rFonts w:ascii="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bookmarkEnd w:id="44"/>
      <w:r w:rsidRPr="00E531EB">
        <w:rPr>
          <w:rFonts w:ascii="Times New Roman" w:hAnsi="Times New Roman" w:cs="Times New Roman"/>
          <w:sz w:val="24"/>
          <w:szCs w:val="24"/>
        </w:rPr>
        <w:t>;</w:t>
      </w:r>
    </w:p>
    <w:p w14:paraId="3A9EAF20" w14:textId="6B8FED14" w:rsidR="00F36861" w:rsidRPr="00E531EB" w:rsidRDefault="00F77A85" w:rsidP="00F77A85">
      <w:pPr>
        <w:numPr>
          <w:ilvl w:val="0"/>
          <w:numId w:val="28"/>
        </w:numPr>
        <w:tabs>
          <w:tab w:val="left" w:pos="993"/>
        </w:tabs>
        <w:spacing w:after="0" w:line="240" w:lineRule="auto"/>
        <w:ind w:left="0" w:firstLine="540"/>
        <w:jc w:val="both"/>
        <w:rPr>
          <w:rFonts w:ascii="Times New Roman" w:hAnsi="Times New Roman"/>
          <w:sz w:val="24"/>
          <w:szCs w:val="24"/>
          <w:lang w:val="ru-RU" w:eastAsia="ru-RU"/>
        </w:rPr>
      </w:pPr>
      <w:r w:rsidRPr="00E531EB">
        <w:rPr>
          <w:rFonts w:ascii="Times New Roman" w:hAnsi="Times New Roman"/>
          <w:sz w:val="24"/>
          <w:szCs w:val="24"/>
          <w:lang w:val="ru-RU" w:eastAsia="ru-RU"/>
        </w:rPr>
        <w:t>участник закупки должен обладать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Pr="00E531EB">
        <w:rPr>
          <w:rFonts w:ascii="Times New Roman" w:hAnsi="Times New Roman"/>
          <w:color w:val="FF0000"/>
          <w:sz w:val="24"/>
          <w:szCs w:val="24"/>
          <w:lang w:val="ru-RU"/>
        </w:rPr>
        <w:t xml:space="preserve"> - </w:t>
      </w:r>
      <w:r w:rsidRPr="0048209C">
        <w:rPr>
          <w:rFonts w:ascii="Times New Roman" w:hAnsi="Times New Roman"/>
          <w:color w:val="000000" w:themeColor="text1"/>
          <w:sz w:val="24"/>
          <w:szCs w:val="24"/>
          <w:lang w:val="ru-RU"/>
        </w:rPr>
        <w:t>не установлено</w:t>
      </w:r>
    </w:p>
    <w:p w14:paraId="0CAA0817" w14:textId="7B9FC32D" w:rsidR="00655EEC" w:rsidRPr="00E531EB" w:rsidRDefault="000D1644" w:rsidP="00655EEC">
      <w:pPr>
        <w:spacing w:after="0" w:line="240" w:lineRule="auto"/>
        <w:ind w:firstLine="709"/>
        <w:jc w:val="both"/>
        <w:rPr>
          <w:rFonts w:ascii="Times New Roman" w:hAnsi="Times New Roman"/>
          <w:sz w:val="24"/>
          <w:szCs w:val="24"/>
          <w:lang w:val="ru-RU" w:eastAsia="ru-RU"/>
        </w:rPr>
      </w:pPr>
      <w:bookmarkStart w:id="45" w:name="_Ref399149943"/>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C14738" w:rsidRPr="00E531EB">
        <w:rPr>
          <w:rFonts w:ascii="Times New Roman" w:hAnsi="Times New Roman"/>
          <w:sz w:val="24"/>
          <w:szCs w:val="24"/>
          <w:lang w:val="ru-RU" w:eastAsia="ru-RU"/>
        </w:rPr>
        <w:t>1</w:t>
      </w:r>
      <w:r w:rsidR="00AE7ACF" w:rsidRPr="00E531EB">
        <w:rPr>
          <w:rFonts w:ascii="Times New Roman" w:hAnsi="Times New Roman"/>
          <w:sz w:val="24"/>
          <w:szCs w:val="24"/>
          <w:lang w:val="ru-RU" w:eastAsia="ru-RU"/>
        </w:rPr>
        <w:t>5</w:t>
      </w:r>
      <w:r w:rsidRPr="00E531EB">
        <w:rPr>
          <w:rFonts w:ascii="Times New Roman" w:hAnsi="Times New Roman"/>
          <w:sz w:val="24"/>
          <w:szCs w:val="24"/>
          <w:lang w:val="ru-RU" w:eastAsia="ru-RU"/>
        </w:rPr>
        <w:t>.</w:t>
      </w:r>
      <w:r w:rsidR="008B1355" w:rsidRPr="00E531EB">
        <w:rPr>
          <w:rFonts w:ascii="Times New Roman" w:hAnsi="Times New Roman"/>
          <w:sz w:val="24"/>
          <w:szCs w:val="24"/>
          <w:lang w:val="ru-RU" w:eastAsia="ru-RU"/>
        </w:rPr>
        <w:t xml:space="preserve"> </w:t>
      </w:r>
      <w:r w:rsidR="00655EEC" w:rsidRPr="00E531EB">
        <w:rPr>
          <w:rFonts w:ascii="Times New Roman" w:hAnsi="Times New Roman"/>
          <w:sz w:val="24"/>
          <w:szCs w:val="24"/>
          <w:lang w:val="ru-RU"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закупки:</w:t>
      </w:r>
    </w:p>
    <w:p w14:paraId="4580A184" w14:textId="574C68ED" w:rsidR="000D1644" w:rsidRDefault="000D1644" w:rsidP="00655EEC">
      <w:pPr>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lastRenderedPageBreak/>
        <w:t>Копия действующих лицензий и/или свидетельств, связанны</w:t>
      </w:r>
      <w:r w:rsidR="004D7A27" w:rsidRPr="00E531EB">
        <w:rPr>
          <w:rFonts w:ascii="Times New Roman" w:hAnsi="Times New Roman"/>
          <w:sz w:val="24"/>
          <w:szCs w:val="24"/>
          <w:lang w:val="ru-RU" w:eastAsia="ru-RU"/>
        </w:rPr>
        <w:t>х</w:t>
      </w:r>
      <w:r w:rsidRPr="00E531EB">
        <w:rPr>
          <w:rFonts w:ascii="Times New Roman" w:hAnsi="Times New Roman"/>
          <w:sz w:val="24"/>
          <w:szCs w:val="24"/>
          <w:lang w:val="ru-RU" w:eastAsia="ru-RU"/>
        </w:rPr>
        <w:t xml:space="preserve"> с выполнением Договора, вместе с приложениями, описывающими конкретные виды деятельности, </w:t>
      </w:r>
      <w:r w:rsidR="006F5C54" w:rsidRPr="00E531EB">
        <w:rPr>
          <w:rFonts w:ascii="Times New Roman" w:hAnsi="Times New Roman"/>
          <w:sz w:val="24"/>
          <w:szCs w:val="24"/>
          <w:lang w:val="ru-RU" w:eastAsia="ru-RU"/>
        </w:rPr>
        <w:t>(если данное требование установлено в п.</w:t>
      </w:r>
      <w:r w:rsidR="002A2AAD" w:rsidRPr="00E531EB">
        <w:rPr>
          <w:rFonts w:ascii="Times New Roman" w:hAnsi="Times New Roman"/>
          <w:sz w:val="24"/>
          <w:szCs w:val="24"/>
          <w:lang w:val="ru-RU" w:eastAsia="ru-RU"/>
        </w:rPr>
        <w:t xml:space="preserve"> </w:t>
      </w:r>
      <w:r w:rsidR="006F5C54" w:rsidRPr="00E531EB">
        <w:rPr>
          <w:rFonts w:ascii="Times New Roman" w:hAnsi="Times New Roman"/>
          <w:sz w:val="24"/>
          <w:szCs w:val="24"/>
          <w:lang w:val="ru-RU" w:eastAsia="ru-RU"/>
        </w:rPr>
        <w:t>9, 1</w:t>
      </w:r>
      <w:r w:rsidR="00A37393" w:rsidRPr="00E531EB">
        <w:rPr>
          <w:rFonts w:ascii="Times New Roman" w:hAnsi="Times New Roman"/>
          <w:sz w:val="24"/>
          <w:szCs w:val="24"/>
          <w:lang w:val="ru-RU" w:eastAsia="ru-RU"/>
        </w:rPr>
        <w:t>0</w:t>
      </w:r>
      <w:r w:rsidR="006F5C54" w:rsidRPr="00E531EB">
        <w:rPr>
          <w:rFonts w:ascii="Times New Roman" w:hAnsi="Times New Roman"/>
          <w:sz w:val="24"/>
          <w:szCs w:val="24"/>
          <w:lang w:val="ru-RU" w:eastAsia="ru-RU"/>
        </w:rPr>
        <w:t xml:space="preserve"> Информационной карты)</w:t>
      </w:r>
      <w:bookmarkEnd w:id="45"/>
      <w:r w:rsidR="004D7A27" w:rsidRPr="00E531EB">
        <w:rPr>
          <w:rFonts w:ascii="Times New Roman" w:hAnsi="Times New Roman"/>
          <w:sz w:val="24"/>
          <w:szCs w:val="24"/>
          <w:lang w:val="ru-RU" w:eastAsia="ru-RU"/>
        </w:rPr>
        <w:t xml:space="preserve"> ИЛИ  выписка (копия выписки) из реестра лицензий на осуществление услуг в соответствующей области деятельности с указанием оказываемых услуг, составляющих лицензируемый вид деятельности ИЛИ декларация,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3EE3C2" w14:textId="70A5545A" w:rsidR="000D1644" w:rsidRPr="00883F33" w:rsidRDefault="00671470" w:rsidP="000D1644">
      <w:pPr>
        <w:pStyle w:val="a"/>
        <w:numPr>
          <w:ilvl w:val="0"/>
          <w:numId w:val="0"/>
        </w:numPr>
        <w:tabs>
          <w:tab w:val="left" w:pos="1418"/>
        </w:tabs>
        <w:spacing w:after="0"/>
        <w:ind w:firstLine="709"/>
        <w:rPr>
          <w:sz w:val="24"/>
          <w:szCs w:val="24"/>
        </w:rPr>
      </w:pPr>
      <w:r w:rsidRPr="00883F33">
        <w:rPr>
          <w:sz w:val="24"/>
          <w:szCs w:val="24"/>
        </w:rPr>
        <w:t>1.</w:t>
      </w:r>
      <w:r w:rsidR="00332B48">
        <w:rPr>
          <w:sz w:val="24"/>
          <w:szCs w:val="24"/>
        </w:rPr>
        <w:t>4</w:t>
      </w:r>
      <w:r w:rsidR="00C14738" w:rsidRPr="00883F33">
        <w:rPr>
          <w:sz w:val="24"/>
          <w:szCs w:val="24"/>
        </w:rPr>
        <w:t>.1</w:t>
      </w:r>
      <w:r w:rsidR="005B6B82">
        <w:rPr>
          <w:sz w:val="24"/>
          <w:szCs w:val="24"/>
        </w:rPr>
        <w:t>6</w:t>
      </w:r>
      <w:r w:rsidRPr="00883F33">
        <w:rPr>
          <w:sz w:val="24"/>
          <w:szCs w:val="24"/>
        </w:rPr>
        <w:t>.</w:t>
      </w:r>
      <w:r w:rsidR="00B94EFD">
        <w:rPr>
          <w:sz w:val="24"/>
          <w:szCs w:val="24"/>
        </w:rPr>
        <w:t xml:space="preserve"> </w:t>
      </w:r>
      <w:r w:rsidR="000D1644" w:rsidRPr="00883F33">
        <w:rPr>
          <w:sz w:val="24"/>
          <w:szCs w:val="24"/>
        </w:rPr>
        <w:t xml:space="preserve">Согласие на обработку и передачу персональных данных </w:t>
      </w:r>
      <w:r w:rsidR="000D1644" w:rsidRPr="00883F33">
        <w:rPr>
          <w:sz w:val="24"/>
          <w:szCs w:val="24"/>
        </w:rPr>
        <w:br/>
      </w:r>
      <w:r w:rsidR="000D1644" w:rsidRPr="00883F33">
        <w:rPr>
          <w:b/>
          <w:sz w:val="24"/>
          <w:szCs w:val="24"/>
        </w:rPr>
        <w:t xml:space="preserve">(Форма </w:t>
      </w:r>
      <w:r w:rsidR="00C27382" w:rsidRPr="00883F33">
        <w:rPr>
          <w:b/>
          <w:sz w:val="24"/>
          <w:szCs w:val="24"/>
        </w:rPr>
        <w:t>4</w:t>
      </w:r>
      <w:r w:rsidR="000D1644" w:rsidRPr="00883F33">
        <w:rPr>
          <w:b/>
          <w:sz w:val="24"/>
          <w:szCs w:val="24"/>
        </w:rPr>
        <w:t>)</w:t>
      </w:r>
      <w:r w:rsidR="000D1644" w:rsidRPr="00883F33">
        <w:rPr>
          <w:sz w:val="24"/>
          <w:szCs w:val="24"/>
        </w:rPr>
        <w:t xml:space="preserve"> заполняется в отношении следующих физ. лиц: руководителя юридического лица (индивидуального предпринимателя); главного бухгалтера; лиц</w:t>
      </w:r>
      <w:r w:rsidR="0092089E" w:rsidRPr="00883F33">
        <w:rPr>
          <w:sz w:val="24"/>
          <w:szCs w:val="24"/>
        </w:rPr>
        <w:t>а, действующего по доверенности</w:t>
      </w:r>
      <w:r w:rsidR="009F6F84" w:rsidRPr="00883F33">
        <w:rPr>
          <w:sz w:val="24"/>
          <w:szCs w:val="24"/>
        </w:rPr>
        <w:t>; всех иных физ. лиц, персональные данные которых содержатся в заявке Участника.</w:t>
      </w:r>
    </w:p>
    <w:p w14:paraId="62EC98FB" w14:textId="0D0C8045" w:rsidR="00655EEC" w:rsidRPr="0048209C" w:rsidRDefault="000D1644" w:rsidP="000D1644">
      <w:pPr>
        <w:pStyle w:val="a"/>
        <w:numPr>
          <w:ilvl w:val="0"/>
          <w:numId w:val="0"/>
        </w:numPr>
        <w:tabs>
          <w:tab w:val="left" w:pos="1276"/>
          <w:tab w:val="left" w:pos="1560"/>
        </w:tabs>
        <w:spacing w:after="0"/>
        <w:ind w:firstLine="709"/>
        <w:rPr>
          <w:sz w:val="24"/>
        </w:rPr>
      </w:pPr>
      <w:r w:rsidRPr="00883F33">
        <w:rPr>
          <w:spacing w:val="-2"/>
          <w:sz w:val="24"/>
          <w:szCs w:val="24"/>
        </w:rPr>
        <w:t>1.</w:t>
      </w:r>
      <w:r w:rsidR="00332B48">
        <w:rPr>
          <w:spacing w:val="-2"/>
          <w:sz w:val="24"/>
          <w:szCs w:val="24"/>
        </w:rPr>
        <w:t>4</w:t>
      </w:r>
      <w:r w:rsidR="00047FC7">
        <w:rPr>
          <w:spacing w:val="-2"/>
          <w:sz w:val="24"/>
          <w:szCs w:val="24"/>
        </w:rPr>
        <w:t>.1</w:t>
      </w:r>
      <w:r w:rsidR="005B6B82">
        <w:rPr>
          <w:spacing w:val="-2"/>
          <w:sz w:val="24"/>
          <w:szCs w:val="24"/>
        </w:rPr>
        <w:t>7</w:t>
      </w:r>
      <w:r w:rsidRPr="00883F33">
        <w:rPr>
          <w:spacing w:val="-2"/>
          <w:sz w:val="24"/>
          <w:szCs w:val="24"/>
        </w:rPr>
        <w:t xml:space="preserve">. </w:t>
      </w:r>
      <w:r w:rsidR="00655EEC" w:rsidRPr="00E531EB">
        <w:rPr>
          <w:b/>
          <w:sz w:val="24"/>
        </w:rPr>
        <w:t>Документы (их копии),</w:t>
      </w:r>
      <w:r w:rsidR="00655EEC" w:rsidRPr="00E531EB">
        <w:rPr>
          <w:sz w:val="24"/>
        </w:rPr>
        <w:t xml:space="preserve"> представляемые для оценки заявки на участие в закупке по критериям такой оценки, установленным в закупочной документации. </w:t>
      </w:r>
      <w:r w:rsidR="00655EEC" w:rsidRPr="0048209C">
        <w:rPr>
          <w:sz w:val="24"/>
        </w:rPr>
        <w:t>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14:paraId="1CB45A2D" w14:textId="72D4A5E1" w:rsidR="000D1644" w:rsidRPr="00F77A85" w:rsidRDefault="00655EEC" w:rsidP="000D1644">
      <w:pPr>
        <w:pStyle w:val="a"/>
        <w:numPr>
          <w:ilvl w:val="0"/>
          <w:numId w:val="0"/>
        </w:numPr>
        <w:tabs>
          <w:tab w:val="left" w:pos="1276"/>
          <w:tab w:val="left" w:pos="1560"/>
        </w:tabs>
        <w:spacing w:after="0"/>
        <w:ind w:firstLine="709"/>
        <w:rPr>
          <w:sz w:val="24"/>
          <w:szCs w:val="24"/>
        </w:rPr>
      </w:pPr>
      <w:r w:rsidRPr="00E531EB">
        <w:rPr>
          <w:sz w:val="24"/>
        </w:rPr>
        <w:t xml:space="preserve"> </w:t>
      </w:r>
      <w:r w:rsidR="00D02E6F" w:rsidRPr="00E531EB">
        <w:rPr>
          <w:sz w:val="24"/>
          <w:szCs w:val="24"/>
        </w:rPr>
        <w:t>Информация об объеме поставок товара и выполнении аналогичных</w:t>
      </w:r>
      <w:r w:rsidR="00D02E6F" w:rsidRPr="00F77A85">
        <w:rPr>
          <w:sz w:val="24"/>
          <w:szCs w:val="24"/>
        </w:rPr>
        <w:t xml:space="preserve"> договоров по установленной в Документации форме</w:t>
      </w:r>
      <w:r w:rsidR="00D7576E" w:rsidRPr="00F77A85">
        <w:rPr>
          <w:sz w:val="24"/>
          <w:szCs w:val="24"/>
        </w:rPr>
        <w:t xml:space="preserve"> </w:t>
      </w:r>
      <w:r w:rsidR="00D02E6F" w:rsidRPr="00F77A85">
        <w:rPr>
          <w:sz w:val="24"/>
          <w:szCs w:val="24"/>
        </w:rPr>
        <w:t xml:space="preserve">– Справка об опыте аналогичных поставок </w:t>
      </w:r>
      <w:r w:rsidR="000D1644" w:rsidRPr="00F77A85">
        <w:rPr>
          <w:b/>
          <w:sz w:val="24"/>
          <w:szCs w:val="24"/>
        </w:rPr>
        <w:t xml:space="preserve">(Форма </w:t>
      </w:r>
      <w:r w:rsidR="00C27382" w:rsidRPr="00F77A85">
        <w:rPr>
          <w:b/>
          <w:sz w:val="24"/>
          <w:szCs w:val="24"/>
        </w:rPr>
        <w:t>5</w:t>
      </w:r>
      <w:r w:rsidR="000D1644" w:rsidRPr="00F77A85">
        <w:rPr>
          <w:b/>
          <w:sz w:val="24"/>
          <w:szCs w:val="24"/>
        </w:rPr>
        <w:t>)</w:t>
      </w:r>
      <w:r w:rsidR="005C7D3C" w:rsidRPr="00F77A85">
        <w:rPr>
          <w:b/>
          <w:sz w:val="24"/>
          <w:szCs w:val="24"/>
        </w:rPr>
        <w:t>,</w:t>
      </w:r>
      <w:r w:rsidR="003E150F" w:rsidRPr="00F77A85">
        <w:rPr>
          <w:b/>
          <w:sz w:val="24"/>
          <w:szCs w:val="24"/>
        </w:rPr>
        <w:t xml:space="preserve"> </w:t>
      </w:r>
      <w:r w:rsidR="00D7576E" w:rsidRPr="00F77A85">
        <w:rPr>
          <w:sz w:val="24"/>
          <w:szCs w:val="24"/>
        </w:rPr>
        <w:t>за период, указанный в настоящей форме</w:t>
      </w:r>
      <w:r w:rsidR="000D1644" w:rsidRPr="00F77A85">
        <w:rPr>
          <w:b/>
          <w:sz w:val="24"/>
          <w:szCs w:val="24"/>
        </w:rPr>
        <w:t>.</w:t>
      </w:r>
    </w:p>
    <w:p w14:paraId="53C63310" w14:textId="09F76C8F" w:rsidR="003B568F" w:rsidRPr="00883F33" w:rsidRDefault="00D02E6F" w:rsidP="003B568F">
      <w:pPr>
        <w:pStyle w:val="a"/>
        <w:numPr>
          <w:ilvl w:val="0"/>
          <w:numId w:val="0"/>
        </w:numPr>
        <w:spacing w:after="0"/>
        <w:ind w:firstLine="567"/>
        <w:rPr>
          <w:sz w:val="24"/>
          <w:szCs w:val="24"/>
        </w:rPr>
      </w:pPr>
      <w:r w:rsidRPr="00F77A85">
        <w:rPr>
          <w:sz w:val="24"/>
          <w:szCs w:val="24"/>
        </w:rPr>
        <w:t>Участнику необходимо документально подтвердить указанные им сведения в Форме 5</w:t>
      </w:r>
      <w:r w:rsidR="00EE6A83" w:rsidRPr="00F77A85">
        <w:rPr>
          <w:sz w:val="24"/>
          <w:szCs w:val="24"/>
        </w:rPr>
        <w:t>,</w:t>
      </w:r>
      <w:r w:rsidRPr="00F77A85">
        <w:rPr>
          <w:sz w:val="24"/>
          <w:szCs w:val="24"/>
        </w:rPr>
        <w:t xml:space="preserve"> в связи с чем, необходимо представить к данной форме копии указанных в таблице договоров с обязательным приложением копий подписанных договоров и товарных накладных (ТОРГ-12 или УПД). Участник может самостоятельно выбрать договоры, которые, по его мнению, наилучшим образом характеризует его опыт.</w:t>
      </w:r>
    </w:p>
    <w:p w14:paraId="5F834DD7" w14:textId="22711313" w:rsidR="00990DB0" w:rsidRPr="00990DB0" w:rsidRDefault="00332B48" w:rsidP="00702F71">
      <w:pPr>
        <w:pStyle w:val="a"/>
        <w:numPr>
          <w:ilvl w:val="0"/>
          <w:numId w:val="0"/>
        </w:numPr>
        <w:spacing w:after="0"/>
        <w:ind w:firstLine="709"/>
        <w:rPr>
          <w:b/>
          <w:sz w:val="24"/>
          <w:szCs w:val="24"/>
        </w:rPr>
      </w:pPr>
      <w:r>
        <w:rPr>
          <w:sz w:val="24"/>
          <w:szCs w:val="24"/>
        </w:rPr>
        <w:t>1.4</w:t>
      </w:r>
      <w:r w:rsidR="00702F71">
        <w:rPr>
          <w:sz w:val="24"/>
          <w:szCs w:val="24"/>
        </w:rPr>
        <w:t>.1</w:t>
      </w:r>
      <w:r w:rsidR="005B6B82">
        <w:rPr>
          <w:sz w:val="24"/>
          <w:szCs w:val="24"/>
        </w:rPr>
        <w:t>8</w:t>
      </w:r>
      <w:r w:rsidR="00990DB0" w:rsidRPr="00990DB0">
        <w:rPr>
          <w:sz w:val="24"/>
          <w:szCs w:val="24"/>
        </w:rPr>
        <w:t xml:space="preserve">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990DB0" w:rsidRPr="00990DB0">
        <w:rPr>
          <w:b/>
          <w:sz w:val="24"/>
          <w:szCs w:val="24"/>
        </w:rPr>
        <w:t>(</w:t>
      </w:r>
      <w:hyperlink w:anchor="форма_3" w:history="1">
        <w:r w:rsidR="00990DB0">
          <w:rPr>
            <w:b/>
            <w:sz w:val="24"/>
            <w:szCs w:val="24"/>
          </w:rPr>
          <w:t>Форма</w:t>
        </w:r>
      </w:hyperlink>
      <w:r w:rsidR="00990DB0">
        <w:rPr>
          <w:b/>
          <w:sz w:val="24"/>
          <w:szCs w:val="24"/>
        </w:rPr>
        <w:t xml:space="preserve"> </w:t>
      </w:r>
      <w:r w:rsidR="002E71E6">
        <w:rPr>
          <w:b/>
          <w:sz w:val="24"/>
          <w:szCs w:val="24"/>
        </w:rPr>
        <w:t>9</w:t>
      </w:r>
      <w:r w:rsidR="00990DB0" w:rsidRPr="00990DB0">
        <w:rPr>
          <w:b/>
          <w:sz w:val="24"/>
          <w:szCs w:val="24"/>
        </w:rPr>
        <w:t>).</w:t>
      </w:r>
    </w:p>
    <w:p w14:paraId="0DB30452" w14:textId="7354EB04" w:rsidR="00990DB0" w:rsidRPr="00E531EB"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1.4</w:t>
      </w:r>
      <w:r w:rsidR="00990DB0" w:rsidRPr="00990DB0">
        <w:rPr>
          <w:rFonts w:ascii="Times New Roman" w:hAnsi="Times New Roman"/>
          <w:sz w:val="24"/>
          <w:szCs w:val="24"/>
          <w:lang w:val="ru-RU" w:eastAsia="ru-RU"/>
        </w:rPr>
        <w:t>.</w:t>
      </w:r>
      <w:r w:rsidR="00702F71">
        <w:rPr>
          <w:rFonts w:ascii="Times New Roman" w:hAnsi="Times New Roman"/>
          <w:sz w:val="24"/>
          <w:szCs w:val="24"/>
          <w:lang w:val="ru-RU" w:eastAsia="ru-RU"/>
        </w:rPr>
        <w:t>1</w:t>
      </w:r>
      <w:r w:rsidR="005B6B82">
        <w:rPr>
          <w:rFonts w:ascii="Times New Roman" w:hAnsi="Times New Roman"/>
          <w:sz w:val="24"/>
          <w:szCs w:val="24"/>
          <w:lang w:val="ru-RU" w:eastAsia="ru-RU"/>
        </w:rPr>
        <w:t>8</w:t>
      </w:r>
      <w:r w:rsidR="001A6EFF">
        <w:rPr>
          <w:rFonts w:ascii="Times New Roman" w:hAnsi="Times New Roman"/>
          <w:sz w:val="24"/>
          <w:szCs w:val="24"/>
          <w:lang w:val="ru-RU" w:eastAsia="ru-RU"/>
        </w:rPr>
        <w:t>.1</w:t>
      </w:r>
      <w:r w:rsidR="00990DB0" w:rsidRPr="00990DB0">
        <w:rPr>
          <w:rFonts w:ascii="Times New Roman" w:hAnsi="Times New Roman"/>
          <w:sz w:val="24"/>
          <w:szCs w:val="24"/>
          <w:lang w:val="ru-RU" w:eastAsia="ru-RU"/>
        </w:rPr>
        <w:t>.</w:t>
      </w:r>
      <w:r w:rsidR="00990DB0">
        <w:rPr>
          <w:rFonts w:ascii="Times New Roman" w:hAnsi="Times New Roman"/>
          <w:sz w:val="24"/>
          <w:szCs w:val="24"/>
          <w:lang w:val="ru-RU" w:eastAsia="ru-RU"/>
        </w:rPr>
        <w:t xml:space="preserve"> </w:t>
      </w:r>
      <w:r w:rsidR="00990DB0" w:rsidRPr="00990DB0">
        <w:rPr>
          <w:rFonts w:ascii="Times New Roman" w:hAnsi="Times New Roman"/>
          <w:sz w:val="24"/>
          <w:szCs w:val="24"/>
          <w:lang w:val="ru-RU" w:eastAsia="ru-RU"/>
        </w:rPr>
        <w:t xml:space="preserve">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 потребностям Заказчика представлены в </w:t>
      </w:r>
      <w:r w:rsidR="00990DB0" w:rsidRPr="00E531EB">
        <w:rPr>
          <w:rFonts w:ascii="Times New Roman" w:hAnsi="Times New Roman"/>
          <w:sz w:val="24"/>
          <w:szCs w:val="24"/>
          <w:lang w:val="ru-RU" w:eastAsia="ru-RU"/>
        </w:rPr>
        <w:t>Разделе 4 Документации «Техническое задание».</w:t>
      </w:r>
    </w:p>
    <w:p w14:paraId="729A31C4" w14:textId="3A566217" w:rsidR="004D7A27" w:rsidRPr="00E531EB" w:rsidRDefault="004D7A27"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w:t>
      </w:r>
      <w:r w:rsidR="005B6B82" w:rsidRPr="00E531EB">
        <w:rPr>
          <w:rFonts w:ascii="Times New Roman" w:hAnsi="Times New Roman"/>
          <w:sz w:val="24"/>
          <w:szCs w:val="24"/>
          <w:lang w:val="ru-RU" w:eastAsia="ru-RU"/>
        </w:rPr>
        <w:t>19</w:t>
      </w:r>
      <w:r w:rsidRPr="00E531EB">
        <w:rPr>
          <w:rFonts w:ascii="Times New Roman" w:hAnsi="Times New Roman"/>
          <w:sz w:val="24"/>
          <w:szCs w:val="24"/>
          <w:lang w:val="ru-RU" w:eastAsia="ru-RU"/>
        </w:rPr>
        <w:t xml:space="preserve">. </w:t>
      </w:r>
      <w:r w:rsidRPr="00E531EB">
        <w:rPr>
          <w:rFonts w:ascii="Times New Roman" w:hAnsi="Times New Roman"/>
          <w:sz w:val="24"/>
          <w:szCs w:val="24"/>
          <w:lang w:val="ru-RU"/>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3.1-4 Федерального закона № 223-ФЗ, в случае, если предоставление указанных копий документов и информации предусмотрено извещением (документацией) об осуществлении конкурентной закупки.</w:t>
      </w:r>
    </w:p>
    <w:p w14:paraId="38F75C66"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1.4.20. Заявка на участие в</w:t>
      </w:r>
      <w:r w:rsidRPr="00B212D1">
        <w:rPr>
          <w:rFonts w:ascii="Times New Roman" w:hAnsi="Times New Roman"/>
          <w:sz w:val="24"/>
          <w:szCs w:val="24"/>
          <w:lang w:val="ru-RU" w:eastAsia="ru-RU"/>
        </w:rPr>
        <w:t xml:space="preserve"> запросе предложений может содержать:</w:t>
      </w:r>
    </w:p>
    <w:p w14:paraId="04A0996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02926C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2) эскиз, рисунок, чертеж, фотографию, иное изображение товара, образец (пробу) товара, на поставку которого осуществляется закупка;</w:t>
      </w:r>
    </w:p>
    <w:p w14:paraId="17B6535C" w14:textId="0488C052" w:rsidR="003E373B" w:rsidRPr="00990DB0"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r>
        <w:rPr>
          <w:rFonts w:ascii="Times New Roman" w:hAnsi="Times New Roman"/>
          <w:sz w:val="24"/>
          <w:szCs w:val="24"/>
          <w:lang w:val="ru-RU" w:eastAsia="ru-RU"/>
        </w:rPr>
        <w:t xml:space="preserve"> </w:t>
      </w:r>
    </w:p>
    <w:p w14:paraId="0C0E5CB8" w14:textId="13E6C409" w:rsidR="000D1644" w:rsidRDefault="000D1644" w:rsidP="00D92D02">
      <w:pPr>
        <w:pStyle w:val="a"/>
        <w:numPr>
          <w:ilvl w:val="0"/>
          <w:numId w:val="0"/>
        </w:numPr>
        <w:tabs>
          <w:tab w:val="left" w:pos="1134"/>
          <w:tab w:val="left" w:pos="1418"/>
        </w:tabs>
        <w:spacing w:after="0"/>
        <w:rPr>
          <w:b/>
          <w:sz w:val="24"/>
          <w:szCs w:val="24"/>
        </w:rPr>
      </w:pPr>
      <w:r w:rsidRPr="00883F33">
        <w:rPr>
          <w:b/>
          <w:sz w:val="24"/>
          <w:szCs w:val="24"/>
        </w:rPr>
        <w:t>1.</w:t>
      </w:r>
      <w:r w:rsidR="00332B48">
        <w:rPr>
          <w:b/>
          <w:sz w:val="24"/>
          <w:szCs w:val="24"/>
        </w:rPr>
        <w:t>5</w:t>
      </w:r>
      <w:r w:rsidRPr="00883F33">
        <w:rPr>
          <w:b/>
          <w:sz w:val="24"/>
          <w:szCs w:val="24"/>
        </w:rPr>
        <w:t xml:space="preserve">. </w:t>
      </w:r>
      <w:r w:rsidR="00D02E6F" w:rsidRPr="00D02E6F">
        <w:rPr>
          <w:b/>
          <w:sz w:val="24"/>
          <w:szCs w:val="24"/>
        </w:rPr>
        <w:t>Требования к субпоставщикам Участникам Открытого Запроса предложений (Перечень документов, подтверждающих соответствие субпоставщиков Участников квалификационным требованиям настоящей Документации Открытого Запроса предложений).</w:t>
      </w:r>
    </w:p>
    <w:p w14:paraId="75439BB9" w14:textId="77777777" w:rsidR="001A6EFF" w:rsidRPr="00883F33" w:rsidRDefault="001A6EFF" w:rsidP="00D92D02">
      <w:pPr>
        <w:pStyle w:val="a"/>
        <w:numPr>
          <w:ilvl w:val="0"/>
          <w:numId w:val="0"/>
        </w:numPr>
        <w:tabs>
          <w:tab w:val="left" w:pos="1134"/>
          <w:tab w:val="left" w:pos="1418"/>
        </w:tabs>
        <w:spacing w:after="0"/>
        <w:rPr>
          <w:sz w:val="24"/>
          <w:szCs w:val="24"/>
        </w:rPr>
      </w:pPr>
    </w:p>
    <w:p w14:paraId="4240768F" w14:textId="77777777" w:rsidR="00702F71" w:rsidRPr="001A6EFF" w:rsidRDefault="00702F71" w:rsidP="00702F71">
      <w:pPr>
        <w:spacing w:line="240" w:lineRule="auto"/>
        <w:ind w:left="1" w:firstLine="1"/>
        <w:jc w:val="both"/>
        <w:rPr>
          <w:rFonts w:ascii="Times New Roman" w:hAnsi="Times New Roman"/>
          <w:b/>
          <w:sz w:val="24"/>
          <w:szCs w:val="24"/>
          <w:lang w:val="ru-RU" w:eastAsia="ru-RU"/>
        </w:rPr>
      </w:pPr>
      <w:r w:rsidRPr="001A6EFF">
        <w:rPr>
          <w:rFonts w:ascii="Times New Roman" w:hAnsi="Times New Roman"/>
          <w:b/>
          <w:sz w:val="24"/>
          <w:szCs w:val="24"/>
          <w:lang w:val="ru-RU" w:eastAsia="ru-RU"/>
        </w:rPr>
        <w:t>Не предусмотрено</w:t>
      </w:r>
    </w:p>
    <w:p w14:paraId="584E7200" w14:textId="07F6E278"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46" w:name="_Toc375898275"/>
      <w:bookmarkStart w:id="47" w:name="_Toc375898859"/>
      <w:bookmarkStart w:id="48" w:name="разъяснение"/>
      <w:r w:rsidRPr="00883F33">
        <w:rPr>
          <w:rFonts w:ascii="Times New Roman" w:hAnsi="Times New Roman"/>
          <w:b/>
          <w:sz w:val="24"/>
          <w:szCs w:val="24"/>
          <w:lang w:val="ru-RU" w:eastAsia="ru-RU"/>
        </w:rPr>
        <w:lastRenderedPageBreak/>
        <w:t>1.</w:t>
      </w:r>
      <w:r w:rsidR="00332B48">
        <w:rPr>
          <w:rFonts w:ascii="Times New Roman" w:hAnsi="Times New Roman"/>
          <w:b/>
          <w:sz w:val="24"/>
          <w:szCs w:val="24"/>
          <w:lang w:val="ru-RU" w:eastAsia="ru-RU"/>
        </w:rPr>
        <w:t>6</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Разъяснение положений документации</w:t>
      </w:r>
      <w:bookmarkEnd w:id="46"/>
      <w:bookmarkEnd w:id="47"/>
      <w:bookmarkEnd w:id="48"/>
      <w:r w:rsidR="00447A61" w:rsidRPr="00883F33">
        <w:rPr>
          <w:rFonts w:ascii="Times New Roman" w:hAnsi="Times New Roman"/>
          <w:b/>
          <w:sz w:val="24"/>
          <w:szCs w:val="24"/>
          <w:lang w:val="ru-RU" w:eastAsia="ru-RU"/>
        </w:rPr>
        <w:t xml:space="preserve"> о запросе предложений</w:t>
      </w:r>
    </w:p>
    <w:p w14:paraId="4368B84B" w14:textId="0D46CF07" w:rsidR="007D495F" w:rsidRPr="00883F33" w:rsidRDefault="00552F15" w:rsidP="007D495F">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AF03AB" w:rsidRPr="00AF03AB">
        <w:rPr>
          <w:rFonts w:ascii="Times New Roman" w:hAnsi="Times New Roman"/>
          <w:sz w:val="24"/>
          <w:szCs w:val="24"/>
          <w:lang w:val="ru-RU"/>
        </w:rPr>
        <w:t xml:space="preserve">Любой участник закупки вправе направить Заказчику письменный запрос о разъяснении положений конкурсной документации. Не позднее трех </w:t>
      </w:r>
      <w:r w:rsidR="002A2AAD" w:rsidRPr="00B212D1">
        <w:rPr>
          <w:rFonts w:ascii="Times New Roman" w:hAnsi="Times New Roman"/>
          <w:sz w:val="24"/>
          <w:szCs w:val="24"/>
          <w:lang w:val="ru-RU"/>
        </w:rPr>
        <w:t xml:space="preserve">рабочих </w:t>
      </w:r>
      <w:r w:rsidR="00AF03AB" w:rsidRPr="00B212D1">
        <w:rPr>
          <w:rFonts w:ascii="Times New Roman" w:hAnsi="Times New Roman"/>
          <w:sz w:val="24"/>
          <w:szCs w:val="24"/>
          <w:lang w:val="ru-RU"/>
        </w:rPr>
        <w:t xml:space="preserve">дней со дня поступления такого запроса Заказчик </w:t>
      </w:r>
      <w:r w:rsidR="002A2AAD" w:rsidRPr="00B212D1">
        <w:rPr>
          <w:rFonts w:ascii="Times New Roman" w:hAnsi="Times New Roman"/>
          <w:sz w:val="24"/>
          <w:szCs w:val="24"/>
          <w:lang w:val="ru-RU"/>
        </w:rPr>
        <w:t>осуществляет</w:t>
      </w:r>
      <w:r w:rsidR="002A2AAD">
        <w:rPr>
          <w:rFonts w:ascii="Times New Roman" w:hAnsi="Times New Roman"/>
          <w:sz w:val="24"/>
          <w:szCs w:val="24"/>
          <w:lang w:val="ru-RU"/>
        </w:rPr>
        <w:t xml:space="preserve"> </w:t>
      </w:r>
      <w:r w:rsidR="00AF03AB" w:rsidRPr="00AF03AB">
        <w:rPr>
          <w:rFonts w:ascii="Times New Roman" w:hAnsi="Times New Roman"/>
          <w:sz w:val="24"/>
          <w:szCs w:val="24"/>
          <w:lang w:val="ru-RU"/>
        </w:rPr>
        <w:t>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r w:rsidR="007D495F" w:rsidRPr="00883F33">
        <w:rPr>
          <w:rFonts w:ascii="Times New Roman" w:hAnsi="Times New Roman"/>
          <w:spacing w:val="-2"/>
          <w:sz w:val="24"/>
          <w:szCs w:val="24"/>
          <w:lang w:val="ru-RU" w:eastAsia="ru-RU"/>
        </w:rPr>
        <w:t>.</w:t>
      </w:r>
      <w:r w:rsidR="004D6A3D">
        <w:rPr>
          <w:rFonts w:ascii="Times New Roman" w:hAnsi="Times New Roman"/>
          <w:spacing w:val="-2"/>
          <w:sz w:val="24"/>
          <w:szCs w:val="24"/>
          <w:lang w:val="ru-RU" w:eastAsia="ru-RU"/>
        </w:rPr>
        <w:t xml:space="preserve"> </w:t>
      </w:r>
    </w:p>
    <w:p w14:paraId="07C0000F" w14:textId="7B68A86C" w:rsidR="00552F15" w:rsidRDefault="00332B48" w:rsidP="00AF03AB">
      <w:pPr>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pacing w:val="-2"/>
          <w:sz w:val="24"/>
          <w:szCs w:val="24"/>
          <w:lang w:val="ru-RU" w:eastAsia="ru-RU"/>
        </w:rPr>
        <w:t>1.6</w:t>
      </w:r>
      <w:r w:rsidR="00D036C7" w:rsidRPr="00883F33">
        <w:rPr>
          <w:rFonts w:ascii="Times New Roman" w:hAnsi="Times New Roman"/>
          <w:spacing w:val="-2"/>
          <w:sz w:val="24"/>
          <w:szCs w:val="24"/>
          <w:lang w:val="ru-RU" w:eastAsia="ru-RU"/>
        </w:rPr>
        <w:t>.2.</w:t>
      </w:r>
      <w:r w:rsidR="00AF03AB" w:rsidRPr="00AF03AB">
        <w:rPr>
          <w:rFonts w:ascii="Times New Roman" w:hAnsi="Times New Roman"/>
          <w:sz w:val="24"/>
          <w:szCs w:val="24"/>
          <w:lang w:val="ru-RU"/>
        </w:rPr>
        <w:t xml:space="preserve">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14:paraId="7F0D8B76" w14:textId="4B0813E2" w:rsidR="00552F15" w:rsidRPr="00883F33" w:rsidRDefault="00552F15" w:rsidP="0099348F">
      <w:pPr>
        <w:keepNext/>
        <w:spacing w:after="60" w:line="240" w:lineRule="auto"/>
        <w:jc w:val="both"/>
        <w:outlineLvl w:val="2"/>
        <w:rPr>
          <w:rFonts w:ascii="Times New Roman" w:hAnsi="Times New Roman"/>
          <w:b/>
          <w:sz w:val="24"/>
          <w:szCs w:val="24"/>
          <w:lang w:val="ru-RU" w:eastAsia="ru-RU"/>
        </w:rPr>
      </w:pPr>
      <w:bookmarkStart w:id="49" w:name="_Toc375898277"/>
      <w:bookmarkStart w:id="50" w:name="_Toc375898861"/>
      <w:bookmarkStart w:id="51" w:name="изменения"/>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7</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Внесение изменений в Извещение о проведении </w:t>
      </w:r>
      <w:r w:rsidR="0021297B" w:rsidRPr="00883F33">
        <w:rPr>
          <w:rFonts w:ascii="Times New Roman" w:hAnsi="Times New Roman"/>
          <w:b/>
          <w:sz w:val="24"/>
          <w:szCs w:val="24"/>
          <w:lang w:val="ru-RU" w:eastAsia="ru-RU"/>
        </w:rPr>
        <w:t xml:space="preserve">запроса предложений </w:t>
      </w:r>
      <w:r w:rsidRPr="00883F33">
        <w:rPr>
          <w:rFonts w:ascii="Times New Roman" w:hAnsi="Times New Roman"/>
          <w:b/>
          <w:sz w:val="24"/>
          <w:szCs w:val="24"/>
          <w:lang w:val="ru-RU" w:eastAsia="ru-RU"/>
        </w:rPr>
        <w:t xml:space="preserve">и </w:t>
      </w:r>
      <w:r w:rsidR="0021018C" w:rsidRPr="00883F33">
        <w:rPr>
          <w:rFonts w:ascii="Times New Roman" w:hAnsi="Times New Roman"/>
          <w:b/>
          <w:sz w:val="24"/>
          <w:szCs w:val="24"/>
          <w:lang w:val="ru-RU" w:eastAsia="ru-RU"/>
        </w:rPr>
        <w:t>Документацию</w:t>
      </w:r>
      <w:bookmarkEnd w:id="49"/>
      <w:bookmarkEnd w:id="50"/>
      <w:bookmarkEnd w:id="51"/>
      <w:r w:rsidR="0021018C" w:rsidRPr="00883F33">
        <w:rPr>
          <w:rFonts w:ascii="Times New Roman" w:hAnsi="Times New Roman"/>
          <w:b/>
          <w:sz w:val="24"/>
          <w:szCs w:val="24"/>
          <w:lang w:val="ru-RU" w:eastAsia="ru-RU"/>
        </w:rPr>
        <w:t xml:space="preserve"> </w:t>
      </w:r>
      <w:r w:rsidR="0021297B" w:rsidRPr="00883F33">
        <w:rPr>
          <w:rFonts w:ascii="Times New Roman" w:hAnsi="Times New Roman"/>
          <w:b/>
          <w:sz w:val="24"/>
          <w:szCs w:val="24"/>
          <w:lang w:val="ru-RU" w:eastAsia="ru-RU"/>
        </w:rPr>
        <w:t>о запросе предложений</w:t>
      </w:r>
    </w:p>
    <w:p w14:paraId="1069487A" w14:textId="7604DCFB" w:rsidR="00AF03AB" w:rsidRDefault="00D72864" w:rsidP="00D72864">
      <w:pPr>
        <w:spacing w:after="6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7</w:t>
      </w:r>
      <w:r w:rsidRPr="00883F33">
        <w:rPr>
          <w:rFonts w:ascii="Times New Roman" w:hAnsi="Times New Roman"/>
          <w:spacing w:val="-2"/>
          <w:sz w:val="24"/>
          <w:szCs w:val="24"/>
          <w:lang w:val="ru-RU"/>
        </w:rPr>
        <w:t>.1.</w:t>
      </w:r>
      <w:r w:rsidRPr="00883F33">
        <w:rPr>
          <w:rFonts w:ascii="Times New Roman" w:hAnsi="Times New Roman"/>
          <w:spacing w:val="-2"/>
          <w:sz w:val="24"/>
          <w:szCs w:val="24"/>
          <w:lang w:val="ru-RU"/>
        </w:rPr>
        <w:tab/>
        <w:t> </w:t>
      </w:r>
      <w:r w:rsidR="00AF03AB" w:rsidRPr="00AF03AB">
        <w:rPr>
          <w:rFonts w:ascii="Times New Roman" w:hAnsi="Times New Roman"/>
          <w:sz w:val="24"/>
          <w:szCs w:val="24"/>
          <w:lang w:val="ru-RU"/>
        </w:rPr>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w:t>
      </w:r>
      <w:r w:rsidR="00AF03AB" w:rsidRPr="009E153D">
        <w:rPr>
          <w:rFonts w:ascii="Times New Roman" w:hAnsi="Times New Roman"/>
          <w:sz w:val="24"/>
          <w:szCs w:val="24"/>
          <w:lang w:val="ru-RU"/>
        </w:rPr>
        <w:t>При этом изменение предмета закупок не допускается.</w:t>
      </w:r>
    </w:p>
    <w:p w14:paraId="5DCF091C" w14:textId="71DE3BA1" w:rsidR="00AF03AB" w:rsidRPr="00E531EB" w:rsidRDefault="00332B48" w:rsidP="00D72864">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1.7</w:t>
      </w:r>
      <w:r w:rsidR="00AF03AB">
        <w:rPr>
          <w:rFonts w:ascii="Times New Roman" w:hAnsi="Times New Roman"/>
          <w:sz w:val="24"/>
          <w:szCs w:val="24"/>
          <w:lang w:val="ru-RU"/>
        </w:rPr>
        <w:t xml:space="preserve">.2. </w:t>
      </w:r>
      <w:r w:rsidR="00AF03AB" w:rsidRPr="00AF03AB">
        <w:rPr>
          <w:rFonts w:ascii="Times New Roman" w:hAnsi="Times New Roman"/>
          <w:sz w:val="24"/>
          <w:szCs w:val="24"/>
          <w:lang w:val="ru-RU"/>
        </w:rPr>
        <w:t>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r w:rsidR="00AF03AB" w:rsidRPr="00E531EB">
        <w:rPr>
          <w:rFonts w:ascii="Times New Roman" w:hAnsi="Times New Roman"/>
          <w:sz w:val="24"/>
          <w:szCs w:val="24"/>
          <w:lang w:val="ru-RU"/>
        </w:rPr>
        <w:t>.</w:t>
      </w:r>
      <w:r w:rsidR="008358F2" w:rsidRPr="00E531EB">
        <w:rPr>
          <w:rFonts w:ascii="Times New Roman" w:hAnsi="Times New Roman"/>
          <w:sz w:val="24"/>
          <w:szCs w:val="24"/>
          <w:lang w:val="ru-RU"/>
        </w:rPr>
        <w:t xml:space="preserve"> 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3D076E50" w14:textId="1B1BC608" w:rsidR="00AF03AB" w:rsidRDefault="00332B48" w:rsidP="00D72864">
      <w:pPr>
        <w:spacing w:after="6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1.7</w:t>
      </w:r>
      <w:r w:rsidR="00AF03AB" w:rsidRPr="00E531EB">
        <w:rPr>
          <w:rFonts w:ascii="Times New Roman" w:hAnsi="Times New Roman"/>
          <w:sz w:val="24"/>
          <w:szCs w:val="24"/>
          <w:lang w:val="ru-RU"/>
        </w:rPr>
        <w:t>.3. Заказчик не несет ответственности в</w:t>
      </w:r>
      <w:r w:rsidR="00AF03AB" w:rsidRPr="00AF03AB">
        <w:rPr>
          <w:rFonts w:ascii="Times New Roman" w:hAnsi="Times New Roman"/>
          <w:sz w:val="24"/>
          <w:szCs w:val="24"/>
          <w:lang w:val="ru-RU"/>
        </w:rPr>
        <w:t xml:space="preserve">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2E9518B4" w14:textId="05762C30" w:rsidR="00552F15" w:rsidRPr="00393550" w:rsidRDefault="00552F15" w:rsidP="00552F15">
      <w:pPr>
        <w:keepNext/>
        <w:spacing w:after="60" w:line="240" w:lineRule="auto"/>
        <w:outlineLvl w:val="2"/>
        <w:rPr>
          <w:rFonts w:ascii="Times New Roman" w:hAnsi="Times New Roman"/>
          <w:b/>
          <w:sz w:val="24"/>
          <w:szCs w:val="24"/>
          <w:lang w:val="ru-RU" w:eastAsia="ru-RU"/>
        </w:rPr>
      </w:pPr>
      <w:bookmarkStart w:id="52" w:name="_Toc375898278"/>
      <w:bookmarkStart w:id="53" w:name="_Toc375898862"/>
      <w:bookmarkStart w:id="54" w:name="отказ"/>
      <w:r w:rsidRPr="00393550">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8</w:t>
      </w:r>
      <w:r w:rsidRPr="00393550">
        <w:rPr>
          <w:rFonts w:ascii="Times New Roman" w:hAnsi="Times New Roman"/>
          <w:b/>
          <w:sz w:val="24"/>
          <w:szCs w:val="24"/>
          <w:lang w:val="ru-RU" w:eastAsia="ru-RU"/>
        </w:rPr>
        <w:t>.</w:t>
      </w:r>
      <w:r w:rsidRPr="00393550">
        <w:rPr>
          <w:rFonts w:ascii="Times New Roman" w:hAnsi="Times New Roman"/>
          <w:b/>
          <w:sz w:val="24"/>
          <w:szCs w:val="24"/>
          <w:lang w:val="ru-RU" w:eastAsia="ru-RU"/>
        </w:rPr>
        <w:tab/>
        <w:t xml:space="preserve"> </w:t>
      </w:r>
      <w:bookmarkEnd w:id="52"/>
      <w:bookmarkEnd w:id="53"/>
      <w:bookmarkEnd w:id="54"/>
      <w:r w:rsidR="00717F84" w:rsidRPr="00393550">
        <w:rPr>
          <w:rFonts w:ascii="Times New Roman" w:hAnsi="Times New Roman"/>
          <w:b/>
          <w:sz w:val="24"/>
          <w:szCs w:val="24"/>
          <w:lang w:val="ru-RU" w:eastAsia="ru-RU"/>
        </w:rPr>
        <w:t>Отказ от проведения запроса предложений</w:t>
      </w:r>
    </w:p>
    <w:p w14:paraId="3C334343" w14:textId="13A0564B" w:rsidR="00AF03AB" w:rsidRDefault="00332B48" w:rsidP="0048209C">
      <w:pPr>
        <w:pStyle w:val="ConsPlusNormal"/>
        <w:spacing w:before="40"/>
        <w:ind w:firstLine="709"/>
        <w:jc w:val="both"/>
        <w:rPr>
          <w:rFonts w:ascii="Times New Roman" w:hAnsi="Times New Roman" w:cs="Times New Roman"/>
          <w:sz w:val="24"/>
          <w:szCs w:val="24"/>
        </w:rPr>
      </w:pPr>
      <w:bookmarkStart w:id="55" w:name="предоставлениедокументации"/>
      <w:r>
        <w:rPr>
          <w:rFonts w:ascii="Times New Roman" w:hAnsi="Times New Roman"/>
          <w:sz w:val="24"/>
          <w:szCs w:val="24"/>
        </w:rPr>
        <w:t>1.8</w:t>
      </w:r>
      <w:r w:rsidR="00F8690B" w:rsidRPr="00393550">
        <w:rPr>
          <w:rFonts w:ascii="Times New Roman" w:hAnsi="Times New Roman"/>
          <w:sz w:val="24"/>
          <w:szCs w:val="24"/>
        </w:rPr>
        <w:t>.</w:t>
      </w:r>
      <w:r w:rsidR="00096669" w:rsidRPr="00393550">
        <w:rPr>
          <w:rFonts w:ascii="Times New Roman" w:hAnsi="Times New Roman"/>
          <w:sz w:val="24"/>
          <w:szCs w:val="24"/>
        </w:rPr>
        <w:t xml:space="preserve">1. </w:t>
      </w:r>
      <w:r w:rsidR="00AF03AB" w:rsidRPr="006124E5">
        <w:rPr>
          <w:rFonts w:ascii="Times New Roman" w:hAnsi="Times New Roman" w:cs="Times New Roman"/>
          <w:sz w:val="24"/>
          <w:szCs w:val="24"/>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5837F697" w14:textId="7294E286" w:rsidR="0099348F" w:rsidRPr="00AF03AB" w:rsidRDefault="00332B48" w:rsidP="0048209C">
      <w:pPr>
        <w:pStyle w:val="ConsPlusNormal"/>
        <w:spacing w:before="40"/>
        <w:ind w:firstLine="709"/>
        <w:jc w:val="both"/>
        <w:rPr>
          <w:rFonts w:ascii="Times New Roman" w:hAnsi="Times New Roman" w:cs="Times New Roman"/>
          <w:sz w:val="24"/>
          <w:szCs w:val="24"/>
        </w:rPr>
      </w:pPr>
      <w:r>
        <w:rPr>
          <w:rFonts w:ascii="Times New Roman" w:hAnsi="Times New Roman" w:cs="Times New Roman"/>
          <w:sz w:val="24"/>
          <w:szCs w:val="24"/>
        </w:rPr>
        <w:t>1.8</w:t>
      </w:r>
      <w:r w:rsidR="00AF03AB">
        <w:rPr>
          <w:rFonts w:ascii="Times New Roman" w:hAnsi="Times New Roman" w:cs="Times New Roman"/>
          <w:sz w:val="24"/>
          <w:szCs w:val="24"/>
        </w:rPr>
        <w:t xml:space="preserve">.2. </w:t>
      </w:r>
      <w:r w:rsidR="00AF03AB" w:rsidRPr="00AF03AB">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D49EB62" w14:textId="1E77C019" w:rsidR="00552F15" w:rsidRPr="00883F33" w:rsidRDefault="00552F15" w:rsidP="00D036C7">
      <w:pPr>
        <w:keepNext/>
        <w:spacing w:after="60" w:line="240" w:lineRule="auto"/>
        <w:jc w:val="both"/>
        <w:outlineLvl w:val="2"/>
        <w:rPr>
          <w:rFonts w:ascii="Times New Roman" w:hAnsi="Times New Roman"/>
          <w:b/>
          <w:sz w:val="24"/>
          <w:szCs w:val="24"/>
          <w:lang w:val="ru-RU" w:eastAsia="ru-RU"/>
        </w:rPr>
      </w:pPr>
      <w:r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9</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Место, срок и порядок предоставления документации</w:t>
      </w:r>
      <w:bookmarkEnd w:id="55"/>
      <w:r w:rsidR="001B4C9D" w:rsidRPr="00883F33">
        <w:rPr>
          <w:rFonts w:ascii="Times New Roman" w:hAnsi="Times New Roman"/>
          <w:b/>
          <w:sz w:val="24"/>
          <w:szCs w:val="24"/>
          <w:lang w:val="ru-RU" w:eastAsia="ru-RU"/>
        </w:rPr>
        <w:t xml:space="preserve"> о запросе предложений</w:t>
      </w:r>
    </w:p>
    <w:p w14:paraId="27D7FBB3" w14:textId="4E69F6F5" w:rsidR="00552F15" w:rsidRPr="00883F33" w:rsidRDefault="00552F15" w:rsidP="00693BE9">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D6599F" w:rsidRPr="00883F33">
        <w:rPr>
          <w:rFonts w:ascii="Times New Roman" w:hAnsi="Times New Roman"/>
          <w:spacing w:val="-2"/>
          <w:sz w:val="24"/>
          <w:szCs w:val="24"/>
          <w:lang w:val="ru-RU" w:eastAsia="ru-RU"/>
        </w:rPr>
        <w:t xml:space="preserve">Документация о </w:t>
      </w:r>
      <w:r w:rsidR="00A1497C" w:rsidRPr="00883F33">
        <w:rPr>
          <w:rFonts w:ascii="Times New Roman" w:hAnsi="Times New Roman"/>
          <w:spacing w:val="-2"/>
          <w:sz w:val="24"/>
          <w:szCs w:val="24"/>
          <w:lang w:val="ru-RU" w:eastAsia="ru-RU"/>
        </w:rPr>
        <w:t>закупке</w:t>
      </w:r>
      <w:r w:rsidR="00D6599F" w:rsidRPr="00883F33">
        <w:rPr>
          <w:rFonts w:ascii="Times New Roman" w:hAnsi="Times New Roman"/>
          <w:spacing w:val="-2"/>
          <w:sz w:val="24"/>
          <w:szCs w:val="24"/>
          <w:lang w:val="ru-RU" w:eastAsia="ru-RU"/>
        </w:rPr>
        <w:t xml:space="preserve"> доступна для ознакомления в единой информационной системе без взимания платы</w:t>
      </w:r>
      <w:r w:rsidRPr="00883F33">
        <w:rPr>
          <w:rFonts w:ascii="Times New Roman" w:hAnsi="Times New Roman"/>
          <w:spacing w:val="-2"/>
          <w:sz w:val="24"/>
          <w:szCs w:val="24"/>
          <w:lang w:val="ru-RU" w:eastAsia="ru-RU"/>
        </w:rPr>
        <w:t>.</w:t>
      </w:r>
    </w:p>
    <w:p w14:paraId="5AF4C87F" w14:textId="68DCD06C" w:rsidR="00552F15" w:rsidRPr="00FD099B"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.2. Место и порядок предоставления Документации</w:t>
      </w:r>
      <w:r w:rsidR="00C42FEF" w:rsidRPr="00883F33">
        <w:rPr>
          <w:rFonts w:ascii="Times New Roman" w:hAnsi="Times New Roman"/>
          <w:spacing w:val="-2"/>
          <w:sz w:val="24"/>
          <w:szCs w:val="24"/>
          <w:lang w:val="ru-RU" w:eastAsia="ru-RU"/>
        </w:rPr>
        <w:t xml:space="preserve"> о </w:t>
      </w:r>
      <w:r w:rsidR="00A1497C" w:rsidRPr="00883F33">
        <w:rPr>
          <w:rFonts w:ascii="Times New Roman" w:hAnsi="Times New Roman"/>
          <w:spacing w:val="-2"/>
          <w:sz w:val="24"/>
          <w:szCs w:val="24"/>
          <w:lang w:val="ru-RU" w:eastAsia="ru-RU"/>
        </w:rPr>
        <w:t>закупке</w:t>
      </w:r>
      <w:r w:rsidRPr="00883F33">
        <w:rPr>
          <w:rFonts w:ascii="Times New Roman" w:hAnsi="Times New Roman"/>
          <w:spacing w:val="-2"/>
          <w:sz w:val="24"/>
          <w:szCs w:val="24"/>
          <w:lang w:val="ru-RU" w:eastAsia="ru-RU"/>
        </w:rPr>
        <w:t xml:space="preserve"> - на Официальном сайте ЕИС для размещения информации о закупках отдельными видами юридических лиц (</w:t>
      </w:r>
      <w:hyperlink r:id="rId13" w:history="1">
        <w:r w:rsidR="00655EEC" w:rsidRPr="000208EE">
          <w:rPr>
            <w:rStyle w:val="af6"/>
            <w:rFonts w:ascii="Times New Roman" w:hAnsi="Times New Roman"/>
            <w:sz w:val="24"/>
            <w:szCs w:val="24"/>
            <w:lang w:val="ru-RU" w:eastAsia="ru-RU"/>
          </w:rPr>
          <w:t>http://zakupki.gov.ru/</w:t>
        </w:r>
      </w:hyperlink>
      <w:r w:rsidRPr="00883F33">
        <w:rPr>
          <w:rFonts w:ascii="Times New Roman" w:hAnsi="Times New Roman"/>
          <w:spacing w:val="-2"/>
          <w:sz w:val="24"/>
          <w:szCs w:val="24"/>
          <w:lang w:val="ru-RU" w:eastAsia="ru-RU"/>
        </w:rPr>
        <w:t>) Документация</w:t>
      </w:r>
      <w:r w:rsidR="00C42FEF" w:rsidRPr="00883F33">
        <w:rPr>
          <w:rFonts w:ascii="Times New Roman" w:hAnsi="Times New Roman"/>
          <w:spacing w:val="-2"/>
          <w:sz w:val="24"/>
          <w:szCs w:val="24"/>
          <w:lang w:val="ru-RU" w:eastAsia="ru-RU"/>
        </w:rPr>
        <w:t xml:space="preserve"> </w:t>
      </w:r>
      <w:r w:rsidR="00C42FEF" w:rsidRPr="00883F33">
        <w:rPr>
          <w:rFonts w:ascii="Times New Roman" w:hAnsi="Times New Roman"/>
          <w:sz w:val="24"/>
          <w:szCs w:val="24"/>
          <w:lang w:val="ru-RU" w:eastAsia="ru-RU"/>
        </w:rPr>
        <w:t xml:space="preserve">о </w:t>
      </w:r>
      <w:r w:rsidR="00A1497C" w:rsidRPr="00883F33">
        <w:rPr>
          <w:rFonts w:ascii="Times New Roman" w:hAnsi="Times New Roman"/>
          <w:sz w:val="24"/>
          <w:szCs w:val="24"/>
          <w:lang w:val="ru-RU" w:eastAsia="ru-RU"/>
        </w:rPr>
        <w:t>закупке</w:t>
      </w:r>
      <w:r w:rsidRPr="00883F33">
        <w:rPr>
          <w:rFonts w:ascii="Times New Roman" w:hAnsi="Times New Roman"/>
          <w:spacing w:val="-2"/>
          <w:sz w:val="24"/>
          <w:szCs w:val="24"/>
          <w:lang w:val="ru-RU" w:eastAsia="ru-RU"/>
        </w:rPr>
        <w:t xml:space="preserve"> находится в открытом доступе, начиная с даты размещения извещения и </w:t>
      </w:r>
      <w:r w:rsidRPr="00FD099B">
        <w:rPr>
          <w:rFonts w:ascii="Times New Roman" w:hAnsi="Times New Roman"/>
          <w:spacing w:val="-2"/>
          <w:sz w:val="24"/>
          <w:szCs w:val="24"/>
          <w:lang w:val="ru-RU" w:eastAsia="ru-RU"/>
        </w:rPr>
        <w:t>Документации.</w:t>
      </w:r>
    </w:p>
    <w:p w14:paraId="3525AD81" w14:textId="13EB7F79" w:rsidR="00486754" w:rsidRPr="00FD099B" w:rsidRDefault="00486754" w:rsidP="00486754">
      <w:pPr>
        <w:spacing w:after="60" w:line="240" w:lineRule="auto"/>
        <w:ind w:firstLine="709"/>
        <w:jc w:val="both"/>
        <w:rPr>
          <w:rFonts w:ascii="Times New Roman" w:hAnsi="Times New Roman"/>
          <w:spacing w:val="-2"/>
          <w:sz w:val="28"/>
          <w:szCs w:val="28"/>
          <w:lang w:val="ru-RU" w:eastAsia="ru-RU"/>
        </w:rPr>
      </w:pPr>
      <w:r w:rsidRPr="00FD099B">
        <w:rPr>
          <w:rFonts w:ascii="Times New Roman" w:hAnsi="Times New Roman"/>
          <w:sz w:val="24"/>
          <w:szCs w:val="24"/>
          <w:lang w:val="ru-RU"/>
        </w:rPr>
        <w:t>1.9.3. Извещение является неотъемлемой частью документации о конкурентной закупке и формируется с использованием функционала ЕИС.</w:t>
      </w:r>
    </w:p>
    <w:p w14:paraId="7BBC91EA" w14:textId="63E121FE" w:rsidR="00552F15" w:rsidRDefault="00486754" w:rsidP="00552F15">
      <w:pPr>
        <w:spacing w:after="60" w:line="240" w:lineRule="auto"/>
        <w:ind w:firstLine="709"/>
        <w:jc w:val="both"/>
        <w:rPr>
          <w:rFonts w:ascii="Times New Roman" w:hAnsi="Times New Roman"/>
          <w:spacing w:val="-2"/>
          <w:sz w:val="24"/>
          <w:szCs w:val="24"/>
          <w:lang w:val="ru-RU" w:eastAsia="ru-RU"/>
        </w:rPr>
      </w:pPr>
      <w:r w:rsidRPr="00FD099B">
        <w:rPr>
          <w:rFonts w:ascii="Times New Roman" w:hAnsi="Times New Roman"/>
          <w:spacing w:val="-2"/>
          <w:sz w:val="24"/>
          <w:szCs w:val="24"/>
          <w:lang w:val="ru-RU" w:eastAsia="ru-RU"/>
        </w:rPr>
        <w:t>1.9.4. Порядок</w:t>
      </w:r>
      <w:r w:rsidR="00552F15" w:rsidRPr="00FD099B">
        <w:rPr>
          <w:rFonts w:ascii="Times New Roman" w:hAnsi="Times New Roman"/>
          <w:spacing w:val="-2"/>
          <w:sz w:val="24"/>
          <w:szCs w:val="24"/>
          <w:lang w:val="ru-RU" w:eastAsia="ru-RU"/>
        </w:rPr>
        <w:t xml:space="preserve"> получения Документации на электронной площадке </w:t>
      </w:r>
      <w:r w:rsidR="00655EEC" w:rsidRPr="00E531EB">
        <w:rPr>
          <w:rFonts w:ascii="Times New Roman" w:hAnsi="Times New Roman"/>
          <w:spacing w:val="-2"/>
          <w:sz w:val="24"/>
          <w:szCs w:val="24"/>
          <w:lang w:val="ru-RU" w:eastAsia="ru-RU"/>
        </w:rPr>
        <w:t>ООО «РЭСТ»</w:t>
      </w:r>
      <w:r w:rsidR="00545D4E" w:rsidRPr="00E531EB">
        <w:rPr>
          <w:sz w:val="24"/>
          <w:szCs w:val="24"/>
          <w:lang w:val="ru-RU"/>
        </w:rPr>
        <w:t xml:space="preserve"> </w:t>
      </w:r>
      <w:r w:rsidR="00552F15" w:rsidRPr="00E531EB">
        <w:rPr>
          <w:rFonts w:ascii="Times New Roman" w:hAnsi="Times New Roman"/>
          <w:spacing w:val="-2"/>
          <w:sz w:val="24"/>
          <w:szCs w:val="24"/>
          <w:lang w:val="ru-RU" w:eastAsia="ru-RU"/>
        </w:rPr>
        <w:t>(</w:t>
      </w:r>
      <w:r w:rsidR="00655EEC" w:rsidRPr="00E531EB">
        <w:rPr>
          <w:rFonts w:ascii="Times New Roman" w:hAnsi="Times New Roman"/>
          <w:snapToGrid w:val="0"/>
          <w:color w:val="0000FF"/>
          <w:sz w:val="24"/>
          <w:szCs w:val="24"/>
          <w:u w:val="single"/>
          <w:lang w:eastAsia="ru-RU"/>
        </w:rPr>
        <w:t>https</w:t>
      </w:r>
      <w:r w:rsidR="00655EEC" w:rsidRPr="00E531EB">
        <w:rPr>
          <w:rFonts w:ascii="Times New Roman" w:hAnsi="Times New Roman"/>
          <w:snapToGrid w:val="0"/>
          <w:color w:val="0000FF"/>
          <w:sz w:val="24"/>
          <w:szCs w:val="24"/>
          <w:u w:val="single"/>
          <w:lang w:val="ru-RU" w:eastAsia="ru-RU"/>
        </w:rPr>
        <w:t>://</w:t>
      </w:r>
      <w:proofErr w:type="spellStart"/>
      <w:r w:rsidR="00655EEC" w:rsidRPr="00E531EB">
        <w:rPr>
          <w:rFonts w:ascii="Times New Roman" w:hAnsi="Times New Roman"/>
          <w:snapToGrid w:val="0"/>
          <w:color w:val="0000FF"/>
          <w:sz w:val="24"/>
          <w:szCs w:val="24"/>
          <w:u w:val="single"/>
          <w:lang w:eastAsia="ru-RU"/>
        </w:rPr>
        <w:t>etp</w:t>
      </w:r>
      <w:proofErr w:type="spellEnd"/>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w:t>
      </w:r>
      <w:r w:rsidR="00655EEC" w:rsidRPr="00E531EB">
        <w:rPr>
          <w:rFonts w:ascii="Times New Roman" w:hAnsi="Times New Roman"/>
          <w:snapToGrid w:val="0"/>
          <w:color w:val="0000FF"/>
          <w:sz w:val="24"/>
          <w:szCs w:val="24"/>
          <w:u w:val="single"/>
          <w:lang w:val="ru-RU" w:eastAsia="ru-RU"/>
        </w:rPr>
        <w:t>-</w:t>
      </w:r>
      <w:proofErr w:type="spellStart"/>
      <w:r w:rsidR="00655EEC" w:rsidRPr="00E531EB">
        <w:rPr>
          <w:rFonts w:ascii="Times New Roman" w:hAnsi="Times New Roman"/>
          <w:snapToGrid w:val="0"/>
          <w:color w:val="0000FF"/>
          <w:sz w:val="24"/>
          <w:szCs w:val="24"/>
          <w:u w:val="single"/>
          <w:lang w:eastAsia="ru-RU"/>
        </w:rPr>
        <w:t>est</w:t>
      </w:r>
      <w:proofErr w:type="spellEnd"/>
      <w:r w:rsidR="00655EEC" w:rsidRPr="00E531EB">
        <w:rPr>
          <w:rFonts w:ascii="Times New Roman" w:hAnsi="Times New Roman"/>
          <w:snapToGrid w:val="0"/>
          <w:color w:val="0000FF"/>
          <w:sz w:val="24"/>
          <w:szCs w:val="24"/>
          <w:u w:val="single"/>
          <w:lang w:val="ru-RU" w:eastAsia="ru-RU"/>
        </w:rPr>
        <w:t>.</w:t>
      </w:r>
      <w:proofErr w:type="spellStart"/>
      <w:r w:rsidR="00655EEC" w:rsidRPr="00E531EB">
        <w:rPr>
          <w:rFonts w:ascii="Times New Roman" w:hAnsi="Times New Roman"/>
          <w:snapToGrid w:val="0"/>
          <w:color w:val="0000FF"/>
          <w:sz w:val="24"/>
          <w:szCs w:val="24"/>
          <w:u w:val="single"/>
          <w:lang w:eastAsia="ru-RU"/>
        </w:rPr>
        <w:t>ru</w:t>
      </w:r>
      <w:proofErr w:type="spellEnd"/>
      <w:r w:rsidR="00655EEC" w:rsidRPr="00E531EB">
        <w:rPr>
          <w:rFonts w:ascii="Times New Roman" w:hAnsi="Times New Roman"/>
          <w:snapToGrid w:val="0"/>
          <w:color w:val="0000FF"/>
          <w:sz w:val="24"/>
          <w:szCs w:val="24"/>
          <w:u w:val="single"/>
          <w:lang w:val="ru-RU" w:eastAsia="ru-RU"/>
        </w:rPr>
        <w:t>/</w:t>
      </w:r>
      <w:r w:rsidR="00AD22B8" w:rsidRPr="00E531EB">
        <w:rPr>
          <w:rFonts w:ascii="Times New Roman" w:hAnsi="Times New Roman"/>
          <w:snapToGrid w:val="0"/>
          <w:color w:val="0000FF"/>
          <w:sz w:val="24"/>
          <w:szCs w:val="24"/>
          <w:u w:val="single"/>
          <w:lang w:val="ru-RU" w:eastAsia="ru-RU"/>
        </w:rPr>
        <w:t xml:space="preserve">) </w:t>
      </w:r>
      <w:r w:rsidR="00552F15" w:rsidRPr="00E531EB">
        <w:rPr>
          <w:rFonts w:ascii="Times New Roman" w:hAnsi="Times New Roman"/>
          <w:spacing w:val="-2"/>
          <w:sz w:val="24"/>
          <w:szCs w:val="24"/>
          <w:lang w:val="ru-RU" w:eastAsia="ru-RU"/>
        </w:rPr>
        <w:t>определяется правилами данной электронной площадки.</w:t>
      </w:r>
    </w:p>
    <w:p w14:paraId="0C36BFC9" w14:textId="77777777" w:rsidR="00552F15" w:rsidRPr="00883F33" w:rsidRDefault="00552F15" w:rsidP="00E00637">
      <w:pPr>
        <w:spacing w:after="0" w:line="240" w:lineRule="auto"/>
        <w:ind w:firstLine="709"/>
        <w:jc w:val="both"/>
        <w:rPr>
          <w:rFonts w:ascii="Times New Roman" w:hAnsi="Times New Roman"/>
          <w:spacing w:val="-2"/>
          <w:sz w:val="24"/>
          <w:szCs w:val="24"/>
          <w:lang w:val="ru-RU" w:eastAsia="ru-RU"/>
        </w:rPr>
      </w:pPr>
    </w:p>
    <w:p w14:paraId="2B684C93" w14:textId="787F1BBC" w:rsidR="00552F15" w:rsidRPr="00883F33" w:rsidRDefault="00552F15" w:rsidP="00D036C7">
      <w:pPr>
        <w:keepNext/>
        <w:spacing w:after="60" w:line="240" w:lineRule="auto"/>
        <w:jc w:val="both"/>
        <w:outlineLvl w:val="2"/>
        <w:rPr>
          <w:rFonts w:ascii="Times New Roman" w:hAnsi="Times New Roman"/>
          <w:b/>
          <w:spacing w:val="-2"/>
          <w:sz w:val="24"/>
          <w:szCs w:val="24"/>
          <w:lang w:val="ru-RU" w:eastAsia="ru-RU"/>
        </w:rPr>
      </w:pPr>
      <w:bookmarkStart w:id="56" w:name="всрытие"/>
      <w:r w:rsidRPr="00883F33">
        <w:rPr>
          <w:rFonts w:ascii="Times New Roman" w:hAnsi="Times New Roman"/>
          <w:b/>
          <w:spacing w:val="-2"/>
          <w:sz w:val="24"/>
          <w:szCs w:val="24"/>
          <w:lang w:val="ru-RU" w:eastAsia="ru-RU"/>
        </w:rPr>
        <w:t>1.</w:t>
      </w:r>
      <w:r w:rsidR="000D1644"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0</w:t>
      </w:r>
      <w:r w:rsidRPr="00883F33">
        <w:rPr>
          <w:rFonts w:ascii="Times New Roman" w:hAnsi="Times New Roman"/>
          <w:b/>
          <w:spacing w:val="-2"/>
          <w:sz w:val="24"/>
          <w:szCs w:val="24"/>
          <w:lang w:val="ru-RU" w:eastAsia="ru-RU"/>
        </w:rPr>
        <w:t xml:space="preserve">. </w:t>
      </w:r>
      <w:r w:rsidR="00EF40C9" w:rsidRPr="00883F33">
        <w:rPr>
          <w:rFonts w:ascii="Times New Roman" w:hAnsi="Times New Roman"/>
          <w:b/>
          <w:spacing w:val="-2"/>
          <w:sz w:val="24"/>
          <w:szCs w:val="24"/>
          <w:lang w:val="ru-RU" w:eastAsia="ru-RU"/>
        </w:rPr>
        <w:t>Подача заявок на участие в запросе предложений</w:t>
      </w:r>
      <w:r w:rsidRPr="00883F33">
        <w:rPr>
          <w:rFonts w:ascii="Times New Roman" w:hAnsi="Times New Roman"/>
          <w:b/>
          <w:spacing w:val="-2"/>
          <w:sz w:val="24"/>
          <w:szCs w:val="24"/>
          <w:lang w:val="ru-RU" w:eastAsia="ru-RU"/>
        </w:rPr>
        <w:t xml:space="preserve">. </w:t>
      </w:r>
      <w:bookmarkEnd w:id="56"/>
      <w:r w:rsidRPr="00883F33">
        <w:rPr>
          <w:rFonts w:ascii="Times New Roman" w:hAnsi="Times New Roman"/>
          <w:b/>
          <w:bCs/>
          <w:sz w:val="24"/>
          <w:szCs w:val="24"/>
          <w:lang w:val="ru-RU"/>
        </w:rPr>
        <w:t xml:space="preserve">Порядок открытия доступа к поданным в форме электронных документов заявкам на участие в </w:t>
      </w:r>
      <w:r w:rsidR="00EF40C9" w:rsidRPr="00883F33">
        <w:rPr>
          <w:rFonts w:ascii="Times New Roman" w:hAnsi="Times New Roman"/>
          <w:b/>
          <w:bCs/>
          <w:sz w:val="24"/>
          <w:szCs w:val="24"/>
          <w:lang w:val="ru-RU"/>
        </w:rPr>
        <w:t>запросе предложений</w:t>
      </w:r>
    </w:p>
    <w:p w14:paraId="76918DAD" w14:textId="2D582F40" w:rsidR="00037CF4" w:rsidRPr="00D95B2A" w:rsidRDefault="00552F15"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.1. </w:t>
      </w:r>
      <w:r w:rsidR="00D95B2A" w:rsidRPr="00D95B2A">
        <w:rPr>
          <w:rFonts w:ascii="Times New Roman" w:hAnsi="Times New Roman"/>
          <w:sz w:val="24"/>
          <w:szCs w:val="24"/>
          <w:lang w:val="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8F51F28" w14:textId="08278EFF"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lastRenderedPageBreak/>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.2</w:t>
      </w:r>
      <w:r w:rsidR="00037CF4" w:rsidRPr="00883F33">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w:t>
      </w:r>
      <w:r w:rsidR="0065410F" w:rsidRPr="00883F33">
        <w:rPr>
          <w:rFonts w:ascii="Times New Roman" w:hAnsi="Times New Roman"/>
          <w:spacing w:val="-2"/>
          <w:sz w:val="24"/>
          <w:szCs w:val="24"/>
          <w:lang w:val="ru-RU" w:eastAsia="ru-RU"/>
        </w:rPr>
        <w:t xml:space="preserve">Заявка на участие в </w:t>
      </w:r>
      <w:r w:rsidR="00517F27" w:rsidRPr="00883F33">
        <w:rPr>
          <w:rFonts w:ascii="Times New Roman" w:hAnsi="Times New Roman"/>
          <w:spacing w:val="-2"/>
          <w:sz w:val="24"/>
          <w:szCs w:val="24"/>
          <w:lang w:val="ru-RU" w:eastAsia="ru-RU"/>
        </w:rPr>
        <w:t xml:space="preserve">конкурентной </w:t>
      </w:r>
      <w:r w:rsidR="00A1497C" w:rsidRPr="00883F33">
        <w:rPr>
          <w:rFonts w:ascii="Times New Roman" w:hAnsi="Times New Roman"/>
          <w:spacing w:val="-2"/>
          <w:sz w:val="24"/>
          <w:szCs w:val="24"/>
          <w:lang w:val="ru-RU" w:eastAsia="ru-RU"/>
        </w:rPr>
        <w:t>закупке</w:t>
      </w:r>
      <w:r w:rsidR="0065410F" w:rsidRPr="00883F33">
        <w:rPr>
          <w:rFonts w:ascii="Times New Roman" w:hAnsi="Times New Roman"/>
          <w:spacing w:val="-2"/>
          <w:sz w:val="24"/>
          <w:szCs w:val="24"/>
          <w:lang w:val="ru-RU" w:eastAsia="ru-RU"/>
        </w:rPr>
        <w:t xml:space="preserve"> может содержать </w:t>
      </w:r>
      <w:r w:rsidR="00086983" w:rsidRPr="00883F33">
        <w:rPr>
          <w:rFonts w:ascii="Times New Roman" w:hAnsi="Times New Roman"/>
          <w:spacing w:val="-2"/>
          <w:sz w:val="24"/>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883F33">
        <w:rPr>
          <w:rFonts w:ascii="Times New Roman" w:hAnsi="Times New Roman"/>
          <w:spacing w:val="-2"/>
          <w:sz w:val="24"/>
          <w:szCs w:val="24"/>
          <w:lang w:val="ru-RU" w:eastAsia="ru-RU"/>
        </w:rPr>
        <w:t>.</w:t>
      </w:r>
    </w:p>
    <w:p w14:paraId="7EB91E5D" w14:textId="1622A1E0"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00037CF4" w:rsidRPr="00883F33">
        <w:rPr>
          <w:rFonts w:ascii="Times New Roman" w:hAnsi="Times New Roman"/>
          <w:spacing w:val="-2"/>
          <w:sz w:val="24"/>
          <w:szCs w:val="24"/>
          <w:lang w:val="ru-RU" w:eastAsia="ru-RU"/>
        </w:rPr>
        <w:t>.3.</w:t>
      </w:r>
      <w:r w:rsidRPr="00883F33">
        <w:rPr>
          <w:rFonts w:ascii="Times New Roman" w:hAnsi="Times New Roman"/>
          <w:spacing w:val="-2"/>
          <w:sz w:val="24"/>
          <w:szCs w:val="24"/>
          <w:lang w:val="ru-RU" w:eastAsia="ru-RU"/>
        </w:rPr>
        <w:t> </w:t>
      </w:r>
      <w:r w:rsidR="00D95B2A" w:rsidRPr="00D95B2A">
        <w:rPr>
          <w:rFonts w:ascii="Times New Roman" w:hAnsi="Times New Roman"/>
          <w:sz w:val="24"/>
          <w:szCs w:val="24"/>
          <w:lang w:val="ru-RU"/>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ECED803" w14:textId="38466691"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65C2B">
        <w:rPr>
          <w:rFonts w:ascii="Times New Roman" w:hAnsi="Times New Roman"/>
          <w:spacing w:val="-2"/>
          <w:sz w:val="24"/>
          <w:szCs w:val="24"/>
          <w:lang w:val="ru-RU" w:eastAsia="ru-RU"/>
        </w:rPr>
        <w:t>1.</w:t>
      </w:r>
      <w:r w:rsidR="000D1644" w:rsidRPr="00865C2B">
        <w:rPr>
          <w:rFonts w:ascii="Times New Roman" w:hAnsi="Times New Roman"/>
          <w:spacing w:val="-2"/>
          <w:sz w:val="24"/>
          <w:szCs w:val="24"/>
          <w:lang w:val="ru-RU" w:eastAsia="ru-RU"/>
        </w:rPr>
        <w:t>1</w:t>
      </w:r>
      <w:r w:rsidR="00332B48" w:rsidRPr="00865C2B">
        <w:rPr>
          <w:rFonts w:ascii="Times New Roman" w:hAnsi="Times New Roman"/>
          <w:spacing w:val="-2"/>
          <w:sz w:val="24"/>
          <w:szCs w:val="24"/>
          <w:lang w:val="ru-RU" w:eastAsia="ru-RU"/>
        </w:rPr>
        <w:t>0</w:t>
      </w:r>
      <w:r w:rsidR="00037CF4" w:rsidRPr="00865C2B">
        <w:rPr>
          <w:rFonts w:ascii="Times New Roman" w:hAnsi="Times New Roman"/>
          <w:spacing w:val="-2"/>
          <w:sz w:val="24"/>
          <w:szCs w:val="24"/>
          <w:lang w:val="ru-RU" w:eastAsia="ru-RU"/>
        </w:rPr>
        <w:t>.4.</w:t>
      </w:r>
      <w:r w:rsidRPr="00865C2B">
        <w:rPr>
          <w:rFonts w:ascii="Times New Roman" w:hAnsi="Times New Roman"/>
          <w:spacing w:val="-2"/>
          <w:sz w:val="24"/>
          <w:szCs w:val="24"/>
          <w:lang w:val="ru-RU" w:eastAsia="ru-RU"/>
        </w:rPr>
        <w:t> </w:t>
      </w:r>
      <w:r w:rsidR="00E43599" w:rsidRPr="00865C2B">
        <w:rPr>
          <w:rFonts w:ascii="Times New Roman" w:hAnsi="Times New Roman"/>
          <w:spacing w:val="-2"/>
          <w:sz w:val="24"/>
          <w:szCs w:val="24"/>
          <w:lang w:val="ru-RU" w:eastAsia="ru-RU"/>
        </w:rPr>
        <w:t xml:space="preserve">Заявка на участие в конкурентной закупке, поступившая после истечения срока подачи заявок, не рассматривается </w:t>
      </w:r>
    </w:p>
    <w:p w14:paraId="4A793EC3" w14:textId="1D06635B" w:rsidR="00552F15" w:rsidRPr="00883F33"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z w:val="24"/>
          <w:szCs w:val="24"/>
          <w:lang w:val="ru-RU"/>
        </w:rPr>
        <w:t>1.</w:t>
      </w:r>
      <w:r w:rsidR="000D1644" w:rsidRPr="00883F33">
        <w:rPr>
          <w:rFonts w:ascii="Times New Roman" w:hAnsi="Times New Roman"/>
          <w:sz w:val="24"/>
          <w:szCs w:val="24"/>
          <w:lang w:val="ru-RU"/>
        </w:rPr>
        <w:t>1</w:t>
      </w:r>
      <w:r w:rsidR="00332B48">
        <w:rPr>
          <w:rFonts w:ascii="Times New Roman" w:hAnsi="Times New Roman"/>
          <w:sz w:val="24"/>
          <w:szCs w:val="24"/>
          <w:lang w:val="ru-RU"/>
        </w:rPr>
        <w:t>0</w:t>
      </w:r>
      <w:r w:rsidRPr="00883F33">
        <w:rPr>
          <w:rFonts w:ascii="Times New Roman" w:hAnsi="Times New Roman"/>
          <w:sz w:val="24"/>
          <w:szCs w:val="24"/>
          <w:lang w:val="ru-RU"/>
        </w:rPr>
        <w:t>.</w:t>
      </w:r>
      <w:r w:rsidR="00430974">
        <w:rPr>
          <w:rFonts w:ascii="Times New Roman" w:hAnsi="Times New Roman"/>
          <w:sz w:val="24"/>
          <w:szCs w:val="24"/>
          <w:lang w:val="ru-RU"/>
        </w:rPr>
        <w:t>5</w:t>
      </w:r>
      <w:r w:rsidRPr="00883F33">
        <w:rPr>
          <w:rFonts w:ascii="Times New Roman" w:hAnsi="Times New Roman"/>
          <w:sz w:val="24"/>
          <w:szCs w:val="24"/>
          <w:lang w:val="ru-RU"/>
        </w:rPr>
        <w:t>. </w:t>
      </w:r>
      <w:r w:rsidRPr="00883F33">
        <w:rPr>
          <w:rFonts w:ascii="Times New Roman" w:hAnsi="Times New Roman"/>
          <w:spacing w:val="-2"/>
          <w:sz w:val="24"/>
          <w:szCs w:val="24"/>
          <w:lang w:val="ru-RU" w:eastAsia="ru-RU"/>
        </w:rPr>
        <w:t xml:space="preserve">Место, дата и время вскрытия заявок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или открытия доступа к поданным в форме электронных документов заявкам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указаны в </w:t>
      </w:r>
      <w:r w:rsidR="00517F27" w:rsidRPr="00883F33">
        <w:rPr>
          <w:rFonts w:ascii="Times New Roman" w:hAnsi="Times New Roman"/>
          <w:spacing w:val="-2"/>
          <w:sz w:val="24"/>
          <w:szCs w:val="24"/>
          <w:lang w:val="ru-RU" w:eastAsia="ru-RU"/>
        </w:rPr>
        <w:t>Извещении о закупке и</w:t>
      </w:r>
      <w:r w:rsidR="00A06D78">
        <w:rPr>
          <w:rFonts w:ascii="Times New Roman" w:hAnsi="Times New Roman"/>
          <w:spacing w:val="-2"/>
          <w:sz w:val="24"/>
          <w:szCs w:val="24"/>
          <w:lang w:val="ru-RU" w:eastAsia="ru-RU"/>
        </w:rPr>
        <w:t xml:space="preserve"> </w:t>
      </w:r>
      <w:r w:rsidR="00517F27" w:rsidRPr="00883F33">
        <w:rPr>
          <w:rFonts w:ascii="Times New Roman" w:hAnsi="Times New Roman"/>
          <w:spacing w:val="-2"/>
          <w:sz w:val="24"/>
          <w:szCs w:val="24"/>
          <w:lang w:val="ru-RU" w:eastAsia="ru-RU"/>
        </w:rPr>
        <w:t>(или Документации о закупке (</w:t>
      </w:r>
      <w:r w:rsidRPr="00883F33">
        <w:rPr>
          <w:rFonts w:ascii="Times New Roman" w:hAnsi="Times New Roman"/>
          <w:spacing w:val="-2"/>
          <w:sz w:val="24"/>
          <w:szCs w:val="24"/>
          <w:lang w:val="ru-RU" w:eastAsia="ru-RU"/>
        </w:rPr>
        <w:t xml:space="preserve">Информационной карте </w:t>
      </w:r>
      <w:r w:rsidR="004559C4" w:rsidRPr="00883F33">
        <w:rPr>
          <w:rFonts w:ascii="Times New Roman" w:hAnsi="Times New Roman"/>
          <w:spacing w:val="-2"/>
          <w:sz w:val="24"/>
          <w:szCs w:val="24"/>
          <w:lang w:val="ru-RU" w:eastAsia="ru-RU"/>
        </w:rPr>
        <w:t>запроса предложений</w:t>
      </w:r>
      <w:r w:rsidRPr="00883F33">
        <w:rPr>
          <w:rFonts w:ascii="Times New Roman" w:hAnsi="Times New Roman"/>
          <w:spacing w:val="-2"/>
          <w:sz w:val="24"/>
          <w:szCs w:val="24"/>
          <w:lang w:val="ru-RU" w:eastAsia="ru-RU"/>
        </w:rPr>
        <w:t>).</w:t>
      </w:r>
    </w:p>
    <w:p w14:paraId="62519C34" w14:textId="3AA85168" w:rsidR="007A3026" w:rsidRPr="00583669"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 </w:t>
      </w:r>
      <w:r w:rsidR="00545D4E" w:rsidRPr="00545D4E">
        <w:rPr>
          <w:lang w:val="ru-RU"/>
        </w:rPr>
        <w:t xml:space="preserve"> </w:t>
      </w:r>
      <w:r w:rsidR="00545D4E" w:rsidRPr="00B212D1">
        <w:rPr>
          <w:rFonts w:ascii="Times New Roman" w:hAnsi="Times New Roman"/>
          <w:spacing w:val="-2"/>
          <w:sz w:val="24"/>
          <w:szCs w:val="24"/>
          <w:lang w:val="ru-RU" w:eastAsia="ru-RU"/>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r w:rsidRPr="00B212D1">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xml:space="preserve"> но не ранее даты и времени </w:t>
      </w:r>
      <w:r w:rsidRPr="00583669">
        <w:rPr>
          <w:rFonts w:ascii="Times New Roman" w:hAnsi="Times New Roman"/>
          <w:spacing w:val="-2"/>
          <w:sz w:val="24"/>
          <w:szCs w:val="24"/>
          <w:lang w:val="ru-RU" w:eastAsia="ru-RU"/>
        </w:rPr>
        <w:t>окончания подачи заявок, указанных в Извещении о закупке.</w:t>
      </w:r>
    </w:p>
    <w:p w14:paraId="7751F712" w14:textId="33EF3B2C" w:rsidR="00C515B1" w:rsidRPr="00883F33" w:rsidRDefault="007A3026"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bookmarkStart w:id="57" w:name="_Ref263020076"/>
      <w:r w:rsidRPr="00583669">
        <w:rPr>
          <w:rFonts w:ascii="Times New Roman" w:hAnsi="Times New Roman"/>
          <w:spacing w:val="-2"/>
          <w:sz w:val="24"/>
          <w:szCs w:val="24"/>
          <w:lang w:val="ru-RU" w:eastAsia="ru-RU"/>
        </w:rPr>
        <w:t>1.</w:t>
      </w:r>
      <w:r w:rsidR="000D1644" w:rsidRPr="00583669">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583669">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7.</w:t>
      </w:r>
      <w:r w:rsidRPr="00583669">
        <w:rPr>
          <w:rFonts w:ascii="Times New Roman" w:hAnsi="Times New Roman"/>
          <w:spacing w:val="-2"/>
          <w:sz w:val="24"/>
          <w:szCs w:val="24"/>
          <w:lang w:val="ru-RU" w:eastAsia="ru-RU"/>
        </w:rPr>
        <w:t> </w:t>
      </w:r>
      <w:r w:rsidR="00D539BA" w:rsidRPr="00C80E11">
        <w:rPr>
          <w:rFonts w:ascii="Times New Roman" w:hAnsi="Times New Roman"/>
          <w:spacing w:val="-2"/>
          <w:sz w:val="24"/>
          <w:szCs w:val="24"/>
          <w:lang w:val="ru-RU" w:eastAsia="ru-RU"/>
        </w:rPr>
        <w:t xml:space="preserve">В случае, если по окончании срока подачи заявок на участие в </w:t>
      </w:r>
      <w:r w:rsidR="006F63A9" w:rsidRPr="00C80E11">
        <w:rPr>
          <w:rFonts w:ascii="Times New Roman" w:hAnsi="Times New Roman"/>
          <w:spacing w:val="-2"/>
          <w:sz w:val="24"/>
          <w:szCs w:val="24"/>
          <w:lang w:val="ru-RU" w:eastAsia="ru-RU"/>
        </w:rPr>
        <w:t>конкурентной закупке</w:t>
      </w:r>
      <w:hyperlink w:anchor="sub_1214" w:history="1"/>
      <w:r w:rsidR="00D539BA" w:rsidRPr="00C80E11">
        <w:rPr>
          <w:rFonts w:ascii="Times New Roman" w:hAnsi="Times New Roman"/>
          <w:spacing w:val="-2"/>
          <w:sz w:val="24"/>
          <w:szCs w:val="24"/>
          <w:lang w:val="ru-RU" w:eastAsia="ru-RU"/>
        </w:rPr>
        <w:t xml:space="preserve"> не подано ни одной заявки</w:t>
      </w:r>
      <w:r w:rsidR="00D539BA" w:rsidRPr="00583669">
        <w:rPr>
          <w:rFonts w:ascii="Times New Roman" w:hAnsi="Times New Roman"/>
          <w:spacing w:val="-2"/>
          <w:sz w:val="24"/>
          <w:szCs w:val="24"/>
          <w:lang w:val="ru-RU" w:eastAsia="ru-RU"/>
        </w:rPr>
        <w:t xml:space="preserve">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w:t>
      </w:r>
      <w:r w:rsidR="00D539BA" w:rsidRPr="00E531EB">
        <w:rPr>
          <w:rFonts w:ascii="Times New Roman" w:hAnsi="Times New Roman"/>
          <w:spacing w:val="-2"/>
          <w:sz w:val="24"/>
          <w:szCs w:val="24"/>
          <w:lang w:val="ru-RU" w:eastAsia="ru-RU"/>
        </w:rPr>
        <w:t xml:space="preserve">в </w:t>
      </w:r>
      <w:r w:rsidR="0099017C" w:rsidRPr="00E531EB">
        <w:rPr>
          <w:rFonts w:ascii="Times New Roman" w:hAnsi="Times New Roman"/>
          <w:spacing w:val="-2"/>
          <w:sz w:val="24"/>
          <w:szCs w:val="24"/>
          <w:lang w:val="ru-RU" w:eastAsia="ru-RU"/>
        </w:rPr>
        <w:t>протокол</w:t>
      </w:r>
      <w:r w:rsidR="00D539BA" w:rsidRPr="00E531EB">
        <w:rPr>
          <w:rFonts w:ascii="Times New Roman" w:hAnsi="Times New Roman"/>
          <w:spacing w:val="-2"/>
          <w:sz w:val="24"/>
          <w:szCs w:val="24"/>
          <w:lang w:val="ru-RU" w:eastAsia="ru-RU"/>
        </w:rPr>
        <w:t xml:space="preserve"> </w:t>
      </w:r>
      <w:r w:rsidR="002A2AAD" w:rsidRPr="00E531EB">
        <w:rPr>
          <w:rFonts w:ascii="Times New Roman" w:hAnsi="Times New Roman"/>
          <w:spacing w:val="-2"/>
          <w:sz w:val="24"/>
          <w:szCs w:val="24"/>
          <w:lang w:val="ru-RU" w:eastAsia="ru-RU"/>
        </w:rPr>
        <w:t>открытия доступа</w:t>
      </w:r>
      <w:r w:rsidR="002A2AAD">
        <w:rPr>
          <w:rFonts w:ascii="Times New Roman" w:hAnsi="Times New Roman"/>
          <w:spacing w:val="-2"/>
          <w:sz w:val="24"/>
          <w:szCs w:val="24"/>
          <w:lang w:val="ru-RU" w:eastAsia="ru-RU"/>
        </w:rPr>
        <w:t xml:space="preserve"> </w:t>
      </w:r>
      <w:r w:rsidR="00D539BA" w:rsidRPr="00583669">
        <w:rPr>
          <w:rFonts w:ascii="Times New Roman" w:hAnsi="Times New Roman"/>
          <w:spacing w:val="-2"/>
          <w:sz w:val="24"/>
          <w:szCs w:val="24"/>
          <w:lang w:val="ru-RU" w:eastAsia="ru-RU"/>
        </w:rPr>
        <w:t xml:space="preserve">заносится информация об отсутствии заявок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В случае, если Документацией о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предусмотрено два и более лота,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sidRPr="00583669">
        <w:rPr>
          <w:rFonts w:ascii="Times New Roman" w:hAnsi="Times New Roman"/>
          <w:spacing w:val="-2"/>
          <w:sz w:val="24"/>
          <w:szCs w:val="24"/>
          <w:lang w:val="ru-RU" w:eastAsia="ru-RU"/>
        </w:rPr>
        <w:t>конкурентной закупки</w:t>
      </w:r>
      <w:r w:rsidR="00D539BA" w:rsidRPr="00583669">
        <w:rPr>
          <w:rFonts w:ascii="Times New Roman" w:hAnsi="Times New Roman"/>
          <w:spacing w:val="-2"/>
          <w:sz w:val="24"/>
          <w:szCs w:val="24"/>
          <w:lang w:val="ru-RU" w:eastAsia="ru-RU"/>
        </w:rPr>
        <w:t xml:space="preserve"> несостоявшимся в соответствии с настоящим пунктом принимается Комиссией по </w:t>
      </w:r>
      <w:r w:rsidR="00655EEC"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bookmarkEnd w:id="57"/>
    <w:p w14:paraId="250BEF47" w14:textId="1215C3BF" w:rsidR="00166B63" w:rsidRPr="00883F33"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8</w:t>
      </w:r>
      <w:r w:rsidRPr="00883F33">
        <w:rPr>
          <w:rFonts w:ascii="Times New Roman" w:hAnsi="Times New Roman"/>
          <w:spacing w:val="-2"/>
          <w:sz w:val="24"/>
          <w:szCs w:val="24"/>
          <w:lang w:val="ru-RU" w:eastAsia="ru-RU"/>
        </w:rPr>
        <w:t>. </w:t>
      </w:r>
      <w:r w:rsidR="00166B63" w:rsidRPr="00883F33">
        <w:rPr>
          <w:rFonts w:ascii="Times New Roman" w:hAnsi="Times New Roman"/>
          <w:spacing w:val="-2"/>
          <w:sz w:val="24"/>
          <w:szCs w:val="24"/>
          <w:lang w:val="ru-RU" w:eastAsia="ru-RU"/>
        </w:rPr>
        <w:t xml:space="preserve">В случае установления факта подачи одним Участником закупки двух и более заявок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при условии, что поданные ранее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таким Участником не отозваны, все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такого Участника закупки, поданные в отношении данного запроса предложений, не принимаются к рассмотрению.</w:t>
      </w:r>
    </w:p>
    <w:p w14:paraId="7F12ED58" w14:textId="77777777" w:rsidR="004E7348"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sidRPr="00332B48">
        <w:rPr>
          <w:rFonts w:ascii="Times New Roman" w:hAnsi="Times New Roman"/>
          <w:spacing w:val="-2"/>
          <w:sz w:val="24"/>
          <w:szCs w:val="24"/>
          <w:lang w:val="ru-RU" w:eastAsia="ru-RU"/>
        </w:rPr>
        <w:t>1.</w:t>
      </w:r>
      <w:r w:rsidR="000D1644" w:rsidRPr="00332B48">
        <w:rPr>
          <w:rFonts w:ascii="Times New Roman" w:hAnsi="Times New Roman"/>
          <w:spacing w:val="-2"/>
          <w:sz w:val="24"/>
          <w:szCs w:val="24"/>
          <w:lang w:val="ru-RU" w:eastAsia="ru-RU"/>
        </w:rPr>
        <w:t>1</w:t>
      </w:r>
      <w:r w:rsidR="00332B48" w:rsidRPr="00332B48">
        <w:rPr>
          <w:rFonts w:ascii="Times New Roman" w:hAnsi="Times New Roman"/>
          <w:spacing w:val="-2"/>
          <w:sz w:val="24"/>
          <w:szCs w:val="24"/>
          <w:lang w:val="ru-RU" w:eastAsia="ru-RU"/>
        </w:rPr>
        <w:t>0</w:t>
      </w:r>
      <w:r w:rsidRPr="00332B48">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9</w:t>
      </w:r>
      <w:r w:rsidRPr="00332B48">
        <w:rPr>
          <w:rFonts w:ascii="Times New Roman" w:hAnsi="Times New Roman"/>
          <w:spacing w:val="-2"/>
          <w:sz w:val="24"/>
          <w:szCs w:val="24"/>
          <w:lang w:val="ru-RU" w:eastAsia="ru-RU"/>
        </w:rPr>
        <w:t>. </w:t>
      </w:r>
      <w:r w:rsidR="00905E12" w:rsidRPr="00D302CB">
        <w:rPr>
          <w:rFonts w:ascii="Times New Roman" w:hAnsi="Times New Roman"/>
          <w:color w:val="000000"/>
          <w:sz w:val="24"/>
          <w:szCs w:val="24"/>
          <w:shd w:val="clear" w:color="auto" w:fill="FFFFFF"/>
          <w:lang w:val="ru-RU"/>
        </w:rPr>
        <w:t>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w:t>
      </w:r>
      <w:r w:rsidR="00655EEC" w:rsidRPr="00D302CB">
        <w:rPr>
          <w:rFonts w:ascii="Times New Roman" w:hAnsi="Times New Roman"/>
          <w:color w:val="000000"/>
          <w:sz w:val="24"/>
          <w:szCs w:val="24"/>
          <w:shd w:val="clear" w:color="auto" w:fill="FFFFFF"/>
          <w:lang w:val="ru-RU"/>
        </w:rPr>
        <w:t>,</w:t>
      </w:r>
      <w:r w:rsidR="00905E12" w:rsidRPr="00D302CB">
        <w:rPr>
          <w:rFonts w:ascii="Times New Roman" w:hAnsi="Times New Roman"/>
          <w:color w:val="000000"/>
          <w:sz w:val="24"/>
          <w:szCs w:val="24"/>
          <w:shd w:val="clear" w:color="auto" w:fill="FFFFFF"/>
          <w:lang w:val="ru-RU"/>
        </w:rPr>
        <w:t xml:space="preserve"> заказчик </w:t>
      </w:r>
      <w:r w:rsidR="00905E12" w:rsidRPr="00D302CB">
        <w:rPr>
          <w:rFonts w:ascii="Times New Roman" w:hAnsi="Times New Roman"/>
          <w:color w:val="000000"/>
          <w:sz w:val="24"/>
          <w:szCs w:val="24"/>
          <w:u w:val="single"/>
          <w:shd w:val="clear" w:color="auto" w:fill="FFFFFF"/>
          <w:lang w:val="ru-RU"/>
        </w:rPr>
        <w:t>вправе</w:t>
      </w:r>
      <w:r w:rsidR="00905E12"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03F05AAB" w14:textId="2D2B38E4" w:rsidR="00C515B1" w:rsidRPr="00E531EB" w:rsidRDefault="00C515B1" w:rsidP="00C515B1">
      <w:pPr>
        <w:spacing w:before="40" w:after="0" w:line="240" w:lineRule="auto"/>
        <w:ind w:firstLine="709"/>
        <w:jc w:val="both"/>
        <w:rPr>
          <w:rFonts w:ascii="Times New Roman" w:hAnsi="Times New Roman"/>
          <w:sz w:val="24"/>
          <w:szCs w:val="24"/>
          <w:lang w:val="ru-RU"/>
        </w:rPr>
      </w:pPr>
      <w:r w:rsidRPr="00E531EB">
        <w:rPr>
          <w:rFonts w:ascii="Times New Roman" w:hAnsi="Times New Roman"/>
          <w:color w:val="000000"/>
          <w:sz w:val="24"/>
          <w:szCs w:val="24"/>
          <w:shd w:val="clear" w:color="auto" w:fill="FFFFFF"/>
          <w:lang w:val="ru-RU"/>
        </w:rPr>
        <w:t xml:space="preserve">1.10.10. </w:t>
      </w:r>
      <w:r w:rsidRPr="00E531EB">
        <w:rPr>
          <w:rFonts w:ascii="Times New Roman" w:hAnsi="Times New Roman"/>
          <w:sz w:val="24"/>
          <w:szCs w:val="24"/>
          <w:lang w:val="ru-RU"/>
        </w:rPr>
        <w:t>В протокол открытия доступа к заявкам вносятся сведения, указанные в п. 1.7.8. Положения о закупках Заказчика, а также:</w:t>
      </w:r>
    </w:p>
    <w:p w14:paraId="36D30A51"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 фамилии, имена, отчества, должности членов комиссии по закупкам;</w:t>
      </w:r>
    </w:p>
    <w:p w14:paraId="593FA81B"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2) наименование предмета и номер запроса предложений;</w:t>
      </w:r>
    </w:p>
    <w:p w14:paraId="7A20F61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3) номер заявки, присвоенный оператором электронной площадки;</w:t>
      </w:r>
    </w:p>
    <w:p w14:paraId="5D8E9C5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4) почтовый адрес, контактный телефон каждого участника закупки;</w:t>
      </w:r>
    </w:p>
    <w:p w14:paraId="43116FEE"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226B157C" w14:textId="5B4B7D3D" w:rsidR="00C515B1" w:rsidRPr="00E531EB"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14:paraId="7A107947" w14:textId="6E323FBE" w:rsidR="00C515B1"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14:paraId="775ACE23" w14:textId="7AA7E1B2" w:rsidR="00552F15" w:rsidRPr="00883F33" w:rsidRDefault="00552F15" w:rsidP="001A2DF7">
      <w:pPr>
        <w:keepNext/>
        <w:spacing w:after="60" w:line="240" w:lineRule="auto"/>
        <w:jc w:val="both"/>
        <w:outlineLvl w:val="2"/>
        <w:rPr>
          <w:rFonts w:ascii="Times New Roman" w:hAnsi="Times New Roman"/>
          <w:b/>
          <w:spacing w:val="-2"/>
          <w:sz w:val="24"/>
          <w:szCs w:val="24"/>
          <w:lang w:val="ru-RU" w:eastAsia="ru-RU"/>
        </w:rPr>
      </w:pPr>
      <w:bookmarkStart w:id="58" w:name="подведениеитогов"/>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1</w:t>
      </w:r>
      <w:r w:rsidRPr="00883F33">
        <w:rPr>
          <w:rFonts w:ascii="Times New Roman" w:hAnsi="Times New Roman"/>
          <w:b/>
          <w:spacing w:val="-2"/>
          <w:sz w:val="24"/>
          <w:szCs w:val="24"/>
          <w:lang w:val="ru-RU" w:eastAsia="ru-RU"/>
        </w:rPr>
        <w:t xml:space="preserve">. </w:t>
      </w:r>
      <w:bookmarkEnd w:id="58"/>
      <w:r w:rsidR="00480107" w:rsidRPr="00883F33">
        <w:rPr>
          <w:rFonts w:ascii="Times New Roman" w:hAnsi="Times New Roman"/>
          <w:b/>
          <w:bCs/>
          <w:spacing w:val="-2"/>
          <w:sz w:val="24"/>
          <w:szCs w:val="24"/>
          <w:lang w:val="ru-RU" w:eastAsia="ru-RU"/>
        </w:rPr>
        <w:t>Анализ, рассмотрение, оценка и сопоставление заявок на участие в запросе предложений</w:t>
      </w:r>
    </w:p>
    <w:p w14:paraId="71A30B06" w14:textId="4452BD69" w:rsidR="00552F15" w:rsidRPr="00883F33"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.1. </w:t>
      </w:r>
      <w:r w:rsidR="00480107" w:rsidRPr="00883F33">
        <w:rPr>
          <w:rFonts w:ascii="Times New Roman" w:hAnsi="Times New Roman"/>
          <w:sz w:val="24"/>
          <w:szCs w:val="24"/>
          <w:lang w:val="ru-RU"/>
        </w:rPr>
        <w:t xml:space="preserve">Место, дата и время рассмотрения, оценки и сопоставления заявок на участие в </w:t>
      </w:r>
      <w:r w:rsidR="006F63A9" w:rsidRPr="00883F33">
        <w:rPr>
          <w:rFonts w:ascii="Times New Roman" w:hAnsi="Times New Roman"/>
          <w:sz w:val="24"/>
          <w:szCs w:val="24"/>
          <w:lang w:val="ru-RU"/>
        </w:rPr>
        <w:t>конкурентной закупке</w:t>
      </w:r>
      <w:r w:rsidR="00480107" w:rsidRPr="00883F33">
        <w:rPr>
          <w:rFonts w:ascii="Times New Roman" w:hAnsi="Times New Roman"/>
          <w:sz w:val="24"/>
          <w:szCs w:val="24"/>
          <w:lang w:val="ru-RU"/>
        </w:rPr>
        <w:t xml:space="preserve"> </w:t>
      </w:r>
      <w:r w:rsidR="008358F2" w:rsidRPr="00E531EB">
        <w:rPr>
          <w:rFonts w:ascii="Times New Roman" w:hAnsi="Times New Roman"/>
          <w:sz w:val="24"/>
          <w:szCs w:val="24"/>
          <w:lang w:val="ru-RU"/>
        </w:rPr>
        <w:t>устанавливаются</w:t>
      </w:r>
      <w:r w:rsidR="00480107" w:rsidRPr="00E531EB">
        <w:rPr>
          <w:rFonts w:ascii="Times New Roman" w:hAnsi="Times New Roman"/>
          <w:sz w:val="24"/>
          <w:szCs w:val="24"/>
          <w:lang w:val="ru-RU"/>
        </w:rPr>
        <w:t xml:space="preserve"> Документацией</w:t>
      </w:r>
      <w:r w:rsidR="00480107" w:rsidRPr="00883F33">
        <w:rPr>
          <w:rFonts w:ascii="Times New Roman" w:hAnsi="Times New Roman"/>
          <w:sz w:val="24"/>
          <w:szCs w:val="24"/>
          <w:lang w:val="ru-RU"/>
        </w:rPr>
        <w:t xml:space="preserve"> </w:t>
      </w:r>
      <w:r w:rsidR="00EF0BDC" w:rsidRPr="00883F33">
        <w:rPr>
          <w:rFonts w:ascii="Times New Roman" w:hAnsi="Times New Roman"/>
          <w:sz w:val="24"/>
          <w:szCs w:val="24"/>
          <w:lang w:val="ru-RU"/>
        </w:rPr>
        <w:t>о закупке</w:t>
      </w:r>
      <w:r w:rsidR="009314E4" w:rsidRPr="00883F33">
        <w:rPr>
          <w:rFonts w:ascii="Times New Roman" w:hAnsi="Times New Roman"/>
          <w:sz w:val="24"/>
          <w:szCs w:val="24"/>
          <w:lang w:val="ru-RU"/>
        </w:rPr>
        <w:t xml:space="preserve"> и (или) Извещением о закупке</w:t>
      </w:r>
      <w:r w:rsidRPr="00883F33">
        <w:rPr>
          <w:rFonts w:ascii="Times New Roman" w:hAnsi="Times New Roman"/>
          <w:sz w:val="24"/>
          <w:szCs w:val="24"/>
          <w:lang w:val="ru-RU"/>
        </w:rPr>
        <w:t>.</w:t>
      </w:r>
    </w:p>
    <w:p w14:paraId="52EE4635" w14:textId="5E83B25F" w:rsidR="00C52872" w:rsidRPr="00883F33" w:rsidRDefault="00FB77E4" w:rsidP="00E43599">
      <w:pPr>
        <w:spacing w:after="0" w:line="240" w:lineRule="auto"/>
        <w:ind w:firstLine="709"/>
        <w:jc w:val="both"/>
        <w:rPr>
          <w:rFonts w:ascii="Times New Roman" w:hAnsi="Times New Roman"/>
          <w:sz w:val="24"/>
          <w:szCs w:val="24"/>
          <w:lang w:val="ru-RU"/>
        </w:rPr>
      </w:pPr>
      <w:bookmarkStart w:id="59" w:name="sub_762"/>
      <w:r w:rsidRPr="00883F33">
        <w:rPr>
          <w:rFonts w:ascii="Times New Roman" w:hAnsi="Times New Roman"/>
          <w:sz w:val="24"/>
          <w:szCs w:val="24"/>
          <w:lang w:val="ru-RU"/>
        </w:rPr>
        <w:lastRenderedPageBreak/>
        <w:t>1.1</w:t>
      </w:r>
      <w:r w:rsidR="00332B48">
        <w:rPr>
          <w:rFonts w:ascii="Times New Roman" w:hAnsi="Times New Roman"/>
          <w:sz w:val="24"/>
          <w:szCs w:val="24"/>
          <w:lang w:val="ru-RU"/>
        </w:rPr>
        <w:t>1</w:t>
      </w:r>
      <w:r w:rsidR="00E14EE3" w:rsidRPr="00883F33">
        <w:rPr>
          <w:rFonts w:ascii="Times New Roman" w:hAnsi="Times New Roman"/>
          <w:sz w:val="24"/>
          <w:szCs w:val="24"/>
          <w:lang w:val="ru-RU"/>
        </w:rPr>
        <w:t>.2.</w:t>
      </w:r>
      <w:r w:rsidRPr="00883F33">
        <w:rPr>
          <w:rFonts w:ascii="Times New Roman" w:hAnsi="Times New Roman"/>
          <w:sz w:val="24"/>
          <w:szCs w:val="24"/>
          <w:lang w:val="ru-RU"/>
        </w:rPr>
        <w:t> </w:t>
      </w:r>
      <w:r w:rsidR="00C52872" w:rsidRPr="00883F33">
        <w:rPr>
          <w:rFonts w:ascii="Times New Roman" w:hAnsi="Times New Roman"/>
          <w:sz w:val="24"/>
          <w:szCs w:val="24"/>
          <w:lang w:val="ru-RU"/>
        </w:rPr>
        <w:t xml:space="preserve">Организатор обеспечивает проведение проверки информации об Участниках закупки и рассмотрение заявок на участие в </w:t>
      </w:r>
      <w:r w:rsidR="006F63A9" w:rsidRPr="00883F33">
        <w:rPr>
          <w:rFonts w:ascii="Times New Roman" w:hAnsi="Times New Roman"/>
          <w:sz w:val="24"/>
          <w:szCs w:val="24"/>
          <w:lang w:val="ru-RU"/>
        </w:rPr>
        <w:t>конкурентной закупке</w:t>
      </w:r>
      <w:r w:rsidR="00C52872" w:rsidRPr="00883F33">
        <w:rPr>
          <w:rFonts w:ascii="Times New Roman" w:hAnsi="Times New Roman"/>
          <w:sz w:val="24"/>
          <w:szCs w:val="24"/>
          <w:lang w:val="ru-RU"/>
        </w:rPr>
        <w:t xml:space="preserve"> на соответствие требованиям, установленным Документацией о запросе предложений.</w:t>
      </w:r>
    </w:p>
    <w:p w14:paraId="793E560F" w14:textId="51D0077A" w:rsidR="00E14EE3" w:rsidRPr="00883F33" w:rsidRDefault="00C52872" w:rsidP="00C52872">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По результатам анализа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проверки информации об Участнике </w:t>
      </w:r>
      <w:r w:rsidR="006F63A9" w:rsidRPr="00883F33">
        <w:rPr>
          <w:rFonts w:ascii="Times New Roman" w:hAnsi="Times New Roman"/>
          <w:sz w:val="24"/>
          <w:szCs w:val="24"/>
          <w:lang w:val="ru-RU"/>
        </w:rPr>
        <w:t>конкурентной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отстранению от участия/отказу в допуске к участию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в случае несоответствия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Участника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требованиям, установленным в Документации о </w:t>
      </w:r>
      <w:r w:rsidR="005D6461"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по основаниям, указанным в Документации о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 xml:space="preserve">п. </w:t>
      </w:r>
      <w:r w:rsidR="00517F27" w:rsidRPr="00883F33">
        <w:rPr>
          <w:rFonts w:ascii="Times New Roman" w:hAnsi="Times New Roman"/>
          <w:sz w:val="24"/>
          <w:szCs w:val="24"/>
          <w:lang w:val="ru-RU"/>
        </w:rPr>
        <w:t>3</w:t>
      </w:r>
      <w:r w:rsidR="00A37393">
        <w:rPr>
          <w:rFonts w:ascii="Times New Roman" w:hAnsi="Times New Roman"/>
          <w:sz w:val="24"/>
          <w:szCs w:val="24"/>
          <w:lang w:val="ru-RU"/>
        </w:rPr>
        <w:t>1</w:t>
      </w:r>
      <w:r w:rsidR="00FB77E4" w:rsidRPr="00883F33">
        <w:rPr>
          <w:rFonts w:ascii="Times New Roman" w:hAnsi="Times New Roman"/>
          <w:sz w:val="24"/>
          <w:szCs w:val="24"/>
          <w:lang w:val="ru-RU"/>
        </w:rPr>
        <w:t xml:space="preserve"> раздела</w:t>
      </w:r>
      <w:r w:rsidR="00E14EE3" w:rsidRPr="00883F33">
        <w:rPr>
          <w:rFonts w:ascii="Times New Roman" w:hAnsi="Times New Roman"/>
          <w:sz w:val="24"/>
          <w:szCs w:val="24"/>
          <w:lang w:val="ru-RU"/>
        </w:rPr>
        <w:t xml:space="preserve"> </w:t>
      </w:r>
      <w:r w:rsidR="00FB77E4" w:rsidRPr="00883F33">
        <w:rPr>
          <w:rFonts w:ascii="Times New Roman" w:hAnsi="Times New Roman"/>
          <w:sz w:val="24"/>
          <w:szCs w:val="24"/>
          <w:lang w:val="ru-RU"/>
        </w:rPr>
        <w:t xml:space="preserve">2 </w:t>
      </w:r>
      <w:r w:rsidR="009314E4" w:rsidRPr="00883F33">
        <w:rPr>
          <w:rFonts w:ascii="Times New Roman" w:hAnsi="Times New Roman"/>
          <w:sz w:val="24"/>
          <w:szCs w:val="24"/>
          <w:lang w:val="ru-RU"/>
        </w:rPr>
        <w:t xml:space="preserve">Информационной карты </w:t>
      </w:r>
      <w:r w:rsidR="00FB77E4" w:rsidRPr="00883F33">
        <w:rPr>
          <w:rFonts w:ascii="Times New Roman" w:hAnsi="Times New Roman"/>
          <w:sz w:val="24"/>
          <w:szCs w:val="24"/>
          <w:lang w:val="ru-RU"/>
        </w:rPr>
        <w:t>Документации</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w:t>
      </w:r>
    </w:p>
    <w:p w14:paraId="1490BC5D" w14:textId="0DA973E6"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если Документацией допускается возможность поставки аналогичного товара (п. </w:t>
      </w:r>
      <w:r w:rsidR="00517F27" w:rsidRPr="00883F33">
        <w:rPr>
          <w:rFonts w:ascii="Times New Roman" w:hAnsi="Times New Roman"/>
          <w:sz w:val="24"/>
          <w:szCs w:val="24"/>
          <w:lang w:val="ru-RU"/>
        </w:rPr>
        <w:t>3</w:t>
      </w:r>
      <w:r w:rsidR="00A37393">
        <w:rPr>
          <w:rFonts w:ascii="Times New Roman" w:hAnsi="Times New Roman"/>
          <w:sz w:val="24"/>
          <w:szCs w:val="24"/>
          <w:lang w:val="ru-RU"/>
        </w:rPr>
        <w:t>2</w:t>
      </w:r>
      <w:r w:rsidRPr="00883F33">
        <w:rPr>
          <w:rFonts w:ascii="Times New Roman" w:hAnsi="Times New Roman"/>
          <w:sz w:val="24"/>
          <w:szCs w:val="24"/>
          <w:lang w:val="ru-RU"/>
        </w:rPr>
        <w:t xml:space="preserve"> информационной карты </w:t>
      </w:r>
      <w:r w:rsidR="009314E4" w:rsidRPr="00883F33">
        <w:rPr>
          <w:rFonts w:ascii="Times New Roman" w:hAnsi="Times New Roman"/>
          <w:sz w:val="24"/>
          <w:szCs w:val="24"/>
          <w:lang w:val="ru-RU"/>
        </w:rPr>
        <w:t>Документации</w:t>
      </w:r>
      <w:r w:rsidRPr="00883F33">
        <w:rPr>
          <w:rFonts w:ascii="Times New Roman" w:hAnsi="Times New Roman"/>
          <w:sz w:val="24"/>
          <w:szCs w:val="24"/>
          <w:lang w:val="ru-RU"/>
        </w:rPr>
        <w:t>), Заказчик имеет право назначать эксперт</w:t>
      </w:r>
      <w:r w:rsidR="00604C19" w:rsidRPr="00883F33">
        <w:rPr>
          <w:rFonts w:ascii="Times New Roman" w:hAnsi="Times New Roman"/>
          <w:sz w:val="24"/>
          <w:szCs w:val="24"/>
          <w:lang w:val="ru-RU"/>
        </w:rPr>
        <w:t>а/экспертов</w:t>
      </w:r>
      <w:r w:rsidRPr="00883F33">
        <w:rPr>
          <w:rFonts w:ascii="Times New Roman" w:hAnsi="Times New Roman"/>
          <w:sz w:val="24"/>
          <w:szCs w:val="24"/>
          <w:lang w:val="ru-RU"/>
        </w:rPr>
        <w:t xml:space="preserve"> на отборочной стадии </w:t>
      </w:r>
      <w:proofErr w:type="gramStart"/>
      <w:r w:rsidR="00B212D1" w:rsidRPr="00883F33">
        <w:rPr>
          <w:rFonts w:ascii="Times New Roman" w:hAnsi="Times New Roman"/>
          <w:sz w:val="24"/>
          <w:szCs w:val="24"/>
          <w:lang w:val="ru-RU"/>
        </w:rPr>
        <w:t>для рассмотрения</w:t>
      </w:r>
      <w:proofErr w:type="gramEnd"/>
      <w:r w:rsidRPr="00883F33">
        <w:rPr>
          <w:rFonts w:ascii="Times New Roman" w:hAnsi="Times New Roman"/>
          <w:sz w:val="24"/>
          <w:szCs w:val="24"/>
          <w:lang w:val="ru-RU"/>
        </w:rPr>
        <w:t xml:space="preserve"> Заявки на предмет является </w:t>
      </w:r>
      <w:r w:rsidR="006A2F68" w:rsidRPr="00883F33">
        <w:rPr>
          <w:rFonts w:ascii="Times New Roman" w:hAnsi="Times New Roman"/>
          <w:sz w:val="24"/>
          <w:szCs w:val="24"/>
          <w:lang w:val="ru-RU"/>
        </w:rPr>
        <w:t>ли предлагаемый</w:t>
      </w:r>
      <w:r w:rsidRPr="00883F33">
        <w:rPr>
          <w:rFonts w:ascii="Times New Roman" w:hAnsi="Times New Roman"/>
          <w:sz w:val="24"/>
          <w:szCs w:val="24"/>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Комиссия, на основании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принимает Решение о допуске Участника, предложившего аналогичную продукцию.</w:t>
      </w:r>
    </w:p>
    <w:p w14:paraId="36148610" w14:textId="01C3A321" w:rsidR="00146A7A"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При получении отрицательного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Комиссия допускает Заявку Участника.</w:t>
      </w:r>
    </w:p>
    <w:p w14:paraId="3A2667DB" w14:textId="29136AC5"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.3.В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6B21EF" w14:textId="2760019E" w:rsidR="00F8690B" w:rsidRPr="00CF1845" w:rsidRDefault="00F8690B" w:rsidP="003468AE">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 xml:space="preserve">В указанном случае заказчик </w:t>
      </w:r>
      <w:r w:rsidR="003468AE">
        <w:rPr>
          <w:rFonts w:ascii="Times New Roman" w:hAnsi="Times New Roman"/>
          <w:sz w:val="24"/>
          <w:szCs w:val="24"/>
          <w:lang w:val="ru-RU"/>
        </w:rPr>
        <w:t>вправе заключить договор с участником закупки, если заявка удовлетворяет требованиям документации</w:t>
      </w:r>
      <w:r w:rsidR="003468AE">
        <w:rPr>
          <w:rFonts w:ascii="Times New Roman" w:hAnsi="Times New Roman"/>
          <w:color w:val="000000"/>
          <w:sz w:val="24"/>
          <w:shd w:val="clear" w:color="auto" w:fill="FFFFFF"/>
          <w:lang w:val="ru-RU"/>
        </w:rPr>
        <w:t>.</w:t>
      </w:r>
    </w:p>
    <w:p w14:paraId="67CAD906" w14:textId="6C6C83FF"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.4. В случае если по результатам рассмотрения заявок комиссией отклонены все заявки, запрос предложений признается несостоявшимся. Комиссия</w:t>
      </w:r>
      <w:r w:rsidR="00F8690B" w:rsidRPr="00CF1845">
        <w:rPr>
          <w:sz w:val="24"/>
          <w:szCs w:val="24"/>
          <w:lang w:val="ru-RU"/>
        </w:rPr>
        <w:t xml:space="preserve"> </w:t>
      </w:r>
      <w:r w:rsidR="00F8690B" w:rsidRPr="00CF1845">
        <w:rPr>
          <w:rFonts w:ascii="Times New Roman" w:hAnsi="Times New Roman"/>
          <w:sz w:val="24"/>
          <w:szCs w:val="24"/>
          <w:lang w:val="ru-RU"/>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B3B676B" w14:textId="77777777" w:rsidR="00D302CB" w:rsidRPr="00D302CB" w:rsidRDefault="00332B48" w:rsidP="00D302CB">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Pr>
          <w:rFonts w:ascii="Times New Roman" w:hAnsi="Times New Roman"/>
          <w:sz w:val="24"/>
          <w:szCs w:val="24"/>
          <w:lang w:val="ru-RU"/>
        </w:rPr>
        <w:t>1.11.5</w:t>
      </w:r>
      <w:r w:rsidRPr="00D302CB">
        <w:rPr>
          <w:rFonts w:ascii="Times New Roman" w:hAnsi="Times New Roman"/>
          <w:sz w:val="24"/>
          <w:szCs w:val="24"/>
          <w:lang w:val="ru-RU"/>
        </w:rPr>
        <w:t>.</w:t>
      </w:r>
      <w:r w:rsidR="003E373B" w:rsidRPr="00D302CB">
        <w:rPr>
          <w:rFonts w:ascii="Times New Roman" w:hAnsi="Times New Roman"/>
          <w:sz w:val="24"/>
          <w:szCs w:val="24"/>
          <w:lang w:val="ru-RU"/>
        </w:rPr>
        <w:t xml:space="preserve"> </w:t>
      </w:r>
      <w:r w:rsidR="00D302CB" w:rsidRPr="00D302CB">
        <w:rPr>
          <w:rFonts w:ascii="Times New Roman" w:hAnsi="Times New Roman"/>
          <w:color w:val="000000"/>
          <w:sz w:val="24"/>
          <w:szCs w:val="24"/>
          <w:shd w:val="clear" w:color="auto" w:fill="FFFFFF"/>
          <w:lang w:val="ru-RU"/>
        </w:rPr>
        <w:t xml:space="preserve">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 заказчик </w:t>
      </w:r>
      <w:r w:rsidR="00D302CB" w:rsidRPr="00D302CB">
        <w:rPr>
          <w:rFonts w:ascii="Times New Roman" w:hAnsi="Times New Roman"/>
          <w:color w:val="000000"/>
          <w:sz w:val="24"/>
          <w:szCs w:val="24"/>
          <w:u w:val="single"/>
          <w:shd w:val="clear" w:color="auto" w:fill="FFFFFF"/>
          <w:lang w:val="ru-RU"/>
        </w:rPr>
        <w:t>вправе</w:t>
      </w:r>
      <w:r w:rsidR="00D302CB"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23FAA1E1" w14:textId="40FB5773" w:rsidR="00CF1845" w:rsidRPr="00CF1845" w:rsidRDefault="00332B48" w:rsidP="00CF1845">
      <w:pPr>
        <w:widowControl w:val="0"/>
        <w:spacing w:after="0" w:line="240" w:lineRule="auto"/>
        <w:ind w:firstLine="709"/>
        <w:jc w:val="both"/>
        <w:rPr>
          <w:rFonts w:ascii="Times New Roman" w:hAnsi="Times New Roman"/>
          <w:sz w:val="24"/>
          <w:szCs w:val="24"/>
          <w:lang w:val="ru-RU"/>
        </w:rPr>
      </w:pPr>
      <w:r w:rsidRPr="00D302CB">
        <w:rPr>
          <w:rFonts w:ascii="Times New Roman" w:hAnsi="Times New Roman"/>
          <w:sz w:val="24"/>
          <w:szCs w:val="24"/>
          <w:lang w:val="ru-RU"/>
        </w:rPr>
        <w:t>1.11.6.</w:t>
      </w:r>
      <w:r w:rsidR="00D302CB" w:rsidRPr="00D302CB">
        <w:rPr>
          <w:rFonts w:ascii="Times New Roman" w:hAnsi="Times New Roman"/>
          <w:sz w:val="24"/>
          <w:szCs w:val="24"/>
          <w:lang w:val="ru-RU"/>
        </w:rPr>
        <w:t xml:space="preserve"> </w:t>
      </w:r>
      <w:r w:rsidR="00CF1845" w:rsidRPr="00D302CB">
        <w:rPr>
          <w:rFonts w:ascii="Times New Roman" w:hAnsi="Times New Roman"/>
          <w:sz w:val="24"/>
          <w:szCs w:val="24"/>
          <w:lang w:val="ru-RU"/>
        </w:rPr>
        <w:t>В случае если запрос предложений признан несостоявшимся по причине того, что</w:t>
      </w:r>
      <w:r w:rsidR="00CF1845" w:rsidRPr="00CF1845">
        <w:rPr>
          <w:rFonts w:ascii="Times New Roman" w:hAnsi="Times New Roman"/>
          <w:sz w:val="24"/>
          <w:szCs w:val="24"/>
          <w:lang w:val="ru-RU"/>
        </w:rPr>
        <w:t xml:space="preserve">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rsidR="00CF1845" w:rsidRPr="00CF1845">
        <w:rPr>
          <w:sz w:val="24"/>
          <w:szCs w:val="24"/>
          <w:lang w:val="ru-RU"/>
        </w:rPr>
        <w:t xml:space="preserve"> </w:t>
      </w:r>
      <w:r w:rsidR="00CF1845" w:rsidRPr="00CF1845">
        <w:rPr>
          <w:rFonts w:ascii="Times New Roman" w:hAnsi="Times New Roman"/>
          <w:sz w:val="24"/>
          <w:szCs w:val="24"/>
          <w:lang w:val="ru-RU"/>
        </w:rPr>
        <w:t>осуществить одно из следующих действий:</w:t>
      </w:r>
    </w:p>
    <w:p w14:paraId="6120FC71" w14:textId="77777777"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1) провести новую закупку;</w:t>
      </w:r>
    </w:p>
    <w:p w14:paraId="498174BC" w14:textId="2E6E6799"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2) заключить договор с единственным поставщиком (подрядчиком, исполнителе</w:t>
      </w:r>
      <w:r w:rsidR="00583669">
        <w:rPr>
          <w:rFonts w:ascii="Times New Roman" w:hAnsi="Times New Roman"/>
          <w:sz w:val="24"/>
          <w:szCs w:val="24"/>
          <w:lang w:val="ru-RU"/>
        </w:rPr>
        <w:t xml:space="preserve">м) в соответствии </w:t>
      </w:r>
      <w:r w:rsidR="00583669" w:rsidRPr="003468AE">
        <w:rPr>
          <w:rFonts w:ascii="Times New Roman" w:hAnsi="Times New Roman"/>
          <w:sz w:val="24"/>
          <w:szCs w:val="24"/>
          <w:lang w:val="ru-RU"/>
        </w:rPr>
        <w:t>с подпунктом 5</w:t>
      </w:r>
      <w:r w:rsidRPr="003468AE">
        <w:rPr>
          <w:rFonts w:ascii="Times New Roman" w:hAnsi="Times New Roman"/>
          <w:sz w:val="24"/>
          <w:szCs w:val="24"/>
          <w:lang w:val="ru-RU"/>
        </w:rPr>
        <w:t xml:space="preserve"> пункта </w:t>
      </w:r>
      <w:r w:rsidR="00583669" w:rsidRPr="003468AE">
        <w:rPr>
          <w:rFonts w:ascii="Times New Roman" w:hAnsi="Times New Roman"/>
          <w:sz w:val="24"/>
          <w:szCs w:val="24"/>
          <w:lang w:val="ru-RU"/>
        </w:rPr>
        <w:t>11.1.</w:t>
      </w:r>
      <w:r w:rsidRPr="003468AE">
        <w:rPr>
          <w:rFonts w:ascii="Times New Roman" w:hAnsi="Times New Roman"/>
          <w:sz w:val="24"/>
          <w:szCs w:val="24"/>
          <w:lang w:val="ru-RU"/>
        </w:rPr>
        <w:t xml:space="preserve"> Положения.</w:t>
      </w:r>
    </w:p>
    <w:bookmarkEnd w:id="59"/>
    <w:p w14:paraId="283D3EDB" w14:textId="177F6670" w:rsidR="00C80E11" w:rsidRDefault="005E743A" w:rsidP="00C80E11">
      <w:pPr>
        <w:spacing w:after="60" w:line="240" w:lineRule="auto"/>
        <w:ind w:firstLine="709"/>
        <w:jc w:val="both"/>
        <w:rPr>
          <w:rFonts w:ascii="Times New Roman" w:hAnsi="Times New Roman"/>
          <w:sz w:val="24"/>
          <w:szCs w:val="24"/>
          <w:lang w:val="ru-RU"/>
        </w:rPr>
      </w:pPr>
      <w:r w:rsidRPr="00C80E11">
        <w:rPr>
          <w:rFonts w:ascii="Times New Roman" w:hAnsi="Times New Roman"/>
          <w:sz w:val="24"/>
          <w:szCs w:val="24"/>
          <w:lang w:val="ru-RU"/>
        </w:rPr>
        <w:t>1.1</w:t>
      </w:r>
      <w:r w:rsidR="00332B48">
        <w:rPr>
          <w:rFonts w:ascii="Times New Roman" w:hAnsi="Times New Roman"/>
          <w:sz w:val="24"/>
          <w:szCs w:val="24"/>
          <w:lang w:val="ru-RU"/>
        </w:rPr>
        <w:t>1</w:t>
      </w:r>
      <w:r w:rsidRPr="00C80E11">
        <w:rPr>
          <w:rFonts w:ascii="Times New Roman" w:hAnsi="Times New Roman"/>
          <w:sz w:val="24"/>
          <w:szCs w:val="24"/>
          <w:lang w:val="ru-RU"/>
        </w:rPr>
        <w:t xml:space="preserve">.7. </w:t>
      </w:r>
      <w:r w:rsidR="003468AE" w:rsidRPr="003468AE">
        <w:rPr>
          <w:rFonts w:ascii="Times New Roman" w:hAnsi="Times New Roman"/>
          <w:sz w:val="24"/>
          <w:szCs w:val="24"/>
          <w:lang w:val="ru-RU"/>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B0D9217" w14:textId="74E46C9E" w:rsidR="003468AE" w:rsidRPr="003468AE" w:rsidRDefault="003468AE" w:rsidP="00C80E11">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1.1</w:t>
      </w:r>
      <w:r w:rsidR="00332B48">
        <w:rPr>
          <w:rFonts w:ascii="Times New Roman" w:hAnsi="Times New Roman"/>
          <w:sz w:val="24"/>
          <w:szCs w:val="24"/>
          <w:lang w:val="ru-RU"/>
        </w:rPr>
        <w:t>1</w:t>
      </w:r>
      <w:r>
        <w:rPr>
          <w:rFonts w:ascii="Times New Roman" w:hAnsi="Times New Roman"/>
          <w:sz w:val="24"/>
          <w:szCs w:val="24"/>
          <w:lang w:val="ru-RU"/>
        </w:rPr>
        <w:t xml:space="preserve">.8. </w:t>
      </w:r>
      <w:r w:rsidRPr="003468AE">
        <w:rPr>
          <w:rFonts w:ascii="Times New Roman" w:hAnsi="Times New Roman"/>
          <w:sz w:val="24"/>
          <w:szCs w:val="24"/>
          <w:lang w:val="ru-RU"/>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AFE494A" w14:textId="77777777" w:rsidR="00C80E11" w:rsidRDefault="003468AE" w:rsidP="00C80E11">
      <w:pPr>
        <w:spacing w:before="40" w:after="0" w:line="240" w:lineRule="auto"/>
        <w:ind w:firstLine="426"/>
        <w:jc w:val="both"/>
        <w:rPr>
          <w:rFonts w:ascii="Times New Roman" w:hAnsi="Times New Roman"/>
          <w:sz w:val="24"/>
          <w:szCs w:val="24"/>
          <w:lang w:val="ru-RU"/>
        </w:rPr>
      </w:pPr>
      <w:r w:rsidRPr="003468AE">
        <w:rPr>
          <w:rFonts w:ascii="Times New Roman" w:hAnsi="Times New Roman"/>
          <w:sz w:val="24"/>
          <w:szCs w:val="24"/>
          <w:lang w:val="ru-RU"/>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9B4D060" w14:textId="60DC4399"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.9. </w:t>
      </w:r>
      <w:r w:rsidR="003468AE" w:rsidRPr="003468AE">
        <w:rPr>
          <w:rFonts w:ascii="Times New Roman" w:hAnsi="Times New Roman"/>
          <w:sz w:val="24"/>
          <w:szCs w:val="24"/>
          <w:lang w:val="ru-RU"/>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6A7061F" w14:textId="48F98C37"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.10. </w:t>
      </w:r>
      <w:r w:rsidR="003468AE" w:rsidRPr="003468AE">
        <w:rPr>
          <w:rFonts w:ascii="Times New Roman" w:hAnsi="Times New Roman"/>
          <w:sz w:val="24"/>
          <w:szCs w:val="24"/>
          <w:lang w:val="ru-RU"/>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F7BC0EF" w14:textId="114AFCCA" w:rsidR="003468AE" w:rsidRDefault="003468AE"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.11. </w:t>
      </w:r>
      <w:r w:rsidRPr="003468AE">
        <w:rPr>
          <w:rFonts w:ascii="Times New Roman" w:hAnsi="Times New Roman"/>
          <w:sz w:val="24"/>
          <w:szCs w:val="24"/>
          <w:lang w:val="ru-RU"/>
        </w:rPr>
        <w:t>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0DD3C8E0" w14:textId="7B56FA8F" w:rsidR="00D74DF9" w:rsidRPr="00D74DF9"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D74DF9">
        <w:rPr>
          <w:rFonts w:ascii="Times New Roman" w:hAnsi="Times New Roman"/>
          <w:sz w:val="24"/>
          <w:szCs w:val="24"/>
          <w:lang w:val="ru-RU"/>
        </w:rPr>
        <w:t>.1</w:t>
      </w:r>
      <w:r w:rsidR="00531265">
        <w:rPr>
          <w:rFonts w:ascii="Times New Roman" w:hAnsi="Times New Roman"/>
          <w:sz w:val="24"/>
          <w:szCs w:val="24"/>
          <w:lang w:val="ru-RU"/>
        </w:rPr>
        <w:t>2</w:t>
      </w:r>
      <w:r w:rsidR="00D74DF9">
        <w:rPr>
          <w:rFonts w:ascii="Times New Roman" w:hAnsi="Times New Roman"/>
          <w:sz w:val="24"/>
          <w:szCs w:val="24"/>
          <w:lang w:val="ru-RU"/>
        </w:rPr>
        <w:t xml:space="preserve">. </w:t>
      </w:r>
      <w:r w:rsidR="00D74DF9" w:rsidRPr="00D74DF9">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00D74DF9">
        <w:rPr>
          <w:rFonts w:ascii="Times New Roman" w:hAnsi="Times New Roman"/>
          <w:color w:val="000000"/>
          <w:sz w:val="24"/>
          <w:szCs w:val="24"/>
          <w:shd w:val="clear" w:color="auto" w:fill="FFFFFF"/>
          <w:lang w:val="ru-RU"/>
        </w:rPr>
        <w:t>.</w:t>
      </w:r>
    </w:p>
    <w:p w14:paraId="07B20478" w14:textId="00E94DD4" w:rsidR="00E70FD3" w:rsidRPr="00883F33" w:rsidRDefault="00E70FD3" w:rsidP="0099348F">
      <w:pPr>
        <w:keepNext/>
        <w:spacing w:after="0" w:line="240" w:lineRule="auto"/>
        <w:jc w:val="both"/>
        <w:outlineLvl w:val="2"/>
        <w:rPr>
          <w:rFonts w:ascii="Times New Roman" w:hAnsi="Times New Roman"/>
          <w:b/>
          <w:spacing w:val="-2"/>
          <w:sz w:val="24"/>
          <w:szCs w:val="24"/>
          <w:lang w:val="ru-RU" w:eastAsia="ru-RU"/>
        </w:rPr>
      </w:pPr>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2</w:t>
      </w:r>
      <w:r w:rsidRPr="00883F33">
        <w:rPr>
          <w:rFonts w:ascii="Times New Roman" w:hAnsi="Times New Roman"/>
          <w:b/>
          <w:spacing w:val="-2"/>
          <w:sz w:val="24"/>
          <w:szCs w:val="24"/>
          <w:lang w:val="ru-RU" w:eastAsia="ru-RU"/>
        </w:rPr>
        <w:t xml:space="preserve">. </w:t>
      </w:r>
      <w:r w:rsidRPr="00883F33">
        <w:rPr>
          <w:rFonts w:ascii="Times New Roman" w:hAnsi="Times New Roman"/>
          <w:b/>
          <w:bCs/>
          <w:spacing w:val="-2"/>
          <w:sz w:val="24"/>
          <w:szCs w:val="24"/>
          <w:lang w:val="ru-RU" w:eastAsia="ru-RU"/>
        </w:rPr>
        <w:t>Подведение итогов и принятие решения о результатах запроса предложений</w:t>
      </w:r>
    </w:p>
    <w:p w14:paraId="0E06AB48" w14:textId="52D74240" w:rsidR="00E70FD3" w:rsidRPr="00E531EB" w:rsidRDefault="00E70FD3" w:rsidP="00E70FD3">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883F33">
        <w:rPr>
          <w:rFonts w:ascii="Times New Roman" w:hAnsi="Times New Roman"/>
          <w:spacing w:val="-2"/>
          <w:sz w:val="24"/>
          <w:szCs w:val="24"/>
          <w:lang w:val="ru-RU" w:eastAsia="ru-RU"/>
        </w:rPr>
        <w:t xml:space="preserve">.1. Решение о результатах </w:t>
      </w:r>
      <w:r w:rsidR="009842C8" w:rsidRPr="00883F33">
        <w:rPr>
          <w:rFonts w:ascii="Times New Roman" w:hAnsi="Times New Roman"/>
          <w:sz w:val="24"/>
          <w:szCs w:val="24"/>
          <w:lang w:val="ru-RU"/>
        </w:rPr>
        <w:t>конкурентной закупк</w:t>
      </w:r>
      <w:r w:rsidR="005D6461" w:rsidRPr="00883F33">
        <w:rPr>
          <w:rFonts w:ascii="Times New Roman" w:hAnsi="Times New Roman"/>
          <w:sz w:val="24"/>
          <w:szCs w:val="24"/>
          <w:lang w:val="ru-RU"/>
        </w:rPr>
        <w:t>и</w:t>
      </w:r>
      <w:r w:rsidRPr="00883F33">
        <w:rPr>
          <w:rFonts w:ascii="Times New Roman" w:hAnsi="Times New Roman"/>
          <w:spacing w:val="-2"/>
          <w:sz w:val="24"/>
          <w:szCs w:val="24"/>
          <w:lang w:val="ru-RU" w:eastAsia="ru-RU"/>
        </w:rPr>
        <w:t xml:space="preserve"> принимается Комиссией по </w:t>
      </w:r>
      <w:r w:rsidR="00764C93"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p w14:paraId="14F10E62" w14:textId="32CD8BC6" w:rsidR="001F2D14" w:rsidRPr="001F2D14" w:rsidRDefault="001F2D14" w:rsidP="00492A7A">
      <w:pPr>
        <w:spacing w:after="60" w:line="240" w:lineRule="auto"/>
        <w:ind w:firstLine="709"/>
        <w:jc w:val="both"/>
        <w:rPr>
          <w:rFonts w:ascii="Times New Roman" w:hAnsi="Times New Roman"/>
          <w:spacing w:val="-2"/>
          <w:sz w:val="24"/>
          <w:szCs w:val="24"/>
          <w:lang w:val="ru-RU" w:eastAsia="ru-RU"/>
        </w:rPr>
      </w:pPr>
      <w:bookmarkStart w:id="60" w:name="sub_773"/>
      <w:r w:rsidRPr="00E531EB">
        <w:rPr>
          <w:rFonts w:ascii="Times New Roman" w:hAnsi="Times New Roman"/>
          <w:spacing w:val="-2"/>
          <w:sz w:val="24"/>
          <w:szCs w:val="24"/>
          <w:lang w:val="ru-RU" w:eastAsia="ru-RU"/>
        </w:rPr>
        <w:t>1.1</w:t>
      </w:r>
      <w:r w:rsidR="00332B48"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00C515B1"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Pr="00E531EB">
        <w:rPr>
          <w:rFonts w:ascii="Times New Roman" w:hAnsi="Times New Roman"/>
          <w:color w:val="000000"/>
          <w:sz w:val="24"/>
          <w:szCs w:val="24"/>
          <w:shd w:val="clear" w:color="auto" w:fill="FFFFFF"/>
          <w:lang w:val="ru-RU"/>
        </w:rPr>
        <w:t xml:space="preserve"> Победителем запроса предложений признается участник закупки, который предложил условия исполнения договора, которые наилучшим образом соответствуют установленным Заказчиком требованиям. В случае присвоения одинакового рейтинга заявкам</w:t>
      </w:r>
      <w:r w:rsidRPr="001F2D14">
        <w:rPr>
          <w:rFonts w:ascii="Times New Roman" w:hAnsi="Times New Roman"/>
          <w:color w:val="000000"/>
          <w:sz w:val="24"/>
          <w:szCs w:val="24"/>
          <w:shd w:val="clear" w:color="auto" w:fill="FFFFFF"/>
          <w:lang w:val="ru-RU"/>
        </w:rPr>
        <w:t xml:space="preserve"> участников, победителем в запросе предложений признается участник закупки, заявка которого поступила ранее заявок других участников закупки.</w:t>
      </w:r>
    </w:p>
    <w:p w14:paraId="2838D60E" w14:textId="1EDA826E" w:rsidR="00552F15" w:rsidRPr="00883F33" w:rsidRDefault="00552F15" w:rsidP="00552F15">
      <w:pPr>
        <w:keepNext/>
        <w:spacing w:after="60" w:line="240" w:lineRule="auto"/>
        <w:outlineLvl w:val="2"/>
        <w:rPr>
          <w:rFonts w:ascii="Times New Roman" w:hAnsi="Times New Roman"/>
          <w:b/>
          <w:spacing w:val="-2"/>
          <w:sz w:val="24"/>
          <w:szCs w:val="24"/>
          <w:lang w:val="ru-RU" w:eastAsia="ru-RU"/>
        </w:rPr>
      </w:pPr>
      <w:bookmarkStart w:id="61" w:name="договор"/>
      <w:bookmarkEnd w:id="60"/>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3</w:t>
      </w:r>
      <w:r w:rsidRPr="00883F33">
        <w:rPr>
          <w:rFonts w:ascii="Times New Roman" w:hAnsi="Times New Roman"/>
          <w:b/>
          <w:spacing w:val="-2"/>
          <w:sz w:val="24"/>
          <w:szCs w:val="24"/>
          <w:lang w:val="ru-RU" w:eastAsia="ru-RU"/>
        </w:rPr>
        <w:t xml:space="preserve">. </w:t>
      </w:r>
      <w:bookmarkEnd w:id="61"/>
      <w:r w:rsidR="003A2E77" w:rsidRPr="00883F33">
        <w:rPr>
          <w:rFonts w:ascii="Times New Roman" w:hAnsi="Times New Roman"/>
          <w:b/>
          <w:bCs/>
          <w:spacing w:val="-2"/>
          <w:sz w:val="24"/>
          <w:szCs w:val="24"/>
          <w:lang w:val="ru-RU" w:eastAsia="ru-RU"/>
        </w:rPr>
        <w:t>Заключение и исполнение договора по итогам запроса предложений</w:t>
      </w:r>
    </w:p>
    <w:p w14:paraId="71603AA9" w14:textId="57FBA8A7" w:rsidR="000A21EB" w:rsidRPr="00123D3E" w:rsidRDefault="00CF1845" w:rsidP="000A21EB">
      <w:pPr>
        <w:widowControl w:val="0"/>
        <w:spacing w:after="0" w:line="240" w:lineRule="auto"/>
        <w:ind w:firstLine="708"/>
        <w:jc w:val="both"/>
        <w:rPr>
          <w:rFonts w:ascii="Times New Roman" w:hAnsi="Times New Roman"/>
          <w:sz w:val="24"/>
          <w:szCs w:val="24"/>
          <w:lang w:val="ru-RU"/>
        </w:rPr>
      </w:pPr>
      <w:r w:rsidRPr="00123D3E">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3</w:t>
      </w:r>
      <w:r w:rsidR="000A21EB" w:rsidRPr="00123D3E">
        <w:rPr>
          <w:rFonts w:ascii="Times New Roman" w:hAnsi="Times New Roman"/>
          <w:sz w:val="24"/>
          <w:szCs w:val="24"/>
          <w:lang w:val="ru-RU"/>
        </w:rPr>
        <w:t>.</w:t>
      </w:r>
      <w:r w:rsidR="00873A57">
        <w:rPr>
          <w:rFonts w:ascii="Times New Roman" w:hAnsi="Times New Roman"/>
          <w:sz w:val="24"/>
          <w:szCs w:val="24"/>
          <w:lang w:val="ru-RU"/>
        </w:rPr>
        <w:t>1</w:t>
      </w:r>
      <w:r w:rsidR="000A21EB" w:rsidRPr="00123D3E">
        <w:rPr>
          <w:rFonts w:ascii="Times New Roman" w:hAnsi="Times New Roman"/>
          <w:sz w:val="24"/>
          <w:szCs w:val="24"/>
          <w:lang w:val="ru-RU"/>
        </w:rPr>
        <w:t xml:space="preserve">. </w:t>
      </w:r>
      <w:r w:rsidR="000A21EB" w:rsidRPr="00E23D8E">
        <w:rPr>
          <w:rFonts w:ascii="Times New Roman" w:hAnsi="Times New Roman"/>
          <w:sz w:val="24"/>
          <w:szCs w:val="24"/>
          <w:lang w:val="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BA9DCCC" w14:textId="2C05ABC1" w:rsidR="008A634B" w:rsidRDefault="00332B48" w:rsidP="008A634B">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1.13</w:t>
      </w:r>
      <w:r w:rsidR="008A634B">
        <w:rPr>
          <w:rFonts w:ascii="Times New Roman" w:hAnsi="Times New Roman" w:cs="Times New Roman"/>
          <w:sz w:val="24"/>
          <w:szCs w:val="24"/>
        </w:rPr>
        <w:t>.</w:t>
      </w:r>
      <w:r w:rsidR="00873A57">
        <w:rPr>
          <w:rFonts w:ascii="Times New Roman" w:hAnsi="Times New Roman" w:cs="Times New Roman"/>
          <w:sz w:val="24"/>
          <w:szCs w:val="24"/>
        </w:rPr>
        <w:t>2</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Договор с победителем запроса предложений (единственным участником) заключается Заказчиком в следующем порядке.</w:t>
      </w:r>
    </w:p>
    <w:p w14:paraId="7E575873" w14:textId="77777777" w:rsidR="00071C80" w:rsidRPr="00071C80" w:rsidRDefault="00071C80" w:rsidP="00423564">
      <w:pPr>
        <w:tabs>
          <w:tab w:val="left" w:pos="600"/>
          <w:tab w:val="left" w:pos="840"/>
          <w:tab w:val="left" w:pos="960"/>
          <w:tab w:val="left" w:pos="1080"/>
          <w:tab w:val="left" w:pos="1260"/>
          <w:tab w:val="left" w:pos="1740"/>
        </w:tabs>
        <w:spacing w:after="0"/>
        <w:jc w:val="both"/>
        <w:rPr>
          <w:rFonts w:ascii="Times New Roman" w:hAnsi="Times New Roman"/>
          <w:sz w:val="24"/>
          <w:szCs w:val="24"/>
          <w:lang w:val="ru-RU" w:eastAsia="ru-RU"/>
        </w:rPr>
      </w:pPr>
      <w:r w:rsidRPr="00071C80">
        <w:rPr>
          <w:rFonts w:ascii="Times New Roman" w:hAnsi="Times New Roman"/>
          <w:sz w:val="24"/>
          <w:szCs w:val="24"/>
          <w:lang w:val="ru-RU" w:eastAsia="ru-RU"/>
        </w:rPr>
        <w:t>Договор заключается через электронную площадку путём направления Заказчиком проекта договора победителю закупки.</w:t>
      </w:r>
    </w:p>
    <w:p w14:paraId="4E886343" w14:textId="77777777" w:rsidR="008A634B" w:rsidRPr="00142432" w:rsidRDefault="008A634B" w:rsidP="00423564">
      <w:pPr>
        <w:pStyle w:val="ConsPlusNormal"/>
        <w:tabs>
          <w:tab w:val="left" w:pos="851"/>
        </w:tabs>
        <w:ind w:firstLine="709"/>
        <w:jc w:val="both"/>
        <w:rPr>
          <w:rFonts w:ascii="Times New Roman" w:hAnsi="Times New Roman" w:cs="Times New Roman"/>
          <w:sz w:val="24"/>
          <w:szCs w:val="24"/>
        </w:rPr>
      </w:pPr>
      <w:r w:rsidRPr="00142432">
        <w:rPr>
          <w:rFonts w:ascii="Times New Roman" w:hAnsi="Times New Roman" w:cs="Times New Roman"/>
          <w:sz w:val="24"/>
          <w:szCs w:val="24"/>
        </w:rPr>
        <w:t>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14:paraId="6154E36B" w14:textId="27F3AB96" w:rsidR="008A634B" w:rsidRPr="00E531EB" w:rsidRDefault="008A634B" w:rsidP="00423564">
      <w:pPr>
        <w:spacing w:after="0" w:line="240" w:lineRule="auto"/>
        <w:ind w:firstLine="709"/>
        <w:jc w:val="both"/>
        <w:rPr>
          <w:rFonts w:ascii="Times New Roman" w:hAnsi="Times New Roman"/>
          <w:sz w:val="24"/>
          <w:szCs w:val="24"/>
          <w:lang w:val="ru-RU"/>
        </w:rPr>
      </w:pPr>
      <w:r w:rsidRPr="00071C80">
        <w:rPr>
          <w:rFonts w:ascii="Times New Roman" w:hAnsi="Times New Roman"/>
          <w:sz w:val="24"/>
          <w:szCs w:val="24"/>
          <w:lang w:val="ru-RU"/>
        </w:rPr>
        <w:t xml:space="preserve">Заказчик в течение пяти дней со дня подписания протокола рассмотрения, оценки и сопоставления </w:t>
      </w:r>
      <w:proofErr w:type="gramStart"/>
      <w:r w:rsidRPr="00071C80">
        <w:rPr>
          <w:rFonts w:ascii="Times New Roman" w:hAnsi="Times New Roman"/>
          <w:sz w:val="24"/>
          <w:szCs w:val="24"/>
          <w:lang w:val="ru-RU"/>
        </w:rPr>
        <w:t xml:space="preserve">заявок </w:t>
      </w:r>
      <w:r w:rsidR="00071C80" w:rsidRPr="00071C80">
        <w:rPr>
          <w:sz w:val="24"/>
          <w:lang w:val="ru-RU"/>
        </w:rPr>
        <w:t xml:space="preserve"> </w:t>
      </w:r>
      <w:r w:rsidR="00071C80" w:rsidRPr="00E531EB">
        <w:rPr>
          <w:rFonts w:ascii="Times New Roman" w:hAnsi="Times New Roman"/>
          <w:sz w:val="24"/>
          <w:szCs w:val="24"/>
          <w:lang w:val="ru-RU" w:eastAsia="ru-RU"/>
        </w:rPr>
        <w:t>направляет</w:t>
      </w:r>
      <w:proofErr w:type="gramEnd"/>
      <w:r w:rsidR="00071C80" w:rsidRPr="00E531EB">
        <w:rPr>
          <w:rFonts w:ascii="Times New Roman" w:hAnsi="Times New Roman"/>
          <w:sz w:val="24"/>
          <w:szCs w:val="24"/>
          <w:lang w:val="ru-RU" w:eastAsia="ru-RU"/>
        </w:rPr>
        <w:t xml:space="preserve"> Победителю процедуры закупки или участнику, подавшему единственную заявку на участие через оператора электронной площадки проект договора без электронной цифровой подписи лица, имеющего право действовать от имени Заказчика.</w:t>
      </w:r>
    </w:p>
    <w:p w14:paraId="10A57729" w14:textId="58B7EAA7"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Победитель запроса предложений (единственный участник) в течение пяти дней со дня получения договора </w:t>
      </w:r>
      <w:r w:rsidR="00071C80" w:rsidRPr="00E531EB">
        <w:rPr>
          <w:rFonts w:ascii="Times New Roman" w:hAnsi="Times New Roman" w:cs="Times New Roman"/>
          <w:sz w:val="24"/>
          <w:szCs w:val="24"/>
        </w:rPr>
        <w:t xml:space="preserve">направляет Заказчику через оператора электронной площадки проект </w:t>
      </w:r>
      <w:r w:rsidR="00071C80" w:rsidRPr="00E531EB">
        <w:rPr>
          <w:rFonts w:ascii="Times New Roman" w:hAnsi="Times New Roman" w:cs="Times New Roman"/>
          <w:sz w:val="24"/>
          <w:szCs w:val="24"/>
        </w:rPr>
        <w:lastRenderedPageBreak/>
        <w:t>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E531EB">
        <w:rPr>
          <w:rFonts w:ascii="Times New Roman" w:hAnsi="Times New Roman" w:cs="Times New Roman"/>
          <w:sz w:val="24"/>
          <w:szCs w:val="24"/>
        </w:rPr>
        <w:t>.</w:t>
      </w:r>
    </w:p>
    <w:p w14:paraId="29946B38" w14:textId="48FE54E6" w:rsidR="008A634B" w:rsidRPr="00E531EB" w:rsidRDefault="00332B48"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3</w:t>
      </w:r>
      <w:r w:rsidR="008A634B" w:rsidRPr="00E531EB">
        <w:rPr>
          <w:rFonts w:ascii="Times New Roman" w:hAnsi="Times New Roman" w:cs="Times New Roman"/>
          <w:sz w:val="24"/>
          <w:szCs w:val="24"/>
        </w:rPr>
        <w:t>. Если участник закупки, с которым заключается договор,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w:t>
      </w:r>
      <w:r w:rsidR="00F567A3" w:rsidRPr="00E531EB">
        <w:rPr>
          <w:rFonts w:ascii="Times New Roman" w:hAnsi="Times New Roman" w:cs="Times New Roman"/>
          <w:sz w:val="24"/>
          <w:szCs w:val="24"/>
        </w:rPr>
        <w:t xml:space="preserve"> </w:t>
      </w:r>
      <w:r w:rsidR="00071C80" w:rsidRPr="00E531EB">
        <w:rPr>
          <w:rFonts w:ascii="Times New Roman" w:hAnsi="Times New Roman" w:cs="Times New Roman"/>
          <w:sz w:val="24"/>
        </w:rPr>
        <w:t>направляется Заказчику с использованием программно-аппаратных средств электронной площадки</w:t>
      </w:r>
      <w:r w:rsidR="008A634B" w:rsidRPr="00E531EB">
        <w:rPr>
          <w:rFonts w:ascii="Times New Roman" w:hAnsi="Times New Roman" w:cs="Times New Roman"/>
          <w:sz w:val="24"/>
          <w:szCs w:val="24"/>
        </w:rPr>
        <w:t xml:space="preserve"> и должен содержать следующие сведения:</w:t>
      </w:r>
    </w:p>
    <w:p w14:paraId="3DE21504" w14:textId="77777777" w:rsidR="008A634B" w:rsidRPr="00E531EB"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месте, дате и времени его составления;</w:t>
      </w:r>
    </w:p>
    <w:p w14:paraId="254D13D8"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наименовании предмета закупки</w:t>
      </w:r>
      <w:r w:rsidRPr="00142432">
        <w:rPr>
          <w:rFonts w:ascii="Times New Roman" w:hAnsi="Times New Roman" w:cs="Times New Roman"/>
          <w:sz w:val="24"/>
          <w:szCs w:val="24"/>
        </w:rPr>
        <w:t xml:space="preserve"> и номера закупки;</w:t>
      </w:r>
    </w:p>
    <w:p w14:paraId="18FF13B2"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729057D8" w14:textId="77777777"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color w:val="000000"/>
          <w:sz w:val="24"/>
          <w:szCs w:val="24"/>
        </w:rPr>
        <w:t>Протокол подписывается участником</w:t>
      </w:r>
      <w:r w:rsidRPr="006124E5">
        <w:rPr>
          <w:rFonts w:ascii="Times New Roman" w:hAnsi="Times New Roman" w:cs="Times New Roman"/>
          <w:sz w:val="24"/>
          <w:szCs w:val="24"/>
        </w:rPr>
        <w:t xml:space="preserve"> закупки и в тот же день направляется Заказчику.</w:t>
      </w:r>
    </w:p>
    <w:p w14:paraId="268700B7" w14:textId="28A7332F"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w:t>
      </w:r>
      <w:r w:rsidR="00423564" w:rsidRPr="00B414CA">
        <w:rPr>
          <w:rFonts w:ascii="Times New Roman" w:hAnsi="Times New Roman" w:cs="Times New Roman"/>
          <w:sz w:val="24"/>
        </w:rPr>
        <w:t>доработанный проект договора</w:t>
      </w:r>
      <w:r w:rsidRPr="006124E5">
        <w:rPr>
          <w:rFonts w:ascii="Times New Roman" w:hAnsi="Times New Roman" w:cs="Times New Roman"/>
          <w:sz w:val="24"/>
          <w:szCs w:val="24"/>
        </w:rPr>
        <w:t>.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w:t>
      </w:r>
    </w:p>
    <w:p w14:paraId="24334114" w14:textId="7E6F1664"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423564">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w:t>
      </w:r>
      <w:r w:rsidR="007B3E55" w:rsidRPr="007B3E55">
        <w:rPr>
          <w:rFonts w:ascii="Times New Roman" w:hAnsi="Times New Roman" w:cs="Times New Roman"/>
          <w:color w:val="FFFFFF" w:themeColor="background1"/>
          <w:sz w:val="24"/>
          <w:szCs w:val="24"/>
        </w:rPr>
        <w:t xml:space="preserve">, </w:t>
      </w:r>
      <w:r w:rsidR="00423564" w:rsidRPr="00E531EB">
        <w:rPr>
          <w:rFonts w:ascii="Times New Roman" w:hAnsi="Times New Roman" w:cs="Times New Roman"/>
          <w:sz w:val="24"/>
          <w:szCs w:val="24"/>
        </w:rPr>
        <w:t>и направляет Заказчику</w:t>
      </w:r>
      <w:r w:rsidRPr="00E531EB">
        <w:rPr>
          <w:rFonts w:ascii="Times New Roman" w:hAnsi="Times New Roman" w:cs="Times New Roman"/>
          <w:sz w:val="24"/>
          <w:szCs w:val="24"/>
        </w:rPr>
        <w:t>.</w:t>
      </w:r>
    </w:p>
    <w:p w14:paraId="5D820BB5" w14:textId="265E249C" w:rsidR="00423564" w:rsidRPr="00E531EB" w:rsidRDefault="00423564" w:rsidP="00423564">
      <w:pPr>
        <w:tabs>
          <w:tab w:val="left" w:pos="600"/>
          <w:tab w:val="left" w:pos="840"/>
          <w:tab w:val="left" w:pos="960"/>
          <w:tab w:val="left" w:pos="1080"/>
          <w:tab w:val="left" w:pos="1260"/>
          <w:tab w:val="left" w:pos="1740"/>
        </w:tabs>
        <w:spacing w:after="0" w:line="240" w:lineRule="auto"/>
        <w:ind w:firstLine="709"/>
        <w:jc w:val="both"/>
        <w:rPr>
          <w:rFonts w:ascii="Times New Roman" w:hAnsi="Times New Roman"/>
          <w:sz w:val="24"/>
          <w:lang w:val="ru-RU"/>
        </w:rPr>
      </w:pPr>
      <w:r w:rsidRPr="00E531EB">
        <w:rPr>
          <w:rFonts w:ascii="Times New Roman" w:hAnsi="Times New Roman"/>
          <w:sz w:val="24"/>
          <w:lang w:val="ru-RU"/>
        </w:rPr>
        <w:t>Заказчик после размещения на электронной площадке победителем запроса предложений в электронной форме подписанного им договора, и предоставления таким участником соответствующего требованиям документации о закупке обеспечения исполнения договора, если данное требование установлено в документации о закупке,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077CE5A1" w14:textId="1EF54FC9" w:rsidR="00423564" w:rsidRPr="00E531EB" w:rsidRDefault="00423564"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rPr>
        <w:t>Общий срок при обмене электронными документами в связи с заключением договора и (или)урегулированием возникших разногласий не должен нарушать общий срок для заключения договора, предусмотренный пунктом 1.13.1 настоящего раздела Документации.</w:t>
      </w:r>
    </w:p>
    <w:p w14:paraId="4BF4464C" w14:textId="142AAB88" w:rsidR="008A634B"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4</w:t>
      </w:r>
      <w:r w:rsidR="008A634B" w:rsidRPr="00E531EB">
        <w:rPr>
          <w:rFonts w:ascii="Times New Roman" w:hAnsi="Times New Roman" w:cs="Times New Roman"/>
          <w:sz w:val="24"/>
          <w:szCs w:val="24"/>
        </w:rPr>
        <w:t>. Изменение существенных условий договора при его исполнении</w:t>
      </w:r>
      <w:r w:rsidR="008A634B" w:rsidRPr="00142432">
        <w:rPr>
          <w:rFonts w:ascii="Times New Roman" w:hAnsi="Times New Roman" w:cs="Times New Roman"/>
          <w:sz w:val="24"/>
          <w:szCs w:val="24"/>
        </w:rPr>
        <w:t xml:space="preserve"> допускается по соглашению сторон в следующих случаях:</w:t>
      </w:r>
    </w:p>
    <w:p w14:paraId="7539BD94"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432ACD27"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0D2AB5"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3)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02C3DEC"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4) изменение в соответствии с законодательством Российской Федерации регулируемых цен (тарифов) на товары, работы, услуги;</w:t>
      </w:r>
    </w:p>
    <w:p w14:paraId="470A57B5" w14:textId="6B5B2F7D" w:rsidR="00E23D8E" w:rsidRPr="00142432" w:rsidRDefault="00E23D8E"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Pr>
          <w:rFonts w:ascii="Times New Roman" w:hAnsi="Times New Roman" w:cs="Times New Roman"/>
          <w:sz w:val="24"/>
          <w:szCs w:val="24"/>
        </w:rPr>
        <w:t>.</w:t>
      </w:r>
      <w:r w:rsidR="00873A57">
        <w:rPr>
          <w:rFonts w:ascii="Times New Roman" w:hAnsi="Times New Roman" w:cs="Times New Roman"/>
          <w:sz w:val="24"/>
          <w:szCs w:val="24"/>
        </w:rPr>
        <w:t>5</w:t>
      </w:r>
      <w:r>
        <w:rPr>
          <w:rFonts w:ascii="Times New Roman" w:hAnsi="Times New Roman" w:cs="Times New Roman"/>
          <w:sz w:val="24"/>
          <w:szCs w:val="24"/>
        </w:rPr>
        <w:t>.</w:t>
      </w:r>
      <w:r w:rsidRPr="00142432">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w:t>
      </w:r>
      <w:r w:rsidRPr="00142432">
        <w:rPr>
          <w:rFonts w:ascii="Times New Roman" w:hAnsi="Times New Roman" w:cs="Times New Roman"/>
          <w:sz w:val="24"/>
          <w:szCs w:val="24"/>
        </w:rPr>
        <w:lastRenderedPageBreak/>
        <w:t>(максимальной)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E6C2361" w14:textId="70614612"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.6. </w:t>
      </w:r>
      <w:r w:rsidR="00E23D8E" w:rsidRPr="00142432">
        <w:rPr>
          <w:rFonts w:ascii="Times New Roman" w:hAnsi="Times New Roman" w:cs="Times New Roman"/>
          <w:sz w:val="24"/>
          <w:szCs w:val="24"/>
        </w:rPr>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14:paraId="31306564" w14:textId="16EAF5FA"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.7. </w:t>
      </w:r>
      <w:r w:rsidR="00E23D8E" w:rsidRPr="00142432">
        <w:rPr>
          <w:rFonts w:ascii="Times New Roman" w:hAnsi="Times New Roman" w:cs="Times New Roman"/>
          <w:sz w:val="24"/>
          <w:szCs w:val="24"/>
        </w:rPr>
        <w:t xml:space="preserve">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Положением </w:t>
      </w:r>
      <w:r w:rsidR="0048224D" w:rsidRPr="00E531EB">
        <w:rPr>
          <w:rFonts w:ascii="Times New Roman" w:hAnsi="Times New Roman" w:cs="Times New Roman"/>
          <w:sz w:val="24"/>
          <w:szCs w:val="24"/>
        </w:rPr>
        <w:t xml:space="preserve">о закупках Заказчика </w:t>
      </w:r>
      <w:r w:rsidR="00E23D8E" w:rsidRPr="00E531EB">
        <w:rPr>
          <w:rFonts w:ascii="Times New Roman" w:hAnsi="Times New Roman" w:cs="Times New Roman"/>
          <w:sz w:val="24"/>
          <w:szCs w:val="24"/>
        </w:rPr>
        <w:t>и документацией о закупке.</w:t>
      </w:r>
    </w:p>
    <w:p w14:paraId="2509FB7B" w14:textId="56C7FEB1"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B015309" w14:textId="77777777" w:rsidR="00E23D8E" w:rsidRPr="00E531EB" w:rsidRDefault="00E23D8E"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2C39091D" w14:textId="19E8B9D2" w:rsidR="00E23D8E" w:rsidRPr="00E531EB" w:rsidRDefault="009E153D" w:rsidP="00B07438">
      <w:pPr>
        <w:pStyle w:val="afff"/>
        <w:widowControl w:val="0"/>
        <w:tabs>
          <w:tab w:val="left" w:pos="1134"/>
        </w:tabs>
        <w:suppressAutoHyphens/>
        <w:ind w:left="0" w:firstLine="709"/>
        <w:jc w:val="both"/>
        <w:rPr>
          <w:noProof/>
        </w:rPr>
      </w:pPr>
      <w:r w:rsidRPr="00E531EB">
        <w:t>1.1</w:t>
      </w:r>
      <w:r w:rsidR="00332B48" w:rsidRPr="00E531EB">
        <w:t>3</w:t>
      </w:r>
      <w:r w:rsidR="00E23D8E" w:rsidRPr="00E531EB">
        <w:t>.9.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r w:rsidR="0048224D" w:rsidRPr="00E531EB">
        <w:t xml:space="preserve"> При этом, </w:t>
      </w:r>
      <w:r w:rsidR="0048224D" w:rsidRPr="00E531EB">
        <w:rPr>
          <w:noProof/>
        </w:rPr>
        <w:t xml:space="preserve">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w:t>
      </w:r>
    </w:p>
    <w:p w14:paraId="66B39CE1" w14:textId="397A0FAE" w:rsidR="008A634B" w:rsidRPr="00E531EB" w:rsidRDefault="009E153D" w:rsidP="0048224D">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 xml:space="preserve">.10. </w:t>
      </w:r>
      <w:r w:rsidR="008A634B" w:rsidRPr="00E531EB">
        <w:rPr>
          <w:rFonts w:ascii="Times New Roman" w:hAnsi="Times New Roman" w:cs="Times New Roman"/>
          <w:sz w:val="24"/>
          <w:szCs w:val="24"/>
        </w:rPr>
        <w:t>Договор с участником запроса предложений, заявке которого присвоен второй номер в результате оценки и сопоставления заявок, заключается Заказчиком в порядке</w:t>
      </w:r>
      <w:r w:rsidR="0048224D" w:rsidRPr="00E531EB">
        <w:rPr>
          <w:rFonts w:ascii="Times New Roman" w:hAnsi="Times New Roman" w:cs="Times New Roman"/>
          <w:sz w:val="24"/>
          <w:szCs w:val="24"/>
        </w:rPr>
        <w:t>, предусмотренном пунктами 1.13.2-1.13.3 настоящего раздела Документации, с отсчетом соответствующих сроков подписания со дня размещения в единой информационной системе и протокола об отказе от заключения договора с Победителем</w:t>
      </w:r>
      <w:r w:rsidR="008A634B" w:rsidRPr="00E531EB">
        <w:rPr>
          <w:rFonts w:ascii="Times New Roman" w:hAnsi="Times New Roman" w:cs="Times New Roman"/>
          <w:sz w:val="24"/>
          <w:szCs w:val="24"/>
        </w:rPr>
        <w:t>.</w:t>
      </w:r>
    </w:p>
    <w:p w14:paraId="13964958" w14:textId="675180E1" w:rsidR="008A634B" w:rsidRPr="00E531EB"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При этом, в</w:t>
      </w:r>
      <w:r w:rsidR="008A634B" w:rsidRPr="00E531EB">
        <w:rPr>
          <w:rFonts w:ascii="Times New Roman" w:hAnsi="Times New Roman" w:cs="Times New Roman"/>
          <w:sz w:val="24"/>
          <w:szCs w:val="24"/>
        </w:rPr>
        <w:t xml:space="preserve">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182FF55B" w14:textId="46E3F2A2" w:rsidR="0048224D" w:rsidRPr="00142432"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1.13.11. В договор включается обязательное условие о </w:t>
      </w:r>
      <w:r w:rsidRPr="00E531EB">
        <w:rPr>
          <w:rFonts w:ascii="Times New Roman" w:hAnsi="Times New Roman" w:cs="Times New Roman"/>
          <w:color w:val="000000"/>
          <w:sz w:val="24"/>
          <w:szCs w:val="24"/>
        </w:rPr>
        <w:t xml:space="preserve">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14"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w:t>
      </w:r>
    </w:p>
    <w:p w14:paraId="3B45A7B9" w14:textId="1056A2E3" w:rsidR="008A634B" w:rsidRDefault="008A634B" w:rsidP="000A21EB">
      <w:pPr>
        <w:spacing w:after="0" w:line="240" w:lineRule="auto"/>
        <w:ind w:firstLine="709"/>
        <w:jc w:val="both"/>
        <w:rPr>
          <w:rFonts w:ascii="Times New Roman" w:hAnsi="Times New Roman"/>
          <w:color w:val="000000"/>
          <w:szCs w:val="28"/>
          <w:lang w:val="ru-RU"/>
        </w:rPr>
      </w:pPr>
    </w:p>
    <w:p w14:paraId="4F013F53" w14:textId="77777777" w:rsidR="008A634B" w:rsidRDefault="008A634B" w:rsidP="000A21EB">
      <w:pPr>
        <w:spacing w:after="0" w:line="240" w:lineRule="auto"/>
        <w:ind w:firstLine="709"/>
        <w:jc w:val="both"/>
        <w:rPr>
          <w:rFonts w:ascii="Times New Roman" w:hAnsi="Times New Roman"/>
          <w:color w:val="000000"/>
          <w:szCs w:val="28"/>
          <w:lang w:val="ru-RU"/>
        </w:rPr>
        <w:sectPr w:rsidR="008A634B" w:rsidSect="007970C0">
          <w:headerReference w:type="even" r:id="rId15"/>
          <w:headerReference w:type="default" r:id="rId16"/>
          <w:footerReference w:type="even" r:id="rId17"/>
          <w:footerReference w:type="default" r:id="rId18"/>
          <w:headerReference w:type="first" r:id="rId19"/>
          <w:footerReference w:type="first" r:id="rId20"/>
          <w:footnotePr>
            <w:numStart w:val="2"/>
          </w:footnotePr>
          <w:pgSz w:w="11907" w:h="16840" w:code="9"/>
          <w:pgMar w:top="284" w:right="709" w:bottom="567" w:left="1276" w:header="510" w:footer="0" w:gutter="0"/>
          <w:cols w:space="708"/>
          <w:titlePg/>
          <w:docGrid w:linePitch="360"/>
        </w:sectPr>
      </w:pPr>
    </w:p>
    <w:p w14:paraId="5BEEBA6D" w14:textId="110AA5BA" w:rsidR="00806144" w:rsidRPr="00DB7B81" w:rsidRDefault="00497110" w:rsidP="003A5C0A">
      <w:pPr>
        <w:tabs>
          <w:tab w:val="left" w:pos="612"/>
        </w:tabs>
        <w:spacing w:after="120"/>
        <w:ind w:hanging="142"/>
        <w:jc w:val="center"/>
        <w:rPr>
          <w:rFonts w:ascii="Times New Roman" w:hAnsi="Times New Roman"/>
          <w:b/>
          <w:color w:val="000000"/>
          <w:sz w:val="28"/>
          <w:szCs w:val="28"/>
          <w:lang w:val="ru-RU"/>
        </w:rPr>
      </w:pPr>
      <w:r w:rsidRPr="00DB7B81">
        <w:rPr>
          <w:rFonts w:ascii="Times New Roman" w:hAnsi="Times New Roman"/>
          <w:b/>
          <w:color w:val="000000"/>
          <w:sz w:val="28"/>
          <w:szCs w:val="28"/>
          <w:lang w:val="ru-RU"/>
        </w:rPr>
        <w:lastRenderedPageBreak/>
        <w:t xml:space="preserve">Раздел 2. </w:t>
      </w:r>
      <w:r w:rsidR="00806144" w:rsidRPr="00DB7B81">
        <w:rPr>
          <w:rFonts w:ascii="Times New Roman" w:hAnsi="Times New Roman"/>
          <w:b/>
          <w:color w:val="000000"/>
          <w:sz w:val="28"/>
          <w:szCs w:val="28"/>
          <w:lang w:val="ru-RU"/>
        </w:rPr>
        <w:t xml:space="preserve">Информационная карта </w:t>
      </w:r>
      <w:r w:rsidR="0021554B" w:rsidRPr="00DB7B81">
        <w:rPr>
          <w:rFonts w:ascii="Times New Roman" w:hAnsi="Times New Roman"/>
          <w:b/>
          <w:color w:val="000000"/>
          <w:sz w:val="28"/>
          <w:szCs w:val="28"/>
          <w:lang w:val="ru-RU"/>
        </w:rPr>
        <w:t>з</w:t>
      </w:r>
      <w:r w:rsidR="00806144" w:rsidRPr="00DB7B81">
        <w:rPr>
          <w:rFonts w:ascii="Times New Roman" w:hAnsi="Times New Roman"/>
          <w:b/>
          <w:color w:val="000000"/>
          <w:sz w:val="28"/>
          <w:szCs w:val="28"/>
          <w:lang w:val="ru-RU"/>
        </w:rPr>
        <w:t>апроса предложений</w:t>
      </w:r>
      <w:r w:rsidR="0021554B" w:rsidRPr="00DB7B81">
        <w:rPr>
          <w:rFonts w:ascii="Times New Roman" w:hAnsi="Times New Roman"/>
          <w:b/>
          <w:color w:val="000000"/>
          <w:sz w:val="28"/>
          <w:szCs w:val="28"/>
          <w:lang w:val="ru-RU"/>
        </w:rPr>
        <w:t xml:space="preserve"> в электронной форме</w:t>
      </w:r>
    </w:p>
    <w:tbl>
      <w:tblPr>
        <w:tblW w:w="10289" w:type="dxa"/>
        <w:jc w:val="center"/>
        <w:tblLayout w:type="fixed"/>
        <w:tblLook w:val="04A0" w:firstRow="1" w:lastRow="0" w:firstColumn="1" w:lastColumn="0" w:noHBand="0" w:noVBand="1"/>
      </w:tblPr>
      <w:tblGrid>
        <w:gridCol w:w="822"/>
        <w:gridCol w:w="3189"/>
        <w:gridCol w:w="6250"/>
        <w:gridCol w:w="28"/>
      </w:tblGrid>
      <w:tr w:rsidR="003C7996" w:rsidRPr="008A634B" w14:paraId="05351BEA"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7E7E2F" w:rsidRDefault="003C7996" w:rsidP="004662D7">
            <w:pPr>
              <w:jc w:val="center"/>
              <w:rPr>
                <w:rFonts w:ascii="Times New Roman" w:hAnsi="Times New Roman"/>
                <w:b/>
                <w:i/>
                <w:color w:val="000000"/>
                <w:sz w:val="24"/>
                <w:szCs w:val="24"/>
                <w:lang w:val="ru-RU"/>
              </w:rPr>
            </w:pPr>
            <w:bookmarkStart w:id="62" w:name="_Toc280286296"/>
            <w:bookmarkStart w:id="63" w:name="_Toc280378733"/>
            <w:r w:rsidRPr="007E7E2F">
              <w:rPr>
                <w:rFonts w:ascii="Times New Roman" w:hAnsi="Times New Roman"/>
                <w:b/>
                <w:i/>
                <w:color w:val="000000"/>
                <w:sz w:val="24"/>
                <w:szCs w:val="24"/>
                <w:lang w:val="ru-RU"/>
              </w:rPr>
              <w:t>№</w:t>
            </w:r>
            <w:r>
              <w:rPr>
                <w:rFonts w:ascii="Times New Roman" w:hAnsi="Times New Roman"/>
                <w:b/>
                <w:i/>
                <w:color w:val="000000"/>
                <w:sz w:val="24"/>
                <w:szCs w:val="24"/>
                <w:lang w:val="ru-RU"/>
              </w:rPr>
              <w:t xml:space="preserve"> </w:t>
            </w:r>
            <w:r w:rsidRPr="007E7E2F">
              <w:rPr>
                <w:rFonts w:ascii="Times New Roman" w:hAnsi="Times New Roman"/>
                <w:b/>
                <w:i/>
                <w:color w:val="000000"/>
                <w:sz w:val="24"/>
                <w:szCs w:val="24"/>
                <w:lang w:val="ru-RU"/>
              </w:rPr>
              <w:t>п/п</w:t>
            </w:r>
          </w:p>
        </w:tc>
        <w:tc>
          <w:tcPr>
            <w:tcW w:w="3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Наименование пункта</w:t>
            </w:r>
          </w:p>
        </w:tc>
        <w:tc>
          <w:tcPr>
            <w:tcW w:w="6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Текст пояснений</w:t>
            </w:r>
          </w:p>
        </w:tc>
      </w:tr>
      <w:tr w:rsidR="00BD7EB1" w:rsidRPr="005B0A08" w14:paraId="068F8FFF"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BD7EB1" w:rsidRPr="007E7E2F" w:rsidRDefault="00BD7E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27DB5DF" w14:textId="77777777" w:rsidR="00BD7EB1" w:rsidRPr="00567C75" w:rsidRDefault="00BD7EB1" w:rsidP="00BD7EB1">
            <w:pPr>
              <w:tabs>
                <w:tab w:val="left" w:pos="5580"/>
                <w:tab w:val="left" w:pos="7200"/>
              </w:tabs>
              <w:spacing w:after="0" w:line="240" w:lineRule="auto"/>
              <w:rPr>
                <w:rFonts w:ascii="Times New Roman" w:hAnsi="Times New Roman"/>
                <w:sz w:val="24"/>
                <w:szCs w:val="24"/>
                <w:lang w:val="ru-RU"/>
              </w:rPr>
            </w:pPr>
            <w:r w:rsidRPr="00567C75">
              <w:rPr>
                <w:rFonts w:ascii="Times New Roman" w:hAnsi="Times New Roman"/>
                <w:sz w:val="24"/>
                <w:szCs w:val="24"/>
                <w:lang w:val="ru-RU"/>
              </w:rPr>
              <w:t>Наименование Заказчика, контактная информация:</w:t>
            </w:r>
          </w:p>
        </w:tc>
        <w:tc>
          <w:tcPr>
            <w:tcW w:w="6250" w:type="dxa"/>
            <w:tcBorders>
              <w:top w:val="single" w:sz="4" w:space="0" w:color="auto"/>
              <w:left w:val="single" w:sz="4" w:space="0" w:color="auto"/>
              <w:bottom w:val="single" w:sz="4" w:space="0" w:color="auto"/>
              <w:right w:val="single" w:sz="4" w:space="0" w:color="auto"/>
            </w:tcBorders>
          </w:tcPr>
          <w:p w14:paraId="4D4F70C3"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w:t>
            </w:r>
            <w:proofErr w:type="spellStart"/>
            <w:r>
              <w:rPr>
                <w:rFonts w:ascii="Times New Roman" w:hAnsi="Times New Roman"/>
                <w:spacing w:val="-2"/>
                <w:sz w:val="24"/>
                <w:szCs w:val="24"/>
                <w:lang w:val="ru-RU" w:eastAsia="ru-RU"/>
              </w:rPr>
              <w:t>Орелгортеплоэнерго</w:t>
            </w:r>
            <w:proofErr w:type="spellEnd"/>
            <w:r>
              <w:rPr>
                <w:rFonts w:ascii="Times New Roman" w:hAnsi="Times New Roman"/>
                <w:spacing w:val="-2"/>
                <w:sz w:val="24"/>
                <w:szCs w:val="24"/>
                <w:lang w:val="ru-RU" w:eastAsia="ru-RU"/>
              </w:rPr>
              <w:t>»</w:t>
            </w:r>
          </w:p>
          <w:p w14:paraId="58B0A5A2" w14:textId="275247C2"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0BCF1058" w14:textId="2521464F"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024AB1B1" w14:textId="6F11037E" w:rsidR="00BD7EB1" w:rsidRPr="002943F2" w:rsidRDefault="002D3FF3" w:rsidP="002D3FF3">
            <w:pPr>
              <w:tabs>
                <w:tab w:val="left" w:pos="5580"/>
                <w:tab w:val="left" w:pos="7200"/>
              </w:tabs>
              <w:spacing w:after="0"/>
              <w:rPr>
                <w:rFonts w:ascii="Times New Roman" w:hAnsi="Times New Roman"/>
                <w:sz w:val="24"/>
                <w:szCs w:val="24"/>
                <w:highlight w:val="yellow"/>
                <w:lang w:val="ru-RU"/>
              </w:rPr>
            </w:pPr>
            <w:hyperlink r:id="rId21" w:history="1">
              <w:r w:rsidRPr="00A26119">
                <w:rPr>
                  <w:rStyle w:val="af6"/>
                  <w:rFonts w:ascii="Times New Roman" w:hAnsi="Times New Roman"/>
                  <w:bCs/>
                  <w:sz w:val="24"/>
                  <w:szCs w:val="24"/>
                </w:rPr>
                <w:t>orelgorteplo</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332B48">
                <w:rPr>
                  <w:rStyle w:val="af6"/>
                  <w:rFonts w:ascii="Times New Roman" w:hAnsi="Times New Roman"/>
                  <w:bCs/>
                  <w:sz w:val="24"/>
                  <w:szCs w:val="24"/>
                  <w:lang w:val="ru-RU"/>
                </w:rPr>
                <w:t>.</w:t>
              </w:r>
              <w:proofErr w:type="spellStart"/>
              <w:r w:rsidRPr="00A26119">
                <w:rPr>
                  <w:rStyle w:val="af6"/>
                  <w:rFonts w:ascii="Times New Roman" w:hAnsi="Times New Roman"/>
                  <w:bCs/>
                  <w:sz w:val="24"/>
                  <w:szCs w:val="24"/>
                </w:rPr>
                <w:t>ru</w:t>
              </w:r>
              <w:proofErr w:type="spellEnd"/>
            </w:hyperlink>
          </w:p>
        </w:tc>
      </w:tr>
      <w:tr w:rsidR="00411CE5" w:rsidRPr="00A739EA" w14:paraId="24DA5AE4" w14:textId="77777777" w:rsidTr="00DC0764">
        <w:trPr>
          <w:gridAfter w:val="1"/>
          <w:wAfter w:w="28" w:type="dxa"/>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7E7E2F" w:rsidRDefault="00411CE5"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05441AA" w14:textId="77777777" w:rsidR="00411CE5" w:rsidRPr="007E7E2F" w:rsidRDefault="00411CE5" w:rsidP="00411CE5">
            <w:pPr>
              <w:tabs>
                <w:tab w:val="left" w:pos="5580"/>
                <w:tab w:val="left" w:pos="7200"/>
              </w:tabs>
              <w:spacing w:line="240" w:lineRule="auto"/>
              <w:rPr>
                <w:rFonts w:ascii="Times New Roman" w:hAnsi="Times New Roman"/>
                <w:sz w:val="24"/>
                <w:szCs w:val="24"/>
                <w:lang w:val="ru-RU"/>
              </w:rPr>
            </w:pPr>
            <w:r w:rsidRPr="007E7E2F">
              <w:rPr>
                <w:rFonts w:ascii="Times New Roman" w:hAnsi="Times New Roman"/>
                <w:sz w:val="24"/>
                <w:szCs w:val="24"/>
                <w:lang w:val="ru-RU"/>
              </w:rPr>
              <w:t>Наименование Организатора, контактная информация:</w:t>
            </w:r>
          </w:p>
        </w:tc>
        <w:tc>
          <w:tcPr>
            <w:tcW w:w="6250" w:type="dxa"/>
            <w:tcBorders>
              <w:top w:val="single" w:sz="4" w:space="0" w:color="auto"/>
              <w:left w:val="single" w:sz="4" w:space="0" w:color="auto"/>
              <w:bottom w:val="single" w:sz="4" w:space="0" w:color="auto"/>
              <w:right w:val="single" w:sz="4" w:space="0" w:color="auto"/>
            </w:tcBorders>
            <w:hideMark/>
          </w:tcPr>
          <w:p w14:paraId="452EF641"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w:t>
            </w:r>
            <w:proofErr w:type="spellStart"/>
            <w:r>
              <w:rPr>
                <w:rFonts w:ascii="Times New Roman" w:hAnsi="Times New Roman"/>
                <w:spacing w:val="-2"/>
                <w:sz w:val="24"/>
                <w:szCs w:val="24"/>
                <w:lang w:val="ru-RU" w:eastAsia="ru-RU"/>
              </w:rPr>
              <w:t>Орелгортеплоэнерго</w:t>
            </w:r>
            <w:proofErr w:type="spellEnd"/>
            <w:r>
              <w:rPr>
                <w:rFonts w:ascii="Times New Roman" w:hAnsi="Times New Roman"/>
                <w:spacing w:val="-2"/>
                <w:sz w:val="24"/>
                <w:szCs w:val="24"/>
                <w:lang w:val="ru-RU" w:eastAsia="ru-RU"/>
              </w:rPr>
              <w:t>»</w:t>
            </w:r>
          </w:p>
          <w:p w14:paraId="35A9F42E" w14:textId="442D8BFA"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54095703" w14:textId="77777777"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30CC536C" w14:textId="77777777" w:rsidR="002D3FF3" w:rsidRDefault="002D3FF3" w:rsidP="002D3FF3">
            <w:pPr>
              <w:tabs>
                <w:tab w:val="left" w:pos="5580"/>
                <w:tab w:val="left" w:pos="7200"/>
              </w:tabs>
              <w:spacing w:after="0"/>
              <w:rPr>
                <w:rStyle w:val="af6"/>
                <w:rFonts w:ascii="Times New Roman" w:hAnsi="Times New Roman"/>
                <w:bCs/>
                <w:sz w:val="24"/>
                <w:szCs w:val="24"/>
                <w:lang w:val="ru-RU"/>
              </w:rPr>
            </w:pPr>
            <w:hyperlink r:id="rId22" w:history="1">
              <w:r w:rsidRPr="00A26119">
                <w:rPr>
                  <w:rStyle w:val="af6"/>
                  <w:rFonts w:ascii="Times New Roman" w:hAnsi="Times New Roman"/>
                  <w:bCs/>
                  <w:sz w:val="24"/>
                  <w:szCs w:val="24"/>
                </w:rPr>
                <w:t>orelgorteplo</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2D3FF3">
                <w:rPr>
                  <w:rStyle w:val="af6"/>
                  <w:rFonts w:ascii="Times New Roman" w:hAnsi="Times New Roman"/>
                  <w:bCs/>
                  <w:sz w:val="24"/>
                  <w:szCs w:val="24"/>
                  <w:lang w:val="ru-RU"/>
                </w:rPr>
                <w:t>.</w:t>
              </w:r>
              <w:proofErr w:type="spellStart"/>
              <w:r w:rsidRPr="00A26119">
                <w:rPr>
                  <w:rStyle w:val="af6"/>
                  <w:rFonts w:ascii="Times New Roman" w:hAnsi="Times New Roman"/>
                  <w:bCs/>
                  <w:sz w:val="24"/>
                  <w:szCs w:val="24"/>
                </w:rPr>
                <w:t>ru</w:t>
              </w:r>
              <w:proofErr w:type="spellEnd"/>
            </w:hyperlink>
          </w:p>
          <w:p w14:paraId="2DDD5C32" w14:textId="29A91121" w:rsidR="002D3FF3" w:rsidRDefault="002D3FF3" w:rsidP="002D3FF3">
            <w:pPr>
              <w:tabs>
                <w:tab w:val="left" w:pos="5580"/>
                <w:tab w:val="left" w:pos="7200"/>
              </w:tabs>
              <w:spacing w:after="0"/>
              <w:rPr>
                <w:rFonts w:ascii="Times New Roman" w:hAnsi="Times New Roman"/>
                <w:sz w:val="24"/>
                <w:szCs w:val="24"/>
                <w:u w:val="single"/>
                <w:shd w:val="clear" w:color="auto" w:fill="FFFFFF"/>
                <w:lang w:val="ru-RU"/>
              </w:rPr>
            </w:pPr>
            <w:r w:rsidRPr="00834E79">
              <w:rPr>
                <w:rFonts w:ascii="Times New Roman" w:hAnsi="Times New Roman"/>
                <w:sz w:val="24"/>
                <w:szCs w:val="24"/>
                <w:u w:val="single"/>
                <w:shd w:val="clear" w:color="auto" w:fill="FFFFFF"/>
                <w:lang w:val="ru-RU"/>
              </w:rPr>
              <w:t xml:space="preserve">По вопросам организации, проведения, подготовки и подачи документов:  </w:t>
            </w:r>
          </w:p>
          <w:p w14:paraId="580430F8" w14:textId="33D78997" w:rsidR="006834BC" w:rsidRPr="006834BC" w:rsidRDefault="006834BC" w:rsidP="002D3FF3">
            <w:pPr>
              <w:tabs>
                <w:tab w:val="left" w:pos="5580"/>
                <w:tab w:val="left" w:pos="7200"/>
              </w:tabs>
              <w:spacing w:after="0"/>
              <w:rPr>
                <w:rFonts w:ascii="Times New Roman" w:hAnsi="Times New Roman"/>
                <w:sz w:val="24"/>
                <w:szCs w:val="24"/>
                <w:shd w:val="clear" w:color="auto" w:fill="FFFFFF"/>
                <w:lang w:val="ru-RU"/>
              </w:rPr>
            </w:pPr>
            <w:r w:rsidRPr="006834BC">
              <w:rPr>
                <w:rFonts w:ascii="Times New Roman" w:hAnsi="Times New Roman"/>
                <w:sz w:val="24"/>
                <w:szCs w:val="24"/>
                <w:shd w:val="clear" w:color="auto" w:fill="FFFFFF"/>
                <w:lang w:val="ru-RU"/>
              </w:rPr>
              <w:t>Начальник отдела закупок</w:t>
            </w:r>
          </w:p>
          <w:p w14:paraId="2026C07C" w14:textId="0595A03C" w:rsidR="002D3FF3" w:rsidRPr="007004D0" w:rsidRDefault="002D3FF3" w:rsidP="002D3FF3">
            <w:pPr>
              <w:spacing w:after="0" w:line="240" w:lineRule="auto"/>
              <w:rPr>
                <w:rFonts w:ascii="Times New Roman" w:hAnsi="Times New Roman"/>
                <w:snapToGrid w:val="0"/>
                <w:sz w:val="24"/>
                <w:szCs w:val="24"/>
                <w:lang w:val="ru-RU" w:eastAsia="ru-RU"/>
              </w:rPr>
            </w:pPr>
            <w:proofErr w:type="spellStart"/>
            <w:r>
              <w:rPr>
                <w:rFonts w:ascii="Times New Roman" w:hAnsi="Times New Roman"/>
                <w:sz w:val="24"/>
                <w:szCs w:val="24"/>
                <w:lang w:val="ru-RU"/>
              </w:rPr>
              <w:t>Грудев</w:t>
            </w:r>
            <w:proofErr w:type="spellEnd"/>
            <w:r>
              <w:rPr>
                <w:rFonts w:ascii="Times New Roman" w:hAnsi="Times New Roman"/>
                <w:sz w:val="24"/>
                <w:szCs w:val="24"/>
                <w:lang w:val="ru-RU"/>
              </w:rPr>
              <w:t xml:space="preserve"> Дмитрий Михайлович</w:t>
            </w:r>
          </w:p>
          <w:p w14:paraId="09B3121E" w14:textId="41CD2A4F" w:rsidR="002D3FF3" w:rsidRPr="007004D0" w:rsidRDefault="002D3FF3" w:rsidP="002D3FF3">
            <w:pPr>
              <w:spacing w:after="0" w:line="240" w:lineRule="auto"/>
              <w:rPr>
                <w:rFonts w:ascii="Times New Roman" w:hAnsi="Times New Roman"/>
                <w:sz w:val="24"/>
                <w:szCs w:val="24"/>
                <w:lang w:val="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72-64-14</w:t>
            </w:r>
          </w:p>
          <w:p w14:paraId="4DC991A1" w14:textId="12E4086A" w:rsidR="006834BC" w:rsidRDefault="006834BC" w:rsidP="002D3FF3">
            <w:pPr>
              <w:spacing w:after="0" w:line="240" w:lineRule="auto"/>
              <w:contextualSpacing/>
              <w:jc w:val="both"/>
              <w:rPr>
                <w:rFonts w:ascii="Times New Roman" w:hAnsi="Times New Roman"/>
                <w:bCs/>
                <w:sz w:val="24"/>
                <w:szCs w:val="24"/>
                <w:lang w:val="ru-RU"/>
              </w:rPr>
            </w:pPr>
            <w:hyperlink r:id="rId23" w:history="1">
              <w:r w:rsidRPr="004743BC">
                <w:rPr>
                  <w:rStyle w:val="af6"/>
                  <w:rFonts w:ascii="Times New Roman" w:hAnsi="Times New Roman"/>
                  <w:bCs/>
                  <w:sz w:val="24"/>
                  <w:szCs w:val="24"/>
                </w:rPr>
                <w:t>grudev</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ogte</w:t>
              </w:r>
              <w:r w:rsidRPr="004743BC">
                <w:rPr>
                  <w:rStyle w:val="af6"/>
                  <w:rFonts w:ascii="Times New Roman" w:hAnsi="Times New Roman"/>
                  <w:bCs/>
                  <w:sz w:val="24"/>
                  <w:szCs w:val="24"/>
                  <w:lang w:val="ru-RU"/>
                </w:rPr>
                <w:t>.</w:t>
              </w:r>
              <w:proofErr w:type="spellStart"/>
              <w:r w:rsidRPr="004743BC">
                <w:rPr>
                  <w:rStyle w:val="af6"/>
                  <w:rFonts w:ascii="Times New Roman" w:hAnsi="Times New Roman"/>
                  <w:bCs/>
                  <w:sz w:val="24"/>
                  <w:szCs w:val="24"/>
                </w:rPr>
                <w:t>ru</w:t>
              </w:r>
              <w:proofErr w:type="spellEnd"/>
            </w:hyperlink>
          </w:p>
          <w:p w14:paraId="3DE01E17" w14:textId="241A4AA1" w:rsidR="002D3FF3" w:rsidRPr="007004D0" w:rsidRDefault="002D3FF3" w:rsidP="002D3FF3">
            <w:pPr>
              <w:spacing w:after="0" w:line="240" w:lineRule="auto"/>
              <w:contextualSpacing/>
              <w:jc w:val="both"/>
              <w:rPr>
                <w:rFonts w:ascii="Times New Roman" w:hAnsi="Times New Roman"/>
                <w:sz w:val="24"/>
                <w:szCs w:val="24"/>
                <w:u w:val="single"/>
                <w:lang w:val="ru-RU" w:eastAsia="ru-RU"/>
              </w:rPr>
            </w:pPr>
            <w:r w:rsidRPr="007004D0">
              <w:rPr>
                <w:rFonts w:ascii="Times New Roman" w:hAnsi="Times New Roman"/>
                <w:sz w:val="24"/>
                <w:szCs w:val="24"/>
                <w:u w:val="single"/>
                <w:lang w:val="ru-RU" w:eastAsia="ru-RU"/>
              </w:rPr>
              <w:t xml:space="preserve">Контактное лицо по техническим вопросам: </w:t>
            </w:r>
          </w:p>
          <w:p w14:paraId="59EF302C" w14:textId="560B15DD" w:rsidR="002D3FF3" w:rsidRPr="007004D0" w:rsidRDefault="005800A8"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Начальник </w:t>
            </w:r>
            <w:r w:rsidR="0048209C">
              <w:rPr>
                <w:rFonts w:ascii="Times New Roman" w:hAnsi="Times New Roman"/>
                <w:sz w:val="24"/>
                <w:szCs w:val="24"/>
                <w:lang w:val="ru-RU" w:eastAsia="ru-RU"/>
              </w:rPr>
              <w:t>ПТО</w:t>
            </w:r>
          </w:p>
          <w:p w14:paraId="4817DD54" w14:textId="3FBE39FA" w:rsidR="002D3FF3" w:rsidRPr="007004D0" w:rsidRDefault="0048209C" w:rsidP="002D3FF3">
            <w:pPr>
              <w:spacing w:after="0" w:line="240" w:lineRule="auto"/>
              <w:contextualSpacing/>
              <w:jc w:val="both"/>
              <w:rPr>
                <w:rFonts w:ascii="Times New Roman" w:hAnsi="Times New Roman"/>
                <w:sz w:val="24"/>
                <w:szCs w:val="24"/>
                <w:lang w:val="ru-RU" w:eastAsia="ru-RU"/>
              </w:rPr>
            </w:pPr>
            <w:proofErr w:type="spellStart"/>
            <w:r>
              <w:rPr>
                <w:rFonts w:ascii="Times New Roman" w:hAnsi="Times New Roman"/>
                <w:sz w:val="24"/>
                <w:szCs w:val="24"/>
                <w:lang w:val="ru-RU" w:eastAsia="ru-RU"/>
              </w:rPr>
              <w:t>Данчин</w:t>
            </w:r>
            <w:proofErr w:type="spellEnd"/>
            <w:r>
              <w:rPr>
                <w:rFonts w:ascii="Times New Roman" w:hAnsi="Times New Roman"/>
                <w:sz w:val="24"/>
                <w:szCs w:val="24"/>
                <w:lang w:val="ru-RU" w:eastAsia="ru-RU"/>
              </w:rPr>
              <w:t xml:space="preserve"> Игорь Анатольевич</w:t>
            </w:r>
          </w:p>
          <w:p w14:paraId="5692B515" w14:textId="0F6189FE" w:rsidR="002D3FF3" w:rsidRPr="007004D0" w:rsidRDefault="002D3FF3" w:rsidP="002D3FF3">
            <w:pPr>
              <w:spacing w:line="240" w:lineRule="auto"/>
              <w:contextualSpacing/>
              <w:jc w:val="both"/>
              <w:rPr>
                <w:rFonts w:ascii="Times New Roman" w:hAnsi="Times New Roman"/>
                <w:snapToGrid w:val="0"/>
                <w:sz w:val="24"/>
                <w:szCs w:val="24"/>
                <w:lang w:val="ru-RU" w:eastAsia="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w:t>
            </w:r>
            <w:r w:rsidR="009076DE">
              <w:rPr>
                <w:rFonts w:ascii="Times New Roman" w:hAnsi="Times New Roman"/>
                <w:sz w:val="24"/>
                <w:szCs w:val="24"/>
                <w:lang w:val="ru-RU"/>
              </w:rPr>
              <w:t>3</w:t>
            </w:r>
            <w:r>
              <w:rPr>
                <w:rFonts w:ascii="Times New Roman" w:hAnsi="Times New Roman"/>
                <w:sz w:val="24"/>
                <w:szCs w:val="24"/>
                <w:lang w:val="ru-RU"/>
              </w:rPr>
              <w:t>4-</w:t>
            </w:r>
            <w:r w:rsidR="009076DE">
              <w:rPr>
                <w:rFonts w:ascii="Times New Roman" w:hAnsi="Times New Roman"/>
                <w:sz w:val="24"/>
                <w:szCs w:val="24"/>
                <w:lang w:val="ru-RU"/>
              </w:rPr>
              <w:t>86</w:t>
            </w:r>
          </w:p>
          <w:p w14:paraId="668C064B" w14:textId="5CEFC003" w:rsidR="00411CE5" w:rsidRPr="00FA612F" w:rsidRDefault="002D3FF3" w:rsidP="002D3FF3">
            <w:pPr>
              <w:tabs>
                <w:tab w:val="left" w:pos="5580"/>
                <w:tab w:val="left" w:pos="7200"/>
              </w:tabs>
              <w:spacing w:after="0" w:line="240" w:lineRule="auto"/>
              <w:rPr>
                <w:rFonts w:ascii="Times New Roman" w:hAnsi="Times New Roman"/>
                <w:highlight w:val="yellow"/>
                <w:lang w:val="ru-RU"/>
              </w:rPr>
            </w:pPr>
            <w:hyperlink r:id="rId24" w:history="1">
              <w:r w:rsidRPr="00A26119">
                <w:rPr>
                  <w:rStyle w:val="af6"/>
                  <w:rFonts w:ascii="Times New Roman" w:hAnsi="Times New Roman"/>
                  <w:bCs/>
                  <w:sz w:val="24"/>
                  <w:szCs w:val="24"/>
                </w:rPr>
                <w:t>orelgorteplo</w:t>
              </w:r>
              <w:r w:rsidRPr="008C77C4">
                <w:rPr>
                  <w:rStyle w:val="af6"/>
                  <w:rFonts w:ascii="Times New Roman" w:hAnsi="Times New Roman"/>
                  <w:bCs/>
                  <w:sz w:val="24"/>
                  <w:szCs w:val="24"/>
                </w:rPr>
                <w:t>@</w:t>
              </w:r>
              <w:r w:rsidRPr="00A26119">
                <w:rPr>
                  <w:rStyle w:val="af6"/>
                  <w:rFonts w:ascii="Times New Roman" w:hAnsi="Times New Roman"/>
                  <w:bCs/>
                  <w:sz w:val="24"/>
                  <w:szCs w:val="24"/>
                </w:rPr>
                <w:t>mail</w:t>
              </w:r>
              <w:r w:rsidRPr="008C77C4">
                <w:rPr>
                  <w:rStyle w:val="af6"/>
                  <w:rFonts w:ascii="Times New Roman" w:hAnsi="Times New Roman"/>
                  <w:bCs/>
                  <w:sz w:val="24"/>
                  <w:szCs w:val="24"/>
                </w:rPr>
                <w:t>.</w:t>
              </w:r>
              <w:r w:rsidRPr="00A26119">
                <w:rPr>
                  <w:rStyle w:val="af6"/>
                  <w:rFonts w:ascii="Times New Roman" w:hAnsi="Times New Roman"/>
                  <w:bCs/>
                  <w:sz w:val="24"/>
                  <w:szCs w:val="24"/>
                </w:rPr>
                <w:t>ru</w:t>
              </w:r>
            </w:hyperlink>
          </w:p>
        </w:tc>
      </w:tr>
      <w:tr w:rsidR="003C7996" w:rsidRPr="0050143B" w14:paraId="4EE76009" w14:textId="77777777" w:rsidTr="00DC0764">
        <w:trPr>
          <w:gridAfter w:val="1"/>
          <w:wAfter w:w="28" w:type="dxa"/>
          <w:trHeight w:val="316"/>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DAA6755" w14:textId="77777777" w:rsidR="003C7996" w:rsidRPr="00F8247F" w:rsidRDefault="003C7996" w:rsidP="00312C4A">
            <w:pPr>
              <w:tabs>
                <w:tab w:val="left" w:pos="5580"/>
                <w:tab w:val="left" w:pos="7200"/>
              </w:tabs>
              <w:spacing w:after="0" w:line="240" w:lineRule="auto"/>
              <w:rPr>
                <w:rFonts w:ascii="Times New Roman" w:hAnsi="Times New Roman"/>
                <w:sz w:val="24"/>
                <w:szCs w:val="24"/>
                <w:lang w:val="ru-RU"/>
              </w:rPr>
            </w:pPr>
            <w:r w:rsidRPr="00F8247F">
              <w:rPr>
                <w:rFonts w:ascii="Times New Roman" w:hAnsi="Times New Roman"/>
                <w:sz w:val="24"/>
                <w:szCs w:val="24"/>
                <w:lang w:val="ru-RU"/>
              </w:rPr>
              <w:t>Количество лотов:</w:t>
            </w:r>
          </w:p>
        </w:tc>
        <w:tc>
          <w:tcPr>
            <w:tcW w:w="6250"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F774BE" w:rsidRDefault="003C7996" w:rsidP="00312C4A">
            <w:pPr>
              <w:spacing w:line="240" w:lineRule="auto"/>
              <w:rPr>
                <w:rFonts w:ascii="Times New Roman" w:hAnsi="Times New Roman"/>
                <w:sz w:val="24"/>
                <w:szCs w:val="24"/>
                <w:highlight w:val="yellow"/>
                <w:lang w:val="ru-RU"/>
              </w:rPr>
            </w:pPr>
            <w:r w:rsidRPr="007144BB">
              <w:rPr>
                <w:rFonts w:ascii="Times New Roman" w:hAnsi="Times New Roman"/>
                <w:sz w:val="24"/>
                <w:szCs w:val="24"/>
                <w:lang w:val="ru-RU"/>
              </w:rPr>
              <w:t>1 (один)</w:t>
            </w:r>
          </w:p>
        </w:tc>
      </w:tr>
      <w:tr w:rsidR="003C7996" w:rsidRPr="005B0A08" w14:paraId="25D9FE81" w14:textId="77777777" w:rsidTr="00DC0764">
        <w:trPr>
          <w:gridAfter w:val="1"/>
          <w:wAfter w:w="28" w:type="dxa"/>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724A1457" w14:textId="77777777" w:rsidR="003C7996" w:rsidRPr="007E7E2F" w:rsidRDefault="003C7996" w:rsidP="00312C4A">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51A6042" w14:textId="73207428" w:rsidR="00076642" w:rsidRPr="00076642" w:rsidRDefault="00834E79" w:rsidP="00076642">
            <w:pPr>
              <w:spacing w:after="0"/>
              <w:jc w:val="center"/>
              <w:rPr>
                <w:rFonts w:ascii="Times New Roman" w:hAnsi="Times New Roman"/>
                <w:sz w:val="24"/>
                <w:szCs w:val="24"/>
                <w:lang w:val="ru-RU"/>
              </w:rPr>
            </w:pPr>
            <w:r w:rsidRPr="00076642">
              <w:rPr>
                <w:rFonts w:ascii="Times New Roman" w:hAnsi="Times New Roman"/>
                <w:sz w:val="24"/>
                <w:szCs w:val="24"/>
                <w:lang w:val="ru-RU"/>
              </w:rPr>
              <w:t xml:space="preserve">Право заключения </w:t>
            </w:r>
            <w:proofErr w:type="gramStart"/>
            <w:r w:rsidRPr="00076642">
              <w:rPr>
                <w:rFonts w:ascii="Times New Roman" w:hAnsi="Times New Roman"/>
                <w:sz w:val="24"/>
                <w:szCs w:val="24"/>
                <w:lang w:val="ru-RU"/>
              </w:rPr>
              <w:t xml:space="preserve">договора </w:t>
            </w:r>
            <w:r w:rsidR="009076DE" w:rsidRPr="00076642">
              <w:rPr>
                <w:rFonts w:ascii="Times New Roman" w:hAnsi="Times New Roman"/>
                <w:sz w:val="24"/>
                <w:szCs w:val="24"/>
                <w:lang w:val="ru-RU"/>
              </w:rPr>
              <w:t xml:space="preserve"> </w:t>
            </w:r>
            <w:r w:rsidR="00076642" w:rsidRPr="00076642">
              <w:rPr>
                <w:rFonts w:ascii="Times New Roman" w:hAnsi="Times New Roman"/>
                <w:sz w:val="24"/>
                <w:szCs w:val="24"/>
                <w:lang w:val="ru-RU"/>
              </w:rPr>
              <w:t>на</w:t>
            </w:r>
            <w:proofErr w:type="gramEnd"/>
            <w:r w:rsidR="00076642" w:rsidRPr="00076642">
              <w:rPr>
                <w:rFonts w:ascii="Times New Roman" w:hAnsi="Times New Roman"/>
                <w:sz w:val="24"/>
                <w:szCs w:val="24"/>
                <w:lang w:val="ru-RU"/>
              </w:rPr>
              <w:t xml:space="preserve"> поставку технических газов в баллонах</w:t>
            </w:r>
          </w:p>
          <w:p w14:paraId="1EFB32D6" w14:textId="0FEBB51F" w:rsidR="003C7996" w:rsidRPr="00076642" w:rsidRDefault="003C7996" w:rsidP="00962946">
            <w:pPr>
              <w:spacing w:line="240" w:lineRule="auto"/>
              <w:rPr>
                <w:rFonts w:ascii="Times New Roman" w:hAnsi="Times New Roman"/>
                <w:sz w:val="24"/>
                <w:szCs w:val="24"/>
                <w:highlight w:val="yellow"/>
                <w:lang w:val="ru-RU"/>
              </w:rPr>
            </w:pPr>
          </w:p>
        </w:tc>
      </w:tr>
      <w:tr w:rsidR="008B2C29" w:rsidRPr="0087618F" w14:paraId="41ABC2B1" w14:textId="77777777" w:rsidTr="00DC0764">
        <w:trPr>
          <w:gridAfter w:val="1"/>
          <w:wAfter w:w="28" w:type="dxa"/>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7E7E2F" w:rsidRDefault="008B2C29"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6721989" w14:textId="77777777" w:rsidR="008B2C29" w:rsidRPr="007E7E2F" w:rsidRDefault="008B2C29" w:rsidP="00BD7EC2">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Договора:</w:t>
            </w:r>
          </w:p>
        </w:tc>
        <w:tc>
          <w:tcPr>
            <w:tcW w:w="6250" w:type="dxa"/>
            <w:tcBorders>
              <w:top w:val="single" w:sz="4" w:space="0" w:color="auto"/>
              <w:left w:val="single" w:sz="4" w:space="0" w:color="auto"/>
              <w:bottom w:val="single" w:sz="4" w:space="0" w:color="auto"/>
              <w:right w:val="single" w:sz="4" w:space="0" w:color="auto"/>
            </w:tcBorders>
            <w:vAlign w:val="center"/>
          </w:tcPr>
          <w:p w14:paraId="2966E68E" w14:textId="1EF68A32" w:rsidR="00076642" w:rsidRPr="00076642" w:rsidRDefault="00076642" w:rsidP="00076642">
            <w:pPr>
              <w:spacing w:after="0"/>
              <w:jc w:val="center"/>
              <w:rPr>
                <w:rFonts w:ascii="Times New Roman" w:hAnsi="Times New Roman"/>
                <w:sz w:val="24"/>
                <w:szCs w:val="24"/>
                <w:lang w:val="ru-RU"/>
              </w:rPr>
            </w:pPr>
            <w:r w:rsidRPr="00076642">
              <w:rPr>
                <w:rFonts w:ascii="Times New Roman" w:hAnsi="Times New Roman"/>
                <w:sz w:val="24"/>
                <w:szCs w:val="24"/>
                <w:lang w:val="ru-RU"/>
              </w:rPr>
              <w:t>поставка технических газов в баллонах</w:t>
            </w:r>
          </w:p>
          <w:p w14:paraId="424A910F" w14:textId="56C046BF" w:rsidR="008B2C29" w:rsidRPr="00076642" w:rsidRDefault="008B2C29" w:rsidP="002412E8">
            <w:pPr>
              <w:pStyle w:val="ab"/>
              <w:spacing w:after="0" w:line="240" w:lineRule="auto"/>
              <w:ind w:firstLine="0"/>
              <w:rPr>
                <w:rFonts w:ascii="Times New Roman" w:hAnsi="Times New Roman"/>
                <w:sz w:val="24"/>
                <w:szCs w:val="24"/>
                <w:lang w:val="ru-RU"/>
              </w:rPr>
            </w:pPr>
          </w:p>
        </w:tc>
      </w:tr>
      <w:tr w:rsidR="000E4217" w:rsidRPr="005B0A08" w14:paraId="3A699DC4" w14:textId="77777777" w:rsidTr="00DC0764">
        <w:trPr>
          <w:trHeight w:val="842"/>
          <w:jc w:val="center"/>
        </w:trPr>
        <w:tc>
          <w:tcPr>
            <w:tcW w:w="822" w:type="dxa"/>
            <w:tcBorders>
              <w:top w:val="single" w:sz="4" w:space="0" w:color="auto"/>
              <w:left w:val="single" w:sz="4" w:space="0" w:color="auto"/>
              <w:bottom w:val="single" w:sz="4" w:space="0" w:color="auto"/>
              <w:right w:val="single" w:sz="4" w:space="0" w:color="auto"/>
            </w:tcBorders>
          </w:tcPr>
          <w:p w14:paraId="7558DCC2" w14:textId="77777777" w:rsidR="000E4217" w:rsidRDefault="000E4217"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D1A0439" w14:textId="77777777" w:rsidR="000E4217" w:rsidRDefault="000E4217" w:rsidP="000E4217">
            <w:pPr>
              <w:spacing w:after="0" w:line="240" w:lineRule="auto"/>
              <w:rPr>
                <w:rFonts w:ascii="Times New Roman" w:hAnsi="Times New Roman"/>
                <w:sz w:val="24"/>
                <w:szCs w:val="24"/>
                <w:lang w:val="ru-RU"/>
              </w:rPr>
            </w:pPr>
            <w:r>
              <w:rPr>
                <w:rFonts w:ascii="Times New Roman" w:hAnsi="Times New Roman"/>
                <w:sz w:val="24"/>
                <w:szCs w:val="24"/>
                <w:lang w:val="ru-RU"/>
              </w:rPr>
              <w:t>Количество поставляемого товара (объём выполняемых работ, оказываемых услуг):</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7A737558" w14:textId="5F1582B1" w:rsidR="000E4217" w:rsidRPr="005B4D37" w:rsidRDefault="000E4217" w:rsidP="000630E7">
            <w:pPr>
              <w:numPr>
                <w:ilvl w:val="1"/>
                <w:numId w:val="8"/>
              </w:numPr>
              <w:tabs>
                <w:tab w:val="num"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соответствии с </w:t>
            </w:r>
            <w:r w:rsidR="00991E26">
              <w:rPr>
                <w:rFonts w:ascii="Times New Roman" w:hAnsi="Times New Roman"/>
                <w:sz w:val="24"/>
                <w:szCs w:val="24"/>
                <w:lang w:val="ru-RU"/>
              </w:rPr>
              <w:t xml:space="preserve">условиями и требованиями </w:t>
            </w:r>
            <w:r>
              <w:rPr>
                <w:rFonts w:ascii="Times New Roman" w:hAnsi="Times New Roman"/>
                <w:sz w:val="24"/>
                <w:szCs w:val="24"/>
                <w:lang w:val="ru-RU"/>
              </w:rPr>
              <w:t>закупочной документаци</w:t>
            </w:r>
            <w:r w:rsidR="00C1360B">
              <w:rPr>
                <w:rFonts w:ascii="Times New Roman" w:hAnsi="Times New Roman"/>
                <w:sz w:val="24"/>
                <w:szCs w:val="24"/>
                <w:lang w:val="ru-RU"/>
              </w:rPr>
              <w:t>и</w:t>
            </w:r>
          </w:p>
        </w:tc>
      </w:tr>
      <w:tr w:rsidR="00BB10EC" w:rsidRPr="005B0A08" w14:paraId="75B1FC26" w14:textId="77777777" w:rsidTr="00DC0764">
        <w:trPr>
          <w:gridAfter w:val="1"/>
          <w:wAfter w:w="28" w:type="dxa"/>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BB10EC" w:rsidRPr="007E7E2F" w:rsidRDefault="00BB10EC"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353502BD" w14:textId="77777777" w:rsidR="00BB10EC" w:rsidRPr="00CA3AF1" w:rsidRDefault="00BB10EC" w:rsidP="00BB10EC">
            <w:pPr>
              <w:spacing w:after="0" w:line="240" w:lineRule="auto"/>
              <w:rPr>
                <w:rFonts w:ascii="Times New Roman" w:hAnsi="Times New Roman"/>
                <w:sz w:val="24"/>
                <w:szCs w:val="24"/>
                <w:lang w:val="ru-RU"/>
              </w:rPr>
            </w:pPr>
            <w:r w:rsidRPr="00CA3AF1">
              <w:rPr>
                <w:rFonts w:ascii="Times New Roman" w:hAnsi="Times New Roman"/>
                <w:sz w:val="24"/>
                <w:szCs w:val="24"/>
                <w:lang w:val="ru-RU"/>
              </w:rPr>
              <w:t>Место, условия и сроки (периоды) поставки товара (выполнения работ, оказания услуг):</w:t>
            </w:r>
          </w:p>
        </w:tc>
        <w:tc>
          <w:tcPr>
            <w:tcW w:w="6250" w:type="dxa"/>
            <w:tcBorders>
              <w:top w:val="single" w:sz="4" w:space="0" w:color="auto"/>
              <w:left w:val="single" w:sz="4" w:space="0" w:color="auto"/>
              <w:bottom w:val="single" w:sz="4" w:space="0" w:color="auto"/>
              <w:right w:val="single" w:sz="4" w:space="0" w:color="auto"/>
            </w:tcBorders>
            <w:hideMark/>
          </w:tcPr>
          <w:p w14:paraId="425C9AF8" w14:textId="40BA3863" w:rsidR="00BB10EC" w:rsidRPr="002943F2" w:rsidRDefault="001654F7" w:rsidP="000630E7">
            <w:pPr>
              <w:numPr>
                <w:ilvl w:val="1"/>
                <w:numId w:val="8"/>
              </w:numPr>
              <w:tabs>
                <w:tab w:val="num" w:pos="720"/>
              </w:tabs>
              <w:spacing w:after="0" w:line="240" w:lineRule="auto"/>
              <w:jc w:val="both"/>
              <w:rPr>
                <w:rFonts w:ascii="Times New Roman" w:hAnsi="Times New Roman"/>
                <w:sz w:val="24"/>
                <w:szCs w:val="24"/>
                <w:highlight w:val="yellow"/>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5B0A08" w14:paraId="32D19A2D" w14:textId="77777777" w:rsidTr="00DC0764">
        <w:trPr>
          <w:gridAfter w:val="1"/>
          <w:wAfter w:w="28" w:type="dxa"/>
          <w:trHeight w:val="1266"/>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A456D88" w14:textId="1BE0A17C" w:rsidR="003C7996" w:rsidRPr="00E637AB" w:rsidRDefault="003C7996" w:rsidP="00564D3A">
            <w:pPr>
              <w:rPr>
                <w:rFonts w:ascii="Times New Roman" w:hAnsi="Times New Roman"/>
                <w:sz w:val="24"/>
                <w:szCs w:val="24"/>
                <w:lang w:val="ru-RU"/>
              </w:rPr>
            </w:pPr>
            <w:r w:rsidRPr="00E637AB">
              <w:rPr>
                <w:rFonts w:ascii="Times New Roman" w:hAnsi="Times New Roman"/>
                <w:sz w:val="24"/>
                <w:szCs w:val="24"/>
                <w:lang w:val="ru-RU"/>
              </w:rPr>
              <w:t>Сведения о начальной (максимальной) цене договора (лота):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DD93966" w14:textId="30A8D4F6" w:rsidR="008B5567" w:rsidRPr="00A06D78" w:rsidRDefault="002F34A2" w:rsidP="008B5567">
            <w:pPr>
              <w:spacing w:after="0" w:line="240" w:lineRule="auto"/>
              <w:jc w:val="both"/>
              <w:rPr>
                <w:rFonts w:ascii="Times New Roman" w:eastAsia="Calibri" w:hAnsi="Times New Roman"/>
                <w:b/>
                <w:sz w:val="24"/>
                <w:lang w:val="ru-RU"/>
              </w:rPr>
            </w:pPr>
            <w:r>
              <w:rPr>
                <w:rFonts w:ascii="Times New Roman" w:hAnsi="Times New Roman"/>
                <w:b/>
                <w:sz w:val="24"/>
                <w:lang w:val="ru-RU"/>
              </w:rPr>
              <w:t>259166</w:t>
            </w:r>
            <w:r w:rsidR="000620D5">
              <w:rPr>
                <w:rFonts w:ascii="Times New Roman" w:hAnsi="Times New Roman"/>
                <w:b/>
                <w:sz w:val="24"/>
                <w:lang w:val="ru-RU"/>
              </w:rPr>
              <w:t>,</w:t>
            </w:r>
            <w:r>
              <w:rPr>
                <w:rFonts w:ascii="Times New Roman" w:hAnsi="Times New Roman"/>
                <w:b/>
                <w:sz w:val="24"/>
                <w:lang w:val="ru-RU"/>
              </w:rPr>
              <w:t xml:space="preserve">00 </w:t>
            </w:r>
            <w:r w:rsidR="00A06D78" w:rsidRPr="00FD099B">
              <w:rPr>
                <w:rFonts w:ascii="Times New Roman" w:hAnsi="Times New Roman"/>
                <w:b/>
                <w:sz w:val="24"/>
                <w:lang w:val="ru-RU"/>
              </w:rPr>
              <w:t>(</w:t>
            </w:r>
            <w:r>
              <w:rPr>
                <w:rFonts w:ascii="Times New Roman" w:hAnsi="Times New Roman"/>
                <w:b/>
                <w:sz w:val="24"/>
                <w:lang w:val="ru-RU"/>
              </w:rPr>
              <w:t>Двести пятьдесят девять тысяч сто шестьдесят шесть</w:t>
            </w:r>
            <w:r w:rsidR="00A06D78" w:rsidRPr="00FD099B">
              <w:rPr>
                <w:rFonts w:ascii="Times New Roman" w:hAnsi="Times New Roman"/>
                <w:b/>
                <w:sz w:val="24"/>
                <w:lang w:val="ru-RU"/>
              </w:rPr>
              <w:t>)</w:t>
            </w:r>
            <w:r w:rsidR="00A55FF6" w:rsidRPr="00FD099B">
              <w:rPr>
                <w:rFonts w:ascii="Times New Roman" w:hAnsi="Times New Roman"/>
                <w:b/>
                <w:sz w:val="24"/>
                <w:lang w:val="ru-RU"/>
              </w:rPr>
              <w:t xml:space="preserve"> рубл</w:t>
            </w:r>
            <w:r w:rsidR="00A57FBA">
              <w:rPr>
                <w:rFonts w:ascii="Times New Roman" w:hAnsi="Times New Roman"/>
                <w:b/>
                <w:sz w:val="24"/>
                <w:lang w:val="ru-RU"/>
              </w:rPr>
              <w:t>ей</w:t>
            </w:r>
            <w:r w:rsidR="00A55FF6" w:rsidRPr="00FD099B">
              <w:rPr>
                <w:rFonts w:ascii="Times New Roman" w:hAnsi="Times New Roman"/>
                <w:b/>
                <w:sz w:val="24"/>
                <w:lang w:val="ru-RU"/>
              </w:rPr>
              <w:t xml:space="preserve"> </w:t>
            </w:r>
            <w:r>
              <w:rPr>
                <w:rFonts w:ascii="Times New Roman" w:hAnsi="Times New Roman"/>
                <w:b/>
                <w:sz w:val="24"/>
                <w:lang w:val="ru-RU"/>
              </w:rPr>
              <w:t>00</w:t>
            </w:r>
            <w:r w:rsidR="00A55FF6" w:rsidRPr="00FD099B">
              <w:rPr>
                <w:rFonts w:ascii="Times New Roman" w:hAnsi="Times New Roman"/>
                <w:b/>
                <w:sz w:val="24"/>
                <w:lang w:val="ru-RU"/>
              </w:rPr>
              <w:t xml:space="preserve"> копеек</w:t>
            </w:r>
            <w:r w:rsidR="008B5567" w:rsidRPr="00FD099B">
              <w:rPr>
                <w:rFonts w:ascii="Times New Roman" w:eastAsia="Calibri" w:hAnsi="Times New Roman"/>
                <w:b/>
                <w:sz w:val="24"/>
                <w:lang w:val="ru-RU"/>
              </w:rPr>
              <w:t xml:space="preserve">, </w:t>
            </w:r>
            <w:r w:rsidR="00873A57" w:rsidRPr="00FD099B">
              <w:rPr>
                <w:rFonts w:ascii="Times New Roman" w:eastAsia="Calibri" w:hAnsi="Times New Roman"/>
                <w:b/>
                <w:sz w:val="24"/>
                <w:lang w:val="ru-RU"/>
              </w:rPr>
              <w:t xml:space="preserve">в том </w:t>
            </w:r>
            <w:r w:rsidR="00A06D78" w:rsidRPr="00FD099B">
              <w:rPr>
                <w:rFonts w:ascii="Times New Roman" w:eastAsia="Calibri" w:hAnsi="Times New Roman"/>
                <w:b/>
                <w:sz w:val="24"/>
                <w:lang w:val="ru-RU"/>
              </w:rPr>
              <w:t>числе НДС</w:t>
            </w:r>
            <w:r w:rsidR="007A756F" w:rsidRPr="00FD099B">
              <w:rPr>
                <w:rFonts w:ascii="Times New Roman" w:eastAsia="Calibri" w:hAnsi="Times New Roman"/>
                <w:b/>
                <w:sz w:val="24"/>
                <w:lang w:val="ru-RU"/>
              </w:rPr>
              <w:t xml:space="preserve"> 2</w:t>
            </w:r>
            <w:r w:rsidR="00A55FF6" w:rsidRPr="00FD099B">
              <w:rPr>
                <w:rFonts w:ascii="Times New Roman" w:eastAsia="Calibri" w:hAnsi="Times New Roman"/>
                <w:b/>
                <w:sz w:val="24"/>
                <w:lang w:val="ru-RU"/>
              </w:rPr>
              <w:t>0</w:t>
            </w:r>
            <w:r w:rsidR="00873A57" w:rsidRPr="00FD099B">
              <w:rPr>
                <w:rFonts w:ascii="Times New Roman" w:eastAsia="Calibri" w:hAnsi="Times New Roman"/>
                <w:b/>
                <w:sz w:val="24"/>
                <w:lang w:val="ru-RU"/>
              </w:rPr>
              <w:t xml:space="preserve"> % </w:t>
            </w:r>
            <w:r>
              <w:rPr>
                <w:rFonts w:ascii="Times New Roman" w:eastAsia="Calibri" w:hAnsi="Times New Roman"/>
                <w:b/>
                <w:sz w:val="24"/>
                <w:lang w:val="ru-RU"/>
              </w:rPr>
              <w:t>43194</w:t>
            </w:r>
            <w:r w:rsidR="000620D5">
              <w:rPr>
                <w:rFonts w:ascii="Times New Roman" w:eastAsia="Calibri" w:hAnsi="Times New Roman"/>
                <w:b/>
                <w:sz w:val="24"/>
                <w:lang w:val="ru-RU"/>
              </w:rPr>
              <w:t>,</w:t>
            </w:r>
            <w:proofErr w:type="gramStart"/>
            <w:r>
              <w:rPr>
                <w:rFonts w:ascii="Times New Roman" w:eastAsia="Calibri" w:hAnsi="Times New Roman"/>
                <w:b/>
                <w:sz w:val="24"/>
                <w:lang w:val="ru-RU"/>
              </w:rPr>
              <w:t>33</w:t>
            </w:r>
            <w:r w:rsidR="000620D5">
              <w:rPr>
                <w:rFonts w:ascii="Times New Roman" w:eastAsia="Calibri" w:hAnsi="Times New Roman"/>
                <w:b/>
                <w:sz w:val="24"/>
                <w:lang w:val="ru-RU"/>
              </w:rPr>
              <w:t xml:space="preserve"> </w:t>
            </w:r>
            <w:r w:rsidR="00A06D78" w:rsidRPr="00FD099B">
              <w:rPr>
                <w:rFonts w:ascii="Times New Roman" w:eastAsia="Calibri" w:hAnsi="Times New Roman"/>
                <w:b/>
                <w:sz w:val="24"/>
                <w:lang w:val="ru-RU"/>
              </w:rPr>
              <w:t xml:space="preserve"> (</w:t>
            </w:r>
            <w:proofErr w:type="gramEnd"/>
            <w:r>
              <w:rPr>
                <w:rFonts w:ascii="Times New Roman" w:eastAsia="Calibri" w:hAnsi="Times New Roman"/>
                <w:b/>
                <w:sz w:val="24"/>
                <w:lang w:val="ru-RU"/>
              </w:rPr>
              <w:t>Сорок три тысячи сто девяносто четыре</w:t>
            </w:r>
            <w:r w:rsidR="00A57FBA">
              <w:rPr>
                <w:rFonts w:ascii="Times New Roman" w:eastAsia="Calibri" w:hAnsi="Times New Roman"/>
                <w:b/>
                <w:sz w:val="24"/>
                <w:lang w:val="ru-RU"/>
              </w:rPr>
              <w:t>)</w:t>
            </w:r>
            <w:r w:rsidR="00873A57" w:rsidRPr="00FD099B">
              <w:rPr>
                <w:rFonts w:ascii="Times New Roman" w:eastAsia="Calibri" w:hAnsi="Times New Roman"/>
                <w:b/>
                <w:sz w:val="24"/>
                <w:lang w:val="ru-RU"/>
              </w:rPr>
              <w:t xml:space="preserve"> рубл</w:t>
            </w:r>
            <w:r>
              <w:rPr>
                <w:rFonts w:ascii="Times New Roman" w:eastAsia="Calibri" w:hAnsi="Times New Roman"/>
                <w:b/>
                <w:sz w:val="24"/>
                <w:lang w:val="ru-RU"/>
              </w:rPr>
              <w:t>я</w:t>
            </w:r>
            <w:r w:rsidR="00873A57" w:rsidRPr="00FD099B">
              <w:rPr>
                <w:rFonts w:ascii="Times New Roman" w:eastAsia="Calibri" w:hAnsi="Times New Roman"/>
                <w:b/>
                <w:sz w:val="24"/>
                <w:lang w:val="ru-RU"/>
              </w:rPr>
              <w:t xml:space="preserve"> </w:t>
            </w:r>
            <w:r>
              <w:rPr>
                <w:rFonts w:ascii="Times New Roman" w:eastAsia="Calibri" w:hAnsi="Times New Roman"/>
                <w:b/>
                <w:sz w:val="24"/>
                <w:lang w:val="ru-RU"/>
              </w:rPr>
              <w:t>33</w:t>
            </w:r>
            <w:r w:rsidR="00873A57" w:rsidRPr="00FD099B">
              <w:rPr>
                <w:rFonts w:ascii="Times New Roman" w:eastAsia="Calibri" w:hAnsi="Times New Roman"/>
                <w:b/>
                <w:sz w:val="24"/>
                <w:lang w:val="ru-RU"/>
              </w:rPr>
              <w:t xml:space="preserve"> копе</w:t>
            </w:r>
            <w:r>
              <w:rPr>
                <w:rFonts w:ascii="Times New Roman" w:eastAsia="Calibri" w:hAnsi="Times New Roman"/>
                <w:b/>
                <w:sz w:val="24"/>
                <w:lang w:val="ru-RU"/>
              </w:rPr>
              <w:t>йки.</w:t>
            </w:r>
          </w:p>
          <w:p w14:paraId="617BB054" w14:textId="77777777" w:rsidR="008B5567" w:rsidRDefault="008B5567" w:rsidP="008B5567">
            <w:pPr>
              <w:spacing w:after="0" w:line="240" w:lineRule="auto"/>
              <w:jc w:val="both"/>
              <w:rPr>
                <w:rFonts w:ascii="Times New Roman" w:eastAsia="Calibri" w:hAnsi="Times New Roman"/>
                <w:sz w:val="24"/>
                <w:szCs w:val="24"/>
                <w:lang w:val="ru-RU"/>
              </w:rPr>
            </w:pPr>
          </w:p>
          <w:p w14:paraId="1F4B0169" w14:textId="3A776607" w:rsidR="008B5567" w:rsidRDefault="008B5567" w:rsidP="008B5567">
            <w:pPr>
              <w:spacing w:after="0" w:line="240" w:lineRule="auto"/>
              <w:jc w:val="both"/>
              <w:rPr>
                <w:rFonts w:ascii="Times New Roman" w:hAnsi="Times New Roman"/>
                <w:sz w:val="24"/>
                <w:szCs w:val="24"/>
                <w:lang w:val="ru-RU"/>
              </w:rPr>
            </w:pPr>
            <w:r w:rsidRPr="00111CE3">
              <w:rPr>
                <w:rFonts w:ascii="Times New Roman" w:hAnsi="Times New Roman"/>
                <w:sz w:val="24"/>
                <w:szCs w:val="24"/>
                <w:lang w:val="ru-RU"/>
              </w:rPr>
              <w:t xml:space="preserve">Цена Договора сформирована </w:t>
            </w:r>
            <w:r w:rsidR="00564D3A">
              <w:rPr>
                <w:rFonts w:ascii="Times New Roman" w:hAnsi="Times New Roman"/>
                <w:sz w:val="24"/>
                <w:szCs w:val="24"/>
                <w:lang w:val="ru-RU"/>
              </w:rPr>
              <w:t>методом анализа</w:t>
            </w:r>
            <w:r w:rsidR="002E71E6">
              <w:rPr>
                <w:rFonts w:ascii="Times New Roman" w:hAnsi="Times New Roman"/>
                <w:sz w:val="24"/>
                <w:szCs w:val="24"/>
                <w:lang w:val="ru-RU"/>
              </w:rPr>
              <w:t xml:space="preserve"> рынка</w:t>
            </w:r>
            <w:r w:rsidRPr="00111CE3">
              <w:rPr>
                <w:rFonts w:ascii="Times New Roman" w:hAnsi="Times New Roman"/>
                <w:sz w:val="24"/>
                <w:szCs w:val="24"/>
                <w:lang w:val="ru-RU"/>
              </w:rPr>
              <w:t>.</w:t>
            </w:r>
          </w:p>
          <w:p w14:paraId="2531A7C3" w14:textId="77777777" w:rsidR="00564D3A" w:rsidRDefault="00564D3A" w:rsidP="008B5567">
            <w:pPr>
              <w:spacing w:after="0" w:line="240" w:lineRule="auto"/>
              <w:jc w:val="both"/>
              <w:rPr>
                <w:rFonts w:ascii="Times New Roman" w:hAnsi="Times New Roman"/>
                <w:sz w:val="24"/>
                <w:szCs w:val="24"/>
                <w:lang w:val="ru-RU"/>
              </w:rPr>
            </w:pPr>
          </w:p>
          <w:p w14:paraId="4337129B" w14:textId="38CFF075" w:rsidR="002E71E6" w:rsidRPr="002E71E6" w:rsidRDefault="002E71E6" w:rsidP="003307A8">
            <w:pPr>
              <w:spacing w:after="0" w:line="240" w:lineRule="auto"/>
              <w:jc w:val="both"/>
              <w:rPr>
                <w:rFonts w:ascii="Times New Roman" w:hAnsi="Times New Roman"/>
                <w:sz w:val="24"/>
                <w:szCs w:val="24"/>
                <w:highlight w:val="yellow"/>
                <w:lang w:val="ru-RU"/>
              </w:rPr>
            </w:pPr>
            <w:r w:rsidRPr="002E71E6">
              <w:rPr>
                <w:rFonts w:ascii="Times New Roman" w:hAnsi="Times New Roman"/>
                <w:sz w:val="24"/>
                <w:lang w:val="ru-RU"/>
              </w:rPr>
              <w:t xml:space="preserve">Цена Договора включает в себя все затраты, транспортные расходы, издержки и иные расходы </w:t>
            </w:r>
            <w:r w:rsidR="00545D4E" w:rsidRPr="00B212D1">
              <w:rPr>
                <w:rFonts w:ascii="Times New Roman" w:hAnsi="Times New Roman"/>
                <w:sz w:val="24"/>
                <w:lang w:val="ru-RU"/>
              </w:rPr>
              <w:t>Поставщика (исполнителя, подрядчика)</w:t>
            </w:r>
            <w:r w:rsidRPr="00B212D1">
              <w:rPr>
                <w:rFonts w:ascii="Times New Roman" w:hAnsi="Times New Roman"/>
                <w:sz w:val="24"/>
                <w:lang w:val="ru-RU"/>
              </w:rPr>
              <w:t>,</w:t>
            </w:r>
            <w:r w:rsidRPr="002E71E6">
              <w:rPr>
                <w:rFonts w:ascii="Times New Roman" w:hAnsi="Times New Roman"/>
                <w:sz w:val="24"/>
                <w:lang w:val="ru-RU"/>
              </w:rPr>
              <w:t xml:space="preserve"> в том числе сопутствующие, связанные с исполнением Договора</w:t>
            </w:r>
          </w:p>
        </w:tc>
      </w:tr>
      <w:tr w:rsidR="00C1360B" w:rsidRPr="005B0A08" w14:paraId="00376C26" w14:textId="77777777" w:rsidTr="00DC0764">
        <w:trPr>
          <w:gridAfter w:val="1"/>
          <w:wAfter w:w="28" w:type="dxa"/>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5F1DA81" w14:textId="77777777" w:rsidR="00C1360B" w:rsidRPr="00C03357" w:rsidRDefault="00C1360B" w:rsidP="00C1360B">
            <w:pPr>
              <w:spacing w:after="0" w:line="240" w:lineRule="auto"/>
              <w:rPr>
                <w:rFonts w:ascii="Times New Roman" w:hAnsi="Times New Roman"/>
                <w:sz w:val="24"/>
                <w:szCs w:val="24"/>
                <w:lang w:val="ru-RU"/>
              </w:rPr>
            </w:pPr>
            <w:r w:rsidRPr="00C03357">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9A21A0" w:rsidRDefault="00C1360B" w:rsidP="00C1360B">
            <w:pPr>
              <w:tabs>
                <w:tab w:val="left" w:pos="1134"/>
              </w:tabs>
              <w:spacing w:line="240" w:lineRule="auto"/>
              <w:rPr>
                <w:rFonts w:ascii="Times New Roman" w:hAnsi="Times New Roman"/>
                <w:color w:val="000000" w:themeColor="text1"/>
                <w:sz w:val="24"/>
                <w:szCs w:val="24"/>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5B0A08" w14:paraId="4FD90D45"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3B3F378"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250" w:type="dxa"/>
            <w:tcBorders>
              <w:top w:val="single" w:sz="4" w:space="0" w:color="auto"/>
              <w:left w:val="single" w:sz="4" w:space="0" w:color="auto"/>
              <w:bottom w:val="single" w:sz="4" w:space="0" w:color="auto"/>
              <w:right w:val="single" w:sz="4" w:space="0" w:color="auto"/>
            </w:tcBorders>
          </w:tcPr>
          <w:p w14:paraId="561CF4B7" w14:textId="486EFAE8" w:rsidR="00B13D23" w:rsidRPr="00914C14" w:rsidRDefault="00B13D23" w:rsidP="00B13D23">
            <w:pPr>
              <w:spacing w:after="0" w:line="240" w:lineRule="auto"/>
              <w:ind w:right="101"/>
              <w:jc w:val="both"/>
              <w:rPr>
                <w:rFonts w:ascii="Times New Roman" w:hAnsi="Times New Roman"/>
                <w:sz w:val="24"/>
                <w:szCs w:val="24"/>
                <w:lang w:val="ru-RU"/>
              </w:rPr>
            </w:pPr>
            <w:r w:rsidRPr="00914C14">
              <w:rPr>
                <w:rFonts w:ascii="Times New Roman" w:hAnsi="Times New Roman"/>
                <w:sz w:val="24"/>
                <w:szCs w:val="24"/>
                <w:lang w:val="ru-RU"/>
              </w:rPr>
              <w:t>1.Участник должен предоставить документы в соответствии с разделом 1.</w:t>
            </w:r>
            <w:r w:rsidR="00332B48">
              <w:rPr>
                <w:rFonts w:ascii="Times New Roman" w:hAnsi="Times New Roman"/>
                <w:sz w:val="24"/>
                <w:szCs w:val="24"/>
                <w:lang w:val="ru-RU"/>
              </w:rPr>
              <w:t>4</w:t>
            </w:r>
            <w:r w:rsidRPr="00914C14">
              <w:rPr>
                <w:rFonts w:ascii="Times New Roman" w:hAnsi="Times New Roman"/>
                <w:sz w:val="24"/>
                <w:szCs w:val="24"/>
                <w:lang w:val="ru-RU"/>
              </w:rPr>
              <w:t xml:space="preserve"> настоящей документации.</w:t>
            </w:r>
          </w:p>
          <w:p w14:paraId="034A2E26" w14:textId="42289D04" w:rsidR="003C7996" w:rsidRPr="000018B2" w:rsidRDefault="003C7996" w:rsidP="0017629C">
            <w:pPr>
              <w:pStyle w:val="affd"/>
              <w:ind w:left="39"/>
              <w:jc w:val="both"/>
              <w:rPr>
                <w:rFonts w:ascii="Times New Roman" w:hAnsi="Times New Roman"/>
                <w:sz w:val="24"/>
                <w:szCs w:val="24"/>
                <w:highlight w:val="yellow"/>
                <w:lang w:val="ru-RU" w:eastAsia="ru-RU"/>
              </w:rPr>
            </w:pPr>
          </w:p>
        </w:tc>
      </w:tr>
      <w:tr w:rsidR="00C1360B" w:rsidRPr="005B0A08" w14:paraId="7E711471" w14:textId="77777777" w:rsidTr="00DC0764">
        <w:trPr>
          <w:gridAfter w:val="1"/>
          <w:wAfter w:w="28" w:type="dxa"/>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830161" w14:textId="77777777" w:rsidR="00C1360B" w:rsidRPr="00481210" w:rsidRDefault="00C1360B" w:rsidP="00C1360B">
            <w:pPr>
              <w:rPr>
                <w:rFonts w:ascii="Times New Roman" w:hAnsi="Times New Roman"/>
                <w:sz w:val="24"/>
                <w:szCs w:val="24"/>
                <w:lang w:val="ru-RU"/>
              </w:rPr>
            </w:pPr>
            <w:r w:rsidRPr="00481210">
              <w:rPr>
                <w:rFonts w:ascii="Times New Roman" w:hAnsi="Times New Roman"/>
                <w:sz w:val="24"/>
                <w:szCs w:val="24"/>
                <w:lang w:val="ru-RU"/>
              </w:rPr>
              <w:t>Форма, сроки и порядок оплаты:</w:t>
            </w:r>
          </w:p>
        </w:tc>
        <w:tc>
          <w:tcPr>
            <w:tcW w:w="6250" w:type="dxa"/>
            <w:tcBorders>
              <w:top w:val="single" w:sz="4" w:space="0" w:color="auto"/>
              <w:left w:val="single" w:sz="4" w:space="0" w:color="auto"/>
              <w:bottom w:val="single" w:sz="4" w:space="0" w:color="auto"/>
              <w:right w:val="single" w:sz="4" w:space="0" w:color="auto"/>
            </w:tcBorders>
            <w:vAlign w:val="center"/>
          </w:tcPr>
          <w:p w14:paraId="5DA4C111" w14:textId="7D034F94" w:rsidR="00B0311D" w:rsidRPr="00B0311D" w:rsidRDefault="00B0311D" w:rsidP="00B0311D">
            <w:pPr>
              <w:widowControl w:val="0"/>
              <w:tabs>
                <w:tab w:val="left" w:pos="0"/>
              </w:tabs>
              <w:suppressAutoHyphens/>
              <w:spacing w:after="0" w:line="240" w:lineRule="auto"/>
              <w:jc w:val="both"/>
              <w:rPr>
                <w:rFonts w:ascii="Times New Roman" w:hAnsi="Times New Roman"/>
                <w:bCs/>
                <w:sz w:val="24"/>
                <w:lang w:val="ru-RU"/>
              </w:rPr>
            </w:pPr>
            <w:r w:rsidRPr="00B0311D">
              <w:rPr>
                <w:rFonts w:ascii="Times New Roman" w:hAnsi="Times New Roman"/>
                <w:bCs/>
                <w:sz w:val="24"/>
                <w:lang w:val="ru-RU"/>
              </w:rPr>
              <w:t xml:space="preserve">Оплата по Договору производится Покупателем путем перечисления денежных средств на расчетный счет Поставщика в течение </w:t>
            </w:r>
            <w:r w:rsidR="00962946">
              <w:rPr>
                <w:rFonts w:ascii="Times New Roman" w:hAnsi="Times New Roman"/>
                <w:sz w:val="24"/>
                <w:lang w:val="ru-RU"/>
              </w:rPr>
              <w:t>30</w:t>
            </w:r>
            <w:r w:rsidRPr="00B0311D">
              <w:rPr>
                <w:rFonts w:ascii="Times New Roman" w:hAnsi="Times New Roman"/>
                <w:sz w:val="24"/>
                <w:lang w:val="ru-RU"/>
              </w:rPr>
              <w:t xml:space="preserve"> (</w:t>
            </w:r>
            <w:r w:rsidR="00962946">
              <w:rPr>
                <w:rFonts w:ascii="Times New Roman" w:hAnsi="Times New Roman"/>
                <w:sz w:val="24"/>
                <w:lang w:val="ru-RU"/>
              </w:rPr>
              <w:t>тридцати</w:t>
            </w:r>
            <w:r w:rsidRPr="00B0311D">
              <w:rPr>
                <w:rFonts w:ascii="Times New Roman" w:hAnsi="Times New Roman"/>
                <w:sz w:val="24"/>
                <w:lang w:val="ru-RU"/>
              </w:rPr>
              <w:t xml:space="preserve">) </w:t>
            </w:r>
            <w:r w:rsidR="00962946">
              <w:rPr>
                <w:rFonts w:ascii="Times New Roman" w:hAnsi="Times New Roman"/>
                <w:sz w:val="24"/>
                <w:lang w:val="ru-RU"/>
              </w:rPr>
              <w:t>календарных</w:t>
            </w:r>
            <w:r w:rsidRPr="00B0311D">
              <w:rPr>
                <w:rFonts w:ascii="Times New Roman" w:hAnsi="Times New Roman"/>
                <w:sz w:val="24"/>
                <w:lang w:val="ru-RU"/>
              </w:rPr>
              <w:t xml:space="preserve"> дней </w:t>
            </w:r>
            <w:r w:rsidRPr="00B0311D">
              <w:rPr>
                <w:rFonts w:ascii="Times New Roman" w:hAnsi="Times New Roman"/>
                <w:bCs/>
                <w:sz w:val="24"/>
              </w:rPr>
              <w:t>c</w:t>
            </w:r>
            <w:r w:rsidRPr="00B0311D">
              <w:rPr>
                <w:rFonts w:ascii="Times New Roman" w:hAnsi="Times New Roman"/>
                <w:bCs/>
                <w:sz w:val="24"/>
                <w:lang w:val="ru-RU"/>
              </w:rPr>
              <w:t xml:space="preserve"> даты подписания </w:t>
            </w:r>
            <w:r w:rsidR="00A55FF6">
              <w:rPr>
                <w:rFonts w:ascii="Times New Roman" w:hAnsi="Times New Roman"/>
                <w:bCs/>
                <w:sz w:val="24"/>
                <w:lang w:val="ru-RU"/>
              </w:rPr>
              <w:t>товарной накладной, счета-фактуры</w:t>
            </w:r>
            <w:r w:rsidR="00962946">
              <w:rPr>
                <w:rFonts w:ascii="Times New Roman" w:hAnsi="Times New Roman"/>
                <w:bCs/>
                <w:sz w:val="24"/>
                <w:lang w:val="ru-RU"/>
              </w:rPr>
              <w:t xml:space="preserve"> или УПД </w:t>
            </w:r>
            <w:r w:rsidR="00962946" w:rsidRPr="00962946">
              <w:rPr>
                <w:rFonts w:ascii="Times New Roman" w:hAnsi="Times New Roman"/>
                <w:bCs/>
                <w:sz w:val="24"/>
                <w:szCs w:val="24"/>
                <w:lang w:val="ru-RU"/>
              </w:rPr>
              <w:t>(</w:t>
            </w:r>
            <w:r w:rsidR="00962946" w:rsidRPr="00962946">
              <w:rPr>
                <w:rFonts w:ascii="Times New Roman" w:hAnsi="Times New Roman"/>
                <w:sz w:val="24"/>
                <w:szCs w:val="24"/>
                <w:lang w:val="ru-RU"/>
              </w:rPr>
              <w:t>в течение 7 (семи) рабочих дней, если Поставщик относится к субъектам МСП)</w:t>
            </w:r>
            <w:r w:rsidR="006834BC" w:rsidRPr="00962946">
              <w:rPr>
                <w:rFonts w:ascii="Times New Roman" w:hAnsi="Times New Roman"/>
                <w:bCs/>
                <w:sz w:val="24"/>
                <w:szCs w:val="24"/>
                <w:lang w:val="ru-RU"/>
              </w:rPr>
              <w:t>.</w:t>
            </w:r>
          </w:p>
          <w:p w14:paraId="46D898F7" w14:textId="42414945" w:rsidR="00C1360B" w:rsidRPr="00985E57"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highlight w:val="yellow"/>
              </w:rPr>
            </w:pPr>
          </w:p>
        </w:tc>
      </w:tr>
      <w:tr w:rsidR="003C7996" w:rsidRPr="00111CE3" w14:paraId="106E7441" w14:textId="77777777" w:rsidTr="00DC0764">
        <w:trPr>
          <w:gridAfter w:val="1"/>
          <w:wAfter w:w="28" w:type="dxa"/>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15591239" w14:textId="77777777" w:rsidR="003C7996" w:rsidRPr="007E7E2F" w:rsidRDefault="003C7996" w:rsidP="000E4217">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1CE449" w14:textId="6CA77BAB" w:rsidR="003C7996" w:rsidRPr="00FA612F" w:rsidRDefault="00111CE3" w:rsidP="000018B2">
            <w:pPr>
              <w:pStyle w:val="211"/>
              <w:widowControl/>
              <w:ind w:left="0" w:firstLine="0"/>
              <w:rPr>
                <w:szCs w:val="24"/>
                <w:highlight w:val="yellow"/>
              </w:rPr>
            </w:pPr>
            <w:r w:rsidRPr="00111CE3">
              <w:rPr>
                <w:szCs w:val="24"/>
              </w:rPr>
              <w:t>Не предусмотрено</w:t>
            </w:r>
          </w:p>
        </w:tc>
      </w:tr>
      <w:tr w:rsidR="003C7996" w:rsidRPr="007E7E2F" w14:paraId="18C4AE4E" w14:textId="77777777" w:rsidTr="00DC0764">
        <w:trPr>
          <w:gridAfter w:val="1"/>
          <w:wAfter w:w="28" w:type="dxa"/>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3A8588E" w14:textId="77777777" w:rsidR="003C7996" w:rsidRPr="007E7E2F" w:rsidRDefault="003C7996" w:rsidP="009F4CDE">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7E7E2F" w:rsidRDefault="003C7996" w:rsidP="004662D7">
            <w:pPr>
              <w:pStyle w:val="211"/>
              <w:widowControl/>
              <w:ind w:left="0" w:firstLine="0"/>
              <w:jc w:val="left"/>
              <w:rPr>
                <w:szCs w:val="24"/>
              </w:rPr>
            </w:pPr>
            <w:r w:rsidRPr="007E7E2F">
              <w:rPr>
                <w:szCs w:val="24"/>
              </w:rPr>
              <w:t>Не установлено</w:t>
            </w:r>
          </w:p>
        </w:tc>
      </w:tr>
      <w:tr w:rsidR="003C7996" w:rsidRPr="00AF03AB" w14:paraId="2E5D6AF2"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D5B8A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250" w:type="dxa"/>
            <w:tcBorders>
              <w:top w:val="single" w:sz="4" w:space="0" w:color="auto"/>
              <w:left w:val="single" w:sz="4" w:space="0" w:color="auto"/>
              <w:bottom w:val="single" w:sz="4" w:space="0" w:color="auto"/>
              <w:right w:val="single" w:sz="4" w:space="0" w:color="auto"/>
            </w:tcBorders>
            <w:vAlign w:val="center"/>
          </w:tcPr>
          <w:p w14:paraId="6AF75AA5" w14:textId="05BAE12D" w:rsidR="003C7996" w:rsidRPr="00965D9A" w:rsidRDefault="00873A57" w:rsidP="00A06D78">
            <w:pPr>
              <w:spacing w:line="240" w:lineRule="auto"/>
              <w:jc w:val="both"/>
              <w:rPr>
                <w:szCs w:val="24"/>
              </w:rPr>
            </w:pPr>
            <w:r w:rsidRPr="00873A57">
              <w:rPr>
                <w:rFonts w:ascii="Times New Roman" w:hAnsi="Times New Roman"/>
                <w:sz w:val="24"/>
                <w:szCs w:val="24"/>
                <w:lang w:val="ru-RU" w:eastAsia="ru-RU"/>
              </w:rPr>
              <w:t>Не предусмотрено</w:t>
            </w:r>
          </w:p>
        </w:tc>
      </w:tr>
      <w:tr w:rsidR="003C7996" w:rsidRPr="00C071CE" w14:paraId="5D23E84B"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A3D088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4BA6E820" w14:textId="20E44D0F" w:rsidR="003C7996" w:rsidRPr="001A2DF7" w:rsidRDefault="00FF3FE3" w:rsidP="004662D7">
            <w:pPr>
              <w:pStyle w:val="211"/>
              <w:widowControl/>
              <w:ind w:left="0" w:firstLine="0"/>
              <w:jc w:val="left"/>
              <w:rPr>
                <w:szCs w:val="24"/>
              </w:rPr>
            </w:pPr>
            <w:r w:rsidRPr="007E7E2F">
              <w:rPr>
                <w:szCs w:val="24"/>
              </w:rPr>
              <w:t>Не установлено</w:t>
            </w:r>
          </w:p>
        </w:tc>
      </w:tr>
      <w:tr w:rsidR="003C7996" w:rsidRPr="007E7E2F" w14:paraId="683A0163"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3294FD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 xml:space="preserve">В отношении Участника Запроса предложений установлено требование о привлечении к исполнению договора субподрядчиков (соисполнителей) из числа </w:t>
            </w:r>
            <w:r w:rsidRPr="007E7E2F">
              <w:rPr>
                <w:rFonts w:ascii="Times New Roman" w:hAnsi="Times New Roman"/>
                <w:bCs/>
                <w:sz w:val="24"/>
                <w:szCs w:val="24"/>
                <w:lang w:val="ru-RU"/>
              </w:rPr>
              <w:lastRenderedPageBreak/>
              <w:t>субъектов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7E7E2F" w:rsidRDefault="003C7996" w:rsidP="004662D7">
            <w:pPr>
              <w:pStyle w:val="211"/>
              <w:widowControl/>
              <w:ind w:left="0" w:firstLine="0"/>
              <w:jc w:val="left"/>
              <w:rPr>
                <w:szCs w:val="24"/>
              </w:rPr>
            </w:pPr>
            <w:r>
              <w:rPr>
                <w:szCs w:val="24"/>
              </w:rPr>
              <w:lastRenderedPageBreak/>
              <w:t>Не у</w:t>
            </w:r>
            <w:r w:rsidRPr="007E7E2F">
              <w:rPr>
                <w:szCs w:val="24"/>
              </w:rPr>
              <w:t>становлено</w:t>
            </w:r>
          </w:p>
        </w:tc>
      </w:tr>
      <w:tr w:rsidR="003C7996" w:rsidRPr="005B0A08" w14:paraId="4510FC2D" w14:textId="77777777" w:rsidTr="00DC0764">
        <w:trPr>
          <w:gridAfter w:val="1"/>
          <w:wAfter w:w="28" w:type="dxa"/>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7B811E35" w14:textId="5EAA0FA8" w:rsidR="003C7996" w:rsidRPr="007E7E2F"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Критерии оценки</w:t>
            </w:r>
            <w:r>
              <w:rPr>
                <w:rFonts w:ascii="Times New Roman" w:hAnsi="Times New Roman"/>
                <w:sz w:val="24"/>
                <w:szCs w:val="24"/>
                <w:lang w:val="ru-RU"/>
              </w:rPr>
              <w:t>/</w:t>
            </w:r>
            <w:r w:rsidRPr="00224683">
              <w:rPr>
                <w:rFonts w:ascii="Times New Roman" w:hAnsi="Times New Roman"/>
                <w:sz w:val="24"/>
                <w:szCs w:val="24"/>
                <w:lang w:val="ru-RU"/>
              </w:rPr>
              <w:t xml:space="preserve"> Порядок оценки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7E7E2F" w:rsidRDefault="003C7996" w:rsidP="000E4217">
            <w:pPr>
              <w:pStyle w:val="211"/>
              <w:widowControl/>
              <w:ind w:left="0" w:firstLine="0"/>
              <w:jc w:val="left"/>
              <w:rPr>
                <w:szCs w:val="24"/>
              </w:rPr>
            </w:pPr>
            <w:r w:rsidRPr="003A5C0A">
              <w:rPr>
                <w:snapToGrid w:val="0"/>
                <w:szCs w:val="24"/>
              </w:rPr>
              <w:t>В соответствии с Приложением №1 к Информационной карте</w:t>
            </w:r>
            <w:r>
              <w:rPr>
                <w:snapToGrid w:val="0"/>
                <w:szCs w:val="24"/>
              </w:rPr>
              <w:t xml:space="preserve"> </w:t>
            </w:r>
            <w:r w:rsidRPr="003A5C0A">
              <w:rPr>
                <w:snapToGrid w:val="0"/>
                <w:szCs w:val="24"/>
              </w:rPr>
              <w:t>запроса предложений в электронной форме</w:t>
            </w:r>
          </w:p>
        </w:tc>
      </w:tr>
      <w:tr w:rsidR="003C7996" w:rsidRPr="007E7E2F" w14:paraId="48780AF9" w14:textId="77777777" w:rsidTr="00DC0764">
        <w:trPr>
          <w:gridAfter w:val="1"/>
          <w:wAfter w:w="28" w:type="dxa"/>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D0F3852"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 xml:space="preserve">Дата публикации извещения о проведении запроса предложений на Электронной торговой площадке и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A942B8">
              <w:rPr>
                <w:rFonts w:ascii="Times New Roman" w:hAnsi="Times New Roman"/>
                <w:sz w:val="24"/>
                <w:szCs w:val="24"/>
                <w:lang w:val="ru-RU"/>
              </w:rPr>
              <w:t>ЕИС</w:t>
            </w:r>
            <w:r w:rsidRPr="007E7E2F">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5E9D71E4" w:rsidR="003C7996" w:rsidRPr="003F6E91" w:rsidRDefault="00C0146F" w:rsidP="00C46540">
            <w:pPr>
              <w:pStyle w:val="affd"/>
              <w:rPr>
                <w:rFonts w:ascii="Times New Roman" w:hAnsi="Times New Roman"/>
                <w:b/>
                <w:sz w:val="24"/>
                <w:szCs w:val="24"/>
                <w:u w:val="single"/>
                <w:lang w:val="ru-RU"/>
              </w:rPr>
            </w:pPr>
            <w:r w:rsidRPr="003F6E91">
              <w:rPr>
                <w:rFonts w:ascii="Times New Roman" w:hAnsi="Times New Roman"/>
                <w:b/>
                <w:sz w:val="24"/>
                <w:szCs w:val="24"/>
                <w:u w:val="single"/>
                <w:lang w:val="ru-RU"/>
              </w:rPr>
              <w:t>«</w:t>
            </w:r>
            <w:r w:rsidR="005B0A08">
              <w:rPr>
                <w:rFonts w:ascii="Times New Roman" w:hAnsi="Times New Roman"/>
                <w:b/>
                <w:sz w:val="24"/>
                <w:szCs w:val="24"/>
                <w:u w:val="single"/>
                <w:lang w:val="ru-RU"/>
              </w:rPr>
              <w:t>01</w:t>
            </w:r>
            <w:r w:rsidRPr="003F6E91">
              <w:rPr>
                <w:rFonts w:ascii="Times New Roman" w:hAnsi="Times New Roman"/>
                <w:b/>
                <w:sz w:val="24"/>
                <w:szCs w:val="24"/>
                <w:u w:val="single"/>
                <w:lang w:val="ru-RU"/>
              </w:rPr>
              <w:t>»</w:t>
            </w:r>
            <w:r w:rsidR="00D27DF4" w:rsidRPr="003F6E91">
              <w:rPr>
                <w:rFonts w:ascii="Times New Roman" w:hAnsi="Times New Roman"/>
                <w:b/>
                <w:sz w:val="24"/>
                <w:szCs w:val="24"/>
                <w:u w:val="single"/>
                <w:lang w:val="ru-RU"/>
              </w:rPr>
              <w:t xml:space="preserve"> </w:t>
            </w:r>
            <w:r w:rsidR="005B0A08">
              <w:rPr>
                <w:rFonts w:ascii="Times New Roman" w:hAnsi="Times New Roman"/>
                <w:b/>
                <w:sz w:val="24"/>
                <w:szCs w:val="24"/>
                <w:u w:val="single"/>
                <w:lang w:val="ru-RU"/>
              </w:rPr>
              <w:t>апреля</w:t>
            </w:r>
            <w:r w:rsidR="003307A8" w:rsidRPr="003F6E91">
              <w:rPr>
                <w:rFonts w:ascii="Times New Roman" w:hAnsi="Times New Roman"/>
                <w:b/>
                <w:sz w:val="24"/>
                <w:szCs w:val="24"/>
                <w:u w:val="single"/>
                <w:lang w:val="ru-RU"/>
              </w:rPr>
              <w:t xml:space="preserve"> </w:t>
            </w:r>
            <w:r w:rsidR="008F59B3" w:rsidRPr="003F6E91">
              <w:rPr>
                <w:rFonts w:ascii="Times New Roman" w:hAnsi="Times New Roman"/>
                <w:b/>
                <w:sz w:val="24"/>
                <w:szCs w:val="24"/>
                <w:u w:val="single"/>
                <w:lang w:val="ru-RU"/>
              </w:rPr>
              <w:t>202</w:t>
            </w:r>
            <w:r w:rsidRPr="003F6E91">
              <w:rPr>
                <w:rFonts w:ascii="Times New Roman" w:hAnsi="Times New Roman"/>
                <w:b/>
                <w:sz w:val="24"/>
                <w:szCs w:val="24"/>
                <w:u w:val="single"/>
                <w:lang w:val="ru-RU"/>
              </w:rPr>
              <w:t>5</w:t>
            </w:r>
            <w:r w:rsidR="003C7996" w:rsidRPr="003F6E91">
              <w:rPr>
                <w:rFonts w:ascii="Times New Roman" w:hAnsi="Times New Roman"/>
                <w:b/>
                <w:sz w:val="24"/>
                <w:szCs w:val="24"/>
                <w:u w:val="single"/>
                <w:lang w:val="ru-RU"/>
              </w:rPr>
              <w:t xml:space="preserve"> года</w:t>
            </w:r>
          </w:p>
        </w:tc>
      </w:tr>
      <w:tr w:rsidR="003C7996" w:rsidRPr="00521D8E" w14:paraId="0DACAF77" w14:textId="77777777" w:rsidTr="00DC0764">
        <w:trPr>
          <w:gridAfter w:val="1"/>
          <w:wAfter w:w="28" w:type="dxa"/>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A0FB2B4"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36241D80" w14:textId="51830729" w:rsidR="00C0146F" w:rsidRPr="003F6E91" w:rsidRDefault="002412E8" w:rsidP="002412E8">
            <w:pPr>
              <w:widowControl w:val="0"/>
              <w:spacing w:before="120" w:after="0" w:line="240" w:lineRule="auto"/>
              <w:jc w:val="both"/>
              <w:rPr>
                <w:rFonts w:ascii="Times New Roman" w:hAnsi="Times New Roman"/>
                <w:snapToGrid w:val="0"/>
                <w:color w:val="0000FF"/>
                <w:sz w:val="24"/>
                <w:szCs w:val="24"/>
                <w:u w:val="single"/>
                <w:lang w:val="ru-RU" w:eastAsia="ru-RU"/>
              </w:rPr>
            </w:pPr>
            <w:r w:rsidRPr="003F6E91">
              <w:rPr>
                <w:rFonts w:ascii="Times New Roman" w:hAnsi="Times New Roman"/>
                <w:snapToGrid w:val="0"/>
                <w:sz w:val="24"/>
                <w:szCs w:val="24"/>
                <w:lang w:val="ru-RU" w:eastAsia="ru-RU"/>
              </w:rPr>
              <w:t xml:space="preserve">Электронная (торговая) площадка: </w:t>
            </w:r>
            <w:hyperlink r:id="rId25" w:history="1">
              <w:r w:rsidR="00C0146F" w:rsidRPr="003F6E91">
                <w:rPr>
                  <w:rStyle w:val="af6"/>
                  <w:rFonts w:ascii="Times New Roman" w:hAnsi="Times New Roman"/>
                  <w:snapToGrid w:val="0"/>
                  <w:sz w:val="24"/>
                  <w:szCs w:val="24"/>
                  <w:lang w:eastAsia="ru-RU"/>
                </w:rPr>
                <w:t>https</w:t>
              </w:r>
              <w:r w:rsidR="00C0146F" w:rsidRPr="003F6E91">
                <w:rPr>
                  <w:rStyle w:val="af6"/>
                  <w:rFonts w:ascii="Times New Roman" w:hAnsi="Times New Roman"/>
                  <w:snapToGrid w:val="0"/>
                  <w:sz w:val="24"/>
                  <w:szCs w:val="24"/>
                  <w:lang w:val="ru-RU" w:eastAsia="ru-RU"/>
                </w:rPr>
                <w:t>://</w:t>
              </w:r>
              <w:proofErr w:type="spellStart"/>
              <w:r w:rsidR="00C0146F" w:rsidRPr="003F6E91">
                <w:rPr>
                  <w:rStyle w:val="af6"/>
                  <w:rFonts w:ascii="Times New Roman" w:hAnsi="Times New Roman"/>
                  <w:snapToGrid w:val="0"/>
                  <w:sz w:val="24"/>
                  <w:szCs w:val="24"/>
                  <w:lang w:eastAsia="ru-RU"/>
                </w:rPr>
                <w:t>etp</w:t>
              </w:r>
              <w:proofErr w:type="spellEnd"/>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w:t>
              </w:r>
              <w:r w:rsidR="00C0146F" w:rsidRPr="003F6E91">
                <w:rPr>
                  <w:rStyle w:val="af6"/>
                  <w:rFonts w:ascii="Times New Roman" w:hAnsi="Times New Roman"/>
                  <w:snapToGrid w:val="0"/>
                  <w:sz w:val="24"/>
                  <w:szCs w:val="24"/>
                  <w:lang w:val="ru-RU" w:eastAsia="ru-RU"/>
                </w:rPr>
                <w:t>-</w:t>
              </w:r>
              <w:proofErr w:type="spellStart"/>
              <w:r w:rsidR="00C0146F" w:rsidRPr="003F6E91">
                <w:rPr>
                  <w:rStyle w:val="af6"/>
                  <w:rFonts w:ascii="Times New Roman" w:hAnsi="Times New Roman"/>
                  <w:snapToGrid w:val="0"/>
                  <w:sz w:val="24"/>
                  <w:szCs w:val="24"/>
                  <w:lang w:eastAsia="ru-RU"/>
                </w:rPr>
                <w:t>est</w:t>
              </w:r>
              <w:proofErr w:type="spellEnd"/>
              <w:r w:rsidR="00C0146F" w:rsidRPr="003F6E91">
                <w:rPr>
                  <w:rStyle w:val="af6"/>
                  <w:rFonts w:ascii="Times New Roman" w:hAnsi="Times New Roman"/>
                  <w:snapToGrid w:val="0"/>
                  <w:sz w:val="24"/>
                  <w:szCs w:val="24"/>
                  <w:lang w:val="ru-RU" w:eastAsia="ru-RU"/>
                </w:rPr>
                <w:t>.</w:t>
              </w:r>
              <w:proofErr w:type="spellStart"/>
              <w:r w:rsidR="00C0146F" w:rsidRPr="003F6E91">
                <w:rPr>
                  <w:rStyle w:val="af6"/>
                  <w:rFonts w:ascii="Times New Roman" w:hAnsi="Times New Roman"/>
                  <w:snapToGrid w:val="0"/>
                  <w:sz w:val="24"/>
                  <w:szCs w:val="24"/>
                  <w:lang w:eastAsia="ru-RU"/>
                </w:rPr>
                <w:t>ru</w:t>
              </w:r>
              <w:proofErr w:type="spellEnd"/>
              <w:r w:rsidR="00C0146F" w:rsidRPr="003F6E91">
                <w:rPr>
                  <w:rStyle w:val="af6"/>
                  <w:rFonts w:ascii="Times New Roman" w:hAnsi="Times New Roman"/>
                  <w:snapToGrid w:val="0"/>
                  <w:sz w:val="24"/>
                  <w:szCs w:val="24"/>
                  <w:lang w:val="ru-RU" w:eastAsia="ru-RU"/>
                </w:rPr>
                <w:t>/</w:t>
              </w:r>
            </w:hyperlink>
          </w:p>
          <w:p w14:paraId="71106AAB" w14:textId="0DBBB5AC"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bookmarkStart w:id="64" w:name="дата_начало_окончание"/>
            <w:r w:rsidRPr="003F6E91">
              <w:rPr>
                <w:rFonts w:ascii="Times New Roman" w:hAnsi="Times New Roman"/>
                <w:snapToGrid w:val="0"/>
                <w:sz w:val="24"/>
                <w:szCs w:val="24"/>
                <w:lang w:val="ru-RU" w:eastAsia="ru-RU"/>
              </w:rPr>
              <w:t>Дата начала подачи заявок:</w:t>
            </w:r>
          </w:p>
          <w:p w14:paraId="1DD91583" w14:textId="6AD24596" w:rsidR="002412E8" w:rsidRPr="003F6E91" w:rsidRDefault="001153B7" w:rsidP="002412E8">
            <w:pPr>
              <w:widowControl w:val="0"/>
              <w:spacing w:before="120" w:after="120" w:line="240" w:lineRule="auto"/>
              <w:jc w:val="both"/>
              <w:rPr>
                <w:rFonts w:ascii="Times New Roman" w:hAnsi="Times New Roman"/>
                <w:b/>
                <w:snapToGrid w:val="0"/>
                <w:sz w:val="24"/>
                <w:szCs w:val="24"/>
                <w:lang w:val="ru-RU" w:eastAsia="ru-RU"/>
              </w:rPr>
            </w:pPr>
            <w:r w:rsidRPr="003F6E91">
              <w:rPr>
                <w:rFonts w:ascii="Times New Roman" w:hAnsi="Times New Roman"/>
                <w:b/>
                <w:snapToGrid w:val="0"/>
                <w:sz w:val="24"/>
                <w:szCs w:val="24"/>
                <w:lang w:val="ru-RU" w:eastAsia="ru-RU"/>
              </w:rPr>
              <w:t>«</w:t>
            </w:r>
            <w:r w:rsidR="005B0A08">
              <w:rPr>
                <w:rFonts w:ascii="Times New Roman" w:hAnsi="Times New Roman"/>
                <w:b/>
                <w:snapToGrid w:val="0"/>
                <w:sz w:val="24"/>
                <w:szCs w:val="24"/>
                <w:lang w:val="ru-RU" w:eastAsia="ru-RU"/>
              </w:rPr>
              <w:t>01</w:t>
            </w:r>
            <w:r w:rsidR="002412E8" w:rsidRPr="003F6E91">
              <w:rPr>
                <w:rFonts w:ascii="Times New Roman" w:hAnsi="Times New Roman"/>
                <w:b/>
                <w:snapToGrid w:val="0"/>
                <w:sz w:val="24"/>
                <w:szCs w:val="24"/>
                <w:lang w:val="ru-RU" w:eastAsia="ru-RU"/>
              </w:rPr>
              <w:t xml:space="preserve">» </w:t>
            </w:r>
            <w:r w:rsidR="005B0A08">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p>
          <w:p w14:paraId="2C1B11F1" w14:textId="77777777"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r w:rsidRPr="003F6E91">
              <w:rPr>
                <w:rFonts w:ascii="Times New Roman" w:hAnsi="Times New Roman"/>
                <w:snapToGrid w:val="0"/>
                <w:sz w:val="24"/>
                <w:szCs w:val="24"/>
                <w:lang w:val="ru-RU" w:eastAsia="ru-RU"/>
              </w:rPr>
              <w:t>Дата и время окончания срока подачи заявок:</w:t>
            </w:r>
          </w:p>
          <w:p w14:paraId="55E357D0" w14:textId="0ED86CB3" w:rsidR="003C7996" w:rsidRPr="003F6E91" w:rsidRDefault="0029383F" w:rsidP="003307A8">
            <w:pPr>
              <w:pStyle w:val="affd"/>
              <w:jc w:val="both"/>
              <w:rPr>
                <w:rFonts w:ascii="Times New Roman" w:hAnsi="Times New Roman"/>
                <w:sz w:val="24"/>
                <w:szCs w:val="24"/>
                <w:u w:val="single"/>
                <w:lang w:val="ru-RU"/>
              </w:rPr>
            </w:pPr>
            <w:bookmarkStart w:id="65" w:name="дата_окончание"/>
            <w:r w:rsidRPr="003F6E91">
              <w:rPr>
                <w:rFonts w:ascii="Times New Roman" w:hAnsi="Times New Roman"/>
                <w:b/>
                <w:sz w:val="24"/>
                <w:szCs w:val="24"/>
                <w:lang w:val="ru-RU" w:eastAsia="ru-RU"/>
              </w:rPr>
              <w:t>«</w:t>
            </w:r>
            <w:r w:rsidR="005B0A08">
              <w:rPr>
                <w:rFonts w:ascii="Times New Roman" w:hAnsi="Times New Roman"/>
                <w:b/>
                <w:sz w:val="24"/>
                <w:szCs w:val="24"/>
                <w:lang w:val="ru-RU" w:eastAsia="ru-RU"/>
              </w:rPr>
              <w:t>11</w:t>
            </w:r>
            <w:r w:rsidR="002412E8" w:rsidRPr="003F6E91">
              <w:rPr>
                <w:rFonts w:ascii="Times New Roman" w:hAnsi="Times New Roman"/>
                <w:b/>
                <w:sz w:val="24"/>
                <w:szCs w:val="24"/>
                <w:lang w:val="ru-RU" w:eastAsia="ru-RU"/>
              </w:rPr>
              <w:t xml:space="preserve">» </w:t>
            </w:r>
            <w:r w:rsidR="004431BD">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r w:rsidR="002412E8" w:rsidRPr="003F6E91">
              <w:rPr>
                <w:rFonts w:ascii="Times New Roman" w:hAnsi="Times New Roman"/>
                <w:b/>
                <w:sz w:val="24"/>
                <w:szCs w:val="24"/>
                <w:lang w:val="ru-RU" w:eastAsia="ru-RU"/>
              </w:rPr>
              <w:t xml:space="preserve">  в</w:t>
            </w:r>
            <w:r w:rsidR="002412E8"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002412E8" w:rsidRPr="003F6E91">
              <w:rPr>
                <w:rFonts w:ascii="Times New Roman" w:hAnsi="Times New Roman"/>
                <w:b/>
                <w:snapToGrid w:val="0"/>
                <w:sz w:val="24"/>
                <w:szCs w:val="24"/>
                <w:lang w:val="ru-RU" w:eastAsia="ru-RU"/>
              </w:rPr>
              <w:t xml:space="preserve"> ч. 00 мин.</w:t>
            </w:r>
            <w:r w:rsidR="002412E8" w:rsidRPr="003F6E91">
              <w:rPr>
                <w:rFonts w:ascii="Times New Roman" w:hAnsi="Times New Roman"/>
                <w:snapToGrid w:val="0"/>
                <w:sz w:val="24"/>
                <w:szCs w:val="24"/>
                <w:lang w:val="ru-RU" w:eastAsia="ru-RU"/>
              </w:rPr>
              <w:t xml:space="preserve"> (</w:t>
            </w:r>
            <w:r w:rsidR="002412E8" w:rsidRPr="003F6E91">
              <w:rPr>
                <w:rFonts w:ascii="Times New Roman" w:hAnsi="Times New Roman"/>
                <w:sz w:val="24"/>
                <w:szCs w:val="24"/>
                <w:lang w:val="ru-RU" w:eastAsia="ru-RU"/>
              </w:rPr>
              <w:t>по московскому времени)</w:t>
            </w:r>
            <w:bookmarkEnd w:id="64"/>
            <w:bookmarkEnd w:id="65"/>
          </w:p>
        </w:tc>
      </w:tr>
      <w:tr w:rsidR="003C7996" w:rsidRPr="005B0A08" w14:paraId="15F11DE9" w14:textId="77777777" w:rsidTr="00DC0764">
        <w:trPr>
          <w:gridAfter w:val="1"/>
          <w:wAfter w:w="28" w:type="dxa"/>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BA478FB" w14:textId="77777777" w:rsidR="003C7996" w:rsidRPr="007E7E2F" w:rsidRDefault="003C7996" w:rsidP="004662D7">
            <w:pPr>
              <w:spacing w:after="0" w:line="240" w:lineRule="auto"/>
              <w:rPr>
                <w:rFonts w:ascii="Times New Roman" w:hAnsi="Times New Roman"/>
                <w:lang w:val="ru-RU"/>
              </w:rPr>
            </w:pPr>
            <w:r w:rsidRPr="007E7E2F">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E7B2" w14:textId="713C71EC"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w:t>
            </w:r>
            <w:proofErr w:type="spellStart"/>
            <w:r w:rsidRPr="003F6E91">
              <w:rPr>
                <w:rFonts w:ascii="Times New Roman" w:hAnsi="Times New Roman"/>
                <w:spacing w:val="-2"/>
                <w:sz w:val="24"/>
                <w:szCs w:val="24"/>
                <w:lang w:val="ru-RU" w:eastAsia="ru-RU"/>
              </w:rPr>
              <w:t>Орелгортеплоэнерго</w:t>
            </w:r>
            <w:proofErr w:type="spellEnd"/>
            <w:r w:rsidRPr="003F6E91">
              <w:rPr>
                <w:rFonts w:ascii="Times New Roman" w:hAnsi="Times New Roman"/>
                <w:spacing w:val="-2"/>
                <w:sz w:val="24"/>
                <w:szCs w:val="24"/>
                <w:lang w:val="ru-RU" w:eastAsia="ru-RU"/>
              </w:rPr>
              <w:t>»,</w:t>
            </w:r>
          </w:p>
          <w:p w14:paraId="38558550" w14:textId="2D3949ED" w:rsidR="00332B48" w:rsidRPr="003F6E91" w:rsidRDefault="00332B48" w:rsidP="00332B48">
            <w:pPr>
              <w:tabs>
                <w:tab w:val="left" w:pos="5580"/>
                <w:tab w:val="left" w:pos="7200"/>
              </w:tabs>
              <w:spacing w:after="0" w:line="240" w:lineRule="auto"/>
              <w:rPr>
                <w:rFonts w:ascii="Times New Roman" w:hAnsi="Times New Roman"/>
                <w:sz w:val="24"/>
                <w:szCs w:val="24"/>
                <w:lang w:val="ru-RU"/>
              </w:rPr>
            </w:pPr>
            <w:r w:rsidRPr="003F6E91">
              <w:rPr>
                <w:rFonts w:ascii="Times New Roman" w:hAnsi="Times New Roman"/>
                <w:bCs/>
                <w:sz w:val="24"/>
                <w:szCs w:val="24"/>
                <w:lang w:val="ru-RU"/>
              </w:rPr>
              <w:t>г.</w:t>
            </w:r>
            <w:r w:rsidR="001E2391" w:rsidRPr="003F6E91">
              <w:rPr>
                <w:rFonts w:ascii="Times New Roman" w:hAnsi="Times New Roman"/>
                <w:bCs/>
                <w:sz w:val="24"/>
                <w:szCs w:val="24"/>
                <w:lang w:val="ru-RU"/>
              </w:rPr>
              <w:t xml:space="preserve"> </w:t>
            </w:r>
            <w:r w:rsidRPr="003F6E91">
              <w:rPr>
                <w:rFonts w:ascii="Times New Roman" w:hAnsi="Times New Roman"/>
                <w:bCs/>
                <w:sz w:val="24"/>
                <w:szCs w:val="24"/>
                <w:lang w:val="ru-RU"/>
              </w:rPr>
              <w:t>Орел, ул. Авиационная д. 1</w:t>
            </w:r>
          </w:p>
          <w:p w14:paraId="375AFAD5" w14:textId="77777777" w:rsidR="00332B48" w:rsidRPr="003F6E91" w:rsidRDefault="00332B48" w:rsidP="001A2DF7">
            <w:pPr>
              <w:pStyle w:val="affd"/>
              <w:jc w:val="both"/>
              <w:rPr>
                <w:rFonts w:ascii="Times New Roman" w:hAnsi="Times New Roman"/>
                <w:sz w:val="24"/>
                <w:szCs w:val="24"/>
                <w:u w:val="single"/>
                <w:lang w:val="ru-RU"/>
              </w:rPr>
            </w:pPr>
          </w:p>
          <w:p w14:paraId="7FC217A3" w14:textId="62796782" w:rsidR="003C7996" w:rsidRPr="003F6E91" w:rsidRDefault="00C0146F" w:rsidP="001A2DF7">
            <w:pPr>
              <w:pStyle w:val="affd"/>
              <w:jc w:val="both"/>
              <w:rPr>
                <w:rFonts w:ascii="Times New Roman" w:hAnsi="Times New Roman"/>
                <w:b/>
                <w:sz w:val="24"/>
                <w:szCs w:val="24"/>
                <w:u w:val="single"/>
                <w:lang w:val="ru-RU"/>
              </w:rPr>
            </w:pPr>
            <w:r w:rsidRPr="003F6E91">
              <w:rPr>
                <w:rFonts w:ascii="Times New Roman" w:hAnsi="Times New Roman"/>
                <w:b/>
                <w:sz w:val="24"/>
                <w:szCs w:val="24"/>
                <w:lang w:val="ru-RU" w:eastAsia="ru-RU"/>
              </w:rPr>
              <w:t>«</w:t>
            </w:r>
            <w:r w:rsidR="005B0A08">
              <w:rPr>
                <w:rFonts w:ascii="Times New Roman" w:hAnsi="Times New Roman"/>
                <w:b/>
                <w:sz w:val="24"/>
                <w:szCs w:val="24"/>
                <w:lang w:val="ru-RU" w:eastAsia="ru-RU"/>
              </w:rPr>
              <w:t>11</w:t>
            </w:r>
            <w:r w:rsidRPr="003F6E91">
              <w:rPr>
                <w:rFonts w:ascii="Times New Roman" w:hAnsi="Times New Roman"/>
                <w:b/>
                <w:sz w:val="24"/>
                <w:szCs w:val="24"/>
                <w:lang w:val="ru-RU" w:eastAsia="ru-RU"/>
              </w:rPr>
              <w:t xml:space="preserve">» </w:t>
            </w:r>
            <w:r w:rsidR="004431BD">
              <w:rPr>
                <w:rFonts w:ascii="Times New Roman" w:hAnsi="Times New Roman"/>
                <w:b/>
                <w:sz w:val="24"/>
                <w:szCs w:val="24"/>
                <w:lang w:val="ru-RU"/>
              </w:rPr>
              <w:t>апреля</w:t>
            </w:r>
            <w:r w:rsidRPr="003F6E91">
              <w:rPr>
                <w:rFonts w:ascii="Times New Roman" w:hAnsi="Times New Roman"/>
                <w:b/>
                <w:sz w:val="24"/>
                <w:szCs w:val="24"/>
                <w:lang w:val="ru-RU"/>
              </w:rPr>
              <w:t xml:space="preserve"> 2025 г.</w:t>
            </w:r>
            <w:r w:rsidRPr="003F6E91">
              <w:rPr>
                <w:rFonts w:ascii="Times New Roman" w:hAnsi="Times New Roman"/>
                <w:b/>
                <w:sz w:val="24"/>
                <w:szCs w:val="24"/>
                <w:lang w:val="ru-RU" w:eastAsia="ru-RU"/>
              </w:rPr>
              <w:t xml:space="preserve"> в</w:t>
            </w:r>
            <w:r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Pr="003F6E91">
              <w:rPr>
                <w:rFonts w:ascii="Times New Roman" w:hAnsi="Times New Roman"/>
                <w:b/>
                <w:snapToGrid w:val="0"/>
                <w:sz w:val="24"/>
                <w:szCs w:val="24"/>
                <w:lang w:val="ru-RU" w:eastAsia="ru-RU"/>
              </w:rPr>
              <w:t xml:space="preserve"> ч. 00 мин.</w:t>
            </w:r>
            <w:r w:rsidRPr="003F6E91">
              <w:rPr>
                <w:rFonts w:ascii="Times New Roman" w:hAnsi="Times New Roman"/>
                <w:snapToGrid w:val="0"/>
                <w:sz w:val="24"/>
                <w:szCs w:val="24"/>
                <w:lang w:val="ru-RU" w:eastAsia="ru-RU"/>
              </w:rPr>
              <w:t xml:space="preserve"> (</w:t>
            </w:r>
            <w:r w:rsidRPr="003F6E91">
              <w:rPr>
                <w:rFonts w:ascii="Times New Roman" w:hAnsi="Times New Roman"/>
                <w:sz w:val="24"/>
                <w:szCs w:val="24"/>
                <w:lang w:val="ru-RU" w:eastAsia="ru-RU"/>
              </w:rPr>
              <w:t>по московскому времени)</w:t>
            </w:r>
          </w:p>
          <w:p w14:paraId="5411BBFA" w14:textId="77777777" w:rsidR="003C7996" w:rsidRPr="003F6E91" w:rsidRDefault="003C7996" w:rsidP="001A2DF7">
            <w:pPr>
              <w:pStyle w:val="affd"/>
              <w:jc w:val="both"/>
              <w:rPr>
                <w:rFonts w:ascii="Times New Roman" w:hAnsi="Times New Roman"/>
                <w:sz w:val="24"/>
                <w:szCs w:val="24"/>
                <w:u w:val="single"/>
                <w:lang w:val="ru-RU"/>
              </w:rPr>
            </w:pPr>
          </w:p>
          <w:p w14:paraId="47655816" w14:textId="77777777" w:rsidR="003C7996" w:rsidRPr="003F6E91" w:rsidRDefault="003C7996" w:rsidP="001A2DF7">
            <w:pPr>
              <w:tabs>
                <w:tab w:val="left" w:pos="32"/>
                <w:tab w:val="left" w:pos="303"/>
              </w:tabs>
              <w:spacing w:before="20" w:after="20" w:line="240" w:lineRule="auto"/>
              <w:jc w:val="both"/>
              <w:rPr>
                <w:rFonts w:ascii="Times New Roman" w:hAnsi="Times New Roman"/>
                <w:sz w:val="24"/>
                <w:szCs w:val="24"/>
                <w:lang w:val="ru-RU"/>
              </w:rPr>
            </w:pPr>
            <w:r w:rsidRPr="003F6E91">
              <w:rPr>
                <w:rFonts w:ascii="Times New Roman" w:hAnsi="Times New Roman"/>
                <w:sz w:val="24"/>
                <w:szCs w:val="24"/>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2412E8" w:rsidRPr="005402A8" w14:paraId="74E4FC8C"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2412E8" w:rsidRPr="007E7E2F" w:rsidRDefault="002412E8"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C5CA400" w14:textId="00DB3650" w:rsidR="002412E8" w:rsidRPr="003F6E91" w:rsidRDefault="002412E8" w:rsidP="004662D7">
            <w:pPr>
              <w:rPr>
                <w:rFonts w:ascii="Times New Roman" w:hAnsi="Times New Roman"/>
                <w:sz w:val="24"/>
                <w:szCs w:val="24"/>
                <w:lang w:val="ru-RU"/>
              </w:rPr>
            </w:pPr>
            <w:r w:rsidRPr="003F6E91">
              <w:rPr>
                <w:rFonts w:ascii="Times New Roman" w:hAnsi="Times New Roman"/>
                <w:sz w:val="24"/>
                <w:szCs w:val="24"/>
                <w:lang w:val="ru-RU"/>
              </w:rPr>
              <w:t xml:space="preserve">Место, дата и время </w:t>
            </w:r>
            <w:r w:rsidR="00C0146F" w:rsidRPr="003F6E91">
              <w:rPr>
                <w:rFonts w:ascii="Times New Roman" w:hAnsi="Times New Roman"/>
                <w:sz w:val="24"/>
                <w:szCs w:val="24"/>
                <w:lang w:val="ru-RU"/>
              </w:rPr>
              <w:t>рассмотрения, оценки и сопоставления</w:t>
            </w:r>
            <w:r w:rsidRPr="003F6E91">
              <w:rPr>
                <w:rFonts w:ascii="Times New Roman" w:hAnsi="Times New Roman"/>
                <w:sz w:val="24"/>
                <w:szCs w:val="24"/>
                <w:lang w:val="ru-RU"/>
              </w:rPr>
              <w:t xml:space="preserve">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A9FF"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w:t>
            </w:r>
            <w:proofErr w:type="spellStart"/>
            <w:r w:rsidRPr="003F6E91">
              <w:rPr>
                <w:rFonts w:ascii="Times New Roman" w:hAnsi="Times New Roman"/>
                <w:spacing w:val="-2"/>
                <w:sz w:val="24"/>
                <w:szCs w:val="24"/>
                <w:lang w:val="ru-RU" w:eastAsia="ru-RU"/>
              </w:rPr>
              <w:t>Орелгортеплоэнерго</w:t>
            </w:r>
            <w:proofErr w:type="spellEnd"/>
            <w:r w:rsidRPr="003F6E91">
              <w:rPr>
                <w:rFonts w:ascii="Times New Roman" w:hAnsi="Times New Roman"/>
                <w:spacing w:val="-2"/>
                <w:sz w:val="24"/>
                <w:szCs w:val="24"/>
                <w:lang w:val="ru-RU" w:eastAsia="ru-RU"/>
              </w:rPr>
              <w:t>»,</w:t>
            </w:r>
          </w:p>
          <w:p w14:paraId="1089FF31" w14:textId="4A59E00E"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512D6FF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64C85801" w14:textId="30605BF7" w:rsidR="002412E8" w:rsidRPr="003F6E91" w:rsidRDefault="001153B7" w:rsidP="0029383F">
            <w:pPr>
              <w:tabs>
                <w:tab w:val="left" w:pos="303"/>
              </w:tabs>
              <w:spacing w:after="0"/>
              <w:jc w:val="both"/>
              <w:rPr>
                <w:rFonts w:ascii="Times New Roman" w:hAnsi="Times New Roman"/>
                <w:sz w:val="24"/>
                <w:szCs w:val="24"/>
                <w:lang w:val="ru-RU"/>
              </w:rPr>
            </w:pPr>
            <w:r w:rsidRPr="003F6E91">
              <w:rPr>
                <w:rFonts w:ascii="Times New Roman" w:hAnsi="Times New Roman"/>
                <w:b/>
                <w:sz w:val="24"/>
                <w:szCs w:val="24"/>
                <w:lang w:eastAsia="ru-RU"/>
              </w:rPr>
              <w:t>«</w:t>
            </w:r>
            <w:r w:rsidR="005B0A08">
              <w:rPr>
                <w:rFonts w:ascii="Times New Roman" w:hAnsi="Times New Roman"/>
                <w:b/>
                <w:sz w:val="24"/>
                <w:szCs w:val="24"/>
                <w:lang w:val="ru-RU" w:eastAsia="ru-RU"/>
              </w:rPr>
              <w:t>14</w:t>
            </w:r>
            <w:r w:rsidR="002412E8" w:rsidRPr="003F6E91">
              <w:rPr>
                <w:rFonts w:ascii="Times New Roman" w:hAnsi="Times New Roman"/>
                <w:b/>
                <w:sz w:val="24"/>
                <w:szCs w:val="24"/>
                <w:lang w:eastAsia="ru-RU"/>
              </w:rPr>
              <w:t xml:space="preserve">» </w:t>
            </w:r>
            <w:r w:rsidR="004431BD">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p>
        </w:tc>
      </w:tr>
      <w:tr w:rsidR="003C7996" w:rsidRPr="005402A8" w14:paraId="3E96CD67" w14:textId="77777777" w:rsidTr="00DC0764">
        <w:trPr>
          <w:gridAfter w:val="1"/>
          <w:wAfter w:w="28" w:type="dxa"/>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799CF5C" w14:textId="74BF494A"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дата и время подведения итогов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8619401"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w:t>
            </w:r>
            <w:proofErr w:type="spellStart"/>
            <w:r w:rsidRPr="003F6E91">
              <w:rPr>
                <w:rFonts w:ascii="Times New Roman" w:hAnsi="Times New Roman"/>
                <w:spacing w:val="-2"/>
                <w:sz w:val="24"/>
                <w:szCs w:val="24"/>
                <w:lang w:val="ru-RU" w:eastAsia="ru-RU"/>
              </w:rPr>
              <w:t>Орелгортеплоэнерго</w:t>
            </w:r>
            <w:proofErr w:type="spellEnd"/>
            <w:r w:rsidRPr="003F6E91">
              <w:rPr>
                <w:rFonts w:ascii="Times New Roman" w:hAnsi="Times New Roman"/>
                <w:spacing w:val="-2"/>
                <w:sz w:val="24"/>
                <w:szCs w:val="24"/>
                <w:lang w:val="ru-RU" w:eastAsia="ru-RU"/>
              </w:rPr>
              <w:t>»,</w:t>
            </w:r>
          </w:p>
          <w:p w14:paraId="190FA404" w14:textId="7E08BB9A"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76D1826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08DDC337" w14:textId="63C83288" w:rsidR="003C7996" w:rsidRPr="003F6E91" w:rsidRDefault="001153B7" w:rsidP="0029383F">
            <w:pPr>
              <w:spacing w:after="0" w:line="240" w:lineRule="auto"/>
              <w:jc w:val="both"/>
              <w:rPr>
                <w:rFonts w:ascii="Times New Roman" w:hAnsi="Times New Roman"/>
                <w:sz w:val="24"/>
                <w:szCs w:val="24"/>
                <w:lang w:val="ru-RU"/>
              </w:rPr>
            </w:pPr>
            <w:r w:rsidRPr="003F6E91">
              <w:rPr>
                <w:rFonts w:ascii="Times New Roman" w:hAnsi="Times New Roman"/>
                <w:b/>
                <w:sz w:val="24"/>
                <w:szCs w:val="24"/>
                <w:lang w:eastAsia="ru-RU"/>
              </w:rPr>
              <w:t>«</w:t>
            </w:r>
            <w:r w:rsidR="005B0A08">
              <w:rPr>
                <w:rFonts w:ascii="Times New Roman" w:hAnsi="Times New Roman"/>
                <w:b/>
                <w:sz w:val="24"/>
                <w:szCs w:val="24"/>
                <w:lang w:val="ru-RU" w:eastAsia="ru-RU"/>
              </w:rPr>
              <w:t>14</w:t>
            </w:r>
            <w:r w:rsidR="002412E8" w:rsidRPr="003F6E91">
              <w:rPr>
                <w:rFonts w:ascii="Times New Roman" w:hAnsi="Times New Roman"/>
                <w:b/>
                <w:sz w:val="24"/>
                <w:szCs w:val="24"/>
                <w:lang w:eastAsia="ru-RU"/>
              </w:rPr>
              <w:t xml:space="preserve">» </w:t>
            </w:r>
            <w:r w:rsidR="004431BD">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p>
        </w:tc>
      </w:tr>
      <w:tr w:rsidR="003C7996" w:rsidRPr="005B0A08" w14:paraId="678E35DD"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A89E86" w14:textId="461094E8" w:rsidR="003C7996" w:rsidRPr="007E7E2F" w:rsidRDefault="00FE7E6B" w:rsidP="000E4217">
            <w:pPr>
              <w:spacing w:after="0" w:line="240" w:lineRule="auto"/>
              <w:rPr>
                <w:rFonts w:ascii="Times New Roman" w:hAnsi="Times New Roman"/>
                <w:sz w:val="24"/>
                <w:szCs w:val="24"/>
                <w:lang w:val="ru-RU"/>
              </w:rPr>
            </w:pPr>
            <w:r w:rsidRPr="00FE7E6B">
              <w:rPr>
                <w:rFonts w:ascii="Times New Roman" w:hAnsi="Times New Roman"/>
                <w:sz w:val="24"/>
                <w:szCs w:val="24"/>
                <w:lang w:val="ru-RU"/>
              </w:rPr>
              <w:t>Срок предоставления Участникам разъяснений</w:t>
            </w:r>
            <w:r>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vAlign w:val="center"/>
          </w:tcPr>
          <w:p w14:paraId="303FAA2C" w14:textId="77777777" w:rsidR="00FE7E6B" w:rsidRPr="003F6E91" w:rsidRDefault="00FE7E6B" w:rsidP="00FE7E6B">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Дата начала срока предоставления разъяснений:</w:t>
            </w:r>
          </w:p>
          <w:p w14:paraId="157032A1" w14:textId="3D7A0981" w:rsidR="00FE7E6B" w:rsidRPr="003F6E91" w:rsidRDefault="0029383F" w:rsidP="00FE7E6B">
            <w:pPr>
              <w:spacing w:after="0" w:line="240" w:lineRule="auto"/>
              <w:jc w:val="both"/>
              <w:rPr>
                <w:rFonts w:ascii="Times New Roman" w:hAnsi="Times New Roman"/>
                <w:b/>
                <w:sz w:val="24"/>
                <w:szCs w:val="24"/>
                <w:lang w:val="ru-RU"/>
              </w:rPr>
            </w:pPr>
            <w:r w:rsidRPr="003F6E91">
              <w:rPr>
                <w:rFonts w:ascii="Times New Roman" w:hAnsi="Times New Roman"/>
                <w:b/>
                <w:sz w:val="24"/>
                <w:szCs w:val="24"/>
                <w:lang w:val="ru-RU"/>
              </w:rPr>
              <w:t>с «</w:t>
            </w:r>
            <w:r w:rsidR="007759BA">
              <w:rPr>
                <w:rFonts w:ascii="Times New Roman" w:hAnsi="Times New Roman"/>
                <w:b/>
                <w:sz w:val="24"/>
                <w:szCs w:val="24"/>
                <w:lang w:val="ru-RU"/>
              </w:rPr>
              <w:t>01</w:t>
            </w:r>
            <w:r w:rsidR="00FE7E6B" w:rsidRPr="003F6E91">
              <w:rPr>
                <w:rFonts w:ascii="Times New Roman" w:hAnsi="Times New Roman"/>
                <w:b/>
                <w:sz w:val="24"/>
                <w:szCs w:val="24"/>
                <w:lang w:val="ru-RU"/>
              </w:rPr>
              <w:t xml:space="preserve">» </w:t>
            </w:r>
            <w:r w:rsidR="007759BA">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p>
          <w:p w14:paraId="7B4C50D7" w14:textId="3E362CB4" w:rsidR="00B52E82" w:rsidRPr="003F6E91" w:rsidRDefault="00B52E82" w:rsidP="00FE7E6B">
            <w:pPr>
              <w:spacing w:after="0" w:line="240" w:lineRule="auto"/>
              <w:jc w:val="both"/>
              <w:rPr>
                <w:rFonts w:ascii="Times New Roman" w:hAnsi="Times New Roman"/>
                <w:b/>
                <w:sz w:val="24"/>
                <w:szCs w:val="24"/>
                <w:lang w:val="ru-RU"/>
              </w:rPr>
            </w:pPr>
            <w:r w:rsidRPr="003F6E91">
              <w:rPr>
                <w:rFonts w:ascii="Times New Roman" w:hAnsi="Times New Roman"/>
                <w:sz w:val="24"/>
                <w:lang w:val="ru-RU"/>
              </w:rPr>
              <w:t>Дата окончания срока предоставления разъяснений –</w:t>
            </w:r>
            <w:r w:rsidR="004E7348">
              <w:rPr>
                <w:rFonts w:ascii="Times New Roman" w:hAnsi="Times New Roman"/>
                <w:b/>
                <w:sz w:val="24"/>
                <w:szCs w:val="24"/>
                <w:lang w:val="ru-RU"/>
              </w:rPr>
              <w:t xml:space="preserve"> </w:t>
            </w:r>
            <w:r w:rsidR="00111BBF" w:rsidRPr="00111BBF">
              <w:rPr>
                <w:rFonts w:ascii="Times New Roman" w:hAnsi="Times New Roman"/>
                <w:b/>
                <w:sz w:val="24"/>
                <w:szCs w:val="24"/>
                <w:lang w:val="ru-RU"/>
              </w:rPr>
              <w:t>«</w:t>
            </w:r>
            <w:r w:rsidR="007759BA">
              <w:rPr>
                <w:rFonts w:ascii="Times New Roman" w:hAnsi="Times New Roman"/>
                <w:b/>
                <w:sz w:val="24"/>
                <w:szCs w:val="24"/>
                <w:lang w:val="ru-RU"/>
              </w:rPr>
              <w:t>0</w:t>
            </w:r>
            <w:r w:rsidR="004431BD">
              <w:rPr>
                <w:rFonts w:ascii="Times New Roman" w:hAnsi="Times New Roman"/>
                <w:b/>
                <w:sz w:val="24"/>
                <w:szCs w:val="24"/>
                <w:lang w:val="ru-RU"/>
              </w:rPr>
              <w:t>8</w:t>
            </w:r>
            <w:r w:rsidR="00111BBF" w:rsidRPr="00111BBF">
              <w:rPr>
                <w:rFonts w:ascii="Times New Roman" w:hAnsi="Times New Roman"/>
                <w:b/>
                <w:sz w:val="24"/>
                <w:szCs w:val="24"/>
                <w:lang w:val="ru-RU"/>
              </w:rPr>
              <w:t>»</w:t>
            </w:r>
            <w:r w:rsidR="004E7348" w:rsidRPr="00111BBF">
              <w:rPr>
                <w:rFonts w:ascii="Times New Roman" w:hAnsi="Times New Roman"/>
                <w:b/>
                <w:sz w:val="24"/>
                <w:szCs w:val="24"/>
                <w:lang w:val="ru-RU"/>
              </w:rPr>
              <w:t xml:space="preserve"> </w:t>
            </w:r>
            <w:r w:rsidR="007759BA">
              <w:rPr>
                <w:rFonts w:ascii="Times New Roman" w:hAnsi="Times New Roman"/>
                <w:b/>
                <w:sz w:val="24"/>
                <w:szCs w:val="24"/>
                <w:lang w:val="ru-RU"/>
              </w:rPr>
              <w:t>апреля</w:t>
            </w:r>
            <w:r w:rsidR="004E7348" w:rsidRPr="00111BBF">
              <w:rPr>
                <w:rFonts w:ascii="Times New Roman" w:hAnsi="Times New Roman"/>
                <w:b/>
                <w:sz w:val="24"/>
                <w:szCs w:val="24"/>
                <w:lang w:val="ru-RU"/>
              </w:rPr>
              <w:t xml:space="preserve"> 2025</w:t>
            </w:r>
            <w:r w:rsidR="00CC1833">
              <w:rPr>
                <w:rFonts w:ascii="Times New Roman" w:hAnsi="Times New Roman"/>
                <w:b/>
                <w:sz w:val="24"/>
                <w:szCs w:val="24"/>
                <w:lang w:val="ru-RU"/>
              </w:rPr>
              <w:t xml:space="preserve"> </w:t>
            </w:r>
            <w:r w:rsidR="004E7348" w:rsidRPr="00111BBF">
              <w:rPr>
                <w:rFonts w:ascii="Times New Roman" w:hAnsi="Times New Roman"/>
                <w:b/>
                <w:sz w:val="24"/>
                <w:szCs w:val="24"/>
                <w:lang w:val="ru-RU"/>
              </w:rPr>
              <w:t>г.</w:t>
            </w:r>
            <w:r w:rsidR="004E7348">
              <w:rPr>
                <w:rFonts w:ascii="Times New Roman" w:hAnsi="Times New Roman"/>
                <w:b/>
                <w:sz w:val="24"/>
                <w:szCs w:val="24"/>
                <w:lang w:val="ru-RU"/>
              </w:rPr>
              <w:t xml:space="preserve"> </w:t>
            </w:r>
          </w:p>
          <w:p w14:paraId="290CB526" w14:textId="3D95669B" w:rsidR="004E7348" w:rsidRPr="003F6E91" w:rsidRDefault="00FE7E6B" w:rsidP="004431BD">
            <w:pPr>
              <w:spacing w:after="0" w:line="240" w:lineRule="auto"/>
              <w:jc w:val="both"/>
              <w:rPr>
                <w:rFonts w:ascii="Times New Roman" w:hAnsi="Times New Roman"/>
                <w:sz w:val="24"/>
                <w:lang w:val="ru-RU"/>
              </w:rPr>
            </w:pPr>
            <w:r w:rsidRPr="003F6E91">
              <w:rPr>
                <w:rFonts w:ascii="Times New Roman" w:hAnsi="Times New Roman"/>
                <w:sz w:val="24"/>
                <w:szCs w:val="24"/>
                <w:lang w:val="ru-RU"/>
              </w:rPr>
              <w:t xml:space="preserve">Организатор вправе не предоставлять разъяснение в случае, если запрос от Участника поступил позднее чем за </w:t>
            </w:r>
            <w:r w:rsidRPr="003F6E91">
              <w:rPr>
                <w:rFonts w:ascii="Times New Roman" w:hAnsi="Times New Roman"/>
                <w:sz w:val="24"/>
                <w:szCs w:val="24"/>
                <w:lang w:val="ru-RU"/>
              </w:rPr>
              <w:lastRenderedPageBreak/>
              <w:t>3 (три) рабочих дня до даты окончания срока подачи заявок на участие в запросе предложений в электронной форме</w:t>
            </w:r>
            <w:r w:rsidR="00C84A1E" w:rsidRPr="003F6E91">
              <w:rPr>
                <w:rFonts w:ascii="Times New Roman" w:hAnsi="Times New Roman"/>
                <w:sz w:val="24"/>
                <w:szCs w:val="24"/>
                <w:lang w:val="ru-RU"/>
              </w:rPr>
              <w:t xml:space="preserve">. </w:t>
            </w:r>
          </w:p>
        </w:tc>
      </w:tr>
      <w:tr w:rsidR="003C7996" w:rsidRPr="007E7E2F" w14:paraId="6C77843A" w14:textId="77777777" w:rsidTr="00DC0764">
        <w:trPr>
          <w:gridAfter w:val="1"/>
          <w:wAfter w:w="28" w:type="dxa"/>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7A1CCAA" w14:textId="77777777" w:rsidR="003C7996" w:rsidRPr="007E7E2F" w:rsidRDefault="003C7996" w:rsidP="004662D7">
            <w:pPr>
              <w:spacing w:after="0" w:line="240" w:lineRule="auto"/>
              <w:rPr>
                <w:rFonts w:ascii="Times New Roman" w:hAnsi="Times New Roman"/>
                <w:sz w:val="24"/>
                <w:szCs w:val="24"/>
                <w:lang w:val="ru-RU"/>
              </w:rPr>
            </w:pPr>
            <w:r w:rsidRPr="00A942B8">
              <w:rPr>
                <w:rFonts w:ascii="Times New Roman" w:hAnsi="Times New Roman"/>
                <w:sz w:val="24"/>
                <w:szCs w:val="24"/>
                <w:lang w:val="ru-RU"/>
              </w:rPr>
              <w:t>Официальный сайт ЕИС</w:t>
            </w:r>
            <w:r w:rsidRPr="007E7E2F">
              <w:rPr>
                <w:rFonts w:ascii="Times New Roman" w:hAnsi="Times New Roman"/>
                <w:sz w:val="24"/>
                <w:szCs w:val="24"/>
                <w:lang w:val="ru-RU"/>
              </w:rPr>
              <w:t>,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7E7E2F" w:rsidRDefault="003C7996" w:rsidP="004662D7">
            <w:pPr>
              <w:rPr>
                <w:rFonts w:ascii="Times New Roman" w:hAnsi="Times New Roman"/>
                <w:sz w:val="24"/>
                <w:szCs w:val="24"/>
                <w:lang w:val="ru-RU"/>
              </w:rPr>
            </w:pPr>
            <w:r w:rsidRPr="007E7E2F">
              <w:rPr>
                <w:rFonts w:ascii="Times New Roman" w:hAnsi="Times New Roman"/>
                <w:color w:val="0000FF"/>
                <w:sz w:val="24"/>
                <w:szCs w:val="24"/>
                <w:u w:val="single"/>
                <w:lang w:val="ru-RU" w:eastAsia="ru-RU"/>
              </w:rPr>
              <w:t>http://zakupki.gov.ru</w:t>
            </w:r>
          </w:p>
        </w:tc>
      </w:tr>
      <w:tr w:rsidR="003C7996" w:rsidRPr="005B0A08" w14:paraId="2DCD2170" w14:textId="77777777" w:rsidTr="00DC0764">
        <w:trPr>
          <w:gridAfter w:val="1"/>
          <w:wAfter w:w="28" w:type="dxa"/>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13658F"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F2BC90F" w14:textId="1DA5A6B3" w:rsidR="003C7996" w:rsidRPr="003F6E91" w:rsidRDefault="002412E8" w:rsidP="001A2DF7">
            <w:pPr>
              <w:jc w:val="both"/>
              <w:rPr>
                <w:rFonts w:ascii="Times New Roman" w:hAnsi="Times New Roman"/>
                <w:sz w:val="24"/>
                <w:szCs w:val="24"/>
                <w:lang w:val="ru-RU"/>
              </w:rPr>
            </w:pPr>
            <w:r w:rsidRPr="003F6E91">
              <w:rPr>
                <w:rFonts w:ascii="Times New Roman" w:hAnsi="Times New Roman"/>
                <w:snapToGrid w:val="0"/>
                <w:sz w:val="24"/>
                <w:szCs w:val="24"/>
                <w:lang w:val="ru-RU" w:eastAsia="ru-RU"/>
              </w:rPr>
              <w:t xml:space="preserve">Электронная (торговая) площадка: </w:t>
            </w:r>
            <w:hyperlink r:id="rId26"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etp</w:t>
              </w:r>
              <w:proofErr w:type="spellEnd"/>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est</w:t>
              </w:r>
              <w:proofErr w:type="spellEnd"/>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ru</w:t>
              </w:r>
              <w:proofErr w:type="spellEnd"/>
              <w:r w:rsidR="00B52E82" w:rsidRPr="003F6E91">
                <w:rPr>
                  <w:rStyle w:val="af6"/>
                  <w:rFonts w:ascii="Times New Roman" w:hAnsi="Times New Roman"/>
                  <w:snapToGrid w:val="0"/>
                  <w:sz w:val="24"/>
                  <w:szCs w:val="24"/>
                  <w:lang w:val="ru-RU" w:eastAsia="ru-RU"/>
                </w:rPr>
                <w:t>/</w:t>
              </w:r>
            </w:hyperlink>
          </w:p>
        </w:tc>
      </w:tr>
      <w:tr w:rsidR="003C7996" w:rsidRPr="005B0A08" w14:paraId="009D249D" w14:textId="77777777" w:rsidTr="00DC0764">
        <w:trPr>
          <w:gridAfter w:val="1"/>
          <w:wAfter w:w="28" w:type="dxa"/>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E015662" w14:textId="77777777" w:rsidR="003C7996" w:rsidRPr="00224683"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Срок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3F6E91" w:rsidRDefault="003C7996" w:rsidP="000E4217">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До окончания срока подачи Заявок на участие в Запросе предложений</w:t>
            </w:r>
          </w:p>
        </w:tc>
      </w:tr>
      <w:tr w:rsidR="003C7996" w:rsidRPr="005B0A08" w14:paraId="5BD8F05C" w14:textId="77777777" w:rsidTr="00DC0764">
        <w:trPr>
          <w:gridAfter w:val="1"/>
          <w:wAfter w:w="28" w:type="dxa"/>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35383D5"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DCC7450"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4F9680D3" w14:textId="5B8219DE" w:rsidR="003C7996" w:rsidRPr="003F6E91" w:rsidRDefault="002412E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 xml:space="preserve">ООО </w:t>
            </w:r>
            <w:r w:rsidR="00545D4E" w:rsidRPr="003F6E91">
              <w:rPr>
                <w:rFonts w:ascii="Times New Roman" w:hAnsi="Times New Roman"/>
                <w:sz w:val="24"/>
                <w:szCs w:val="24"/>
                <w:lang w:val="ru-RU"/>
              </w:rPr>
              <w:t>«</w:t>
            </w:r>
            <w:r w:rsidR="00B52E82" w:rsidRPr="003F6E91">
              <w:rPr>
                <w:rFonts w:ascii="Times New Roman" w:hAnsi="Times New Roman"/>
                <w:sz w:val="24"/>
                <w:szCs w:val="24"/>
                <w:lang w:val="ru-RU"/>
              </w:rPr>
              <w:t>РЭСТ</w:t>
            </w:r>
            <w:r w:rsidR="00545D4E" w:rsidRPr="003F6E91">
              <w:rPr>
                <w:rFonts w:ascii="Times New Roman" w:hAnsi="Times New Roman"/>
                <w:sz w:val="24"/>
                <w:szCs w:val="24"/>
                <w:lang w:val="ru-RU"/>
              </w:rPr>
              <w:t>»</w:t>
            </w:r>
            <w:r w:rsidRPr="003F6E91">
              <w:rPr>
                <w:rFonts w:ascii="Times New Roman" w:hAnsi="Times New Roman"/>
                <w:sz w:val="24"/>
                <w:szCs w:val="24"/>
                <w:lang w:val="ru-RU"/>
              </w:rPr>
              <w:t xml:space="preserve"> (</w:t>
            </w:r>
            <w:hyperlink r:id="rId27"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etp</w:t>
              </w:r>
              <w:proofErr w:type="spellEnd"/>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est</w:t>
              </w:r>
              <w:proofErr w:type="spellEnd"/>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ru</w:t>
              </w:r>
              <w:proofErr w:type="spellEnd"/>
              <w:r w:rsidR="00B52E82" w:rsidRPr="003F6E91">
                <w:rPr>
                  <w:rStyle w:val="af6"/>
                  <w:rFonts w:ascii="Times New Roman" w:hAnsi="Times New Roman"/>
                  <w:snapToGrid w:val="0"/>
                  <w:sz w:val="24"/>
                  <w:szCs w:val="24"/>
                  <w:lang w:val="ru-RU" w:eastAsia="ru-RU"/>
                </w:rPr>
                <w:t>/</w:t>
              </w:r>
            </w:hyperlink>
            <w:r w:rsidRPr="003F6E91">
              <w:rPr>
                <w:rFonts w:ascii="Times New Roman" w:hAnsi="Times New Roman"/>
                <w:sz w:val="24"/>
                <w:szCs w:val="24"/>
                <w:lang w:val="ru-RU"/>
              </w:rPr>
              <w:t>) определяется правилами данной электронной торговой площадки.</w:t>
            </w:r>
          </w:p>
        </w:tc>
      </w:tr>
      <w:tr w:rsidR="003C7996" w:rsidRPr="005B0A08" w14:paraId="79ACC021" w14:textId="77777777" w:rsidTr="00DC0764">
        <w:trPr>
          <w:gridAfter w:val="1"/>
          <w:wAfter w:w="28" w:type="dxa"/>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1D03C9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регистрации на сайте Электронной торговой площадки в сети Интернет:</w:t>
            </w:r>
          </w:p>
        </w:tc>
        <w:tc>
          <w:tcPr>
            <w:tcW w:w="6250" w:type="dxa"/>
            <w:tcBorders>
              <w:top w:val="single" w:sz="4" w:space="0" w:color="auto"/>
              <w:left w:val="single" w:sz="4" w:space="0" w:color="auto"/>
              <w:bottom w:val="single" w:sz="4" w:space="0" w:color="auto"/>
              <w:right w:val="single" w:sz="4" w:space="0" w:color="auto"/>
            </w:tcBorders>
            <w:vAlign w:val="center"/>
          </w:tcPr>
          <w:p w14:paraId="6CB1BD01" w14:textId="718F24A5" w:rsidR="003C7996" w:rsidRPr="003F6E91" w:rsidRDefault="00332B4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П</w:t>
            </w:r>
            <w:r w:rsidR="002412E8" w:rsidRPr="003F6E91">
              <w:rPr>
                <w:rFonts w:ascii="Times New Roman" w:hAnsi="Times New Roman"/>
                <w:sz w:val="24"/>
                <w:szCs w:val="24"/>
                <w:lang w:val="ru-RU"/>
              </w:rPr>
              <w:t>орядок регистрации</w:t>
            </w:r>
            <w:r w:rsidR="00B52E82" w:rsidRPr="003F6E91">
              <w:rPr>
                <w:rFonts w:ascii="Times New Roman" w:hAnsi="Times New Roman"/>
                <w:sz w:val="24"/>
                <w:szCs w:val="24"/>
                <w:lang w:val="ru-RU"/>
              </w:rPr>
              <w:t xml:space="preserve"> (аккредитации)</w:t>
            </w:r>
            <w:r w:rsidR="002412E8" w:rsidRPr="003F6E91">
              <w:rPr>
                <w:rFonts w:ascii="Times New Roman" w:hAnsi="Times New Roman"/>
                <w:sz w:val="24"/>
                <w:szCs w:val="24"/>
                <w:lang w:val="ru-RU"/>
              </w:rPr>
              <w:t xml:space="preserve"> для участия в запросе предложений указан на сайте электронной торговой площадки</w:t>
            </w:r>
            <w:r w:rsidR="00AD22B8" w:rsidRPr="003F6E91">
              <w:rPr>
                <w:rFonts w:ascii="Times New Roman" w:hAnsi="Times New Roman"/>
                <w:sz w:val="24"/>
                <w:szCs w:val="24"/>
                <w:lang w:val="ru-RU"/>
              </w:rPr>
              <w:t xml:space="preserve"> (</w:t>
            </w:r>
            <w:hyperlink r:id="rId28"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etp</w:t>
              </w:r>
              <w:proofErr w:type="spellEnd"/>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est</w:t>
              </w:r>
              <w:proofErr w:type="spellEnd"/>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ru</w:t>
              </w:r>
              <w:proofErr w:type="spellEnd"/>
              <w:r w:rsidR="00B52E82" w:rsidRPr="003F6E91">
                <w:rPr>
                  <w:rStyle w:val="af6"/>
                  <w:rFonts w:ascii="Times New Roman" w:hAnsi="Times New Roman"/>
                  <w:snapToGrid w:val="0"/>
                  <w:sz w:val="24"/>
                  <w:szCs w:val="24"/>
                  <w:lang w:val="ru-RU" w:eastAsia="ru-RU"/>
                </w:rPr>
                <w:t>/</w:t>
              </w:r>
            </w:hyperlink>
            <w:r w:rsidR="00AD22B8" w:rsidRPr="003F6E91">
              <w:rPr>
                <w:rFonts w:ascii="Times New Roman" w:hAnsi="Times New Roman"/>
                <w:sz w:val="24"/>
                <w:szCs w:val="24"/>
                <w:lang w:val="ru-RU"/>
              </w:rPr>
              <w:t>)</w:t>
            </w:r>
            <w:r w:rsidR="00545D4E" w:rsidRPr="003F6E91">
              <w:rPr>
                <w:rFonts w:ascii="Times New Roman" w:hAnsi="Times New Roman"/>
                <w:sz w:val="24"/>
                <w:szCs w:val="24"/>
                <w:lang w:val="ru-RU"/>
              </w:rPr>
              <w:t xml:space="preserve"> </w:t>
            </w:r>
          </w:p>
        </w:tc>
      </w:tr>
      <w:tr w:rsidR="003C7996" w:rsidRPr="005B0A08" w14:paraId="063E54FB" w14:textId="77777777" w:rsidTr="00DC0764">
        <w:trPr>
          <w:gridAfter w:val="1"/>
          <w:wAfter w:w="28" w:type="dxa"/>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94A3D30"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29411B4A"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6CB56706" w14:textId="66B7B2D3" w:rsidR="003C7996" w:rsidRPr="003F6E91" w:rsidRDefault="002412E8" w:rsidP="00AD22B8">
            <w:pPr>
              <w:spacing w:after="0"/>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ООО «РЭСТ» (</w:t>
            </w:r>
            <w:hyperlink r:id="rId29"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etp</w:t>
              </w:r>
              <w:proofErr w:type="spellEnd"/>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est</w:t>
              </w:r>
              <w:proofErr w:type="spellEnd"/>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ru</w:t>
              </w:r>
              <w:proofErr w:type="spellEnd"/>
              <w:r w:rsidR="00B52E82" w:rsidRPr="003F6E91">
                <w:rPr>
                  <w:rStyle w:val="af6"/>
                  <w:rFonts w:ascii="Times New Roman" w:hAnsi="Times New Roman"/>
                  <w:snapToGrid w:val="0"/>
                  <w:sz w:val="24"/>
                  <w:szCs w:val="24"/>
                  <w:lang w:val="ru-RU" w:eastAsia="ru-RU"/>
                </w:rPr>
                <w:t>/</w:t>
              </w:r>
            </w:hyperlink>
            <w:r w:rsidR="00B52E82" w:rsidRPr="003F6E91">
              <w:rPr>
                <w:rFonts w:ascii="Times New Roman" w:hAnsi="Times New Roman"/>
                <w:sz w:val="24"/>
                <w:szCs w:val="24"/>
                <w:lang w:val="ru-RU"/>
              </w:rPr>
              <w:t xml:space="preserve">) </w:t>
            </w:r>
            <w:r w:rsidRPr="003F6E91">
              <w:rPr>
                <w:rFonts w:ascii="Times New Roman" w:hAnsi="Times New Roman"/>
                <w:sz w:val="24"/>
                <w:szCs w:val="24"/>
                <w:lang w:val="ru-RU"/>
              </w:rPr>
              <w:t>определяется правилами данной электронной торговой площадки.</w:t>
            </w:r>
          </w:p>
        </w:tc>
      </w:tr>
      <w:tr w:rsidR="003C7996" w:rsidRPr="007E7E2F" w14:paraId="1AA7DF9F" w14:textId="77777777" w:rsidTr="00DC0764">
        <w:trPr>
          <w:gridAfter w:val="1"/>
          <w:wAfter w:w="28" w:type="dxa"/>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E2C877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Плата за предоставление копии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3F6E91" w:rsidRDefault="003C7996" w:rsidP="004662D7">
            <w:pPr>
              <w:rPr>
                <w:rFonts w:ascii="Times New Roman" w:hAnsi="Times New Roman"/>
                <w:sz w:val="24"/>
                <w:szCs w:val="24"/>
                <w:lang w:val="ru-RU"/>
              </w:rPr>
            </w:pPr>
            <w:r w:rsidRPr="003F6E91">
              <w:rPr>
                <w:rFonts w:ascii="Times New Roman" w:hAnsi="Times New Roman"/>
                <w:sz w:val="24"/>
                <w:szCs w:val="24"/>
                <w:lang w:val="ru-RU"/>
              </w:rPr>
              <w:t>Не требуется</w:t>
            </w:r>
          </w:p>
        </w:tc>
      </w:tr>
      <w:tr w:rsidR="003C7996" w:rsidRPr="005B0A08" w14:paraId="055DEC46" w14:textId="77777777" w:rsidTr="008B0C44">
        <w:trPr>
          <w:gridAfter w:val="1"/>
          <w:wAfter w:w="28" w:type="dxa"/>
          <w:trHeight w:val="7222"/>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CE4627"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63CE523" w14:textId="2874838F" w:rsidR="003C7996" w:rsidRPr="003F6E91" w:rsidRDefault="002412E8" w:rsidP="004662D7">
            <w:pPr>
              <w:spacing w:after="0" w:line="240" w:lineRule="auto"/>
              <w:rPr>
                <w:rFonts w:ascii="Times New Roman" w:hAnsi="Times New Roman"/>
                <w:sz w:val="24"/>
                <w:szCs w:val="24"/>
                <w:lang w:val="ru-RU"/>
              </w:rPr>
            </w:pPr>
            <w:r w:rsidRPr="003F6E91">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Pr="003F6E91" w:rsidRDefault="003C7996" w:rsidP="004662D7">
            <w:pPr>
              <w:spacing w:line="240" w:lineRule="auto"/>
              <w:jc w:val="both"/>
              <w:rPr>
                <w:rFonts w:ascii="Times New Roman" w:hAnsi="Times New Roman"/>
                <w:sz w:val="24"/>
                <w:szCs w:val="24"/>
                <w:lang w:val="ru-RU"/>
              </w:rPr>
            </w:pPr>
            <w:r w:rsidRPr="003F6E91">
              <w:rPr>
                <w:rFonts w:ascii="Times New Roman" w:hAnsi="Times New Roman"/>
                <w:b/>
                <w:sz w:val="24"/>
                <w:szCs w:val="24"/>
                <w:lang w:val="ru-RU"/>
              </w:rPr>
              <w:t>По результатам анализа</w:t>
            </w:r>
            <w:r w:rsidRPr="003F6E91">
              <w:rPr>
                <w:rFonts w:ascii="Times New Roman" w:hAnsi="Times New Roman"/>
                <w:sz w:val="24"/>
                <w:szCs w:val="24"/>
                <w:lang w:val="ru-RU"/>
              </w:rPr>
              <w:t xml:space="preserve"> заявок и проверки информации об Участниках открытого запроса предложений, проведённых Организатором, </w:t>
            </w:r>
          </w:p>
          <w:p w14:paraId="5C95F85F" w14:textId="68E96544" w:rsidR="00FF3FE3" w:rsidRPr="003F6E91" w:rsidRDefault="00FF3FE3" w:rsidP="00991E26">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Комиссия по закупкам </w:t>
            </w:r>
            <w:r w:rsidR="003D7EC3" w:rsidRPr="003F6E91">
              <w:rPr>
                <w:rFonts w:ascii="Times New Roman" w:hAnsi="Times New Roman"/>
                <w:sz w:val="24"/>
                <w:szCs w:val="24"/>
                <w:lang w:val="ru-RU"/>
              </w:rPr>
              <w:t>вправе</w:t>
            </w:r>
            <w:r w:rsidRPr="003F6E91">
              <w:rPr>
                <w:rFonts w:ascii="Times New Roman" w:hAnsi="Times New Roman"/>
                <w:sz w:val="24"/>
                <w:szCs w:val="24"/>
                <w:lang w:val="ru-RU"/>
              </w:rPr>
              <w:t xml:space="preserve"> отказать участнику закупки в допуске к участию в процедуре закупки, если установлен хотя бы один из следующих фактов:</w:t>
            </w:r>
          </w:p>
          <w:p w14:paraId="1216FEF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проведение ликвидации участника закупки - юридического лица и (или) наличие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173F45DC"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 xml:space="preserve">приостановление деятельности участника закупки в порядке, </w:t>
            </w:r>
            <w:r w:rsidRPr="003F6E91">
              <w:rPr>
                <w:rFonts w:ascii="Times New Roman" w:hAnsi="Times New Roman" w:cs="Times New Roman"/>
                <w:color w:val="000000"/>
                <w:sz w:val="24"/>
                <w:szCs w:val="24"/>
              </w:rPr>
              <w:t xml:space="preserve">предусмотренном </w:t>
            </w:r>
            <w:hyperlink r:id="rId30" w:history="1">
              <w:r w:rsidRPr="003F6E91">
                <w:rPr>
                  <w:rFonts w:ascii="Times New Roman" w:hAnsi="Times New Roman" w:cs="Times New Roman"/>
                  <w:color w:val="000000"/>
                  <w:sz w:val="24"/>
                  <w:szCs w:val="24"/>
                </w:rPr>
                <w:t>Кодексом</w:t>
              </w:r>
            </w:hyperlink>
            <w:r w:rsidRPr="003F6E91">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14:paraId="7167C86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color w:val="000000"/>
                <w:sz w:val="24"/>
                <w:szCs w:val="24"/>
              </w:rPr>
            </w:pPr>
            <w:r w:rsidRPr="003F6E91">
              <w:rPr>
                <w:rFonts w:ascii="Times New Roman" w:hAnsi="Times New Roman" w:cs="Times New Roman"/>
                <w:sz w:val="24"/>
                <w:szCs w:val="24"/>
              </w:rPr>
              <w:t xml:space="preserve">наличие </w:t>
            </w:r>
            <w:r w:rsidRPr="003F6E91">
              <w:rPr>
                <w:rFonts w:ascii="Times New Roman" w:hAnsi="Times New Roman" w:cs="Times New Roman"/>
                <w:color w:val="000000"/>
                <w:sz w:val="24"/>
                <w:szCs w:val="24"/>
              </w:rPr>
              <w:t xml:space="preserve">сведений об участнике закупки в реестрах недобросовестных поставщиков, ведение которых предусмотрено </w:t>
            </w:r>
            <w:hyperlink r:id="rId31"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223-ФЗ и (или) </w:t>
            </w:r>
            <w:hyperlink r:id="rId32"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44-ФЗ;</w:t>
            </w:r>
          </w:p>
          <w:p w14:paraId="357F5209"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color w:val="000000"/>
                <w:sz w:val="24"/>
                <w:szCs w:val="24"/>
              </w:rPr>
              <w:t>непредставление участником закупки документов, необходимых для</w:t>
            </w:r>
            <w:r w:rsidRPr="003F6E91">
              <w:rPr>
                <w:rFonts w:ascii="Times New Roman" w:hAnsi="Times New Roman" w:cs="Times New Roman"/>
                <w:sz w:val="24"/>
                <w:szCs w:val="24"/>
              </w:rPr>
              <w:t xml:space="preserve"> участия в процедуре закупки, либо наличие в них или в заявке недостоверных сведений об участнике закупки и (или) о товарах, работах, услугах;</w:t>
            </w:r>
          </w:p>
          <w:p w14:paraId="707AF577"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4B1F534" w14:textId="0C44B83F" w:rsidR="00FF3FE3" w:rsidRPr="003F6E91" w:rsidRDefault="00FF3FE3" w:rsidP="00991E26">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и (или) его заявки требованиям документации о закупке:</w:t>
            </w:r>
          </w:p>
          <w:p w14:paraId="34C4E40F" w14:textId="2568E1B6" w:rsidR="00FF3FE3" w:rsidRPr="003F6E91" w:rsidRDefault="003C7996" w:rsidP="00962A11">
            <w:pPr>
              <w:pStyle w:val="ConsPlusNormal"/>
              <w:tabs>
                <w:tab w:val="left" w:pos="851"/>
                <w:tab w:val="left" w:pos="1134"/>
              </w:tabs>
              <w:ind w:firstLine="0"/>
              <w:jc w:val="both"/>
              <w:rPr>
                <w:rFonts w:ascii="Times New Roman" w:hAnsi="Times New Roman" w:cs="Times New Roman"/>
                <w:sz w:val="24"/>
                <w:szCs w:val="24"/>
              </w:rPr>
            </w:pPr>
            <w:r w:rsidRPr="003F6E91">
              <w:t xml:space="preserve"> </w:t>
            </w:r>
            <w:r w:rsidR="00C87E4B" w:rsidRPr="003F6E91">
              <w:t xml:space="preserve">      </w:t>
            </w:r>
            <w:r w:rsidR="00FF3FE3" w:rsidRPr="003F6E91">
              <w:t>-</w:t>
            </w:r>
            <w:r w:rsidR="00962A11" w:rsidRPr="003F6E91">
              <w:t xml:space="preserve"> </w:t>
            </w:r>
            <w:r w:rsidRPr="003F6E91">
              <w:rPr>
                <w:rFonts w:ascii="Times New Roman" w:hAnsi="Times New Roman"/>
                <w:sz w:val="24"/>
                <w:szCs w:val="24"/>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48B5EF82" w14:textId="569EC876"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Несогласия участника запроса предложений с условиями проекта договора, содержащегося в документации о запросе предложений.</w:t>
            </w:r>
            <w:r w:rsidR="00962A11" w:rsidRPr="003F6E91">
              <w:rPr>
                <w:rFonts w:ascii="Times New Roman" w:hAnsi="Times New Roman"/>
                <w:sz w:val="24"/>
                <w:szCs w:val="24"/>
              </w:rPr>
              <w:t xml:space="preserve"> </w:t>
            </w:r>
            <w:r w:rsidR="00043FBD" w:rsidRPr="003F6E91">
              <w:rPr>
                <w:rFonts w:ascii="Times New Roman" w:hAnsi="Times New Roman"/>
                <w:sz w:val="24"/>
                <w:szCs w:val="24"/>
              </w:rPr>
              <w:t>(</w:t>
            </w:r>
            <w:r w:rsidR="00962A11" w:rsidRPr="003F6E91">
              <w:rPr>
                <w:rFonts w:ascii="Times New Roman" w:hAnsi="Times New Roman"/>
                <w:sz w:val="24"/>
                <w:szCs w:val="24"/>
              </w:rPr>
              <w:t>отсутстви</w:t>
            </w:r>
            <w:r w:rsidR="00043FBD" w:rsidRPr="003F6E91">
              <w:rPr>
                <w:rFonts w:ascii="Times New Roman" w:hAnsi="Times New Roman"/>
                <w:sz w:val="24"/>
                <w:szCs w:val="24"/>
              </w:rPr>
              <w:t xml:space="preserve">е </w:t>
            </w:r>
            <w:r w:rsidR="00962A11" w:rsidRPr="003F6E91">
              <w:rPr>
                <w:rFonts w:ascii="Times New Roman" w:hAnsi="Times New Roman"/>
                <w:sz w:val="24"/>
                <w:szCs w:val="24"/>
              </w:rPr>
              <w:t xml:space="preserve">предоставления согласия в составе заявки либо </w:t>
            </w:r>
            <w:r w:rsidR="00D45AB8" w:rsidRPr="003F6E91">
              <w:rPr>
                <w:rFonts w:ascii="Times New Roman" w:hAnsi="Times New Roman"/>
                <w:sz w:val="24"/>
                <w:szCs w:val="24"/>
              </w:rPr>
              <w:t>указани</w:t>
            </w:r>
            <w:r w:rsidR="00043FBD" w:rsidRPr="003F6E91">
              <w:rPr>
                <w:rFonts w:ascii="Times New Roman" w:hAnsi="Times New Roman"/>
                <w:sz w:val="24"/>
                <w:szCs w:val="24"/>
              </w:rPr>
              <w:t>е</w:t>
            </w:r>
            <w:r w:rsidR="00D45AB8" w:rsidRPr="003F6E91">
              <w:rPr>
                <w:rFonts w:ascii="Times New Roman" w:hAnsi="Times New Roman"/>
                <w:sz w:val="24"/>
                <w:szCs w:val="24"/>
              </w:rPr>
              <w:t xml:space="preserve"> в заявке иных условий исполнения договора</w:t>
            </w:r>
            <w:r w:rsidR="00043FBD" w:rsidRPr="003F6E91">
              <w:rPr>
                <w:rFonts w:ascii="Times New Roman" w:hAnsi="Times New Roman"/>
                <w:sz w:val="24"/>
                <w:szCs w:val="24"/>
              </w:rPr>
              <w:t>)</w:t>
            </w:r>
          </w:p>
          <w:p w14:paraId="276BDF13" w14:textId="088C250E"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690E4104" w14:textId="297F0268"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 xml:space="preserve">Наличие в Заявке на участие в Закупке предложения о цене 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w:t>
            </w:r>
            <w:r w:rsidR="003C7996" w:rsidRPr="003F6E91">
              <w:rPr>
                <w:rFonts w:ascii="Times New Roman" w:hAnsi="Times New Roman"/>
                <w:sz w:val="24"/>
                <w:szCs w:val="24"/>
              </w:rPr>
              <w:lastRenderedPageBreak/>
              <w:t>выполнение работ, оказание услуг, установленную в настоящей Документации, в случае установления данного требования в п.</w:t>
            </w:r>
            <w:r w:rsidR="000018B2" w:rsidRPr="003F6E91">
              <w:rPr>
                <w:rFonts w:ascii="Times New Roman" w:hAnsi="Times New Roman"/>
                <w:sz w:val="24"/>
                <w:szCs w:val="24"/>
              </w:rPr>
              <w:t>8</w:t>
            </w:r>
            <w:r w:rsidR="003C7996" w:rsidRPr="003F6E91">
              <w:rPr>
                <w:rFonts w:ascii="Times New Roman" w:hAnsi="Times New Roman"/>
                <w:sz w:val="24"/>
                <w:szCs w:val="24"/>
              </w:rPr>
              <w:t xml:space="preserve"> Информационной карты Документации.</w:t>
            </w:r>
          </w:p>
          <w:p w14:paraId="00FA0FC7" w14:textId="03763254"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В случае выявления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w:t>
            </w:r>
            <w:bookmarkStart w:id="66" w:name="page91"/>
            <w:bookmarkEnd w:id="66"/>
          </w:p>
          <w:p w14:paraId="5C5E6F07" w14:textId="77777777"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открытом запросе предложений – раздел 3 документации).</w:t>
            </w:r>
          </w:p>
          <w:p w14:paraId="45E5F155" w14:textId="77777777" w:rsidR="00B52E82"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Отсутствие в составе заявки Участника хотя бы одного из документов, установленных требованиями настоящей документации (раздел 1.</w:t>
            </w:r>
            <w:r w:rsidR="00332B48" w:rsidRPr="003F6E91">
              <w:rPr>
                <w:rFonts w:ascii="Times New Roman" w:hAnsi="Times New Roman"/>
                <w:sz w:val="24"/>
                <w:szCs w:val="24"/>
              </w:rPr>
              <w:t>4 – 1.5</w:t>
            </w:r>
            <w:r w:rsidR="003C7996" w:rsidRPr="003F6E91">
              <w:rPr>
                <w:rFonts w:ascii="Times New Roman" w:hAnsi="Times New Roman"/>
                <w:sz w:val="24"/>
                <w:szCs w:val="24"/>
              </w:rPr>
              <w:t xml:space="preserve"> Документации Открытого запроса предложений), в том числе Форм Заказчика, обязательных для заполнения (Приложение к заявке на участие в открытом запросе предложений – раздел 3 документации)</w:t>
            </w:r>
            <w:r w:rsidR="00B52E82" w:rsidRPr="003F6E91">
              <w:rPr>
                <w:rFonts w:ascii="Times New Roman" w:hAnsi="Times New Roman"/>
                <w:sz w:val="24"/>
                <w:szCs w:val="24"/>
              </w:rPr>
              <w:t>;</w:t>
            </w:r>
          </w:p>
          <w:p w14:paraId="25D55D02" w14:textId="5EFD4125" w:rsidR="003C7996" w:rsidRPr="003F6E91" w:rsidRDefault="00B52E82" w:rsidP="00962A11">
            <w:pPr>
              <w:pStyle w:val="ConsPlusNormal"/>
              <w:tabs>
                <w:tab w:val="left" w:pos="851"/>
                <w:tab w:val="left" w:pos="1134"/>
              </w:tabs>
              <w:ind w:left="29" w:firstLine="397"/>
              <w:jc w:val="both"/>
              <w:rPr>
                <w:rFonts w:ascii="Times New Roman" w:hAnsi="Times New Roman" w:cs="Times New Roman"/>
                <w:sz w:val="24"/>
                <w:szCs w:val="24"/>
              </w:rPr>
            </w:pPr>
            <w:r w:rsidRPr="003F6E91">
              <w:rPr>
                <w:rFonts w:ascii="Times New Roman" w:hAnsi="Times New Roman" w:cs="Times New Roman"/>
                <w:sz w:val="24"/>
                <w:szCs w:val="24"/>
              </w:rPr>
              <w:t>7) в случаях, определенных ст. 3.1-4 Закона № 223-ФЗ</w:t>
            </w:r>
            <w:r w:rsidR="003C7996" w:rsidRPr="003F6E91">
              <w:rPr>
                <w:rFonts w:ascii="Times New Roman" w:hAnsi="Times New Roman"/>
                <w:sz w:val="24"/>
                <w:szCs w:val="24"/>
              </w:rPr>
              <w:t>.</w:t>
            </w:r>
            <w:r w:rsidR="00D45AB8" w:rsidRPr="003F6E91">
              <w:rPr>
                <w:rFonts w:ascii="Times New Roman" w:hAnsi="Times New Roman"/>
                <w:sz w:val="24"/>
                <w:szCs w:val="24"/>
              </w:rPr>
              <w:t xml:space="preserve"> </w:t>
            </w:r>
          </w:p>
        </w:tc>
      </w:tr>
      <w:tr w:rsidR="00D733B1" w:rsidRPr="0087618F" w14:paraId="04177036" w14:textId="77777777" w:rsidTr="00DC0764">
        <w:trPr>
          <w:gridAfter w:val="1"/>
          <w:wAfter w:w="28" w:type="dxa"/>
          <w:trHeight w:val="2509"/>
          <w:jc w:val="center"/>
        </w:trPr>
        <w:tc>
          <w:tcPr>
            <w:tcW w:w="822" w:type="dxa"/>
            <w:tcBorders>
              <w:top w:val="single" w:sz="4" w:space="0" w:color="auto"/>
              <w:left w:val="single" w:sz="4" w:space="0" w:color="auto"/>
              <w:bottom w:val="single" w:sz="4" w:space="0" w:color="auto"/>
              <w:right w:val="single" w:sz="4" w:space="0" w:color="auto"/>
            </w:tcBorders>
          </w:tcPr>
          <w:p w14:paraId="0E2AF04B" w14:textId="77777777" w:rsidR="00D733B1" w:rsidRPr="007E7E2F" w:rsidRDefault="00D733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0512419" w14:textId="6D29121F" w:rsidR="00D733B1" w:rsidRPr="003F6E91" w:rsidRDefault="00D733B1" w:rsidP="00D733B1">
            <w:pPr>
              <w:spacing w:after="0" w:line="240" w:lineRule="auto"/>
              <w:rPr>
                <w:rFonts w:ascii="Times New Roman" w:hAnsi="Times New Roman"/>
                <w:sz w:val="24"/>
                <w:szCs w:val="24"/>
                <w:lang w:val="ru-RU"/>
              </w:rPr>
            </w:pPr>
            <w:proofErr w:type="spellStart"/>
            <w:r w:rsidRPr="003F6E91">
              <w:rPr>
                <w:rFonts w:ascii="Times New Roman" w:hAnsi="Times New Roman"/>
                <w:sz w:val="24"/>
                <w:szCs w:val="24"/>
              </w:rPr>
              <w:t>Возможность</w:t>
            </w:r>
            <w:proofErr w:type="spellEnd"/>
            <w:r w:rsidRPr="003F6E91">
              <w:rPr>
                <w:rFonts w:ascii="Times New Roman" w:hAnsi="Times New Roman"/>
                <w:sz w:val="24"/>
                <w:szCs w:val="24"/>
              </w:rPr>
              <w:t xml:space="preserve"> </w:t>
            </w:r>
            <w:proofErr w:type="spellStart"/>
            <w:r w:rsidRPr="003F6E91">
              <w:rPr>
                <w:rFonts w:ascii="Times New Roman" w:hAnsi="Times New Roman"/>
                <w:sz w:val="24"/>
                <w:szCs w:val="24"/>
              </w:rPr>
              <w:t>поставки</w:t>
            </w:r>
            <w:proofErr w:type="spellEnd"/>
            <w:r w:rsidRPr="003F6E91">
              <w:rPr>
                <w:rFonts w:ascii="Times New Roman" w:hAnsi="Times New Roman"/>
                <w:sz w:val="24"/>
                <w:szCs w:val="24"/>
              </w:rPr>
              <w:t xml:space="preserve"> </w:t>
            </w:r>
            <w:proofErr w:type="spellStart"/>
            <w:r w:rsidRPr="003F6E91">
              <w:rPr>
                <w:rFonts w:ascii="Times New Roman" w:hAnsi="Times New Roman"/>
                <w:sz w:val="24"/>
                <w:szCs w:val="24"/>
              </w:rPr>
              <w:t>аналогов</w:t>
            </w:r>
            <w:proofErr w:type="spellEnd"/>
          </w:p>
        </w:tc>
        <w:tc>
          <w:tcPr>
            <w:tcW w:w="6250" w:type="dxa"/>
            <w:tcBorders>
              <w:top w:val="single" w:sz="4" w:space="0" w:color="auto"/>
              <w:left w:val="single" w:sz="4" w:space="0" w:color="auto"/>
              <w:bottom w:val="single" w:sz="4" w:space="0" w:color="auto"/>
              <w:right w:val="single" w:sz="4" w:space="0" w:color="auto"/>
            </w:tcBorders>
          </w:tcPr>
          <w:p w14:paraId="0ED97BF3" w14:textId="1392DA79" w:rsidR="00836FA5" w:rsidRPr="003F6E91" w:rsidRDefault="00D733B1" w:rsidP="00836FA5">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В соответствии с условиями и требованиями </w:t>
            </w:r>
            <w:r w:rsidR="00836FA5" w:rsidRPr="003F6E91">
              <w:rPr>
                <w:rFonts w:ascii="Times New Roman" w:hAnsi="Times New Roman"/>
                <w:sz w:val="24"/>
                <w:szCs w:val="24"/>
                <w:lang w:val="ru-RU"/>
              </w:rPr>
              <w:t>технического задания (Раздел 4, Техническая часть)</w:t>
            </w:r>
          </w:p>
          <w:p w14:paraId="63E2850F" w14:textId="167B49DA" w:rsidR="00D733B1" w:rsidRPr="003F6E91" w:rsidRDefault="00924983" w:rsidP="00836FA5">
            <w:pPr>
              <w:spacing w:line="240" w:lineRule="auto"/>
              <w:jc w:val="both"/>
              <w:rPr>
                <w:rFonts w:ascii="Times New Roman" w:hAnsi="Times New Roman"/>
                <w:sz w:val="24"/>
                <w:szCs w:val="24"/>
                <w:lang w:val="ru-RU"/>
              </w:rPr>
            </w:pPr>
            <w:r>
              <w:rPr>
                <w:rFonts w:ascii="Times New Roman" w:hAnsi="Times New Roman"/>
                <w:sz w:val="24"/>
                <w:szCs w:val="24"/>
                <w:lang w:val="ru-RU"/>
              </w:rPr>
              <w:t>Нет</w:t>
            </w:r>
          </w:p>
        </w:tc>
      </w:tr>
      <w:tr w:rsidR="00564D3A" w:rsidRPr="00AD22B8" w14:paraId="7827F6BC"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7D41E06B" w14:textId="77777777" w:rsidR="00564D3A" w:rsidRPr="007E7E2F" w:rsidRDefault="00564D3A"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34B5D75" w14:textId="13588CF8" w:rsidR="00564D3A" w:rsidRPr="003F6E91" w:rsidRDefault="00564D3A" w:rsidP="00D733B1">
            <w:pPr>
              <w:spacing w:after="0" w:line="240" w:lineRule="auto"/>
              <w:rPr>
                <w:rFonts w:ascii="Times New Roman" w:hAnsi="Times New Roman"/>
                <w:sz w:val="24"/>
                <w:szCs w:val="24"/>
              </w:rPr>
            </w:pPr>
            <w:proofErr w:type="spellStart"/>
            <w:r w:rsidRPr="003F6E91">
              <w:rPr>
                <w:rFonts w:ascii="Times New Roman" w:hAnsi="Times New Roman"/>
                <w:sz w:val="24"/>
                <w:szCs w:val="24"/>
              </w:rPr>
              <w:t>Требования</w:t>
            </w:r>
            <w:proofErr w:type="spellEnd"/>
            <w:r w:rsidRPr="003F6E91">
              <w:rPr>
                <w:rFonts w:ascii="Times New Roman" w:hAnsi="Times New Roman"/>
                <w:sz w:val="24"/>
                <w:szCs w:val="24"/>
              </w:rPr>
              <w:t xml:space="preserve"> к </w:t>
            </w:r>
            <w:proofErr w:type="spellStart"/>
            <w:r w:rsidRPr="003F6E91">
              <w:rPr>
                <w:rFonts w:ascii="Times New Roman" w:hAnsi="Times New Roman"/>
                <w:sz w:val="24"/>
                <w:szCs w:val="24"/>
              </w:rPr>
              <w:t>Коллективным</w:t>
            </w:r>
            <w:proofErr w:type="spellEnd"/>
            <w:r w:rsidRPr="003F6E91">
              <w:rPr>
                <w:rFonts w:ascii="Times New Roman" w:hAnsi="Times New Roman"/>
                <w:sz w:val="24"/>
                <w:szCs w:val="24"/>
              </w:rPr>
              <w:t xml:space="preserve"> </w:t>
            </w:r>
            <w:proofErr w:type="spellStart"/>
            <w:r w:rsidRPr="003F6E91">
              <w:rPr>
                <w:rFonts w:ascii="Times New Roman" w:hAnsi="Times New Roman"/>
                <w:sz w:val="24"/>
                <w:szCs w:val="24"/>
              </w:rPr>
              <w:t>Участникам</w:t>
            </w:r>
            <w:proofErr w:type="spellEnd"/>
          </w:p>
        </w:tc>
        <w:tc>
          <w:tcPr>
            <w:tcW w:w="6250" w:type="dxa"/>
            <w:tcBorders>
              <w:top w:val="single" w:sz="4" w:space="0" w:color="auto"/>
              <w:left w:val="single" w:sz="4" w:space="0" w:color="auto"/>
              <w:bottom w:val="single" w:sz="4" w:space="0" w:color="auto"/>
              <w:right w:val="single" w:sz="4" w:space="0" w:color="auto"/>
            </w:tcBorders>
          </w:tcPr>
          <w:p w14:paraId="5D4D439E" w14:textId="17920761" w:rsidR="00564D3A" w:rsidRPr="003F6E91" w:rsidRDefault="00564D3A" w:rsidP="00DE6068">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Не </w:t>
            </w:r>
            <w:r w:rsidR="00DE6068" w:rsidRPr="003F6E91">
              <w:rPr>
                <w:rFonts w:ascii="Times New Roman" w:hAnsi="Times New Roman"/>
                <w:sz w:val="24"/>
                <w:szCs w:val="24"/>
                <w:lang w:val="ru-RU"/>
              </w:rPr>
              <w:t>установлено</w:t>
            </w:r>
          </w:p>
        </w:tc>
      </w:tr>
      <w:tr w:rsidR="00B52E82" w:rsidRPr="005B0A08" w14:paraId="0A752980"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39A66AA7" w14:textId="77777777" w:rsidR="00B52E82" w:rsidRPr="003F6E91" w:rsidRDefault="00B52E82"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0564AD4" w14:textId="75CE08EB" w:rsidR="00B52E82" w:rsidRPr="003F6E91" w:rsidRDefault="00B52E82" w:rsidP="00D733B1">
            <w:pPr>
              <w:spacing w:after="0" w:line="240" w:lineRule="auto"/>
              <w:rPr>
                <w:rFonts w:ascii="Times New Roman" w:hAnsi="Times New Roman"/>
                <w:sz w:val="24"/>
                <w:szCs w:val="24"/>
                <w:lang w:val="ru-RU"/>
              </w:rPr>
            </w:pPr>
            <w:r w:rsidRPr="003F6E91">
              <w:rPr>
                <w:rFonts w:ascii="Times New Roman" w:hAnsi="Times New Roman"/>
                <w:sz w:val="24"/>
                <w:szCs w:val="24"/>
                <w:lang w:val="ru-RU"/>
              </w:rPr>
              <w:t xml:space="preserve">Информация о предоставлении национального режима, </w:t>
            </w:r>
            <w:r w:rsidRPr="003F6E91">
              <w:rPr>
                <w:rFonts w:ascii="Times New Roman" w:hAnsi="Times New Roman"/>
                <w:b/>
                <w:bCs/>
                <w:snapToGrid w:val="0"/>
                <w:color w:val="000000"/>
                <w:sz w:val="24"/>
                <w:szCs w:val="24"/>
                <w:lang w:val="ru-RU" w:eastAsia="ru-RU"/>
              </w:rPr>
              <w:t>за исключением</w:t>
            </w:r>
            <w:r w:rsidRPr="003F6E91">
              <w:rPr>
                <w:rFonts w:ascii="Times New Roman" w:hAnsi="Times New Roman"/>
                <w:snapToGrid w:val="0"/>
                <w:color w:val="000000"/>
                <w:sz w:val="24"/>
                <w:szCs w:val="24"/>
                <w:lang w:val="ru-RU" w:eastAsia="ru-RU"/>
              </w:rPr>
              <w:t xml:space="preserve"> случаев принятия ПП РФ от 23.12.2024 № 1875 </w:t>
            </w:r>
            <w:r w:rsidRPr="003F6E91">
              <w:rPr>
                <w:rFonts w:ascii="Times New Roman" w:hAnsi="Times New Roman"/>
                <w:b/>
                <w:bCs/>
                <w:snapToGrid w:val="0"/>
                <w:color w:val="000000"/>
                <w:sz w:val="24"/>
                <w:szCs w:val="24"/>
                <w:lang w:val="ru-RU" w:eastAsia="ru-RU"/>
              </w:rPr>
              <w:t>мер</w:t>
            </w:r>
            <w:r w:rsidRPr="003F6E91">
              <w:rPr>
                <w:rFonts w:ascii="Times New Roman" w:hAnsi="Times New Roman"/>
                <w:snapToGrid w:val="0"/>
                <w:color w:val="000000"/>
                <w:sz w:val="24"/>
                <w:szCs w:val="24"/>
                <w:lang w:val="ru-RU" w:eastAsia="ru-RU"/>
              </w:rPr>
              <w:t>, предусмотренных пунктом 1 части 2 статьи ст. 3.1-4 Закона</w:t>
            </w:r>
            <w:r w:rsidRPr="003F6E91">
              <w:rPr>
                <w:rFonts w:ascii="Times New Roman" w:hAnsi="Times New Roman"/>
                <w:sz w:val="24"/>
                <w:szCs w:val="24"/>
                <w:lang w:val="ru-RU"/>
              </w:rPr>
              <w:t xml:space="preserve"> № 223-ФЗ, а также об установлении минимальной обязательной доли закупок товаров российского происхождения</w:t>
            </w:r>
          </w:p>
        </w:tc>
        <w:tc>
          <w:tcPr>
            <w:tcW w:w="6250" w:type="dxa"/>
            <w:tcBorders>
              <w:top w:val="single" w:sz="4" w:space="0" w:color="auto"/>
              <w:left w:val="single" w:sz="4" w:space="0" w:color="auto"/>
              <w:bottom w:val="single" w:sz="4" w:space="0" w:color="auto"/>
              <w:right w:val="single" w:sz="4" w:space="0" w:color="auto"/>
            </w:tcBorders>
          </w:tcPr>
          <w:p w14:paraId="00DBC62D" w14:textId="7235A9FC" w:rsidR="00B52E82" w:rsidRPr="003F6E91" w:rsidRDefault="008B0C44" w:rsidP="00DE6068">
            <w:pPr>
              <w:spacing w:line="240" w:lineRule="auto"/>
              <w:jc w:val="both"/>
              <w:rPr>
                <w:rFonts w:ascii="Times New Roman" w:hAnsi="Times New Roman"/>
                <w:sz w:val="24"/>
                <w:szCs w:val="24"/>
                <w:lang w:val="ru-RU"/>
              </w:rPr>
            </w:pPr>
            <w:r w:rsidRPr="003F6E91">
              <w:rPr>
                <w:rFonts w:ascii="Times New Roman" w:hAnsi="Times New Roman"/>
                <w:snapToGrid w:val="0"/>
                <w:color w:val="000000"/>
                <w:sz w:val="24"/>
                <w:szCs w:val="24"/>
                <w:lang w:val="ru-RU" w:eastAsia="ru-RU"/>
              </w:rPr>
              <w:t xml:space="preserve">1. </w:t>
            </w:r>
            <w:r w:rsidR="00B52E82" w:rsidRPr="003F6E91">
              <w:rPr>
                <w:rFonts w:ascii="Times New Roman" w:hAnsi="Times New Roman"/>
                <w:snapToGrid w:val="0"/>
                <w:color w:val="000000"/>
                <w:sz w:val="24"/>
                <w:szCs w:val="24"/>
                <w:lang w:val="ru-RU" w:eastAsia="ru-RU"/>
              </w:rPr>
              <w:t xml:space="preserve">При проведении закупки заказчик предоставляет установленный ст. 3.1-4 </w:t>
            </w:r>
            <w:r w:rsidR="00B52E82" w:rsidRPr="003F6E91">
              <w:rPr>
                <w:rFonts w:ascii="Times New Roman" w:hAnsi="Times New Roman"/>
                <w:sz w:val="24"/>
                <w:szCs w:val="24"/>
                <w:lang w:val="ru-RU"/>
              </w:rPr>
              <w:t>Закона № 223-ФЗ</w:t>
            </w:r>
            <w:r w:rsidR="00B52E82" w:rsidRPr="003F6E91">
              <w:rPr>
                <w:rFonts w:ascii="Times New Roman" w:hAnsi="Times New Roman"/>
                <w:snapToGrid w:val="0"/>
                <w:color w:val="000000"/>
                <w:sz w:val="24"/>
                <w:szCs w:val="24"/>
                <w:lang w:val="ru-RU" w:eastAsia="ru-RU"/>
              </w:rPr>
              <w:t xml:space="preserve"> </w:t>
            </w:r>
            <w:r w:rsidR="00B52E82" w:rsidRPr="003F6E91">
              <w:rPr>
                <w:rFonts w:ascii="Times New Roman" w:hAnsi="Times New Roman"/>
                <w:b/>
                <w:bCs/>
                <w:snapToGrid w:val="0"/>
                <w:color w:val="000000"/>
                <w:sz w:val="24"/>
                <w:szCs w:val="24"/>
                <w:lang w:val="ru-RU" w:eastAsia="ru-RU"/>
              </w:rPr>
              <w:t>национальный режим</w:t>
            </w:r>
            <w:r w:rsidR="00B52E82" w:rsidRPr="003F6E91">
              <w:rPr>
                <w:rFonts w:ascii="Times New Roman" w:hAnsi="Times New Roman"/>
                <w:snapToGrid w:val="0"/>
                <w:color w:val="000000"/>
                <w:sz w:val="24"/>
                <w:szCs w:val="24"/>
                <w:lang w:val="ru-RU"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B52E82" w:rsidRPr="003F6E91">
              <w:rPr>
                <w:rFonts w:ascii="Times New Roman" w:hAnsi="Times New Roman"/>
                <w:b/>
                <w:bCs/>
                <w:snapToGrid w:val="0"/>
                <w:color w:val="000000"/>
                <w:sz w:val="24"/>
                <w:szCs w:val="24"/>
                <w:lang w:val="ru-RU" w:eastAsia="ru-RU"/>
              </w:rPr>
              <w:t>равные условия</w:t>
            </w:r>
            <w:r w:rsidR="00B52E82" w:rsidRPr="003F6E91">
              <w:rPr>
                <w:rFonts w:ascii="Times New Roman" w:hAnsi="Times New Roman"/>
                <w:snapToGrid w:val="0"/>
                <w:color w:val="000000"/>
                <w:sz w:val="24"/>
                <w:szCs w:val="24"/>
                <w:lang w:val="ru-RU"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B52E82" w:rsidRPr="003F6E91">
              <w:rPr>
                <w:rFonts w:ascii="Times New Roman" w:hAnsi="Times New Roman"/>
                <w:b/>
                <w:bCs/>
                <w:snapToGrid w:val="0"/>
                <w:color w:val="000000"/>
                <w:sz w:val="24"/>
                <w:szCs w:val="24"/>
                <w:lang w:val="ru-RU" w:eastAsia="ru-RU"/>
              </w:rPr>
              <w:t>за исключением</w:t>
            </w:r>
            <w:r w:rsidR="00B52E82" w:rsidRPr="003F6E91">
              <w:rPr>
                <w:rFonts w:ascii="Times New Roman" w:hAnsi="Times New Roman"/>
                <w:snapToGrid w:val="0"/>
                <w:color w:val="000000"/>
                <w:sz w:val="24"/>
                <w:szCs w:val="24"/>
                <w:lang w:val="ru-RU" w:eastAsia="ru-RU"/>
              </w:rPr>
              <w:t xml:space="preserve"> случаев принятия ПП РФ от 23.12.2024 № 1875 </w:t>
            </w:r>
            <w:r w:rsidR="00B52E82" w:rsidRPr="003F6E91">
              <w:rPr>
                <w:rFonts w:ascii="Times New Roman" w:hAnsi="Times New Roman"/>
                <w:b/>
                <w:bCs/>
                <w:snapToGrid w:val="0"/>
                <w:color w:val="000000"/>
                <w:sz w:val="24"/>
                <w:szCs w:val="24"/>
                <w:lang w:val="ru-RU" w:eastAsia="ru-RU"/>
              </w:rPr>
              <w:t>мер</w:t>
            </w:r>
            <w:r w:rsidR="00B52E82" w:rsidRPr="003F6E91">
              <w:rPr>
                <w:rFonts w:ascii="Times New Roman" w:hAnsi="Times New Roman"/>
                <w:snapToGrid w:val="0"/>
                <w:color w:val="000000"/>
                <w:sz w:val="24"/>
                <w:szCs w:val="24"/>
                <w:lang w:val="ru-RU" w:eastAsia="ru-RU"/>
              </w:rPr>
              <w:t xml:space="preserve">, предусмотренных пунктом 1 части 2 статьи ст. 3.1-4 </w:t>
            </w:r>
            <w:r w:rsidR="00B52E82" w:rsidRPr="003F6E91">
              <w:rPr>
                <w:rFonts w:ascii="Times New Roman" w:hAnsi="Times New Roman"/>
                <w:sz w:val="24"/>
                <w:szCs w:val="24"/>
                <w:lang w:val="ru-RU"/>
              </w:rPr>
              <w:t>Закона № 223-ФЗ, а именно:</w:t>
            </w:r>
          </w:p>
          <w:p w14:paraId="4E813F85" w14:textId="1E098E87" w:rsidR="00B52E82" w:rsidRPr="0063735B" w:rsidRDefault="00B52E82"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lastRenderedPageBreak/>
              <w:t>Запрет</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42670B">
              <w:rPr>
                <w:rFonts w:ascii="Times New Roman" w:hAnsi="Times New Roman"/>
                <w:i/>
                <w:iCs/>
                <w:sz w:val="24"/>
                <w:szCs w:val="24"/>
                <w:lang w:val="ru-RU"/>
              </w:rPr>
              <w:t>за исключением случаев, когда такие запреты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A81647">
              <w:rPr>
                <w:rFonts w:ascii="Times New Roman" w:hAnsi="Times New Roman"/>
                <w:sz w:val="24"/>
                <w:szCs w:val="24"/>
                <w:lang w:val="ru-RU"/>
              </w:rPr>
              <w:t>–</w:t>
            </w:r>
            <w:r w:rsidR="007F6B11">
              <w:rPr>
                <w:rFonts w:ascii="Times New Roman" w:hAnsi="Times New Roman"/>
                <w:sz w:val="24"/>
                <w:szCs w:val="24"/>
                <w:lang w:val="ru-RU"/>
              </w:rPr>
              <w:t xml:space="preserve"> </w:t>
            </w:r>
            <w:r w:rsidR="00F8328B" w:rsidRPr="0063735B">
              <w:rPr>
                <w:rFonts w:ascii="Times New Roman" w:hAnsi="Times New Roman"/>
                <w:b/>
                <w:bCs/>
                <w:color w:val="000000" w:themeColor="text1"/>
                <w:sz w:val="24"/>
                <w:szCs w:val="24"/>
                <w:lang w:val="ru-RU"/>
              </w:rPr>
              <w:t xml:space="preserve">не </w:t>
            </w:r>
            <w:r w:rsidR="009D5C28" w:rsidRPr="0063735B">
              <w:rPr>
                <w:rFonts w:ascii="Times New Roman" w:hAnsi="Times New Roman"/>
                <w:b/>
                <w:bCs/>
                <w:color w:val="000000" w:themeColor="text1"/>
                <w:sz w:val="24"/>
                <w:szCs w:val="24"/>
                <w:lang w:val="ru-RU"/>
              </w:rPr>
              <w:t>установлено</w:t>
            </w:r>
          </w:p>
          <w:p w14:paraId="0AF34575" w14:textId="3A17F99C" w:rsidR="00B52E82" w:rsidRPr="007A48D0" w:rsidRDefault="00B52E82" w:rsidP="00DE6068">
            <w:pPr>
              <w:spacing w:line="240" w:lineRule="auto"/>
              <w:jc w:val="both"/>
              <w:rPr>
                <w:rFonts w:ascii="Times New Roman" w:hAnsi="Times New Roman"/>
                <w:color w:val="000000" w:themeColor="text1"/>
                <w:sz w:val="24"/>
                <w:szCs w:val="24"/>
                <w:lang w:val="ru-RU"/>
              </w:rPr>
            </w:pPr>
            <w:r w:rsidRPr="0042670B">
              <w:rPr>
                <w:rFonts w:ascii="Times New Roman" w:hAnsi="Times New Roman"/>
                <w:b/>
                <w:bCs/>
                <w:sz w:val="24"/>
                <w:szCs w:val="24"/>
                <w:lang w:val="ru-RU"/>
              </w:rPr>
              <w:t>Ограничение</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42670B">
              <w:rPr>
                <w:rFonts w:ascii="Times New Roman" w:hAnsi="Times New Roman"/>
                <w:i/>
                <w:iCs/>
                <w:sz w:val="24"/>
                <w:szCs w:val="24"/>
                <w:lang w:val="ru-RU"/>
              </w:rPr>
              <w:t>за исключением случаев, когда такие ограничения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9D5C28" w:rsidRPr="007A48D0">
              <w:rPr>
                <w:rFonts w:ascii="Times New Roman" w:hAnsi="Times New Roman"/>
                <w:color w:val="000000" w:themeColor="text1"/>
                <w:sz w:val="24"/>
                <w:szCs w:val="24"/>
                <w:lang w:val="ru-RU"/>
              </w:rPr>
              <w:t>–</w:t>
            </w:r>
            <w:r w:rsidR="008B0C44" w:rsidRPr="007A48D0">
              <w:rPr>
                <w:rFonts w:ascii="Times New Roman" w:hAnsi="Times New Roman"/>
                <w:color w:val="000000" w:themeColor="text1"/>
                <w:sz w:val="24"/>
                <w:szCs w:val="24"/>
                <w:lang w:val="ru-RU"/>
              </w:rPr>
              <w:t xml:space="preserve"> </w:t>
            </w:r>
            <w:r w:rsidR="009D5C28" w:rsidRPr="0063735B">
              <w:rPr>
                <w:rFonts w:ascii="Times New Roman" w:hAnsi="Times New Roman"/>
                <w:b/>
                <w:bCs/>
                <w:color w:val="000000" w:themeColor="text1"/>
                <w:sz w:val="24"/>
                <w:szCs w:val="24"/>
                <w:lang w:val="ru-RU"/>
              </w:rPr>
              <w:t>не установлено</w:t>
            </w:r>
          </w:p>
          <w:p w14:paraId="06EB6E59" w14:textId="06F83A25" w:rsidR="008B0C44" w:rsidRPr="0063735B" w:rsidRDefault="008B0C44"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t xml:space="preserve">Преимущество </w:t>
            </w:r>
            <w:r w:rsidRPr="0042670B">
              <w:rPr>
                <w:rFonts w:ascii="Times New Roman" w:hAnsi="Times New Roman"/>
                <w:b/>
                <w:sz w:val="24"/>
                <w:szCs w:val="24"/>
                <w:lang w:val="ru-RU"/>
              </w:rPr>
              <w:t>в отношении товаров российского происхождения</w:t>
            </w:r>
            <w:r w:rsidRPr="0042670B">
              <w:rPr>
                <w:rFonts w:ascii="Times New Roman" w:hAnsi="Times New Roman"/>
                <w:sz w:val="24"/>
                <w:szCs w:val="24"/>
                <w:lang w:val="ru-RU"/>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 </w:t>
            </w:r>
            <w:r w:rsidR="00F8328B">
              <w:rPr>
                <w:rFonts w:ascii="Times New Roman" w:hAnsi="Times New Roman"/>
                <w:sz w:val="24"/>
                <w:szCs w:val="24"/>
                <w:lang w:val="ru-RU"/>
              </w:rPr>
              <w:t>–</w:t>
            </w:r>
            <w:r w:rsidR="009D5C28">
              <w:rPr>
                <w:rFonts w:ascii="Times New Roman" w:hAnsi="Times New Roman"/>
                <w:sz w:val="24"/>
                <w:szCs w:val="24"/>
                <w:lang w:val="ru-RU"/>
              </w:rPr>
              <w:t xml:space="preserve"> </w:t>
            </w:r>
            <w:r w:rsidR="007A48D0" w:rsidRPr="0063735B">
              <w:rPr>
                <w:rFonts w:ascii="Times New Roman" w:hAnsi="Times New Roman"/>
                <w:b/>
                <w:bCs/>
                <w:color w:val="000000" w:themeColor="text1"/>
                <w:sz w:val="24"/>
                <w:szCs w:val="24"/>
                <w:lang w:val="ru-RU"/>
              </w:rPr>
              <w:t>применяется</w:t>
            </w:r>
          </w:p>
          <w:p w14:paraId="0F4D2CC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части вышеприведенных мер,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5B0A08" w14:paraId="092F77C6"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1EBC7E48" w14:textId="221E276E" w:rsidR="008B0C44" w:rsidRPr="001104C5" w:rsidRDefault="00E81FFB" w:rsidP="008B0C44">
                  <w:pPr>
                    <w:jc w:val="both"/>
                    <w:rPr>
                      <w:rFonts w:ascii="Times New Roman" w:hAnsi="Times New Roman"/>
                      <w:sz w:val="24"/>
                      <w:szCs w:val="24"/>
                    </w:rPr>
                  </w:pPr>
                  <w:r w:rsidRPr="003F6E91">
                    <w:rPr>
                      <w:rFonts w:ascii="Segoe UI Symbol" w:eastAsia="MS Gothic" w:hAnsi="Segoe UI Symbol" w:cs="Segoe UI Symbol"/>
                      <w:sz w:val="24"/>
                      <w:szCs w:val="24"/>
                      <w:lang w:val="ru-RU"/>
                    </w:rPr>
                    <w:t>☐</w:t>
                  </w:r>
                  <w:r w:rsidR="005B61B8"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0454069" w14:textId="5EA9C697" w:rsidR="008B0C44" w:rsidRPr="001104C5" w:rsidRDefault="00E81FFB" w:rsidP="008B0C44">
                  <w:pPr>
                    <w:jc w:val="both"/>
                    <w:rPr>
                      <w:rFonts w:ascii="Times New Roman" w:hAnsi="Times New Roman"/>
                      <w:b/>
                      <w:bCs/>
                      <w:sz w:val="24"/>
                      <w:szCs w:val="24"/>
                      <w:lang w:val="ru-RU"/>
                    </w:rPr>
                  </w:pPr>
                  <w:r w:rsidRPr="003F6E91">
                    <w:rPr>
                      <w:rFonts w:ascii="Segoe UI Symbol" w:eastAsia="MS Gothic" w:hAnsi="Segoe UI Symbol" w:cs="Segoe UI Symbol"/>
                      <w:sz w:val="24"/>
                      <w:szCs w:val="24"/>
                      <w:lang w:val="ru-RU"/>
                    </w:rPr>
                    <w:t>☐</w:t>
                  </w:r>
                  <w:r w:rsidR="002059C5" w:rsidRPr="001104C5">
                    <w:rPr>
                      <w:rFonts w:ascii="Times New Roman" w:eastAsia="MS Gothic" w:hAnsi="Times New Roman"/>
                      <w:b/>
                      <w:bCs/>
                      <w:sz w:val="24"/>
                      <w:szCs w:val="24"/>
                      <w:lang w:val="ru-RU"/>
                    </w:rPr>
                    <w:t xml:space="preserve"> </w:t>
                  </w:r>
                  <w:r w:rsidR="008B0C44" w:rsidRPr="001104C5">
                    <w:rPr>
                      <w:rFonts w:ascii="Times New Roman" w:hAnsi="Times New Roman"/>
                      <w:b/>
                      <w:bCs/>
                      <w:sz w:val="24"/>
                      <w:szCs w:val="24"/>
                      <w:lang w:val="ru-RU"/>
                    </w:rPr>
                    <w:t>из российского (евразийского) реестра промышленной продукции</w:t>
                  </w:r>
                </w:p>
                <w:p w14:paraId="3BC4D516" w14:textId="77777777" w:rsidR="008B0C44" w:rsidRPr="001104C5" w:rsidRDefault="008B0C44" w:rsidP="008B0C44">
                  <w:pPr>
                    <w:jc w:val="both"/>
                    <w:rPr>
                      <w:rFonts w:ascii="Times New Roman" w:hAnsi="Times New Roman"/>
                      <w:sz w:val="24"/>
                      <w:szCs w:val="24"/>
                      <w:lang w:val="ru-RU"/>
                    </w:rPr>
                  </w:pPr>
                  <w:r w:rsidRPr="001104C5">
                    <w:rPr>
                      <w:rFonts w:ascii="Segoe UI Symbol" w:eastAsia="MS Gothic" w:hAnsi="Segoe UI Symbol" w:cs="Segoe UI Symbol"/>
                      <w:sz w:val="24"/>
                      <w:szCs w:val="24"/>
                      <w:lang w:val="ru-RU"/>
                    </w:rPr>
                    <w:t>☐</w:t>
                  </w:r>
                  <w:r w:rsidRPr="001104C5">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4837FC6D" w14:textId="77777777" w:rsidTr="008B0C44">
              <w:tc>
                <w:tcPr>
                  <w:tcW w:w="2958" w:type="dxa"/>
                  <w:tcBorders>
                    <w:top w:val="single" w:sz="4" w:space="0" w:color="auto"/>
                    <w:left w:val="single" w:sz="4" w:space="0" w:color="auto"/>
                    <w:bottom w:val="single" w:sz="4" w:space="0" w:color="auto"/>
                    <w:right w:val="single" w:sz="4" w:space="0" w:color="auto"/>
                  </w:tcBorders>
                </w:tcPr>
                <w:p w14:paraId="4F528717" w14:textId="4D8AC09C" w:rsidR="008B0C44" w:rsidRPr="001104C5" w:rsidRDefault="00E81FFB" w:rsidP="00F8328B">
                  <w:pPr>
                    <w:jc w:val="both"/>
                    <w:rPr>
                      <w:rFonts w:ascii="Times New Roman" w:hAnsi="Times New Roman"/>
                      <w:sz w:val="24"/>
                      <w:szCs w:val="24"/>
                    </w:rPr>
                  </w:pPr>
                  <w:r w:rsidRPr="003F6E91">
                    <w:rPr>
                      <w:rFonts w:ascii="Segoe UI Symbol" w:eastAsia="MS Gothic" w:hAnsi="Segoe UI Symbol" w:cs="Segoe UI Symbol"/>
                      <w:sz w:val="24"/>
                      <w:szCs w:val="24"/>
                      <w:lang w:val="ru-RU"/>
                    </w:rPr>
                    <w:t>☐</w:t>
                  </w:r>
                  <w:r w:rsidR="002059C5"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наименование страны происхождения</w:t>
                  </w:r>
                </w:p>
              </w:tc>
              <w:tc>
                <w:tcPr>
                  <w:tcW w:w="3118" w:type="dxa"/>
                  <w:tcBorders>
                    <w:top w:val="single" w:sz="4" w:space="0" w:color="auto"/>
                    <w:left w:val="single" w:sz="4" w:space="0" w:color="auto"/>
                    <w:bottom w:val="single" w:sz="4" w:space="0" w:color="auto"/>
                    <w:right w:val="single" w:sz="4" w:space="0" w:color="auto"/>
                  </w:tcBorders>
                </w:tcPr>
                <w:p w14:paraId="2C154D01" w14:textId="77777777" w:rsidR="008B0C44" w:rsidRPr="001104C5" w:rsidRDefault="008B0C44" w:rsidP="008B0C44">
                  <w:pPr>
                    <w:jc w:val="both"/>
                    <w:rPr>
                      <w:rFonts w:ascii="Times New Roman" w:hAnsi="Times New Roman"/>
                      <w:sz w:val="24"/>
                      <w:szCs w:val="24"/>
                    </w:rPr>
                  </w:pPr>
                </w:p>
              </w:tc>
            </w:tr>
            <w:tr w:rsidR="008B0C44" w:rsidRPr="005B0A08" w14:paraId="58CEDB04" w14:textId="77777777" w:rsidTr="008B0C44">
              <w:tc>
                <w:tcPr>
                  <w:tcW w:w="2958" w:type="dxa"/>
                  <w:tcBorders>
                    <w:top w:val="single" w:sz="4" w:space="0" w:color="auto"/>
                    <w:left w:val="single" w:sz="4" w:space="0" w:color="auto"/>
                    <w:bottom w:val="single" w:sz="4" w:space="0" w:color="auto"/>
                    <w:right w:val="single" w:sz="4" w:space="0" w:color="auto"/>
                  </w:tcBorders>
                </w:tcPr>
                <w:p w14:paraId="54626400" w14:textId="733293E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5DA33255" w14:textId="77777777" w:rsidR="008B0C44" w:rsidRPr="003F6E91" w:rsidRDefault="008B0C44" w:rsidP="008B0C44">
                  <w:pPr>
                    <w:jc w:val="both"/>
                    <w:rPr>
                      <w:rFonts w:ascii="Times New Roman" w:hAnsi="Times New Roman"/>
                      <w:sz w:val="24"/>
                      <w:szCs w:val="24"/>
                      <w:lang w:val="ru-RU"/>
                    </w:rPr>
                  </w:pPr>
                </w:p>
              </w:tc>
            </w:tr>
            <w:tr w:rsidR="008B0C44" w:rsidRPr="005B0A08" w14:paraId="1A30F770" w14:textId="77777777" w:rsidTr="008B0C44">
              <w:tc>
                <w:tcPr>
                  <w:tcW w:w="2958" w:type="dxa"/>
                  <w:tcBorders>
                    <w:top w:val="single" w:sz="4" w:space="0" w:color="auto"/>
                    <w:left w:val="single" w:sz="4" w:space="0" w:color="auto"/>
                    <w:bottom w:val="single" w:sz="4" w:space="0" w:color="auto"/>
                    <w:right w:val="single" w:sz="4" w:space="0" w:color="auto"/>
                  </w:tcBorders>
                </w:tcPr>
                <w:p w14:paraId="4844E4F7" w14:textId="766224B1"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1610B65E" w14:textId="77777777" w:rsidR="008B0C44" w:rsidRPr="003F6E91" w:rsidRDefault="008B0C44" w:rsidP="008B0C44">
                  <w:pPr>
                    <w:jc w:val="both"/>
                    <w:rPr>
                      <w:rFonts w:ascii="Times New Roman" w:hAnsi="Times New Roman"/>
                      <w:sz w:val="24"/>
                      <w:szCs w:val="24"/>
                      <w:lang w:val="ru-RU"/>
                    </w:rPr>
                  </w:pPr>
                </w:p>
              </w:tc>
            </w:tr>
            <w:tr w:rsidR="008B0C44" w:rsidRPr="005B0A08" w14:paraId="6A044B2E" w14:textId="77777777" w:rsidTr="008B0C44">
              <w:tc>
                <w:tcPr>
                  <w:tcW w:w="2958" w:type="dxa"/>
                  <w:tcBorders>
                    <w:top w:val="single" w:sz="4" w:space="0" w:color="auto"/>
                    <w:left w:val="single" w:sz="4" w:space="0" w:color="auto"/>
                    <w:bottom w:val="single" w:sz="4" w:space="0" w:color="auto"/>
                    <w:right w:val="single" w:sz="4" w:space="0" w:color="auto"/>
                  </w:tcBorders>
                </w:tcPr>
                <w:p w14:paraId="55A4D06E" w14:textId="2E2697A8"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lastRenderedPageBreak/>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2EDCDC83" w14:textId="77777777" w:rsidR="008B0C44" w:rsidRPr="003F6E91" w:rsidRDefault="008B0C44" w:rsidP="008B0C44">
                  <w:pPr>
                    <w:jc w:val="both"/>
                    <w:rPr>
                      <w:rFonts w:ascii="Times New Roman" w:hAnsi="Times New Roman"/>
                      <w:sz w:val="24"/>
                      <w:szCs w:val="24"/>
                      <w:lang w:val="ru-RU"/>
                    </w:rPr>
                  </w:pPr>
                </w:p>
              </w:tc>
            </w:tr>
          </w:tbl>
          <w:p w14:paraId="5F664299" w14:textId="4C39C016" w:rsidR="008B0C44" w:rsidRPr="004431BD" w:rsidRDefault="008B0C44" w:rsidP="00DE6068">
            <w:pPr>
              <w:spacing w:line="240" w:lineRule="auto"/>
              <w:jc w:val="both"/>
              <w:rPr>
                <w:rFonts w:ascii="Times New Roman" w:hAnsi="Times New Roman"/>
                <w:color w:val="000000" w:themeColor="text1"/>
                <w:sz w:val="24"/>
                <w:szCs w:val="24"/>
                <w:lang w:val="ru-RU"/>
              </w:rPr>
            </w:pPr>
            <w:r w:rsidRPr="003F6E91">
              <w:rPr>
                <w:rFonts w:ascii="Times New Roman" w:hAnsi="Times New Roman"/>
                <w:sz w:val="24"/>
                <w:szCs w:val="24"/>
                <w:lang w:val="ru-RU"/>
              </w:rPr>
              <w:t xml:space="preserve">2. </w:t>
            </w:r>
            <w:r w:rsidRPr="003F6E91">
              <w:rPr>
                <w:rFonts w:ascii="Times New Roman" w:hAnsi="Times New Roman"/>
                <w:b/>
                <w:sz w:val="24"/>
                <w:szCs w:val="24"/>
                <w:lang w:val="ru-RU"/>
              </w:rPr>
              <w:t>Минимальная обязательная доля закупок товаров российского происхождения</w:t>
            </w:r>
            <w:r w:rsidRPr="003F6E91">
              <w:rPr>
                <w:rFonts w:ascii="Times New Roman" w:hAnsi="Times New Roman"/>
                <w:sz w:val="24"/>
                <w:szCs w:val="24"/>
                <w:lang w:val="ru-RU"/>
              </w:rPr>
              <w:t xml:space="preserve"> по перечню согласно приложению № </w:t>
            </w:r>
            <w:proofErr w:type="gramStart"/>
            <w:r w:rsidRPr="003F6E91">
              <w:rPr>
                <w:rFonts w:ascii="Times New Roman" w:hAnsi="Times New Roman"/>
                <w:sz w:val="24"/>
                <w:szCs w:val="24"/>
                <w:lang w:val="ru-RU"/>
              </w:rPr>
              <w:t>3  ПП</w:t>
            </w:r>
            <w:proofErr w:type="gramEnd"/>
            <w:r w:rsidRPr="003F6E91">
              <w:rPr>
                <w:rFonts w:ascii="Times New Roman" w:hAnsi="Times New Roman"/>
                <w:sz w:val="24"/>
                <w:szCs w:val="24"/>
                <w:lang w:val="ru-RU"/>
              </w:rPr>
              <w:t xml:space="preserve"> РФ от 23.12.2024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 </w:t>
            </w:r>
            <w:r w:rsidRPr="004431BD">
              <w:rPr>
                <w:rFonts w:ascii="Times New Roman" w:hAnsi="Times New Roman"/>
                <w:color w:val="000000" w:themeColor="text1"/>
                <w:sz w:val="24"/>
                <w:szCs w:val="24"/>
                <w:lang w:val="ru-RU"/>
              </w:rPr>
              <w:t>Не установлено</w:t>
            </w:r>
          </w:p>
          <w:p w14:paraId="2169C7F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w:t>
            </w:r>
            <w:r w:rsidRPr="003F6E91">
              <w:rPr>
                <w:rFonts w:ascii="Times New Roman" w:hAnsi="Times New Roman"/>
                <w:sz w:val="24"/>
                <w:szCs w:val="24"/>
                <w:lang w:val="ru-RU"/>
              </w:rPr>
              <w:t>,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целях учета объема закупок товаров российского происхождения,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5B0A08" w14:paraId="263F7F57"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7229F4F9" w14:textId="77777777" w:rsidR="008B0C44" w:rsidRPr="003F6E91" w:rsidRDefault="008B0C44" w:rsidP="008B0C44">
                  <w:pPr>
                    <w:jc w:val="both"/>
                    <w:rPr>
                      <w:rFonts w:ascii="Times New Roman" w:hAnsi="Times New Roman"/>
                      <w:sz w:val="24"/>
                      <w:szCs w:val="24"/>
                    </w:rPr>
                  </w:pPr>
                  <w:r w:rsidRPr="003F6E91">
                    <w:rPr>
                      <w:rFonts w:ascii="Segoe UI Symbol" w:eastAsia="MS Gothic" w:hAnsi="Segoe UI Symbol" w:cs="Segoe UI Symbol"/>
                      <w:sz w:val="24"/>
                      <w:szCs w:val="24"/>
                    </w:rPr>
                    <w:t>☐</w:t>
                  </w:r>
                  <w:r w:rsidRPr="003F6E91">
                    <w:rPr>
                      <w:rFonts w:ascii="Times New Roman" w:hAnsi="Times New Roman"/>
                      <w:b/>
                      <w:bCs/>
                      <w:sz w:val="24"/>
                      <w:szCs w:val="24"/>
                    </w:rPr>
                    <w:t xml:space="preserve"> </w:t>
                  </w:r>
                  <w:proofErr w:type="spellStart"/>
                  <w:r w:rsidRPr="003F6E91">
                    <w:rPr>
                      <w:rFonts w:ascii="Times New Roman" w:hAnsi="Times New Roman"/>
                      <w:sz w:val="24"/>
                      <w:szCs w:val="24"/>
                    </w:rPr>
                    <w:t>номер</w:t>
                  </w:r>
                  <w:proofErr w:type="spellEnd"/>
                  <w:r w:rsidRPr="003F6E91">
                    <w:rPr>
                      <w:rFonts w:ascii="Times New Roman" w:hAnsi="Times New Roman"/>
                      <w:sz w:val="24"/>
                      <w:szCs w:val="24"/>
                    </w:rPr>
                    <w:t xml:space="preserve"> </w:t>
                  </w:r>
                  <w:proofErr w:type="spellStart"/>
                  <w:r w:rsidRPr="003F6E91">
                    <w:rPr>
                      <w:rFonts w:ascii="Times New Roman" w:hAnsi="Times New Roman"/>
                      <w:sz w:val="24"/>
                      <w:szCs w:val="24"/>
                    </w:rPr>
                    <w:t>реестровой</w:t>
                  </w:r>
                  <w:proofErr w:type="spellEnd"/>
                  <w:r w:rsidRPr="003F6E91">
                    <w:rPr>
                      <w:rFonts w:ascii="Times New Roman" w:hAnsi="Times New Roman"/>
                      <w:sz w:val="24"/>
                      <w:szCs w:val="24"/>
                    </w:rPr>
                    <w:t xml:space="preserve"> </w:t>
                  </w:r>
                  <w:proofErr w:type="spellStart"/>
                  <w:r w:rsidRPr="003F6E91">
                    <w:rPr>
                      <w:rFonts w:ascii="Times New Roman" w:hAnsi="Times New Roman"/>
                      <w:sz w:val="24"/>
                      <w:szCs w:val="24"/>
                    </w:rPr>
                    <w:t>записи</w:t>
                  </w:r>
                  <w:proofErr w:type="spellEnd"/>
                </w:p>
              </w:tc>
              <w:tc>
                <w:tcPr>
                  <w:tcW w:w="3118" w:type="dxa"/>
                  <w:tcBorders>
                    <w:top w:val="single" w:sz="4" w:space="0" w:color="auto"/>
                    <w:left w:val="single" w:sz="4" w:space="0" w:color="auto"/>
                    <w:bottom w:val="single" w:sz="4" w:space="0" w:color="auto"/>
                    <w:right w:val="single" w:sz="4" w:space="0" w:color="auto"/>
                  </w:tcBorders>
                  <w:hideMark/>
                </w:tcPr>
                <w:p w14:paraId="4EA7D9E9"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lang w:val="ru-RU"/>
                    </w:rPr>
                    <w:t xml:space="preserve"> </w:t>
                  </w:r>
                  <w:r w:rsidRPr="003F6E91">
                    <w:rPr>
                      <w:rFonts w:ascii="Times New Roman" w:hAnsi="Times New Roman"/>
                      <w:sz w:val="24"/>
                      <w:szCs w:val="24"/>
                      <w:lang w:val="ru-RU"/>
                    </w:rPr>
                    <w:t>из российского (евразийского) реестра промышленной продукции</w:t>
                  </w:r>
                </w:p>
                <w:p w14:paraId="185F9763"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05ACCB80" w14:textId="77777777" w:rsidTr="008B0C44">
              <w:tc>
                <w:tcPr>
                  <w:tcW w:w="2958" w:type="dxa"/>
                  <w:tcBorders>
                    <w:top w:val="single" w:sz="4" w:space="0" w:color="auto"/>
                    <w:left w:val="single" w:sz="4" w:space="0" w:color="auto"/>
                    <w:bottom w:val="single" w:sz="4" w:space="0" w:color="auto"/>
                    <w:right w:val="single" w:sz="4" w:space="0" w:color="auto"/>
                  </w:tcBorders>
                </w:tcPr>
                <w:p w14:paraId="74CF5557" w14:textId="61888C3B" w:rsidR="008B0C44" w:rsidRPr="003F6E91" w:rsidRDefault="00A417D9" w:rsidP="008B0C44">
                  <w:pPr>
                    <w:jc w:val="both"/>
                    <w:rPr>
                      <w:rFonts w:ascii="Times New Roman" w:hAnsi="Times New Roman"/>
                      <w:sz w:val="24"/>
                      <w:szCs w:val="24"/>
                    </w:rPr>
                  </w:pPr>
                  <w:r>
                    <w:rPr>
                      <w:rFonts w:ascii="Segoe UI Symbol" w:eastAsia="Malgun Gothic" w:hAnsi="Segoe UI Symbol" w:cs="Calibri"/>
                      <w:sz w:val="24"/>
                      <w:szCs w:val="24"/>
                      <w:lang w:val="ru-RU"/>
                    </w:rPr>
                    <w:t>☑</w:t>
                  </w:r>
                  <w:r w:rsidR="008B0C44" w:rsidRPr="003F6E91">
                    <w:rPr>
                      <w:rFonts w:ascii="Times New Roman" w:hAnsi="Times New Roman"/>
                      <w:sz w:val="24"/>
                      <w:szCs w:val="24"/>
                    </w:rPr>
                    <w:t xml:space="preserve"> </w:t>
                  </w:r>
                  <w:proofErr w:type="spellStart"/>
                  <w:r w:rsidR="008B0C44" w:rsidRPr="003F6E91">
                    <w:rPr>
                      <w:rFonts w:ascii="Times New Roman" w:hAnsi="Times New Roman"/>
                      <w:sz w:val="24"/>
                      <w:szCs w:val="24"/>
                    </w:rPr>
                    <w:t>наименование</w:t>
                  </w:r>
                  <w:proofErr w:type="spellEnd"/>
                  <w:r w:rsidR="008B0C44" w:rsidRPr="003F6E91">
                    <w:rPr>
                      <w:rFonts w:ascii="Times New Roman" w:hAnsi="Times New Roman"/>
                      <w:sz w:val="24"/>
                      <w:szCs w:val="24"/>
                    </w:rPr>
                    <w:t xml:space="preserve"> </w:t>
                  </w:r>
                  <w:proofErr w:type="spellStart"/>
                  <w:r w:rsidR="008B0C44" w:rsidRPr="003F6E91">
                    <w:rPr>
                      <w:rFonts w:ascii="Times New Roman" w:hAnsi="Times New Roman"/>
                      <w:sz w:val="24"/>
                      <w:szCs w:val="24"/>
                    </w:rPr>
                    <w:t>страны</w:t>
                  </w:r>
                  <w:proofErr w:type="spellEnd"/>
                  <w:r w:rsidR="008B0C44" w:rsidRPr="003F6E91">
                    <w:rPr>
                      <w:rFonts w:ascii="Times New Roman" w:hAnsi="Times New Roman"/>
                      <w:sz w:val="24"/>
                      <w:szCs w:val="24"/>
                    </w:rPr>
                    <w:t xml:space="preserve"> </w:t>
                  </w:r>
                  <w:proofErr w:type="spellStart"/>
                  <w:r w:rsidR="008B0C44" w:rsidRPr="003F6E91">
                    <w:rPr>
                      <w:rFonts w:ascii="Times New Roman" w:hAnsi="Times New Roman"/>
                      <w:sz w:val="24"/>
                      <w:szCs w:val="24"/>
                    </w:rPr>
                    <w:t>происхождения</w:t>
                  </w:r>
                  <w:proofErr w:type="spellEnd"/>
                  <w:r w:rsidR="008B0C44" w:rsidRPr="003F6E91">
                    <w:rPr>
                      <w:rFonts w:ascii="Times New Roman" w:hAnsi="Times New Roman"/>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tcPr>
                <w:p w14:paraId="5109F299" w14:textId="77777777" w:rsidR="008B0C44" w:rsidRPr="003F6E91" w:rsidRDefault="008B0C44" w:rsidP="008B0C44">
                  <w:pPr>
                    <w:jc w:val="both"/>
                    <w:rPr>
                      <w:rFonts w:ascii="Times New Roman" w:hAnsi="Times New Roman"/>
                      <w:sz w:val="24"/>
                      <w:szCs w:val="24"/>
                    </w:rPr>
                  </w:pPr>
                </w:p>
              </w:tc>
            </w:tr>
            <w:tr w:rsidR="008B0C44" w:rsidRPr="005B0A08" w14:paraId="43D86048" w14:textId="77777777" w:rsidTr="008B0C44">
              <w:tc>
                <w:tcPr>
                  <w:tcW w:w="2958" w:type="dxa"/>
                  <w:tcBorders>
                    <w:top w:val="single" w:sz="4" w:space="0" w:color="auto"/>
                    <w:left w:val="single" w:sz="4" w:space="0" w:color="auto"/>
                    <w:bottom w:val="single" w:sz="4" w:space="0" w:color="auto"/>
                    <w:right w:val="single" w:sz="4" w:space="0" w:color="auto"/>
                  </w:tcBorders>
                </w:tcPr>
                <w:p w14:paraId="2CB4889F" w14:textId="5A9D675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24EA1946" w14:textId="77777777" w:rsidR="008B0C44" w:rsidRPr="003F6E91" w:rsidRDefault="008B0C44" w:rsidP="008B0C44">
                  <w:pPr>
                    <w:jc w:val="both"/>
                    <w:rPr>
                      <w:rFonts w:ascii="Times New Roman" w:hAnsi="Times New Roman"/>
                      <w:sz w:val="24"/>
                      <w:szCs w:val="24"/>
                      <w:lang w:val="ru-RU"/>
                    </w:rPr>
                  </w:pPr>
                </w:p>
              </w:tc>
            </w:tr>
            <w:tr w:rsidR="008B0C44" w:rsidRPr="005B0A08" w14:paraId="162DDAFE" w14:textId="77777777" w:rsidTr="008B0C44">
              <w:tc>
                <w:tcPr>
                  <w:tcW w:w="2958" w:type="dxa"/>
                  <w:tcBorders>
                    <w:top w:val="single" w:sz="4" w:space="0" w:color="auto"/>
                    <w:left w:val="single" w:sz="4" w:space="0" w:color="auto"/>
                    <w:bottom w:val="single" w:sz="4" w:space="0" w:color="auto"/>
                    <w:right w:val="single" w:sz="4" w:space="0" w:color="auto"/>
                  </w:tcBorders>
                </w:tcPr>
                <w:p w14:paraId="1729518C" w14:textId="1E6C1CC7" w:rsidR="008B0C44" w:rsidRPr="003F6E91" w:rsidRDefault="004E428F" w:rsidP="008B0C44">
                  <w:pPr>
                    <w:jc w:val="both"/>
                    <w:rPr>
                      <w:rFonts w:ascii="Times New Roman" w:hAnsi="Times New Roman"/>
                      <w:sz w:val="24"/>
                      <w:szCs w:val="24"/>
                      <w:lang w:val="ru-RU"/>
                    </w:rPr>
                  </w:pPr>
                  <w:r>
                    <w:rPr>
                      <w:rFonts w:ascii="Segoe UI Symbol" w:eastAsia="Malgun Gothic" w:hAnsi="Segoe UI Symbol" w:cs="Calibri"/>
                      <w:sz w:val="24"/>
                      <w:szCs w:val="24"/>
                      <w:lang w:val="ru-RU"/>
                    </w:rPr>
                    <w:t>☑</w:t>
                  </w:r>
                  <w:r w:rsidR="008B0C44" w:rsidRPr="003F6E91">
                    <w:rPr>
                      <w:rFonts w:ascii="Times New Roman" w:hAnsi="Times New Roman"/>
                      <w:sz w:val="24"/>
                      <w:szCs w:val="24"/>
                      <w:lang w:val="ru-RU"/>
                    </w:rPr>
                    <w:t xml:space="preserve"> 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272A2082" w14:textId="77777777" w:rsidR="008B0C44" w:rsidRPr="003F6E91" w:rsidRDefault="008B0C44" w:rsidP="008B0C44">
                  <w:pPr>
                    <w:jc w:val="both"/>
                    <w:rPr>
                      <w:rFonts w:ascii="Times New Roman" w:hAnsi="Times New Roman"/>
                      <w:sz w:val="24"/>
                      <w:szCs w:val="24"/>
                      <w:lang w:val="ru-RU"/>
                    </w:rPr>
                  </w:pPr>
                </w:p>
              </w:tc>
            </w:tr>
            <w:tr w:rsidR="008B0C44" w:rsidRPr="005B0A08" w14:paraId="7971541C" w14:textId="77777777" w:rsidTr="008B0C44">
              <w:tc>
                <w:tcPr>
                  <w:tcW w:w="2958" w:type="dxa"/>
                  <w:tcBorders>
                    <w:top w:val="single" w:sz="4" w:space="0" w:color="auto"/>
                    <w:left w:val="single" w:sz="4" w:space="0" w:color="auto"/>
                    <w:bottom w:val="single" w:sz="4" w:space="0" w:color="auto"/>
                    <w:right w:val="single" w:sz="4" w:space="0" w:color="auto"/>
                  </w:tcBorders>
                </w:tcPr>
                <w:p w14:paraId="72CE9245" w14:textId="02D1CF4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79CE4671" w14:textId="77777777" w:rsidR="008B0C44" w:rsidRPr="003F6E91" w:rsidRDefault="008B0C44" w:rsidP="008B0C44">
                  <w:pPr>
                    <w:jc w:val="both"/>
                    <w:rPr>
                      <w:rFonts w:ascii="Times New Roman" w:hAnsi="Times New Roman"/>
                      <w:sz w:val="24"/>
                      <w:szCs w:val="24"/>
                      <w:lang w:val="ru-RU"/>
                    </w:rPr>
                  </w:pPr>
                </w:p>
              </w:tc>
            </w:tr>
          </w:tbl>
          <w:p w14:paraId="49818FC4" w14:textId="51DE7CCA" w:rsidR="008B0C44" w:rsidRPr="003F6E91" w:rsidRDefault="008B0C44" w:rsidP="00DE6068">
            <w:pPr>
              <w:spacing w:line="240" w:lineRule="auto"/>
              <w:jc w:val="both"/>
              <w:rPr>
                <w:rFonts w:ascii="Times New Roman" w:hAnsi="Times New Roman"/>
                <w:sz w:val="24"/>
                <w:szCs w:val="24"/>
                <w:lang w:val="ru-RU"/>
              </w:rPr>
            </w:pPr>
          </w:p>
        </w:tc>
      </w:tr>
      <w:bookmarkEnd w:id="62"/>
      <w:bookmarkEnd w:id="63"/>
    </w:tbl>
    <w:p w14:paraId="1005FD17" w14:textId="16E28420" w:rsidR="00471EEC" w:rsidRDefault="00471EEC">
      <w:pPr>
        <w:spacing w:after="0" w:line="240" w:lineRule="auto"/>
        <w:rPr>
          <w:rFonts w:ascii="Times New Roman" w:hAnsi="Times New Roman"/>
          <w:b/>
          <w:szCs w:val="28"/>
          <w:highlight w:val="yellow"/>
          <w:lang w:val="ru-RU"/>
        </w:rPr>
      </w:pPr>
    </w:p>
    <w:p w14:paraId="0AF38623" w14:textId="77777777" w:rsidR="00471EEC" w:rsidRDefault="00471EEC">
      <w:pPr>
        <w:spacing w:after="0" w:line="240" w:lineRule="auto"/>
        <w:rPr>
          <w:rFonts w:ascii="Times New Roman" w:hAnsi="Times New Roman"/>
          <w:b/>
          <w:szCs w:val="28"/>
          <w:highlight w:val="yellow"/>
          <w:lang w:val="ru-RU"/>
        </w:rPr>
      </w:pPr>
      <w:r>
        <w:rPr>
          <w:rFonts w:ascii="Times New Roman" w:hAnsi="Times New Roman"/>
          <w:b/>
          <w:szCs w:val="28"/>
          <w:highlight w:val="yellow"/>
          <w:lang w:val="ru-RU"/>
        </w:rPr>
        <w:br w:type="page"/>
      </w:r>
    </w:p>
    <w:p w14:paraId="72AE48E1"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lastRenderedPageBreak/>
        <w:t>Приложение № 1</w:t>
      </w:r>
    </w:p>
    <w:p w14:paraId="232EC44B"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t>к Информационной карте</w:t>
      </w:r>
    </w:p>
    <w:p w14:paraId="542D4218"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color w:val="000000"/>
          <w:sz w:val="24"/>
          <w:szCs w:val="24"/>
          <w:lang w:val="ru-RU"/>
        </w:rPr>
        <w:t>запроса предложений в электронной форме</w:t>
      </w:r>
    </w:p>
    <w:p w14:paraId="674D6C2E" w14:textId="77777777" w:rsidR="001702B8" w:rsidRPr="00883F33" w:rsidRDefault="001702B8" w:rsidP="001702B8">
      <w:pPr>
        <w:pStyle w:val="ab"/>
        <w:spacing w:after="0" w:line="240" w:lineRule="auto"/>
        <w:ind w:firstLine="0"/>
        <w:jc w:val="right"/>
        <w:outlineLvl w:val="1"/>
        <w:rPr>
          <w:rFonts w:ascii="Times New Roman" w:hAnsi="Times New Roman"/>
          <w:sz w:val="24"/>
          <w:szCs w:val="24"/>
          <w:lang w:val="ru-RU"/>
        </w:rPr>
      </w:pPr>
    </w:p>
    <w:p w14:paraId="203C1C45" w14:textId="77777777" w:rsidR="001702B8" w:rsidRPr="00883F33" w:rsidRDefault="001702B8" w:rsidP="001702B8">
      <w:pPr>
        <w:tabs>
          <w:tab w:val="left" w:pos="347"/>
          <w:tab w:val="left" w:pos="389"/>
        </w:tabs>
        <w:spacing w:after="0" w:line="240" w:lineRule="auto"/>
        <w:jc w:val="center"/>
        <w:rPr>
          <w:rFonts w:ascii="Times New Roman" w:hAnsi="Times New Roman"/>
          <w:b/>
          <w:sz w:val="24"/>
          <w:szCs w:val="24"/>
          <w:lang w:val="ru-RU"/>
        </w:rPr>
      </w:pPr>
      <w:r w:rsidRPr="00883F33">
        <w:rPr>
          <w:rFonts w:ascii="Times New Roman" w:hAnsi="Times New Roman"/>
          <w:b/>
          <w:sz w:val="24"/>
          <w:szCs w:val="24"/>
          <w:lang w:val="ru-RU"/>
        </w:rPr>
        <w:t>Порядок оценки Заявок Участников</w:t>
      </w:r>
    </w:p>
    <w:p w14:paraId="3D154AB3" w14:textId="77777777" w:rsidR="001702B8" w:rsidRPr="000F0746" w:rsidRDefault="001702B8" w:rsidP="001702B8">
      <w:pPr>
        <w:tabs>
          <w:tab w:val="left" w:pos="347"/>
          <w:tab w:val="left" w:pos="389"/>
        </w:tabs>
        <w:spacing w:after="0" w:line="240" w:lineRule="auto"/>
        <w:jc w:val="center"/>
        <w:rPr>
          <w:rFonts w:ascii="Times New Roman" w:hAnsi="Times New Roman"/>
          <w:b/>
          <w:sz w:val="24"/>
          <w:szCs w:val="24"/>
          <w:lang w:val="ru-RU"/>
        </w:rPr>
      </w:pPr>
    </w:p>
    <w:p w14:paraId="74DF8160" w14:textId="08F8848C" w:rsidR="001702B8" w:rsidRPr="003F6E91" w:rsidRDefault="001702B8" w:rsidP="001702B8">
      <w:pPr>
        <w:spacing w:after="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ab/>
      </w:r>
      <w:r w:rsidRPr="000F0746">
        <w:rPr>
          <w:rFonts w:ascii="Times New Roman" w:hAnsi="Times New Roman"/>
          <w:sz w:val="24"/>
          <w:szCs w:val="24"/>
          <w:lang w:val="ru-RU"/>
        </w:rPr>
        <w:tab/>
      </w:r>
      <w:r w:rsidRPr="000F0746">
        <w:rPr>
          <w:rFonts w:ascii="Times New Roman" w:hAnsi="Times New Roman"/>
          <w:sz w:val="24"/>
          <w:szCs w:val="24"/>
          <w:lang w:val="ru-RU"/>
        </w:rPr>
        <w:tab/>
        <w:t xml:space="preserve">Оценка Заявок Участников осуществляется Комиссией по </w:t>
      </w:r>
      <w:r w:rsidR="008B0C44" w:rsidRPr="003F6E91">
        <w:rPr>
          <w:rFonts w:ascii="Times New Roman" w:hAnsi="Times New Roman"/>
          <w:sz w:val="24"/>
          <w:szCs w:val="24"/>
          <w:lang w:val="ru-RU"/>
        </w:rPr>
        <w:t>закупкам</w:t>
      </w:r>
      <w:r w:rsidRPr="003F6E91">
        <w:rPr>
          <w:rFonts w:ascii="Times New Roman" w:hAnsi="Times New Roman"/>
          <w:sz w:val="24"/>
          <w:szCs w:val="24"/>
          <w:lang w:val="ru-RU"/>
        </w:rPr>
        <w:t>, которая руководствуется в свое</w:t>
      </w:r>
      <w:r w:rsidR="008B0C44" w:rsidRPr="003F6E91">
        <w:rPr>
          <w:rFonts w:ascii="Times New Roman" w:hAnsi="Times New Roman"/>
          <w:sz w:val="24"/>
          <w:szCs w:val="24"/>
          <w:lang w:val="ru-RU"/>
        </w:rPr>
        <w:t>й</w:t>
      </w:r>
      <w:r w:rsidRPr="003F6E91">
        <w:rPr>
          <w:rFonts w:ascii="Times New Roman" w:hAnsi="Times New Roman"/>
          <w:sz w:val="24"/>
          <w:szCs w:val="24"/>
          <w:lang w:val="ru-RU"/>
        </w:rPr>
        <w:t xml:space="preserve"> деятельности законодательством Российской Федерации и </w:t>
      </w:r>
      <w:r w:rsidRPr="003F6E91">
        <w:rPr>
          <w:rFonts w:ascii="Times New Roman" w:hAnsi="Times New Roman"/>
          <w:bCs/>
          <w:sz w:val="24"/>
          <w:szCs w:val="24"/>
          <w:lang w:val="ru-RU"/>
        </w:rPr>
        <w:t>Положением о закупках товаров, работ</w:t>
      </w:r>
      <w:r w:rsidR="008B0C44" w:rsidRPr="003F6E91">
        <w:rPr>
          <w:rFonts w:ascii="Times New Roman" w:hAnsi="Times New Roman"/>
          <w:bCs/>
          <w:sz w:val="24"/>
          <w:szCs w:val="24"/>
          <w:lang w:val="ru-RU"/>
        </w:rPr>
        <w:t xml:space="preserve"> и</w:t>
      </w:r>
      <w:r w:rsidRPr="003F6E91">
        <w:rPr>
          <w:rFonts w:ascii="Times New Roman" w:hAnsi="Times New Roman"/>
          <w:bCs/>
          <w:sz w:val="24"/>
          <w:szCs w:val="24"/>
          <w:lang w:val="ru-RU"/>
        </w:rPr>
        <w:t xml:space="preserve"> услуг </w:t>
      </w:r>
      <w:r w:rsidRPr="003F6E91">
        <w:rPr>
          <w:rFonts w:ascii="Times New Roman" w:hAnsi="Times New Roman"/>
          <w:spacing w:val="-2"/>
          <w:sz w:val="24"/>
          <w:szCs w:val="24"/>
          <w:lang w:val="ru-RU" w:eastAsia="ru-RU"/>
        </w:rPr>
        <w:t>АО «</w:t>
      </w:r>
      <w:proofErr w:type="spellStart"/>
      <w:r w:rsidRPr="003F6E91">
        <w:rPr>
          <w:rFonts w:ascii="Times New Roman" w:hAnsi="Times New Roman"/>
          <w:spacing w:val="-2"/>
          <w:sz w:val="24"/>
          <w:szCs w:val="24"/>
          <w:lang w:val="ru-RU" w:eastAsia="ru-RU"/>
        </w:rPr>
        <w:t>Орелгортеплоэнерго</w:t>
      </w:r>
      <w:proofErr w:type="spellEnd"/>
      <w:r w:rsidRPr="003F6E91">
        <w:rPr>
          <w:rFonts w:ascii="Times New Roman" w:hAnsi="Times New Roman"/>
          <w:spacing w:val="-2"/>
          <w:sz w:val="24"/>
          <w:szCs w:val="24"/>
          <w:lang w:val="ru-RU" w:eastAsia="ru-RU"/>
        </w:rPr>
        <w:t>»</w:t>
      </w:r>
      <w:r w:rsidRPr="003F6E91">
        <w:rPr>
          <w:rFonts w:ascii="Times New Roman" w:hAnsi="Times New Roman"/>
          <w:sz w:val="24"/>
          <w:szCs w:val="24"/>
          <w:lang w:val="ru-RU"/>
        </w:rPr>
        <w:t>. Подлежат оценке только допущенные заявки Участников.</w:t>
      </w:r>
    </w:p>
    <w:p w14:paraId="3D734399" w14:textId="77777777" w:rsidR="001702B8" w:rsidRPr="003F6E91" w:rsidRDefault="001702B8" w:rsidP="001702B8">
      <w:pPr>
        <w:tabs>
          <w:tab w:val="left" w:pos="347"/>
          <w:tab w:val="left" w:pos="389"/>
        </w:tabs>
        <w:spacing w:after="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Для данного Запроса предложений максимальный уровень оценки устанавливается в баллах, равных 100 или в процентах, равных 100%.</w:t>
      </w:r>
    </w:p>
    <w:p w14:paraId="09F52B03" w14:textId="77777777" w:rsidR="001702B8" w:rsidRPr="003F6E91" w:rsidRDefault="001702B8" w:rsidP="001702B8">
      <w:pPr>
        <w:tabs>
          <w:tab w:val="left" w:pos="347"/>
          <w:tab w:val="left" w:pos="389"/>
        </w:tabs>
        <w:spacing w:after="12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93"/>
        <w:gridCol w:w="7"/>
        <w:gridCol w:w="2752"/>
        <w:gridCol w:w="3053"/>
      </w:tblGrid>
      <w:tr w:rsidR="001702B8" w:rsidRPr="003F6E91" w14:paraId="34245746" w14:textId="77777777" w:rsidTr="00AC7122">
        <w:trPr>
          <w:trHeight w:val="376"/>
        </w:trPr>
        <w:tc>
          <w:tcPr>
            <w:tcW w:w="560" w:type="dxa"/>
          </w:tcPr>
          <w:p w14:paraId="1D7FD12F" w14:textId="77777777" w:rsidR="001702B8" w:rsidRPr="003F6E91" w:rsidRDefault="001702B8" w:rsidP="00AC7122">
            <w:pPr>
              <w:pStyle w:val="regl12"/>
              <w:jc w:val="center"/>
              <w:rPr>
                <w:b/>
                <w:sz w:val="24"/>
              </w:rPr>
            </w:pPr>
            <w:r w:rsidRPr="003F6E91">
              <w:rPr>
                <w:b/>
                <w:sz w:val="24"/>
              </w:rPr>
              <w:t>№ п/п</w:t>
            </w:r>
          </w:p>
        </w:tc>
        <w:tc>
          <w:tcPr>
            <w:tcW w:w="3700" w:type="dxa"/>
            <w:gridSpan w:val="2"/>
            <w:shd w:val="clear" w:color="auto" w:fill="auto"/>
          </w:tcPr>
          <w:p w14:paraId="4B88A94D" w14:textId="77777777" w:rsidR="001702B8" w:rsidRPr="003F6E91" w:rsidRDefault="001702B8" w:rsidP="00AC7122">
            <w:pPr>
              <w:pStyle w:val="regl12"/>
              <w:jc w:val="center"/>
              <w:rPr>
                <w:b/>
                <w:sz w:val="24"/>
              </w:rPr>
            </w:pPr>
            <w:r w:rsidRPr="003F6E91">
              <w:rPr>
                <w:b/>
                <w:sz w:val="24"/>
              </w:rPr>
              <w:t>Критерий оценки заявок</w:t>
            </w:r>
          </w:p>
        </w:tc>
        <w:tc>
          <w:tcPr>
            <w:tcW w:w="2752" w:type="dxa"/>
          </w:tcPr>
          <w:p w14:paraId="54D3D5C6" w14:textId="77777777" w:rsidR="001702B8" w:rsidRPr="003F6E91" w:rsidRDefault="001702B8" w:rsidP="00AC7122">
            <w:pPr>
              <w:pStyle w:val="regl12"/>
              <w:jc w:val="center"/>
              <w:rPr>
                <w:b/>
                <w:sz w:val="24"/>
              </w:rPr>
            </w:pPr>
            <w:r w:rsidRPr="003F6E91">
              <w:rPr>
                <w:b/>
                <w:sz w:val="24"/>
              </w:rPr>
              <w:t>Значимость критерия оценки</w:t>
            </w:r>
          </w:p>
        </w:tc>
        <w:tc>
          <w:tcPr>
            <w:tcW w:w="3053" w:type="dxa"/>
            <w:vAlign w:val="center"/>
          </w:tcPr>
          <w:p w14:paraId="5DBCEEDC" w14:textId="77777777" w:rsidR="001702B8" w:rsidRPr="003F6E91" w:rsidRDefault="001702B8" w:rsidP="00AC7122">
            <w:pPr>
              <w:pStyle w:val="regl12"/>
              <w:jc w:val="center"/>
              <w:rPr>
                <w:b/>
                <w:sz w:val="24"/>
              </w:rPr>
            </w:pPr>
            <w:r w:rsidRPr="003F6E91">
              <w:rPr>
                <w:b/>
                <w:sz w:val="24"/>
              </w:rPr>
              <w:t>Максимальное количество баллов</w:t>
            </w:r>
          </w:p>
        </w:tc>
      </w:tr>
      <w:tr w:rsidR="001702B8" w:rsidRPr="003F6E91" w14:paraId="1BDFB22B" w14:textId="77777777" w:rsidTr="00AC7122">
        <w:trPr>
          <w:trHeight w:val="348"/>
        </w:trPr>
        <w:tc>
          <w:tcPr>
            <w:tcW w:w="560" w:type="dxa"/>
          </w:tcPr>
          <w:p w14:paraId="7134DABD" w14:textId="77777777" w:rsidR="001702B8" w:rsidRPr="003F6E91" w:rsidRDefault="001702B8" w:rsidP="00AC7122">
            <w:pPr>
              <w:pStyle w:val="regl12"/>
              <w:jc w:val="center"/>
              <w:rPr>
                <w:sz w:val="24"/>
              </w:rPr>
            </w:pPr>
            <w:r w:rsidRPr="003F6E91">
              <w:rPr>
                <w:sz w:val="24"/>
              </w:rPr>
              <w:t>1</w:t>
            </w:r>
          </w:p>
        </w:tc>
        <w:tc>
          <w:tcPr>
            <w:tcW w:w="3700" w:type="dxa"/>
            <w:gridSpan w:val="2"/>
            <w:shd w:val="clear" w:color="auto" w:fill="auto"/>
          </w:tcPr>
          <w:p w14:paraId="13B87B59" w14:textId="484691A6" w:rsidR="001702B8" w:rsidRPr="003F6E91" w:rsidRDefault="001702B8" w:rsidP="00AC7122">
            <w:pPr>
              <w:pStyle w:val="regl12"/>
              <w:jc w:val="left"/>
              <w:rPr>
                <w:sz w:val="24"/>
              </w:rPr>
            </w:pPr>
            <w:r w:rsidRPr="003F6E91">
              <w:rPr>
                <w:sz w:val="24"/>
              </w:rPr>
              <w:t xml:space="preserve">Стоимостной критерий </w:t>
            </w:r>
            <w:r w:rsidR="008B0C44" w:rsidRPr="003F6E91">
              <w:rPr>
                <w:sz w:val="24"/>
              </w:rPr>
              <w:t>(цена договора)</w:t>
            </w:r>
          </w:p>
        </w:tc>
        <w:tc>
          <w:tcPr>
            <w:tcW w:w="2752" w:type="dxa"/>
          </w:tcPr>
          <w:p w14:paraId="2760D462" w14:textId="77777777" w:rsidR="001702B8" w:rsidRPr="003F6E91" w:rsidRDefault="001702B8" w:rsidP="00AC7122">
            <w:pPr>
              <w:pStyle w:val="regl12"/>
              <w:jc w:val="center"/>
              <w:rPr>
                <w:sz w:val="24"/>
              </w:rPr>
            </w:pPr>
            <w:r w:rsidRPr="003F6E91">
              <w:rPr>
                <w:sz w:val="24"/>
              </w:rPr>
              <w:t>70%</w:t>
            </w:r>
          </w:p>
        </w:tc>
        <w:tc>
          <w:tcPr>
            <w:tcW w:w="3053" w:type="dxa"/>
            <w:vAlign w:val="center"/>
          </w:tcPr>
          <w:p w14:paraId="48C07F47" w14:textId="77777777" w:rsidR="001702B8" w:rsidRPr="003F6E91" w:rsidRDefault="001702B8" w:rsidP="00AC7122">
            <w:pPr>
              <w:pStyle w:val="regl12"/>
              <w:jc w:val="center"/>
              <w:rPr>
                <w:bCs/>
                <w:sz w:val="24"/>
              </w:rPr>
            </w:pPr>
            <w:r w:rsidRPr="003F6E91">
              <w:rPr>
                <w:bCs/>
                <w:sz w:val="24"/>
              </w:rPr>
              <w:t>70 баллов</w:t>
            </w:r>
          </w:p>
        </w:tc>
      </w:tr>
      <w:tr w:rsidR="008B0C44" w:rsidRPr="003F6E91" w14:paraId="7FCF5D2B" w14:textId="77777777" w:rsidTr="008B0C44">
        <w:trPr>
          <w:trHeight w:val="348"/>
        </w:trPr>
        <w:tc>
          <w:tcPr>
            <w:tcW w:w="560" w:type="dxa"/>
          </w:tcPr>
          <w:p w14:paraId="6FC2DA42" w14:textId="77777777" w:rsidR="008B0C44" w:rsidRPr="003F6E91" w:rsidRDefault="008B0C44" w:rsidP="00AC7122">
            <w:pPr>
              <w:pStyle w:val="regl12"/>
              <w:jc w:val="center"/>
              <w:rPr>
                <w:sz w:val="24"/>
              </w:rPr>
            </w:pPr>
            <w:r w:rsidRPr="003F6E91">
              <w:rPr>
                <w:sz w:val="24"/>
              </w:rPr>
              <w:t>2</w:t>
            </w:r>
          </w:p>
        </w:tc>
        <w:tc>
          <w:tcPr>
            <w:tcW w:w="3693" w:type="dxa"/>
            <w:shd w:val="clear" w:color="auto" w:fill="auto"/>
          </w:tcPr>
          <w:p w14:paraId="01478F95" w14:textId="391A6306" w:rsidR="008B0C44" w:rsidRPr="003F6E91" w:rsidRDefault="008B0C44" w:rsidP="00AC7122">
            <w:pPr>
              <w:pStyle w:val="regl12"/>
              <w:jc w:val="left"/>
              <w:rPr>
                <w:sz w:val="24"/>
              </w:rPr>
            </w:pPr>
            <w:r w:rsidRPr="003F6E91">
              <w:rPr>
                <w:sz w:val="24"/>
              </w:rPr>
              <w:t>Не стоимостной критерий (Квалификация участника)</w:t>
            </w:r>
          </w:p>
        </w:tc>
        <w:tc>
          <w:tcPr>
            <w:tcW w:w="2759" w:type="dxa"/>
            <w:gridSpan w:val="2"/>
            <w:shd w:val="clear" w:color="auto" w:fill="auto"/>
          </w:tcPr>
          <w:p w14:paraId="213C107D" w14:textId="1FBF1AC0" w:rsidR="008B0C44" w:rsidRPr="003F6E91" w:rsidRDefault="008B0C44" w:rsidP="008B0C44">
            <w:pPr>
              <w:pStyle w:val="regl12"/>
              <w:jc w:val="center"/>
              <w:rPr>
                <w:sz w:val="24"/>
              </w:rPr>
            </w:pPr>
            <w:r w:rsidRPr="003F6E91">
              <w:rPr>
                <w:sz w:val="24"/>
              </w:rPr>
              <w:t>30%</w:t>
            </w:r>
          </w:p>
        </w:tc>
        <w:tc>
          <w:tcPr>
            <w:tcW w:w="3053" w:type="dxa"/>
            <w:vAlign w:val="center"/>
          </w:tcPr>
          <w:p w14:paraId="18513E4A" w14:textId="77777777" w:rsidR="008B0C44" w:rsidRPr="003F6E91" w:rsidRDefault="008B0C44" w:rsidP="00AC7122">
            <w:pPr>
              <w:pStyle w:val="regl12"/>
              <w:jc w:val="center"/>
              <w:rPr>
                <w:bCs/>
                <w:sz w:val="24"/>
              </w:rPr>
            </w:pPr>
            <w:r w:rsidRPr="003F6E91">
              <w:rPr>
                <w:bCs/>
                <w:sz w:val="24"/>
              </w:rPr>
              <w:t>30 баллов</w:t>
            </w:r>
          </w:p>
        </w:tc>
      </w:tr>
      <w:tr w:rsidR="001702B8" w:rsidRPr="003F6E91" w14:paraId="172033CD" w14:textId="77777777" w:rsidTr="00AC7122">
        <w:trPr>
          <w:trHeight w:val="348"/>
        </w:trPr>
        <w:tc>
          <w:tcPr>
            <w:tcW w:w="560" w:type="dxa"/>
          </w:tcPr>
          <w:p w14:paraId="513634FA" w14:textId="77777777" w:rsidR="001702B8" w:rsidRPr="003F6E91" w:rsidRDefault="001702B8" w:rsidP="00AC7122">
            <w:pPr>
              <w:pStyle w:val="regl12"/>
              <w:jc w:val="center"/>
              <w:rPr>
                <w:b/>
                <w:sz w:val="24"/>
              </w:rPr>
            </w:pPr>
          </w:p>
        </w:tc>
        <w:tc>
          <w:tcPr>
            <w:tcW w:w="6452" w:type="dxa"/>
            <w:gridSpan w:val="3"/>
            <w:shd w:val="clear" w:color="auto" w:fill="auto"/>
            <w:vAlign w:val="center"/>
          </w:tcPr>
          <w:p w14:paraId="279B4C7D" w14:textId="77777777" w:rsidR="001702B8" w:rsidRPr="003F6E91" w:rsidRDefault="001702B8" w:rsidP="00AC7122">
            <w:pPr>
              <w:pStyle w:val="regl12"/>
              <w:jc w:val="right"/>
              <w:rPr>
                <w:b/>
                <w:sz w:val="24"/>
              </w:rPr>
            </w:pPr>
            <w:r w:rsidRPr="003F6E91">
              <w:rPr>
                <w:b/>
                <w:sz w:val="24"/>
              </w:rPr>
              <w:t>Всего</w:t>
            </w:r>
          </w:p>
        </w:tc>
        <w:tc>
          <w:tcPr>
            <w:tcW w:w="3053" w:type="dxa"/>
            <w:vAlign w:val="center"/>
          </w:tcPr>
          <w:p w14:paraId="0BD21FF2" w14:textId="77777777" w:rsidR="001702B8" w:rsidRPr="003F6E91" w:rsidRDefault="001702B8" w:rsidP="00AC7122">
            <w:pPr>
              <w:pStyle w:val="regl12"/>
              <w:jc w:val="center"/>
              <w:rPr>
                <w:b/>
                <w:bCs/>
                <w:sz w:val="24"/>
              </w:rPr>
            </w:pPr>
            <w:r w:rsidRPr="003F6E91">
              <w:rPr>
                <w:b/>
                <w:bCs/>
                <w:sz w:val="24"/>
              </w:rPr>
              <w:t>100 баллов</w:t>
            </w:r>
          </w:p>
        </w:tc>
      </w:tr>
    </w:tbl>
    <w:p w14:paraId="496FEB61" w14:textId="77777777" w:rsidR="001702B8" w:rsidRPr="003F6E91" w:rsidRDefault="001702B8" w:rsidP="001702B8">
      <w:pPr>
        <w:pStyle w:val="regl12"/>
        <w:ind w:left="709"/>
        <w:rPr>
          <w:sz w:val="24"/>
          <w:lang w:val="x-none"/>
        </w:rPr>
      </w:pPr>
    </w:p>
    <w:p w14:paraId="65A5D302" w14:textId="77777777" w:rsidR="001702B8" w:rsidRPr="003F6E91" w:rsidRDefault="001702B8" w:rsidP="001702B8">
      <w:pPr>
        <w:pStyle w:val="regl12"/>
        <w:numPr>
          <w:ilvl w:val="1"/>
          <w:numId w:val="13"/>
        </w:numPr>
        <w:ind w:left="426" w:hanging="284"/>
        <w:rPr>
          <w:b/>
          <w:sz w:val="24"/>
        </w:rPr>
      </w:pPr>
      <w:r w:rsidRPr="003F6E91">
        <w:rPr>
          <w:b/>
          <w:sz w:val="24"/>
        </w:rPr>
        <w:t>Оценка стоимостного критерия:</w:t>
      </w:r>
    </w:p>
    <w:p w14:paraId="259CEDB6" w14:textId="77777777" w:rsidR="001702B8" w:rsidRPr="003F6E91" w:rsidRDefault="001702B8" w:rsidP="001702B8">
      <w:pPr>
        <w:pStyle w:val="regl12"/>
        <w:ind w:left="709"/>
        <w:rPr>
          <w:sz w:val="24"/>
          <w:lang w:val="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95"/>
        <w:gridCol w:w="6809"/>
      </w:tblGrid>
      <w:tr w:rsidR="001702B8" w:rsidRPr="003F6E91" w14:paraId="1A366261" w14:textId="77777777" w:rsidTr="00AC7122">
        <w:trPr>
          <w:trHeight w:val="20"/>
        </w:trPr>
        <w:tc>
          <w:tcPr>
            <w:tcW w:w="1418" w:type="dxa"/>
            <w:shd w:val="clear" w:color="auto" w:fill="auto"/>
            <w:vAlign w:val="center"/>
            <w:hideMark/>
          </w:tcPr>
          <w:p w14:paraId="10582DDF" w14:textId="77777777" w:rsidR="001702B8" w:rsidRPr="003F6E91" w:rsidRDefault="001702B8" w:rsidP="00AC7122">
            <w:pPr>
              <w:jc w:val="center"/>
              <w:rPr>
                <w:rFonts w:ascii="Times New Roman" w:hAnsi="Times New Roman"/>
                <w:b/>
                <w:bCs/>
                <w:sz w:val="24"/>
                <w:szCs w:val="24"/>
              </w:rPr>
            </w:pPr>
            <w:proofErr w:type="spellStart"/>
            <w:r w:rsidRPr="003F6E91">
              <w:rPr>
                <w:rFonts w:ascii="Times New Roman" w:hAnsi="Times New Roman"/>
                <w:b/>
                <w:bCs/>
                <w:sz w:val="24"/>
                <w:szCs w:val="24"/>
              </w:rPr>
              <w:t>Критерий</w:t>
            </w:r>
            <w:proofErr w:type="spellEnd"/>
            <w:r w:rsidRPr="003F6E91">
              <w:rPr>
                <w:rFonts w:ascii="Times New Roman" w:hAnsi="Times New Roman"/>
                <w:b/>
                <w:bCs/>
                <w:sz w:val="24"/>
                <w:szCs w:val="24"/>
              </w:rPr>
              <w:t xml:space="preserve"> </w:t>
            </w:r>
            <w:proofErr w:type="spellStart"/>
            <w:r w:rsidRPr="003F6E91">
              <w:rPr>
                <w:rFonts w:ascii="Times New Roman" w:hAnsi="Times New Roman"/>
                <w:b/>
                <w:bCs/>
                <w:sz w:val="24"/>
                <w:szCs w:val="24"/>
              </w:rPr>
              <w:t>оценки</w:t>
            </w:r>
            <w:proofErr w:type="spellEnd"/>
          </w:p>
        </w:tc>
        <w:tc>
          <w:tcPr>
            <w:tcW w:w="1700" w:type="dxa"/>
            <w:shd w:val="clear" w:color="auto" w:fill="auto"/>
            <w:vAlign w:val="center"/>
            <w:hideMark/>
          </w:tcPr>
          <w:p w14:paraId="21E473D1" w14:textId="77777777" w:rsidR="001702B8" w:rsidRPr="003F6E91" w:rsidRDefault="001702B8" w:rsidP="00AC7122">
            <w:pPr>
              <w:jc w:val="center"/>
              <w:rPr>
                <w:rFonts w:ascii="Times New Roman" w:hAnsi="Times New Roman"/>
                <w:b/>
                <w:bCs/>
                <w:sz w:val="24"/>
                <w:szCs w:val="24"/>
              </w:rPr>
            </w:pPr>
            <w:proofErr w:type="spellStart"/>
            <w:r w:rsidRPr="003F6E91">
              <w:rPr>
                <w:rFonts w:ascii="Times New Roman" w:hAnsi="Times New Roman"/>
                <w:b/>
                <w:bCs/>
                <w:sz w:val="24"/>
                <w:szCs w:val="24"/>
              </w:rPr>
              <w:t>Предмет</w:t>
            </w:r>
            <w:proofErr w:type="spellEnd"/>
            <w:r w:rsidRPr="003F6E91">
              <w:rPr>
                <w:rFonts w:ascii="Times New Roman" w:hAnsi="Times New Roman"/>
                <w:b/>
                <w:bCs/>
                <w:sz w:val="24"/>
                <w:szCs w:val="24"/>
              </w:rPr>
              <w:t xml:space="preserve"> </w:t>
            </w:r>
            <w:proofErr w:type="spellStart"/>
            <w:r w:rsidRPr="003F6E91">
              <w:rPr>
                <w:rFonts w:ascii="Times New Roman" w:hAnsi="Times New Roman"/>
                <w:b/>
                <w:bCs/>
                <w:sz w:val="24"/>
                <w:szCs w:val="24"/>
              </w:rPr>
              <w:t>оценки</w:t>
            </w:r>
            <w:proofErr w:type="spellEnd"/>
          </w:p>
        </w:tc>
        <w:tc>
          <w:tcPr>
            <w:tcW w:w="6976" w:type="dxa"/>
            <w:vAlign w:val="center"/>
          </w:tcPr>
          <w:p w14:paraId="543BEE6B" w14:textId="77777777" w:rsidR="001702B8" w:rsidRPr="003F6E91" w:rsidRDefault="001702B8" w:rsidP="00AC7122">
            <w:pPr>
              <w:jc w:val="center"/>
              <w:rPr>
                <w:rFonts w:ascii="Times New Roman" w:hAnsi="Times New Roman"/>
                <w:b/>
                <w:bCs/>
                <w:sz w:val="24"/>
                <w:szCs w:val="24"/>
              </w:rPr>
            </w:pPr>
            <w:proofErr w:type="spellStart"/>
            <w:r w:rsidRPr="003F6E91">
              <w:rPr>
                <w:rFonts w:ascii="Times New Roman" w:hAnsi="Times New Roman"/>
                <w:b/>
                <w:bCs/>
                <w:sz w:val="24"/>
                <w:szCs w:val="24"/>
              </w:rPr>
              <w:t>Принцип</w:t>
            </w:r>
            <w:proofErr w:type="spellEnd"/>
            <w:r w:rsidRPr="003F6E91">
              <w:rPr>
                <w:rFonts w:ascii="Times New Roman" w:hAnsi="Times New Roman"/>
                <w:b/>
                <w:bCs/>
                <w:sz w:val="24"/>
                <w:szCs w:val="24"/>
              </w:rPr>
              <w:t xml:space="preserve"> </w:t>
            </w:r>
            <w:proofErr w:type="spellStart"/>
            <w:r w:rsidRPr="003F6E91">
              <w:rPr>
                <w:rFonts w:ascii="Times New Roman" w:hAnsi="Times New Roman"/>
                <w:b/>
                <w:bCs/>
                <w:sz w:val="24"/>
                <w:szCs w:val="24"/>
              </w:rPr>
              <w:t>расчета</w:t>
            </w:r>
            <w:proofErr w:type="spellEnd"/>
            <w:r w:rsidRPr="003F6E91">
              <w:rPr>
                <w:rFonts w:ascii="Times New Roman" w:hAnsi="Times New Roman"/>
                <w:b/>
                <w:bCs/>
                <w:sz w:val="24"/>
                <w:szCs w:val="24"/>
              </w:rPr>
              <w:t xml:space="preserve"> </w:t>
            </w:r>
            <w:proofErr w:type="spellStart"/>
            <w:r w:rsidRPr="003F6E91">
              <w:rPr>
                <w:rFonts w:ascii="Times New Roman" w:hAnsi="Times New Roman"/>
                <w:b/>
                <w:bCs/>
                <w:sz w:val="24"/>
                <w:szCs w:val="24"/>
              </w:rPr>
              <w:t>критерия</w:t>
            </w:r>
            <w:proofErr w:type="spellEnd"/>
          </w:p>
        </w:tc>
      </w:tr>
      <w:tr w:rsidR="001702B8" w:rsidRPr="005B0A08" w14:paraId="6ABABDCD" w14:textId="77777777" w:rsidTr="00AC7122">
        <w:trPr>
          <w:trHeight w:val="20"/>
        </w:trPr>
        <w:tc>
          <w:tcPr>
            <w:tcW w:w="1418" w:type="dxa"/>
            <w:shd w:val="clear" w:color="auto" w:fill="auto"/>
            <w:hideMark/>
          </w:tcPr>
          <w:p w14:paraId="7C8B922A" w14:textId="1173456E" w:rsidR="008B0C44" w:rsidRPr="003F6E91" w:rsidRDefault="008B0C44" w:rsidP="00AC7122">
            <w:pPr>
              <w:rPr>
                <w:rFonts w:ascii="Times New Roman" w:eastAsia="Calibri" w:hAnsi="Times New Roman"/>
                <w:sz w:val="24"/>
                <w:szCs w:val="24"/>
              </w:rPr>
            </w:pPr>
            <w:proofErr w:type="spellStart"/>
            <w:r w:rsidRPr="003F6E91">
              <w:rPr>
                <w:rFonts w:ascii="Times New Roman" w:hAnsi="Times New Roman"/>
                <w:sz w:val="24"/>
              </w:rPr>
              <w:t>Стоимостной</w:t>
            </w:r>
            <w:proofErr w:type="spellEnd"/>
            <w:r w:rsidRPr="003F6E91">
              <w:rPr>
                <w:rFonts w:ascii="Times New Roman" w:hAnsi="Times New Roman"/>
                <w:sz w:val="24"/>
              </w:rPr>
              <w:t xml:space="preserve"> </w:t>
            </w:r>
            <w:proofErr w:type="spellStart"/>
            <w:r w:rsidRPr="003F6E91">
              <w:rPr>
                <w:rFonts w:ascii="Times New Roman" w:hAnsi="Times New Roman"/>
                <w:sz w:val="24"/>
              </w:rPr>
              <w:t>критерий</w:t>
            </w:r>
            <w:proofErr w:type="spellEnd"/>
            <w:r w:rsidRPr="003F6E91">
              <w:rPr>
                <w:rFonts w:ascii="Times New Roman" w:hAnsi="Times New Roman"/>
                <w:sz w:val="24"/>
              </w:rPr>
              <w:t xml:space="preserve"> (</w:t>
            </w:r>
            <w:proofErr w:type="spellStart"/>
            <w:r w:rsidRPr="003F6E91">
              <w:rPr>
                <w:rFonts w:ascii="Times New Roman" w:hAnsi="Times New Roman"/>
                <w:sz w:val="24"/>
              </w:rPr>
              <w:t>цена</w:t>
            </w:r>
            <w:proofErr w:type="spellEnd"/>
            <w:r w:rsidRPr="003F6E91">
              <w:rPr>
                <w:rFonts w:ascii="Times New Roman" w:hAnsi="Times New Roman"/>
                <w:sz w:val="24"/>
              </w:rPr>
              <w:t xml:space="preserve"> </w:t>
            </w:r>
            <w:proofErr w:type="spellStart"/>
            <w:r w:rsidRPr="003F6E91">
              <w:rPr>
                <w:rFonts w:ascii="Times New Roman" w:hAnsi="Times New Roman"/>
                <w:sz w:val="24"/>
              </w:rPr>
              <w:t>договора</w:t>
            </w:r>
            <w:proofErr w:type="spellEnd"/>
            <w:r w:rsidRPr="003F6E91">
              <w:rPr>
                <w:rFonts w:ascii="Times New Roman" w:hAnsi="Times New Roman"/>
                <w:sz w:val="24"/>
              </w:rPr>
              <w:t>)</w:t>
            </w:r>
          </w:p>
          <w:p w14:paraId="3368DF1B" w14:textId="564E7408" w:rsidR="008B0C44" w:rsidRPr="003F6E91" w:rsidRDefault="008B0C44" w:rsidP="00AC7122">
            <w:pPr>
              <w:rPr>
                <w:rFonts w:ascii="Times New Roman" w:hAnsi="Times New Roman"/>
                <w:sz w:val="24"/>
                <w:szCs w:val="24"/>
              </w:rPr>
            </w:pPr>
          </w:p>
        </w:tc>
        <w:tc>
          <w:tcPr>
            <w:tcW w:w="1700" w:type="dxa"/>
            <w:shd w:val="clear" w:color="auto" w:fill="auto"/>
            <w:hideMark/>
          </w:tcPr>
          <w:p w14:paraId="5943EDAB" w14:textId="77777777" w:rsidR="001702B8" w:rsidRPr="003F6E91" w:rsidRDefault="001702B8" w:rsidP="00AC7122">
            <w:pPr>
              <w:rPr>
                <w:rFonts w:ascii="Times New Roman" w:hAnsi="Times New Roman"/>
                <w:sz w:val="24"/>
                <w:szCs w:val="24"/>
              </w:rPr>
            </w:pPr>
            <w:proofErr w:type="spellStart"/>
            <w:r w:rsidRPr="003F6E91">
              <w:rPr>
                <w:rFonts w:ascii="Times New Roman" w:eastAsia="Calibri" w:hAnsi="Times New Roman"/>
                <w:sz w:val="24"/>
                <w:szCs w:val="24"/>
              </w:rPr>
              <w:t>Ценовое</w:t>
            </w:r>
            <w:proofErr w:type="spellEnd"/>
            <w:r w:rsidRPr="003F6E91">
              <w:rPr>
                <w:rFonts w:ascii="Times New Roman" w:eastAsia="Calibri" w:hAnsi="Times New Roman"/>
                <w:sz w:val="24"/>
                <w:szCs w:val="24"/>
              </w:rPr>
              <w:t xml:space="preserve"> </w:t>
            </w:r>
            <w:proofErr w:type="spellStart"/>
            <w:r w:rsidRPr="003F6E91">
              <w:rPr>
                <w:rFonts w:ascii="Times New Roman" w:eastAsia="Calibri" w:hAnsi="Times New Roman"/>
                <w:sz w:val="24"/>
                <w:szCs w:val="24"/>
              </w:rPr>
              <w:t>предложение</w:t>
            </w:r>
            <w:proofErr w:type="spellEnd"/>
            <w:r w:rsidRPr="003F6E91">
              <w:rPr>
                <w:rFonts w:ascii="Times New Roman" w:eastAsia="Calibri" w:hAnsi="Times New Roman"/>
                <w:sz w:val="24"/>
                <w:szCs w:val="24"/>
              </w:rPr>
              <w:t xml:space="preserve"> </w:t>
            </w:r>
            <w:proofErr w:type="spellStart"/>
            <w:r w:rsidRPr="003F6E91">
              <w:rPr>
                <w:rFonts w:ascii="Times New Roman" w:eastAsia="Calibri" w:hAnsi="Times New Roman"/>
                <w:sz w:val="24"/>
                <w:szCs w:val="24"/>
              </w:rPr>
              <w:t>участника</w:t>
            </w:r>
            <w:proofErr w:type="spellEnd"/>
          </w:p>
        </w:tc>
        <w:tc>
          <w:tcPr>
            <w:tcW w:w="6976" w:type="dxa"/>
          </w:tcPr>
          <w:p w14:paraId="1E019150" w14:textId="77777777" w:rsidR="001702B8" w:rsidRPr="003F6E91" w:rsidRDefault="001702B8" w:rsidP="00AC7122">
            <w:pPr>
              <w:spacing w:after="160" w:line="259" w:lineRule="auto"/>
              <w:ind w:firstLine="426"/>
              <w:contextualSpacing/>
              <w:jc w:val="center"/>
              <w:rPr>
                <w:rFonts w:ascii="Times New Roman" w:eastAsia="Calibri" w:hAnsi="Times New Roman"/>
                <w:sz w:val="28"/>
                <w:szCs w:val="28"/>
                <w:lang w:val="ru-RU"/>
              </w:rPr>
            </w:pPr>
            <w:r w:rsidRPr="003F6E91">
              <w:rPr>
                <w:rFonts w:ascii="Times New Roman" w:eastAsia="Calibri" w:hAnsi="Times New Roman"/>
                <w:sz w:val="28"/>
                <w:szCs w:val="28"/>
                <w:lang w:val="ru-RU"/>
              </w:rPr>
              <w:t>ЦБ</w:t>
            </w:r>
            <w:proofErr w:type="spellStart"/>
            <w:r w:rsidRPr="003F6E91">
              <w:rPr>
                <w:rFonts w:ascii="Times New Roman" w:eastAsia="Calibri" w:hAnsi="Times New Roman"/>
                <w:sz w:val="28"/>
                <w:szCs w:val="28"/>
                <w:vertAlign w:val="subscript"/>
              </w:rPr>
              <w:t>i</w:t>
            </w:r>
            <w:proofErr w:type="spellEnd"/>
            <m:oMath>
              <m:r>
                <w:rPr>
                  <w:rFonts w:ascii="Cambria Math" w:eastAsia="Calibri" w:hAnsi="Cambria Math"/>
                  <w:sz w:val="28"/>
                  <w:szCs w:val="28"/>
                  <w:vertAlign w:val="subscript"/>
                </w:rPr>
                <m:t>=</m:t>
              </m:r>
              <m:d>
                <m:dPr>
                  <m:ctrlPr>
                    <w:rPr>
                      <w:rFonts w:ascii="Cambria Math" w:eastAsia="Calibri" w:hAnsi="Cambria Math"/>
                      <w:i/>
                      <w:sz w:val="28"/>
                      <w:szCs w:val="28"/>
                      <w:vertAlign w:val="subscript"/>
                    </w:rPr>
                  </m:ctrlPr>
                </m:dPr>
                <m:e>
                  <m:f>
                    <m:fPr>
                      <m:ctrlPr>
                        <w:rPr>
                          <w:rFonts w:ascii="Cambria Math" w:eastAsia="Calibri" w:hAnsi="Cambria Math"/>
                          <w:i/>
                          <w:sz w:val="28"/>
                          <w:szCs w:val="28"/>
                          <w:vertAlign w:val="subscript"/>
                        </w:rPr>
                      </m:ctrlPr>
                    </m:fPr>
                    <m:num>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min</m:t>
                      </m:r>
                    </m:num>
                    <m:den>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i</m:t>
                      </m:r>
                    </m:den>
                  </m:f>
                  <m:r>
                    <w:rPr>
                      <w:rFonts w:ascii="Cambria Math" w:eastAsia="Calibri" w:hAnsi="Cambria Math"/>
                      <w:sz w:val="28"/>
                      <w:szCs w:val="28"/>
                      <w:vertAlign w:val="subscript"/>
                    </w:rPr>
                    <m:t>*100</m:t>
                  </m:r>
                </m:e>
              </m:d>
              <m:r>
                <w:rPr>
                  <w:rFonts w:ascii="Cambria Math" w:eastAsia="Calibri" w:hAnsi="Cambria Math"/>
                  <w:sz w:val="28"/>
                  <w:szCs w:val="28"/>
                  <w:vertAlign w:val="subscript"/>
                </w:rPr>
                <m:t>*КЗ</m:t>
              </m:r>
            </m:oMath>
          </w:p>
          <w:p w14:paraId="3D307BE2" w14:textId="77777777" w:rsidR="001702B8" w:rsidRPr="003F6E91" w:rsidRDefault="001702B8" w:rsidP="00AC7122">
            <w:pPr>
              <w:spacing w:after="160" w:line="259" w:lineRule="auto"/>
              <w:ind w:left="1144"/>
              <w:contextualSpacing/>
              <w:jc w:val="center"/>
              <w:rPr>
                <w:rFonts w:ascii="Times New Roman" w:eastAsia="Calibri" w:hAnsi="Times New Roman"/>
                <w:sz w:val="24"/>
                <w:szCs w:val="24"/>
              </w:rPr>
            </w:pPr>
          </w:p>
          <w:p w14:paraId="080D746E" w14:textId="77777777" w:rsidR="001702B8" w:rsidRPr="003F6E91" w:rsidRDefault="001702B8" w:rsidP="00AC7122">
            <w:pPr>
              <w:spacing w:after="160" w:line="259" w:lineRule="auto"/>
              <w:ind w:firstLine="426"/>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где:</w:t>
            </w:r>
          </w:p>
          <w:p w14:paraId="073865F3" w14:textId="77777777" w:rsidR="001702B8" w:rsidRPr="003F6E91" w:rsidRDefault="001702B8" w:rsidP="00AC7122">
            <w:pPr>
              <w:tabs>
                <w:tab w:val="left" w:pos="1276"/>
                <w:tab w:val="left" w:pos="1418"/>
              </w:tabs>
              <w:ind w:firstLine="195"/>
              <w:contextualSpacing/>
              <w:jc w:val="both"/>
              <w:rPr>
                <w:rFonts w:ascii="Times New Roman" w:hAnsi="Times New Roman"/>
                <w:color w:val="000000"/>
                <w:sz w:val="24"/>
                <w:szCs w:val="24"/>
                <w:lang w:val="ru-RU" w:eastAsia="ru-RU"/>
              </w:rPr>
            </w:pPr>
            <w:r w:rsidRPr="003F6E91">
              <w:rPr>
                <w:rFonts w:ascii="Times New Roman" w:eastAsia="Calibri" w:hAnsi="Times New Roman"/>
                <w:sz w:val="24"/>
                <w:szCs w:val="24"/>
                <w:lang w:val="ru-RU"/>
              </w:rPr>
              <w:t>КЗ-</w:t>
            </w:r>
            <w:r w:rsidRPr="003F6E91">
              <w:rPr>
                <w:rFonts w:ascii="Times New Roman" w:hAnsi="Times New Roman"/>
                <w:color w:val="000000"/>
                <w:sz w:val="24"/>
                <w:szCs w:val="24"/>
                <w:lang w:val="ru-RU" w:eastAsia="ru-RU"/>
              </w:rPr>
              <w:t xml:space="preserve"> коэффициент значимости показателя;</w:t>
            </w:r>
          </w:p>
          <w:p w14:paraId="19ABC16B" w14:textId="77777777" w:rsidR="001702B8" w:rsidRPr="003F6E91" w:rsidRDefault="001702B8" w:rsidP="00AC7122">
            <w:pPr>
              <w:spacing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ЦБ</w:t>
            </w:r>
            <w:proofErr w:type="spellStart"/>
            <w:r w:rsidRPr="003F6E91">
              <w:rPr>
                <w:rFonts w:ascii="Times New Roman" w:eastAsia="Calibri" w:hAnsi="Times New Roman"/>
                <w:sz w:val="24"/>
                <w:szCs w:val="24"/>
                <w:vertAlign w:val="subscript"/>
              </w:rPr>
              <w:t>i</w:t>
            </w:r>
            <w:proofErr w:type="spellEnd"/>
            <w:r w:rsidRPr="003F6E91">
              <w:rPr>
                <w:rFonts w:ascii="Times New Roman" w:eastAsia="Calibri" w:hAnsi="Times New Roman"/>
                <w:sz w:val="24"/>
                <w:szCs w:val="24"/>
                <w:lang w:val="ru-RU"/>
              </w:rPr>
              <w:t xml:space="preserve"> - оценка, присуждаемая </w:t>
            </w:r>
            <w:proofErr w:type="spellStart"/>
            <w:r w:rsidRPr="003F6E91">
              <w:rPr>
                <w:rFonts w:ascii="Times New Roman" w:eastAsia="Calibri" w:hAnsi="Times New Roman"/>
                <w:sz w:val="24"/>
                <w:szCs w:val="24"/>
              </w:rPr>
              <w:t>i</w:t>
            </w:r>
            <w:proofErr w:type="spellEnd"/>
            <w:r w:rsidRPr="003F6E91">
              <w:rPr>
                <w:rFonts w:ascii="Times New Roman" w:eastAsia="Calibri" w:hAnsi="Times New Roman"/>
                <w:sz w:val="24"/>
                <w:szCs w:val="24"/>
                <w:lang w:val="ru-RU"/>
              </w:rPr>
              <w:t>-й Заявке по указанному критерию;</w:t>
            </w:r>
          </w:p>
          <w:p w14:paraId="6D27EACD" w14:textId="77777777" w:rsidR="001702B8" w:rsidRPr="003F6E91" w:rsidRDefault="001702B8" w:rsidP="00AC7122">
            <w:pPr>
              <w:spacing w:before="200"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proofErr w:type="spellStart"/>
            <w:r w:rsidRPr="003F6E91">
              <w:rPr>
                <w:rFonts w:ascii="Times New Roman" w:eastAsia="Calibri" w:hAnsi="Times New Roman"/>
                <w:sz w:val="24"/>
                <w:szCs w:val="24"/>
                <w:vertAlign w:val="subscript"/>
              </w:rPr>
              <w:t>i</w:t>
            </w:r>
            <w:proofErr w:type="spellEnd"/>
            <w:r w:rsidRPr="003F6E91">
              <w:rPr>
                <w:rFonts w:ascii="Times New Roman" w:eastAsia="Calibri" w:hAnsi="Times New Roman"/>
                <w:sz w:val="24"/>
                <w:szCs w:val="24"/>
                <w:lang w:val="ru-RU"/>
              </w:rPr>
              <w:t xml:space="preserve"> - предложение участника закупки, заявка (предложение) которого оценивается;</w:t>
            </w:r>
          </w:p>
          <w:p w14:paraId="2F67BEDF"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min</w:t>
            </w:r>
            <w:r w:rsidRPr="003F6E91">
              <w:rPr>
                <w:rFonts w:ascii="Times New Roman" w:eastAsia="Calibri" w:hAnsi="Times New Roman"/>
                <w:sz w:val="24"/>
                <w:szCs w:val="24"/>
                <w:lang w:val="ru-RU"/>
              </w:rPr>
              <w:t xml:space="preserve"> - минимальное предложение из предложений по критерию оценки, сделанных участниками закупки;</w:t>
            </w:r>
          </w:p>
          <w:p w14:paraId="3A12495A"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КЗ=0,7.</w:t>
            </w:r>
          </w:p>
          <w:p w14:paraId="6A94E174"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p>
          <w:p w14:paraId="6C99FE39" w14:textId="77777777" w:rsidR="001702B8" w:rsidRPr="008B0C44" w:rsidRDefault="001702B8" w:rsidP="008B0C44">
            <w:pPr>
              <w:tabs>
                <w:tab w:val="left" w:pos="1276"/>
                <w:tab w:val="left" w:pos="1418"/>
              </w:tabs>
              <w:spacing w:after="0" w:line="240" w:lineRule="auto"/>
              <w:ind w:firstLine="193"/>
              <w:contextualSpacing/>
              <w:jc w:val="both"/>
              <w:rPr>
                <w:rFonts w:ascii="Times New Roman" w:eastAsia="Calibri" w:hAnsi="Times New Roman"/>
                <w:sz w:val="24"/>
                <w:szCs w:val="24"/>
                <w:lang w:val="ru-RU"/>
              </w:rPr>
            </w:pPr>
            <w:r w:rsidRPr="003F6E91">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bl>
    <w:p w14:paraId="19104D4C" w14:textId="77777777" w:rsidR="001702B8" w:rsidRPr="000F0746" w:rsidRDefault="001702B8" w:rsidP="001702B8">
      <w:pPr>
        <w:pStyle w:val="regl12"/>
        <w:ind w:left="709"/>
        <w:rPr>
          <w:sz w:val="24"/>
        </w:rPr>
      </w:pPr>
    </w:p>
    <w:p w14:paraId="21721EB3" w14:textId="77777777" w:rsidR="001702B8" w:rsidRDefault="001702B8" w:rsidP="001702B8">
      <w:pPr>
        <w:pStyle w:val="regl12"/>
        <w:ind w:left="709"/>
        <w:rPr>
          <w:sz w:val="24"/>
        </w:rPr>
      </w:pPr>
    </w:p>
    <w:p w14:paraId="32107472" w14:textId="77777777" w:rsidR="001702B8" w:rsidRDefault="001702B8" w:rsidP="001702B8">
      <w:pPr>
        <w:pStyle w:val="regl12"/>
        <w:ind w:left="709"/>
        <w:rPr>
          <w:sz w:val="24"/>
        </w:rPr>
      </w:pPr>
    </w:p>
    <w:p w14:paraId="3C5014D4" w14:textId="77777777" w:rsidR="001702B8" w:rsidRPr="000F0746" w:rsidRDefault="001702B8" w:rsidP="001702B8">
      <w:pPr>
        <w:pStyle w:val="regl12"/>
        <w:numPr>
          <w:ilvl w:val="1"/>
          <w:numId w:val="13"/>
        </w:numPr>
        <w:ind w:left="426" w:hanging="284"/>
        <w:rPr>
          <w:b/>
          <w:sz w:val="24"/>
        </w:rPr>
      </w:pPr>
      <w:r>
        <w:rPr>
          <w:b/>
          <w:sz w:val="24"/>
        </w:rPr>
        <w:t>О</w:t>
      </w:r>
      <w:r w:rsidRPr="000F0746">
        <w:rPr>
          <w:b/>
          <w:sz w:val="24"/>
        </w:rPr>
        <w:t>ценка не</w:t>
      </w:r>
      <w:r>
        <w:rPr>
          <w:b/>
          <w:sz w:val="24"/>
        </w:rPr>
        <w:t xml:space="preserve"> </w:t>
      </w:r>
      <w:r w:rsidRPr="000F0746">
        <w:rPr>
          <w:b/>
          <w:sz w:val="24"/>
        </w:rPr>
        <w:t>стоимостного критерия:</w:t>
      </w:r>
    </w:p>
    <w:p w14:paraId="673BD391" w14:textId="77777777" w:rsidR="001702B8" w:rsidRPr="000F0746" w:rsidRDefault="001702B8" w:rsidP="001702B8">
      <w:pPr>
        <w:pStyle w:val="regl12"/>
        <w:ind w:left="1072"/>
        <w:rPr>
          <w:sz w:val="24"/>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4156"/>
        <w:gridCol w:w="4388"/>
      </w:tblGrid>
      <w:tr w:rsidR="001702B8" w:rsidRPr="006047FB" w14:paraId="0935E117" w14:textId="77777777" w:rsidTr="00AC7122">
        <w:trPr>
          <w:trHeight w:val="20"/>
        </w:trPr>
        <w:tc>
          <w:tcPr>
            <w:tcW w:w="714" w:type="dxa"/>
            <w:shd w:val="clear" w:color="auto" w:fill="auto"/>
            <w:hideMark/>
          </w:tcPr>
          <w:p w14:paraId="7D30579C" w14:textId="77777777" w:rsidR="001702B8" w:rsidRPr="006047FB" w:rsidRDefault="001702B8" w:rsidP="00AC7122">
            <w:pPr>
              <w:jc w:val="center"/>
              <w:rPr>
                <w:rFonts w:ascii="Times New Roman" w:hAnsi="Times New Roman"/>
                <w:b/>
                <w:bCs/>
                <w:sz w:val="24"/>
                <w:szCs w:val="24"/>
                <w:lang w:val="ru-RU"/>
              </w:rPr>
            </w:pPr>
            <w:r w:rsidRPr="006047FB">
              <w:rPr>
                <w:rFonts w:ascii="Times New Roman" w:hAnsi="Times New Roman"/>
                <w:b/>
                <w:bCs/>
                <w:sz w:val="24"/>
                <w:szCs w:val="24"/>
                <w:lang w:val="ru-RU"/>
              </w:rPr>
              <w:t>Критерий оценки</w:t>
            </w:r>
          </w:p>
        </w:tc>
        <w:tc>
          <w:tcPr>
            <w:tcW w:w="4673" w:type="dxa"/>
            <w:shd w:val="clear" w:color="auto" w:fill="auto"/>
            <w:vAlign w:val="center"/>
            <w:hideMark/>
          </w:tcPr>
          <w:p w14:paraId="429DF821" w14:textId="77777777" w:rsidR="001702B8" w:rsidRPr="006047FB" w:rsidRDefault="001702B8" w:rsidP="00AC7122">
            <w:pPr>
              <w:jc w:val="center"/>
              <w:rPr>
                <w:rFonts w:ascii="Times New Roman" w:hAnsi="Times New Roman"/>
                <w:b/>
                <w:bCs/>
                <w:sz w:val="24"/>
                <w:szCs w:val="24"/>
              </w:rPr>
            </w:pPr>
            <w:proofErr w:type="spellStart"/>
            <w:r w:rsidRPr="006047FB">
              <w:rPr>
                <w:rFonts w:ascii="Times New Roman" w:hAnsi="Times New Roman"/>
                <w:b/>
                <w:bCs/>
                <w:sz w:val="24"/>
                <w:szCs w:val="24"/>
              </w:rPr>
              <w:t>Предмет</w:t>
            </w:r>
            <w:proofErr w:type="spellEnd"/>
            <w:r w:rsidRPr="006047FB">
              <w:rPr>
                <w:rFonts w:ascii="Times New Roman" w:hAnsi="Times New Roman"/>
                <w:b/>
                <w:bCs/>
                <w:sz w:val="24"/>
                <w:szCs w:val="24"/>
              </w:rPr>
              <w:t xml:space="preserve"> </w:t>
            </w:r>
            <w:proofErr w:type="spellStart"/>
            <w:r w:rsidRPr="006047FB">
              <w:rPr>
                <w:rFonts w:ascii="Times New Roman" w:hAnsi="Times New Roman"/>
                <w:b/>
                <w:bCs/>
                <w:sz w:val="24"/>
                <w:szCs w:val="24"/>
              </w:rPr>
              <w:t>оценки</w:t>
            </w:r>
            <w:proofErr w:type="spellEnd"/>
          </w:p>
        </w:tc>
        <w:tc>
          <w:tcPr>
            <w:tcW w:w="4956" w:type="dxa"/>
            <w:vAlign w:val="center"/>
          </w:tcPr>
          <w:p w14:paraId="4144D897" w14:textId="77777777" w:rsidR="001702B8" w:rsidRPr="006047FB" w:rsidRDefault="001702B8" w:rsidP="00AC7122">
            <w:pPr>
              <w:jc w:val="center"/>
              <w:rPr>
                <w:rFonts w:ascii="Times New Roman" w:hAnsi="Times New Roman"/>
                <w:b/>
                <w:bCs/>
                <w:sz w:val="24"/>
                <w:szCs w:val="24"/>
              </w:rPr>
            </w:pPr>
            <w:proofErr w:type="spellStart"/>
            <w:r w:rsidRPr="006047FB">
              <w:rPr>
                <w:rFonts w:ascii="Times New Roman" w:hAnsi="Times New Roman"/>
                <w:b/>
                <w:bCs/>
                <w:sz w:val="24"/>
                <w:szCs w:val="24"/>
              </w:rPr>
              <w:t>Принцип</w:t>
            </w:r>
            <w:proofErr w:type="spellEnd"/>
            <w:r w:rsidRPr="006047FB">
              <w:rPr>
                <w:rFonts w:ascii="Times New Roman" w:hAnsi="Times New Roman"/>
                <w:b/>
                <w:bCs/>
                <w:sz w:val="24"/>
                <w:szCs w:val="24"/>
              </w:rPr>
              <w:t xml:space="preserve"> </w:t>
            </w:r>
            <w:proofErr w:type="spellStart"/>
            <w:r w:rsidRPr="006047FB">
              <w:rPr>
                <w:rFonts w:ascii="Times New Roman" w:hAnsi="Times New Roman"/>
                <w:b/>
                <w:bCs/>
                <w:sz w:val="24"/>
                <w:szCs w:val="24"/>
              </w:rPr>
              <w:t>учета</w:t>
            </w:r>
            <w:proofErr w:type="spellEnd"/>
            <w:r w:rsidRPr="006047FB">
              <w:rPr>
                <w:rFonts w:ascii="Times New Roman" w:hAnsi="Times New Roman"/>
                <w:b/>
                <w:bCs/>
                <w:sz w:val="24"/>
                <w:szCs w:val="24"/>
              </w:rPr>
              <w:t xml:space="preserve"> </w:t>
            </w:r>
            <w:proofErr w:type="spellStart"/>
            <w:r w:rsidRPr="006047FB">
              <w:rPr>
                <w:rFonts w:ascii="Times New Roman" w:hAnsi="Times New Roman"/>
                <w:b/>
                <w:bCs/>
                <w:sz w:val="24"/>
                <w:szCs w:val="24"/>
              </w:rPr>
              <w:t>критерия</w:t>
            </w:r>
            <w:proofErr w:type="spellEnd"/>
          </w:p>
        </w:tc>
      </w:tr>
      <w:tr w:rsidR="001702B8" w:rsidRPr="005B0A08" w14:paraId="2790F66E" w14:textId="77777777" w:rsidTr="00AC7122">
        <w:trPr>
          <w:trHeight w:val="2256"/>
        </w:trPr>
        <w:tc>
          <w:tcPr>
            <w:tcW w:w="714" w:type="dxa"/>
            <w:shd w:val="clear" w:color="auto" w:fill="auto"/>
            <w:hideMark/>
          </w:tcPr>
          <w:p w14:paraId="7308E6BA" w14:textId="2BB5483B" w:rsidR="001702B8" w:rsidRPr="003F6E91" w:rsidRDefault="008B0C44" w:rsidP="00AC7122">
            <w:pPr>
              <w:rPr>
                <w:rFonts w:ascii="Times New Roman" w:hAnsi="Times New Roman"/>
                <w:b/>
                <w:bCs/>
                <w:sz w:val="24"/>
                <w:szCs w:val="24"/>
                <w:lang w:val="ru-RU"/>
              </w:rPr>
            </w:pPr>
            <w:r w:rsidRPr="003F6E91">
              <w:rPr>
                <w:rFonts w:ascii="Times New Roman" w:hAnsi="Times New Roman"/>
                <w:sz w:val="24"/>
                <w:lang w:val="ru-RU"/>
              </w:rPr>
              <w:t>Не стоимостной критерий (Квалификация участника)</w:t>
            </w:r>
          </w:p>
        </w:tc>
        <w:tc>
          <w:tcPr>
            <w:tcW w:w="4673" w:type="dxa"/>
            <w:shd w:val="clear" w:color="auto" w:fill="auto"/>
          </w:tcPr>
          <w:p w14:paraId="37885054" w14:textId="0781ADD6"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Опыт исполнения обязательств оценивается количеством предоставленных Участником закупки выполненных контрактов (договоров) за последние 3 года, предшествующие дате размещения конкурентной закупки</w:t>
            </w:r>
            <w:r w:rsidR="008B0C44" w:rsidRPr="006047FB">
              <w:rPr>
                <w:rFonts w:ascii="Times New Roman" w:hAnsi="Times New Roman"/>
                <w:sz w:val="24"/>
                <w:szCs w:val="24"/>
                <w:lang w:val="ru-RU"/>
              </w:rPr>
              <w:t>,</w:t>
            </w:r>
            <w:r w:rsidRPr="006047FB">
              <w:rPr>
                <w:rFonts w:ascii="Times New Roman" w:hAnsi="Times New Roman"/>
                <w:sz w:val="24"/>
                <w:szCs w:val="24"/>
                <w:lang w:val="ru-RU"/>
              </w:rPr>
              <w:t xml:space="preserve"> сопоставимого характера, виды и характер которых соответствует предмету закупки</w:t>
            </w:r>
            <w:r w:rsidR="008B0C44" w:rsidRPr="006047FB">
              <w:rPr>
                <w:rFonts w:ascii="Times New Roman" w:hAnsi="Times New Roman"/>
                <w:sz w:val="24"/>
                <w:szCs w:val="24"/>
                <w:lang w:val="ru-RU"/>
              </w:rPr>
              <w:t>.</w:t>
            </w:r>
          </w:p>
          <w:p w14:paraId="037E6995" w14:textId="14F6AD35"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w:t>
            </w:r>
            <w:r w:rsidRPr="006047FB">
              <w:rPr>
                <w:rFonts w:ascii="Times New Roman" w:hAnsi="Times New Roman"/>
                <w:i/>
                <w:sz w:val="24"/>
                <w:szCs w:val="24"/>
                <w:lang w:val="ru-RU"/>
              </w:rPr>
              <w:t>при невозможности определить срок поставки/оказания услуг/выполнения работ, в случае если срок действия договора не истек, в случае если предмет договора не соответствует предмету закупки, - такой договор не учитывается)</w:t>
            </w:r>
            <w:r w:rsidRPr="006047FB">
              <w:rPr>
                <w:rFonts w:ascii="Times New Roman" w:hAnsi="Times New Roman"/>
                <w:sz w:val="24"/>
                <w:szCs w:val="24"/>
                <w:lang w:val="ru-RU"/>
              </w:rPr>
              <w:t>.</w:t>
            </w:r>
          </w:p>
          <w:p w14:paraId="23A51C0C" w14:textId="0EC79AA3" w:rsidR="001702B8" w:rsidRDefault="001702B8" w:rsidP="00AC7122">
            <w:pPr>
              <w:rPr>
                <w:rFonts w:ascii="Times New Roman" w:hAnsi="Times New Roman"/>
                <w:sz w:val="24"/>
                <w:szCs w:val="24"/>
                <w:lang w:val="ru-RU"/>
              </w:rPr>
            </w:pPr>
            <w:r w:rsidRPr="006047FB">
              <w:rPr>
                <w:rFonts w:ascii="Times New Roman" w:hAnsi="Times New Roman"/>
                <w:sz w:val="24"/>
                <w:szCs w:val="24"/>
                <w:lang w:val="ru-RU"/>
              </w:rPr>
              <w:t>В случае если приложенный Договор отсутствует в Справке об опыте (Форма 5) – такой договор не будет учитываться.</w:t>
            </w:r>
          </w:p>
          <w:p w14:paraId="1031C491" w14:textId="1199130A" w:rsidR="001702B8" w:rsidRPr="006047FB" w:rsidRDefault="001702B8" w:rsidP="00AC7122">
            <w:pPr>
              <w:shd w:val="clear" w:color="auto" w:fill="FFFFFF"/>
              <w:spacing w:line="253" w:lineRule="atLeast"/>
              <w:rPr>
                <w:rFonts w:ascii="Times New Roman" w:hAnsi="Times New Roman"/>
                <w:color w:val="000000"/>
                <w:sz w:val="24"/>
                <w:szCs w:val="24"/>
                <w:lang w:val="ru-RU" w:eastAsia="ru-RU"/>
              </w:rPr>
            </w:pPr>
            <w:r w:rsidRPr="006047FB">
              <w:rPr>
                <w:rFonts w:ascii="Times New Roman" w:hAnsi="Times New Roman"/>
                <w:color w:val="000000"/>
                <w:sz w:val="24"/>
                <w:szCs w:val="24"/>
                <w:lang w:val="ru-RU" w:eastAsia="ru-RU"/>
              </w:rPr>
              <w:t xml:space="preserve">Предметом оценки заявок по данному показателю является количество </w:t>
            </w:r>
            <w:r w:rsidRPr="006047FB">
              <w:rPr>
                <w:rFonts w:ascii="Times New Roman" w:hAnsi="Times New Roman"/>
                <w:sz w:val="24"/>
                <w:szCs w:val="24"/>
                <w:lang w:val="ru-RU"/>
              </w:rPr>
              <w:t>контрактов (договоров),</w:t>
            </w:r>
            <w:r w:rsidRPr="006047FB">
              <w:rPr>
                <w:rFonts w:ascii="Times New Roman" w:hAnsi="Times New Roman"/>
                <w:color w:val="000000"/>
                <w:sz w:val="24"/>
                <w:szCs w:val="24"/>
                <w:lang w:val="ru-RU" w:eastAsia="ru-RU"/>
              </w:rPr>
              <w:t xml:space="preserve"> заключенных и исполненных в </w:t>
            </w:r>
            <w:r w:rsidRPr="003F6E91">
              <w:rPr>
                <w:rFonts w:ascii="Times New Roman" w:hAnsi="Times New Roman"/>
                <w:color w:val="000000"/>
                <w:sz w:val="24"/>
                <w:szCs w:val="24"/>
                <w:lang w:val="ru-RU" w:eastAsia="ru-RU"/>
              </w:rPr>
              <w:t>период: 20</w:t>
            </w:r>
            <w:r w:rsidR="006047FB" w:rsidRPr="003F6E91">
              <w:rPr>
                <w:rFonts w:ascii="Times New Roman" w:hAnsi="Times New Roman"/>
                <w:color w:val="000000"/>
                <w:sz w:val="24"/>
                <w:szCs w:val="24"/>
                <w:lang w:val="ru-RU" w:eastAsia="ru-RU"/>
              </w:rPr>
              <w:t>22</w:t>
            </w:r>
            <w:r w:rsidRPr="003F6E91">
              <w:rPr>
                <w:rFonts w:ascii="Times New Roman" w:hAnsi="Times New Roman"/>
                <w:color w:val="000000"/>
                <w:sz w:val="24"/>
                <w:szCs w:val="24"/>
                <w:lang w:val="ru-RU" w:eastAsia="ru-RU"/>
              </w:rPr>
              <w:t>г.-202</w:t>
            </w:r>
            <w:r w:rsidR="006047FB" w:rsidRPr="003F6E91">
              <w:rPr>
                <w:rFonts w:ascii="Times New Roman" w:hAnsi="Times New Roman"/>
                <w:color w:val="000000"/>
                <w:sz w:val="24"/>
                <w:szCs w:val="24"/>
                <w:lang w:val="ru-RU" w:eastAsia="ru-RU"/>
              </w:rPr>
              <w:t>4</w:t>
            </w:r>
            <w:r w:rsidRPr="003F6E91">
              <w:rPr>
                <w:rFonts w:ascii="Times New Roman" w:hAnsi="Times New Roman"/>
                <w:color w:val="000000"/>
                <w:sz w:val="24"/>
                <w:szCs w:val="24"/>
                <w:lang w:val="ru-RU" w:eastAsia="ru-RU"/>
              </w:rPr>
              <w:t>г.</w:t>
            </w:r>
          </w:p>
          <w:p w14:paraId="604E97BC" w14:textId="77777777" w:rsidR="001702B8" w:rsidRPr="006047FB" w:rsidRDefault="001702B8" w:rsidP="00AC7122">
            <w:pPr>
              <w:jc w:val="both"/>
              <w:rPr>
                <w:rFonts w:ascii="Times New Roman" w:hAnsi="Times New Roman"/>
                <w:sz w:val="24"/>
                <w:szCs w:val="24"/>
                <w:lang w:val="ru-RU"/>
              </w:rPr>
            </w:pPr>
          </w:p>
        </w:tc>
        <w:tc>
          <w:tcPr>
            <w:tcW w:w="4956" w:type="dxa"/>
          </w:tcPr>
          <w:p w14:paraId="5711C8CD" w14:textId="77777777" w:rsidR="000B1CBF" w:rsidRPr="006E48CA" w:rsidRDefault="000B1CBF" w:rsidP="000B1CBF">
            <w:pPr>
              <w:shd w:val="clear" w:color="auto" w:fill="FFFFFF"/>
              <w:spacing w:line="253" w:lineRule="atLeast"/>
              <w:rPr>
                <w:rFonts w:ascii="Times New Roman" w:hAnsi="Times New Roman"/>
                <w:color w:val="000000"/>
                <w:sz w:val="24"/>
                <w:szCs w:val="24"/>
                <w:lang w:val="ru-RU" w:eastAsia="ru-RU"/>
              </w:rPr>
            </w:pPr>
            <w:r w:rsidRPr="006E48CA">
              <w:rPr>
                <w:rFonts w:ascii="Times New Roman" w:hAnsi="Times New Roman"/>
                <w:color w:val="000000"/>
                <w:sz w:val="24"/>
                <w:szCs w:val="24"/>
                <w:lang w:val="ru-RU" w:eastAsia="ru-RU"/>
              </w:rPr>
              <w:t>Рейтинг, присуждаемый заявке по не стоимостному критерию «Квалификация участника» определяется следующим образом:</w:t>
            </w:r>
          </w:p>
          <w:p w14:paraId="6051451A"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За каждый договор – 10 баллов.</w:t>
            </w:r>
          </w:p>
          <w:p w14:paraId="28D4CE1D"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Максимальный балл – 100</w:t>
            </w:r>
          </w:p>
          <w:p w14:paraId="06F3F5F2"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Максимальное кол-во договоров - 10</w:t>
            </w:r>
          </w:p>
          <w:p w14:paraId="582EFC5C" w14:textId="77777777" w:rsidR="000B1CBF" w:rsidRPr="006E48CA" w:rsidRDefault="000B1CBF" w:rsidP="000B1CBF">
            <w:pPr>
              <w:shd w:val="clear" w:color="auto" w:fill="FFFFFF"/>
              <w:spacing w:after="0" w:line="240" w:lineRule="auto"/>
              <w:jc w:val="both"/>
              <w:rPr>
                <w:rFonts w:ascii="Times New Roman" w:hAnsi="Times New Roman"/>
                <w:color w:val="000000"/>
                <w:sz w:val="32"/>
                <w:szCs w:val="32"/>
                <w:lang w:val="ru-RU" w:eastAsia="ru-RU"/>
              </w:rPr>
            </w:pPr>
          </w:p>
          <w:p w14:paraId="1D943F26"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Представленные контракты (договоры) оцениваются при соблюдении следующих параметров:</w:t>
            </w:r>
          </w:p>
          <w:p w14:paraId="5B475398"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Соответствие тематики предмету закупки, в соответствии с требованиями об опыте Участника, указанными в Документации;</w:t>
            </w:r>
          </w:p>
          <w:p w14:paraId="5A5ED04C"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xml:space="preserve">- Наличие копии (позволяющей идентифицировать: предмет поставки/оказания услуг/выполнения работ, срок исполнения Контракта (Договора), объем/стоимость поставки/оказания услуг/выполнения работ) </w:t>
            </w:r>
            <w:r w:rsidRPr="006E48CA">
              <w:rPr>
                <w:rFonts w:ascii="Times New Roman" w:hAnsi="Times New Roman"/>
                <w:b/>
                <w:sz w:val="24"/>
                <w:szCs w:val="24"/>
                <w:lang w:val="ru-RU"/>
              </w:rPr>
              <w:t>выполненного</w:t>
            </w:r>
            <w:r w:rsidRPr="006E48CA">
              <w:rPr>
                <w:rFonts w:ascii="Times New Roman" w:hAnsi="Times New Roman"/>
                <w:sz w:val="24"/>
                <w:szCs w:val="24"/>
                <w:lang w:val="ru-RU"/>
              </w:rPr>
              <w:t xml:space="preserve"> Контракта (Договора) (в соответствии со Справкой об опыте выполнения аналогичных поставок) </w:t>
            </w:r>
          </w:p>
          <w:p w14:paraId="119F4E71" w14:textId="0269EAE6" w:rsidR="006047FB" w:rsidRPr="006047FB" w:rsidRDefault="000B1CBF" w:rsidP="000B1CBF">
            <w:pPr>
              <w:shd w:val="clear" w:color="auto" w:fill="FFFFFF"/>
              <w:spacing w:after="0" w:line="240" w:lineRule="auto"/>
              <w:jc w:val="both"/>
              <w:rPr>
                <w:rFonts w:ascii="Times New Roman" w:eastAsia="Calibri" w:hAnsi="Times New Roman"/>
                <w:sz w:val="24"/>
                <w:szCs w:val="24"/>
                <w:lang w:val="ru-RU"/>
              </w:rPr>
            </w:pPr>
            <w:r w:rsidRPr="006E48CA">
              <w:rPr>
                <w:rFonts w:ascii="Times New Roman" w:hAnsi="Times New Roman"/>
                <w:sz w:val="24"/>
                <w:szCs w:val="24"/>
                <w:lang w:val="ru-RU"/>
              </w:rPr>
              <w:t xml:space="preserve">- </w:t>
            </w:r>
            <w:r w:rsidRPr="00CF2045">
              <w:rPr>
                <w:rFonts w:ascii="Times New Roman" w:hAnsi="Times New Roman"/>
                <w:sz w:val="24"/>
                <w:szCs w:val="24"/>
                <w:lang w:val="ru-RU"/>
              </w:rPr>
              <w:t>Наличие документов подтверждающих исполнение договоров.</w:t>
            </w:r>
          </w:p>
        </w:tc>
      </w:tr>
    </w:tbl>
    <w:p w14:paraId="7F4AA855" w14:textId="77777777" w:rsidR="001702B8" w:rsidRPr="000F0746" w:rsidRDefault="001702B8" w:rsidP="001702B8">
      <w:pPr>
        <w:pStyle w:val="regl12"/>
        <w:ind w:firstLine="709"/>
        <w:rPr>
          <w:sz w:val="24"/>
        </w:rPr>
      </w:pPr>
      <w:r w:rsidRPr="000F0746">
        <w:rPr>
          <w:sz w:val="24"/>
        </w:rPr>
        <w:t>Оценки выставляются по каждому критерию. Лучшей Заявкой признается предложение Участника, набравшего максимальное количество баллов.</w:t>
      </w:r>
    </w:p>
    <w:p w14:paraId="6E28C4EE" w14:textId="53008B4F" w:rsidR="001702B8" w:rsidRDefault="001702B8" w:rsidP="001702B8">
      <w:pPr>
        <w:pStyle w:val="regl12"/>
        <w:ind w:firstLine="709"/>
        <w:rPr>
          <w:snapToGrid w:val="0"/>
          <w:sz w:val="24"/>
        </w:rPr>
      </w:pPr>
      <w:r w:rsidRPr="000F0746">
        <w:rPr>
          <w:snapToGrid w:val="0"/>
          <w:sz w:val="24"/>
        </w:rPr>
        <w:t xml:space="preserve">Информация об опыте, предоставленная Участниками с нарушением требований к её представлению, указанных выше, не оценивается и приравнивается к её отсутствию. Представленные Участниками сведения о договорах не аналогичных </w:t>
      </w:r>
      <w:r w:rsidRPr="0083652F">
        <w:rPr>
          <w:snapToGrid w:val="0"/>
          <w:sz w:val="24"/>
        </w:rPr>
        <w:t>по характеру</w:t>
      </w:r>
      <w:r w:rsidRPr="000F0746">
        <w:rPr>
          <w:snapToGrid w:val="0"/>
          <w:sz w:val="24"/>
        </w:rPr>
        <w:t xml:space="preserve"> не рассматриваются.</w:t>
      </w:r>
    </w:p>
    <w:p w14:paraId="56ED2DF7" w14:textId="60D2D375" w:rsidR="006047FB" w:rsidRDefault="006047FB" w:rsidP="001702B8">
      <w:pPr>
        <w:pStyle w:val="regl12"/>
        <w:ind w:firstLine="709"/>
        <w:rPr>
          <w:szCs w:val="28"/>
        </w:rPr>
      </w:pPr>
      <w:r w:rsidRPr="003F6E91">
        <w:rPr>
          <w:sz w:val="24"/>
        </w:rPr>
        <w:t>Отсутствие документов, представляемых для оценки заявки на участие в закупке по критериям такой оценки, установленным в закупочной документации, в составе заявки на участие в запросе предложений в электронной форме не является основанием для отклонения такой заявки.</w:t>
      </w:r>
    </w:p>
    <w:p w14:paraId="2D17C8A3" w14:textId="77777777" w:rsidR="001702B8" w:rsidRDefault="001702B8" w:rsidP="001702B8">
      <w:pPr>
        <w:tabs>
          <w:tab w:val="left" w:pos="347"/>
          <w:tab w:val="left" w:pos="389"/>
        </w:tabs>
        <w:spacing w:after="0" w:line="240" w:lineRule="auto"/>
        <w:rPr>
          <w:rFonts w:ascii="Times New Roman" w:hAnsi="Times New Roman"/>
          <w:sz w:val="28"/>
          <w:szCs w:val="28"/>
          <w:lang w:val="ru-RU"/>
        </w:rPr>
      </w:pPr>
    </w:p>
    <w:p w14:paraId="0478D788"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pPr>
    </w:p>
    <w:p w14:paraId="2AF1265E"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sectPr w:rsidR="001702B8" w:rsidRPr="002A0D98" w:rsidSect="000F0746">
          <w:headerReference w:type="first" r:id="rId33"/>
          <w:footerReference w:type="first" r:id="rId34"/>
          <w:footnotePr>
            <w:numStart w:val="2"/>
          </w:footnotePr>
          <w:pgSz w:w="11907" w:h="16840" w:code="9"/>
          <w:pgMar w:top="851" w:right="709" w:bottom="851" w:left="993" w:header="454" w:footer="0" w:gutter="0"/>
          <w:cols w:space="708"/>
          <w:titlePg/>
          <w:docGrid w:linePitch="360"/>
        </w:sectPr>
      </w:pPr>
    </w:p>
    <w:p w14:paraId="0059B334" w14:textId="77777777" w:rsidR="001702B8" w:rsidRPr="002A0D98" w:rsidRDefault="001702B8" w:rsidP="001702B8">
      <w:pPr>
        <w:spacing w:after="0" w:line="240" w:lineRule="auto"/>
        <w:ind w:left="284"/>
        <w:jc w:val="center"/>
        <w:outlineLvl w:val="1"/>
        <w:rPr>
          <w:rFonts w:ascii="Times New Roman" w:hAnsi="Times New Roman"/>
          <w:b/>
          <w:kern w:val="28"/>
          <w:sz w:val="28"/>
          <w:szCs w:val="28"/>
          <w:lang w:val="ru-RU"/>
        </w:rPr>
      </w:pPr>
      <w:bookmarkStart w:id="67" w:name="_Toc182371999"/>
      <w:bookmarkStart w:id="68" w:name="_Toc271441836"/>
      <w:bookmarkStart w:id="69" w:name="_Toc280378742"/>
      <w:r w:rsidRPr="002A0D98">
        <w:rPr>
          <w:rFonts w:ascii="Times New Roman" w:hAnsi="Times New Roman"/>
          <w:b/>
          <w:sz w:val="28"/>
          <w:szCs w:val="28"/>
          <w:lang w:val="ru-RU"/>
        </w:rPr>
        <w:lastRenderedPageBreak/>
        <w:t xml:space="preserve">Раздел 3. </w:t>
      </w:r>
      <w:r w:rsidRPr="002A0D98">
        <w:rPr>
          <w:rFonts w:ascii="Times New Roman" w:hAnsi="Times New Roman"/>
          <w:b/>
          <w:kern w:val="28"/>
          <w:sz w:val="28"/>
          <w:szCs w:val="28"/>
          <w:lang w:val="ru-RU"/>
        </w:rPr>
        <w:t>Образцы форм и документов для заполнения участниками запроса предложений</w:t>
      </w:r>
    </w:p>
    <w:p w14:paraId="0C3C773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2A0D98">
        <w:rPr>
          <w:rFonts w:ascii="Times New Roman" w:hAnsi="Times New Roman"/>
          <w:b/>
          <w:sz w:val="28"/>
          <w:szCs w:val="28"/>
          <w:lang w:val="ru-RU" w:eastAsia="ru-RU"/>
        </w:rPr>
        <w:t>Форма 1</w:t>
      </w:r>
    </w:p>
    <w:p w14:paraId="06B5F14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0CF58AB9"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42D79B4D"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bookmarkStart w:id="70" w:name="_Toc280286297"/>
      <w:bookmarkStart w:id="71" w:name="_Toc280378734"/>
      <w:r w:rsidRPr="00754507">
        <w:rPr>
          <w:rFonts w:ascii="Times New Roman" w:hAnsi="Times New Roman"/>
          <w:b/>
          <w:sz w:val="28"/>
          <w:szCs w:val="28"/>
          <w:lang w:val="ru-RU"/>
        </w:rPr>
        <w:t>Заявка на участие в запросе предложений в электронной форме</w:t>
      </w:r>
    </w:p>
    <w:p w14:paraId="646D9F78"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p>
    <w:p w14:paraId="5C8BAC96" w14:textId="77777777" w:rsidR="001702B8" w:rsidRPr="00754507" w:rsidRDefault="001702B8" w:rsidP="001702B8">
      <w:pPr>
        <w:spacing w:after="0" w:line="240" w:lineRule="auto"/>
        <w:ind w:left="284"/>
        <w:outlineLvl w:val="1"/>
        <w:rPr>
          <w:rFonts w:ascii="Times New Roman" w:hAnsi="Times New Roman"/>
          <w:b/>
          <w:i/>
          <w:color w:val="FF0000"/>
          <w:sz w:val="24"/>
          <w:szCs w:val="24"/>
          <w:lang w:val="ru-RU"/>
        </w:rPr>
      </w:pPr>
      <w:r w:rsidRPr="00754507">
        <w:rPr>
          <w:rFonts w:ascii="Times New Roman" w:hAnsi="Times New Roman"/>
          <w:b/>
          <w:i/>
          <w:color w:val="FF0000"/>
          <w:sz w:val="24"/>
          <w:szCs w:val="24"/>
          <w:lang w:val="ru-RU"/>
        </w:rPr>
        <w:t>На фирменном бланке организации</w:t>
      </w:r>
    </w:p>
    <w:p w14:paraId="7568E934" w14:textId="77777777" w:rsidR="001702B8" w:rsidRPr="00754507" w:rsidRDefault="001702B8" w:rsidP="001702B8">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1702B8" w:rsidRPr="00754507" w14:paraId="7D087851" w14:textId="77777777" w:rsidTr="00AC7122">
        <w:trPr>
          <w:trHeight w:val="387"/>
        </w:trPr>
        <w:tc>
          <w:tcPr>
            <w:tcW w:w="4676" w:type="dxa"/>
          </w:tcPr>
          <w:bookmarkEnd w:id="70"/>
          <w:bookmarkEnd w:id="71"/>
          <w:p w14:paraId="54C7739D" w14:textId="77777777" w:rsidR="001702B8" w:rsidRPr="00754507" w:rsidRDefault="001702B8" w:rsidP="00AC7122">
            <w:pPr>
              <w:spacing w:after="0" w:line="240" w:lineRule="auto"/>
              <w:ind w:left="34"/>
              <w:rPr>
                <w:rFonts w:ascii="Times New Roman" w:hAnsi="Times New Roman"/>
                <w:lang w:val="ru-RU"/>
              </w:rPr>
            </w:pPr>
            <w:r w:rsidRPr="00754507">
              <w:rPr>
                <w:rFonts w:ascii="Times New Roman" w:hAnsi="Times New Roman"/>
                <w:lang w:val="ru-RU"/>
              </w:rPr>
              <w:t>№ __________</w:t>
            </w:r>
          </w:p>
        </w:tc>
        <w:tc>
          <w:tcPr>
            <w:tcW w:w="5388" w:type="dxa"/>
          </w:tcPr>
          <w:p w14:paraId="02AB3477" w14:textId="77777777" w:rsidR="001702B8" w:rsidRPr="00754507" w:rsidRDefault="001702B8" w:rsidP="00AC7122">
            <w:pPr>
              <w:spacing w:after="0" w:line="240" w:lineRule="auto"/>
              <w:ind w:left="284"/>
              <w:jc w:val="right"/>
              <w:rPr>
                <w:rFonts w:ascii="Times New Roman" w:hAnsi="Times New Roman"/>
                <w:b/>
                <w:lang w:val="ru-RU"/>
              </w:rPr>
            </w:pPr>
            <w:r w:rsidRPr="00754507">
              <w:rPr>
                <w:rFonts w:ascii="Times New Roman" w:hAnsi="Times New Roman"/>
                <w:lang w:val="ru-RU"/>
              </w:rPr>
              <w:t>«___» __________ 20__ года</w:t>
            </w:r>
          </w:p>
        </w:tc>
      </w:tr>
    </w:tbl>
    <w:p w14:paraId="48FCB962" w14:textId="77777777"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260BC0C" w14:textId="24759956"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Изучив Извещение о проведении запроса предложений в электронной форме № ________, опубликованное на </w:t>
      </w:r>
      <w:r w:rsidRPr="00754507">
        <w:rPr>
          <w:rFonts w:ascii="Times New Roman" w:hAnsi="Times New Roman"/>
          <w:szCs w:val="28"/>
          <w:lang w:val="ru-RU"/>
        </w:rPr>
        <w:t>Официальном сайте ЕИС (</w:t>
      </w:r>
      <w:hyperlink r:id="rId35" w:history="1">
        <w:r w:rsidRPr="00754507">
          <w:rPr>
            <w:rStyle w:val="af6"/>
            <w:rFonts w:ascii="Times New Roman" w:hAnsi="Times New Roman"/>
            <w:szCs w:val="28"/>
            <w:lang w:val="ru-RU"/>
          </w:rPr>
          <w:t>http://zakupki.gov.ru</w:t>
        </w:r>
      </w:hyperlink>
      <w:r w:rsidRPr="00754507">
        <w:rPr>
          <w:rFonts w:ascii="Times New Roman" w:hAnsi="Times New Roman"/>
          <w:szCs w:val="28"/>
          <w:lang w:val="ru-RU"/>
        </w:rPr>
        <w:t>)</w:t>
      </w:r>
      <w:r w:rsidRPr="00754507">
        <w:rPr>
          <w:rFonts w:ascii="Times New Roman" w:hAnsi="Times New Roman"/>
          <w:sz w:val="24"/>
          <w:szCs w:val="24"/>
          <w:lang w:val="ru-RU"/>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w:t>
      </w:r>
    </w:p>
    <w:p w14:paraId="741ACADC" w14:textId="77777777" w:rsidR="001702B8" w:rsidRPr="00754507" w:rsidRDefault="001702B8" w:rsidP="001702B8">
      <w:pPr>
        <w:tabs>
          <w:tab w:val="left" w:pos="0"/>
          <w:tab w:val="left" w:pos="709"/>
          <w:tab w:val="left" w:pos="1368"/>
        </w:tabs>
        <w:spacing w:after="0" w:line="240" w:lineRule="auto"/>
        <w:ind w:left="284"/>
        <w:jc w:val="both"/>
        <w:rPr>
          <w:rFonts w:ascii="Times New Roman" w:hAnsi="Times New Roman"/>
          <w:sz w:val="24"/>
          <w:szCs w:val="24"/>
          <w:lang w:val="ru-RU"/>
        </w:rPr>
      </w:pPr>
    </w:p>
    <w:p w14:paraId="42E54418"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_______________________________________________________________________________</w:t>
      </w:r>
    </w:p>
    <w:p w14:paraId="70723564" w14:textId="77777777" w:rsidR="001702B8" w:rsidRPr="00754507" w:rsidRDefault="001702B8" w:rsidP="001702B8">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754507">
        <w:rPr>
          <w:rFonts w:ascii="Times New Roman" w:hAnsi="Times New Roman"/>
          <w:i/>
          <w:sz w:val="24"/>
          <w:szCs w:val="24"/>
          <w:lang w:val="ru-RU" w:eastAsia="ru-RU"/>
        </w:rPr>
        <w:t>(полное наименование Участника)</w:t>
      </w:r>
    </w:p>
    <w:p w14:paraId="68773403" w14:textId="77777777" w:rsidR="001702B8" w:rsidRPr="00754507" w:rsidRDefault="001702B8" w:rsidP="001702B8">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754507">
        <w:rPr>
          <w:rFonts w:ascii="Times New Roman" w:hAnsi="Times New Roman"/>
          <w:sz w:val="24"/>
          <w:szCs w:val="24"/>
          <w:lang w:val="ru-RU" w:eastAsia="ru-RU"/>
        </w:rPr>
        <w:t>________________________________________________________________________________,</w:t>
      </w:r>
    </w:p>
    <w:p w14:paraId="40134C81" w14:textId="77777777" w:rsidR="001702B8" w:rsidRPr="00754507" w:rsidRDefault="001702B8" w:rsidP="001702B8">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754507">
        <w:rPr>
          <w:rFonts w:ascii="Times New Roman" w:hAnsi="Times New Roman"/>
          <w:i/>
          <w:sz w:val="24"/>
          <w:szCs w:val="24"/>
          <w:lang w:val="ru-RU" w:eastAsia="ru-RU"/>
        </w:rPr>
        <w:t>(ИНН/ОГРН Участника запроса предложений)</w:t>
      </w:r>
    </w:p>
    <w:p w14:paraId="3F6ABC8B"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зарегистрированное по адресу ________________________________________________________,</w:t>
      </w:r>
    </w:p>
    <w:p w14:paraId="7CCFE580" w14:textId="77777777" w:rsidR="001702B8" w:rsidRPr="00754507" w:rsidRDefault="001702B8" w:rsidP="001702B8">
      <w:pPr>
        <w:spacing w:after="0" w:line="240" w:lineRule="auto"/>
        <w:ind w:left="284" w:firstLine="3685"/>
        <w:rPr>
          <w:rFonts w:ascii="Times New Roman" w:hAnsi="Times New Roman"/>
          <w:sz w:val="24"/>
          <w:szCs w:val="24"/>
          <w:lang w:val="ru-RU"/>
        </w:rPr>
      </w:pPr>
      <w:r w:rsidRPr="00754507">
        <w:rPr>
          <w:rFonts w:ascii="Times New Roman" w:hAnsi="Times New Roman"/>
          <w:i/>
          <w:sz w:val="24"/>
          <w:szCs w:val="24"/>
          <w:lang w:val="ru-RU"/>
        </w:rPr>
        <w:t>(юридический адрес Участника запроса предложений)</w:t>
      </w:r>
    </w:p>
    <w:p w14:paraId="4EA46ADE" w14:textId="77777777" w:rsidR="001702B8" w:rsidRPr="00754507" w:rsidRDefault="001702B8" w:rsidP="001702B8">
      <w:pPr>
        <w:spacing w:after="0" w:line="240" w:lineRule="auto"/>
        <w:ind w:left="284"/>
        <w:rPr>
          <w:rFonts w:ascii="Times New Roman" w:hAnsi="Times New Roman"/>
          <w:sz w:val="24"/>
          <w:szCs w:val="24"/>
          <w:lang w:val="ru-RU"/>
        </w:rPr>
      </w:pPr>
      <w:r w:rsidRPr="00754507">
        <w:rPr>
          <w:rFonts w:ascii="Times New Roman" w:hAnsi="Times New Roman"/>
          <w:sz w:val="24"/>
          <w:szCs w:val="24"/>
          <w:lang w:val="ru-RU"/>
        </w:rPr>
        <w:t>фактический адрес __________________________________________________________________,</w:t>
      </w:r>
    </w:p>
    <w:p w14:paraId="14A49ACC" w14:textId="77777777" w:rsidR="001702B8" w:rsidRPr="00754507" w:rsidRDefault="001702B8" w:rsidP="001702B8">
      <w:pPr>
        <w:spacing w:after="0" w:line="240" w:lineRule="auto"/>
        <w:ind w:left="284" w:firstLine="3685"/>
        <w:rPr>
          <w:rFonts w:ascii="Times New Roman" w:hAnsi="Times New Roman"/>
          <w:i/>
          <w:sz w:val="24"/>
          <w:szCs w:val="24"/>
          <w:lang w:val="ru-RU"/>
        </w:rPr>
      </w:pPr>
      <w:r w:rsidRPr="00754507">
        <w:rPr>
          <w:rFonts w:ascii="Times New Roman" w:hAnsi="Times New Roman"/>
          <w:i/>
          <w:sz w:val="24"/>
          <w:szCs w:val="24"/>
          <w:lang w:val="ru-RU"/>
        </w:rPr>
        <w:t>(фактический адрес Участника запроса предложений)</w:t>
      </w:r>
    </w:p>
    <w:p w14:paraId="09D336EA" w14:textId="77777777" w:rsidR="001702B8" w:rsidRPr="00754507" w:rsidRDefault="001702B8" w:rsidP="001702B8">
      <w:pPr>
        <w:widowControl w:val="0"/>
        <w:spacing w:after="0"/>
        <w:ind w:left="284"/>
        <w:jc w:val="both"/>
        <w:rPr>
          <w:rFonts w:ascii="Times New Roman" w:hAnsi="Times New Roman"/>
          <w:b/>
          <w:sz w:val="24"/>
          <w:szCs w:val="24"/>
          <w:lang w:val="ru-RU"/>
        </w:rPr>
      </w:pPr>
      <w:r w:rsidRPr="00754507">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________ по предмету - </w:t>
      </w:r>
      <w:r w:rsidRPr="00754507">
        <w:rPr>
          <w:rFonts w:ascii="Times New Roman" w:hAnsi="Times New Roman"/>
          <w:b/>
          <w:sz w:val="24"/>
          <w:szCs w:val="24"/>
          <w:lang w:val="ru-RU"/>
        </w:rPr>
        <w:t xml:space="preserve">Право заключения договора на </w:t>
      </w:r>
      <w:r>
        <w:rPr>
          <w:rFonts w:ascii="Times New Roman" w:hAnsi="Times New Roman"/>
          <w:b/>
          <w:sz w:val="24"/>
          <w:szCs w:val="24"/>
          <w:lang w:val="ru-RU"/>
        </w:rPr>
        <w:t>_____</w:t>
      </w:r>
      <w:r w:rsidRPr="00754507">
        <w:rPr>
          <w:rFonts w:ascii="Times New Roman" w:hAnsi="Times New Roman"/>
          <w:b/>
          <w:sz w:val="24"/>
          <w:szCs w:val="24"/>
          <w:lang w:val="ru-RU"/>
        </w:rPr>
        <w:t xml:space="preserve"> _______:</w:t>
      </w:r>
    </w:p>
    <w:tbl>
      <w:tblPr>
        <w:tblW w:w="9648" w:type="dxa"/>
        <w:jc w:val="center"/>
        <w:tblLayout w:type="fixed"/>
        <w:tblLook w:val="01E0" w:firstRow="1" w:lastRow="1" w:firstColumn="1" w:lastColumn="1" w:noHBand="0" w:noVBand="0"/>
      </w:tblPr>
      <w:tblGrid>
        <w:gridCol w:w="4928"/>
        <w:gridCol w:w="4720"/>
      </w:tblGrid>
      <w:tr w:rsidR="001702B8" w:rsidRPr="005B0A08" w14:paraId="424EEED6" w14:textId="77777777" w:rsidTr="00AC7122">
        <w:trPr>
          <w:cantSplit/>
          <w:jc w:val="center"/>
        </w:trPr>
        <w:tc>
          <w:tcPr>
            <w:tcW w:w="4928" w:type="dxa"/>
          </w:tcPr>
          <w:p w14:paraId="06EE6855"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032536A3"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цена Заявки без НДС, руб.</w:t>
            </w:r>
          </w:p>
          <w:p w14:paraId="45ADAFB4" w14:textId="77777777" w:rsidR="001702B8" w:rsidRPr="003D7EC3" w:rsidRDefault="001702B8" w:rsidP="00AC7122">
            <w:pPr>
              <w:tabs>
                <w:tab w:val="left" w:pos="567"/>
                <w:tab w:val="left" w:pos="851"/>
              </w:tabs>
              <w:ind w:hanging="11"/>
              <w:jc w:val="center"/>
              <w:rPr>
                <w:rFonts w:ascii="Times New Roman" w:hAnsi="Times New Roman"/>
                <w:sz w:val="24"/>
                <w:szCs w:val="24"/>
                <w:lang w:val="ru-RU"/>
              </w:rPr>
            </w:pPr>
          </w:p>
        </w:tc>
        <w:tc>
          <w:tcPr>
            <w:tcW w:w="4720" w:type="dxa"/>
          </w:tcPr>
          <w:p w14:paraId="333A77D7"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65144FB7" w14:textId="77777777" w:rsidR="001702B8" w:rsidRPr="003D7EC3" w:rsidRDefault="001702B8" w:rsidP="00AC7122">
            <w:pPr>
              <w:tabs>
                <w:tab w:val="left" w:pos="567"/>
                <w:tab w:val="left" w:pos="851"/>
              </w:tabs>
              <w:ind w:hanging="11"/>
              <w:jc w:val="both"/>
              <w:rPr>
                <w:rFonts w:ascii="Times New Roman" w:hAnsi="Times New Roman"/>
                <w:sz w:val="24"/>
                <w:szCs w:val="24"/>
                <w:u w:val="single"/>
                <w:lang w:val="ru-RU"/>
              </w:rPr>
            </w:pPr>
            <w:bookmarkStart w:id="72" w:name="пНМЦ"/>
            <w:r w:rsidRPr="003D7EC3">
              <w:rPr>
                <w:rFonts w:ascii="Times New Roman" w:hAnsi="Times New Roman"/>
                <w:sz w:val="24"/>
                <w:szCs w:val="24"/>
                <w:u w:val="single"/>
                <w:lang w:val="ru-RU"/>
              </w:rPr>
              <w:t>___________________________________</w:t>
            </w:r>
          </w:p>
          <w:bookmarkEnd w:id="72"/>
          <w:p w14:paraId="57430CCD" w14:textId="77777777" w:rsidR="001702B8" w:rsidRPr="003D7EC3" w:rsidRDefault="001702B8" w:rsidP="00AC7122">
            <w:pPr>
              <w:tabs>
                <w:tab w:val="left" w:pos="567"/>
                <w:tab w:val="left" w:pos="851"/>
              </w:tabs>
              <w:ind w:hanging="11"/>
              <w:jc w:val="both"/>
              <w:rPr>
                <w:rFonts w:ascii="Times New Roman" w:hAnsi="Times New Roman"/>
                <w:sz w:val="24"/>
                <w:szCs w:val="24"/>
                <w:lang w:val="ru-RU"/>
              </w:rPr>
            </w:pPr>
            <w:r w:rsidRPr="003D7EC3">
              <w:rPr>
                <w:rFonts w:ascii="Times New Roman" w:hAnsi="Times New Roman"/>
                <w:sz w:val="24"/>
                <w:szCs w:val="24"/>
                <w:vertAlign w:val="superscript"/>
                <w:lang w:val="ru-RU"/>
              </w:rPr>
              <w:t>(цена Заявки цифрами и прописью, рублей без НДС)</w:t>
            </w:r>
          </w:p>
        </w:tc>
      </w:tr>
      <w:tr w:rsidR="001702B8" w:rsidRPr="005B0A08" w14:paraId="250CF198" w14:textId="77777777" w:rsidTr="00AC7122">
        <w:trPr>
          <w:cantSplit/>
          <w:jc w:val="center"/>
        </w:trPr>
        <w:tc>
          <w:tcPr>
            <w:tcW w:w="4928" w:type="dxa"/>
            <w:hideMark/>
          </w:tcPr>
          <w:p w14:paraId="692D63D4" w14:textId="77777777" w:rsidR="001702B8" w:rsidRPr="003D7EC3" w:rsidRDefault="001702B8" w:rsidP="00AC7122">
            <w:pPr>
              <w:tabs>
                <w:tab w:val="left" w:pos="567"/>
                <w:tab w:val="left" w:pos="851"/>
              </w:tabs>
              <w:ind w:hanging="11"/>
              <w:rPr>
                <w:rFonts w:ascii="Times New Roman" w:hAnsi="Times New Roman"/>
                <w:sz w:val="24"/>
                <w:szCs w:val="24"/>
              </w:rPr>
            </w:pPr>
            <w:proofErr w:type="spellStart"/>
            <w:r w:rsidRPr="003D7EC3">
              <w:rPr>
                <w:rFonts w:ascii="Times New Roman" w:hAnsi="Times New Roman"/>
                <w:sz w:val="24"/>
                <w:szCs w:val="24"/>
              </w:rPr>
              <w:t>кроме</w:t>
            </w:r>
            <w:proofErr w:type="spellEnd"/>
            <w:r w:rsidRPr="003D7EC3">
              <w:rPr>
                <w:rFonts w:ascii="Times New Roman" w:hAnsi="Times New Roman"/>
                <w:sz w:val="24"/>
                <w:szCs w:val="24"/>
              </w:rPr>
              <w:t xml:space="preserve"> </w:t>
            </w:r>
            <w:proofErr w:type="spellStart"/>
            <w:r w:rsidRPr="003D7EC3">
              <w:rPr>
                <w:rFonts w:ascii="Times New Roman" w:hAnsi="Times New Roman"/>
                <w:sz w:val="24"/>
                <w:szCs w:val="24"/>
              </w:rPr>
              <w:t>того</w:t>
            </w:r>
            <w:proofErr w:type="spellEnd"/>
            <w:r w:rsidRPr="003D7EC3">
              <w:rPr>
                <w:rFonts w:ascii="Times New Roman" w:hAnsi="Times New Roman"/>
                <w:sz w:val="24"/>
                <w:szCs w:val="24"/>
              </w:rPr>
              <w:t xml:space="preserve"> НДС, </w:t>
            </w:r>
            <w:proofErr w:type="spellStart"/>
            <w:r w:rsidRPr="003D7EC3">
              <w:rPr>
                <w:rFonts w:ascii="Times New Roman" w:hAnsi="Times New Roman"/>
                <w:sz w:val="24"/>
                <w:szCs w:val="24"/>
              </w:rPr>
              <w:t>руб</w:t>
            </w:r>
            <w:proofErr w:type="spellEnd"/>
            <w:r w:rsidRPr="003D7EC3">
              <w:rPr>
                <w:rFonts w:ascii="Times New Roman" w:hAnsi="Times New Roman"/>
                <w:sz w:val="24"/>
                <w:szCs w:val="24"/>
              </w:rPr>
              <w:t>.</w:t>
            </w:r>
          </w:p>
        </w:tc>
        <w:tc>
          <w:tcPr>
            <w:tcW w:w="4720" w:type="dxa"/>
            <w:hideMark/>
          </w:tcPr>
          <w:p w14:paraId="0D5B9EED"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___________________________________</w:t>
            </w:r>
          </w:p>
          <w:p w14:paraId="0EEC9496"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vertAlign w:val="superscript"/>
                <w:lang w:val="ru-RU"/>
              </w:rPr>
              <w:t>(НДС по итоговой цене Заявки, рублей)</w:t>
            </w:r>
          </w:p>
        </w:tc>
      </w:tr>
      <w:tr w:rsidR="001702B8" w:rsidRPr="005B0A08" w14:paraId="6F1C6D52" w14:textId="77777777" w:rsidTr="00AC7122">
        <w:trPr>
          <w:cantSplit/>
          <w:jc w:val="center"/>
        </w:trPr>
        <w:tc>
          <w:tcPr>
            <w:tcW w:w="4928" w:type="dxa"/>
            <w:hideMark/>
          </w:tcPr>
          <w:p w14:paraId="7C9D2969"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цена Заявки с НДС, руб.</w:t>
            </w:r>
          </w:p>
        </w:tc>
        <w:tc>
          <w:tcPr>
            <w:tcW w:w="4720" w:type="dxa"/>
            <w:hideMark/>
          </w:tcPr>
          <w:p w14:paraId="344A8F24"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___________________________________</w:t>
            </w:r>
          </w:p>
          <w:p w14:paraId="2B62246E"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vertAlign w:val="superscript"/>
                <w:lang w:val="ru-RU"/>
              </w:rPr>
              <w:t>(</w:t>
            </w:r>
            <w:r w:rsidRPr="003D7EC3">
              <w:rPr>
                <w:rFonts w:ascii="Times New Roman" w:hAnsi="Times New Roman"/>
                <w:sz w:val="24"/>
                <w:szCs w:val="24"/>
                <w:vertAlign w:val="superscript"/>
                <w:lang w:val="ru-RU"/>
              </w:rPr>
              <w:t>цена Заявки цифрами и прописью, рублей с НДС</w:t>
            </w:r>
            <w:r w:rsidRPr="003D7EC3">
              <w:rPr>
                <w:rFonts w:ascii="Times New Roman" w:hAnsi="Times New Roman"/>
                <w:bCs/>
                <w:sz w:val="24"/>
                <w:szCs w:val="24"/>
                <w:vertAlign w:val="superscript"/>
                <w:lang w:val="ru-RU"/>
              </w:rPr>
              <w:t>)</w:t>
            </w:r>
          </w:p>
        </w:tc>
      </w:tr>
    </w:tbl>
    <w:p w14:paraId="309AC911"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поставить товар (выполнить работы, оказать услуги) в соответствии с требованиями настоящей Документации запроса предложений.</w:t>
      </w:r>
    </w:p>
    <w:p w14:paraId="3D2068C4" w14:textId="74D96FFC"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ознакомлены с Положением о закупках товаров, работ</w:t>
      </w:r>
      <w:r w:rsidR="006047FB">
        <w:rPr>
          <w:rFonts w:ascii="Times New Roman" w:hAnsi="Times New Roman"/>
          <w:sz w:val="24"/>
          <w:szCs w:val="24"/>
          <w:lang w:val="ru-RU"/>
        </w:rPr>
        <w:t xml:space="preserve"> </w:t>
      </w:r>
      <w:r w:rsidR="006047FB" w:rsidRPr="00DF61F4">
        <w:rPr>
          <w:rFonts w:ascii="Times New Roman" w:hAnsi="Times New Roman"/>
          <w:sz w:val="24"/>
          <w:szCs w:val="24"/>
          <w:lang w:val="ru-RU"/>
        </w:rPr>
        <w:t>и</w:t>
      </w:r>
      <w:r w:rsidRPr="00754507">
        <w:rPr>
          <w:rFonts w:ascii="Times New Roman" w:hAnsi="Times New Roman"/>
          <w:sz w:val="24"/>
          <w:szCs w:val="24"/>
          <w:lang w:val="ru-RU"/>
        </w:rPr>
        <w:t xml:space="preserve"> услуг </w:t>
      </w:r>
      <w:r>
        <w:rPr>
          <w:rFonts w:ascii="Times New Roman" w:hAnsi="Times New Roman"/>
          <w:spacing w:val="-2"/>
          <w:sz w:val="24"/>
          <w:szCs w:val="24"/>
          <w:lang w:val="ru-RU" w:eastAsia="ru-RU"/>
        </w:rPr>
        <w:t>АО «</w:t>
      </w:r>
      <w:proofErr w:type="spellStart"/>
      <w:r>
        <w:rPr>
          <w:rFonts w:ascii="Times New Roman" w:hAnsi="Times New Roman"/>
          <w:spacing w:val="-2"/>
          <w:sz w:val="24"/>
          <w:szCs w:val="24"/>
          <w:lang w:val="ru-RU" w:eastAsia="ru-RU"/>
        </w:rPr>
        <w:t>Орелгортеплоэнерго</w:t>
      </w:r>
      <w:proofErr w:type="spellEnd"/>
      <w:r>
        <w:rPr>
          <w:rFonts w:ascii="Times New Roman" w:hAnsi="Times New Roman"/>
          <w:spacing w:val="-2"/>
          <w:sz w:val="24"/>
          <w:szCs w:val="24"/>
          <w:lang w:val="ru-RU" w:eastAsia="ru-RU"/>
        </w:rPr>
        <w:t>»</w:t>
      </w:r>
      <w:r w:rsidRPr="00754507">
        <w:rPr>
          <w:rFonts w:ascii="Times New Roman" w:hAnsi="Times New Roman"/>
          <w:sz w:val="24"/>
          <w:szCs w:val="24"/>
          <w:lang w:val="ru-RU"/>
        </w:rPr>
        <w:t>, размещенном на Официальном сайте ЕИС (</w:t>
      </w:r>
      <w:r w:rsidRPr="00754507">
        <w:rPr>
          <w:rFonts w:ascii="Times New Roman" w:hAnsi="Times New Roman"/>
          <w:color w:val="0000FF"/>
          <w:sz w:val="24"/>
          <w:szCs w:val="24"/>
          <w:u w:val="single"/>
          <w:lang w:eastAsia="ru-RU"/>
        </w:rPr>
        <w:t>www</w:t>
      </w:r>
      <w:r w:rsidRPr="00754507">
        <w:rPr>
          <w:rFonts w:ascii="Times New Roman" w:hAnsi="Times New Roman"/>
          <w:color w:val="0000FF"/>
          <w:sz w:val="24"/>
          <w:szCs w:val="24"/>
          <w:u w:val="single"/>
          <w:lang w:val="ru-RU" w:eastAsia="ru-RU"/>
        </w:rPr>
        <w:t>.zakupki.gov.ru</w:t>
      </w:r>
      <w:r w:rsidRPr="00754507">
        <w:rPr>
          <w:rFonts w:ascii="Times New Roman" w:hAnsi="Times New Roman"/>
          <w:sz w:val="24"/>
          <w:szCs w:val="24"/>
          <w:lang w:val="ru-RU"/>
        </w:rPr>
        <w:t xml:space="preserve">), </w:t>
      </w:r>
      <w:r w:rsidRPr="007004D0">
        <w:rPr>
          <w:rFonts w:ascii="Times New Roman" w:hAnsi="Times New Roman"/>
          <w:sz w:val="24"/>
          <w:szCs w:val="24"/>
          <w:lang w:val="ru-RU"/>
        </w:rPr>
        <w:t xml:space="preserve">материалами, </w:t>
      </w:r>
      <w:r w:rsidRPr="00754507">
        <w:rPr>
          <w:rFonts w:ascii="Times New Roman" w:hAnsi="Times New Roman"/>
          <w:sz w:val="24"/>
          <w:szCs w:val="24"/>
          <w:lang w:val="ru-RU"/>
        </w:rPr>
        <w:t>содержащимися в Документации запроса предложений, влияющими на стоимость поставки товара (выполнения работ, оказания услуг).</w:t>
      </w:r>
    </w:p>
    <w:p w14:paraId="1F600E02"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оказаны) в полном соответствии с Документацией о запросе предложений в пределах предлагаемой нами в настоящей Заявке цене Договора.</w:t>
      </w:r>
    </w:p>
    <w:p w14:paraId="43061E4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lastRenderedPageBreak/>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CC50C98"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В случае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нашей Заявки с даты подписания Протокола подведения итогов запроса предложений.</w:t>
      </w:r>
    </w:p>
    <w:p w14:paraId="0E810BE6" w14:textId="13558CD6" w:rsidR="001702B8" w:rsidRPr="003D7EC3" w:rsidRDefault="001702B8" w:rsidP="001702B8">
      <w:pPr>
        <w:spacing w:after="60" w:line="240" w:lineRule="auto"/>
        <w:ind w:left="284" w:firstLine="567"/>
        <w:jc w:val="both"/>
        <w:rPr>
          <w:rFonts w:ascii="Times New Roman" w:hAnsi="Times New Roman"/>
          <w:sz w:val="24"/>
          <w:szCs w:val="24"/>
          <w:highlight w:val="yellow"/>
          <w:lang w:val="ru-RU"/>
        </w:rPr>
      </w:pPr>
      <w:r w:rsidRPr="003D7EC3">
        <w:rPr>
          <w:rFonts w:ascii="Times New Roman" w:hAnsi="Times New Roman"/>
          <w:snapToGrid w:val="0"/>
          <w:sz w:val="24"/>
          <w:szCs w:val="24"/>
          <w:lang w:val="ru-RU"/>
        </w:rPr>
        <w:t>Мы изучили все инструкции, формы, условия, технические требования и другую информацию, содержащуюся в Документации, и понимаем, что неполное предоставление информации, запрашиваемой в Документации, или же подача Заявки, не отвечающей всем требованиям Документации, может привести к отклонению данной Заявки</w:t>
      </w:r>
      <w:r w:rsidR="006047FB">
        <w:rPr>
          <w:rFonts w:ascii="Times New Roman" w:hAnsi="Times New Roman"/>
          <w:snapToGrid w:val="0"/>
          <w:sz w:val="24"/>
          <w:szCs w:val="24"/>
          <w:lang w:val="ru-RU"/>
        </w:rPr>
        <w:t>.</w:t>
      </w:r>
    </w:p>
    <w:p w14:paraId="07B22085"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57963700"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38C8ED0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0F3A8402" w14:textId="77777777" w:rsidR="001702B8" w:rsidRPr="00754507" w:rsidRDefault="001702B8" w:rsidP="001702B8">
      <w:pPr>
        <w:spacing w:after="60" w:line="240" w:lineRule="auto"/>
        <w:ind w:left="284" w:firstLine="567"/>
        <w:rPr>
          <w:rFonts w:ascii="Times New Roman" w:hAnsi="Times New Roman"/>
          <w:sz w:val="24"/>
          <w:szCs w:val="24"/>
          <w:lang w:val="ru-RU"/>
        </w:rPr>
      </w:pPr>
      <w:r w:rsidRPr="00754507">
        <w:rPr>
          <w:rFonts w:ascii="Times New Roman" w:hAnsi="Times New Roman"/>
          <w:sz w:val="24"/>
          <w:szCs w:val="24"/>
          <w:lang w:val="ru-RU"/>
        </w:rPr>
        <w:t>Корреспонденцию в наш адрес просим направлять по адресу: _________________________.</w:t>
      </w:r>
    </w:p>
    <w:p w14:paraId="52E6FF5E" w14:textId="77777777" w:rsidR="001702B8"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ab/>
      </w:r>
      <w:r w:rsidRPr="00754507">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02DF8D4C" w14:textId="77777777" w:rsidR="001702B8" w:rsidRDefault="001702B8" w:rsidP="001702B8">
      <w:pPr>
        <w:spacing w:after="120"/>
        <w:ind w:left="6" w:firstLine="420"/>
        <w:jc w:val="center"/>
        <w:rPr>
          <w:rFonts w:ascii="Times New Roman" w:hAnsi="Times New Roman"/>
          <w:b/>
          <w:sz w:val="28"/>
          <w:szCs w:val="28"/>
          <w:lang w:val="ru-RU"/>
        </w:rPr>
      </w:pPr>
      <w:r w:rsidRPr="00463953">
        <w:rPr>
          <w:rFonts w:ascii="Times New Roman" w:hAnsi="Times New Roman"/>
          <w:b/>
          <w:sz w:val="28"/>
          <w:szCs w:val="28"/>
          <w:lang w:val="ru-RU"/>
        </w:rPr>
        <w:t xml:space="preserve">Опись форм и документов, подаваемых Участником </w:t>
      </w:r>
      <w:r>
        <w:rPr>
          <w:rFonts w:ascii="Times New Roman" w:hAnsi="Times New Roman"/>
          <w:b/>
          <w:sz w:val="28"/>
          <w:szCs w:val="28"/>
          <w:lang w:val="ru-RU"/>
        </w:rPr>
        <w:t xml:space="preserve">Открытого Запроса предложений </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20"/>
        <w:gridCol w:w="1247"/>
        <w:gridCol w:w="9"/>
        <w:gridCol w:w="1557"/>
        <w:gridCol w:w="9"/>
      </w:tblGrid>
      <w:tr w:rsidR="001702B8" w:rsidRPr="00FA1BB7" w14:paraId="34AEB141" w14:textId="77777777" w:rsidTr="00AC7122">
        <w:trPr>
          <w:gridAfter w:val="1"/>
          <w:wAfter w:w="4" w:type="pct"/>
          <w:trHeight w:val="821"/>
        </w:trPr>
        <w:tc>
          <w:tcPr>
            <w:tcW w:w="3733" w:type="pct"/>
            <w:gridSpan w:val="2"/>
          </w:tcPr>
          <w:p w14:paraId="553C4F69"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05BF4ED6"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17400A23" w14:textId="77777777" w:rsidR="001702B8" w:rsidRPr="00FA1BB7" w:rsidRDefault="001702B8" w:rsidP="00AC7122">
            <w:pPr>
              <w:spacing w:after="0" w:line="240" w:lineRule="auto"/>
              <w:ind w:hanging="105"/>
              <w:jc w:val="center"/>
              <w:rPr>
                <w:rFonts w:ascii="Times New Roman" w:hAnsi="Times New Roman"/>
                <w:b/>
                <w:sz w:val="20"/>
                <w:szCs w:val="20"/>
                <w:lang w:val="ru-RU"/>
              </w:rPr>
            </w:pPr>
            <w:r w:rsidRPr="00FA1BB7">
              <w:rPr>
                <w:rFonts w:ascii="Times New Roman" w:hAnsi="Times New Roman"/>
                <w:b/>
                <w:sz w:val="20"/>
                <w:szCs w:val="20"/>
                <w:lang w:val="ru-RU"/>
              </w:rPr>
              <w:t>Список форм и документов</w:t>
            </w:r>
          </w:p>
          <w:p w14:paraId="0ED1A281" w14:textId="77777777" w:rsidR="001702B8" w:rsidRPr="00FA1BB7" w:rsidRDefault="001702B8" w:rsidP="00AC7122">
            <w:pPr>
              <w:spacing w:after="0" w:line="240" w:lineRule="auto"/>
              <w:ind w:hanging="105"/>
              <w:jc w:val="center"/>
              <w:rPr>
                <w:rFonts w:ascii="Times New Roman" w:hAnsi="Times New Roman"/>
                <w:b/>
                <w:sz w:val="20"/>
                <w:szCs w:val="20"/>
                <w:lang w:val="ru-RU"/>
              </w:rPr>
            </w:pPr>
          </w:p>
        </w:tc>
        <w:tc>
          <w:tcPr>
            <w:tcW w:w="560" w:type="pct"/>
            <w:vAlign w:val="center"/>
          </w:tcPr>
          <w:p w14:paraId="1B53F4C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Кол-во листов</w:t>
            </w:r>
          </w:p>
        </w:tc>
        <w:tc>
          <w:tcPr>
            <w:tcW w:w="703" w:type="pct"/>
            <w:gridSpan w:val="2"/>
            <w:vAlign w:val="center"/>
          </w:tcPr>
          <w:p w14:paraId="7EE2157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Название файла</w:t>
            </w:r>
          </w:p>
          <w:p w14:paraId="425E3F49"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ЭТП</w:t>
            </w:r>
          </w:p>
        </w:tc>
      </w:tr>
      <w:tr w:rsidR="001702B8" w:rsidRPr="00FA1BB7" w14:paraId="4FAF9A50" w14:textId="77777777" w:rsidTr="00AC7122">
        <w:trPr>
          <w:gridAfter w:val="1"/>
          <w:wAfter w:w="4" w:type="pct"/>
          <w:trHeight w:val="519"/>
        </w:trPr>
        <w:tc>
          <w:tcPr>
            <w:tcW w:w="446" w:type="pct"/>
          </w:tcPr>
          <w:p w14:paraId="2CD2ED5F"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2E9186C" w14:textId="77777777" w:rsidR="001702B8" w:rsidRPr="00FA1BB7" w:rsidRDefault="001702B8" w:rsidP="00AC7122">
            <w:pPr>
              <w:spacing w:after="0" w:line="240" w:lineRule="auto"/>
              <w:jc w:val="both"/>
              <w:rPr>
                <w:rFonts w:ascii="Times New Roman" w:hAnsi="Times New Roman"/>
                <w:b/>
                <w:color w:val="FF0000"/>
                <w:sz w:val="20"/>
                <w:szCs w:val="20"/>
                <w:lang w:val="ru-RU" w:eastAsia="ru-RU"/>
              </w:rPr>
            </w:pPr>
          </w:p>
        </w:tc>
        <w:tc>
          <w:tcPr>
            <w:tcW w:w="560" w:type="pct"/>
            <w:vAlign w:val="center"/>
          </w:tcPr>
          <w:p w14:paraId="335AC8F1" w14:textId="77777777" w:rsidR="001702B8" w:rsidRPr="00FA1BB7" w:rsidRDefault="001702B8" w:rsidP="00AC7122">
            <w:pPr>
              <w:spacing w:after="0" w:line="240" w:lineRule="auto"/>
              <w:jc w:val="center"/>
              <w:rPr>
                <w:rFonts w:ascii="Times New Roman" w:hAnsi="Times New Roman"/>
                <w:i/>
                <w:color w:val="FF0000"/>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3CDB99FF" w14:textId="77777777" w:rsidR="001702B8" w:rsidRPr="00FA1BB7" w:rsidRDefault="001702B8" w:rsidP="00AC7122">
            <w:pPr>
              <w:spacing w:after="0" w:line="240" w:lineRule="auto"/>
              <w:jc w:val="center"/>
              <w:rPr>
                <w:rFonts w:ascii="Times New Roman" w:hAnsi="Times New Roman"/>
                <w:i/>
                <w:color w:val="FF0000"/>
                <w:sz w:val="20"/>
                <w:szCs w:val="20"/>
                <w:lang w:val="ru-RU"/>
              </w:rPr>
            </w:pPr>
          </w:p>
        </w:tc>
      </w:tr>
      <w:tr w:rsidR="001702B8" w:rsidRPr="00FA1BB7" w14:paraId="6FE4CDE3" w14:textId="77777777" w:rsidTr="00AC7122">
        <w:trPr>
          <w:gridAfter w:val="1"/>
          <w:wAfter w:w="4" w:type="pct"/>
          <w:trHeight w:val="492"/>
        </w:trPr>
        <w:tc>
          <w:tcPr>
            <w:tcW w:w="446" w:type="pct"/>
          </w:tcPr>
          <w:p w14:paraId="1EBFBE44"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CF2E9F4" w14:textId="77777777" w:rsidR="001702B8" w:rsidRPr="00FA1BB7" w:rsidRDefault="001702B8" w:rsidP="00AC7122">
            <w:pPr>
              <w:spacing w:after="0" w:line="240" w:lineRule="auto"/>
              <w:jc w:val="both"/>
              <w:rPr>
                <w:rFonts w:ascii="Times New Roman" w:hAnsi="Times New Roman"/>
                <w:b/>
                <w:sz w:val="20"/>
                <w:szCs w:val="20"/>
                <w:lang w:val="ru-RU"/>
              </w:rPr>
            </w:pPr>
          </w:p>
        </w:tc>
        <w:tc>
          <w:tcPr>
            <w:tcW w:w="560" w:type="pct"/>
            <w:vAlign w:val="center"/>
          </w:tcPr>
          <w:p w14:paraId="4E0618C5"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5AF12351"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FA1BB7" w14:paraId="6B4E29F5" w14:textId="77777777" w:rsidTr="00AC7122">
        <w:trPr>
          <w:gridAfter w:val="1"/>
          <w:wAfter w:w="4" w:type="pct"/>
          <w:trHeight w:val="519"/>
        </w:trPr>
        <w:tc>
          <w:tcPr>
            <w:tcW w:w="446" w:type="pct"/>
          </w:tcPr>
          <w:p w14:paraId="37BB7A25"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tcPr>
          <w:p w14:paraId="2E49C0DF" w14:textId="77777777" w:rsidR="001702B8" w:rsidRPr="00FA1BB7" w:rsidRDefault="001702B8" w:rsidP="00AC7122">
            <w:pPr>
              <w:spacing w:after="0" w:line="240" w:lineRule="auto"/>
              <w:jc w:val="both"/>
              <w:rPr>
                <w:rFonts w:ascii="Times New Roman" w:hAnsi="Times New Roman"/>
                <w:sz w:val="20"/>
                <w:szCs w:val="20"/>
                <w:lang w:val="ru-RU"/>
              </w:rPr>
            </w:pPr>
          </w:p>
        </w:tc>
        <w:tc>
          <w:tcPr>
            <w:tcW w:w="560" w:type="pct"/>
            <w:vAlign w:val="center"/>
          </w:tcPr>
          <w:p w14:paraId="5E790646"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63F28E68"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5B0A08" w14:paraId="07A84E5D" w14:textId="77777777" w:rsidTr="00AC7122">
        <w:trPr>
          <w:trHeight w:val="329"/>
        </w:trPr>
        <w:tc>
          <w:tcPr>
            <w:tcW w:w="446" w:type="pct"/>
          </w:tcPr>
          <w:p w14:paraId="30AC97B6" w14:textId="77777777" w:rsidR="001702B8" w:rsidRPr="00FA1BB7" w:rsidRDefault="001702B8" w:rsidP="00AC7122">
            <w:pPr>
              <w:spacing w:after="0" w:line="240" w:lineRule="auto"/>
              <w:rPr>
                <w:rFonts w:ascii="Times New Roman" w:hAnsi="Times New Roman"/>
                <w:b/>
                <w:sz w:val="20"/>
                <w:szCs w:val="20"/>
                <w:lang w:val="ru-RU"/>
              </w:rPr>
            </w:pPr>
          </w:p>
        </w:tc>
        <w:tc>
          <w:tcPr>
            <w:tcW w:w="3851" w:type="pct"/>
            <w:gridSpan w:val="3"/>
            <w:vAlign w:val="center"/>
          </w:tcPr>
          <w:p w14:paraId="6844F6C2"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Документы, предоставляемые по желанию Участника (прочие)</w:t>
            </w:r>
          </w:p>
        </w:tc>
        <w:tc>
          <w:tcPr>
            <w:tcW w:w="703" w:type="pct"/>
            <w:gridSpan w:val="2"/>
            <w:vAlign w:val="center"/>
          </w:tcPr>
          <w:p w14:paraId="38BB61EB" w14:textId="77777777" w:rsidR="001702B8" w:rsidRPr="00FA1BB7" w:rsidRDefault="001702B8" w:rsidP="00AC7122">
            <w:pPr>
              <w:spacing w:after="0" w:line="240" w:lineRule="auto"/>
              <w:jc w:val="center"/>
              <w:rPr>
                <w:rFonts w:ascii="Times New Roman" w:hAnsi="Times New Roman"/>
                <w:b/>
                <w:sz w:val="20"/>
                <w:szCs w:val="20"/>
                <w:lang w:val="ru-RU"/>
              </w:rPr>
            </w:pPr>
          </w:p>
        </w:tc>
      </w:tr>
      <w:tr w:rsidR="001702B8" w:rsidRPr="00FA1BB7" w14:paraId="7D1C8AE2" w14:textId="77777777" w:rsidTr="00AC7122">
        <w:trPr>
          <w:gridAfter w:val="1"/>
          <w:wAfter w:w="4" w:type="pct"/>
          <w:trHeight w:val="403"/>
        </w:trPr>
        <w:tc>
          <w:tcPr>
            <w:tcW w:w="446" w:type="pct"/>
          </w:tcPr>
          <w:p w14:paraId="5ED2FF07" w14:textId="77777777" w:rsidR="001702B8" w:rsidRPr="00FA1BB7" w:rsidRDefault="001702B8" w:rsidP="00AC7122">
            <w:pPr>
              <w:spacing w:after="0" w:line="240" w:lineRule="auto"/>
              <w:jc w:val="center"/>
              <w:rPr>
                <w:rFonts w:ascii="Times New Roman" w:hAnsi="Times New Roman"/>
                <w:i/>
                <w:sz w:val="20"/>
                <w:szCs w:val="20"/>
                <w:lang w:val="ru-RU"/>
              </w:rPr>
            </w:pPr>
          </w:p>
        </w:tc>
        <w:tc>
          <w:tcPr>
            <w:tcW w:w="3287" w:type="pct"/>
            <w:vAlign w:val="center"/>
          </w:tcPr>
          <w:p w14:paraId="5F8EA70D" w14:textId="77777777" w:rsidR="001702B8" w:rsidRPr="00FA1BB7" w:rsidRDefault="001702B8" w:rsidP="00AC7122">
            <w:pPr>
              <w:spacing w:after="0" w:line="240" w:lineRule="auto"/>
              <w:rPr>
                <w:rFonts w:ascii="Times New Roman" w:hAnsi="Times New Roman"/>
                <w:i/>
                <w:sz w:val="20"/>
                <w:szCs w:val="20"/>
                <w:lang w:val="ru-RU"/>
              </w:rPr>
            </w:pPr>
          </w:p>
        </w:tc>
        <w:tc>
          <w:tcPr>
            <w:tcW w:w="560" w:type="pct"/>
            <w:vAlign w:val="center"/>
          </w:tcPr>
          <w:p w14:paraId="7EAB930F"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17359186" w14:textId="77777777" w:rsidR="001702B8" w:rsidRPr="00FA1BB7" w:rsidRDefault="001702B8" w:rsidP="00AC7122">
            <w:pPr>
              <w:spacing w:after="0" w:line="240" w:lineRule="auto"/>
              <w:jc w:val="center"/>
              <w:rPr>
                <w:rFonts w:ascii="Times New Roman" w:hAnsi="Times New Roman"/>
                <w:i/>
                <w:sz w:val="20"/>
                <w:szCs w:val="20"/>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1702B8" w:rsidRPr="00463953" w14:paraId="02C5D825" w14:textId="77777777" w:rsidTr="00AC7122">
        <w:trPr>
          <w:trHeight w:val="856"/>
        </w:trPr>
        <w:tc>
          <w:tcPr>
            <w:tcW w:w="3402" w:type="dxa"/>
          </w:tcPr>
          <w:p w14:paraId="4B08EBB3" w14:textId="77777777" w:rsidR="001702B8" w:rsidRDefault="001702B8" w:rsidP="00AC7122">
            <w:pPr>
              <w:rPr>
                <w:rFonts w:ascii="Times New Roman" w:hAnsi="Times New Roman"/>
                <w:lang w:val="ru-RU"/>
              </w:rPr>
            </w:pPr>
          </w:p>
          <w:p w14:paraId="30470593" w14:textId="77777777" w:rsidR="001702B8" w:rsidRDefault="001702B8" w:rsidP="00AC7122">
            <w:pPr>
              <w:rPr>
                <w:rFonts w:ascii="Times New Roman" w:hAnsi="Times New Roman"/>
                <w:lang w:val="ru-RU"/>
              </w:rPr>
            </w:pPr>
            <w:r>
              <w:rPr>
                <w:rFonts w:ascii="Times New Roman" w:hAnsi="Times New Roman"/>
                <w:lang w:val="ru-RU"/>
              </w:rPr>
              <w:t>___________________________</w:t>
            </w:r>
          </w:p>
          <w:p w14:paraId="2FADA02F" w14:textId="77777777" w:rsidR="001702B8" w:rsidRPr="00463953" w:rsidRDefault="001702B8" w:rsidP="00AC7122">
            <w:pPr>
              <w:rPr>
                <w:rFonts w:ascii="Times New Roman" w:hAnsi="Times New Roman"/>
                <w:lang w:val="ru-RU"/>
              </w:rPr>
            </w:pPr>
            <w:r>
              <w:rPr>
                <w:rFonts w:ascii="Times New Roman" w:hAnsi="Times New Roman"/>
                <w:lang w:val="ru-RU"/>
              </w:rPr>
              <w:t>(</w:t>
            </w:r>
            <w:r w:rsidRPr="00463953">
              <w:rPr>
                <w:rFonts w:ascii="Times New Roman" w:hAnsi="Times New Roman"/>
                <w:lang w:val="ru-RU"/>
              </w:rPr>
              <w:t>Должность уполномоченного представителя Участника</w:t>
            </w:r>
            <w:r>
              <w:rPr>
                <w:rFonts w:ascii="Times New Roman" w:hAnsi="Times New Roman"/>
                <w:lang w:val="ru-RU"/>
              </w:rPr>
              <w:t>)</w:t>
            </w:r>
          </w:p>
        </w:tc>
        <w:tc>
          <w:tcPr>
            <w:tcW w:w="3162" w:type="dxa"/>
          </w:tcPr>
          <w:p w14:paraId="32E7055D" w14:textId="77777777" w:rsidR="001702B8" w:rsidRDefault="001702B8" w:rsidP="00AC7122">
            <w:pPr>
              <w:pBdr>
                <w:bottom w:val="single" w:sz="12" w:space="1" w:color="auto"/>
              </w:pBdr>
              <w:jc w:val="center"/>
              <w:rPr>
                <w:rFonts w:ascii="Times New Roman" w:hAnsi="Times New Roman"/>
                <w:lang w:val="ru-RU"/>
              </w:rPr>
            </w:pPr>
          </w:p>
          <w:p w14:paraId="63C595E7" w14:textId="77777777" w:rsidR="001702B8" w:rsidRDefault="001702B8" w:rsidP="00AC7122">
            <w:pPr>
              <w:pBdr>
                <w:bottom w:val="single" w:sz="12" w:space="1" w:color="auto"/>
              </w:pBdr>
              <w:jc w:val="center"/>
              <w:rPr>
                <w:rFonts w:ascii="Times New Roman" w:hAnsi="Times New Roman"/>
                <w:lang w:val="ru-RU"/>
              </w:rPr>
            </w:pPr>
          </w:p>
          <w:p w14:paraId="2E14A5F2"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w:t>
            </w:r>
          </w:p>
          <w:p w14:paraId="692F0563"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4BEE83F3" w14:textId="77777777" w:rsidR="001702B8" w:rsidRDefault="001702B8" w:rsidP="00AC7122">
            <w:pPr>
              <w:rPr>
                <w:rFonts w:ascii="Times New Roman" w:hAnsi="Times New Roman"/>
                <w:lang w:val="ru-RU"/>
              </w:rPr>
            </w:pPr>
          </w:p>
          <w:p w14:paraId="1848EB14"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406F2406"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394793AF" w14:textId="77777777" w:rsidTr="00AC7122">
        <w:tc>
          <w:tcPr>
            <w:tcW w:w="3402" w:type="dxa"/>
          </w:tcPr>
          <w:p w14:paraId="7B01AE5F" w14:textId="77777777" w:rsidR="001702B8" w:rsidRPr="00463953" w:rsidRDefault="001702B8" w:rsidP="00AC7122">
            <w:pPr>
              <w:rPr>
                <w:rFonts w:ascii="Times New Roman" w:hAnsi="Times New Roman"/>
                <w:lang w:val="ru-RU"/>
              </w:rPr>
            </w:pPr>
            <w:r w:rsidRPr="00463953">
              <w:rPr>
                <w:rFonts w:ascii="Times New Roman" w:hAnsi="Times New Roman"/>
                <w:lang w:val="ru-RU"/>
              </w:rPr>
              <w:t>Главный бухгалтер</w:t>
            </w:r>
          </w:p>
        </w:tc>
        <w:tc>
          <w:tcPr>
            <w:tcW w:w="3162" w:type="dxa"/>
          </w:tcPr>
          <w:p w14:paraId="0A8B75CB"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__________________</w:t>
            </w:r>
          </w:p>
          <w:p w14:paraId="233299EE"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6748073D"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514AAFD0"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8E42B8A" w14:textId="77777777" w:rsidTr="00AC7122">
        <w:tc>
          <w:tcPr>
            <w:tcW w:w="3402" w:type="dxa"/>
          </w:tcPr>
          <w:p w14:paraId="09F9613E" w14:textId="77777777" w:rsidR="001702B8" w:rsidRPr="00463953" w:rsidRDefault="001702B8" w:rsidP="00AC7122">
            <w:pPr>
              <w:rPr>
                <w:rFonts w:ascii="Times New Roman" w:hAnsi="Times New Roman"/>
                <w:lang w:val="ru-RU"/>
              </w:rPr>
            </w:pPr>
          </w:p>
        </w:tc>
        <w:tc>
          <w:tcPr>
            <w:tcW w:w="3162" w:type="dxa"/>
          </w:tcPr>
          <w:p w14:paraId="3F1431A2" w14:textId="77777777" w:rsidR="001702B8" w:rsidRPr="00463953" w:rsidRDefault="001702B8" w:rsidP="00AC7122">
            <w:pPr>
              <w:rPr>
                <w:rFonts w:ascii="Times New Roman" w:hAnsi="Times New Roman"/>
                <w:lang w:val="ru-RU"/>
              </w:rPr>
            </w:pPr>
            <w:r w:rsidRPr="00463953">
              <w:rPr>
                <w:rFonts w:ascii="Times New Roman" w:hAnsi="Times New Roman"/>
                <w:lang w:val="ru-RU"/>
              </w:rPr>
              <w:t>М.П.</w:t>
            </w:r>
          </w:p>
        </w:tc>
        <w:tc>
          <w:tcPr>
            <w:tcW w:w="3358" w:type="dxa"/>
          </w:tcPr>
          <w:p w14:paraId="04C0F0D7" w14:textId="77777777" w:rsidR="001702B8" w:rsidRPr="00463953" w:rsidRDefault="001702B8" w:rsidP="00AC7122">
            <w:pPr>
              <w:rPr>
                <w:rFonts w:ascii="Times New Roman" w:hAnsi="Times New Roman"/>
                <w:lang w:val="ru-RU"/>
              </w:rPr>
            </w:pPr>
          </w:p>
        </w:tc>
      </w:tr>
    </w:tbl>
    <w:p w14:paraId="64673941" w14:textId="77777777" w:rsidR="001702B8" w:rsidRDefault="001702B8" w:rsidP="001702B8">
      <w:pP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9955"/>
      </w:tblGrid>
      <w:tr w:rsidR="001702B8" w:rsidRPr="005B0A08" w14:paraId="40E161D4" w14:textId="77777777" w:rsidTr="00AC7122">
        <w:trPr>
          <w:trHeight w:val="988"/>
        </w:trPr>
        <w:tc>
          <w:tcPr>
            <w:tcW w:w="10171" w:type="dxa"/>
            <w:tcBorders>
              <w:top w:val="nil"/>
              <w:left w:val="nil"/>
              <w:bottom w:val="single" w:sz="4" w:space="0" w:color="auto"/>
              <w:right w:val="nil"/>
            </w:tcBorders>
            <w:shd w:val="clear" w:color="auto" w:fill="D9D9D9"/>
            <w:hideMark/>
          </w:tcPr>
          <w:p w14:paraId="670C50A5" w14:textId="77777777" w:rsidR="001702B8" w:rsidRPr="008A607D" w:rsidRDefault="001702B8" w:rsidP="00AC7122">
            <w:pPr>
              <w:suppressAutoHyphens/>
              <w:spacing w:after="0"/>
              <w:rPr>
                <w:rFonts w:ascii="Times New Roman" w:eastAsia="Batang" w:hAnsi="Times New Roman"/>
                <w:b/>
                <w:i/>
                <w:lang w:val="ru-RU"/>
              </w:rPr>
            </w:pPr>
            <w:r w:rsidRPr="008A607D">
              <w:rPr>
                <w:rFonts w:ascii="Times New Roman" w:eastAsia="Batang" w:hAnsi="Times New Roman"/>
                <w:b/>
                <w:i/>
                <w:lang w:val="ru-RU"/>
              </w:rPr>
              <w:lastRenderedPageBreak/>
              <w:t>Инструкция по заполнению Формы:</w:t>
            </w:r>
          </w:p>
          <w:p w14:paraId="5E7EC892" w14:textId="77777777" w:rsidR="001702B8" w:rsidRPr="008A607D" w:rsidRDefault="001702B8" w:rsidP="00AC7122">
            <w:pPr>
              <w:spacing w:after="0" w:line="240" w:lineRule="auto"/>
              <w:jc w:val="both"/>
              <w:rPr>
                <w:rFonts w:ascii="Times New Roman" w:hAnsi="Times New Roman"/>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172E5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Изменение данной Формы недопустимо.</w:t>
      </w:r>
    </w:p>
    <w:p w14:paraId="4FD08210"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w:t>
      </w:r>
      <w:r w:rsidRPr="00576FD6">
        <w:rPr>
          <w:rFonts w:ascii="Times New Roman" w:hAnsi="Times New Roman"/>
          <w:color w:val="FF0000"/>
          <w:lang w:val="ru-RU"/>
        </w:rPr>
        <w:t>Заявка Участника оформляется только на официальном бланке организации, если Участник – юридическое лицо</w:t>
      </w:r>
      <w:r w:rsidRPr="00960A69">
        <w:rPr>
          <w:rFonts w:ascii="Times New Roman" w:hAnsi="Times New Roman"/>
          <w:lang w:val="ru-RU"/>
        </w:rPr>
        <w:t>. В случае если Участник - физическое лицо, в том числе индивидуальный предприниматель,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0D1A8F2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4EF2C8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xml:space="preserve"> Участник должен указать свои предложения по критериям в единицах измерения Заказчика. Участник </w:t>
      </w:r>
      <w:r>
        <w:rPr>
          <w:rFonts w:ascii="Times New Roman" w:hAnsi="Times New Roman"/>
          <w:lang w:val="ru-RU"/>
        </w:rPr>
        <w:t>Открытого Запроса предложений</w:t>
      </w:r>
      <w:r w:rsidRPr="00960A69">
        <w:rPr>
          <w:rFonts w:ascii="Times New Roman" w:hAnsi="Times New Roman"/>
          <w:lang w:val="ru-RU"/>
        </w:rPr>
        <w:t xml:space="preserve"> должен указать срок действия своей Заявки согласно требованиям документации </w:t>
      </w:r>
      <w:r>
        <w:rPr>
          <w:rFonts w:ascii="Times New Roman" w:hAnsi="Times New Roman"/>
          <w:lang w:val="ru-RU"/>
        </w:rPr>
        <w:t>Открытого Запроса предложений</w:t>
      </w:r>
      <w:r w:rsidRPr="00960A69">
        <w:rPr>
          <w:rFonts w:ascii="Times New Roman" w:hAnsi="Times New Roman"/>
          <w:lang w:val="ru-RU"/>
        </w:rPr>
        <w:t>.</w:t>
      </w:r>
    </w:p>
    <w:p w14:paraId="52F8129D"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должен перечислить и указать объем каждого из прилагаемых к заявке документ</w:t>
      </w:r>
      <w:r>
        <w:rPr>
          <w:rFonts w:ascii="Times New Roman" w:hAnsi="Times New Roman"/>
          <w:lang w:val="ru-RU"/>
        </w:rPr>
        <w:t>а</w:t>
      </w:r>
      <w:r w:rsidRPr="00960A69">
        <w:rPr>
          <w:rFonts w:ascii="Times New Roman" w:hAnsi="Times New Roman"/>
          <w:lang w:val="ru-RU"/>
        </w:rPr>
        <w:t xml:space="preserve"> (обязательных и предоставляемых по желанию), определяющих суть его технического предложения.</w:t>
      </w:r>
    </w:p>
    <w:p w14:paraId="11EEFE0F" w14:textId="74B2B65D" w:rsidR="009470B2" w:rsidRPr="007603A7" w:rsidRDefault="001702B8" w:rsidP="009470B2">
      <w:pPr>
        <w:numPr>
          <w:ilvl w:val="0"/>
          <w:numId w:val="10"/>
        </w:numPr>
        <w:tabs>
          <w:tab w:val="num" w:pos="426"/>
        </w:tabs>
        <w:spacing w:after="0" w:line="240" w:lineRule="auto"/>
        <w:ind w:left="426" w:firstLine="0"/>
        <w:jc w:val="both"/>
        <w:rPr>
          <w:rFonts w:ascii="Times New Roman" w:hAnsi="Times New Roman"/>
          <w:sz w:val="24"/>
          <w:szCs w:val="24"/>
          <w:lang w:val="ru-RU"/>
        </w:rPr>
      </w:pPr>
      <w:r w:rsidRPr="00960A69">
        <w:rPr>
          <w:rFonts w:ascii="Times New Roman" w:hAnsi="Times New Roman"/>
          <w:lang w:val="ru-RU"/>
        </w:rPr>
        <w:t xml:space="preserve"> Во </w:t>
      </w:r>
      <w:r w:rsidRPr="0099348F">
        <w:rPr>
          <w:rFonts w:ascii="Times New Roman" w:hAnsi="Times New Roman"/>
          <w:lang w:val="ru-RU"/>
        </w:rPr>
        <w:t>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ЭТП</w:t>
      </w:r>
      <w:r w:rsidR="009470B2">
        <w:rPr>
          <w:rFonts w:ascii="Times New Roman" w:hAnsi="Times New Roman"/>
          <w:lang w:val="ru-RU"/>
        </w:rPr>
        <w:t>.</w:t>
      </w:r>
    </w:p>
    <w:p w14:paraId="189543F1" w14:textId="2E217122" w:rsidR="001702B8" w:rsidRPr="003F6E91" w:rsidRDefault="007603A7" w:rsidP="001702B8">
      <w:pPr>
        <w:numPr>
          <w:ilvl w:val="0"/>
          <w:numId w:val="10"/>
        </w:numPr>
        <w:tabs>
          <w:tab w:val="num" w:pos="426"/>
        </w:tabs>
        <w:spacing w:after="0" w:line="240" w:lineRule="auto"/>
        <w:ind w:left="426" w:firstLine="0"/>
        <w:jc w:val="both"/>
        <w:rPr>
          <w:rFonts w:ascii="Times New Roman" w:hAnsi="Times New Roman"/>
          <w:lang w:val="ru-RU"/>
        </w:rPr>
      </w:pPr>
      <w:r w:rsidRPr="003F6E91">
        <w:rPr>
          <w:rFonts w:ascii="Times New Roman" w:hAnsi="Times New Roman"/>
          <w:sz w:val="24"/>
          <w:szCs w:val="24"/>
          <w:lang w:val="ru-RU"/>
        </w:rPr>
        <w:t xml:space="preserve">Заявка на участие в закупке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w:t>
      </w:r>
      <w:r w:rsidRPr="003F6E91">
        <w:rPr>
          <w:rFonts w:ascii="Times New Roman" w:hAnsi="Times New Roman"/>
          <w:bCs/>
          <w:sz w:val="24"/>
          <w:szCs w:val="24"/>
          <w:lang w:val="ru-RU"/>
        </w:rPr>
        <w:t xml:space="preserve">участника </w:t>
      </w:r>
      <w:r w:rsidRPr="003F6E91">
        <w:rPr>
          <w:rFonts w:ascii="Times New Roman" w:hAnsi="Times New Roman"/>
          <w:sz w:val="24"/>
          <w:szCs w:val="24"/>
          <w:lang w:val="ru-RU"/>
        </w:rPr>
        <w:t>закупки</w:t>
      </w:r>
      <w:r w:rsidR="001702B8" w:rsidRPr="003F6E91">
        <w:rPr>
          <w:rFonts w:ascii="Times New Roman" w:hAnsi="Times New Roman"/>
          <w:sz w:val="24"/>
          <w:szCs w:val="24"/>
          <w:lang w:val="ru-RU"/>
        </w:rPr>
        <w:t>.</w:t>
      </w:r>
    </w:p>
    <w:p w14:paraId="3A4705E2" w14:textId="77777777" w:rsidR="001702B8" w:rsidRPr="0085519D" w:rsidRDefault="001702B8" w:rsidP="001702B8">
      <w:pPr>
        <w:spacing w:after="60" w:line="240" w:lineRule="auto"/>
        <w:jc w:val="both"/>
        <w:rPr>
          <w:rFonts w:ascii="Times New Roman" w:hAnsi="Times New Roman"/>
          <w:sz w:val="24"/>
          <w:szCs w:val="24"/>
          <w:lang w:val="ru-RU"/>
        </w:rPr>
        <w:sectPr w:rsidR="001702B8" w:rsidRPr="0085519D" w:rsidSect="00963C9F">
          <w:headerReference w:type="default" r:id="rId36"/>
          <w:headerReference w:type="first" r:id="rId37"/>
          <w:footnotePr>
            <w:numStart w:val="2"/>
          </w:footnotePr>
          <w:pgSz w:w="11907" w:h="16840" w:code="9"/>
          <w:pgMar w:top="993" w:right="709" w:bottom="709" w:left="851" w:header="284" w:footer="284" w:gutter="0"/>
          <w:cols w:space="708"/>
          <w:titlePg/>
          <w:docGrid w:linePitch="360"/>
        </w:sectPr>
      </w:pPr>
    </w:p>
    <w:p w14:paraId="51B98E09" w14:textId="77777777" w:rsidR="001702B8" w:rsidRPr="009537E8" w:rsidRDefault="001702B8" w:rsidP="001702B8">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73" w:name="_Toc280378737"/>
      <w:r w:rsidRPr="009537E8">
        <w:rPr>
          <w:rFonts w:ascii="Times New Roman" w:hAnsi="Times New Roman"/>
          <w:b/>
          <w:sz w:val="28"/>
          <w:szCs w:val="28"/>
          <w:lang w:val="ru-RU" w:eastAsia="ru-RU"/>
        </w:rPr>
        <w:lastRenderedPageBreak/>
        <w:t>Форма 2</w:t>
      </w:r>
    </w:p>
    <w:p w14:paraId="568ACE6D" w14:textId="77777777" w:rsidR="001702B8" w:rsidRPr="009537E8" w:rsidRDefault="001702B8" w:rsidP="001702B8">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p>
    <w:p w14:paraId="261E1FAA" w14:textId="77777777" w:rsidR="001702B8" w:rsidRPr="00D937D9" w:rsidRDefault="001702B8" w:rsidP="001702B8">
      <w:pPr>
        <w:spacing w:after="0" w:line="240" w:lineRule="auto"/>
        <w:jc w:val="center"/>
        <w:rPr>
          <w:rFonts w:ascii="Times New Roman" w:hAnsi="Times New Roman"/>
          <w:b/>
          <w:caps/>
          <w:sz w:val="24"/>
          <w:szCs w:val="24"/>
          <w:lang w:val="ru-RU"/>
        </w:rPr>
      </w:pPr>
      <w:r w:rsidRPr="009537E8">
        <w:rPr>
          <w:rFonts w:ascii="Times New Roman" w:hAnsi="Times New Roman"/>
          <w:b/>
          <w:caps/>
          <w:sz w:val="28"/>
          <w:szCs w:val="28"/>
          <w:lang w:val="ru-RU"/>
        </w:rPr>
        <w:t>Р</w:t>
      </w:r>
      <w:r w:rsidRPr="009537E8">
        <w:rPr>
          <w:rFonts w:ascii="Times New Roman" w:hAnsi="Times New Roman"/>
          <w:b/>
          <w:sz w:val="28"/>
          <w:szCs w:val="28"/>
          <w:lang w:val="ru-RU"/>
        </w:rPr>
        <w:t>асч</w:t>
      </w:r>
      <w:r>
        <w:rPr>
          <w:rFonts w:ascii="Times New Roman" w:hAnsi="Times New Roman"/>
          <w:b/>
          <w:sz w:val="28"/>
          <w:szCs w:val="28"/>
          <w:lang w:val="ru-RU"/>
        </w:rPr>
        <w:t>е</w:t>
      </w:r>
      <w:r w:rsidRPr="009537E8">
        <w:rPr>
          <w:rFonts w:ascii="Times New Roman" w:hAnsi="Times New Roman"/>
          <w:b/>
          <w:sz w:val="28"/>
          <w:szCs w:val="28"/>
          <w:lang w:val="ru-RU"/>
        </w:rPr>
        <w:t>т цены договора Участника</w:t>
      </w:r>
      <w:r>
        <w:rPr>
          <w:rFonts w:ascii="Times New Roman" w:hAnsi="Times New Roman"/>
          <w:b/>
          <w:sz w:val="28"/>
          <w:szCs w:val="28"/>
          <w:vertAlign w:val="superscript"/>
          <w:lang w:val="ru-RU"/>
        </w:rPr>
        <w:t>*</w:t>
      </w:r>
    </w:p>
    <w:p w14:paraId="6CB17E18" w14:textId="77777777" w:rsidR="001702B8" w:rsidRPr="009537E8" w:rsidRDefault="001702B8" w:rsidP="001702B8">
      <w:pPr>
        <w:spacing w:after="0" w:line="240" w:lineRule="auto"/>
        <w:jc w:val="center"/>
        <w:rPr>
          <w:rFonts w:ascii="Times New Roman" w:hAnsi="Times New Roman"/>
          <w:sz w:val="24"/>
          <w:szCs w:val="24"/>
          <w:lang w:val="ru-RU"/>
        </w:rPr>
      </w:pPr>
      <w:r w:rsidRPr="009537E8">
        <w:rPr>
          <w:rFonts w:ascii="Times New Roman" w:hAnsi="Times New Roman"/>
          <w:sz w:val="24"/>
          <w:szCs w:val="24"/>
          <w:lang w:val="ru-RU"/>
        </w:rPr>
        <w:t>__________________________________________________________________</w:t>
      </w:r>
    </w:p>
    <w:p w14:paraId="703F478A" w14:textId="77777777" w:rsidR="001702B8" w:rsidRPr="009537E8" w:rsidRDefault="001702B8" w:rsidP="001702B8">
      <w:pPr>
        <w:spacing w:after="0" w:line="240" w:lineRule="auto"/>
        <w:jc w:val="center"/>
        <w:rPr>
          <w:rFonts w:ascii="Times New Roman" w:hAnsi="Times New Roman"/>
          <w:b/>
          <w:i/>
          <w:sz w:val="24"/>
          <w:szCs w:val="24"/>
          <w:lang w:val="ru-RU"/>
        </w:rPr>
      </w:pPr>
      <w:r w:rsidRPr="009537E8">
        <w:rPr>
          <w:rFonts w:ascii="Times New Roman" w:hAnsi="Times New Roman"/>
          <w:sz w:val="24"/>
          <w:szCs w:val="24"/>
          <w:lang w:val="ru-RU"/>
        </w:rPr>
        <w:t>(</w:t>
      </w:r>
      <w:r w:rsidRPr="009537E8">
        <w:rPr>
          <w:rFonts w:ascii="Times New Roman" w:hAnsi="Times New Roman"/>
          <w:i/>
          <w:sz w:val="24"/>
          <w:szCs w:val="24"/>
          <w:lang w:val="ru-RU"/>
        </w:rPr>
        <w:t xml:space="preserve">полное </w:t>
      </w:r>
      <w:r w:rsidRPr="009537E8">
        <w:rPr>
          <w:rFonts w:ascii="Times New Roman" w:hAnsi="Times New Roman"/>
          <w:i/>
          <w:iCs/>
          <w:sz w:val="24"/>
          <w:szCs w:val="24"/>
          <w:lang w:val="ru-RU"/>
        </w:rPr>
        <w:t>наименование, адрес местонахождения и ИНН Участника</w:t>
      </w:r>
      <w:r w:rsidRPr="009537E8">
        <w:rPr>
          <w:rFonts w:ascii="Times New Roman" w:hAnsi="Times New Roman"/>
          <w:b/>
          <w:i/>
          <w:sz w:val="24"/>
          <w:szCs w:val="24"/>
          <w:lang w:val="ru-RU"/>
        </w:rPr>
        <w:t>)</w:t>
      </w:r>
    </w:p>
    <w:p w14:paraId="46A87DD5" w14:textId="77777777" w:rsidR="001702B8" w:rsidRDefault="001702B8" w:rsidP="001702B8">
      <w:pPr>
        <w:spacing w:after="0" w:line="240" w:lineRule="auto"/>
        <w:rPr>
          <w:rFonts w:ascii="Times New Roman" w:hAnsi="Times New Roman"/>
          <w:b/>
          <w:sz w:val="28"/>
          <w:szCs w:val="28"/>
          <w:lang w:val="ru-RU" w:eastAsia="ru-RU"/>
        </w:rPr>
      </w:pPr>
    </w:p>
    <w:p w14:paraId="48F0223B" w14:textId="77777777" w:rsidR="001702B8" w:rsidRDefault="001702B8" w:rsidP="001702B8">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на __________________________</w:t>
      </w:r>
    </w:p>
    <w:p w14:paraId="3F5E00B5" w14:textId="77777777" w:rsidR="001702B8" w:rsidRDefault="001702B8" w:rsidP="001702B8">
      <w:pPr>
        <w:spacing w:after="0" w:line="240" w:lineRule="auto"/>
        <w:jc w:val="center"/>
        <w:rPr>
          <w:rFonts w:ascii="Times New Roman" w:hAnsi="Times New Roman"/>
          <w:b/>
          <w:sz w:val="28"/>
          <w:szCs w:val="28"/>
          <w:lang w:val="ru-RU" w:eastAsia="ru-RU"/>
        </w:rPr>
      </w:pPr>
    </w:p>
    <w:p w14:paraId="144E0057" w14:textId="77777777" w:rsidR="001702B8" w:rsidRDefault="001702B8" w:rsidP="001702B8">
      <w:pPr>
        <w:spacing w:after="0" w:line="240" w:lineRule="auto"/>
        <w:jc w:val="center"/>
        <w:rPr>
          <w:rFonts w:ascii="Times New Roman" w:hAnsi="Times New Roman"/>
          <w:b/>
          <w:sz w:val="28"/>
          <w:szCs w:val="28"/>
          <w:lang w:val="ru-RU" w:eastAsia="ru-RU"/>
        </w:rPr>
      </w:pPr>
    </w:p>
    <w:p w14:paraId="0F6FC241" w14:textId="77777777" w:rsidR="001702B8"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Цена Договора с НДС:</w:t>
      </w:r>
      <w:r w:rsidRPr="00D937D9">
        <w:rPr>
          <w:rFonts w:ascii="Times New Roman" w:eastAsia="Calibri" w:hAnsi="Times New Roman"/>
          <w:kern w:val="1"/>
          <w:sz w:val="24"/>
          <w:szCs w:val="24"/>
          <w:lang w:val="ru-RU"/>
        </w:rPr>
        <w:t xml:space="preserve"> </w:t>
      </w:r>
      <w:r>
        <w:rPr>
          <w:rFonts w:ascii="Times New Roman" w:eastAsia="Calibri" w:hAnsi="Times New Roman"/>
          <w:kern w:val="1"/>
          <w:sz w:val="24"/>
          <w:szCs w:val="24"/>
          <w:lang w:val="ru-RU"/>
        </w:rPr>
        <w:t>_____ (______) руб. ____ копеек.</w:t>
      </w:r>
    </w:p>
    <w:p w14:paraId="4D7BF760"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 xml:space="preserve">Цена Договора без НДС: </w:t>
      </w:r>
      <w:r w:rsidRPr="00D937D9">
        <w:rPr>
          <w:rFonts w:ascii="Times New Roman" w:eastAsia="Calibri" w:hAnsi="Times New Roman"/>
          <w:kern w:val="1"/>
          <w:sz w:val="24"/>
          <w:szCs w:val="24"/>
          <w:lang w:val="ru-RU"/>
        </w:rPr>
        <w:t>_____ (______) руб. ____ копеек</w:t>
      </w:r>
      <w:r>
        <w:rPr>
          <w:rFonts w:ascii="Times New Roman" w:eastAsia="Calibri" w:hAnsi="Times New Roman"/>
          <w:kern w:val="1"/>
          <w:sz w:val="24"/>
          <w:szCs w:val="24"/>
          <w:lang w:val="ru-RU"/>
        </w:rPr>
        <w:t>.</w:t>
      </w:r>
    </w:p>
    <w:p w14:paraId="27CE0DD2"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hAnsi="Times New Roman"/>
          <w:sz w:val="24"/>
          <w:szCs w:val="24"/>
          <w:lang w:val="ru-RU" w:eastAsia="ru-RU"/>
        </w:rPr>
      </w:pPr>
      <w:r w:rsidRPr="00D937D9">
        <w:rPr>
          <w:rFonts w:ascii="Times New Roman" w:eastAsia="Calibri" w:hAnsi="Times New Roman"/>
          <w:kern w:val="1"/>
          <w:sz w:val="24"/>
          <w:szCs w:val="24"/>
          <w:lang w:val="ru-RU"/>
        </w:rPr>
        <w:t>НДС – __% - ________________ (____________) руб.______ копеек.</w:t>
      </w:r>
    </w:p>
    <w:p w14:paraId="26F4F301" w14:textId="77777777" w:rsidR="001702B8" w:rsidRDefault="001702B8" w:rsidP="001702B8">
      <w:pPr>
        <w:spacing w:after="0" w:line="240" w:lineRule="auto"/>
        <w:jc w:val="center"/>
        <w:rPr>
          <w:rFonts w:ascii="Times New Roman" w:hAnsi="Times New Roman"/>
          <w:color w:val="FF0000"/>
          <w:lang w:val="ru-RU"/>
        </w:rPr>
      </w:pPr>
    </w:p>
    <w:p w14:paraId="1E1B2C4E" w14:textId="77777777" w:rsidR="001702B8" w:rsidRDefault="001702B8" w:rsidP="001702B8">
      <w:pPr>
        <w:spacing w:after="0" w:line="240" w:lineRule="auto"/>
        <w:jc w:val="center"/>
        <w:rPr>
          <w:rFonts w:ascii="Times New Roman" w:hAnsi="Times New Roman"/>
          <w:color w:val="FF0000"/>
          <w:lang w:val="ru-RU"/>
        </w:rPr>
      </w:pPr>
    </w:p>
    <w:p w14:paraId="137F75FE" w14:textId="77777777" w:rsidR="001702B8" w:rsidRPr="007D4290" w:rsidRDefault="001702B8" w:rsidP="001702B8">
      <w:pPr>
        <w:spacing w:after="0" w:line="240" w:lineRule="auto"/>
        <w:jc w:val="center"/>
        <w:rPr>
          <w:rFonts w:ascii="Times New Roman" w:hAnsi="Times New Roman"/>
          <w:color w:val="FF0000"/>
          <w:lang w:val="ru-RU"/>
        </w:rPr>
      </w:pPr>
      <w:r>
        <w:rPr>
          <w:rFonts w:ascii="Times New Roman" w:hAnsi="Times New Roman"/>
          <w:color w:val="FF0000"/>
          <w:lang w:val="ru-RU"/>
        </w:rPr>
        <w:t>*</w:t>
      </w:r>
      <w:r w:rsidRPr="007D4290">
        <w:rPr>
          <w:rFonts w:ascii="Times New Roman" w:hAnsi="Times New Roman"/>
          <w:color w:val="FF0000"/>
          <w:lang w:val="ru-RU"/>
        </w:rPr>
        <w:t>Участник дополнительно к настоящей ф</w:t>
      </w:r>
      <w:r>
        <w:rPr>
          <w:rFonts w:ascii="Times New Roman" w:hAnsi="Times New Roman"/>
          <w:color w:val="FF0000"/>
          <w:lang w:val="ru-RU"/>
        </w:rPr>
        <w:t>орме предоставляет заполненную С</w:t>
      </w:r>
      <w:r w:rsidRPr="007D4290">
        <w:rPr>
          <w:rFonts w:ascii="Times New Roman" w:hAnsi="Times New Roman"/>
          <w:color w:val="FF0000"/>
          <w:lang w:val="ru-RU"/>
        </w:rPr>
        <w:t xml:space="preserve">пецификацию в формате </w:t>
      </w:r>
      <w:proofErr w:type="spellStart"/>
      <w:r w:rsidRPr="007D4290">
        <w:rPr>
          <w:rFonts w:ascii="Times New Roman" w:hAnsi="Times New Roman"/>
          <w:color w:val="FF0000"/>
          <w:lang w:val="ru-RU"/>
        </w:rPr>
        <w:t>xls</w:t>
      </w:r>
      <w:proofErr w:type="spellEnd"/>
      <w:r>
        <w:rPr>
          <w:rFonts w:ascii="Times New Roman" w:hAnsi="Times New Roman"/>
          <w:color w:val="FF0000"/>
        </w:rPr>
        <w:t>x</w:t>
      </w:r>
      <w:r w:rsidRPr="007D4290">
        <w:rPr>
          <w:rFonts w:ascii="Times New Roman" w:hAnsi="Times New Roman"/>
          <w:color w:val="FF0000"/>
          <w:lang w:val="ru-RU"/>
        </w:rPr>
        <w:t xml:space="preserve">*и </w:t>
      </w:r>
      <w:proofErr w:type="spellStart"/>
      <w:r w:rsidRPr="007D4290">
        <w:rPr>
          <w:rFonts w:ascii="Times New Roman" w:hAnsi="Times New Roman"/>
          <w:color w:val="FF0000"/>
          <w:lang w:val="ru-RU"/>
        </w:rPr>
        <w:t>pdf</w:t>
      </w:r>
      <w:proofErr w:type="spellEnd"/>
      <w:r w:rsidRPr="007D4290">
        <w:rPr>
          <w:rFonts w:ascii="Times New Roman" w:hAnsi="Times New Roman"/>
          <w:color w:val="FF0000"/>
          <w:lang w:val="ru-RU"/>
        </w:rPr>
        <w:t>*(размещена отдельным файлом specif.xls</w:t>
      </w:r>
      <w:r>
        <w:rPr>
          <w:rFonts w:ascii="Times New Roman" w:hAnsi="Times New Roman"/>
          <w:color w:val="FF0000"/>
        </w:rPr>
        <w:t>x</w:t>
      </w:r>
      <w:r w:rsidRPr="007D4290">
        <w:rPr>
          <w:rFonts w:ascii="Times New Roman" w:hAnsi="Times New Roman"/>
          <w:color w:val="FF0000"/>
          <w:lang w:val="ru-RU"/>
        </w:rPr>
        <w:t>)</w:t>
      </w:r>
    </w:p>
    <w:p w14:paraId="1BDE59F5" w14:textId="77777777" w:rsidR="001702B8" w:rsidRDefault="001702B8" w:rsidP="001702B8">
      <w:pPr>
        <w:spacing w:after="0" w:line="240" w:lineRule="auto"/>
        <w:rPr>
          <w:rFonts w:ascii="Times New Roman" w:hAnsi="Times New Roman"/>
          <w:b/>
          <w:sz w:val="28"/>
          <w:szCs w:val="28"/>
          <w:lang w:val="ru-RU" w:eastAsia="ru-RU"/>
        </w:rPr>
      </w:pPr>
    </w:p>
    <w:p w14:paraId="3C2DC6D3" w14:textId="77777777" w:rsidR="001702B8" w:rsidRPr="009B614F" w:rsidRDefault="001702B8" w:rsidP="001702B8">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31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2950"/>
        <w:gridCol w:w="3974"/>
      </w:tblGrid>
      <w:tr w:rsidR="001702B8" w:rsidRPr="009537E8" w14:paraId="17D8A7E4" w14:textId="77777777" w:rsidTr="00AC7122">
        <w:trPr>
          <w:trHeight w:val="718"/>
        </w:trPr>
        <w:tc>
          <w:tcPr>
            <w:tcW w:w="3282" w:type="dxa"/>
            <w:hideMark/>
          </w:tcPr>
          <w:p w14:paraId="433156AE"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56D73CBB"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50" w:type="dxa"/>
          </w:tcPr>
          <w:p w14:paraId="1A41C4E0" w14:textId="77777777" w:rsidR="001702B8" w:rsidRPr="009537E8" w:rsidRDefault="001702B8" w:rsidP="00AC7122">
            <w:pPr>
              <w:pStyle w:val="affd"/>
              <w:jc w:val="center"/>
              <w:rPr>
                <w:rFonts w:ascii="Times New Roman" w:hAnsi="Times New Roman"/>
                <w:lang w:val="ru-RU"/>
              </w:rPr>
            </w:pPr>
          </w:p>
        </w:tc>
        <w:tc>
          <w:tcPr>
            <w:tcW w:w="2950" w:type="dxa"/>
            <w:hideMark/>
          </w:tcPr>
          <w:p w14:paraId="682A9146"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44142AB5" w14:textId="77777777" w:rsidR="001702B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p w14:paraId="54B73A65" w14:textId="77777777" w:rsidR="001702B8" w:rsidRDefault="001702B8" w:rsidP="00AC7122">
            <w:pPr>
              <w:pStyle w:val="affd"/>
              <w:jc w:val="center"/>
              <w:rPr>
                <w:rFonts w:ascii="Times New Roman" w:hAnsi="Times New Roman"/>
                <w:lang w:val="ru-RU"/>
              </w:rPr>
            </w:pPr>
          </w:p>
          <w:p w14:paraId="144809F6" w14:textId="77777777" w:rsidR="001702B8" w:rsidRPr="009537E8" w:rsidRDefault="001702B8" w:rsidP="00AC7122">
            <w:pPr>
              <w:pStyle w:val="affd"/>
              <w:jc w:val="center"/>
              <w:rPr>
                <w:rFonts w:ascii="Times New Roman" w:hAnsi="Times New Roman"/>
                <w:lang w:val="ru-RU"/>
              </w:rPr>
            </w:pPr>
          </w:p>
        </w:tc>
        <w:tc>
          <w:tcPr>
            <w:tcW w:w="3974" w:type="dxa"/>
            <w:hideMark/>
          </w:tcPr>
          <w:p w14:paraId="2AB2F0F8"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DD32253"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C20FA9D" w14:textId="77777777" w:rsidTr="00AC7122">
        <w:tc>
          <w:tcPr>
            <w:tcW w:w="3282" w:type="dxa"/>
            <w:hideMark/>
          </w:tcPr>
          <w:p w14:paraId="6DAD9238"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Главный бухгалтер</w:t>
            </w:r>
          </w:p>
        </w:tc>
        <w:tc>
          <w:tcPr>
            <w:tcW w:w="2950" w:type="dxa"/>
          </w:tcPr>
          <w:p w14:paraId="36CF579E" w14:textId="77777777" w:rsidR="001702B8" w:rsidRPr="009537E8" w:rsidRDefault="001702B8" w:rsidP="00AC7122">
            <w:pPr>
              <w:pStyle w:val="affd"/>
              <w:jc w:val="center"/>
              <w:rPr>
                <w:rFonts w:ascii="Times New Roman" w:hAnsi="Times New Roman"/>
                <w:lang w:val="ru-RU"/>
              </w:rPr>
            </w:pPr>
          </w:p>
        </w:tc>
        <w:tc>
          <w:tcPr>
            <w:tcW w:w="2950" w:type="dxa"/>
            <w:hideMark/>
          </w:tcPr>
          <w:p w14:paraId="4B612A2E"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699C021F"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tc>
        <w:tc>
          <w:tcPr>
            <w:tcW w:w="3974" w:type="dxa"/>
            <w:hideMark/>
          </w:tcPr>
          <w:p w14:paraId="210A502E"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3B2C449"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2577F761" w14:textId="77777777" w:rsidTr="00AC7122">
        <w:tc>
          <w:tcPr>
            <w:tcW w:w="3282" w:type="dxa"/>
          </w:tcPr>
          <w:p w14:paraId="383B2790" w14:textId="77777777" w:rsidR="001702B8" w:rsidRPr="009537E8" w:rsidRDefault="001702B8" w:rsidP="00AC7122">
            <w:pPr>
              <w:pStyle w:val="affd"/>
              <w:rPr>
                <w:rFonts w:ascii="Times New Roman" w:hAnsi="Times New Roman"/>
                <w:lang w:val="ru-RU"/>
              </w:rPr>
            </w:pPr>
          </w:p>
        </w:tc>
        <w:tc>
          <w:tcPr>
            <w:tcW w:w="2950" w:type="dxa"/>
          </w:tcPr>
          <w:p w14:paraId="50698093" w14:textId="77777777" w:rsidR="001702B8" w:rsidRPr="009537E8" w:rsidRDefault="001702B8" w:rsidP="00AC7122">
            <w:pPr>
              <w:pStyle w:val="affd"/>
              <w:rPr>
                <w:rFonts w:ascii="Times New Roman" w:hAnsi="Times New Roman"/>
                <w:lang w:val="ru-RU"/>
              </w:rPr>
            </w:pPr>
          </w:p>
        </w:tc>
        <w:tc>
          <w:tcPr>
            <w:tcW w:w="2950" w:type="dxa"/>
            <w:hideMark/>
          </w:tcPr>
          <w:p w14:paraId="7A766941"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М.П.</w:t>
            </w:r>
          </w:p>
        </w:tc>
        <w:tc>
          <w:tcPr>
            <w:tcW w:w="3974" w:type="dxa"/>
          </w:tcPr>
          <w:p w14:paraId="2BB0EB5C" w14:textId="77777777" w:rsidR="001702B8" w:rsidRDefault="001702B8" w:rsidP="00AC7122">
            <w:pPr>
              <w:pStyle w:val="affd"/>
              <w:rPr>
                <w:rFonts w:ascii="Times New Roman" w:hAnsi="Times New Roman"/>
                <w:lang w:val="ru-RU"/>
              </w:rPr>
            </w:pPr>
          </w:p>
          <w:p w14:paraId="3D41EEEE" w14:textId="77777777" w:rsidR="001702B8" w:rsidRPr="009537E8" w:rsidRDefault="001702B8" w:rsidP="00AC7122">
            <w:pPr>
              <w:pStyle w:val="affd"/>
              <w:rPr>
                <w:rFonts w:ascii="Times New Roman" w:hAnsi="Times New Roman"/>
                <w:lang w:val="ru-RU"/>
              </w:rPr>
            </w:pPr>
          </w:p>
        </w:tc>
      </w:tr>
    </w:tbl>
    <w:p w14:paraId="065A12B1" w14:textId="77777777" w:rsidR="001702B8" w:rsidRDefault="001702B8" w:rsidP="001702B8">
      <w:pPr>
        <w:spacing w:after="0" w:line="240" w:lineRule="auto"/>
        <w:rPr>
          <w:rFonts w:ascii="Times New Roman" w:hAnsi="Times New Roman"/>
          <w:color w:val="FF0000"/>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1702B8" w:rsidRPr="005B0A08" w14:paraId="229BD32C" w14:textId="77777777" w:rsidTr="00AC7122">
        <w:tc>
          <w:tcPr>
            <w:tcW w:w="10171" w:type="dxa"/>
            <w:tcBorders>
              <w:top w:val="nil"/>
              <w:left w:val="nil"/>
              <w:bottom w:val="single" w:sz="4" w:space="0" w:color="auto"/>
              <w:right w:val="nil"/>
            </w:tcBorders>
            <w:shd w:val="clear" w:color="auto" w:fill="D9D9D9"/>
            <w:hideMark/>
          </w:tcPr>
          <w:p w14:paraId="488BCA98" w14:textId="77777777" w:rsidR="001702B8" w:rsidRPr="00406905" w:rsidRDefault="001702B8" w:rsidP="00AC7122">
            <w:pPr>
              <w:suppressAutoHyphens/>
              <w:spacing w:after="0"/>
              <w:rPr>
                <w:rFonts w:ascii="Times New Roman" w:eastAsia="Batang" w:hAnsi="Times New Roman"/>
                <w:b/>
                <w:i/>
                <w:lang w:val="ru-RU"/>
              </w:rPr>
            </w:pPr>
            <w:r w:rsidRPr="00406905">
              <w:rPr>
                <w:rFonts w:ascii="Times New Roman" w:eastAsia="Batang" w:hAnsi="Times New Roman"/>
                <w:b/>
                <w:i/>
                <w:lang w:val="ru-RU"/>
              </w:rPr>
              <w:t>Инструкция по заполнению Формы:</w:t>
            </w:r>
          </w:p>
          <w:p w14:paraId="35E80F32" w14:textId="77777777" w:rsidR="001702B8" w:rsidRPr="00696988" w:rsidRDefault="001702B8" w:rsidP="00AC7122">
            <w:pPr>
              <w:suppressAutoHyphens/>
              <w:spacing w:after="0"/>
              <w:rPr>
                <w:rFonts w:ascii="Times New Roman" w:eastAsia="Batang" w:hAnsi="Times New Roman"/>
                <w:i/>
                <w:sz w:val="24"/>
                <w:szCs w:val="24"/>
                <w:lang w:val="ru-RU" w:eastAsia="ar-SA"/>
              </w:rPr>
            </w:pPr>
            <w:r w:rsidRPr="00696988">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4F0108F0"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1.</w:t>
      </w:r>
      <w:r w:rsidRPr="00D4143D">
        <w:rPr>
          <w:rFonts w:ascii="Times New Roman" w:hAnsi="Times New Roman"/>
          <w:lang w:val="ru-RU"/>
        </w:rPr>
        <w:tab/>
        <w:t>Изменение данной Формы недопустимо.</w:t>
      </w:r>
    </w:p>
    <w:p w14:paraId="75C0C3BD"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2.</w:t>
      </w:r>
      <w:r w:rsidRPr="00D4143D">
        <w:rPr>
          <w:lang w:val="ru-RU"/>
        </w:rPr>
        <w:t xml:space="preserve"> </w:t>
      </w:r>
      <w:r w:rsidRPr="00D4143D">
        <w:rPr>
          <w:rFonts w:ascii="Times New Roman" w:hAnsi="Times New Roman"/>
          <w:lang w:val="ru-RU"/>
        </w:rPr>
        <w:t xml:space="preserve">Участник дополнительно к настоящей форме предоставляет заполненную спецификацию в формате </w:t>
      </w:r>
      <w:proofErr w:type="spellStart"/>
      <w:r w:rsidRPr="00D4143D">
        <w:rPr>
          <w:rFonts w:ascii="Times New Roman" w:hAnsi="Times New Roman"/>
          <w:lang w:val="ru-RU"/>
        </w:rPr>
        <w:t>xls</w:t>
      </w:r>
      <w:proofErr w:type="spellEnd"/>
      <w:r w:rsidRPr="00D4143D">
        <w:rPr>
          <w:rFonts w:ascii="Times New Roman" w:hAnsi="Times New Roman"/>
          <w:lang w:val="ru-RU"/>
        </w:rPr>
        <w:t xml:space="preserve">*и </w:t>
      </w:r>
      <w:proofErr w:type="spellStart"/>
      <w:r w:rsidRPr="00D4143D">
        <w:rPr>
          <w:rFonts w:ascii="Times New Roman" w:hAnsi="Times New Roman"/>
          <w:lang w:val="ru-RU"/>
        </w:rPr>
        <w:t>pdf</w:t>
      </w:r>
      <w:proofErr w:type="spellEnd"/>
      <w:r w:rsidRPr="00D4143D">
        <w:rPr>
          <w:rFonts w:ascii="Times New Roman" w:hAnsi="Times New Roman"/>
          <w:lang w:val="ru-RU"/>
        </w:rPr>
        <w:t>*(размещена отдельным файлом specif.xls)</w:t>
      </w:r>
    </w:p>
    <w:p w14:paraId="7F2220B8"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3.Данная форма заполняется по всем позициям. Наличие незаполненных ячеек не допускается.</w:t>
      </w:r>
    </w:p>
    <w:p w14:paraId="5FE6FDAD" w14:textId="77777777" w:rsidR="001702B8" w:rsidRDefault="001702B8" w:rsidP="001702B8">
      <w:pPr>
        <w:spacing w:after="0" w:line="240" w:lineRule="auto"/>
        <w:rPr>
          <w:rFonts w:ascii="Times New Roman" w:hAnsi="Times New Roman"/>
          <w:lang w:val="ru-RU"/>
        </w:rPr>
      </w:pPr>
    </w:p>
    <w:p w14:paraId="3B9EC5F1" w14:textId="77777777" w:rsidR="001702B8" w:rsidRDefault="001702B8" w:rsidP="001702B8">
      <w:pPr>
        <w:spacing w:after="0" w:line="240" w:lineRule="auto"/>
        <w:rPr>
          <w:rFonts w:ascii="Times New Roman" w:hAnsi="Times New Roman"/>
          <w:lang w:val="ru-RU"/>
        </w:rPr>
        <w:sectPr w:rsidR="001702B8" w:rsidSect="00917D70">
          <w:headerReference w:type="default" r:id="rId38"/>
          <w:footerReference w:type="default" r:id="rId39"/>
          <w:footnotePr>
            <w:numStart w:val="2"/>
          </w:footnotePr>
          <w:pgSz w:w="16838" w:h="11906" w:orient="landscape" w:code="9"/>
          <w:pgMar w:top="851" w:right="425" w:bottom="1134" w:left="567" w:header="397" w:footer="284" w:gutter="0"/>
          <w:cols w:space="708"/>
          <w:docGrid w:linePitch="360"/>
        </w:sectPr>
      </w:pPr>
    </w:p>
    <w:p w14:paraId="551C7E33" w14:textId="77777777" w:rsidR="001702B8" w:rsidRPr="009537E8" w:rsidRDefault="001702B8" w:rsidP="001702B8">
      <w:pPr>
        <w:spacing w:after="0" w:line="240" w:lineRule="auto"/>
        <w:jc w:val="right"/>
        <w:rPr>
          <w:rFonts w:ascii="Times New Roman" w:hAnsi="Times New Roman"/>
          <w:iCs/>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3</w:t>
      </w:r>
    </w:p>
    <w:p w14:paraId="41224797" w14:textId="77777777" w:rsidR="001702B8" w:rsidRPr="009537E8" w:rsidRDefault="001702B8" w:rsidP="001702B8">
      <w:pPr>
        <w:overflowPunct w:val="0"/>
        <w:autoSpaceDE w:val="0"/>
        <w:autoSpaceDN w:val="0"/>
        <w:adjustRightInd w:val="0"/>
        <w:spacing w:after="0" w:line="240" w:lineRule="auto"/>
        <w:ind w:left="5387"/>
        <w:jc w:val="right"/>
        <w:rPr>
          <w:rFonts w:ascii="Times New Roman" w:hAnsi="Times New Roman"/>
          <w:iCs/>
          <w:lang w:val="ru-RU" w:eastAsia="ru-RU"/>
        </w:rPr>
      </w:pPr>
    </w:p>
    <w:p w14:paraId="5B213642" w14:textId="77777777" w:rsidR="001702B8" w:rsidRPr="009537E8" w:rsidRDefault="001702B8" w:rsidP="001702B8">
      <w:pPr>
        <w:pStyle w:val="32"/>
        <w:spacing w:after="0" w:line="240" w:lineRule="auto"/>
        <w:ind w:firstLine="0"/>
        <w:jc w:val="center"/>
        <w:outlineLvl w:val="1"/>
        <w:rPr>
          <w:rFonts w:ascii="Times New Roman" w:hAnsi="Times New Roman"/>
          <w:b/>
          <w:w w:val="100"/>
          <w:szCs w:val="28"/>
          <w:lang w:val="ru-RU"/>
        </w:rPr>
      </w:pPr>
      <w:bookmarkStart w:id="74" w:name="_Toc255987077"/>
      <w:bookmarkStart w:id="75" w:name="_Toc352058858"/>
      <w:bookmarkEnd w:id="73"/>
      <w:r w:rsidRPr="009537E8">
        <w:rPr>
          <w:rFonts w:ascii="Times New Roman" w:hAnsi="Times New Roman"/>
          <w:b/>
          <w:w w:val="100"/>
          <w:szCs w:val="28"/>
          <w:lang w:val="ru-RU"/>
        </w:rPr>
        <w:t>Анкета Участника</w:t>
      </w:r>
      <w:bookmarkEnd w:id="74"/>
      <w:bookmarkEnd w:id="75"/>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1702B8" w:rsidRPr="009537E8" w14:paraId="535B8501" w14:textId="77777777" w:rsidTr="00AC7122">
        <w:tc>
          <w:tcPr>
            <w:tcW w:w="567" w:type="dxa"/>
            <w:vAlign w:val="center"/>
          </w:tcPr>
          <w:p w14:paraId="242B69FB"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 п/п</w:t>
            </w:r>
          </w:p>
        </w:tc>
        <w:tc>
          <w:tcPr>
            <w:tcW w:w="7938" w:type="dxa"/>
            <w:gridSpan w:val="2"/>
            <w:vAlign w:val="center"/>
          </w:tcPr>
          <w:p w14:paraId="308D7A28"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Наименование</w:t>
            </w:r>
          </w:p>
        </w:tc>
        <w:tc>
          <w:tcPr>
            <w:tcW w:w="1701" w:type="dxa"/>
            <w:vAlign w:val="center"/>
          </w:tcPr>
          <w:p w14:paraId="3E941E4F"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Сведения об Участнике</w:t>
            </w:r>
          </w:p>
        </w:tc>
      </w:tr>
      <w:tr w:rsidR="001702B8" w:rsidRPr="005B0A08" w14:paraId="7EE9BEE2" w14:textId="77777777" w:rsidTr="00AC7122">
        <w:tc>
          <w:tcPr>
            <w:tcW w:w="574" w:type="dxa"/>
            <w:gridSpan w:val="2"/>
            <w:vAlign w:val="center"/>
          </w:tcPr>
          <w:p w14:paraId="790A5C10"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D7AD6D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полное наименование компании</w:t>
            </w:r>
          </w:p>
        </w:tc>
        <w:tc>
          <w:tcPr>
            <w:tcW w:w="1701" w:type="dxa"/>
          </w:tcPr>
          <w:p w14:paraId="0C8FACED"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5B0A08" w14:paraId="1F658152" w14:textId="77777777" w:rsidTr="00AC7122">
        <w:tc>
          <w:tcPr>
            <w:tcW w:w="574" w:type="dxa"/>
            <w:gridSpan w:val="2"/>
            <w:vAlign w:val="center"/>
          </w:tcPr>
          <w:p w14:paraId="684CEC8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1B87D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3D37C3F6"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3840782" w14:textId="77777777" w:rsidTr="00AC7122">
        <w:tc>
          <w:tcPr>
            <w:tcW w:w="574" w:type="dxa"/>
            <w:gridSpan w:val="2"/>
            <w:vAlign w:val="center"/>
          </w:tcPr>
          <w:p w14:paraId="141EEF2C"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1CA304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ОГРН, дата регистрации компании</w:t>
            </w:r>
          </w:p>
        </w:tc>
        <w:tc>
          <w:tcPr>
            <w:tcW w:w="1701" w:type="dxa"/>
          </w:tcPr>
          <w:p w14:paraId="44AB87C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5B0A08" w14:paraId="4E6CB4C7" w14:textId="77777777" w:rsidTr="00AC7122">
        <w:tc>
          <w:tcPr>
            <w:tcW w:w="574" w:type="dxa"/>
            <w:gridSpan w:val="2"/>
            <w:vAlign w:val="center"/>
          </w:tcPr>
          <w:p w14:paraId="7B20AB2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F53592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Дата постановки на учет в налоговом органе</w:t>
            </w:r>
          </w:p>
        </w:tc>
        <w:tc>
          <w:tcPr>
            <w:tcW w:w="1701" w:type="dxa"/>
          </w:tcPr>
          <w:p w14:paraId="2B90006A"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5B0A08" w14:paraId="590CEA2A" w14:textId="77777777" w:rsidTr="00AC7122">
        <w:tc>
          <w:tcPr>
            <w:tcW w:w="574" w:type="dxa"/>
            <w:gridSpan w:val="2"/>
            <w:vAlign w:val="center"/>
          </w:tcPr>
          <w:p w14:paraId="3B602111"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15CC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Отношение к субъектам малого и среднего предпринимательства</w:t>
            </w:r>
          </w:p>
        </w:tc>
        <w:tc>
          <w:tcPr>
            <w:tcW w:w="1701" w:type="dxa"/>
          </w:tcPr>
          <w:p w14:paraId="6DB1CCD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2E8FCE64" w14:textId="77777777" w:rsidTr="00AC7122">
        <w:tc>
          <w:tcPr>
            <w:tcW w:w="574" w:type="dxa"/>
            <w:gridSpan w:val="2"/>
            <w:vAlign w:val="center"/>
          </w:tcPr>
          <w:p w14:paraId="5F8029C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2D03719"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Вид системы налогообложения</w:t>
            </w:r>
          </w:p>
        </w:tc>
        <w:tc>
          <w:tcPr>
            <w:tcW w:w="1701" w:type="dxa"/>
          </w:tcPr>
          <w:p w14:paraId="18DE989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57386AC3" w14:textId="77777777" w:rsidTr="00AC7122">
        <w:tc>
          <w:tcPr>
            <w:tcW w:w="574" w:type="dxa"/>
            <w:gridSpan w:val="2"/>
            <w:vAlign w:val="center"/>
          </w:tcPr>
          <w:p w14:paraId="5DED926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E15EBC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Юридический адрес</w:t>
            </w:r>
          </w:p>
        </w:tc>
        <w:tc>
          <w:tcPr>
            <w:tcW w:w="1701" w:type="dxa"/>
          </w:tcPr>
          <w:p w14:paraId="2A032F40"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8A10BE8" w14:textId="77777777" w:rsidTr="00AC7122">
        <w:tc>
          <w:tcPr>
            <w:tcW w:w="574" w:type="dxa"/>
            <w:gridSpan w:val="2"/>
            <w:vAlign w:val="center"/>
          </w:tcPr>
          <w:p w14:paraId="2A64A3BE"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A6EE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Почтовый адрес</w:t>
            </w:r>
          </w:p>
        </w:tc>
        <w:tc>
          <w:tcPr>
            <w:tcW w:w="1701" w:type="dxa"/>
          </w:tcPr>
          <w:p w14:paraId="49ACE384"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FA285F7" w14:textId="77777777" w:rsidTr="00AC7122">
        <w:tc>
          <w:tcPr>
            <w:tcW w:w="574" w:type="dxa"/>
            <w:gridSpan w:val="2"/>
            <w:vAlign w:val="center"/>
          </w:tcPr>
          <w:p w14:paraId="25528BA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C4BE1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Фактический адрес</w:t>
            </w:r>
          </w:p>
        </w:tc>
        <w:tc>
          <w:tcPr>
            <w:tcW w:w="1701" w:type="dxa"/>
          </w:tcPr>
          <w:p w14:paraId="18BC6CB1"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D6F3EDE" w14:textId="77777777" w:rsidTr="00AC7122">
        <w:tc>
          <w:tcPr>
            <w:tcW w:w="574" w:type="dxa"/>
            <w:gridSpan w:val="2"/>
            <w:vAlign w:val="center"/>
          </w:tcPr>
          <w:p w14:paraId="68FA09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B39498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ОКТМО</w:t>
            </w:r>
          </w:p>
        </w:tc>
        <w:tc>
          <w:tcPr>
            <w:tcW w:w="1701" w:type="dxa"/>
          </w:tcPr>
          <w:p w14:paraId="3FC5AC49"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5B0A08" w14:paraId="3BA18588" w14:textId="77777777" w:rsidTr="00AC7122">
        <w:tc>
          <w:tcPr>
            <w:tcW w:w="574" w:type="dxa"/>
            <w:gridSpan w:val="2"/>
            <w:vAlign w:val="center"/>
          </w:tcPr>
          <w:p w14:paraId="4FCB96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0475A0B" w14:textId="77777777" w:rsidR="001702B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Должность, Ф.И.О. (полностью)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5C56271E" w14:textId="77777777" w:rsidR="001702B8" w:rsidRPr="00A23195" w:rsidRDefault="001702B8" w:rsidP="00AC7122">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 xml:space="preserve">В случае,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7027A2E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5B0A08" w14:paraId="6AEB1076" w14:textId="77777777" w:rsidTr="00AC7122">
        <w:tc>
          <w:tcPr>
            <w:tcW w:w="574" w:type="dxa"/>
            <w:gridSpan w:val="2"/>
            <w:vAlign w:val="center"/>
          </w:tcPr>
          <w:p w14:paraId="3E8C97EF"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2AD8A6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Телефоны Участника (с указанием кода города)</w:t>
            </w:r>
          </w:p>
        </w:tc>
        <w:tc>
          <w:tcPr>
            <w:tcW w:w="1701" w:type="dxa"/>
          </w:tcPr>
          <w:p w14:paraId="46A2B44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5B0A08" w14:paraId="3D12E99E" w14:textId="77777777" w:rsidTr="00AC7122">
        <w:tc>
          <w:tcPr>
            <w:tcW w:w="574" w:type="dxa"/>
            <w:gridSpan w:val="2"/>
            <w:vAlign w:val="center"/>
          </w:tcPr>
          <w:p w14:paraId="56E364B2"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C9AD4CE"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 xml:space="preserve">Адрес электронной почты Участника, </w:t>
            </w:r>
            <w:proofErr w:type="spellStart"/>
            <w:r w:rsidRPr="009537E8">
              <w:rPr>
                <w:rFonts w:ascii="Times New Roman" w:hAnsi="Times New Roman"/>
                <w:sz w:val="24"/>
                <w:szCs w:val="24"/>
                <w:lang w:val="ru-RU"/>
              </w:rPr>
              <w:t>web</w:t>
            </w:r>
            <w:proofErr w:type="spellEnd"/>
            <w:r w:rsidRPr="009537E8">
              <w:rPr>
                <w:rFonts w:ascii="Times New Roman" w:hAnsi="Times New Roman"/>
                <w:sz w:val="24"/>
                <w:szCs w:val="24"/>
                <w:lang w:val="ru-RU"/>
              </w:rPr>
              <w:t>-сайт</w:t>
            </w:r>
          </w:p>
        </w:tc>
        <w:tc>
          <w:tcPr>
            <w:tcW w:w="1701" w:type="dxa"/>
          </w:tcPr>
          <w:p w14:paraId="0AE2E25E"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6C98D1D7" w14:textId="77777777" w:rsidTr="00AC7122">
        <w:tc>
          <w:tcPr>
            <w:tcW w:w="574" w:type="dxa"/>
            <w:gridSpan w:val="2"/>
            <w:vAlign w:val="center"/>
          </w:tcPr>
          <w:p w14:paraId="1999387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6177CC1"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ИНН/КПП Участника</w:t>
            </w:r>
          </w:p>
        </w:tc>
        <w:tc>
          <w:tcPr>
            <w:tcW w:w="1701" w:type="dxa"/>
          </w:tcPr>
          <w:p w14:paraId="6E19BDF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5B0A08" w14:paraId="583575F8" w14:textId="77777777" w:rsidTr="00AC7122">
        <w:tc>
          <w:tcPr>
            <w:tcW w:w="574" w:type="dxa"/>
            <w:gridSpan w:val="2"/>
            <w:vAlign w:val="center"/>
          </w:tcPr>
          <w:p w14:paraId="3DB718B8"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43C2F2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03EA8D2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75C4E31B" w14:textId="77777777" w:rsidTr="00AC7122">
        <w:tc>
          <w:tcPr>
            <w:tcW w:w="574" w:type="dxa"/>
            <w:gridSpan w:val="2"/>
            <w:vAlign w:val="center"/>
          </w:tcPr>
          <w:p w14:paraId="15FB8769"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D86723A"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ОКПО</w:t>
            </w:r>
          </w:p>
        </w:tc>
        <w:tc>
          <w:tcPr>
            <w:tcW w:w="1701" w:type="dxa"/>
          </w:tcPr>
          <w:p w14:paraId="59D905E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AEBA2FF" w14:textId="77777777" w:rsidTr="00AC7122">
        <w:tc>
          <w:tcPr>
            <w:tcW w:w="574" w:type="dxa"/>
            <w:gridSpan w:val="2"/>
            <w:vAlign w:val="center"/>
          </w:tcPr>
          <w:p w14:paraId="1D4981BD"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802FE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ОКОПФ</w:t>
            </w:r>
          </w:p>
        </w:tc>
        <w:tc>
          <w:tcPr>
            <w:tcW w:w="1701" w:type="dxa"/>
          </w:tcPr>
          <w:p w14:paraId="15DB58D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5B0A08" w14:paraId="6704DE44" w14:textId="77777777" w:rsidTr="00AC7122">
        <w:tc>
          <w:tcPr>
            <w:tcW w:w="574" w:type="dxa"/>
            <w:gridSpan w:val="2"/>
            <w:vAlign w:val="center"/>
          </w:tcPr>
          <w:p w14:paraId="5CD8CC4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421B0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Ф.И.О. (полностью) ответственного лица Участника с указанием должности и контактного телефона</w:t>
            </w:r>
          </w:p>
        </w:tc>
        <w:tc>
          <w:tcPr>
            <w:tcW w:w="1701" w:type="dxa"/>
          </w:tcPr>
          <w:p w14:paraId="1B6E06BA" w14:textId="77777777" w:rsidR="001702B8" w:rsidRPr="009537E8" w:rsidRDefault="001702B8" w:rsidP="00AC7122">
            <w:pPr>
              <w:spacing w:after="0" w:line="240" w:lineRule="auto"/>
              <w:jc w:val="both"/>
              <w:rPr>
                <w:rFonts w:ascii="Times New Roman" w:hAnsi="Times New Roman"/>
                <w:sz w:val="24"/>
                <w:szCs w:val="24"/>
                <w:lang w:val="ru-RU"/>
              </w:rPr>
            </w:pPr>
          </w:p>
        </w:tc>
      </w:tr>
    </w:tbl>
    <w:p w14:paraId="40CFC898" w14:textId="77777777" w:rsidR="001702B8" w:rsidRPr="009537E8" w:rsidRDefault="001702B8" w:rsidP="001702B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1702B8" w:rsidRPr="009537E8" w14:paraId="76DE10DC" w14:textId="77777777" w:rsidTr="00AC7122">
        <w:trPr>
          <w:trHeight w:val="790"/>
        </w:trPr>
        <w:tc>
          <w:tcPr>
            <w:tcW w:w="3119" w:type="dxa"/>
            <w:hideMark/>
          </w:tcPr>
          <w:p w14:paraId="7E4F4CA7"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433C8FEA"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0569D78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487F2A5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51893270" w14:textId="77777777" w:rsidR="001702B8" w:rsidRPr="009537E8" w:rsidRDefault="001702B8" w:rsidP="00AC7122">
            <w:pPr>
              <w:spacing w:after="0" w:line="240" w:lineRule="auto"/>
              <w:ind w:right="-391"/>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1760C7CF" w14:textId="77777777" w:rsidR="001702B8" w:rsidRPr="009537E8" w:rsidRDefault="001702B8" w:rsidP="00AC7122">
            <w:pPr>
              <w:spacing w:after="0" w:line="240" w:lineRule="auto"/>
              <w:ind w:right="-391"/>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E56DA6D" w14:textId="77777777" w:rsidTr="00AC7122">
        <w:tc>
          <w:tcPr>
            <w:tcW w:w="3119" w:type="dxa"/>
            <w:hideMark/>
          </w:tcPr>
          <w:p w14:paraId="4039BEC2"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0257F59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0376596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6E50CEA9" w14:textId="77777777" w:rsidR="001702B8" w:rsidRPr="009537E8" w:rsidRDefault="001702B8" w:rsidP="00AC7122">
            <w:pPr>
              <w:spacing w:after="0" w:line="240" w:lineRule="auto"/>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D151F1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6A8FAFD" w14:textId="77777777" w:rsidTr="00AC7122">
        <w:tc>
          <w:tcPr>
            <w:tcW w:w="3119" w:type="dxa"/>
          </w:tcPr>
          <w:p w14:paraId="050640FF"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5BF82F5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685" w:type="dxa"/>
          </w:tcPr>
          <w:p w14:paraId="5B3DA327" w14:textId="77777777" w:rsidR="001702B8" w:rsidRPr="009537E8" w:rsidRDefault="001702B8" w:rsidP="00AC7122">
            <w:pPr>
              <w:spacing w:after="0" w:line="240" w:lineRule="auto"/>
              <w:rPr>
                <w:rFonts w:ascii="Times New Roman" w:hAnsi="Times New Roman"/>
                <w:lang w:val="ru-RU"/>
              </w:rPr>
            </w:pPr>
          </w:p>
        </w:tc>
      </w:tr>
    </w:tbl>
    <w:p w14:paraId="7BB1A45B"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5B0A08" w14:paraId="6E071FC2" w14:textId="77777777" w:rsidTr="00AC7122">
        <w:tc>
          <w:tcPr>
            <w:tcW w:w="10064" w:type="dxa"/>
            <w:tcBorders>
              <w:top w:val="nil"/>
              <w:left w:val="nil"/>
              <w:bottom w:val="single" w:sz="4" w:space="0" w:color="auto"/>
              <w:right w:val="nil"/>
            </w:tcBorders>
            <w:shd w:val="clear" w:color="auto" w:fill="D9D9D9"/>
            <w:hideMark/>
          </w:tcPr>
          <w:p w14:paraId="68FB3F33" w14:textId="77777777" w:rsidR="001702B8" w:rsidRPr="008A607D" w:rsidRDefault="001702B8" w:rsidP="00AC7122">
            <w:pPr>
              <w:suppressAutoHyphens/>
              <w:spacing w:after="0"/>
              <w:ind w:right="-1"/>
              <w:rPr>
                <w:rFonts w:ascii="Times New Roman" w:hAnsi="Times New Roman"/>
                <w:b/>
                <w:i/>
                <w:lang w:val="ru-RU"/>
              </w:rPr>
            </w:pPr>
            <w:r w:rsidRPr="008A607D">
              <w:rPr>
                <w:rFonts w:ascii="Times New Roman" w:hAnsi="Times New Roman"/>
                <w:b/>
                <w:i/>
                <w:lang w:val="ru-RU"/>
              </w:rPr>
              <w:t>Инструкция по заполнению Формы:</w:t>
            </w:r>
          </w:p>
          <w:p w14:paraId="09B48962" w14:textId="77777777" w:rsidR="001702B8" w:rsidRPr="008A607D" w:rsidRDefault="001702B8" w:rsidP="00AC7122">
            <w:pPr>
              <w:tabs>
                <w:tab w:val="left" w:pos="284"/>
              </w:tabs>
              <w:spacing w:after="0" w:line="240" w:lineRule="auto"/>
              <w:ind w:right="-426"/>
              <w:rPr>
                <w:rFonts w:ascii="Times New Roman" w:hAnsi="Times New Roman"/>
                <w:bCs/>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25A474B"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463953">
        <w:rPr>
          <w:rFonts w:ascii="Times New Roman" w:hAnsi="Times New Roman"/>
          <w:bCs/>
          <w:lang w:val="ru-RU"/>
        </w:rPr>
        <w:t>.</w:t>
      </w:r>
      <w:r w:rsidRPr="00463953">
        <w:rPr>
          <w:rFonts w:ascii="Times New Roman" w:hAnsi="Times New Roman"/>
          <w:bCs/>
          <w:lang w:val="ru-RU"/>
        </w:rPr>
        <w:tab/>
        <w:t> Изменение данной Формы недопустимо.</w:t>
      </w:r>
    </w:p>
    <w:p w14:paraId="7C6DDEC9"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lang w:val="ru-RU"/>
        </w:rPr>
        <w:t>2</w:t>
      </w:r>
      <w:r w:rsidRPr="00463953">
        <w:rPr>
          <w:rFonts w:ascii="Times New Roman" w:hAnsi="Times New Roman"/>
          <w:lang w:val="ru-RU"/>
        </w:rPr>
        <w:t>.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463953">
        <w:rPr>
          <w:rFonts w:ascii="Times New Roman" w:hAnsi="Times New Roman"/>
          <w:bCs/>
          <w:lang w:val="ru-RU"/>
        </w:rPr>
        <w:t>.</w:t>
      </w:r>
    </w:p>
    <w:p w14:paraId="1E08BD5B" w14:textId="77777777" w:rsidR="001702B8" w:rsidRPr="005F05E2" w:rsidRDefault="001702B8" w:rsidP="001702B8">
      <w:pPr>
        <w:tabs>
          <w:tab w:val="left" w:pos="284"/>
        </w:tabs>
        <w:spacing w:after="0" w:line="240" w:lineRule="auto"/>
        <w:ind w:left="284" w:right="-426"/>
        <w:rPr>
          <w:rFonts w:ascii="Times New Roman" w:hAnsi="Times New Roman"/>
          <w:bCs/>
          <w:color w:val="FF0000"/>
          <w:lang w:val="ru-RU"/>
        </w:rPr>
      </w:pPr>
      <w:r>
        <w:rPr>
          <w:rFonts w:ascii="Times New Roman" w:hAnsi="Times New Roman"/>
          <w:bCs/>
          <w:color w:val="FF0000"/>
          <w:lang w:val="ru-RU"/>
        </w:rPr>
        <w:t>3</w:t>
      </w:r>
      <w:r w:rsidRPr="005F05E2">
        <w:rPr>
          <w:rFonts w:ascii="Times New Roman" w:hAnsi="Times New Roman"/>
          <w:bCs/>
          <w:color w:val="FF0000"/>
          <w:lang w:val="ru-RU"/>
        </w:rPr>
        <w:t>.</w:t>
      </w:r>
      <w:r w:rsidRPr="005F05E2">
        <w:rPr>
          <w:rFonts w:ascii="Times New Roman" w:hAnsi="Times New Roman"/>
          <w:bCs/>
          <w:color w:val="FF0000"/>
          <w:lang w:val="ru-RU"/>
        </w:rPr>
        <w:tab/>
        <w:t> 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14:paraId="6BFDCCD9"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p w14:paraId="02A88C35" w14:textId="77777777" w:rsidR="001702B8" w:rsidRPr="009537E8" w:rsidRDefault="001702B8" w:rsidP="001702B8">
      <w:pPr>
        <w:pStyle w:val="32"/>
        <w:spacing w:after="0" w:line="240" w:lineRule="auto"/>
        <w:ind w:firstLine="0"/>
        <w:jc w:val="center"/>
        <w:outlineLvl w:val="1"/>
        <w:rPr>
          <w:rStyle w:val="aa"/>
          <w:rFonts w:ascii="Times New Roman" w:hAnsi="Times New Roman"/>
          <w:b/>
          <w:w w:val="100"/>
          <w:sz w:val="22"/>
          <w:lang w:val="ru-RU"/>
        </w:rPr>
        <w:sectPr w:rsidR="001702B8" w:rsidRPr="009537E8" w:rsidSect="00917D70">
          <w:footnotePr>
            <w:numStart w:val="2"/>
          </w:footnotePr>
          <w:pgSz w:w="11906" w:h="16838" w:code="9"/>
          <w:pgMar w:top="567" w:right="851" w:bottom="425" w:left="1134" w:header="397" w:footer="284" w:gutter="0"/>
          <w:cols w:space="708"/>
          <w:docGrid w:linePitch="360"/>
        </w:sectPr>
      </w:pPr>
    </w:p>
    <w:bookmarkEnd w:id="67"/>
    <w:bookmarkEnd w:id="68"/>
    <w:bookmarkEnd w:id="69"/>
    <w:p w14:paraId="17178BF9" w14:textId="77777777" w:rsidR="001702B8" w:rsidRPr="009537E8" w:rsidRDefault="001702B8" w:rsidP="001702B8">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4</w:t>
      </w:r>
    </w:p>
    <w:p w14:paraId="7D618435" w14:textId="77777777" w:rsidR="001702B8" w:rsidRPr="00463953" w:rsidRDefault="001702B8" w:rsidP="001702B8">
      <w:pPr>
        <w:suppressAutoHyphens/>
        <w:jc w:val="center"/>
        <w:rPr>
          <w:rFonts w:ascii="Times New Roman" w:hAnsi="Times New Roman"/>
          <w:b/>
          <w:sz w:val="28"/>
          <w:szCs w:val="28"/>
          <w:lang w:val="ru-RU" w:eastAsia="ru-RU"/>
        </w:rPr>
      </w:pPr>
      <w:r w:rsidRPr="00463953">
        <w:rPr>
          <w:rFonts w:ascii="Times New Roman" w:hAnsi="Times New Roman"/>
          <w:b/>
          <w:sz w:val="28"/>
          <w:szCs w:val="28"/>
          <w:lang w:val="ru-RU" w:eastAsia="ru-RU"/>
        </w:rPr>
        <w:t>Согласие на обработку и передачу своих персональных данных</w:t>
      </w:r>
      <w:r>
        <w:rPr>
          <w:rStyle w:val="aa"/>
          <w:rFonts w:ascii="Times New Roman" w:hAnsi="Times New Roman"/>
          <w:b/>
          <w:sz w:val="28"/>
          <w:szCs w:val="28"/>
          <w:lang w:val="ru-RU" w:eastAsia="ru-RU"/>
        </w:rPr>
        <w:footnoteReference w:id="1"/>
      </w:r>
    </w:p>
    <w:tbl>
      <w:tblPr>
        <w:tblW w:w="0" w:type="auto"/>
        <w:tblLook w:val="04A0" w:firstRow="1" w:lastRow="0" w:firstColumn="1" w:lastColumn="0" w:noHBand="0" w:noVBand="1"/>
      </w:tblPr>
      <w:tblGrid>
        <w:gridCol w:w="848"/>
        <w:gridCol w:w="8568"/>
        <w:gridCol w:w="506"/>
      </w:tblGrid>
      <w:tr w:rsidR="001702B8" w:rsidRPr="00B94EFD" w14:paraId="37BDAC46" w14:textId="77777777" w:rsidTr="00AC7122">
        <w:tc>
          <w:tcPr>
            <w:tcW w:w="534" w:type="dxa"/>
            <w:hideMark/>
          </w:tcPr>
          <w:p w14:paraId="2119D14D"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Я,</w:t>
            </w:r>
          </w:p>
        </w:tc>
        <w:tc>
          <w:tcPr>
            <w:tcW w:w="10178" w:type="dxa"/>
            <w:tcBorders>
              <w:top w:val="nil"/>
              <w:left w:val="nil"/>
              <w:bottom w:val="single" w:sz="4" w:space="0" w:color="auto"/>
              <w:right w:val="nil"/>
            </w:tcBorders>
          </w:tcPr>
          <w:p w14:paraId="767F4E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p>
        </w:tc>
        <w:tc>
          <w:tcPr>
            <w:tcW w:w="276" w:type="dxa"/>
            <w:hideMark/>
          </w:tcPr>
          <w:p w14:paraId="0CE491E5"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w:t>
            </w:r>
          </w:p>
        </w:tc>
      </w:tr>
      <w:tr w:rsidR="001702B8" w:rsidRPr="00B94EFD" w14:paraId="2629BD58" w14:textId="77777777" w:rsidTr="00AC7122">
        <w:tc>
          <w:tcPr>
            <w:tcW w:w="10988" w:type="dxa"/>
            <w:gridSpan w:val="3"/>
            <w:hideMark/>
          </w:tcPr>
          <w:p w14:paraId="0286C8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w:t>
            </w:r>
            <w:proofErr w:type="spellStart"/>
            <w:r w:rsidRPr="00B94EFD">
              <w:rPr>
                <w:rFonts w:ascii="Times New Roman" w:hAnsi="Times New Roman"/>
                <w:sz w:val="24"/>
                <w:szCs w:val="24"/>
              </w:rPr>
              <w:t>фамилия</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имя</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отчество</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полностью</w:t>
            </w:r>
            <w:proofErr w:type="spellEnd"/>
            <w:r w:rsidRPr="00B94EFD">
              <w:rPr>
                <w:rFonts w:ascii="Times New Roman" w:hAnsi="Times New Roman"/>
                <w:sz w:val="24"/>
                <w:szCs w:val="24"/>
              </w:rPr>
              <w:t>)</w:t>
            </w:r>
          </w:p>
          <w:p w14:paraId="07B78303"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__________________________________________________________________________________________________________.</w:t>
            </w:r>
          </w:p>
        </w:tc>
      </w:tr>
    </w:tbl>
    <w:p w14:paraId="2A51ACBB" w14:textId="77777777" w:rsidR="001702B8" w:rsidRPr="00B94EFD" w:rsidRDefault="001702B8" w:rsidP="001702B8">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w:t>
      </w:r>
      <w:proofErr w:type="spellStart"/>
      <w:r w:rsidRPr="00B94EFD">
        <w:rPr>
          <w:rFonts w:ascii="Times New Roman" w:hAnsi="Times New Roman"/>
          <w:sz w:val="24"/>
          <w:szCs w:val="24"/>
        </w:rPr>
        <w:t>паспортные</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данные</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адрес</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регистрации</w:t>
      </w:r>
      <w:proofErr w:type="spellEnd"/>
      <w:r w:rsidRPr="00B94EFD">
        <w:rPr>
          <w:rFonts w:ascii="Times New Roman" w:hAnsi="Times New Roman"/>
          <w:sz w:val="24"/>
          <w:szCs w:val="24"/>
        </w:rPr>
        <w:t>)</w:t>
      </w:r>
    </w:p>
    <w:p w14:paraId="1A5C4F60" w14:textId="77777777" w:rsidR="001702B8" w:rsidRPr="00B26156"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в соответствии со ст. 10.1 Федерального закона от 27.07.2006 № 152-ФЗ «О персональных данных», в целях участия в закупочной процедуре/заключения и исполнения гражданско-правового договора, соблюдения законов и иных нормативных правовых актов, локальных нормативных актов</w:t>
      </w:r>
      <w:r>
        <w:rPr>
          <w:rFonts w:ascii="Times New Roman" w:hAnsi="Times New Roman"/>
          <w:b/>
          <w:sz w:val="24"/>
          <w:szCs w:val="24"/>
          <w:lang w:val="ru-RU"/>
        </w:rPr>
        <w:t xml:space="preserve"> АО «</w:t>
      </w:r>
      <w:proofErr w:type="spellStart"/>
      <w:r>
        <w:rPr>
          <w:rFonts w:ascii="Times New Roman" w:hAnsi="Times New Roman"/>
          <w:b/>
          <w:sz w:val="24"/>
          <w:szCs w:val="24"/>
          <w:lang w:val="ru-RU"/>
        </w:rPr>
        <w:t>Орелгортеплоэнерго</w:t>
      </w:r>
      <w:proofErr w:type="spellEnd"/>
      <w:r>
        <w:rPr>
          <w:rFonts w:ascii="Times New Roman" w:hAnsi="Times New Roman"/>
          <w:b/>
          <w:sz w:val="24"/>
          <w:szCs w:val="24"/>
          <w:lang w:val="ru-RU"/>
        </w:rPr>
        <w:t>»</w:t>
      </w:r>
    </w:p>
    <w:p w14:paraId="625DD20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444E546E" w14:textId="77777777" w:rsidR="001702B8" w:rsidRPr="00B26156" w:rsidRDefault="001702B8" w:rsidP="001702B8">
      <w:pPr>
        <w:autoSpaceDE w:val="0"/>
        <w:autoSpaceDN w:val="0"/>
        <w:adjustRightInd w:val="0"/>
        <w:spacing w:line="240" w:lineRule="auto"/>
        <w:jc w:val="both"/>
        <w:rPr>
          <w:rFonts w:ascii="Times New Roman" w:hAnsi="Times New Roman"/>
          <w:b/>
          <w:sz w:val="24"/>
          <w:szCs w:val="24"/>
          <w:lang w:val="ru-RU"/>
        </w:rPr>
      </w:pPr>
      <w:r w:rsidRPr="00B26156">
        <w:rPr>
          <w:rFonts w:ascii="Times New Roman" w:hAnsi="Times New Roman"/>
          <w:b/>
          <w:sz w:val="24"/>
          <w:szCs w:val="24"/>
          <w:lang w:val="ru-RU"/>
        </w:rPr>
        <w:t>даю согласие</w:t>
      </w:r>
    </w:p>
    <w:p w14:paraId="0C09DCE0"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Pr>
          <w:rFonts w:ascii="Times New Roman" w:hAnsi="Times New Roman"/>
          <w:b/>
          <w:sz w:val="24"/>
          <w:szCs w:val="24"/>
          <w:lang w:val="ru-RU"/>
        </w:rPr>
        <w:t>АО «</w:t>
      </w:r>
      <w:proofErr w:type="spellStart"/>
      <w:r>
        <w:rPr>
          <w:rFonts w:ascii="Times New Roman" w:hAnsi="Times New Roman"/>
          <w:b/>
          <w:sz w:val="24"/>
          <w:szCs w:val="24"/>
          <w:lang w:val="ru-RU"/>
        </w:rPr>
        <w:t>Орелгортеплоэнерго</w:t>
      </w:r>
      <w:proofErr w:type="spellEnd"/>
      <w:r>
        <w:rPr>
          <w:rFonts w:ascii="Times New Roman" w:hAnsi="Times New Roman"/>
          <w:b/>
          <w:sz w:val="24"/>
          <w:szCs w:val="24"/>
          <w:lang w:val="ru-RU"/>
        </w:rPr>
        <w:t>»</w:t>
      </w:r>
      <w:r w:rsidRPr="00B26156">
        <w:rPr>
          <w:rFonts w:ascii="Times New Roman" w:hAnsi="Times New Roman"/>
          <w:b/>
          <w:sz w:val="24"/>
          <w:szCs w:val="24"/>
          <w:lang w:val="ru-RU"/>
        </w:rPr>
        <w:t xml:space="preserve">, </w:t>
      </w:r>
      <w:r w:rsidRPr="00B26156">
        <w:rPr>
          <w:rFonts w:ascii="Times New Roman" w:hAnsi="Times New Roman"/>
          <w:sz w:val="24"/>
          <w:szCs w:val="24"/>
          <w:lang w:val="ru-RU"/>
        </w:rPr>
        <w:t xml:space="preserve">Российская Федерация, </w:t>
      </w:r>
      <w:r w:rsidRPr="009E153D">
        <w:rPr>
          <w:rFonts w:ascii="Times New Roman" w:hAnsi="Times New Roman"/>
          <w:bCs/>
          <w:sz w:val="24"/>
          <w:szCs w:val="24"/>
          <w:lang w:val="ru-RU"/>
        </w:rPr>
        <w:t>302010, Орел , ул. Авиационная д. 1</w:t>
      </w:r>
      <w:r w:rsidRPr="009E153D">
        <w:rPr>
          <w:rFonts w:ascii="Times New Roman" w:hAnsi="Times New Roman"/>
          <w:sz w:val="24"/>
          <w:szCs w:val="24"/>
          <w:lang w:val="ru-RU"/>
        </w:rPr>
        <w:t xml:space="preserve"> </w:t>
      </w:r>
      <w:r w:rsidRPr="00B26156">
        <w:rPr>
          <w:rFonts w:ascii="Times New Roman" w:hAnsi="Times New Roman"/>
          <w:sz w:val="24"/>
          <w:szCs w:val="24"/>
          <w:lang w:val="ru-RU"/>
        </w:rPr>
        <w:t xml:space="preserve">(заказчику), (ИНН </w:t>
      </w:r>
      <w:r w:rsidRPr="009E153D">
        <w:rPr>
          <w:rFonts w:ascii="Times New Roman" w:hAnsi="Times New Roman"/>
          <w:bCs/>
          <w:sz w:val="24"/>
          <w:szCs w:val="24"/>
          <w:lang w:val="ru-RU"/>
        </w:rPr>
        <w:t>5752049900</w:t>
      </w:r>
      <w:r w:rsidRPr="009E153D">
        <w:rPr>
          <w:rFonts w:ascii="Times New Roman" w:hAnsi="Times New Roman"/>
          <w:sz w:val="24"/>
          <w:szCs w:val="24"/>
          <w:lang w:val="ru-RU"/>
        </w:rPr>
        <w:t xml:space="preserve">, ОГРН </w:t>
      </w:r>
      <w:r w:rsidRPr="009E153D">
        <w:rPr>
          <w:rFonts w:ascii="Times New Roman" w:hAnsi="Times New Roman"/>
          <w:bCs/>
          <w:sz w:val="24"/>
          <w:szCs w:val="24"/>
          <w:lang w:val="ru-RU"/>
        </w:rPr>
        <w:t>1095752000981</w:t>
      </w:r>
      <w:r w:rsidRPr="009E153D">
        <w:rPr>
          <w:rFonts w:ascii="Times New Roman" w:hAnsi="Times New Roman"/>
          <w:sz w:val="24"/>
          <w:szCs w:val="24"/>
          <w:lang w:val="ru-RU"/>
        </w:rPr>
        <w:t>,</w:t>
      </w:r>
      <w:r w:rsidRPr="00B26156">
        <w:rPr>
          <w:rFonts w:ascii="Times New Roman" w:hAnsi="Times New Roman"/>
          <w:sz w:val="24"/>
          <w:szCs w:val="24"/>
          <w:lang w:val="ru-RU"/>
        </w:rPr>
        <w:t xml:space="preserve"> сведения об информационных ресурсах оператора: ЭТП),</w:t>
      </w:r>
      <w:r w:rsidRPr="00B94EFD">
        <w:rPr>
          <w:rFonts w:ascii="Times New Roman" w:hAnsi="Times New Roman"/>
          <w:sz w:val="24"/>
          <w:szCs w:val="24"/>
          <w:lang w:val="ru-RU"/>
        </w:rPr>
        <w:t xml:space="preserve"> на обработку в форме распространения моих персональных данных.</w:t>
      </w:r>
    </w:p>
    <w:p w14:paraId="716B39D7"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Категории и перечень моих персональных данных, на обработку в форме распространения которых я даю согласие:</w:t>
      </w:r>
    </w:p>
    <w:p w14:paraId="3996DD59" w14:textId="77777777" w:rsidR="001702B8" w:rsidRPr="00B94EFD" w:rsidRDefault="001702B8" w:rsidP="001702B8">
      <w:pPr>
        <w:autoSpaceDE w:val="0"/>
        <w:autoSpaceDN w:val="0"/>
        <w:adjustRightInd w:val="0"/>
        <w:spacing w:line="240" w:lineRule="auto"/>
        <w:jc w:val="both"/>
        <w:rPr>
          <w:rFonts w:ascii="Times New Roman" w:hAnsi="Times New Roman"/>
          <w:b/>
          <w:sz w:val="24"/>
          <w:szCs w:val="24"/>
          <w:lang w:val="ru-RU"/>
        </w:rPr>
      </w:pPr>
      <w:r w:rsidRPr="00B94EFD">
        <w:rPr>
          <w:rFonts w:ascii="Times New Roman" w:hAnsi="Times New Roman"/>
          <w:b/>
          <w:sz w:val="24"/>
          <w:szCs w:val="24"/>
          <w:lang w:val="ru-RU"/>
        </w:rPr>
        <w:t>Персональные данные:</w:t>
      </w:r>
    </w:p>
    <w:p w14:paraId="6BB67D1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фамилия, имя, отчество, паспортные данные;</w:t>
      </w:r>
    </w:p>
    <w:p w14:paraId="52E8D7EE"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данные документа о назначении на должность, об образовании, квалификации, профессиональной подготовке, сведения о повышении квалификации;</w:t>
      </w:r>
    </w:p>
    <w:p w14:paraId="49B0AE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сведения о должности, занимаемой в ООО «_________».</w:t>
      </w:r>
    </w:p>
    <w:p w14:paraId="1A3203BF"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B94EFD">
        <w:rPr>
          <w:rFonts w:ascii="Times New Roman" w:hAnsi="Times New Roman"/>
          <w:b/>
          <w:sz w:val="24"/>
          <w:szCs w:val="24"/>
          <w:lang w:val="ru-RU"/>
        </w:rPr>
        <w:t>(нужное отметить):</w:t>
      </w:r>
    </w:p>
    <w:p w14:paraId="0BC68298"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rPr>
      </w:pPr>
      <w:proofErr w:type="spellStart"/>
      <w:r w:rsidRPr="00B94EFD">
        <w:rPr>
          <w:rFonts w:ascii="Times New Roman" w:hAnsi="Times New Roman"/>
          <w:sz w:val="24"/>
          <w:szCs w:val="24"/>
        </w:rPr>
        <w:t>не</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устанавливаю</w:t>
      </w:r>
      <w:proofErr w:type="spellEnd"/>
    </w:p>
    <w:p w14:paraId="598CAA47"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передачу (кроме предоставления доступа) этих данных оператором неограниченному кругу лиц</w:t>
      </w:r>
    </w:p>
    <w:p w14:paraId="046D5451"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обработку (кроме получения доступа) этих данных неограниченным кругом лиц</w:t>
      </w:r>
    </w:p>
    <w:p w14:paraId="714857D4"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условия обработки (кроме получения доступа) этих данных неограниченным кругом лиц: _______________________________________________________________________</w:t>
      </w:r>
      <w:proofErr w:type="gramStart"/>
      <w:r w:rsidRPr="00B94EFD">
        <w:rPr>
          <w:rFonts w:ascii="Times New Roman" w:hAnsi="Times New Roman"/>
          <w:sz w:val="24"/>
          <w:szCs w:val="24"/>
          <w:lang w:val="ru-RU"/>
        </w:rPr>
        <w:t>_ .</w:t>
      </w:r>
      <w:proofErr w:type="gramEnd"/>
    </w:p>
    <w:p w14:paraId="7F5E46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5ED281CD" w14:textId="77777777" w:rsidR="001702B8"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i/>
          <w:sz w:val="24"/>
          <w:szCs w:val="24"/>
          <w:lang w:val="ru-RU"/>
        </w:rPr>
        <w:t>не</w:t>
      </w:r>
      <w:r>
        <w:rPr>
          <w:rFonts w:ascii="Times New Roman" w:hAnsi="Times New Roman"/>
          <w:i/>
          <w:sz w:val="24"/>
          <w:szCs w:val="24"/>
          <w:lang w:val="ru-RU"/>
        </w:rPr>
        <w:t xml:space="preserve"> </w:t>
      </w:r>
      <w:r w:rsidRPr="00B94EFD">
        <w:rPr>
          <w:rFonts w:ascii="Times New Roman" w:hAnsi="Times New Roman"/>
          <w:i/>
          <w:sz w:val="24"/>
          <w:szCs w:val="24"/>
          <w:lang w:val="ru-RU"/>
        </w:rPr>
        <w:t>устанавливаю</w:t>
      </w:r>
      <w:r w:rsidRPr="00B94EFD">
        <w:rPr>
          <w:rFonts w:ascii="Times New Roman" w:hAnsi="Times New Roman"/>
          <w:sz w:val="24"/>
          <w:szCs w:val="24"/>
          <w:lang w:val="ru-RU"/>
        </w:rPr>
        <w:t xml:space="preserve"> </w:t>
      </w:r>
    </w:p>
    <w:p w14:paraId="4CCA81BE" w14:textId="77777777" w:rsidR="001702B8" w:rsidRPr="00B94EFD"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_______________________________________________________.</w:t>
      </w:r>
    </w:p>
    <w:p w14:paraId="0FE041EC"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294DC3CB"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Настоящее согласие действует со дня его подписания до дня отзыва в письменной форме.</w:t>
      </w:r>
    </w:p>
    <w:p w14:paraId="275CFA0C" w14:textId="77777777" w:rsidR="001702B8" w:rsidRPr="00CE682C" w:rsidRDefault="001702B8" w:rsidP="001702B8">
      <w:pPr>
        <w:autoSpaceDE w:val="0"/>
        <w:autoSpaceDN w:val="0"/>
        <w:adjustRightInd w:val="0"/>
        <w:ind w:firstLine="540"/>
        <w:jc w:val="both"/>
        <w:rPr>
          <w:sz w:val="24"/>
          <w:szCs w:val="24"/>
          <w:lang w:val="ru-RU"/>
        </w:rPr>
      </w:pPr>
    </w:p>
    <w:tbl>
      <w:tblPr>
        <w:tblW w:w="4111" w:type="dxa"/>
        <w:tblInd w:w="5812" w:type="dxa"/>
        <w:tblLayout w:type="fixed"/>
        <w:tblLook w:val="04A0" w:firstRow="1" w:lastRow="0" w:firstColumn="1" w:lastColumn="0" w:noHBand="0" w:noVBand="1"/>
      </w:tblPr>
      <w:tblGrid>
        <w:gridCol w:w="1851"/>
        <w:gridCol w:w="236"/>
        <w:gridCol w:w="2024"/>
      </w:tblGrid>
      <w:tr w:rsidR="001702B8" w:rsidRPr="005B0A08" w14:paraId="37F52A0D" w14:textId="77777777" w:rsidTr="007603A7">
        <w:tc>
          <w:tcPr>
            <w:tcW w:w="1851" w:type="dxa"/>
            <w:tcBorders>
              <w:top w:val="nil"/>
              <w:left w:val="nil"/>
              <w:bottom w:val="single" w:sz="4" w:space="0" w:color="auto"/>
              <w:right w:val="nil"/>
            </w:tcBorders>
          </w:tcPr>
          <w:p w14:paraId="34F153C9" w14:textId="77777777" w:rsidR="001702B8" w:rsidRPr="00422278" w:rsidRDefault="001702B8" w:rsidP="00AC7122">
            <w:pPr>
              <w:autoSpaceDE w:val="0"/>
              <w:autoSpaceDN w:val="0"/>
              <w:adjustRightInd w:val="0"/>
              <w:jc w:val="center"/>
              <w:rPr>
                <w:rFonts w:ascii="Times New Roman" w:hAnsi="Times New Roman"/>
                <w:i/>
                <w:sz w:val="24"/>
                <w:szCs w:val="24"/>
                <w:lang w:val="ru-RU"/>
              </w:rPr>
            </w:pPr>
          </w:p>
        </w:tc>
        <w:tc>
          <w:tcPr>
            <w:tcW w:w="236" w:type="dxa"/>
          </w:tcPr>
          <w:p w14:paraId="29280D0E"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c>
          <w:tcPr>
            <w:tcW w:w="2024" w:type="dxa"/>
            <w:tcBorders>
              <w:top w:val="nil"/>
              <w:left w:val="nil"/>
              <w:bottom w:val="single" w:sz="4" w:space="0" w:color="auto"/>
              <w:right w:val="nil"/>
            </w:tcBorders>
          </w:tcPr>
          <w:p w14:paraId="00898D0F"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r>
      <w:tr w:rsidR="001702B8" w:rsidRPr="007E5F88" w14:paraId="62A9C73B" w14:textId="77777777" w:rsidTr="007603A7">
        <w:tc>
          <w:tcPr>
            <w:tcW w:w="1851" w:type="dxa"/>
            <w:tcBorders>
              <w:top w:val="single" w:sz="4" w:space="0" w:color="auto"/>
              <w:left w:val="nil"/>
              <w:bottom w:val="nil"/>
              <w:right w:val="nil"/>
            </w:tcBorders>
            <w:hideMark/>
          </w:tcPr>
          <w:p w14:paraId="535B1801"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w:t>
            </w:r>
            <w:proofErr w:type="spellStart"/>
            <w:r w:rsidRPr="00422278">
              <w:rPr>
                <w:rFonts w:ascii="Times New Roman" w:hAnsi="Times New Roman"/>
                <w:sz w:val="24"/>
                <w:szCs w:val="24"/>
              </w:rPr>
              <w:t>подпись</w:t>
            </w:r>
            <w:proofErr w:type="spellEnd"/>
            <w:r w:rsidRPr="00422278">
              <w:rPr>
                <w:rFonts w:ascii="Times New Roman" w:hAnsi="Times New Roman"/>
                <w:sz w:val="24"/>
                <w:szCs w:val="24"/>
              </w:rPr>
              <w:t>)</w:t>
            </w:r>
          </w:p>
        </w:tc>
        <w:tc>
          <w:tcPr>
            <w:tcW w:w="236" w:type="dxa"/>
          </w:tcPr>
          <w:p w14:paraId="68B4B727"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77E3365F"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w:t>
            </w:r>
            <w:proofErr w:type="spellStart"/>
            <w:r w:rsidRPr="00422278">
              <w:rPr>
                <w:rFonts w:ascii="Times New Roman" w:hAnsi="Times New Roman"/>
                <w:sz w:val="24"/>
                <w:szCs w:val="24"/>
              </w:rPr>
              <w:t>расшифровка</w:t>
            </w:r>
            <w:proofErr w:type="spellEnd"/>
            <w:r w:rsidRPr="00422278">
              <w:rPr>
                <w:rFonts w:ascii="Times New Roman" w:hAnsi="Times New Roman"/>
                <w:sz w:val="24"/>
                <w:szCs w:val="24"/>
              </w:rPr>
              <w:t xml:space="preserve"> </w:t>
            </w:r>
            <w:proofErr w:type="spellStart"/>
            <w:r w:rsidRPr="00422278">
              <w:rPr>
                <w:rFonts w:ascii="Times New Roman" w:hAnsi="Times New Roman"/>
                <w:sz w:val="24"/>
                <w:szCs w:val="24"/>
              </w:rPr>
              <w:t>подписи</w:t>
            </w:r>
            <w:proofErr w:type="spellEnd"/>
            <w:r w:rsidRPr="00422278">
              <w:rPr>
                <w:rFonts w:ascii="Times New Roman" w:hAnsi="Times New Roman"/>
                <w:sz w:val="24"/>
                <w:szCs w:val="24"/>
              </w:rPr>
              <w:t>)</w:t>
            </w:r>
          </w:p>
        </w:tc>
      </w:tr>
      <w:tr w:rsidR="001702B8" w:rsidRPr="007E5F88" w14:paraId="0F6397FE" w14:textId="77777777" w:rsidTr="007603A7">
        <w:tc>
          <w:tcPr>
            <w:tcW w:w="1851" w:type="dxa"/>
          </w:tcPr>
          <w:p w14:paraId="264D11DB"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75B2B5DA"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nil"/>
              <w:left w:val="nil"/>
              <w:bottom w:val="single" w:sz="4" w:space="0" w:color="auto"/>
              <w:right w:val="nil"/>
            </w:tcBorders>
          </w:tcPr>
          <w:p w14:paraId="63F76E58" w14:textId="77777777" w:rsidR="001702B8" w:rsidRPr="00422278" w:rsidRDefault="001702B8" w:rsidP="00AC7122">
            <w:pPr>
              <w:autoSpaceDE w:val="0"/>
              <w:autoSpaceDN w:val="0"/>
              <w:adjustRightInd w:val="0"/>
              <w:jc w:val="center"/>
              <w:rPr>
                <w:rFonts w:ascii="Times New Roman" w:hAnsi="Times New Roman"/>
                <w:sz w:val="24"/>
                <w:szCs w:val="24"/>
              </w:rPr>
            </w:pPr>
          </w:p>
          <w:p w14:paraId="26511371" w14:textId="77777777" w:rsidR="001702B8" w:rsidRPr="00422278" w:rsidRDefault="001702B8" w:rsidP="00AC7122">
            <w:pPr>
              <w:autoSpaceDE w:val="0"/>
              <w:autoSpaceDN w:val="0"/>
              <w:adjustRightInd w:val="0"/>
              <w:jc w:val="center"/>
              <w:rPr>
                <w:rFonts w:ascii="Times New Roman" w:hAnsi="Times New Roman"/>
                <w:sz w:val="24"/>
                <w:szCs w:val="24"/>
              </w:rPr>
            </w:pPr>
          </w:p>
        </w:tc>
      </w:tr>
      <w:tr w:rsidR="001702B8" w:rsidRPr="007E5F88" w14:paraId="589504DE" w14:textId="77777777" w:rsidTr="007603A7">
        <w:tc>
          <w:tcPr>
            <w:tcW w:w="1851" w:type="dxa"/>
          </w:tcPr>
          <w:p w14:paraId="7ACA98C0"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495307C5"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115DDA86"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w:t>
            </w:r>
            <w:proofErr w:type="spellStart"/>
            <w:r w:rsidRPr="00422278">
              <w:rPr>
                <w:rFonts w:ascii="Times New Roman" w:hAnsi="Times New Roman"/>
                <w:sz w:val="24"/>
                <w:szCs w:val="24"/>
              </w:rPr>
              <w:t>дата</w:t>
            </w:r>
            <w:proofErr w:type="spellEnd"/>
            <w:r w:rsidRPr="00422278">
              <w:rPr>
                <w:rFonts w:ascii="Times New Roman" w:hAnsi="Times New Roman"/>
                <w:sz w:val="24"/>
                <w:szCs w:val="24"/>
              </w:rPr>
              <w:t>)</w:t>
            </w:r>
          </w:p>
        </w:tc>
      </w:tr>
    </w:tbl>
    <w:p w14:paraId="67E8AFB5" w14:textId="77777777" w:rsidR="001702B8" w:rsidRPr="007E5F88" w:rsidRDefault="001702B8" w:rsidP="001702B8">
      <w:pPr>
        <w:autoSpaceDE w:val="0"/>
        <w:autoSpaceDN w:val="0"/>
        <w:adjustRightInd w:val="0"/>
        <w:ind w:firstLine="540"/>
        <w:jc w:val="both"/>
        <w:rPr>
          <w:sz w:val="24"/>
          <w:szCs w:val="24"/>
        </w:rPr>
      </w:pPr>
    </w:p>
    <w:p w14:paraId="64A9A4A5" w14:textId="77777777" w:rsidR="001702B8" w:rsidRPr="00B9369A" w:rsidRDefault="001702B8" w:rsidP="001702B8">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5B1E2B60" w14:textId="77777777" w:rsidR="001702B8" w:rsidRPr="00B9369A" w:rsidRDefault="001702B8" w:rsidP="001702B8">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702B8" w:rsidRPr="00B9369A" w:rsidSect="00AE21C2">
          <w:headerReference w:type="default" r:id="rId40"/>
          <w:footnotePr>
            <w:numStart w:val="2"/>
          </w:footnotePr>
          <w:pgSz w:w="11905" w:h="16837"/>
          <w:pgMar w:top="1135" w:right="1135" w:bottom="284" w:left="848" w:header="720" w:footer="340" w:gutter="0"/>
          <w:cols w:space="720"/>
          <w:formProt w:val="0"/>
          <w:docGrid w:linePitch="360"/>
        </w:sectPr>
      </w:pPr>
    </w:p>
    <w:p w14:paraId="2F72EF1F" w14:textId="77777777" w:rsidR="001702B8" w:rsidRPr="00BA4C63" w:rsidRDefault="001702B8" w:rsidP="001702B8">
      <w:pPr>
        <w:overflowPunct w:val="0"/>
        <w:autoSpaceDE w:val="0"/>
        <w:autoSpaceDN w:val="0"/>
        <w:adjustRightInd w:val="0"/>
        <w:spacing w:after="0"/>
        <w:jc w:val="right"/>
        <w:rPr>
          <w:rFonts w:ascii="Times New Roman" w:hAnsi="Times New Roman"/>
          <w:b/>
          <w:sz w:val="28"/>
          <w:szCs w:val="28"/>
          <w:lang w:val="ru-RU" w:eastAsia="ru-RU"/>
        </w:rPr>
      </w:pPr>
      <w:bookmarkStart w:id="76" w:name="_Toc395169955"/>
      <w:bookmarkStart w:id="77" w:name="_Toc402524879"/>
      <w:bookmarkStart w:id="78" w:name="_Toc471741038"/>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5</w:t>
      </w:r>
    </w:p>
    <w:p w14:paraId="674C4BA8" w14:textId="77777777" w:rsidR="001702B8" w:rsidRPr="00D31447" w:rsidRDefault="001702B8" w:rsidP="001702B8">
      <w:pPr>
        <w:spacing w:line="240" w:lineRule="auto"/>
        <w:jc w:val="center"/>
        <w:rPr>
          <w:b/>
          <w:bCs/>
          <w:sz w:val="24"/>
          <w:szCs w:val="24"/>
          <w:lang w:val="ru-RU"/>
        </w:rPr>
      </w:pPr>
      <w:r w:rsidRPr="0029070E">
        <w:rPr>
          <w:rFonts w:ascii="Times New Roman" w:hAnsi="Times New Roman"/>
          <w:b/>
          <w:sz w:val="24"/>
          <w:szCs w:val="24"/>
          <w:lang w:val="ru-RU" w:eastAsia="ru-RU"/>
        </w:rPr>
        <w:t xml:space="preserve">Справка об опыте поставок </w:t>
      </w:r>
      <w:r w:rsidRPr="00D31447">
        <w:rPr>
          <w:rFonts w:ascii="Times New Roman" w:hAnsi="Times New Roman"/>
          <w:b/>
          <w:sz w:val="24"/>
          <w:szCs w:val="24"/>
          <w:lang w:val="ru-RU" w:eastAsia="ru-RU"/>
        </w:rPr>
        <w:t>(</w:t>
      </w:r>
      <w:bookmarkStart w:id="79" w:name="форма_5"/>
      <w:r w:rsidRPr="00D31447">
        <w:rPr>
          <w:rFonts w:ascii="Times New Roman" w:hAnsi="Times New Roman"/>
          <w:b/>
          <w:sz w:val="24"/>
          <w:szCs w:val="24"/>
          <w:lang w:val="ru-RU" w:eastAsia="ru-RU"/>
        </w:rPr>
        <w:t xml:space="preserve">Форма </w:t>
      </w:r>
      <w:bookmarkEnd w:id="79"/>
      <w:r>
        <w:rPr>
          <w:rFonts w:ascii="Times New Roman" w:hAnsi="Times New Roman"/>
          <w:b/>
          <w:sz w:val="24"/>
          <w:szCs w:val="24"/>
          <w:lang w:val="ru-RU" w:eastAsia="ru-RU"/>
        </w:rPr>
        <w:t>5</w:t>
      </w:r>
      <w:r w:rsidRPr="00D31447">
        <w:rPr>
          <w:rFonts w:ascii="Times New Roman" w:hAnsi="Times New Roman"/>
          <w:b/>
          <w:sz w:val="24"/>
          <w:szCs w:val="24"/>
          <w:lang w:val="ru-RU" w:eastAsia="ru-RU"/>
        </w:rPr>
        <w:t>)</w:t>
      </w:r>
      <w:bookmarkEnd w:id="76"/>
      <w:bookmarkEnd w:id="77"/>
      <w:bookmarkEnd w:id="78"/>
    </w:p>
    <w:p w14:paraId="74FF4C3C" w14:textId="77777777" w:rsidR="001702B8" w:rsidRPr="00D31447" w:rsidRDefault="001702B8" w:rsidP="001702B8">
      <w:pPr>
        <w:spacing w:line="240" w:lineRule="auto"/>
        <w:ind w:right="-425" w:firstLine="709"/>
        <w:rPr>
          <w:rFonts w:ascii="Times New Roman" w:hAnsi="Times New Roman"/>
          <w:b/>
          <w:sz w:val="24"/>
          <w:szCs w:val="24"/>
          <w:lang w:val="ru-RU"/>
        </w:rPr>
      </w:pP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3707"/>
        <w:gridCol w:w="3260"/>
        <w:gridCol w:w="4581"/>
        <w:gridCol w:w="2403"/>
      </w:tblGrid>
      <w:tr w:rsidR="001702B8" w:rsidRPr="00FA1BB7" w14:paraId="0D275619" w14:textId="77777777" w:rsidTr="00AC7122">
        <w:trPr>
          <w:cantSplit/>
          <w:trHeight w:val="140"/>
          <w:tblHeader/>
          <w:jc w:val="center"/>
        </w:trPr>
        <w:tc>
          <w:tcPr>
            <w:tcW w:w="1108" w:type="dxa"/>
            <w:tcBorders>
              <w:top w:val="single" w:sz="4" w:space="0" w:color="auto"/>
              <w:left w:val="single" w:sz="4" w:space="0" w:color="auto"/>
              <w:bottom w:val="single" w:sz="4" w:space="0" w:color="auto"/>
              <w:right w:val="single" w:sz="4" w:space="0" w:color="auto"/>
            </w:tcBorders>
            <w:shd w:val="clear" w:color="auto" w:fill="CCCCCC"/>
            <w:hideMark/>
          </w:tcPr>
          <w:p w14:paraId="011CA2B2"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w:t>
            </w:r>
          </w:p>
          <w:p w14:paraId="429A34BF"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п/п</w:t>
            </w:r>
          </w:p>
        </w:tc>
        <w:tc>
          <w:tcPr>
            <w:tcW w:w="3707" w:type="dxa"/>
            <w:tcBorders>
              <w:top w:val="single" w:sz="4" w:space="0" w:color="auto"/>
              <w:left w:val="single" w:sz="4" w:space="0" w:color="auto"/>
              <w:bottom w:val="single" w:sz="4" w:space="0" w:color="auto"/>
              <w:right w:val="single" w:sz="4" w:space="0" w:color="auto"/>
            </w:tcBorders>
            <w:shd w:val="clear" w:color="auto" w:fill="CCCCCC"/>
            <w:hideMark/>
          </w:tcPr>
          <w:p w14:paraId="30E65210"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Сроки выполнения (год и месяц начала выполнения, фактического выполнения,</w:t>
            </w:r>
            <w:r w:rsidRPr="00B90C45">
              <w:rPr>
                <w:b/>
                <w:sz w:val="24"/>
                <w:szCs w:val="24"/>
                <w:lang w:val="ru-RU"/>
              </w:rPr>
              <w:t>)</w:t>
            </w:r>
            <w:r>
              <w:rPr>
                <w:b/>
                <w:sz w:val="24"/>
                <w:szCs w:val="24"/>
                <w:lang w:val="ru-RU"/>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CCCCCC"/>
            <w:hideMark/>
          </w:tcPr>
          <w:p w14:paraId="0EE70A7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Заказчик </w:t>
            </w:r>
            <w:r w:rsidRPr="00B94EFD">
              <w:rPr>
                <w:b/>
                <w:sz w:val="24"/>
                <w:szCs w:val="24"/>
                <w:lang w:val="ru-RU"/>
              </w:rPr>
              <w:br/>
              <w:t>(наименование, адрес</w:t>
            </w:r>
            <w:r>
              <w:rPr>
                <w:b/>
                <w:sz w:val="24"/>
                <w:szCs w:val="24"/>
                <w:lang w:val="ru-RU"/>
              </w:rPr>
              <w:t>, телефон</w:t>
            </w:r>
            <w:r w:rsidRPr="00B94EFD">
              <w:rPr>
                <w:b/>
                <w:sz w:val="24"/>
                <w:szCs w:val="24"/>
                <w:lang w:val="ru-RU"/>
              </w:rPr>
              <w:t>)</w:t>
            </w:r>
          </w:p>
        </w:tc>
        <w:tc>
          <w:tcPr>
            <w:tcW w:w="4581" w:type="dxa"/>
            <w:tcBorders>
              <w:top w:val="single" w:sz="4" w:space="0" w:color="auto"/>
              <w:left w:val="single" w:sz="4" w:space="0" w:color="auto"/>
              <w:bottom w:val="single" w:sz="4" w:space="0" w:color="auto"/>
              <w:right w:val="single" w:sz="4" w:space="0" w:color="auto"/>
            </w:tcBorders>
            <w:shd w:val="clear" w:color="auto" w:fill="CCCCCC"/>
            <w:hideMark/>
          </w:tcPr>
          <w:p w14:paraId="5089BBE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Описание договора</w:t>
            </w:r>
            <w:r w:rsidRPr="00B94EFD">
              <w:rPr>
                <w:b/>
                <w:sz w:val="24"/>
                <w:szCs w:val="24"/>
                <w:lang w:val="ru-RU"/>
              </w:rPr>
              <w:br/>
              <w:t>(номер договора, дата договора, объем и состав поставок</w:t>
            </w:r>
            <w:r w:rsidRPr="00A83241">
              <w:rPr>
                <w:b/>
                <w:sz w:val="24"/>
                <w:szCs w:val="24"/>
                <w:lang w:val="ru-RU"/>
              </w:rPr>
              <w:t>, работ, услуг)</w:t>
            </w:r>
          </w:p>
        </w:tc>
        <w:tc>
          <w:tcPr>
            <w:tcW w:w="2403" w:type="dxa"/>
            <w:tcBorders>
              <w:top w:val="single" w:sz="4" w:space="0" w:color="auto"/>
              <w:left w:val="single" w:sz="4" w:space="0" w:color="auto"/>
              <w:bottom w:val="single" w:sz="4" w:space="0" w:color="auto"/>
              <w:right w:val="single" w:sz="4" w:space="0" w:color="auto"/>
            </w:tcBorders>
            <w:shd w:val="clear" w:color="auto" w:fill="CCCCCC"/>
            <w:hideMark/>
          </w:tcPr>
          <w:p w14:paraId="4EFAF8C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Сумма договора, руб. </w:t>
            </w:r>
          </w:p>
        </w:tc>
      </w:tr>
      <w:tr w:rsidR="001702B8" w:rsidRPr="00FA1BB7" w14:paraId="0387FC7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tcPr>
          <w:p w14:paraId="391EA219" w14:textId="77777777" w:rsidR="001702B8" w:rsidRPr="00B94EFD" w:rsidRDefault="001702B8" w:rsidP="001702B8">
            <w:pPr>
              <w:numPr>
                <w:ilvl w:val="0"/>
                <w:numId w:val="17"/>
              </w:numPr>
              <w:tabs>
                <w:tab w:val="left" w:pos="567"/>
                <w:tab w:val="left" w:pos="851"/>
              </w:tabs>
              <w:spacing w:after="0" w:line="240" w:lineRule="auto"/>
              <w:ind w:left="0" w:hanging="11"/>
              <w:jc w:val="both"/>
              <w:rPr>
                <w:snapToGrid w:val="0"/>
                <w:sz w:val="24"/>
                <w:szCs w:val="24"/>
                <w:lang w:val="ru-RU"/>
              </w:rPr>
            </w:pPr>
          </w:p>
        </w:tc>
        <w:tc>
          <w:tcPr>
            <w:tcW w:w="3707" w:type="dxa"/>
            <w:tcBorders>
              <w:top w:val="single" w:sz="4" w:space="0" w:color="auto"/>
              <w:left w:val="single" w:sz="4" w:space="0" w:color="auto"/>
              <w:bottom w:val="single" w:sz="4" w:space="0" w:color="auto"/>
              <w:right w:val="single" w:sz="4" w:space="0" w:color="auto"/>
            </w:tcBorders>
          </w:tcPr>
          <w:p w14:paraId="673D6894"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39E1EB41"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4581" w:type="dxa"/>
            <w:tcBorders>
              <w:top w:val="single" w:sz="4" w:space="0" w:color="auto"/>
              <w:left w:val="single" w:sz="4" w:space="0" w:color="auto"/>
              <w:bottom w:val="single" w:sz="4" w:space="0" w:color="auto"/>
              <w:right w:val="single" w:sz="4" w:space="0" w:color="auto"/>
            </w:tcBorders>
          </w:tcPr>
          <w:p w14:paraId="2B0AEF43"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2403" w:type="dxa"/>
            <w:tcBorders>
              <w:top w:val="single" w:sz="4" w:space="0" w:color="auto"/>
              <w:left w:val="single" w:sz="4" w:space="0" w:color="auto"/>
              <w:bottom w:val="single" w:sz="4" w:space="0" w:color="auto"/>
              <w:right w:val="single" w:sz="4" w:space="0" w:color="auto"/>
            </w:tcBorders>
          </w:tcPr>
          <w:p w14:paraId="5D899E3A"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r>
      <w:tr w:rsidR="001702B8" w:rsidRPr="007E5F88" w14:paraId="575F76C9"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12EC9867"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199F6BFB"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3FE3761"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A9F4AC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6C03584D"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CBB98E" w14:textId="77777777" w:rsidTr="00AC7122">
        <w:trPr>
          <w:cantSplit/>
          <w:trHeight w:val="140"/>
          <w:jc w:val="center"/>
        </w:trPr>
        <w:tc>
          <w:tcPr>
            <w:tcW w:w="126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5CDDC2" w14:textId="3699C8E5"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w:t>
            </w:r>
            <w:proofErr w:type="spellStart"/>
            <w:r w:rsidRPr="007E5F88">
              <w:rPr>
                <w:b/>
                <w:sz w:val="24"/>
                <w:szCs w:val="24"/>
              </w:rPr>
              <w:t>за</w:t>
            </w:r>
            <w:proofErr w:type="spellEnd"/>
            <w:r w:rsidRPr="007E5F88">
              <w:rPr>
                <w:b/>
                <w:sz w:val="24"/>
                <w:szCs w:val="24"/>
              </w:rPr>
              <w:t xml:space="preserve"> </w:t>
            </w:r>
            <w:r>
              <w:rPr>
                <w:b/>
                <w:sz w:val="24"/>
                <w:szCs w:val="24"/>
                <w:lang w:val="ru-RU"/>
              </w:rPr>
              <w:t>20</w:t>
            </w:r>
            <w:r w:rsidR="00B1559F">
              <w:rPr>
                <w:b/>
                <w:sz w:val="24"/>
                <w:szCs w:val="24"/>
                <w:lang w:val="ru-RU"/>
              </w:rPr>
              <w:t>22</w:t>
            </w:r>
            <w:r w:rsidRPr="007E5F88">
              <w:rPr>
                <w:b/>
                <w:sz w:val="24"/>
                <w:szCs w:val="24"/>
              </w:rPr>
              <w:t xml:space="preserve"> </w:t>
            </w:r>
            <w:proofErr w:type="spellStart"/>
            <w:r w:rsidRPr="007E5F88">
              <w:rPr>
                <w:b/>
                <w:sz w:val="24"/>
                <w:szCs w:val="24"/>
              </w:rPr>
              <w:t>год</w:t>
            </w:r>
            <w:proofErr w:type="spellEnd"/>
            <w:r w:rsidRPr="007E5F88">
              <w:rPr>
                <w:b/>
                <w:sz w:val="24"/>
                <w:szCs w:val="24"/>
              </w:rPr>
              <w:t xml:space="preserve"> </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79B3FBB1"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2021CD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14:paraId="0A9A20A1" w14:textId="77777777" w:rsidR="001702B8" w:rsidRPr="007E5F88" w:rsidRDefault="001702B8" w:rsidP="001702B8">
            <w:pPr>
              <w:numPr>
                <w:ilvl w:val="0"/>
                <w:numId w:val="18"/>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shd w:val="clear" w:color="auto" w:fill="FFFFFF"/>
          </w:tcPr>
          <w:p w14:paraId="55E2822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A6E3F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shd w:val="clear" w:color="auto" w:fill="FFFFFF"/>
          </w:tcPr>
          <w:p w14:paraId="3684222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061EADE7"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7D486026"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0618EDC6"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056688F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9A142D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4A8F485E"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5D81271"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130B4DD1" w14:textId="77777777" w:rsidTr="00AC7122">
        <w:trPr>
          <w:cantSplit/>
          <w:trHeight w:val="39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C9D8F9C" w14:textId="1A2F74A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w:t>
            </w:r>
            <w:proofErr w:type="spellStart"/>
            <w:r w:rsidRPr="007E5F88">
              <w:rPr>
                <w:b/>
                <w:sz w:val="24"/>
                <w:szCs w:val="24"/>
              </w:rPr>
              <w:t>за</w:t>
            </w:r>
            <w:proofErr w:type="spellEnd"/>
            <w:r w:rsidRPr="007E5F88">
              <w:rPr>
                <w:b/>
                <w:sz w:val="24"/>
                <w:szCs w:val="24"/>
              </w:rPr>
              <w:t xml:space="preserve"> </w:t>
            </w:r>
            <w:r>
              <w:rPr>
                <w:b/>
                <w:sz w:val="24"/>
                <w:szCs w:val="24"/>
                <w:lang w:val="ru-RU"/>
              </w:rPr>
              <w:t>202</w:t>
            </w:r>
            <w:r w:rsidR="00B1559F">
              <w:rPr>
                <w:b/>
                <w:sz w:val="24"/>
                <w:szCs w:val="24"/>
                <w:lang w:val="ru-RU"/>
              </w:rPr>
              <w:t>3</w:t>
            </w:r>
            <w:r w:rsidRPr="007E5F88">
              <w:rPr>
                <w:b/>
                <w:sz w:val="24"/>
                <w:szCs w:val="24"/>
              </w:rPr>
              <w:t xml:space="preserve"> </w:t>
            </w:r>
            <w:proofErr w:type="spellStart"/>
            <w:r w:rsidRPr="007E5F88">
              <w:rPr>
                <w:b/>
                <w:sz w:val="24"/>
                <w:szCs w:val="24"/>
              </w:rPr>
              <w:t>год</w:t>
            </w:r>
            <w:proofErr w:type="spellEnd"/>
            <w:r w:rsidRPr="007E5F88">
              <w:rPr>
                <w:b/>
                <w:sz w:val="24"/>
                <w:szCs w:val="24"/>
              </w:rPr>
              <w:t xml:space="preserve"> </w:t>
            </w:r>
          </w:p>
        </w:tc>
        <w:tc>
          <w:tcPr>
            <w:tcW w:w="2403" w:type="dxa"/>
            <w:tcBorders>
              <w:top w:val="single" w:sz="4" w:space="0" w:color="auto"/>
              <w:left w:val="single" w:sz="4" w:space="0" w:color="auto"/>
              <w:bottom w:val="single" w:sz="4" w:space="0" w:color="auto"/>
              <w:right w:val="single" w:sz="4" w:space="0" w:color="auto"/>
            </w:tcBorders>
          </w:tcPr>
          <w:p w14:paraId="239B2C9D"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07A3B13" w14:textId="77777777" w:rsidTr="00AC7122">
        <w:trPr>
          <w:cantSplit/>
          <w:trHeight w:val="372"/>
          <w:jc w:val="center"/>
        </w:trPr>
        <w:tc>
          <w:tcPr>
            <w:tcW w:w="1108" w:type="dxa"/>
            <w:tcBorders>
              <w:top w:val="single" w:sz="4" w:space="0" w:color="auto"/>
              <w:left w:val="single" w:sz="4" w:space="0" w:color="auto"/>
              <w:bottom w:val="single" w:sz="4" w:space="0" w:color="auto"/>
              <w:right w:val="single" w:sz="4" w:space="0" w:color="auto"/>
            </w:tcBorders>
          </w:tcPr>
          <w:p w14:paraId="33B5090B" w14:textId="77777777" w:rsidR="001702B8" w:rsidRPr="007E5F88" w:rsidRDefault="001702B8" w:rsidP="001702B8">
            <w:pPr>
              <w:numPr>
                <w:ilvl w:val="0"/>
                <w:numId w:val="19"/>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tcPr>
          <w:p w14:paraId="4328B4BA"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BAA133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6B0286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F0AE82E"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23685E" w14:textId="77777777" w:rsidTr="00AC7122">
        <w:trPr>
          <w:cantSplit/>
          <w:trHeight w:val="508"/>
          <w:jc w:val="center"/>
        </w:trPr>
        <w:tc>
          <w:tcPr>
            <w:tcW w:w="1108" w:type="dxa"/>
            <w:tcBorders>
              <w:top w:val="single" w:sz="4" w:space="0" w:color="auto"/>
              <w:left w:val="single" w:sz="4" w:space="0" w:color="auto"/>
              <w:bottom w:val="single" w:sz="4" w:space="0" w:color="auto"/>
              <w:right w:val="single" w:sz="4" w:space="0" w:color="auto"/>
            </w:tcBorders>
            <w:hideMark/>
          </w:tcPr>
          <w:p w14:paraId="4C39263D" w14:textId="77777777" w:rsidR="001702B8" w:rsidRPr="007E5F88" w:rsidRDefault="001702B8" w:rsidP="00AC7122">
            <w:pPr>
              <w:tabs>
                <w:tab w:val="left" w:pos="567"/>
                <w:tab w:val="left" w:pos="851"/>
              </w:tabs>
              <w:ind w:hanging="11"/>
              <w:jc w:val="both"/>
              <w:rPr>
                <w:snapToGrid w:val="0"/>
                <w:sz w:val="24"/>
                <w:szCs w:val="24"/>
              </w:rPr>
            </w:pPr>
            <w:r w:rsidRPr="007E5F88">
              <w:rPr>
                <w:snapToGrid w:val="0"/>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477CBFF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7DC227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7324207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BFEC6F4"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9178FE" w14:textId="77777777" w:rsidTr="00AC7122">
        <w:trPr>
          <w:cantSplit/>
          <w:trHeight w:val="37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1679CF0" w14:textId="6D5ADD5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w:t>
            </w:r>
            <w:proofErr w:type="spellStart"/>
            <w:r w:rsidRPr="007E5F88">
              <w:rPr>
                <w:b/>
                <w:sz w:val="24"/>
                <w:szCs w:val="24"/>
              </w:rPr>
              <w:t>за</w:t>
            </w:r>
            <w:proofErr w:type="spellEnd"/>
            <w:r w:rsidRPr="007E5F88">
              <w:rPr>
                <w:b/>
                <w:sz w:val="24"/>
                <w:szCs w:val="24"/>
              </w:rPr>
              <w:t xml:space="preserve"> </w:t>
            </w:r>
            <w:r>
              <w:rPr>
                <w:b/>
                <w:sz w:val="24"/>
                <w:szCs w:val="24"/>
                <w:lang w:val="ru-RU"/>
              </w:rPr>
              <w:t>202</w:t>
            </w:r>
            <w:r w:rsidR="008F71CE">
              <w:rPr>
                <w:b/>
                <w:sz w:val="24"/>
                <w:szCs w:val="24"/>
                <w:lang w:val="ru-RU"/>
              </w:rPr>
              <w:t>4</w:t>
            </w:r>
            <w:r w:rsidRPr="007E5F88">
              <w:rPr>
                <w:b/>
                <w:sz w:val="24"/>
                <w:szCs w:val="24"/>
              </w:rPr>
              <w:t xml:space="preserve"> </w:t>
            </w:r>
            <w:proofErr w:type="spellStart"/>
            <w:r w:rsidRPr="007E5F88">
              <w:rPr>
                <w:b/>
                <w:sz w:val="24"/>
                <w:szCs w:val="24"/>
              </w:rPr>
              <w:t>год</w:t>
            </w:r>
            <w:proofErr w:type="spellEnd"/>
            <w:r w:rsidRPr="007E5F88">
              <w:rPr>
                <w:b/>
                <w:sz w:val="24"/>
                <w:szCs w:val="24"/>
              </w:rPr>
              <w:t xml:space="preserve"> </w:t>
            </w:r>
          </w:p>
        </w:tc>
        <w:tc>
          <w:tcPr>
            <w:tcW w:w="2403" w:type="dxa"/>
            <w:tcBorders>
              <w:top w:val="single" w:sz="4" w:space="0" w:color="auto"/>
              <w:left w:val="single" w:sz="4" w:space="0" w:color="auto"/>
              <w:bottom w:val="single" w:sz="4" w:space="0" w:color="auto"/>
              <w:right w:val="single" w:sz="4" w:space="0" w:color="auto"/>
            </w:tcBorders>
          </w:tcPr>
          <w:p w14:paraId="0EFC8546" w14:textId="77777777" w:rsidR="001702B8" w:rsidRPr="007E5F88" w:rsidRDefault="001702B8" w:rsidP="00AC7122">
            <w:pPr>
              <w:tabs>
                <w:tab w:val="left" w:pos="567"/>
                <w:tab w:val="left" w:pos="851"/>
              </w:tabs>
              <w:snapToGrid w:val="0"/>
              <w:spacing w:before="40" w:after="40"/>
              <w:ind w:right="57" w:hanging="11"/>
              <w:rPr>
                <w:sz w:val="24"/>
                <w:szCs w:val="24"/>
              </w:rPr>
            </w:pPr>
          </w:p>
        </w:tc>
      </w:tr>
    </w:tbl>
    <w:tbl>
      <w:tblPr>
        <w:tblStyle w:val="1f"/>
        <w:tblW w:w="101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694"/>
        <w:gridCol w:w="3667"/>
      </w:tblGrid>
      <w:tr w:rsidR="001702B8" w:rsidRPr="00D31447" w14:paraId="3F826B43" w14:textId="77777777" w:rsidTr="00AC7122">
        <w:trPr>
          <w:trHeight w:val="905"/>
        </w:trPr>
        <w:tc>
          <w:tcPr>
            <w:tcW w:w="3774" w:type="dxa"/>
            <w:hideMark/>
          </w:tcPr>
          <w:p w14:paraId="4FDB6258" w14:textId="77777777" w:rsidR="001702B8" w:rsidRDefault="001702B8" w:rsidP="00AC7122">
            <w:pPr>
              <w:spacing w:after="0"/>
              <w:ind w:left="317"/>
              <w:rPr>
                <w:rFonts w:ascii="Times New Roman" w:hAnsi="Times New Roman"/>
                <w:sz w:val="24"/>
                <w:szCs w:val="24"/>
                <w:lang w:val="ru-RU"/>
              </w:rPr>
            </w:pPr>
          </w:p>
          <w:p w14:paraId="2E589B0B"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___________________________</w:t>
            </w:r>
          </w:p>
          <w:p w14:paraId="1840BD0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2694" w:type="dxa"/>
            <w:hideMark/>
          </w:tcPr>
          <w:p w14:paraId="069F9833" w14:textId="77777777" w:rsidR="001702B8" w:rsidRDefault="001702B8" w:rsidP="00AC7122">
            <w:pPr>
              <w:spacing w:after="0"/>
              <w:ind w:left="317"/>
              <w:jc w:val="center"/>
              <w:rPr>
                <w:rFonts w:ascii="Times New Roman" w:hAnsi="Times New Roman"/>
                <w:sz w:val="24"/>
                <w:szCs w:val="24"/>
                <w:lang w:val="ru-RU"/>
              </w:rPr>
            </w:pPr>
          </w:p>
          <w:p w14:paraId="339E7EEC"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6277E58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2CAD0B97" w14:textId="77777777" w:rsidR="001702B8" w:rsidRDefault="001702B8" w:rsidP="00AC7122">
            <w:pPr>
              <w:spacing w:after="0"/>
              <w:ind w:left="317"/>
              <w:rPr>
                <w:rFonts w:ascii="Times New Roman" w:hAnsi="Times New Roman"/>
                <w:sz w:val="24"/>
                <w:szCs w:val="24"/>
                <w:lang w:val="ru-RU"/>
              </w:rPr>
            </w:pPr>
          </w:p>
          <w:p w14:paraId="05A26565"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42187662"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2723A2A" w14:textId="77777777" w:rsidTr="00AC7122">
        <w:tc>
          <w:tcPr>
            <w:tcW w:w="3774" w:type="dxa"/>
            <w:hideMark/>
          </w:tcPr>
          <w:p w14:paraId="0959C52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2694" w:type="dxa"/>
            <w:hideMark/>
          </w:tcPr>
          <w:p w14:paraId="53EC4A0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2AE08326"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021420C6"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593A08D8"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726E4C0" w14:textId="77777777" w:rsidTr="00AC7122">
        <w:tc>
          <w:tcPr>
            <w:tcW w:w="3774" w:type="dxa"/>
          </w:tcPr>
          <w:p w14:paraId="132E12C2" w14:textId="77777777" w:rsidR="001702B8" w:rsidRPr="00D31447" w:rsidRDefault="001702B8" w:rsidP="00AC7122">
            <w:pPr>
              <w:spacing w:after="0"/>
              <w:ind w:left="317"/>
              <w:rPr>
                <w:rFonts w:ascii="Times New Roman" w:hAnsi="Times New Roman"/>
                <w:sz w:val="24"/>
                <w:szCs w:val="24"/>
                <w:lang w:val="ru-RU"/>
              </w:rPr>
            </w:pPr>
          </w:p>
        </w:tc>
        <w:tc>
          <w:tcPr>
            <w:tcW w:w="2694" w:type="dxa"/>
            <w:hideMark/>
          </w:tcPr>
          <w:p w14:paraId="69926A7A"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М.П.</w:t>
            </w:r>
          </w:p>
        </w:tc>
        <w:tc>
          <w:tcPr>
            <w:tcW w:w="3667" w:type="dxa"/>
          </w:tcPr>
          <w:p w14:paraId="310BA788" w14:textId="77777777" w:rsidR="001702B8" w:rsidRPr="00D31447" w:rsidRDefault="001702B8" w:rsidP="00AC7122">
            <w:pPr>
              <w:spacing w:after="0"/>
              <w:ind w:left="317"/>
              <w:rPr>
                <w:rFonts w:ascii="Times New Roman" w:hAnsi="Times New Roman"/>
                <w:sz w:val="24"/>
                <w:szCs w:val="24"/>
                <w:lang w:val="ru-RU"/>
              </w:rPr>
            </w:pPr>
          </w:p>
        </w:tc>
      </w:tr>
    </w:tbl>
    <w:p w14:paraId="1A225326" w14:textId="77777777" w:rsidR="001702B8" w:rsidRDefault="001702B8" w:rsidP="001702B8">
      <w:pPr>
        <w:overflowPunct w:val="0"/>
        <w:autoSpaceDE w:val="0"/>
        <w:autoSpaceDN w:val="0"/>
        <w:adjustRightInd w:val="0"/>
        <w:spacing w:after="0"/>
        <w:rPr>
          <w:rFonts w:ascii="Times New Roman" w:hAnsi="Times New Roman"/>
          <w:b/>
          <w:sz w:val="28"/>
          <w:szCs w:val="28"/>
          <w:lang w:val="ru-RU" w:eastAsia="ru-RU"/>
        </w:rPr>
        <w:sectPr w:rsidR="001702B8" w:rsidSect="009507C8">
          <w:footnotePr>
            <w:numStart w:val="2"/>
          </w:footnotePr>
          <w:pgSz w:w="16837" w:h="11905" w:orient="landscape"/>
          <w:pgMar w:top="851" w:right="1134" w:bottom="1134" w:left="284" w:header="720" w:footer="340" w:gutter="0"/>
          <w:cols w:space="720"/>
          <w:formProt w:val="0"/>
          <w:docGrid w:linePitch="360"/>
        </w:sectPr>
      </w:pPr>
    </w:p>
    <w:p w14:paraId="31DC9187" w14:textId="77777777" w:rsidR="001702B8" w:rsidRPr="00463953" w:rsidRDefault="001702B8" w:rsidP="001702B8">
      <w:pPr>
        <w:overflowPunct w:val="0"/>
        <w:autoSpaceDE w:val="0"/>
        <w:autoSpaceDN w:val="0"/>
        <w:adjustRightInd w:val="0"/>
        <w:spacing w:after="0" w:line="240" w:lineRule="auto"/>
        <w:jc w:val="right"/>
        <w:rPr>
          <w:rFonts w:ascii="Times New Roman" w:hAnsi="Times New Roman"/>
          <w:b/>
          <w:sz w:val="28"/>
          <w:szCs w:val="28"/>
          <w:lang w:val="ru-RU" w:eastAsia="ru-RU"/>
        </w:rPr>
      </w:pPr>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6</w:t>
      </w:r>
    </w:p>
    <w:p w14:paraId="75C7AEC6" w14:textId="77777777" w:rsidR="001702B8" w:rsidRPr="00E95235" w:rsidRDefault="001702B8" w:rsidP="001702B8">
      <w:pPr>
        <w:spacing w:after="0" w:line="240" w:lineRule="auto"/>
        <w:jc w:val="center"/>
        <w:rPr>
          <w:rFonts w:ascii="Times New Roman" w:hAnsi="Times New Roman"/>
          <w:b/>
          <w:sz w:val="28"/>
          <w:szCs w:val="28"/>
          <w:lang w:val="ru-RU"/>
        </w:rPr>
      </w:pPr>
      <w:r w:rsidRPr="00E95235">
        <w:rPr>
          <w:rFonts w:ascii="Times New Roman" w:hAnsi="Times New Roman"/>
          <w:b/>
          <w:bCs/>
          <w:iCs/>
          <w:caps/>
          <w:sz w:val="28"/>
          <w:szCs w:val="28"/>
          <w:lang w:val="ru-RU"/>
        </w:rPr>
        <w:t>Ф</w:t>
      </w:r>
      <w:r w:rsidRPr="00E95235">
        <w:rPr>
          <w:rFonts w:ascii="Times New Roman" w:hAnsi="Times New Roman"/>
          <w:b/>
          <w:bCs/>
          <w:iCs/>
          <w:sz w:val="28"/>
          <w:szCs w:val="28"/>
          <w:lang w:val="ru-RU"/>
        </w:rPr>
        <w:t>орма доверенности на подписание заявки и иных документов, входящих в ее состав</w:t>
      </w:r>
    </w:p>
    <w:p w14:paraId="0888CDC1" w14:textId="77777777" w:rsidR="001702B8" w:rsidRPr="000319ED" w:rsidRDefault="001702B8" w:rsidP="001702B8">
      <w:pPr>
        <w:tabs>
          <w:tab w:val="left" w:pos="1560"/>
        </w:tabs>
        <w:spacing w:after="0" w:line="240" w:lineRule="auto"/>
        <w:jc w:val="center"/>
        <w:rPr>
          <w:rFonts w:ascii="Times New Roman" w:hAnsi="Times New Roman"/>
          <w:i/>
          <w:color w:val="FF0000"/>
          <w:sz w:val="24"/>
          <w:szCs w:val="24"/>
          <w:lang w:val="ru-RU" w:eastAsia="ru-RU"/>
        </w:rPr>
      </w:pPr>
      <w:r>
        <w:rPr>
          <w:rFonts w:ascii="Times New Roman" w:hAnsi="Times New Roman"/>
          <w:i/>
          <w:color w:val="FF0000"/>
          <w:sz w:val="24"/>
          <w:szCs w:val="24"/>
          <w:lang w:val="ru-RU" w:eastAsia="ru-RU"/>
        </w:rPr>
        <w:t>*</w:t>
      </w:r>
      <w:r w:rsidRPr="000319ED">
        <w:rPr>
          <w:rFonts w:ascii="Times New Roman" w:hAnsi="Times New Roman"/>
          <w:i/>
          <w:color w:val="FF0000"/>
          <w:sz w:val="24"/>
          <w:szCs w:val="24"/>
          <w:lang w:val="ru-RU" w:eastAsia="ru-RU"/>
        </w:rPr>
        <w:t>(представляется в случае, если документы Заявки на участие в настоящем запросе предложений подписываются не руководителем)</w:t>
      </w:r>
    </w:p>
    <w:p w14:paraId="034A274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4ED1912E"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На бланке организации</w:t>
      </w:r>
    </w:p>
    <w:p w14:paraId="58BB690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Дата</w:t>
      </w:r>
    </w:p>
    <w:p w14:paraId="28B82D4C" w14:textId="77777777" w:rsidR="001702B8" w:rsidRPr="00E95235" w:rsidRDefault="001702B8" w:rsidP="001702B8">
      <w:pPr>
        <w:tabs>
          <w:tab w:val="left" w:pos="1560"/>
        </w:tabs>
        <w:spacing w:before="100" w:beforeAutospacing="1" w:after="0" w:line="240" w:lineRule="auto"/>
        <w:jc w:val="center"/>
        <w:rPr>
          <w:rFonts w:ascii="Times New Roman" w:hAnsi="Times New Roman"/>
          <w:b/>
          <w:sz w:val="24"/>
          <w:szCs w:val="24"/>
          <w:lang w:val="ru-RU" w:eastAsia="ru-RU"/>
        </w:rPr>
      </w:pPr>
      <w:r w:rsidRPr="00E95235">
        <w:rPr>
          <w:rFonts w:ascii="Times New Roman" w:hAnsi="Times New Roman"/>
          <w:b/>
          <w:sz w:val="24"/>
          <w:szCs w:val="24"/>
          <w:lang w:val="ru-RU" w:eastAsia="ru-RU"/>
        </w:rPr>
        <w:t>ДОВЕРЕННОСТЬ № ____</w:t>
      </w:r>
    </w:p>
    <w:p w14:paraId="3CAE7F99"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0D61D2E6"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7CE46B8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(прописью число, месяц и год выдачи доверенности)</w:t>
      </w:r>
    </w:p>
    <w:p w14:paraId="61FD7600"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53A4D01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Организация – Участник:</w:t>
      </w:r>
    </w:p>
    <w:p w14:paraId="74D0DAD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0B69A44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(наименование организации)</w:t>
      </w:r>
    </w:p>
    <w:p w14:paraId="6ECF4C9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21B959A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доверяет _____________________________________________________________________________</w:t>
      </w:r>
    </w:p>
    <w:p w14:paraId="5EB122A0"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(фамилия, имя, отчество, должность)</w:t>
      </w:r>
    </w:p>
    <w:p w14:paraId="4C8A2E7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паспорт серии ________ № _______________ выдан «____» _____________________ _____ г. _____________________________________________________________________________________</w:t>
      </w:r>
    </w:p>
    <w:p w14:paraId="6C264D7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1477E40C"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представлять Заказчику/Организатору процедуры </w:t>
      </w:r>
      <w:r>
        <w:rPr>
          <w:rFonts w:ascii="Times New Roman" w:hAnsi="Times New Roman"/>
          <w:sz w:val="24"/>
          <w:szCs w:val="24"/>
          <w:lang w:val="ru-RU" w:eastAsia="ru-RU"/>
        </w:rPr>
        <w:t>Открытого Запроса предложений</w:t>
      </w:r>
      <w:r w:rsidRPr="00E95235">
        <w:rPr>
          <w:rFonts w:ascii="Times New Roman" w:hAnsi="Times New Roman"/>
          <w:sz w:val="24"/>
          <w:szCs w:val="24"/>
          <w:lang w:val="ru-RU" w:eastAsia="ru-RU"/>
        </w:rPr>
        <w:t xml:space="preserve"> и подписывать необходимые документы для участия в </w:t>
      </w:r>
      <w:r>
        <w:rPr>
          <w:rFonts w:ascii="Times New Roman" w:hAnsi="Times New Roman"/>
          <w:sz w:val="24"/>
          <w:szCs w:val="24"/>
          <w:lang w:val="ru-RU" w:eastAsia="ru-RU"/>
        </w:rPr>
        <w:t>открытом запросе предложений</w:t>
      </w:r>
      <w:r w:rsidRPr="00E95235">
        <w:rPr>
          <w:rFonts w:ascii="Times New Roman" w:hAnsi="Times New Roman"/>
          <w:sz w:val="24"/>
          <w:szCs w:val="24"/>
          <w:lang w:val="ru-RU" w:eastAsia="ru-RU"/>
        </w:rPr>
        <w:t>, в том числе Заявку _____________________________</w:t>
      </w:r>
    </w:p>
    <w:p w14:paraId="56744AD8"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702B8" w:rsidRPr="00E95235" w14:paraId="22B7BB05" w14:textId="77777777" w:rsidTr="00AC7122">
        <w:tc>
          <w:tcPr>
            <w:tcW w:w="6946" w:type="dxa"/>
          </w:tcPr>
          <w:p w14:paraId="466819EF"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 xml:space="preserve">(наименование </w:t>
            </w:r>
            <w:r>
              <w:rPr>
                <w:rFonts w:ascii="Times New Roman" w:hAnsi="Times New Roman"/>
                <w:i/>
                <w:sz w:val="24"/>
                <w:szCs w:val="24"/>
                <w:vertAlign w:val="superscript"/>
                <w:lang w:val="ru-RU" w:eastAsia="ru-RU"/>
              </w:rPr>
              <w:t>Открытого Запроса предложений</w:t>
            </w:r>
            <w:r w:rsidRPr="00E95235">
              <w:rPr>
                <w:rFonts w:ascii="Times New Roman" w:hAnsi="Times New Roman"/>
                <w:i/>
                <w:sz w:val="24"/>
                <w:szCs w:val="24"/>
                <w:vertAlign w:val="superscript"/>
                <w:lang w:val="ru-RU" w:eastAsia="ru-RU"/>
              </w:rPr>
              <w:t>)</w:t>
            </w:r>
          </w:p>
        </w:tc>
      </w:tr>
    </w:tbl>
    <w:p w14:paraId="7D8E7672"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p>
    <w:p w14:paraId="5D62E62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1702B8" w:rsidRPr="00E95235" w14:paraId="47477314" w14:textId="77777777" w:rsidTr="00AC7122">
        <w:tc>
          <w:tcPr>
            <w:tcW w:w="4252" w:type="dxa"/>
          </w:tcPr>
          <w:p w14:paraId="36235D6D" w14:textId="77777777" w:rsidR="001702B8" w:rsidRPr="00E95235" w:rsidRDefault="001702B8" w:rsidP="00AC7122">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(Ф.И.О. поверенного)</w:t>
            </w:r>
          </w:p>
        </w:tc>
        <w:tc>
          <w:tcPr>
            <w:tcW w:w="3402" w:type="dxa"/>
          </w:tcPr>
          <w:p w14:paraId="05C3E57C"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(Подпись поверенного)</w:t>
            </w:r>
          </w:p>
        </w:tc>
      </w:tr>
    </w:tbl>
    <w:p w14:paraId="1B16A67A" w14:textId="77777777" w:rsidR="001702B8" w:rsidRPr="00E95235" w:rsidRDefault="001702B8" w:rsidP="001702B8">
      <w:pPr>
        <w:tabs>
          <w:tab w:val="left" w:pos="1560"/>
        </w:tabs>
        <w:spacing w:after="0" w:line="240" w:lineRule="auto"/>
        <w:rPr>
          <w:rFonts w:ascii="Times New Roman" w:hAnsi="Times New Roman"/>
          <w:i/>
          <w:sz w:val="24"/>
          <w:szCs w:val="24"/>
          <w:highlight w:val="yellow"/>
          <w:vertAlign w:val="superscript"/>
          <w:lang w:val="ru-RU" w:eastAsia="ru-RU"/>
        </w:rPr>
      </w:pPr>
    </w:p>
    <w:p w14:paraId="4EFD527D"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Доверенность действительна по «____» ___________________ ______ г.</w:t>
      </w:r>
    </w:p>
    <w:p w14:paraId="675259C7"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1702B8" w:rsidRPr="00E95235" w14:paraId="379E6E45" w14:textId="77777777" w:rsidTr="00AC7122">
        <w:trPr>
          <w:trHeight w:val="784"/>
        </w:trPr>
        <w:tc>
          <w:tcPr>
            <w:tcW w:w="3119" w:type="dxa"/>
            <w:vAlign w:val="center"/>
          </w:tcPr>
          <w:p w14:paraId="5D4B155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w:t>
            </w:r>
          </w:p>
          <w:p w14:paraId="247F641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(должность руководителя)</w:t>
            </w:r>
          </w:p>
        </w:tc>
        <w:tc>
          <w:tcPr>
            <w:tcW w:w="5038" w:type="dxa"/>
            <w:vAlign w:val="center"/>
          </w:tcPr>
          <w:p w14:paraId="4630390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w:t>
            </w:r>
          </w:p>
          <w:p w14:paraId="43096803"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(ФИО руководителя полностью)</w:t>
            </w:r>
          </w:p>
        </w:tc>
        <w:tc>
          <w:tcPr>
            <w:tcW w:w="2191" w:type="dxa"/>
            <w:vAlign w:val="center"/>
          </w:tcPr>
          <w:p w14:paraId="5AE80F15"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w:t>
            </w:r>
          </w:p>
          <w:p w14:paraId="13978A39"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(подпись)</w:t>
            </w:r>
          </w:p>
        </w:tc>
      </w:tr>
    </w:tbl>
    <w:p w14:paraId="53F9246F" w14:textId="77777777" w:rsidR="001702B8" w:rsidRDefault="001702B8" w:rsidP="001702B8">
      <w:pPr>
        <w:pStyle w:val="a"/>
        <w:numPr>
          <w:ilvl w:val="0"/>
          <w:numId w:val="0"/>
        </w:numPr>
      </w:pPr>
    </w:p>
    <w:p w14:paraId="17F78839" w14:textId="77777777" w:rsidR="001702B8" w:rsidRDefault="001702B8" w:rsidP="001702B8">
      <w:pPr>
        <w:pStyle w:val="a"/>
        <w:numPr>
          <w:ilvl w:val="0"/>
          <w:numId w:val="0"/>
        </w:numPr>
      </w:pPr>
    </w:p>
    <w:p w14:paraId="0E31BAA4" w14:textId="77777777" w:rsidR="001702B8" w:rsidRDefault="001702B8" w:rsidP="001702B8">
      <w:pPr>
        <w:spacing w:after="0" w:line="240" w:lineRule="auto"/>
        <w:rPr>
          <w:rFonts w:ascii="Times New Roman" w:hAnsi="Times New Roman"/>
          <w:sz w:val="28"/>
          <w:szCs w:val="20"/>
          <w:lang w:val="ru-RU" w:eastAsia="ru-RU"/>
        </w:rPr>
      </w:pPr>
      <w:r>
        <w:br w:type="page"/>
      </w:r>
    </w:p>
    <w:p w14:paraId="24D1E771" w14:textId="4A3AB8ED" w:rsidR="001702B8" w:rsidRPr="003B4FBC" w:rsidRDefault="003F6E91"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Pr>
          <w:rFonts w:ascii="Times New Roman" w:hAnsi="Times New Roman"/>
          <w:b/>
          <w:sz w:val="24"/>
          <w:szCs w:val="24"/>
          <w:lang w:val="ru-RU" w:eastAsia="ru-RU"/>
        </w:rPr>
        <w:lastRenderedPageBreak/>
        <w:t>ф</w:t>
      </w:r>
      <w:r w:rsidR="001702B8" w:rsidRPr="003B4FBC">
        <w:rPr>
          <w:rFonts w:ascii="Times New Roman" w:hAnsi="Times New Roman"/>
          <w:b/>
          <w:sz w:val="24"/>
          <w:szCs w:val="24"/>
          <w:lang w:val="ru-RU" w:eastAsia="ru-RU"/>
        </w:rPr>
        <w:t xml:space="preserve">орма </w:t>
      </w:r>
      <w:r w:rsidR="001702B8">
        <w:rPr>
          <w:rFonts w:ascii="Times New Roman" w:hAnsi="Times New Roman"/>
          <w:b/>
          <w:sz w:val="24"/>
          <w:szCs w:val="24"/>
          <w:lang w:val="ru-RU" w:eastAsia="ru-RU"/>
        </w:rPr>
        <w:t>7</w:t>
      </w:r>
    </w:p>
    <w:p w14:paraId="23A8A6EE"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1818B9E0"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79F8FCF"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F5CABFA" w14:textId="77777777" w:rsidR="001702B8" w:rsidRPr="003B4FBC" w:rsidRDefault="001702B8" w:rsidP="001702B8">
      <w:pPr>
        <w:suppressAutoHyphens/>
        <w:spacing w:after="0" w:line="240" w:lineRule="auto"/>
        <w:jc w:val="center"/>
        <w:rPr>
          <w:rFonts w:ascii="Times New Roman" w:hAnsi="Times New Roman"/>
          <w:b/>
          <w:caps/>
          <w:spacing w:val="20"/>
          <w:sz w:val="24"/>
          <w:szCs w:val="24"/>
          <w:lang w:val="ru-RU"/>
        </w:rPr>
      </w:pPr>
      <w:r w:rsidRPr="003B4FBC">
        <w:rPr>
          <w:rFonts w:ascii="Times New Roman" w:hAnsi="Times New Roman"/>
          <w:b/>
          <w:caps/>
          <w:spacing w:val="20"/>
          <w:sz w:val="24"/>
          <w:szCs w:val="24"/>
          <w:lang w:val="ru-RU"/>
        </w:rPr>
        <w:t xml:space="preserve">Справка об отсутствии признаков крупной сделки </w:t>
      </w:r>
    </w:p>
    <w:p w14:paraId="713E5D00" w14:textId="77777777" w:rsidR="001702B8" w:rsidRPr="003B4FBC" w:rsidRDefault="001702B8" w:rsidP="001702B8">
      <w:pPr>
        <w:spacing w:after="0" w:line="240" w:lineRule="auto"/>
        <w:jc w:val="both"/>
        <w:rPr>
          <w:rFonts w:ascii="Times New Roman" w:hAnsi="Times New Roman"/>
          <w:sz w:val="24"/>
          <w:szCs w:val="24"/>
          <w:lang w:val="ru-RU"/>
        </w:rPr>
      </w:pPr>
    </w:p>
    <w:p w14:paraId="0082B846" w14:textId="77777777" w:rsidR="001702B8" w:rsidRPr="003B4FBC" w:rsidRDefault="001702B8" w:rsidP="001702B8">
      <w:pPr>
        <w:spacing w:after="0" w:line="240" w:lineRule="auto"/>
        <w:jc w:val="both"/>
        <w:rPr>
          <w:rFonts w:ascii="Times New Roman" w:hAnsi="Times New Roman"/>
          <w:sz w:val="24"/>
          <w:szCs w:val="24"/>
          <w:lang w:val="ru-RU"/>
        </w:rPr>
      </w:pPr>
      <w:r w:rsidRPr="003B4FBC">
        <w:rPr>
          <w:rFonts w:ascii="Times New Roman" w:hAnsi="Times New Roman"/>
          <w:sz w:val="24"/>
          <w:szCs w:val="24"/>
          <w:lang w:val="ru-RU"/>
        </w:rPr>
        <w:t>Наименование и ИНН Участника: _________________________________</w:t>
      </w:r>
    </w:p>
    <w:p w14:paraId="31E3FEDE" w14:textId="77777777" w:rsidR="001702B8" w:rsidRPr="003B4FBC" w:rsidRDefault="001702B8" w:rsidP="001702B8">
      <w:pPr>
        <w:spacing w:after="0" w:line="240" w:lineRule="auto"/>
        <w:jc w:val="both"/>
        <w:rPr>
          <w:rFonts w:ascii="Times New Roman" w:hAnsi="Times New Roman"/>
          <w:iCs/>
          <w:sz w:val="24"/>
          <w:szCs w:val="24"/>
          <w:lang w:val="ru-RU"/>
        </w:rPr>
      </w:pPr>
    </w:p>
    <w:p w14:paraId="12B54F49" w14:textId="77777777" w:rsidR="001702B8" w:rsidRPr="003B4FBC" w:rsidRDefault="001702B8" w:rsidP="001702B8">
      <w:pPr>
        <w:spacing w:after="0" w:line="240" w:lineRule="auto"/>
        <w:ind w:firstLine="1"/>
        <w:jc w:val="both"/>
        <w:rPr>
          <w:rFonts w:ascii="Times New Roman" w:eastAsia="Calibri" w:hAnsi="Times New Roman"/>
          <w:sz w:val="24"/>
          <w:szCs w:val="24"/>
          <w:lang w:val="ru-RU"/>
        </w:rPr>
      </w:pPr>
      <w:r w:rsidRPr="003B4FBC">
        <w:rPr>
          <w:rFonts w:ascii="Times New Roman" w:eastAsia="Calibri" w:hAnsi="Times New Roman"/>
          <w:sz w:val="24"/>
          <w:szCs w:val="24"/>
          <w:lang w:val="ru-RU"/>
        </w:rPr>
        <w:t xml:space="preserve">Настоящим подтверждаю, что сделка между </w:t>
      </w:r>
      <w:r>
        <w:rPr>
          <w:rFonts w:ascii="Times New Roman" w:hAnsi="Times New Roman"/>
          <w:spacing w:val="-2"/>
          <w:sz w:val="24"/>
          <w:szCs w:val="24"/>
          <w:lang w:val="ru-RU" w:eastAsia="ru-RU"/>
        </w:rPr>
        <w:t>АО «</w:t>
      </w:r>
      <w:proofErr w:type="spellStart"/>
      <w:r>
        <w:rPr>
          <w:rFonts w:ascii="Times New Roman" w:hAnsi="Times New Roman"/>
          <w:spacing w:val="-2"/>
          <w:sz w:val="24"/>
          <w:szCs w:val="24"/>
          <w:lang w:val="ru-RU" w:eastAsia="ru-RU"/>
        </w:rPr>
        <w:t>Орелгортеплоэнерго</w:t>
      </w:r>
      <w:proofErr w:type="spellEnd"/>
      <w:r>
        <w:rPr>
          <w:rFonts w:ascii="Times New Roman" w:hAnsi="Times New Roman"/>
          <w:spacing w:val="-2"/>
          <w:sz w:val="24"/>
          <w:szCs w:val="24"/>
          <w:lang w:val="ru-RU" w:eastAsia="ru-RU"/>
        </w:rPr>
        <w:t>»</w:t>
      </w:r>
      <w:r>
        <w:rPr>
          <w:rFonts w:ascii="Times New Roman" w:eastAsia="Calibri" w:hAnsi="Times New Roman"/>
          <w:sz w:val="24"/>
          <w:szCs w:val="24"/>
          <w:lang w:val="ru-RU"/>
        </w:rPr>
        <w:t xml:space="preserve"> (далее –Заказчик)</w:t>
      </w:r>
      <w:r w:rsidRPr="003B4FBC">
        <w:rPr>
          <w:rFonts w:ascii="Times New Roman" w:eastAsia="Calibri" w:hAnsi="Times New Roman"/>
          <w:sz w:val="24"/>
          <w:szCs w:val="24"/>
          <w:lang w:val="ru-RU"/>
        </w:rPr>
        <w:t xml:space="preserve"> и ____________________________ (далее – Участник) </w:t>
      </w:r>
      <w:r w:rsidRPr="00A35997">
        <w:rPr>
          <w:rFonts w:ascii="Times New Roman" w:eastAsia="Calibri" w:hAnsi="Times New Roman"/>
          <w:i/>
          <w:color w:val="FF0000"/>
          <w:sz w:val="24"/>
          <w:szCs w:val="24"/>
          <w:highlight w:val="lightGray"/>
          <w:shd w:val="clear" w:color="auto" w:fill="BFBFBF" w:themeFill="background1" w:themeFillShade="BF"/>
          <w:lang w:val="ru-RU"/>
        </w:rPr>
        <w:t>(наименование Участника)</w:t>
      </w:r>
      <w:r w:rsidRPr="00A35997">
        <w:rPr>
          <w:rFonts w:ascii="Times New Roman" w:eastAsia="Calibri" w:hAnsi="Times New Roman"/>
          <w:i/>
          <w:color w:val="FF0000"/>
          <w:sz w:val="24"/>
          <w:szCs w:val="24"/>
          <w:lang w:val="ru-RU"/>
        </w:rPr>
        <w:t xml:space="preserve"> </w:t>
      </w:r>
      <w:r w:rsidRPr="003B4FBC">
        <w:rPr>
          <w:rFonts w:ascii="Times New Roman" w:eastAsia="Calibri" w:hAnsi="Times New Roman"/>
          <w:sz w:val="24"/>
          <w:szCs w:val="24"/>
          <w:lang w:val="ru-RU"/>
        </w:rPr>
        <w:t xml:space="preserve">на </w:t>
      </w:r>
      <w:r>
        <w:rPr>
          <w:rFonts w:ascii="Times New Roman" w:eastAsia="Calibri" w:hAnsi="Times New Roman"/>
          <w:sz w:val="24"/>
          <w:szCs w:val="24"/>
          <w:lang w:val="ru-RU"/>
        </w:rPr>
        <w:t>право заключения договора на поставку/оказание услуг/выполнение работ ______________</w:t>
      </w:r>
      <w:r w:rsidRPr="0098763A">
        <w:rPr>
          <w:rFonts w:ascii="Times New Roman" w:eastAsia="Calibri" w:hAnsi="Times New Roman"/>
          <w:sz w:val="24"/>
          <w:szCs w:val="24"/>
          <w:highlight w:val="lightGray"/>
          <w:lang w:val="ru-RU"/>
        </w:rPr>
        <w:t xml:space="preserve">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номер извещения в ЕИС )</w:t>
      </w:r>
      <w:r w:rsidRPr="003B4FBC">
        <w:rPr>
          <w:rFonts w:ascii="Times New Roman" w:eastAsia="Calibri" w:hAnsi="Times New Roman"/>
          <w:sz w:val="24"/>
          <w:szCs w:val="24"/>
          <w:lang w:val="ru-RU"/>
        </w:rPr>
        <w:t xml:space="preserve"> на сумму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сумма, на которую планируется заключить Договор)</w:t>
      </w:r>
      <w:r w:rsidRPr="00A35997">
        <w:rPr>
          <w:rFonts w:ascii="Times New Roman" w:eastAsia="Calibri" w:hAnsi="Times New Roman"/>
          <w:color w:val="FF0000"/>
          <w:sz w:val="24"/>
          <w:szCs w:val="24"/>
          <w:lang w:val="ru-RU"/>
        </w:rPr>
        <w:t xml:space="preserve"> </w:t>
      </w:r>
      <w:r w:rsidRPr="003B4FBC">
        <w:rPr>
          <w:rFonts w:ascii="Times New Roman" w:eastAsia="Calibri" w:hAnsi="Times New Roman"/>
          <w:sz w:val="24"/>
          <w:szCs w:val="24"/>
          <w:lang w:val="ru-RU"/>
        </w:rPr>
        <w:t>не является крупной, поскольку не выходит за пределы обычной хозяйственной деятельности Участника, поскольку заключение сделки не приводит к прекращению деятельности Участника или изменению ее вида либо существенному изменению ее масштабов.</w:t>
      </w:r>
    </w:p>
    <w:p w14:paraId="50AF712F" w14:textId="77777777" w:rsidR="001702B8" w:rsidRPr="00870B67" w:rsidRDefault="001702B8" w:rsidP="001702B8">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463953" w14:paraId="0DA0233D" w14:textId="77777777" w:rsidTr="00AC7122">
        <w:trPr>
          <w:trHeight w:val="905"/>
        </w:trPr>
        <w:tc>
          <w:tcPr>
            <w:tcW w:w="3544" w:type="dxa"/>
            <w:hideMark/>
          </w:tcPr>
          <w:p w14:paraId="7595E91B" w14:textId="77777777" w:rsidR="001702B8" w:rsidRDefault="001702B8" w:rsidP="00AC7122">
            <w:pPr>
              <w:spacing w:after="0" w:line="240" w:lineRule="auto"/>
              <w:ind w:right="141"/>
              <w:rPr>
                <w:rFonts w:ascii="Times New Roman" w:hAnsi="Times New Roman"/>
                <w:lang w:val="ru-RU"/>
              </w:rPr>
            </w:pPr>
            <w:r>
              <w:rPr>
                <w:rFonts w:ascii="Times New Roman" w:hAnsi="Times New Roman"/>
                <w:lang w:val="ru-RU"/>
              </w:rPr>
              <w:t>___________________________</w:t>
            </w:r>
          </w:p>
          <w:p w14:paraId="131CAED7" w14:textId="77777777" w:rsidR="001702B8" w:rsidRPr="00463953" w:rsidRDefault="001702B8" w:rsidP="00AC7122">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4E6C35A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8538025"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2667C690"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763941D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07CF080" w14:textId="77777777" w:rsidTr="00AC7122">
        <w:tc>
          <w:tcPr>
            <w:tcW w:w="3544" w:type="dxa"/>
            <w:hideMark/>
          </w:tcPr>
          <w:p w14:paraId="537482F2"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37D06910"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515B5AE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38BB7D27"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0BBD1936"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1D4F91FF" w14:textId="77777777" w:rsidTr="00AC7122">
        <w:tc>
          <w:tcPr>
            <w:tcW w:w="3544" w:type="dxa"/>
          </w:tcPr>
          <w:p w14:paraId="04234E12" w14:textId="77777777" w:rsidR="001702B8" w:rsidRPr="00463953" w:rsidRDefault="001702B8" w:rsidP="00AC7122">
            <w:pPr>
              <w:spacing w:after="0" w:line="240" w:lineRule="auto"/>
              <w:ind w:right="141"/>
              <w:rPr>
                <w:rFonts w:ascii="Times New Roman" w:hAnsi="Times New Roman"/>
                <w:lang w:val="ru-RU"/>
              </w:rPr>
            </w:pPr>
          </w:p>
        </w:tc>
        <w:tc>
          <w:tcPr>
            <w:tcW w:w="2693" w:type="dxa"/>
            <w:hideMark/>
          </w:tcPr>
          <w:p w14:paraId="5976CDD9"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3DC3D859" w14:textId="77777777" w:rsidR="001702B8" w:rsidRPr="00463953" w:rsidRDefault="001702B8" w:rsidP="00AC7122">
            <w:pPr>
              <w:spacing w:after="0" w:line="240" w:lineRule="auto"/>
              <w:ind w:right="141"/>
              <w:rPr>
                <w:rFonts w:ascii="Times New Roman" w:hAnsi="Times New Roman"/>
                <w:lang w:val="ru-RU"/>
              </w:rPr>
            </w:pPr>
          </w:p>
        </w:tc>
      </w:tr>
    </w:tbl>
    <w:p w14:paraId="10A097F1" w14:textId="77777777" w:rsidR="001702B8" w:rsidRDefault="001702B8" w:rsidP="001702B8">
      <w:pPr>
        <w:pStyle w:val="a"/>
        <w:numPr>
          <w:ilvl w:val="0"/>
          <w:numId w:val="0"/>
        </w:numPr>
      </w:pPr>
    </w:p>
    <w:p w14:paraId="7BF1A3C8" w14:textId="77777777" w:rsidR="001702B8" w:rsidRDefault="001702B8" w:rsidP="001702B8">
      <w:pPr>
        <w:spacing w:after="0" w:line="240" w:lineRule="auto"/>
        <w:rPr>
          <w:rFonts w:ascii="Times New Roman" w:hAnsi="Times New Roman"/>
          <w:sz w:val="28"/>
          <w:szCs w:val="20"/>
          <w:lang w:val="ru-RU" w:eastAsia="ru-RU"/>
        </w:rPr>
      </w:pPr>
      <w:r w:rsidRPr="003B4FBC">
        <w:rPr>
          <w:lang w:val="ru-RU"/>
        </w:rPr>
        <w:br w:type="page"/>
      </w:r>
    </w:p>
    <w:p w14:paraId="00252872" w14:textId="77777777" w:rsidR="001702B8" w:rsidRPr="003B4FBC"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3B4FBC">
        <w:rPr>
          <w:rFonts w:ascii="Times New Roman" w:hAnsi="Times New Roman"/>
          <w:b/>
          <w:sz w:val="24"/>
          <w:szCs w:val="24"/>
          <w:lang w:val="ru-RU" w:eastAsia="ru-RU"/>
        </w:rPr>
        <w:lastRenderedPageBreak/>
        <w:t xml:space="preserve">Форма </w:t>
      </w:r>
      <w:r>
        <w:rPr>
          <w:rFonts w:ascii="Times New Roman" w:hAnsi="Times New Roman"/>
          <w:b/>
          <w:sz w:val="24"/>
          <w:szCs w:val="24"/>
          <w:lang w:val="ru-RU" w:eastAsia="ru-RU"/>
        </w:rPr>
        <w:t>8</w:t>
      </w:r>
    </w:p>
    <w:p w14:paraId="2C8D4966" w14:textId="77777777" w:rsidR="001702B8" w:rsidRPr="003B4FBC" w:rsidRDefault="001702B8" w:rsidP="001702B8">
      <w:pPr>
        <w:overflowPunct w:val="0"/>
        <w:autoSpaceDE w:val="0"/>
        <w:autoSpaceDN w:val="0"/>
        <w:adjustRightInd w:val="0"/>
        <w:spacing w:after="0" w:line="240" w:lineRule="auto"/>
        <w:ind w:right="-2"/>
        <w:rPr>
          <w:rFonts w:ascii="Times New Roman" w:hAnsi="Times New Roman"/>
          <w:b/>
          <w:sz w:val="24"/>
          <w:szCs w:val="24"/>
          <w:lang w:val="ru-RU"/>
        </w:rPr>
      </w:pPr>
      <w:r>
        <w:rPr>
          <w:rFonts w:ascii="Times New Roman" w:hAnsi="Times New Roman"/>
          <w:i/>
          <w:iCs/>
          <w:sz w:val="24"/>
          <w:szCs w:val="24"/>
          <w:lang w:val="ru-RU" w:eastAsia="ru-RU"/>
        </w:rPr>
        <w:t xml:space="preserve">                                                           </w:t>
      </w:r>
    </w:p>
    <w:p w14:paraId="4345996F" w14:textId="77777777" w:rsidR="001702B8" w:rsidRDefault="001702B8" w:rsidP="001702B8">
      <w:pPr>
        <w:keepNext/>
        <w:tabs>
          <w:tab w:val="left" w:pos="567"/>
          <w:tab w:val="left" w:pos="851"/>
        </w:tabs>
        <w:suppressAutoHyphens/>
        <w:ind w:hanging="11"/>
        <w:jc w:val="center"/>
        <w:rPr>
          <w:b/>
          <w:caps/>
          <w:sz w:val="24"/>
          <w:szCs w:val="24"/>
          <w:lang w:val="ru-RU"/>
        </w:rPr>
      </w:pPr>
      <w:r w:rsidRPr="00CE682C">
        <w:rPr>
          <w:b/>
          <w:caps/>
          <w:sz w:val="24"/>
          <w:szCs w:val="24"/>
          <w:lang w:val="ru-RU"/>
        </w:rPr>
        <w:t xml:space="preserve">Декларация соответствия </w:t>
      </w:r>
      <w:r w:rsidRPr="00CE682C">
        <w:rPr>
          <w:b/>
          <w:caps/>
          <w:sz w:val="24"/>
          <w:szCs w:val="24"/>
          <w:lang w:val="ru-RU"/>
        </w:rPr>
        <w:br/>
        <w:t>Участника</w:t>
      </w:r>
    </w:p>
    <w:p w14:paraId="601C1535" w14:textId="77777777" w:rsidR="001702B8" w:rsidRPr="00CE682C" w:rsidRDefault="001702B8" w:rsidP="001702B8">
      <w:pPr>
        <w:keepNext/>
        <w:tabs>
          <w:tab w:val="left" w:pos="567"/>
          <w:tab w:val="left" w:pos="851"/>
        </w:tabs>
        <w:suppressAutoHyphens/>
        <w:spacing w:after="0"/>
        <w:ind w:hanging="11"/>
        <w:jc w:val="center"/>
        <w:rPr>
          <w:rFonts w:ascii="Times New Roman" w:hAnsi="Times New Roman"/>
          <w:sz w:val="24"/>
          <w:szCs w:val="24"/>
          <w:lang w:val="ru-RU"/>
        </w:rPr>
      </w:pPr>
      <w:r w:rsidRPr="00CE682C">
        <w:rPr>
          <w:rFonts w:ascii="Times New Roman" w:hAnsi="Times New Roman"/>
          <w:sz w:val="24"/>
          <w:szCs w:val="24"/>
          <w:lang w:val="ru-RU"/>
        </w:rPr>
        <w:t xml:space="preserve">Настоящим подтверждаем, что __________________________________________________ </w:t>
      </w:r>
    </w:p>
    <w:p w14:paraId="306682F3" w14:textId="77777777" w:rsidR="001702B8" w:rsidRPr="00CE682C" w:rsidRDefault="001702B8" w:rsidP="001702B8">
      <w:pPr>
        <w:tabs>
          <w:tab w:val="left" w:pos="567"/>
          <w:tab w:val="left" w:pos="851"/>
        </w:tabs>
        <w:spacing w:after="0" w:line="240" w:lineRule="auto"/>
        <w:ind w:hanging="11"/>
        <w:jc w:val="center"/>
        <w:rPr>
          <w:rFonts w:ascii="Times New Roman" w:hAnsi="Times New Roman"/>
          <w:sz w:val="24"/>
          <w:szCs w:val="24"/>
          <w:vertAlign w:val="superscript"/>
          <w:lang w:val="ru-RU"/>
        </w:rPr>
      </w:pPr>
      <w:r w:rsidRPr="00CE682C">
        <w:rPr>
          <w:rFonts w:ascii="Times New Roman" w:hAnsi="Times New Roman"/>
          <w:sz w:val="24"/>
          <w:szCs w:val="24"/>
          <w:vertAlign w:val="superscript"/>
          <w:lang w:val="ru-RU"/>
        </w:rPr>
        <w:t>(наименование Участника)</w:t>
      </w:r>
    </w:p>
    <w:p w14:paraId="67BA5EF2" w14:textId="77777777" w:rsidR="001702B8" w:rsidRPr="00CE682C" w:rsidRDefault="001702B8" w:rsidP="001702B8">
      <w:pPr>
        <w:tabs>
          <w:tab w:val="left" w:pos="567"/>
          <w:tab w:val="left" w:pos="851"/>
        </w:tabs>
        <w:spacing w:after="0" w:line="240" w:lineRule="auto"/>
        <w:ind w:hanging="11"/>
        <w:jc w:val="both"/>
        <w:rPr>
          <w:rFonts w:ascii="Times New Roman" w:hAnsi="Times New Roman"/>
          <w:sz w:val="24"/>
          <w:szCs w:val="24"/>
          <w:lang w:val="ru-RU"/>
        </w:rPr>
      </w:pPr>
      <w:r w:rsidRPr="00CE682C">
        <w:rPr>
          <w:rFonts w:ascii="Times New Roman" w:hAnsi="Times New Roman"/>
          <w:sz w:val="24"/>
          <w:szCs w:val="24"/>
          <w:lang w:val="ru-RU"/>
        </w:rPr>
        <w:t>соответствует приведенным ниже требованиям на дату подачи Заявки на участие</w:t>
      </w:r>
      <w:r w:rsidRPr="00CE682C">
        <w:rPr>
          <w:rFonts w:ascii="Times New Roman" w:hAnsi="Times New Roman"/>
          <w:sz w:val="24"/>
          <w:szCs w:val="24"/>
          <w:lang w:val="ru-RU"/>
        </w:rPr>
        <w:br/>
        <w:t xml:space="preserve">в </w:t>
      </w:r>
      <w:r>
        <w:rPr>
          <w:rFonts w:ascii="Times New Roman" w:hAnsi="Times New Roman"/>
          <w:sz w:val="24"/>
          <w:szCs w:val="24"/>
          <w:lang w:val="ru-RU"/>
        </w:rPr>
        <w:t>запросе предложений</w:t>
      </w:r>
      <w:r w:rsidRPr="00CE682C">
        <w:rPr>
          <w:rFonts w:ascii="Times New Roman" w:hAnsi="Times New Roman"/>
          <w:sz w:val="24"/>
          <w:szCs w:val="24"/>
          <w:lang w:val="ru-RU"/>
        </w:rPr>
        <w:t>:</w:t>
      </w:r>
    </w:p>
    <w:p w14:paraId="73D94C5E"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не проводится ликвидации участника - юридического лица;</w:t>
      </w:r>
    </w:p>
    <w:p w14:paraId="7253A5E9"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14:paraId="0E10CDEA"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деятельность участника конкурентной закупки не приостановлена в порядке, установленном Кодексом Российской Федерации об административных правонарушениях;</w:t>
      </w:r>
    </w:p>
    <w:p w14:paraId="35B83DA2" w14:textId="77777777" w:rsidR="001702B8" w:rsidRPr="007603A7"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7603A7">
        <w:rPr>
          <w:rFonts w:ascii="Times New Roman" w:hAnsi="Times New Roman"/>
          <w:sz w:val="24"/>
          <w:szCs w:val="24"/>
          <w:lang w:val="ru-RU"/>
        </w:rPr>
        <w:t>у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8214F75" w14:textId="2A370AC4"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CE682C">
        <w:rPr>
          <w:rFonts w:ascii="Times New Roman" w:hAnsi="Times New Roman"/>
          <w:sz w:val="24"/>
          <w:szCs w:val="24"/>
          <w:lang w:val="ru-RU"/>
        </w:rPr>
        <w:t xml:space="preserve">участник соответствует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w:t>
      </w:r>
      <w:r w:rsidRPr="003F6E91">
        <w:rPr>
          <w:rFonts w:ascii="Times New Roman" w:hAnsi="Times New Roman"/>
          <w:sz w:val="24"/>
          <w:szCs w:val="24"/>
          <w:lang w:val="ru-RU"/>
        </w:rPr>
        <w:t>закупки</w:t>
      </w:r>
      <w:r w:rsidR="007603A7" w:rsidRPr="003F6E91">
        <w:rPr>
          <w:rFonts w:ascii="Times New Roman" w:hAnsi="Times New Roman"/>
          <w:sz w:val="24"/>
          <w:szCs w:val="24"/>
          <w:lang w:val="ru-RU"/>
        </w:rPr>
        <w:t>;</w:t>
      </w:r>
      <w:r w:rsidR="007603A7" w:rsidRPr="003F6E91">
        <w:rPr>
          <w:rFonts w:ascii="Times New Roman" w:hAnsi="Times New Roman"/>
          <w:color w:val="FF0000"/>
          <w:sz w:val="24"/>
          <w:szCs w:val="24"/>
          <w:lang w:val="ru-RU"/>
        </w:rPr>
        <w:t xml:space="preserve"> </w:t>
      </w:r>
      <w:r w:rsidR="007603A7" w:rsidRPr="00254E54">
        <w:rPr>
          <w:rFonts w:ascii="Times New Roman" w:hAnsi="Times New Roman"/>
          <w:color w:val="000000" w:themeColor="text1"/>
          <w:sz w:val="24"/>
          <w:szCs w:val="24"/>
          <w:lang w:val="ru-RU"/>
        </w:rPr>
        <w:t>- не установлено</w:t>
      </w:r>
    </w:p>
    <w:p w14:paraId="30F23304" w14:textId="28F5331F"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7603A7" w:rsidRPr="00254E54">
        <w:rPr>
          <w:rFonts w:ascii="Times New Roman" w:hAnsi="Times New Roman"/>
          <w:color w:val="000000" w:themeColor="text1"/>
          <w:sz w:val="24"/>
          <w:szCs w:val="24"/>
          <w:lang w:val="ru-RU"/>
        </w:rPr>
        <w:t xml:space="preserve"> - не установлено</w:t>
      </w:r>
    </w:p>
    <w:p w14:paraId="569BEF80" w14:textId="4B5238BB"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правами использования результата интеллектуальной деятельности в случае использования такого результата при исполнении договора;</w:t>
      </w:r>
      <w:r w:rsidR="007603A7" w:rsidRPr="00254E54">
        <w:rPr>
          <w:rFonts w:ascii="Times New Roman" w:hAnsi="Times New Roman"/>
          <w:color w:val="000000" w:themeColor="text1"/>
          <w:sz w:val="24"/>
          <w:szCs w:val="24"/>
          <w:lang w:val="ru-RU"/>
        </w:rPr>
        <w:t xml:space="preserve"> - не установлено</w:t>
      </w:r>
    </w:p>
    <w:p w14:paraId="373FF38B" w14:textId="77777777"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 xml:space="preserve"> </w:t>
      </w:r>
      <w:r w:rsidRPr="003F6E91">
        <w:rPr>
          <w:rFonts w:ascii="Times New Roman" w:hAnsi="Times New Roman"/>
          <w:sz w:val="24"/>
          <w:szCs w:val="24"/>
          <w:lang w:val="ru-RU"/>
        </w:rPr>
        <w:tab/>
        <w:t>отсутствие сведений об участниках закупки в реестрах недобросовестных поставщиков, ведение которых предусмотрено Законом N 223-ФЗ и Законом N 44-ФЗ</w:t>
      </w:r>
    </w:p>
    <w:p w14:paraId="2B6EE082" w14:textId="55439BB3"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w:t>
      </w:r>
      <w:r w:rsidRPr="003F6E91">
        <w:rPr>
          <w:rFonts w:ascii="Times New Roman" w:hAnsi="Times New Roman"/>
          <w:sz w:val="24"/>
          <w:szCs w:val="24"/>
        </w:rPr>
        <w:t> </w:t>
      </w:r>
      <w:r w:rsidRPr="003F6E91">
        <w:rPr>
          <w:rFonts w:ascii="Times New Roman" w:hAnsi="Times New Roman"/>
          <w:sz w:val="24"/>
          <w:szCs w:val="24"/>
          <w:lang w:val="ru-RU"/>
        </w:rPr>
        <w:t>а)</w:t>
      </w:r>
      <w:r w:rsidRPr="003F6E91">
        <w:rPr>
          <w:rFonts w:ascii="Times New Roman" w:hAnsi="Times New Roman"/>
          <w:sz w:val="24"/>
          <w:szCs w:val="24"/>
        </w:rPr>
        <w:t> </w:t>
      </w:r>
      <w:r w:rsidRPr="003F6E91">
        <w:rPr>
          <w:rFonts w:ascii="Times New Roman" w:hAnsi="Times New Roman"/>
          <w:sz w:val="24"/>
          <w:szCs w:val="24"/>
          <w:lang w:val="ru-RU"/>
        </w:rPr>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p w14:paraId="1DB8F6EC" w14:textId="3501BA83" w:rsidR="007603A7" w:rsidRPr="003F6E91" w:rsidRDefault="007603A7"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3F6E91" w14:paraId="15BA0ED7" w14:textId="77777777" w:rsidTr="00AC7122">
        <w:trPr>
          <w:trHeight w:val="905"/>
        </w:trPr>
        <w:tc>
          <w:tcPr>
            <w:tcW w:w="3544" w:type="dxa"/>
            <w:hideMark/>
          </w:tcPr>
          <w:p w14:paraId="57A799DE"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___________________________</w:t>
            </w:r>
          </w:p>
          <w:p w14:paraId="53C6ADCB"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(Должность уполномоченного представителя Участника)</w:t>
            </w:r>
          </w:p>
        </w:tc>
        <w:tc>
          <w:tcPr>
            <w:tcW w:w="2693" w:type="dxa"/>
            <w:hideMark/>
          </w:tcPr>
          <w:p w14:paraId="08061DEA"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6DB65353"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06A795A3"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662432B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3F6E91" w14:paraId="7870174D" w14:textId="77777777" w:rsidTr="00AC7122">
        <w:tc>
          <w:tcPr>
            <w:tcW w:w="3544" w:type="dxa"/>
            <w:hideMark/>
          </w:tcPr>
          <w:p w14:paraId="1DD813B7"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Главный бухгалтер</w:t>
            </w:r>
          </w:p>
        </w:tc>
        <w:tc>
          <w:tcPr>
            <w:tcW w:w="2693" w:type="dxa"/>
            <w:hideMark/>
          </w:tcPr>
          <w:p w14:paraId="05792382"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1353E568"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14947C95"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1F7C23A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463953" w14:paraId="43BF273E" w14:textId="77777777" w:rsidTr="00AC7122">
        <w:tc>
          <w:tcPr>
            <w:tcW w:w="3544" w:type="dxa"/>
          </w:tcPr>
          <w:p w14:paraId="7F3AE52C" w14:textId="77777777" w:rsidR="001702B8" w:rsidRPr="003F6E91" w:rsidRDefault="001702B8" w:rsidP="00AC7122">
            <w:pPr>
              <w:spacing w:after="0" w:line="240" w:lineRule="auto"/>
              <w:ind w:right="141"/>
              <w:rPr>
                <w:rFonts w:ascii="Times New Roman" w:hAnsi="Times New Roman"/>
                <w:lang w:val="ru-RU"/>
              </w:rPr>
            </w:pPr>
          </w:p>
        </w:tc>
        <w:tc>
          <w:tcPr>
            <w:tcW w:w="2693" w:type="dxa"/>
            <w:hideMark/>
          </w:tcPr>
          <w:p w14:paraId="1176C119" w14:textId="77777777" w:rsidR="001702B8" w:rsidRPr="00463953"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М.П.</w:t>
            </w:r>
          </w:p>
        </w:tc>
        <w:tc>
          <w:tcPr>
            <w:tcW w:w="3544" w:type="dxa"/>
          </w:tcPr>
          <w:p w14:paraId="13DA9628" w14:textId="77777777" w:rsidR="001702B8" w:rsidRPr="00463953" w:rsidRDefault="001702B8" w:rsidP="00AC7122">
            <w:pPr>
              <w:spacing w:after="0" w:line="240" w:lineRule="auto"/>
              <w:ind w:right="141"/>
              <w:rPr>
                <w:rFonts w:ascii="Times New Roman" w:hAnsi="Times New Roman"/>
                <w:lang w:val="ru-RU"/>
              </w:rPr>
            </w:pPr>
          </w:p>
        </w:tc>
      </w:tr>
    </w:tbl>
    <w:p w14:paraId="17513D88" w14:textId="77777777" w:rsidR="001702B8" w:rsidRDefault="001702B8" w:rsidP="001702B8">
      <w:pPr>
        <w:pStyle w:val="a"/>
        <w:numPr>
          <w:ilvl w:val="0"/>
          <w:numId w:val="0"/>
        </w:numPr>
      </w:pPr>
    </w:p>
    <w:p w14:paraId="22B2533D" w14:textId="77777777" w:rsidR="001702B8" w:rsidRDefault="001702B8" w:rsidP="001702B8">
      <w:pPr>
        <w:spacing w:after="0" w:line="240" w:lineRule="auto"/>
      </w:pPr>
    </w:p>
    <w:p w14:paraId="2E3013EB" w14:textId="77777777" w:rsidR="001702B8" w:rsidRPr="009537E8" w:rsidRDefault="001702B8" w:rsidP="001702B8">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t xml:space="preserve">Форма </w:t>
      </w:r>
      <w:r>
        <w:rPr>
          <w:rFonts w:ascii="Times New Roman" w:hAnsi="Times New Roman"/>
          <w:b/>
          <w:sz w:val="28"/>
          <w:szCs w:val="28"/>
          <w:lang w:val="ru-RU" w:eastAsia="ru-RU"/>
        </w:rPr>
        <w:t>9</w:t>
      </w:r>
    </w:p>
    <w:p w14:paraId="0578E029" w14:textId="77777777" w:rsidR="001702B8" w:rsidRDefault="001702B8" w:rsidP="001702B8">
      <w:pPr>
        <w:pStyle w:val="a"/>
        <w:numPr>
          <w:ilvl w:val="0"/>
          <w:numId w:val="0"/>
        </w:numPr>
        <w:spacing w:after="0"/>
        <w:ind w:left="-200"/>
        <w:jc w:val="center"/>
        <w:rPr>
          <w:b/>
          <w:sz w:val="22"/>
          <w:szCs w:val="22"/>
        </w:rPr>
      </w:pPr>
    </w:p>
    <w:p w14:paraId="093C4ACE" w14:textId="77777777" w:rsidR="001702B8" w:rsidRPr="00C10768" w:rsidRDefault="001702B8" w:rsidP="001702B8">
      <w:pPr>
        <w:pStyle w:val="a"/>
        <w:numPr>
          <w:ilvl w:val="0"/>
          <w:numId w:val="0"/>
        </w:numPr>
        <w:spacing w:after="0"/>
        <w:ind w:left="-200"/>
        <w:jc w:val="center"/>
        <w:rPr>
          <w:b/>
          <w:sz w:val="22"/>
          <w:szCs w:val="22"/>
        </w:rPr>
      </w:pPr>
      <w:r w:rsidRPr="00C10768">
        <w:rPr>
          <w:b/>
          <w:sz w:val="22"/>
          <w:szCs w:val="22"/>
        </w:rPr>
        <w:t>ТЕХНИЧЕСКОЕ ПРЕДЛОЖЕНИЕ</w:t>
      </w:r>
    </w:p>
    <w:p w14:paraId="690E865E" w14:textId="77777777" w:rsidR="001702B8" w:rsidRPr="00C10768" w:rsidRDefault="001702B8" w:rsidP="001702B8">
      <w:pPr>
        <w:pStyle w:val="a"/>
        <w:numPr>
          <w:ilvl w:val="0"/>
          <w:numId w:val="0"/>
        </w:numPr>
        <w:spacing w:after="0"/>
        <w:jc w:val="center"/>
        <w:rPr>
          <w:sz w:val="22"/>
          <w:szCs w:val="22"/>
        </w:rPr>
      </w:pPr>
      <w:r>
        <w:rPr>
          <w:sz w:val="22"/>
          <w:szCs w:val="22"/>
        </w:rPr>
        <w:t>___________________________________</w:t>
      </w:r>
    </w:p>
    <w:p w14:paraId="6D45B390" w14:textId="77777777" w:rsidR="001702B8" w:rsidRPr="00797899" w:rsidRDefault="001702B8" w:rsidP="001702B8">
      <w:pPr>
        <w:pStyle w:val="a"/>
        <w:numPr>
          <w:ilvl w:val="0"/>
          <w:numId w:val="0"/>
        </w:numPr>
        <w:spacing w:after="0"/>
        <w:ind w:left="-200"/>
        <w:jc w:val="center"/>
        <w:rPr>
          <w:i/>
          <w:sz w:val="22"/>
          <w:szCs w:val="22"/>
        </w:rPr>
      </w:pPr>
      <w:r w:rsidRPr="00797899">
        <w:rPr>
          <w:i/>
          <w:sz w:val="22"/>
          <w:szCs w:val="22"/>
        </w:rPr>
        <w:t>(наименование Участника Запроса предложений)</w:t>
      </w:r>
    </w:p>
    <w:p w14:paraId="26069F57" w14:textId="77777777" w:rsidR="001702B8" w:rsidRPr="0054562F" w:rsidRDefault="001702B8" w:rsidP="001702B8">
      <w:pPr>
        <w:jc w:val="center"/>
        <w:rPr>
          <w:rFonts w:ascii="Times New Roman" w:hAnsi="Times New Roman"/>
          <w:b/>
          <w:sz w:val="24"/>
          <w:lang w:val="ru-RU"/>
        </w:rPr>
      </w:pPr>
      <w:r w:rsidRPr="0054562F">
        <w:rPr>
          <w:rFonts w:ascii="Times New Roman" w:hAnsi="Times New Roman"/>
          <w:b/>
          <w:sz w:val="24"/>
          <w:lang w:val="ru-RU"/>
        </w:rPr>
        <w:t>на поставку</w:t>
      </w:r>
      <w:r>
        <w:rPr>
          <w:rFonts w:ascii="Times New Roman" w:hAnsi="Times New Roman"/>
          <w:b/>
          <w:sz w:val="24"/>
          <w:lang w:val="ru-RU"/>
        </w:rPr>
        <w:t>/оказание услуг/выполнение работ</w:t>
      </w:r>
      <w:r w:rsidRPr="0054562F">
        <w:rPr>
          <w:rFonts w:ascii="Times New Roman" w:hAnsi="Times New Roman"/>
          <w:b/>
          <w:sz w:val="24"/>
          <w:lang w:val="ru-RU"/>
        </w:rPr>
        <w:t xml:space="preserve"> </w:t>
      </w:r>
      <w:r>
        <w:rPr>
          <w:rFonts w:ascii="Times New Roman" w:hAnsi="Times New Roman"/>
          <w:b/>
          <w:sz w:val="24"/>
          <w:lang w:val="ru-RU"/>
        </w:rPr>
        <w:t>_______</w:t>
      </w:r>
    </w:p>
    <w:p w14:paraId="671B822D"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 xml:space="preserve">Мы, _______________ </w:t>
      </w:r>
      <w:r w:rsidRPr="002573A4">
        <w:rPr>
          <w:rFonts w:ascii="Times New Roman" w:hAnsi="Times New Roman"/>
          <w:color w:val="FF0000"/>
          <w:sz w:val="24"/>
          <w:szCs w:val="24"/>
          <w:lang w:val="ru-RU" w:eastAsia="ru-RU"/>
        </w:rPr>
        <w:t xml:space="preserve">(наименование </w:t>
      </w:r>
      <w:r>
        <w:rPr>
          <w:rFonts w:ascii="Times New Roman" w:hAnsi="Times New Roman"/>
          <w:color w:val="FF0000"/>
          <w:sz w:val="24"/>
          <w:szCs w:val="24"/>
          <w:lang w:val="ru-RU" w:eastAsia="ru-RU"/>
        </w:rPr>
        <w:t>Участника Запроса предложений</w:t>
      </w:r>
      <w:r w:rsidRPr="002573A4">
        <w:rPr>
          <w:rFonts w:ascii="Times New Roman" w:hAnsi="Times New Roman"/>
          <w:color w:val="FF0000"/>
          <w:sz w:val="24"/>
          <w:szCs w:val="24"/>
          <w:lang w:val="ru-RU" w:eastAsia="ru-RU"/>
        </w:rPr>
        <w:t xml:space="preserve">) </w:t>
      </w:r>
      <w:r w:rsidRPr="00797899">
        <w:rPr>
          <w:rFonts w:ascii="Times New Roman" w:hAnsi="Times New Roman"/>
          <w:sz w:val="24"/>
          <w:szCs w:val="24"/>
          <w:lang w:val="ru-RU" w:eastAsia="ru-RU"/>
        </w:rPr>
        <w:t>нижеподписавшиеся, сообщаем о своем согласии со всеми условиями Раздела 4 «Проекта Договора» и Раздела 4 «Техническая часть» Документации.</w:t>
      </w:r>
    </w:p>
    <w:p w14:paraId="255DF3AE"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Положения Раздела 4 Приложения «Проект Договора» и Приложения «Техническая часть» Документации нами изучены и являются понятными по всем пунктам.</w:t>
      </w:r>
    </w:p>
    <w:p w14:paraId="205A334E" w14:textId="77777777" w:rsidR="001702B8" w:rsidRDefault="001702B8" w:rsidP="001702B8">
      <w:pPr>
        <w:spacing w:after="0"/>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w:t>
      </w:r>
      <w:r>
        <w:rPr>
          <w:rFonts w:ascii="Times New Roman" w:hAnsi="Times New Roman"/>
          <w:sz w:val="24"/>
          <w:szCs w:val="24"/>
          <w:lang w:val="ru-RU" w:eastAsia="ru-RU"/>
        </w:rPr>
        <w:t>/оказание услуг/выполнение работ</w:t>
      </w:r>
      <w:r w:rsidRPr="00797899">
        <w:rPr>
          <w:rFonts w:ascii="Times New Roman" w:hAnsi="Times New Roman"/>
          <w:sz w:val="24"/>
          <w:szCs w:val="24"/>
          <w:lang w:val="ru-RU" w:eastAsia="ru-RU"/>
        </w:rPr>
        <w:t xml:space="preserve"> в объеме и в строгом соответствии с Приложением Раздела 4 «Техническая часть» Документации, а также на условиях, определенных в Приложении Раздела 4 «Проект договора» к Документации.</w:t>
      </w:r>
    </w:p>
    <w:p w14:paraId="3F6EE9B0" w14:textId="77777777" w:rsidR="001702B8" w:rsidRPr="00797899" w:rsidRDefault="001702B8" w:rsidP="001702B8">
      <w:pPr>
        <w:spacing w:after="0"/>
        <w:ind w:right="23" w:firstLine="709"/>
        <w:jc w:val="both"/>
        <w:rPr>
          <w:rFonts w:ascii="Times New Roman" w:hAnsi="Times New Roman"/>
          <w:sz w:val="24"/>
          <w:szCs w:val="24"/>
          <w:lang w:val="ru-RU" w:eastAsia="ru-RU"/>
        </w:rPr>
      </w:pPr>
    </w:p>
    <w:tbl>
      <w:tblPr>
        <w:tblW w:w="55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826"/>
        <w:gridCol w:w="2826"/>
        <w:gridCol w:w="2826"/>
      </w:tblGrid>
      <w:tr w:rsidR="001702B8" w:rsidRPr="008620E3" w14:paraId="36DE2BF9" w14:textId="77777777" w:rsidTr="00AC7122">
        <w:trPr>
          <w:trHeight w:val="796"/>
        </w:trPr>
        <w:tc>
          <w:tcPr>
            <w:tcW w:w="1250" w:type="pct"/>
            <w:tcBorders>
              <w:top w:val="single" w:sz="4" w:space="0" w:color="auto"/>
              <w:left w:val="single" w:sz="4" w:space="0" w:color="auto"/>
              <w:bottom w:val="single" w:sz="4" w:space="0" w:color="auto"/>
              <w:right w:val="single" w:sz="4" w:space="0" w:color="auto"/>
            </w:tcBorders>
            <w:vAlign w:val="center"/>
          </w:tcPr>
          <w:p w14:paraId="1D07E12D" w14:textId="77777777" w:rsidR="001702B8" w:rsidRPr="008620E3"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Наименование товара</w:t>
            </w:r>
          </w:p>
        </w:tc>
        <w:tc>
          <w:tcPr>
            <w:tcW w:w="1250" w:type="pct"/>
            <w:tcBorders>
              <w:top w:val="single" w:sz="4" w:space="0" w:color="auto"/>
              <w:left w:val="single" w:sz="4" w:space="0" w:color="auto"/>
              <w:bottom w:val="single" w:sz="4" w:space="0" w:color="auto"/>
              <w:right w:val="single" w:sz="4" w:space="0" w:color="auto"/>
            </w:tcBorders>
          </w:tcPr>
          <w:p w14:paraId="525645D3" w14:textId="7B3694B8"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Указание на товарный знак (модель) производителя, наименование страны происхождения товара</w:t>
            </w:r>
            <w:r w:rsidR="00F36861" w:rsidRPr="00F36861">
              <w:rPr>
                <w:rFonts w:ascii="Times New Roman" w:hAnsi="Times New Roman"/>
                <w:b/>
                <w:color w:val="FF0000"/>
                <w:sz w:val="24"/>
                <w:szCs w:val="24"/>
                <w:lang w:val="ru-RU"/>
              </w:rPr>
              <w:t>*</w:t>
            </w:r>
          </w:p>
        </w:tc>
        <w:tc>
          <w:tcPr>
            <w:tcW w:w="1250" w:type="pct"/>
            <w:tcBorders>
              <w:top w:val="single" w:sz="4" w:space="0" w:color="auto"/>
              <w:left w:val="single" w:sz="4" w:space="0" w:color="auto"/>
              <w:bottom w:val="single" w:sz="4" w:space="0" w:color="auto"/>
              <w:right w:val="single" w:sz="4" w:space="0" w:color="auto"/>
            </w:tcBorders>
          </w:tcPr>
          <w:p w14:paraId="52C19E9F"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Требования Заказчика**</w:t>
            </w:r>
          </w:p>
        </w:tc>
        <w:tc>
          <w:tcPr>
            <w:tcW w:w="1250" w:type="pct"/>
            <w:tcBorders>
              <w:top w:val="single" w:sz="4" w:space="0" w:color="auto"/>
              <w:left w:val="single" w:sz="4" w:space="0" w:color="auto"/>
              <w:bottom w:val="single" w:sz="4" w:space="0" w:color="auto"/>
              <w:right w:val="single" w:sz="4" w:space="0" w:color="auto"/>
            </w:tcBorders>
          </w:tcPr>
          <w:p w14:paraId="68EF13F9"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Предложения Участника Запроса предложений***</w:t>
            </w:r>
          </w:p>
        </w:tc>
      </w:tr>
      <w:tr w:rsidR="001702B8" w:rsidRPr="000C11F1" w14:paraId="7982D30E" w14:textId="77777777" w:rsidTr="00AC7122">
        <w:trPr>
          <w:trHeight w:val="537"/>
        </w:trPr>
        <w:tc>
          <w:tcPr>
            <w:tcW w:w="1250" w:type="pct"/>
            <w:tcBorders>
              <w:top w:val="single" w:sz="4" w:space="0" w:color="auto"/>
              <w:left w:val="single" w:sz="4" w:space="0" w:color="auto"/>
              <w:bottom w:val="single" w:sz="4" w:space="0" w:color="auto"/>
              <w:right w:val="single" w:sz="4" w:space="0" w:color="auto"/>
            </w:tcBorders>
          </w:tcPr>
          <w:p w14:paraId="0449B43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A947EA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CA7A45"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6BC1811B" w14:textId="77777777" w:rsidR="001702B8" w:rsidRPr="0098763A" w:rsidRDefault="001702B8" w:rsidP="00AC7122">
            <w:pPr>
              <w:pStyle w:val="afff"/>
              <w:ind w:left="466"/>
            </w:pPr>
          </w:p>
        </w:tc>
      </w:tr>
      <w:tr w:rsidR="001702B8" w:rsidRPr="000C11F1" w14:paraId="55394C22"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AE7AFCE"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550451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3770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89D4A54" w14:textId="77777777" w:rsidR="001702B8" w:rsidRPr="0098763A" w:rsidRDefault="001702B8" w:rsidP="00AC7122">
            <w:pPr>
              <w:pStyle w:val="afff"/>
              <w:ind w:left="466"/>
            </w:pPr>
          </w:p>
        </w:tc>
      </w:tr>
      <w:tr w:rsidR="001702B8" w:rsidRPr="000C11F1" w14:paraId="779A5603"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122AA978"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09B4106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BE5EE8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EFD545E" w14:textId="77777777" w:rsidR="001702B8" w:rsidRPr="0098763A" w:rsidRDefault="001702B8" w:rsidP="00AC7122">
            <w:pPr>
              <w:pStyle w:val="afff"/>
              <w:ind w:left="466"/>
            </w:pPr>
          </w:p>
        </w:tc>
      </w:tr>
      <w:tr w:rsidR="001702B8" w:rsidRPr="000C11F1" w14:paraId="6C9681D1"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6E2B64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7278F36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51E964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76FB61" w14:textId="77777777" w:rsidR="001702B8" w:rsidRPr="0098763A" w:rsidRDefault="001702B8" w:rsidP="00AC7122">
            <w:pPr>
              <w:pStyle w:val="afff"/>
              <w:ind w:left="466"/>
            </w:pPr>
          </w:p>
        </w:tc>
      </w:tr>
      <w:tr w:rsidR="001702B8" w:rsidRPr="000C11F1" w14:paraId="7A3D7B06"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64FF170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922406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20C99D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87777D8" w14:textId="77777777" w:rsidR="001702B8" w:rsidRPr="0098763A" w:rsidRDefault="001702B8" w:rsidP="00AC7122">
            <w:pPr>
              <w:pStyle w:val="afff"/>
              <w:ind w:left="466"/>
            </w:pPr>
          </w:p>
        </w:tc>
      </w:tr>
      <w:tr w:rsidR="001702B8" w:rsidRPr="000C11F1" w14:paraId="3C10F4B5"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3A5820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F7B03B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4A5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38414C18" w14:textId="77777777" w:rsidR="001702B8" w:rsidRPr="0098763A" w:rsidRDefault="001702B8" w:rsidP="00AC7122">
            <w:pPr>
              <w:pStyle w:val="afff"/>
              <w:ind w:left="466"/>
            </w:pPr>
          </w:p>
        </w:tc>
      </w:tr>
      <w:tr w:rsidR="001702B8" w:rsidRPr="000C11F1" w14:paraId="223948AC"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188A23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C4D9E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7E7267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9BA7C25" w14:textId="77777777" w:rsidR="001702B8" w:rsidRPr="0098763A" w:rsidRDefault="001702B8" w:rsidP="00AC7122">
            <w:pPr>
              <w:pStyle w:val="afff"/>
              <w:ind w:left="466"/>
            </w:pPr>
          </w:p>
        </w:tc>
      </w:tr>
    </w:tbl>
    <w:p w14:paraId="65CC33CB" w14:textId="21EBF6BE" w:rsidR="00F36861" w:rsidRPr="00F36861" w:rsidRDefault="00F36861" w:rsidP="00F36861">
      <w:pPr>
        <w:suppressAutoHyphens/>
        <w:autoSpaceDE w:val="0"/>
        <w:spacing w:after="0" w:line="240" w:lineRule="auto"/>
        <w:ind w:firstLine="708"/>
        <w:contextualSpacing/>
        <w:jc w:val="both"/>
        <w:rPr>
          <w:rFonts w:ascii="Times New Roman" w:hAnsi="Times New Roman"/>
          <w:i/>
          <w:color w:val="FF0000"/>
          <w:lang w:val="ru-RU" w:eastAsia="ru-RU"/>
        </w:rPr>
      </w:pPr>
      <w:bookmarkStart w:id="80" w:name="_Hlk101818691"/>
      <w:r>
        <w:rPr>
          <w:rFonts w:ascii="Times New Roman" w:hAnsi="Times New Roman"/>
          <w:i/>
          <w:color w:val="FF0000"/>
          <w:lang w:val="ru-RU" w:eastAsia="ru-RU"/>
        </w:rPr>
        <w:t>*</w:t>
      </w:r>
      <w:r w:rsidRPr="00F36861">
        <w:rPr>
          <w:rFonts w:ascii="Times New Roman" w:hAnsi="Times New Roman"/>
          <w:i/>
          <w:color w:val="FF0000"/>
          <w:lang w:val="ru-RU"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80"/>
    </w:p>
    <w:p w14:paraId="0AA5AEED" w14:textId="77777777" w:rsidR="001702B8" w:rsidRDefault="001702B8"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1702B8" w:rsidRPr="009537E8" w14:paraId="71193C48" w14:textId="77777777" w:rsidTr="00AC7122">
        <w:trPr>
          <w:trHeight w:val="790"/>
        </w:trPr>
        <w:tc>
          <w:tcPr>
            <w:tcW w:w="3119" w:type="dxa"/>
            <w:hideMark/>
          </w:tcPr>
          <w:p w14:paraId="113475A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2492E41C"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3245C87C"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3A290D5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3F2C48F"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36B93FE"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40DE915" w14:textId="77777777" w:rsidTr="00AC7122">
        <w:tc>
          <w:tcPr>
            <w:tcW w:w="3119" w:type="dxa"/>
            <w:hideMark/>
          </w:tcPr>
          <w:p w14:paraId="702A7B28"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28C3A80A"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751260D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D1B31A9"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774D1AE6"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7CEE423D" w14:textId="77777777" w:rsidTr="00AC7122">
        <w:tc>
          <w:tcPr>
            <w:tcW w:w="3119" w:type="dxa"/>
          </w:tcPr>
          <w:p w14:paraId="04B3AA77"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7B9F56E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827" w:type="dxa"/>
          </w:tcPr>
          <w:p w14:paraId="2AD65E59" w14:textId="77777777" w:rsidR="001702B8" w:rsidRPr="009537E8" w:rsidRDefault="001702B8" w:rsidP="00AC7122">
            <w:pPr>
              <w:spacing w:after="0" w:line="240" w:lineRule="auto"/>
              <w:rPr>
                <w:rFonts w:ascii="Times New Roman" w:hAnsi="Times New Roman"/>
                <w:lang w:val="ru-RU"/>
              </w:rPr>
            </w:pPr>
          </w:p>
        </w:tc>
      </w:tr>
    </w:tbl>
    <w:p w14:paraId="5B700A0E" w14:textId="77777777" w:rsidR="001702B8" w:rsidRDefault="001702B8" w:rsidP="001702B8">
      <w:pPr>
        <w:spacing w:after="0" w:line="240" w:lineRule="auto"/>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5B0A08" w14:paraId="1BF4949F" w14:textId="77777777" w:rsidTr="00AC7122">
        <w:tc>
          <w:tcPr>
            <w:tcW w:w="10064" w:type="dxa"/>
            <w:tcBorders>
              <w:top w:val="nil"/>
              <w:left w:val="nil"/>
              <w:bottom w:val="single" w:sz="4" w:space="0" w:color="auto"/>
              <w:right w:val="nil"/>
            </w:tcBorders>
            <w:shd w:val="clear" w:color="auto" w:fill="D9D9D9"/>
            <w:hideMark/>
          </w:tcPr>
          <w:p w14:paraId="743EAA80" w14:textId="77777777" w:rsidR="001702B8" w:rsidRPr="00B72D19" w:rsidRDefault="001702B8" w:rsidP="00AC7122">
            <w:pPr>
              <w:suppressAutoHyphens/>
              <w:spacing w:after="0"/>
              <w:ind w:right="-1"/>
              <w:rPr>
                <w:rFonts w:ascii="Times New Roman" w:hAnsi="Times New Roman"/>
                <w:b/>
                <w:i/>
                <w:lang w:val="ru-RU"/>
              </w:rPr>
            </w:pPr>
            <w:r w:rsidRPr="00B72D19">
              <w:rPr>
                <w:rFonts w:ascii="Times New Roman" w:hAnsi="Times New Roman"/>
                <w:b/>
                <w:i/>
                <w:lang w:val="ru-RU"/>
              </w:rPr>
              <w:t>Инструкция по заполнению Формы:</w:t>
            </w:r>
          </w:p>
          <w:p w14:paraId="231FF487" w14:textId="77777777" w:rsidR="001702B8" w:rsidRPr="00B72D19" w:rsidRDefault="001702B8" w:rsidP="00AC7122">
            <w:pPr>
              <w:tabs>
                <w:tab w:val="left" w:pos="284"/>
              </w:tabs>
              <w:spacing w:after="0" w:line="240" w:lineRule="auto"/>
              <w:ind w:right="-426"/>
              <w:rPr>
                <w:rFonts w:ascii="Times New Roman" w:hAnsi="Times New Roman"/>
                <w:bCs/>
                <w:i/>
                <w:lang w:val="ru-RU"/>
              </w:rPr>
            </w:pPr>
            <w:r w:rsidRPr="00B72D19">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10F6465F" w14:textId="77777777" w:rsidR="001702B8" w:rsidRPr="002573A4"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2573A4">
        <w:rPr>
          <w:rFonts w:ascii="Times New Roman" w:hAnsi="Times New Roman"/>
          <w:bCs/>
          <w:lang w:val="ru-RU"/>
        </w:rPr>
        <w:t>.</w:t>
      </w:r>
      <w:r w:rsidRPr="002573A4">
        <w:rPr>
          <w:rFonts w:ascii="Times New Roman" w:hAnsi="Times New Roman"/>
          <w:bCs/>
          <w:lang w:val="ru-RU"/>
        </w:rPr>
        <w:tab/>
        <w:t> Изменение данной Формы недопустимо.</w:t>
      </w:r>
    </w:p>
    <w:p w14:paraId="68E4A787" w14:textId="77777777" w:rsidR="00FD7155" w:rsidRDefault="00FD7155" w:rsidP="001702B8">
      <w:pPr>
        <w:overflowPunct w:val="0"/>
        <w:autoSpaceDE w:val="0"/>
        <w:autoSpaceDN w:val="0"/>
        <w:adjustRightInd w:val="0"/>
        <w:ind w:left="709" w:right="-142"/>
        <w:jc w:val="center"/>
        <w:rPr>
          <w:rFonts w:ascii="Times New Roman" w:hAnsi="Times New Roman"/>
          <w:b/>
          <w:bCs/>
          <w:sz w:val="28"/>
          <w:szCs w:val="28"/>
          <w:lang w:val="ru-RU" w:eastAsia="ru-RU"/>
        </w:rPr>
      </w:pPr>
    </w:p>
    <w:p w14:paraId="1EAAFE9D" w14:textId="3E5BF577" w:rsidR="001702B8" w:rsidRPr="00941BC6" w:rsidRDefault="001702B8" w:rsidP="001702B8">
      <w:pPr>
        <w:overflowPunct w:val="0"/>
        <w:autoSpaceDE w:val="0"/>
        <w:autoSpaceDN w:val="0"/>
        <w:adjustRightInd w:val="0"/>
        <w:ind w:left="709" w:right="-142"/>
        <w:jc w:val="center"/>
        <w:rPr>
          <w:rFonts w:ascii="Times New Roman" w:hAnsi="Times New Roman"/>
          <w:b/>
          <w:bCs/>
          <w:sz w:val="28"/>
          <w:szCs w:val="28"/>
          <w:lang w:val="ru-RU" w:eastAsia="ru-RU"/>
        </w:rPr>
      </w:pPr>
      <w:r w:rsidRPr="00941BC6">
        <w:rPr>
          <w:rFonts w:ascii="Times New Roman" w:hAnsi="Times New Roman"/>
          <w:b/>
          <w:bCs/>
          <w:sz w:val="28"/>
          <w:szCs w:val="28"/>
          <w:lang w:val="ru-RU" w:eastAsia="ru-RU"/>
        </w:rPr>
        <w:lastRenderedPageBreak/>
        <w:t xml:space="preserve">Раздел 4. </w:t>
      </w:r>
    </w:p>
    <w:p w14:paraId="20F69784" w14:textId="77777777" w:rsidR="001702B8" w:rsidRPr="00941BC6" w:rsidRDefault="001702B8" w:rsidP="001702B8">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941BC6">
        <w:rPr>
          <w:rFonts w:ascii="Times New Roman" w:hAnsi="Times New Roman"/>
          <w:b/>
          <w:color w:val="000000"/>
          <w:sz w:val="28"/>
          <w:szCs w:val="28"/>
          <w:lang w:val="ru-RU"/>
        </w:rPr>
        <w:t>Техническая часть</w:t>
      </w:r>
      <w:r>
        <w:rPr>
          <w:rFonts w:ascii="Times New Roman" w:hAnsi="Times New Roman"/>
          <w:b/>
          <w:color w:val="000000"/>
          <w:sz w:val="28"/>
          <w:szCs w:val="28"/>
          <w:lang w:val="ru-RU"/>
        </w:rPr>
        <w:t xml:space="preserve"> </w:t>
      </w:r>
    </w:p>
    <w:p w14:paraId="2F1F6B8F" w14:textId="77777777" w:rsidR="001702B8" w:rsidRPr="00205A0D" w:rsidRDefault="001702B8" w:rsidP="001702B8">
      <w:pPr>
        <w:overflowPunct w:val="0"/>
        <w:autoSpaceDE w:val="0"/>
        <w:autoSpaceDN w:val="0"/>
        <w:adjustRightInd w:val="0"/>
        <w:spacing w:after="0"/>
        <w:ind w:left="709" w:right="-142"/>
        <w:jc w:val="center"/>
        <w:rPr>
          <w:rFonts w:ascii="Times New Roman" w:hAnsi="Times New Roman"/>
          <w:bCs/>
          <w:sz w:val="28"/>
          <w:szCs w:val="28"/>
          <w:lang w:val="ru-RU"/>
        </w:rPr>
      </w:pPr>
      <w:r w:rsidRPr="00941BC6">
        <w:rPr>
          <w:rFonts w:ascii="Times New Roman" w:hAnsi="Times New Roman"/>
          <w:bCs/>
          <w:sz w:val="28"/>
          <w:szCs w:val="28"/>
          <w:lang w:val="ru-RU"/>
        </w:rPr>
        <w:t>Техническая часть является неотъемлемой</w:t>
      </w:r>
      <w:r>
        <w:rPr>
          <w:rFonts w:ascii="Times New Roman" w:hAnsi="Times New Roman"/>
          <w:bCs/>
          <w:sz w:val="28"/>
          <w:szCs w:val="28"/>
          <w:lang w:val="ru-RU"/>
        </w:rPr>
        <w:t xml:space="preserve"> частью Документации и размещена отдельным </w:t>
      </w:r>
      <w:r w:rsidRPr="00941BC6">
        <w:rPr>
          <w:rFonts w:ascii="Times New Roman" w:hAnsi="Times New Roman"/>
          <w:bCs/>
          <w:sz w:val="28"/>
          <w:szCs w:val="28"/>
          <w:lang w:val="ru-RU"/>
        </w:rPr>
        <w:t>файл</w:t>
      </w:r>
      <w:r>
        <w:rPr>
          <w:rFonts w:ascii="Times New Roman" w:hAnsi="Times New Roman"/>
          <w:bCs/>
          <w:sz w:val="28"/>
          <w:szCs w:val="28"/>
          <w:lang w:val="ru-RU"/>
        </w:rPr>
        <w:t>ом</w:t>
      </w:r>
      <w:r w:rsidRPr="00941BC6">
        <w:rPr>
          <w:rFonts w:ascii="Times New Roman" w:hAnsi="Times New Roman"/>
          <w:bCs/>
          <w:sz w:val="28"/>
          <w:szCs w:val="28"/>
          <w:lang w:val="ru-RU"/>
        </w:rPr>
        <w:t xml:space="preserve"> </w:t>
      </w:r>
      <w:r>
        <w:rPr>
          <w:rFonts w:ascii="Times New Roman" w:hAnsi="Times New Roman"/>
          <w:bCs/>
          <w:sz w:val="28"/>
          <w:szCs w:val="28"/>
          <w:lang w:val="ru-RU"/>
        </w:rPr>
        <w:t>ТЗ</w:t>
      </w:r>
      <w:r w:rsidRPr="00941BC6">
        <w:rPr>
          <w:rFonts w:ascii="Times New Roman" w:hAnsi="Times New Roman"/>
          <w:bCs/>
          <w:sz w:val="28"/>
          <w:szCs w:val="28"/>
          <w:lang w:val="ru-RU"/>
        </w:rPr>
        <w:t>.doc</w:t>
      </w:r>
      <w:r>
        <w:rPr>
          <w:rFonts w:ascii="Times New Roman" w:hAnsi="Times New Roman"/>
          <w:bCs/>
          <w:sz w:val="28"/>
          <w:szCs w:val="28"/>
        </w:rPr>
        <w:t>x</w:t>
      </w:r>
    </w:p>
    <w:p w14:paraId="636E2729" w14:textId="77777777" w:rsidR="001702B8" w:rsidRDefault="001702B8" w:rsidP="001702B8">
      <w:pPr>
        <w:pStyle w:val="ab"/>
        <w:spacing w:after="0" w:line="240" w:lineRule="auto"/>
        <w:ind w:firstLine="0"/>
        <w:rPr>
          <w:rFonts w:ascii="Times New Roman" w:hAnsi="Times New Roman"/>
          <w:b/>
          <w:color w:val="000000"/>
          <w:szCs w:val="28"/>
          <w:lang w:val="ru-RU"/>
        </w:rPr>
      </w:pPr>
    </w:p>
    <w:p w14:paraId="13E14469" w14:textId="77777777" w:rsidR="001702B8" w:rsidRPr="00941BC6" w:rsidRDefault="001702B8" w:rsidP="001702B8">
      <w:pPr>
        <w:pStyle w:val="ab"/>
        <w:spacing w:after="0" w:line="240" w:lineRule="auto"/>
        <w:ind w:firstLine="0"/>
        <w:jc w:val="center"/>
        <w:rPr>
          <w:rFonts w:ascii="Times New Roman" w:hAnsi="Times New Roman"/>
          <w:b/>
          <w:color w:val="000000"/>
          <w:szCs w:val="28"/>
          <w:lang w:val="ru-RU"/>
        </w:rPr>
      </w:pPr>
      <w:r w:rsidRPr="00941BC6">
        <w:rPr>
          <w:rFonts w:ascii="Times New Roman" w:hAnsi="Times New Roman"/>
          <w:b/>
          <w:color w:val="000000"/>
          <w:szCs w:val="28"/>
          <w:lang w:val="ru-RU"/>
        </w:rPr>
        <w:t>Проект договора</w:t>
      </w:r>
      <w:r>
        <w:rPr>
          <w:rFonts w:ascii="Times New Roman" w:hAnsi="Times New Roman"/>
          <w:b/>
          <w:color w:val="000000"/>
          <w:szCs w:val="28"/>
          <w:lang w:val="ru-RU"/>
        </w:rPr>
        <w:t xml:space="preserve"> </w:t>
      </w:r>
    </w:p>
    <w:p w14:paraId="440A34EE" w14:textId="77777777" w:rsidR="001702B8" w:rsidRPr="00D61FB4" w:rsidRDefault="001702B8" w:rsidP="001702B8">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Проект договора является неотъемлемой частью Документации и размещен </w:t>
      </w:r>
      <w:r w:rsidRPr="007032CE">
        <w:rPr>
          <w:rFonts w:ascii="Times New Roman" w:hAnsi="Times New Roman"/>
          <w:bCs/>
          <w:sz w:val="28"/>
          <w:szCs w:val="28"/>
          <w:lang w:val="ru-RU"/>
        </w:rPr>
        <w:t xml:space="preserve">отдельным файлом </w:t>
      </w:r>
      <w:r>
        <w:rPr>
          <w:rFonts w:ascii="Times New Roman" w:hAnsi="Times New Roman"/>
          <w:bCs/>
          <w:sz w:val="28"/>
          <w:szCs w:val="28"/>
          <w:lang w:val="ru-RU"/>
        </w:rPr>
        <w:t>Договор</w:t>
      </w:r>
      <w:r w:rsidRPr="00932DDE">
        <w:rPr>
          <w:rFonts w:ascii="Times New Roman" w:hAnsi="Times New Roman"/>
          <w:bCs/>
          <w:sz w:val="28"/>
          <w:szCs w:val="28"/>
          <w:lang w:val="ru-RU"/>
        </w:rPr>
        <w:t>.</w:t>
      </w:r>
      <w:r>
        <w:rPr>
          <w:rFonts w:ascii="Times New Roman" w:hAnsi="Times New Roman"/>
          <w:bCs/>
          <w:sz w:val="28"/>
          <w:szCs w:val="28"/>
        </w:rPr>
        <w:t>docx</w:t>
      </w:r>
    </w:p>
    <w:p w14:paraId="569D5E8F" w14:textId="77777777" w:rsidR="001702B8" w:rsidRDefault="001702B8" w:rsidP="001702B8">
      <w:pPr>
        <w:spacing w:after="0"/>
        <w:ind w:right="-284"/>
        <w:rPr>
          <w:rFonts w:ascii="Times New Roman" w:hAnsi="Times New Roman"/>
          <w:b/>
          <w:sz w:val="28"/>
          <w:szCs w:val="28"/>
          <w:lang w:val="ru-RU"/>
        </w:rPr>
      </w:pPr>
    </w:p>
    <w:p w14:paraId="6E417474" w14:textId="77777777" w:rsidR="001702B8" w:rsidRPr="00266AD0" w:rsidRDefault="001702B8" w:rsidP="001702B8">
      <w:pPr>
        <w:pStyle w:val="ab"/>
        <w:ind w:firstLine="0"/>
        <w:jc w:val="center"/>
        <w:rPr>
          <w:rFonts w:ascii="Times New Roman" w:hAnsi="Times New Roman"/>
          <w:b/>
          <w:color w:val="000000"/>
          <w:szCs w:val="28"/>
          <w:lang w:val="ru-RU"/>
        </w:rPr>
      </w:pPr>
      <w:r>
        <w:rPr>
          <w:rFonts w:ascii="Times New Roman" w:hAnsi="Times New Roman"/>
          <w:b/>
          <w:color w:val="000000"/>
          <w:szCs w:val="28"/>
          <w:lang w:val="ru-RU"/>
        </w:rPr>
        <w:t>Спецификация</w:t>
      </w:r>
    </w:p>
    <w:p w14:paraId="601D848B" w14:textId="77777777" w:rsidR="001702B8" w:rsidRPr="00FD10A4" w:rsidRDefault="001702B8" w:rsidP="001702B8">
      <w:pPr>
        <w:overflowPunct w:val="0"/>
        <w:autoSpaceDE w:val="0"/>
        <w:autoSpaceDN w:val="0"/>
        <w:adjustRightInd w:val="0"/>
        <w:ind w:left="709" w:right="-142"/>
        <w:jc w:val="center"/>
        <w:rPr>
          <w:rFonts w:ascii="Times New Roman" w:hAnsi="Times New Roman"/>
          <w:bCs/>
          <w:sz w:val="28"/>
          <w:szCs w:val="28"/>
          <w:lang w:val="ru-RU"/>
        </w:rPr>
      </w:pPr>
      <w:r>
        <w:rPr>
          <w:rFonts w:ascii="Times New Roman" w:hAnsi="Times New Roman"/>
          <w:bCs/>
          <w:sz w:val="28"/>
          <w:szCs w:val="28"/>
          <w:lang w:val="ru-RU"/>
        </w:rPr>
        <w:t>Спецификация</w:t>
      </w:r>
      <w:r w:rsidRPr="008914CE">
        <w:rPr>
          <w:rFonts w:ascii="Times New Roman" w:hAnsi="Times New Roman"/>
          <w:bCs/>
          <w:sz w:val="28"/>
          <w:szCs w:val="28"/>
          <w:lang w:val="ru-RU"/>
        </w:rPr>
        <w:t xml:space="preserve"> является неотъемлемой частью Документации и размещен</w:t>
      </w:r>
      <w:r>
        <w:rPr>
          <w:rFonts w:ascii="Times New Roman" w:hAnsi="Times New Roman"/>
          <w:bCs/>
          <w:sz w:val="28"/>
          <w:szCs w:val="28"/>
          <w:lang w:val="ru-RU"/>
        </w:rPr>
        <w:t>а</w:t>
      </w:r>
      <w:r w:rsidRPr="008914CE">
        <w:rPr>
          <w:rFonts w:ascii="Times New Roman" w:hAnsi="Times New Roman"/>
          <w:bCs/>
          <w:sz w:val="28"/>
          <w:szCs w:val="28"/>
          <w:lang w:val="ru-RU"/>
        </w:rPr>
        <w:t xml:space="preserve"> в </w:t>
      </w:r>
      <w:r>
        <w:rPr>
          <w:rFonts w:ascii="Times New Roman" w:hAnsi="Times New Roman"/>
          <w:bCs/>
          <w:sz w:val="28"/>
          <w:szCs w:val="28"/>
          <w:lang w:val="ru-RU"/>
        </w:rPr>
        <w:t>фа</w:t>
      </w:r>
      <w:r w:rsidRPr="008914CE">
        <w:rPr>
          <w:rFonts w:ascii="Times New Roman" w:hAnsi="Times New Roman"/>
          <w:bCs/>
          <w:sz w:val="28"/>
          <w:szCs w:val="28"/>
          <w:lang w:val="ru-RU"/>
        </w:rPr>
        <w:t xml:space="preserve">йле </w:t>
      </w:r>
      <w:r>
        <w:rPr>
          <w:rFonts w:ascii="Times New Roman" w:hAnsi="Times New Roman"/>
          <w:bCs/>
          <w:sz w:val="28"/>
          <w:szCs w:val="28"/>
          <w:lang w:val="ru-RU"/>
        </w:rPr>
        <w:t>Спецификация</w:t>
      </w:r>
      <w:r w:rsidRPr="008914CE">
        <w:rPr>
          <w:rFonts w:ascii="Times New Roman" w:hAnsi="Times New Roman"/>
          <w:bCs/>
          <w:sz w:val="28"/>
          <w:szCs w:val="28"/>
          <w:lang w:val="ru-RU"/>
        </w:rPr>
        <w:t>.</w:t>
      </w:r>
      <w:r>
        <w:rPr>
          <w:rFonts w:ascii="Times New Roman" w:hAnsi="Times New Roman"/>
          <w:bCs/>
          <w:sz w:val="28"/>
          <w:szCs w:val="28"/>
        </w:rPr>
        <w:t>xlsx</w:t>
      </w:r>
    </w:p>
    <w:p w14:paraId="6772B2D1" w14:textId="77777777" w:rsidR="001702B8" w:rsidRPr="005E4ABB" w:rsidRDefault="001702B8" w:rsidP="001702B8">
      <w:pPr>
        <w:spacing w:after="0"/>
        <w:ind w:right="-284"/>
        <w:rPr>
          <w:rFonts w:ascii="Times New Roman" w:hAnsi="Times New Roman"/>
          <w:b/>
          <w:sz w:val="28"/>
          <w:szCs w:val="28"/>
          <w:lang w:val="ru-RU"/>
        </w:rPr>
      </w:pPr>
    </w:p>
    <w:p w14:paraId="52162C63" w14:textId="77777777" w:rsidR="005704B5" w:rsidRPr="005E4ABB" w:rsidRDefault="005704B5" w:rsidP="001702B8">
      <w:pPr>
        <w:spacing w:after="0" w:line="240" w:lineRule="auto"/>
        <w:rPr>
          <w:rFonts w:ascii="Times New Roman" w:hAnsi="Times New Roman"/>
          <w:b/>
          <w:sz w:val="28"/>
          <w:szCs w:val="28"/>
          <w:lang w:val="ru-RU"/>
        </w:rPr>
      </w:pPr>
    </w:p>
    <w:sectPr w:rsidR="005704B5" w:rsidRPr="005E4ABB" w:rsidSect="001702B8">
      <w:headerReference w:type="default" r:id="rId41"/>
      <w:footnotePr>
        <w:numStart w:val="2"/>
      </w:footnotePr>
      <w:pgSz w:w="11907" w:h="16840" w:code="9"/>
      <w:pgMar w:top="851" w:right="709" w:bottom="851" w:left="993"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6A2B9" w14:textId="77777777" w:rsidR="006E6162" w:rsidRDefault="006E6162">
      <w:r>
        <w:separator/>
      </w:r>
    </w:p>
  </w:endnote>
  <w:endnote w:type="continuationSeparator" w:id="0">
    <w:p w14:paraId="263FB762" w14:textId="77777777" w:rsidR="006E6162" w:rsidRDefault="006E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A7B3" w14:textId="77777777" w:rsidR="002E07B4" w:rsidRDefault="002E07B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496673"/>
      <w:docPartObj>
        <w:docPartGallery w:val="Page Numbers (Bottom of Page)"/>
        <w:docPartUnique/>
      </w:docPartObj>
    </w:sdtPr>
    <w:sdtEndPr>
      <w:rPr>
        <w:rFonts w:ascii="Times New Roman" w:hAnsi="Times New Roman"/>
        <w:sz w:val="20"/>
        <w:szCs w:val="20"/>
      </w:rPr>
    </w:sdtEndPr>
    <w:sdtContent>
      <w:p w14:paraId="7541AE01" w14:textId="042A40C7" w:rsidR="004858AE" w:rsidRPr="002669A5" w:rsidRDefault="004858A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D55B00" w:rsidRPr="00D55B00">
          <w:rPr>
            <w:rFonts w:ascii="Times New Roman" w:hAnsi="Times New Roman"/>
            <w:noProof/>
            <w:sz w:val="20"/>
            <w:szCs w:val="20"/>
            <w:lang w:val="ru-RU"/>
          </w:rPr>
          <w:t>25</w:t>
        </w:r>
        <w:r w:rsidRPr="00F915E7">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4263" w14:textId="77777777" w:rsidR="002E07B4" w:rsidRDefault="002E07B4">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939882"/>
      <w:docPartObj>
        <w:docPartGallery w:val="Page Numbers (Bottom of Page)"/>
        <w:docPartUnique/>
      </w:docPartObj>
    </w:sdtPr>
    <w:sdtEndPr>
      <w:rPr>
        <w:rFonts w:ascii="Times New Roman" w:hAnsi="Times New Roman"/>
        <w:sz w:val="20"/>
        <w:szCs w:val="20"/>
      </w:rPr>
    </w:sdtEndPr>
    <w:sdtContent>
      <w:p w14:paraId="6C348616" w14:textId="77777777" w:rsidR="001702B8" w:rsidRPr="001D2CEC" w:rsidRDefault="001702B8"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Pr="00D55B00">
          <w:rPr>
            <w:rFonts w:ascii="Times New Roman" w:hAnsi="Times New Roman"/>
            <w:noProof/>
            <w:sz w:val="20"/>
            <w:szCs w:val="20"/>
            <w:lang w:val="ru-RU"/>
          </w:rPr>
          <w:t>22</w:t>
        </w:r>
        <w:r w:rsidRPr="001D2CEC">
          <w:rPr>
            <w:rFonts w:ascii="Times New Roman" w:hAnsi="Times New Roman"/>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2052880659"/>
      <w:docPartObj>
        <w:docPartGallery w:val="Page Numbers (Bottom of Page)"/>
        <w:docPartUnique/>
      </w:docPartObj>
    </w:sdtPr>
    <w:sdtEndPr>
      <w:rPr>
        <w:rFonts w:ascii="Times New Roman" w:hAnsi="Times New Roman"/>
        <w:sz w:val="20"/>
        <w:szCs w:val="20"/>
      </w:rPr>
    </w:sdtEndPr>
    <w:sdtContent>
      <w:p w14:paraId="3F95CD5F" w14:textId="77777777" w:rsidR="001702B8" w:rsidRPr="002669A5" w:rsidRDefault="001702B8"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Pr="003312E0">
          <w:rPr>
            <w:rFonts w:ascii="Times New Roman" w:hAnsi="Times New Roman"/>
            <w:noProof/>
            <w:sz w:val="20"/>
            <w:szCs w:val="20"/>
            <w:lang w:val="ru-RU"/>
          </w:rPr>
          <w:t>38</w:t>
        </w:r>
        <w:r w:rsidRPr="00F915E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21894" w14:textId="77777777" w:rsidR="006E6162" w:rsidRDefault="006E6162">
      <w:r>
        <w:separator/>
      </w:r>
    </w:p>
  </w:footnote>
  <w:footnote w:type="continuationSeparator" w:id="0">
    <w:p w14:paraId="79467733" w14:textId="77777777" w:rsidR="006E6162" w:rsidRDefault="006E6162">
      <w:r>
        <w:continuationSeparator/>
      </w:r>
    </w:p>
  </w:footnote>
  <w:footnote w:id="1">
    <w:p w14:paraId="3642F277" w14:textId="77777777" w:rsidR="001702B8" w:rsidRPr="00312EBB" w:rsidRDefault="001702B8" w:rsidP="001702B8">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A35997">
        <w:rPr>
          <w:rFonts w:ascii="Times New Roman" w:hAnsi="Times New Roman"/>
          <w:color w:val="FF0000"/>
          <w:sz w:val="20"/>
          <w:szCs w:val="20"/>
          <w:lang w:val="ru-RU"/>
        </w:rPr>
        <w:t>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w:t>
      </w:r>
      <w:r w:rsidRPr="00312EBB">
        <w:rPr>
          <w:rFonts w:ascii="Times New Roman" w:hAnsi="Times New Roman"/>
          <w:sz w:val="20"/>
          <w:szCs w:val="20"/>
          <w:lang w:val="ru-RU"/>
        </w:rPr>
        <w:t>. Предоставленные 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DD96" w14:textId="77777777" w:rsidR="002E07B4" w:rsidRDefault="002E07B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CC6E" w14:textId="77777777" w:rsidR="002E07B4" w:rsidRDefault="002E07B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1A91" w14:textId="77777777" w:rsidR="004858AE" w:rsidRDefault="004858AE">
    <w:pPr>
      <w:pStyle w:val="af"/>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8058" w14:textId="77777777" w:rsidR="001702B8" w:rsidRDefault="001702B8">
    <w:pPr>
      <w:pStyle w:val="af"/>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E4C7" w14:textId="77777777" w:rsidR="001702B8" w:rsidRPr="00F001E0" w:rsidRDefault="001702B8" w:rsidP="0002213C">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BBD0" w14:textId="77777777" w:rsidR="001702B8" w:rsidRPr="00F001E0" w:rsidRDefault="001702B8" w:rsidP="00571C51">
    <w:pPr>
      <w:pStyle w:val="af"/>
      <w:ind w:left="284"/>
      <w:rPr>
        <w:rFonts w:ascii="Times New Roman" w:hAnsi="Times New Roman"/>
        <w:color w:val="FF0000"/>
        <w:szCs w:val="20"/>
        <w:u w:val="single"/>
      </w:rPr>
    </w:pPr>
    <w:r w:rsidRPr="00F001E0">
      <w:rPr>
        <w:rFonts w:ascii="Times New Roman" w:hAnsi="Times New Roman"/>
        <w:b/>
        <w:color w:val="FF0000"/>
        <w:u w:val="single"/>
        <w:lang w:val="ru-RU"/>
      </w:rPr>
      <w:t>Форма обязательна для заполнения!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AE33" w14:textId="77777777" w:rsidR="001702B8" w:rsidRPr="00F001E0" w:rsidRDefault="001702B8" w:rsidP="00ED1F65">
    <w:pPr>
      <w:pStyle w:val="af"/>
      <w:tabs>
        <w:tab w:val="left" w:pos="709"/>
      </w:tabs>
      <w:ind w:left="142"/>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6F00" w14:textId="77777777" w:rsidR="001702B8" w:rsidRPr="00F001E0" w:rsidRDefault="001702B8"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2BF3" w14:textId="0CAE03E3" w:rsidR="004858AE" w:rsidRPr="002E07B4" w:rsidRDefault="004858AE" w:rsidP="002E07B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15:restartNumberingAfterBreak="0">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15:restartNumberingAfterBreak="0">
    <w:nsid w:val="00F7228F"/>
    <w:multiLevelType w:val="hybridMultilevel"/>
    <w:tmpl w:val="F402803A"/>
    <w:lvl w:ilvl="0" w:tplc="6540E12E">
      <w:start w:val="1"/>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F97B54"/>
    <w:multiLevelType w:val="hybridMultilevel"/>
    <w:tmpl w:val="262842D8"/>
    <w:lvl w:ilvl="0" w:tplc="7C704A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E4106D"/>
    <w:multiLevelType w:val="hybridMultilevel"/>
    <w:tmpl w:val="9E8A7BA0"/>
    <w:lvl w:ilvl="0" w:tplc="0419000F">
      <w:start w:val="1"/>
      <w:numFmt w:val="decimal"/>
      <w:lvlText w:val="%1."/>
      <w:lvlJc w:val="left"/>
      <w:pPr>
        <w:ind w:left="3338"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9" w15:restartNumberingAfterBreak="0">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15:restartNumberingAfterBreak="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1"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CDC2D3E"/>
    <w:multiLevelType w:val="hybridMultilevel"/>
    <w:tmpl w:val="0664ABD8"/>
    <w:lvl w:ilvl="0" w:tplc="45BCC920">
      <w:start w:val="1"/>
      <w:numFmt w:val="bullet"/>
      <w:lvlText w:val=""/>
      <w:lvlJc w:val="left"/>
      <w:pPr>
        <w:ind w:left="1210" w:hanging="360"/>
      </w:pPr>
      <w:rPr>
        <w:rFonts w:ascii="Wingdings" w:hAnsi="Wingdings" w:hint="default"/>
      </w:rPr>
    </w:lvl>
    <w:lvl w:ilvl="1" w:tplc="04190003">
      <w:start w:val="1"/>
      <w:numFmt w:val="bullet"/>
      <w:lvlText w:val="o"/>
      <w:lvlJc w:val="left"/>
      <w:pPr>
        <w:ind w:left="1493" w:hanging="360"/>
      </w:pPr>
      <w:rPr>
        <w:rFonts w:ascii="Courier New" w:hAnsi="Courier New" w:cs="Courier New" w:hint="default"/>
      </w:rPr>
    </w:lvl>
    <w:lvl w:ilvl="2" w:tplc="04190005">
      <w:start w:val="1"/>
      <w:numFmt w:val="bullet"/>
      <w:lvlText w:val=""/>
      <w:lvlJc w:val="left"/>
      <w:pPr>
        <w:ind w:left="2213" w:hanging="360"/>
      </w:pPr>
      <w:rPr>
        <w:rFonts w:ascii="Wingdings" w:hAnsi="Wingdings" w:hint="default"/>
      </w:rPr>
    </w:lvl>
    <w:lvl w:ilvl="3" w:tplc="04190001">
      <w:start w:val="1"/>
      <w:numFmt w:val="bullet"/>
      <w:lvlText w:val=""/>
      <w:lvlJc w:val="left"/>
      <w:pPr>
        <w:ind w:left="2933" w:hanging="360"/>
      </w:pPr>
      <w:rPr>
        <w:rFonts w:ascii="Symbol" w:hAnsi="Symbol" w:hint="default"/>
      </w:rPr>
    </w:lvl>
    <w:lvl w:ilvl="4" w:tplc="04190003">
      <w:start w:val="1"/>
      <w:numFmt w:val="bullet"/>
      <w:lvlText w:val="o"/>
      <w:lvlJc w:val="left"/>
      <w:pPr>
        <w:ind w:left="3653" w:hanging="360"/>
      </w:pPr>
      <w:rPr>
        <w:rFonts w:ascii="Courier New" w:hAnsi="Courier New" w:cs="Courier New" w:hint="default"/>
      </w:rPr>
    </w:lvl>
    <w:lvl w:ilvl="5" w:tplc="04190005">
      <w:start w:val="1"/>
      <w:numFmt w:val="bullet"/>
      <w:lvlText w:val=""/>
      <w:lvlJc w:val="left"/>
      <w:pPr>
        <w:ind w:left="4373" w:hanging="360"/>
      </w:pPr>
      <w:rPr>
        <w:rFonts w:ascii="Wingdings" w:hAnsi="Wingdings" w:hint="default"/>
      </w:rPr>
    </w:lvl>
    <w:lvl w:ilvl="6" w:tplc="04190001">
      <w:start w:val="1"/>
      <w:numFmt w:val="bullet"/>
      <w:lvlText w:val=""/>
      <w:lvlJc w:val="left"/>
      <w:pPr>
        <w:ind w:left="5093" w:hanging="360"/>
      </w:pPr>
      <w:rPr>
        <w:rFonts w:ascii="Symbol" w:hAnsi="Symbol" w:hint="default"/>
      </w:rPr>
    </w:lvl>
    <w:lvl w:ilvl="7" w:tplc="04190003">
      <w:start w:val="1"/>
      <w:numFmt w:val="bullet"/>
      <w:lvlText w:val="o"/>
      <w:lvlJc w:val="left"/>
      <w:pPr>
        <w:ind w:left="5813" w:hanging="360"/>
      </w:pPr>
      <w:rPr>
        <w:rFonts w:ascii="Courier New" w:hAnsi="Courier New" w:cs="Courier New" w:hint="default"/>
      </w:rPr>
    </w:lvl>
    <w:lvl w:ilvl="8" w:tplc="04190005">
      <w:start w:val="1"/>
      <w:numFmt w:val="bullet"/>
      <w:lvlText w:val=""/>
      <w:lvlJc w:val="left"/>
      <w:pPr>
        <w:ind w:left="6533" w:hanging="360"/>
      </w:pPr>
      <w:rPr>
        <w:rFonts w:ascii="Wingdings" w:hAnsi="Wingdings" w:hint="default"/>
      </w:rPr>
    </w:lvl>
  </w:abstractNum>
  <w:abstractNum w:abstractNumId="15" w15:restartNumberingAfterBreak="0">
    <w:nsid w:val="36AB77DA"/>
    <w:multiLevelType w:val="hybridMultilevel"/>
    <w:tmpl w:val="00066794"/>
    <w:lvl w:ilvl="0" w:tplc="27E85890">
      <w:start w:val="1"/>
      <w:numFmt w:val="decimal"/>
      <w:lvlText w:val="%1."/>
      <w:lvlJc w:val="left"/>
      <w:pPr>
        <w:ind w:left="720" w:hanging="360"/>
      </w:pPr>
      <w:rPr>
        <w:rFonts w:ascii="Cambria" w:hAnsi="Cambr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5B3DA5"/>
    <w:multiLevelType w:val="hybridMultilevel"/>
    <w:tmpl w:val="DDB8551C"/>
    <w:lvl w:ilvl="0" w:tplc="966E8B7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8" w15:restartNumberingAfterBreak="0">
    <w:nsid w:val="39C86955"/>
    <w:multiLevelType w:val="multilevel"/>
    <w:tmpl w:val="E4C4F8EC"/>
    <w:lvl w:ilvl="0">
      <w:start w:val="1"/>
      <w:numFmt w:val="decimal"/>
      <w:lvlText w:val="%1."/>
      <w:lvlJc w:val="left"/>
      <w:pPr>
        <w:tabs>
          <w:tab w:val="num" w:pos="435"/>
        </w:tabs>
        <w:ind w:left="435" w:hanging="435"/>
      </w:pPr>
    </w:lvl>
    <w:lvl w:ilvl="1">
      <w:start w:val="1"/>
      <w:numFmt w:val="decimal"/>
      <w:lvlText w:val="%1.%2."/>
      <w:lvlJc w:val="left"/>
      <w:pPr>
        <w:tabs>
          <w:tab w:val="num" w:pos="2062"/>
        </w:tabs>
        <w:ind w:left="2059" w:hanging="357"/>
      </w:pPr>
      <w:rPr>
        <w:b w:val="0"/>
        <w:i w:val="0"/>
        <w:color w:val="auto"/>
        <w:sz w:val="24"/>
        <w:szCs w:val="24"/>
      </w:rPr>
    </w:lvl>
    <w:lvl w:ilvl="2">
      <w:start w:val="1"/>
      <w:numFmt w:val="decimal"/>
      <w:lvlText w:val="%1.%2.%3."/>
      <w:lvlJc w:val="left"/>
      <w:pPr>
        <w:tabs>
          <w:tab w:val="num" w:pos="1146"/>
        </w:tabs>
        <w:ind w:left="1146"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B7B2D4A"/>
    <w:multiLevelType w:val="hybridMultilevel"/>
    <w:tmpl w:val="913ADF72"/>
    <w:lvl w:ilvl="0" w:tplc="624EA12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D6B73DE"/>
    <w:multiLevelType w:val="hybridMultilevel"/>
    <w:tmpl w:val="87320B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A0351C"/>
    <w:multiLevelType w:val="hybridMultilevel"/>
    <w:tmpl w:val="21922FDC"/>
    <w:lvl w:ilvl="0" w:tplc="BDF88E94">
      <w:start w:val="1"/>
      <w:numFmt w:val="decimal"/>
      <w:lvlText w:val="%1."/>
      <w:lvlJc w:val="left"/>
      <w:pPr>
        <w:ind w:left="720" w:hanging="360"/>
      </w:pPr>
      <w:rPr>
        <w:rFonts w:hint="default"/>
        <w:b/>
        <w:i w:val="0"/>
        <w:sz w:val="28"/>
      </w:rPr>
    </w:lvl>
    <w:lvl w:ilvl="1" w:tplc="BFFEF5EE">
      <w:start w:val="1"/>
      <w:numFmt w:val="decimal"/>
      <w:lvlText w:val="%2."/>
      <w:lvlJc w:val="left"/>
      <w:pPr>
        <w:ind w:left="1072"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182BE9"/>
    <w:multiLevelType w:val="hybridMultilevel"/>
    <w:tmpl w:val="934894FA"/>
    <w:lvl w:ilvl="0" w:tplc="16D09BEA">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15:restartNumberingAfterBreak="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7443707">
    <w:abstractNumId w:val="27"/>
  </w:num>
  <w:num w:numId="2" w16cid:durableId="813136110">
    <w:abstractNumId w:val="28"/>
  </w:num>
  <w:num w:numId="3" w16cid:durableId="674115808">
    <w:abstractNumId w:val="30"/>
  </w:num>
  <w:num w:numId="4" w16cid:durableId="1721830604">
    <w:abstractNumId w:val="20"/>
  </w:num>
  <w:num w:numId="5" w16cid:durableId="1790540474">
    <w:abstractNumId w:val="31"/>
  </w:num>
  <w:num w:numId="6" w16cid:durableId="1602374428">
    <w:abstractNumId w:val="17"/>
  </w:num>
  <w:num w:numId="7" w16cid:durableId="178566019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5651175">
    <w:abstractNumId w:val="1"/>
  </w:num>
  <w:num w:numId="9" w16cid:durableId="1512337242">
    <w:abstractNumId w:val="9"/>
  </w:num>
  <w:num w:numId="10" w16cid:durableId="1442069552">
    <w:abstractNumId w:val="16"/>
  </w:num>
  <w:num w:numId="11" w16cid:durableId="618025808">
    <w:abstractNumId w:val="22"/>
  </w:num>
  <w:num w:numId="12" w16cid:durableId="1245795527">
    <w:abstractNumId w:val="15"/>
  </w:num>
  <w:num w:numId="13" w16cid:durableId="1501774029">
    <w:abstractNumId w:val="23"/>
  </w:num>
  <w:num w:numId="14" w16cid:durableId="2012683700">
    <w:abstractNumId w:val="12"/>
  </w:num>
  <w:num w:numId="15" w16cid:durableId="1849824794">
    <w:abstractNumId w:val="13"/>
  </w:num>
  <w:num w:numId="16" w16cid:durableId="1942685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185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4277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6873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416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4357898">
    <w:abstractNumId w:val="6"/>
  </w:num>
  <w:num w:numId="22" w16cid:durableId="1226800465">
    <w:abstractNumId w:val="19"/>
  </w:num>
  <w:num w:numId="23" w16cid:durableId="1715347225">
    <w:abstractNumId w:val="18"/>
  </w:num>
  <w:num w:numId="24" w16cid:durableId="834498003">
    <w:abstractNumId w:val="14"/>
  </w:num>
  <w:num w:numId="25" w16cid:durableId="1902789034">
    <w:abstractNumId w:val="24"/>
  </w:num>
  <w:num w:numId="26" w16cid:durableId="646281436">
    <w:abstractNumId w:val="21"/>
  </w:num>
  <w:num w:numId="27" w16cid:durableId="1928155337">
    <w:abstractNumId w:val="4"/>
  </w:num>
  <w:num w:numId="28" w16cid:durableId="13884113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18433"/>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B2C"/>
    <w:rsid w:val="00010EAD"/>
    <w:rsid w:val="00010F16"/>
    <w:rsid w:val="0001100C"/>
    <w:rsid w:val="0001187D"/>
    <w:rsid w:val="00011973"/>
    <w:rsid w:val="00011E0B"/>
    <w:rsid w:val="0001214F"/>
    <w:rsid w:val="000126FE"/>
    <w:rsid w:val="00012F89"/>
    <w:rsid w:val="00013507"/>
    <w:rsid w:val="0001357D"/>
    <w:rsid w:val="0001422D"/>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0C1"/>
    <w:rsid w:val="00023D12"/>
    <w:rsid w:val="00023F1C"/>
    <w:rsid w:val="000247B4"/>
    <w:rsid w:val="00024A9A"/>
    <w:rsid w:val="00024B5A"/>
    <w:rsid w:val="00025AED"/>
    <w:rsid w:val="000261DF"/>
    <w:rsid w:val="0002726B"/>
    <w:rsid w:val="0002752A"/>
    <w:rsid w:val="000276D0"/>
    <w:rsid w:val="000277DB"/>
    <w:rsid w:val="000312B0"/>
    <w:rsid w:val="0003158C"/>
    <w:rsid w:val="000319ED"/>
    <w:rsid w:val="00032047"/>
    <w:rsid w:val="000322FB"/>
    <w:rsid w:val="00032445"/>
    <w:rsid w:val="000324E2"/>
    <w:rsid w:val="000329D5"/>
    <w:rsid w:val="00032E95"/>
    <w:rsid w:val="00033D19"/>
    <w:rsid w:val="00034421"/>
    <w:rsid w:val="00034760"/>
    <w:rsid w:val="00034E46"/>
    <w:rsid w:val="00035621"/>
    <w:rsid w:val="0003562F"/>
    <w:rsid w:val="000356AF"/>
    <w:rsid w:val="0003597C"/>
    <w:rsid w:val="0003612B"/>
    <w:rsid w:val="000361CD"/>
    <w:rsid w:val="00036405"/>
    <w:rsid w:val="00036D0D"/>
    <w:rsid w:val="00036F6C"/>
    <w:rsid w:val="000378CD"/>
    <w:rsid w:val="00037CF4"/>
    <w:rsid w:val="00037F63"/>
    <w:rsid w:val="00040EB4"/>
    <w:rsid w:val="00041DC0"/>
    <w:rsid w:val="0004209F"/>
    <w:rsid w:val="000429FE"/>
    <w:rsid w:val="00042BA7"/>
    <w:rsid w:val="000433A0"/>
    <w:rsid w:val="00043FBD"/>
    <w:rsid w:val="00044385"/>
    <w:rsid w:val="00044610"/>
    <w:rsid w:val="000450AC"/>
    <w:rsid w:val="00045379"/>
    <w:rsid w:val="000454C9"/>
    <w:rsid w:val="00046D63"/>
    <w:rsid w:val="000471FF"/>
    <w:rsid w:val="00047929"/>
    <w:rsid w:val="00047FC7"/>
    <w:rsid w:val="00050410"/>
    <w:rsid w:val="000518E6"/>
    <w:rsid w:val="000523AB"/>
    <w:rsid w:val="000523C5"/>
    <w:rsid w:val="00052563"/>
    <w:rsid w:val="00052594"/>
    <w:rsid w:val="0005293B"/>
    <w:rsid w:val="000533A5"/>
    <w:rsid w:val="00053CE5"/>
    <w:rsid w:val="00053EA3"/>
    <w:rsid w:val="000542FC"/>
    <w:rsid w:val="00054610"/>
    <w:rsid w:val="00054DA1"/>
    <w:rsid w:val="0005515E"/>
    <w:rsid w:val="0005534B"/>
    <w:rsid w:val="00055471"/>
    <w:rsid w:val="00055C72"/>
    <w:rsid w:val="00055D60"/>
    <w:rsid w:val="000560E9"/>
    <w:rsid w:val="000560F0"/>
    <w:rsid w:val="00056120"/>
    <w:rsid w:val="00056A83"/>
    <w:rsid w:val="00057152"/>
    <w:rsid w:val="00057156"/>
    <w:rsid w:val="00057719"/>
    <w:rsid w:val="00057E22"/>
    <w:rsid w:val="00060236"/>
    <w:rsid w:val="00060545"/>
    <w:rsid w:val="00060AEC"/>
    <w:rsid w:val="00060F07"/>
    <w:rsid w:val="00060F4B"/>
    <w:rsid w:val="0006143A"/>
    <w:rsid w:val="000620D5"/>
    <w:rsid w:val="00062791"/>
    <w:rsid w:val="000627AB"/>
    <w:rsid w:val="00062954"/>
    <w:rsid w:val="000629E2"/>
    <w:rsid w:val="00062F7A"/>
    <w:rsid w:val="000630E7"/>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1C80"/>
    <w:rsid w:val="00072785"/>
    <w:rsid w:val="00072B9A"/>
    <w:rsid w:val="00072D67"/>
    <w:rsid w:val="00072E2C"/>
    <w:rsid w:val="00074336"/>
    <w:rsid w:val="00074904"/>
    <w:rsid w:val="00074DC5"/>
    <w:rsid w:val="00074EDC"/>
    <w:rsid w:val="00075044"/>
    <w:rsid w:val="00075298"/>
    <w:rsid w:val="00075FEC"/>
    <w:rsid w:val="000762FE"/>
    <w:rsid w:val="00076642"/>
    <w:rsid w:val="00076979"/>
    <w:rsid w:val="0007701F"/>
    <w:rsid w:val="00077276"/>
    <w:rsid w:val="000776C1"/>
    <w:rsid w:val="000777B8"/>
    <w:rsid w:val="00077A11"/>
    <w:rsid w:val="00077E6A"/>
    <w:rsid w:val="00080181"/>
    <w:rsid w:val="000823C9"/>
    <w:rsid w:val="00082BF6"/>
    <w:rsid w:val="00082E75"/>
    <w:rsid w:val="000834D6"/>
    <w:rsid w:val="00083669"/>
    <w:rsid w:val="0008400B"/>
    <w:rsid w:val="00084E4C"/>
    <w:rsid w:val="00084EC2"/>
    <w:rsid w:val="00085441"/>
    <w:rsid w:val="00086133"/>
    <w:rsid w:val="000864A6"/>
    <w:rsid w:val="00086983"/>
    <w:rsid w:val="00086B7A"/>
    <w:rsid w:val="00086E41"/>
    <w:rsid w:val="00086EB1"/>
    <w:rsid w:val="000876D1"/>
    <w:rsid w:val="00087747"/>
    <w:rsid w:val="00087F58"/>
    <w:rsid w:val="00087FBE"/>
    <w:rsid w:val="0009002D"/>
    <w:rsid w:val="00090339"/>
    <w:rsid w:val="00090525"/>
    <w:rsid w:val="000907C4"/>
    <w:rsid w:val="00090A83"/>
    <w:rsid w:val="00090C26"/>
    <w:rsid w:val="00091790"/>
    <w:rsid w:val="00092261"/>
    <w:rsid w:val="0009283E"/>
    <w:rsid w:val="00092CC5"/>
    <w:rsid w:val="00092E3F"/>
    <w:rsid w:val="00092F71"/>
    <w:rsid w:val="0009309B"/>
    <w:rsid w:val="000930FD"/>
    <w:rsid w:val="0009398A"/>
    <w:rsid w:val="000939E2"/>
    <w:rsid w:val="000945CC"/>
    <w:rsid w:val="00094635"/>
    <w:rsid w:val="00094DA1"/>
    <w:rsid w:val="00094DC7"/>
    <w:rsid w:val="0009512E"/>
    <w:rsid w:val="0009546B"/>
    <w:rsid w:val="00095964"/>
    <w:rsid w:val="00095AB7"/>
    <w:rsid w:val="00096669"/>
    <w:rsid w:val="00096D6D"/>
    <w:rsid w:val="00096F8F"/>
    <w:rsid w:val="000974D2"/>
    <w:rsid w:val="00097D96"/>
    <w:rsid w:val="000A06E4"/>
    <w:rsid w:val="000A0BB1"/>
    <w:rsid w:val="000A0FB2"/>
    <w:rsid w:val="000A13E9"/>
    <w:rsid w:val="000A1EC0"/>
    <w:rsid w:val="000A21EB"/>
    <w:rsid w:val="000A274A"/>
    <w:rsid w:val="000A3149"/>
    <w:rsid w:val="000A34B2"/>
    <w:rsid w:val="000A35C6"/>
    <w:rsid w:val="000A3A36"/>
    <w:rsid w:val="000A418E"/>
    <w:rsid w:val="000A482B"/>
    <w:rsid w:val="000A51EE"/>
    <w:rsid w:val="000A5615"/>
    <w:rsid w:val="000A5857"/>
    <w:rsid w:val="000A6CAD"/>
    <w:rsid w:val="000A748F"/>
    <w:rsid w:val="000B007A"/>
    <w:rsid w:val="000B0B8D"/>
    <w:rsid w:val="000B0E41"/>
    <w:rsid w:val="000B1BBB"/>
    <w:rsid w:val="000B1CBF"/>
    <w:rsid w:val="000B1EF4"/>
    <w:rsid w:val="000B3200"/>
    <w:rsid w:val="000B33C5"/>
    <w:rsid w:val="000B389F"/>
    <w:rsid w:val="000B3A26"/>
    <w:rsid w:val="000B3DE3"/>
    <w:rsid w:val="000B6218"/>
    <w:rsid w:val="000B6BF7"/>
    <w:rsid w:val="000B6E54"/>
    <w:rsid w:val="000B74F8"/>
    <w:rsid w:val="000B7644"/>
    <w:rsid w:val="000B7836"/>
    <w:rsid w:val="000B7921"/>
    <w:rsid w:val="000B7B46"/>
    <w:rsid w:val="000B7DC9"/>
    <w:rsid w:val="000C01C1"/>
    <w:rsid w:val="000C02F1"/>
    <w:rsid w:val="000C0DB6"/>
    <w:rsid w:val="000C11F1"/>
    <w:rsid w:val="000C1899"/>
    <w:rsid w:val="000C1F90"/>
    <w:rsid w:val="000C26C4"/>
    <w:rsid w:val="000C2729"/>
    <w:rsid w:val="000C2D54"/>
    <w:rsid w:val="000C2EEA"/>
    <w:rsid w:val="000C30B4"/>
    <w:rsid w:val="000C3959"/>
    <w:rsid w:val="000C3AFE"/>
    <w:rsid w:val="000C3D0F"/>
    <w:rsid w:val="000C4204"/>
    <w:rsid w:val="000C450E"/>
    <w:rsid w:val="000C4AA9"/>
    <w:rsid w:val="000C559D"/>
    <w:rsid w:val="000C5720"/>
    <w:rsid w:val="000C5853"/>
    <w:rsid w:val="000C6035"/>
    <w:rsid w:val="000C653F"/>
    <w:rsid w:val="000C6BC7"/>
    <w:rsid w:val="000C6C91"/>
    <w:rsid w:val="000C6CF6"/>
    <w:rsid w:val="000C7D51"/>
    <w:rsid w:val="000C7F85"/>
    <w:rsid w:val="000D0599"/>
    <w:rsid w:val="000D0C2C"/>
    <w:rsid w:val="000D0E51"/>
    <w:rsid w:val="000D0F8F"/>
    <w:rsid w:val="000D117D"/>
    <w:rsid w:val="000D1644"/>
    <w:rsid w:val="000D1E07"/>
    <w:rsid w:val="000D1FA5"/>
    <w:rsid w:val="000D42E2"/>
    <w:rsid w:val="000D51CD"/>
    <w:rsid w:val="000D5AD0"/>
    <w:rsid w:val="000D617D"/>
    <w:rsid w:val="000D68E9"/>
    <w:rsid w:val="000D6929"/>
    <w:rsid w:val="000D698E"/>
    <w:rsid w:val="000D6EDF"/>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0746"/>
    <w:rsid w:val="000F1588"/>
    <w:rsid w:val="000F2865"/>
    <w:rsid w:val="000F28CD"/>
    <w:rsid w:val="000F292B"/>
    <w:rsid w:val="000F3DB0"/>
    <w:rsid w:val="000F3E8A"/>
    <w:rsid w:val="000F4437"/>
    <w:rsid w:val="000F4CC0"/>
    <w:rsid w:val="000F627B"/>
    <w:rsid w:val="000F64C8"/>
    <w:rsid w:val="000F7078"/>
    <w:rsid w:val="000F7A6F"/>
    <w:rsid w:val="001006AA"/>
    <w:rsid w:val="00100B67"/>
    <w:rsid w:val="00101233"/>
    <w:rsid w:val="00102380"/>
    <w:rsid w:val="00102837"/>
    <w:rsid w:val="0010287A"/>
    <w:rsid w:val="00102F07"/>
    <w:rsid w:val="00103224"/>
    <w:rsid w:val="00103E94"/>
    <w:rsid w:val="00103FC8"/>
    <w:rsid w:val="0010404F"/>
    <w:rsid w:val="00104E97"/>
    <w:rsid w:val="00105128"/>
    <w:rsid w:val="0010642A"/>
    <w:rsid w:val="00106E36"/>
    <w:rsid w:val="0010739E"/>
    <w:rsid w:val="00107B8B"/>
    <w:rsid w:val="00107E66"/>
    <w:rsid w:val="00107FA9"/>
    <w:rsid w:val="001104C5"/>
    <w:rsid w:val="00110CE0"/>
    <w:rsid w:val="00110E7A"/>
    <w:rsid w:val="00111100"/>
    <w:rsid w:val="00111996"/>
    <w:rsid w:val="00111BBF"/>
    <w:rsid w:val="00111CE3"/>
    <w:rsid w:val="0011203A"/>
    <w:rsid w:val="00112661"/>
    <w:rsid w:val="00112FCE"/>
    <w:rsid w:val="0011370D"/>
    <w:rsid w:val="001137B5"/>
    <w:rsid w:val="00113AE3"/>
    <w:rsid w:val="00113B8F"/>
    <w:rsid w:val="001148DA"/>
    <w:rsid w:val="00115042"/>
    <w:rsid w:val="001150F9"/>
    <w:rsid w:val="00115216"/>
    <w:rsid w:val="001153B7"/>
    <w:rsid w:val="00115895"/>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3BF0"/>
    <w:rsid w:val="00123D3E"/>
    <w:rsid w:val="00124208"/>
    <w:rsid w:val="00124BB1"/>
    <w:rsid w:val="00124ED5"/>
    <w:rsid w:val="00125576"/>
    <w:rsid w:val="00125868"/>
    <w:rsid w:val="00126631"/>
    <w:rsid w:val="001269CF"/>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3EB"/>
    <w:rsid w:val="001349F0"/>
    <w:rsid w:val="00134BB6"/>
    <w:rsid w:val="00134C2A"/>
    <w:rsid w:val="00134C51"/>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06"/>
    <w:rsid w:val="00142C54"/>
    <w:rsid w:val="00142F41"/>
    <w:rsid w:val="001431CE"/>
    <w:rsid w:val="001435C8"/>
    <w:rsid w:val="0014378A"/>
    <w:rsid w:val="00145034"/>
    <w:rsid w:val="00145A5C"/>
    <w:rsid w:val="001465CA"/>
    <w:rsid w:val="00146A7A"/>
    <w:rsid w:val="00146B3F"/>
    <w:rsid w:val="00146D3F"/>
    <w:rsid w:val="001471C2"/>
    <w:rsid w:val="0014758B"/>
    <w:rsid w:val="00147926"/>
    <w:rsid w:val="00147A98"/>
    <w:rsid w:val="0015037B"/>
    <w:rsid w:val="001506C2"/>
    <w:rsid w:val="001508E4"/>
    <w:rsid w:val="00150EEB"/>
    <w:rsid w:val="00151DBC"/>
    <w:rsid w:val="00151FEA"/>
    <w:rsid w:val="00151FFC"/>
    <w:rsid w:val="00152046"/>
    <w:rsid w:val="0015223E"/>
    <w:rsid w:val="00152605"/>
    <w:rsid w:val="00152A98"/>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5A0"/>
    <w:rsid w:val="00157C04"/>
    <w:rsid w:val="00157E7E"/>
    <w:rsid w:val="00160338"/>
    <w:rsid w:val="001611D3"/>
    <w:rsid w:val="0016135F"/>
    <w:rsid w:val="00161389"/>
    <w:rsid w:val="001618B0"/>
    <w:rsid w:val="00161EF8"/>
    <w:rsid w:val="00161FF9"/>
    <w:rsid w:val="00162370"/>
    <w:rsid w:val="00162371"/>
    <w:rsid w:val="0016301A"/>
    <w:rsid w:val="00163081"/>
    <w:rsid w:val="00163B31"/>
    <w:rsid w:val="00163C4E"/>
    <w:rsid w:val="0016467D"/>
    <w:rsid w:val="0016491B"/>
    <w:rsid w:val="001654F7"/>
    <w:rsid w:val="001655C5"/>
    <w:rsid w:val="00165C93"/>
    <w:rsid w:val="00165C97"/>
    <w:rsid w:val="00165D7F"/>
    <w:rsid w:val="00166B63"/>
    <w:rsid w:val="00166D02"/>
    <w:rsid w:val="00166E7C"/>
    <w:rsid w:val="00166EAD"/>
    <w:rsid w:val="00167261"/>
    <w:rsid w:val="00167307"/>
    <w:rsid w:val="0016757A"/>
    <w:rsid w:val="00167FB8"/>
    <w:rsid w:val="0017021C"/>
    <w:rsid w:val="001702B8"/>
    <w:rsid w:val="0017054A"/>
    <w:rsid w:val="00170DEA"/>
    <w:rsid w:val="00170F2B"/>
    <w:rsid w:val="001718B7"/>
    <w:rsid w:val="00171C2F"/>
    <w:rsid w:val="00171DF3"/>
    <w:rsid w:val="00171EED"/>
    <w:rsid w:val="001730F8"/>
    <w:rsid w:val="0017317E"/>
    <w:rsid w:val="00173894"/>
    <w:rsid w:val="001739FF"/>
    <w:rsid w:val="00174241"/>
    <w:rsid w:val="001753BD"/>
    <w:rsid w:val="0017629C"/>
    <w:rsid w:val="00176923"/>
    <w:rsid w:val="00176E12"/>
    <w:rsid w:val="0017794D"/>
    <w:rsid w:val="001779E2"/>
    <w:rsid w:val="00180425"/>
    <w:rsid w:val="001809FC"/>
    <w:rsid w:val="00180AED"/>
    <w:rsid w:val="00180AF1"/>
    <w:rsid w:val="00180E8A"/>
    <w:rsid w:val="001810E3"/>
    <w:rsid w:val="00181165"/>
    <w:rsid w:val="00181777"/>
    <w:rsid w:val="00181848"/>
    <w:rsid w:val="00182F7D"/>
    <w:rsid w:val="0018374B"/>
    <w:rsid w:val="001839DB"/>
    <w:rsid w:val="00183A7B"/>
    <w:rsid w:val="00183A85"/>
    <w:rsid w:val="00183F73"/>
    <w:rsid w:val="0018590B"/>
    <w:rsid w:val="00186372"/>
    <w:rsid w:val="001865EE"/>
    <w:rsid w:val="00187CCE"/>
    <w:rsid w:val="00187F09"/>
    <w:rsid w:val="00187F48"/>
    <w:rsid w:val="0019015C"/>
    <w:rsid w:val="001904C6"/>
    <w:rsid w:val="00190B20"/>
    <w:rsid w:val="00192226"/>
    <w:rsid w:val="001928A0"/>
    <w:rsid w:val="00192F83"/>
    <w:rsid w:val="0019359A"/>
    <w:rsid w:val="00193643"/>
    <w:rsid w:val="00193824"/>
    <w:rsid w:val="0019395E"/>
    <w:rsid w:val="001939A0"/>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68EC"/>
    <w:rsid w:val="001A6EFF"/>
    <w:rsid w:val="001A797C"/>
    <w:rsid w:val="001B049D"/>
    <w:rsid w:val="001B094D"/>
    <w:rsid w:val="001B0B92"/>
    <w:rsid w:val="001B13D0"/>
    <w:rsid w:val="001B1B24"/>
    <w:rsid w:val="001B1D35"/>
    <w:rsid w:val="001B1DF9"/>
    <w:rsid w:val="001B1E40"/>
    <w:rsid w:val="001B2352"/>
    <w:rsid w:val="001B2DA0"/>
    <w:rsid w:val="001B305A"/>
    <w:rsid w:val="001B3256"/>
    <w:rsid w:val="001B3314"/>
    <w:rsid w:val="001B476E"/>
    <w:rsid w:val="001B4C9D"/>
    <w:rsid w:val="001B4E23"/>
    <w:rsid w:val="001B4F9E"/>
    <w:rsid w:val="001B61D9"/>
    <w:rsid w:val="001B70FA"/>
    <w:rsid w:val="001B7416"/>
    <w:rsid w:val="001B757C"/>
    <w:rsid w:val="001B7847"/>
    <w:rsid w:val="001B7D40"/>
    <w:rsid w:val="001B7E3B"/>
    <w:rsid w:val="001C0044"/>
    <w:rsid w:val="001C0D10"/>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74D"/>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5BF"/>
    <w:rsid w:val="001E0650"/>
    <w:rsid w:val="001E114D"/>
    <w:rsid w:val="001E1317"/>
    <w:rsid w:val="001E2391"/>
    <w:rsid w:val="001E26B1"/>
    <w:rsid w:val="001E276A"/>
    <w:rsid w:val="001E2B04"/>
    <w:rsid w:val="001E2EC1"/>
    <w:rsid w:val="001E2FA4"/>
    <w:rsid w:val="001E3009"/>
    <w:rsid w:val="001E308A"/>
    <w:rsid w:val="001E4952"/>
    <w:rsid w:val="001E4E39"/>
    <w:rsid w:val="001E5CC2"/>
    <w:rsid w:val="001E5E2C"/>
    <w:rsid w:val="001E630B"/>
    <w:rsid w:val="001E6824"/>
    <w:rsid w:val="001E750D"/>
    <w:rsid w:val="001E7848"/>
    <w:rsid w:val="001E78C2"/>
    <w:rsid w:val="001F0CCE"/>
    <w:rsid w:val="001F133E"/>
    <w:rsid w:val="001F139F"/>
    <w:rsid w:val="001F14AE"/>
    <w:rsid w:val="001F19A9"/>
    <w:rsid w:val="001F2218"/>
    <w:rsid w:val="001F22E3"/>
    <w:rsid w:val="001F234D"/>
    <w:rsid w:val="001F2D14"/>
    <w:rsid w:val="001F2F0A"/>
    <w:rsid w:val="001F3827"/>
    <w:rsid w:val="001F4724"/>
    <w:rsid w:val="001F49B4"/>
    <w:rsid w:val="001F539F"/>
    <w:rsid w:val="001F562F"/>
    <w:rsid w:val="001F5AF6"/>
    <w:rsid w:val="001F5CE5"/>
    <w:rsid w:val="001F5D0F"/>
    <w:rsid w:val="001F6447"/>
    <w:rsid w:val="001F74FC"/>
    <w:rsid w:val="001F7B7B"/>
    <w:rsid w:val="00200527"/>
    <w:rsid w:val="002006C2"/>
    <w:rsid w:val="00200755"/>
    <w:rsid w:val="00200F39"/>
    <w:rsid w:val="0020162E"/>
    <w:rsid w:val="0020185F"/>
    <w:rsid w:val="00201BEF"/>
    <w:rsid w:val="002031DC"/>
    <w:rsid w:val="002032CC"/>
    <w:rsid w:val="00203D23"/>
    <w:rsid w:val="00203EEB"/>
    <w:rsid w:val="002045F9"/>
    <w:rsid w:val="0020464A"/>
    <w:rsid w:val="002046EA"/>
    <w:rsid w:val="00204829"/>
    <w:rsid w:val="002049AD"/>
    <w:rsid w:val="00204A65"/>
    <w:rsid w:val="00205328"/>
    <w:rsid w:val="002059C5"/>
    <w:rsid w:val="00205A0D"/>
    <w:rsid w:val="00205A78"/>
    <w:rsid w:val="00205DBA"/>
    <w:rsid w:val="00206145"/>
    <w:rsid w:val="002061FA"/>
    <w:rsid w:val="00206828"/>
    <w:rsid w:val="00207BB6"/>
    <w:rsid w:val="0021018C"/>
    <w:rsid w:val="002101DE"/>
    <w:rsid w:val="0021030F"/>
    <w:rsid w:val="00210468"/>
    <w:rsid w:val="00211494"/>
    <w:rsid w:val="002114C8"/>
    <w:rsid w:val="00212369"/>
    <w:rsid w:val="0021261B"/>
    <w:rsid w:val="0021297B"/>
    <w:rsid w:val="00212CFF"/>
    <w:rsid w:val="0021307A"/>
    <w:rsid w:val="00213F7A"/>
    <w:rsid w:val="002144F1"/>
    <w:rsid w:val="00214CD6"/>
    <w:rsid w:val="00215024"/>
    <w:rsid w:val="0021554B"/>
    <w:rsid w:val="00215C09"/>
    <w:rsid w:val="00216E6F"/>
    <w:rsid w:val="00216F4D"/>
    <w:rsid w:val="0021794D"/>
    <w:rsid w:val="00217D07"/>
    <w:rsid w:val="00217D9F"/>
    <w:rsid w:val="002203B5"/>
    <w:rsid w:val="0022098F"/>
    <w:rsid w:val="00220D05"/>
    <w:rsid w:val="00221513"/>
    <w:rsid w:val="00223561"/>
    <w:rsid w:val="00223C67"/>
    <w:rsid w:val="00223FCF"/>
    <w:rsid w:val="0022418E"/>
    <w:rsid w:val="00224683"/>
    <w:rsid w:val="00224A95"/>
    <w:rsid w:val="00224BE2"/>
    <w:rsid w:val="00224E06"/>
    <w:rsid w:val="002254C4"/>
    <w:rsid w:val="00226004"/>
    <w:rsid w:val="00226081"/>
    <w:rsid w:val="002262B8"/>
    <w:rsid w:val="002262FD"/>
    <w:rsid w:val="00227C4A"/>
    <w:rsid w:val="00227E7F"/>
    <w:rsid w:val="002303F0"/>
    <w:rsid w:val="002304CA"/>
    <w:rsid w:val="00230AE0"/>
    <w:rsid w:val="00230B5E"/>
    <w:rsid w:val="00231815"/>
    <w:rsid w:val="00231EB4"/>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6FD0"/>
    <w:rsid w:val="00237B26"/>
    <w:rsid w:val="00237EF1"/>
    <w:rsid w:val="00237F27"/>
    <w:rsid w:val="0024014B"/>
    <w:rsid w:val="0024066D"/>
    <w:rsid w:val="002407C4"/>
    <w:rsid w:val="002412E8"/>
    <w:rsid w:val="00241823"/>
    <w:rsid w:val="00242503"/>
    <w:rsid w:val="0024302A"/>
    <w:rsid w:val="00243094"/>
    <w:rsid w:val="00243502"/>
    <w:rsid w:val="0024385A"/>
    <w:rsid w:val="00243CB8"/>
    <w:rsid w:val="00243DC6"/>
    <w:rsid w:val="00244D7F"/>
    <w:rsid w:val="002450E7"/>
    <w:rsid w:val="002452E3"/>
    <w:rsid w:val="0024587C"/>
    <w:rsid w:val="00245A1C"/>
    <w:rsid w:val="00245FB0"/>
    <w:rsid w:val="00247234"/>
    <w:rsid w:val="0024779D"/>
    <w:rsid w:val="00247A98"/>
    <w:rsid w:val="00247B67"/>
    <w:rsid w:val="00250ACB"/>
    <w:rsid w:val="00251202"/>
    <w:rsid w:val="00251293"/>
    <w:rsid w:val="0025159A"/>
    <w:rsid w:val="00251636"/>
    <w:rsid w:val="00252605"/>
    <w:rsid w:val="002527D3"/>
    <w:rsid w:val="0025284B"/>
    <w:rsid w:val="00252874"/>
    <w:rsid w:val="00253B52"/>
    <w:rsid w:val="00253DAF"/>
    <w:rsid w:val="0025415B"/>
    <w:rsid w:val="00254E54"/>
    <w:rsid w:val="00255016"/>
    <w:rsid w:val="002550CD"/>
    <w:rsid w:val="002557B0"/>
    <w:rsid w:val="00255874"/>
    <w:rsid w:val="00255FEC"/>
    <w:rsid w:val="0025642A"/>
    <w:rsid w:val="00256F34"/>
    <w:rsid w:val="002573A4"/>
    <w:rsid w:val="00257DD4"/>
    <w:rsid w:val="00257ED4"/>
    <w:rsid w:val="00260BF2"/>
    <w:rsid w:val="00260DA5"/>
    <w:rsid w:val="002610C3"/>
    <w:rsid w:val="00261AC3"/>
    <w:rsid w:val="00261EB3"/>
    <w:rsid w:val="002626E4"/>
    <w:rsid w:val="00262C18"/>
    <w:rsid w:val="00262F84"/>
    <w:rsid w:val="00263634"/>
    <w:rsid w:val="00263BF2"/>
    <w:rsid w:val="00263FD2"/>
    <w:rsid w:val="00264528"/>
    <w:rsid w:val="00265135"/>
    <w:rsid w:val="002654EA"/>
    <w:rsid w:val="00265786"/>
    <w:rsid w:val="00265921"/>
    <w:rsid w:val="00265EC5"/>
    <w:rsid w:val="002664D2"/>
    <w:rsid w:val="002669A5"/>
    <w:rsid w:val="00266AD0"/>
    <w:rsid w:val="002676D7"/>
    <w:rsid w:val="0026798C"/>
    <w:rsid w:val="00267C76"/>
    <w:rsid w:val="00267CAD"/>
    <w:rsid w:val="00270156"/>
    <w:rsid w:val="00270381"/>
    <w:rsid w:val="00270759"/>
    <w:rsid w:val="00270A08"/>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FBE"/>
    <w:rsid w:val="00282635"/>
    <w:rsid w:val="00282800"/>
    <w:rsid w:val="00282892"/>
    <w:rsid w:val="00282E32"/>
    <w:rsid w:val="00282EF7"/>
    <w:rsid w:val="00282F1F"/>
    <w:rsid w:val="00283C56"/>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070E"/>
    <w:rsid w:val="002918CE"/>
    <w:rsid w:val="002919A8"/>
    <w:rsid w:val="00291DF0"/>
    <w:rsid w:val="00291F9E"/>
    <w:rsid w:val="002923AA"/>
    <w:rsid w:val="00293694"/>
    <w:rsid w:val="0029383F"/>
    <w:rsid w:val="00293B81"/>
    <w:rsid w:val="00293EBB"/>
    <w:rsid w:val="002941CA"/>
    <w:rsid w:val="002943F2"/>
    <w:rsid w:val="002945D6"/>
    <w:rsid w:val="002950DF"/>
    <w:rsid w:val="002955ED"/>
    <w:rsid w:val="00295F32"/>
    <w:rsid w:val="002975DD"/>
    <w:rsid w:val="00297D31"/>
    <w:rsid w:val="00297E6A"/>
    <w:rsid w:val="00297F35"/>
    <w:rsid w:val="002A02A0"/>
    <w:rsid w:val="002A0621"/>
    <w:rsid w:val="002A0667"/>
    <w:rsid w:val="002A0680"/>
    <w:rsid w:val="002A0765"/>
    <w:rsid w:val="002A0C35"/>
    <w:rsid w:val="002A0D98"/>
    <w:rsid w:val="002A0DB0"/>
    <w:rsid w:val="002A1B8B"/>
    <w:rsid w:val="002A26E6"/>
    <w:rsid w:val="002A2892"/>
    <w:rsid w:val="002A2AAD"/>
    <w:rsid w:val="002A3137"/>
    <w:rsid w:val="002A34A5"/>
    <w:rsid w:val="002A3A72"/>
    <w:rsid w:val="002A4F9F"/>
    <w:rsid w:val="002A52A0"/>
    <w:rsid w:val="002A5831"/>
    <w:rsid w:val="002A5956"/>
    <w:rsid w:val="002A5B37"/>
    <w:rsid w:val="002A5B7F"/>
    <w:rsid w:val="002A651D"/>
    <w:rsid w:val="002A683E"/>
    <w:rsid w:val="002A6E1E"/>
    <w:rsid w:val="002A70E2"/>
    <w:rsid w:val="002A7285"/>
    <w:rsid w:val="002A758E"/>
    <w:rsid w:val="002A773C"/>
    <w:rsid w:val="002B07BA"/>
    <w:rsid w:val="002B0C7D"/>
    <w:rsid w:val="002B0C9F"/>
    <w:rsid w:val="002B0DDB"/>
    <w:rsid w:val="002B1B91"/>
    <w:rsid w:val="002B1C64"/>
    <w:rsid w:val="002B1E82"/>
    <w:rsid w:val="002B240C"/>
    <w:rsid w:val="002B2698"/>
    <w:rsid w:val="002B2969"/>
    <w:rsid w:val="002B2E78"/>
    <w:rsid w:val="002B2EE1"/>
    <w:rsid w:val="002B2FC5"/>
    <w:rsid w:val="002B2FF3"/>
    <w:rsid w:val="002B3379"/>
    <w:rsid w:val="002B3A0D"/>
    <w:rsid w:val="002B3B7F"/>
    <w:rsid w:val="002B3F64"/>
    <w:rsid w:val="002B3FFA"/>
    <w:rsid w:val="002B44A0"/>
    <w:rsid w:val="002B4A8C"/>
    <w:rsid w:val="002B5108"/>
    <w:rsid w:val="002B5AF4"/>
    <w:rsid w:val="002B5C56"/>
    <w:rsid w:val="002B5DB4"/>
    <w:rsid w:val="002B63C8"/>
    <w:rsid w:val="002B6D78"/>
    <w:rsid w:val="002B71BE"/>
    <w:rsid w:val="002B78D1"/>
    <w:rsid w:val="002B7CD4"/>
    <w:rsid w:val="002C0FBC"/>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993"/>
    <w:rsid w:val="002D0C19"/>
    <w:rsid w:val="002D0D6F"/>
    <w:rsid w:val="002D11DB"/>
    <w:rsid w:val="002D1356"/>
    <w:rsid w:val="002D248E"/>
    <w:rsid w:val="002D272B"/>
    <w:rsid w:val="002D2F4A"/>
    <w:rsid w:val="002D3024"/>
    <w:rsid w:val="002D3131"/>
    <w:rsid w:val="002D34B2"/>
    <w:rsid w:val="002D3C66"/>
    <w:rsid w:val="002D3FF3"/>
    <w:rsid w:val="002D415F"/>
    <w:rsid w:val="002D4F74"/>
    <w:rsid w:val="002D52B0"/>
    <w:rsid w:val="002D54EC"/>
    <w:rsid w:val="002D5E74"/>
    <w:rsid w:val="002D615F"/>
    <w:rsid w:val="002D6271"/>
    <w:rsid w:val="002D68E2"/>
    <w:rsid w:val="002D6A25"/>
    <w:rsid w:val="002D6BEB"/>
    <w:rsid w:val="002D6D03"/>
    <w:rsid w:val="002D6E43"/>
    <w:rsid w:val="002D78C5"/>
    <w:rsid w:val="002D7B4E"/>
    <w:rsid w:val="002D7FF8"/>
    <w:rsid w:val="002E01CA"/>
    <w:rsid w:val="002E07B4"/>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1E6"/>
    <w:rsid w:val="002E771B"/>
    <w:rsid w:val="002E7936"/>
    <w:rsid w:val="002F04FB"/>
    <w:rsid w:val="002F0985"/>
    <w:rsid w:val="002F1D80"/>
    <w:rsid w:val="002F2061"/>
    <w:rsid w:val="002F2371"/>
    <w:rsid w:val="002F2974"/>
    <w:rsid w:val="002F320B"/>
    <w:rsid w:val="002F34A2"/>
    <w:rsid w:val="002F35A5"/>
    <w:rsid w:val="002F3631"/>
    <w:rsid w:val="002F5B00"/>
    <w:rsid w:val="002F7362"/>
    <w:rsid w:val="002F7CA7"/>
    <w:rsid w:val="00300873"/>
    <w:rsid w:val="003009EF"/>
    <w:rsid w:val="00301153"/>
    <w:rsid w:val="00301951"/>
    <w:rsid w:val="00301A0A"/>
    <w:rsid w:val="00302166"/>
    <w:rsid w:val="003024C0"/>
    <w:rsid w:val="00302A9B"/>
    <w:rsid w:val="00303133"/>
    <w:rsid w:val="00303186"/>
    <w:rsid w:val="0030419C"/>
    <w:rsid w:val="00304454"/>
    <w:rsid w:val="00304E50"/>
    <w:rsid w:val="003051D9"/>
    <w:rsid w:val="003056BF"/>
    <w:rsid w:val="0030606F"/>
    <w:rsid w:val="003060FC"/>
    <w:rsid w:val="00307026"/>
    <w:rsid w:val="0031086A"/>
    <w:rsid w:val="00311119"/>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16975"/>
    <w:rsid w:val="003207AA"/>
    <w:rsid w:val="00321185"/>
    <w:rsid w:val="003213B3"/>
    <w:rsid w:val="0032190D"/>
    <w:rsid w:val="0032269C"/>
    <w:rsid w:val="00323052"/>
    <w:rsid w:val="003232C0"/>
    <w:rsid w:val="003246E2"/>
    <w:rsid w:val="00325049"/>
    <w:rsid w:val="0032646E"/>
    <w:rsid w:val="003276ED"/>
    <w:rsid w:val="00327C4C"/>
    <w:rsid w:val="003302CB"/>
    <w:rsid w:val="003307A8"/>
    <w:rsid w:val="00330B7E"/>
    <w:rsid w:val="003312E0"/>
    <w:rsid w:val="003329F8"/>
    <w:rsid w:val="00332A24"/>
    <w:rsid w:val="00332B48"/>
    <w:rsid w:val="00332C91"/>
    <w:rsid w:val="00333326"/>
    <w:rsid w:val="0033423A"/>
    <w:rsid w:val="003343D0"/>
    <w:rsid w:val="00335158"/>
    <w:rsid w:val="0033554C"/>
    <w:rsid w:val="00335F04"/>
    <w:rsid w:val="00336122"/>
    <w:rsid w:val="00336925"/>
    <w:rsid w:val="00336E2D"/>
    <w:rsid w:val="0034066C"/>
    <w:rsid w:val="00340871"/>
    <w:rsid w:val="00340946"/>
    <w:rsid w:val="00340E31"/>
    <w:rsid w:val="003413F1"/>
    <w:rsid w:val="0034160A"/>
    <w:rsid w:val="00341D99"/>
    <w:rsid w:val="00342019"/>
    <w:rsid w:val="00342031"/>
    <w:rsid w:val="00343086"/>
    <w:rsid w:val="00343773"/>
    <w:rsid w:val="0034409E"/>
    <w:rsid w:val="003440FD"/>
    <w:rsid w:val="00345979"/>
    <w:rsid w:val="00345D40"/>
    <w:rsid w:val="003461CC"/>
    <w:rsid w:val="003468AE"/>
    <w:rsid w:val="0034699D"/>
    <w:rsid w:val="003469FF"/>
    <w:rsid w:val="00346D2C"/>
    <w:rsid w:val="0034752A"/>
    <w:rsid w:val="003500C9"/>
    <w:rsid w:val="00350A65"/>
    <w:rsid w:val="00350D53"/>
    <w:rsid w:val="003510D3"/>
    <w:rsid w:val="00351266"/>
    <w:rsid w:val="003512EF"/>
    <w:rsid w:val="00351401"/>
    <w:rsid w:val="003521F3"/>
    <w:rsid w:val="00352231"/>
    <w:rsid w:val="00352D66"/>
    <w:rsid w:val="003532E3"/>
    <w:rsid w:val="00353F37"/>
    <w:rsid w:val="00353FC5"/>
    <w:rsid w:val="00354201"/>
    <w:rsid w:val="0035485F"/>
    <w:rsid w:val="0035576E"/>
    <w:rsid w:val="00355961"/>
    <w:rsid w:val="00355B85"/>
    <w:rsid w:val="00356369"/>
    <w:rsid w:val="00357A4A"/>
    <w:rsid w:val="00357B60"/>
    <w:rsid w:val="0036023D"/>
    <w:rsid w:val="00361103"/>
    <w:rsid w:val="0036154E"/>
    <w:rsid w:val="00362243"/>
    <w:rsid w:val="00362817"/>
    <w:rsid w:val="0036319B"/>
    <w:rsid w:val="003633BB"/>
    <w:rsid w:val="00365B2F"/>
    <w:rsid w:val="00365E70"/>
    <w:rsid w:val="00366813"/>
    <w:rsid w:val="0036700D"/>
    <w:rsid w:val="0036786E"/>
    <w:rsid w:val="00367D6B"/>
    <w:rsid w:val="00370224"/>
    <w:rsid w:val="0037094F"/>
    <w:rsid w:val="003709DD"/>
    <w:rsid w:val="00371041"/>
    <w:rsid w:val="00372798"/>
    <w:rsid w:val="00372C8C"/>
    <w:rsid w:val="0037320E"/>
    <w:rsid w:val="00373214"/>
    <w:rsid w:val="00374FE7"/>
    <w:rsid w:val="0037565C"/>
    <w:rsid w:val="0037635C"/>
    <w:rsid w:val="003766F3"/>
    <w:rsid w:val="00376DA8"/>
    <w:rsid w:val="0037716F"/>
    <w:rsid w:val="00377695"/>
    <w:rsid w:val="00377A52"/>
    <w:rsid w:val="003808BE"/>
    <w:rsid w:val="00381C74"/>
    <w:rsid w:val="00382B0E"/>
    <w:rsid w:val="00382BFF"/>
    <w:rsid w:val="00383795"/>
    <w:rsid w:val="00384ADE"/>
    <w:rsid w:val="00385193"/>
    <w:rsid w:val="0038535B"/>
    <w:rsid w:val="00385392"/>
    <w:rsid w:val="003856E0"/>
    <w:rsid w:val="00386C2C"/>
    <w:rsid w:val="0038729A"/>
    <w:rsid w:val="003875D8"/>
    <w:rsid w:val="0038798B"/>
    <w:rsid w:val="0039015C"/>
    <w:rsid w:val="003910A5"/>
    <w:rsid w:val="003916D8"/>
    <w:rsid w:val="003916FE"/>
    <w:rsid w:val="0039177C"/>
    <w:rsid w:val="00391D56"/>
    <w:rsid w:val="0039307B"/>
    <w:rsid w:val="00393522"/>
    <w:rsid w:val="00393550"/>
    <w:rsid w:val="0039369C"/>
    <w:rsid w:val="003936A4"/>
    <w:rsid w:val="0039496B"/>
    <w:rsid w:val="0039537B"/>
    <w:rsid w:val="003954FD"/>
    <w:rsid w:val="00395858"/>
    <w:rsid w:val="00395888"/>
    <w:rsid w:val="003963D3"/>
    <w:rsid w:val="00396619"/>
    <w:rsid w:val="00396792"/>
    <w:rsid w:val="00396D66"/>
    <w:rsid w:val="00396DFB"/>
    <w:rsid w:val="003A028C"/>
    <w:rsid w:val="003A055C"/>
    <w:rsid w:val="003A101B"/>
    <w:rsid w:val="003A1E38"/>
    <w:rsid w:val="003A20B8"/>
    <w:rsid w:val="003A2487"/>
    <w:rsid w:val="003A2B44"/>
    <w:rsid w:val="003A2E77"/>
    <w:rsid w:val="003A368B"/>
    <w:rsid w:val="003A406B"/>
    <w:rsid w:val="003A4620"/>
    <w:rsid w:val="003A5560"/>
    <w:rsid w:val="003A592D"/>
    <w:rsid w:val="003A5C0A"/>
    <w:rsid w:val="003A6485"/>
    <w:rsid w:val="003A6D23"/>
    <w:rsid w:val="003A709F"/>
    <w:rsid w:val="003A7171"/>
    <w:rsid w:val="003A75C4"/>
    <w:rsid w:val="003A7946"/>
    <w:rsid w:val="003B03AB"/>
    <w:rsid w:val="003B03CC"/>
    <w:rsid w:val="003B05D0"/>
    <w:rsid w:val="003B098E"/>
    <w:rsid w:val="003B0BF4"/>
    <w:rsid w:val="003B0E01"/>
    <w:rsid w:val="003B121C"/>
    <w:rsid w:val="003B1BF8"/>
    <w:rsid w:val="003B1C04"/>
    <w:rsid w:val="003B1F05"/>
    <w:rsid w:val="003B289F"/>
    <w:rsid w:val="003B3401"/>
    <w:rsid w:val="003B3627"/>
    <w:rsid w:val="003B3FEB"/>
    <w:rsid w:val="003B4B10"/>
    <w:rsid w:val="003B4B98"/>
    <w:rsid w:val="003B4CE1"/>
    <w:rsid w:val="003B4FBC"/>
    <w:rsid w:val="003B568F"/>
    <w:rsid w:val="003B5764"/>
    <w:rsid w:val="003B5FE2"/>
    <w:rsid w:val="003B62DC"/>
    <w:rsid w:val="003B62DE"/>
    <w:rsid w:val="003B7371"/>
    <w:rsid w:val="003B77A3"/>
    <w:rsid w:val="003B7AA9"/>
    <w:rsid w:val="003B7BC6"/>
    <w:rsid w:val="003C09F9"/>
    <w:rsid w:val="003C0A86"/>
    <w:rsid w:val="003C14BC"/>
    <w:rsid w:val="003C152B"/>
    <w:rsid w:val="003C27B5"/>
    <w:rsid w:val="003C2D18"/>
    <w:rsid w:val="003C2E05"/>
    <w:rsid w:val="003C313C"/>
    <w:rsid w:val="003C337F"/>
    <w:rsid w:val="003C37E2"/>
    <w:rsid w:val="003C3911"/>
    <w:rsid w:val="003C4208"/>
    <w:rsid w:val="003C5E5F"/>
    <w:rsid w:val="003C6300"/>
    <w:rsid w:val="003C66E0"/>
    <w:rsid w:val="003C68AC"/>
    <w:rsid w:val="003C68FA"/>
    <w:rsid w:val="003C7996"/>
    <w:rsid w:val="003D1004"/>
    <w:rsid w:val="003D1331"/>
    <w:rsid w:val="003D1D99"/>
    <w:rsid w:val="003D2095"/>
    <w:rsid w:val="003D24DC"/>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D7EC3"/>
    <w:rsid w:val="003E0493"/>
    <w:rsid w:val="003E0516"/>
    <w:rsid w:val="003E05FA"/>
    <w:rsid w:val="003E0C9C"/>
    <w:rsid w:val="003E10AB"/>
    <w:rsid w:val="003E150F"/>
    <w:rsid w:val="003E21CE"/>
    <w:rsid w:val="003E2212"/>
    <w:rsid w:val="003E2588"/>
    <w:rsid w:val="003E2C0F"/>
    <w:rsid w:val="003E2EC3"/>
    <w:rsid w:val="003E331F"/>
    <w:rsid w:val="003E373B"/>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9EC"/>
    <w:rsid w:val="003F6E91"/>
    <w:rsid w:val="003F6EA7"/>
    <w:rsid w:val="003F6FD2"/>
    <w:rsid w:val="00400CF9"/>
    <w:rsid w:val="00400DA0"/>
    <w:rsid w:val="004015A0"/>
    <w:rsid w:val="004019E6"/>
    <w:rsid w:val="00401C5A"/>
    <w:rsid w:val="00401E9B"/>
    <w:rsid w:val="00401ED9"/>
    <w:rsid w:val="004022CA"/>
    <w:rsid w:val="004024F3"/>
    <w:rsid w:val="004027C5"/>
    <w:rsid w:val="004030AC"/>
    <w:rsid w:val="0040391D"/>
    <w:rsid w:val="004039AA"/>
    <w:rsid w:val="00403C85"/>
    <w:rsid w:val="00403D40"/>
    <w:rsid w:val="0040521E"/>
    <w:rsid w:val="004054D4"/>
    <w:rsid w:val="00406739"/>
    <w:rsid w:val="004068F1"/>
    <w:rsid w:val="00406905"/>
    <w:rsid w:val="00406DF0"/>
    <w:rsid w:val="00407075"/>
    <w:rsid w:val="0040742F"/>
    <w:rsid w:val="0040772C"/>
    <w:rsid w:val="00410073"/>
    <w:rsid w:val="00410116"/>
    <w:rsid w:val="004105F7"/>
    <w:rsid w:val="0041076A"/>
    <w:rsid w:val="00410838"/>
    <w:rsid w:val="0041097D"/>
    <w:rsid w:val="00410BC3"/>
    <w:rsid w:val="00411065"/>
    <w:rsid w:val="004110B2"/>
    <w:rsid w:val="00411346"/>
    <w:rsid w:val="00411615"/>
    <w:rsid w:val="00411CE5"/>
    <w:rsid w:val="00411F10"/>
    <w:rsid w:val="004125F9"/>
    <w:rsid w:val="004127EA"/>
    <w:rsid w:val="00412A74"/>
    <w:rsid w:val="00412F6B"/>
    <w:rsid w:val="00413311"/>
    <w:rsid w:val="004142F8"/>
    <w:rsid w:val="004143E7"/>
    <w:rsid w:val="00414C05"/>
    <w:rsid w:val="00414CA8"/>
    <w:rsid w:val="00414E17"/>
    <w:rsid w:val="004151C4"/>
    <w:rsid w:val="00415C88"/>
    <w:rsid w:val="00415D04"/>
    <w:rsid w:val="00417D62"/>
    <w:rsid w:val="004201FF"/>
    <w:rsid w:val="00420406"/>
    <w:rsid w:val="0042052C"/>
    <w:rsid w:val="00420DFC"/>
    <w:rsid w:val="004217D4"/>
    <w:rsid w:val="00421BAA"/>
    <w:rsid w:val="00422278"/>
    <w:rsid w:val="00422340"/>
    <w:rsid w:val="0042287E"/>
    <w:rsid w:val="0042288F"/>
    <w:rsid w:val="0042299B"/>
    <w:rsid w:val="00423564"/>
    <w:rsid w:val="0042447B"/>
    <w:rsid w:val="0042448E"/>
    <w:rsid w:val="00424872"/>
    <w:rsid w:val="0042537B"/>
    <w:rsid w:val="004254E0"/>
    <w:rsid w:val="00425CD0"/>
    <w:rsid w:val="0042670B"/>
    <w:rsid w:val="00426762"/>
    <w:rsid w:val="00426D08"/>
    <w:rsid w:val="00426EE9"/>
    <w:rsid w:val="0042712E"/>
    <w:rsid w:val="004272F6"/>
    <w:rsid w:val="0042734B"/>
    <w:rsid w:val="0042792C"/>
    <w:rsid w:val="00427939"/>
    <w:rsid w:val="004279A9"/>
    <w:rsid w:val="004279B2"/>
    <w:rsid w:val="00430974"/>
    <w:rsid w:val="00430C7E"/>
    <w:rsid w:val="004314C9"/>
    <w:rsid w:val="00431AA0"/>
    <w:rsid w:val="0043273B"/>
    <w:rsid w:val="00434550"/>
    <w:rsid w:val="004347AA"/>
    <w:rsid w:val="00434A88"/>
    <w:rsid w:val="00435720"/>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19D"/>
    <w:rsid w:val="004431BD"/>
    <w:rsid w:val="004438CA"/>
    <w:rsid w:val="004439C9"/>
    <w:rsid w:val="00443B97"/>
    <w:rsid w:val="00443E4A"/>
    <w:rsid w:val="0044433E"/>
    <w:rsid w:val="00444AA5"/>
    <w:rsid w:val="00444E43"/>
    <w:rsid w:val="00444E9D"/>
    <w:rsid w:val="00444F6C"/>
    <w:rsid w:val="00445044"/>
    <w:rsid w:val="004450E7"/>
    <w:rsid w:val="00445240"/>
    <w:rsid w:val="004458C0"/>
    <w:rsid w:val="00445A86"/>
    <w:rsid w:val="00446369"/>
    <w:rsid w:val="00446EEE"/>
    <w:rsid w:val="00447A61"/>
    <w:rsid w:val="00447B2D"/>
    <w:rsid w:val="00447CF9"/>
    <w:rsid w:val="004508CC"/>
    <w:rsid w:val="00450FF7"/>
    <w:rsid w:val="0045225F"/>
    <w:rsid w:val="00452D74"/>
    <w:rsid w:val="0045315A"/>
    <w:rsid w:val="00453E1D"/>
    <w:rsid w:val="00454405"/>
    <w:rsid w:val="0045571D"/>
    <w:rsid w:val="004559C4"/>
    <w:rsid w:val="004559FF"/>
    <w:rsid w:val="00455B55"/>
    <w:rsid w:val="00456488"/>
    <w:rsid w:val="00456881"/>
    <w:rsid w:val="00456B24"/>
    <w:rsid w:val="0045712F"/>
    <w:rsid w:val="0045747C"/>
    <w:rsid w:val="0045792A"/>
    <w:rsid w:val="00457A8D"/>
    <w:rsid w:val="004600D4"/>
    <w:rsid w:val="004609C2"/>
    <w:rsid w:val="0046130B"/>
    <w:rsid w:val="0046141F"/>
    <w:rsid w:val="00461569"/>
    <w:rsid w:val="00461B31"/>
    <w:rsid w:val="0046225B"/>
    <w:rsid w:val="00462858"/>
    <w:rsid w:val="004628AC"/>
    <w:rsid w:val="00463377"/>
    <w:rsid w:val="00463574"/>
    <w:rsid w:val="00463DA1"/>
    <w:rsid w:val="00463DA7"/>
    <w:rsid w:val="0046410C"/>
    <w:rsid w:val="004646E7"/>
    <w:rsid w:val="00464B33"/>
    <w:rsid w:val="00465C69"/>
    <w:rsid w:val="004662D7"/>
    <w:rsid w:val="00466584"/>
    <w:rsid w:val="00466616"/>
    <w:rsid w:val="0046758B"/>
    <w:rsid w:val="004678B6"/>
    <w:rsid w:val="00467F3C"/>
    <w:rsid w:val="004708A0"/>
    <w:rsid w:val="00470F51"/>
    <w:rsid w:val="00471119"/>
    <w:rsid w:val="004713FC"/>
    <w:rsid w:val="00471598"/>
    <w:rsid w:val="004716EA"/>
    <w:rsid w:val="00471DB4"/>
    <w:rsid w:val="00471EEC"/>
    <w:rsid w:val="00472560"/>
    <w:rsid w:val="00474224"/>
    <w:rsid w:val="00475004"/>
    <w:rsid w:val="00475182"/>
    <w:rsid w:val="00475225"/>
    <w:rsid w:val="004755AD"/>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09C"/>
    <w:rsid w:val="0048224D"/>
    <w:rsid w:val="00482293"/>
    <w:rsid w:val="00482E10"/>
    <w:rsid w:val="00482F1B"/>
    <w:rsid w:val="00483606"/>
    <w:rsid w:val="00483947"/>
    <w:rsid w:val="00484357"/>
    <w:rsid w:val="00484BFD"/>
    <w:rsid w:val="00485427"/>
    <w:rsid w:val="004858AE"/>
    <w:rsid w:val="004862DE"/>
    <w:rsid w:val="00486754"/>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5A5E"/>
    <w:rsid w:val="0049606F"/>
    <w:rsid w:val="004960FB"/>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072"/>
    <w:rsid w:val="004A3318"/>
    <w:rsid w:val="004A33D9"/>
    <w:rsid w:val="004A4117"/>
    <w:rsid w:val="004A4852"/>
    <w:rsid w:val="004A4B36"/>
    <w:rsid w:val="004A61F1"/>
    <w:rsid w:val="004A646E"/>
    <w:rsid w:val="004A6C5F"/>
    <w:rsid w:val="004A7255"/>
    <w:rsid w:val="004A76CA"/>
    <w:rsid w:val="004A788D"/>
    <w:rsid w:val="004A7A53"/>
    <w:rsid w:val="004A7D5D"/>
    <w:rsid w:val="004B0065"/>
    <w:rsid w:val="004B04EE"/>
    <w:rsid w:val="004B143C"/>
    <w:rsid w:val="004B14FC"/>
    <w:rsid w:val="004B1825"/>
    <w:rsid w:val="004B198B"/>
    <w:rsid w:val="004B1CB5"/>
    <w:rsid w:val="004B1EBE"/>
    <w:rsid w:val="004B2357"/>
    <w:rsid w:val="004B23EA"/>
    <w:rsid w:val="004B2782"/>
    <w:rsid w:val="004B2969"/>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7"/>
    <w:rsid w:val="004C36EF"/>
    <w:rsid w:val="004C39DC"/>
    <w:rsid w:val="004C3C7D"/>
    <w:rsid w:val="004C42E5"/>
    <w:rsid w:val="004C4406"/>
    <w:rsid w:val="004C4EA7"/>
    <w:rsid w:val="004C4F38"/>
    <w:rsid w:val="004C60B9"/>
    <w:rsid w:val="004C70AE"/>
    <w:rsid w:val="004C7C6B"/>
    <w:rsid w:val="004C7C6D"/>
    <w:rsid w:val="004D0407"/>
    <w:rsid w:val="004D0793"/>
    <w:rsid w:val="004D0948"/>
    <w:rsid w:val="004D15BF"/>
    <w:rsid w:val="004D2097"/>
    <w:rsid w:val="004D26E2"/>
    <w:rsid w:val="004D290A"/>
    <w:rsid w:val="004D2A81"/>
    <w:rsid w:val="004D2BD9"/>
    <w:rsid w:val="004D2E6B"/>
    <w:rsid w:val="004D370D"/>
    <w:rsid w:val="004D3FDC"/>
    <w:rsid w:val="004D511E"/>
    <w:rsid w:val="004D5172"/>
    <w:rsid w:val="004D5347"/>
    <w:rsid w:val="004D5695"/>
    <w:rsid w:val="004D5885"/>
    <w:rsid w:val="004D5A19"/>
    <w:rsid w:val="004D5DAF"/>
    <w:rsid w:val="004D62D9"/>
    <w:rsid w:val="004D653A"/>
    <w:rsid w:val="004D67DF"/>
    <w:rsid w:val="004D68E8"/>
    <w:rsid w:val="004D6A3D"/>
    <w:rsid w:val="004D6A6B"/>
    <w:rsid w:val="004D6ECF"/>
    <w:rsid w:val="004D6FB8"/>
    <w:rsid w:val="004D74A9"/>
    <w:rsid w:val="004D7A27"/>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28F"/>
    <w:rsid w:val="004E4352"/>
    <w:rsid w:val="004E48DF"/>
    <w:rsid w:val="004E57F1"/>
    <w:rsid w:val="004E61FB"/>
    <w:rsid w:val="004E66AD"/>
    <w:rsid w:val="004E7348"/>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313"/>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964"/>
    <w:rsid w:val="00520CCA"/>
    <w:rsid w:val="00521B21"/>
    <w:rsid w:val="00521D8E"/>
    <w:rsid w:val="00522D08"/>
    <w:rsid w:val="00523471"/>
    <w:rsid w:val="005234E9"/>
    <w:rsid w:val="00524BB6"/>
    <w:rsid w:val="0052511A"/>
    <w:rsid w:val="0052596E"/>
    <w:rsid w:val="00525ED0"/>
    <w:rsid w:val="005263B6"/>
    <w:rsid w:val="005265C0"/>
    <w:rsid w:val="00527847"/>
    <w:rsid w:val="00527C57"/>
    <w:rsid w:val="00530D6F"/>
    <w:rsid w:val="00530DB1"/>
    <w:rsid w:val="00531265"/>
    <w:rsid w:val="00531364"/>
    <w:rsid w:val="0053179F"/>
    <w:rsid w:val="005323AD"/>
    <w:rsid w:val="00532665"/>
    <w:rsid w:val="00532A7B"/>
    <w:rsid w:val="00533008"/>
    <w:rsid w:val="005339D8"/>
    <w:rsid w:val="00533C99"/>
    <w:rsid w:val="005342AA"/>
    <w:rsid w:val="00534329"/>
    <w:rsid w:val="005343B8"/>
    <w:rsid w:val="00534410"/>
    <w:rsid w:val="00534A88"/>
    <w:rsid w:val="00534EF4"/>
    <w:rsid w:val="0053500C"/>
    <w:rsid w:val="005354B7"/>
    <w:rsid w:val="00535C78"/>
    <w:rsid w:val="00536DBB"/>
    <w:rsid w:val="00537139"/>
    <w:rsid w:val="00537CE6"/>
    <w:rsid w:val="005402A8"/>
    <w:rsid w:val="005413BA"/>
    <w:rsid w:val="00541C11"/>
    <w:rsid w:val="00542F55"/>
    <w:rsid w:val="005430CD"/>
    <w:rsid w:val="00543194"/>
    <w:rsid w:val="005432D1"/>
    <w:rsid w:val="0054391F"/>
    <w:rsid w:val="00543EBC"/>
    <w:rsid w:val="00543F3D"/>
    <w:rsid w:val="00544110"/>
    <w:rsid w:val="0054453B"/>
    <w:rsid w:val="005448F7"/>
    <w:rsid w:val="00544D40"/>
    <w:rsid w:val="00544E92"/>
    <w:rsid w:val="005453E9"/>
    <w:rsid w:val="0054562F"/>
    <w:rsid w:val="00545773"/>
    <w:rsid w:val="00545D34"/>
    <w:rsid w:val="00545D4E"/>
    <w:rsid w:val="00546332"/>
    <w:rsid w:val="005466CB"/>
    <w:rsid w:val="00546983"/>
    <w:rsid w:val="0055090F"/>
    <w:rsid w:val="00550F23"/>
    <w:rsid w:val="00551A67"/>
    <w:rsid w:val="0055214B"/>
    <w:rsid w:val="0055231C"/>
    <w:rsid w:val="00552974"/>
    <w:rsid w:val="00552B3D"/>
    <w:rsid w:val="00552D5E"/>
    <w:rsid w:val="00552D8E"/>
    <w:rsid w:val="00552F15"/>
    <w:rsid w:val="00552F60"/>
    <w:rsid w:val="005530DE"/>
    <w:rsid w:val="005532CB"/>
    <w:rsid w:val="0055335B"/>
    <w:rsid w:val="005536B0"/>
    <w:rsid w:val="0055389F"/>
    <w:rsid w:val="00553B5B"/>
    <w:rsid w:val="00553BC8"/>
    <w:rsid w:val="00553FF7"/>
    <w:rsid w:val="005542D6"/>
    <w:rsid w:val="005545E3"/>
    <w:rsid w:val="00554E63"/>
    <w:rsid w:val="00555163"/>
    <w:rsid w:val="0055606F"/>
    <w:rsid w:val="00556791"/>
    <w:rsid w:val="00556D25"/>
    <w:rsid w:val="00556E03"/>
    <w:rsid w:val="00556FA1"/>
    <w:rsid w:val="005578A7"/>
    <w:rsid w:val="0055797B"/>
    <w:rsid w:val="0056001A"/>
    <w:rsid w:val="005606B9"/>
    <w:rsid w:val="005613B4"/>
    <w:rsid w:val="00561C2E"/>
    <w:rsid w:val="00561D1E"/>
    <w:rsid w:val="00562C8D"/>
    <w:rsid w:val="00562E4A"/>
    <w:rsid w:val="00563493"/>
    <w:rsid w:val="0056368D"/>
    <w:rsid w:val="00563D9B"/>
    <w:rsid w:val="00564CE8"/>
    <w:rsid w:val="00564D3A"/>
    <w:rsid w:val="005657BB"/>
    <w:rsid w:val="00565BE6"/>
    <w:rsid w:val="00565E65"/>
    <w:rsid w:val="00565F6F"/>
    <w:rsid w:val="0056601B"/>
    <w:rsid w:val="00566F76"/>
    <w:rsid w:val="00567C5D"/>
    <w:rsid w:val="005704B5"/>
    <w:rsid w:val="00570AD6"/>
    <w:rsid w:val="00570C05"/>
    <w:rsid w:val="00570D90"/>
    <w:rsid w:val="0057102D"/>
    <w:rsid w:val="005711B8"/>
    <w:rsid w:val="00571C51"/>
    <w:rsid w:val="00571FE7"/>
    <w:rsid w:val="00572939"/>
    <w:rsid w:val="00573622"/>
    <w:rsid w:val="00573C37"/>
    <w:rsid w:val="00574A20"/>
    <w:rsid w:val="005759D1"/>
    <w:rsid w:val="00576220"/>
    <w:rsid w:val="00576601"/>
    <w:rsid w:val="005769A6"/>
    <w:rsid w:val="00576FD6"/>
    <w:rsid w:val="005771D8"/>
    <w:rsid w:val="0057795D"/>
    <w:rsid w:val="005800A8"/>
    <w:rsid w:val="00580207"/>
    <w:rsid w:val="00580C98"/>
    <w:rsid w:val="00580F95"/>
    <w:rsid w:val="005810E8"/>
    <w:rsid w:val="00581129"/>
    <w:rsid w:val="005811F7"/>
    <w:rsid w:val="005816F7"/>
    <w:rsid w:val="00581E28"/>
    <w:rsid w:val="00582D14"/>
    <w:rsid w:val="00582F94"/>
    <w:rsid w:val="00583669"/>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282A"/>
    <w:rsid w:val="005946CE"/>
    <w:rsid w:val="00595949"/>
    <w:rsid w:val="00596159"/>
    <w:rsid w:val="00596A88"/>
    <w:rsid w:val="00596FFD"/>
    <w:rsid w:val="005A0151"/>
    <w:rsid w:val="005A08AC"/>
    <w:rsid w:val="005A15FD"/>
    <w:rsid w:val="005A1773"/>
    <w:rsid w:val="005A18EF"/>
    <w:rsid w:val="005A1A14"/>
    <w:rsid w:val="005A1CF2"/>
    <w:rsid w:val="005A1E3B"/>
    <w:rsid w:val="005A1E56"/>
    <w:rsid w:val="005A1FEA"/>
    <w:rsid w:val="005A37B2"/>
    <w:rsid w:val="005A3E1C"/>
    <w:rsid w:val="005A40AD"/>
    <w:rsid w:val="005A471B"/>
    <w:rsid w:val="005A4982"/>
    <w:rsid w:val="005A4D1C"/>
    <w:rsid w:val="005A4FD7"/>
    <w:rsid w:val="005A6EA0"/>
    <w:rsid w:val="005A6FDE"/>
    <w:rsid w:val="005A7716"/>
    <w:rsid w:val="005A791B"/>
    <w:rsid w:val="005B018F"/>
    <w:rsid w:val="005B0302"/>
    <w:rsid w:val="005B080B"/>
    <w:rsid w:val="005B0975"/>
    <w:rsid w:val="005B0A08"/>
    <w:rsid w:val="005B0A2D"/>
    <w:rsid w:val="005B16DA"/>
    <w:rsid w:val="005B1965"/>
    <w:rsid w:val="005B1D35"/>
    <w:rsid w:val="005B20D7"/>
    <w:rsid w:val="005B2478"/>
    <w:rsid w:val="005B26B0"/>
    <w:rsid w:val="005B343E"/>
    <w:rsid w:val="005B3482"/>
    <w:rsid w:val="005B40D1"/>
    <w:rsid w:val="005B42EC"/>
    <w:rsid w:val="005B462F"/>
    <w:rsid w:val="005B4B4E"/>
    <w:rsid w:val="005B4D37"/>
    <w:rsid w:val="005B4EC9"/>
    <w:rsid w:val="005B5189"/>
    <w:rsid w:val="005B6097"/>
    <w:rsid w:val="005B61B8"/>
    <w:rsid w:val="005B6B82"/>
    <w:rsid w:val="005B6CBE"/>
    <w:rsid w:val="005B73F7"/>
    <w:rsid w:val="005B7707"/>
    <w:rsid w:val="005B7D8D"/>
    <w:rsid w:val="005B7F9F"/>
    <w:rsid w:val="005C007E"/>
    <w:rsid w:val="005C02AF"/>
    <w:rsid w:val="005C0BE5"/>
    <w:rsid w:val="005C1223"/>
    <w:rsid w:val="005C12A0"/>
    <w:rsid w:val="005C143D"/>
    <w:rsid w:val="005C16D1"/>
    <w:rsid w:val="005C2748"/>
    <w:rsid w:val="005C3B92"/>
    <w:rsid w:val="005C59BE"/>
    <w:rsid w:val="005C6A23"/>
    <w:rsid w:val="005C6F6E"/>
    <w:rsid w:val="005C701B"/>
    <w:rsid w:val="005C775F"/>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2A2"/>
    <w:rsid w:val="005E0ACD"/>
    <w:rsid w:val="005E0BC6"/>
    <w:rsid w:val="005E1044"/>
    <w:rsid w:val="005E151E"/>
    <w:rsid w:val="005E15EA"/>
    <w:rsid w:val="005E2502"/>
    <w:rsid w:val="005E2606"/>
    <w:rsid w:val="005E30C8"/>
    <w:rsid w:val="005E3301"/>
    <w:rsid w:val="005E35D7"/>
    <w:rsid w:val="005E4ABB"/>
    <w:rsid w:val="005E4E26"/>
    <w:rsid w:val="005E5215"/>
    <w:rsid w:val="005E527D"/>
    <w:rsid w:val="005E548A"/>
    <w:rsid w:val="005E6453"/>
    <w:rsid w:val="005E65D3"/>
    <w:rsid w:val="005E665D"/>
    <w:rsid w:val="005E743A"/>
    <w:rsid w:val="005E77D1"/>
    <w:rsid w:val="005F05E2"/>
    <w:rsid w:val="005F082F"/>
    <w:rsid w:val="005F08DA"/>
    <w:rsid w:val="005F2160"/>
    <w:rsid w:val="005F29D9"/>
    <w:rsid w:val="005F5150"/>
    <w:rsid w:val="005F5AC3"/>
    <w:rsid w:val="005F791A"/>
    <w:rsid w:val="005F7E0F"/>
    <w:rsid w:val="00600E0B"/>
    <w:rsid w:val="006014AD"/>
    <w:rsid w:val="00601E34"/>
    <w:rsid w:val="0060300F"/>
    <w:rsid w:val="006036A6"/>
    <w:rsid w:val="00603B47"/>
    <w:rsid w:val="00604217"/>
    <w:rsid w:val="00604698"/>
    <w:rsid w:val="006047FB"/>
    <w:rsid w:val="00604C19"/>
    <w:rsid w:val="00604FF8"/>
    <w:rsid w:val="006052CD"/>
    <w:rsid w:val="00605474"/>
    <w:rsid w:val="006065D0"/>
    <w:rsid w:val="006066D7"/>
    <w:rsid w:val="00606DFE"/>
    <w:rsid w:val="006072D0"/>
    <w:rsid w:val="00607508"/>
    <w:rsid w:val="006079A9"/>
    <w:rsid w:val="00607ABC"/>
    <w:rsid w:val="006113E4"/>
    <w:rsid w:val="00611C24"/>
    <w:rsid w:val="0061369A"/>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7FA"/>
    <w:rsid w:val="00622A4E"/>
    <w:rsid w:val="00622BBC"/>
    <w:rsid w:val="00623104"/>
    <w:rsid w:val="00623D9E"/>
    <w:rsid w:val="00624793"/>
    <w:rsid w:val="0062492C"/>
    <w:rsid w:val="00624D76"/>
    <w:rsid w:val="0062545A"/>
    <w:rsid w:val="00625674"/>
    <w:rsid w:val="00625DA5"/>
    <w:rsid w:val="00625EFA"/>
    <w:rsid w:val="006264D4"/>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3735B"/>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BA4"/>
    <w:rsid w:val="00655C82"/>
    <w:rsid w:val="00655EEC"/>
    <w:rsid w:val="0065662E"/>
    <w:rsid w:val="00657083"/>
    <w:rsid w:val="00657564"/>
    <w:rsid w:val="00657D1A"/>
    <w:rsid w:val="00657E98"/>
    <w:rsid w:val="0066019F"/>
    <w:rsid w:val="00660882"/>
    <w:rsid w:val="0066089D"/>
    <w:rsid w:val="006617FB"/>
    <w:rsid w:val="00661AAF"/>
    <w:rsid w:val="006621CC"/>
    <w:rsid w:val="006623D2"/>
    <w:rsid w:val="00662A23"/>
    <w:rsid w:val="0066315E"/>
    <w:rsid w:val="00663A81"/>
    <w:rsid w:val="00664722"/>
    <w:rsid w:val="00664BCF"/>
    <w:rsid w:val="00664F7F"/>
    <w:rsid w:val="00665BCC"/>
    <w:rsid w:val="006661A3"/>
    <w:rsid w:val="00666202"/>
    <w:rsid w:val="00666517"/>
    <w:rsid w:val="00666F6B"/>
    <w:rsid w:val="006673C9"/>
    <w:rsid w:val="006674E8"/>
    <w:rsid w:val="00667AE2"/>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713F"/>
    <w:rsid w:val="0067715F"/>
    <w:rsid w:val="006776FB"/>
    <w:rsid w:val="00680700"/>
    <w:rsid w:val="00680BAC"/>
    <w:rsid w:val="00680E3C"/>
    <w:rsid w:val="00680EBE"/>
    <w:rsid w:val="0068109D"/>
    <w:rsid w:val="00681526"/>
    <w:rsid w:val="00681B2E"/>
    <w:rsid w:val="00681C18"/>
    <w:rsid w:val="0068250A"/>
    <w:rsid w:val="00682781"/>
    <w:rsid w:val="006829B1"/>
    <w:rsid w:val="0068339C"/>
    <w:rsid w:val="006834BC"/>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988"/>
    <w:rsid w:val="00696F5C"/>
    <w:rsid w:val="00697250"/>
    <w:rsid w:val="006A0268"/>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B94"/>
    <w:rsid w:val="006A7E59"/>
    <w:rsid w:val="006B06E9"/>
    <w:rsid w:val="006B07E5"/>
    <w:rsid w:val="006B2229"/>
    <w:rsid w:val="006B22A1"/>
    <w:rsid w:val="006B251A"/>
    <w:rsid w:val="006B2777"/>
    <w:rsid w:val="006B2864"/>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52E"/>
    <w:rsid w:val="006C1607"/>
    <w:rsid w:val="006C1EB0"/>
    <w:rsid w:val="006C3165"/>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0EA0"/>
    <w:rsid w:val="006D10D7"/>
    <w:rsid w:val="006D188F"/>
    <w:rsid w:val="006D1E6F"/>
    <w:rsid w:val="006D2064"/>
    <w:rsid w:val="006D2121"/>
    <w:rsid w:val="006D26EB"/>
    <w:rsid w:val="006D308C"/>
    <w:rsid w:val="006D3706"/>
    <w:rsid w:val="006D3DF4"/>
    <w:rsid w:val="006D4612"/>
    <w:rsid w:val="006D5CA1"/>
    <w:rsid w:val="006D5CD3"/>
    <w:rsid w:val="006D63FA"/>
    <w:rsid w:val="006D65EF"/>
    <w:rsid w:val="006D6C4D"/>
    <w:rsid w:val="006D724F"/>
    <w:rsid w:val="006D7DC5"/>
    <w:rsid w:val="006E09C1"/>
    <w:rsid w:val="006E1A66"/>
    <w:rsid w:val="006E1AA1"/>
    <w:rsid w:val="006E23B2"/>
    <w:rsid w:val="006E23F0"/>
    <w:rsid w:val="006E2F51"/>
    <w:rsid w:val="006E34C9"/>
    <w:rsid w:val="006E4250"/>
    <w:rsid w:val="006E4B9A"/>
    <w:rsid w:val="006E53C4"/>
    <w:rsid w:val="006E6162"/>
    <w:rsid w:val="006E621F"/>
    <w:rsid w:val="006E6E5C"/>
    <w:rsid w:val="006E7123"/>
    <w:rsid w:val="006E7262"/>
    <w:rsid w:val="006E7519"/>
    <w:rsid w:val="006F01AE"/>
    <w:rsid w:val="006F0D60"/>
    <w:rsid w:val="006F0EF1"/>
    <w:rsid w:val="006F14DC"/>
    <w:rsid w:val="006F19F5"/>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144B"/>
    <w:rsid w:val="00702116"/>
    <w:rsid w:val="007026D6"/>
    <w:rsid w:val="007029BB"/>
    <w:rsid w:val="00702F53"/>
    <w:rsid w:val="00702F71"/>
    <w:rsid w:val="007032CE"/>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1AEC"/>
    <w:rsid w:val="00711E97"/>
    <w:rsid w:val="007121F7"/>
    <w:rsid w:val="007121FB"/>
    <w:rsid w:val="007123E6"/>
    <w:rsid w:val="00713173"/>
    <w:rsid w:val="0071364B"/>
    <w:rsid w:val="00713A2C"/>
    <w:rsid w:val="00713AC5"/>
    <w:rsid w:val="00713AF2"/>
    <w:rsid w:val="00714515"/>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439"/>
    <w:rsid w:val="00721A21"/>
    <w:rsid w:val="00721F30"/>
    <w:rsid w:val="00721FE1"/>
    <w:rsid w:val="0072257D"/>
    <w:rsid w:val="0072261F"/>
    <w:rsid w:val="007226CE"/>
    <w:rsid w:val="007229D9"/>
    <w:rsid w:val="00722D32"/>
    <w:rsid w:val="00722D66"/>
    <w:rsid w:val="00722DDA"/>
    <w:rsid w:val="0072409F"/>
    <w:rsid w:val="00724292"/>
    <w:rsid w:val="00724AD4"/>
    <w:rsid w:val="00725192"/>
    <w:rsid w:val="00725DF7"/>
    <w:rsid w:val="00725E5B"/>
    <w:rsid w:val="00725EFC"/>
    <w:rsid w:val="00725F4E"/>
    <w:rsid w:val="0072618C"/>
    <w:rsid w:val="00726B5E"/>
    <w:rsid w:val="00726D77"/>
    <w:rsid w:val="00727146"/>
    <w:rsid w:val="007274A2"/>
    <w:rsid w:val="00730047"/>
    <w:rsid w:val="00730400"/>
    <w:rsid w:val="00731354"/>
    <w:rsid w:val="0073146C"/>
    <w:rsid w:val="00731903"/>
    <w:rsid w:val="00731980"/>
    <w:rsid w:val="00732213"/>
    <w:rsid w:val="007328BF"/>
    <w:rsid w:val="00733841"/>
    <w:rsid w:val="00734895"/>
    <w:rsid w:val="00734925"/>
    <w:rsid w:val="00734B40"/>
    <w:rsid w:val="00735288"/>
    <w:rsid w:val="0073587F"/>
    <w:rsid w:val="00735C2E"/>
    <w:rsid w:val="00735DD7"/>
    <w:rsid w:val="00736526"/>
    <w:rsid w:val="007366E0"/>
    <w:rsid w:val="00736814"/>
    <w:rsid w:val="00737070"/>
    <w:rsid w:val="00737433"/>
    <w:rsid w:val="007409CF"/>
    <w:rsid w:val="00740C4C"/>
    <w:rsid w:val="00741E01"/>
    <w:rsid w:val="00741F64"/>
    <w:rsid w:val="00742649"/>
    <w:rsid w:val="00742C66"/>
    <w:rsid w:val="0074358B"/>
    <w:rsid w:val="00744179"/>
    <w:rsid w:val="00745BF7"/>
    <w:rsid w:val="0074611E"/>
    <w:rsid w:val="00746504"/>
    <w:rsid w:val="0074663C"/>
    <w:rsid w:val="00746878"/>
    <w:rsid w:val="00747C31"/>
    <w:rsid w:val="00747C6A"/>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D48"/>
    <w:rsid w:val="007602BE"/>
    <w:rsid w:val="007603A7"/>
    <w:rsid w:val="00760C4C"/>
    <w:rsid w:val="0076142C"/>
    <w:rsid w:val="00761E3D"/>
    <w:rsid w:val="00762692"/>
    <w:rsid w:val="0076300F"/>
    <w:rsid w:val="00763B33"/>
    <w:rsid w:val="0076411D"/>
    <w:rsid w:val="00764C93"/>
    <w:rsid w:val="00764CD0"/>
    <w:rsid w:val="00764D0E"/>
    <w:rsid w:val="00765280"/>
    <w:rsid w:val="00765748"/>
    <w:rsid w:val="00765C69"/>
    <w:rsid w:val="00765F11"/>
    <w:rsid w:val="0076640B"/>
    <w:rsid w:val="0076660B"/>
    <w:rsid w:val="007669CD"/>
    <w:rsid w:val="00766F04"/>
    <w:rsid w:val="00767148"/>
    <w:rsid w:val="007677CE"/>
    <w:rsid w:val="00770B74"/>
    <w:rsid w:val="007713F0"/>
    <w:rsid w:val="00771646"/>
    <w:rsid w:val="00771E59"/>
    <w:rsid w:val="00771EE7"/>
    <w:rsid w:val="007726C2"/>
    <w:rsid w:val="0077343F"/>
    <w:rsid w:val="0077389E"/>
    <w:rsid w:val="00773EF3"/>
    <w:rsid w:val="0077418C"/>
    <w:rsid w:val="007744CE"/>
    <w:rsid w:val="007744DF"/>
    <w:rsid w:val="00774774"/>
    <w:rsid w:val="00775427"/>
    <w:rsid w:val="007759BA"/>
    <w:rsid w:val="00775B84"/>
    <w:rsid w:val="00775F2D"/>
    <w:rsid w:val="007763C2"/>
    <w:rsid w:val="007763F5"/>
    <w:rsid w:val="00776AF4"/>
    <w:rsid w:val="00776AF6"/>
    <w:rsid w:val="00777D6F"/>
    <w:rsid w:val="007801B9"/>
    <w:rsid w:val="00780787"/>
    <w:rsid w:val="00780DC5"/>
    <w:rsid w:val="007817B5"/>
    <w:rsid w:val="007817DE"/>
    <w:rsid w:val="007818D6"/>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0C0"/>
    <w:rsid w:val="00797899"/>
    <w:rsid w:val="007979E7"/>
    <w:rsid w:val="007A0E53"/>
    <w:rsid w:val="007A0EC3"/>
    <w:rsid w:val="007A1744"/>
    <w:rsid w:val="007A198F"/>
    <w:rsid w:val="007A210C"/>
    <w:rsid w:val="007A2174"/>
    <w:rsid w:val="007A2777"/>
    <w:rsid w:val="007A2D51"/>
    <w:rsid w:val="007A3026"/>
    <w:rsid w:val="007A3C0B"/>
    <w:rsid w:val="007A4521"/>
    <w:rsid w:val="007A48D0"/>
    <w:rsid w:val="007A5298"/>
    <w:rsid w:val="007A6253"/>
    <w:rsid w:val="007A756F"/>
    <w:rsid w:val="007A7BB8"/>
    <w:rsid w:val="007B009C"/>
    <w:rsid w:val="007B0C8C"/>
    <w:rsid w:val="007B12B4"/>
    <w:rsid w:val="007B1627"/>
    <w:rsid w:val="007B2A20"/>
    <w:rsid w:val="007B308F"/>
    <w:rsid w:val="007B3E55"/>
    <w:rsid w:val="007B52CF"/>
    <w:rsid w:val="007B60AD"/>
    <w:rsid w:val="007B6448"/>
    <w:rsid w:val="007B6BF2"/>
    <w:rsid w:val="007B75E8"/>
    <w:rsid w:val="007B7747"/>
    <w:rsid w:val="007B776A"/>
    <w:rsid w:val="007B7958"/>
    <w:rsid w:val="007C06BA"/>
    <w:rsid w:val="007C0AF0"/>
    <w:rsid w:val="007C1479"/>
    <w:rsid w:val="007C14C5"/>
    <w:rsid w:val="007C2318"/>
    <w:rsid w:val="007C2A3F"/>
    <w:rsid w:val="007C2A6D"/>
    <w:rsid w:val="007C2B63"/>
    <w:rsid w:val="007C3203"/>
    <w:rsid w:val="007C3336"/>
    <w:rsid w:val="007C3498"/>
    <w:rsid w:val="007C5215"/>
    <w:rsid w:val="007C5466"/>
    <w:rsid w:val="007C59E5"/>
    <w:rsid w:val="007C5C3F"/>
    <w:rsid w:val="007C5D19"/>
    <w:rsid w:val="007C6123"/>
    <w:rsid w:val="007C641A"/>
    <w:rsid w:val="007C6442"/>
    <w:rsid w:val="007C6893"/>
    <w:rsid w:val="007C6CE0"/>
    <w:rsid w:val="007C7B34"/>
    <w:rsid w:val="007D0249"/>
    <w:rsid w:val="007D0397"/>
    <w:rsid w:val="007D0A45"/>
    <w:rsid w:val="007D17CB"/>
    <w:rsid w:val="007D268B"/>
    <w:rsid w:val="007D29E5"/>
    <w:rsid w:val="007D3724"/>
    <w:rsid w:val="007D3C33"/>
    <w:rsid w:val="007D3D39"/>
    <w:rsid w:val="007D41E5"/>
    <w:rsid w:val="007D44EE"/>
    <w:rsid w:val="007D495F"/>
    <w:rsid w:val="007D51F7"/>
    <w:rsid w:val="007D5409"/>
    <w:rsid w:val="007D5E2C"/>
    <w:rsid w:val="007D6403"/>
    <w:rsid w:val="007D6E69"/>
    <w:rsid w:val="007D7525"/>
    <w:rsid w:val="007E036A"/>
    <w:rsid w:val="007E08C9"/>
    <w:rsid w:val="007E128D"/>
    <w:rsid w:val="007E17CC"/>
    <w:rsid w:val="007E1C8F"/>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309C"/>
    <w:rsid w:val="007F3965"/>
    <w:rsid w:val="007F4659"/>
    <w:rsid w:val="007F4FBA"/>
    <w:rsid w:val="007F6814"/>
    <w:rsid w:val="007F6B11"/>
    <w:rsid w:val="007F716B"/>
    <w:rsid w:val="007F7935"/>
    <w:rsid w:val="007F7D86"/>
    <w:rsid w:val="008002E4"/>
    <w:rsid w:val="008010EB"/>
    <w:rsid w:val="008013F8"/>
    <w:rsid w:val="00801A98"/>
    <w:rsid w:val="00801B19"/>
    <w:rsid w:val="00801F0E"/>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F08"/>
    <w:rsid w:val="008163AA"/>
    <w:rsid w:val="00817EBE"/>
    <w:rsid w:val="0082066C"/>
    <w:rsid w:val="00821699"/>
    <w:rsid w:val="00822D8C"/>
    <w:rsid w:val="00823E0A"/>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C6A"/>
    <w:rsid w:val="008342A5"/>
    <w:rsid w:val="00834C79"/>
    <w:rsid w:val="00834C7E"/>
    <w:rsid w:val="00834E79"/>
    <w:rsid w:val="008358F2"/>
    <w:rsid w:val="00835B4F"/>
    <w:rsid w:val="00835C11"/>
    <w:rsid w:val="008361C0"/>
    <w:rsid w:val="0083627D"/>
    <w:rsid w:val="0083652F"/>
    <w:rsid w:val="00836FA5"/>
    <w:rsid w:val="00837444"/>
    <w:rsid w:val="0083797F"/>
    <w:rsid w:val="00837D21"/>
    <w:rsid w:val="00837EB9"/>
    <w:rsid w:val="00837F54"/>
    <w:rsid w:val="008400CD"/>
    <w:rsid w:val="0084057A"/>
    <w:rsid w:val="008408A1"/>
    <w:rsid w:val="00840AE9"/>
    <w:rsid w:val="00840CBC"/>
    <w:rsid w:val="00841151"/>
    <w:rsid w:val="00841415"/>
    <w:rsid w:val="00842076"/>
    <w:rsid w:val="008426E3"/>
    <w:rsid w:val="0084287D"/>
    <w:rsid w:val="00842C94"/>
    <w:rsid w:val="00842CD2"/>
    <w:rsid w:val="0084361D"/>
    <w:rsid w:val="008436EF"/>
    <w:rsid w:val="008439C4"/>
    <w:rsid w:val="00844B68"/>
    <w:rsid w:val="00844C2A"/>
    <w:rsid w:val="00845123"/>
    <w:rsid w:val="008454A9"/>
    <w:rsid w:val="00845876"/>
    <w:rsid w:val="00845B5A"/>
    <w:rsid w:val="00846BDE"/>
    <w:rsid w:val="008470EB"/>
    <w:rsid w:val="00847293"/>
    <w:rsid w:val="00847294"/>
    <w:rsid w:val="008473AE"/>
    <w:rsid w:val="008479E6"/>
    <w:rsid w:val="0085103B"/>
    <w:rsid w:val="00851289"/>
    <w:rsid w:val="00852A36"/>
    <w:rsid w:val="00852C37"/>
    <w:rsid w:val="00853FBE"/>
    <w:rsid w:val="00854558"/>
    <w:rsid w:val="0085519D"/>
    <w:rsid w:val="00855A59"/>
    <w:rsid w:val="00855BF5"/>
    <w:rsid w:val="00855FB1"/>
    <w:rsid w:val="0085658F"/>
    <w:rsid w:val="0086070D"/>
    <w:rsid w:val="0086099A"/>
    <w:rsid w:val="00860A71"/>
    <w:rsid w:val="00861736"/>
    <w:rsid w:val="0086176D"/>
    <w:rsid w:val="0086204F"/>
    <w:rsid w:val="0086252E"/>
    <w:rsid w:val="008638F7"/>
    <w:rsid w:val="008639D1"/>
    <w:rsid w:val="008646BB"/>
    <w:rsid w:val="00864A21"/>
    <w:rsid w:val="00864A31"/>
    <w:rsid w:val="00864CF6"/>
    <w:rsid w:val="00865C2B"/>
    <w:rsid w:val="008665F0"/>
    <w:rsid w:val="00866F31"/>
    <w:rsid w:val="00867379"/>
    <w:rsid w:val="0086760D"/>
    <w:rsid w:val="00867740"/>
    <w:rsid w:val="00870871"/>
    <w:rsid w:val="00870B40"/>
    <w:rsid w:val="00870C3F"/>
    <w:rsid w:val="00870E29"/>
    <w:rsid w:val="00870EF5"/>
    <w:rsid w:val="00871CB3"/>
    <w:rsid w:val="00871EC2"/>
    <w:rsid w:val="008729D0"/>
    <w:rsid w:val="00872A69"/>
    <w:rsid w:val="00872C7C"/>
    <w:rsid w:val="0087341C"/>
    <w:rsid w:val="00873A57"/>
    <w:rsid w:val="00873BA3"/>
    <w:rsid w:val="0087443A"/>
    <w:rsid w:val="008744EE"/>
    <w:rsid w:val="0087499F"/>
    <w:rsid w:val="00874E8B"/>
    <w:rsid w:val="008750C2"/>
    <w:rsid w:val="0087618F"/>
    <w:rsid w:val="0087668C"/>
    <w:rsid w:val="00876921"/>
    <w:rsid w:val="008769AB"/>
    <w:rsid w:val="00876B0B"/>
    <w:rsid w:val="00876C1A"/>
    <w:rsid w:val="00876C8C"/>
    <w:rsid w:val="00877A55"/>
    <w:rsid w:val="0088052A"/>
    <w:rsid w:val="008818E0"/>
    <w:rsid w:val="00881A1D"/>
    <w:rsid w:val="00882CF9"/>
    <w:rsid w:val="00882E4A"/>
    <w:rsid w:val="00883F33"/>
    <w:rsid w:val="00884150"/>
    <w:rsid w:val="00884331"/>
    <w:rsid w:val="00884C41"/>
    <w:rsid w:val="00885860"/>
    <w:rsid w:val="00885EBC"/>
    <w:rsid w:val="00885F28"/>
    <w:rsid w:val="00885F71"/>
    <w:rsid w:val="008906BB"/>
    <w:rsid w:val="00890BF7"/>
    <w:rsid w:val="0089143B"/>
    <w:rsid w:val="00891458"/>
    <w:rsid w:val="00891502"/>
    <w:rsid w:val="00891524"/>
    <w:rsid w:val="008917A1"/>
    <w:rsid w:val="008920EB"/>
    <w:rsid w:val="0089282D"/>
    <w:rsid w:val="00892B1A"/>
    <w:rsid w:val="00892E16"/>
    <w:rsid w:val="00892E61"/>
    <w:rsid w:val="008932B8"/>
    <w:rsid w:val="0089419F"/>
    <w:rsid w:val="00894F23"/>
    <w:rsid w:val="0089518C"/>
    <w:rsid w:val="008951F9"/>
    <w:rsid w:val="0089547B"/>
    <w:rsid w:val="00895796"/>
    <w:rsid w:val="008959F2"/>
    <w:rsid w:val="00896175"/>
    <w:rsid w:val="008962EA"/>
    <w:rsid w:val="0089645F"/>
    <w:rsid w:val="00897762"/>
    <w:rsid w:val="00897839"/>
    <w:rsid w:val="0089794D"/>
    <w:rsid w:val="008A01A1"/>
    <w:rsid w:val="008A0897"/>
    <w:rsid w:val="008A1171"/>
    <w:rsid w:val="008A143E"/>
    <w:rsid w:val="008A1FE3"/>
    <w:rsid w:val="008A3656"/>
    <w:rsid w:val="008A43BD"/>
    <w:rsid w:val="008A46BE"/>
    <w:rsid w:val="008A4A03"/>
    <w:rsid w:val="008A4C17"/>
    <w:rsid w:val="008A4E3A"/>
    <w:rsid w:val="008A4F86"/>
    <w:rsid w:val="008A5294"/>
    <w:rsid w:val="008A59C8"/>
    <w:rsid w:val="008A5A78"/>
    <w:rsid w:val="008A634B"/>
    <w:rsid w:val="008A63BC"/>
    <w:rsid w:val="008A6AA4"/>
    <w:rsid w:val="008A7D53"/>
    <w:rsid w:val="008B020C"/>
    <w:rsid w:val="008B07CD"/>
    <w:rsid w:val="008B09CA"/>
    <w:rsid w:val="008B0C44"/>
    <w:rsid w:val="008B1355"/>
    <w:rsid w:val="008B1A19"/>
    <w:rsid w:val="008B1B48"/>
    <w:rsid w:val="008B1D15"/>
    <w:rsid w:val="008B1ECC"/>
    <w:rsid w:val="008B27F5"/>
    <w:rsid w:val="008B280C"/>
    <w:rsid w:val="008B285A"/>
    <w:rsid w:val="008B2B6B"/>
    <w:rsid w:val="008B2C29"/>
    <w:rsid w:val="008B2DA0"/>
    <w:rsid w:val="008B2DAB"/>
    <w:rsid w:val="008B2F34"/>
    <w:rsid w:val="008B38B8"/>
    <w:rsid w:val="008B39A7"/>
    <w:rsid w:val="008B3B18"/>
    <w:rsid w:val="008B4182"/>
    <w:rsid w:val="008B4EE7"/>
    <w:rsid w:val="008B5567"/>
    <w:rsid w:val="008B6590"/>
    <w:rsid w:val="008B65DE"/>
    <w:rsid w:val="008B6652"/>
    <w:rsid w:val="008B77CD"/>
    <w:rsid w:val="008C03B8"/>
    <w:rsid w:val="008C126B"/>
    <w:rsid w:val="008C143B"/>
    <w:rsid w:val="008C1857"/>
    <w:rsid w:val="008C1B4C"/>
    <w:rsid w:val="008C1E1F"/>
    <w:rsid w:val="008C260D"/>
    <w:rsid w:val="008C45B8"/>
    <w:rsid w:val="008C4B8F"/>
    <w:rsid w:val="008C4CC3"/>
    <w:rsid w:val="008C6C82"/>
    <w:rsid w:val="008C6D35"/>
    <w:rsid w:val="008C6E27"/>
    <w:rsid w:val="008C6F96"/>
    <w:rsid w:val="008C701A"/>
    <w:rsid w:val="008C702B"/>
    <w:rsid w:val="008C7046"/>
    <w:rsid w:val="008C70D8"/>
    <w:rsid w:val="008C7132"/>
    <w:rsid w:val="008C7754"/>
    <w:rsid w:val="008C79FD"/>
    <w:rsid w:val="008D0570"/>
    <w:rsid w:val="008D06B5"/>
    <w:rsid w:val="008D1015"/>
    <w:rsid w:val="008D2A67"/>
    <w:rsid w:val="008D3509"/>
    <w:rsid w:val="008D3D6C"/>
    <w:rsid w:val="008D644E"/>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DCB"/>
    <w:rsid w:val="008F1E57"/>
    <w:rsid w:val="008F1F3C"/>
    <w:rsid w:val="008F2313"/>
    <w:rsid w:val="008F2674"/>
    <w:rsid w:val="008F2A6B"/>
    <w:rsid w:val="008F3DF8"/>
    <w:rsid w:val="008F4020"/>
    <w:rsid w:val="008F4635"/>
    <w:rsid w:val="008F4999"/>
    <w:rsid w:val="008F4B5F"/>
    <w:rsid w:val="008F5936"/>
    <w:rsid w:val="008F59B3"/>
    <w:rsid w:val="008F71CE"/>
    <w:rsid w:val="00901612"/>
    <w:rsid w:val="0090218A"/>
    <w:rsid w:val="00903001"/>
    <w:rsid w:val="00903CF2"/>
    <w:rsid w:val="0090405F"/>
    <w:rsid w:val="0090447D"/>
    <w:rsid w:val="00905A60"/>
    <w:rsid w:val="00905BB6"/>
    <w:rsid w:val="00905E12"/>
    <w:rsid w:val="00905E4B"/>
    <w:rsid w:val="009062C6"/>
    <w:rsid w:val="00907586"/>
    <w:rsid w:val="009075FE"/>
    <w:rsid w:val="00907688"/>
    <w:rsid w:val="009076DE"/>
    <w:rsid w:val="00910DBA"/>
    <w:rsid w:val="0091146E"/>
    <w:rsid w:val="0091183B"/>
    <w:rsid w:val="00911C3F"/>
    <w:rsid w:val="009127AA"/>
    <w:rsid w:val="00912DD2"/>
    <w:rsid w:val="00912DDC"/>
    <w:rsid w:val="00913CE2"/>
    <w:rsid w:val="00913DFB"/>
    <w:rsid w:val="00913E40"/>
    <w:rsid w:val="0091405E"/>
    <w:rsid w:val="00914E72"/>
    <w:rsid w:val="00916D9D"/>
    <w:rsid w:val="0091719D"/>
    <w:rsid w:val="0091765F"/>
    <w:rsid w:val="009178BD"/>
    <w:rsid w:val="00917B16"/>
    <w:rsid w:val="00917D70"/>
    <w:rsid w:val="00917E6D"/>
    <w:rsid w:val="00920596"/>
    <w:rsid w:val="009206B2"/>
    <w:rsid w:val="0092089E"/>
    <w:rsid w:val="00920EFA"/>
    <w:rsid w:val="0092152B"/>
    <w:rsid w:val="00921D3F"/>
    <w:rsid w:val="00921DBD"/>
    <w:rsid w:val="0092240A"/>
    <w:rsid w:val="009236AE"/>
    <w:rsid w:val="00923B43"/>
    <w:rsid w:val="00923FD3"/>
    <w:rsid w:val="009241FE"/>
    <w:rsid w:val="00924983"/>
    <w:rsid w:val="00924A10"/>
    <w:rsid w:val="00924C79"/>
    <w:rsid w:val="00924D44"/>
    <w:rsid w:val="00924FDE"/>
    <w:rsid w:val="0092504D"/>
    <w:rsid w:val="009251A2"/>
    <w:rsid w:val="0092547C"/>
    <w:rsid w:val="0092573B"/>
    <w:rsid w:val="0092596F"/>
    <w:rsid w:val="00925B72"/>
    <w:rsid w:val="00926064"/>
    <w:rsid w:val="00926122"/>
    <w:rsid w:val="0092741C"/>
    <w:rsid w:val="00927766"/>
    <w:rsid w:val="00927944"/>
    <w:rsid w:val="00927987"/>
    <w:rsid w:val="0093007A"/>
    <w:rsid w:val="009314E4"/>
    <w:rsid w:val="00931EEF"/>
    <w:rsid w:val="00932937"/>
    <w:rsid w:val="009330E0"/>
    <w:rsid w:val="00934A7A"/>
    <w:rsid w:val="009352A3"/>
    <w:rsid w:val="0093695C"/>
    <w:rsid w:val="00936A24"/>
    <w:rsid w:val="00936ADB"/>
    <w:rsid w:val="00936D0A"/>
    <w:rsid w:val="00936E39"/>
    <w:rsid w:val="00937B78"/>
    <w:rsid w:val="00941AF8"/>
    <w:rsid w:val="0094220C"/>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0B2"/>
    <w:rsid w:val="009475C2"/>
    <w:rsid w:val="009506B6"/>
    <w:rsid w:val="009507C8"/>
    <w:rsid w:val="00952084"/>
    <w:rsid w:val="009527DD"/>
    <w:rsid w:val="00952B39"/>
    <w:rsid w:val="00952DC3"/>
    <w:rsid w:val="00952E02"/>
    <w:rsid w:val="00952F1A"/>
    <w:rsid w:val="00952F6E"/>
    <w:rsid w:val="009537E8"/>
    <w:rsid w:val="00953F65"/>
    <w:rsid w:val="009545BD"/>
    <w:rsid w:val="00954D9D"/>
    <w:rsid w:val="00954DA4"/>
    <w:rsid w:val="00955245"/>
    <w:rsid w:val="00955717"/>
    <w:rsid w:val="00955722"/>
    <w:rsid w:val="009558E7"/>
    <w:rsid w:val="00955B58"/>
    <w:rsid w:val="00955CD6"/>
    <w:rsid w:val="00956D7A"/>
    <w:rsid w:val="00956F2E"/>
    <w:rsid w:val="00956F35"/>
    <w:rsid w:val="009574BB"/>
    <w:rsid w:val="00957AC5"/>
    <w:rsid w:val="0096035A"/>
    <w:rsid w:val="00960FD4"/>
    <w:rsid w:val="009614EA"/>
    <w:rsid w:val="0096151B"/>
    <w:rsid w:val="0096152D"/>
    <w:rsid w:val="00961A6A"/>
    <w:rsid w:val="00962587"/>
    <w:rsid w:val="00962946"/>
    <w:rsid w:val="009629B2"/>
    <w:rsid w:val="00962A11"/>
    <w:rsid w:val="00963185"/>
    <w:rsid w:val="00963394"/>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CD9"/>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1DB"/>
    <w:rsid w:val="00981536"/>
    <w:rsid w:val="0098169B"/>
    <w:rsid w:val="00981717"/>
    <w:rsid w:val="009818FE"/>
    <w:rsid w:val="00982D6D"/>
    <w:rsid w:val="00983B4F"/>
    <w:rsid w:val="00983B7A"/>
    <w:rsid w:val="00983E61"/>
    <w:rsid w:val="009842C8"/>
    <w:rsid w:val="00984889"/>
    <w:rsid w:val="009849F8"/>
    <w:rsid w:val="00984C9B"/>
    <w:rsid w:val="009857AC"/>
    <w:rsid w:val="00985E54"/>
    <w:rsid w:val="00986509"/>
    <w:rsid w:val="0098671A"/>
    <w:rsid w:val="00986EAE"/>
    <w:rsid w:val="0098763A"/>
    <w:rsid w:val="0099006B"/>
    <w:rsid w:val="0099017C"/>
    <w:rsid w:val="00990B07"/>
    <w:rsid w:val="00990CBF"/>
    <w:rsid w:val="00990DB0"/>
    <w:rsid w:val="00991312"/>
    <w:rsid w:val="00991530"/>
    <w:rsid w:val="00991C2B"/>
    <w:rsid w:val="00991C9A"/>
    <w:rsid w:val="00991E26"/>
    <w:rsid w:val="009928CB"/>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07A"/>
    <w:rsid w:val="009A517D"/>
    <w:rsid w:val="009A51EC"/>
    <w:rsid w:val="009A5C92"/>
    <w:rsid w:val="009A5E51"/>
    <w:rsid w:val="009A5E73"/>
    <w:rsid w:val="009A63C7"/>
    <w:rsid w:val="009A6B0B"/>
    <w:rsid w:val="009A6F9D"/>
    <w:rsid w:val="009A6FB8"/>
    <w:rsid w:val="009A7C18"/>
    <w:rsid w:val="009A7D59"/>
    <w:rsid w:val="009A7F4D"/>
    <w:rsid w:val="009B00FC"/>
    <w:rsid w:val="009B04AC"/>
    <w:rsid w:val="009B057F"/>
    <w:rsid w:val="009B063E"/>
    <w:rsid w:val="009B11A8"/>
    <w:rsid w:val="009B1352"/>
    <w:rsid w:val="009B179F"/>
    <w:rsid w:val="009B1FDC"/>
    <w:rsid w:val="009B2949"/>
    <w:rsid w:val="009B2A85"/>
    <w:rsid w:val="009B4917"/>
    <w:rsid w:val="009B4AA3"/>
    <w:rsid w:val="009B50D1"/>
    <w:rsid w:val="009B5C4D"/>
    <w:rsid w:val="009B614F"/>
    <w:rsid w:val="009B66B1"/>
    <w:rsid w:val="009B74CC"/>
    <w:rsid w:val="009B7752"/>
    <w:rsid w:val="009B7D37"/>
    <w:rsid w:val="009C049F"/>
    <w:rsid w:val="009C095C"/>
    <w:rsid w:val="009C12A8"/>
    <w:rsid w:val="009C1CF6"/>
    <w:rsid w:val="009C1F3F"/>
    <w:rsid w:val="009C24DE"/>
    <w:rsid w:val="009C255B"/>
    <w:rsid w:val="009C27CA"/>
    <w:rsid w:val="009C2B80"/>
    <w:rsid w:val="009C3982"/>
    <w:rsid w:val="009C4759"/>
    <w:rsid w:val="009C47C7"/>
    <w:rsid w:val="009C489D"/>
    <w:rsid w:val="009C4975"/>
    <w:rsid w:val="009C5550"/>
    <w:rsid w:val="009C55DF"/>
    <w:rsid w:val="009C59BA"/>
    <w:rsid w:val="009C67E1"/>
    <w:rsid w:val="009C7519"/>
    <w:rsid w:val="009C7AE2"/>
    <w:rsid w:val="009D0F42"/>
    <w:rsid w:val="009D140E"/>
    <w:rsid w:val="009D24F1"/>
    <w:rsid w:val="009D267D"/>
    <w:rsid w:val="009D2A33"/>
    <w:rsid w:val="009D3973"/>
    <w:rsid w:val="009D456C"/>
    <w:rsid w:val="009D4A3B"/>
    <w:rsid w:val="009D5799"/>
    <w:rsid w:val="009D586B"/>
    <w:rsid w:val="009D5C28"/>
    <w:rsid w:val="009D6AD2"/>
    <w:rsid w:val="009D7232"/>
    <w:rsid w:val="009D727D"/>
    <w:rsid w:val="009D7499"/>
    <w:rsid w:val="009D7DAE"/>
    <w:rsid w:val="009D7E16"/>
    <w:rsid w:val="009E045B"/>
    <w:rsid w:val="009E05DA"/>
    <w:rsid w:val="009E153D"/>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BD0"/>
    <w:rsid w:val="009F4CDE"/>
    <w:rsid w:val="009F588E"/>
    <w:rsid w:val="009F6B25"/>
    <w:rsid w:val="009F6CFA"/>
    <w:rsid w:val="009F6F84"/>
    <w:rsid w:val="009F6FFC"/>
    <w:rsid w:val="009F793C"/>
    <w:rsid w:val="009F7A0B"/>
    <w:rsid w:val="00A0028A"/>
    <w:rsid w:val="00A00458"/>
    <w:rsid w:val="00A00977"/>
    <w:rsid w:val="00A01406"/>
    <w:rsid w:val="00A0173B"/>
    <w:rsid w:val="00A02E3D"/>
    <w:rsid w:val="00A02F81"/>
    <w:rsid w:val="00A02F98"/>
    <w:rsid w:val="00A03302"/>
    <w:rsid w:val="00A035F5"/>
    <w:rsid w:val="00A036AF"/>
    <w:rsid w:val="00A040A6"/>
    <w:rsid w:val="00A05927"/>
    <w:rsid w:val="00A0598E"/>
    <w:rsid w:val="00A06508"/>
    <w:rsid w:val="00A06D78"/>
    <w:rsid w:val="00A0765F"/>
    <w:rsid w:val="00A07749"/>
    <w:rsid w:val="00A07A77"/>
    <w:rsid w:val="00A07CD3"/>
    <w:rsid w:val="00A10328"/>
    <w:rsid w:val="00A1037A"/>
    <w:rsid w:val="00A105F5"/>
    <w:rsid w:val="00A107EF"/>
    <w:rsid w:val="00A11842"/>
    <w:rsid w:val="00A12539"/>
    <w:rsid w:val="00A1255A"/>
    <w:rsid w:val="00A1298A"/>
    <w:rsid w:val="00A12B81"/>
    <w:rsid w:val="00A12D27"/>
    <w:rsid w:val="00A1353F"/>
    <w:rsid w:val="00A1379C"/>
    <w:rsid w:val="00A145BA"/>
    <w:rsid w:val="00A1497C"/>
    <w:rsid w:val="00A156D2"/>
    <w:rsid w:val="00A162FC"/>
    <w:rsid w:val="00A16517"/>
    <w:rsid w:val="00A17638"/>
    <w:rsid w:val="00A1784C"/>
    <w:rsid w:val="00A178D6"/>
    <w:rsid w:val="00A17EE6"/>
    <w:rsid w:val="00A20B30"/>
    <w:rsid w:val="00A20B89"/>
    <w:rsid w:val="00A21230"/>
    <w:rsid w:val="00A21267"/>
    <w:rsid w:val="00A21399"/>
    <w:rsid w:val="00A21427"/>
    <w:rsid w:val="00A215B3"/>
    <w:rsid w:val="00A21F98"/>
    <w:rsid w:val="00A220BE"/>
    <w:rsid w:val="00A2266B"/>
    <w:rsid w:val="00A22D07"/>
    <w:rsid w:val="00A22DC1"/>
    <w:rsid w:val="00A22E3D"/>
    <w:rsid w:val="00A23195"/>
    <w:rsid w:val="00A23D8D"/>
    <w:rsid w:val="00A243E1"/>
    <w:rsid w:val="00A2452A"/>
    <w:rsid w:val="00A2455F"/>
    <w:rsid w:val="00A246EE"/>
    <w:rsid w:val="00A2474A"/>
    <w:rsid w:val="00A24EC0"/>
    <w:rsid w:val="00A24F93"/>
    <w:rsid w:val="00A258F5"/>
    <w:rsid w:val="00A25C3B"/>
    <w:rsid w:val="00A25E1A"/>
    <w:rsid w:val="00A26805"/>
    <w:rsid w:val="00A26F41"/>
    <w:rsid w:val="00A271FD"/>
    <w:rsid w:val="00A27801"/>
    <w:rsid w:val="00A2784A"/>
    <w:rsid w:val="00A30FF1"/>
    <w:rsid w:val="00A31183"/>
    <w:rsid w:val="00A323B3"/>
    <w:rsid w:val="00A32A05"/>
    <w:rsid w:val="00A32B8B"/>
    <w:rsid w:val="00A3355A"/>
    <w:rsid w:val="00A33977"/>
    <w:rsid w:val="00A3447B"/>
    <w:rsid w:val="00A34C67"/>
    <w:rsid w:val="00A35198"/>
    <w:rsid w:val="00A35997"/>
    <w:rsid w:val="00A35F1F"/>
    <w:rsid w:val="00A36961"/>
    <w:rsid w:val="00A3702B"/>
    <w:rsid w:val="00A3729C"/>
    <w:rsid w:val="00A37393"/>
    <w:rsid w:val="00A37658"/>
    <w:rsid w:val="00A37745"/>
    <w:rsid w:val="00A37899"/>
    <w:rsid w:val="00A37B58"/>
    <w:rsid w:val="00A37D1F"/>
    <w:rsid w:val="00A37E59"/>
    <w:rsid w:val="00A40765"/>
    <w:rsid w:val="00A40DE3"/>
    <w:rsid w:val="00A417D9"/>
    <w:rsid w:val="00A4188B"/>
    <w:rsid w:val="00A41BED"/>
    <w:rsid w:val="00A41F72"/>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45E"/>
    <w:rsid w:val="00A52995"/>
    <w:rsid w:val="00A52C67"/>
    <w:rsid w:val="00A52D60"/>
    <w:rsid w:val="00A52E97"/>
    <w:rsid w:val="00A53708"/>
    <w:rsid w:val="00A53727"/>
    <w:rsid w:val="00A539CE"/>
    <w:rsid w:val="00A53F1E"/>
    <w:rsid w:val="00A5406A"/>
    <w:rsid w:val="00A541C8"/>
    <w:rsid w:val="00A542B7"/>
    <w:rsid w:val="00A54FA0"/>
    <w:rsid w:val="00A5542A"/>
    <w:rsid w:val="00A55B55"/>
    <w:rsid w:val="00A55FF6"/>
    <w:rsid w:val="00A565F7"/>
    <w:rsid w:val="00A56C3E"/>
    <w:rsid w:val="00A57447"/>
    <w:rsid w:val="00A57731"/>
    <w:rsid w:val="00A57779"/>
    <w:rsid w:val="00A578E1"/>
    <w:rsid w:val="00A57C05"/>
    <w:rsid w:val="00A57FBA"/>
    <w:rsid w:val="00A607FA"/>
    <w:rsid w:val="00A60ABE"/>
    <w:rsid w:val="00A615D3"/>
    <w:rsid w:val="00A61DC0"/>
    <w:rsid w:val="00A61DDD"/>
    <w:rsid w:val="00A620AA"/>
    <w:rsid w:val="00A63492"/>
    <w:rsid w:val="00A6415B"/>
    <w:rsid w:val="00A65570"/>
    <w:rsid w:val="00A65A85"/>
    <w:rsid w:val="00A65D45"/>
    <w:rsid w:val="00A664AF"/>
    <w:rsid w:val="00A66607"/>
    <w:rsid w:val="00A6679C"/>
    <w:rsid w:val="00A66A7B"/>
    <w:rsid w:val="00A66C4C"/>
    <w:rsid w:val="00A66ED6"/>
    <w:rsid w:val="00A66FC4"/>
    <w:rsid w:val="00A676FE"/>
    <w:rsid w:val="00A70807"/>
    <w:rsid w:val="00A70CEB"/>
    <w:rsid w:val="00A70E79"/>
    <w:rsid w:val="00A7132E"/>
    <w:rsid w:val="00A719A5"/>
    <w:rsid w:val="00A72280"/>
    <w:rsid w:val="00A72F5A"/>
    <w:rsid w:val="00A732CF"/>
    <w:rsid w:val="00A7356A"/>
    <w:rsid w:val="00A7357E"/>
    <w:rsid w:val="00A737F9"/>
    <w:rsid w:val="00A739EA"/>
    <w:rsid w:val="00A73BCE"/>
    <w:rsid w:val="00A74291"/>
    <w:rsid w:val="00A74B0A"/>
    <w:rsid w:val="00A74D9F"/>
    <w:rsid w:val="00A75023"/>
    <w:rsid w:val="00A755CC"/>
    <w:rsid w:val="00A75BBB"/>
    <w:rsid w:val="00A7642F"/>
    <w:rsid w:val="00A76C94"/>
    <w:rsid w:val="00A773AF"/>
    <w:rsid w:val="00A800EE"/>
    <w:rsid w:val="00A801C1"/>
    <w:rsid w:val="00A801D7"/>
    <w:rsid w:val="00A80827"/>
    <w:rsid w:val="00A80842"/>
    <w:rsid w:val="00A81037"/>
    <w:rsid w:val="00A81647"/>
    <w:rsid w:val="00A816F9"/>
    <w:rsid w:val="00A81E3B"/>
    <w:rsid w:val="00A81F06"/>
    <w:rsid w:val="00A82552"/>
    <w:rsid w:val="00A82F6C"/>
    <w:rsid w:val="00A83241"/>
    <w:rsid w:val="00A836A4"/>
    <w:rsid w:val="00A83B47"/>
    <w:rsid w:val="00A84AC8"/>
    <w:rsid w:val="00A84C2B"/>
    <w:rsid w:val="00A84D33"/>
    <w:rsid w:val="00A8500D"/>
    <w:rsid w:val="00A85ADA"/>
    <w:rsid w:val="00A85D17"/>
    <w:rsid w:val="00A85DBD"/>
    <w:rsid w:val="00A8694C"/>
    <w:rsid w:val="00A86B67"/>
    <w:rsid w:val="00A86F2B"/>
    <w:rsid w:val="00A871FE"/>
    <w:rsid w:val="00A90ABD"/>
    <w:rsid w:val="00A90ADF"/>
    <w:rsid w:val="00A90B0E"/>
    <w:rsid w:val="00A90D9D"/>
    <w:rsid w:val="00A9107A"/>
    <w:rsid w:val="00A9148A"/>
    <w:rsid w:val="00A92B5B"/>
    <w:rsid w:val="00A934EA"/>
    <w:rsid w:val="00A93718"/>
    <w:rsid w:val="00A938B2"/>
    <w:rsid w:val="00A948DB"/>
    <w:rsid w:val="00A94DEC"/>
    <w:rsid w:val="00A9543F"/>
    <w:rsid w:val="00A95F17"/>
    <w:rsid w:val="00A969FA"/>
    <w:rsid w:val="00A96BC9"/>
    <w:rsid w:val="00A96CBB"/>
    <w:rsid w:val="00A96CFC"/>
    <w:rsid w:val="00A96E81"/>
    <w:rsid w:val="00A9778B"/>
    <w:rsid w:val="00A977B1"/>
    <w:rsid w:val="00A9784E"/>
    <w:rsid w:val="00AA0036"/>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753"/>
    <w:rsid w:val="00AA4CB1"/>
    <w:rsid w:val="00AA53BB"/>
    <w:rsid w:val="00AA59AD"/>
    <w:rsid w:val="00AA620E"/>
    <w:rsid w:val="00AA72E3"/>
    <w:rsid w:val="00AB0804"/>
    <w:rsid w:val="00AB082D"/>
    <w:rsid w:val="00AB0D87"/>
    <w:rsid w:val="00AB0DE1"/>
    <w:rsid w:val="00AB0DF5"/>
    <w:rsid w:val="00AB1F77"/>
    <w:rsid w:val="00AB3E62"/>
    <w:rsid w:val="00AB4AAF"/>
    <w:rsid w:val="00AB56BD"/>
    <w:rsid w:val="00AB6444"/>
    <w:rsid w:val="00AB65F9"/>
    <w:rsid w:val="00AB6F35"/>
    <w:rsid w:val="00AC02CC"/>
    <w:rsid w:val="00AC04F0"/>
    <w:rsid w:val="00AC072C"/>
    <w:rsid w:val="00AC19E6"/>
    <w:rsid w:val="00AC1D2D"/>
    <w:rsid w:val="00AC3117"/>
    <w:rsid w:val="00AC46D6"/>
    <w:rsid w:val="00AC4B24"/>
    <w:rsid w:val="00AC4D23"/>
    <w:rsid w:val="00AC4E4D"/>
    <w:rsid w:val="00AC4EC0"/>
    <w:rsid w:val="00AC5121"/>
    <w:rsid w:val="00AC55C9"/>
    <w:rsid w:val="00AC55FF"/>
    <w:rsid w:val="00AC6252"/>
    <w:rsid w:val="00AC6D60"/>
    <w:rsid w:val="00AC7083"/>
    <w:rsid w:val="00AC73B1"/>
    <w:rsid w:val="00AC78CF"/>
    <w:rsid w:val="00AC7C67"/>
    <w:rsid w:val="00AC7D90"/>
    <w:rsid w:val="00AC7E75"/>
    <w:rsid w:val="00AD0196"/>
    <w:rsid w:val="00AD01F0"/>
    <w:rsid w:val="00AD1485"/>
    <w:rsid w:val="00AD1B46"/>
    <w:rsid w:val="00AD22B8"/>
    <w:rsid w:val="00AD2A2A"/>
    <w:rsid w:val="00AD2B6E"/>
    <w:rsid w:val="00AD2C7C"/>
    <w:rsid w:val="00AD2DC6"/>
    <w:rsid w:val="00AD3266"/>
    <w:rsid w:val="00AD3777"/>
    <w:rsid w:val="00AD37DF"/>
    <w:rsid w:val="00AD3E04"/>
    <w:rsid w:val="00AD3F16"/>
    <w:rsid w:val="00AD40AA"/>
    <w:rsid w:val="00AD42D1"/>
    <w:rsid w:val="00AD4FB7"/>
    <w:rsid w:val="00AD65A0"/>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7A1D"/>
    <w:rsid w:val="00AE7ACF"/>
    <w:rsid w:val="00AE7D37"/>
    <w:rsid w:val="00AE7DDC"/>
    <w:rsid w:val="00AE7F62"/>
    <w:rsid w:val="00AF0293"/>
    <w:rsid w:val="00AF03AB"/>
    <w:rsid w:val="00AF04E1"/>
    <w:rsid w:val="00AF05DC"/>
    <w:rsid w:val="00AF0646"/>
    <w:rsid w:val="00AF0A74"/>
    <w:rsid w:val="00AF0F52"/>
    <w:rsid w:val="00AF1A8F"/>
    <w:rsid w:val="00AF1EE8"/>
    <w:rsid w:val="00AF28C2"/>
    <w:rsid w:val="00AF2A18"/>
    <w:rsid w:val="00AF339D"/>
    <w:rsid w:val="00AF41E5"/>
    <w:rsid w:val="00AF561A"/>
    <w:rsid w:val="00AF5B33"/>
    <w:rsid w:val="00AF5FAC"/>
    <w:rsid w:val="00AF5FCB"/>
    <w:rsid w:val="00AF7954"/>
    <w:rsid w:val="00B0058B"/>
    <w:rsid w:val="00B017D7"/>
    <w:rsid w:val="00B0189A"/>
    <w:rsid w:val="00B01911"/>
    <w:rsid w:val="00B0230A"/>
    <w:rsid w:val="00B02CC9"/>
    <w:rsid w:val="00B03041"/>
    <w:rsid w:val="00B0311D"/>
    <w:rsid w:val="00B03484"/>
    <w:rsid w:val="00B0358A"/>
    <w:rsid w:val="00B035BE"/>
    <w:rsid w:val="00B03B64"/>
    <w:rsid w:val="00B03C05"/>
    <w:rsid w:val="00B03CD4"/>
    <w:rsid w:val="00B03EE5"/>
    <w:rsid w:val="00B043BE"/>
    <w:rsid w:val="00B04449"/>
    <w:rsid w:val="00B0459F"/>
    <w:rsid w:val="00B04937"/>
    <w:rsid w:val="00B04DD2"/>
    <w:rsid w:val="00B0536E"/>
    <w:rsid w:val="00B0544B"/>
    <w:rsid w:val="00B05E34"/>
    <w:rsid w:val="00B066D3"/>
    <w:rsid w:val="00B0678D"/>
    <w:rsid w:val="00B06A22"/>
    <w:rsid w:val="00B07039"/>
    <w:rsid w:val="00B070FA"/>
    <w:rsid w:val="00B072FC"/>
    <w:rsid w:val="00B07438"/>
    <w:rsid w:val="00B07498"/>
    <w:rsid w:val="00B0798E"/>
    <w:rsid w:val="00B07A86"/>
    <w:rsid w:val="00B07FD5"/>
    <w:rsid w:val="00B103DF"/>
    <w:rsid w:val="00B11310"/>
    <w:rsid w:val="00B11609"/>
    <w:rsid w:val="00B119F4"/>
    <w:rsid w:val="00B12199"/>
    <w:rsid w:val="00B1315D"/>
    <w:rsid w:val="00B131C0"/>
    <w:rsid w:val="00B13D23"/>
    <w:rsid w:val="00B14882"/>
    <w:rsid w:val="00B15134"/>
    <w:rsid w:val="00B152E6"/>
    <w:rsid w:val="00B1559F"/>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12D1"/>
    <w:rsid w:val="00B22433"/>
    <w:rsid w:val="00B225C0"/>
    <w:rsid w:val="00B22D2A"/>
    <w:rsid w:val="00B2316B"/>
    <w:rsid w:val="00B235E3"/>
    <w:rsid w:val="00B2380A"/>
    <w:rsid w:val="00B23913"/>
    <w:rsid w:val="00B241BB"/>
    <w:rsid w:val="00B24407"/>
    <w:rsid w:val="00B244D5"/>
    <w:rsid w:val="00B24D5E"/>
    <w:rsid w:val="00B25373"/>
    <w:rsid w:val="00B254B1"/>
    <w:rsid w:val="00B25C9B"/>
    <w:rsid w:val="00B265C2"/>
    <w:rsid w:val="00B26BBD"/>
    <w:rsid w:val="00B26CDC"/>
    <w:rsid w:val="00B274DB"/>
    <w:rsid w:val="00B300CC"/>
    <w:rsid w:val="00B3010A"/>
    <w:rsid w:val="00B30203"/>
    <w:rsid w:val="00B304B1"/>
    <w:rsid w:val="00B3132E"/>
    <w:rsid w:val="00B319B4"/>
    <w:rsid w:val="00B31A15"/>
    <w:rsid w:val="00B321BB"/>
    <w:rsid w:val="00B32627"/>
    <w:rsid w:val="00B32A84"/>
    <w:rsid w:val="00B3301D"/>
    <w:rsid w:val="00B3339A"/>
    <w:rsid w:val="00B34BFE"/>
    <w:rsid w:val="00B35107"/>
    <w:rsid w:val="00B355C5"/>
    <w:rsid w:val="00B3584A"/>
    <w:rsid w:val="00B35F3E"/>
    <w:rsid w:val="00B360FB"/>
    <w:rsid w:val="00B362DC"/>
    <w:rsid w:val="00B36BB8"/>
    <w:rsid w:val="00B36C17"/>
    <w:rsid w:val="00B36C85"/>
    <w:rsid w:val="00B36D2B"/>
    <w:rsid w:val="00B375A6"/>
    <w:rsid w:val="00B40162"/>
    <w:rsid w:val="00B402A6"/>
    <w:rsid w:val="00B40AF5"/>
    <w:rsid w:val="00B414CA"/>
    <w:rsid w:val="00B41F46"/>
    <w:rsid w:val="00B41FDB"/>
    <w:rsid w:val="00B426EF"/>
    <w:rsid w:val="00B427C3"/>
    <w:rsid w:val="00B433F6"/>
    <w:rsid w:val="00B438AD"/>
    <w:rsid w:val="00B43FE0"/>
    <w:rsid w:val="00B440A8"/>
    <w:rsid w:val="00B44BC9"/>
    <w:rsid w:val="00B45898"/>
    <w:rsid w:val="00B4598A"/>
    <w:rsid w:val="00B45BF5"/>
    <w:rsid w:val="00B466D9"/>
    <w:rsid w:val="00B4678C"/>
    <w:rsid w:val="00B467A5"/>
    <w:rsid w:val="00B46F1A"/>
    <w:rsid w:val="00B47888"/>
    <w:rsid w:val="00B47FFA"/>
    <w:rsid w:val="00B517C7"/>
    <w:rsid w:val="00B5191D"/>
    <w:rsid w:val="00B51A95"/>
    <w:rsid w:val="00B51B0F"/>
    <w:rsid w:val="00B5263F"/>
    <w:rsid w:val="00B529F4"/>
    <w:rsid w:val="00B529F6"/>
    <w:rsid w:val="00B52E82"/>
    <w:rsid w:val="00B53304"/>
    <w:rsid w:val="00B53312"/>
    <w:rsid w:val="00B53951"/>
    <w:rsid w:val="00B53B7A"/>
    <w:rsid w:val="00B53C97"/>
    <w:rsid w:val="00B5461C"/>
    <w:rsid w:val="00B54B32"/>
    <w:rsid w:val="00B55C46"/>
    <w:rsid w:val="00B5653B"/>
    <w:rsid w:val="00B56571"/>
    <w:rsid w:val="00B56951"/>
    <w:rsid w:val="00B57C02"/>
    <w:rsid w:val="00B6020C"/>
    <w:rsid w:val="00B60517"/>
    <w:rsid w:val="00B6052A"/>
    <w:rsid w:val="00B60E36"/>
    <w:rsid w:val="00B61674"/>
    <w:rsid w:val="00B6167E"/>
    <w:rsid w:val="00B61EE3"/>
    <w:rsid w:val="00B621E1"/>
    <w:rsid w:val="00B626F7"/>
    <w:rsid w:val="00B62939"/>
    <w:rsid w:val="00B63028"/>
    <w:rsid w:val="00B63378"/>
    <w:rsid w:val="00B633BB"/>
    <w:rsid w:val="00B637C1"/>
    <w:rsid w:val="00B6396D"/>
    <w:rsid w:val="00B63E25"/>
    <w:rsid w:val="00B6426E"/>
    <w:rsid w:val="00B645C0"/>
    <w:rsid w:val="00B646EE"/>
    <w:rsid w:val="00B6486D"/>
    <w:rsid w:val="00B648E7"/>
    <w:rsid w:val="00B66D0D"/>
    <w:rsid w:val="00B6754D"/>
    <w:rsid w:val="00B67A1A"/>
    <w:rsid w:val="00B67E19"/>
    <w:rsid w:val="00B70ACA"/>
    <w:rsid w:val="00B71937"/>
    <w:rsid w:val="00B71F49"/>
    <w:rsid w:val="00B71F9C"/>
    <w:rsid w:val="00B724F4"/>
    <w:rsid w:val="00B72848"/>
    <w:rsid w:val="00B72D19"/>
    <w:rsid w:val="00B72D6E"/>
    <w:rsid w:val="00B72DD3"/>
    <w:rsid w:val="00B7327E"/>
    <w:rsid w:val="00B73293"/>
    <w:rsid w:val="00B73B96"/>
    <w:rsid w:val="00B74840"/>
    <w:rsid w:val="00B74B00"/>
    <w:rsid w:val="00B7515E"/>
    <w:rsid w:val="00B75D0E"/>
    <w:rsid w:val="00B76920"/>
    <w:rsid w:val="00B77D11"/>
    <w:rsid w:val="00B801E3"/>
    <w:rsid w:val="00B80755"/>
    <w:rsid w:val="00B8147C"/>
    <w:rsid w:val="00B817F7"/>
    <w:rsid w:val="00B81A8B"/>
    <w:rsid w:val="00B81B0F"/>
    <w:rsid w:val="00B82274"/>
    <w:rsid w:val="00B83970"/>
    <w:rsid w:val="00B839B7"/>
    <w:rsid w:val="00B84399"/>
    <w:rsid w:val="00B84728"/>
    <w:rsid w:val="00B853CB"/>
    <w:rsid w:val="00B85AB4"/>
    <w:rsid w:val="00B85E31"/>
    <w:rsid w:val="00B85F71"/>
    <w:rsid w:val="00B86666"/>
    <w:rsid w:val="00B86810"/>
    <w:rsid w:val="00B86C69"/>
    <w:rsid w:val="00B87374"/>
    <w:rsid w:val="00B9024A"/>
    <w:rsid w:val="00B90893"/>
    <w:rsid w:val="00B90C45"/>
    <w:rsid w:val="00B90D57"/>
    <w:rsid w:val="00B90FC7"/>
    <w:rsid w:val="00B9137A"/>
    <w:rsid w:val="00B9162C"/>
    <w:rsid w:val="00B9197C"/>
    <w:rsid w:val="00B91F15"/>
    <w:rsid w:val="00B92CC6"/>
    <w:rsid w:val="00B9369A"/>
    <w:rsid w:val="00B940CE"/>
    <w:rsid w:val="00B9421A"/>
    <w:rsid w:val="00B94EFD"/>
    <w:rsid w:val="00B9565D"/>
    <w:rsid w:val="00B95A87"/>
    <w:rsid w:val="00B95CB5"/>
    <w:rsid w:val="00B9697D"/>
    <w:rsid w:val="00B96CA1"/>
    <w:rsid w:val="00B9779A"/>
    <w:rsid w:val="00BA063E"/>
    <w:rsid w:val="00BA112F"/>
    <w:rsid w:val="00BA1557"/>
    <w:rsid w:val="00BA18DC"/>
    <w:rsid w:val="00BA202B"/>
    <w:rsid w:val="00BA2B40"/>
    <w:rsid w:val="00BA327E"/>
    <w:rsid w:val="00BA3A83"/>
    <w:rsid w:val="00BA3F3F"/>
    <w:rsid w:val="00BA4339"/>
    <w:rsid w:val="00BA459A"/>
    <w:rsid w:val="00BA4CB3"/>
    <w:rsid w:val="00BA503E"/>
    <w:rsid w:val="00BA6FE5"/>
    <w:rsid w:val="00BA78FA"/>
    <w:rsid w:val="00BA7B17"/>
    <w:rsid w:val="00BA7C3C"/>
    <w:rsid w:val="00BA7C5D"/>
    <w:rsid w:val="00BB0248"/>
    <w:rsid w:val="00BB0639"/>
    <w:rsid w:val="00BB09D1"/>
    <w:rsid w:val="00BB10EC"/>
    <w:rsid w:val="00BB1384"/>
    <w:rsid w:val="00BB2353"/>
    <w:rsid w:val="00BB28A4"/>
    <w:rsid w:val="00BB380B"/>
    <w:rsid w:val="00BB38D7"/>
    <w:rsid w:val="00BB3D1E"/>
    <w:rsid w:val="00BB47AB"/>
    <w:rsid w:val="00BB4AB6"/>
    <w:rsid w:val="00BB4BB4"/>
    <w:rsid w:val="00BB5788"/>
    <w:rsid w:val="00BB5857"/>
    <w:rsid w:val="00BB602E"/>
    <w:rsid w:val="00BB6AC6"/>
    <w:rsid w:val="00BB7248"/>
    <w:rsid w:val="00BC050B"/>
    <w:rsid w:val="00BC0674"/>
    <w:rsid w:val="00BC155C"/>
    <w:rsid w:val="00BC17BD"/>
    <w:rsid w:val="00BC1AFF"/>
    <w:rsid w:val="00BC2188"/>
    <w:rsid w:val="00BC2205"/>
    <w:rsid w:val="00BC2A2F"/>
    <w:rsid w:val="00BC37F9"/>
    <w:rsid w:val="00BC3E98"/>
    <w:rsid w:val="00BC4276"/>
    <w:rsid w:val="00BC4BD0"/>
    <w:rsid w:val="00BC59EC"/>
    <w:rsid w:val="00BC628C"/>
    <w:rsid w:val="00BC66C5"/>
    <w:rsid w:val="00BC7463"/>
    <w:rsid w:val="00BC76C6"/>
    <w:rsid w:val="00BC7BD8"/>
    <w:rsid w:val="00BD0025"/>
    <w:rsid w:val="00BD066A"/>
    <w:rsid w:val="00BD1C89"/>
    <w:rsid w:val="00BD1FAE"/>
    <w:rsid w:val="00BD202B"/>
    <w:rsid w:val="00BD2266"/>
    <w:rsid w:val="00BD25A9"/>
    <w:rsid w:val="00BD2734"/>
    <w:rsid w:val="00BD2A14"/>
    <w:rsid w:val="00BD2BA1"/>
    <w:rsid w:val="00BD33BE"/>
    <w:rsid w:val="00BD43C3"/>
    <w:rsid w:val="00BD4422"/>
    <w:rsid w:val="00BD4D35"/>
    <w:rsid w:val="00BD599E"/>
    <w:rsid w:val="00BD5A6D"/>
    <w:rsid w:val="00BD5D61"/>
    <w:rsid w:val="00BD64D1"/>
    <w:rsid w:val="00BD6700"/>
    <w:rsid w:val="00BD6779"/>
    <w:rsid w:val="00BD68AE"/>
    <w:rsid w:val="00BD758F"/>
    <w:rsid w:val="00BD784B"/>
    <w:rsid w:val="00BD7E90"/>
    <w:rsid w:val="00BD7EB1"/>
    <w:rsid w:val="00BD7EC2"/>
    <w:rsid w:val="00BE0B02"/>
    <w:rsid w:val="00BE0E5E"/>
    <w:rsid w:val="00BE103E"/>
    <w:rsid w:val="00BE1954"/>
    <w:rsid w:val="00BE1E4D"/>
    <w:rsid w:val="00BE289B"/>
    <w:rsid w:val="00BE29E3"/>
    <w:rsid w:val="00BE2A35"/>
    <w:rsid w:val="00BE31BF"/>
    <w:rsid w:val="00BE3826"/>
    <w:rsid w:val="00BE38A4"/>
    <w:rsid w:val="00BE3F0C"/>
    <w:rsid w:val="00BE49AD"/>
    <w:rsid w:val="00BE590D"/>
    <w:rsid w:val="00BE5B9A"/>
    <w:rsid w:val="00BE601C"/>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A49"/>
    <w:rsid w:val="00BF6D3D"/>
    <w:rsid w:val="00BF75E7"/>
    <w:rsid w:val="00BF7D26"/>
    <w:rsid w:val="00BF7F4B"/>
    <w:rsid w:val="00C00C25"/>
    <w:rsid w:val="00C0146F"/>
    <w:rsid w:val="00C01F51"/>
    <w:rsid w:val="00C02955"/>
    <w:rsid w:val="00C03109"/>
    <w:rsid w:val="00C03553"/>
    <w:rsid w:val="00C04101"/>
    <w:rsid w:val="00C04964"/>
    <w:rsid w:val="00C0498F"/>
    <w:rsid w:val="00C04FCE"/>
    <w:rsid w:val="00C05124"/>
    <w:rsid w:val="00C05581"/>
    <w:rsid w:val="00C059DA"/>
    <w:rsid w:val="00C05F92"/>
    <w:rsid w:val="00C0623A"/>
    <w:rsid w:val="00C0692C"/>
    <w:rsid w:val="00C06C08"/>
    <w:rsid w:val="00C07060"/>
    <w:rsid w:val="00C077E2"/>
    <w:rsid w:val="00C07AE1"/>
    <w:rsid w:val="00C07D40"/>
    <w:rsid w:val="00C07D5E"/>
    <w:rsid w:val="00C07DA5"/>
    <w:rsid w:val="00C10116"/>
    <w:rsid w:val="00C10409"/>
    <w:rsid w:val="00C1063B"/>
    <w:rsid w:val="00C10768"/>
    <w:rsid w:val="00C10A41"/>
    <w:rsid w:val="00C10B88"/>
    <w:rsid w:val="00C11752"/>
    <w:rsid w:val="00C11CF7"/>
    <w:rsid w:val="00C11D9E"/>
    <w:rsid w:val="00C11E60"/>
    <w:rsid w:val="00C11F30"/>
    <w:rsid w:val="00C1237F"/>
    <w:rsid w:val="00C12701"/>
    <w:rsid w:val="00C1292E"/>
    <w:rsid w:val="00C1360B"/>
    <w:rsid w:val="00C1374B"/>
    <w:rsid w:val="00C13BBA"/>
    <w:rsid w:val="00C141BF"/>
    <w:rsid w:val="00C144E1"/>
    <w:rsid w:val="00C146D8"/>
    <w:rsid w:val="00C14738"/>
    <w:rsid w:val="00C1523E"/>
    <w:rsid w:val="00C15740"/>
    <w:rsid w:val="00C158D1"/>
    <w:rsid w:val="00C15999"/>
    <w:rsid w:val="00C169AF"/>
    <w:rsid w:val="00C16C15"/>
    <w:rsid w:val="00C16E5C"/>
    <w:rsid w:val="00C20BD0"/>
    <w:rsid w:val="00C22038"/>
    <w:rsid w:val="00C224A7"/>
    <w:rsid w:val="00C2260C"/>
    <w:rsid w:val="00C22617"/>
    <w:rsid w:val="00C22634"/>
    <w:rsid w:val="00C22B93"/>
    <w:rsid w:val="00C239D6"/>
    <w:rsid w:val="00C239EC"/>
    <w:rsid w:val="00C23FC5"/>
    <w:rsid w:val="00C24139"/>
    <w:rsid w:val="00C244E0"/>
    <w:rsid w:val="00C24700"/>
    <w:rsid w:val="00C2499A"/>
    <w:rsid w:val="00C25093"/>
    <w:rsid w:val="00C25AF2"/>
    <w:rsid w:val="00C25CF5"/>
    <w:rsid w:val="00C26623"/>
    <w:rsid w:val="00C27382"/>
    <w:rsid w:val="00C2779C"/>
    <w:rsid w:val="00C277BC"/>
    <w:rsid w:val="00C27A7A"/>
    <w:rsid w:val="00C27FBA"/>
    <w:rsid w:val="00C31527"/>
    <w:rsid w:val="00C325A8"/>
    <w:rsid w:val="00C32E6A"/>
    <w:rsid w:val="00C334A4"/>
    <w:rsid w:val="00C33D42"/>
    <w:rsid w:val="00C346EA"/>
    <w:rsid w:val="00C35098"/>
    <w:rsid w:val="00C355B0"/>
    <w:rsid w:val="00C3577C"/>
    <w:rsid w:val="00C37006"/>
    <w:rsid w:val="00C37174"/>
    <w:rsid w:val="00C3739E"/>
    <w:rsid w:val="00C37744"/>
    <w:rsid w:val="00C4044B"/>
    <w:rsid w:val="00C405C4"/>
    <w:rsid w:val="00C406D5"/>
    <w:rsid w:val="00C40940"/>
    <w:rsid w:val="00C40FD8"/>
    <w:rsid w:val="00C41167"/>
    <w:rsid w:val="00C41456"/>
    <w:rsid w:val="00C41637"/>
    <w:rsid w:val="00C41841"/>
    <w:rsid w:val="00C42D30"/>
    <w:rsid w:val="00C42DF1"/>
    <w:rsid w:val="00C42FEF"/>
    <w:rsid w:val="00C430F1"/>
    <w:rsid w:val="00C43511"/>
    <w:rsid w:val="00C437D7"/>
    <w:rsid w:val="00C43977"/>
    <w:rsid w:val="00C43EA7"/>
    <w:rsid w:val="00C44A43"/>
    <w:rsid w:val="00C44FD0"/>
    <w:rsid w:val="00C4504D"/>
    <w:rsid w:val="00C4561E"/>
    <w:rsid w:val="00C457A8"/>
    <w:rsid w:val="00C45AE1"/>
    <w:rsid w:val="00C460E0"/>
    <w:rsid w:val="00C46540"/>
    <w:rsid w:val="00C479D5"/>
    <w:rsid w:val="00C47AB5"/>
    <w:rsid w:val="00C47E6A"/>
    <w:rsid w:val="00C50185"/>
    <w:rsid w:val="00C5024B"/>
    <w:rsid w:val="00C50358"/>
    <w:rsid w:val="00C509BD"/>
    <w:rsid w:val="00C515B1"/>
    <w:rsid w:val="00C518F7"/>
    <w:rsid w:val="00C51D29"/>
    <w:rsid w:val="00C5225C"/>
    <w:rsid w:val="00C52872"/>
    <w:rsid w:val="00C52F3B"/>
    <w:rsid w:val="00C53433"/>
    <w:rsid w:val="00C53ABB"/>
    <w:rsid w:val="00C53CB2"/>
    <w:rsid w:val="00C53CF4"/>
    <w:rsid w:val="00C5406B"/>
    <w:rsid w:val="00C54861"/>
    <w:rsid w:val="00C54FF6"/>
    <w:rsid w:val="00C555D6"/>
    <w:rsid w:val="00C55609"/>
    <w:rsid w:val="00C55B61"/>
    <w:rsid w:val="00C56DCC"/>
    <w:rsid w:val="00C56FE5"/>
    <w:rsid w:val="00C571B2"/>
    <w:rsid w:val="00C57991"/>
    <w:rsid w:val="00C6006F"/>
    <w:rsid w:val="00C61292"/>
    <w:rsid w:val="00C61368"/>
    <w:rsid w:val="00C61402"/>
    <w:rsid w:val="00C61858"/>
    <w:rsid w:val="00C61FAA"/>
    <w:rsid w:val="00C622C8"/>
    <w:rsid w:val="00C623AE"/>
    <w:rsid w:val="00C62452"/>
    <w:rsid w:val="00C630D8"/>
    <w:rsid w:val="00C63227"/>
    <w:rsid w:val="00C6371A"/>
    <w:rsid w:val="00C638FD"/>
    <w:rsid w:val="00C63BE8"/>
    <w:rsid w:val="00C63D44"/>
    <w:rsid w:val="00C648AE"/>
    <w:rsid w:val="00C65633"/>
    <w:rsid w:val="00C65B09"/>
    <w:rsid w:val="00C65C3D"/>
    <w:rsid w:val="00C65CA4"/>
    <w:rsid w:val="00C6628E"/>
    <w:rsid w:val="00C66760"/>
    <w:rsid w:val="00C67B97"/>
    <w:rsid w:val="00C67CEB"/>
    <w:rsid w:val="00C70B85"/>
    <w:rsid w:val="00C70F12"/>
    <w:rsid w:val="00C714D2"/>
    <w:rsid w:val="00C72F4C"/>
    <w:rsid w:val="00C73683"/>
    <w:rsid w:val="00C737E0"/>
    <w:rsid w:val="00C7541A"/>
    <w:rsid w:val="00C75AA0"/>
    <w:rsid w:val="00C75E25"/>
    <w:rsid w:val="00C764C0"/>
    <w:rsid w:val="00C77257"/>
    <w:rsid w:val="00C77505"/>
    <w:rsid w:val="00C77AFE"/>
    <w:rsid w:val="00C77B1B"/>
    <w:rsid w:val="00C80155"/>
    <w:rsid w:val="00C801C8"/>
    <w:rsid w:val="00C80463"/>
    <w:rsid w:val="00C80661"/>
    <w:rsid w:val="00C80E11"/>
    <w:rsid w:val="00C81874"/>
    <w:rsid w:val="00C81B09"/>
    <w:rsid w:val="00C8295E"/>
    <w:rsid w:val="00C835C8"/>
    <w:rsid w:val="00C835E2"/>
    <w:rsid w:val="00C84A1E"/>
    <w:rsid w:val="00C84B3C"/>
    <w:rsid w:val="00C84EFA"/>
    <w:rsid w:val="00C8524B"/>
    <w:rsid w:val="00C85B47"/>
    <w:rsid w:val="00C8642A"/>
    <w:rsid w:val="00C86662"/>
    <w:rsid w:val="00C86B16"/>
    <w:rsid w:val="00C87E4B"/>
    <w:rsid w:val="00C87F40"/>
    <w:rsid w:val="00C90695"/>
    <w:rsid w:val="00C906A0"/>
    <w:rsid w:val="00C90C91"/>
    <w:rsid w:val="00C920C7"/>
    <w:rsid w:val="00C9280A"/>
    <w:rsid w:val="00C92874"/>
    <w:rsid w:val="00C92FAE"/>
    <w:rsid w:val="00C930A3"/>
    <w:rsid w:val="00C93178"/>
    <w:rsid w:val="00C93377"/>
    <w:rsid w:val="00C93744"/>
    <w:rsid w:val="00C93808"/>
    <w:rsid w:val="00C939E2"/>
    <w:rsid w:val="00C94576"/>
    <w:rsid w:val="00C945D2"/>
    <w:rsid w:val="00C94D0A"/>
    <w:rsid w:val="00C94E8B"/>
    <w:rsid w:val="00C95772"/>
    <w:rsid w:val="00C95CBC"/>
    <w:rsid w:val="00C95CF2"/>
    <w:rsid w:val="00C96422"/>
    <w:rsid w:val="00C96511"/>
    <w:rsid w:val="00C96E25"/>
    <w:rsid w:val="00C97949"/>
    <w:rsid w:val="00C979EB"/>
    <w:rsid w:val="00C97CBF"/>
    <w:rsid w:val="00C97DEB"/>
    <w:rsid w:val="00CA07C2"/>
    <w:rsid w:val="00CA0A38"/>
    <w:rsid w:val="00CA0B9B"/>
    <w:rsid w:val="00CA0C04"/>
    <w:rsid w:val="00CA1208"/>
    <w:rsid w:val="00CA1A37"/>
    <w:rsid w:val="00CA1A5C"/>
    <w:rsid w:val="00CA1AD7"/>
    <w:rsid w:val="00CA1C96"/>
    <w:rsid w:val="00CA3445"/>
    <w:rsid w:val="00CA3459"/>
    <w:rsid w:val="00CA34CE"/>
    <w:rsid w:val="00CA363F"/>
    <w:rsid w:val="00CA3640"/>
    <w:rsid w:val="00CA3C3F"/>
    <w:rsid w:val="00CA3C7A"/>
    <w:rsid w:val="00CA3EAA"/>
    <w:rsid w:val="00CA44BC"/>
    <w:rsid w:val="00CA45CF"/>
    <w:rsid w:val="00CA4959"/>
    <w:rsid w:val="00CA52B8"/>
    <w:rsid w:val="00CA6660"/>
    <w:rsid w:val="00CB0260"/>
    <w:rsid w:val="00CB0524"/>
    <w:rsid w:val="00CB116B"/>
    <w:rsid w:val="00CB1307"/>
    <w:rsid w:val="00CB1644"/>
    <w:rsid w:val="00CB1B53"/>
    <w:rsid w:val="00CB2388"/>
    <w:rsid w:val="00CB334C"/>
    <w:rsid w:val="00CB33E0"/>
    <w:rsid w:val="00CB3A0C"/>
    <w:rsid w:val="00CB3DAE"/>
    <w:rsid w:val="00CB3FE6"/>
    <w:rsid w:val="00CB4F6D"/>
    <w:rsid w:val="00CB5092"/>
    <w:rsid w:val="00CB50BF"/>
    <w:rsid w:val="00CB5648"/>
    <w:rsid w:val="00CB5754"/>
    <w:rsid w:val="00CB5DD3"/>
    <w:rsid w:val="00CB61CA"/>
    <w:rsid w:val="00CB6583"/>
    <w:rsid w:val="00CB6A3B"/>
    <w:rsid w:val="00CB6F6F"/>
    <w:rsid w:val="00CB6FC6"/>
    <w:rsid w:val="00CB7264"/>
    <w:rsid w:val="00CC0256"/>
    <w:rsid w:val="00CC07C0"/>
    <w:rsid w:val="00CC07FB"/>
    <w:rsid w:val="00CC0C72"/>
    <w:rsid w:val="00CC0E97"/>
    <w:rsid w:val="00CC1259"/>
    <w:rsid w:val="00CC1833"/>
    <w:rsid w:val="00CC18C5"/>
    <w:rsid w:val="00CC2126"/>
    <w:rsid w:val="00CC23D0"/>
    <w:rsid w:val="00CC25E6"/>
    <w:rsid w:val="00CC2B75"/>
    <w:rsid w:val="00CC2D50"/>
    <w:rsid w:val="00CC3023"/>
    <w:rsid w:val="00CC337B"/>
    <w:rsid w:val="00CC34B5"/>
    <w:rsid w:val="00CC386F"/>
    <w:rsid w:val="00CC3AB5"/>
    <w:rsid w:val="00CC426D"/>
    <w:rsid w:val="00CC4289"/>
    <w:rsid w:val="00CC4CC1"/>
    <w:rsid w:val="00CC4FE6"/>
    <w:rsid w:val="00CC5041"/>
    <w:rsid w:val="00CC50D1"/>
    <w:rsid w:val="00CC51F8"/>
    <w:rsid w:val="00CC55B7"/>
    <w:rsid w:val="00CC5AD5"/>
    <w:rsid w:val="00CC5B81"/>
    <w:rsid w:val="00CC5F86"/>
    <w:rsid w:val="00CC64AB"/>
    <w:rsid w:val="00CC65A0"/>
    <w:rsid w:val="00CC6D2D"/>
    <w:rsid w:val="00CC7051"/>
    <w:rsid w:val="00CC7056"/>
    <w:rsid w:val="00CC7124"/>
    <w:rsid w:val="00CC72BE"/>
    <w:rsid w:val="00CC741B"/>
    <w:rsid w:val="00CC76A0"/>
    <w:rsid w:val="00CD031C"/>
    <w:rsid w:val="00CD05F3"/>
    <w:rsid w:val="00CD0A0C"/>
    <w:rsid w:val="00CD0C43"/>
    <w:rsid w:val="00CD1382"/>
    <w:rsid w:val="00CD16F6"/>
    <w:rsid w:val="00CD219D"/>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E01C2"/>
    <w:rsid w:val="00CE043B"/>
    <w:rsid w:val="00CE19AC"/>
    <w:rsid w:val="00CE1FC4"/>
    <w:rsid w:val="00CE234E"/>
    <w:rsid w:val="00CE23BF"/>
    <w:rsid w:val="00CE26BE"/>
    <w:rsid w:val="00CE33AF"/>
    <w:rsid w:val="00CE3665"/>
    <w:rsid w:val="00CE3A50"/>
    <w:rsid w:val="00CE41C6"/>
    <w:rsid w:val="00CE43E3"/>
    <w:rsid w:val="00CE45BF"/>
    <w:rsid w:val="00CE4627"/>
    <w:rsid w:val="00CE50A1"/>
    <w:rsid w:val="00CE5B22"/>
    <w:rsid w:val="00CE682C"/>
    <w:rsid w:val="00CE6A33"/>
    <w:rsid w:val="00CE79DF"/>
    <w:rsid w:val="00CE7B2E"/>
    <w:rsid w:val="00CE7C77"/>
    <w:rsid w:val="00CF022D"/>
    <w:rsid w:val="00CF1845"/>
    <w:rsid w:val="00CF1957"/>
    <w:rsid w:val="00CF230B"/>
    <w:rsid w:val="00CF27E7"/>
    <w:rsid w:val="00CF2813"/>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2A9"/>
    <w:rsid w:val="00D01835"/>
    <w:rsid w:val="00D023DF"/>
    <w:rsid w:val="00D02E6F"/>
    <w:rsid w:val="00D02F18"/>
    <w:rsid w:val="00D036C7"/>
    <w:rsid w:val="00D03A31"/>
    <w:rsid w:val="00D03B11"/>
    <w:rsid w:val="00D03CB1"/>
    <w:rsid w:val="00D04386"/>
    <w:rsid w:val="00D04AAC"/>
    <w:rsid w:val="00D04BA0"/>
    <w:rsid w:val="00D05032"/>
    <w:rsid w:val="00D052CA"/>
    <w:rsid w:val="00D053DC"/>
    <w:rsid w:val="00D05CE1"/>
    <w:rsid w:val="00D05EF6"/>
    <w:rsid w:val="00D0635B"/>
    <w:rsid w:val="00D07A13"/>
    <w:rsid w:val="00D07CB8"/>
    <w:rsid w:val="00D07FBC"/>
    <w:rsid w:val="00D10501"/>
    <w:rsid w:val="00D10700"/>
    <w:rsid w:val="00D111B7"/>
    <w:rsid w:val="00D114E4"/>
    <w:rsid w:val="00D12042"/>
    <w:rsid w:val="00D1290E"/>
    <w:rsid w:val="00D12C35"/>
    <w:rsid w:val="00D12EB7"/>
    <w:rsid w:val="00D13387"/>
    <w:rsid w:val="00D13C2F"/>
    <w:rsid w:val="00D1478A"/>
    <w:rsid w:val="00D15078"/>
    <w:rsid w:val="00D1569C"/>
    <w:rsid w:val="00D16445"/>
    <w:rsid w:val="00D16763"/>
    <w:rsid w:val="00D16A67"/>
    <w:rsid w:val="00D16CB3"/>
    <w:rsid w:val="00D176B6"/>
    <w:rsid w:val="00D205B8"/>
    <w:rsid w:val="00D21A25"/>
    <w:rsid w:val="00D22E11"/>
    <w:rsid w:val="00D2321B"/>
    <w:rsid w:val="00D23424"/>
    <w:rsid w:val="00D24815"/>
    <w:rsid w:val="00D256C5"/>
    <w:rsid w:val="00D25AF7"/>
    <w:rsid w:val="00D25CE7"/>
    <w:rsid w:val="00D263C9"/>
    <w:rsid w:val="00D26515"/>
    <w:rsid w:val="00D272A5"/>
    <w:rsid w:val="00D2760F"/>
    <w:rsid w:val="00D27C17"/>
    <w:rsid w:val="00D27DF4"/>
    <w:rsid w:val="00D302CB"/>
    <w:rsid w:val="00D304CB"/>
    <w:rsid w:val="00D30927"/>
    <w:rsid w:val="00D30A07"/>
    <w:rsid w:val="00D30FC4"/>
    <w:rsid w:val="00D312E1"/>
    <w:rsid w:val="00D31A08"/>
    <w:rsid w:val="00D31C58"/>
    <w:rsid w:val="00D31D73"/>
    <w:rsid w:val="00D32C78"/>
    <w:rsid w:val="00D32C93"/>
    <w:rsid w:val="00D34336"/>
    <w:rsid w:val="00D345E6"/>
    <w:rsid w:val="00D34F14"/>
    <w:rsid w:val="00D3528A"/>
    <w:rsid w:val="00D35683"/>
    <w:rsid w:val="00D367CB"/>
    <w:rsid w:val="00D376B6"/>
    <w:rsid w:val="00D379EE"/>
    <w:rsid w:val="00D37EC2"/>
    <w:rsid w:val="00D40E99"/>
    <w:rsid w:val="00D413B8"/>
    <w:rsid w:val="00D4143D"/>
    <w:rsid w:val="00D42194"/>
    <w:rsid w:val="00D42451"/>
    <w:rsid w:val="00D4269F"/>
    <w:rsid w:val="00D42DE4"/>
    <w:rsid w:val="00D43BCE"/>
    <w:rsid w:val="00D4552B"/>
    <w:rsid w:val="00D45807"/>
    <w:rsid w:val="00D45AB8"/>
    <w:rsid w:val="00D466FA"/>
    <w:rsid w:val="00D46A7D"/>
    <w:rsid w:val="00D46B1B"/>
    <w:rsid w:val="00D47203"/>
    <w:rsid w:val="00D47384"/>
    <w:rsid w:val="00D47BEB"/>
    <w:rsid w:val="00D47D46"/>
    <w:rsid w:val="00D50532"/>
    <w:rsid w:val="00D51669"/>
    <w:rsid w:val="00D523CF"/>
    <w:rsid w:val="00D52717"/>
    <w:rsid w:val="00D52C35"/>
    <w:rsid w:val="00D535BE"/>
    <w:rsid w:val="00D53879"/>
    <w:rsid w:val="00D539A9"/>
    <w:rsid w:val="00D539BA"/>
    <w:rsid w:val="00D54245"/>
    <w:rsid w:val="00D54446"/>
    <w:rsid w:val="00D55B00"/>
    <w:rsid w:val="00D55CB6"/>
    <w:rsid w:val="00D56056"/>
    <w:rsid w:val="00D5678A"/>
    <w:rsid w:val="00D57E9F"/>
    <w:rsid w:val="00D60F85"/>
    <w:rsid w:val="00D61121"/>
    <w:rsid w:val="00D6119C"/>
    <w:rsid w:val="00D61FB4"/>
    <w:rsid w:val="00D62590"/>
    <w:rsid w:val="00D62826"/>
    <w:rsid w:val="00D62B91"/>
    <w:rsid w:val="00D62D5F"/>
    <w:rsid w:val="00D62E67"/>
    <w:rsid w:val="00D62FB6"/>
    <w:rsid w:val="00D630E3"/>
    <w:rsid w:val="00D63174"/>
    <w:rsid w:val="00D636FB"/>
    <w:rsid w:val="00D63CEB"/>
    <w:rsid w:val="00D643F3"/>
    <w:rsid w:val="00D644B2"/>
    <w:rsid w:val="00D6479B"/>
    <w:rsid w:val="00D64A79"/>
    <w:rsid w:val="00D64CC2"/>
    <w:rsid w:val="00D657D0"/>
    <w:rsid w:val="00D6599F"/>
    <w:rsid w:val="00D65B3C"/>
    <w:rsid w:val="00D66973"/>
    <w:rsid w:val="00D71875"/>
    <w:rsid w:val="00D726F8"/>
    <w:rsid w:val="00D72864"/>
    <w:rsid w:val="00D728F5"/>
    <w:rsid w:val="00D7329A"/>
    <w:rsid w:val="00D733B1"/>
    <w:rsid w:val="00D73B72"/>
    <w:rsid w:val="00D73D27"/>
    <w:rsid w:val="00D74DF9"/>
    <w:rsid w:val="00D752A2"/>
    <w:rsid w:val="00D75569"/>
    <w:rsid w:val="00D7563E"/>
    <w:rsid w:val="00D7576E"/>
    <w:rsid w:val="00D76392"/>
    <w:rsid w:val="00D7639B"/>
    <w:rsid w:val="00D767BF"/>
    <w:rsid w:val="00D77C86"/>
    <w:rsid w:val="00D808AC"/>
    <w:rsid w:val="00D81559"/>
    <w:rsid w:val="00D81925"/>
    <w:rsid w:val="00D824D5"/>
    <w:rsid w:val="00D824EA"/>
    <w:rsid w:val="00D8269D"/>
    <w:rsid w:val="00D82B10"/>
    <w:rsid w:val="00D82D1B"/>
    <w:rsid w:val="00D8373E"/>
    <w:rsid w:val="00D83DD1"/>
    <w:rsid w:val="00D84F58"/>
    <w:rsid w:val="00D85766"/>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05E"/>
    <w:rsid w:val="00D93596"/>
    <w:rsid w:val="00D935F0"/>
    <w:rsid w:val="00D937D9"/>
    <w:rsid w:val="00D94086"/>
    <w:rsid w:val="00D941D6"/>
    <w:rsid w:val="00D94393"/>
    <w:rsid w:val="00D949D1"/>
    <w:rsid w:val="00D94FB2"/>
    <w:rsid w:val="00D954BC"/>
    <w:rsid w:val="00D954E9"/>
    <w:rsid w:val="00D957CF"/>
    <w:rsid w:val="00D95B2A"/>
    <w:rsid w:val="00D95C7F"/>
    <w:rsid w:val="00D95CEE"/>
    <w:rsid w:val="00D9638E"/>
    <w:rsid w:val="00D96A50"/>
    <w:rsid w:val="00D96FE2"/>
    <w:rsid w:val="00D97162"/>
    <w:rsid w:val="00DA0046"/>
    <w:rsid w:val="00DA013D"/>
    <w:rsid w:val="00DA0202"/>
    <w:rsid w:val="00DA03F0"/>
    <w:rsid w:val="00DA0A91"/>
    <w:rsid w:val="00DA1CB3"/>
    <w:rsid w:val="00DA1E68"/>
    <w:rsid w:val="00DA2363"/>
    <w:rsid w:val="00DA41C6"/>
    <w:rsid w:val="00DA48CD"/>
    <w:rsid w:val="00DA5C34"/>
    <w:rsid w:val="00DA607C"/>
    <w:rsid w:val="00DA62EE"/>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0764"/>
    <w:rsid w:val="00DC15CA"/>
    <w:rsid w:val="00DC2272"/>
    <w:rsid w:val="00DC22D8"/>
    <w:rsid w:val="00DC2799"/>
    <w:rsid w:val="00DC2927"/>
    <w:rsid w:val="00DC29CA"/>
    <w:rsid w:val="00DC2D39"/>
    <w:rsid w:val="00DC3A0D"/>
    <w:rsid w:val="00DC4063"/>
    <w:rsid w:val="00DC423E"/>
    <w:rsid w:val="00DC4692"/>
    <w:rsid w:val="00DC473E"/>
    <w:rsid w:val="00DC4A8A"/>
    <w:rsid w:val="00DC525F"/>
    <w:rsid w:val="00DC5DA9"/>
    <w:rsid w:val="00DC6D62"/>
    <w:rsid w:val="00DC71D2"/>
    <w:rsid w:val="00DC7ACC"/>
    <w:rsid w:val="00DC7B2D"/>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1E2B"/>
    <w:rsid w:val="00DE2BF0"/>
    <w:rsid w:val="00DE3255"/>
    <w:rsid w:val="00DE4496"/>
    <w:rsid w:val="00DE4ABB"/>
    <w:rsid w:val="00DE55FB"/>
    <w:rsid w:val="00DE5BB4"/>
    <w:rsid w:val="00DE5FDE"/>
    <w:rsid w:val="00DE6068"/>
    <w:rsid w:val="00DE6414"/>
    <w:rsid w:val="00DE6E39"/>
    <w:rsid w:val="00DE6FD8"/>
    <w:rsid w:val="00DE6FE9"/>
    <w:rsid w:val="00DE7990"/>
    <w:rsid w:val="00DF0BC1"/>
    <w:rsid w:val="00DF0C82"/>
    <w:rsid w:val="00DF0E3E"/>
    <w:rsid w:val="00DF0EF9"/>
    <w:rsid w:val="00DF1606"/>
    <w:rsid w:val="00DF1C0C"/>
    <w:rsid w:val="00DF27DE"/>
    <w:rsid w:val="00DF321F"/>
    <w:rsid w:val="00DF4C61"/>
    <w:rsid w:val="00DF5196"/>
    <w:rsid w:val="00DF6025"/>
    <w:rsid w:val="00DF61F4"/>
    <w:rsid w:val="00DF649F"/>
    <w:rsid w:val="00DF68D1"/>
    <w:rsid w:val="00DF6DBA"/>
    <w:rsid w:val="00DF6DDF"/>
    <w:rsid w:val="00DF79B9"/>
    <w:rsid w:val="00DF7AC0"/>
    <w:rsid w:val="00DF7E94"/>
    <w:rsid w:val="00E00483"/>
    <w:rsid w:val="00E00637"/>
    <w:rsid w:val="00E0086D"/>
    <w:rsid w:val="00E00DDA"/>
    <w:rsid w:val="00E010BB"/>
    <w:rsid w:val="00E011FE"/>
    <w:rsid w:val="00E0160E"/>
    <w:rsid w:val="00E01D2C"/>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9D3"/>
    <w:rsid w:val="00E10E78"/>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EE3"/>
    <w:rsid w:val="00E157AC"/>
    <w:rsid w:val="00E15867"/>
    <w:rsid w:val="00E15EB7"/>
    <w:rsid w:val="00E163B5"/>
    <w:rsid w:val="00E16B9E"/>
    <w:rsid w:val="00E16D7A"/>
    <w:rsid w:val="00E17771"/>
    <w:rsid w:val="00E20338"/>
    <w:rsid w:val="00E208EF"/>
    <w:rsid w:val="00E20D12"/>
    <w:rsid w:val="00E22F27"/>
    <w:rsid w:val="00E2351D"/>
    <w:rsid w:val="00E23D8E"/>
    <w:rsid w:val="00E24D29"/>
    <w:rsid w:val="00E25189"/>
    <w:rsid w:val="00E25395"/>
    <w:rsid w:val="00E2544A"/>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77E"/>
    <w:rsid w:val="00E33786"/>
    <w:rsid w:val="00E33F63"/>
    <w:rsid w:val="00E341AF"/>
    <w:rsid w:val="00E34378"/>
    <w:rsid w:val="00E34953"/>
    <w:rsid w:val="00E3496F"/>
    <w:rsid w:val="00E353A3"/>
    <w:rsid w:val="00E35770"/>
    <w:rsid w:val="00E35D16"/>
    <w:rsid w:val="00E35E20"/>
    <w:rsid w:val="00E361F3"/>
    <w:rsid w:val="00E36326"/>
    <w:rsid w:val="00E3712D"/>
    <w:rsid w:val="00E3777C"/>
    <w:rsid w:val="00E4027E"/>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791A"/>
    <w:rsid w:val="00E509C0"/>
    <w:rsid w:val="00E519B6"/>
    <w:rsid w:val="00E520CD"/>
    <w:rsid w:val="00E531EB"/>
    <w:rsid w:val="00E53AC4"/>
    <w:rsid w:val="00E53B62"/>
    <w:rsid w:val="00E53F7A"/>
    <w:rsid w:val="00E548C3"/>
    <w:rsid w:val="00E54AA1"/>
    <w:rsid w:val="00E552DB"/>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F7D"/>
    <w:rsid w:val="00E649E1"/>
    <w:rsid w:val="00E6549C"/>
    <w:rsid w:val="00E65542"/>
    <w:rsid w:val="00E655CD"/>
    <w:rsid w:val="00E65DD2"/>
    <w:rsid w:val="00E66512"/>
    <w:rsid w:val="00E66B7F"/>
    <w:rsid w:val="00E66FAF"/>
    <w:rsid w:val="00E66FEF"/>
    <w:rsid w:val="00E672F8"/>
    <w:rsid w:val="00E67480"/>
    <w:rsid w:val="00E67F82"/>
    <w:rsid w:val="00E70657"/>
    <w:rsid w:val="00E709D5"/>
    <w:rsid w:val="00E70C46"/>
    <w:rsid w:val="00E70FD3"/>
    <w:rsid w:val="00E7174B"/>
    <w:rsid w:val="00E726D0"/>
    <w:rsid w:val="00E72744"/>
    <w:rsid w:val="00E73B69"/>
    <w:rsid w:val="00E742DD"/>
    <w:rsid w:val="00E74FC1"/>
    <w:rsid w:val="00E75024"/>
    <w:rsid w:val="00E76EFE"/>
    <w:rsid w:val="00E771C9"/>
    <w:rsid w:val="00E77221"/>
    <w:rsid w:val="00E772CF"/>
    <w:rsid w:val="00E773F7"/>
    <w:rsid w:val="00E774AA"/>
    <w:rsid w:val="00E7764A"/>
    <w:rsid w:val="00E77F07"/>
    <w:rsid w:val="00E80AFC"/>
    <w:rsid w:val="00E814AB"/>
    <w:rsid w:val="00E81EFC"/>
    <w:rsid w:val="00E81FD1"/>
    <w:rsid w:val="00E81FFB"/>
    <w:rsid w:val="00E82C44"/>
    <w:rsid w:val="00E8405E"/>
    <w:rsid w:val="00E843E1"/>
    <w:rsid w:val="00E84B3F"/>
    <w:rsid w:val="00E84CA2"/>
    <w:rsid w:val="00E84FB7"/>
    <w:rsid w:val="00E85403"/>
    <w:rsid w:val="00E854EB"/>
    <w:rsid w:val="00E854F1"/>
    <w:rsid w:val="00E85550"/>
    <w:rsid w:val="00E85C0B"/>
    <w:rsid w:val="00E86078"/>
    <w:rsid w:val="00E86C74"/>
    <w:rsid w:val="00E86F59"/>
    <w:rsid w:val="00E875CC"/>
    <w:rsid w:val="00E87762"/>
    <w:rsid w:val="00E878CC"/>
    <w:rsid w:val="00E87D94"/>
    <w:rsid w:val="00E87EDA"/>
    <w:rsid w:val="00E90F5E"/>
    <w:rsid w:val="00E91091"/>
    <w:rsid w:val="00E9155A"/>
    <w:rsid w:val="00E91578"/>
    <w:rsid w:val="00E91599"/>
    <w:rsid w:val="00E91957"/>
    <w:rsid w:val="00E91D4B"/>
    <w:rsid w:val="00E92104"/>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B15"/>
    <w:rsid w:val="00EA5E70"/>
    <w:rsid w:val="00EA6126"/>
    <w:rsid w:val="00EA62FF"/>
    <w:rsid w:val="00EA631A"/>
    <w:rsid w:val="00EA6CB1"/>
    <w:rsid w:val="00EA7654"/>
    <w:rsid w:val="00EA7929"/>
    <w:rsid w:val="00EA7D3E"/>
    <w:rsid w:val="00EB114B"/>
    <w:rsid w:val="00EB1B32"/>
    <w:rsid w:val="00EB1CED"/>
    <w:rsid w:val="00EB2127"/>
    <w:rsid w:val="00EB30E6"/>
    <w:rsid w:val="00EB3719"/>
    <w:rsid w:val="00EB3DC1"/>
    <w:rsid w:val="00EB431B"/>
    <w:rsid w:val="00EB4921"/>
    <w:rsid w:val="00EB4B67"/>
    <w:rsid w:val="00EB5F62"/>
    <w:rsid w:val="00EB5F66"/>
    <w:rsid w:val="00EB666A"/>
    <w:rsid w:val="00EB74AF"/>
    <w:rsid w:val="00EB7A03"/>
    <w:rsid w:val="00EB7C41"/>
    <w:rsid w:val="00EB7F5E"/>
    <w:rsid w:val="00EC075C"/>
    <w:rsid w:val="00EC1335"/>
    <w:rsid w:val="00EC3AC6"/>
    <w:rsid w:val="00EC3EB9"/>
    <w:rsid w:val="00EC46B4"/>
    <w:rsid w:val="00EC477C"/>
    <w:rsid w:val="00EC527A"/>
    <w:rsid w:val="00EC5C61"/>
    <w:rsid w:val="00EC5FB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707B"/>
    <w:rsid w:val="00ED7177"/>
    <w:rsid w:val="00ED7216"/>
    <w:rsid w:val="00ED7771"/>
    <w:rsid w:val="00ED79FF"/>
    <w:rsid w:val="00ED7FBF"/>
    <w:rsid w:val="00EE0B68"/>
    <w:rsid w:val="00EE0D49"/>
    <w:rsid w:val="00EE1186"/>
    <w:rsid w:val="00EE11A1"/>
    <w:rsid w:val="00EE12FC"/>
    <w:rsid w:val="00EE13E8"/>
    <w:rsid w:val="00EE13FA"/>
    <w:rsid w:val="00EE158A"/>
    <w:rsid w:val="00EE167E"/>
    <w:rsid w:val="00EE1B58"/>
    <w:rsid w:val="00EE1C28"/>
    <w:rsid w:val="00EE20CE"/>
    <w:rsid w:val="00EE39CB"/>
    <w:rsid w:val="00EE3EC0"/>
    <w:rsid w:val="00EE46F4"/>
    <w:rsid w:val="00EE4D46"/>
    <w:rsid w:val="00EE5337"/>
    <w:rsid w:val="00EE5392"/>
    <w:rsid w:val="00EE56FF"/>
    <w:rsid w:val="00EE6A83"/>
    <w:rsid w:val="00EE6BCC"/>
    <w:rsid w:val="00EE6DB2"/>
    <w:rsid w:val="00EF0BB5"/>
    <w:rsid w:val="00EF0BDC"/>
    <w:rsid w:val="00EF0F0B"/>
    <w:rsid w:val="00EF1298"/>
    <w:rsid w:val="00EF2058"/>
    <w:rsid w:val="00EF22BF"/>
    <w:rsid w:val="00EF37B7"/>
    <w:rsid w:val="00EF3D99"/>
    <w:rsid w:val="00EF40C9"/>
    <w:rsid w:val="00EF41A2"/>
    <w:rsid w:val="00EF4213"/>
    <w:rsid w:val="00EF4865"/>
    <w:rsid w:val="00EF4D8C"/>
    <w:rsid w:val="00EF55CA"/>
    <w:rsid w:val="00EF5767"/>
    <w:rsid w:val="00EF5B5F"/>
    <w:rsid w:val="00EF68C8"/>
    <w:rsid w:val="00EF6D21"/>
    <w:rsid w:val="00EF7810"/>
    <w:rsid w:val="00F001E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F0F"/>
    <w:rsid w:val="00F0548C"/>
    <w:rsid w:val="00F0553E"/>
    <w:rsid w:val="00F0590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2DED"/>
    <w:rsid w:val="00F135C8"/>
    <w:rsid w:val="00F137C4"/>
    <w:rsid w:val="00F13868"/>
    <w:rsid w:val="00F145AE"/>
    <w:rsid w:val="00F145B6"/>
    <w:rsid w:val="00F145C4"/>
    <w:rsid w:val="00F1466E"/>
    <w:rsid w:val="00F15224"/>
    <w:rsid w:val="00F15710"/>
    <w:rsid w:val="00F15C38"/>
    <w:rsid w:val="00F16F25"/>
    <w:rsid w:val="00F17ED6"/>
    <w:rsid w:val="00F20785"/>
    <w:rsid w:val="00F212D1"/>
    <w:rsid w:val="00F2161A"/>
    <w:rsid w:val="00F2169D"/>
    <w:rsid w:val="00F21924"/>
    <w:rsid w:val="00F21CCD"/>
    <w:rsid w:val="00F22592"/>
    <w:rsid w:val="00F22977"/>
    <w:rsid w:val="00F23A1A"/>
    <w:rsid w:val="00F247BD"/>
    <w:rsid w:val="00F24809"/>
    <w:rsid w:val="00F25909"/>
    <w:rsid w:val="00F25B69"/>
    <w:rsid w:val="00F26134"/>
    <w:rsid w:val="00F2706B"/>
    <w:rsid w:val="00F272CB"/>
    <w:rsid w:val="00F27846"/>
    <w:rsid w:val="00F27DE8"/>
    <w:rsid w:val="00F27F94"/>
    <w:rsid w:val="00F30BBC"/>
    <w:rsid w:val="00F30E0D"/>
    <w:rsid w:val="00F310A8"/>
    <w:rsid w:val="00F31218"/>
    <w:rsid w:val="00F31D58"/>
    <w:rsid w:val="00F3216C"/>
    <w:rsid w:val="00F32D6E"/>
    <w:rsid w:val="00F3390D"/>
    <w:rsid w:val="00F33C8E"/>
    <w:rsid w:val="00F3404B"/>
    <w:rsid w:val="00F3434A"/>
    <w:rsid w:val="00F3584F"/>
    <w:rsid w:val="00F35C38"/>
    <w:rsid w:val="00F36861"/>
    <w:rsid w:val="00F36AA2"/>
    <w:rsid w:val="00F37EE4"/>
    <w:rsid w:val="00F402C6"/>
    <w:rsid w:val="00F40358"/>
    <w:rsid w:val="00F403D3"/>
    <w:rsid w:val="00F41300"/>
    <w:rsid w:val="00F414A6"/>
    <w:rsid w:val="00F41809"/>
    <w:rsid w:val="00F42E32"/>
    <w:rsid w:val="00F436BE"/>
    <w:rsid w:val="00F43D29"/>
    <w:rsid w:val="00F44472"/>
    <w:rsid w:val="00F44BFE"/>
    <w:rsid w:val="00F44F75"/>
    <w:rsid w:val="00F46031"/>
    <w:rsid w:val="00F4634C"/>
    <w:rsid w:val="00F479A7"/>
    <w:rsid w:val="00F50643"/>
    <w:rsid w:val="00F507EF"/>
    <w:rsid w:val="00F51015"/>
    <w:rsid w:val="00F5175A"/>
    <w:rsid w:val="00F51921"/>
    <w:rsid w:val="00F51EF0"/>
    <w:rsid w:val="00F52119"/>
    <w:rsid w:val="00F525EC"/>
    <w:rsid w:val="00F52D62"/>
    <w:rsid w:val="00F53DFE"/>
    <w:rsid w:val="00F53F08"/>
    <w:rsid w:val="00F5485E"/>
    <w:rsid w:val="00F55378"/>
    <w:rsid w:val="00F553E3"/>
    <w:rsid w:val="00F557B9"/>
    <w:rsid w:val="00F55E2F"/>
    <w:rsid w:val="00F55FC3"/>
    <w:rsid w:val="00F560AA"/>
    <w:rsid w:val="00F56731"/>
    <w:rsid w:val="00F567A3"/>
    <w:rsid w:val="00F5746E"/>
    <w:rsid w:val="00F5751F"/>
    <w:rsid w:val="00F5754B"/>
    <w:rsid w:val="00F612BE"/>
    <w:rsid w:val="00F618F8"/>
    <w:rsid w:val="00F61976"/>
    <w:rsid w:val="00F61A8E"/>
    <w:rsid w:val="00F61D91"/>
    <w:rsid w:val="00F61DDC"/>
    <w:rsid w:val="00F61E2B"/>
    <w:rsid w:val="00F62612"/>
    <w:rsid w:val="00F62997"/>
    <w:rsid w:val="00F62DED"/>
    <w:rsid w:val="00F62E73"/>
    <w:rsid w:val="00F62E74"/>
    <w:rsid w:val="00F63661"/>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AD0"/>
    <w:rsid w:val="00F72E94"/>
    <w:rsid w:val="00F73617"/>
    <w:rsid w:val="00F73874"/>
    <w:rsid w:val="00F73EA3"/>
    <w:rsid w:val="00F743CC"/>
    <w:rsid w:val="00F7490B"/>
    <w:rsid w:val="00F74B0E"/>
    <w:rsid w:val="00F75127"/>
    <w:rsid w:val="00F757BD"/>
    <w:rsid w:val="00F75D1B"/>
    <w:rsid w:val="00F76597"/>
    <w:rsid w:val="00F768B3"/>
    <w:rsid w:val="00F76A1D"/>
    <w:rsid w:val="00F76D76"/>
    <w:rsid w:val="00F775C1"/>
    <w:rsid w:val="00F77A85"/>
    <w:rsid w:val="00F8036E"/>
    <w:rsid w:val="00F8068C"/>
    <w:rsid w:val="00F80F98"/>
    <w:rsid w:val="00F81AFB"/>
    <w:rsid w:val="00F82647"/>
    <w:rsid w:val="00F8286F"/>
    <w:rsid w:val="00F828EC"/>
    <w:rsid w:val="00F8328B"/>
    <w:rsid w:val="00F837A3"/>
    <w:rsid w:val="00F83E79"/>
    <w:rsid w:val="00F8419B"/>
    <w:rsid w:val="00F84468"/>
    <w:rsid w:val="00F85CC1"/>
    <w:rsid w:val="00F867EA"/>
    <w:rsid w:val="00F86820"/>
    <w:rsid w:val="00F8690B"/>
    <w:rsid w:val="00F86A2D"/>
    <w:rsid w:val="00F87EAC"/>
    <w:rsid w:val="00F9043E"/>
    <w:rsid w:val="00F905DA"/>
    <w:rsid w:val="00F9104D"/>
    <w:rsid w:val="00F915E7"/>
    <w:rsid w:val="00F91E05"/>
    <w:rsid w:val="00F92BC1"/>
    <w:rsid w:val="00F92E54"/>
    <w:rsid w:val="00F93505"/>
    <w:rsid w:val="00F9397A"/>
    <w:rsid w:val="00F93B6C"/>
    <w:rsid w:val="00F93DCF"/>
    <w:rsid w:val="00F9492C"/>
    <w:rsid w:val="00F95757"/>
    <w:rsid w:val="00F96354"/>
    <w:rsid w:val="00F9670E"/>
    <w:rsid w:val="00F96F80"/>
    <w:rsid w:val="00F972A5"/>
    <w:rsid w:val="00F97CCA"/>
    <w:rsid w:val="00F97E27"/>
    <w:rsid w:val="00FA02F5"/>
    <w:rsid w:val="00FA051A"/>
    <w:rsid w:val="00FA0ADE"/>
    <w:rsid w:val="00FA1684"/>
    <w:rsid w:val="00FA18DB"/>
    <w:rsid w:val="00FA1A3D"/>
    <w:rsid w:val="00FA27DD"/>
    <w:rsid w:val="00FA2E0A"/>
    <w:rsid w:val="00FA3283"/>
    <w:rsid w:val="00FA36DC"/>
    <w:rsid w:val="00FA4B7A"/>
    <w:rsid w:val="00FA4F1B"/>
    <w:rsid w:val="00FA4F7D"/>
    <w:rsid w:val="00FA535E"/>
    <w:rsid w:val="00FA5709"/>
    <w:rsid w:val="00FA5D49"/>
    <w:rsid w:val="00FA5DA9"/>
    <w:rsid w:val="00FA6478"/>
    <w:rsid w:val="00FA648A"/>
    <w:rsid w:val="00FA6490"/>
    <w:rsid w:val="00FA6F73"/>
    <w:rsid w:val="00FA70D7"/>
    <w:rsid w:val="00FA729D"/>
    <w:rsid w:val="00FA7EDA"/>
    <w:rsid w:val="00FB0523"/>
    <w:rsid w:val="00FB16C9"/>
    <w:rsid w:val="00FB1C99"/>
    <w:rsid w:val="00FB22D0"/>
    <w:rsid w:val="00FB4EFA"/>
    <w:rsid w:val="00FB54B7"/>
    <w:rsid w:val="00FB77E4"/>
    <w:rsid w:val="00FC02F5"/>
    <w:rsid w:val="00FC088B"/>
    <w:rsid w:val="00FC0AE5"/>
    <w:rsid w:val="00FC0CA9"/>
    <w:rsid w:val="00FC0FCF"/>
    <w:rsid w:val="00FC1025"/>
    <w:rsid w:val="00FC10E1"/>
    <w:rsid w:val="00FC14EA"/>
    <w:rsid w:val="00FC1900"/>
    <w:rsid w:val="00FC1B6C"/>
    <w:rsid w:val="00FC1C10"/>
    <w:rsid w:val="00FC1E67"/>
    <w:rsid w:val="00FC2376"/>
    <w:rsid w:val="00FC243B"/>
    <w:rsid w:val="00FC25C7"/>
    <w:rsid w:val="00FC3566"/>
    <w:rsid w:val="00FC362C"/>
    <w:rsid w:val="00FC3B4A"/>
    <w:rsid w:val="00FC3F08"/>
    <w:rsid w:val="00FC4311"/>
    <w:rsid w:val="00FC4342"/>
    <w:rsid w:val="00FC43D9"/>
    <w:rsid w:val="00FC466E"/>
    <w:rsid w:val="00FC58BD"/>
    <w:rsid w:val="00FC59CA"/>
    <w:rsid w:val="00FC5B2E"/>
    <w:rsid w:val="00FC6498"/>
    <w:rsid w:val="00FC6ED6"/>
    <w:rsid w:val="00FC782C"/>
    <w:rsid w:val="00FC7A79"/>
    <w:rsid w:val="00FC7B84"/>
    <w:rsid w:val="00FD014C"/>
    <w:rsid w:val="00FD016D"/>
    <w:rsid w:val="00FD099B"/>
    <w:rsid w:val="00FD0B8B"/>
    <w:rsid w:val="00FD22BB"/>
    <w:rsid w:val="00FD25A5"/>
    <w:rsid w:val="00FD2665"/>
    <w:rsid w:val="00FD2773"/>
    <w:rsid w:val="00FD28EF"/>
    <w:rsid w:val="00FD2FE7"/>
    <w:rsid w:val="00FD37B4"/>
    <w:rsid w:val="00FD39DF"/>
    <w:rsid w:val="00FD3AD8"/>
    <w:rsid w:val="00FD3B6F"/>
    <w:rsid w:val="00FD4510"/>
    <w:rsid w:val="00FD482A"/>
    <w:rsid w:val="00FD5235"/>
    <w:rsid w:val="00FD557F"/>
    <w:rsid w:val="00FD5B85"/>
    <w:rsid w:val="00FD5BF1"/>
    <w:rsid w:val="00FD5CEF"/>
    <w:rsid w:val="00FD5EAE"/>
    <w:rsid w:val="00FD6FF1"/>
    <w:rsid w:val="00FD7155"/>
    <w:rsid w:val="00FD7742"/>
    <w:rsid w:val="00FD7B01"/>
    <w:rsid w:val="00FD7EC3"/>
    <w:rsid w:val="00FE018A"/>
    <w:rsid w:val="00FE09AF"/>
    <w:rsid w:val="00FE1714"/>
    <w:rsid w:val="00FE3F54"/>
    <w:rsid w:val="00FE3FD3"/>
    <w:rsid w:val="00FE4231"/>
    <w:rsid w:val="00FE4282"/>
    <w:rsid w:val="00FE4553"/>
    <w:rsid w:val="00FE5861"/>
    <w:rsid w:val="00FE590B"/>
    <w:rsid w:val="00FE6CCD"/>
    <w:rsid w:val="00FE6F3A"/>
    <w:rsid w:val="00FE7626"/>
    <w:rsid w:val="00FE7CB6"/>
    <w:rsid w:val="00FE7DB1"/>
    <w:rsid w:val="00FE7E6B"/>
    <w:rsid w:val="00FF038D"/>
    <w:rsid w:val="00FF0736"/>
    <w:rsid w:val="00FF0F10"/>
    <w:rsid w:val="00FF10F8"/>
    <w:rsid w:val="00FF1A50"/>
    <w:rsid w:val="00FF1FF9"/>
    <w:rsid w:val="00FF21A1"/>
    <w:rsid w:val="00FF2F11"/>
    <w:rsid w:val="00FF3419"/>
    <w:rsid w:val="00FF34EB"/>
    <w:rsid w:val="00FF375E"/>
    <w:rsid w:val="00FF3C75"/>
    <w:rsid w:val="00FF3FE3"/>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11E18F"/>
  <w15:docId w15:val="{D8E7CE05-71BF-46CE-A5DC-0D1BA0F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076642"/>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Заголовок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qFormat/>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2"/>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3"/>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3"/>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3"/>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6"/>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6"/>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6"/>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6"/>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6"/>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6"/>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7"/>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9"/>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9"/>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locked/>
    <w:rsid w:val="003C7996"/>
    <w:rPr>
      <w:rFonts w:ascii="Times New Roman" w:hAnsi="Times New Roman"/>
      <w:sz w:val="24"/>
      <w:szCs w:val="24"/>
    </w:rPr>
  </w:style>
  <w:style w:type="table" w:customStyle="1" w:styleId="92">
    <w:name w:val="Сетка таблицы9"/>
    <w:basedOn w:val="a6"/>
    <w:next w:val="aff4"/>
    <w:uiPriority w:val="59"/>
    <w:rsid w:val="00776A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75298"/>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egl12">
    <w:name w:val="regl_12"/>
    <w:basedOn w:val="a4"/>
    <w:rsid w:val="000C11F1"/>
    <w:pPr>
      <w:spacing w:after="0" w:line="240" w:lineRule="auto"/>
      <w:jc w:val="both"/>
    </w:pPr>
    <w:rPr>
      <w:rFonts w:ascii="Times New Roman" w:hAnsi="Times New Roman"/>
      <w:sz w:val="28"/>
      <w:szCs w:val="24"/>
      <w:lang w:val="ru-RU" w:eastAsia="ru-RU"/>
    </w:rPr>
  </w:style>
  <w:style w:type="character" w:customStyle="1" w:styleId="1f6">
    <w:name w:val="Абзац списка Знак1"/>
    <w:basedOn w:val="a5"/>
    <w:uiPriority w:val="34"/>
    <w:rsid w:val="000A21EB"/>
  </w:style>
  <w:style w:type="character" w:styleId="affff4">
    <w:name w:val="Unresolved Mention"/>
    <w:basedOn w:val="a5"/>
    <w:uiPriority w:val="99"/>
    <w:semiHidden/>
    <w:unhideWhenUsed/>
    <w:rsid w:val="00545D4E"/>
    <w:rPr>
      <w:color w:val="605E5C"/>
      <w:shd w:val="clear" w:color="auto" w:fill="E1DFDD"/>
    </w:rPr>
  </w:style>
  <w:style w:type="character" w:customStyle="1" w:styleId="3d">
    <w:name w:val="Без интервала3"/>
    <w:qFormat/>
    <w:rsid w:val="00423564"/>
    <w:rPr>
      <w:rFonts w:ascii="Calibri" w:hAnsi="Calibri"/>
      <w:sz w:val="22"/>
    </w:rPr>
  </w:style>
  <w:style w:type="paragraph" w:styleId="affff5">
    <w:name w:val="Revision"/>
    <w:hidden/>
    <w:uiPriority w:val="99"/>
    <w:semiHidden/>
    <w:rsid w:val="002E07B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1471248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65575226">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59223210">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421060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787580354">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5393">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9801887">
      <w:bodyDiv w:val="1"/>
      <w:marLeft w:val="0"/>
      <w:marRight w:val="0"/>
      <w:marTop w:val="0"/>
      <w:marBottom w:val="0"/>
      <w:divBdr>
        <w:top w:val="none" w:sz="0" w:space="0" w:color="auto"/>
        <w:left w:val="none" w:sz="0" w:space="0" w:color="auto"/>
        <w:bottom w:val="none" w:sz="0" w:space="0" w:color="auto"/>
        <w:right w:val="none" w:sz="0" w:space="0" w:color="auto"/>
      </w:divBdr>
    </w:div>
    <w:div w:id="1919632438">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46427792">
      <w:bodyDiv w:val="1"/>
      <w:marLeft w:val="0"/>
      <w:marRight w:val="0"/>
      <w:marTop w:val="0"/>
      <w:marBottom w:val="0"/>
      <w:divBdr>
        <w:top w:val="none" w:sz="0" w:space="0" w:color="auto"/>
        <w:left w:val="none" w:sz="0" w:space="0" w:color="auto"/>
        <w:bottom w:val="none" w:sz="0" w:space="0" w:color="auto"/>
        <w:right w:val="none" w:sz="0" w:space="0" w:color="auto"/>
      </w:divBdr>
    </w:div>
    <w:div w:id="1949116488">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79339136">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25545974">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zakupki.gov.ru/" TargetMode="External"/><Relationship Id="rId18" Type="http://schemas.openxmlformats.org/officeDocument/2006/relationships/footer" Target="footer2.xml"/><Relationship Id="rId26" Type="http://schemas.openxmlformats.org/officeDocument/2006/relationships/hyperlink" Target="https://etp.r-est.ru/"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orelgorteplo@mail.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base=LAW;n=221388;fld=134" TargetMode="External"/><Relationship Id="rId17" Type="http://schemas.openxmlformats.org/officeDocument/2006/relationships/footer" Target="footer1.xml"/><Relationship Id="rId25" Type="http://schemas.openxmlformats.org/officeDocument/2006/relationships/hyperlink" Target="https://etp.r-est.ru/" TargetMode="External"/><Relationship Id="rId33" Type="http://schemas.openxmlformats.org/officeDocument/2006/relationships/header" Target="header4.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tp.r-est.r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base=LAW;n=217883;fld=134" TargetMode="External"/><Relationship Id="rId24" Type="http://schemas.openxmlformats.org/officeDocument/2006/relationships/hyperlink" Target="mailto:orelgorteplo@mail.ru" TargetMode="External"/><Relationship Id="rId32" Type="http://schemas.openxmlformats.org/officeDocument/2006/relationships/hyperlink" Target="https://login.consultant.ru/link/?req=doc;base=LAW;n=221388;fld=134" TargetMode="External"/><Relationship Id="rId37" Type="http://schemas.openxmlformats.org/officeDocument/2006/relationships/header" Target="header6.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grudev@ogte.ru" TargetMode="External"/><Relationship Id="rId28" Type="http://schemas.openxmlformats.org/officeDocument/2006/relationships/hyperlink" Target="https://etp.r-est.ru/" TargetMode="External"/><Relationship Id="rId36" Type="http://schemas.openxmlformats.org/officeDocument/2006/relationships/header" Target="header5.xml"/><Relationship Id="rId10" Type="http://schemas.openxmlformats.org/officeDocument/2006/relationships/hyperlink" Target="https://login.consultant.ru/link/?req=doc;base=LAW;n=281788;fld=134" TargetMode="External"/><Relationship Id="rId19" Type="http://schemas.openxmlformats.org/officeDocument/2006/relationships/header" Target="header3.xml"/><Relationship Id="rId31" Type="http://schemas.openxmlformats.org/officeDocument/2006/relationships/hyperlink" Target="https://login.consultant.ru/link/?req=doc;base=LAW;n=217883;fld=134"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login.consultant.ru/link/?req=doc;base=LAW;n=220995;fld=134" TargetMode="External"/><Relationship Id="rId22" Type="http://schemas.openxmlformats.org/officeDocument/2006/relationships/hyperlink" Target="mailto:orelgorteplo@mail.ru" TargetMode="External"/><Relationship Id="rId27" Type="http://schemas.openxmlformats.org/officeDocument/2006/relationships/hyperlink" Target="https://etp.r-est.ru/" TargetMode="External"/><Relationship Id="rId30" Type="http://schemas.openxmlformats.org/officeDocument/2006/relationships/hyperlink" Target="https://login.consultant.ru/link/?req=doc;base=LAW;n=281788;fld=134" TargetMode="External"/><Relationship Id="rId35" Type="http://schemas.openxmlformats.org/officeDocument/2006/relationships/hyperlink" Target="http://zakupki.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E2B1-DA6F-48BC-8B79-E63EDC82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38</Pages>
  <Words>11458</Words>
  <Characters>84274</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Mycompany</Company>
  <LinksUpToDate>false</LinksUpToDate>
  <CharactersWithSpaces>95541</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Пользователь</cp:lastModifiedBy>
  <cp:revision>125</cp:revision>
  <cp:lastPrinted>2022-09-19T12:16:00Z</cp:lastPrinted>
  <dcterms:created xsi:type="dcterms:W3CDTF">2022-10-26T05:44:00Z</dcterms:created>
  <dcterms:modified xsi:type="dcterms:W3CDTF">2025-04-01T07:37:00Z</dcterms:modified>
</cp:coreProperties>
</file>