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bookmarkStart w:id="0" w:name="_GoBack"/>
      <w:bookmarkEnd w:id="0"/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BF121C" w:rsidRPr="00BF121C">
        <w:rPr>
          <w:bCs/>
          <w:color w:val="000000" w:themeColor="text1"/>
          <w:sz w:val="20"/>
          <w:szCs w:val="20"/>
        </w:rPr>
        <w:t xml:space="preserve">Оказание услуг по техническому обслуживанию и ремонту экскаваторов и </w:t>
      </w:r>
      <w:proofErr w:type="spellStart"/>
      <w:r w:rsidR="00BF121C" w:rsidRPr="00BF121C">
        <w:rPr>
          <w:bCs/>
          <w:color w:val="000000" w:themeColor="text1"/>
          <w:sz w:val="20"/>
          <w:szCs w:val="20"/>
        </w:rPr>
        <w:t>минипогрузчика</w:t>
      </w:r>
      <w:proofErr w:type="spellEnd"/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BF121C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</w:t>
      </w:r>
      <w:r w:rsidRPr="00BF121C">
        <w:rPr>
          <w:color w:val="000000" w:themeColor="text1"/>
          <w:sz w:val="20"/>
          <w:szCs w:val="20"/>
          <w:shd w:val="clear" w:color="auto" w:fill="FFFFFF"/>
        </w:rPr>
        <w:t>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BF121C">
        <w:rPr>
          <w:color w:val="000000" w:themeColor="text1"/>
          <w:sz w:val="20"/>
          <w:szCs w:val="20"/>
          <w:shd w:val="clear" w:color="auto" w:fill="FFFFFF"/>
        </w:rPr>
        <w:t>1.</w:t>
      </w:r>
      <w:r w:rsidRPr="00BF121C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BF121C">
        <w:rPr>
          <w:color w:val="000000" w:themeColor="text1"/>
          <w:sz w:val="20"/>
          <w:szCs w:val="20"/>
          <w:shd w:val="clear" w:color="auto" w:fill="FFFFFF"/>
        </w:rPr>
        <w:t>.</w:t>
      </w:r>
      <w:r w:rsidRPr="00BF121C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BF121C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BF121C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BF121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F121C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BF121C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BF121C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BF121C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BF121C">
        <w:rPr>
          <w:color w:val="000000" w:themeColor="text1"/>
          <w:sz w:val="20"/>
          <w:szCs w:val="20"/>
          <w:shd w:val="clear" w:color="auto" w:fill="FFFFFF"/>
        </w:rPr>
        <w:t>позднее 31.12</w:t>
      </w:r>
      <w:r w:rsidR="00D54412" w:rsidRPr="00BF121C">
        <w:rPr>
          <w:color w:val="000000" w:themeColor="text1"/>
          <w:sz w:val="20"/>
          <w:szCs w:val="20"/>
          <w:shd w:val="clear" w:color="auto" w:fill="FFFFFF"/>
        </w:rPr>
        <w:t>.</w:t>
      </w:r>
      <w:r w:rsidR="00713C29" w:rsidRPr="00BF121C">
        <w:rPr>
          <w:color w:val="000000" w:themeColor="text1"/>
          <w:sz w:val="20"/>
          <w:szCs w:val="20"/>
          <w:shd w:val="clear" w:color="auto" w:fill="FFFFFF"/>
        </w:rPr>
        <w:t>2</w:t>
      </w:r>
      <w:r w:rsidR="00152DCB" w:rsidRPr="00BF121C">
        <w:rPr>
          <w:color w:val="000000" w:themeColor="text1"/>
          <w:sz w:val="20"/>
          <w:szCs w:val="20"/>
          <w:shd w:val="clear" w:color="auto" w:fill="FFFFFF"/>
        </w:rPr>
        <w:t>02</w:t>
      </w:r>
      <w:r w:rsidR="004D201B" w:rsidRPr="00BF121C">
        <w:rPr>
          <w:color w:val="000000" w:themeColor="text1"/>
          <w:sz w:val="20"/>
          <w:szCs w:val="20"/>
          <w:shd w:val="clear" w:color="auto" w:fill="FFFFFF"/>
          <w:lang w:val="ru-RU"/>
        </w:rPr>
        <w:t>5</w:t>
      </w:r>
      <w:r w:rsidRPr="00BF121C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BF121C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BF121C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081F83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081F83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BF121C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F121C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BF121C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F121C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BF121C">
        <w:rPr>
          <w:color w:val="000000" w:themeColor="text1"/>
          <w:sz w:val="20"/>
          <w:szCs w:val="20"/>
        </w:rPr>
        <w:t>Договор</w:t>
      </w:r>
      <w:r w:rsidRPr="00BF121C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BF121C">
        <w:rPr>
          <w:color w:val="000000" w:themeColor="text1"/>
          <w:sz w:val="20"/>
          <w:szCs w:val="20"/>
        </w:rPr>
        <w:t>31.01</w:t>
      </w:r>
      <w:r w:rsidR="00BB350A" w:rsidRPr="00BF121C">
        <w:rPr>
          <w:color w:val="000000" w:themeColor="text1"/>
          <w:sz w:val="20"/>
          <w:szCs w:val="20"/>
        </w:rPr>
        <w:t>.</w:t>
      </w:r>
      <w:r w:rsidR="004E27EB" w:rsidRPr="00BF121C">
        <w:rPr>
          <w:color w:val="000000" w:themeColor="text1"/>
          <w:sz w:val="20"/>
          <w:szCs w:val="20"/>
        </w:rPr>
        <w:t>20</w:t>
      </w:r>
      <w:r w:rsidR="00525AB3" w:rsidRPr="00BF121C">
        <w:rPr>
          <w:color w:val="000000" w:themeColor="text1"/>
          <w:sz w:val="20"/>
          <w:szCs w:val="20"/>
        </w:rPr>
        <w:t>2</w:t>
      </w:r>
      <w:r w:rsidR="004D201B" w:rsidRPr="00BF121C">
        <w:rPr>
          <w:color w:val="000000" w:themeColor="text1"/>
          <w:sz w:val="20"/>
          <w:szCs w:val="20"/>
        </w:rPr>
        <w:t>6</w:t>
      </w:r>
      <w:r w:rsidRPr="00BF121C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BF121C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BF121C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 xml:space="preserve">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103050" w:rsidRPr="00103050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3050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1C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2BAD-BD65-489F-BC16-7E075D38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4967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36</cp:revision>
  <cp:lastPrinted>2021-12-29T08:27:00Z</cp:lastPrinted>
  <dcterms:created xsi:type="dcterms:W3CDTF">2021-12-23T08:59:00Z</dcterms:created>
  <dcterms:modified xsi:type="dcterms:W3CDTF">2025-04-16T03:38:00Z</dcterms:modified>
</cp:coreProperties>
</file>