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72015A03" w:rsidR="000F7A6F" w:rsidRPr="00014455"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3D1D99" w:rsidRPr="0087618F">
        <w:rPr>
          <w:rFonts w:ascii="Times New Roman" w:hAnsi="Times New Roman"/>
          <w:b/>
          <w:sz w:val="32"/>
          <w:szCs w:val="32"/>
          <w:lang w:val="ru-RU"/>
        </w:rPr>
        <w:t>на</w:t>
      </w:r>
      <w:r w:rsidR="00962946" w:rsidRPr="0087618F">
        <w:rPr>
          <w:rFonts w:ascii="Times New Roman" w:hAnsi="Times New Roman"/>
          <w:b/>
          <w:sz w:val="32"/>
          <w:szCs w:val="32"/>
          <w:lang w:val="ru-RU"/>
        </w:rPr>
        <w:t xml:space="preserve"> </w:t>
      </w:r>
      <w:r w:rsidR="0087618F" w:rsidRPr="0087618F">
        <w:rPr>
          <w:rFonts w:ascii="Times New Roman" w:hAnsi="Times New Roman"/>
          <w:b/>
          <w:bCs/>
          <w:sz w:val="32"/>
          <w:szCs w:val="32"/>
          <w:lang w:val="ru-RU"/>
        </w:rPr>
        <w:t>поставку</w:t>
      </w:r>
      <w:r w:rsidR="00D70753">
        <w:rPr>
          <w:rFonts w:ascii="Times New Roman" w:hAnsi="Times New Roman"/>
          <w:b/>
          <w:bCs/>
          <w:sz w:val="32"/>
          <w:szCs w:val="32"/>
          <w:lang w:val="ru-RU"/>
        </w:rPr>
        <w:t xml:space="preserve"> </w:t>
      </w:r>
      <w:r w:rsidR="00C33AE6">
        <w:rPr>
          <w:rFonts w:ascii="Times New Roman" w:hAnsi="Times New Roman"/>
          <w:b/>
          <w:bCs/>
          <w:sz w:val="32"/>
          <w:szCs w:val="32"/>
          <w:lang w:val="ru-RU"/>
        </w:rPr>
        <w:t>трубы стальной</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096E42"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096E42"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387F3BB0" w14:textId="52B9F7B3" w:rsidR="00014455" w:rsidRPr="00014455" w:rsidRDefault="00834E79" w:rsidP="00014455">
            <w:pPr>
              <w:spacing w:after="0"/>
              <w:jc w:val="center"/>
              <w:rPr>
                <w:rFonts w:ascii="Times New Roman" w:hAnsi="Times New Roman"/>
                <w:sz w:val="24"/>
                <w:szCs w:val="24"/>
                <w:lang w:val="ru-RU"/>
              </w:rPr>
            </w:pPr>
            <w:r w:rsidRPr="00014455">
              <w:rPr>
                <w:rFonts w:ascii="Times New Roman" w:hAnsi="Times New Roman"/>
                <w:sz w:val="24"/>
                <w:szCs w:val="24"/>
                <w:lang w:val="ru-RU"/>
              </w:rPr>
              <w:t xml:space="preserve">Право заключения договора </w:t>
            </w:r>
            <w:r w:rsidR="009076DE" w:rsidRPr="00014455">
              <w:rPr>
                <w:rFonts w:ascii="Times New Roman" w:hAnsi="Times New Roman"/>
                <w:sz w:val="24"/>
                <w:szCs w:val="24"/>
                <w:lang w:val="ru-RU"/>
              </w:rPr>
              <w:t xml:space="preserve"> </w:t>
            </w:r>
            <w:r w:rsidR="00076642" w:rsidRPr="00014455">
              <w:rPr>
                <w:rFonts w:ascii="Times New Roman" w:hAnsi="Times New Roman"/>
                <w:sz w:val="24"/>
                <w:szCs w:val="24"/>
                <w:lang w:val="ru-RU"/>
              </w:rPr>
              <w:t xml:space="preserve">на поставку </w:t>
            </w:r>
            <w:r w:rsidR="00BA060B">
              <w:rPr>
                <w:rFonts w:ascii="Times New Roman" w:hAnsi="Times New Roman"/>
                <w:sz w:val="24"/>
                <w:szCs w:val="24"/>
                <w:lang w:val="ru-RU"/>
              </w:rPr>
              <w:t>трубы стальной</w:t>
            </w:r>
          </w:p>
          <w:p w14:paraId="1EFB32D6" w14:textId="04219E24" w:rsidR="003C7996" w:rsidRPr="00014455" w:rsidRDefault="003C7996" w:rsidP="00962946">
            <w:pPr>
              <w:spacing w:line="240" w:lineRule="auto"/>
              <w:rPr>
                <w:rFonts w:ascii="Times New Roman" w:hAnsi="Times New Roman"/>
                <w:sz w:val="24"/>
                <w:szCs w:val="24"/>
                <w:highlight w:val="yellow"/>
                <w:lang w:val="ru-RU"/>
              </w:rPr>
            </w:pPr>
          </w:p>
        </w:tc>
      </w:tr>
      <w:tr w:rsidR="008B2C29" w:rsidRPr="00C33AE6"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0704A9B3" w14:textId="1FE844D8" w:rsidR="00014455" w:rsidRPr="00014455" w:rsidRDefault="00076642" w:rsidP="00014455">
            <w:pPr>
              <w:spacing w:after="0"/>
              <w:jc w:val="center"/>
              <w:rPr>
                <w:rFonts w:ascii="Times New Roman" w:hAnsi="Times New Roman"/>
                <w:sz w:val="24"/>
                <w:szCs w:val="24"/>
                <w:lang w:val="ru-RU"/>
              </w:rPr>
            </w:pPr>
            <w:r w:rsidRPr="00014455">
              <w:rPr>
                <w:rFonts w:ascii="Times New Roman" w:hAnsi="Times New Roman"/>
                <w:sz w:val="24"/>
                <w:szCs w:val="24"/>
                <w:lang w:val="ru-RU"/>
              </w:rPr>
              <w:t xml:space="preserve">поставка </w:t>
            </w:r>
            <w:r w:rsidR="00BA060B">
              <w:rPr>
                <w:rFonts w:ascii="Times New Roman" w:hAnsi="Times New Roman"/>
                <w:sz w:val="24"/>
                <w:szCs w:val="24"/>
                <w:lang w:val="ru-RU"/>
              </w:rPr>
              <w:t>трубы стальной</w:t>
            </w:r>
          </w:p>
          <w:p w14:paraId="424A910F" w14:textId="58EEE535" w:rsidR="008B2C29" w:rsidRPr="00014455" w:rsidRDefault="008B2C29" w:rsidP="002412E8">
            <w:pPr>
              <w:pStyle w:val="ab"/>
              <w:spacing w:after="0" w:line="240" w:lineRule="auto"/>
              <w:ind w:firstLine="0"/>
              <w:rPr>
                <w:rFonts w:ascii="Times New Roman" w:hAnsi="Times New Roman"/>
                <w:sz w:val="24"/>
                <w:szCs w:val="24"/>
                <w:lang w:val="ru-RU"/>
              </w:rPr>
            </w:pPr>
          </w:p>
        </w:tc>
      </w:tr>
      <w:tr w:rsidR="000E4217" w:rsidRPr="00096E42"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096E42"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096E42"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778E6CDA" w:rsidR="008B5567" w:rsidRPr="00A06D78" w:rsidRDefault="00096E42" w:rsidP="008B5567">
            <w:pPr>
              <w:spacing w:after="0" w:line="240" w:lineRule="auto"/>
              <w:jc w:val="both"/>
              <w:rPr>
                <w:rFonts w:ascii="Times New Roman" w:eastAsia="Calibri" w:hAnsi="Times New Roman"/>
                <w:b/>
                <w:sz w:val="24"/>
                <w:lang w:val="ru-RU"/>
              </w:rPr>
            </w:pPr>
            <w:r w:rsidRPr="00096E42">
              <w:rPr>
                <w:rFonts w:ascii="Times New Roman" w:hAnsi="Times New Roman"/>
                <w:b/>
                <w:sz w:val="24"/>
                <w:lang w:val="ru-RU"/>
              </w:rPr>
              <w:t>4 038 970,10</w:t>
            </w:r>
            <w:r w:rsidR="002F34A2" w:rsidRPr="00096E42">
              <w:rPr>
                <w:rFonts w:ascii="Times New Roman" w:hAnsi="Times New Roman"/>
                <w:b/>
                <w:sz w:val="24"/>
                <w:lang w:val="ru-RU"/>
              </w:rPr>
              <w:t xml:space="preserve"> </w:t>
            </w:r>
            <w:r w:rsidR="00A06D78" w:rsidRPr="00096E42">
              <w:rPr>
                <w:rFonts w:ascii="Times New Roman" w:hAnsi="Times New Roman"/>
                <w:b/>
                <w:sz w:val="24"/>
                <w:lang w:val="ru-RU"/>
              </w:rPr>
              <w:t>(</w:t>
            </w:r>
            <w:r w:rsidRPr="00096E42">
              <w:rPr>
                <w:rFonts w:ascii="Times New Roman" w:hAnsi="Times New Roman"/>
                <w:b/>
                <w:sz w:val="24"/>
                <w:lang w:val="ru-RU"/>
              </w:rPr>
              <w:t>Четыре миллиона тридцать восемь тысяч девятьсот семьдесят</w:t>
            </w:r>
            <w:r w:rsidR="00A06D78" w:rsidRPr="00096E42">
              <w:rPr>
                <w:rFonts w:ascii="Times New Roman" w:hAnsi="Times New Roman"/>
                <w:b/>
                <w:sz w:val="24"/>
                <w:lang w:val="ru-RU"/>
              </w:rPr>
              <w:t>)</w:t>
            </w:r>
            <w:r w:rsidR="00A55FF6" w:rsidRPr="00096E42">
              <w:rPr>
                <w:rFonts w:ascii="Times New Roman" w:hAnsi="Times New Roman"/>
                <w:b/>
                <w:sz w:val="24"/>
                <w:lang w:val="ru-RU"/>
              </w:rPr>
              <w:t xml:space="preserve"> рубл</w:t>
            </w:r>
            <w:r w:rsidR="00A57FBA" w:rsidRPr="00096E42">
              <w:rPr>
                <w:rFonts w:ascii="Times New Roman" w:hAnsi="Times New Roman"/>
                <w:b/>
                <w:sz w:val="24"/>
                <w:lang w:val="ru-RU"/>
              </w:rPr>
              <w:t>ей</w:t>
            </w:r>
            <w:r w:rsidR="00A55FF6" w:rsidRPr="00096E42">
              <w:rPr>
                <w:rFonts w:ascii="Times New Roman" w:hAnsi="Times New Roman"/>
                <w:b/>
                <w:sz w:val="24"/>
                <w:lang w:val="ru-RU"/>
              </w:rPr>
              <w:t xml:space="preserve"> </w:t>
            </w:r>
            <w:r w:rsidRPr="00096E42">
              <w:rPr>
                <w:rFonts w:ascii="Times New Roman" w:hAnsi="Times New Roman"/>
                <w:b/>
                <w:sz w:val="24"/>
                <w:lang w:val="ru-RU"/>
              </w:rPr>
              <w:t>10</w:t>
            </w:r>
            <w:r w:rsidR="00A55FF6" w:rsidRPr="00096E42">
              <w:rPr>
                <w:rFonts w:ascii="Times New Roman" w:hAnsi="Times New Roman"/>
                <w:b/>
                <w:sz w:val="24"/>
                <w:lang w:val="ru-RU"/>
              </w:rPr>
              <w:t xml:space="preserve"> копеек</w:t>
            </w:r>
            <w:r w:rsidR="008B5567" w:rsidRPr="00096E42">
              <w:rPr>
                <w:rFonts w:ascii="Times New Roman" w:eastAsia="Calibri" w:hAnsi="Times New Roman"/>
                <w:b/>
                <w:sz w:val="24"/>
                <w:lang w:val="ru-RU"/>
              </w:rPr>
              <w:t xml:space="preserve">, </w:t>
            </w:r>
            <w:r w:rsidR="00873A57" w:rsidRPr="00096E42">
              <w:rPr>
                <w:rFonts w:ascii="Times New Roman" w:eastAsia="Calibri" w:hAnsi="Times New Roman"/>
                <w:b/>
                <w:sz w:val="24"/>
                <w:lang w:val="ru-RU"/>
              </w:rPr>
              <w:t xml:space="preserve">в том </w:t>
            </w:r>
            <w:r w:rsidR="00A06D78" w:rsidRPr="00096E42">
              <w:rPr>
                <w:rFonts w:ascii="Times New Roman" w:eastAsia="Calibri" w:hAnsi="Times New Roman"/>
                <w:b/>
                <w:sz w:val="24"/>
                <w:lang w:val="ru-RU"/>
              </w:rPr>
              <w:t>числе НДС</w:t>
            </w:r>
            <w:r w:rsidR="007A756F" w:rsidRPr="00096E42">
              <w:rPr>
                <w:rFonts w:ascii="Times New Roman" w:eastAsia="Calibri" w:hAnsi="Times New Roman"/>
                <w:b/>
                <w:sz w:val="24"/>
                <w:lang w:val="ru-RU"/>
              </w:rPr>
              <w:t xml:space="preserve"> 2</w:t>
            </w:r>
            <w:r w:rsidR="00A55FF6" w:rsidRPr="00096E42">
              <w:rPr>
                <w:rFonts w:ascii="Times New Roman" w:eastAsia="Calibri" w:hAnsi="Times New Roman"/>
                <w:b/>
                <w:sz w:val="24"/>
                <w:lang w:val="ru-RU"/>
              </w:rPr>
              <w:t>0</w:t>
            </w:r>
            <w:r w:rsidR="00873A57" w:rsidRPr="00096E42">
              <w:rPr>
                <w:rFonts w:ascii="Times New Roman" w:eastAsia="Calibri" w:hAnsi="Times New Roman"/>
                <w:b/>
                <w:sz w:val="24"/>
                <w:lang w:val="ru-RU"/>
              </w:rPr>
              <w:t xml:space="preserve"> % </w:t>
            </w:r>
            <w:r w:rsidRPr="00096E42">
              <w:rPr>
                <w:rFonts w:ascii="Times New Roman" w:eastAsia="Calibri" w:hAnsi="Times New Roman"/>
                <w:b/>
                <w:sz w:val="24"/>
                <w:lang w:val="ru-RU"/>
              </w:rPr>
              <w:t>673 161</w:t>
            </w:r>
            <w:r w:rsidR="000620D5" w:rsidRPr="00096E42">
              <w:rPr>
                <w:rFonts w:ascii="Times New Roman" w:eastAsia="Calibri" w:hAnsi="Times New Roman"/>
                <w:b/>
                <w:sz w:val="24"/>
                <w:lang w:val="ru-RU"/>
              </w:rPr>
              <w:t>,</w:t>
            </w:r>
            <w:r w:rsidRPr="00096E42">
              <w:rPr>
                <w:rFonts w:ascii="Times New Roman" w:eastAsia="Calibri" w:hAnsi="Times New Roman"/>
                <w:b/>
                <w:sz w:val="24"/>
                <w:lang w:val="ru-RU"/>
              </w:rPr>
              <w:t>68</w:t>
            </w:r>
            <w:r w:rsidR="000620D5" w:rsidRPr="00096E42">
              <w:rPr>
                <w:rFonts w:ascii="Times New Roman" w:eastAsia="Calibri" w:hAnsi="Times New Roman"/>
                <w:b/>
                <w:sz w:val="24"/>
                <w:lang w:val="ru-RU"/>
              </w:rPr>
              <w:t xml:space="preserve"> </w:t>
            </w:r>
            <w:r w:rsidR="00A06D78" w:rsidRPr="00096E42">
              <w:rPr>
                <w:rFonts w:ascii="Times New Roman" w:eastAsia="Calibri" w:hAnsi="Times New Roman"/>
                <w:b/>
                <w:sz w:val="24"/>
                <w:lang w:val="ru-RU"/>
              </w:rPr>
              <w:t xml:space="preserve"> (</w:t>
            </w:r>
            <w:r w:rsidRPr="00096E42">
              <w:rPr>
                <w:rFonts w:ascii="Times New Roman" w:eastAsia="Calibri" w:hAnsi="Times New Roman"/>
                <w:b/>
                <w:sz w:val="24"/>
                <w:lang w:val="ru-RU"/>
              </w:rPr>
              <w:t>Шестьсот семьдесят три тысячи сто шестьдесят один</w:t>
            </w:r>
            <w:r w:rsidR="00A57FBA" w:rsidRPr="00096E42">
              <w:rPr>
                <w:rFonts w:ascii="Times New Roman" w:eastAsia="Calibri" w:hAnsi="Times New Roman"/>
                <w:b/>
                <w:sz w:val="24"/>
                <w:lang w:val="ru-RU"/>
              </w:rPr>
              <w:t>)</w:t>
            </w:r>
            <w:r w:rsidR="00873A57" w:rsidRPr="00096E42">
              <w:rPr>
                <w:rFonts w:ascii="Times New Roman" w:eastAsia="Calibri" w:hAnsi="Times New Roman"/>
                <w:b/>
                <w:sz w:val="24"/>
                <w:lang w:val="ru-RU"/>
              </w:rPr>
              <w:t xml:space="preserve"> рубл</w:t>
            </w:r>
            <w:r w:rsidRPr="00096E42">
              <w:rPr>
                <w:rFonts w:ascii="Times New Roman" w:eastAsia="Calibri" w:hAnsi="Times New Roman"/>
                <w:b/>
                <w:sz w:val="24"/>
                <w:lang w:val="ru-RU"/>
              </w:rPr>
              <w:t>ь</w:t>
            </w:r>
            <w:r w:rsidR="00873A57" w:rsidRPr="00096E42">
              <w:rPr>
                <w:rFonts w:ascii="Times New Roman" w:eastAsia="Calibri" w:hAnsi="Times New Roman"/>
                <w:b/>
                <w:sz w:val="24"/>
                <w:lang w:val="ru-RU"/>
              </w:rPr>
              <w:t xml:space="preserve"> </w:t>
            </w:r>
            <w:r w:rsidRPr="00096E42">
              <w:rPr>
                <w:rFonts w:ascii="Times New Roman" w:eastAsia="Calibri" w:hAnsi="Times New Roman"/>
                <w:b/>
                <w:sz w:val="24"/>
                <w:lang w:val="ru-RU"/>
              </w:rPr>
              <w:t>68</w:t>
            </w:r>
            <w:r w:rsidR="00873A57" w:rsidRPr="00096E42">
              <w:rPr>
                <w:rFonts w:ascii="Times New Roman" w:eastAsia="Calibri" w:hAnsi="Times New Roman"/>
                <w:b/>
                <w:sz w:val="24"/>
                <w:lang w:val="ru-RU"/>
              </w:rPr>
              <w:t xml:space="preserve"> копе</w:t>
            </w:r>
            <w:r w:rsidRPr="00096E42">
              <w:rPr>
                <w:rFonts w:ascii="Times New Roman" w:eastAsia="Calibri" w:hAnsi="Times New Roman"/>
                <w:b/>
                <w:sz w:val="24"/>
                <w:lang w:val="ru-RU"/>
              </w:rPr>
              <w:t>ек</w:t>
            </w:r>
            <w:r w:rsidR="002F34A2" w:rsidRPr="00096E42">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096E42"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096E42"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096E42"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096E42"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403642E7"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096E42">
              <w:rPr>
                <w:rFonts w:ascii="Times New Roman" w:hAnsi="Times New Roman"/>
                <w:b/>
                <w:sz w:val="24"/>
                <w:szCs w:val="24"/>
                <w:u w:val="single"/>
                <w:lang w:val="ru-RU"/>
              </w:rPr>
              <w:t>05</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096E42">
              <w:rPr>
                <w:rFonts w:ascii="Times New Roman" w:hAnsi="Times New Roman"/>
                <w:b/>
                <w:sz w:val="24"/>
                <w:szCs w:val="24"/>
                <w:u w:val="single"/>
                <w:lang w:val="ru-RU"/>
              </w:rPr>
              <w:t>мая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1B7C2C67"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096E42">
              <w:rPr>
                <w:rFonts w:ascii="Times New Roman" w:hAnsi="Times New Roman"/>
                <w:b/>
                <w:snapToGrid w:val="0"/>
                <w:sz w:val="24"/>
                <w:szCs w:val="24"/>
                <w:lang w:val="ru-RU" w:eastAsia="ru-RU"/>
              </w:rPr>
              <w:t>05</w:t>
            </w:r>
            <w:r w:rsidR="002412E8" w:rsidRPr="003F6E91">
              <w:rPr>
                <w:rFonts w:ascii="Times New Roman" w:hAnsi="Times New Roman"/>
                <w:b/>
                <w:snapToGrid w:val="0"/>
                <w:sz w:val="24"/>
                <w:szCs w:val="24"/>
                <w:lang w:val="ru-RU" w:eastAsia="ru-RU"/>
              </w:rPr>
              <w:t xml:space="preserve">» </w:t>
            </w:r>
            <w:r w:rsidR="00096E42">
              <w:rPr>
                <w:rFonts w:ascii="Times New Roman" w:hAnsi="Times New Roman"/>
                <w:b/>
                <w:sz w:val="24"/>
                <w:szCs w:val="24"/>
                <w:lang w:val="ru-RU"/>
              </w:rPr>
              <w:t>ма</w:t>
            </w:r>
            <w:r w:rsidR="005B0A08">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64FE2E91"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096E42">
              <w:rPr>
                <w:rFonts w:ascii="Times New Roman" w:hAnsi="Times New Roman"/>
                <w:b/>
                <w:sz w:val="24"/>
                <w:szCs w:val="24"/>
                <w:lang w:val="ru-RU" w:eastAsia="ru-RU"/>
              </w:rPr>
              <w:t>19</w:t>
            </w:r>
            <w:r w:rsidR="002412E8" w:rsidRPr="003F6E91">
              <w:rPr>
                <w:rFonts w:ascii="Times New Roman" w:hAnsi="Times New Roman"/>
                <w:b/>
                <w:sz w:val="24"/>
                <w:szCs w:val="24"/>
                <w:lang w:val="ru-RU" w:eastAsia="ru-RU"/>
              </w:rPr>
              <w:t xml:space="preserve">» </w:t>
            </w:r>
            <w:r w:rsidR="00096E42">
              <w:rPr>
                <w:rFonts w:ascii="Times New Roman" w:hAnsi="Times New Roman"/>
                <w:b/>
                <w:sz w:val="24"/>
                <w:szCs w:val="24"/>
                <w:lang w:val="ru-RU"/>
              </w:rPr>
              <w:t>ма</w:t>
            </w:r>
            <w:r w:rsidR="004431BD">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096E42"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14F289E7"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096E42">
              <w:rPr>
                <w:rFonts w:ascii="Times New Roman" w:hAnsi="Times New Roman"/>
                <w:b/>
                <w:sz w:val="24"/>
                <w:szCs w:val="24"/>
                <w:lang w:val="ru-RU" w:eastAsia="ru-RU"/>
              </w:rPr>
              <w:t>19</w:t>
            </w:r>
            <w:r w:rsidRPr="003F6E91">
              <w:rPr>
                <w:rFonts w:ascii="Times New Roman" w:hAnsi="Times New Roman"/>
                <w:b/>
                <w:sz w:val="24"/>
                <w:szCs w:val="24"/>
                <w:lang w:val="ru-RU" w:eastAsia="ru-RU"/>
              </w:rPr>
              <w:t xml:space="preserve">» </w:t>
            </w:r>
            <w:r w:rsidR="00096E42">
              <w:rPr>
                <w:rFonts w:ascii="Times New Roman" w:hAnsi="Times New Roman"/>
                <w:b/>
                <w:sz w:val="24"/>
                <w:szCs w:val="24"/>
                <w:lang w:val="ru-RU"/>
              </w:rPr>
              <w:t>ма</w:t>
            </w:r>
            <w:r w:rsidR="004431BD">
              <w:rPr>
                <w:rFonts w:ascii="Times New Roman" w:hAnsi="Times New Roman"/>
                <w:b/>
                <w:sz w:val="24"/>
                <w:szCs w:val="24"/>
                <w:lang w:val="ru-RU"/>
              </w:rPr>
              <w:t>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0F410511"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A87152">
              <w:rPr>
                <w:rFonts w:ascii="Times New Roman" w:hAnsi="Times New Roman"/>
                <w:b/>
                <w:sz w:val="24"/>
                <w:szCs w:val="24"/>
                <w:lang w:val="ru-RU" w:eastAsia="ru-RU"/>
              </w:rPr>
              <w:t>2</w:t>
            </w:r>
            <w:r w:rsidR="00096E42">
              <w:rPr>
                <w:rFonts w:ascii="Times New Roman" w:hAnsi="Times New Roman"/>
                <w:b/>
                <w:sz w:val="24"/>
                <w:szCs w:val="24"/>
                <w:lang w:val="ru-RU" w:eastAsia="ru-RU"/>
              </w:rPr>
              <w:t>0</w:t>
            </w:r>
            <w:r w:rsidR="002412E8" w:rsidRPr="003F6E91">
              <w:rPr>
                <w:rFonts w:ascii="Times New Roman" w:hAnsi="Times New Roman"/>
                <w:b/>
                <w:sz w:val="24"/>
                <w:szCs w:val="24"/>
                <w:lang w:eastAsia="ru-RU"/>
              </w:rPr>
              <w:t xml:space="preserve">» </w:t>
            </w:r>
            <w:r w:rsidR="00096E42">
              <w:rPr>
                <w:rFonts w:ascii="Times New Roman" w:hAnsi="Times New Roman"/>
                <w:b/>
                <w:sz w:val="24"/>
                <w:szCs w:val="24"/>
                <w:lang w:val="ru-RU"/>
              </w:rPr>
              <w:t>ма</w:t>
            </w:r>
            <w:r w:rsidR="004431BD">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2B4BB4D9"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096E42">
              <w:rPr>
                <w:rFonts w:ascii="Times New Roman" w:hAnsi="Times New Roman"/>
                <w:b/>
                <w:sz w:val="24"/>
                <w:szCs w:val="24"/>
                <w:lang w:val="ru-RU" w:eastAsia="ru-RU"/>
              </w:rPr>
              <w:t>20</w:t>
            </w:r>
            <w:r w:rsidR="002412E8" w:rsidRPr="003F6E91">
              <w:rPr>
                <w:rFonts w:ascii="Times New Roman" w:hAnsi="Times New Roman"/>
                <w:b/>
                <w:sz w:val="24"/>
                <w:szCs w:val="24"/>
                <w:lang w:eastAsia="ru-RU"/>
              </w:rPr>
              <w:t xml:space="preserve">» </w:t>
            </w:r>
            <w:r w:rsidR="00096E42">
              <w:rPr>
                <w:rFonts w:ascii="Times New Roman" w:hAnsi="Times New Roman"/>
                <w:b/>
                <w:sz w:val="24"/>
                <w:szCs w:val="24"/>
                <w:lang w:val="ru-RU"/>
              </w:rPr>
              <w:t>ма</w:t>
            </w:r>
            <w:r w:rsidR="004431BD">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tc>
      </w:tr>
      <w:tr w:rsidR="003C7996" w:rsidRPr="00096E42"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500463E1"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096E42">
              <w:rPr>
                <w:rFonts w:ascii="Times New Roman" w:hAnsi="Times New Roman"/>
                <w:b/>
                <w:sz w:val="24"/>
                <w:szCs w:val="24"/>
                <w:lang w:val="ru-RU"/>
              </w:rPr>
              <w:t>05</w:t>
            </w:r>
            <w:r w:rsidR="00FE7E6B" w:rsidRPr="003F6E91">
              <w:rPr>
                <w:rFonts w:ascii="Times New Roman" w:hAnsi="Times New Roman"/>
                <w:b/>
                <w:sz w:val="24"/>
                <w:szCs w:val="24"/>
                <w:lang w:val="ru-RU"/>
              </w:rPr>
              <w:t xml:space="preserve">» </w:t>
            </w:r>
            <w:r w:rsidR="00096E42">
              <w:rPr>
                <w:rFonts w:ascii="Times New Roman" w:hAnsi="Times New Roman"/>
                <w:b/>
                <w:sz w:val="24"/>
                <w:szCs w:val="24"/>
                <w:lang w:val="ru-RU"/>
              </w:rPr>
              <w:t>ма</w:t>
            </w:r>
            <w:r w:rsidR="007759BA">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7B4C50D7" w14:textId="7B1334C6"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A87152">
              <w:rPr>
                <w:rFonts w:ascii="Times New Roman" w:hAnsi="Times New Roman"/>
                <w:b/>
                <w:sz w:val="24"/>
                <w:szCs w:val="24"/>
                <w:lang w:val="ru-RU"/>
              </w:rPr>
              <w:t>1</w:t>
            </w:r>
            <w:r w:rsidR="00096E42">
              <w:rPr>
                <w:rFonts w:ascii="Times New Roman" w:hAnsi="Times New Roman"/>
                <w:b/>
                <w:sz w:val="24"/>
                <w:szCs w:val="24"/>
                <w:lang w:val="ru-RU"/>
              </w:rPr>
              <w:t>4</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096E42">
              <w:rPr>
                <w:rFonts w:ascii="Times New Roman" w:hAnsi="Times New Roman"/>
                <w:b/>
                <w:sz w:val="24"/>
                <w:szCs w:val="24"/>
                <w:lang w:val="ru-RU"/>
              </w:rPr>
              <w:t>ма</w:t>
            </w:r>
            <w:r w:rsidR="007759BA">
              <w:rPr>
                <w:rFonts w:ascii="Times New Roman" w:hAnsi="Times New Roman"/>
                <w:b/>
                <w:sz w:val="24"/>
                <w:szCs w:val="24"/>
                <w:lang w:val="ru-RU"/>
              </w:rPr>
              <w:t>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096E42"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096E42"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096E42"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096E42"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096E42"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096E42"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096E42"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096E42"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059493F1" w:rsidR="008B0C44" w:rsidRPr="001104C5" w:rsidRDefault="00D70753" w:rsidP="00F8328B">
                  <w:pPr>
                    <w:jc w:val="both"/>
                    <w:rPr>
                      <w:rFonts w:ascii="Times New Roman" w:hAnsi="Times New Roman"/>
                      <w:sz w:val="24"/>
                      <w:szCs w:val="24"/>
                    </w:rPr>
                  </w:pPr>
                  <w:r>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096E42"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096E42"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1474E3E1" w:rsidR="008B0C44" w:rsidRPr="003F6E91" w:rsidRDefault="00D70753" w:rsidP="008B0C44">
                  <w:pPr>
                    <w:jc w:val="both"/>
                    <w:rPr>
                      <w:rFonts w:ascii="Times New Roman" w:hAnsi="Times New Roman"/>
                      <w:sz w:val="24"/>
                      <w:szCs w:val="24"/>
                      <w:lang w:val="ru-RU"/>
                    </w:rPr>
                  </w:pPr>
                  <w:r>
                    <w:rPr>
                      <w:rFonts w:ascii="Segoe UI Symbol" w:hAnsi="Segoe UI Symbol"/>
                      <w:sz w:val="24"/>
                      <w:szCs w:val="24"/>
                      <w:lang w:val="ru-RU"/>
                    </w:rPr>
                    <w:t>☑</w:t>
                  </w:r>
                  <w:r>
                    <w:rPr>
                      <w:rFonts w:asciiTheme="minorHAnsi" w:hAnsiTheme="minorHAnsi"/>
                      <w:sz w:val="24"/>
                      <w:szCs w:val="24"/>
                      <w:lang w:val="ru-RU"/>
                    </w:rPr>
                    <w:t xml:space="preserve"> </w:t>
                  </w:r>
                  <w:r w:rsidR="008B0C44" w:rsidRPr="003F6E91">
                    <w:rPr>
                      <w:rFonts w:ascii="Times New Roman" w:hAnsi="Times New Roman"/>
                      <w:sz w:val="24"/>
                      <w:szCs w:val="24"/>
                      <w:lang w:val="ru-RU"/>
                    </w:rPr>
                    <w:t>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096E42"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096E42"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096E42"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096E42"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096E42"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096E42"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096E42"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096E42"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096E42"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096E42"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096E42"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096E42"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096E42"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096E42"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096E42"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096E42"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096E42"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096E42"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662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455"/>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E42"/>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609"/>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64"/>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4E68"/>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4EC0"/>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1E9F"/>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DD9"/>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52"/>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2CD7"/>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0B"/>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AE6"/>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27F"/>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075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4F"/>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4455"/>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38</Pages>
  <Words>11456</Words>
  <Characters>84233</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95499</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131</cp:revision>
  <cp:lastPrinted>2022-09-19T12:16:00Z</cp:lastPrinted>
  <dcterms:created xsi:type="dcterms:W3CDTF">2022-10-26T05:44:00Z</dcterms:created>
  <dcterms:modified xsi:type="dcterms:W3CDTF">2025-05-05T08:32:00Z</dcterms:modified>
</cp:coreProperties>
</file>