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31" w:rsidRDefault="004B534E" w:rsidP="004A56F7">
      <w:pPr>
        <w:spacing w:after="0" w:line="240" w:lineRule="auto"/>
        <w:jc w:val="center"/>
        <w:rPr>
          <w:rFonts w:ascii="Times New Roman" w:eastAsia="Verdana" w:hAnsi="Times New Roman" w:cs="Times New Roman"/>
          <w:sz w:val="25"/>
          <w:szCs w:val="25"/>
        </w:rPr>
      </w:pPr>
      <w:r>
        <w:rPr>
          <w:rFonts w:ascii="Times New Roman" w:eastAsia="Verdana" w:hAnsi="Times New Roman" w:cs="Times New Roman"/>
          <w:sz w:val="25"/>
          <w:szCs w:val="25"/>
        </w:rPr>
        <w:t xml:space="preserve"> </w:t>
      </w:r>
    </w:p>
    <w:p w:rsidR="00A01E31" w:rsidRDefault="00A01E31" w:rsidP="004A56F7">
      <w:pPr>
        <w:spacing w:after="0" w:line="240" w:lineRule="auto"/>
        <w:jc w:val="center"/>
        <w:rPr>
          <w:rFonts w:ascii="Times New Roman" w:eastAsia="Verdana" w:hAnsi="Times New Roman" w:cs="Times New Roman"/>
          <w:sz w:val="25"/>
          <w:szCs w:val="25"/>
        </w:rPr>
      </w:pPr>
    </w:p>
    <w:p w:rsidR="00987C58" w:rsidRDefault="00987C58" w:rsidP="00987C58">
      <w:pPr>
        <w:spacing w:after="0" w:line="240" w:lineRule="auto"/>
        <w:jc w:val="center"/>
        <w:rPr>
          <w:rFonts w:ascii="Times New Roman" w:eastAsia="Verdana" w:hAnsi="Times New Roman" w:cs="Times New Roman"/>
          <w:b/>
          <w:color w:val="000000"/>
          <w:sz w:val="24"/>
          <w:szCs w:val="24"/>
        </w:rPr>
      </w:pPr>
      <w:r>
        <w:rPr>
          <w:rFonts w:ascii="Times New Roman" w:eastAsia="Verdana" w:hAnsi="Times New Roman" w:cs="Times New Roman"/>
          <w:b/>
          <w:color w:val="000000"/>
          <w:sz w:val="24"/>
          <w:szCs w:val="24"/>
        </w:rPr>
        <w:t>ТЕХНИЧЕСКОЕ ЗАДАНИЕ</w:t>
      </w:r>
    </w:p>
    <w:p w:rsidR="00987C58" w:rsidRPr="00297E0A" w:rsidRDefault="00987C58" w:rsidP="00987C58">
      <w:pPr>
        <w:spacing w:after="0" w:line="240" w:lineRule="auto"/>
        <w:jc w:val="center"/>
        <w:rPr>
          <w:rFonts w:ascii="Times New Roman" w:eastAsia="Verdana" w:hAnsi="Times New Roman" w:cs="Times New Roman"/>
          <w:b/>
          <w:color w:val="000000"/>
          <w:sz w:val="24"/>
          <w:szCs w:val="24"/>
        </w:rPr>
      </w:pPr>
      <w:r>
        <w:rPr>
          <w:rFonts w:ascii="Times New Roman" w:eastAsia="Verdana" w:hAnsi="Times New Roman" w:cs="Times New Roman"/>
          <w:b/>
          <w:color w:val="000000"/>
          <w:sz w:val="24"/>
          <w:szCs w:val="24"/>
        </w:rPr>
        <w:t>п</w:t>
      </w:r>
      <w:r w:rsidRPr="00297E0A">
        <w:rPr>
          <w:rFonts w:ascii="Times New Roman" w:eastAsia="Verdana" w:hAnsi="Times New Roman" w:cs="Times New Roman"/>
          <w:b/>
          <w:color w:val="000000"/>
          <w:sz w:val="24"/>
          <w:szCs w:val="24"/>
        </w:rPr>
        <w:t>еречень работ и периодичность их выполнения</w:t>
      </w:r>
    </w:p>
    <w:p w:rsidR="00B23FB0" w:rsidRPr="004010E8" w:rsidRDefault="00B23FB0" w:rsidP="00B23FB0">
      <w:pPr>
        <w:jc w:val="center"/>
        <w:rPr>
          <w:rFonts w:eastAsia="Times New Roman"/>
          <w:color w:val="000000"/>
          <w:sz w:val="28"/>
          <w:szCs w:val="28"/>
          <w:shd w:val="clear" w:color="auto" w:fill="FFFFFF"/>
          <w:lang w:eastAsia="ru-RU"/>
        </w:rPr>
      </w:pPr>
      <w:r w:rsidRPr="004010E8">
        <w:rPr>
          <w:rFonts w:eastAsia="Times New Roman"/>
          <w:color w:val="000000"/>
          <w:sz w:val="28"/>
          <w:szCs w:val="28"/>
          <w:lang w:eastAsia="ru-RU"/>
        </w:rPr>
        <w:t>«</w:t>
      </w:r>
      <w:r w:rsidRPr="007C1194">
        <w:rPr>
          <w:rFonts w:eastAsia="Times New Roman"/>
          <w:color w:val="000000"/>
          <w:sz w:val="28"/>
          <w:szCs w:val="28"/>
          <w:shd w:val="clear" w:color="auto" w:fill="FFFFFF"/>
          <w:lang w:eastAsia="ru-RU"/>
        </w:rPr>
        <w:t>Оказание услуг</w:t>
      </w:r>
      <w:r>
        <w:rPr>
          <w:rFonts w:eastAsia="Times New Roman"/>
          <w:color w:val="000000"/>
          <w:sz w:val="28"/>
          <w:szCs w:val="28"/>
          <w:shd w:val="clear" w:color="auto" w:fill="FFFFFF"/>
          <w:lang w:eastAsia="ru-RU"/>
        </w:rPr>
        <w:t xml:space="preserve"> </w:t>
      </w:r>
      <w:r w:rsidRPr="007C1194">
        <w:rPr>
          <w:rFonts w:eastAsia="Times New Roman"/>
          <w:color w:val="000000"/>
          <w:sz w:val="28"/>
          <w:szCs w:val="28"/>
          <w:shd w:val="clear" w:color="auto" w:fill="FFFFFF"/>
          <w:lang w:eastAsia="ru-RU"/>
        </w:rPr>
        <w:t xml:space="preserve">по </w:t>
      </w:r>
      <w:r>
        <w:rPr>
          <w:rFonts w:eastAsia="Times New Roman"/>
          <w:color w:val="000000"/>
          <w:sz w:val="28"/>
          <w:szCs w:val="28"/>
          <w:shd w:val="clear" w:color="auto" w:fill="FFFFFF"/>
          <w:lang w:eastAsia="ru-RU"/>
        </w:rPr>
        <w:t xml:space="preserve">уборке территорий и </w:t>
      </w:r>
      <w:r w:rsidRPr="007C1194">
        <w:rPr>
          <w:rFonts w:eastAsia="Times New Roman"/>
          <w:color w:val="000000"/>
          <w:sz w:val="28"/>
          <w:szCs w:val="28"/>
          <w:shd w:val="clear" w:color="auto" w:fill="FFFFFF"/>
          <w:lang w:eastAsia="ru-RU"/>
        </w:rPr>
        <w:t>административно-хозяйственному обслуживанию (АХО)</w:t>
      </w:r>
      <w:r w:rsidRPr="004010E8">
        <w:rPr>
          <w:rFonts w:eastAsia="Times New Roman"/>
          <w:color w:val="000000"/>
          <w:sz w:val="28"/>
          <w:szCs w:val="28"/>
          <w:shd w:val="clear" w:color="auto" w:fill="FFFFFF"/>
          <w:lang w:eastAsia="ru-RU"/>
        </w:rPr>
        <w:t>»</w:t>
      </w:r>
    </w:p>
    <w:p w:rsidR="00987C58" w:rsidRPr="00297E0A" w:rsidRDefault="00987C58" w:rsidP="00987C58">
      <w:pPr>
        <w:spacing w:after="0" w:line="240" w:lineRule="auto"/>
        <w:jc w:val="center"/>
        <w:rPr>
          <w:rFonts w:ascii="Times New Roman" w:eastAsia="Verdana" w:hAnsi="Times New Roman" w:cs="Times New Roman"/>
          <w:color w:val="000000"/>
          <w:sz w:val="24"/>
          <w:szCs w:val="24"/>
        </w:rPr>
      </w:pPr>
    </w:p>
    <w:p w:rsidR="00987C58" w:rsidRDefault="00987C58" w:rsidP="00987C58">
      <w:pPr>
        <w:suppressAutoHyphens/>
        <w:spacing w:after="0" w:line="240" w:lineRule="auto"/>
        <w:jc w:val="both"/>
        <w:rPr>
          <w:rFonts w:ascii="Times New Roman" w:eastAsia="Verdana" w:hAnsi="Times New Roman" w:cs="Times New Roman"/>
          <w:b/>
          <w:sz w:val="24"/>
          <w:szCs w:val="24"/>
          <w:lang w:eastAsia="ar-SA"/>
        </w:rPr>
      </w:pPr>
      <w:r w:rsidRPr="00D53825">
        <w:rPr>
          <w:rFonts w:ascii="Times New Roman" w:eastAsia="Verdana" w:hAnsi="Times New Roman" w:cs="Times New Roman"/>
          <w:b/>
          <w:sz w:val="24"/>
          <w:szCs w:val="24"/>
          <w:lang w:eastAsia="ar-SA"/>
        </w:rPr>
        <w:t>Уборка территории</w:t>
      </w:r>
      <w:r>
        <w:rPr>
          <w:rFonts w:ascii="Times New Roman" w:eastAsia="Verdana" w:hAnsi="Times New Roman" w:cs="Times New Roman"/>
          <w:b/>
          <w:sz w:val="24"/>
          <w:szCs w:val="24"/>
          <w:lang w:eastAsia="ar-SA"/>
        </w:rPr>
        <w:t xml:space="preserve"> (25 ГА)</w:t>
      </w:r>
    </w:p>
    <w:p w:rsidR="00F4307A" w:rsidRPr="00D53825" w:rsidRDefault="00F4307A" w:rsidP="00987C58">
      <w:pPr>
        <w:suppressAutoHyphens/>
        <w:spacing w:after="0" w:line="240" w:lineRule="auto"/>
        <w:jc w:val="both"/>
        <w:rPr>
          <w:rFonts w:ascii="Times New Roman" w:eastAsia="Verdana" w:hAnsi="Times New Roman" w:cs="Times New Roman"/>
          <w:b/>
          <w:sz w:val="24"/>
          <w:szCs w:val="24"/>
          <w:lang w:eastAsia="ar-SA"/>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1"/>
        <w:gridCol w:w="7834"/>
      </w:tblGrid>
      <w:tr w:rsidR="00987C58" w:rsidRPr="00297E0A" w:rsidTr="00987C58">
        <w:trPr>
          <w:trHeight w:val="380"/>
        </w:trPr>
        <w:tc>
          <w:tcPr>
            <w:tcW w:w="2231" w:type="dxa"/>
            <w:tcBorders>
              <w:top w:val="single" w:sz="4" w:space="0" w:color="auto"/>
              <w:left w:val="single" w:sz="4" w:space="0" w:color="auto"/>
              <w:bottom w:val="single" w:sz="4" w:space="0" w:color="auto"/>
              <w:right w:val="single" w:sz="4" w:space="0" w:color="auto"/>
            </w:tcBorders>
            <w:vAlign w:val="center"/>
            <w:hideMark/>
          </w:tcPr>
          <w:p w:rsidR="00987C58" w:rsidRPr="00297E0A" w:rsidRDefault="00987C58" w:rsidP="00EE7561">
            <w:pPr>
              <w:suppressAutoHyphens/>
              <w:spacing w:after="0" w:line="240" w:lineRule="auto"/>
              <w:jc w:val="both"/>
              <w:rPr>
                <w:rFonts w:ascii="Times New Roman" w:eastAsia="Verdana" w:hAnsi="Times New Roman" w:cs="Times New Roman"/>
                <w:b/>
                <w:i/>
              </w:rPr>
            </w:pPr>
            <w:r w:rsidRPr="00297E0A">
              <w:rPr>
                <w:rFonts w:ascii="Times New Roman" w:eastAsia="Verdana" w:hAnsi="Times New Roman" w:cs="Times New Roman"/>
                <w:b/>
                <w:i/>
              </w:rPr>
              <w:t>Объект</w:t>
            </w:r>
            <w:r w:rsidRPr="00297E0A">
              <w:rPr>
                <w:rFonts w:ascii="Times New Roman" w:eastAsia="Verdana" w:hAnsi="Times New Roman" w:cs="Times New Roman"/>
                <w:b/>
                <w:i/>
              </w:rPr>
              <w:br/>
              <w:t xml:space="preserve"> </w:t>
            </w:r>
          </w:p>
        </w:tc>
        <w:tc>
          <w:tcPr>
            <w:tcW w:w="7834" w:type="dxa"/>
            <w:tcBorders>
              <w:top w:val="single" w:sz="4" w:space="0" w:color="auto"/>
              <w:left w:val="single" w:sz="4" w:space="0" w:color="auto"/>
              <w:bottom w:val="single" w:sz="4" w:space="0" w:color="auto"/>
              <w:right w:val="single" w:sz="4" w:space="0" w:color="auto"/>
            </w:tcBorders>
            <w:vAlign w:val="center"/>
            <w:hideMark/>
          </w:tcPr>
          <w:p w:rsidR="00987C58" w:rsidRPr="00297E0A" w:rsidRDefault="00987C58" w:rsidP="00EE7561">
            <w:pPr>
              <w:suppressAutoHyphens/>
              <w:spacing w:after="0" w:line="240" w:lineRule="auto"/>
              <w:jc w:val="both"/>
              <w:rPr>
                <w:rFonts w:ascii="Times New Roman" w:eastAsia="Verdana" w:hAnsi="Times New Roman" w:cs="Times New Roman"/>
                <w:b/>
                <w:i/>
              </w:rPr>
            </w:pPr>
            <w:r w:rsidRPr="00297E0A">
              <w:rPr>
                <w:rFonts w:ascii="Times New Roman" w:eastAsia="Verdana" w:hAnsi="Times New Roman" w:cs="Times New Roman"/>
                <w:b/>
                <w:i/>
              </w:rPr>
              <w:t>Комплексная уборка</w:t>
            </w:r>
          </w:p>
        </w:tc>
      </w:tr>
      <w:tr w:rsidR="00987C58" w:rsidRPr="00297E0A" w:rsidTr="00987C58">
        <w:trPr>
          <w:trHeight w:val="388"/>
        </w:trPr>
        <w:tc>
          <w:tcPr>
            <w:tcW w:w="2231" w:type="dxa"/>
            <w:tcBorders>
              <w:top w:val="single" w:sz="4" w:space="0" w:color="auto"/>
              <w:left w:val="single" w:sz="4" w:space="0" w:color="auto"/>
              <w:bottom w:val="single" w:sz="4" w:space="0" w:color="auto"/>
              <w:right w:val="single" w:sz="4" w:space="0" w:color="auto"/>
            </w:tcBorders>
            <w:vAlign w:val="center"/>
            <w:hideMark/>
          </w:tcPr>
          <w:p w:rsidR="00601DB2" w:rsidRDefault="00601DB2" w:rsidP="00601DB2">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Территории 1-го, 2-го, 3-го, 4-го корпуса,</w:t>
            </w:r>
          </w:p>
          <w:p w:rsidR="00601DB2" w:rsidRDefault="00601DB2" w:rsidP="00601DB2">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ЛДК, ЦДиС</w:t>
            </w:r>
          </w:p>
          <w:p w:rsidR="00987C58" w:rsidRPr="00BB57CB" w:rsidRDefault="00601DB2" w:rsidP="00601DB2">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Коттедж, столовая, складские помещения</w:t>
            </w:r>
          </w:p>
        </w:tc>
        <w:tc>
          <w:tcPr>
            <w:tcW w:w="7834" w:type="dxa"/>
            <w:tcBorders>
              <w:top w:val="single" w:sz="4" w:space="0" w:color="auto"/>
              <w:left w:val="single" w:sz="4" w:space="0" w:color="auto"/>
              <w:bottom w:val="single" w:sz="4" w:space="0" w:color="auto"/>
              <w:right w:val="single" w:sz="4" w:space="0" w:color="auto"/>
            </w:tcBorders>
            <w:vAlign w:val="center"/>
            <w:hideMark/>
          </w:tcPr>
          <w:p w:rsidR="00987C58" w:rsidRPr="00D53825" w:rsidRDefault="00601DB2" w:rsidP="00EE7561">
            <w:pPr>
              <w:suppressAutoHyphens/>
              <w:spacing w:after="0" w:line="240" w:lineRule="auto"/>
              <w:jc w:val="both"/>
              <w:rPr>
                <w:rFonts w:ascii="Times New Roman" w:eastAsia="Verdana" w:hAnsi="Times New Roman" w:cs="Times New Roman"/>
                <w:i/>
              </w:rPr>
            </w:pPr>
            <w:r>
              <w:rPr>
                <w:rFonts w:ascii="Times New Roman" w:eastAsia="Times New Roman" w:hAnsi="Times New Roman" w:cs="Times New Roman"/>
                <w:color w:val="000000"/>
              </w:rPr>
              <w:t>Ежедневная к</w:t>
            </w:r>
            <w:r w:rsidR="00987C58" w:rsidRPr="00D53825">
              <w:rPr>
                <w:rFonts w:ascii="Times New Roman" w:eastAsia="Times New Roman" w:hAnsi="Times New Roman" w:cs="Times New Roman"/>
                <w:color w:val="000000"/>
              </w:rPr>
              <w:t>омплексная уборка территории: подметание и уборка территорий вручную или с применением специализированной уборочной техники, удаление мусора с газонов, очистка от мусора территорий, на которых предполагается размещать снег, уборку мусора, просыпавшегося при выгрузке из контейнеров в мусоровоз или загрузке бункера-накопителя, работы по очистке от мусора и промывке урн, очистке контейнерных площадок, протирке несветовых указателей улиц.</w:t>
            </w:r>
          </w:p>
        </w:tc>
      </w:tr>
    </w:tbl>
    <w:p w:rsidR="00987C58" w:rsidRDefault="00987C58" w:rsidP="00987C58">
      <w:pPr>
        <w:spacing w:after="0" w:line="240" w:lineRule="auto"/>
        <w:rPr>
          <w:rFonts w:ascii="Times New Roman" w:eastAsia="Times New Roman" w:hAnsi="Times New Roman" w:cs="Times New Roman"/>
          <w:b/>
          <w:color w:val="000000"/>
          <w:sz w:val="24"/>
          <w:szCs w:val="24"/>
        </w:rPr>
      </w:pPr>
    </w:p>
    <w:p w:rsidR="00987C58" w:rsidRPr="00D53825" w:rsidRDefault="00987C58" w:rsidP="00987C58">
      <w:pPr>
        <w:spacing w:after="0" w:line="240" w:lineRule="auto"/>
        <w:rPr>
          <w:rFonts w:ascii="Times New Roman" w:eastAsia="Verdana" w:hAnsi="Times New Roman" w:cs="Times New Roman"/>
          <w:b/>
          <w:sz w:val="25"/>
          <w:szCs w:val="25"/>
        </w:rPr>
      </w:pPr>
      <w:r w:rsidRPr="00D53825">
        <w:rPr>
          <w:rFonts w:ascii="Times New Roman" w:eastAsia="Times New Roman" w:hAnsi="Times New Roman" w:cs="Times New Roman"/>
          <w:b/>
          <w:color w:val="000000"/>
          <w:sz w:val="24"/>
          <w:szCs w:val="24"/>
        </w:rPr>
        <w:t xml:space="preserve">Комплексные сантехнические и слесарные работы: </w:t>
      </w:r>
      <w:r>
        <w:rPr>
          <w:rFonts w:ascii="Times New Roman" w:eastAsia="Times New Roman" w:hAnsi="Times New Roman" w:cs="Times New Roman"/>
          <w:b/>
          <w:color w:val="000000"/>
          <w:sz w:val="24"/>
          <w:szCs w:val="24"/>
        </w:rPr>
        <w:t xml:space="preserve"> </w:t>
      </w:r>
      <w:r w:rsidRPr="00D53825">
        <w:rPr>
          <w:rFonts w:ascii="Times New Roman" w:eastAsia="Times New Roman" w:hAnsi="Times New Roman" w:cs="Times New Roman"/>
          <w:b/>
          <w:color w:val="000000"/>
          <w:sz w:val="24"/>
          <w:szCs w:val="24"/>
        </w:rPr>
        <w:t>техническое обслуживание и ремонт отопления, водоснабжения, оборудования узлов учета тепла, работы по замене и ремонту сантехники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8"/>
        <w:gridCol w:w="8276"/>
      </w:tblGrid>
      <w:tr w:rsidR="00987C58" w:rsidRPr="00297E0A" w:rsidTr="00EE7561">
        <w:trPr>
          <w:trHeight w:val="601"/>
        </w:trPr>
        <w:tc>
          <w:tcPr>
            <w:tcW w:w="1988" w:type="dxa"/>
            <w:tcBorders>
              <w:top w:val="single" w:sz="4" w:space="0" w:color="auto"/>
              <w:left w:val="single" w:sz="4" w:space="0" w:color="auto"/>
              <w:bottom w:val="single" w:sz="4" w:space="0" w:color="auto"/>
              <w:right w:val="single" w:sz="4" w:space="0" w:color="auto"/>
            </w:tcBorders>
            <w:vAlign w:val="center"/>
            <w:hideMark/>
          </w:tcPr>
          <w:p w:rsidR="00987C58" w:rsidRPr="00297E0A" w:rsidRDefault="00987C58" w:rsidP="00EE7561">
            <w:pPr>
              <w:suppressAutoHyphens/>
              <w:spacing w:after="0" w:line="240" w:lineRule="auto"/>
              <w:jc w:val="both"/>
              <w:rPr>
                <w:rFonts w:ascii="Times New Roman" w:eastAsia="Verdana" w:hAnsi="Times New Roman" w:cs="Times New Roman"/>
                <w:b/>
                <w:i/>
              </w:rPr>
            </w:pPr>
            <w:r w:rsidRPr="00297E0A">
              <w:rPr>
                <w:rFonts w:ascii="Times New Roman" w:eastAsia="Verdana" w:hAnsi="Times New Roman" w:cs="Times New Roman"/>
                <w:b/>
                <w:i/>
              </w:rPr>
              <w:t>Объект</w:t>
            </w:r>
            <w:r w:rsidRPr="00297E0A">
              <w:rPr>
                <w:rFonts w:ascii="Times New Roman" w:eastAsia="Verdana" w:hAnsi="Times New Roman" w:cs="Times New Roman"/>
                <w:b/>
                <w:i/>
              </w:rPr>
              <w:br/>
              <w:t xml:space="preserve"> </w:t>
            </w:r>
          </w:p>
        </w:tc>
        <w:tc>
          <w:tcPr>
            <w:tcW w:w="8276" w:type="dxa"/>
            <w:tcBorders>
              <w:top w:val="single" w:sz="4" w:space="0" w:color="auto"/>
              <w:left w:val="single" w:sz="4" w:space="0" w:color="auto"/>
              <w:bottom w:val="single" w:sz="4" w:space="0" w:color="auto"/>
              <w:right w:val="single" w:sz="4" w:space="0" w:color="auto"/>
            </w:tcBorders>
            <w:vAlign w:val="center"/>
            <w:hideMark/>
          </w:tcPr>
          <w:p w:rsidR="00987C58" w:rsidRPr="00297E0A" w:rsidRDefault="00987C58" w:rsidP="00EE7561">
            <w:pPr>
              <w:suppressAutoHyphens/>
              <w:spacing w:after="0" w:line="240" w:lineRule="auto"/>
              <w:jc w:val="center"/>
              <w:rPr>
                <w:rFonts w:ascii="Times New Roman" w:eastAsia="Verdana" w:hAnsi="Times New Roman" w:cs="Times New Roman"/>
                <w:b/>
                <w:i/>
              </w:rPr>
            </w:pPr>
            <w:r>
              <w:rPr>
                <w:rFonts w:ascii="Times New Roman" w:eastAsia="Verdana" w:hAnsi="Times New Roman" w:cs="Times New Roman"/>
                <w:b/>
                <w:i/>
              </w:rPr>
              <w:t>Технические условия</w:t>
            </w:r>
          </w:p>
        </w:tc>
      </w:tr>
      <w:tr w:rsidR="00987C58" w:rsidRPr="00297E0A" w:rsidTr="00EE7561">
        <w:trPr>
          <w:trHeight w:val="966"/>
        </w:trPr>
        <w:tc>
          <w:tcPr>
            <w:tcW w:w="1988" w:type="dxa"/>
            <w:tcBorders>
              <w:top w:val="single" w:sz="4" w:space="0" w:color="auto"/>
              <w:left w:val="single" w:sz="4" w:space="0" w:color="auto"/>
              <w:bottom w:val="single" w:sz="4" w:space="0" w:color="auto"/>
              <w:right w:val="single" w:sz="4" w:space="0" w:color="auto"/>
            </w:tcBorders>
            <w:vAlign w:val="center"/>
            <w:hideMark/>
          </w:tcPr>
          <w:p w:rsidR="00987C58" w:rsidRDefault="00987C58" w:rsidP="00EE7561">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1-й корпус,</w:t>
            </w:r>
          </w:p>
          <w:p w:rsidR="00987C58" w:rsidRDefault="00987C58" w:rsidP="00EE7561">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2-й корпус,</w:t>
            </w:r>
          </w:p>
          <w:p w:rsidR="00987C58" w:rsidRDefault="00987C58" w:rsidP="00EE7561">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3-й корпус,</w:t>
            </w:r>
          </w:p>
          <w:p w:rsidR="00987C58" w:rsidRDefault="00987C58" w:rsidP="00EE7561">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4-й корпус,</w:t>
            </w:r>
          </w:p>
          <w:p w:rsidR="00987C58" w:rsidRDefault="00987C58" w:rsidP="00EE7561">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ЛДК, ЦДиС</w:t>
            </w:r>
          </w:p>
          <w:p w:rsidR="00987C58" w:rsidRPr="00987C58" w:rsidRDefault="00987C58" w:rsidP="00EE7561">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Коттедж, столовая</w:t>
            </w:r>
            <w:r w:rsidR="004A6D28">
              <w:rPr>
                <w:rFonts w:ascii="Times New Roman" w:eastAsia="Verdana" w:hAnsi="Times New Roman" w:cs="Times New Roman"/>
                <w:i/>
                <w:sz w:val="24"/>
                <w:szCs w:val="24"/>
              </w:rPr>
              <w:t>, складские помещения</w:t>
            </w:r>
          </w:p>
        </w:tc>
        <w:tc>
          <w:tcPr>
            <w:tcW w:w="8276" w:type="dxa"/>
            <w:tcBorders>
              <w:top w:val="single" w:sz="4" w:space="0" w:color="auto"/>
              <w:left w:val="single" w:sz="4" w:space="0" w:color="auto"/>
              <w:bottom w:val="single" w:sz="4" w:space="0" w:color="auto"/>
              <w:right w:val="single" w:sz="4" w:space="0" w:color="auto"/>
            </w:tcBorders>
            <w:vAlign w:val="center"/>
            <w:hideMark/>
          </w:tcPr>
          <w:p w:rsidR="00987C58" w:rsidRPr="00F7264A" w:rsidRDefault="00987C58" w:rsidP="00EE7561">
            <w:pPr>
              <w:suppressAutoHyphen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е</w:t>
            </w:r>
            <w:r w:rsidRPr="00F7264A">
              <w:rPr>
                <w:rFonts w:ascii="Times New Roman" w:eastAsia="Times New Roman" w:hAnsi="Times New Roman" w:cs="Times New Roman"/>
                <w:color w:val="000000"/>
              </w:rPr>
              <w:t>жедневно, по мере поступления (немедленно)  выполнение по заявкам Заказчика технического обслуживания и ремонта отопления, водоснабжения, оборудования узлов учета тепла, работы по замене и ремонту сантехники.</w:t>
            </w:r>
          </w:p>
          <w:p w:rsidR="00987C58" w:rsidRDefault="00987C58" w:rsidP="00EE7561">
            <w:pPr>
              <w:jc w:val="both"/>
              <w:rPr>
                <w:rFonts w:ascii="Times New Roman" w:hAnsi="Times New Roman" w:cs="Times New Roman"/>
              </w:rPr>
            </w:pPr>
            <w:r w:rsidRPr="00F7264A">
              <w:rPr>
                <w:rFonts w:ascii="Times New Roman" w:hAnsi="Times New Roman" w:cs="Times New Roman"/>
              </w:rPr>
              <w:t>участие за качеством выполнения ремонтных работ по инженерным системам на всех этапах проведения работ;</w:t>
            </w:r>
          </w:p>
          <w:p w:rsidR="00987C58" w:rsidRPr="00F7264A" w:rsidRDefault="00987C58" w:rsidP="00EE7561">
            <w:pPr>
              <w:jc w:val="both"/>
              <w:rPr>
                <w:rFonts w:ascii="Times New Roman" w:hAnsi="Times New Roman" w:cs="Times New Roman"/>
              </w:rPr>
            </w:pPr>
            <w:r w:rsidRPr="00F7264A">
              <w:rPr>
                <w:rFonts w:ascii="Times New Roman" w:hAnsi="Times New Roman" w:cs="Times New Roman"/>
              </w:rPr>
              <w:t>- участие за правильной эксплуатацией инженерных систем (отопление, вентиляция, электросна</w:t>
            </w:r>
            <w:r>
              <w:rPr>
                <w:rFonts w:ascii="Times New Roman" w:hAnsi="Times New Roman" w:cs="Times New Roman"/>
              </w:rPr>
              <w:t>бжение, водопровод, канализация</w:t>
            </w:r>
            <w:r w:rsidRPr="00F7264A">
              <w:rPr>
                <w:rFonts w:ascii="Times New Roman" w:hAnsi="Times New Roman" w:cs="Times New Roman"/>
              </w:rPr>
              <w:t>);</w:t>
            </w:r>
          </w:p>
          <w:p w:rsidR="00987C58" w:rsidRPr="00F7264A" w:rsidRDefault="00987C58" w:rsidP="00EE7561">
            <w:pPr>
              <w:jc w:val="both"/>
              <w:rPr>
                <w:rFonts w:ascii="Times New Roman" w:eastAsia="Verdana" w:hAnsi="Times New Roman" w:cs="Times New Roman"/>
                <w:i/>
                <w:sz w:val="16"/>
                <w:szCs w:val="16"/>
              </w:rPr>
            </w:pPr>
            <w:r w:rsidRPr="00F7264A">
              <w:rPr>
                <w:rFonts w:ascii="Times New Roman" w:hAnsi="Times New Roman" w:cs="Times New Roman"/>
              </w:rPr>
              <w:t xml:space="preserve">- участие </w:t>
            </w:r>
            <w:r>
              <w:rPr>
                <w:rFonts w:ascii="Times New Roman" w:hAnsi="Times New Roman" w:cs="Times New Roman"/>
              </w:rPr>
              <w:t xml:space="preserve">и </w:t>
            </w:r>
            <w:r w:rsidRPr="00F7264A">
              <w:rPr>
                <w:rFonts w:ascii="Times New Roman" w:hAnsi="Times New Roman" w:cs="Times New Roman"/>
              </w:rPr>
              <w:t>подготовк</w:t>
            </w:r>
            <w:r>
              <w:rPr>
                <w:rFonts w:ascii="Times New Roman" w:hAnsi="Times New Roman" w:cs="Times New Roman"/>
              </w:rPr>
              <w:t>а</w:t>
            </w:r>
            <w:r w:rsidRPr="00F7264A">
              <w:rPr>
                <w:rFonts w:ascii="Times New Roman" w:hAnsi="Times New Roman" w:cs="Times New Roman"/>
              </w:rPr>
              <w:t xml:space="preserve"> помещений зданий Заказчика к осенне-зимнему сезону</w:t>
            </w:r>
            <w:r w:rsidR="00601DB2">
              <w:rPr>
                <w:rFonts w:ascii="Times New Roman" w:hAnsi="Times New Roman" w:cs="Times New Roman"/>
              </w:rPr>
              <w:t>, опрессовка</w:t>
            </w:r>
            <w:r w:rsidRPr="00F7264A">
              <w:rPr>
                <w:rFonts w:ascii="Times New Roman" w:hAnsi="Times New Roman" w:cs="Times New Roman"/>
              </w:rPr>
              <w:t>.</w:t>
            </w:r>
          </w:p>
        </w:tc>
      </w:tr>
    </w:tbl>
    <w:p w:rsidR="00987C58" w:rsidRDefault="00987C58" w:rsidP="00987C58">
      <w:pPr>
        <w:spacing w:after="0" w:line="240" w:lineRule="auto"/>
        <w:jc w:val="center"/>
        <w:rPr>
          <w:rFonts w:ascii="Times New Roman" w:eastAsia="Verdana" w:hAnsi="Times New Roman" w:cs="Times New Roman"/>
          <w:sz w:val="25"/>
          <w:szCs w:val="25"/>
        </w:rPr>
      </w:pPr>
    </w:p>
    <w:p w:rsidR="00F4307A" w:rsidRPr="00750945" w:rsidRDefault="00F4307A" w:rsidP="00987C58">
      <w:pPr>
        <w:spacing w:after="0" w:line="240" w:lineRule="auto"/>
        <w:jc w:val="both"/>
        <w:rPr>
          <w:rFonts w:ascii="Times New Roman" w:hAnsi="Times New Roman" w:cs="Times New Roman"/>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987C58" w:rsidRPr="00750945" w:rsidTr="00EE7561">
        <w:tc>
          <w:tcPr>
            <w:tcW w:w="9747" w:type="dxa"/>
          </w:tcPr>
          <w:p w:rsidR="00987C58" w:rsidRPr="00750945" w:rsidRDefault="00987C58" w:rsidP="00EE7561">
            <w:pPr>
              <w:ind w:left="554"/>
              <w:jc w:val="center"/>
              <w:rPr>
                <w:bCs/>
                <w:sz w:val="22"/>
                <w:szCs w:val="22"/>
              </w:rPr>
            </w:pPr>
            <w:bookmarkStart w:id="0" w:name="bookmark14"/>
            <w:r w:rsidRPr="00750945">
              <w:rPr>
                <w:b/>
                <w:bCs/>
                <w:sz w:val="22"/>
                <w:szCs w:val="22"/>
              </w:rPr>
              <w:t xml:space="preserve">Организация и текущее сопровождение </w:t>
            </w:r>
            <w:r w:rsidRPr="00750945">
              <w:rPr>
                <w:b/>
                <w:sz w:val="22"/>
                <w:szCs w:val="22"/>
              </w:rPr>
              <w:t>санитарно-бытового</w:t>
            </w:r>
            <w:r w:rsidRPr="00750945">
              <w:rPr>
                <w:sz w:val="22"/>
                <w:szCs w:val="22"/>
              </w:rPr>
              <w:t xml:space="preserve"> </w:t>
            </w:r>
            <w:r w:rsidRPr="00750945">
              <w:rPr>
                <w:b/>
                <w:sz w:val="22"/>
                <w:szCs w:val="22"/>
              </w:rPr>
              <w:t xml:space="preserve">обслуживания помещений (в том числе режимных) и </w:t>
            </w:r>
            <w:r w:rsidRPr="00750945">
              <w:rPr>
                <w:b/>
                <w:bCs/>
                <w:sz w:val="22"/>
                <w:szCs w:val="22"/>
              </w:rPr>
              <w:t>хозяйственного обслуживания</w:t>
            </w:r>
            <w:r w:rsidRPr="00750945">
              <w:rPr>
                <w:bCs/>
                <w:sz w:val="22"/>
                <w:szCs w:val="22"/>
              </w:rPr>
              <w:t>:</w:t>
            </w:r>
            <w:bookmarkEnd w:id="0"/>
          </w:p>
          <w:p w:rsidR="00987C58" w:rsidRPr="00750945" w:rsidRDefault="00987C58" w:rsidP="00EE7561">
            <w:pPr>
              <w:ind w:left="555"/>
              <w:jc w:val="both"/>
              <w:rPr>
                <w:sz w:val="22"/>
                <w:szCs w:val="22"/>
                <w:u w:val="single"/>
              </w:rPr>
            </w:pPr>
            <w:bookmarkStart w:id="1" w:name="_Hlk141112852"/>
          </w:p>
          <w:bookmarkEnd w:id="1"/>
          <w:p w:rsidR="00987C58" w:rsidRPr="00750945" w:rsidRDefault="00987C58" w:rsidP="00EE7561">
            <w:pPr>
              <w:jc w:val="both"/>
              <w:rPr>
                <w:sz w:val="22"/>
                <w:szCs w:val="22"/>
                <w:u w:val="single"/>
              </w:rPr>
            </w:pPr>
            <w:r w:rsidRPr="00750945">
              <w:rPr>
                <w:sz w:val="22"/>
                <w:szCs w:val="22"/>
                <w:u w:val="single"/>
              </w:rPr>
              <w:t>Контроль за своевременной и качественной уборкой включает:</w:t>
            </w:r>
          </w:p>
          <w:p w:rsidR="00987C58" w:rsidRPr="00750945" w:rsidRDefault="00987C58" w:rsidP="00EE7561">
            <w:pPr>
              <w:jc w:val="both"/>
              <w:rPr>
                <w:sz w:val="22"/>
                <w:szCs w:val="22"/>
              </w:rPr>
            </w:pPr>
            <w:r w:rsidRPr="00750945">
              <w:rPr>
                <w:sz w:val="22"/>
                <w:szCs w:val="22"/>
              </w:rPr>
              <w:t>- контроль уборки территорий путем визуального осмотра на соответствие всех требований Заказчика, принятие мер по обеспечению количественных и качественных требований Заказчика;</w:t>
            </w:r>
          </w:p>
          <w:p w:rsidR="00987C58" w:rsidRPr="00750945" w:rsidRDefault="00987C58" w:rsidP="00EE7561">
            <w:pPr>
              <w:jc w:val="both"/>
              <w:rPr>
                <w:sz w:val="22"/>
                <w:szCs w:val="22"/>
              </w:rPr>
            </w:pPr>
            <w:r w:rsidRPr="00750945">
              <w:rPr>
                <w:sz w:val="22"/>
                <w:szCs w:val="22"/>
              </w:rPr>
              <w:t>- контроль графика уборки помещений Заказчика;</w:t>
            </w:r>
          </w:p>
          <w:p w:rsidR="00987C58" w:rsidRPr="00750945" w:rsidRDefault="00987C58" w:rsidP="00EE7561">
            <w:pPr>
              <w:jc w:val="both"/>
              <w:rPr>
                <w:sz w:val="22"/>
                <w:szCs w:val="22"/>
              </w:rPr>
            </w:pPr>
            <w:r w:rsidRPr="00750945">
              <w:rPr>
                <w:sz w:val="22"/>
                <w:szCs w:val="22"/>
              </w:rPr>
              <w:t>- организация очистки уличных напольных решеток/модульных ковров перед входными группами в здания Заказчика от мусора, грязи, снега;</w:t>
            </w:r>
          </w:p>
          <w:p w:rsidR="00987C58" w:rsidRPr="00750945" w:rsidRDefault="00987C58" w:rsidP="00EE7561">
            <w:pPr>
              <w:jc w:val="both"/>
              <w:rPr>
                <w:sz w:val="22"/>
                <w:szCs w:val="22"/>
              </w:rPr>
            </w:pPr>
            <w:r w:rsidRPr="00750945">
              <w:rPr>
                <w:sz w:val="22"/>
                <w:szCs w:val="22"/>
              </w:rPr>
              <w:t>- сбор и анализ информации о техническом и санитарном состоянии обслуживаемых помещений для информирования Заказчика;</w:t>
            </w:r>
          </w:p>
          <w:p w:rsidR="00987C58" w:rsidRPr="00750945" w:rsidRDefault="00987C58" w:rsidP="00EE7561">
            <w:pPr>
              <w:jc w:val="both"/>
              <w:rPr>
                <w:sz w:val="22"/>
                <w:szCs w:val="22"/>
              </w:rPr>
            </w:pPr>
            <w:r w:rsidRPr="00750945">
              <w:rPr>
                <w:sz w:val="22"/>
                <w:szCs w:val="22"/>
              </w:rPr>
              <w:t>- диспетчеризация сервиса «Уборка» на информационном портале Заказчика; принятие мер по обеспечению количественных и качественных требований Заказчика;</w:t>
            </w:r>
          </w:p>
          <w:p w:rsidR="00987C58" w:rsidRPr="00750945" w:rsidRDefault="00987C58" w:rsidP="00EE7561">
            <w:pPr>
              <w:jc w:val="both"/>
              <w:rPr>
                <w:sz w:val="22"/>
                <w:szCs w:val="22"/>
              </w:rPr>
            </w:pPr>
            <w:r w:rsidRPr="00750945">
              <w:rPr>
                <w:sz w:val="22"/>
                <w:szCs w:val="22"/>
              </w:rPr>
              <w:t>- получение и выдача рабочим инвентаря, расходных материалов, осуществление оперативного учета инвентаря и расходных материалов.</w:t>
            </w:r>
          </w:p>
          <w:p w:rsidR="00987C58" w:rsidRPr="00750945" w:rsidRDefault="00987C58" w:rsidP="00EE7561">
            <w:pPr>
              <w:jc w:val="both"/>
              <w:rPr>
                <w:sz w:val="22"/>
                <w:szCs w:val="22"/>
              </w:rPr>
            </w:pPr>
          </w:p>
          <w:p w:rsidR="00987C58" w:rsidRPr="00750945" w:rsidRDefault="00987C58" w:rsidP="00EE7561">
            <w:pPr>
              <w:jc w:val="both"/>
              <w:rPr>
                <w:sz w:val="22"/>
                <w:szCs w:val="22"/>
                <w:u w:val="single"/>
              </w:rPr>
            </w:pPr>
            <w:r w:rsidRPr="00750945">
              <w:rPr>
                <w:sz w:val="22"/>
                <w:szCs w:val="22"/>
                <w:u w:val="single"/>
              </w:rPr>
              <w:t>Обеспечение бесперебойного функционирования инженерных систем в зданиях Заказчика и организация ремонтно-строительных работ включает:</w:t>
            </w:r>
          </w:p>
          <w:p w:rsidR="00987C58" w:rsidRPr="00750945" w:rsidRDefault="00987C58" w:rsidP="00EE7561">
            <w:pPr>
              <w:jc w:val="both"/>
              <w:rPr>
                <w:sz w:val="22"/>
                <w:szCs w:val="22"/>
              </w:rPr>
            </w:pPr>
            <w:r w:rsidRPr="00750945">
              <w:rPr>
                <w:sz w:val="22"/>
                <w:szCs w:val="22"/>
              </w:rPr>
              <w:t>- участие в разработке планов текущих ремонтно-строительных работ (зданий и инженерных коммуникаций), составлении проектов расходов на данные виды работ;</w:t>
            </w:r>
          </w:p>
          <w:p w:rsidR="00987C58" w:rsidRPr="00750945" w:rsidRDefault="00987C58" w:rsidP="00EE7561">
            <w:pPr>
              <w:jc w:val="both"/>
              <w:rPr>
                <w:sz w:val="22"/>
                <w:szCs w:val="22"/>
              </w:rPr>
            </w:pPr>
            <w:r w:rsidRPr="00750945">
              <w:rPr>
                <w:sz w:val="22"/>
                <w:szCs w:val="22"/>
              </w:rPr>
              <w:t>- участие в осуществлении контроля за качеством выполнения ремонтных работ по инженерным системам на всех этапах проведения работ;</w:t>
            </w:r>
          </w:p>
          <w:p w:rsidR="00987C58" w:rsidRPr="00750945" w:rsidRDefault="00987C58" w:rsidP="00EE7561">
            <w:pPr>
              <w:jc w:val="both"/>
              <w:rPr>
                <w:sz w:val="22"/>
                <w:szCs w:val="22"/>
              </w:rPr>
            </w:pPr>
            <w:r w:rsidRPr="00750945">
              <w:rPr>
                <w:sz w:val="22"/>
                <w:szCs w:val="22"/>
              </w:rPr>
              <w:t xml:space="preserve">- участие в осуществлении </w:t>
            </w:r>
            <w:proofErr w:type="gramStart"/>
            <w:r w:rsidRPr="00750945">
              <w:rPr>
                <w:sz w:val="22"/>
                <w:szCs w:val="22"/>
              </w:rPr>
              <w:t>контроля за</w:t>
            </w:r>
            <w:proofErr w:type="gramEnd"/>
            <w:r w:rsidRPr="00750945">
              <w:rPr>
                <w:sz w:val="22"/>
                <w:szCs w:val="22"/>
              </w:rPr>
              <w:t xml:space="preserve"> правильной эксплуатацией инженерных систем (отопление, вентиляция, электроснабжение, водопровод, канализация,  автоматизация, лифты);</w:t>
            </w:r>
          </w:p>
          <w:p w:rsidR="00987C58" w:rsidRPr="00750945" w:rsidRDefault="00987C58" w:rsidP="00EE7561">
            <w:pPr>
              <w:jc w:val="both"/>
              <w:rPr>
                <w:sz w:val="22"/>
                <w:szCs w:val="22"/>
              </w:rPr>
            </w:pPr>
            <w:r w:rsidRPr="00750945">
              <w:rPr>
                <w:sz w:val="22"/>
                <w:szCs w:val="22"/>
              </w:rPr>
              <w:t>- участие в анализе заявок по работе инженерных систем от подразделений Заказчика, контроль сроков и качество их выполнения;</w:t>
            </w:r>
          </w:p>
          <w:p w:rsidR="00987C58" w:rsidRPr="00750945" w:rsidRDefault="00987C58" w:rsidP="00EE7561">
            <w:pPr>
              <w:jc w:val="both"/>
              <w:rPr>
                <w:sz w:val="22"/>
                <w:szCs w:val="22"/>
              </w:rPr>
            </w:pPr>
            <w:r w:rsidRPr="00750945">
              <w:rPr>
                <w:sz w:val="22"/>
                <w:szCs w:val="22"/>
              </w:rPr>
              <w:t>- участие в осуществлении контроля готовности помещений Заказчика к осенне-зимнему сезону.</w:t>
            </w:r>
          </w:p>
          <w:p w:rsidR="00987C58" w:rsidRPr="00750945" w:rsidRDefault="00987C58" w:rsidP="00EE7561">
            <w:pPr>
              <w:jc w:val="both"/>
              <w:rPr>
                <w:sz w:val="22"/>
                <w:szCs w:val="22"/>
              </w:rPr>
            </w:pPr>
          </w:p>
          <w:p w:rsidR="00987C58" w:rsidRPr="00750945" w:rsidRDefault="00987C58" w:rsidP="00EE7561">
            <w:pPr>
              <w:jc w:val="both"/>
              <w:rPr>
                <w:sz w:val="22"/>
                <w:szCs w:val="22"/>
                <w:u w:val="single"/>
              </w:rPr>
            </w:pPr>
            <w:r w:rsidRPr="00750945">
              <w:rPr>
                <w:sz w:val="22"/>
                <w:szCs w:val="22"/>
                <w:u w:val="single"/>
              </w:rPr>
              <w:t>Обеспечение соблюдения правил пожарной безопасности включает:</w:t>
            </w:r>
          </w:p>
          <w:p w:rsidR="00987C58" w:rsidRPr="00750945" w:rsidRDefault="00987C58" w:rsidP="00EE7561">
            <w:pPr>
              <w:jc w:val="both"/>
              <w:rPr>
                <w:sz w:val="22"/>
                <w:szCs w:val="22"/>
              </w:rPr>
            </w:pPr>
            <w:r w:rsidRPr="00750945">
              <w:rPr>
                <w:sz w:val="22"/>
                <w:szCs w:val="22"/>
              </w:rPr>
              <w:t>- участие в проверке и контроле соблюдения Правил противопожарной безопасности сотрудниками Заказчика в офисных помещениях, местах общего пользования и их нахождения (закрытие оконных блоков, фрамуг, выключение персональных компьютеров, оргтехники и т.п.);</w:t>
            </w:r>
          </w:p>
          <w:p w:rsidR="00987C58" w:rsidRPr="00750945" w:rsidRDefault="00987C58" w:rsidP="00EE7561">
            <w:pPr>
              <w:jc w:val="both"/>
              <w:rPr>
                <w:sz w:val="22"/>
                <w:szCs w:val="22"/>
              </w:rPr>
            </w:pPr>
            <w:r w:rsidRPr="00750945">
              <w:rPr>
                <w:sz w:val="22"/>
                <w:szCs w:val="22"/>
              </w:rPr>
              <w:t>- обеспечение требований пожарной безопасности в административных зданиях по поручению Заказчика в части: участия в контроле за соблюдением противопожарного режима, обеспечения актуальных табличек «Ответственных за противопожарное состояние помещений» на внутренней стороне дверей в кабинетах;</w:t>
            </w:r>
          </w:p>
          <w:p w:rsidR="00987C58" w:rsidRPr="00750945" w:rsidRDefault="00987C58" w:rsidP="00EE7561">
            <w:pPr>
              <w:jc w:val="both"/>
              <w:rPr>
                <w:sz w:val="22"/>
                <w:szCs w:val="22"/>
              </w:rPr>
            </w:pPr>
            <w:r w:rsidRPr="00750945">
              <w:rPr>
                <w:sz w:val="22"/>
                <w:szCs w:val="22"/>
              </w:rPr>
              <w:t>- участие в организации тренировок по эвакуации из помещений Заказчика;</w:t>
            </w:r>
          </w:p>
          <w:p w:rsidR="00987C58" w:rsidRPr="00750945" w:rsidRDefault="00987C58" w:rsidP="00EE7561">
            <w:pPr>
              <w:jc w:val="both"/>
              <w:rPr>
                <w:sz w:val="22"/>
                <w:szCs w:val="22"/>
              </w:rPr>
            </w:pPr>
            <w:r w:rsidRPr="00750945">
              <w:rPr>
                <w:sz w:val="22"/>
                <w:szCs w:val="22"/>
              </w:rPr>
              <w:t>- участие в проведении повторного и внепланового противопожарных инструктажей с оформлением в журналах учета инструктажей;</w:t>
            </w:r>
          </w:p>
          <w:p w:rsidR="00987C58" w:rsidRPr="00750945" w:rsidRDefault="00987C58" w:rsidP="00EE7561">
            <w:pPr>
              <w:jc w:val="both"/>
              <w:rPr>
                <w:sz w:val="22"/>
                <w:szCs w:val="22"/>
              </w:rPr>
            </w:pPr>
            <w:r w:rsidRPr="00750945">
              <w:rPr>
                <w:sz w:val="22"/>
                <w:szCs w:val="22"/>
              </w:rPr>
              <w:t xml:space="preserve">- своевременное удаление посторонних предметов и мусора, рациональное складирование хозяйственных предметов, связанных с обеспечением выполнения противопожарных мероприятий. </w:t>
            </w:r>
          </w:p>
          <w:p w:rsidR="00987C58" w:rsidRPr="00750945" w:rsidRDefault="00987C58" w:rsidP="00987C58">
            <w:pPr>
              <w:jc w:val="both"/>
              <w:rPr>
                <w:b/>
                <w:sz w:val="22"/>
                <w:szCs w:val="22"/>
              </w:rPr>
            </w:pPr>
            <w:r w:rsidRPr="00750945">
              <w:rPr>
                <w:sz w:val="22"/>
                <w:szCs w:val="22"/>
              </w:rPr>
              <w:t xml:space="preserve">     </w:t>
            </w:r>
          </w:p>
        </w:tc>
      </w:tr>
      <w:tr w:rsidR="00987C58" w:rsidRPr="00750945" w:rsidTr="00EE7561">
        <w:tc>
          <w:tcPr>
            <w:tcW w:w="9747" w:type="dxa"/>
          </w:tcPr>
          <w:p w:rsidR="00987C58" w:rsidRPr="00750945" w:rsidRDefault="00987C58" w:rsidP="00EE7561">
            <w:pPr>
              <w:ind w:firstLine="709"/>
              <w:jc w:val="both"/>
              <w:rPr>
                <w:color w:val="FF0000"/>
                <w:sz w:val="22"/>
                <w:szCs w:val="22"/>
              </w:rPr>
            </w:pPr>
            <w:r w:rsidRPr="00750945">
              <w:rPr>
                <w:sz w:val="22"/>
                <w:szCs w:val="22"/>
              </w:rPr>
              <w:lastRenderedPageBreak/>
              <w:t>Объем оказываемых услуг – в рабочие дни с максимальным консолидированным временным интервалом всех работников Исполнителя 7.00 до 20.00 в зависимости от выполняемых функций.</w:t>
            </w:r>
          </w:p>
        </w:tc>
      </w:tr>
    </w:tbl>
    <w:p w:rsidR="00987C58" w:rsidRDefault="00987C58" w:rsidP="004A56F7">
      <w:pPr>
        <w:spacing w:after="0" w:line="240" w:lineRule="auto"/>
        <w:jc w:val="center"/>
        <w:rPr>
          <w:rFonts w:ascii="Times New Roman" w:eastAsia="Verdana" w:hAnsi="Times New Roman" w:cs="Times New Roman"/>
          <w:sz w:val="25"/>
          <w:szCs w:val="25"/>
        </w:rPr>
      </w:pPr>
    </w:p>
    <w:p w:rsidR="00491D06" w:rsidRDefault="00491D06" w:rsidP="00D2719E">
      <w:pPr>
        <w:spacing w:after="0" w:line="240" w:lineRule="auto"/>
        <w:jc w:val="right"/>
        <w:rPr>
          <w:rFonts w:ascii="Times New Roman" w:eastAsia="Verdana" w:hAnsi="Times New Roman" w:cs="Times New Roman"/>
          <w:sz w:val="25"/>
          <w:szCs w:val="25"/>
        </w:rPr>
      </w:pPr>
    </w:p>
    <w:p w:rsidR="00A01E31" w:rsidRDefault="00601DB2" w:rsidP="00A01E3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w:t>
      </w:r>
      <w:r w:rsidR="00A01E31" w:rsidRPr="002A641B">
        <w:rPr>
          <w:rFonts w:ascii="Times New Roman" w:eastAsia="Times New Roman" w:hAnsi="Times New Roman" w:cs="Times New Roman"/>
          <w:b/>
          <w:bCs/>
          <w:sz w:val="24"/>
          <w:szCs w:val="24"/>
        </w:rPr>
        <w:t>мплекс услуг по организации и текущему</w:t>
      </w:r>
    </w:p>
    <w:p w:rsidR="00A01E31" w:rsidRDefault="00A01E31" w:rsidP="00A01E31">
      <w:pPr>
        <w:spacing w:after="0" w:line="240" w:lineRule="auto"/>
        <w:jc w:val="center"/>
        <w:rPr>
          <w:rFonts w:ascii="Times New Roman" w:eastAsia="Times New Roman" w:hAnsi="Times New Roman" w:cs="Times New Roman"/>
          <w:b/>
          <w:bCs/>
          <w:sz w:val="24"/>
          <w:szCs w:val="24"/>
        </w:rPr>
      </w:pPr>
      <w:r w:rsidRPr="002A641B">
        <w:rPr>
          <w:rFonts w:ascii="Times New Roman" w:eastAsia="Times New Roman" w:hAnsi="Times New Roman" w:cs="Times New Roman"/>
          <w:b/>
          <w:bCs/>
          <w:sz w:val="24"/>
          <w:szCs w:val="24"/>
        </w:rPr>
        <w:t>сопровождению санитарно-бытового</w:t>
      </w:r>
    </w:p>
    <w:p w:rsidR="00A01E31" w:rsidRDefault="00A01E31" w:rsidP="00A01E31">
      <w:pPr>
        <w:spacing w:after="0" w:line="240" w:lineRule="auto"/>
        <w:jc w:val="center"/>
        <w:rPr>
          <w:rFonts w:ascii="Times New Roman" w:eastAsia="Times New Roman" w:hAnsi="Times New Roman" w:cs="Times New Roman"/>
          <w:b/>
          <w:bCs/>
          <w:sz w:val="24"/>
          <w:szCs w:val="24"/>
        </w:rPr>
      </w:pPr>
      <w:r w:rsidRPr="002A641B">
        <w:rPr>
          <w:rFonts w:ascii="Times New Roman" w:eastAsia="Times New Roman" w:hAnsi="Times New Roman" w:cs="Times New Roman"/>
          <w:b/>
          <w:bCs/>
          <w:sz w:val="24"/>
          <w:szCs w:val="24"/>
        </w:rPr>
        <w:t>и административно-хозяйственного обслуживания</w:t>
      </w:r>
    </w:p>
    <w:p w:rsidR="00A01E31" w:rsidRPr="002A641B" w:rsidRDefault="00A01E31" w:rsidP="00A01E31">
      <w:pPr>
        <w:spacing w:after="0" w:line="240" w:lineRule="auto"/>
        <w:jc w:val="both"/>
        <w:rPr>
          <w:rFonts w:ascii="Times New Roman" w:eastAsia="Times New Roman" w:hAnsi="Times New Roman" w:cs="Times New Roman"/>
          <w:b/>
          <w:bCs/>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5"/>
        <w:gridCol w:w="8530"/>
      </w:tblGrid>
      <w:tr w:rsidR="00A01E31" w:rsidRPr="00297E0A" w:rsidTr="00B36093">
        <w:trPr>
          <w:trHeight w:val="289"/>
        </w:trPr>
        <w:tc>
          <w:tcPr>
            <w:tcW w:w="1535" w:type="dxa"/>
            <w:tcBorders>
              <w:top w:val="single" w:sz="4" w:space="0" w:color="auto"/>
              <w:left w:val="single" w:sz="4" w:space="0" w:color="auto"/>
              <w:bottom w:val="single" w:sz="4" w:space="0" w:color="auto"/>
              <w:right w:val="single" w:sz="4" w:space="0" w:color="auto"/>
            </w:tcBorders>
            <w:vAlign w:val="center"/>
            <w:hideMark/>
          </w:tcPr>
          <w:p w:rsidR="00A01E31" w:rsidRPr="00297E0A" w:rsidRDefault="00A01E31" w:rsidP="00B36093">
            <w:pPr>
              <w:suppressAutoHyphens/>
              <w:spacing w:after="0" w:line="240" w:lineRule="auto"/>
              <w:jc w:val="both"/>
              <w:rPr>
                <w:rFonts w:ascii="Times New Roman" w:eastAsia="Verdana" w:hAnsi="Times New Roman" w:cs="Times New Roman"/>
                <w:b/>
                <w:i/>
              </w:rPr>
            </w:pPr>
            <w:r w:rsidRPr="00297E0A">
              <w:rPr>
                <w:rFonts w:ascii="Times New Roman" w:eastAsia="Verdana" w:hAnsi="Times New Roman" w:cs="Times New Roman"/>
                <w:b/>
                <w:i/>
              </w:rPr>
              <w:t>Объект</w:t>
            </w:r>
            <w:r w:rsidRPr="00297E0A">
              <w:rPr>
                <w:rFonts w:ascii="Times New Roman" w:eastAsia="Verdana" w:hAnsi="Times New Roman" w:cs="Times New Roman"/>
                <w:b/>
                <w:i/>
              </w:rPr>
              <w:br/>
              <w:t xml:space="preserve"> </w:t>
            </w:r>
          </w:p>
        </w:tc>
        <w:tc>
          <w:tcPr>
            <w:tcW w:w="8530" w:type="dxa"/>
            <w:tcBorders>
              <w:top w:val="single" w:sz="4" w:space="0" w:color="auto"/>
              <w:left w:val="single" w:sz="4" w:space="0" w:color="auto"/>
              <w:bottom w:val="single" w:sz="4" w:space="0" w:color="auto"/>
              <w:right w:val="single" w:sz="4" w:space="0" w:color="auto"/>
            </w:tcBorders>
            <w:vAlign w:val="center"/>
            <w:hideMark/>
          </w:tcPr>
          <w:p w:rsidR="00A01E31" w:rsidRPr="00297E0A" w:rsidRDefault="00A01E31" w:rsidP="00B36093">
            <w:pPr>
              <w:suppressAutoHyphens/>
              <w:spacing w:after="0" w:line="240" w:lineRule="auto"/>
              <w:jc w:val="both"/>
              <w:rPr>
                <w:rFonts w:ascii="Times New Roman" w:eastAsia="Verdana" w:hAnsi="Times New Roman" w:cs="Times New Roman"/>
                <w:b/>
                <w:i/>
              </w:rPr>
            </w:pPr>
            <w:r>
              <w:rPr>
                <w:rFonts w:ascii="Times New Roman" w:eastAsia="Verdana" w:hAnsi="Times New Roman" w:cs="Times New Roman"/>
                <w:b/>
                <w:i/>
              </w:rPr>
              <w:t>Технические условия</w:t>
            </w:r>
          </w:p>
        </w:tc>
      </w:tr>
      <w:tr w:rsidR="00A01E31" w:rsidRPr="00297E0A" w:rsidTr="00B36093">
        <w:trPr>
          <w:trHeight w:val="295"/>
        </w:trPr>
        <w:tc>
          <w:tcPr>
            <w:tcW w:w="1535" w:type="dxa"/>
            <w:tcBorders>
              <w:top w:val="single" w:sz="4" w:space="0" w:color="auto"/>
              <w:left w:val="single" w:sz="4" w:space="0" w:color="auto"/>
              <w:bottom w:val="single" w:sz="4" w:space="0" w:color="auto"/>
              <w:right w:val="single" w:sz="4" w:space="0" w:color="auto"/>
            </w:tcBorders>
            <w:vAlign w:val="center"/>
            <w:hideMark/>
          </w:tcPr>
          <w:p w:rsidR="004A6D28" w:rsidRDefault="004A6D28" w:rsidP="004A6D28">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1-й корпус,</w:t>
            </w:r>
          </w:p>
          <w:p w:rsidR="004A6D28" w:rsidRDefault="004A6D28" w:rsidP="004A6D28">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2-й корпус,</w:t>
            </w:r>
          </w:p>
          <w:p w:rsidR="004A6D28" w:rsidRDefault="004A6D28" w:rsidP="004A6D28">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3-й корпус,</w:t>
            </w:r>
          </w:p>
          <w:p w:rsidR="004A6D28" w:rsidRDefault="004A6D28" w:rsidP="004A6D28">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4-й корпус,</w:t>
            </w:r>
          </w:p>
          <w:p w:rsidR="004A6D28" w:rsidRDefault="004A6D28" w:rsidP="004A6D28">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ЛДК, ЦДиС</w:t>
            </w:r>
          </w:p>
          <w:p w:rsidR="00A01E31" w:rsidRPr="00BB57CB" w:rsidRDefault="004A6D28" w:rsidP="004A6D28">
            <w:pPr>
              <w:suppressAutoHyphens/>
              <w:spacing w:after="0" w:line="240" w:lineRule="auto"/>
              <w:jc w:val="both"/>
              <w:rPr>
                <w:rFonts w:ascii="Times New Roman" w:eastAsia="Verdana" w:hAnsi="Times New Roman" w:cs="Times New Roman"/>
                <w:i/>
                <w:sz w:val="24"/>
                <w:szCs w:val="24"/>
              </w:rPr>
            </w:pPr>
            <w:r>
              <w:rPr>
                <w:rFonts w:ascii="Times New Roman" w:eastAsia="Verdana" w:hAnsi="Times New Roman" w:cs="Times New Roman"/>
                <w:i/>
                <w:sz w:val="24"/>
                <w:szCs w:val="24"/>
              </w:rPr>
              <w:t>Коттедж, столовая, складские помещения</w:t>
            </w:r>
          </w:p>
        </w:tc>
        <w:tc>
          <w:tcPr>
            <w:tcW w:w="8530" w:type="dxa"/>
            <w:tcBorders>
              <w:top w:val="single" w:sz="4" w:space="0" w:color="auto"/>
              <w:left w:val="single" w:sz="4" w:space="0" w:color="auto"/>
              <w:bottom w:val="single" w:sz="4" w:space="0" w:color="auto"/>
              <w:right w:val="single" w:sz="4" w:space="0" w:color="auto"/>
            </w:tcBorders>
            <w:vAlign w:val="center"/>
            <w:hideMark/>
          </w:tcPr>
          <w:p w:rsidR="00A01E31" w:rsidRPr="00D50D83" w:rsidRDefault="00A01E31" w:rsidP="00B36093">
            <w:pPr>
              <w:suppressAutoHyphens/>
              <w:spacing w:after="0" w:line="240" w:lineRule="auto"/>
              <w:jc w:val="both"/>
              <w:rPr>
                <w:rFonts w:ascii="Times New Roman" w:eastAsia="Times New Roman" w:hAnsi="Times New Roman" w:cs="Times New Roman"/>
                <w:color w:val="000000"/>
                <w:sz w:val="24"/>
                <w:szCs w:val="24"/>
              </w:rPr>
            </w:pPr>
            <w:r w:rsidRPr="00D50D83">
              <w:rPr>
                <w:rFonts w:ascii="Times New Roman" w:hAnsi="Times New Roman" w:cs="Times New Roman"/>
                <w:sz w:val="24"/>
                <w:szCs w:val="24"/>
              </w:rPr>
              <w:t>-Организация и текущее сопровождение хозяйственного обслуживания</w:t>
            </w:r>
            <w:r w:rsidRPr="00D50D8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помещений;</w:t>
            </w:r>
          </w:p>
          <w:p w:rsidR="00A01E31" w:rsidRPr="00D50D83" w:rsidRDefault="00A01E31" w:rsidP="00B36093">
            <w:pPr>
              <w:suppressAutoHyphens/>
              <w:spacing w:after="0" w:line="240" w:lineRule="auto"/>
              <w:jc w:val="both"/>
              <w:rPr>
                <w:rFonts w:ascii="Times New Roman" w:eastAsia="Times New Roman" w:hAnsi="Times New Roman" w:cs="Times New Roman"/>
                <w:color w:val="000000"/>
                <w:sz w:val="24"/>
                <w:szCs w:val="24"/>
              </w:rPr>
            </w:pPr>
            <w:r w:rsidRPr="00D50D83">
              <w:rPr>
                <w:rFonts w:ascii="Times New Roman" w:hAnsi="Times New Roman" w:cs="Times New Roman"/>
                <w:sz w:val="24"/>
                <w:szCs w:val="24"/>
              </w:rPr>
              <w:t>-контроль за графиком замены/чистки напольных ковриков на входных группах в зданиях Заказчика</w:t>
            </w:r>
            <w:r>
              <w:rPr>
                <w:rFonts w:ascii="Times New Roman" w:hAnsi="Times New Roman" w:cs="Times New Roman"/>
                <w:sz w:val="24"/>
                <w:szCs w:val="24"/>
              </w:rPr>
              <w:t>;</w:t>
            </w:r>
          </w:p>
          <w:p w:rsidR="00A01E31" w:rsidRPr="00D50D83" w:rsidRDefault="00A01E31" w:rsidP="00B36093">
            <w:pPr>
              <w:suppressAutoHyphens/>
              <w:spacing w:after="0" w:line="240" w:lineRule="auto"/>
              <w:jc w:val="both"/>
              <w:rPr>
                <w:rFonts w:ascii="Times New Roman" w:eastAsia="Times New Roman" w:hAnsi="Times New Roman" w:cs="Times New Roman"/>
                <w:color w:val="000000"/>
                <w:sz w:val="24"/>
                <w:szCs w:val="24"/>
              </w:rPr>
            </w:pPr>
            <w:r w:rsidRPr="00D50D83">
              <w:rPr>
                <w:rFonts w:ascii="Times New Roman" w:hAnsi="Times New Roman" w:cs="Times New Roman"/>
                <w:sz w:val="24"/>
                <w:szCs w:val="24"/>
              </w:rPr>
              <w:t>-сбор и анализ информации о техническом и санитарном состоянии обслуживаемых помещений для информирования Заказчика</w:t>
            </w:r>
            <w:r>
              <w:rPr>
                <w:rFonts w:ascii="Times New Roman" w:hAnsi="Times New Roman" w:cs="Times New Roman"/>
                <w:sz w:val="24"/>
                <w:szCs w:val="24"/>
              </w:rPr>
              <w:t>;</w:t>
            </w:r>
          </w:p>
          <w:p w:rsidR="00A01E31" w:rsidRPr="00D50D83" w:rsidRDefault="00A01E31" w:rsidP="00B36093">
            <w:pPr>
              <w:suppressAutoHyphens/>
              <w:spacing w:after="0" w:line="240" w:lineRule="auto"/>
              <w:jc w:val="both"/>
              <w:rPr>
                <w:rFonts w:ascii="Times New Roman" w:hAnsi="Times New Roman" w:cs="Times New Roman"/>
                <w:sz w:val="24"/>
                <w:szCs w:val="24"/>
              </w:rPr>
            </w:pPr>
            <w:r w:rsidRPr="00D50D83">
              <w:rPr>
                <w:rFonts w:ascii="Times New Roman" w:eastAsia="Times New Roman" w:hAnsi="Times New Roman" w:cs="Times New Roman"/>
                <w:color w:val="000000"/>
                <w:sz w:val="24"/>
                <w:szCs w:val="24"/>
              </w:rPr>
              <w:t>-</w:t>
            </w:r>
            <w:r w:rsidRPr="00D50D83">
              <w:rPr>
                <w:rFonts w:ascii="Times New Roman" w:hAnsi="Times New Roman" w:cs="Times New Roman"/>
                <w:sz w:val="24"/>
                <w:szCs w:val="24"/>
              </w:rPr>
              <w:t>сбор и анализ информации</w:t>
            </w:r>
            <w:r>
              <w:rPr>
                <w:rFonts w:ascii="Times New Roman" w:hAnsi="Times New Roman" w:cs="Times New Roman"/>
                <w:sz w:val="24"/>
                <w:szCs w:val="24"/>
              </w:rPr>
              <w:t xml:space="preserve"> о техническом состоянии мебели,</w:t>
            </w:r>
            <w:r w:rsidRPr="00D50D83">
              <w:rPr>
                <w:rFonts w:ascii="Times New Roman" w:hAnsi="Times New Roman" w:cs="Times New Roman"/>
                <w:sz w:val="24"/>
                <w:szCs w:val="24"/>
              </w:rPr>
              <w:t xml:space="preserve"> вспомогательного оборудования и инвентаря в обслуживаемых помещениях, уведомление Заказчика о необходимости своевременного принятия мер по устранению выявленных недостатков; планирование ремонтов</w:t>
            </w:r>
            <w:r>
              <w:rPr>
                <w:rFonts w:ascii="Times New Roman" w:hAnsi="Times New Roman" w:cs="Times New Roman"/>
                <w:sz w:val="24"/>
                <w:szCs w:val="24"/>
              </w:rPr>
              <w:t>;</w:t>
            </w:r>
          </w:p>
          <w:p w:rsidR="00A01E31" w:rsidRPr="00D50D83" w:rsidRDefault="00A01E31" w:rsidP="00B36093">
            <w:pPr>
              <w:suppressAutoHyphens/>
              <w:spacing w:after="0" w:line="240" w:lineRule="auto"/>
              <w:jc w:val="both"/>
              <w:rPr>
                <w:rFonts w:ascii="Times New Roman" w:hAnsi="Times New Roman" w:cs="Times New Roman"/>
                <w:sz w:val="24"/>
                <w:szCs w:val="24"/>
              </w:rPr>
            </w:pPr>
            <w:r w:rsidRPr="00D50D83">
              <w:rPr>
                <w:rFonts w:ascii="Times New Roman" w:hAnsi="Times New Roman" w:cs="Times New Roman"/>
                <w:sz w:val="24"/>
                <w:szCs w:val="24"/>
              </w:rPr>
              <w:t>- выполнение мелких ремонтов мебели, вспомогательного оборудования и инвентаря</w:t>
            </w:r>
            <w:r>
              <w:rPr>
                <w:rFonts w:ascii="Times New Roman" w:hAnsi="Times New Roman" w:cs="Times New Roman"/>
                <w:sz w:val="24"/>
                <w:szCs w:val="24"/>
              </w:rPr>
              <w:t>;</w:t>
            </w:r>
          </w:p>
          <w:p w:rsidR="00A01E31" w:rsidRDefault="00A01E31" w:rsidP="00B36093">
            <w:pPr>
              <w:jc w:val="both"/>
              <w:rPr>
                <w:rFonts w:ascii="Times New Roman" w:hAnsi="Times New Roman" w:cs="Times New Roman"/>
                <w:sz w:val="24"/>
                <w:szCs w:val="24"/>
              </w:rPr>
            </w:pPr>
            <w:r w:rsidRPr="00D50D83">
              <w:rPr>
                <w:rFonts w:ascii="Times New Roman" w:hAnsi="Times New Roman" w:cs="Times New Roman"/>
                <w:sz w:val="24"/>
                <w:szCs w:val="24"/>
              </w:rPr>
              <w:t>- проведение осмотра, проверки и при необходимости замены осветительных элементов (лампочек) в электрических приборах в помещениях Заказчика;</w:t>
            </w:r>
            <w:r>
              <w:rPr>
                <w:rFonts w:ascii="Times New Roman" w:hAnsi="Times New Roman" w:cs="Times New Roman"/>
                <w:sz w:val="24"/>
                <w:szCs w:val="24"/>
              </w:rPr>
              <w:t xml:space="preserve"> </w:t>
            </w:r>
          </w:p>
          <w:p w:rsidR="00A01E31" w:rsidRDefault="00A01E31" w:rsidP="00B36093">
            <w:pPr>
              <w:jc w:val="both"/>
              <w:rPr>
                <w:rFonts w:ascii="Times New Roman" w:hAnsi="Times New Roman" w:cs="Times New Roman"/>
                <w:sz w:val="24"/>
                <w:szCs w:val="24"/>
              </w:rPr>
            </w:pPr>
            <w:r w:rsidRPr="00D50D83">
              <w:rPr>
                <w:rFonts w:ascii="Times New Roman" w:hAnsi="Times New Roman" w:cs="Times New Roman"/>
                <w:sz w:val="24"/>
                <w:szCs w:val="24"/>
              </w:rPr>
              <w:t>- замена дверных полотен (при необходимости).</w:t>
            </w:r>
          </w:p>
          <w:p w:rsidR="00A01E31" w:rsidRPr="00D53825" w:rsidRDefault="00A01E31" w:rsidP="00B36093">
            <w:pPr>
              <w:jc w:val="both"/>
              <w:rPr>
                <w:rFonts w:ascii="Times New Roman" w:hAnsi="Times New Roman" w:cs="Times New Roman"/>
                <w:sz w:val="24"/>
                <w:szCs w:val="24"/>
              </w:rPr>
            </w:pPr>
            <w:r>
              <w:rPr>
                <w:rFonts w:ascii="Times New Roman" w:hAnsi="Times New Roman" w:cs="Times New Roman"/>
                <w:sz w:val="24"/>
                <w:szCs w:val="24"/>
              </w:rPr>
              <w:t>- другие поручения по заявке Заказчика</w:t>
            </w:r>
          </w:p>
        </w:tc>
      </w:tr>
    </w:tbl>
    <w:p w:rsidR="00A01E31" w:rsidRDefault="00A01E31" w:rsidP="00A01E31">
      <w:pPr>
        <w:spacing w:after="0" w:line="240" w:lineRule="auto"/>
        <w:jc w:val="both"/>
        <w:rPr>
          <w:rFonts w:ascii="Times New Roman" w:hAnsi="Times New Roman" w:cs="Times New Roman"/>
          <w:sz w:val="24"/>
          <w:szCs w:val="24"/>
          <w:u w:val="single"/>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5"/>
        <w:gridCol w:w="7595"/>
      </w:tblGrid>
      <w:tr w:rsidR="0096636E" w:rsidRPr="0096636E" w:rsidTr="00820D70">
        <w:trPr>
          <w:trHeight w:val="254"/>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b/>
              </w:rPr>
            </w:pPr>
            <w:bookmarkStart w:id="2" w:name="_Hlk141112892"/>
            <w:r w:rsidRPr="0096636E">
              <w:rPr>
                <w:rFonts w:ascii="Times New Roman" w:eastAsia="Times New Roman" w:hAnsi="Times New Roman" w:cs="Times New Roman"/>
                <w:b/>
              </w:rPr>
              <w:lastRenderedPageBreak/>
              <w:t>№ п/п</w:t>
            </w:r>
          </w:p>
        </w:tc>
        <w:tc>
          <w:tcPr>
            <w:tcW w:w="7595" w:type="dxa"/>
          </w:tcPr>
          <w:p w:rsidR="0096636E" w:rsidRPr="0096636E" w:rsidRDefault="0096636E" w:rsidP="00820D70">
            <w:pPr>
              <w:spacing w:after="0" w:line="240" w:lineRule="auto"/>
              <w:jc w:val="center"/>
              <w:rPr>
                <w:rFonts w:ascii="Times New Roman" w:eastAsia="Times New Roman" w:hAnsi="Times New Roman" w:cs="Times New Roman"/>
                <w:b/>
              </w:rPr>
            </w:pPr>
            <w:r w:rsidRPr="0096636E">
              <w:rPr>
                <w:rFonts w:ascii="Times New Roman" w:eastAsia="Times New Roman" w:hAnsi="Times New Roman" w:cs="Times New Roman"/>
                <w:b/>
              </w:rPr>
              <w:t>Наименование работ</w:t>
            </w:r>
          </w:p>
        </w:tc>
      </w:tr>
      <w:tr w:rsidR="0096636E" w:rsidRPr="0096636E" w:rsidTr="00820D70">
        <w:trPr>
          <w:trHeight w:val="124"/>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Устранение мелких неисправностей электропроводки</w:t>
            </w:r>
          </w:p>
        </w:tc>
      </w:tr>
      <w:tr w:rsidR="0096636E" w:rsidRPr="0096636E" w:rsidTr="00820D70">
        <w:trPr>
          <w:trHeight w:val="132"/>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2</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Замена неисправных участков электросети</w:t>
            </w:r>
          </w:p>
        </w:tc>
      </w:tr>
      <w:tr w:rsidR="0096636E" w:rsidRPr="0096636E" w:rsidTr="00820D70">
        <w:trPr>
          <w:trHeight w:val="134"/>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3</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Подключение оборудования к сетям электроснабжения</w:t>
            </w:r>
          </w:p>
        </w:tc>
      </w:tr>
      <w:tr w:rsidR="0096636E" w:rsidRPr="0096636E" w:rsidTr="00820D70">
        <w:trPr>
          <w:trHeight w:val="142"/>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4</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Ревизия и ремонт неисправных розеток, выключателей, светильников</w:t>
            </w:r>
          </w:p>
        </w:tc>
      </w:tr>
      <w:tr w:rsidR="0096636E" w:rsidRPr="0096636E" w:rsidTr="00820D70">
        <w:trPr>
          <w:trHeight w:val="144"/>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5</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Замена неисправных розеток, выключателей, светильников</w:t>
            </w:r>
          </w:p>
        </w:tc>
      </w:tr>
      <w:tr w:rsidR="0096636E" w:rsidRPr="0096636E" w:rsidTr="00820D70">
        <w:trPr>
          <w:trHeight w:val="151"/>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6</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Замена ламп ЛБ-40, ЛБ-20, ДРЛ, ламп накаливания и т.д.</w:t>
            </w:r>
          </w:p>
        </w:tc>
      </w:tr>
      <w:tr w:rsidR="0096636E" w:rsidRPr="0096636E" w:rsidTr="00820D70">
        <w:trPr>
          <w:trHeight w:val="225"/>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7</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Осмотр щитов освещения, силовых щитов, вводно-распределительных устройств и, при необходимости, замена шин, сборок, выключателей и т.д.</w:t>
            </w:r>
          </w:p>
        </w:tc>
      </w:tr>
      <w:tr w:rsidR="0096636E" w:rsidRPr="0096636E" w:rsidTr="00820D70">
        <w:trPr>
          <w:trHeight w:val="116"/>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8</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Осмотр и исправление мелких неисправностей электрооборудования</w:t>
            </w:r>
          </w:p>
        </w:tc>
      </w:tr>
      <w:tr w:rsidR="0096636E" w:rsidRPr="0096636E" w:rsidTr="00820D70">
        <w:trPr>
          <w:trHeight w:val="176"/>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9</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Прокладка кабеля</w:t>
            </w:r>
          </w:p>
        </w:tc>
      </w:tr>
      <w:tr w:rsidR="0096636E" w:rsidRPr="0096636E" w:rsidTr="00820D70">
        <w:trPr>
          <w:trHeight w:val="148"/>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10</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Электромонтажные работы</w:t>
            </w:r>
          </w:p>
        </w:tc>
      </w:tr>
      <w:tr w:rsidR="0096636E" w:rsidRPr="0096636E" w:rsidTr="00820D70">
        <w:trPr>
          <w:trHeight w:val="120"/>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11</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Ремонт санитарно-технического оборудования</w:t>
            </w:r>
          </w:p>
        </w:tc>
      </w:tr>
      <w:tr w:rsidR="0096636E" w:rsidRPr="0096636E" w:rsidTr="00820D70">
        <w:trPr>
          <w:trHeight w:val="148"/>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12</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Замена санитарно-технического оборудования</w:t>
            </w:r>
          </w:p>
        </w:tc>
      </w:tr>
      <w:tr w:rsidR="0096636E" w:rsidRPr="0096636E" w:rsidTr="00820D70">
        <w:trPr>
          <w:trHeight w:val="162"/>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13</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Ремонт запорно-регулирующей арматуры, кранов, смесителей</w:t>
            </w:r>
          </w:p>
        </w:tc>
      </w:tr>
      <w:tr w:rsidR="0096636E" w:rsidRPr="0096636E" w:rsidTr="00820D70">
        <w:trPr>
          <w:trHeight w:val="176"/>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14</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Замена запорно-регулирующей арматуры, кранов, смесителей</w:t>
            </w:r>
          </w:p>
        </w:tc>
      </w:tr>
      <w:tr w:rsidR="0096636E" w:rsidRPr="0096636E" w:rsidTr="00820D70">
        <w:trPr>
          <w:trHeight w:val="148"/>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15</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Ликвидация засора канализации внутри строения</w:t>
            </w:r>
          </w:p>
        </w:tc>
      </w:tr>
      <w:tr w:rsidR="0096636E" w:rsidRPr="0096636E" w:rsidTr="00820D70">
        <w:trPr>
          <w:trHeight w:val="132"/>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16</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Замена неисправных сифонов и небольших участков трубопроводов, связанная с устранением засора или течи</w:t>
            </w:r>
          </w:p>
        </w:tc>
      </w:tr>
      <w:tr w:rsidR="0096636E" w:rsidRPr="0096636E" w:rsidTr="00820D70">
        <w:trPr>
          <w:trHeight w:val="120"/>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17</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 xml:space="preserve">Замена дверных замков, дверных ручек </w:t>
            </w:r>
          </w:p>
        </w:tc>
      </w:tr>
      <w:tr w:rsidR="0096636E" w:rsidRPr="0096636E" w:rsidTr="00820D70">
        <w:trPr>
          <w:trHeight w:val="148"/>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18</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Ремонт дверных замков, дверных ручек</w:t>
            </w:r>
          </w:p>
        </w:tc>
      </w:tr>
      <w:tr w:rsidR="0096636E" w:rsidRPr="0096636E" w:rsidTr="00820D70">
        <w:trPr>
          <w:trHeight w:val="172"/>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19</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Ремонт мебели</w:t>
            </w:r>
          </w:p>
        </w:tc>
      </w:tr>
      <w:tr w:rsidR="0096636E" w:rsidRPr="0096636E" w:rsidTr="00820D70">
        <w:trPr>
          <w:trHeight w:val="159"/>
        </w:trPr>
        <w:tc>
          <w:tcPr>
            <w:tcW w:w="995" w:type="dxa"/>
          </w:tcPr>
          <w:p w:rsidR="0096636E" w:rsidRPr="0096636E" w:rsidRDefault="0096636E" w:rsidP="00820D70">
            <w:pPr>
              <w:spacing w:after="0" w:line="240" w:lineRule="auto"/>
              <w:ind w:firstLine="33"/>
              <w:jc w:val="center"/>
              <w:rPr>
                <w:rFonts w:ascii="Times New Roman" w:eastAsia="Times New Roman" w:hAnsi="Times New Roman" w:cs="Times New Roman"/>
              </w:rPr>
            </w:pPr>
            <w:r w:rsidRPr="0096636E">
              <w:rPr>
                <w:rFonts w:ascii="Times New Roman" w:eastAsia="Times New Roman" w:hAnsi="Times New Roman" w:cs="Times New Roman"/>
              </w:rPr>
              <w:t>20</w:t>
            </w:r>
          </w:p>
        </w:tc>
        <w:tc>
          <w:tcPr>
            <w:tcW w:w="7595" w:type="dxa"/>
            <w:vAlign w:val="center"/>
          </w:tcPr>
          <w:p w:rsidR="0096636E" w:rsidRPr="0096636E" w:rsidRDefault="0096636E" w:rsidP="00820D70">
            <w:pPr>
              <w:spacing w:after="0" w:line="240" w:lineRule="auto"/>
              <w:ind w:firstLine="34"/>
              <w:rPr>
                <w:rFonts w:ascii="Times New Roman" w:eastAsia="Times New Roman" w:hAnsi="Times New Roman" w:cs="Times New Roman"/>
              </w:rPr>
            </w:pPr>
            <w:r w:rsidRPr="0096636E">
              <w:rPr>
                <w:rFonts w:ascii="Times New Roman" w:eastAsia="Times New Roman" w:hAnsi="Times New Roman" w:cs="Times New Roman"/>
              </w:rPr>
              <w:t>Другие столярно-слесарные работы</w:t>
            </w:r>
          </w:p>
        </w:tc>
      </w:tr>
    </w:tbl>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A01E31" w:rsidRPr="00EC1741" w:rsidTr="00B36093">
        <w:tc>
          <w:tcPr>
            <w:tcW w:w="9747" w:type="dxa"/>
          </w:tcPr>
          <w:p w:rsidR="0096636E" w:rsidRDefault="0096636E" w:rsidP="00B36093">
            <w:pPr>
              <w:ind w:left="554"/>
              <w:jc w:val="center"/>
              <w:rPr>
                <w:b/>
                <w:bCs/>
                <w:sz w:val="22"/>
                <w:szCs w:val="22"/>
              </w:rPr>
            </w:pPr>
          </w:p>
          <w:p w:rsidR="00A01E31" w:rsidRPr="00EC1741" w:rsidRDefault="00A01E31" w:rsidP="00B36093">
            <w:pPr>
              <w:ind w:left="554"/>
              <w:jc w:val="center"/>
              <w:rPr>
                <w:bCs/>
                <w:sz w:val="22"/>
                <w:szCs w:val="22"/>
              </w:rPr>
            </w:pPr>
            <w:r w:rsidRPr="00EC1741">
              <w:rPr>
                <w:b/>
                <w:bCs/>
                <w:sz w:val="22"/>
                <w:szCs w:val="22"/>
              </w:rPr>
              <w:t xml:space="preserve">Организация и текущее сопровождение </w:t>
            </w:r>
            <w:r w:rsidRPr="00EC1741">
              <w:rPr>
                <w:b/>
                <w:sz w:val="22"/>
                <w:szCs w:val="22"/>
              </w:rPr>
              <w:t>санитарно-бытового</w:t>
            </w:r>
            <w:r w:rsidRPr="00EC1741">
              <w:rPr>
                <w:sz w:val="22"/>
                <w:szCs w:val="22"/>
              </w:rPr>
              <w:t xml:space="preserve"> </w:t>
            </w:r>
            <w:r w:rsidRPr="00EC1741">
              <w:rPr>
                <w:b/>
                <w:sz w:val="22"/>
                <w:szCs w:val="22"/>
              </w:rPr>
              <w:t xml:space="preserve">обслуживания помещений (в том числе режимных) и </w:t>
            </w:r>
            <w:r w:rsidRPr="00EC1741">
              <w:rPr>
                <w:b/>
                <w:bCs/>
                <w:sz w:val="22"/>
                <w:szCs w:val="22"/>
              </w:rPr>
              <w:t>хозяйственного обслуживания</w:t>
            </w:r>
            <w:r w:rsidRPr="00EC1741">
              <w:rPr>
                <w:bCs/>
                <w:sz w:val="22"/>
                <w:szCs w:val="22"/>
              </w:rPr>
              <w:t>:</w:t>
            </w:r>
          </w:p>
          <w:p w:rsidR="00A01E31" w:rsidRPr="00EC1741" w:rsidRDefault="00A01E31" w:rsidP="00B36093">
            <w:pPr>
              <w:ind w:left="555"/>
              <w:jc w:val="both"/>
              <w:rPr>
                <w:sz w:val="22"/>
                <w:szCs w:val="22"/>
                <w:u w:val="single"/>
              </w:rPr>
            </w:pPr>
          </w:p>
          <w:p w:rsidR="00A01E31" w:rsidRPr="00EC1741" w:rsidRDefault="00A01E31" w:rsidP="00B36093">
            <w:pPr>
              <w:jc w:val="both"/>
              <w:rPr>
                <w:sz w:val="22"/>
                <w:szCs w:val="22"/>
              </w:rPr>
            </w:pPr>
          </w:p>
          <w:p w:rsidR="00A01E31" w:rsidRPr="00EC1741" w:rsidRDefault="00A01E31" w:rsidP="00B36093">
            <w:pPr>
              <w:jc w:val="both"/>
              <w:rPr>
                <w:sz w:val="22"/>
                <w:szCs w:val="22"/>
                <w:u w:val="single"/>
              </w:rPr>
            </w:pPr>
            <w:r w:rsidRPr="00EC1741">
              <w:rPr>
                <w:sz w:val="22"/>
                <w:szCs w:val="22"/>
                <w:u w:val="single"/>
              </w:rPr>
              <w:t>Организация и выполнение мелких ремонтов мебели, вспомогательного оборудования и инвентаря (расходный материал</w:t>
            </w:r>
            <w:r w:rsidR="00544C4C">
              <w:rPr>
                <w:sz w:val="22"/>
                <w:szCs w:val="22"/>
                <w:u w:val="single"/>
              </w:rPr>
              <w:t xml:space="preserve"> частично</w:t>
            </w:r>
            <w:r w:rsidRPr="00EC1741">
              <w:rPr>
                <w:sz w:val="22"/>
                <w:szCs w:val="22"/>
                <w:u w:val="single"/>
              </w:rPr>
              <w:t xml:space="preserve"> предоставляет Заказчик) включает:</w:t>
            </w:r>
          </w:p>
          <w:p w:rsidR="00A01E31" w:rsidRPr="00EC1741" w:rsidRDefault="00A01E31" w:rsidP="00B36093">
            <w:pPr>
              <w:jc w:val="both"/>
              <w:rPr>
                <w:sz w:val="22"/>
                <w:szCs w:val="22"/>
              </w:rPr>
            </w:pPr>
            <w:r w:rsidRPr="00EC1741">
              <w:rPr>
                <w:sz w:val="22"/>
                <w:szCs w:val="22"/>
              </w:rPr>
              <w:t>- сбор и анализ информации о техническом состоянии мебели, вспомогательного оборудования и инвентаря в обслуживаемых помещениях, уведомление Заказчика о необходимости своевременного принятия мер по устранению выявленных недостатков; планирование ремонтов;</w:t>
            </w:r>
          </w:p>
          <w:p w:rsidR="00A01E31" w:rsidRPr="00EC1741" w:rsidRDefault="00A01E31" w:rsidP="00B36093">
            <w:pPr>
              <w:jc w:val="both"/>
              <w:rPr>
                <w:sz w:val="22"/>
                <w:szCs w:val="22"/>
              </w:rPr>
            </w:pPr>
            <w:r w:rsidRPr="00EC1741">
              <w:rPr>
                <w:sz w:val="22"/>
                <w:szCs w:val="22"/>
              </w:rPr>
              <w:t>- выполнение мелких ремонтов мебели, вспомогательного оборудования и инвентаря;</w:t>
            </w:r>
          </w:p>
          <w:p w:rsidR="00A01E31" w:rsidRPr="00EC1741" w:rsidRDefault="00A01E31" w:rsidP="00B36093">
            <w:pPr>
              <w:jc w:val="both"/>
              <w:rPr>
                <w:sz w:val="22"/>
                <w:szCs w:val="22"/>
              </w:rPr>
            </w:pPr>
            <w:r w:rsidRPr="00EC1741">
              <w:rPr>
                <w:sz w:val="22"/>
                <w:szCs w:val="22"/>
              </w:rPr>
              <w:t>- ремонт/замена сантехники;</w:t>
            </w:r>
          </w:p>
          <w:p w:rsidR="00A01E31" w:rsidRPr="00EC1741" w:rsidRDefault="00A01E31" w:rsidP="00B36093">
            <w:pPr>
              <w:jc w:val="both"/>
              <w:rPr>
                <w:sz w:val="22"/>
                <w:szCs w:val="22"/>
              </w:rPr>
            </w:pPr>
            <w:r w:rsidRPr="00EC1741">
              <w:rPr>
                <w:sz w:val="22"/>
                <w:szCs w:val="22"/>
              </w:rPr>
              <w:t>- ремонт жалюзи, карнизов;</w:t>
            </w:r>
          </w:p>
          <w:p w:rsidR="00A01E31" w:rsidRPr="00EC1741" w:rsidRDefault="00A01E31" w:rsidP="00B36093">
            <w:pPr>
              <w:jc w:val="both"/>
              <w:rPr>
                <w:sz w:val="22"/>
                <w:szCs w:val="22"/>
              </w:rPr>
            </w:pPr>
            <w:r w:rsidRPr="00EC1741">
              <w:rPr>
                <w:sz w:val="22"/>
                <w:szCs w:val="22"/>
              </w:rPr>
              <w:t>- ремонт/замена дверных замков, ручек, петель и оконной фурнитуры;</w:t>
            </w:r>
          </w:p>
          <w:p w:rsidR="00A01E31" w:rsidRPr="00EC1741" w:rsidRDefault="00A01E31" w:rsidP="00B36093">
            <w:pPr>
              <w:jc w:val="both"/>
              <w:rPr>
                <w:sz w:val="22"/>
                <w:szCs w:val="22"/>
              </w:rPr>
            </w:pPr>
            <w:r w:rsidRPr="00EC1741">
              <w:rPr>
                <w:sz w:val="22"/>
                <w:szCs w:val="22"/>
              </w:rPr>
              <w:t>- мелкий текущий ремонт (подкраска, подклейка обоев, настенной или напольной плитки);</w:t>
            </w:r>
          </w:p>
          <w:p w:rsidR="00A01E31" w:rsidRPr="00EC1741" w:rsidRDefault="00A01E31" w:rsidP="00B36093">
            <w:pPr>
              <w:jc w:val="both"/>
              <w:rPr>
                <w:sz w:val="22"/>
                <w:szCs w:val="22"/>
              </w:rPr>
            </w:pPr>
            <w:r w:rsidRPr="00EC1741">
              <w:rPr>
                <w:sz w:val="22"/>
                <w:szCs w:val="22"/>
              </w:rPr>
              <w:t>- стекольные работы;</w:t>
            </w:r>
          </w:p>
          <w:p w:rsidR="00A01E31" w:rsidRPr="00EC1741" w:rsidRDefault="00A01E31" w:rsidP="00B36093">
            <w:pPr>
              <w:jc w:val="both"/>
              <w:rPr>
                <w:sz w:val="22"/>
                <w:szCs w:val="22"/>
              </w:rPr>
            </w:pPr>
            <w:r w:rsidRPr="00EC1741">
              <w:rPr>
                <w:sz w:val="22"/>
                <w:szCs w:val="22"/>
              </w:rPr>
              <w:t>- замена элементов питания в часах, расположенных в холлах и коридорах зданий Заказчика; контроль точности показаний времени на электронных и механических часах (за исключением офисных помещений);</w:t>
            </w:r>
          </w:p>
          <w:p w:rsidR="00A01E31" w:rsidRPr="00EC1741" w:rsidRDefault="00A01E31" w:rsidP="00B36093">
            <w:pPr>
              <w:jc w:val="both"/>
              <w:rPr>
                <w:sz w:val="22"/>
                <w:szCs w:val="22"/>
              </w:rPr>
            </w:pPr>
            <w:r w:rsidRPr="00EC1741">
              <w:rPr>
                <w:sz w:val="22"/>
                <w:szCs w:val="22"/>
              </w:rPr>
              <w:t>- проведение осмотра, проверки и при необходимости замена осветительных элементов (лампочек) в электрических приборах в помещениях Заказчика;</w:t>
            </w:r>
          </w:p>
          <w:p w:rsidR="00A01E31" w:rsidRPr="00EC1741" w:rsidRDefault="00A01E31" w:rsidP="00B36093">
            <w:pPr>
              <w:jc w:val="both"/>
              <w:rPr>
                <w:sz w:val="22"/>
                <w:szCs w:val="22"/>
              </w:rPr>
            </w:pPr>
            <w:r w:rsidRPr="00EC1741">
              <w:rPr>
                <w:sz w:val="22"/>
                <w:szCs w:val="22"/>
              </w:rPr>
              <w:t>- получение и выдача подсобным рабочим инвентаря, расходных материалов, осуществление оперативного учета инвентаря и расходных материалов;</w:t>
            </w:r>
          </w:p>
          <w:p w:rsidR="00A01E31" w:rsidRPr="00EC1741" w:rsidRDefault="00A01E31" w:rsidP="00B36093">
            <w:pPr>
              <w:jc w:val="both"/>
              <w:rPr>
                <w:sz w:val="22"/>
                <w:szCs w:val="22"/>
              </w:rPr>
            </w:pPr>
            <w:r w:rsidRPr="00EC1741">
              <w:rPr>
                <w:sz w:val="22"/>
                <w:szCs w:val="22"/>
              </w:rPr>
              <w:t>- замена дверных полотен (при необходимости).</w:t>
            </w:r>
          </w:p>
          <w:p w:rsidR="00A01E31" w:rsidRPr="00EC1741" w:rsidRDefault="00A01E31" w:rsidP="00B36093">
            <w:pPr>
              <w:jc w:val="both"/>
              <w:rPr>
                <w:sz w:val="22"/>
                <w:szCs w:val="22"/>
              </w:rPr>
            </w:pPr>
          </w:p>
          <w:p w:rsidR="00A01E31" w:rsidRPr="00EC1741" w:rsidRDefault="00A01E31" w:rsidP="00B36093">
            <w:pPr>
              <w:jc w:val="both"/>
              <w:rPr>
                <w:sz w:val="22"/>
                <w:szCs w:val="22"/>
                <w:u w:val="single"/>
              </w:rPr>
            </w:pPr>
            <w:r w:rsidRPr="00EC1741">
              <w:rPr>
                <w:sz w:val="22"/>
                <w:szCs w:val="22"/>
                <w:u w:val="single"/>
              </w:rPr>
              <w:t>Монтаж предметов офисного интерьера и оборудования Заказчика включает (за исключением работ на высоте):</w:t>
            </w:r>
          </w:p>
          <w:p w:rsidR="00A01E31" w:rsidRPr="00EC1741" w:rsidRDefault="00A01E31" w:rsidP="00B36093">
            <w:pPr>
              <w:jc w:val="both"/>
              <w:rPr>
                <w:sz w:val="22"/>
                <w:szCs w:val="22"/>
              </w:rPr>
            </w:pPr>
            <w:r w:rsidRPr="00EC1741">
              <w:rPr>
                <w:sz w:val="22"/>
                <w:szCs w:val="22"/>
              </w:rPr>
              <w:t>- монтаж предметов офисного интерьера (настенные часы, полки, зеркала, фоторамки и т.п.);</w:t>
            </w:r>
          </w:p>
          <w:p w:rsidR="00A01E31" w:rsidRPr="00EC1741" w:rsidRDefault="00A01E31" w:rsidP="00B36093">
            <w:pPr>
              <w:jc w:val="both"/>
              <w:rPr>
                <w:sz w:val="22"/>
                <w:szCs w:val="22"/>
              </w:rPr>
            </w:pPr>
            <w:r w:rsidRPr="00EC1741">
              <w:rPr>
                <w:sz w:val="22"/>
                <w:szCs w:val="22"/>
              </w:rPr>
              <w:t>- сборка/разборка корпусной мебели при перемещении рабочих мест;</w:t>
            </w:r>
          </w:p>
          <w:p w:rsidR="00A01E31" w:rsidRPr="00EC1741" w:rsidRDefault="00A01E31" w:rsidP="00B36093">
            <w:pPr>
              <w:jc w:val="both"/>
              <w:rPr>
                <w:sz w:val="22"/>
                <w:szCs w:val="22"/>
              </w:rPr>
            </w:pPr>
            <w:r w:rsidRPr="00EC1741">
              <w:rPr>
                <w:sz w:val="22"/>
                <w:szCs w:val="22"/>
              </w:rPr>
              <w:t>- монтаж дверных доводчиков;</w:t>
            </w:r>
          </w:p>
          <w:p w:rsidR="00A01E31" w:rsidRPr="00EC1741" w:rsidRDefault="00A01E31" w:rsidP="00B36093">
            <w:pPr>
              <w:jc w:val="both"/>
              <w:rPr>
                <w:sz w:val="22"/>
                <w:szCs w:val="22"/>
              </w:rPr>
            </w:pPr>
            <w:r w:rsidRPr="00EC1741">
              <w:rPr>
                <w:sz w:val="22"/>
                <w:szCs w:val="22"/>
              </w:rPr>
              <w:t>- монтаж кабинетных табличек;</w:t>
            </w:r>
          </w:p>
          <w:p w:rsidR="00A01E31" w:rsidRPr="00EC1741" w:rsidRDefault="00A01E31" w:rsidP="00B36093">
            <w:pPr>
              <w:jc w:val="both"/>
              <w:rPr>
                <w:sz w:val="22"/>
                <w:szCs w:val="22"/>
              </w:rPr>
            </w:pPr>
            <w:r w:rsidRPr="00EC1741">
              <w:rPr>
                <w:sz w:val="22"/>
                <w:szCs w:val="22"/>
              </w:rPr>
              <w:t>- монтаж магнитно-маркерных досок и информационных стендов;</w:t>
            </w:r>
          </w:p>
          <w:p w:rsidR="00A01E31" w:rsidRPr="00EC1741" w:rsidRDefault="00A01E31" w:rsidP="00B36093">
            <w:pPr>
              <w:jc w:val="both"/>
              <w:rPr>
                <w:sz w:val="22"/>
                <w:szCs w:val="22"/>
              </w:rPr>
            </w:pPr>
            <w:r w:rsidRPr="00EC1741">
              <w:rPr>
                <w:sz w:val="22"/>
                <w:szCs w:val="22"/>
              </w:rPr>
              <w:t>- монтаж элементов сантехнического оборудования (стаканы для ершиков, диспенсеры и дозаторы, шпингалеты, автоматические сушки);</w:t>
            </w:r>
          </w:p>
          <w:p w:rsidR="00A01E31" w:rsidRPr="00EC1741" w:rsidRDefault="00A01E31" w:rsidP="00B36093">
            <w:pPr>
              <w:jc w:val="both"/>
              <w:rPr>
                <w:sz w:val="22"/>
                <w:szCs w:val="22"/>
              </w:rPr>
            </w:pPr>
            <w:r w:rsidRPr="00EC1741">
              <w:rPr>
                <w:sz w:val="22"/>
                <w:szCs w:val="22"/>
              </w:rPr>
              <w:t>- сборка/разбор и установка разборных конструкций напольных стендов;</w:t>
            </w:r>
          </w:p>
          <w:p w:rsidR="00A01E31" w:rsidRPr="00EC1741" w:rsidRDefault="00A01E31" w:rsidP="00B36093">
            <w:pPr>
              <w:jc w:val="both"/>
              <w:rPr>
                <w:sz w:val="22"/>
                <w:szCs w:val="22"/>
              </w:rPr>
            </w:pPr>
            <w:r w:rsidRPr="00EC1741">
              <w:rPr>
                <w:sz w:val="22"/>
                <w:szCs w:val="22"/>
              </w:rPr>
              <w:lastRenderedPageBreak/>
              <w:t>- сборка/разбор и установка разборных конструкций мобильных палаток на мероприятия Заказчика– по необходимости);</w:t>
            </w:r>
          </w:p>
          <w:p w:rsidR="00A01E31" w:rsidRPr="00EC1741" w:rsidRDefault="00A01E31" w:rsidP="00B36093">
            <w:pPr>
              <w:jc w:val="both"/>
              <w:rPr>
                <w:sz w:val="22"/>
                <w:szCs w:val="22"/>
              </w:rPr>
            </w:pPr>
            <w:r w:rsidRPr="00EC1741">
              <w:rPr>
                <w:sz w:val="22"/>
                <w:szCs w:val="22"/>
              </w:rPr>
              <w:t xml:space="preserve">- монтаж каркасов искусственных новогодних елей до 3-х метров – не менее </w:t>
            </w:r>
            <w:r w:rsidR="00601DB2">
              <w:rPr>
                <w:sz w:val="22"/>
                <w:szCs w:val="22"/>
              </w:rPr>
              <w:t xml:space="preserve">20 </w:t>
            </w:r>
            <w:r w:rsidRPr="00EC1741">
              <w:rPr>
                <w:sz w:val="22"/>
                <w:szCs w:val="22"/>
              </w:rPr>
              <w:t>шт.;</w:t>
            </w:r>
          </w:p>
          <w:p w:rsidR="00A01E31" w:rsidRPr="00EC1741" w:rsidRDefault="00A01E31" w:rsidP="00B36093">
            <w:pPr>
              <w:jc w:val="both"/>
              <w:rPr>
                <w:sz w:val="22"/>
                <w:szCs w:val="22"/>
              </w:rPr>
            </w:pPr>
            <w:r w:rsidRPr="00EC1741">
              <w:rPr>
                <w:sz w:val="22"/>
                <w:szCs w:val="22"/>
              </w:rPr>
              <w:t>- демонтаж праздничного оформления зданий и помещений Заказчика: цветочного, шарового, банерного;</w:t>
            </w:r>
          </w:p>
          <w:p w:rsidR="00A01E31" w:rsidRPr="00EC1741" w:rsidRDefault="00A01E31" w:rsidP="00B36093">
            <w:pPr>
              <w:jc w:val="both"/>
              <w:rPr>
                <w:sz w:val="22"/>
                <w:szCs w:val="22"/>
              </w:rPr>
            </w:pPr>
            <w:r w:rsidRPr="00EC1741">
              <w:rPr>
                <w:sz w:val="22"/>
                <w:szCs w:val="22"/>
              </w:rPr>
              <w:t xml:space="preserve">- монтаж/демонтаж уличных флагов (ежеквартальная замена) перед зданием Заказчика </w:t>
            </w:r>
          </w:p>
          <w:p w:rsidR="00A01E31" w:rsidRPr="00EC1741" w:rsidRDefault="00A01E31" w:rsidP="00B36093">
            <w:pPr>
              <w:jc w:val="both"/>
              <w:rPr>
                <w:sz w:val="22"/>
                <w:szCs w:val="22"/>
              </w:rPr>
            </w:pPr>
            <w:r w:rsidRPr="00EC1741">
              <w:rPr>
                <w:sz w:val="22"/>
                <w:szCs w:val="22"/>
              </w:rPr>
              <w:t xml:space="preserve">- монтаж уличных флагов с флагштоками на мероприятия Заказчика </w:t>
            </w:r>
          </w:p>
          <w:p w:rsidR="00A01E31" w:rsidRPr="00EC1741" w:rsidRDefault="00A01E31" w:rsidP="00B36093">
            <w:pPr>
              <w:jc w:val="both"/>
              <w:rPr>
                <w:sz w:val="22"/>
                <w:szCs w:val="22"/>
              </w:rPr>
            </w:pPr>
            <w:r w:rsidRPr="00EC1741">
              <w:rPr>
                <w:sz w:val="22"/>
                <w:szCs w:val="22"/>
              </w:rPr>
              <w:t>- монтаж/демонтаж траурного уголка: столик с цветочной вазой, некролог;</w:t>
            </w:r>
          </w:p>
          <w:p w:rsidR="00A01E31" w:rsidRPr="00EC1741" w:rsidRDefault="00A01E31" w:rsidP="00B36093">
            <w:pPr>
              <w:jc w:val="both"/>
              <w:rPr>
                <w:sz w:val="22"/>
                <w:szCs w:val="22"/>
              </w:rPr>
            </w:pPr>
            <w:r w:rsidRPr="00EC1741">
              <w:rPr>
                <w:sz w:val="22"/>
                <w:szCs w:val="22"/>
              </w:rPr>
              <w:t>- монтаж/демонтаж уличного грязезащитного резинового покрытия перед входными группами зданий Заказчика (чистка от грязи и снега);</w:t>
            </w:r>
          </w:p>
          <w:p w:rsidR="00A01E31" w:rsidRPr="00EC1741" w:rsidRDefault="00A01E31" w:rsidP="00B36093">
            <w:pPr>
              <w:jc w:val="both"/>
              <w:rPr>
                <w:sz w:val="22"/>
                <w:szCs w:val="22"/>
              </w:rPr>
            </w:pPr>
            <w:r w:rsidRPr="00EC1741">
              <w:rPr>
                <w:sz w:val="22"/>
                <w:szCs w:val="22"/>
              </w:rPr>
              <w:t>- получение и выдача подсобным рабочим инвентаря, расходных материалов, осуществление оперативного учета инвентаря и расходных материалов.</w:t>
            </w:r>
          </w:p>
          <w:p w:rsidR="00A01E31" w:rsidRPr="00EC1741" w:rsidRDefault="00A01E31" w:rsidP="00B36093">
            <w:pPr>
              <w:jc w:val="both"/>
              <w:rPr>
                <w:sz w:val="22"/>
                <w:szCs w:val="22"/>
              </w:rPr>
            </w:pPr>
          </w:p>
          <w:p w:rsidR="00A01E31" w:rsidRPr="00EC1741" w:rsidRDefault="00A01E31" w:rsidP="00B36093">
            <w:pPr>
              <w:jc w:val="both"/>
              <w:rPr>
                <w:sz w:val="22"/>
                <w:szCs w:val="22"/>
                <w:u w:val="single"/>
              </w:rPr>
            </w:pPr>
            <w:r w:rsidRPr="00EC1741">
              <w:rPr>
                <w:sz w:val="22"/>
                <w:szCs w:val="22"/>
                <w:u w:val="single"/>
              </w:rPr>
              <w:t>Перемещение имущества Заказчика включает:</w:t>
            </w:r>
          </w:p>
          <w:p w:rsidR="00A01E31" w:rsidRPr="00EC1741" w:rsidRDefault="00A01E31" w:rsidP="00B36093">
            <w:pPr>
              <w:jc w:val="both"/>
              <w:rPr>
                <w:sz w:val="22"/>
                <w:szCs w:val="22"/>
              </w:rPr>
            </w:pPr>
            <w:r w:rsidRPr="00EC1741">
              <w:rPr>
                <w:sz w:val="22"/>
                <w:szCs w:val="22"/>
              </w:rPr>
              <w:t>- разгрузка/погрузка автотранспорта с имуществом Заказчика;</w:t>
            </w:r>
          </w:p>
          <w:p w:rsidR="00A01E31" w:rsidRPr="00EC1741" w:rsidRDefault="00A01E31" w:rsidP="00B36093">
            <w:pPr>
              <w:jc w:val="both"/>
              <w:rPr>
                <w:sz w:val="22"/>
                <w:szCs w:val="22"/>
              </w:rPr>
            </w:pPr>
            <w:r w:rsidRPr="00EC1741">
              <w:rPr>
                <w:sz w:val="22"/>
                <w:szCs w:val="22"/>
              </w:rPr>
              <w:t>- перемещение рабочих мест (мебели, предметов офисного интерьера, документации);</w:t>
            </w:r>
          </w:p>
          <w:p w:rsidR="00A01E31" w:rsidRPr="00EC1741" w:rsidRDefault="00A01E31" w:rsidP="00B36093">
            <w:pPr>
              <w:jc w:val="both"/>
              <w:rPr>
                <w:sz w:val="22"/>
                <w:szCs w:val="22"/>
              </w:rPr>
            </w:pPr>
            <w:r w:rsidRPr="00EC1741">
              <w:rPr>
                <w:sz w:val="22"/>
                <w:szCs w:val="22"/>
              </w:rPr>
              <w:t>- доставка офисной бумаги и других канцелярских принадлежностей в приемные руководителей;</w:t>
            </w:r>
          </w:p>
          <w:p w:rsidR="00A01E31" w:rsidRPr="00EC1741" w:rsidRDefault="00A01E31" w:rsidP="00B36093">
            <w:pPr>
              <w:jc w:val="both"/>
              <w:rPr>
                <w:sz w:val="22"/>
                <w:szCs w:val="22"/>
              </w:rPr>
            </w:pPr>
            <w:r w:rsidRPr="00EC1741">
              <w:rPr>
                <w:sz w:val="22"/>
                <w:szCs w:val="22"/>
              </w:rPr>
              <w:t>- организация приемки, складирования, доставки бутилированной воды до потребителей (19 литровые бутыли для кулеров и помп, бутылки емкостью 0,5 и 0,33 литра в залы совещаний и приемные руководителей);</w:t>
            </w:r>
          </w:p>
          <w:p w:rsidR="00A01E31" w:rsidRPr="00EC1741" w:rsidRDefault="00A01E31" w:rsidP="00B36093">
            <w:pPr>
              <w:jc w:val="both"/>
              <w:rPr>
                <w:sz w:val="22"/>
                <w:szCs w:val="22"/>
              </w:rPr>
            </w:pPr>
            <w:r w:rsidRPr="00EC1741">
              <w:rPr>
                <w:sz w:val="22"/>
                <w:szCs w:val="22"/>
              </w:rPr>
              <w:t>- доставка, разгрузка/погрузка имущества Заказчика на мероприятия Заказчика</w:t>
            </w:r>
          </w:p>
          <w:p w:rsidR="00A01E31" w:rsidRPr="00EC1741" w:rsidRDefault="00A01E31" w:rsidP="00B36093">
            <w:pPr>
              <w:jc w:val="both"/>
              <w:rPr>
                <w:sz w:val="22"/>
                <w:szCs w:val="22"/>
              </w:rPr>
            </w:pPr>
          </w:p>
          <w:p w:rsidR="00A01E31" w:rsidRPr="00EC1741" w:rsidRDefault="00A01E31" w:rsidP="00B36093">
            <w:pPr>
              <w:jc w:val="both"/>
              <w:rPr>
                <w:sz w:val="22"/>
                <w:szCs w:val="22"/>
                <w:u w:val="single"/>
              </w:rPr>
            </w:pPr>
            <w:r w:rsidRPr="00EC1741">
              <w:rPr>
                <w:sz w:val="22"/>
                <w:szCs w:val="22"/>
                <w:u w:val="single"/>
              </w:rPr>
              <w:t>Диспетчеризация выполнения заявок работников структурных подразделений Заказчика включает:</w:t>
            </w:r>
          </w:p>
          <w:p w:rsidR="00A01E31" w:rsidRPr="00EC1741" w:rsidRDefault="00A01E31" w:rsidP="00B36093">
            <w:pPr>
              <w:jc w:val="both"/>
              <w:rPr>
                <w:sz w:val="22"/>
                <w:szCs w:val="22"/>
              </w:rPr>
            </w:pPr>
            <w:r w:rsidRPr="00EC1741">
              <w:rPr>
                <w:sz w:val="22"/>
                <w:szCs w:val="22"/>
              </w:rPr>
              <w:t>- диспетчеризация заявок работников структурных подразделений Заказчика на информационном портале Заказчика на перемещение рабочих мест и отдельных предметов офисного интерьера или канцелярских товаров, монтаж предметов интерьера и оборудования, проведения ремонтов мебели, дверных замков и ручек, жалюзи и т.п.).</w:t>
            </w:r>
          </w:p>
          <w:p w:rsidR="00A01E31" w:rsidRPr="00EC1741" w:rsidRDefault="00A01E31" w:rsidP="00B36093">
            <w:pPr>
              <w:jc w:val="both"/>
              <w:rPr>
                <w:sz w:val="22"/>
                <w:szCs w:val="22"/>
              </w:rPr>
            </w:pPr>
          </w:p>
          <w:p w:rsidR="00A01E31" w:rsidRPr="00EC1741" w:rsidRDefault="00A01E31" w:rsidP="00B36093">
            <w:pPr>
              <w:jc w:val="both"/>
              <w:rPr>
                <w:sz w:val="22"/>
                <w:szCs w:val="22"/>
                <w:u w:val="single"/>
              </w:rPr>
            </w:pPr>
            <w:r w:rsidRPr="00EC1741">
              <w:rPr>
                <w:sz w:val="22"/>
                <w:szCs w:val="22"/>
                <w:u w:val="single"/>
              </w:rPr>
              <w:t>Обеспечение бесперебойного функционирования инженерных систем в зданиях Заказчика и организация ремонтно-строительных работ включает:</w:t>
            </w:r>
          </w:p>
          <w:p w:rsidR="00A01E31" w:rsidRPr="00EC1741" w:rsidRDefault="00A01E31" w:rsidP="00B36093">
            <w:pPr>
              <w:jc w:val="both"/>
              <w:rPr>
                <w:sz w:val="22"/>
                <w:szCs w:val="22"/>
              </w:rPr>
            </w:pPr>
            <w:r w:rsidRPr="00EC1741">
              <w:rPr>
                <w:sz w:val="22"/>
                <w:szCs w:val="22"/>
              </w:rPr>
              <w:t>- участие в разработке планов текущих ремонтно-строительных работ (зданий и инженерных коммуникаций), составлении проектов расходов на данные виды работ;</w:t>
            </w:r>
          </w:p>
          <w:p w:rsidR="00A01E31" w:rsidRPr="00EC1741" w:rsidRDefault="00A01E31" w:rsidP="00B36093">
            <w:pPr>
              <w:jc w:val="both"/>
              <w:rPr>
                <w:sz w:val="22"/>
                <w:szCs w:val="22"/>
              </w:rPr>
            </w:pPr>
            <w:r w:rsidRPr="00EC1741">
              <w:rPr>
                <w:sz w:val="22"/>
                <w:szCs w:val="22"/>
              </w:rPr>
              <w:t>- участие в осуществлении контроля за качеством выполнения ремонтных работ по инженерным системам на всех этапах проведения работ;</w:t>
            </w:r>
          </w:p>
          <w:p w:rsidR="00A01E31" w:rsidRPr="00EC1741" w:rsidRDefault="00A01E31" w:rsidP="00B36093">
            <w:pPr>
              <w:jc w:val="both"/>
              <w:rPr>
                <w:sz w:val="22"/>
                <w:szCs w:val="22"/>
              </w:rPr>
            </w:pPr>
            <w:r w:rsidRPr="00EC1741">
              <w:rPr>
                <w:sz w:val="22"/>
                <w:szCs w:val="22"/>
              </w:rPr>
              <w:t>- участие в осуществлении контроля за правильной эксплуатацией инженерных систем (отопление, вентиляция, электроснабжение, водопровод, канализация, пожарная сигнализация, автоматизация, лифты);</w:t>
            </w:r>
          </w:p>
          <w:p w:rsidR="00A01E31" w:rsidRPr="00EC1741" w:rsidRDefault="00A01E31" w:rsidP="00B36093">
            <w:pPr>
              <w:jc w:val="both"/>
              <w:rPr>
                <w:sz w:val="22"/>
                <w:szCs w:val="22"/>
              </w:rPr>
            </w:pPr>
            <w:r w:rsidRPr="00EC1741">
              <w:rPr>
                <w:sz w:val="22"/>
                <w:szCs w:val="22"/>
              </w:rPr>
              <w:t>- участие в анализе заявок по работе инженерных систем от подразделений Заказчика, контроль сроков и качество их выполнения;</w:t>
            </w:r>
          </w:p>
          <w:p w:rsidR="00A01E31" w:rsidRPr="00EC1741" w:rsidRDefault="00A01E31" w:rsidP="00B36093">
            <w:pPr>
              <w:jc w:val="both"/>
              <w:rPr>
                <w:sz w:val="22"/>
                <w:szCs w:val="22"/>
              </w:rPr>
            </w:pPr>
            <w:r w:rsidRPr="00EC1741">
              <w:rPr>
                <w:sz w:val="22"/>
                <w:szCs w:val="22"/>
              </w:rPr>
              <w:t>- участие в осуществлении контроля готовности помещений Заказчика к осенне-зимнему сезону.</w:t>
            </w:r>
          </w:p>
          <w:p w:rsidR="00A01E31" w:rsidRPr="00EC1741" w:rsidRDefault="00A01E31" w:rsidP="00B36093">
            <w:pPr>
              <w:jc w:val="both"/>
              <w:rPr>
                <w:sz w:val="22"/>
                <w:szCs w:val="22"/>
              </w:rPr>
            </w:pPr>
          </w:p>
          <w:p w:rsidR="00A01E31" w:rsidRPr="00EC1741" w:rsidRDefault="00A01E31" w:rsidP="00B36093">
            <w:pPr>
              <w:jc w:val="both"/>
              <w:rPr>
                <w:sz w:val="22"/>
                <w:szCs w:val="22"/>
                <w:u w:val="single"/>
              </w:rPr>
            </w:pPr>
            <w:r w:rsidRPr="00EC1741">
              <w:rPr>
                <w:sz w:val="22"/>
                <w:szCs w:val="22"/>
                <w:u w:val="single"/>
              </w:rPr>
              <w:t>Обеспечение соблюдения правил пожарной безопасности включает:</w:t>
            </w:r>
          </w:p>
          <w:p w:rsidR="00A01E31" w:rsidRPr="00EC1741" w:rsidRDefault="00A01E31" w:rsidP="00B36093">
            <w:pPr>
              <w:jc w:val="both"/>
              <w:rPr>
                <w:sz w:val="22"/>
                <w:szCs w:val="22"/>
              </w:rPr>
            </w:pPr>
            <w:r w:rsidRPr="00EC1741">
              <w:rPr>
                <w:sz w:val="22"/>
                <w:szCs w:val="22"/>
              </w:rPr>
              <w:t>- участие в проверке и контроле соблюдения Правил противопожарной безопасности сотрудниками Заказчика в офисных помещениях, местах общего пользования и их нахождения (закрытие оконных блоков, фрамуг, выключение персональных компьютеров, оргтехники и т.п.);</w:t>
            </w:r>
          </w:p>
          <w:p w:rsidR="00A01E31" w:rsidRPr="00EC1741" w:rsidRDefault="00A01E31" w:rsidP="00B36093">
            <w:pPr>
              <w:jc w:val="both"/>
              <w:rPr>
                <w:sz w:val="22"/>
                <w:szCs w:val="22"/>
              </w:rPr>
            </w:pPr>
            <w:r w:rsidRPr="00EC1741">
              <w:rPr>
                <w:sz w:val="22"/>
                <w:szCs w:val="22"/>
              </w:rPr>
              <w:t>- обеспечение требований пожарной безопасности в административных зданиях по поручению Заказчика в части: участия в контроле за соблюдением противопожарного режима, обеспечения актуальных табличек «Ответственных за противопожарное состояние помещений» на внутренней стороне дверей в кабинетах;</w:t>
            </w:r>
          </w:p>
          <w:p w:rsidR="00A01E31" w:rsidRPr="00EC1741" w:rsidRDefault="00A01E31" w:rsidP="00B36093">
            <w:pPr>
              <w:jc w:val="both"/>
              <w:rPr>
                <w:sz w:val="22"/>
                <w:szCs w:val="22"/>
              </w:rPr>
            </w:pPr>
            <w:r w:rsidRPr="00EC1741">
              <w:rPr>
                <w:sz w:val="22"/>
                <w:szCs w:val="22"/>
              </w:rPr>
              <w:t>- участие в организации тренировок по эвакуации из помещений Заказчика;</w:t>
            </w:r>
          </w:p>
          <w:p w:rsidR="00A01E31" w:rsidRPr="00EC1741" w:rsidRDefault="00A01E31" w:rsidP="00B36093">
            <w:pPr>
              <w:jc w:val="both"/>
              <w:rPr>
                <w:sz w:val="22"/>
                <w:szCs w:val="22"/>
              </w:rPr>
            </w:pPr>
            <w:r w:rsidRPr="00EC1741">
              <w:rPr>
                <w:sz w:val="22"/>
                <w:szCs w:val="22"/>
              </w:rPr>
              <w:t>- участие в проведении повторного и внепланового противопожарных инструктажей с оформлением в журналах учета инструктажей;</w:t>
            </w:r>
          </w:p>
          <w:p w:rsidR="00A01E31" w:rsidRPr="00EC1741" w:rsidRDefault="00A01E31" w:rsidP="00B36093">
            <w:pPr>
              <w:jc w:val="both"/>
              <w:rPr>
                <w:sz w:val="22"/>
                <w:szCs w:val="22"/>
              </w:rPr>
            </w:pPr>
            <w:r w:rsidRPr="00EC1741">
              <w:rPr>
                <w:sz w:val="22"/>
                <w:szCs w:val="22"/>
              </w:rPr>
              <w:t xml:space="preserve">- своевременное удаление посторонних предметов и мусора, рациональное складирование хозяйственных предметов, связанных с обеспечением выполнения противопожарных мероприятий. </w:t>
            </w:r>
          </w:p>
          <w:p w:rsidR="00A01E31" w:rsidRPr="00EC1741" w:rsidRDefault="00A01E31" w:rsidP="00B36093">
            <w:pPr>
              <w:jc w:val="both"/>
              <w:rPr>
                <w:sz w:val="22"/>
                <w:szCs w:val="22"/>
                <w:u w:val="single"/>
              </w:rPr>
            </w:pPr>
            <w:r w:rsidRPr="00EC1741">
              <w:rPr>
                <w:sz w:val="22"/>
                <w:szCs w:val="22"/>
                <w:u w:val="single"/>
              </w:rPr>
              <w:t>Оперативное управление складским хозяйством включает:</w:t>
            </w:r>
          </w:p>
          <w:p w:rsidR="00A01E31" w:rsidRPr="00EC1741" w:rsidRDefault="00A01E31" w:rsidP="00B36093">
            <w:pPr>
              <w:jc w:val="both"/>
              <w:rPr>
                <w:sz w:val="22"/>
                <w:szCs w:val="22"/>
              </w:rPr>
            </w:pPr>
            <w:r w:rsidRPr="00EC1741">
              <w:rPr>
                <w:sz w:val="22"/>
                <w:szCs w:val="22"/>
              </w:rPr>
              <w:t>- логистическая и аналитическая поддержка при организации учета и ведения электронной базы склада Заказчика, в том числе участие в работе складских помещений по приему, хранению и отпуску товарно-материальных ценностей ответственными работниками Заказчика;</w:t>
            </w:r>
          </w:p>
          <w:p w:rsidR="00A01E31" w:rsidRPr="00EC1741" w:rsidRDefault="00A01E31" w:rsidP="00B36093">
            <w:pPr>
              <w:jc w:val="both"/>
              <w:rPr>
                <w:sz w:val="22"/>
                <w:szCs w:val="22"/>
              </w:rPr>
            </w:pPr>
            <w:r w:rsidRPr="00EC1741">
              <w:rPr>
                <w:sz w:val="22"/>
                <w:szCs w:val="22"/>
              </w:rPr>
              <w:t xml:space="preserve">- логистическая и аналитическая поддержка при организации рационального использования </w:t>
            </w:r>
            <w:r w:rsidRPr="00EC1741">
              <w:rPr>
                <w:sz w:val="22"/>
                <w:szCs w:val="22"/>
              </w:rPr>
              <w:lastRenderedPageBreak/>
              <w:t>складских помещений;</w:t>
            </w:r>
          </w:p>
          <w:p w:rsidR="00A01E31" w:rsidRPr="00EC1741" w:rsidRDefault="00A01E31" w:rsidP="00B36093">
            <w:pPr>
              <w:jc w:val="both"/>
              <w:rPr>
                <w:b/>
                <w:sz w:val="22"/>
                <w:szCs w:val="22"/>
              </w:rPr>
            </w:pPr>
            <w:r w:rsidRPr="00EC1741">
              <w:rPr>
                <w:sz w:val="22"/>
                <w:szCs w:val="22"/>
              </w:rPr>
              <w:t>- организация проведения погрузо-разгрузочных работ в складских помещениях с соблюдением норм, правил и инструкций по охране труда.</w:t>
            </w:r>
          </w:p>
        </w:tc>
      </w:tr>
      <w:tr w:rsidR="00A01E31" w:rsidRPr="00EC1741" w:rsidTr="00B36093">
        <w:tc>
          <w:tcPr>
            <w:tcW w:w="9747" w:type="dxa"/>
          </w:tcPr>
          <w:p w:rsidR="00A01E31" w:rsidRPr="00EC1741" w:rsidRDefault="00A01E31" w:rsidP="00B36093">
            <w:pPr>
              <w:ind w:firstLine="709"/>
              <w:jc w:val="both"/>
              <w:rPr>
                <w:color w:val="FF0000"/>
                <w:sz w:val="22"/>
                <w:szCs w:val="22"/>
              </w:rPr>
            </w:pPr>
            <w:r w:rsidRPr="00EC1741">
              <w:rPr>
                <w:sz w:val="22"/>
                <w:szCs w:val="22"/>
              </w:rPr>
              <w:lastRenderedPageBreak/>
              <w:t>Объем оказываемых – в рабочие дни с максимальным консолидированным временным интервалом всех работников Исполнителя 7.00 до 20.00 в зависимости от выполняемых функций.</w:t>
            </w:r>
          </w:p>
        </w:tc>
      </w:tr>
    </w:tbl>
    <w:p w:rsidR="00A01E31" w:rsidRPr="00EC1741" w:rsidRDefault="00A01E31" w:rsidP="00A01E31">
      <w:pPr>
        <w:spacing w:after="0" w:line="240" w:lineRule="auto"/>
        <w:jc w:val="both"/>
        <w:rPr>
          <w:rFonts w:ascii="Times New Roman" w:hAnsi="Times New Roman" w:cs="Times New Roman"/>
        </w:rPr>
      </w:pPr>
    </w:p>
    <w:bookmarkEnd w:id="2"/>
    <w:p w:rsidR="002B5C57" w:rsidRPr="00AA4AA2" w:rsidRDefault="002B5C57" w:rsidP="002B5C57">
      <w:pPr>
        <w:spacing w:after="0" w:line="240" w:lineRule="auto"/>
        <w:jc w:val="both"/>
        <w:rPr>
          <w:rFonts w:ascii="Times New Roman" w:hAnsi="Times New Roman" w:cs="Times New Roman"/>
        </w:rPr>
      </w:pPr>
      <w:r w:rsidRPr="00750945">
        <w:rPr>
          <w:rFonts w:ascii="Times New Roman" w:hAnsi="Times New Roman" w:cs="Times New Roman"/>
        </w:rPr>
        <w:t xml:space="preserve">Выполнение задач </w:t>
      </w:r>
      <w:r w:rsidRPr="00AA4AA2">
        <w:rPr>
          <w:rFonts w:ascii="Times New Roman" w:hAnsi="Times New Roman" w:cs="Times New Roman"/>
        </w:rPr>
        <w:t>обеспечивается необходимым количеством людских ресурсов в следующем составе:</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 исполнение функций руководителя группы  – 1 человек;</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 исполнение функций руководителя подгруппы – 1 человек;</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w:t>
      </w:r>
      <w:r w:rsidR="00AA4AA2" w:rsidRPr="00AA4AA2">
        <w:rPr>
          <w:rFonts w:ascii="Times New Roman" w:hAnsi="Times New Roman" w:cs="Times New Roman"/>
        </w:rPr>
        <w:t xml:space="preserve"> исполнение функций дворника – </w:t>
      </w:r>
      <w:r w:rsidR="00443E57">
        <w:rPr>
          <w:rFonts w:ascii="Times New Roman" w:hAnsi="Times New Roman" w:cs="Times New Roman"/>
          <w:lang w:val="en-US"/>
        </w:rPr>
        <w:t>10</w:t>
      </w:r>
      <w:r w:rsidRPr="00AA4AA2">
        <w:rPr>
          <w:rFonts w:ascii="Times New Roman" w:hAnsi="Times New Roman" w:cs="Times New Roman"/>
        </w:rPr>
        <w:t xml:space="preserve"> человек;</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 xml:space="preserve">- исполнение функций грузчика – </w:t>
      </w:r>
      <w:r w:rsidR="00AA4AA2" w:rsidRPr="00AA4AA2">
        <w:rPr>
          <w:rFonts w:ascii="Times New Roman" w:hAnsi="Times New Roman" w:cs="Times New Roman"/>
        </w:rPr>
        <w:t>3</w:t>
      </w:r>
      <w:r w:rsidRPr="00AA4AA2">
        <w:rPr>
          <w:rFonts w:ascii="Times New Roman" w:hAnsi="Times New Roman" w:cs="Times New Roman"/>
        </w:rPr>
        <w:t xml:space="preserve"> человека;</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 xml:space="preserve">- исполнение функций плотника – </w:t>
      </w:r>
      <w:r w:rsidR="00AA4AA2" w:rsidRPr="00443E57">
        <w:rPr>
          <w:rFonts w:ascii="Times New Roman" w:hAnsi="Times New Roman" w:cs="Times New Roman"/>
        </w:rPr>
        <w:t>2</w:t>
      </w:r>
      <w:r w:rsidRPr="00AA4AA2">
        <w:rPr>
          <w:rFonts w:ascii="Times New Roman" w:hAnsi="Times New Roman" w:cs="Times New Roman"/>
        </w:rPr>
        <w:t xml:space="preserve"> человека;</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 исполнение функций бригадира – 1 человек;</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 xml:space="preserve">- </w:t>
      </w:r>
      <w:r w:rsidR="00AA4AA2" w:rsidRPr="00AA4AA2">
        <w:rPr>
          <w:rFonts w:ascii="Times New Roman" w:hAnsi="Times New Roman" w:cs="Times New Roman"/>
        </w:rPr>
        <w:t xml:space="preserve">исполнение функций сантехника– </w:t>
      </w:r>
      <w:r w:rsidR="00AA4AA2" w:rsidRPr="00443E57">
        <w:rPr>
          <w:rFonts w:ascii="Times New Roman" w:hAnsi="Times New Roman" w:cs="Times New Roman"/>
        </w:rPr>
        <w:t>2</w:t>
      </w:r>
      <w:r w:rsidRPr="00AA4AA2">
        <w:rPr>
          <w:rFonts w:ascii="Times New Roman" w:hAnsi="Times New Roman" w:cs="Times New Roman"/>
        </w:rPr>
        <w:t xml:space="preserve"> человека;</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 xml:space="preserve">- исполнение функций электрика – </w:t>
      </w:r>
      <w:r w:rsidR="00443E57">
        <w:rPr>
          <w:rFonts w:ascii="Times New Roman" w:hAnsi="Times New Roman" w:cs="Times New Roman"/>
          <w:lang w:val="en-US"/>
        </w:rPr>
        <w:t>4</w:t>
      </w:r>
      <w:r w:rsidRPr="00AA4AA2">
        <w:rPr>
          <w:rFonts w:ascii="Times New Roman" w:hAnsi="Times New Roman" w:cs="Times New Roman"/>
        </w:rPr>
        <w:t xml:space="preserve"> человека;</w:t>
      </w:r>
    </w:p>
    <w:p w:rsidR="002B5C57" w:rsidRPr="00AA4AA2" w:rsidRDefault="002B5C57" w:rsidP="002B5C57">
      <w:pPr>
        <w:spacing w:after="0" w:line="240" w:lineRule="auto"/>
        <w:jc w:val="both"/>
        <w:rPr>
          <w:rFonts w:ascii="Times New Roman" w:hAnsi="Times New Roman" w:cs="Times New Roman"/>
        </w:rPr>
      </w:pPr>
      <w:r w:rsidRPr="00AA4AA2">
        <w:rPr>
          <w:rFonts w:ascii="Times New Roman" w:hAnsi="Times New Roman" w:cs="Times New Roman"/>
        </w:rPr>
        <w:t xml:space="preserve">- исполнение функций разнорабочего – </w:t>
      </w:r>
      <w:r w:rsidR="00AA4AA2" w:rsidRPr="00AA4AA2">
        <w:rPr>
          <w:rFonts w:ascii="Times New Roman" w:hAnsi="Times New Roman" w:cs="Times New Roman"/>
        </w:rPr>
        <w:t>4</w:t>
      </w:r>
      <w:r w:rsidRPr="00AA4AA2">
        <w:rPr>
          <w:rFonts w:ascii="Times New Roman" w:hAnsi="Times New Roman" w:cs="Times New Roman"/>
        </w:rPr>
        <w:t xml:space="preserve"> человек; </w:t>
      </w:r>
    </w:p>
    <w:p w:rsidR="002B5C57" w:rsidRDefault="002B5C57" w:rsidP="002B5C57">
      <w:pPr>
        <w:rPr>
          <w:rFonts w:ascii="Times New Roman" w:hAnsi="Times New Roman" w:cs="Times New Roman"/>
        </w:rPr>
      </w:pPr>
      <w:r w:rsidRPr="00AA4AA2">
        <w:rPr>
          <w:rFonts w:ascii="Times New Roman" w:hAnsi="Times New Roman" w:cs="Times New Roman"/>
        </w:rPr>
        <w:t xml:space="preserve">- исполнение функций слесаря – </w:t>
      </w:r>
      <w:r w:rsidR="00AA4AA2" w:rsidRPr="00AA4AA2">
        <w:rPr>
          <w:rFonts w:ascii="Times New Roman" w:hAnsi="Times New Roman" w:cs="Times New Roman"/>
        </w:rPr>
        <w:t>2</w:t>
      </w:r>
      <w:r w:rsidRPr="00AA4AA2">
        <w:rPr>
          <w:rFonts w:ascii="Times New Roman" w:hAnsi="Times New Roman" w:cs="Times New Roman"/>
        </w:rPr>
        <w:t xml:space="preserve"> человека;</w:t>
      </w:r>
    </w:p>
    <w:p w:rsidR="00B23FB0" w:rsidRDefault="00AA4AA2" w:rsidP="002B5C57">
      <w:pPr>
        <w:rPr>
          <w:rFonts w:ascii="Times New Roman" w:hAnsi="Times New Roman" w:cs="Times New Roman"/>
        </w:rPr>
      </w:pPr>
      <w:r>
        <w:rPr>
          <w:rFonts w:ascii="Times New Roman" w:hAnsi="Times New Roman" w:cs="Times New Roman"/>
        </w:rPr>
        <w:t xml:space="preserve">Итого : </w:t>
      </w:r>
      <w:r w:rsidR="00443E57">
        <w:rPr>
          <w:rFonts w:ascii="Times New Roman" w:hAnsi="Times New Roman" w:cs="Times New Roman"/>
          <w:lang w:val="en-US"/>
        </w:rPr>
        <w:t>30</w:t>
      </w:r>
      <w:r w:rsidR="00B23FB0">
        <w:rPr>
          <w:rFonts w:ascii="Times New Roman" w:hAnsi="Times New Roman" w:cs="Times New Roman"/>
        </w:rPr>
        <w:t xml:space="preserve"> чел</w:t>
      </w:r>
      <w:proofErr w:type="gramStart"/>
      <w:r w:rsidR="00B23FB0">
        <w:rPr>
          <w:rFonts w:ascii="Times New Roman" w:hAnsi="Times New Roman" w:cs="Times New Roman"/>
        </w:rPr>
        <w:t xml:space="preserve"> .</w:t>
      </w:r>
      <w:proofErr w:type="gramEnd"/>
    </w:p>
    <w:p w:rsidR="00B23FB0" w:rsidRPr="00B23FB0" w:rsidRDefault="00B23FB0" w:rsidP="002B5C57">
      <w:pPr>
        <w:rPr>
          <w:rFonts w:ascii="Times New Roman" w:hAnsi="Times New Roman" w:cs="Times New Roman"/>
          <w:b/>
          <w:bCs/>
        </w:rPr>
      </w:pPr>
      <w:r w:rsidRPr="00B23FB0">
        <w:rPr>
          <w:rFonts w:ascii="Times New Roman" w:hAnsi="Times New Roman" w:cs="Times New Roman"/>
          <w:b/>
          <w:bCs/>
        </w:rPr>
        <w:t>Подрядчику необходимо вместе с уставными документами,</w:t>
      </w:r>
      <w:r>
        <w:rPr>
          <w:rFonts w:ascii="Times New Roman" w:hAnsi="Times New Roman" w:cs="Times New Roman"/>
          <w:b/>
          <w:bCs/>
        </w:rPr>
        <w:t xml:space="preserve"> </w:t>
      </w:r>
      <w:r w:rsidRPr="00B23FB0">
        <w:rPr>
          <w:rFonts w:ascii="Times New Roman" w:hAnsi="Times New Roman" w:cs="Times New Roman"/>
          <w:b/>
          <w:bCs/>
        </w:rPr>
        <w:t>предоставить сканы следующих документов: трудовые книжки или договора ГПХ подтве</w:t>
      </w:r>
      <w:r w:rsidR="00AA4AA2">
        <w:rPr>
          <w:rFonts w:ascii="Times New Roman" w:hAnsi="Times New Roman" w:cs="Times New Roman"/>
          <w:b/>
          <w:bCs/>
        </w:rPr>
        <w:t xml:space="preserve">рждающие трудоустройство </w:t>
      </w:r>
      <w:r w:rsidR="00443E57">
        <w:rPr>
          <w:rFonts w:ascii="Times New Roman" w:hAnsi="Times New Roman" w:cs="Times New Roman"/>
          <w:b/>
          <w:bCs/>
          <w:lang w:val="en-US"/>
        </w:rPr>
        <w:t>30</w:t>
      </w:r>
      <w:r w:rsidR="00AA4AA2">
        <w:rPr>
          <w:rFonts w:ascii="Times New Roman" w:hAnsi="Times New Roman" w:cs="Times New Roman"/>
          <w:b/>
          <w:bCs/>
        </w:rPr>
        <w:t xml:space="preserve"> чел</w:t>
      </w:r>
      <w:r w:rsidRPr="00B23FB0">
        <w:rPr>
          <w:rFonts w:ascii="Times New Roman" w:hAnsi="Times New Roman" w:cs="Times New Roman"/>
          <w:b/>
          <w:bCs/>
        </w:rPr>
        <w:t>,</w:t>
      </w:r>
      <w:r w:rsidR="00AA4AA2" w:rsidRPr="00AA4AA2">
        <w:rPr>
          <w:rFonts w:ascii="Times New Roman" w:hAnsi="Times New Roman" w:cs="Times New Roman"/>
          <w:b/>
          <w:bCs/>
        </w:rPr>
        <w:t xml:space="preserve"> </w:t>
      </w:r>
      <w:r w:rsidRPr="00B23FB0">
        <w:rPr>
          <w:rFonts w:ascii="Times New Roman" w:hAnsi="Times New Roman" w:cs="Times New Roman"/>
          <w:b/>
          <w:bCs/>
        </w:rPr>
        <w:t>которые будут работать на объекте  (субподряд не рассматриваем).</w:t>
      </w:r>
    </w:p>
    <w:p w:rsidR="0096636E" w:rsidRPr="0096636E" w:rsidRDefault="0096636E" w:rsidP="0096636E">
      <w:pPr>
        <w:tabs>
          <w:tab w:val="left" w:pos="0"/>
        </w:tabs>
        <w:spacing w:after="0" w:line="240" w:lineRule="auto"/>
        <w:jc w:val="both"/>
        <w:rPr>
          <w:rFonts w:ascii="Times New Roman" w:eastAsia="Times New Roman" w:hAnsi="Times New Roman" w:cs="Times New Roman"/>
          <w:b/>
        </w:rPr>
      </w:pPr>
      <w:r w:rsidRPr="0096636E">
        <w:rPr>
          <w:rFonts w:ascii="Times New Roman" w:eastAsia="Times New Roman" w:hAnsi="Times New Roman" w:cs="Times New Roman"/>
          <w:b/>
        </w:rPr>
        <w:t>Требования к Исполнителю</w:t>
      </w:r>
    </w:p>
    <w:p w:rsidR="0096636E" w:rsidRPr="0096636E" w:rsidRDefault="0096636E" w:rsidP="0096636E">
      <w:pPr>
        <w:tabs>
          <w:tab w:val="left" w:pos="0"/>
        </w:tabs>
        <w:spacing w:after="0" w:line="240" w:lineRule="auto"/>
        <w:ind w:firstLine="567"/>
        <w:jc w:val="both"/>
        <w:rPr>
          <w:rFonts w:ascii="Times New Roman" w:eastAsia="Times New Roman" w:hAnsi="Times New Roman" w:cs="Times New Roman"/>
          <w:bCs/>
          <w:spacing w:val="-3"/>
          <w:lang w:eastAsia="ar-SA"/>
        </w:rPr>
      </w:pPr>
      <w:r w:rsidRPr="0096636E">
        <w:rPr>
          <w:rFonts w:ascii="Times New Roman" w:eastAsia="Times New Roman" w:hAnsi="Times New Roman" w:cs="Times New Roman"/>
        </w:rPr>
        <w:t xml:space="preserve"> </w:t>
      </w:r>
      <w:r w:rsidRPr="0096636E">
        <w:rPr>
          <w:rFonts w:ascii="Times New Roman" w:eastAsia="Times New Roman" w:hAnsi="Times New Roman" w:cs="Times New Roman"/>
          <w:bCs/>
          <w:spacing w:val="-3"/>
          <w:lang w:eastAsia="ar-SA"/>
        </w:rPr>
        <w:t>Квалификация специалистов:</w:t>
      </w:r>
    </w:p>
    <w:p w:rsidR="0096636E" w:rsidRPr="0096636E" w:rsidRDefault="0096636E" w:rsidP="0096636E">
      <w:pPr>
        <w:tabs>
          <w:tab w:val="left" w:pos="0"/>
        </w:tabs>
        <w:spacing w:after="0" w:line="240" w:lineRule="auto"/>
        <w:ind w:firstLine="567"/>
        <w:jc w:val="both"/>
        <w:rPr>
          <w:rFonts w:ascii="Times New Roman" w:eastAsia="Times New Roman" w:hAnsi="Times New Roman" w:cs="Times New Roman"/>
          <w:bCs/>
          <w:spacing w:val="-3"/>
          <w:lang w:eastAsia="ar-SA"/>
        </w:rPr>
      </w:pPr>
      <w:r w:rsidRPr="0096636E">
        <w:rPr>
          <w:rFonts w:ascii="Times New Roman" w:eastAsia="Times New Roman" w:hAnsi="Times New Roman" w:cs="Times New Roman"/>
          <w:bCs/>
          <w:spacing w:val="-3"/>
          <w:lang w:eastAsia="ar-SA"/>
        </w:rPr>
        <w:t>Специалист должен иметь профессиональную подготовку и  формы допуска до 1000В.</w:t>
      </w:r>
    </w:p>
    <w:p w:rsidR="0096636E" w:rsidRPr="0096636E" w:rsidRDefault="0096636E" w:rsidP="0096636E">
      <w:pPr>
        <w:tabs>
          <w:tab w:val="left" w:pos="0"/>
        </w:tabs>
        <w:spacing w:after="0" w:line="240" w:lineRule="auto"/>
        <w:ind w:firstLine="567"/>
        <w:jc w:val="both"/>
        <w:rPr>
          <w:rFonts w:ascii="Times New Roman" w:eastAsia="Times New Roman" w:hAnsi="Times New Roman" w:cs="Times New Roman"/>
          <w:bCs/>
        </w:rPr>
      </w:pPr>
      <w:r w:rsidRPr="0096636E">
        <w:rPr>
          <w:rFonts w:ascii="Times New Roman" w:eastAsia="Times New Roman" w:hAnsi="Times New Roman" w:cs="Times New Roman"/>
          <w:bCs/>
        </w:rPr>
        <w:t>Специалисты, выполняющие работы на электроустановках должны иметь:</w:t>
      </w:r>
    </w:p>
    <w:p w:rsidR="0096636E" w:rsidRPr="0096636E" w:rsidRDefault="0096636E" w:rsidP="0096636E">
      <w:pPr>
        <w:tabs>
          <w:tab w:val="left" w:pos="0"/>
        </w:tabs>
        <w:autoSpaceDE w:val="0"/>
        <w:adjustRightInd w:val="0"/>
        <w:spacing w:after="0" w:line="240" w:lineRule="auto"/>
        <w:ind w:firstLine="567"/>
        <w:jc w:val="both"/>
        <w:rPr>
          <w:rFonts w:ascii="Times New Roman" w:eastAsia="Times New Roman" w:hAnsi="Times New Roman" w:cs="Times New Roman"/>
          <w:bCs/>
        </w:rPr>
      </w:pPr>
      <w:r w:rsidRPr="0096636E">
        <w:rPr>
          <w:rFonts w:ascii="Times New Roman" w:eastAsia="Times New Roman" w:hAnsi="Times New Roman" w:cs="Times New Roman"/>
          <w:bCs/>
        </w:rPr>
        <w:t>- 3 группу электробезопасности для персонала;</w:t>
      </w:r>
    </w:p>
    <w:p w:rsidR="0096636E" w:rsidRPr="0096636E" w:rsidRDefault="0096636E" w:rsidP="0096636E">
      <w:pPr>
        <w:tabs>
          <w:tab w:val="left" w:pos="0"/>
        </w:tabs>
        <w:autoSpaceDE w:val="0"/>
        <w:adjustRightInd w:val="0"/>
        <w:spacing w:after="0" w:line="240" w:lineRule="auto"/>
        <w:ind w:firstLine="567"/>
        <w:jc w:val="both"/>
        <w:rPr>
          <w:rFonts w:ascii="Times New Roman" w:eastAsia="Times New Roman" w:hAnsi="Times New Roman" w:cs="Times New Roman"/>
          <w:bCs/>
        </w:rPr>
      </w:pPr>
      <w:r w:rsidRPr="0096636E">
        <w:rPr>
          <w:rFonts w:ascii="Times New Roman" w:eastAsia="Times New Roman" w:hAnsi="Times New Roman" w:cs="Times New Roman"/>
          <w:bCs/>
        </w:rPr>
        <w:t>- 4 группу электробезопасности для допускающих к работе;</w:t>
      </w:r>
    </w:p>
    <w:p w:rsidR="0096636E" w:rsidRPr="0096636E" w:rsidRDefault="0096636E" w:rsidP="0096636E">
      <w:pPr>
        <w:tabs>
          <w:tab w:val="left" w:pos="0"/>
        </w:tabs>
        <w:spacing w:after="0" w:line="240" w:lineRule="auto"/>
        <w:ind w:firstLine="567"/>
        <w:jc w:val="both"/>
        <w:rPr>
          <w:rFonts w:ascii="Times New Roman" w:eastAsia="Times New Roman" w:hAnsi="Times New Roman" w:cs="Times New Roman"/>
          <w:lang w:eastAsia="ar-SA"/>
        </w:rPr>
      </w:pPr>
      <w:r w:rsidRPr="0096636E">
        <w:rPr>
          <w:rFonts w:ascii="Times New Roman" w:eastAsia="Times New Roman" w:hAnsi="Times New Roman" w:cs="Times New Roman"/>
          <w:lang w:eastAsia="ar-SA"/>
        </w:rPr>
        <w:t>Квалификация должна быть подтверждена соответствующими документами  в соответствии с законодательством Российской Федерации</w:t>
      </w:r>
      <w:r w:rsidR="00AA1E59">
        <w:rPr>
          <w:rFonts w:ascii="Times New Roman" w:eastAsia="Times New Roman" w:hAnsi="Times New Roman" w:cs="Times New Roman"/>
          <w:lang w:eastAsia="ar-SA"/>
        </w:rPr>
        <w:t xml:space="preserve"> и предоставлена к закупочной документации.</w:t>
      </w:r>
    </w:p>
    <w:p w:rsidR="0096636E" w:rsidRDefault="0096636E" w:rsidP="0096636E">
      <w:pPr>
        <w:rPr>
          <w:rFonts w:ascii="Times New Roman" w:hAnsi="Times New Roman" w:cs="Times New Roman"/>
        </w:rPr>
      </w:pPr>
      <w:r w:rsidRPr="0096636E">
        <w:rPr>
          <w:rFonts w:ascii="Times New Roman" w:eastAsia="Times New Roman" w:hAnsi="Times New Roman" w:cs="Times New Roman"/>
          <w:lang w:eastAsia="ar-SA"/>
        </w:rPr>
        <w:t xml:space="preserve">В случаях установленных законодательством Российской Федерации, Исполнитель должен иметь необходимые документы </w:t>
      </w:r>
      <w:r w:rsidRPr="0096636E">
        <w:rPr>
          <w:rFonts w:ascii="Times New Roman" w:eastAsia="Times New Roman" w:hAnsi="Times New Roman" w:cs="Times New Roman"/>
          <w:bCs/>
          <w:lang w:eastAsia="ar-SA"/>
        </w:rPr>
        <w:t>о допуске к работам, которые оказывают влияние на безопасность объектов</w:t>
      </w:r>
    </w:p>
    <w:p w:rsidR="0096636E" w:rsidRDefault="0096636E" w:rsidP="002B5C57">
      <w:pPr>
        <w:rPr>
          <w:rFonts w:ascii="Times New Roman" w:hAnsi="Times New Roman" w:cs="Times New Roman"/>
        </w:rPr>
      </w:pPr>
      <w:r>
        <w:rPr>
          <w:rFonts w:ascii="Times New Roman" w:hAnsi="Times New Roman" w:cs="Times New Roman"/>
        </w:rPr>
        <w:t>Иметь инструмент</w:t>
      </w:r>
      <w:r w:rsidR="00AA1E59">
        <w:rPr>
          <w:rFonts w:ascii="Times New Roman" w:hAnsi="Times New Roman" w:cs="Times New Roman"/>
        </w:rPr>
        <w:t>ы</w:t>
      </w:r>
      <w:r>
        <w:rPr>
          <w:rFonts w:ascii="Times New Roman" w:hAnsi="Times New Roman" w:cs="Times New Roman"/>
        </w:rPr>
        <w:t xml:space="preserve"> (привезти на объект) для оказания услуг:</w:t>
      </w:r>
    </w:p>
    <w:p w:rsidR="00544C4C" w:rsidRDefault="00544C4C" w:rsidP="00A01E31">
      <w:pPr>
        <w:spacing w:after="0" w:line="240" w:lineRule="auto"/>
        <w:rPr>
          <w:rFonts w:ascii="Times New Roman" w:eastAsia="Verdana" w:hAnsi="Times New Roman" w:cs="Times New Roman"/>
          <w:b/>
          <w:bCs/>
          <w:sz w:val="25"/>
          <w:szCs w:val="25"/>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81"/>
      </w:tblGrid>
      <w:tr w:rsidR="00B23FB0" w:rsidRPr="00B23FB0" w:rsidTr="00E452F5">
        <w:trPr>
          <w:trHeight w:val="20"/>
        </w:trPr>
        <w:tc>
          <w:tcPr>
            <w:tcW w:w="10989" w:type="dxa"/>
            <w:shd w:val="clear" w:color="auto" w:fill="auto"/>
            <w:vAlign w:val="center"/>
          </w:tcPr>
          <w:p w:rsidR="00B23FB0" w:rsidRPr="00B23FB0" w:rsidRDefault="00B23FB0" w:rsidP="00B23FB0">
            <w:pPr>
              <w:spacing w:after="0" w:line="240" w:lineRule="auto"/>
              <w:rPr>
                <w:rFonts w:ascii="Times New Roman" w:eastAsia="Verdana" w:hAnsi="Times New Roman" w:cs="Times New Roman"/>
                <w:b/>
                <w:bCs/>
                <w:sz w:val="25"/>
                <w:szCs w:val="25"/>
              </w:rPr>
            </w:pPr>
            <w:r w:rsidRPr="00B23FB0">
              <w:rPr>
                <w:rFonts w:ascii="Times New Roman" w:eastAsia="Verdana" w:hAnsi="Times New Roman" w:cs="Times New Roman"/>
                <w:b/>
                <w:bCs/>
                <w:sz w:val="25"/>
                <w:szCs w:val="25"/>
              </w:rPr>
              <w:t xml:space="preserve">Наличие оборудования </w:t>
            </w:r>
          </w:p>
        </w:tc>
      </w:tr>
      <w:tr w:rsidR="00B23FB0" w:rsidRPr="00B23FB0" w:rsidTr="00E452F5">
        <w:trPr>
          <w:trHeight w:val="20"/>
        </w:trPr>
        <w:tc>
          <w:tcPr>
            <w:tcW w:w="10989" w:type="dxa"/>
            <w:shd w:val="clear" w:color="auto" w:fill="auto"/>
            <w:vAlign w:val="center"/>
          </w:tcPr>
          <w:p w:rsidR="00B23FB0" w:rsidRPr="00B23FB0" w:rsidRDefault="00B23FB0" w:rsidP="00B23FB0">
            <w:pPr>
              <w:spacing w:after="0" w:line="240" w:lineRule="auto"/>
              <w:rPr>
                <w:rFonts w:ascii="Times New Roman" w:eastAsia="Verdana" w:hAnsi="Times New Roman" w:cs="Times New Roman"/>
                <w:sz w:val="25"/>
                <w:szCs w:val="25"/>
                <w:vertAlign w:val="superscript"/>
              </w:rPr>
            </w:pPr>
            <w:r w:rsidRPr="00B23FB0">
              <w:rPr>
                <w:rFonts w:ascii="Times New Roman" w:eastAsia="Verdana" w:hAnsi="Times New Roman" w:cs="Times New Roman"/>
                <w:sz w:val="25"/>
                <w:szCs w:val="25"/>
              </w:rPr>
              <w:t>Пыле-водососы – 1 шт.</w:t>
            </w:r>
          </w:p>
        </w:tc>
      </w:tr>
      <w:tr w:rsidR="00B23FB0" w:rsidRPr="00B23FB0" w:rsidTr="00E452F5">
        <w:trPr>
          <w:trHeight w:val="20"/>
        </w:trPr>
        <w:tc>
          <w:tcPr>
            <w:tcW w:w="10989" w:type="dxa"/>
            <w:shd w:val="clear" w:color="auto" w:fill="auto"/>
            <w:vAlign w:val="center"/>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Пылесосы (в том числе промышленные) – 2 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Газонокосилка – 2 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Пылесос-воздуходувка – 3 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Экскаватор-погрузчик – 1 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Фронтальный погрузчик – 1 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Машина для чистки плитки и брусчатки-2шт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Подметально-уборочная машина-1шт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Аппараты для мойки тротуарной плитки-1шт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sz w:val="25"/>
                <w:szCs w:val="25"/>
              </w:rPr>
            </w:pPr>
            <w:r w:rsidRPr="00B23FB0">
              <w:rPr>
                <w:rFonts w:ascii="Times New Roman" w:eastAsia="Verdana" w:hAnsi="Times New Roman" w:cs="Times New Roman"/>
                <w:sz w:val="25"/>
                <w:szCs w:val="25"/>
              </w:rPr>
              <w:t>Измельчитель садовый электрический-1шт</w:t>
            </w:r>
          </w:p>
        </w:tc>
      </w:tr>
      <w:tr w:rsidR="00B23FB0" w:rsidRPr="00B23FB0" w:rsidTr="00E452F5">
        <w:trPr>
          <w:trHeight w:val="20"/>
        </w:trPr>
        <w:tc>
          <w:tcPr>
            <w:tcW w:w="10989" w:type="dxa"/>
            <w:shd w:val="clear" w:color="auto" w:fill="auto"/>
          </w:tcPr>
          <w:p w:rsidR="00B23FB0" w:rsidRPr="00B23FB0" w:rsidRDefault="00B23FB0" w:rsidP="00B23FB0">
            <w:pPr>
              <w:spacing w:after="0" w:line="240" w:lineRule="auto"/>
              <w:rPr>
                <w:rFonts w:ascii="Times New Roman" w:eastAsia="Verdana" w:hAnsi="Times New Roman" w:cs="Times New Roman"/>
                <w:b/>
                <w:bCs/>
                <w:sz w:val="25"/>
                <w:szCs w:val="25"/>
              </w:rPr>
            </w:pPr>
          </w:p>
        </w:tc>
      </w:tr>
    </w:tbl>
    <w:p w:rsidR="00544C4C" w:rsidRDefault="00544C4C" w:rsidP="00A01E31">
      <w:pPr>
        <w:spacing w:after="0" w:line="240" w:lineRule="auto"/>
        <w:rPr>
          <w:rFonts w:ascii="Times New Roman" w:eastAsia="Verdana" w:hAnsi="Times New Roman" w:cs="Times New Roman"/>
          <w:b/>
          <w:bCs/>
          <w:sz w:val="25"/>
          <w:szCs w:val="25"/>
        </w:rPr>
      </w:pPr>
    </w:p>
    <w:p w:rsidR="00A01E31" w:rsidRPr="00A01E31" w:rsidRDefault="00A01E31" w:rsidP="00A01E31">
      <w:pPr>
        <w:spacing w:after="0" w:line="240" w:lineRule="auto"/>
        <w:rPr>
          <w:rFonts w:ascii="Times New Roman" w:eastAsia="Verdana" w:hAnsi="Times New Roman" w:cs="Times New Roman"/>
          <w:b/>
          <w:bCs/>
          <w:sz w:val="25"/>
          <w:szCs w:val="25"/>
        </w:rPr>
      </w:pPr>
    </w:p>
    <w:sectPr w:rsidR="00A01E31" w:rsidRPr="00A01E31" w:rsidSect="008D0FCA">
      <w:footnotePr>
        <w:pos w:val="beneathText"/>
      </w:footnotePr>
      <w:pgSz w:w="11905" w:h="16837"/>
      <w:pgMar w:top="851" w:right="706" w:bottom="851" w:left="1134" w:header="0" w:footer="1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284" w:rsidRDefault="000F2284">
      <w:pPr>
        <w:spacing w:after="0" w:line="240" w:lineRule="auto"/>
      </w:pPr>
      <w:r>
        <w:separator/>
      </w:r>
    </w:p>
  </w:endnote>
  <w:endnote w:type="continuationSeparator" w:id="0">
    <w:p w:rsidR="000F2284" w:rsidRDefault="000F2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GaramondNarrowC">
    <w:altName w:val="Courier New"/>
    <w:charset w:val="00"/>
    <w:family w:val="roman"/>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Gelvetsky 12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284" w:rsidRDefault="000F2284">
      <w:pPr>
        <w:spacing w:after="0" w:line="240" w:lineRule="auto"/>
      </w:pPr>
      <w:r>
        <w:separator/>
      </w:r>
    </w:p>
  </w:footnote>
  <w:footnote w:type="continuationSeparator" w:id="0">
    <w:p w:rsidR="000F2284" w:rsidRDefault="000F2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3.1."/>
      <w:lvlJc w:val="left"/>
      <w:pPr>
        <w:tabs>
          <w:tab w:val="num" w:pos="0"/>
        </w:tabs>
        <w:ind w:left="0" w:firstLine="0"/>
      </w:pPr>
      <w:rPr>
        <w:b/>
      </w:rPr>
    </w:lvl>
    <w:lvl w:ilvl="1">
      <w:start w:val="1"/>
      <w:numFmt w:val="decimal"/>
      <w:lvlText w:val=".2.%2"/>
      <w:lvlJc w:val="left"/>
      <w:pPr>
        <w:tabs>
          <w:tab w:val="num" w:pos="792"/>
        </w:tabs>
        <w:ind w:left="792" w:hanging="432"/>
      </w:pPr>
    </w:lvl>
    <w:lvl w:ilvl="2">
      <w:start w:val="1"/>
      <w:numFmt w:val="decimal"/>
      <w:lvlText w:val=".3.%3"/>
      <w:lvlJc w:val="left"/>
      <w:pPr>
        <w:tabs>
          <w:tab w:val="num" w:pos="1440"/>
        </w:tabs>
        <w:ind w:left="1224" w:hanging="504"/>
      </w:pPr>
    </w:lvl>
    <w:lvl w:ilvl="3">
      <w:start w:val="1"/>
      <w:numFmt w:val="decimal"/>
      <w:lvlText w:val=".4.%4"/>
      <w:lvlJc w:val="left"/>
      <w:pPr>
        <w:tabs>
          <w:tab w:val="num" w:pos="1800"/>
        </w:tabs>
        <w:ind w:left="1728" w:hanging="648"/>
      </w:pPr>
    </w:lvl>
    <w:lvl w:ilvl="4">
      <w:start w:val="1"/>
      <w:numFmt w:val="decimal"/>
      <w:lvlText w:val=".5.%5"/>
      <w:lvlJc w:val="left"/>
      <w:pPr>
        <w:tabs>
          <w:tab w:val="num" w:pos="2520"/>
        </w:tabs>
        <w:ind w:left="2232" w:hanging="792"/>
      </w:pPr>
    </w:lvl>
    <w:lvl w:ilvl="5">
      <w:start w:val="1"/>
      <w:numFmt w:val="decimal"/>
      <w:lvlText w:val=".6.%6"/>
      <w:lvlJc w:val="left"/>
      <w:pPr>
        <w:tabs>
          <w:tab w:val="num" w:pos="2880"/>
        </w:tabs>
        <w:ind w:left="2736" w:hanging="936"/>
      </w:pPr>
    </w:lvl>
    <w:lvl w:ilvl="6">
      <w:start w:val="1"/>
      <w:numFmt w:val="decimal"/>
      <w:lvlText w:val=".7.%7"/>
      <w:lvlJc w:val="left"/>
      <w:pPr>
        <w:tabs>
          <w:tab w:val="num" w:pos="3600"/>
        </w:tabs>
        <w:ind w:left="3240" w:hanging="1080"/>
      </w:pPr>
    </w:lvl>
    <w:lvl w:ilvl="7">
      <w:start w:val="1"/>
      <w:numFmt w:val="decimal"/>
      <w:lvlText w:val=".8.%8"/>
      <w:lvlJc w:val="left"/>
      <w:pPr>
        <w:tabs>
          <w:tab w:val="num" w:pos="3960"/>
        </w:tabs>
        <w:ind w:left="3744" w:hanging="1224"/>
      </w:pPr>
    </w:lvl>
    <w:lvl w:ilvl="8">
      <w:start w:val="1"/>
      <w:numFmt w:val="decimal"/>
      <w:lvlText w:val=".9.%9"/>
      <w:lvlJc w:val="left"/>
      <w:pPr>
        <w:tabs>
          <w:tab w:val="num" w:pos="2880"/>
        </w:tabs>
        <w:ind w:left="4320" w:hanging="1440"/>
      </w:pPr>
    </w:lvl>
  </w:abstractNum>
  <w:abstractNum w:abstractNumId="2">
    <w:nsid w:val="00000004"/>
    <w:multiLevelType w:val="singleLevel"/>
    <w:tmpl w:val="00000004"/>
    <w:name w:val="WW8Num4"/>
    <w:lvl w:ilvl="0">
      <w:start w:val="1"/>
      <w:numFmt w:val="bullet"/>
      <w:lvlText w:val="—"/>
      <w:lvlJc w:val="left"/>
      <w:pPr>
        <w:tabs>
          <w:tab w:val="num" w:pos="1287"/>
        </w:tabs>
        <w:ind w:left="1287" w:hanging="360"/>
      </w:pPr>
      <w:rPr>
        <w:rFonts w:ascii="Courier New" w:hAnsi="Courier New" w:cs="Times New Roman"/>
      </w:rPr>
    </w:lvl>
  </w:abstractNum>
  <w:abstractNum w:abstractNumId="3">
    <w:nsid w:val="00000006"/>
    <w:multiLevelType w:val="singleLevel"/>
    <w:tmpl w:val="00000006"/>
    <w:name w:val="WW8Num6"/>
    <w:lvl w:ilvl="0">
      <w:start w:val="1"/>
      <w:numFmt w:val="decimal"/>
      <w:lvlText w:val="1.%1."/>
      <w:lvlJc w:val="left"/>
      <w:pPr>
        <w:tabs>
          <w:tab w:val="num" w:pos="0"/>
        </w:tabs>
        <w:ind w:left="0" w:firstLine="0"/>
      </w:pPr>
      <w:rPr>
        <w:rFonts w:ascii="Times New Roman" w:hAnsi="Times New Roman" w:cs="Times New Roman"/>
        <w:b/>
      </w:rPr>
    </w:lvl>
  </w:abstractNum>
  <w:abstractNum w:abstractNumId="4">
    <w:nsid w:val="069250F1"/>
    <w:multiLevelType w:val="hybridMultilevel"/>
    <w:tmpl w:val="BA3E972A"/>
    <w:lvl w:ilvl="0" w:tplc="0F64B1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012E59"/>
    <w:multiLevelType w:val="multilevel"/>
    <w:tmpl w:val="8460C366"/>
    <w:lvl w:ilvl="0">
      <w:start w:val="1"/>
      <w:numFmt w:val="decimal"/>
      <w:pStyle w:val="a"/>
      <w:lvlText w:val="%1."/>
      <w:lvlJc w:val="left"/>
      <w:pPr>
        <w:tabs>
          <w:tab w:val="num" w:pos="397"/>
        </w:tabs>
        <w:ind w:left="397" w:hanging="397"/>
      </w:pPr>
      <w:rPr>
        <w:rFonts w:cs="Times New Roman"/>
      </w:rPr>
    </w:lvl>
    <w:lvl w:ilvl="1">
      <w:start w:val="1"/>
      <w:numFmt w:val="decimal"/>
      <w:lvlRestart w:val="0"/>
      <w:pStyle w:val="a0"/>
      <w:lvlText w:val="%1.%2."/>
      <w:lvlJc w:val="left"/>
      <w:pPr>
        <w:tabs>
          <w:tab w:val="num" w:pos="426"/>
        </w:tabs>
        <w:ind w:left="0" w:firstLine="284"/>
      </w:pPr>
      <w:rPr>
        <w:rFonts w:cs="Times New Roman"/>
      </w:rPr>
    </w:lvl>
    <w:lvl w:ilvl="2">
      <w:start w:val="1"/>
      <w:numFmt w:val="decimal"/>
      <w:lvlText w:val="%1.%2.%3."/>
      <w:lvlJc w:val="left"/>
      <w:pPr>
        <w:tabs>
          <w:tab w:val="num" w:pos="284"/>
        </w:tabs>
        <w:ind w:left="284" w:firstLine="0"/>
      </w:pPr>
      <w:rPr>
        <w:rFonts w:cs="Times New Roman"/>
      </w:rPr>
    </w:lvl>
    <w:lvl w:ilvl="3">
      <w:start w:val="1"/>
      <w:numFmt w:val="decimal"/>
      <w:lvlText w:val="%1.%2.%3.%4."/>
      <w:lvlJc w:val="left"/>
      <w:pPr>
        <w:tabs>
          <w:tab w:val="num" w:pos="1572"/>
        </w:tabs>
        <w:ind w:left="1572" w:hanging="72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500"/>
        </w:tabs>
        <w:ind w:left="2500" w:hanging="1080"/>
      </w:pPr>
      <w:rPr>
        <w:rFonts w:cs="Times New Roman"/>
      </w:rPr>
    </w:lvl>
    <w:lvl w:ilvl="6">
      <w:start w:val="1"/>
      <w:numFmt w:val="decimal"/>
      <w:lvlText w:val="%1.%2.%3.%4.%5.%6.%7."/>
      <w:lvlJc w:val="left"/>
      <w:pPr>
        <w:tabs>
          <w:tab w:val="num" w:pos="3144"/>
        </w:tabs>
        <w:ind w:left="3144" w:hanging="1440"/>
      </w:pPr>
      <w:rPr>
        <w:rFonts w:cs="Times New Roman"/>
      </w:rPr>
    </w:lvl>
    <w:lvl w:ilvl="7">
      <w:start w:val="1"/>
      <w:numFmt w:val="decimal"/>
      <w:lvlText w:val="%1.%2.%3.%4.%5.%6.%7.%8."/>
      <w:lvlJc w:val="left"/>
      <w:pPr>
        <w:tabs>
          <w:tab w:val="num" w:pos="3428"/>
        </w:tabs>
        <w:ind w:left="3428" w:hanging="1440"/>
      </w:pPr>
      <w:rPr>
        <w:rFonts w:cs="Times New Roman"/>
      </w:rPr>
    </w:lvl>
    <w:lvl w:ilvl="8">
      <w:start w:val="1"/>
      <w:numFmt w:val="decimal"/>
      <w:lvlText w:val="%1.%2.%3.%4.%5.%6.%7.%8.%9."/>
      <w:lvlJc w:val="left"/>
      <w:pPr>
        <w:tabs>
          <w:tab w:val="num" w:pos="4072"/>
        </w:tabs>
        <w:ind w:left="4072" w:hanging="1800"/>
      </w:pPr>
      <w:rPr>
        <w:rFonts w:cs="Times New Roman"/>
      </w:rPr>
    </w:lvl>
  </w:abstractNum>
  <w:abstractNum w:abstractNumId="6">
    <w:nsid w:val="0E534456"/>
    <w:multiLevelType w:val="hybridMultilevel"/>
    <w:tmpl w:val="68807E02"/>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6D0F23"/>
    <w:multiLevelType w:val="hybridMultilevel"/>
    <w:tmpl w:val="EE548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5F529C"/>
    <w:multiLevelType w:val="hybridMultilevel"/>
    <w:tmpl w:val="E0B064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63486"/>
    <w:multiLevelType w:val="hybridMultilevel"/>
    <w:tmpl w:val="54D85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1D206B"/>
    <w:multiLevelType w:val="hybridMultilevel"/>
    <w:tmpl w:val="767264DE"/>
    <w:lvl w:ilvl="0" w:tplc="87E49A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0146EE"/>
    <w:multiLevelType w:val="multilevel"/>
    <w:tmpl w:val="6C86C226"/>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20CD7D8C"/>
    <w:multiLevelType w:val="hybridMultilevel"/>
    <w:tmpl w:val="C79A18E8"/>
    <w:lvl w:ilvl="0" w:tplc="7D2EC9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3F47BCF"/>
    <w:multiLevelType w:val="hybridMultilevel"/>
    <w:tmpl w:val="9434F420"/>
    <w:lvl w:ilvl="0" w:tplc="06FE8DF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45500D0"/>
    <w:multiLevelType w:val="hybridMultilevel"/>
    <w:tmpl w:val="D3BC7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787847"/>
    <w:multiLevelType w:val="hybridMultilevel"/>
    <w:tmpl w:val="3BAEF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3E1443"/>
    <w:multiLevelType w:val="multilevel"/>
    <w:tmpl w:val="64244C00"/>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7">
    <w:nsid w:val="2A52421F"/>
    <w:multiLevelType w:val="multilevel"/>
    <w:tmpl w:val="C2C6BB7A"/>
    <w:lvl w:ilvl="0">
      <w:start w:val="1"/>
      <w:numFmt w:val="decimal"/>
      <w:lvlText w:val="%1."/>
      <w:lvlJc w:val="left"/>
      <w:pPr>
        <w:tabs>
          <w:tab w:val="num" w:pos="960"/>
        </w:tabs>
        <w:ind w:left="960" w:hanging="360"/>
      </w:pPr>
      <w:rPr>
        <w:rFonts w:hint="default"/>
      </w:rPr>
    </w:lvl>
    <w:lvl w:ilvl="1">
      <w:start w:val="1"/>
      <w:numFmt w:val="decimal"/>
      <w:isLgl/>
      <w:lvlText w:val="%1.%2."/>
      <w:lvlJc w:val="left"/>
      <w:pPr>
        <w:ind w:left="1665" w:hanging="1065"/>
      </w:pPr>
      <w:rPr>
        <w:rFonts w:eastAsia="Times New Roman" w:hint="default"/>
      </w:rPr>
    </w:lvl>
    <w:lvl w:ilvl="2">
      <w:start w:val="1"/>
      <w:numFmt w:val="decimal"/>
      <w:isLgl/>
      <w:lvlText w:val="%1.%2.%3."/>
      <w:lvlJc w:val="left"/>
      <w:pPr>
        <w:ind w:left="1665" w:hanging="1065"/>
      </w:pPr>
      <w:rPr>
        <w:rFonts w:eastAsia="Times New Roman" w:hint="default"/>
      </w:rPr>
    </w:lvl>
    <w:lvl w:ilvl="3">
      <w:start w:val="1"/>
      <w:numFmt w:val="decimal"/>
      <w:isLgl/>
      <w:lvlText w:val="%1.%2.%3.%4."/>
      <w:lvlJc w:val="left"/>
      <w:pPr>
        <w:ind w:left="1665" w:hanging="1065"/>
      </w:pPr>
      <w:rPr>
        <w:rFonts w:eastAsia="Times New Roman" w:hint="default"/>
      </w:rPr>
    </w:lvl>
    <w:lvl w:ilvl="4">
      <w:start w:val="1"/>
      <w:numFmt w:val="decimal"/>
      <w:isLgl/>
      <w:lvlText w:val="%1.%2.%3.%4.%5."/>
      <w:lvlJc w:val="left"/>
      <w:pPr>
        <w:ind w:left="1680" w:hanging="1080"/>
      </w:pPr>
      <w:rPr>
        <w:rFonts w:eastAsia="Times New Roman" w:hint="default"/>
      </w:rPr>
    </w:lvl>
    <w:lvl w:ilvl="5">
      <w:start w:val="1"/>
      <w:numFmt w:val="decimal"/>
      <w:isLgl/>
      <w:lvlText w:val="%1.%2.%3.%4.%5.%6."/>
      <w:lvlJc w:val="left"/>
      <w:pPr>
        <w:ind w:left="1680" w:hanging="1080"/>
      </w:pPr>
      <w:rPr>
        <w:rFonts w:eastAsia="Times New Roman" w:hint="default"/>
      </w:rPr>
    </w:lvl>
    <w:lvl w:ilvl="6">
      <w:start w:val="1"/>
      <w:numFmt w:val="decimal"/>
      <w:isLgl/>
      <w:lvlText w:val="%1.%2.%3.%4.%5.%6.%7."/>
      <w:lvlJc w:val="left"/>
      <w:pPr>
        <w:ind w:left="2040" w:hanging="1440"/>
      </w:pPr>
      <w:rPr>
        <w:rFonts w:eastAsia="Times New Roman" w:hint="default"/>
      </w:rPr>
    </w:lvl>
    <w:lvl w:ilvl="7">
      <w:start w:val="1"/>
      <w:numFmt w:val="decimal"/>
      <w:isLgl/>
      <w:lvlText w:val="%1.%2.%3.%4.%5.%6.%7.%8."/>
      <w:lvlJc w:val="left"/>
      <w:pPr>
        <w:ind w:left="2040" w:hanging="1440"/>
      </w:pPr>
      <w:rPr>
        <w:rFonts w:eastAsia="Times New Roman" w:hint="default"/>
      </w:rPr>
    </w:lvl>
    <w:lvl w:ilvl="8">
      <w:start w:val="1"/>
      <w:numFmt w:val="decimal"/>
      <w:isLgl/>
      <w:lvlText w:val="%1.%2.%3.%4.%5.%6.%7.%8.%9."/>
      <w:lvlJc w:val="left"/>
      <w:pPr>
        <w:ind w:left="2400" w:hanging="1800"/>
      </w:pPr>
      <w:rPr>
        <w:rFonts w:eastAsia="Times New Roman" w:hint="default"/>
      </w:rPr>
    </w:lvl>
  </w:abstractNum>
  <w:abstractNum w:abstractNumId="18">
    <w:nsid w:val="2AE72771"/>
    <w:multiLevelType w:val="hybridMultilevel"/>
    <w:tmpl w:val="0BBA5140"/>
    <w:lvl w:ilvl="0" w:tplc="17D0E8DE">
      <w:start w:val="4"/>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9">
    <w:nsid w:val="2C631ED2"/>
    <w:multiLevelType w:val="hybridMultilevel"/>
    <w:tmpl w:val="60FC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4A2F1F"/>
    <w:multiLevelType w:val="multilevel"/>
    <w:tmpl w:val="03BA2D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2551EAB"/>
    <w:multiLevelType w:val="hybridMultilevel"/>
    <w:tmpl w:val="6B40DA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343736"/>
    <w:multiLevelType w:val="multilevel"/>
    <w:tmpl w:val="04941C2C"/>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3AD82ECB"/>
    <w:multiLevelType w:val="hybridMultilevel"/>
    <w:tmpl w:val="D744CFE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3CE738C8"/>
    <w:multiLevelType w:val="hybridMultilevel"/>
    <w:tmpl w:val="AF0A8A46"/>
    <w:lvl w:ilvl="0" w:tplc="1B4A28F0">
      <w:start w:val="1"/>
      <w:numFmt w:val="russianLower"/>
      <w:pStyle w:val="a1"/>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EA46276"/>
    <w:multiLevelType w:val="hybridMultilevel"/>
    <w:tmpl w:val="018CD8EA"/>
    <w:lvl w:ilvl="0" w:tplc="085E76F4">
      <w:start w:val="1"/>
      <w:numFmt w:val="decimal"/>
      <w:lvlText w:val="%1)"/>
      <w:lvlJc w:val="left"/>
      <w:pPr>
        <w:ind w:left="928" w:hanging="360"/>
      </w:pPr>
      <w:rPr>
        <w:rFonts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17D0B7E"/>
    <w:multiLevelType w:val="multilevel"/>
    <w:tmpl w:val="59627282"/>
    <w:lvl w:ilvl="0">
      <w:start w:val="2"/>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28">
    <w:nsid w:val="42173B39"/>
    <w:multiLevelType w:val="multilevel"/>
    <w:tmpl w:val="54445062"/>
    <w:lvl w:ilvl="0">
      <w:start w:val="4"/>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9">
    <w:nsid w:val="42F91AB1"/>
    <w:multiLevelType w:val="hybridMultilevel"/>
    <w:tmpl w:val="3D380AC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46113AD9"/>
    <w:multiLevelType w:val="hybridMultilevel"/>
    <w:tmpl w:val="C79A18E8"/>
    <w:lvl w:ilvl="0" w:tplc="7D2EC90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4962070F"/>
    <w:multiLevelType w:val="hybridMultilevel"/>
    <w:tmpl w:val="4C326974"/>
    <w:lvl w:ilvl="0" w:tplc="147092C2">
      <w:start w:val="1"/>
      <w:numFmt w:val="decimal"/>
      <w:lvlText w:val="%1."/>
      <w:lvlJc w:val="left"/>
      <w:pPr>
        <w:tabs>
          <w:tab w:val="num" w:pos="720"/>
        </w:tabs>
        <w:ind w:left="720" w:hanging="360"/>
      </w:pPr>
      <w:rPr>
        <w:rFonts w:cs="Times New Roman"/>
      </w:rPr>
    </w:lvl>
    <w:lvl w:ilvl="1" w:tplc="81006226">
      <w:numFmt w:val="none"/>
      <w:lvlText w:val=""/>
      <w:lvlJc w:val="left"/>
      <w:pPr>
        <w:tabs>
          <w:tab w:val="num" w:pos="360"/>
        </w:tabs>
        <w:ind w:left="0" w:firstLine="0"/>
      </w:pPr>
      <w:rPr>
        <w:rFonts w:cs="Times New Roman"/>
      </w:rPr>
    </w:lvl>
    <w:lvl w:ilvl="2" w:tplc="E91EB3C8">
      <w:numFmt w:val="none"/>
      <w:lvlText w:val=""/>
      <w:lvlJc w:val="left"/>
      <w:pPr>
        <w:tabs>
          <w:tab w:val="num" w:pos="360"/>
        </w:tabs>
        <w:ind w:left="0" w:firstLine="0"/>
      </w:pPr>
      <w:rPr>
        <w:rFonts w:cs="Times New Roman"/>
      </w:rPr>
    </w:lvl>
    <w:lvl w:ilvl="3" w:tplc="B00AF076">
      <w:numFmt w:val="none"/>
      <w:lvlText w:val=""/>
      <w:lvlJc w:val="left"/>
      <w:pPr>
        <w:tabs>
          <w:tab w:val="num" w:pos="360"/>
        </w:tabs>
        <w:ind w:left="0" w:firstLine="0"/>
      </w:pPr>
      <w:rPr>
        <w:rFonts w:cs="Times New Roman"/>
      </w:rPr>
    </w:lvl>
    <w:lvl w:ilvl="4" w:tplc="809A3716">
      <w:numFmt w:val="none"/>
      <w:lvlText w:val=""/>
      <w:lvlJc w:val="left"/>
      <w:pPr>
        <w:tabs>
          <w:tab w:val="num" w:pos="360"/>
        </w:tabs>
        <w:ind w:left="0" w:firstLine="0"/>
      </w:pPr>
      <w:rPr>
        <w:rFonts w:cs="Times New Roman"/>
      </w:rPr>
    </w:lvl>
    <w:lvl w:ilvl="5" w:tplc="ACDE35C6">
      <w:numFmt w:val="none"/>
      <w:lvlText w:val=""/>
      <w:lvlJc w:val="left"/>
      <w:pPr>
        <w:tabs>
          <w:tab w:val="num" w:pos="360"/>
        </w:tabs>
        <w:ind w:left="0" w:firstLine="0"/>
      </w:pPr>
      <w:rPr>
        <w:rFonts w:cs="Times New Roman"/>
      </w:rPr>
    </w:lvl>
    <w:lvl w:ilvl="6" w:tplc="3E8C0E64">
      <w:numFmt w:val="none"/>
      <w:lvlText w:val=""/>
      <w:lvlJc w:val="left"/>
      <w:pPr>
        <w:tabs>
          <w:tab w:val="num" w:pos="360"/>
        </w:tabs>
        <w:ind w:left="0" w:firstLine="0"/>
      </w:pPr>
      <w:rPr>
        <w:rFonts w:cs="Times New Roman"/>
      </w:rPr>
    </w:lvl>
    <w:lvl w:ilvl="7" w:tplc="4D76FB94">
      <w:numFmt w:val="none"/>
      <w:lvlText w:val=""/>
      <w:lvlJc w:val="left"/>
      <w:pPr>
        <w:tabs>
          <w:tab w:val="num" w:pos="360"/>
        </w:tabs>
        <w:ind w:left="0" w:firstLine="0"/>
      </w:pPr>
      <w:rPr>
        <w:rFonts w:cs="Times New Roman"/>
      </w:rPr>
    </w:lvl>
    <w:lvl w:ilvl="8" w:tplc="084CB754">
      <w:numFmt w:val="none"/>
      <w:lvlText w:val=""/>
      <w:lvlJc w:val="left"/>
      <w:pPr>
        <w:tabs>
          <w:tab w:val="num" w:pos="360"/>
        </w:tabs>
        <w:ind w:left="0" w:firstLine="0"/>
      </w:pPr>
      <w:rPr>
        <w:rFonts w:cs="Times New Roman"/>
      </w:rPr>
    </w:lvl>
  </w:abstractNum>
  <w:abstractNum w:abstractNumId="32">
    <w:nsid w:val="4DDE73E9"/>
    <w:multiLevelType w:val="hybridMultilevel"/>
    <w:tmpl w:val="279E5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FF4EDF"/>
    <w:multiLevelType w:val="multilevel"/>
    <w:tmpl w:val="6E16C4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nsid w:val="4FC63594"/>
    <w:multiLevelType w:val="hybridMultilevel"/>
    <w:tmpl w:val="C79A18E8"/>
    <w:lvl w:ilvl="0" w:tplc="7D2EC90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57B03739"/>
    <w:multiLevelType w:val="hybridMultilevel"/>
    <w:tmpl w:val="F08CE3B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6">
    <w:nsid w:val="656D42A1"/>
    <w:multiLevelType w:val="multilevel"/>
    <w:tmpl w:val="9348C7C4"/>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6EC4094"/>
    <w:multiLevelType w:val="singleLevel"/>
    <w:tmpl w:val="1A42A242"/>
    <w:lvl w:ilvl="0">
      <w:start w:val="1"/>
      <w:numFmt w:val="decimal"/>
      <w:pStyle w:val="a2"/>
      <w:lvlText w:val="%1)"/>
      <w:lvlJc w:val="left"/>
      <w:pPr>
        <w:tabs>
          <w:tab w:val="num" w:pos="360"/>
        </w:tabs>
        <w:ind w:left="360" w:hanging="360"/>
      </w:pPr>
    </w:lvl>
  </w:abstractNum>
  <w:abstractNum w:abstractNumId="38">
    <w:nsid w:val="6A6873DA"/>
    <w:multiLevelType w:val="multilevel"/>
    <w:tmpl w:val="31AA9E5C"/>
    <w:lvl w:ilvl="0">
      <w:start w:val="3"/>
      <w:numFmt w:val="decimal"/>
      <w:lvlText w:val="%1."/>
      <w:lvlJc w:val="left"/>
      <w:pPr>
        <w:ind w:left="960" w:hanging="360"/>
      </w:pPr>
      <w:rPr>
        <w:rFonts w:hint="default"/>
      </w:rPr>
    </w:lvl>
    <w:lvl w:ilvl="1">
      <w:start w:val="1"/>
      <w:numFmt w:val="decimal"/>
      <w:isLgl/>
      <w:lvlText w:val="%1.%2."/>
      <w:lvlJc w:val="left"/>
      <w:pPr>
        <w:ind w:left="960" w:hanging="360"/>
      </w:pPr>
      <w:rPr>
        <w:rFonts w:hint="default"/>
        <w:b w:val="0"/>
      </w:rPr>
    </w:lvl>
    <w:lvl w:ilvl="2">
      <w:start w:val="1"/>
      <w:numFmt w:val="decimal"/>
      <w:isLgl/>
      <w:lvlText w:val="%1.%2.%3."/>
      <w:lvlJc w:val="left"/>
      <w:pPr>
        <w:ind w:left="1320" w:hanging="720"/>
      </w:pPr>
      <w:rPr>
        <w:rFonts w:hint="default"/>
        <w:b w:val="0"/>
      </w:rPr>
    </w:lvl>
    <w:lvl w:ilvl="3">
      <w:start w:val="1"/>
      <w:numFmt w:val="decimal"/>
      <w:isLgl/>
      <w:lvlText w:val="%1.%2.%3.%4."/>
      <w:lvlJc w:val="left"/>
      <w:pPr>
        <w:ind w:left="132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680" w:hanging="1080"/>
      </w:pPr>
      <w:rPr>
        <w:rFonts w:hint="default"/>
        <w:b w:val="0"/>
      </w:rPr>
    </w:lvl>
    <w:lvl w:ilvl="6">
      <w:start w:val="1"/>
      <w:numFmt w:val="decimal"/>
      <w:isLgl/>
      <w:lvlText w:val="%1.%2.%3.%4.%5.%6.%7."/>
      <w:lvlJc w:val="left"/>
      <w:pPr>
        <w:ind w:left="2040" w:hanging="1440"/>
      </w:pPr>
      <w:rPr>
        <w:rFonts w:hint="default"/>
        <w:b w:val="0"/>
      </w:rPr>
    </w:lvl>
    <w:lvl w:ilvl="7">
      <w:start w:val="1"/>
      <w:numFmt w:val="decimal"/>
      <w:isLgl/>
      <w:lvlText w:val="%1.%2.%3.%4.%5.%6.%7.%8."/>
      <w:lvlJc w:val="left"/>
      <w:pPr>
        <w:ind w:left="2040" w:hanging="1440"/>
      </w:pPr>
      <w:rPr>
        <w:rFonts w:hint="default"/>
        <w:b w:val="0"/>
      </w:rPr>
    </w:lvl>
    <w:lvl w:ilvl="8">
      <w:start w:val="1"/>
      <w:numFmt w:val="decimal"/>
      <w:isLgl/>
      <w:lvlText w:val="%1.%2.%3.%4.%5.%6.%7.%8.%9."/>
      <w:lvlJc w:val="left"/>
      <w:pPr>
        <w:ind w:left="2400" w:hanging="1800"/>
      </w:pPr>
      <w:rPr>
        <w:rFonts w:hint="default"/>
        <w:b w:val="0"/>
      </w:rPr>
    </w:lvl>
  </w:abstractNum>
  <w:abstractNum w:abstractNumId="3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3857C3E"/>
    <w:multiLevelType w:val="multilevel"/>
    <w:tmpl w:val="7382BA6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1">
    <w:nsid w:val="73B65135"/>
    <w:multiLevelType w:val="hybridMultilevel"/>
    <w:tmpl w:val="5E7E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3"/>
  </w:num>
  <w:num w:numId="5">
    <w:abstractNumId w:val="35"/>
  </w:num>
  <w:num w:numId="6">
    <w:abstractNumId w:val="21"/>
  </w:num>
  <w:num w:numId="7">
    <w:abstractNumId w:val="39"/>
  </w:num>
  <w:num w:numId="8">
    <w:abstractNumId w:val="0"/>
  </w:num>
  <w:num w:numId="9">
    <w:abstractNumId w:val="26"/>
  </w:num>
  <w:num w:numId="10">
    <w:abstractNumId w:val="24"/>
  </w:num>
  <w:num w:numId="11">
    <w:abstractNumId w:val="37"/>
  </w:num>
  <w:num w:numId="12">
    <w:abstractNumId w:val="34"/>
  </w:num>
  <w:num w:numId="13">
    <w:abstractNumId w:val="17"/>
  </w:num>
  <w:num w:numId="14">
    <w:abstractNumId w:val="12"/>
  </w:num>
  <w:num w:numId="15">
    <w:abstractNumId w:val="27"/>
  </w:num>
  <w:num w:numId="16">
    <w:abstractNumId w:val="16"/>
  </w:num>
  <w:num w:numId="17">
    <w:abstractNumId w:val="8"/>
  </w:num>
  <w:num w:numId="18">
    <w:abstractNumId w:val="38"/>
  </w:num>
  <w:num w:numId="19">
    <w:abstractNumId w:val="20"/>
  </w:num>
  <w:num w:numId="20">
    <w:abstractNumId w:val="3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0"/>
  </w:num>
  <w:num w:numId="26">
    <w:abstractNumId w:val="15"/>
  </w:num>
  <w:num w:numId="27">
    <w:abstractNumId w:val="7"/>
  </w:num>
  <w:num w:numId="28">
    <w:abstractNumId w:val="1"/>
  </w:num>
  <w:num w:numId="29">
    <w:abstractNumId w:val="2"/>
  </w:num>
  <w:num w:numId="30">
    <w:abstractNumId w:val="3"/>
  </w:num>
  <w:num w:numId="31">
    <w:abstractNumId w:val="22"/>
  </w:num>
  <w:num w:numId="32">
    <w:abstractNumId w:val="11"/>
  </w:num>
  <w:num w:numId="33">
    <w:abstractNumId w:val="10"/>
  </w:num>
  <w:num w:numId="34">
    <w:abstractNumId w:val="14"/>
  </w:num>
  <w:num w:numId="35">
    <w:abstractNumId w:val="9"/>
  </w:num>
  <w:num w:numId="36">
    <w:abstractNumId w:val="32"/>
  </w:num>
  <w:num w:numId="37">
    <w:abstractNumId w:val="33"/>
  </w:num>
  <w:num w:numId="38">
    <w:abstractNumId w:val="41"/>
  </w:num>
  <w:num w:numId="39">
    <w:abstractNumId w:val="19"/>
  </w:num>
  <w:num w:numId="40">
    <w:abstractNumId w:val="4"/>
  </w:num>
  <w:num w:numId="41">
    <w:abstractNumId w:val="13"/>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417CD1"/>
    <w:rsid w:val="000075F2"/>
    <w:rsid w:val="00021E1C"/>
    <w:rsid w:val="00024A0C"/>
    <w:rsid w:val="0003356F"/>
    <w:rsid w:val="0004525A"/>
    <w:rsid w:val="00051BF8"/>
    <w:rsid w:val="00054B21"/>
    <w:rsid w:val="000551A8"/>
    <w:rsid w:val="000607C7"/>
    <w:rsid w:val="0006314E"/>
    <w:rsid w:val="0006327F"/>
    <w:rsid w:val="00063FE7"/>
    <w:rsid w:val="00065FC9"/>
    <w:rsid w:val="00072A1F"/>
    <w:rsid w:val="0008540C"/>
    <w:rsid w:val="00095B23"/>
    <w:rsid w:val="00095FCB"/>
    <w:rsid w:val="000A2EE7"/>
    <w:rsid w:val="000B6BE4"/>
    <w:rsid w:val="000C7778"/>
    <w:rsid w:val="000E4018"/>
    <w:rsid w:val="000E7337"/>
    <w:rsid w:val="000F0CFE"/>
    <w:rsid w:val="000F2284"/>
    <w:rsid w:val="000F3AF8"/>
    <w:rsid w:val="000F522C"/>
    <w:rsid w:val="0010182F"/>
    <w:rsid w:val="00102C21"/>
    <w:rsid w:val="00107981"/>
    <w:rsid w:val="001122ED"/>
    <w:rsid w:val="00113EA7"/>
    <w:rsid w:val="00124088"/>
    <w:rsid w:val="00133929"/>
    <w:rsid w:val="0017219A"/>
    <w:rsid w:val="001740C6"/>
    <w:rsid w:val="0018026D"/>
    <w:rsid w:val="00182801"/>
    <w:rsid w:val="0018292C"/>
    <w:rsid w:val="00187D2B"/>
    <w:rsid w:val="001A7030"/>
    <w:rsid w:val="001D5B59"/>
    <w:rsid w:val="001F258F"/>
    <w:rsid w:val="001F7332"/>
    <w:rsid w:val="0022135F"/>
    <w:rsid w:val="0025230E"/>
    <w:rsid w:val="00253EA7"/>
    <w:rsid w:val="00263356"/>
    <w:rsid w:val="00267353"/>
    <w:rsid w:val="00273EB6"/>
    <w:rsid w:val="0027422D"/>
    <w:rsid w:val="00274EDA"/>
    <w:rsid w:val="00275AFF"/>
    <w:rsid w:val="00280550"/>
    <w:rsid w:val="00282624"/>
    <w:rsid w:val="00294577"/>
    <w:rsid w:val="002954B3"/>
    <w:rsid w:val="00297E95"/>
    <w:rsid w:val="002B4E6B"/>
    <w:rsid w:val="002B5C57"/>
    <w:rsid w:val="002B7256"/>
    <w:rsid w:val="002C1DEB"/>
    <w:rsid w:val="002C5719"/>
    <w:rsid w:val="002D4218"/>
    <w:rsid w:val="00305D22"/>
    <w:rsid w:val="00326483"/>
    <w:rsid w:val="0033318B"/>
    <w:rsid w:val="00333A77"/>
    <w:rsid w:val="00334EB6"/>
    <w:rsid w:val="00334F90"/>
    <w:rsid w:val="00342015"/>
    <w:rsid w:val="0034335E"/>
    <w:rsid w:val="00353CBA"/>
    <w:rsid w:val="003579E0"/>
    <w:rsid w:val="00360866"/>
    <w:rsid w:val="00373DE3"/>
    <w:rsid w:val="00375C02"/>
    <w:rsid w:val="00377A70"/>
    <w:rsid w:val="00380310"/>
    <w:rsid w:val="00381409"/>
    <w:rsid w:val="00383A1B"/>
    <w:rsid w:val="00390877"/>
    <w:rsid w:val="00391AC5"/>
    <w:rsid w:val="00393607"/>
    <w:rsid w:val="003A51FD"/>
    <w:rsid w:val="003A7E39"/>
    <w:rsid w:val="003B3D72"/>
    <w:rsid w:val="003B4A98"/>
    <w:rsid w:val="003B5BDD"/>
    <w:rsid w:val="003C2A8E"/>
    <w:rsid w:val="003D5611"/>
    <w:rsid w:val="003E4EDE"/>
    <w:rsid w:val="003E5513"/>
    <w:rsid w:val="003F247F"/>
    <w:rsid w:val="003F370F"/>
    <w:rsid w:val="003F636D"/>
    <w:rsid w:val="00402008"/>
    <w:rsid w:val="0040586F"/>
    <w:rsid w:val="00417CD1"/>
    <w:rsid w:val="00420894"/>
    <w:rsid w:val="00421066"/>
    <w:rsid w:val="0042749C"/>
    <w:rsid w:val="004360A6"/>
    <w:rsid w:val="004407F8"/>
    <w:rsid w:val="00443547"/>
    <w:rsid w:val="00443E57"/>
    <w:rsid w:val="00453BFA"/>
    <w:rsid w:val="004759E4"/>
    <w:rsid w:val="00486848"/>
    <w:rsid w:val="00490EBC"/>
    <w:rsid w:val="00491D06"/>
    <w:rsid w:val="004A1074"/>
    <w:rsid w:val="004A42F0"/>
    <w:rsid w:val="004A4C90"/>
    <w:rsid w:val="004A56F7"/>
    <w:rsid w:val="004A6D28"/>
    <w:rsid w:val="004B1457"/>
    <w:rsid w:val="004B3299"/>
    <w:rsid w:val="004B411D"/>
    <w:rsid w:val="004B534E"/>
    <w:rsid w:val="004B7F65"/>
    <w:rsid w:val="004C3A24"/>
    <w:rsid w:val="004D5236"/>
    <w:rsid w:val="004E017B"/>
    <w:rsid w:val="004E2644"/>
    <w:rsid w:val="004E3DEC"/>
    <w:rsid w:val="004E5012"/>
    <w:rsid w:val="004F53BC"/>
    <w:rsid w:val="00504A85"/>
    <w:rsid w:val="0051274B"/>
    <w:rsid w:val="0051674C"/>
    <w:rsid w:val="00516CC8"/>
    <w:rsid w:val="005330FF"/>
    <w:rsid w:val="00544C4C"/>
    <w:rsid w:val="0054634F"/>
    <w:rsid w:val="005775AD"/>
    <w:rsid w:val="005812EE"/>
    <w:rsid w:val="0058219C"/>
    <w:rsid w:val="0058437D"/>
    <w:rsid w:val="005961F1"/>
    <w:rsid w:val="005A0219"/>
    <w:rsid w:val="005A5C01"/>
    <w:rsid w:val="005A626B"/>
    <w:rsid w:val="005B6360"/>
    <w:rsid w:val="005B7264"/>
    <w:rsid w:val="005C1296"/>
    <w:rsid w:val="005C1C69"/>
    <w:rsid w:val="005D52D6"/>
    <w:rsid w:val="005E0B73"/>
    <w:rsid w:val="005E0D87"/>
    <w:rsid w:val="005E1795"/>
    <w:rsid w:val="005E17E6"/>
    <w:rsid w:val="005E2257"/>
    <w:rsid w:val="005E5B69"/>
    <w:rsid w:val="00601DB2"/>
    <w:rsid w:val="006129CD"/>
    <w:rsid w:val="00624459"/>
    <w:rsid w:val="0063762B"/>
    <w:rsid w:val="0065245B"/>
    <w:rsid w:val="00654122"/>
    <w:rsid w:val="00655229"/>
    <w:rsid w:val="0066535E"/>
    <w:rsid w:val="00681FEC"/>
    <w:rsid w:val="006835F8"/>
    <w:rsid w:val="006A70BC"/>
    <w:rsid w:val="006B437D"/>
    <w:rsid w:val="006B60FC"/>
    <w:rsid w:val="006C4AAF"/>
    <w:rsid w:val="006C520D"/>
    <w:rsid w:val="006D1704"/>
    <w:rsid w:val="006D7D4D"/>
    <w:rsid w:val="006F1561"/>
    <w:rsid w:val="006F5A2B"/>
    <w:rsid w:val="00705829"/>
    <w:rsid w:val="00712782"/>
    <w:rsid w:val="00714C53"/>
    <w:rsid w:val="00715737"/>
    <w:rsid w:val="0072171D"/>
    <w:rsid w:val="00722F71"/>
    <w:rsid w:val="00737E68"/>
    <w:rsid w:val="0074311C"/>
    <w:rsid w:val="0075384E"/>
    <w:rsid w:val="0076162B"/>
    <w:rsid w:val="00761C37"/>
    <w:rsid w:val="007621ED"/>
    <w:rsid w:val="00765573"/>
    <w:rsid w:val="00766C91"/>
    <w:rsid w:val="00771C31"/>
    <w:rsid w:val="00774B6E"/>
    <w:rsid w:val="007827FB"/>
    <w:rsid w:val="00797410"/>
    <w:rsid w:val="00797CB6"/>
    <w:rsid w:val="007A55E9"/>
    <w:rsid w:val="007B511F"/>
    <w:rsid w:val="007B640D"/>
    <w:rsid w:val="007C0715"/>
    <w:rsid w:val="007C5772"/>
    <w:rsid w:val="007E79E0"/>
    <w:rsid w:val="007F1B1C"/>
    <w:rsid w:val="008076BB"/>
    <w:rsid w:val="00810927"/>
    <w:rsid w:val="00814E42"/>
    <w:rsid w:val="00816CEC"/>
    <w:rsid w:val="00824072"/>
    <w:rsid w:val="0082659F"/>
    <w:rsid w:val="008269F1"/>
    <w:rsid w:val="0083088D"/>
    <w:rsid w:val="00830BB5"/>
    <w:rsid w:val="00842BFE"/>
    <w:rsid w:val="00850D1F"/>
    <w:rsid w:val="008716AA"/>
    <w:rsid w:val="00880808"/>
    <w:rsid w:val="00880CF0"/>
    <w:rsid w:val="00882BDD"/>
    <w:rsid w:val="00882E06"/>
    <w:rsid w:val="00886A56"/>
    <w:rsid w:val="00894070"/>
    <w:rsid w:val="008B1013"/>
    <w:rsid w:val="008B2B8A"/>
    <w:rsid w:val="008B776B"/>
    <w:rsid w:val="008D0819"/>
    <w:rsid w:val="008D0ED1"/>
    <w:rsid w:val="008D0FCA"/>
    <w:rsid w:val="008E0927"/>
    <w:rsid w:val="008E0B64"/>
    <w:rsid w:val="008E0FC1"/>
    <w:rsid w:val="008E1508"/>
    <w:rsid w:val="008F012C"/>
    <w:rsid w:val="008F6A09"/>
    <w:rsid w:val="009019F6"/>
    <w:rsid w:val="00903B99"/>
    <w:rsid w:val="00934FDD"/>
    <w:rsid w:val="00942E72"/>
    <w:rsid w:val="00945DD2"/>
    <w:rsid w:val="00950B75"/>
    <w:rsid w:val="00953DF6"/>
    <w:rsid w:val="0096252F"/>
    <w:rsid w:val="0096636E"/>
    <w:rsid w:val="00980372"/>
    <w:rsid w:val="00980746"/>
    <w:rsid w:val="00981A0E"/>
    <w:rsid w:val="00987C58"/>
    <w:rsid w:val="00992C58"/>
    <w:rsid w:val="009A2602"/>
    <w:rsid w:val="009C12A8"/>
    <w:rsid w:val="009C4470"/>
    <w:rsid w:val="009F454D"/>
    <w:rsid w:val="009F6BE2"/>
    <w:rsid w:val="00A01910"/>
    <w:rsid w:val="00A01E31"/>
    <w:rsid w:val="00A03B0C"/>
    <w:rsid w:val="00A22026"/>
    <w:rsid w:val="00A252C0"/>
    <w:rsid w:val="00A272DF"/>
    <w:rsid w:val="00A32ED6"/>
    <w:rsid w:val="00A43AEA"/>
    <w:rsid w:val="00A470E9"/>
    <w:rsid w:val="00A5109E"/>
    <w:rsid w:val="00A721B0"/>
    <w:rsid w:val="00A7247C"/>
    <w:rsid w:val="00A75002"/>
    <w:rsid w:val="00A77D72"/>
    <w:rsid w:val="00A838A8"/>
    <w:rsid w:val="00A90AA3"/>
    <w:rsid w:val="00A954DF"/>
    <w:rsid w:val="00AA0AFB"/>
    <w:rsid w:val="00AA1E59"/>
    <w:rsid w:val="00AA3533"/>
    <w:rsid w:val="00AA4354"/>
    <w:rsid w:val="00AA4AA2"/>
    <w:rsid w:val="00AC1E23"/>
    <w:rsid w:val="00AD6262"/>
    <w:rsid w:val="00AF0DE0"/>
    <w:rsid w:val="00AF57B9"/>
    <w:rsid w:val="00B018A2"/>
    <w:rsid w:val="00B01C56"/>
    <w:rsid w:val="00B155BD"/>
    <w:rsid w:val="00B15DEC"/>
    <w:rsid w:val="00B15FB0"/>
    <w:rsid w:val="00B21694"/>
    <w:rsid w:val="00B21B95"/>
    <w:rsid w:val="00B23FB0"/>
    <w:rsid w:val="00B3342E"/>
    <w:rsid w:val="00B37DB4"/>
    <w:rsid w:val="00B513D3"/>
    <w:rsid w:val="00B63210"/>
    <w:rsid w:val="00B67D17"/>
    <w:rsid w:val="00B737A6"/>
    <w:rsid w:val="00BB0847"/>
    <w:rsid w:val="00BD03BA"/>
    <w:rsid w:val="00BD74D7"/>
    <w:rsid w:val="00BF0EDD"/>
    <w:rsid w:val="00BF5F08"/>
    <w:rsid w:val="00C012FD"/>
    <w:rsid w:val="00C020EB"/>
    <w:rsid w:val="00C0468D"/>
    <w:rsid w:val="00C10CCC"/>
    <w:rsid w:val="00C158C7"/>
    <w:rsid w:val="00C16ABB"/>
    <w:rsid w:val="00C330B1"/>
    <w:rsid w:val="00C370AA"/>
    <w:rsid w:val="00C46207"/>
    <w:rsid w:val="00C56B7D"/>
    <w:rsid w:val="00C7115C"/>
    <w:rsid w:val="00C734F2"/>
    <w:rsid w:val="00C73993"/>
    <w:rsid w:val="00C75317"/>
    <w:rsid w:val="00C76DA4"/>
    <w:rsid w:val="00C81382"/>
    <w:rsid w:val="00C8662E"/>
    <w:rsid w:val="00C909F2"/>
    <w:rsid w:val="00C93E00"/>
    <w:rsid w:val="00C94748"/>
    <w:rsid w:val="00C9542A"/>
    <w:rsid w:val="00C9647F"/>
    <w:rsid w:val="00CB1CF5"/>
    <w:rsid w:val="00CC5DB3"/>
    <w:rsid w:val="00CD265E"/>
    <w:rsid w:val="00CE1653"/>
    <w:rsid w:val="00CE1701"/>
    <w:rsid w:val="00CF1FDE"/>
    <w:rsid w:val="00CF5B48"/>
    <w:rsid w:val="00D00E45"/>
    <w:rsid w:val="00D01CB5"/>
    <w:rsid w:val="00D04A19"/>
    <w:rsid w:val="00D13264"/>
    <w:rsid w:val="00D13B19"/>
    <w:rsid w:val="00D140B3"/>
    <w:rsid w:val="00D2067E"/>
    <w:rsid w:val="00D2719E"/>
    <w:rsid w:val="00D30803"/>
    <w:rsid w:val="00D3348F"/>
    <w:rsid w:val="00D42570"/>
    <w:rsid w:val="00D523CB"/>
    <w:rsid w:val="00D55B18"/>
    <w:rsid w:val="00D73234"/>
    <w:rsid w:val="00D94520"/>
    <w:rsid w:val="00DA138F"/>
    <w:rsid w:val="00DA1572"/>
    <w:rsid w:val="00DB134B"/>
    <w:rsid w:val="00DB6130"/>
    <w:rsid w:val="00DB681B"/>
    <w:rsid w:val="00DC3D41"/>
    <w:rsid w:val="00DC4208"/>
    <w:rsid w:val="00DC6C34"/>
    <w:rsid w:val="00DE298F"/>
    <w:rsid w:val="00DF2B0F"/>
    <w:rsid w:val="00DF4B6B"/>
    <w:rsid w:val="00DF5CE7"/>
    <w:rsid w:val="00E00FA9"/>
    <w:rsid w:val="00E1256E"/>
    <w:rsid w:val="00E12E8B"/>
    <w:rsid w:val="00E14938"/>
    <w:rsid w:val="00E14CB9"/>
    <w:rsid w:val="00E1520D"/>
    <w:rsid w:val="00E2065E"/>
    <w:rsid w:val="00E24029"/>
    <w:rsid w:val="00E30716"/>
    <w:rsid w:val="00E318AC"/>
    <w:rsid w:val="00E33127"/>
    <w:rsid w:val="00E354AD"/>
    <w:rsid w:val="00E37588"/>
    <w:rsid w:val="00E425C8"/>
    <w:rsid w:val="00E433F1"/>
    <w:rsid w:val="00E44735"/>
    <w:rsid w:val="00E4681B"/>
    <w:rsid w:val="00E46DF6"/>
    <w:rsid w:val="00E6185F"/>
    <w:rsid w:val="00E73945"/>
    <w:rsid w:val="00E77FB8"/>
    <w:rsid w:val="00E8724E"/>
    <w:rsid w:val="00EA118F"/>
    <w:rsid w:val="00EB0F1C"/>
    <w:rsid w:val="00EB10F7"/>
    <w:rsid w:val="00EB302F"/>
    <w:rsid w:val="00ED7C50"/>
    <w:rsid w:val="00EE4053"/>
    <w:rsid w:val="00EE4F72"/>
    <w:rsid w:val="00EE7AA7"/>
    <w:rsid w:val="00EF1B14"/>
    <w:rsid w:val="00EF1D0C"/>
    <w:rsid w:val="00EF4778"/>
    <w:rsid w:val="00F0287B"/>
    <w:rsid w:val="00F05540"/>
    <w:rsid w:val="00F05876"/>
    <w:rsid w:val="00F10DBA"/>
    <w:rsid w:val="00F12394"/>
    <w:rsid w:val="00F206B4"/>
    <w:rsid w:val="00F30F32"/>
    <w:rsid w:val="00F346F8"/>
    <w:rsid w:val="00F34937"/>
    <w:rsid w:val="00F36D0D"/>
    <w:rsid w:val="00F4307A"/>
    <w:rsid w:val="00F459BC"/>
    <w:rsid w:val="00F529EA"/>
    <w:rsid w:val="00F60229"/>
    <w:rsid w:val="00F76EEB"/>
    <w:rsid w:val="00F84CB9"/>
    <w:rsid w:val="00F86032"/>
    <w:rsid w:val="00F90240"/>
    <w:rsid w:val="00F94564"/>
    <w:rsid w:val="00F968EF"/>
    <w:rsid w:val="00F97889"/>
    <w:rsid w:val="00FA226E"/>
    <w:rsid w:val="00FA3159"/>
    <w:rsid w:val="00FA6ECA"/>
    <w:rsid w:val="00FB5148"/>
    <w:rsid w:val="00FC2FBA"/>
    <w:rsid w:val="00FC34F4"/>
    <w:rsid w:val="00FD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qFormat="1"/>
    <w:lsdException w:name="List Number"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lock Text" w:uiPriority="0"/>
    <w:lsdException w:name="Hyperlink" w:uiPriority="0"/>
    <w:lsdException w:name="Strong" w:semiHidden="0" w:uiPriority="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586F"/>
  </w:style>
  <w:style w:type="paragraph" w:styleId="10">
    <w:name w:val="heading 1"/>
    <w:basedOn w:val="a3"/>
    <w:next w:val="a3"/>
    <w:link w:val="11"/>
    <w:uiPriority w:val="99"/>
    <w:qFormat/>
    <w:rsid w:val="00274EDA"/>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1">
    <w:name w:val="heading 2"/>
    <w:basedOn w:val="a3"/>
    <w:next w:val="a3"/>
    <w:link w:val="22"/>
    <w:uiPriority w:val="99"/>
    <w:qFormat/>
    <w:rsid w:val="00274EDA"/>
    <w:pPr>
      <w:keepNext/>
      <w:spacing w:after="0" w:line="240" w:lineRule="auto"/>
      <w:jc w:val="center"/>
      <w:outlineLvl w:val="1"/>
    </w:pPr>
    <w:rPr>
      <w:rFonts w:ascii="Times New Roman" w:eastAsia="Times New Roman" w:hAnsi="Times New Roman" w:cs="Times New Roman"/>
      <w:b/>
      <w:bCs/>
      <w:sz w:val="24"/>
      <w:szCs w:val="24"/>
    </w:rPr>
  </w:style>
  <w:style w:type="paragraph" w:styleId="30">
    <w:name w:val="heading 3"/>
    <w:basedOn w:val="a3"/>
    <w:next w:val="a3"/>
    <w:link w:val="31"/>
    <w:uiPriority w:val="99"/>
    <w:qFormat/>
    <w:rsid w:val="00274EDA"/>
    <w:pPr>
      <w:keepNext/>
      <w:spacing w:before="240" w:after="60" w:line="240" w:lineRule="auto"/>
      <w:jc w:val="both"/>
      <w:outlineLvl w:val="2"/>
    </w:pPr>
    <w:rPr>
      <w:rFonts w:ascii="Arial" w:eastAsia="Times New Roman" w:hAnsi="Arial" w:cs="Times New Roman"/>
      <w:b/>
      <w:sz w:val="24"/>
      <w:szCs w:val="20"/>
    </w:rPr>
  </w:style>
  <w:style w:type="paragraph" w:styleId="40">
    <w:name w:val="heading 4"/>
    <w:basedOn w:val="a3"/>
    <w:next w:val="a3"/>
    <w:link w:val="41"/>
    <w:uiPriority w:val="99"/>
    <w:qFormat/>
    <w:rsid w:val="00274EDA"/>
    <w:pPr>
      <w:keepNext/>
      <w:spacing w:before="240" w:after="60" w:line="240" w:lineRule="auto"/>
      <w:jc w:val="both"/>
      <w:outlineLvl w:val="3"/>
    </w:pPr>
    <w:rPr>
      <w:rFonts w:ascii="Arial" w:eastAsia="Times New Roman" w:hAnsi="Arial" w:cs="Times New Roman"/>
      <w:sz w:val="24"/>
      <w:szCs w:val="20"/>
    </w:rPr>
  </w:style>
  <w:style w:type="paragraph" w:styleId="5">
    <w:name w:val="heading 5"/>
    <w:basedOn w:val="a3"/>
    <w:next w:val="a3"/>
    <w:link w:val="50"/>
    <w:uiPriority w:val="99"/>
    <w:qFormat/>
    <w:rsid w:val="00274EDA"/>
    <w:p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3"/>
    <w:next w:val="a3"/>
    <w:link w:val="60"/>
    <w:uiPriority w:val="99"/>
    <w:qFormat/>
    <w:rsid w:val="00274EDA"/>
    <w:p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3"/>
    <w:next w:val="a3"/>
    <w:link w:val="70"/>
    <w:uiPriority w:val="99"/>
    <w:qFormat/>
    <w:rsid w:val="00274EDA"/>
    <w:pPr>
      <w:spacing w:before="240" w:after="60" w:line="240" w:lineRule="auto"/>
      <w:jc w:val="both"/>
      <w:outlineLvl w:val="6"/>
    </w:pPr>
    <w:rPr>
      <w:rFonts w:ascii="Arial" w:eastAsia="Times New Roman" w:hAnsi="Arial" w:cs="Times New Roman"/>
      <w:sz w:val="20"/>
      <w:szCs w:val="20"/>
    </w:rPr>
  </w:style>
  <w:style w:type="paragraph" w:styleId="8">
    <w:name w:val="heading 8"/>
    <w:basedOn w:val="a3"/>
    <w:next w:val="a3"/>
    <w:link w:val="80"/>
    <w:uiPriority w:val="99"/>
    <w:qFormat/>
    <w:rsid w:val="00274EDA"/>
    <w:pPr>
      <w:spacing w:before="240" w:after="60" w:line="240" w:lineRule="auto"/>
      <w:jc w:val="both"/>
      <w:outlineLvl w:val="7"/>
    </w:pPr>
    <w:rPr>
      <w:rFonts w:ascii="Arial" w:eastAsia="Times New Roman" w:hAnsi="Arial" w:cs="Times New Roman"/>
      <w:i/>
      <w:sz w:val="20"/>
      <w:szCs w:val="20"/>
    </w:rPr>
  </w:style>
  <w:style w:type="paragraph" w:styleId="9">
    <w:name w:val="heading 9"/>
    <w:basedOn w:val="a3"/>
    <w:next w:val="a3"/>
    <w:link w:val="90"/>
    <w:uiPriority w:val="99"/>
    <w:qFormat/>
    <w:rsid w:val="00274EDA"/>
    <w:pPr>
      <w:spacing w:before="240" w:after="60" w:line="240" w:lineRule="auto"/>
      <w:jc w:val="both"/>
      <w:outlineLvl w:val="8"/>
    </w:pPr>
    <w:rPr>
      <w:rFonts w:ascii="Arial" w:eastAsia="Times New Roman" w:hAnsi="Arial" w:cs="Times New Roman"/>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 Spacing"/>
    <w:link w:val="a8"/>
    <w:uiPriority w:val="99"/>
    <w:qFormat/>
    <w:rsid w:val="00065FC9"/>
    <w:pPr>
      <w:spacing w:after="0" w:line="240" w:lineRule="auto"/>
    </w:pPr>
    <w:rPr>
      <w:rFonts w:ascii="Times New Roman" w:eastAsia="Times New Roman" w:hAnsi="Times New Roman" w:cs="Times New Roman"/>
      <w:sz w:val="24"/>
      <w:lang w:eastAsia="ru-RU"/>
    </w:rPr>
  </w:style>
  <w:style w:type="table" w:styleId="a9">
    <w:name w:val="Table Grid"/>
    <w:basedOn w:val="a5"/>
    <w:uiPriority w:val="99"/>
    <w:rsid w:val="00065F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4"/>
    <w:unhideWhenUsed/>
    <w:rsid w:val="00C8662E"/>
    <w:rPr>
      <w:color w:val="0000FF" w:themeColor="hyperlink"/>
      <w:u w:val="single"/>
    </w:rPr>
  </w:style>
  <w:style w:type="paragraph" w:customStyle="1" w:styleId="12">
    <w:name w:val="Обычный1"/>
    <w:uiPriority w:val="99"/>
    <w:rsid w:val="0074311C"/>
    <w:pPr>
      <w:widowControl w:val="0"/>
      <w:suppressAutoHyphens/>
      <w:spacing w:after="0" w:line="240" w:lineRule="auto"/>
    </w:pPr>
    <w:rPr>
      <w:rFonts w:ascii="Times New Roman" w:eastAsia="Times New Roman" w:hAnsi="Times New Roman" w:cs="Times New Roman"/>
      <w:szCs w:val="20"/>
      <w:lang w:eastAsia="ar-SA"/>
    </w:rPr>
  </w:style>
  <w:style w:type="paragraph" w:styleId="ab">
    <w:name w:val="Balloon Text"/>
    <w:basedOn w:val="a3"/>
    <w:link w:val="ac"/>
    <w:uiPriority w:val="99"/>
    <w:unhideWhenUsed/>
    <w:rsid w:val="0051674C"/>
    <w:pPr>
      <w:spacing w:after="0" w:line="240" w:lineRule="auto"/>
    </w:pPr>
    <w:rPr>
      <w:rFonts w:ascii="Tahoma" w:hAnsi="Tahoma" w:cs="Tahoma"/>
      <w:sz w:val="16"/>
      <w:szCs w:val="16"/>
    </w:rPr>
  </w:style>
  <w:style w:type="character" w:customStyle="1" w:styleId="ac">
    <w:name w:val="Текст выноски Знак"/>
    <w:basedOn w:val="a4"/>
    <w:link w:val="ab"/>
    <w:uiPriority w:val="99"/>
    <w:rsid w:val="0051674C"/>
    <w:rPr>
      <w:rFonts w:ascii="Tahoma" w:hAnsi="Tahoma" w:cs="Tahoma"/>
      <w:sz w:val="16"/>
      <w:szCs w:val="16"/>
    </w:rPr>
  </w:style>
  <w:style w:type="paragraph" w:styleId="ad">
    <w:name w:val="List Paragraph"/>
    <w:aliases w:val="Мой Список,Bullet_IRAO,List Paragraph"/>
    <w:basedOn w:val="a3"/>
    <w:link w:val="ae"/>
    <w:uiPriority w:val="34"/>
    <w:qFormat/>
    <w:rsid w:val="007E79E0"/>
    <w:pPr>
      <w:ind w:left="720"/>
      <w:contextualSpacing/>
    </w:pPr>
  </w:style>
  <w:style w:type="paragraph" w:customStyle="1" w:styleId="Style1">
    <w:name w:val="Style1"/>
    <w:basedOn w:val="af"/>
    <w:rsid w:val="007621ED"/>
    <w:pPr>
      <w:pBdr>
        <w:bottom w:val="none" w:sz="0" w:space="0" w:color="auto"/>
      </w:pBdr>
      <w:spacing w:after="0"/>
      <w:ind w:left="284" w:right="74"/>
      <w:contextualSpacing w:val="0"/>
      <w:jc w:val="both"/>
      <w:outlineLvl w:val="0"/>
    </w:pPr>
    <w:rPr>
      <w:rFonts w:ascii="Arial" w:eastAsia="Times New Roman" w:hAnsi="Arial" w:cs="Arial"/>
      <w:color w:val="auto"/>
      <w:spacing w:val="0"/>
      <w:kern w:val="0"/>
      <w:sz w:val="22"/>
      <w:szCs w:val="22"/>
      <w:lang w:eastAsia="ru-RU"/>
    </w:rPr>
  </w:style>
  <w:style w:type="paragraph" w:styleId="af">
    <w:name w:val="Title"/>
    <w:aliases w:val="Название таблиц"/>
    <w:basedOn w:val="a3"/>
    <w:next w:val="a3"/>
    <w:link w:val="af0"/>
    <w:qFormat/>
    <w:rsid w:val="007621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aliases w:val="Название таблиц Знак"/>
    <w:basedOn w:val="a4"/>
    <w:link w:val="af"/>
    <w:rsid w:val="007621ED"/>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1 Знак"/>
    <w:basedOn w:val="a4"/>
    <w:link w:val="10"/>
    <w:uiPriority w:val="99"/>
    <w:rsid w:val="00274EDA"/>
    <w:rPr>
      <w:rFonts w:ascii="Times New Roman" w:eastAsia="Times New Roman" w:hAnsi="Times New Roman" w:cs="Times New Roman"/>
      <w:b/>
      <w:kern w:val="28"/>
      <w:sz w:val="36"/>
      <w:szCs w:val="20"/>
    </w:rPr>
  </w:style>
  <w:style w:type="character" w:customStyle="1" w:styleId="22">
    <w:name w:val="Заголовок 2 Знак"/>
    <w:basedOn w:val="a4"/>
    <w:link w:val="21"/>
    <w:uiPriority w:val="99"/>
    <w:rsid w:val="00274EDA"/>
    <w:rPr>
      <w:rFonts w:ascii="Times New Roman" w:eastAsia="Times New Roman" w:hAnsi="Times New Roman" w:cs="Times New Roman"/>
      <w:b/>
      <w:bCs/>
      <w:sz w:val="24"/>
      <w:szCs w:val="24"/>
    </w:rPr>
  </w:style>
  <w:style w:type="character" w:customStyle="1" w:styleId="32">
    <w:name w:val="Заголовок 3 Знак"/>
    <w:basedOn w:val="a4"/>
    <w:uiPriority w:val="99"/>
    <w:rsid w:val="00274EDA"/>
    <w:rPr>
      <w:rFonts w:asciiTheme="majorHAnsi" w:eastAsiaTheme="majorEastAsia" w:hAnsiTheme="majorHAnsi" w:cstheme="majorBidi"/>
      <w:b/>
      <w:bCs/>
      <w:color w:val="4F81BD" w:themeColor="accent1"/>
    </w:rPr>
  </w:style>
  <w:style w:type="character" w:customStyle="1" w:styleId="41">
    <w:name w:val="Заголовок 4 Знак"/>
    <w:basedOn w:val="a4"/>
    <w:link w:val="40"/>
    <w:uiPriority w:val="99"/>
    <w:rsid w:val="00274EDA"/>
    <w:rPr>
      <w:rFonts w:ascii="Arial" w:eastAsia="Times New Roman" w:hAnsi="Arial" w:cs="Times New Roman"/>
      <w:sz w:val="24"/>
      <w:szCs w:val="20"/>
    </w:rPr>
  </w:style>
  <w:style w:type="character" w:customStyle="1" w:styleId="50">
    <w:name w:val="Заголовок 5 Знак"/>
    <w:basedOn w:val="a4"/>
    <w:link w:val="5"/>
    <w:uiPriority w:val="99"/>
    <w:rsid w:val="00274EDA"/>
    <w:rPr>
      <w:rFonts w:ascii="Times New Roman" w:eastAsia="Times New Roman" w:hAnsi="Times New Roman" w:cs="Times New Roman"/>
      <w:szCs w:val="20"/>
    </w:rPr>
  </w:style>
  <w:style w:type="character" w:customStyle="1" w:styleId="60">
    <w:name w:val="Заголовок 6 Знак"/>
    <w:basedOn w:val="a4"/>
    <w:link w:val="6"/>
    <w:uiPriority w:val="99"/>
    <w:rsid w:val="00274EDA"/>
    <w:rPr>
      <w:rFonts w:ascii="Times New Roman" w:eastAsia="Times New Roman" w:hAnsi="Times New Roman" w:cs="Times New Roman"/>
      <w:i/>
      <w:szCs w:val="20"/>
    </w:rPr>
  </w:style>
  <w:style w:type="character" w:customStyle="1" w:styleId="70">
    <w:name w:val="Заголовок 7 Знак"/>
    <w:basedOn w:val="a4"/>
    <w:link w:val="7"/>
    <w:uiPriority w:val="99"/>
    <w:rsid w:val="00274EDA"/>
    <w:rPr>
      <w:rFonts w:ascii="Arial" w:eastAsia="Times New Roman" w:hAnsi="Arial" w:cs="Times New Roman"/>
      <w:sz w:val="20"/>
      <w:szCs w:val="20"/>
    </w:rPr>
  </w:style>
  <w:style w:type="character" w:customStyle="1" w:styleId="80">
    <w:name w:val="Заголовок 8 Знак"/>
    <w:basedOn w:val="a4"/>
    <w:link w:val="8"/>
    <w:uiPriority w:val="99"/>
    <w:rsid w:val="00274EDA"/>
    <w:rPr>
      <w:rFonts w:ascii="Arial" w:eastAsia="Times New Roman" w:hAnsi="Arial" w:cs="Times New Roman"/>
      <w:i/>
      <w:sz w:val="20"/>
      <w:szCs w:val="20"/>
    </w:rPr>
  </w:style>
  <w:style w:type="character" w:customStyle="1" w:styleId="90">
    <w:name w:val="Заголовок 9 Знак"/>
    <w:basedOn w:val="a4"/>
    <w:link w:val="9"/>
    <w:uiPriority w:val="99"/>
    <w:rsid w:val="00274EDA"/>
    <w:rPr>
      <w:rFonts w:ascii="Arial" w:eastAsia="Times New Roman" w:hAnsi="Arial" w:cs="Times New Roman"/>
      <w:b/>
      <w:i/>
      <w:sz w:val="18"/>
      <w:szCs w:val="20"/>
    </w:rPr>
  </w:style>
  <w:style w:type="numbering" w:customStyle="1" w:styleId="13">
    <w:name w:val="Нет списка1"/>
    <w:next w:val="a6"/>
    <w:uiPriority w:val="99"/>
    <w:semiHidden/>
    <w:unhideWhenUsed/>
    <w:rsid w:val="00274EDA"/>
  </w:style>
  <w:style w:type="character" w:customStyle="1" w:styleId="31">
    <w:name w:val="Заголовок 3 Знак1"/>
    <w:link w:val="30"/>
    <w:rsid w:val="00274EDA"/>
    <w:rPr>
      <w:rFonts w:ascii="Arial" w:eastAsia="Times New Roman" w:hAnsi="Arial" w:cs="Times New Roman"/>
      <w:b/>
      <w:sz w:val="24"/>
      <w:szCs w:val="20"/>
    </w:rPr>
  </w:style>
  <w:style w:type="paragraph" w:styleId="af1">
    <w:name w:val="Body Text Indent"/>
    <w:basedOn w:val="a3"/>
    <w:link w:val="af2"/>
    <w:uiPriority w:val="99"/>
    <w:rsid w:val="00274EDA"/>
    <w:pPr>
      <w:spacing w:after="0" w:line="240" w:lineRule="auto"/>
      <w:ind w:left="5760"/>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4"/>
    <w:link w:val="af1"/>
    <w:uiPriority w:val="99"/>
    <w:rsid w:val="00274EDA"/>
    <w:rPr>
      <w:rFonts w:ascii="Times New Roman" w:eastAsia="Times New Roman" w:hAnsi="Times New Roman" w:cs="Times New Roman"/>
      <w:sz w:val="24"/>
      <w:szCs w:val="24"/>
    </w:rPr>
  </w:style>
  <w:style w:type="paragraph" w:customStyle="1" w:styleId="1">
    <w:name w:val="Стиль1"/>
    <w:basedOn w:val="a3"/>
    <w:uiPriority w:val="99"/>
    <w:rsid w:val="00274EDA"/>
    <w:pPr>
      <w:keepNext/>
      <w:keepLines/>
      <w:widowControl w:val="0"/>
      <w:numPr>
        <w:numId w:val="7"/>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0">
    <w:name w:val="Стиль2"/>
    <w:basedOn w:val="23"/>
    <w:uiPriority w:val="99"/>
    <w:rsid w:val="00274EDA"/>
    <w:pPr>
      <w:keepNext/>
      <w:keepLines/>
      <w:widowControl w:val="0"/>
      <w:numPr>
        <w:ilvl w:val="1"/>
        <w:numId w:val="7"/>
      </w:numPr>
      <w:suppressLineNumbers/>
      <w:suppressAutoHyphens/>
      <w:spacing w:after="60"/>
    </w:pPr>
    <w:rPr>
      <w:b/>
      <w:szCs w:val="20"/>
    </w:rPr>
  </w:style>
  <w:style w:type="paragraph" w:styleId="23">
    <w:name w:val="List Number 2"/>
    <w:basedOn w:val="a3"/>
    <w:uiPriority w:val="99"/>
    <w:rsid w:val="00274EDA"/>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
    <w:name w:val="Стиль3 Знак"/>
    <w:basedOn w:val="24"/>
    <w:rsid w:val="00274EDA"/>
    <w:pPr>
      <w:widowControl w:val="0"/>
      <w:numPr>
        <w:ilvl w:val="2"/>
        <w:numId w:val="7"/>
      </w:numPr>
      <w:adjustRightInd w:val="0"/>
      <w:spacing w:after="0" w:line="240" w:lineRule="auto"/>
      <w:textAlignment w:val="baseline"/>
    </w:pPr>
    <w:rPr>
      <w:szCs w:val="20"/>
    </w:rPr>
  </w:style>
  <w:style w:type="paragraph" w:styleId="24">
    <w:name w:val="Body Text Indent 2"/>
    <w:basedOn w:val="a3"/>
    <w:link w:val="25"/>
    <w:uiPriority w:val="99"/>
    <w:rsid w:val="00274EDA"/>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4"/>
    <w:link w:val="24"/>
    <w:uiPriority w:val="99"/>
    <w:rsid w:val="00274EDA"/>
    <w:rPr>
      <w:rFonts w:ascii="Times New Roman" w:eastAsia="Times New Roman" w:hAnsi="Times New Roman" w:cs="Times New Roman"/>
      <w:sz w:val="24"/>
      <w:szCs w:val="24"/>
    </w:rPr>
  </w:style>
  <w:style w:type="paragraph" w:customStyle="1" w:styleId="ConsNormal">
    <w:name w:val="ConsNormal"/>
    <w:link w:val="ConsNormal0"/>
    <w:uiPriority w:val="99"/>
    <w:rsid w:val="00274EDA"/>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26">
    <w:name w:val="toc 2"/>
    <w:basedOn w:val="a3"/>
    <w:next w:val="a3"/>
    <w:autoRedefine/>
    <w:uiPriority w:val="39"/>
    <w:rsid w:val="00274EDA"/>
    <w:pPr>
      <w:tabs>
        <w:tab w:val="left" w:pos="720"/>
        <w:tab w:val="right" w:leader="dot" w:pos="9720"/>
      </w:tabs>
      <w:spacing w:after="0" w:line="240" w:lineRule="auto"/>
      <w:ind w:left="240"/>
    </w:pPr>
    <w:rPr>
      <w:rFonts w:ascii="Times New Roman" w:eastAsia="Times New Roman" w:hAnsi="Times New Roman" w:cs="Times New Roman"/>
      <w:smallCaps/>
      <w:noProof/>
      <w:sz w:val="20"/>
      <w:szCs w:val="20"/>
      <w:lang w:eastAsia="ru-RU"/>
    </w:rPr>
  </w:style>
  <w:style w:type="paragraph" w:styleId="2">
    <w:name w:val="List Bullet 2"/>
    <w:basedOn w:val="a3"/>
    <w:autoRedefine/>
    <w:rsid w:val="00274EDA"/>
    <w:pPr>
      <w:numPr>
        <w:numId w:val="8"/>
      </w:numPr>
      <w:spacing w:after="60" w:line="240" w:lineRule="auto"/>
      <w:jc w:val="both"/>
    </w:pPr>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274EDA"/>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rPr>
  </w:style>
  <w:style w:type="character" w:customStyle="1" w:styleId="34">
    <w:name w:val="Основной текст с отступом 3 Знак"/>
    <w:basedOn w:val="a4"/>
    <w:link w:val="33"/>
    <w:uiPriority w:val="99"/>
    <w:rsid w:val="00274EDA"/>
    <w:rPr>
      <w:rFonts w:ascii="Times New Roman" w:eastAsia="Times New Roman" w:hAnsi="Times New Roman" w:cs="Times New Roman"/>
      <w:sz w:val="24"/>
      <w:szCs w:val="24"/>
    </w:rPr>
  </w:style>
  <w:style w:type="paragraph" w:styleId="14">
    <w:name w:val="toc 1"/>
    <w:basedOn w:val="a3"/>
    <w:next w:val="a3"/>
    <w:autoRedefine/>
    <w:uiPriority w:val="99"/>
    <w:rsid w:val="00274EDA"/>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ru-RU"/>
    </w:rPr>
  </w:style>
  <w:style w:type="paragraph" w:styleId="35">
    <w:name w:val="toc 3"/>
    <w:basedOn w:val="a3"/>
    <w:next w:val="a3"/>
    <w:autoRedefine/>
    <w:uiPriority w:val="39"/>
    <w:rsid w:val="00274EDA"/>
    <w:pPr>
      <w:tabs>
        <w:tab w:val="left" w:pos="1200"/>
        <w:tab w:val="right" w:leader="dot" w:pos="9720"/>
      </w:tabs>
      <w:spacing w:after="0" w:line="240" w:lineRule="auto"/>
      <w:ind w:left="480"/>
    </w:pPr>
    <w:rPr>
      <w:rFonts w:ascii="Times New Roman" w:eastAsia="Times New Roman" w:hAnsi="Times New Roman" w:cs="Times New Roman"/>
      <w:i/>
      <w:iCs/>
      <w:sz w:val="20"/>
      <w:szCs w:val="20"/>
      <w:lang w:eastAsia="ru-RU"/>
    </w:rPr>
  </w:style>
  <w:style w:type="paragraph" w:styleId="42">
    <w:name w:val="toc 4"/>
    <w:basedOn w:val="a3"/>
    <w:next w:val="a3"/>
    <w:autoRedefine/>
    <w:rsid w:val="00274EDA"/>
    <w:pPr>
      <w:spacing w:after="0" w:line="240" w:lineRule="auto"/>
      <w:ind w:left="720"/>
      <w:jc w:val="both"/>
    </w:pPr>
    <w:rPr>
      <w:rFonts w:ascii="Times New Roman" w:eastAsia="Times New Roman" w:hAnsi="Times New Roman" w:cs="Times New Roman"/>
      <w:sz w:val="18"/>
      <w:szCs w:val="18"/>
      <w:lang w:eastAsia="ru-RU"/>
    </w:rPr>
  </w:style>
  <w:style w:type="paragraph" w:styleId="51">
    <w:name w:val="toc 5"/>
    <w:basedOn w:val="a3"/>
    <w:next w:val="a3"/>
    <w:autoRedefine/>
    <w:rsid w:val="00274EDA"/>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3"/>
    <w:next w:val="a3"/>
    <w:autoRedefine/>
    <w:rsid w:val="00274EDA"/>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3"/>
    <w:next w:val="a3"/>
    <w:autoRedefine/>
    <w:rsid w:val="00274EDA"/>
    <w:pPr>
      <w:spacing w:after="0" w:line="240" w:lineRule="auto"/>
      <w:ind w:left="1440"/>
      <w:jc w:val="both"/>
    </w:pPr>
    <w:rPr>
      <w:rFonts w:ascii="Times New Roman" w:eastAsia="Times New Roman" w:hAnsi="Times New Roman" w:cs="Times New Roman"/>
      <w:sz w:val="18"/>
      <w:szCs w:val="18"/>
      <w:lang w:eastAsia="ru-RU"/>
    </w:rPr>
  </w:style>
  <w:style w:type="paragraph" w:styleId="81">
    <w:name w:val="toc 8"/>
    <w:basedOn w:val="a3"/>
    <w:next w:val="a3"/>
    <w:autoRedefine/>
    <w:rsid w:val="00274EDA"/>
    <w:pPr>
      <w:spacing w:after="0" w:line="240" w:lineRule="auto"/>
      <w:ind w:left="1680"/>
      <w:jc w:val="both"/>
    </w:pPr>
    <w:rPr>
      <w:rFonts w:ascii="Times New Roman" w:eastAsia="Times New Roman" w:hAnsi="Times New Roman" w:cs="Times New Roman"/>
      <w:sz w:val="18"/>
      <w:szCs w:val="18"/>
      <w:lang w:eastAsia="ru-RU"/>
    </w:rPr>
  </w:style>
  <w:style w:type="paragraph" w:styleId="91">
    <w:name w:val="toc 9"/>
    <w:basedOn w:val="a3"/>
    <w:next w:val="a3"/>
    <w:autoRedefine/>
    <w:rsid w:val="00274EDA"/>
    <w:pPr>
      <w:spacing w:after="0" w:line="240" w:lineRule="auto"/>
      <w:ind w:left="1920"/>
      <w:jc w:val="both"/>
    </w:pPr>
    <w:rPr>
      <w:rFonts w:ascii="Times New Roman" w:eastAsia="Times New Roman" w:hAnsi="Times New Roman" w:cs="Times New Roman"/>
      <w:sz w:val="18"/>
      <w:szCs w:val="18"/>
      <w:lang w:eastAsia="ru-RU"/>
    </w:rPr>
  </w:style>
  <w:style w:type="paragraph" w:styleId="af3">
    <w:name w:val="Plain Text"/>
    <w:basedOn w:val="a3"/>
    <w:link w:val="af4"/>
    <w:uiPriority w:val="99"/>
    <w:rsid w:val="00274EDA"/>
    <w:pPr>
      <w:spacing w:after="0" w:line="240" w:lineRule="auto"/>
      <w:jc w:val="both"/>
    </w:pPr>
    <w:rPr>
      <w:rFonts w:ascii="Courier New" w:eastAsia="Times New Roman" w:hAnsi="Courier New" w:cs="Times New Roman"/>
      <w:sz w:val="20"/>
      <w:szCs w:val="20"/>
    </w:rPr>
  </w:style>
  <w:style w:type="character" w:customStyle="1" w:styleId="af4">
    <w:name w:val="Текст Знак"/>
    <w:basedOn w:val="a4"/>
    <w:link w:val="af3"/>
    <w:uiPriority w:val="99"/>
    <w:rsid w:val="00274EDA"/>
    <w:rPr>
      <w:rFonts w:ascii="Courier New" w:eastAsia="Times New Roman" w:hAnsi="Courier New" w:cs="Times New Roman"/>
      <w:sz w:val="20"/>
      <w:szCs w:val="20"/>
    </w:rPr>
  </w:style>
  <w:style w:type="paragraph" w:styleId="27">
    <w:name w:val="Body Text 2"/>
    <w:basedOn w:val="a3"/>
    <w:link w:val="28"/>
    <w:rsid w:val="00274EDA"/>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8">
    <w:name w:val="Основной текст 2 Знак"/>
    <w:basedOn w:val="a4"/>
    <w:link w:val="27"/>
    <w:rsid w:val="00274EDA"/>
    <w:rPr>
      <w:rFonts w:ascii="Times New Roman" w:eastAsia="Times New Roman" w:hAnsi="Times New Roman" w:cs="Times New Roman"/>
      <w:sz w:val="24"/>
      <w:szCs w:val="20"/>
      <w:lang w:eastAsia="ru-RU"/>
    </w:rPr>
  </w:style>
  <w:style w:type="paragraph" w:styleId="36">
    <w:name w:val="List Bullet 3"/>
    <w:basedOn w:val="a3"/>
    <w:autoRedefine/>
    <w:rsid w:val="00274EDA"/>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3">
    <w:name w:val="List Bullet 4"/>
    <w:basedOn w:val="a3"/>
    <w:autoRedefine/>
    <w:rsid w:val="00274EDA"/>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3"/>
    <w:autoRedefine/>
    <w:rsid w:val="00274EDA"/>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5">
    <w:name w:val="List Number"/>
    <w:basedOn w:val="a3"/>
    <w:rsid w:val="00274EDA"/>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7">
    <w:name w:val="List Number 3"/>
    <w:basedOn w:val="a3"/>
    <w:rsid w:val="00274EDA"/>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4">
    <w:name w:val="List Number 4"/>
    <w:basedOn w:val="a3"/>
    <w:rsid w:val="00274EDA"/>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Number 5"/>
    <w:basedOn w:val="a3"/>
    <w:rsid w:val="00274EDA"/>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af6">
    <w:name w:val="Раздел"/>
    <w:basedOn w:val="a3"/>
    <w:semiHidden/>
    <w:rsid w:val="00274EDA"/>
    <w:pPr>
      <w:tabs>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8">
    <w:name w:val="Раздел 3"/>
    <w:basedOn w:val="a3"/>
    <w:semiHidden/>
    <w:rsid w:val="00274ED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7">
    <w:name w:val="Условия контракта"/>
    <w:basedOn w:val="a3"/>
    <w:semiHidden/>
    <w:rsid w:val="00274ED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7"/>
    <w:semiHidden/>
    <w:rsid w:val="00274EDA"/>
    <w:pPr>
      <w:tabs>
        <w:tab w:val="clear" w:pos="567"/>
        <w:tab w:val="num" w:pos="360"/>
      </w:tabs>
      <w:spacing w:before="180"/>
      <w:ind w:left="360" w:hanging="360"/>
    </w:pPr>
    <w:rPr>
      <w:b/>
    </w:rPr>
  </w:style>
  <w:style w:type="paragraph" w:styleId="af8">
    <w:name w:val="Normal (Web)"/>
    <w:basedOn w:val="a3"/>
    <w:link w:val="af9"/>
    <w:rsid w:val="00274ED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page number"/>
    <w:uiPriority w:val="99"/>
    <w:rsid w:val="00274EDA"/>
    <w:rPr>
      <w:rFonts w:ascii="Times New Roman" w:hAnsi="Times New Roman"/>
    </w:rPr>
  </w:style>
  <w:style w:type="paragraph" w:customStyle="1" w:styleId="39">
    <w:name w:val="Стиль3"/>
    <w:basedOn w:val="24"/>
    <w:uiPriority w:val="99"/>
    <w:rsid w:val="00274EDA"/>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3"/>
    <w:rsid w:val="00274EDA"/>
    <w:pPr>
      <w:spacing w:after="60" w:line="240" w:lineRule="auto"/>
      <w:jc w:val="both"/>
    </w:pPr>
    <w:rPr>
      <w:rFonts w:ascii="Times New Roman" w:eastAsia="Times New Roman" w:hAnsi="Times New Roman" w:cs="Times New Roman"/>
      <w:sz w:val="24"/>
      <w:szCs w:val="24"/>
      <w:lang w:eastAsia="ru-RU"/>
    </w:rPr>
  </w:style>
  <w:style w:type="paragraph" w:styleId="afb">
    <w:name w:val="List Bullet"/>
    <w:aliases w:val="UL,Маркированный список 1"/>
    <w:basedOn w:val="a3"/>
    <w:autoRedefine/>
    <w:uiPriority w:val="99"/>
    <w:rsid w:val="00274EDA"/>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afc">
    <w:name w:val="Тендерные данные"/>
    <w:basedOn w:val="a3"/>
    <w:semiHidden/>
    <w:rsid w:val="00274ED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29">
    <w:name w:val="Заголовок 2 со списком"/>
    <w:basedOn w:val="21"/>
    <w:next w:val="a3"/>
    <w:link w:val="2a"/>
    <w:rsid w:val="00274EDA"/>
    <w:pPr>
      <w:tabs>
        <w:tab w:val="num" w:pos="360"/>
      </w:tabs>
      <w:spacing w:line="360" w:lineRule="auto"/>
      <w:ind w:left="360" w:hanging="360"/>
    </w:pPr>
    <w:rPr>
      <w:lang w:eastAsia="ru-RU"/>
    </w:rPr>
  </w:style>
  <w:style w:type="character" w:customStyle="1" w:styleId="2a">
    <w:name w:val="Заголовок 2 со списком Знак"/>
    <w:link w:val="29"/>
    <w:rsid w:val="00274EDA"/>
    <w:rPr>
      <w:rFonts w:ascii="Times New Roman" w:eastAsia="Times New Roman" w:hAnsi="Times New Roman" w:cs="Times New Roman"/>
      <w:b/>
      <w:bCs/>
      <w:sz w:val="24"/>
      <w:szCs w:val="24"/>
      <w:lang w:eastAsia="ru-RU"/>
    </w:rPr>
  </w:style>
  <w:style w:type="paragraph" w:customStyle="1" w:styleId="3a">
    <w:name w:val="Заголовок 3 со списком"/>
    <w:basedOn w:val="30"/>
    <w:link w:val="3b"/>
    <w:rsid w:val="00274EDA"/>
    <w:pPr>
      <w:tabs>
        <w:tab w:val="num" w:pos="972"/>
      </w:tabs>
      <w:ind w:left="972" w:hanging="432"/>
    </w:pPr>
    <w:rPr>
      <w:lang w:eastAsia="ru-RU"/>
    </w:rPr>
  </w:style>
  <w:style w:type="character" w:customStyle="1" w:styleId="3b">
    <w:name w:val="Заголовок 3 со списком Знак"/>
    <w:link w:val="3a"/>
    <w:rsid w:val="00274EDA"/>
    <w:rPr>
      <w:rFonts w:ascii="Arial" w:eastAsia="Times New Roman" w:hAnsi="Arial" w:cs="Times New Roman"/>
      <w:b/>
      <w:sz w:val="24"/>
      <w:szCs w:val="20"/>
      <w:lang w:eastAsia="ru-RU"/>
    </w:rPr>
  </w:style>
  <w:style w:type="paragraph" w:styleId="afd">
    <w:name w:val="footer"/>
    <w:basedOn w:val="a3"/>
    <w:link w:val="afe"/>
    <w:uiPriority w:val="99"/>
    <w:rsid w:val="00274EDA"/>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e">
    <w:name w:val="Нижний колонтитул Знак"/>
    <w:basedOn w:val="a4"/>
    <w:link w:val="afd"/>
    <w:uiPriority w:val="99"/>
    <w:rsid w:val="00274EDA"/>
    <w:rPr>
      <w:rFonts w:ascii="Times New Roman" w:eastAsia="Times New Roman" w:hAnsi="Times New Roman" w:cs="Times New Roman"/>
      <w:sz w:val="24"/>
      <w:szCs w:val="24"/>
    </w:rPr>
  </w:style>
  <w:style w:type="paragraph" w:styleId="aff">
    <w:name w:val="header"/>
    <w:basedOn w:val="a3"/>
    <w:link w:val="aff0"/>
    <w:uiPriority w:val="99"/>
    <w:rsid w:val="00274EDA"/>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ff0">
    <w:name w:val="Верхний колонтитул Знак"/>
    <w:basedOn w:val="a4"/>
    <w:link w:val="aff"/>
    <w:uiPriority w:val="99"/>
    <w:rsid w:val="00274EDA"/>
    <w:rPr>
      <w:rFonts w:ascii="Times New Roman" w:eastAsia="Times New Roman" w:hAnsi="Times New Roman" w:cs="Times New Roman"/>
      <w:sz w:val="24"/>
      <w:szCs w:val="24"/>
    </w:rPr>
  </w:style>
  <w:style w:type="paragraph" w:styleId="aff1">
    <w:name w:val="Body Text"/>
    <w:basedOn w:val="a3"/>
    <w:link w:val="aff2"/>
    <w:rsid w:val="00274EDA"/>
    <w:pPr>
      <w:spacing w:after="120" w:line="240" w:lineRule="auto"/>
      <w:jc w:val="both"/>
    </w:pPr>
    <w:rPr>
      <w:rFonts w:ascii="Times New Roman" w:eastAsia="Times New Roman" w:hAnsi="Times New Roman" w:cs="Times New Roman"/>
      <w:sz w:val="24"/>
      <w:szCs w:val="24"/>
    </w:rPr>
  </w:style>
  <w:style w:type="character" w:customStyle="1" w:styleId="aff2">
    <w:name w:val="Основной текст Знак"/>
    <w:basedOn w:val="a4"/>
    <w:link w:val="aff1"/>
    <w:rsid w:val="00274EDA"/>
    <w:rPr>
      <w:rFonts w:ascii="Times New Roman" w:eastAsia="Times New Roman" w:hAnsi="Times New Roman" w:cs="Times New Roman"/>
      <w:sz w:val="24"/>
      <w:szCs w:val="24"/>
    </w:rPr>
  </w:style>
  <w:style w:type="paragraph" w:styleId="3c">
    <w:name w:val="Body Text 3"/>
    <w:basedOn w:val="a3"/>
    <w:link w:val="3d"/>
    <w:uiPriority w:val="99"/>
    <w:rsid w:val="00274ED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d">
    <w:name w:val="Основной текст 3 Знак"/>
    <w:basedOn w:val="a4"/>
    <w:link w:val="3c"/>
    <w:uiPriority w:val="99"/>
    <w:rsid w:val="00274EDA"/>
    <w:rPr>
      <w:rFonts w:ascii="Times New Roman" w:eastAsia="Times New Roman" w:hAnsi="Times New Roman" w:cs="Times New Roman"/>
      <w:b/>
      <w:i/>
      <w:szCs w:val="24"/>
    </w:rPr>
  </w:style>
  <w:style w:type="character" w:customStyle="1" w:styleId="aff3">
    <w:name w:val="Основной шрифт"/>
    <w:semiHidden/>
    <w:rsid w:val="00274EDA"/>
  </w:style>
  <w:style w:type="paragraph" w:customStyle="1" w:styleId="aff4">
    <w:name w:val="текст таблицы"/>
    <w:basedOn w:val="a3"/>
    <w:rsid w:val="00274EDA"/>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5">
    <w:name w:val="FollowedHyperlink"/>
    <w:uiPriority w:val="99"/>
    <w:rsid w:val="00274EDA"/>
    <w:rPr>
      <w:color w:val="800080"/>
      <w:u w:val="single"/>
    </w:rPr>
  </w:style>
  <w:style w:type="paragraph" w:customStyle="1" w:styleId="aff6">
    <w:name w:val="ТЛ_Заказчик"/>
    <w:basedOn w:val="a3"/>
    <w:link w:val="aff7"/>
    <w:qFormat/>
    <w:rsid w:val="00274EDA"/>
    <w:pPr>
      <w:spacing w:after="0" w:line="240" w:lineRule="auto"/>
      <w:jc w:val="center"/>
    </w:pPr>
    <w:rPr>
      <w:rFonts w:ascii="Times New Roman" w:eastAsia="Times New Roman" w:hAnsi="Times New Roman" w:cs="Times New Roman"/>
      <w:sz w:val="28"/>
      <w:szCs w:val="28"/>
    </w:rPr>
  </w:style>
  <w:style w:type="character" w:customStyle="1" w:styleId="aff7">
    <w:name w:val="ТЛ_Заказчик Знак"/>
    <w:link w:val="aff6"/>
    <w:rsid w:val="00274EDA"/>
    <w:rPr>
      <w:rFonts w:ascii="Times New Roman" w:eastAsia="Times New Roman" w:hAnsi="Times New Roman" w:cs="Times New Roman"/>
      <w:sz w:val="28"/>
      <w:szCs w:val="28"/>
    </w:rPr>
  </w:style>
  <w:style w:type="paragraph" w:customStyle="1" w:styleId="aff8">
    <w:name w:val="ТЛ_Утверждаю"/>
    <w:basedOn w:val="a3"/>
    <w:link w:val="aff9"/>
    <w:qFormat/>
    <w:rsid w:val="00274EDA"/>
    <w:pPr>
      <w:spacing w:after="0" w:line="240" w:lineRule="auto"/>
      <w:ind w:left="4860"/>
      <w:jc w:val="center"/>
    </w:pPr>
    <w:rPr>
      <w:rFonts w:ascii="Times New Roman" w:eastAsia="Times New Roman" w:hAnsi="Times New Roman" w:cs="Times New Roman"/>
      <w:sz w:val="28"/>
      <w:szCs w:val="28"/>
    </w:rPr>
  </w:style>
  <w:style w:type="character" w:customStyle="1" w:styleId="aff9">
    <w:name w:val="ТЛ_Утверждаю Знак"/>
    <w:link w:val="aff8"/>
    <w:rsid w:val="00274EDA"/>
    <w:rPr>
      <w:rFonts w:ascii="Times New Roman" w:eastAsia="Times New Roman" w:hAnsi="Times New Roman" w:cs="Times New Roman"/>
      <w:sz w:val="28"/>
      <w:szCs w:val="28"/>
    </w:rPr>
  </w:style>
  <w:style w:type="paragraph" w:customStyle="1" w:styleId="affa">
    <w:name w:val="ТЛ_Название"/>
    <w:basedOn w:val="a3"/>
    <w:link w:val="affb"/>
    <w:qFormat/>
    <w:rsid w:val="00274EDA"/>
    <w:pPr>
      <w:spacing w:after="0" w:line="240" w:lineRule="auto"/>
      <w:jc w:val="center"/>
    </w:pPr>
    <w:rPr>
      <w:rFonts w:ascii="Times New Roman" w:eastAsia="Times New Roman" w:hAnsi="Times New Roman" w:cs="Times New Roman"/>
      <w:b/>
      <w:sz w:val="28"/>
      <w:szCs w:val="28"/>
    </w:rPr>
  </w:style>
  <w:style w:type="character" w:customStyle="1" w:styleId="affb">
    <w:name w:val="ТЛ_Название Знак"/>
    <w:link w:val="affa"/>
    <w:rsid w:val="00274EDA"/>
    <w:rPr>
      <w:rFonts w:ascii="Times New Roman" w:eastAsia="Times New Roman" w:hAnsi="Times New Roman" w:cs="Times New Roman"/>
      <w:b/>
      <w:sz w:val="28"/>
      <w:szCs w:val="28"/>
    </w:rPr>
  </w:style>
  <w:style w:type="paragraph" w:customStyle="1" w:styleId="affc">
    <w:name w:val="ТЛ_Город и Дата"/>
    <w:basedOn w:val="a3"/>
    <w:link w:val="affd"/>
    <w:qFormat/>
    <w:rsid w:val="00274EDA"/>
    <w:pPr>
      <w:spacing w:after="0" w:line="240" w:lineRule="auto"/>
      <w:jc w:val="center"/>
    </w:pPr>
    <w:rPr>
      <w:rFonts w:ascii="Times New Roman" w:eastAsia="Times New Roman" w:hAnsi="Times New Roman" w:cs="Times New Roman"/>
      <w:sz w:val="28"/>
      <w:szCs w:val="28"/>
    </w:rPr>
  </w:style>
  <w:style w:type="character" w:customStyle="1" w:styleId="affd">
    <w:name w:val="ТЛ_Город и Дата Знак"/>
    <w:link w:val="affc"/>
    <w:rsid w:val="00274EDA"/>
    <w:rPr>
      <w:rFonts w:ascii="Times New Roman" w:eastAsia="Times New Roman" w:hAnsi="Times New Roman" w:cs="Times New Roman"/>
      <w:sz w:val="28"/>
      <w:szCs w:val="28"/>
    </w:rPr>
  </w:style>
  <w:style w:type="paragraph" w:customStyle="1" w:styleId="affe">
    <w:name w:val="АД_Наименование Разделов"/>
    <w:basedOn w:val="10"/>
    <w:link w:val="afff"/>
    <w:qFormat/>
    <w:rsid w:val="00274EDA"/>
    <w:rPr>
      <w:sz w:val="28"/>
    </w:rPr>
  </w:style>
  <w:style w:type="character" w:customStyle="1" w:styleId="afff">
    <w:name w:val="АД_Наименование Разделов Знак"/>
    <w:link w:val="affe"/>
    <w:rsid w:val="00274EDA"/>
    <w:rPr>
      <w:rFonts w:ascii="Times New Roman" w:eastAsia="Times New Roman" w:hAnsi="Times New Roman" w:cs="Times New Roman"/>
      <w:b/>
      <w:kern w:val="28"/>
      <w:sz w:val="28"/>
      <w:szCs w:val="20"/>
    </w:rPr>
  </w:style>
  <w:style w:type="paragraph" w:customStyle="1" w:styleId="afff0">
    <w:name w:val="АД_Наименование главы с нумерацией"/>
    <w:basedOn w:val="29"/>
    <w:link w:val="afff1"/>
    <w:qFormat/>
    <w:rsid w:val="00274EDA"/>
    <w:rPr>
      <w:b w:val="0"/>
    </w:rPr>
  </w:style>
  <w:style w:type="paragraph" w:customStyle="1" w:styleId="afff2">
    <w:name w:val="АД_Наименование главы без нумерации"/>
    <w:basedOn w:val="21"/>
    <w:link w:val="afff3"/>
    <w:qFormat/>
    <w:rsid w:val="00274EDA"/>
  </w:style>
  <w:style w:type="character" w:customStyle="1" w:styleId="afff3">
    <w:name w:val="АД_Наименование главы без нумерации Знак"/>
    <w:basedOn w:val="22"/>
    <w:link w:val="afff2"/>
    <w:rsid w:val="00274EDA"/>
    <w:rPr>
      <w:rFonts w:ascii="Times New Roman" w:eastAsia="Times New Roman" w:hAnsi="Times New Roman" w:cs="Times New Roman"/>
      <w:b/>
      <w:bCs/>
      <w:sz w:val="24"/>
      <w:szCs w:val="24"/>
    </w:rPr>
  </w:style>
  <w:style w:type="character" w:customStyle="1" w:styleId="afff1">
    <w:name w:val="АД_Глава Знак"/>
    <w:basedOn w:val="2a"/>
    <w:link w:val="afff0"/>
    <w:rsid w:val="00274EDA"/>
    <w:rPr>
      <w:rFonts w:ascii="Times New Roman" w:eastAsia="Times New Roman" w:hAnsi="Times New Roman" w:cs="Times New Roman"/>
      <w:b w:val="0"/>
      <w:bCs/>
      <w:sz w:val="24"/>
      <w:szCs w:val="24"/>
      <w:lang w:eastAsia="ru-RU"/>
    </w:rPr>
  </w:style>
  <w:style w:type="paragraph" w:customStyle="1" w:styleId="afff4">
    <w:name w:val="АД_Нумерованный пункт"/>
    <w:basedOn w:val="3a"/>
    <w:link w:val="afff5"/>
    <w:qFormat/>
    <w:rsid w:val="00274EDA"/>
    <w:pPr>
      <w:tabs>
        <w:tab w:val="clear" w:pos="972"/>
        <w:tab w:val="num" w:pos="720"/>
      </w:tabs>
      <w:ind w:left="720" w:hanging="720"/>
    </w:pPr>
    <w:rPr>
      <w:rFonts w:ascii="Times New Roman" w:hAnsi="Times New Roman"/>
    </w:rPr>
  </w:style>
  <w:style w:type="character" w:customStyle="1" w:styleId="afff5">
    <w:name w:val="АД_Нумерованный пункт Знак"/>
    <w:basedOn w:val="3b"/>
    <w:link w:val="afff4"/>
    <w:rsid w:val="00274EDA"/>
    <w:rPr>
      <w:rFonts w:ascii="Times New Roman" w:eastAsia="Times New Roman" w:hAnsi="Times New Roman" w:cs="Times New Roman"/>
      <w:b/>
      <w:sz w:val="24"/>
      <w:szCs w:val="20"/>
      <w:lang w:eastAsia="ru-RU"/>
    </w:rPr>
  </w:style>
  <w:style w:type="paragraph" w:customStyle="1" w:styleId="afff6">
    <w:name w:val="АД_Нумерованный подпункт"/>
    <w:basedOn w:val="a3"/>
    <w:link w:val="afff7"/>
    <w:qFormat/>
    <w:rsid w:val="00274EDA"/>
    <w:pPr>
      <w:tabs>
        <w:tab w:val="left" w:pos="720"/>
      </w:tabs>
      <w:spacing w:after="0" w:line="240" w:lineRule="auto"/>
      <w:ind w:left="720" w:hanging="720"/>
      <w:jc w:val="both"/>
    </w:pPr>
    <w:rPr>
      <w:rFonts w:ascii="Times New Roman" w:eastAsia="Times New Roman" w:hAnsi="Times New Roman" w:cs="Times New Roman"/>
      <w:sz w:val="24"/>
      <w:szCs w:val="24"/>
      <w:lang w:eastAsia="ru-RU"/>
    </w:rPr>
  </w:style>
  <w:style w:type="character" w:customStyle="1" w:styleId="afff7">
    <w:name w:val="АД_Нумерованный подпункт Знак"/>
    <w:link w:val="afff6"/>
    <w:rsid w:val="00274EDA"/>
    <w:rPr>
      <w:rFonts w:ascii="Times New Roman" w:eastAsia="Times New Roman" w:hAnsi="Times New Roman" w:cs="Times New Roman"/>
      <w:sz w:val="24"/>
      <w:szCs w:val="24"/>
      <w:lang w:eastAsia="ru-RU"/>
    </w:rPr>
  </w:style>
  <w:style w:type="paragraph" w:customStyle="1" w:styleId="afff8">
    <w:name w:val="АД_Основной текст"/>
    <w:basedOn w:val="a3"/>
    <w:link w:val="afff9"/>
    <w:qFormat/>
    <w:rsid w:val="00274EDA"/>
    <w:pPr>
      <w:spacing w:after="0" w:line="240" w:lineRule="auto"/>
      <w:ind w:firstLine="567"/>
      <w:jc w:val="both"/>
    </w:pPr>
    <w:rPr>
      <w:rFonts w:ascii="Times New Roman" w:eastAsia="Times New Roman" w:hAnsi="Times New Roman" w:cs="Times New Roman"/>
      <w:sz w:val="24"/>
      <w:szCs w:val="24"/>
    </w:rPr>
  </w:style>
  <w:style w:type="character" w:customStyle="1" w:styleId="afff9">
    <w:name w:val="АД_Основной текст Знак"/>
    <w:link w:val="afff8"/>
    <w:rsid w:val="00274EDA"/>
    <w:rPr>
      <w:rFonts w:ascii="Times New Roman" w:eastAsia="Times New Roman" w:hAnsi="Times New Roman" w:cs="Times New Roman"/>
      <w:sz w:val="24"/>
      <w:szCs w:val="24"/>
    </w:rPr>
  </w:style>
  <w:style w:type="paragraph" w:customStyle="1" w:styleId="15">
    <w:name w:val="Стиль АД_Список 1"/>
    <w:aliases w:val="2,3 + полужирный курсив"/>
    <w:basedOn w:val="a3"/>
    <w:rsid w:val="00274EDA"/>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a">
    <w:name w:val="АД_Заголовки таблиц"/>
    <w:basedOn w:val="a3"/>
    <w:qFormat/>
    <w:rsid w:val="00274EDA"/>
    <w:pPr>
      <w:spacing w:after="0" w:line="240" w:lineRule="auto"/>
      <w:jc w:val="center"/>
    </w:pPr>
    <w:rPr>
      <w:rFonts w:ascii="Times New Roman" w:eastAsia="Times New Roman" w:hAnsi="Times New Roman" w:cs="Times New Roman"/>
      <w:b/>
      <w:bCs/>
      <w:sz w:val="24"/>
      <w:szCs w:val="24"/>
      <w:lang w:eastAsia="ru-RU"/>
    </w:rPr>
  </w:style>
  <w:style w:type="paragraph" w:styleId="afffb">
    <w:name w:val="TOC Heading"/>
    <w:basedOn w:val="10"/>
    <w:next w:val="a3"/>
    <w:uiPriority w:val="39"/>
    <w:qFormat/>
    <w:rsid w:val="00274EDA"/>
    <w:pPr>
      <w:keepLines/>
      <w:spacing w:before="480" w:after="0" w:line="276" w:lineRule="auto"/>
      <w:jc w:val="left"/>
      <w:outlineLvl w:val="9"/>
    </w:pPr>
    <w:rPr>
      <w:rFonts w:ascii="Cambria" w:hAnsi="Cambria"/>
      <w:bCs/>
      <w:color w:val="365F91"/>
      <w:kern w:val="0"/>
      <w:sz w:val="28"/>
      <w:szCs w:val="28"/>
    </w:rPr>
  </w:style>
  <w:style w:type="paragraph" w:customStyle="1" w:styleId="afffc">
    <w:name w:val="АД_Основной текст по центру полужирный"/>
    <w:basedOn w:val="a3"/>
    <w:link w:val="afffd"/>
    <w:qFormat/>
    <w:rsid w:val="00274EDA"/>
    <w:pPr>
      <w:spacing w:after="0" w:line="240" w:lineRule="auto"/>
      <w:ind w:firstLine="567"/>
      <w:jc w:val="center"/>
    </w:pPr>
    <w:rPr>
      <w:rFonts w:ascii="Times New Roman" w:eastAsia="Times New Roman" w:hAnsi="Times New Roman" w:cs="Times New Roman"/>
      <w:b/>
      <w:sz w:val="24"/>
      <w:szCs w:val="24"/>
    </w:rPr>
  </w:style>
  <w:style w:type="character" w:customStyle="1" w:styleId="afffd">
    <w:name w:val="АД_Основной текст по центру полужирный Знак"/>
    <w:link w:val="afffc"/>
    <w:rsid w:val="00274EDA"/>
    <w:rPr>
      <w:rFonts w:ascii="Times New Roman" w:eastAsia="Times New Roman" w:hAnsi="Times New Roman" w:cs="Times New Roman"/>
      <w:b/>
      <w:sz w:val="24"/>
      <w:szCs w:val="24"/>
    </w:rPr>
  </w:style>
  <w:style w:type="paragraph" w:customStyle="1" w:styleId="3e">
    <w:name w:val="АД_Текст отступ 3"/>
    <w:aliases w:val="25"/>
    <w:basedOn w:val="a3"/>
    <w:link w:val="3f"/>
    <w:qFormat/>
    <w:rsid w:val="00274EDA"/>
    <w:pPr>
      <w:spacing w:after="0" w:line="240" w:lineRule="auto"/>
      <w:ind w:left="1418"/>
      <w:jc w:val="both"/>
    </w:pPr>
    <w:rPr>
      <w:rFonts w:ascii="Times New Roman" w:eastAsia="Times New Roman" w:hAnsi="Times New Roman" w:cs="Times New Roman"/>
      <w:sz w:val="24"/>
      <w:szCs w:val="24"/>
    </w:rPr>
  </w:style>
  <w:style w:type="character" w:customStyle="1" w:styleId="3f">
    <w:name w:val="АД_Текст отступ 3 Знак"/>
    <w:aliases w:val="25 Знак"/>
    <w:link w:val="3e"/>
    <w:rsid w:val="00274EDA"/>
    <w:rPr>
      <w:rFonts w:ascii="Times New Roman" w:eastAsia="Times New Roman" w:hAnsi="Times New Roman" w:cs="Times New Roman"/>
      <w:sz w:val="24"/>
      <w:szCs w:val="24"/>
    </w:rPr>
  </w:style>
  <w:style w:type="paragraph" w:customStyle="1" w:styleId="4">
    <w:name w:val="АД_Нумерованный подпункт 4 уровня"/>
    <w:basedOn w:val="afff6"/>
    <w:link w:val="45"/>
    <w:qFormat/>
    <w:rsid w:val="00274EDA"/>
    <w:pPr>
      <w:numPr>
        <w:ilvl w:val="3"/>
        <w:numId w:val="9"/>
      </w:numPr>
      <w:tabs>
        <w:tab w:val="clear" w:pos="720"/>
        <w:tab w:val="clear" w:pos="1800"/>
        <w:tab w:val="num" w:pos="993"/>
      </w:tabs>
      <w:ind w:left="993" w:hanging="993"/>
    </w:pPr>
  </w:style>
  <w:style w:type="character" w:customStyle="1" w:styleId="45">
    <w:name w:val="АД_Нумерованный подпункт 4 уровня Знак"/>
    <w:basedOn w:val="afff7"/>
    <w:link w:val="4"/>
    <w:rsid w:val="00274EDA"/>
    <w:rPr>
      <w:rFonts w:ascii="Times New Roman" w:eastAsia="Times New Roman" w:hAnsi="Times New Roman" w:cs="Times New Roman"/>
      <w:sz w:val="24"/>
      <w:szCs w:val="24"/>
      <w:lang w:eastAsia="ru-RU"/>
    </w:rPr>
  </w:style>
  <w:style w:type="paragraph" w:customStyle="1" w:styleId="a1">
    <w:name w:val="АД_Список абв"/>
    <w:basedOn w:val="a3"/>
    <w:rsid w:val="00274EDA"/>
    <w:pPr>
      <w:numPr>
        <w:numId w:val="10"/>
      </w:numPr>
      <w:spacing w:after="0" w:line="240" w:lineRule="auto"/>
      <w:jc w:val="both"/>
    </w:pPr>
    <w:rPr>
      <w:rFonts w:ascii="Times New Roman" w:eastAsia="Times New Roman" w:hAnsi="Times New Roman" w:cs="Times New Roman"/>
      <w:sz w:val="24"/>
      <w:szCs w:val="24"/>
      <w:lang w:eastAsia="ru-RU"/>
    </w:rPr>
  </w:style>
  <w:style w:type="paragraph" w:customStyle="1" w:styleId="2b">
    <w:name w:val="Обычный2"/>
    <w:link w:val="Normal"/>
    <w:uiPriority w:val="99"/>
    <w:rsid w:val="00274EDA"/>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e">
    <w:name w:val="Block Text"/>
    <w:basedOn w:val="a3"/>
    <w:rsid w:val="00274EDA"/>
    <w:pPr>
      <w:spacing w:after="120" w:line="240" w:lineRule="auto"/>
      <w:ind w:left="1440" w:right="1440"/>
      <w:jc w:val="both"/>
    </w:pPr>
    <w:rPr>
      <w:rFonts w:ascii="Times New Roman" w:eastAsia="Times New Roman" w:hAnsi="Times New Roman" w:cs="Times New Roman"/>
      <w:sz w:val="24"/>
      <w:szCs w:val="20"/>
      <w:lang w:eastAsia="ru-RU"/>
    </w:rPr>
  </w:style>
  <w:style w:type="table" w:customStyle="1" w:styleId="16">
    <w:name w:val="Сетка таблицы1"/>
    <w:basedOn w:val="a5"/>
    <w:next w:val="a9"/>
    <w:uiPriority w:val="59"/>
    <w:rsid w:val="00274E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274EDA"/>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3"/>
    <w:rsid w:val="00274EDA"/>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rsid w:val="00274EDA"/>
    <w:pPr>
      <w:suppressAutoHyphens/>
      <w:spacing w:after="0" w:line="240" w:lineRule="auto"/>
      <w:ind w:left="-540"/>
      <w:jc w:val="both"/>
    </w:pPr>
    <w:rPr>
      <w:rFonts w:ascii="Arial" w:eastAsia="Times New Roman" w:hAnsi="Arial" w:cs="Arial"/>
      <w:sz w:val="17"/>
      <w:szCs w:val="24"/>
      <w:lang w:eastAsia="ar-SA"/>
    </w:rPr>
  </w:style>
  <w:style w:type="paragraph" w:customStyle="1" w:styleId="a2">
    <w:name w:val="Список нум."/>
    <w:basedOn w:val="a3"/>
    <w:rsid w:val="00274EDA"/>
    <w:pPr>
      <w:keepNext/>
      <w:numPr>
        <w:numId w:val="11"/>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0"/>
    <w:rsid w:val="00274EDA"/>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274EDA"/>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274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274EDA"/>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affff">
    <w:name w:val="Знак"/>
    <w:basedOn w:val="a3"/>
    <w:rsid w:val="00274EDA"/>
    <w:pPr>
      <w:spacing w:after="160" w:line="240" w:lineRule="exact"/>
      <w:jc w:val="both"/>
    </w:pPr>
    <w:rPr>
      <w:rFonts w:ascii="Verdana" w:eastAsia="Times New Roman" w:hAnsi="Verdana" w:cs="Times New Roman"/>
      <w:szCs w:val="20"/>
      <w:lang w:val="en-US"/>
    </w:rPr>
  </w:style>
  <w:style w:type="paragraph" w:styleId="affff0">
    <w:name w:val="footnote text"/>
    <w:basedOn w:val="a3"/>
    <w:link w:val="affff1"/>
    <w:rsid w:val="00274EDA"/>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сноски Знак"/>
    <w:basedOn w:val="a4"/>
    <w:link w:val="affff0"/>
    <w:rsid w:val="00274EDA"/>
    <w:rPr>
      <w:rFonts w:ascii="Times New Roman" w:eastAsia="Times New Roman" w:hAnsi="Times New Roman" w:cs="Times New Roman"/>
      <w:sz w:val="20"/>
      <w:szCs w:val="20"/>
      <w:lang w:eastAsia="ru-RU"/>
    </w:rPr>
  </w:style>
  <w:style w:type="paragraph" w:customStyle="1" w:styleId="3f0">
    <w:name w:val="Стиль3 Знак Знак"/>
    <w:basedOn w:val="24"/>
    <w:rsid w:val="00274EDA"/>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3"/>
    <w:rsid w:val="00274EDA"/>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2">
    <w:name w:val="текст"/>
    <w:rsid w:val="00274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3">
    <w:name w:val="втяжка"/>
    <w:basedOn w:val="17"/>
    <w:next w:val="17"/>
    <w:rsid w:val="00274EDA"/>
    <w:pPr>
      <w:tabs>
        <w:tab w:val="left" w:pos="567"/>
      </w:tabs>
      <w:spacing w:before="57"/>
      <w:ind w:left="567" w:hanging="567"/>
    </w:pPr>
  </w:style>
  <w:style w:type="paragraph" w:customStyle="1" w:styleId="17">
    <w:name w:val="текст1"/>
    <w:rsid w:val="00274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274E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3"/>
    <w:rsid w:val="00274E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rsid w:val="00274E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Знак Знак Знак Знак"/>
    <w:basedOn w:val="a3"/>
    <w:uiPriority w:val="99"/>
    <w:rsid w:val="00274E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274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
    <w:name w:val="Normal Знак"/>
    <w:link w:val="2b"/>
    <w:locked/>
    <w:rsid w:val="00274EDA"/>
    <w:rPr>
      <w:rFonts w:ascii="Times New Roman" w:eastAsia="Times New Roman" w:hAnsi="Times New Roman" w:cs="Times New Roman"/>
      <w:sz w:val="24"/>
      <w:szCs w:val="20"/>
      <w:lang w:eastAsia="ru-RU"/>
    </w:rPr>
  </w:style>
  <w:style w:type="character" w:customStyle="1" w:styleId="FontStyle11">
    <w:name w:val="Font Style11"/>
    <w:uiPriority w:val="99"/>
    <w:rsid w:val="00274EDA"/>
    <w:rPr>
      <w:rFonts w:ascii="Times New Roman" w:hAnsi="Times New Roman" w:cs="Times New Roman" w:hint="default"/>
      <w:b/>
      <w:bCs/>
      <w:sz w:val="16"/>
      <w:szCs w:val="16"/>
    </w:rPr>
  </w:style>
  <w:style w:type="character" w:styleId="affff4">
    <w:name w:val="line number"/>
    <w:uiPriority w:val="99"/>
    <w:rsid w:val="00274EDA"/>
  </w:style>
  <w:style w:type="table" w:customStyle="1" w:styleId="110">
    <w:name w:val="Сетка таблицы11"/>
    <w:basedOn w:val="a5"/>
    <w:next w:val="a9"/>
    <w:uiPriority w:val="59"/>
    <w:rsid w:val="00274E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4E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Без интервала Знак"/>
    <w:link w:val="a7"/>
    <w:uiPriority w:val="99"/>
    <w:locked/>
    <w:rsid w:val="00274EDA"/>
    <w:rPr>
      <w:rFonts w:ascii="Times New Roman" w:eastAsia="Times New Roman" w:hAnsi="Times New Roman" w:cs="Times New Roman"/>
      <w:sz w:val="24"/>
      <w:lang w:eastAsia="ru-RU"/>
    </w:rPr>
  </w:style>
  <w:style w:type="paragraph" w:customStyle="1" w:styleId="affff5">
    <w:name w:val="мой стиль"/>
    <w:uiPriority w:val="99"/>
    <w:rsid w:val="00274EDA"/>
    <w:pPr>
      <w:spacing w:after="0" w:line="240" w:lineRule="auto"/>
    </w:pPr>
    <w:rPr>
      <w:rFonts w:ascii="Times New Roman" w:eastAsia="Arial Unicode MS" w:hAnsi="Times New Roman" w:cs="Times New Roman"/>
      <w:sz w:val="20"/>
      <w:lang w:eastAsia="ru-RU"/>
    </w:rPr>
  </w:style>
  <w:style w:type="paragraph" w:customStyle="1" w:styleId="a0">
    <w:name w:val="Нумер_контр"/>
    <w:basedOn w:val="a3"/>
    <w:uiPriority w:val="99"/>
    <w:rsid w:val="00274EDA"/>
    <w:pPr>
      <w:numPr>
        <w:ilvl w:val="1"/>
        <w:numId w:val="23"/>
      </w:numPr>
      <w:autoSpaceDE w:val="0"/>
      <w:autoSpaceDN w:val="0"/>
      <w:spacing w:after="0" w:line="240" w:lineRule="auto"/>
      <w:jc w:val="both"/>
    </w:pPr>
    <w:rPr>
      <w:rFonts w:ascii="Times New Roman" w:eastAsia="Times New Roman" w:hAnsi="Times New Roman" w:cs="Times New Roman"/>
      <w:sz w:val="20"/>
      <w:szCs w:val="20"/>
      <w:lang w:eastAsia="ru-RU"/>
    </w:rPr>
  </w:style>
  <w:style w:type="paragraph" w:customStyle="1" w:styleId="a">
    <w:name w:val="Заголовок_контр"/>
    <w:basedOn w:val="a3"/>
    <w:next w:val="a0"/>
    <w:uiPriority w:val="99"/>
    <w:rsid w:val="00274EDA"/>
    <w:pPr>
      <w:numPr>
        <w:numId w:val="23"/>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otekstj">
    <w:name w:val="otekstj"/>
    <w:basedOn w:val="a3"/>
    <w:rsid w:val="00274E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6"/>
    <w:uiPriority w:val="99"/>
    <w:semiHidden/>
    <w:unhideWhenUsed/>
    <w:rsid w:val="00274EDA"/>
  </w:style>
  <w:style w:type="numbering" w:customStyle="1" w:styleId="1110">
    <w:name w:val="Нет списка111"/>
    <w:next w:val="a6"/>
    <w:semiHidden/>
    <w:unhideWhenUsed/>
    <w:rsid w:val="00274EDA"/>
  </w:style>
  <w:style w:type="table" w:customStyle="1" w:styleId="2c">
    <w:name w:val="Сетка таблицы2"/>
    <w:basedOn w:val="a5"/>
    <w:next w:val="a9"/>
    <w:rsid w:val="00274E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Знак"/>
    <w:basedOn w:val="a3"/>
    <w:uiPriority w:val="99"/>
    <w:rsid w:val="00274EDA"/>
    <w:pPr>
      <w:spacing w:after="160" w:line="240" w:lineRule="exact"/>
      <w:jc w:val="both"/>
    </w:pPr>
    <w:rPr>
      <w:rFonts w:ascii="Verdana" w:eastAsia="Times New Roman" w:hAnsi="Verdana" w:cs="Times New Roman"/>
      <w:szCs w:val="20"/>
      <w:lang w:val="en-US"/>
    </w:rPr>
  </w:style>
  <w:style w:type="paragraph" w:customStyle="1" w:styleId="CharChar0">
    <w:name w:val="Char Char"/>
    <w:basedOn w:val="a3"/>
    <w:uiPriority w:val="99"/>
    <w:rsid w:val="00274E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ormattext">
    <w:name w:val="formattext"/>
    <w:basedOn w:val="a3"/>
    <w:rsid w:val="00274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74EDA"/>
    <w:rPr>
      <w:rFonts w:ascii="Arial" w:eastAsia="Times New Roman" w:hAnsi="Arial" w:cs="Arial"/>
      <w:sz w:val="20"/>
      <w:szCs w:val="20"/>
      <w:lang w:eastAsia="ru-RU"/>
    </w:rPr>
  </w:style>
  <w:style w:type="character" w:customStyle="1" w:styleId="s1">
    <w:name w:val="s1"/>
    <w:rsid w:val="00274EDA"/>
  </w:style>
  <w:style w:type="character" w:customStyle="1" w:styleId="blk3">
    <w:name w:val="blk3"/>
    <w:rsid w:val="00274EDA"/>
    <w:rPr>
      <w:vanish w:val="0"/>
      <w:webHidden w:val="0"/>
      <w:specVanish w:val="0"/>
    </w:rPr>
  </w:style>
  <w:style w:type="paragraph" w:customStyle="1" w:styleId="p1">
    <w:name w:val="p1"/>
    <w:basedOn w:val="a3"/>
    <w:rsid w:val="00274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3"/>
    <w:rsid w:val="00274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274EDA"/>
  </w:style>
  <w:style w:type="character" w:customStyle="1" w:styleId="s3">
    <w:name w:val="s3"/>
    <w:rsid w:val="00274EDA"/>
  </w:style>
  <w:style w:type="paragraph" w:customStyle="1" w:styleId="p4">
    <w:name w:val="p4"/>
    <w:basedOn w:val="a3"/>
    <w:rsid w:val="00274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274EDA"/>
  </w:style>
  <w:style w:type="paragraph" w:customStyle="1" w:styleId="p5">
    <w:name w:val="p5"/>
    <w:basedOn w:val="a3"/>
    <w:rsid w:val="00274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274EDA"/>
  </w:style>
  <w:style w:type="paragraph" w:customStyle="1" w:styleId="p6">
    <w:name w:val="p6"/>
    <w:basedOn w:val="a3"/>
    <w:rsid w:val="00274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3"/>
    <w:rsid w:val="00274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4"/>
    <w:rsid w:val="00894070"/>
  </w:style>
  <w:style w:type="paragraph" w:customStyle="1" w:styleId="p13">
    <w:name w:val="p13"/>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4"/>
    <w:rsid w:val="00894070"/>
  </w:style>
  <w:style w:type="paragraph" w:customStyle="1" w:styleId="p14">
    <w:name w:val="p14"/>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4"/>
    <w:rsid w:val="00894070"/>
  </w:style>
  <w:style w:type="paragraph" w:customStyle="1" w:styleId="p18">
    <w:name w:val="p18"/>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4"/>
    <w:rsid w:val="00894070"/>
  </w:style>
  <w:style w:type="paragraph" w:customStyle="1" w:styleId="p20">
    <w:name w:val="p20"/>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3"/>
    <w:rsid w:val="00894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веб) Знак"/>
    <w:link w:val="af8"/>
    <w:locked/>
    <w:rsid w:val="00894070"/>
    <w:rPr>
      <w:rFonts w:ascii="Times New Roman" w:eastAsia="Times New Roman" w:hAnsi="Times New Roman" w:cs="Times New Roman"/>
      <w:sz w:val="24"/>
      <w:szCs w:val="24"/>
      <w:lang w:eastAsia="ru-RU"/>
    </w:rPr>
  </w:style>
  <w:style w:type="paragraph" w:styleId="affff7">
    <w:name w:val="Document Map"/>
    <w:basedOn w:val="a3"/>
    <w:link w:val="affff8"/>
    <w:uiPriority w:val="99"/>
    <w:rsid w:val="00263356"/>
    <w:pPr>
      <w:shd w:val="clear" w:color="auto" w:fill="000080"/>
      <w:spacing w:after="0" w:line="240" w:lineRule="auto"/>
    </w:pPr>
    <w:rPr>
      <w:rFonts w:ascii="Tahoma" w:eastAsia="Times New Roman" w:hAnsi="Tahoma" w:cs="Times New Roman"/>
      <w:sz w:val="20"/>
      <w:szCs w:val="20"/>
      <w:lang w:eastAsia="ru-RU"/>
    </w:rPr>
  </w:style>
  <w:style w:type="character" w:customStyle="1" w:styleId="affff8">
    <w:name w:val="Схема документа Знак"/>
    <w:basedOn w:val="a4"/>
    <w:link w:val="affff7"/>
    <w:uiPriority w:val="99"/>
    <w:rsid w:val="00263356"/>
    <w:rPr>
      <w:rFonts w:ascii="Tahoma" w:eastAsia="Times New Roman" w:hAnsi="Tahoma" w:cs="Times New Roman"/>
      <w:sz w:val="20"/>
      <w:szCs w:val="20"/>
      <w:shd w:val="clear" w:color="auto" w:fill="000080"/>
      <w:lang w:eastAsia="ru-RU"/>
    </w:rPr>
  </w:style>
  <w:style w:type="paragraph" w:customStyle="1" w:styleId="affff9">
    <w:name w:val="Заголовок приложения"/>
    <w:basedOn w:val="a3"/>
    <w:next w:val="a3"/>
    <w:rsid w:val="00263356"/>
    <w:pPr>
      <w:keepNext/>
      <w:keepLines/>
      <w:overflowPunct w:val="0"/>
      <w:autoSpaceDE w:val="0"/>
      <w:autoSpaceDN w:val="0"/>
      <w:adjustRightInd w:val="0"/>
      <w:spacing w:before="60" w:after="240" w:line="240" w:lineRule="auto"/>
      <w:jc w:val="center"/>
      <w:textAlignment w:val="baseline"/>
    </w:pPr>
    <w:rPr>
      <w:rFonts w:ascii="Times New Roman" w:eastAsia="Times New Roman" w:hAnsi="Times New Roman" w:cs="Times New Roman"/>
      <w:b/>
      <w:sz w:val="28"/>
      <w:szCs w:val="20"/>
      <w:lang w:eastAsia="ru-RU"/>
    </w:rPr>
  </w:style>
  <w:style w:type="paragraph" w:customStyle="1" w:styleId="m">
    <w:name w:val="m_ПростойТекст"/>
    <w:basedOn w:val="a3"/>
    <w:rsid w:val="00263356"/>
    <w:pPr>
      <w:spacing w:after="0" w:line="240" w:lineRule="auto"/>
      <w:jc w:val="both"/>
    </w:pPr>
    <w:rPr>
      <w:rFonts w:ascii="Times New Roman" w:eastAsia="Times New Roman" w:hAnsi="Times New Roman" w:cs="Times New Roman"/>
      <w:sz w:val="24"/>
      <w:szCs w:val="24"/>
      <w:lang w:eastAsia="ru-RU"/>
    </w:rPr>
  </w:style>
  <w:style w:type="character" w:customStyle="1" w:styleId="ae">
    <w:name w:val="Абзац списка Знак"/>
    <w:aliases w:val="Мой Список Знак,Bullet_IRAO Знак,List Paragraph Знак"/>
    <w:link w:val="ad"/>
    <w:uiPriority w:val="34"/>
    <w:locked/>
    <w:rsid w:val="00263356"/>
  </w:style>
  <w:style w:type="paragraph" w:customStyle="1" w:styleId="affffa">
    <w:name w:val="Текст по центру"/>
    <w:basedOn w:val="a3"/>
    <w:rsid w:val="00263356"/>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sz w:val="26"/>
      <w:szCs w:val="20"/>
      <w:lang w:eastAsia="ru-RU"/>
    </w:rPr>
  </w:style>
  <w:style w:type="paragraph" w:customStyle="1" w:styleId="affffb">
    <w:name w:val="Текст обычный"/>
    <w:basedOn w:val="a3"/>
    <w:rsid w:val="00263356"/>
    <w:pPr>
      <w:overflowPunct w:val="0"/>
      <w:autoSpaceDE w:val="0"/>
      <w:autoSpaceDN w:val="0"/>
      <w:adjustRightInd w:val="0"/>
      <w:spacing w:before="60" w:after="0" w:line="240"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Text">
    <w:name w:val="Text"/>
    <w:basedOn w:val="a3"/>
    <w:rsid w:val="00263356"/>
    <w:pPr>
      <w:spacing w:after="240" w:line="240" w:lineRule="auto"/>
    </w:pPr>
    <w:rPr>
      <w:rFonts w:ascii="Times New Roman" w:eastAsia="Times New Roman" w:hAnsi="Times New Roman" w:cs="Times New Roman"/>
      <w:sz w:val="24"/>
      <w:szCs w:val="20"/>
      <w:lang w:val="en-US"/>
    </w:rPr>
  </w:style>
  <w:style w:type="paragraph" w:customStyle="1" w:styleId="-3">
    <w:name w:val="Пункт-3 подзаголовок"/>
    <w:basedOn w:val="a3"/>
    <w:rsid w:val="00263356"/>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rFonts w:ascii="Times New Roman" w:eastAsia="Times New Roman" w:hAnsi="Times New Roman" w:cs="Times New Roman"/>
      <w:b/>
      <w:sz w:val="28"/>
      <w:szCs w:val="28"/>
      <w:lang w:eastAsia="ru-RU"/>
    </w:rPr>
  </w:style>
  <w:style w:type="paragraph" w:customStyle="1" w:styleId="affffc">
    <w:name w:val="Таблица текст"/>
    <w:basedOn w:val="a3"/>
    <w:rsid w:val="00263356"/>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19">
    <w:name w:val="1."/>
    <w:basedOn w:val="a3"/>
    <w:rsid w:val="00263356"/>
    <w:pPr>
      <w:overflowPunct w:val="0"/>
      <w:autoSpaceDE w:val="0"/>
      <w:autoSpaceDN w:val="0"/>
      <w:adjustRightInd w:val="0"/>
      <w:spacing w:after="120" w:line="240" w:lineRule="atLeast"/>
      <w:ind w:left="720" w:hanging="720"/>
      <w:jc w:val="both"/>
      <w:textAlignment w:val="baseline"/>
    </w:pPr>
    <w:rPr>
      <w:rFonts w:ascii="Helv" w:eastAsia="Times New Roman" w:hAnsi="Helv" w:cs="Times New Roman"/>
      <w:sz w:val="20"/>
      <w:szCs w:val="20"/>
      <w:lang w:val="en-GB"/>
    </w:rPr>
  </w:style>
  <w:style w:type="table" w:customStyle="1" w:styleId="1a">
    <w:name w:val="Светлый список1"/>
    <w:basedOn w:val="a5"/>
    <w:uiPriority w:val="61"/>
    <w:rsid w:val="0026335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21">
    <w:name w:val="Body Text 21"/>
    <w:basedOn w:val="a3"/>
    <w:rsid w:val="00263356"/>
    <w:pPr>
      <w:spacing w:after="120" w:line="240" w:lineRule="auto"/>
      <w:ind w:right="-1327"/>
      <w:jc w:val="both"/>
    </w:pPr>
    <w:rPr>
      <w:rFonts w:ascii="Times New Roman" w:eastAsia="Times New Roman" w:hAnsi="Times New Roman" w:cs="Times New Roman"/>
      <w:snapToGrid w:val="0"/>
      <w:sz w:val="20"/>
      <w:szCs w:val="20"/>
      <w:lang w:eastAsia="ru-RU"/>
    </w:rPr>
  </w:style>
  <w:style w:type="character" w:styleId="affffd">
    <w:name w:val="Strong"/>
    <w:basedOn w:val="a4"/>
    <w:qFormat/>
    <w:rsid w:val="00263356"/>
    <w:rPr>
      <w:b/>
      <w:bCs/>
    </w:rPr>
  </w:style>
  <w:style w:type="character" w:customStyle="1" w:styleId="uk-text-large1">
    <w:name w:val="uk-text-large1"/>
    <w:basedOn w:val="a4"/>
    <w:rsid w:val="00263356"/>
    <w:rPr>
      <w:b w:val="0"/>
      <w:bCs w:val="0"/>
      <w:sz w:val="27"/>
      <w:szCs w:val="27"/>
    </w:rPr>
  </w:style>
  <w:style w:type="character" w:styleId="affffe">
    <w:name w:val="annotation reference"/>
    <w:basedOn w:val="a4"/>
    <w:uiPriority w:val="99"/>
    <w:semiHidden/>
    <w:unhideWhenUsed/>
    <w:rsid w:val="00263356"/>
    <w:rPr>
      <w:sz w:val="16"/>
      <w:szCs w:val="16"/>
    </w:rPr>
  </w:style>
  <w:style w:type="paragraph" w:styleId="afffff">
    <w:name w:val="annotation text"/>
    <w:basedOn w:val="a3"/>
    <w:link w:val="afffff0"/>
    <w:uiPriority w:val="99"/>
    <w:semiHidden/>
    <w:unhideWhenUsed/>
    <w:rsid w:val="00263356"/>
    <w:pPr>
      <w:spacing w:after="0" w:line="240" w:lineRule="auto"/>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4"/>
    <w:link w:val="afffff"/>
    <w:uiPriority w:val="99"/>
    <w:semiHidden/>
    <w:rsid w:val="00263356"/>
    <w:rPr>
      <w:rFonts w:ascii="Times New Roman" w:eastAsia="Times New Roman" w:hAnsi="Times New Roman" w:cs="Times New Roman"/>
      <w:sz w:val="20"/>
      <w:szCs w:val="20"/>
      <w:lang w:eastAsia="ru-RU"/>
    </w:rPr>
  </w:style>
  <w:style w:type="paragraph" w:customStyle="1" w:styleId="p21">
    <w:name w:val="p21"/>
    <w:basedOn w:val="a3"/>
    <w:rsid w:val="00263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4"/>
    <w:rsid w:val="00263356"/>
  </w:style>
  <w:style w:type="paragraph" w:customStyle="1" w:styleId="p26">
    <w:name w:val="p26"/>
    <w:basedOn w:val="a3"/>
    <w:rsid w:val="00263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Знак1"/>
    <w:basedOn w:val="a3"/>
    <w:uiPriority w:val="99"/>
    <w:rsid w:val="00263356"/>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02statia2">
    <w:name w:val="02statia2"/>
    <w:basedOn w:val="a3"/>
    <w:uiPriority w:val="99"/>
    <w:rsid w:val="00263356"/>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
    <w:name w:val="Контракт-пункт"/>
    <w:basedOn w:val="a3"/>
    <w:uiPriority w:val="99"/>
    <w:rsid w:val="00263356"/>
    <w:pPr>
      <w:tabs>
        <w:tab w:val="num" w:pos="1140"/>
      </w:tabs>
      <w:spacing w:after="0" w:line="240" w:lineRule="auto"/>
      <w:ind w:left="1140" w:hanging="420"/>
      <w:jc w:val="both"/>
    </w:pPr>
    <w:rPr>
      <w:rFonts w:ascii="Times New Roman" w:eastAsia="Times New Roman" w:hAnsi="Times New Roman" w:cs="Times New Roman"/>
      <w:sz w:val="24"/>
      <w:szCs w:val="24"/>
      <w:lang w:eastAsia="ru-RU"/>
    </w:rPr>
  </w:style>
  <w:style w:type="character" w:customStyle="1" w:styleId="ConsNormal0">
    <w:name w:val="ConsNormal Знак"/>
    <w:link w:val="ConsNormal"/>
    <w:uiPriority w:val="99"/>
    <w:locked/>
    <w:rsid w:val="00263356"/>
    <w:rPr>
      <w:rFonts w:ascii="Arial" w:eastAsia="Times New Roman" w:hAnsi="Arial" w:cs="Arial"/>
      <w:sz w:val="20"/>
      <w:szCs w:val="20"/>
      <w:lang w:eastAsia="ru-RU"/>
    </w:rPr>
  </w:style>
  <w:style w:type="character" w:styleId="afffff1">
    <w:name w:val="footnote reference"/>
    <w:uiPriority w:val="99"/>
    <w:rsid w:val="00263356"/>
    <w:rPr>
      <w:rFonts w:cs="Times New Roman"/>
      <w:vertAlign w:val="superscript"/>
    </w:rPr>
  </w:style>
  <w:style w:type="paragraph" w:customStyle="1" w:styleId="afffff2">
    <w:name w:val="внесено"/>
    <w:basedOn w:val="a3"/>
    <w:next w:val="a3"/>
    <w:uiPriority w:val="99"/>
    <w:rsid w:val="00263356"/>
    <w:pPr>
      <w:widowControl w:val="0"/>
      <w:tabs>
        <w:tab w:val="left" w:pos="7938"/>
      </w:tabs>
      <w:autoSpaceDE w:val="0"/>
      <w:autoSpaceDN w:val="0"/>
      <w:spacing w:before="720" w:after="0" w:line="240" w:lineRule="auto"/>
      <w:ind w:right="573"/>
    </w:pPr>
    <w:rPr>
      <w:rFonts w:ascii="Times New Roman" w:eastAsia="Times New Roman" w:hAnsi="Times New Roman" w:cs="Times New Roman"/>
      <w:sz w:val="24"/>
      <w:szCs w:val="24"/>
      <w:lang w:eastAsia="ru-RU"/>
    </w:rPr>
  </w:style>
  <w:style w:type="paragraph" w:customStyle="1" w:styleId="ConsNonformat">
    <w:name w:val="ConsNonformat"/>
    <w:uiPriority w:val="99"/>
    <w:rsid w:val="00263356"/>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PlusTitle">
    <w:name w:val="ConsPlusTitle"/>
    <w:uiPriority w:val="99"/>
    <w:rsid w:val="0026335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3"/>
    <w:link w:val="HTML0"/>
    <w:uiPriority w:val="99"/>
    <w:rsid w:val="0026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4"/>
    <w:link w:val="HTML"/>
    <w:uiPriority w:val="99"/>
    <w:rsid w:val="00263356"/>
    <w:rPr>
      <w:rFonts w:ascii="Courier New" w:eastAsia="Times New Roman" w:hAnsi="Courier New" w:cs="Times New Roman"/>
      <w:sz w:val="20"/>
      <w:szCs w:val="20"/>
      <w:lang w:eastAsia="ru-RU"/>
    </w:rPr>
  </w:style>
  <w:style w:type="paragraph" w:customStyle="1" w:styleId="112">
    <w:name w:val="заголовок 11"/>
    <w:basedOn w:val="a3"/>
    <w:next w:val="a3"/>
    <w:uiPriority w:val="99"/>
    <w:rsid w:val="00263356"/>
    <w:pPr>
      <w:keepNext/>
      <w:spacing w:after="0" w:line="240" w:lineRule="auto"/>
      <w:jc w:val="center"/>
    </w:pPr>
    <w:rPr>
      <w:rFonts w:ascii="Times New Roman" w:eastAsia="Times New Roman" w:hAnsi="Times New Roman" w:cs="Times New Roman"/>
      <w:sz w:val="24"/>
      <w:szCs w:val="20"/>
      <w:lang w:eastAsia="ru-RU"/>
    </w:rPr>
  </w:style>
  <w:style w:type="paragraph" w:customStyle="1" w:styleId="basis">
    <w:name w:val="basis"/>
    <w:basedOn w:val="a3"/>
    <w:uiPriority w:val="99"/>
    <w:rsid w:val="00263356"/>
    <w:pPr>
      <w:spacing w:after="0" w:line="240" w:lineRule="auto"/>
      <w:ind w:firstLine="600"/>
      <w:jc w:val="both"/>
    </w:pPr>
    <w:rPr>
      <w:rFonts w:ascii="Times New Roman" w:eastAsia="Times New Roman" w:hAnsi="Times New Roman" w:cs="Times New Roman"/>
      <w:sz w:val="29"/>
      <w:szCs w:val="29"/>
      <w:lang w:eastAsia="ru-RU"/>
    </w:rPr>
  </w:style>
  <w:style w:type="paragraph" w:styleId="afffff3">
    <w:name w:val="caption"/>
    <w:basedOn w:val="a3"/>
    <w:next w:val="a3"/>
    <w:uiPriority w:val="99"/>
    <w:qFormat/>
    <w:rsid w:val="00263356"/>
    <w:pPr>
      <w:spacing w:after="0" w:line="240" w:lineRule="auto"/>
      <w:ind w:firstLine="709"/>
      <w:jc w:val="right"/>
    </w:pPr>
    <w:rPr>
      <w:rFonts w:ascii="Times New Roman" w:eastAsia="Times New Roman" w:hAnsi="Times New Roman" w:cs="Times New Roman"/>
      <w:sz w:val="28"/>
      <w:szCs w:val="26"/>
      <w:lang w:eastAsia="ru-RU"/>
    </w:rPr>
  </w:style>
  <w:style w:type="paragraph" w:customStyle="1" w:styleId="1111">
    <w:name w:val="111"/>
    <w:basedOn w:val="a3"/>
    <w:uiPriority w:val="99"/>
    <w:rsid w:val="00263356"/>
    <w:pPr>
      <w:spacing w:after="0" w:line="240" w:lineRule="auto"/>
    </w:pPr>
    <w:rPr>
      <w:rFonts w:ascii="Arial" w:eastAsia="Times New Roman" w:hAnsi="Arial" w:cs="Arial"/>
      <w:sz w:val="20"/>
      <w:szCs w:val="20"/>
      <w:lang w:eastAsia="ru-RU"/>
    </w:rPr>
  </w:style>
  <w:style w:type="character" w:customStyle="1" w:styleId="apple-style-span">
    <w:name w:val="apple-style-span"/>
    <w:uiPriority w:val="99"/>
    <w:rsid w:val="00263356"/>
    <w:rPr>
      <w:rFonts w:cs="Times New Roman"/>
    </w:rPr>
  </w:style>
  <w:style w:type="paragraph" w:customStyle="1" w:styleId="1c">
    <w:name w:val="Знак Знак Знак1 Знак Знак Знак Знак"/>
    <w:basedOn w:val="a3"/>
    <w:uiPriority w:val="99"/>
    <w:rsid w:val="002633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postbody1">
    <w:name w:val="postbody1"/>
    <w:uiPriority w:val="99"/>
    <w:rsid w:val="00263356"/>
    <w:rPr>
      <w:sz w:val="18"/>
    </w:rPr>
  </w:style>
  <w:style w:type="paragraph" w:customStyle="1" w:styleId="-0">
    <w:name w:val="Контракт-раздел"/>
    <w:basedOn w:val="a3"/>
    <w:next w:val="-"/>
    <w:uiPriority w:val="99"/>
    <w:rsid w:val="00263356"/>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Знак"/>
    <w:basedOn w:val="a3"/>
    <w:uiPriority w:val="99"/>
    <w:rsid w:val="00263356"/>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rsid w:val="00263356"/>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3f1">
    <w:name w:val="Знак3 Знак Знак Знак Знак Знак Знак"/>
    <w:basedOn w:val="a3"/>
    <w:uiPriority w:val="99"/>
    <w:rsid w:val="002633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20">
    <w:name w:val="Знак3 Знак Знак Знак Знак Знак Знак2"/>
    <w:basedOn w:val="a3"/>
    <w:uiPriority w:val="99"/>
    <w:rsid w:val="002633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0">
    <w:name w:val="Знак3 Знак Знак Знак Знак Знак Знак1"/>
    <w:basedOn w:val="a3"/>
    <w:uiPriority w:val="99"/>
    <w:rsid w:val="002633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d">
    <w:name w:val="Текст с нум.2"/>
    <w:basedOn w:val="21"/>
    <w:uiPriority w:val="99"/>
    <w:rsid w:val="00263356"/>
    <w:pPr>
      <w:keepNext w:val="0"/>
      <w:suppressAutoHyphens/>
      <w:spacing w:before="120" w:after="120"/>
      <w:ind w:left="720"/>
      <w:jc w:val="both"/>
    </w:pPr>
    <w:rPr>
      <w:b w:val="0"/>
      <w:bCs w:val="0"/>
      <w:szCs w:val="20"/>
      <w:lang w:eastAsia="ar-SA"/>
    </w:rPr>
  </w:style>
  <w:style w:type="paragraph" w:customStyle="1" w:styleId="ConsTitle">
    <w:name w:val="ConsTitle"/>
    <w:uiPriority w:val="99"/>
    <w:rsid w:val="00263356"/>
    <w:pPr>
      <w:widowControl w:val="0"/>
      <w:suppressAutoHyphens/>
      <w:spacing w:after="0" w:line="100" w:lineRule="atLeast"/>
    </w:pPr>
    <w:rPr>
      <w:rFonts w:ascii="Arial" w:eastAsia="Times New Roman" w:hAnsi="Arial" w:cs="Times New Roman"/>
      <w:b/>
      <w:kern w:val="1"/>
      <w:sz w:val="16"/>
      <w:szCs w:val="20"/>
      <w:lang w:eastAsia="ar-SA"/>
    </w:rPr>
  </w:style>
  <w:style w:type="paragraph" w:customStyle="1" w:styleId="afffff4">
    <w:name w:val="Содержимое таблицы"/>
    <w:basedOn w:val="a3"/>
    <w:uiPriority w:val="99"/>
    <w:rsid w:val="00263356"/>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bsatz-Standardschriftart">
    <w:name w:val="Absatz-Standardschriftart"/>
    <w:uiPriority w:val="99"/>
    <w:rsid w:val="00263356"/>
  </w:style>
  <w:style w:type="character" w:customStyle="1" w:styleId="FontStyle17">
    <w:name w:val="Font Style17"/>
    <w:uiPriority w:val="99"/>
    <w:rsid w:val="00263356"/>
    <w:rPr>
      <w:rFonts w:ascii="Times New Roman" w:hAnsi="Times New Roman"/>
      <w:sz w:val="26"/>
    </w:rPr>
  </w:style>
  <w:style w:type="paragraph" w:customStyle="1" w:styleId="font5">
    <w:name w:val="font5"/>
    <w:basedOn w:val="a3"/>
    <w:uiPriority w:val="99"/>
    <w:rsid w:val="00263356"/>
    <w:pPr>
      <w:spacing w:before="100" w:beforeAutospacing="1" w:after="100" w:afterAutospacing="1" w:line="240" w:lineRule="auto"/>
    </w:pPr>
    <w:rPr>
      <w:rFonts w:ascii="Times New Roman" w:eastAsia="Times New Roman" w:hAnsi="Times New Roman" w:cs="Times New Roman"/>
      <w:i/>
      <w:iCs/>
      <w:sz w:val="14"/>
      <w:szCs w:val="14"/>
      <w:lang w:eastAsia="ru-RU"/>
    </w:rPr>
  </w:style>
  <w:style w:type="paragraph" w:customStyle="1" w:styleId="xl65">
    <w:name w:val="xl65"/>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6">
    <w:name w:val="xl66"/>
    <w:basedOn w:val="a3"/>
    <w:uiPriority w:val="99"/>
    <w:rsid w:val="00263356"/>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7">
    <w:name w:val="xl67"/>
    <w:basedOn w:val="a3"/>
    <w:uiPriority w:val="99"/>
    <w:rsid w:val="00263356"/>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8">
    <w:name w:val="xl68"/>
    <w:basedOn w:val="a3"/>
    <w:uiPriority w:val="99"/>
    <w:rsid w:val="00263356"/>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9">
    <w:name w:val="xl69"/>
    <w:basedOn w:val="a3"/>
    <w:uiPriority w:val="99"/>
    <w:rsid w:val="00263356"/>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0">
    <w:name w:val="xl70"/>
    <w:basedOn w:val="a3"/>
    <w:uiPriority w:val="99"/>
    <w:rsid w:val="00263356"/>
    <w:pPr>
      <w:spacing w:before="100" w:beforeAutospacing="1" w:after="100" w:afterAutospacing="1" w:line="240" w:lineRule="auto"/>
      <w:jc w:val="right"/>
      <w:textAlignment w:val="top"/>
    </w:pPr>
    <w:rPr>
      <w:rFonts w:ascii="Times New Roman" w:eastAsia="Times New Roman" w:hAnsi="Times New Roman" w:cs="Times New Roman"/>
      <w:sz w:val="16"/>
      <w:szCs w:val="16"/>
      <w:lang w:eastAsia="ru-RU"/>
    </w:rPr>
  </w:style>
  <w:style w:type="paragraph" w:customStyle="1" w:styleId="xl71">
    <w:name w:val="xl71"/>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3">
    <w:name w:val="xl73"/>
    <w:basedOn w:val="a3"/>
    <w:uiPriority w:val="99"/>
    <w:rsid w:val="00263356"/>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4">
    <w:name w:val="xl74"/>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6">
    <w:name w:val="xl76"/>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7">
    <w:name w:val="xl77"/>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8">
    <w:name w:val="xl78"/>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9">
    <w:name w:val="xl79"/>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80">
    <w:name w:val="xl80"/>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1">
    <w:name w:val="xl81"/>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3">
    <w:name w:val="xl83"/>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84">
    <w:name w:val="xl84"/>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2"/>
      <w:szCs w:val="12"/>
      <w:lang w:eastAsia="ru-RU"/>
    </w:rPr>
  </w:style>
  <w:style w:type="paragraph" w:customStyle="1" w:styleId="xl85">
    <w:name w:val="xl85"/>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6">
    <w:name w:val="xl86"/>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87">
    <w:name w:val="xl87"/>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14"/>
      <w:szCs w:val="14"/>
      <w:lang w:eastAsia="ru-RU"/>
    </w:rPr>
  </w:style>
  <w:style w:type="paragraph" w:customStyle="1" w:styleId="xl88">
    <w:name w:val="xl88"/>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3"/>
    <w:uiPriority w:val="99"/>
    <w:rsid w:val="002633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s12">
    <w:name w:val="s_1"/>
    <w:basedOn w:val="a3"/>
    <w:uiPriority w:val="99"/>
    <w:rsid w:val="00263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Знак Знак Знак1 Знак Знак Знак Знак2"/>
    <w:basedOn w:val="a3"/>
    <w:uiPriority w:val="99"/>
    <w:rsid w:val="002633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0">
    <w:name w:val="WW8Num2z0"/>
    <w:uiPriority w:val="99"/>
    <w:rsid w:val="00263356"/>
    <w:rPr>
      <w:rFonts w:ascii="Symbol" w:hAnsi="Symbol"/>
    </w:rPr>
  </w:style>
  <w:style w:type="character" w:customStyle="1" w:styleId="WW-Absatz-Standardschriftart">
    <w:name w:val="WW-Absatz-Standardschriftart"/>
    <w:uiPriority w:val="99"/>
    <w:rsid w:val="00263356"/>
  </w:style>
  <w:style w:type="character" w:customStyle="1" w:styleId="1d">
    <w:name w:val="Основной шрифт абзаца1"/>
    <w:uiPriority w:val="99"/>
    <w:rsid w:val="00263356"/>
  </w:style>
  <w:style w:type="character" w:customStyle="1" w:styleId="afffff5">
    <w:name w:val="Символ сноски"/>
    <w:uiPriority w:val="99"/>
    <w:rsid w:val="00263356"/>
    <w:rPr>
      <w:vertAlign w:val="superscript"/>
    </w:rPr>
  </w:style>
  <w:style w:type="character" w:customStyle="1" w:styleId="WW8Num28z0">
    <w:name w:val="WW8Num28z0"/>
    <w:uiPriority w:val="99"/>
    <w:rsid w:val="00263356"/>
    <w:rPr>
      <w:rFonts w:ascii="Symbol" w:hAnsi="Symbol"/>
    </w:rPr>
  </w:style>
  <w:style w:type="character" w:customStyle="1" w:styleId="afffff6">
    <w:name w:val="Символы концевой сноски"/>
    <w:uiPriority w:val="99"/>
    <w:rsid w:val="00263356"/>
    <w:rPr>
      <w:vertAlign w:val="superscript"/>
    </w:rPr>
  </w:style>
  <w:style w:type="character" w:styleId="afffff7">
    <w:name w:val="endnote reference"/>
    <w:uiPriority w:val="99"/>
    <w:rsid w:val="00263356"/>
    <w:rPr>
      <w:rFonts w:cs="Times New Roman"/>
      <w:vertAlign w:val="superscript"/>
    </w:rPr>
  </w:style>
  <w:style w:type="character" w:customStyle="1" w:styleId="afffff8">
    <w:name w:val="Символ нумерации"/>
    <w:uiPriority w:val="99"/>
    <w:rsid w:val="00263356"/>
  </w:style>
  <w:style w:type="character" w:customStyle="1" w:styleId="afffff9">
    <w:name w:val="Маркеры списка"/>
    <w:uiPriority w:val="99"/>
    <w:rsid w:val="00263356"/>
    <w:rPr>
      <w:rFonts w:ascii="StarSymbol" w:eastAsia="StarSymbol" w:hAnsi="StarSymbol"/>
      <w:sz w:val="18"/>
    </w:rPr>
  </w:style>
  <w:style w:type="paragraph" w:customStyle="1" w:styleId="1e">
    <w:name w:val="Заголовок1"/>
    <w:basedOn w:val="a3"/>
    <w:next w:val="aff1"/>
    <w:uiPriority w:val="99"/>
    <w:rsid w:val="00263356"/>
    <w:pPr>
      <w:keepNext/>
      <w:widowControl w:val="0"/>
      <w:suppressAutoHyphens/>
      <w:spacing w:before="240" w:after="120" w:line="240" w:lineRule="auto"/>
    </w:pPr>
    <w:rPr>
      <w:rFonts w:ascii="Arial" w:eastAsia="Times New Roman" w:hAnsi="Arial" w:cs="Tahoma"/>
      <w:kern w:val="1"/>
      <w:sz w:val="28"/>
      <w:szCs w:val="28"/>
      <w:lang w:eastAsia="ru-RU"/>
    </w:rPr>
  </w:style>
  <w:style w:type="paragraph" w:styleId="afffffa">
    <w:name w:val="List"/>
    <w:basedOn w:val="aff1"/>
    <w:uiPriority w:val="99"/>
    <w:rsid w:val="00263356"/>
    <w:pPr>
      <w:widowControl w:val="0"/>
      <w:suppressAutoHyphens/>
      <w:jc w:val="left"/>
    </w:pPr>
    <w:rPr>
      <w:rFonts w:ascii="Arial" w:hAnsi="Arial" w:cs="Tahoma"/>
      <w:kern w:val="1"/>
      <w:sz w:val="20"/>
      <w:lang w:eastAsia="ru-RU"/>
    </w:rPr>
  </w:style>
  <w:style w:type="paragraph" w:customStyle="1" w:styleId="1f">
    <w:name w:val="Название1"/>
    <w:basedOn w:val="a3"/>
    <w:uiPriority w:val="99"/>
    <w:rsid w:val="00263356"/>
    <w:pPr>
      <w:widowControl w:val="0"/>
      <w:suppressLineNumbers/>
      <w:suppressAutoHyphens/>
      <w:spacing w:before="120" w:after="120" w:line="240" w:lineRule="auto"/>
    </w:pPr>
    <w:rPr>
      <w:rFonts w:ascii="Arial" w:eastAsia="Times New Roman" w:hAnsi="Arial" w:cs="Tahoma"/>
      <w:i/>
      <w:iCs/>
      <w:kern w:val="1"/>
      <w:sz w:val="20"/>
      <w:szCs w:val="24"/>
      <w:lang w:eastAsia="ru-RU"/>
    </w:rPr>
  </w:style>
  <w:style w:type="paragraph" w:customStyle="1" w:styleId="1f0">
    <w:name w:val="Указатель1"/>
    <w:basedOn w:val="a3"/>
    <w:uiPriority w:val="99"/>
    <w:rsid w:val="00263356"/>
    <w:pPr>
      <w:widowControl w:val="0"/>
      <w:suppressLineNumbers/>
      <w:suppressAutoHyphens/>
      <w:spacing w:after="0" w:line="240" w:lineRule="auto"/>
    </w:pPr>
    <w:rPr>
      <w:rFonts w:ascii="Arial" w:eastAsia="Times New Roman" w:hAnsi="Arial" w:cs="Tahoma"/>
      <w:kern w:val="1"/>
      <w:sz w:val="20"/>
      <w:szCs w:val="24"/>
      <w:lang w:eastAsia="ru-RU"/>
    </w:rPr>
  </w:style>
  <w:style w:type="paragraph" w:customStyle="1" w:styleId="1f1">
    <w:name w:val="заголовок 1"/>
    <w:basedOn w:val="a3"/>
    <w:next w:val="a3"/>
    <w:uiPriority w:val="99"/>
    <w:rsid w:val="00263356"/>
    <w:pPr>
      <w:keepNext/>
      <w:widowControl w:val="0"/>
      <w:suppressAutoHyphens/>
      <w:spacing w:after="0" w:line="240" w:lineRule="auto"/>
      <w:jc w:val="both"/>
    </w:pPr>
    <w:rPr>
      <w:rFonts w:ascii="Arial" w:eastAsia="Times New Roman" w:hAnsi="Arial" w:cs="Times New Roman"/>
      <w:b/>
      <w:kern w:val="1"/>
      <w:sz w:val="28"/>
      <w:szCs w:val="24"/>
      <w:lang w:eastAsia="ru-RU"/>
    </w:rPr>
  </w:style>
  <w:style w:type="paragraph" w:customStyle="1" w:styleId="311">
    <w:name w:val="Основной текст с отступом 31"/>
    <w:basedOn w:val="a3"/>
    <w:uiPriority w:val="99"/>
    <w:rsid w:val="00263356"/>
    <w:pPr>
      <w:widowControl w:val="0"/>
      <w:tabs>
        <w:tab w:val="left" w:pos="1212"/>
      </w:tabs>
      <w:suppressAutoHyphens/>
      <w:spacing w:after="0" w:line="240" w:lineRule="auto"/>
      <w:ind w:left="426" w:hanging="426"/>
      <w:jc w:val="both"/>
    </w:pPr>
    <w:rPr>
      <w:rFonts w:ascii="Arial" w:eastAsia="Times New Roman" w:hAnsi="Arial" w:cs="Times New Roman"/>
      <w:kern w:val="1"/>
      <w:szCs w:val="24"/>
      <w:lang w:eastAsia="ru-RU"/>
    </w:rPr>
  </w:style>
  <w:style w:type="paragraph" w:customStyle="1" w:styleId="210">
    <w:name w:val="Основной текст 21"/>
    <w:basedOn w:val="a3"/>
    <w:uiPriority w:val="99"/>
    <w:rsid w:val="00263356"/>
    <w:pPr>
      <w:widowControl w:val="0"/>
      <w:suppressAutoHyphens/>
      <w:spacing w:after="0" w:line="240" w:lineRule="auto"/>
      <w:jc w:val="both"/>
    </w:pPr>
    <w:rPr>
      <w:rFonts w:ascii="Arial" w:eastAsia="Times New Roman" w:hAnsi="Arial" w:cs="Times New Roman"/>
      <w:kern w:val="1"/>
      <w:szCs w:val="24"/>
      <w:lang w:eastAsia="ru-RU"/>
    </w:rPr>
  </w:style>
  <w:style w:type="paragraph" w:styleId="afffffb">
    <w:name w:val="endnote text"/>
    <w:basedOn w:val="a3"/>
    <w:link w:val="afffffc"/>
    <w:uiPriority w:val="99"/>
    <w:rsid w:val="00263356"/>
    <w:pPr>
      <w:widowControl w:val="0"/>
      <w:suppressLineNumbers/>
      <w:suppressAutoHyphens/>
      <w:spacing w:after="0" w:line="240" w:lineRule="auto"/>
      <w:ind w:left="283" w:hanging="283"/>
    </w:pPr>
    <w:rPr>
      <w:rFonts w:ascii="Arial" w:eastAsia="Times New Roman" w:hAnsi="Arial" w:cs="Times New Roman"/>
      <w:kern w:val="1"/>
      <w:sz w:val="20"/>
      <w:szCs w:val="20"/>
      <w:lang w:eastAsia="ru-RU"/>
    </w:rPr>
  </w:style>
  <w:style w:type="character" w:customStyle="1" w:styleId="afffffc">
    <w:name w:val="Текст концевой сноски Знак"/>
    <w:basedOn w:val="a4"/>
    <w:link w:val="afffffb"/>
    <w:uiPriority w:val="99"/>
    <w:rsid w:val="00263356"/>
    <w:rPr>
      <w:rFonts w:ascii="Arial" w:eastAsia="Times New Roman" w:hAnsi="Arial" w:cs="Times New Roman"/>
      <w:kern w:val="1"/>
      <w:sz w:val="20"/>
      <w:szCs w:val="20"/>
      <w:lang w:eastAsia="ru-RU"/>
    </w:rPr>
  </w:style>
  <w:style w:type="paragraph" w:customStyle="1" w:styleId="xl93">
    <w:name w:val="xl93"/>
    <w:basedOn w:val="a3"/>
    <w:uiPriority w:val="99"/>
    <w:rsid w:val="0026335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3"/>
    <w:uiPriority w:val="99"/>
    <w:rsid w:val="0026335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3"/>
    <w:uiPriority w:val="99"/>
    <w:rsid w:val="0026335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3"/>
    <w:uiPriority w:val="99"/>
    <w:rsid w:val="00263356"/>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7">
    <w:name w:val="xl97"/>
    <w:basedOn w:val="a3"/>
    <w:uiPriority w:val="99"/>
    <w:rsid w:val="00263356"/>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8">
    <w:name w:val="xl98"/>
    <w:basedOn w:val="a3"/>
    <w:uiPriority w:val="99"/>
    <w:rsid w:val="00263356"/>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9">
    <w:name w:val="xl99"/>
    <w:basedOn w:val="a3"/>
    <w:uiPriority w:val="99"/>
    <w:rsid w:val="00263356"/>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3"/>
    <w:uiPriority w:val="99"/>
    <w:rsid w:val="00263356"/>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1">
    <w:name w:val="xl101"/>
    <w:basedOn w:val="a3"/>
    <w:uiPriority w:val="99"/>
    <w:rsid w:val="00263356"/>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3"/>
    <w:uiPriority w:val="99"/>
    <w:rsid w:val="00263356"/>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3"/>
    <w:uiPriority w:val="99"/>
    <w:rsid w:val="00263356"/>
    <w:pPr>
      <w:pBdr>
        <w:bottom w:val="single" w:sz="8"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211">
    <w:name w:val="Список 21"/>
    <w:basedOn w:val="a3"/>
    <w:uiPriority w:val="99"/>
    <w:rsid w:val="00263356"/>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113">
    <w:name w:val="Знак Знак Знак1 Знак Знак Знак Знак Знак Знак Знак1"/>
    <w:basedOn w:val="a3"/>
    <w:uiPriority w:val="99"/>
    <w:rsid w:val="002633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d">
    <w:name w:val="Заголовок Знак"/>
    <w:uiPriority w:val="99"/>
    <w:rsid w:val="00263356"/>
    <w:rPr>
      <w:sz w:val="28"/>
      <w:szCs w:val="24"/>
    </w:rPr>
  </w:style>
  <w:style w:type="paragraph" w:customStyle="1" w:styleId="114">
    <w:name w:val="Знак Знак Знак1 Знак Знак Знак Знак1"/>
    <w:basedOn w:val="a3"/>
    <w:uiPriority w:val="99"/>
    <w:rsid w:val="002633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28">
    <w:name w:val="xl28"/>
    <w:basedOn w:val="a3"/>
    <w:uiPriority w:val="99"/>
    <w:rsid w:val="0026335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e">
    <w:name w:val="Знак Знак Знак"/>
    <w:basedOn w:val="a3"/>
    <w:uiPriority w:val="99"/>
    <w:rsid w:val="002633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W8Num2z1">
    <w:name w:val="WW8Num2z1"/>
    <w:uiPriority w:val="99"/>
    <w:rsid w:val="00263356"/>
  </w:style>
  <w:style w:type="character" w:customStyle="1" w:styleId="WW8Num8z0">
    <w:name w:val="WW8Num8z0"/>
    <w:uiPriority w:val="99"/>
    <w:rsid w:val="00263356"/>
    <w:rPr>
      <w:rFonts w:ascii="Wingdings" w:hAnsi="Wingdings"/>
      <w:sz w:val="18"/>
    </w:rPr>
  </w:style>
  <w:style w:type="character" w:customStyle="1" w:styleId="WW8Num8z1">
    <w:name w:val="WW8Num8z1"/>
    <w:uiPriority w:val="99"/>
    <w:rsid w:val="00263356"/>
    <w:rPr>
      <w:rFonts w:ascii="Symbol" w:hAnsi="Symbol"/>
    </w:rPr>
  </w:style>
  <w:style w:type="character" w:customStyle="1" w:styleId="WW8Num8z2">
    <w:name w:val="WW8Num8z2"/>
    <w:uiPriority w:val="99"/>
    <w:rsid w:val="00263356"/>
    <w:rPr>
      <w:rFonts w:ascii="StarSymbol" w:eastAsia="StarSymbol"/>
      <w:sz w:val="18"/>
    </w:rPr>
  </w:style>
  <w:style w:type="character" w:customStyle="1" w:styleId="WW8Num9z0">
    <w:name w:val="WW8Num9z0"/>
    <w:uiPriority w:val="99"/>
    <w:rsid w:val="00263356"/>
    <w:rPr>
      <w:rFonts w:ascii="Wingdings" w:hAnsi="Wingdings"/>
      <w:sz w:val="18"/>
    </w:rPr>
  </w:style>
  <w:style w:type="character" w:customStyle="1" w:styleId="WW8Num9z1">
    <w:name w:val="WW8Num9z1"/>
    <w:uiPriority w:val="99"/>
    <w:rsid w:val="00263356"/>
    <w:rPr>
      <w:rFonts w:ascii="Symbol" w:hAnsi="Symbol"/>
    </w:rPr>
  </w:style>
  <w:style w:type="character" w:customStyle="1" w:styleId="WW8Num9z2">
    <w:name w:val="WW8Num9z2"/>
    <w:uiPriority w:val="99"/>
    <w:rsid w:val="00263356"/>
    <w:rPr>
      <w:rFonts w:ascii="StarSymbol" w:eastAsia="StarSymbol"/>
      <w:sz w:val="18"/>
    </w:rPr>
  </w:style>
  <w:style w:type="character" w:customStyle="1" w:styleId="WW8Num3z1">
    <w:name w:val="WW8Num3z1"/>
    <w:uiPriority w:val="99"/>
    <w:rsid w:val="00263356"/>
  </w:style>
  <w:style w:type="character" w:customStyle="1" w:styleId="WW8Num10z0">
    <w:name w:val="WW8Num10z0"/>
    <w:uiPriority w:val="99"/>
    <w:rsid w:val="00263356"/>
    <w:rPr>
      <w:b/>
    </w:rPr>
  </w:style>
  <w:style w:type="character" w:customStyle="1" w:styleId="WW8Num10z1">
    <w:name w:val="WW8Num10z1"/>
    <w:uiPriority w:val="99"/>
    <w:rsid w:val="00263356"/>
  </w:style>
  <w:style w:type="character" w:customStyle="1" w:styleId="WW8Num10z2">
    <w:name w:val="WW8Num10z2"/>
    <w:uiPriority w:val="99"/>
    <w:rsid w:val="00263356"/>
    <w:rPr>
      <w:rFonts w:ascii="StarSymbol" w:eastAsia="StarSymbol"/>
      <w:sz w:val="18"/>
    </w:rPr>
  </w:style>
  <w:style w:type="character" w:customStyle="1" w:styleId="3f2">
    <w:name w:val="Основной шрифт абзаца3"/>
    <w:uiPriority w:val="99"/>
    <w:rsid w:val="00263356"/>
  </w:style>
  <w:style w:type="character" w:customStyle="1" w:styleId="WW-Absatz-Standardschriftart1">
    <w:name w:val="WW-Absatz-Standardschriftart1"/>
    <w:uiPriority w:val="99"/>
    <w:rsid w:val="00263356"/>
  </w:style>
  <w:style w:type="character" w:customStyle="1" w:styleId="WW-Absatz-Standardschriftart11">
    <w:name w:val="WW-Absatz-Standardschriftart11"/>
    <w:uiPriority w:val="99"/>
    <w:rsid w:val="00263356"/>
  </w:style>
  <w:style w:type="character" w:customStyle="1" w:styleId="2e">
    <w:name w:val="Основной шрифт абзаца2"/>
    <w:uiPriority w:val="99"/>
    <w:rsid w:val="00263356"/>
  </w:style>
  <w:style w:type="character" w:customStyle="1" w:styleId="WW-Absatz-Standardschriftart111">
    <w:name w:val="WW-Absatz-Standardschriftart111"/>
    <w:uiPriority w:val="99"/>
    <w:rsid w:val="00263356"/>
  </w:style>
  <w:style w:type="character" w:customStyle="1" w:styleId="WW8Num11z0">
    <w:name w:val="WW8Num11z0"/>
    <w:uiPriority w:val="99"/>
    <w:rsid w:val="00263356"/>
    <w:rPr>
      <w:rFonts w:ascii="Wingdings" w:hAnsi="Wingdings"/>
      <w:b/>
    </w:rPr>
  </w:style>
  <w:style w:type="character" w:customStyle="1" w:styleId="WW8Num11z1">
    <w:name w:val="WW8Num11z1"/>
    <w:uiPriority w:val="99"/>
    <w:rsid w:val="00263356"/>
    <w:rPr>
      <w:rFonts w:ascii="Symbol" w:hAnsi="Symbol"/>
    </w:rPr>
  </w:style>
  <w:style w:type="character" w:customStyle="1" w:styleId="WW8Num11z2">
    <w:name w:val="WW8Num11z2"/>
    <w:uiPriority w:val="99"/>
    <w:rsid w:val="00263356"/>
    <w:rPr>
      <w:rFonts w:ascii="StarSymbol" w:eastAsia="StarSymbol"/>
      <w:sz w:val="18"/>
    </w:rPr>
  </w:style>
  <w:style w:type="character" w:customStyle="1" w:styleId="WW-Absatz-Standardschriftart1111">
    <w:name w:val="WW-Absatz-Standardschriftart1111"/>
    <w:uiPriority w:val="99"/>
    <w:rsid w:val="00263356"/>
  </w:style>
  <w:style w:type="character" w:customStyle="1" w:styleId="WW8Num16z0">
    <w:name w:val="WW8Num16z0"/>
    <w:uiPriority w:val="99"/>
    <w:rsid w:val="00263356"/>
    <w:rPr>
      <w:rFonts w:ascii="Symbol" w:hAnsi="Symbol"/>
    </w:rPr>
  </w:style>
  <w:style w:type="character" w:customStyle="1" w:styleId="WW8Num17z0">
    <w:name w:val="WW8Num17z0"/>
    <w:uiPriority w:val="99"/>
    <w:rsid w:val="00263356"/>
    <w:rPr>
      <w:rFonts w:ascii="Symbol" w:hAnsi="Symbol"/>
    </w:rPr>
  </w:style>
  <w:style w:type="character" w:customStyle="1" w:styleId="WW8Num19z0">
    <w:name w:val="WW8Num19z0"/>
    <w:uiPriority w:val="99"/>
    <w:rsid w:val="00263356"/>
    <w:rPr>
      <w:rFonts w:ascii="Symbol" w:hAnsi="Symbol"/>
    </w:rPr>
  </w:style>
  <w:style w:type="character" w:customStyle="1" w:styleId="WW-Absatz-Standardschriftart11111">
    <w:name w:val="WW-Absatz-Standardschriftart11111"/>
    <w:uiPriority w:val="99"/>
    <w:rsid w:val="00263356"/>
  </w:style>
  <w:style w:type="character" w:customStyle="1" w:styleId="WW-Absatz-Standardschriftart111111">
    <w:name w:val="WW-Absatz-Standardschriftart111111"/>
    <w:uiPriority w:val="99"/>
    <w:rsid w:val="00263356"/>
  </w:style>
  <w:style w:type="character" w:customStyle="1" w:styleId="WW-Absatz-Standardschriftart1111111">
    <w:name w:val="WW-Absatz-Standardschriftart1111111"/>
    <w:uiPriority w:val="99"/>
    <w:rsid w:val="00263356"/>
  </w:style>
  <w:style w:type="character" w:customStyle="1" w:styleId="WW-Absatz-Standardschriftart11111111">
    <w:name w:val="WW-Absatz-Standardschriftart11111111"/>
    <w:uiPriority w:val="99"/>
    <w:rsid w:val="00263356"/>
  </w:style>
  <w:style w:type="character" w:customStyle="1" w:styleId="WW8Num13z0">
    <w:name w:val="WW8Num13z0"/>
    <w:uiPriority w:val="99"/>
    <w:rsid w:val="00263356"/>
    <w:rPr>
      <w:rFonts w:ascii="Wingdings" w:hAnsi="Wingdings"/>
      <w:sz w:val="18"/>
    </w:rPr>
  </w:style>
  <w:style w:type="character" w:customStyle="1" w:styleId="WW8Num13z1">
    <w:name w:val="WW8Num13z1"/>
    <w:uiPriority w:val="99"/>
    <w:rsid w:val="00263356"/>
    <w:rPr>
      <w:rFonts w:ascii="Wingdings 2" w:hAnsi="Wingdings 2"/>
      <w:sz w:val="18"/>
    </w:rPr>
  </w:style>
  <w:style w:type="character" w:customStyle="1" w:styleId="WW8Num13z2">
    <w:name w:val="WW8Num13z2"/>
    <w:uiPriority w:val="99"/>
    <w:rsid w:val="00263356"/>
    <w:rPr>
      <w:rFonts w:ascii="StarSymbol" w:eastAsia="StarSymbol"/>
      <w:sz w:val="18"/>
    </w:rPr>
  </w:style>
  <w:style w:type="character" w:customStyle="1" w:styleId="WW8Num15z0">
    <w:name w:val="WW8Num15z0"/>
    <w:uiPriority w:val="99"/>
    <w:rsid w:val="00263356"/>
    <w:rPr>
      <w:rFonts w:ascii="Wingdings" w:hAnsi="Wingdings"/>
      <w:sz w:val="18"/>
    </w:rPr>
  </w:style>
  <w:style w:type="character" w:customStyle="1" w:styleId="WW8Num15z1">
    <w:name w:val="WW8Num15z1"/>
    <w:uiPriority w:val="99"/>
    <w:rsid w:val="00263356"/>
    <w:rPr>
      <w:rFonts w:ascii="Wingdings 2" w:hAnsi="Wingdings 2"/>
      <w:sz w:val="18"/>
    </w:rPr>
  </w:style>
  <w:style w:type="character" w:customStyle="1" w:styleId="WW8Num15z2">
    <w:name w:val="WW8Num15z2"/>
    <w:uiPriority w:val="99"/>
    <w:rsid w:val="00263356"/>
    <w:rPr>
      <w:rFonts w:ascii="StarSymbol" w:eastAsia="StarSymbol"/>
      <w:sz w:val="18"/>
    </w:rPr>
  </w:style>
  <w:style w:type="character" w:customStyle="1" w:styleId="WW-Absatz-Standardschriftart111111111">
    <w:name w:val="WW-Absatz-Standardschriftart111111111"/>
    <w:uiPriority w:val="99"/>
    <w:rsid w:val="00263356"/>
  </w:style>
  <w:style w:type="character" w:customStyle="1" w:styleId="WW8Num1z0">
    <w:name w:val="WW8Num1z0"/>
    <w:uiPriority w:val="99"/>
    <w:rsid w:val="00263356"/>
    <w:rPr>
      <w:b/>
    </w:rPr>
  </w:style>
  <w:style w:type="character" w:customStyle="1" w:styleId="WW8Num1z1">
    <w:name w:val="WW8Num1z1"/>
    <w:uiPriority w:val="99"/>
    <w:rsid w:val="00263356"/>
  </w:style>
  <w:style w:type="character" w:customStyle="1" w:styleId="WW8Num3z0">
    <w:name w:val="WW8Num3z0"/>
    <w:uiPriority w:val="99"/>
    <w:rsid w:val="00263356"/>
    <w:rPr>
      <w:b/>
    </w:rPr>
  </w:style>
  <w:style w:type="character" w:customStyle="1" w:styleId="WW8Num4z0">
    <w:name w:val="WW8Num4z0"/>
    <w:uiPriority w:val="99"/>
    <w:rsid w:val="00263356"/>
    <w:rPr>
      <w:rFonts w:ascii="Times New Roman" w:hAnsi="Times New Roman"/>
      <w:color w:val="auto"/>
      <w:position w:val="0"/>
      <w:sz w:val="24"/>
      <w:u w:val="none"/>
      <w:vertAlign w:val="baseline"/>
    </w:rPr>
  </w:style>
  <w:style w:type="character" w:customStyle="1" w:styleId="WW8Num7z0">
    <w:name w:val="WW8Num7z0"/>
    <w:uiPriority w:val="99"/>
    <w:rsid w:val="00263356"/>
    <w:rPr>
      <w:b/>
    </w:rPr>
  </w:style>
  <w:style w:type="character" w:customStyle="1" w:styleId="WW8Num7z1">
    <w:name w:val="WW8Num7z1"/>
    <w:uiPriority w:val="99"/>
    <w:rsid w:val="00263356"/>
  </w:style>
  <w:style w:type="character" w:customStyle="1" w:styleId="WW8Num12z0">
    <w:name w:val="WW8Num12z0"/>
    <w:uiPriority w:val="99"/>
    <w:rsid w:val="00263356"/>
    <w:rPr>
      <w:b/>
    </w:rPr>
  </w:style>
  <w:style w:type="character" w:customStyle="1" w:styleId="WW8Num12z1">
    <w:name w:val="WW8Num12z1"/>
    <w:uiPriority w:val="99"/>
    <w:rsid w:val="00263356"/>
  </w:style>
  <w:style w:type="character" w:customStyle="1" w:styleId="WW8Num14z1">
    <w:name w:val="WW8Num14z1"/>
    <w:uiPriority w:val="99"/>
    <w:rsid w:val="00263356"/>
    <w:rPr>
      <w:rFonts w:ascii="Symbol" w:hAnsi="Symbol"/>
    </w:rPr>
  </w:style>
  <w:style w:type="character" w:customStyle="1" w:styleId="WW8Num17z1">
    <w:name w:val="WW8Num17z1"/>
    <w:uiPriority w:val="99"/>
    <w:rsid w:val="00263356"/>
    <w:rPr>
      <w:rFonts w:ascii="Courier New" w:hAnsi="Courier New"/>
    </w:rPr>
  </w:style>
  <w:style w:type="character" w:customStyle="1" w:styleId="WW8Num17z2">
    <w:name w:val="WW8Num17z2"/>
    <w:uiPriority w:val="99"/>
    <w:rsid w:val="00263356"/>
    <w:rPr>
      <w:rFonts w:ascii="Wingdings" w:hAnsi="Wingdings"/>
    </w:rPr>
  </w:style>
  <w:style w:type="character" w:customStyle="1" w:styleId="WW8Num20z0">
    <w:name w:val="WW8Num20z0"/>
    <w:uiPriority w:val="99"/>
    <w:rsid w:val="00263356"/>
    <w:rPr>
      <w:b/>
    </w:rPr>
  </w:style>
  <w:style w:type="character" w:customStyle="1" w:styleId="WW8Num20z1">
    <w:name w:val="WW8Num20z1"/>
    <w:uiPriority w:val="99"/>
    <w:rsid w:val="00263356"/>
  </w:style>
  <w:style w:type="character" w:customStyle="1" w:styleId="WW8Num21z0">
    <w:name w:val="WW8Num21z0"/>
    <w:uiPriority w:val="99"/>
    <w:rsid w:val="00263356"/>
    <w:rPr>
      <w:b/>
    </w:rPr>
  </w:style>
  <w:style w:type="character" w:customStyle="1" w:styleId="WW8Num21z1">
    <w:name w:val="WW8Num21z1"/>
    <w:uiPriority w:val="99"/>
    <w:rsid w:val="00263356"/>
  </w:style>
  <w:style w:type="character" w:customStyle="1" w:styleId="WW8Num24z0">
    <w:name w:val="WW8Num24z0"/>
    <w:uiPriority w:val="99"/>
    <w:rsid w:val="00263356"/>
    <w:rPr>
      <w:color w:val="auto"/>
    </w:rPr>
  </w:style>
  <w:style w:type="character" w:customStyle="1" w:styleId="WW8Num25z1">
    <w:name w:val="WW8Num25z1"/>
    <w:uiPriority w:val="99"/>
    <w:rsid w:val="00263356"/>
    <w:rPr>
      <w:rFonts w:ascii="Symbol" w:hAnsi="Symbol"/>
    </w:rPr>
  </w:style>
  <w:style w:type="character" w:customStyle="1" w:styleId="WW8Num26z0">
    <w:name w:val="WW8Num26z0"/>
    <w:uiPriority w:val="99"/>
    <w:rsid w:val="00263356"/>
    <w:rPr>
      <w:rFonts w:ascii="Times New Roman" w:hAnsi="Times New Roman"/>
    </w:rPr>
  </w:style>
  <w:style w:type="character" w:customStyle="1" w:styleId="WW8Num26z1">
    <w:name w:val="WW8Num26z1"/>
    <w:uiPriority w:val="99"/>
    <w:rsid w:val="00263356"/>
    <w:rPr>
      <w:rFonts w:ascii="Courier New" w:hAnsi="Courier New"/>
    </w:rPr>
  </w:style>
  <w:style w:type="character" w:customStyle="1" w:styleId="WW8Num26z2">
    <w:name w:val="WW8Num26z2"/>
    <w:uiPriority w:val="99"/>
    <w:rsid w:val="00263356"/>
    <w:rPr>
      <w:rFonts w:ascii="Wingdings" w:hAnsi="Wingdings"/>
    </w:rPr>
  </w:style>
  <w:style w:type="character" w:customStyle="1" w:styleId="WW8Num26z3">
    <w:name w:val="WW8Num26z3"/>
    <w:uiPriority w:val="99"/>
    <w:rsid w:val="00263356"/>
    <w:rPr>
      <w:rFonts w:ascii="Symbol" w:hAnsi="Symbol"/>
    </w:rPr>
  </w:style>
  <w:style w:type="character" w:customStyle="1" w:styleId="WW8Num27z0">
    <w:name w:val="WW8Num27z0"/>
    <w:uiPriority w:val="99"/>
    <w:rsid w:val="00263356"/>
    <w:rPr>
      <w:b/>
    </w:rPr>
  </w:style>
  <w:style w:type="character" w:customStyle="1" w:styleId="WW8Num27z1">
    <w:name w:val="WW8Num27z1"/>
    <w:uiPriority w:val="99"/>
    <w:rsid w:val="00263356"/>
  </w:style>
  <w:style w:type="character" w:customStyle="1" w:styleId="WW8Num30z0">
    <w:name w:val="WW8Num30z0"/>
    <w:uiPriority w:val="99"/>
    <w:rsid w:val="00263356"/>
    <w:rPr>
      <w:b/>
    </w:rPr>
  </w:style>
  <w:style w:type="character" w:customStyle="1" w:styleId="WW8Num30z1">
    <w:name w:val="WW8Num30z1"/>
    <w:uiPriority w:val="99"/>
    <w:rsid w:val="00263356"/>
  </w:style>
  <w:style w:type="character" w:customStyle="1" w:styleId="WW8Num31z0">
    <w:name w:val="WW8Num31z0"/>
    <w:uiPriority w:val="99"/>
    <w:rsid w:val="00263356"/>
    <w:rPr>
      <w:b/>
    </w:rPr>
  </w:style>
  <w:style w:type="character" w:customStyle="1" w:styleId="WW8Num31z1">
    <w:name w:val="WW8Num31z1"/>
    <w:uiPriority w:val="99"/>
    <w:rsid w:val="00263356"/>
  </w:style>
  <w:style w:type="character" w:customStyle="1" w:styleId="WW8Num32z0">
    <w:name w:val="WW8Num32z0"/>
    <w:uiPriority w:val="99"/>
    <w:rsid w:val="00263356"/>
    <w:rPr>
      <w:rFonts w:ascii="Symbol" w:hAnsi="Symbol"/>
    </w:rPr>
  </w:style>
  <w:style w:type="character" w:customStyle="1" w:styleId="WW8Num33z0">
    <w:name w:val="WW8Num33z0"/>
    <w:uiPriority w:val="99"/>
    <w:rsid w:val="00263356"/>
    <w:rPr>
      <w:b/>
    </w:rPr>
  </w:style>
  <w:style w:type="character" w:customStyle="1" w:styleId="WW8Num33z1">
    <w:name w:val="WW8Num33z1"/>
    <w:uiPriority w:val="99"/>
    <w:rsid w:val="00263356"/>
  </w:style>
  <w:style w:type="character" w:customStyle="1" w:styleId="WW8Num36z0">
    <w:name w:val="WW8Num36z0"/>
    <w:uiPriority w:val="99"/>
    <w:rsid w:val="00263356"/>
    <w:rPr>
      <w:b/>
    </w:rPr>
  </w:style>
  <w:style w:type="character" w:customStyle="1" w:styleId="WW8Num36z1">
    <w:name w:val="WW8Num36z1"/>
    <w:uiPriority w:val="99"/>
    <w:rsid w:val="00263356"/>
  </w:style>
  <w:style w:type="character" w:customStyle="1" w:styleId="WW8Num39z0">
    <w:name w:val="WW8Num39z0"/>
    <w:uiPriority w:val="99"/>
    <w:rsid w:val="00263356"/>
    <w:rPr>
      <w:rFonts w:ascii="Symbol" w:hAnsi="Symbol"/>
    </w:rPr>
  </w:style>
  <w:style w:type="character" w:customStyle="1" w:styleId="WW8Num40z0">
    <w:name w:val="WW8Num40z0"/>
    <w:uiPriority w:val="99"/>
    <w:rsid w:val="00263356"/>
    <w:rPr>
      <w:rFonts w:ascii="Symbol" w:hAnsi="Symbol"/>
    </w:rPr>
  </w:style>
  <w:style w:type="character" w:customStyle="1" w:styleId="WW8Num40z1">
    <w:name w:val="WW8Num40z1"/>
    <w:uiPriority w:val="99"/>
    <w:rsid w:val="00263356"/>
    <w:rPr>
      <w:rFonts w:ascii="Courier New" w:hAnsi="Courier New"/>
    </w:rPr>
  </w:style>
  <w:style w:type="character" w:customStyle="1" w:styleId="WW8Num40z2">
    <w:name w:val="WW8Num40z2"/>
    <w:uiPriority w:val="99"/>
    <w:rsid w:val="00263356"/>
    <w:rPr>
      <w:rFonts w:ascii="Wingdings" w:hAnsi="Wingdings"/>
    </w:rPr>
  </w:style>
  <w:style w:type="character" w:customStyle="1" w:styleId="WW8Num41z0">
    <w:name w:val="WW8Num41z0"/>
    <w:uiPriority w:val="99"/>
    <w:rsid w:val="00263356"/>
    <w:rPr>
      <w:rFonts w:ascii="Symbol" w:hAnsi="Symbol"/>
    </w:rPr>
  </w:style>
  <w:style w:type="character" w:customStyle="1" w:styleId="WW8Num41z1">
    <w:name w:val="WW8Num41z1"/>
    <w:uiPriority w:val="99"/>
    <w:rsid w:val="00263356"/>
    <w:rPr>
      <w:rFonts w:ascii="Courier New" w:hAnsi="Courier New"/>
    </w:rPr>
  </w:style>
  <w:style w:type="character" w:customStyle="1" w:styleId="WW8Num41z2">
    <w:name w:val="WW8Num41z2"/>
    <w:uiPriority w:val="99"/>
    <w:rsid w:val="00263356"/>
    <w:rPr>
      <w:rFonts w:ascii="Wingdings" w:hAnsi="Wingdings"/>
    </w:rPr>
  </w:style>
  <w:style w:type="character" w:customStyle="1" w:styleId="WW8Num42z0">
    <w:name w:val="WW8Num42z0"/>
    <w:uiPriority w:val="99"/>
    <w:rsid w:val="00263356"/>
    <w:rPr>
      <w:b/>
    </w:rPr>
  </w:style>
  <w:style w:type="character" w:customStyle="1" w:styleId="WW8Num42z1">
    <w:name w:val="WW8Num42z1"/>
    <w:uiPriority w:val="99"/>
    <w:rsid w:val="00263356"/>
  </w:style>
  <w:style w:type="character" w:customStyle="1" w:styleId="WW8Num45z0">
    <w:name w:val="WW8Num45z0"/>
    <w:uiPriority w:val="99"/>
    <w:rsid w:val="00263356"/>
    <w:rPr>
      <w:b/>
    </w:rPr>
  </w:style>
  <w:style w:type="character" w:customStyle="1" w:styleId="WW8Num45z1">
    <w:name w:val="WW8Num45z1"/>
    <w:uiPriority w:val="99"/>
    <w:rsid w:val="00263356"/>
  </w:style>
  <w:style w:type="character" w:customStyle="1" w:styleId="WW8Num47z0">
    <w:name w:val="WW8Num47z0"/>
    <w:uiPriority w:val="99"/>
    <w:rsid w:val="00263356"/>
    <w:rPr>
      <w:b/>
    </w:rPr>
  </w:style>
  <w:style w:type="character" w:customStyle="1" w:styleId="WW8Num47z1">
    <w:name w:val="WW8Num47z1"/>
    <w:uiPriority w:val="99"/>
    <w:rsid w:val="00263356"/>
  </w:style>
  <w:style w:type="character" w:customStyle="1" w:styleId="WW8Num48z0">
    <w:name w:val="WW8Num48z0"/>
    <w:uiPriority w:val="99"/>
    <w:rsid w:val="00263356"/>
    <w:rPr>
      <w:b/>
    </w:rPr>
  </w:style>
  <w:style w:type="character" w:customStyle="1" w:styleId="WW8Num48z1">
    <w:name w:val="WW8Num48z1"/>
    <w:uiPriority w:val="99"/>
    <w:rsid w:val="00263356"/>
  </w:style>
  <w:style w:type="character" w:customStyle="1" w:styleId="WW8Num49z0">
    <w:name w:val="WW8Num49z0"/>
    <w:uiPriority w:val="99"/>
    <w:rsid w:val="00263356"/>
    <w:rPr>
      <w:rFonts w:ascii="Times New Roman" w:hAnsi="Times New Roman"/>
      <w:color w:val="auto"/>
      <w:position w:val="0"/>
      <w:sz w:val="24"/>
      <w:u w:val="none"/>
      <w:vertAlign w:val="baseline"/>
    </w:rPr>
  </w:style>
  <w:style w:type="character" w:customStyle="1" w:styleId="WW8Num50z0">
    <w:name w:val="WW8Num50z0"/>
    <w:uiPriority w:val="99"/>
    <w:rsid w:val="00263356"/>
    <w:rPr>
      <w:rFonts w:ascii="Symbol" w:hAnsi="Symbol"/>
    </w:rPr>
  </w:style>
  <w:style w:type="character" w:customStyle="1" w:styleId="WW8Num55z0">
    <w:name w:val="WW8Num55z0"/>
    <w:uiPriority w:val="99"/>
    <w:rsid w:val="00263356"/>
    <w:rPr>
      <w:rFonts w:ascii="Symbol" w:hAnsi="Symbol"/>
    </w:rPr>
  </w:style>
  <w:style w:type="character" w:customStyle="1" w:styleId="WW8Num57z0">
    <w:name w:val="WW8Num57z0"/>
    <w:uiPriority w:val="99"/>
    <w:rsid w:val="00263356"/>
    <w:rPr>
      <w:rFonts w:ascii="Times New Roman" w:hAnsi="Times New Roman"/>
      <w:color w:val="auto"/>
      <w:position w:val="0"/>
      <w:sz w:val="24"/>
      <w:u w:val="none"/>
      <w:vertAlign w:val="baseline"/>
    </w:rPr>
  </w:style>
  <w:style w:type="character" w:customStyle="1" w:styleId="WW8Num61z0">
    <w:name w:val="WW8Num61z0"/>
    <w:uiPriority w:val="99"/>
    <w:rsid w:val="00263356"/>
    <w:rPr>
      <w:b/>
    </w:rPr>
  </w:style>
  <w:style w:type="character" w:customStyle="1" w:styleId="WW8Num61z1">
    <w:name w:val="WW8Num61z1"/>
    <w:uiPriority w:val="99"/>
    <w:rsid w:val="00263356"/>
  </w:style>
  <w:style w:type="character" w:customStyle="1" w:styleId="WW8Num63z0">
    <w:name w:val="WW8Num63z0"/>
    <w:uiPriority w:val="99"/>
    <w:rsid w:val="00263356"/>
    <w:rPr>
      <w:b/>
    </w:rPr>
  </w:style>
  <w:style w:type="character" w:customStyle="1" w:styleId="WW8Num63z1">
    <w:name w:val="WW8Num63z1"/>
    <w:uiPriority w:val="99"/>
    <w:rsid w:val="00263356"/>
  </w:style>
  <w:style w:type="character" w:customStyle="1" w:styleId="WW8Num64z0">
    <w:name w:val="WW8Num64z0"/>
    <w:uiPriority w:val="99"/>
    <w:rsid w:val="00263356"/>
    <w:rPr>
      <w:b/>
    </w:rPr>
  </w:style>
  <w:style w:type="character" w:customStyle="1" w:styleId="WW8Num64z1">
    <w:name w:val="WW8Num64z1"/>
    <w:uiPriority w:val="99"/>
    <w:rsid w:val="00263356"/>
  </w:style>
  <w:style w:type="character" w:customStyle="1" w:styleId="WW8Num65z0">
    <w:name w:val="WW8Num65z0"/>
    <w:uiPriority w:val="99"/>
    <w:rsid w:val="00263356"/>
    <w:rPr>
      <w:b/>
    </w:rPr>
  </w:style>
  <w:style w:type="character" w:customStyle="1" w:styleId="WW8Num65z1">
    <w:name w:val="WW8Num65z1"/>
    <w:uiPriority w:val="99"/>
    <w:rsid w:val="00263356"/>
  </w:style>
  <w:style w:type="character" w:customStyle="1" w:styleId="WW8Num66z0">
    <w:name w:val="WW8Num66z0"/>
    <w:uiPriority w:val="99"/>
    <w:rsid w:val="00263356"/>
    <w:rPr>
      <w:b/>
    </w:rPr>
  </w:style>
  <w:style w:type="character" w:customStyle="1" w:styleId="WW8Num66z1">
    <w:name w:val="WW8Num66z1"/>
    <w:uiPriority w:val="99"/>
    <w:rsid w:val="00263356"/>
  </w:style>
  <w:style w:type="character" w:customStyle="1" w:styleId="WW8Num67z1">
    <w:name w:val="WW8Num67z1"/>
    <w:uiPriority w:val="99"/>
    <w:rsid w:val="00263356"/>
    <w:rPr>
      <w:rFonts w:ascii="Symbol" w:hAnsi="Symbol"/>
    </w:rPr>
  </w:style>
  <w:style w:type="character" w:customStyle="1" w:styleId="WW8Num68z1">
    <w:name w:val="WW8Num68z1"/>
    <w:uiPriority w:val="99"/>
    <w:rsid w:val="00263356"/>
    <w:rPr>
      <w:rFonts w:ascii="Symbol" w:hAnsi="Symbol"/>
    </w:rPr>
  </w:style>
  <w:style w:type="character" w:customStyle="1" w:styleId="WW8Num71z0">
    <w:name w:val="WW8Num71z0"/>
    <w:uiPriority w:val="99"/>
    <w:rsid w:val="00263356"/>
    <w:rPr>
      <w:rFonts w:ascii="Times New Roman" w:hAnsi="Times New Roman"/>
      <w:color w:val="auto"/>
      <w:position w:val="0"/>
      <w:sz w:val="24"/>
      <w:u w:val="none"/>
      <w:vertAlign w:val="baseline"/>
    </w:rPr>
  </w:style>
  <w:style w:type="character" w:customStyle="1" w:styleId="WW8Num71z3">
    <w:name w:val="WW8Num71z3"/>
    <w:uiPriority w:val="99"/>
    <w:rsid w:val="00263356"/>
    <w:rPr>
      <w:rFonts w:ascii="Symbol" w:hAnsi="Symbol"/>
      <w:color w:val="auto"/>
      <w:position w:val="0"/>
      <w:sz w:val="24"/>
      <w:u w:val="none"/>
      <w:vertAlign w:val="baseline"/>
    </w:rPr>
  </w:style>
  <w:style w:type="character" w:customStyle="1" w:styleId="WW8Num74z0">
    <w:name w:val="WW8Num74z0"/>
    <w:uiPriority w:val="99"/>
    <w:rsid w:val="00263356"/>
    <w:rPr>
      <w:b/>
    </w:rPr>
  </w:style>
  <w:style w:type="character" w:customStyle="1" w:styleId="WW8Num74z1">
    <w:name w:val="WW8Num74z1"/>
    <w:uiPriority w:val="99"/>
    <w:rsid w:val="00263356"/>
  </w:style>
  <w:style w:type="character" w:styleId="affffff">
    <w:name w:val="Emphasis"/>
    <w:uiPriority w:val="99"/>
    <w:qFormat/>
    <w:rsid w:val="00263356"/>
    <w:rPr>
      <w:rFonts w:cs="Times New Roman"/>
      <w:i/>
    </w:rPr>
  </w:style>
  <w:style w:type="character" w:customStyle="1" w:styleId="1f2">
    <w:name w:val="Знак примечания1"/>
    <w:uiPriority w:val="99"/>
    <w:rsid w:val="00263356"/>
    <w:rPr>
      <w:sz w:val="16"/>
    </w:rPr>
  </w:style>
  <w:style w:type="character" w:customStyle="1" w:styleId="1f3">
    <w:name w:val="Знак концевой сноски1"/>
    <w:uiPriority w:val="99"/>
    <w:rsid w:val="00263356"/>
    <w:rPr>
      <w:vertAlign w:val="superscript"/>
    </w:rPr>
  </w:style>
  <w:style w:type="character" w:customStyle="1" w:styleId="1f4">
    <w:name w:val="Знак сноски1"/>
    <w:uiPriority w:val="99"/>
    <w:rsid w:val="00263356"/>
    <w:rPr>
      <w:vertAlign w:val="superscript"/>
    </w:rPr>
  </w:style>
  <w:style w:type="character" w:customStyle="1" w:styleId="WW8Num25z0">
    <w:name w:val="WW8Num25z0"/>
    <w:uiPriority w:val="99"/>
    <w:rsid w:val="00263356"/>
    <w:rPr>
      <w:rFonts w:ascii="Symbol" w:hAnsi="Symbol"/>
    </w:rPr>
  </w:style>
  <w:style w:type="character" w:customStyle="1" w:styleId="WW8Num49z1">
    <w:name w:val="WW8Num49z1"/>
    <w:uiPriority w:val="99"/>
    <w:rsid w:val="00263356"/>
    <w:rPr>
      <w:rFonts w:ascii="Courier New" w:hAnsi="Courier New"/>
    </w:rPr>
  </w:style>
  <w:style w:type="character" w:customStyle="1" w:styleId="WW8Num49z2">
    <w:name w:val="WW8Num49z2"/>
    <w:uiPriority w:val="99"/>
    <w:rsid w:val="00263356"/>
    <w:rPr>
      <w:rFonts w:ascii="Wingdings" w:hAnsi="Wingdings"/>
    </w:rPr>
  </w:style>
  <w:style w:type="paragraph" w:customStyle="1" w:styleId="3f3">
    <w:name w:val="Название3"/>
    <w:basedOn w:val="a3"/>
    <w:uiPriority w:val="99"/>
    <w:rsid w:val="0026335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f4">
    <w:name w:val="Указатель3"/>
    <w:basedOn w:val="a3"/>
    <w:uiPriority w:val="99"/>
    <w:rsid w:val="00263356"/>
    <w:pPr>
      <w:suppressLineNumbers/>
      <w:suppressAutoHyphens/>
      <w:spacing w:after="0" w:line="240" w:lineRule="auto"/>
    </w:pPr>
    <w:rPr>
      <w:rFonts w:ascii="Arial" w:eastAsia="Times New Roman" w:hAnsi="Arial" w:cs="Tahoma"/>
      <w:sz w:val="24"/>
      <w:szCs w:val="24"/>
      <w:lang w:eastAsia="ar-SA"/>
    </w:rPr>
  </w:style>
  <w:style w:type="paragraph" w:customStyle="1" w:styleId="2f">
    <w:name w:val="Название2"/>
    <w:basedOn w:val="a3"/>
    <w:uiPriority w:val="99"/>
    <w:rsid w:val="0026335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0">
    <w:name w:val="Указатель2"/>
    <w:basedOn w:val="a3"/>
    <w:uiPriority w:val="99"/>
    <w:rsid w:val="00263356"/>
    <w:pPr>
      <w:suppressLineNumbers/>
      <w:suppressAutoHyphens/>
      <w:spacing w:after="0" w:line="240" w:lineRule="auto"/>
    </w:pPr>
    <w:rPr>
      <w:rFonts w:ascii="Arial" w:eastAsia="Times New Roman" w:hAnsi="Arial" w:cs="Tahoma"/>
      <w:sz w:val="24"/>
      <w:szCs w:val="24"/>
      <w:lang w:eastAsia="ar-SA"/>
    </w:rPr>
  </w:style>
  <w:style w:type="paragraph" w:styleId="affffff0">
    <w:name w:val="Subtitle"/>
    <w:basedOn w:val="a3"/>
    <w:next w:val="aff1"/>
    <w:link w:val="affffff1"/>
    <w:uiPriority w:val="99"/>
    <w:qFormat/>
    <w:rsid w:val="00263356"/>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ffff1">
    <w:name w:val="Подзаголовок Знак"/>
    <w:basedOn w:val="a4"/>
    <w:link w:val="affffff0"/>
    <w:uiPriority w:val="99"/>
    <w:rsid w:val="00263356"/>
    <w:rPr>
      <w:rFonts w:ascii="Times New Roman" w:eastAsia="Times New Roman" w:hAnsi="Times New Roman" w:cs="Times New Roman"/>
      <w:b/>
      <w:bCs/>
      <w:sz w:val="24"/>
      <w:szCs w:val="24"/>
      <w:lang w:eastAsia="ar-SA"/>
    </w:rPr>
  </w:style>
  <w:style w:type="paragraph" w:customStyle="1" w:styleId="220">
    <w:name w:val="Основной текст с отступом 22"/>
    <w:basedOn w:val="a3"/>
    <w:uiPriority w:val="99"/>
    <w:rsid w:val="00263356"/>
    <w:pPr>
      <w:suppressAutoHyphens/>
      <w:spacing w:after="0" w:line="240" w:lineRule="auto"/>
      <w:ind w:firstLine="708"/>
      <w:jc w:val="both"/>
    </w:pPr>
    <w:rPr>
      <w:rFonts w:ascii="Times New Roman" w:eastAsia="Times New Roman" w:hAnsi="Times New Roman" w:cs="Times New Roman"/>
      <w:bCs/>
      <w:sz w:val="24"/>
      <w:szCs w:val="24"/>
      <w:lang w:eastAsia="ar-SA"/>
    </w:rPr>
  </w:style>
  <w:style w:type="paragraph" w:customStyle="1" w:styleId="221">
    <w:name w:val="Основной текст 22"/>
    <w:basedOn w:val="a3"/>
    <w:uiPriority w:val="99"/>
    <w:rsid w:val="00263356"/>
    <w:pPr>
      <w:suppressAutoHyphens/>
      <w:spacing w:after="0" w:line="240" w:lineRule="auto"/>
      <w:jc w:val="both"/>
    </w:pPr>
    <w:rPr>
      <w:rFonts w:ascii="Times New Roman" w:eastAsia="Times New Roman" w:hAnsi="Times New Roman" w:cs="Times New Roman"/>
      <w:sz w:val="24"/>
      <w:szCs w:val="28"/>
      <w:lang w:eastAsia="ar-SA"/>
    </w:rPr>
  </w:style>
  <w:style w:type="paragraph" w:customStyle="1" w:styleId="1f5">
    <w:name w:val="Название объекта1"/>
    <w:basedOn w:val="a3"/>
    <w:uiPriority w:val="99"/>
    <w:rsid w:val="00263356"/>
    <w:pPr>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312">
    <w:name w:val="Основной текст 31"/>
    <w:basedOn w:val="a3"/>
    <w:uiPriority w:val="99"/>
    <w:rsid w:val="00263356"/>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affffff2">
    <w:name w:val="Îáû÷íûé"/>
    <w:uiPriority w:val="99"/>
    <w:rsid w:val="00263356"/>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1f6">
    <w:name w:val="Основной текст1"/>
    <w:basedOn w:val="a3"/>
    <w:uiPriority w:val="99"/>
    <w:rsid w:val="00263356"/>
    <w:pPr>
      <w:suppressAutoHyphens/>
      <w:spacing w:after="0" w:line="240" w:lineRule="auto"/>
      <w:jc w:val="both"/>
    </w:pPr>
    <w:rPr>
      <w:rFonts w:ascii="Times New Roman" w:eastAsia="Times New Roman" w:hAnsi="Times New Roman" w:cs="Times New Roman"/>
      <w:kern w:val="1"/>
      <w:sz w:val="28"/>
      <w:szCs w:val="20"/>
      <w:lang w:eastAsia="ar-SA"/>
    </w:rPr>
  </w:style>
  <w:style w:type="paragraph" w:customStyle="1" w:styleId="affffff3">
    <w:name w:val="текст сноски"/>
    <w:basedOn w:val="a3"/>
    <w:uiPriority w:val="99"/>
    <w:rsid w:val="00263356"/>
    <w:pPr>
      <w:widowControl w:val="0"/>
      <w:suppressAutoHyphens/>
      <w:spacing w:after="0" w:line="240" w:lineRule="auto"/>
    </w:pPr>
    <w:rPr>
      <w:rFonts w:ascii="Gelvetsky 12pt" w:eastAsia="Times New Roman" w:hAnsi="Gelvetsky 12pt" w:cs="Times New Roman"/>
      <w:sz w:val="24"/>
      <w:szCs w:val="24"/>
      <w:lang w:val="en-US" w:eastAsia="ar-SA"/>
    </w:rPr>
  </w:style>
  <w:style w:type="paragraph" w:customStyle="1" w:styleId="1f7">
    <w:name w:val="Стиль Заголовок 1 +"/>
    <w:basedOn w:val="10"/>
    <w:uiPriority w:val="99"/>
    <w:rsid w:val="00263356"/>
    <w:pPr>
      <w:suppressAutoHyphens/>
      <w:jc w:val="both"/>
    </w:pPr>
    <w:rPr>
      <w:rFonts w:ascii="Arial" w:hAnsi="Arial" w:cs="Arial"/>
      <w:bCs/>
      <w:kern w:val="0"/>
      <w:sz w:val="28"/>
      <w:szCs w:val="28"/>
      <w:lang w:eastAsia="ar-SA"/>
    </w:rPr>
  </w:style>
  <w:style w:type="paragraph" w:customStyle="1" w:styleId="2f1">
    <w:name w:val="Текст2"/>
    <w:basedOn w:val="a3"/>
    <w:uiPriority w:val="99"/>
    <w:rsid w:val="00263356"/>
    <w:pPr>
      <w:suppressAutoHyphens/>
      <w:spacing w:after="0" w:line="240" w:lineRule="auto"/>
    </w:pPr>
    <w:rPr>
      <w:rFonts w:ascii="Courier New" w:eastAsia="Times New Roman" w:hAnsi="Courier New" w:cs="Times New Roman"/>
      <w:sz w:val="20"/>
      <w:szCs w:val="20"/>
      <w:lang w:eastAsia="ar-SA"/>
    </w:rPr>
  </w:style>
  <w:style w:type="paragraph" w:customStyle="1" w:styleId="Iauiue">
    <w:name w:val="Iau?iue"/>
    <w:uiPriority w:val="99"/>
    <w:rsid w:val="00263356"/>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1f8">
    <w:name w:val="Текст примечания1"/>
    <w:basedOn w:val="a3"/>
    <w:uiPriority w:val="99"/>
    <w:rsid w:val="00263356"/>
    <w:pPr>
      <w:suppressAutoHyphens/>
      <w:spacing w:after="0" w:line="240" w:lineRule="auto"/>
    </w:pPr>
    <w:rPr>
      <w:rFonts w:ascii="Times New Roman" w:eastAsia="Times New Roman" w:hAnsi="Times New Roman" w:cs="Times New Roman"/>
      <w:sz w:val="20"/>
      <w:szCs w:val="20"/>
      <w:lang w:eastAsia="ar-SA"/>
    </w:rPr>
  </w:style>
  <w:style w:type="paragraph" w:customStyle="1" w:styleId="ConsCell">
    <w:name w:val="ConsCell"/>
    <w:uiPriority w:val="99"/>
    <w:rsid w:val="00263356"/>
    <w:pPr>
      <w:widowControl w:val="0"/>
      <w:suppressAutoHyphens/>
      <w:spacing w:after="0" w:line="240" w:lineRule="auto"/>
    </w:pPr>
    <w:rPr>
      <w:rFonts w:ascii="Arial" w:eastAsia="Times New Roman" w:hAnsi="Arial" w:cs="Times New Roman"/>
      <w:sz w:val="28"/>
      <w:szCs w:val="20"/>
      <w:lang w:eastAsia="ar-SA"/>
    </w:rPr>
  </w:style>
  <w:style w:type="paragraph" w:customStyle="1" w:styleId="212">
    <w:name w:val="Нумерованный список 21"/>
    <w:basedOn w:val="a3"/>
    <w:uiPriority w:val="99"/>
    <w:rsid w:val="00263356"/>
    <w:pPr>
      <w:tabs>
        <w:tab w:val="num" w:pos="1069"/>
      </w:tabs>
      <w:suppressAutoHyphens/>
      <w:spacing w:after="0" w:line="240" w:lineRule="auto"/>
    </w:pPr>
    <w:rPr>
      <w:rFonts w:ascii="Times New Roman" w:eastAsia="Times New Roman" w:hAnsi="Times New Roman" w:cs="Times New Roman"/>
      <w:sz w:val="24"/>
      <w:szCs w:val="24"/>
      <w:lang w:eastAsia="ar-SA"/>
    </w:rPr>
  </w:style>
  <w:style w:type="paragraph" w:customStyle="1" w:styleId="1f9">
    <w:name w:val="Продолжение списка1"/>
    <w:basedOn w:val="a3"/>
    <w:uiPriority w:val="99"/>
    <w:rsid w:val="00263356"/>
    <w:pPr>
      <w:suppressAutoHyphens/>
      <w:spacing w:after="120" w:line="240" w:lineRule="auto"/>
      <w:ind w:left="283"/>
    </w:pPr>
    <w:rPr>
      <w:rFonts w:ascii="Times New Roman" w:eastAsia="Times New Roman" w:hAnsi="Times New Roman" w:cs="Times New Roman"/>
      <w:sz w:val="24"/>
      <w:szCs w:val="24"/>
      <w:lang w:eastAsia="ar-SA"/>
    </w:rPr>
  </w:style>
  <w:style w:type="paragraph" w:customStyle="1" w:styleId="313">
    <w:name w:val="Список 31"/>
    <w:basedOn w:val="a3"/>
    <w:uiPriority w:val="99"/>
    <w:rsid w:val="00263356"/>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510">
    <w:name w:val="Маркированный список 51"/>
    <w:basedOn w:val="a3"/>
    <w:uiPriority w:val="99"/>
    <w:rsid w:val="00263356"/>
    <w:pPr>
      <w:tabs>
        <w:tab w:val="left" w:pos="360"/>
        <w:tab w:val="left" w:pos="7797"/>
        <w:tab w:val="left" w:pos="8222"/>
      </w:tabs>
      <w:suppressAutoHyphens/>
      <w:spacing w:after="0" w:line="240" w:lineRule="auto"/>
      <w:ind w:left="-7200" w:right="-522"/>
      <w:jc w:val="both"/>
    </w:pPr>
    <w:rPr>
      <w:rFonts w:ascii="Times New Roman" w:eastAsia="Times New Roman" w:hAnsi="Times New Roman" w:cs="Times New Roman"/>
      <w:sz w:val="24"/>
      <w:szCs w:val="24"/>
      <w:lang w:eastAsia="ar-SA"/>
    </w:rPr>
  </w:style>
  <w:style w:type="paragraph" w:customStyle="1" w:styleId="affffff4">
    <w:name w:val="Заголовок таблицы"/>
    <w:basedOn w:val="afffff4"/>
    <w:uiPriority w:val="99"/>
    <w:rsid w:val="00263356"/>
    <w:pPr>
      <w:jc w:val="center"/>
    </w:pPr>
    <w:rPr>
      <w:b/>
      <w:bCs/>
      <w:sz w:val="24"/>
      <w:szCs w:val="24"/>
    </w:rPr>
  </w:style>
  <w:style w:type="paragraph" w:customStyle="1" w:styleId="affffff5">
    <w:name w:val="Содержимое врезки"/>
    <w:basedOn w:val="aff1"/>
    <w:uiPriority w:val="99"/>
    <w:rsid w:val="00263356"/>
    <w:pPr>
      <w:keepNext/>
      <w:suppressAutoHyphens/>
      <w:spacing w:after="0"/>
      <w:jc w:val="left"/>
    </w:pPr>
    <w:rPr>
      <w:b/>
      <w:sz w:val="32"/>
      <w:szCs w:val="20"/>
      <w:lang w:eastAsia="ar-SA"/>
    </w:rPr>
  </w:style>
  <w:style w:type="paragraph" w:customStyle="1" w:styleId="1fa">
    <w:name w:val="Текст1"/>
    <w:basedOn w:val="a3"/>
    <w:uiPriority w:val="99"/>
    <w:rsid w:val="00263356"/>
    <w:pPr>
      <w:suppressAutoHyphens/>
      <w:spacing w:after="0" w:line="240" w:lineRule="auto"/>
    </w:pPr>
    <w:rPr>
      <w:rFonts w:ascii="Courier New" w:eastAsia="Times New Roman" w:hAnsi="Courier New" w:cs="Times New Roman"/>
      <w:sz w:val="20"/>
      <w:szCs w:val="20"/>
      <w:lang w:eastAsia="ar-SA"/>
    </w:rPr>
  </w:style>
  <w:style w:type="paragraph" w:customStyle="1" w:styleId="213">
    <w:name w:val="Основной текст с отступом 21"/>
    <w:basedOn w:val="a3"/>
    <w:uiPriority w:val="99"/>
    <w:rsid w:val="00263356"/>
    <w:pPr>
      <w:suppressAutoHyphens/>
      <w:spacing w:after="0" w:line="240" w:lineRule="auto"/>
      <w:ind w:firstLine="708"/>
      <w:jc w:val="both"/>
    </w:pPr>
    <w:rPr>
      <w:rFonts w:ascii="Times New Roman" w:eastAsia="Times New Roman" w:hAnsi="Times New Roman" w:cs="Times New Roman"/>
      <w:bCs/>
      <w:sz w:val="24"/>
      <w:szCs w:val="24"/>
      <w:lang w:eastAsia="ar-SA"/>
    </w:rPr>
  </w:style>
  <w:style w:type="paragraph" w:customStyle="1" w:styleId="230">
    <w:name w:val="Основной текст 23"/>
    <w:basedOn w:val="a3"/>
    <w:uiPriority w:val="99"/>
    <w:rsid w:val="00263356"/>
    <w:pPr>
      <w:spacing w:after="0" w:line="240" w:lineRule="auto"/>
      <w:jc w:val="both"/>
    </w:pPr>
    <w:rPr>
      <w:rFonts w:ascii="Times New Roman" w:eastAsia="Times New Roman" w:hAnsi="Times New Roman" w:cs="Times New Roman"/>
      <w:szCs w:val="20"/>
      <w:lang w:eastAsia="ar-SA"/>
    </w:rPr>
  </w:style>
  <w:style w:type="character" w:customStyle="1" w:styleId="1fb">
    <w:name w:val="Схема документа Знак1"/>
    <w:uiPriority w:val="99"/>
    <w:rsid w:val="00263356"/>
    <w:rPr>
      <w:rFonts w:ascii="Segoe UI" w:hAnsi="Segoe UI" w:cs="Segoe UI"/>
      <w:sz w:val="16"/>
      <w:szCs w:val="16"/>
    </w:rPr>
  </w:style>
  <w:style w:type="character" w:customStyle="1" w:styleId="UnresolvedMention">
    <w:name w:val="Unresolved Mention"/>
    <w:basedOn w:val="a4"/>
    <w:uiPriority w:val="99"/>
    <w:semiHidden/>
    <w:unhideWhenUsed/>
    <w:rsid w:val="00A252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8331517">
      <w:bodyDiv w:val="1"/>
      <w:marLeft w:val="0"/>
      <w:marRight w:val="0"/>
      <w:marTop w:val="0"/>
      <w:marBottom w:val="0"/>
      <w:divBdr>
        <w:top w:val="none" w:sz="0" w:space="0" w:color="auto"/>
        <w:left w:val="none" w:sz="0" w:space="0" w:color="auto"/>
        <w:bottom w:val="none" w:sz="0" w:space="0" w:color="auto"/>
        <w:right w:val="none" w:sz="0" w:space="0" w:color="auto"/>
      </w:divBdr>
    </w:div>
    <w:div w:id="620575312">
      <w:bodyDiv w:val="1"/>
      <w:marLeft w:val="0"/>
      <w:marRight w:val="0"/>
      <w:marTop w:val="0"/>
      <w:marBottom w:val="0"/>
      <w:divBdr>
        <w:top w:val="none" w:sz="0" w:space="0" w:color="auto"/>
        <w:left w:val="none" w:sz="0" w:space="0" w:color="auto"/>
        <w:bottom w:val="none" w:sz="0" w:space="0" w:color="auto"/>
        <w:right w:val="none" w:sz="0" w:space="0" w:color="auto"/>
      </w:divBdr>
    </w:div>
    <w:div w:id="1173450757">
      <w:bodyDiv w:val="1"/>
      <w:marLeft w:val="0"/>
      <w:marRight w:val="0"/>
      <w:marTop w:val="0"/>
      <w:marBottom w:val="0"/>
      <w:divBdr>
        <w:top w:val="none" w:sz="0" w:space="0" w:color="auto"/>
        <w:left w:val="none" w:sz="0" w:space="0" w:color="auto"/>
        <w:bottom w:val="none" w:sz="0" w:space="0" w:color="auto"/>
        <w:right w:val="none" w:sz="0" w:space="0" w:color="auto"/>
      </w:divBdr>
    </w:div>
    <w:div w:id="1540582882">
      <w:bodyDiv w:val="1"/>
      <w:marLeft w:val="0"/>
      <w:marRight w:val="0"/>
      <w:marTop w:val="0"/>
      <w:marBottom w:val="0"/>
      <w:divBdr>
        <w:top w:val="none" w:sz="0" w:space="0" w:color="auto"/>
        <w:left w:val="none" w:sz="0" w:space="0" w:color="auto"/>
        <w:bottom w:val="none" w:sz="0" w:space="0" w:color="auto"/>
        <w:right w:val="none" w:sz="0" w:space="0" w:color="auto"/>
      </w:divBdr>
    </w:div>
    <w:div w:id="1751804885">
      <w:bodyDiv w:val="1"/>
      <w:marLeft w:val="0"/>
      <w:marRight w:val="0"/>
      <w:marTop w:val="0"/>
      <w:marBottom w:val="0"/>
      <w:divBdr>
        <w:top w:val="none" w:sz="0" w:space="0" w:color="auto"/>
        <w:left w:val="none" w:sz="0" w:space="0" w:color="auto"/>
        <w:bottom w:val="none" w:sz="0" w:space="0" w:color="auto"/>
        <w:right w:val="none" w:sz="0" w:space="0" w:color="auto"/>
      </w:divBdr>
    </w:div>
    <w:div w:id="1921673790">
      <w:bodyDiv w:val="1"/>
      <w:marLeft w:val="0"/>
      <w:marRight w:val="0"/>
      <w:marTop w:val="0"/>
      <w:marBottom w:val="0"/>
      <w:divBdr>
        <w:top w:val="none" w:sz="0" w:space="0" w:color="auto"/>
        <w:left w:val="none" w:sz="0" w:space="0" w:color="auto"/>
        <w:bottom w:val="none" w:sz="0" w:space="0" w:color="auto"/>
        <w:right w:val="none" w:sz="0" w:space="0" w:color="auto"/>
      </w:divBdr>
    </w:div>
    <w:div w:id="1986354549">
      <w:bodyDiv w:val="1"/>
      <w:marLeft w:val="0"/>
      <w:marRight w:val="0"/>
      <w:marTop w:val="0"/>
      <w:marBottom w:val="0"/>
      <w:divBdr>
        <w:top w:val="none" w:sz="0" w:space="0" w:color="auto"/>
        <w:left w:val="none" w:sz="0" w:space="0" w:color="auto"/>
        <w:bottom w:val="none" w:sz="0" w:space="0" w:color="auto"/>
        <w:right w:val="none" w:sz="0" w:space="0" w:color="auto"/>
      </w:divBdr>
    </w:div>
    <w:div w:id="2016759877">
      <w:bodyDiv w:val="1"/>
      <w:marLeft w:val="0"/>
      <w:marRight w:val="0"/>
      <w:marTop w:val="0"/>
      <w:marBottom w:val="0"/>
      <w:divBdr>
        <w:top w:val="none" w:sz="0" w:space="0" w:color="auto"/>
        <w:left w:val="none" w:sz="0" w:space="0" w:color="auto"/>
        <w:bottom w:val="none" w:sz="0" w:space="0" w:color="auto"/>
        <w:right w:val="none" w:sz="0" w:space="0" w:color="auto"/>
      </w:divBdr>
    </w:div>
    <w:div w:id="2018188818">
      <w:bodyDiv w:val="1"/>
      <w:marLeft w:val="0"/>
      <w:marRight w:val="0"/>
      <w:marTop w:val="0"/>
      <w:marBottom w:val="0"/>
      <w:divBdr>
        <w:top w:val="none" w:sz="0" w:space="0" w:color="auto"/>
        <w:left w:val="none" w:sz="0" w:space="0" w:color="auto"/>
        <w:bottom w:val="none" w:sz="0" w:space="0" w:color="auto"/>
        <w:right w:val="none" w:sz="0" w:space="0" w:color="auto"/>
      </w:divBdr>
    </w:div>
    <w:div w:id="20897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2217</Words>
  <Characters>12641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torgi4</dc:creator>
  <cp:lastModifiedBy>1</cp:lastModifiedBy>
  <cp:revision>4</cp:revision>
  <cp:lastPrinted>2024-04-08T10:45:00Z</cp:lastPrinted>
  <dcterms:created xsi:type="dcterms:W3CDTF">2025-04-22T08:47:00Z</dcterms:created>
  <dcterms:modified xsi:type="dcterms:W3CDTF">2025-05-05T10:49:00Z</dcterms:modified>
</cp:coreProperties>
</file>