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«Орелгортеплоэнерго»</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87618F" w:rsidRDefault="000E16CD" w:rsidP="00CF54D3">
      <w:pPr>
        <w:spacing w:after="0"/>
        <w:jc w:val="center"/>
        <w:rPr>
          <w:rFonts w:ascii="Times New Roman" w:hAnsi="Times New Roman"/>
          <w:b/>
          <w:sz w:val="32"/>
          <w:szCs w:val="32"/>
          <w:lang w:val="ru-RU"/>
        </w:rPr>
      </w:pPr>
      <w:r w:rsidRPr="0087618F">
        <w:rPr>
          <w:rFonts w:ascii="Times New Roman" w:hAnsi="Times New Roman"/>
          <w:b/>
          <w:sz w:val="32"/>
          <w:szCs w:val="32"/>
          <w:lang w:val="ru-RU"/>
        </w:rPr>
        <w:t>Открытый запрос предложений в электронной форме</w:t>
      </w:r>
    </w:p>
    <w:p w14:paraId="7147DC4A" w14:textId="63AA6CF0" w:rsidR="000F7A6F" w:rsidRPr="00014455" w:rsidRDefault="00BE5B9A" w:rsidP="00C90C91">
      <w:pPr>
        <w:spacing w:after="0"/>
        <w:jc w:val="center"/>
        <w:rPr>
          <w:rFonts w:ascii="Times New Roman" w:hAnsi="Times New Roman"/>
          <w:b/>
          <w:bCs/>
          <w:sz w:val="32"/>
          <w:szCs w:val="32"/>
          <w:lang w:val="ru-RU"/>
        </w:rPr>
      </w:pPr>
      <w:r w:rsidRPr="0087618F">
        <w:rPr>
          <w:rFonts w:ascii="Times New Roman" w:hAnsi="Times New Roman"/>
          <w:b/>
          <w:sz w:val="32"/>
          <w:szCs w:val="32"/>
          <w:lang w:val="ru-RU"/>
        </w:rPr>
        <w:t>на п</w:t>
      </w:r>
      <w:r w:rsidR="00CF54D3" w:rsidRPr="0087618F">
        <w:rPr>
          <w:rFonts w:ascii="Times New Roman" w:hAnsi="Times New Roman"/>
          <w:b/>
          <w:sz w:val="32"/>
          <w:szCs w:val="32"/>
          <w:lang w:val="ru-RU"/>
        </w:rPr>
        <w:t xml:space="preserve">раво </w:t>
      </w:r>
      <w:r w:rsidR="00834C7E" w:rsidRPr="0087618F">
        <w:rPr>
          <w:rFonts w:ascii="Times New Roman" w:hAnsi="Times New Roman"/>
          <w:b/>
          <w:sz w:val="32"/>
          <w:szCs w:val="32"/>
          <w:lang w:val="ru-RU"/>
        </w:rPr>
        <w:t xml:space="preserve">заключения договора </w:t>
      </w:r>
      <w:r w:rsidR="0074128A">
        <w:rPr>
          <w:rFonts w:ascii="Times New Roman" w:hAnsi="Times New Roman"/>
          <w:b/>
          <w:sz w:val="32"/>
          <w:szCs w:val="32"/>
          <w:lang w:val="ru-RU"/>
        </w:rPr>
        <w:t>на п</w:t>
      </w:r>
      <w:r w:rsidR="0074128A" w:rsidRPr="0074128A">
        <w:rPr>
          <w:rFonts w:ascii="Times New Roman" w:hAnsi="Times New Roman"/>
          <w:b/>
          <w:sz w:val="32"/>
          <w:szCs w:val="32"/>
          <w:lang w:val="ru-RU"/>
        </w:rPr>
        <w:t>оставк</w:t>
      </w:r>
      <w:r w:rsidR="0074128A">
        <w:rPr>
          <w:rFonts w:ascii="Times New Roman" w:hAnsi="Times New Roman"/>
          <w:b/>
          <w:sz w:val="32"/>
          <w:szCs w:val="32"/>
          <w:lang w:val="ru-RU"/>
        </w:rPr>
        <w:t>у</w:t>
      </w:r>
      <w:r w:rsidR="0074128A" w:rsidRPr="0074128A">
        <w:rPr>
          <w:rFonts w:ascii="Times New Roman" w:hAnsi="Times New Roman"/>
          <w:b/>
          <w:sz w:val="32"/>
          <w:szCs w:val="32"/>
          <w:lang w:val="ru-RU"/>
        </w:rPr>
        <w:t xml:space="preserve"> труб и деталей трубопроводов в ППУ изоляции</w:t>
      </w:r>
    </w:p>
    <w:p w14:paraId="19164C1F" w14:textId="0A804407" w:rsidR="00D05CE1" w:rsidRPr="0087618F" w:rsidRDefault="00D05CE1" w:rsidP="00C90C91">
      <w:pPr>
        <w:spacing w:after="0"/>
        <w:jc w:val="center"/>
        <w:rPr>
          <w:rFonts w:ascii="Times New Roman" w:hAnsi="Times New Roman"/>
          <w:b/>
          <w:bCs/>
          <w:sz w:val="32"/>
          <w:szCs w:val="32"/>
          <w:lang w:val="ru-RU"/>
        </w:rPr>
      </w:pPr>
      <w:r w:rsidRPr="0087618F">
        <w:rPr>
          <w:rFonts w:ascii="Times New Roman" w:hAnsi="Times New Roman"/>
          <w:b/>
          <w:bCs/>
          <w:sz w:val="32"/>
          <w:szCs w:val="32"/>
          <w:lang w:val="ru-RU"/>
        </w:rPr>
        <w:t xml:space="preserve">(редакция </w:t>
      </w:r>
      <w:r w:rsidR="00F247BD" w:rsidRPr="0087618F">
        <w:rPr>
          <w:rFonts w:ascii="Times New Roman" w:hAnsi="Times New Roman"/>
          <w:b/>
          <w:bCs/>
          <w:sz w:val="32"/>
          <w:szCs w:val="32"/>
          <w:lang w:val="ru-RU"/>
        </w:rPr>
        <w:t>1</w:t>
      </w:r>
      <w:r w:rsidRPr="0087618F">
        <w:rPr>
          <w:rFonts w:ascii="Times New Roman" w:hAnsi="Times New Roman"/>
          <w:b/>
          <w:bCs/>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«Орелгортеплоэнерго»</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«Орелгортеплоэнерго»</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«Орелгортеплоэнерго»</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«Орелгортеплоэнерго»</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zakupki</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ru</w:t>
        </w:r>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*.pdf», «*.jpg» и «*.tiff»</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1.3.9.4. В соответствии с ПП РФ от 23.12.2024 № 1875, согласно приложению № 3  ПП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Участник дополнительно к настоящей форме предоставляет заполненную Спецификацию в формате 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*и pdf*(размещена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etp</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est</w:t>
      </w:r>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ru</w:t>
      </w:r>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r w:rsidR="00B212D1" w:rsidRPr="00883F33">
        <w:rPr>
          <w:rFonts w:ascii="Times New Roman" w:hAnsi="Times New Roman"/>
          <w:sz w:val="24"/>
          <w:szCs w:val="24"/>
          <w:lang w:val="ru-RU"/>
        </w:rPr>
        <w:t>для рассмотрения</w:t>
      </w:r>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74128A"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«Орелгортеплоэнерго»</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ru</w:t>
              </w:r>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r>
              <w:rPr>
                <w:rFonts w:ascii="Times New Roman" w:hAnsi="Times New Roman"/>
                <w:sz w:val="24"/>
                <w:szCs w:val="24"/>
                <w:lang w:val="ru-RU"/>
              </w:rPr>
              <w:t>Грудев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ru</w:t>
              </w:r>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Данчин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4"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74128A"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1EFB32D6" w14:textId="17E2B76F" w:rsidR="003C7996" w:rsidRPr="0074128A" w:rsidRDefault="00834E79" w:rsidP="00962946">
            <w:pPr>
              <w:spacing w:line="240" w:lineRule="auto"/>
              <w:rPr>
                <w:rFonts w:ascii="Times New Roman" w:hAnsi="Times New Roman"/>
                <w:sz w:val="24"/>
                <w:szCs w:val="24"/>
                <w:highlight w:val="yellow"/>
                <w:lang w:val="ru-RU"/>
              </w:rPr>
            </w:pPr>
            <w:r w:rsidRPr="0074128A">
              <w:rPr>
                <w:rFonts w:ascii="Times New Roman" w:hAnsi="Times New Roman"/>
                <w:sz w:val="24"/>
                <w:szCs w:val="24"/>
                <w:lang w:val="ru-RU"/>
              </w:rPr>
              <w:t xml:space="preserve">Право заключения договора </w:t>
            </w:r>
            <w:r w:rsidR="009076DE" w:rsidRPr="0074128A">
              <w:rPr>
                <w:rFonts w:ascii="Times New Roman" w:hAnsi="Times New Roman"/>
                <w:sz w:val="24"/>
                <w:szCs w:val="24"/>
                <w:lang w:val="ru-RU"/>
              </w:rPr>
              <w:t xml:space="preserve"> </w:t>
            </w:r>
            <w:r w:rsidR="00076642" w:rsidRPr="0074128A">
              <w:rPr>
                <w:rFonts w:ascii="Times New Roman" w:hAnsi="Times New Roman"/>
                <w:sz w:val="24"/>
                <w:szCs w:val="24"/>
                <w:lang w:val="ru-RU"/>
              </w:rPr>
              <w:t xml:space="preserve">на </w:t>
            </w:r>
            <w:r w:rsidR="0074128A" w:rsidRPr="0074128A">
              <w:rPr>
                <w:rFonts w:ascii="Times New Roman" w:hAnsi="Times New Roman"/>
                <w:sz w:val="24"/>
                <w:szCs w:val="24"/>
                <w:lang w:val="ru-RU"/>
              </w:rPr>
              <w:t>поставку труб и деталей трубопроводов в ППУ изоляции</w:t>
            </w:r>
            <w:r w:rsidR="0074128A" w:rsidRPr="0074128A">
              <w:rPr>
                <w:rFonts w:ascii="Times New Roman" w:hAnsi="Times New Roman"/>
                <w:sz w:val="24"/>
                <w:szCs w:val="24"/>
                <w:highlight w:val="yellow"/>
                <w:lang w:val="ru-RU"/>
              </w:rPr>
              <w:t xml:space="preserve"> </w:t>
            </w:r>
          </w:p>
        </w:tc>
      </w:tr>
      <w:tr w:rsidR="008B2C29" w:rsidRPr="0074128A"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424A910F" w14:textId="41C74A83" w:rsidR="008B2C29" w:rsidRPr="0074128A" w:rsidRDefault="0074128A" w:rsidP="002412E8">
            <w:pPr>
              <w:pStyle w:val="ab"/>
              <w:spacing w:after="0" w:line="240" w:lineRule="auto"/>
              <w:ind w:firstLine="0"/>
              <w:rPr>
                <w:rFonts w:ascii="Times New Roman" w:hAnsi="Times New Roman"/>
                <w:sz w:val="24"/>
                <w:szCs w:val="24"/>
                <w:lang w:val="ru-RU"/>
              </w:rPr>
            </w:pPr>
            <w:r w:rsidRPr="0074128A">
              <w:rPr>
                <w:rFonts w:ascii="Times New Roman" w:hAnsi="Times New Roman"/>
                <w:sz w:val="24"/>
                <w:szCs w:val="24"/>
                <w:lang w:val="ru-RU"/>
              </w:rPr>
              <w:t>поставк</w:t>
            </w:r>
            <w:r w:rsidRPr="0074128A">
              <w:rPr>
                <w:rFonts w:ascii="Times New Roman" w:hAnsi="Times New Roman"/>
                <w:sz w:val="24"/>
                <w:szCs w:val="24"/>
                <w:lang w:val="ru-RU"/>
              </w:rPr>
              <w:t>а</w:t>
            </w:r>
            <w:r w:rsidRPr="0074128A">
              <w:rPr>
                <w:rFonts w:ascii="Times New Roman" w:hAnsi="Times New Roman"/>
                <w:sz w:val="24"/>
                <w:szCs w:val="24"/>
                <w:lang w:val="ru-RU"/>
              </w:rPr>
              <w:t xml:space="preserve"> труб и деталей трубопроводов в ППУ изоляции</w:t>
            </w:r>
            <w:r w:rsidRPr="0074128A">
              <w:rPr>
                <w:rFonts w:ascii="Times New Roman" w:hAnsi="Times New Roman"/>
                <w:sz w:val="24"/>
                <w:szCs w:val="24"/>
                <w:lang w:val="ru-RU"/>
              </w:rPr>
              <w:t xml:space="preserve"> </w:t>
            </w:r>
          </w:p>
        </w:tc>
      </w:tr>
      <w:tr w:rsidR="000E4217" w:rsidRPr="0074128A"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74128A"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74128A"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6BA434EA" w:rsidR="008B5567" w:rsidRPr="00A06D78" w:rsidRDefault="0074128A"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763 691</w:t>
            </w:r>
            <w:r w:rsidR="000620D5" w:rsidRPr="00E717F8">
              <w:rPr>
                <w:rFonts w:ascii="Times New Roman" w:hAnsi="Times New Roman"/>
                <w:b/>
                <w:sz w:val="24"/>
                <w:lang w:val="ru-RU"/>
              </w:rPr>
              <w:t>,</w:t>
            </w:r>
            <w:r w:rsidR="002F34A2" w:rsidRPr="00E717F8">
              <w:rPr>
                <w:rFonts w:ascii="Times New Roman" w:hAnsi="Times New Roman"/>
                <w:b/>
                <w:sz w:val="24"/>
                <w:lang w:val="ru-RU"/>
              </w:rPr>
              <w:t>0</w:t>
            </w:r>
            <w:r>
              <w:rPr>
                <w:rFonts w:ascii="Times New Roman" w:hAnsi="Times New Roman"/>
                <w:b/>
                <w:sz w:val="24"/>
                <w:lang w:val="ru-RU"/>
              </w:rPr>
              <w:t>4</w:t>
            </w:r>
            <w:r w:rsidR="002F34A2" w:rsidRPr="00E717F8">
              <w:rPr>
                <w:rFonts w:ascii="Times New Roman" w:hAnsi="Times New Roman"/>
                <w:b/>
                <w:sz w:val="24"/>
                <w:lang w:val="ru-RU"/>
              </w:rPr>
              <w:t xml:space="preserve"> </w:t>
            </w:r>
            <w:r w:rsidR="00A06D78" w:rsidRPr="00E717F8">
              <w:rPr>
                <w:rFonts w:ascii="Times New Roman" w:hAnsi="Times New Roman"/>
                <w:b/>
                <w:sz w:val="24"/>
                <w:lang w:val="ru-RU"/>
              </w:rPr>
              <w:t>(</w:t>
            </w:r>
            <w:r>
              <w:rPr>
                <w:rFonts w:ascii="Times New Roman" w:hAnsi="Times New Roman"/>
                <w:b/>
                <w:sz w:val="24"/>
                <w:lang w:val="ru-RU"/>
              </w:rPr>
              <w:t>Семьсот шестьдесят</w:t>
            </w:r>
            <w:r w:rsidR="00E717F8" w:rsidRPr="00E717F8">
              <w:rPr>
                <w:rFonts w:ascii="Times New Roman" w:hAnsi="Times New Roman"/>
                <w:b/>
                <w:sz w:val="24"/>
                <w:lang w:val="ru-RU"/>
              </w:rPr>
              <w:t xml:space="preserve"> три</w:t>
            </w:r>
            <w:r w:rsidR="00530CE0" w:rsidRPr="00E717F8">
              <w:rPr>
                <w:rFonts w:ascii="Times New Roman" w:hAnsi="Times New Roman"/>
                <w:b/>
                <w:sz w:val="24"/>
                <w:lang w:val="ru-RU"/>
              </w:rPr>
              <w:t xml:space="preserve"> тысячи </w:t>
            </w:r>
            <w:r>
              <w:rPr>
                <w:rFonts w:ascii="Times New Roman" w:hAnsi="Times New Roman"/>
                <w:b/>
                <w:sz w:val="24"/>
                <w:lang w:val="ru-RU"/>
              </w:rPr>
              <w:t>шестьсот девяносто один</w:t>
            </w:r>
            <w:r w:rsidR="00530CE0" w:rsidRPr="00E717F8">
              <w:rPr>
                <w:rFonts w:ascii="Times New Roman" w:hAnsi="Times New Roman"/>
                <w:b/>
                <w:sz w:val="24"/>
                <w:lang w:val="ru-RU"/>
              </w:rPr>
              <w:t>)</w:t>
            </w:r>
            <w:r w:rsidR="00A55FF6" w:rsidRPr="00E717F8">
              <w:rPr>
                <w:rFonts w:ascii="Times New Roman" w:hAnsi="Times New Roman"/>
                <w:b/>
                <w:sz w:val="24"/>
                <w:lang w:val="ru-RU"/>
              </w:rPr>
              <w:t xml:space="preserve"> рубл</w:t>
            </w:r>
            <w:r>
              <w:rPr>
                <w:rFonts w:ascii="Times New Roman" w:hAnsi="Times New Roman"/>
                <w:b/>
                <w:sz w:val="24"/>
                <w:lang w:val="ru-RU"/>
              </w:rPr>
              <w:t>ь</w:t>
            </w:r>
            <w:r w:rsidR="00A55FF6" w:rsidRPr="00E717F8">
              <w:rPr>
                <w:rFonts w:ascii="Times New Roman" w:hAnsi="Times New Roman"/>
                <w:b/>
                <w:sz w:val="24"/>
                <w:lang w:val="ru-RU"/>
              </w:rPr>
              <w:t xml:space="preserve"> </w:t>
            </w:r>
            <w:r w:rsidR="002F34A2" w:rsidRPr="00E717F8">
              <w:rPr>
                <w:rFonts w:ascii="Times New Roman" w:hAnsi="Times New Roman"/>
                <w:b/>
                <w:sz w:val="24"/>
                <w:lang w:val="ru-RU"/>
              </w:rPr>
              <w:t>0</w:t>
            </w:r>
            <w:r>
              <w:rPr>
                <w:rFonts w:ascii="Times New Roman" w:hAnsi="Times New Roman"/>
                <w:b/>
                <w:sz w:val="24"/>
                <w:lang w:val="ru-RU"/>
              </w:rPr>
              <w:t>4</w:t>
            </w:r>
            <w:r w:rsidR="00A55FF6" w:rsidRPr="00E717F8">
              <w:rPr>
                <w:rFonts w:ascii="Times New Roman" w:hAnsi="Times New Roman"/>
                <w:b/>
                <w:sz w:val="24"/>
                <w:lang w:val="ru-RU"/>
              </w:rPr>
              <w:t xml:space="preserve"> копе</w:t>
            </w:r>
            <w:r>
              <w:rPr>
                <w:rFonts w:ascii="Times New Roman" w:hAnsi="Times New Roman"/>
                <w:b/>
                <w:sz w:val="24"/>
                <w:lang w:val="ru-RU"/>
              </w:rPr>
              <w:t>йки</w:t>
            </w:r>
            <w:r w:rsidR="008B5567" w:rsidRPr="00E717F8">
              <w:rPr>
                <w:rFonts w:ascii="Times New Roman" w:eastAsia="Calibri" w:hAnsi="Times New Roman"/>
                <w:b/>
                <w:sz w:val="24"/>
                <w:lang w:val="ru-RU"/>
              </w:rPr>
              <w:t xml:space="preserve">, </w:t>
            </w:r>
            <w:r w:rsidR="00873A57" w:rsidRPr="00E717F8">
              <w:rPr>
                <w:rFonts w:ascii="Times New Roman" w:eastAsia="Calibri" w:hAnsi="Times New Roman"/>
                <w:b/>
                <w:sz w:val="24"/>
                <w:lang w:val="ru-RU"/>
              </w:rPr>
              <w:t xml:space="preserve">в том </w:t>
            </w:r>
            <w:r w:rsidR="00A06D78" w:rsidRPr="00E717F8">
              <w:rPr>
                <w:rFonts w:ascii="Times New Roman" w:eastAsia="Calibri" w:hAnsi="Times New Roman"/>
                <w:b/>
                <w:sz w:val="24"/>
                <w:lang w:val="ru-RU"/>
              </w:rPr>
              <w:t>числе НДС</w:t>
            </w:r>
            <w:r w:rsidR="007A756F" w:rsidRPr="00E717F8">
              <w:rPr>
                <w:rFonts w:ascii="Times New Roman" w:eastAsia="Calibri" w:hAnsi="Times New Roman"/>
                <w:b/>
                <w:sz w:val="24"/>
                <w:lang w:val="ru-RU"/>
              </w:rPr>
              <w:t xml:space="preserve"> 2</w:t>
            </w:r>
            <w:r w:rsidR="00A55FF6" w:rsidRPr="00E717F8">
              <w:rPr>
                <w:rFonts w:ascii="Times New Roman" w:eastAsia="Calibri" w:hAnsi="Times New Roman"/>
                <w:b/>
                <w:sz w:val="24"/>
                <w:lang w:val="ru-RU"/>
              </w:rPr>
              <w:t>0</w:t>
            </w:r>
            <w:r w:rsidR="00873A57" w:rsidRPr="00E717F8">
              <w:rPr>
                <w:rFonts w:ascii="Times New Roman" w:eastAsia="Calibri" w:hAnsi="Times New Roman"/>
                <w:b/>
                <w:sz w:val="24"/>
                <w:lang w:val="ru-RU"/>
              </w:rPr>
              <w:t xml:space="preserve"> %</w:t>
            </w:r>
            <w:r>
              <w:rPr>
                <w:rFonts w:ascii="Times New Roman" w:eastAsia="Calibri" w:hAnsi="Times New Roman"/>
                <w:b/>
                <w:sz w:val="24"/>
                <w:lang w:val="ru-RU"/>
              </w:rPr>
              <w:t xml:space="preserve"> -</w:t>
            </w:r>
            <w:r w:rsidR="00873A57" w:rsidRPr="00E717F8">
              <w:rPr>
                <w:rFonts w:ascii="Times New Roman" w:eastAsia="Calibri" w:hAnsi="Times New Roman"/>
                <w:b/>
                <w:sz w:val="24"/>
                <w:lang w:val="ru-RU"/>
              </w:rPr>
              <w:t xml:space="preserve"> </w:t>
            </w:r>
            <w:r>
              <w:rPr>
                <w:rFonts w:ascii="Times New Roman" w:eastAsia="Calibri" w:hAnsi="Times New Roman"/>
                <w:b/>
                <w:sz w:val="24"/>
                <w:lang w:val="ru-RU"/>
              </w:rPr>
              <w:t>127 281</w:t>
            </w:r>
            <w:r w:rsidR="000620D5" w:rsidRPr="00E717F8">
              <w:rPr>
                <w:rFonts w:ascii="Times New Roman" w:eastAsia="Calibri" w:hAnsi="Times New Roman"/>
                <w:b/>
                <w:sz w:val="24"/>
                <w:lang w:val="ru-RU"/>
              </w:rPr>
              <w:t xml:space="preserve"> </w:t>
            </w:r>
            <w:r w:rsidR="00A06D78" w:rsidRPr="00E717F8">
              <w:rPr>
                <w:rFonts w:ascii="Times New Roman" w:eastAsia="Calibri" w:hAnsi="Times New Roman"/>
                <w:b/>
                <w:sz w:val="24"/>
                <w:lang w:val="ru-RU"/>
              </w:rPr>
              <w:t xml:space="preserve"> (</w:t>
            </w:r>
            <w:r w:rsidR="00E717F8" w:rsidRPr="00E717F8">
              <w:rPr>
                <w:rFonts w:ascii="Times New Roman" w:eastAsia="Calibri" w:hAnsi="Times New Roman"/>
                <w:b/>
                <w:sz w:val="24"/>
                <w:lang w:val="ru-RU"/>
              </w:rPr>
              <w:t xml:space="preserve">Сто </w:t>
            </w:r>
            <w:r>
              <w:rPr>
                <w:rFonts w:ascii="Times New Roman" w:eastAsia="Calibri" w:hAnsi="Times New Roman"/>
                <w:b/>
                <w:sz w:val="24"/>
                <w:lang w:val="ru-RU"/>
              </w:rPr>
              <w:t>двадцать семь тысяч двести восемьдесят один</w:t>
            </w:r>
            <w:r w:rsidR="00A57FBA" w:rsidRPr="00E717F8">
              <w:rPr>
                <w:rFonts w:ascii="Times New Roman" w:eastAsia="Calibri" w:hAnsi="Times New Roman"/>
                <w:b/>
                <w:sz w:val="24"/>
                <w:lang w:val="ru-RU"/>
              </w:rPr>
              <w:t>)</w:t>
            </w:r>
            <w:r w:rsidR="00873A57" w:rsidRPr="00E717F8">
              <w:rPr>
                <w:rFonts w:ascii="Times New Roman" w:eastAsia="Calibri" w:hAnsi="Times New Roman"/>
                <w:b/>
                <w:sz w:val="24"/>
                <w:lang w:val="ru-RU"/>
              </w:rPr>
              <w:t xml:space="preserve"> рубл</w:t>
            </w:r>
            <w:r>
              <w:rPr>
                <w:rFonts w:ascii="Times New Roman" w:eastAsia="Calibri" w:hAnsi="Times New Roman"/>
                <w:b/>
                <w:sz w:val="24"/>
                <w:lang w:val="ru-RU"/>
              </w:rPr>
              <w:t>ь</w:t>
            </w:r>
            <w:r w:rsidR="00873A57" w:rsidRPr="00E717F8">
              <w:rPr>
                <w:rFonts w:ascii="Times New Roman" w:eastAsia="Calibri" w:hAnsi="Times New Roman"/>
                <w:b/>
                <w:sz w:val="24"/>
                <w:lang w:val="ru-RU"/>
              </w:rPr>
              <w:t xml:space="preserve"> </w:t>
            </w:r>
            <w:r>
              <w:rPr>
                <w:rFonts w:ascii="Times New Roman" w:eastAsia="Calibri" w:hAnsi="Times New Roman"/>
                <w:b/>
                <w:sz w:val="24"/>
                <w:lang w:val="ru-RU"/>
              </w:rPr>
              <w:t>84</w:t>
            </w:r>
            <w:r w:rsidR="00873A57" w:rsidRPr="00E717F8">
              <w:rPr>
                <w:rFonts w:ascii="Times New Roman" w:eastAsia="Calibri" w:hAnsi="Times New Roman"/>
                <w:b/>
                <w:sz w:val="24"/>
                <w:lang w:val="ru-RU"/>
              </w:rPr>
              <w:t xml:space="preserve"> копе</w:t>
            </w:r>
            <w:r w:rsidR="00E717F8" w:rsidRPr="00E717F8">
              <w:rPr>
                <w:rFonts w:ascii="Times New Roman" w:eastAsia="Calibri" w:hAnsi="Times New Roman"/>
                <w:b/>
                <w:sz w:val="24"/>
                <w:lang w:val="ru-RU"/>
              </w:rPr>
              <w:t>йки</w:t>
            </w:r>
            <w:r w:rsidR="002F34A2" w:rsidRPr="00E717F8">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74128A"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74128A"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74128A"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74128A"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1FB96CB3"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081996">
              <w:rPr>
                <w:rFonts w:ascii="Times New Roman" w:hAnsi="Times New Roman"/>
                <w:b/>
                <w:sz w:val="24"/>
                <w:szCs w:val="24"/>
                <w:u w:val="single"/>
              </w:rPr>
              <w:t>23</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530CE0">
              <w:rPr>
                <w:rFonts w:ascii="Times New Roman" w:hAnsi="Times New Roman"/>
                <w:b/>
                <w:sz w:val="24"/>
                <w:szCs w:val="24"/>
                <w:u w:val="single"/>
                <w:lang w:val="ru-RU"/>
              </w:rPr>
              <w:t>ма</w:t>
            </w:r>
            <w:r w:rsidR="005B0A08">
              <w:rPr>
                <w:rFonts w:ascii="Times New Roman" w:hAnsi="Times New Roman"/>
                <w:b/>
                <w:sz w:val="24"/>
                <w:szCs w:val="24"/>
                <w:u w:val="single"/>
                <w:lang w:val="ru-RU"/>
              </w:rPr>
              <w:t>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081996"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etp</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est</w:t>
              </w:r>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ru</w:t>
              </w:r>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12A3A476"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081996" w:rsidRPr="0074128A">
              <w:rPr>
                <w:rFonts w:ascii="Times New Roman" w:hAnsi="Times New Roman"/>
                <w:b/>
                <w:snapToGrid w:val="0"/>
                <w:sz w:val="24"/>
                <w:szCs w:val="24"/>
                <w:lang w:val="ru-RU" w:eastAsia="ru-RU"/>
              </w:rPr>
              <w:t>23</w:t>
            </w:r>
            <w:r w:rsidR="002412E8" w:rsidRPr="003F6E91">
              <w:rPr>
                <w:rFonts w:ascii="Times New Roman" w:hAnsi="Times New Roman"/>
                <w:b/>
                <w:snapToGrid w:val="0"/>
                <w:sz w:val="24"/>
                <w:szCs w:val="24"/>
                <w:lang w:val="ru-RU" w:eastAsia="ru-RU"/>
              </w:rPr>
              <w:t xml:space="preserve">» </w:t>
            </w:r>
            <w:r w:rsidR="00530CE0">
              <w:rPr>
                <w:rFonts w:ascii="Times New Roman" w:hAnsi="Times New Roman"/>
                <w:b/>
                <w:sz w:val="24"/>
                <w:szCs w:val="24"/>
                <w:lang w:val="ru-RU"/>
              </w:rPr>
              <w:t>ма</w:t>
            </w:r>
            <w:r w:rsidR="005B0A08">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5EE34AEE"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081996" w:rsidRPr="0074128A">
              <w:rPr>
                <w:rFonts w:ascii="Times New Roman" w:hAnsi="Times New Roman"/>
                <w:b/>
                <w:sz w:val="24"/>
                <w:szCs w:val="24"/>
                <w:lang w:val="ru-RU" w:eastAsia="ru-RU"/>
              </w:rPr>
              <w:t>04</w:t>
            </w:r>
            <w:r w:rsidR="002412E8" w:rsidRPr="003F6E91">
              <w:rPr>
                <w:rFonts w:ascii="Times New Roman" w:hAnsi="Times New Roman"/>
                <w:b/>
                <w:sz w:val="24"/>
                <w:szCs w:val="24"/>
                <w:lang w:val="ru-RU" w:eastAsia="ru-RU"/>
              </w:rPr>
              <w:t xml:space="preserve">» </w:t>
            </w:r>
            <w:r w:rsidR="00081996">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74128A"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38558550" w14:textId="2D3949ED"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28C60D1E"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081996">
              <w:rPr>
                <w:rFonts w:ascii="Times New Roman" w:hAnsi="Times New Roman"/>
                <w:b/>
                <w:sz w:val="24"/>
                <w:szCs w:val="24"/>
                <w:lang w:val="ru-RU" w:eastAsia="ru-RU"/>
              </w:rPr>
              <w:t>04</w:t>
            </w:r>
            <w:r w:rsidRPr="003F6E91">
              <w:rPr>
                <w:rFonts w:ascii="Times New Roman" w:hAnsi="Times New Roman"/>
                <w:b/>
                <w:sz w:val="24"/>
                <w:szCs w:val="24"/>
                <w:lang w:val="ru-RU" w:eastAsia="ru-RU"/>
              </w:rPr>
              <w:t xml:space="preserve">» </w:t>
            </w:r>
            <w:r w:rsidR="00081996">
              <w:rPr>
                <w:rFonts w:ascii="Times New Roman" w:hAnsi="Times New Roman"/>
                <w:b/>
                <w:sz w:val="24"/>
                <w:szCs w:val="24"/>
                <w:lang w:val="ru-RU"/>
              </w:rPr>
              <w:t>июня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340D251A"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081996">
              <w:rPr>
                <w:rFonts w:ascii="Times New Roman" w:hAnsi="Times New Roman"/>
                <w:b/>
                <w:sz w:val="24"/>
                <w:szCs w:val="24"/>
                <w:lang w:val="ru-RU" w:eastAsia="ru-RU"/>
              </w:rPr>
              <w:t>05</w:t>
            </w:r>
            <w:r w:rsidR="002412E8" w:rsidRPr="003F6E91">
              <w:rPr>
                <w:rFonts w:ascii="Times New Roman" w:hAnsi="Times New Roman"/>
                <w:b/>
                <w:sz w:val="24"/>
                <w:szCs w:val="24"/>
                <w:lang w:eastAsia="ru-RU"/>
              </w:rPr>
              <w:t xml:space="preserve">» </w:t>
            </w:r>
            <w:r w:rsidR="00081996">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«Орелгортеплоэнерго»,</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591FF150"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081996">
              <w:rPr>
                <w:rFonts w:ascii="Times New Roman" w:hAnsi="Times New Roman"/>
                <w:b/>
                <w:sz w:val="24"/>
                <w:szCs w:val="24"/>
                <w:lang w:val="ru-RU" w:eastAsia="ru-RU"/>
              </w:rPr>
              <w:t>05</w:t>
            </w:r>
            <w:r w:rsidR="002412E8" w:rsidRPr="003F6E91">
              <w:rPr>
                <w:rFonts w:ascii="Times New Roman" w:hAnsi="Times New Roman"/>
                <w:b/>
                <w:sz w:val="24"/>
                <w:szCs w:val="24"/>
                <w:lang w:eastAsia="ru-RU"/>
              </w:rPr>
              <w:t xml:space="preserve">» </w:t>
            </w:r>
            <w:r w:rsidR="00081996">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p>
        </w:tc>
      </w:tr>
      <w:tr w:rsidR="003C7996" w:rsidRPr="0074128A"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3E44611F"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081996">
              <w:rPr>
                <w:rFonts w:ascii="Times New Roman" w:hAnsi="Times New Roman"/>
                <w:b/>
                <w:sz w:val="24"/>
                <w:szCs w:val="24"/>
                <w:lang w:val="ru-RU"/>
              </w:rPr>
              <w:t>23</w:t>
            </w:r>
            <w:r w:rsidR="00FE7E6B" w:rsidRPr="003F6E91">
              <w:rPr>
                <w:rFonts w:ascii="Times New Roman" w:hAnsi="Times New Roman"/>
                <w:b/>
                <w:sz w:val="24"/>
                <w:szCs w:val="24"/>
                <w:lang w:val="ru-RU"/>
              </w:rPr>
              <w:t xml:space="preserve">» </w:t>
            </w:r>
            <w:r w:rsidR="00530CE0">
              <w:rPr>
                <w:rFonts w:ascii="Times New Roman" w:hAnsi="Times New Roman"/>
                <w:b/>
                <w:sz w:val="24"/>
                <w:szCs w:val="24"/>
                <w:lang w:val="ru-RU"/>
              </w:rPr>
              <w:t>ма</w:t>
            </w:r>
            <w:r w:rsidR="007759BA">
              <w:rPr>
                <w:rFonts w:ascii="Times New Roman" w:hAnsi="Times New Roman"/>
                <w:b/>
                <w:sz w:val="24"/>
                <w:szCs w:val="24"/>
                <w:lang w:val="ru-RU"/>
              </w:rPr>
              <w:t>я</w:t>
            </w:r>
            <w:r w:rsidR="00C0146F" w:rsidRPr="003F6E91">
              <w:rPr>
                <w:rFonts w:ascii="Times New Roman" w:hAnsi="Times New Roman"/>
                <w:b/>
                <w:sz w:val="24"/>
                <w:szCs w:val="24"/>
                <w:lang w:val="ru-RU"/>
              </w:rPr>
              <w:t xml:space="preserve"> 2025 г.</w:t>
            </w:r>
          </w:p>
          <w:p w14:paraId="7B4C50D7" w14:textId="67E88E23"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081996">
              <w:rPr>
                <w:rFonts w:ascii="Times New Roman" w:hAnsi="Times New Roman"/>
                <w:b/>
                <w:sz w:val="24"/>
                <w:szCs w:val="24"/>
                <w:lang w:val="ru-RU"/>
              </w:rPr>
              <w:t>30</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530CE0">
              <w:rPr>
                <w:rFonts w:ascii="Times New Roman" w:hAnsi="Times New Roman"/>
                <w:b/>
                <w:sz w:val="24"/>
                <w:szCs w:val="24"/>
                <w:lang w:val="ru-RU"/>
              </w:rPr>
              <w:t>ма</w:t>
            </w:r>
            <w:r w:rsidR="007759BA">
              <w:rPr>
                <w:rFonts w:ascii="Times New Roman" w:hAnsi="Times New Roman"/>
                <w:b/>
                <w:sz w:val="24"/>
                <w:szCs w:val="24"/>
                <w:lang w:val="ru-RU"/>
              </w:rPr>
              <w:t>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w:t>
            </w:r>
            <w:r w:rsidRPr="003F6E91">
              <w:rPr>
                <w:rFonts w:ascii="Times New Roman" w:hAnsi="Times New Roman"/>
                <w:sz w:val="24"/>
                <w:szCs w:val="24"/>
                <w:lang w:val="ru-RU"/>
              </w:rPr>
              <w:lastRenderedPageBreak/>
              <w:t>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74128A"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p>
        </w:tc>
      </w:tr>
      <w:tr w:rsidR="003C7996" w:rsidRPr="0074128A"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74128A"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74128A"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74128A"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etp</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est</w:t>
              </w:r>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ru</w:t>
              </w:r>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74128A"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87618F"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r w:rsidRPr="003F6E91">
              <w:rPr>
                <w:rFonts w:ascii="Times New Roman" w:hAnsi="Times New Roman"/>
                <w:sz w:val="24"/>
                <w:szCs w:val="24"/>
              </w:rPr>
              <w:t>Возможность поставки аналогов</w:t>
            </w:r>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167B49DA" w:rsidR="00D733B1" w:rsidRPr="003F6E91" w:rsidRDefault="00924983" w:rsidP="00836FA5">
            <w:pPr>
              <w:spacing w:line="240" w:lineRule="auto"/>
              <w:jc w:val="both"/>
              <w:rPr>
                <w:rFonts w:ascii="Times New Roman" w:hAnsi="Times New Roman"/>
                <w:sz w:val="24"/>
                <w:szCs w:val="24"/>
                <w:lang w:val="ru-RU"/>
              </w:rPr>
            </w:pPr>
            <w:r>
              <w:rPr>
                <w:rFonts w:ascii="Times New Roman" w:hAnsi="Times New Roman"/>
                <w:sz w:val="24"/>
                <w:szCs w:val="24"/>
                <w:lang w:val="ru-RU"/>
              </w:rPr>
              <w:t>Нет</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r w:rsidRPr="003F6E91">
              <w:rPr>
                <w:rFonts w:ascii="Times New Roman" w:hAnsi="Times New Roman"/>
                <w:sz w:val="24"/>
                <w:szCs w:val="24"/>
              </w:rPr>
              <w:t>Требования к Коллективным Участникам</w:t>
            </w:r>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74128A"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49B2FDD2"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74128A">
              <w:rPr>
                <w:rFonts w:ascii="Times New Roman" w:hAnsi="Times New Roman"/>
                <w:b/>
                <w:bCs/>
                <w:color w:val="000000" w:themeColor="text1"/>
                <w:sz w:val="24"/>
                <w:szCs w:val="24"/>
                <w:lang w:val="ru-RU"/>
              </w:rPr>
              <w:t>не установлено</w:t>
            </w:r>
          </w:p>
          <w:p w14:paraId="06EB6E59" w14:textId="7D8326EC"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74128A">
              <w:rPr>
                <w:rFonts w:ascii="Times New Roman" w:hAnsi="Times New Roman"/>
                <w:b/>
                <w:bCs/>
                <w:color w:val="000000" w:themeColor="text1"/>
                <w:sz w:val="24"/>
                <w:szCs w:val="24"/>
                <w:lang w:val="ru-RU"/>
              </w:rPr>
              <w:t>применяется</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74128A"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10D05B58" w:rsidR="008B0C44" w:rsidRPr="001104C5" w:rsidRDefault="00902901" w:rsidP="008B0C44">
                  <w:pPr>
                    <w:jc w:val="both"/>
                    <w:rPr>
                      <w:rFonts w:ascii="Times New Roman" w:hAnsi="Times New Roman"/>
                      <w:sz w:val="24"/>
                      <w:szCs w:val="24"/>
                    </w:rPr>
                  </w:pPr>
                  <w:r>
                    <w:rPr>
                      <w:rFonts w:ascii="Segoe UI Symbol" w:eastAsia="MS Gothic" w:hAnsi="Segoe UI Symbol" w:cs="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5EA9C697" w:rsidR="008B0C44" w:rsidRPr="001104C5" w:rsidRDefault="00E81FFB" w:rsidP="008B0C44">
                  <w:pPr>
                    <w:jc w:val="both"/>
                    <w:rPr>
                      <w:rFonts w:ascii="Times New Roman" w:hAnsi="Times New Roman"/>
                      <w:b/>
                      <w:bCs/>
                      <w:sz w:val="24"/>
                      <w:szCs w:val="24"/>
                      <w:lang w:val="ru-RU"/>
                    </w:rPr>
                  </w:pPr>
                  <w:r w:rsidRPr="003F6E91">
                    <w:rPr>
                      <w:rFonts w:ascii="Segoe UI Symbol" w:eastAsia="MS Gothic" w:hAnsi="Segoe UI Symbol" w:cs="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059493F1" w:rsidR="008B0C44" w:rsidRPr="001104C5" w:rsidRDefault="00D70753" w:rsidP="00F8328B">
                  <w:pPr>
                    <w:jc w:val="both"/>
                    <w:rPr>
                      <w:rFonts w:ascii="Times New Roman" w:hAnsi="Times New Roman"/>
                      <w:sz w:val="24"/>
                      <w:szCs w:val="24"/>
                    </w:rPr>
                  </w:pPr>
                  <w:r>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74128A"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74128A"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1474E3E1" w:rsidR="008B0C44" w:rsidRPr="003F6E91" w:rsidRDefault="00D70753" w:rsidP="008B0C44">
                  <w:pPr>
                    <w:jc w:val="both"/>
                    <w:rPr>
                      <w:rFonts w:ascii="Times New Roman" w:hAnsi="Times New Roman"/>
                      <w:sz w:val="24"/>
                      <w:szCs w:val="24"/>
                      <w:lang w:val="ru-RU"/>
                    </w:rPr>
                  </w:pPr>
                  <w:r>
                    <w:rPr>
                      <w:rFonts w:ascii="Segoe UI Symbol" w:hAnsi="Segoe UI Symbol"/>
                      <w:sz w:val="24"/>
                      <w:szCs w:val="24"/>
                      <w:lang w:val="ru-RU"/>
                    </w:rPr>
                    <w:t>☑</w:t>
                  </w:r>
                  <w:r>
                    <w:rPr>
                      <w:rFonts w:asciiTheme="minorHAnsi" w:hAnsiTheme="minorHAnsi"/>
                      <w:sz w:val="24"/>
                      <w:szCs w:val="24"/>
                      <w:lang w:val="ru-RU"/>
                    </w:rPr>
                    <w:t xml:space="preserve"> </w:t>
                  </w:r>
                  <w:r w:rsidR="008B0C44" w:rsidRPr="003F6E91">
                    <w:rPr>
                      <w:rFonts w:ascii="Times New Roman" w:hAnsi="Times New Roman"/>
                      <w:sz w:val="24"/>
                      <w:szCs w:val="24"/>
                      <w:lang w:val="ru-RU"/>
                    </w:rPr>
                    <w:t>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74128A"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3  ПП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74128A"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77777777" w:rsidR="008B0C44" w:rsidRPr="003F6E91" w:rsidRDefault="008B0C44" w:rsidP="008B0C44">
                  <w:pPr>
                    <w:jc w:val="both"/>
                    <w:rPr>
                      <w:rFonts w:ascii="Times New Roman" w:hAnsi="Times New Roman"/>
                      <w:sz w:val="24"/>
                      <w:szCs w:val="24"/>
                    </w:rPr>
                  </w:pPr>
                  <w:r w:rsidRPr="003F6E91">
                    <w:rPr>
                      <w:rFonts w:ascii="Segoe UI Symbol" w:eastAsia="MS Gothic" w:hAnsi="Segoe UI Symbol" w:cs="Segoe UI Symbol"/>
                      <w:sz w:val="24"/>
                      <w:szCs w:val="24"/>
                    </w:rPr>
                    <w:t>☐</w:t>
                  </w:r>
                  <w:r w:rsidRPr="003F6E91">
                    <w:rPr>
                      <w:rFonts w:ascii="Times New Roman" w:hAnsi="Times New Roman"/>
                      <w:b/>
                      <w:bCs/>
                      <w:sz w:val="24"/>
                      <w:szCs w:val="24"/>
                    </w:rPr>
                    <w:t xml:space="preserve"> </w:t>
                  </w:r>
                  <w:r w:rsidRPr="003F6E91">
                    <w:rPr>
                      <w:rFonts w:ascii="Times New Roman" w:hAnsi="Times New Roman"/>
                      <w:sz w:val="24"/>
                      <w:szCs w:val="24"/>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EA7D9E9"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lang w:val="ru-RU"/>
                    </w:rPr>
                    <w:t xml:space="preserve"> </w:t>
                  </w:r>
                  <w:r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наименование страны происхождения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74128A"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74128A"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1E6C1CC7" w:rsidR="008B0C44" w:rsidRPr="003F6E91" w:rsidRDefault="004E428F"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74128A"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«Орелгортеплоэнерго»</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Критерий оценки</w:t>
            </w:r>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Предмет оценки</w:t>
            </w:r>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r w:rsidRPr="003F6E91">
              <w:rPr>
                <w:rFonts w:ascii="Times New Roman" w:hAnsi="Times New Roman"/>
                <w:b/>
                <w:bCs/>
                <w:sz w:val="24"/>
                <w:szCs w:val="24"/>
              </w:rPr>
              <w:t>Принцип расчета критерия</w:t>
            </w:r>
          </w:p>
        </w:tc>
      </w:tr>
      <w:tr w:rsidR="001702B8" w:rsidRPr="0074128A"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r w:rsidRPr="003F6E91">
              <w:rPr>
                <w:rFonts w:ascii="Times New Roman" w:hAnsi="Times New Roman"/>
                <w:sz w:val="24"/>
              </w:rPr>
              <w:t>Стоимостной критерий (цена договора)</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r w:rsidRPr="003F6E91">
              <w:rPr>
                <w:rFonts w:ascii="Times New Roman" w:eastAsia="Calibri" w:hAnsi="Times New Roman"/>
                <w:sz w:val="24"/>
                <w:szCs w:val="24"/>
              </w:rPr>
              <w:t>Ценовое предложение участника</w:t>
            </w:r>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r w:rsidRPr="003F6E91">
              <w:rPr>
                <w:rFonts w:ascii="Times New Roman" w:eastAsia="Calibri" w:hAnsi="Times New Roman"/>
                <w:sz w:val="28"/>
                <w:szCs w:val="28"/>
                <w:vertAlign w:val="subscript"/>
              </w:rPr>
              <w:t>i</w:t>
            </w:r>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оценка, присуждаемая </w:t>
            </w:r>
            <w:r w:rsidRPr="003F6E91">
              <w:rPr>
                <w:rFonts w:ascii="Times New Roman" w:eastAsia="Calibri" w:hAnsi="Times New Roman"/>
                <w:sz w:val="24"/>
                <w:szCs w:val="24"/>
              </w:rPr>
              <w:t>i</w:t>
            </w:r>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i</w:t>
            </w:r>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Предмет оценки</w:t>
            </w:r>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r w:rsidRPr="006047FB">
              <w:rPr>
                <w:rFonts w:ascii="Times New Roman" w:hAnsi="Times New Roman"/>
                <w:b/>
                <w:bCs/>
                <w:sz w:val="24"/>
                <w:szCs w:val="24"/>
              </w:rPr>
              <w:t>Принцип учета критерия</w:t>
            </w:r>
          </w:p>
        </w:tc>
      </w:tr>
      <w:tr w:rsidR="001702B8" w:rsidRPr="0074128A"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74128A"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74128A"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r w:rsidRPr="003D7EC3">
              <w:rPr>
                <w:rFonts w:ascii="Times New Roman" w:hAnsi="Times New Roman"/>
                <w:sz w:val="24"/>
                <w:szCs w:val="24"/>
              </w:rPr>
              <w:t>кроме того НДС, руб.</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74128A"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«Орелгортеплоэнерго»</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74128A"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74128A"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пецификацию в формате xls</w:t>
      </w:r>
      <w:r>
        <w:rPr>
          <w:rFonts w:ascii="Times New Roman" w:hAnsi="Times New Roman"/>
          <w:color w:val="FF0000"/>
        </w:rPr>
        <w:t>x</w:t>
      </w:r>
      <w:r w:rsidRPr="007D4290">
        <w:rPr>
          <w:rFonts w:ascii="Times New Roman" w:hAnsi="Times New Roman"/>
          <w:color w:val="FF0000"/>
          <w:lang w:val="ru-RU"/>
        </w:rPr>
        <w:t>*и pdf*(размещена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74128A"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Участник дополнительно к настоящей форме предоставляет заполненную спецификацию в формате xls*и pdf*(размещена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74128A"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4128A"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4128A"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4128A"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4128A"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4128A"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4128A"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Адрес электронной почты Участника, web-сайт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4128A"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74128A"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74128A"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5F05E2" w:rsidRDefault="001702B8" w:rsidP="001702B8">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9537E8"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9537E8"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(фамилия, имя, отчество полностью)</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(паспортные данные, адрес регистрации)</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«Орелгортеплоэнерго»</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«Орелгортеплоэнерго»</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r w:rsidRPr="00B94EFD">
        <w:rPr>
          <w:rFonts w:ascii="Times New Roman" w:hAnsi="Times New Roman"/>
          <w:sz w:val="24"/>
          <w:szCs w:val="24"/>
        </w:rPr>
        <w:t>не устанавливаю</w:t>
      </w:r>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________________________________________________________________________ .</w:t>
      </w:r>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74128A"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(подпись)</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(расшифровка подписи)</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(дата)</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w:t>
            </w:r>
            <w:r w:rsidR="00B1559F">
              <w:rPr>
                <w:b/>
                <w:sz w:val="24"/>
                <w:szCs w:val="24"/>
                <w:lang w:val="ru-RU"/>
              </w:rPr>
              <w:t>22</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B1559F">
              <w:rPr>
                <w:b/>
                <w:sz w:val="24"/>
                <w:szCs w:val="24"/>
                <w:lang w:val="ru-RU"/>
              </w:rPr>
              <w:t>3</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за </w:t>
            </w:r>
            <w:r>
              <w:rPr>
                <w:b/>
                <w:sz w:val="24"/>
                <w:szCs w:val="24"/>
                <w:lang w:val="ru-RU"/>
              </w:rPr>
              <w:t>202</w:t>
            </w:r>
            <w:r w:rsidR="008F71CE">
              <w:rPr>
                <w:b/>
                <w:sz w:val="24"/>
                <w:szCs w:val="24"/>
                <w:lang w:val="ru-RU"/>
              </w:rPr>
              <w:t>4</w:t>
            </w:r>
            <w:r w:rsidRPr="007E5F88">
              <w:rPr>
                <w:b/>
                <w:sz w:val="24"/>
                <w:szCs w:val="24"/>
              </w:rPr>
              <w:t xml:space="preserve"> год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«Орелгортеплоэнерго»</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F36861" w:rsidRDefault="00F36861" w:rsidP="00F36861">
      <w:pPr>
        <w:suppressAutoHyphens/>
        <w:autoSpaceDE w:val="0"/>
        <w:spacing w:after="0" w:line="240" w:lineRule="auto"/>
        <w:ind w:firstLine="708"/>
        <w:contextualSpacing/>
        <w:jc w:val="both"/>
        <w:rPr>
          <w:rFonts w:ascii="Times New Roman" w:hAnsi="Times New Roman"/>
          <w:i/>
          <w:color w:val="FF0000"/>
          <w:lang w:val="ru-RU" w:eastAsia="ru-RU"/>
        </w:rPr>
      </w:pPr>
      <w:bookmarkStart w:id="80" w:name="_Hlk101818691"/>
      <w:r>
        <w:rPr>
          <w:rFonts w:ascii="Times New Roman" w:hAnsi="Times New Roman"/>
          <w:i/>
          <w:color w:val="FF0000"/>
          <w:lang w:val="ru-RU" w:eastAsia="ru-RU"/>
        </w:rPr>
        <w:t>*</w:t>
      </w:r>
      <w:r w:rsidRPr="00F36861">
        <w:rPr>
          <w:rFonts w:ascii="Times New Roman" w:hAnsi="Times New Roman"/>
          <w:i/>
          <w:color w:val="FF0000"/>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74128A"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7777777" w:rsidR="001702B8" w:rsidRPr="00266AD0" w:rsidRDefault="001702B8"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Спецификация</w:t>
      </w:r>
      <w:r w:rsidRPr="008914CE">
        <w:rPr>
          <w:rFonts w:ascii="Times New Roman" w:hAnsi="Times New Roman"/>
          <w:bCs/>
          <w:sz w:val="28"/>
          <w:szCs w:val="28"/>
          <w:lang w:val="ru-RU"/>
        </w:rPr>
        <w:t xml:space="preserve"> является неотъемлемой частью Документации и размещен</w:t>
      </w:r>
      <w:r>
        <w:rPr>
          <w:rFonts w:ascii="Times New Roman" w:hAnsi="Times New Roman"/>
          <w:bCs/>
          <w:sz w:val="28"/>
          <w:szCs w:val="28"/>
          <w:lang w:val="ru-RU"/>
        </w:rPr>
        <w:t>а</w:t>
      </w:r>
      <w:r w:rsidRPr="008914CE">
        <w:rPr>
          <w:rFonts w:ascii="Times New Roman" w:hAnsi="Times New Roman"/>
          <w:bCs/>
          <w:sz w:val="28"/>
          <w:szCs w:val="28"/>
          <w:lang w:val="ru-RU"/>
        </w:rPr>
        <w:t xml:space="preserve"> в </w:t>
      </w:r>
      <w:r>
        <w:rPr>
          <w:rFonts w:ascii="Times New Roman" w:hAnsi="Times New Roman"/>
          <w:bCs/>
          <w:sz w:val="28"/>
          <w:szCs w:val="28"/>
          <w:lang w:val="ru-RU"/>
        </w:rPr>
        <w:t>фа</w:t>
      </w:r>
      <w:r w:rsidRPr="008914CE">
        <w:rPr>
          <w:rFonts w:ascii="Times New Roman" w:hAnsi="Times New Roman"/>
          <w:bCs/>
          <w:sz w:val="28"/>
          <w:szCs w:val="28"/>
          <w:lang w:val="ru-RU"/>
        </w:rPr>
        <w:t xml:space="preserve">йле </w:t>
      </w:r>
      <w:r>
        <w:rPr>
          <w:rFonts w:ascii="Times New Roman" w:hAnsi="Times New Roman"/>
          <w:bCs/>
          <w:sz w:val="28"/>
          <w:szCs w:val="28"/>
          <w:lang w:val="ru-RU"/>
        </w:rPr>
        <w:t>Спецификация</w:t>
      </w:r>
      <w:r w:rsidRPr="008914CE">
        <w:rPr>
          <w:rFonts w:ascii="Times New Roman" w:hAnsi="Times New Roman"/>
          <w:bCs/>
          <w:sz w:val="28"/>
          <w:szCs w:val="28"/>
          <w:lang w:val="ru-RU"/>
        </w:rPr>
        <w:t>.</w:t>
      </w:r>
      <w:r>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34817"/>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455"/>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6ED6"/>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642"/>
    <w:rsid w:val="00076979"/>
    <w:rsid w:val="0007701F"/>
    <w:rsid w:val="00077276"/>
    <w:rsid w:val="000776C1"/>
    <w:rsid w:val="000777B8"/>
    <w:rsid w:val="00077A11"/>
    <w:rsid w:val="00077E6A"/>
    <w:rsid w:val="00080181"/>
    <w:rsid w:val="00081996"/>
    <w:rsid w:val="00081F2D"/>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B2"/>
    <w:rsid w:val="000D42E2"/>
    <w:rsid w:val="000D51CD"/>
    <w:rsid w:val="000D5AD0"/>
    <w:rsid w:val="000D617D"/>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609"/>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5DBA"/>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4E68"/>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4A2"/>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5A0"/>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1B7"/>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01B"/>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4EC0"/>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41E"/>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57CA9"/>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28F"/>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CE0"/>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08"/>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C7"/>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9C6"/>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50B"/>
    <w:rsid w:val="00711AEC"/>
    <w:rsid w:val="00711E97"/>
    <w:rsid w:val="00711E9F"/>
    <w:rsid w:val="007121F7"/>
    <w:rsid w:val="007121FB"/>
    <w:rsid w:val="007123E6"/>
    <w:rsid w:val="00713173"/>
    <w:rsid w:val="0071364B"/>
    <w:rsid w:val="00713A2C"/>
    <w:rsid w:val="00713AC5"/>
    <w:rsid w:val="00713AF2"/>
    <w:rsid w:val="00714515"/>
    <w:rsid w:val="00714E56"/>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38B"/>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28A"/>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9BA"/>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18F"/>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2901"/>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983"/>
    <w:rsid w:val="00924A10"/>
    <w:rsid w:val="00924C79"/>
    <w:rsid w:val="00924D44"/>
    <w:rsid w:val="00924FDE"/>
    <w:rsid w:val="0092504D"/>
    <w:rsid w:val="009251A2"/>
    <w:rsid w:val="0092547C"/>
    <w:rsid w:val="0092573B"/>
    <w:rsid w:val="0092596F"/>
    <w:rsid w:val="00925B72"/>
    <w:rsid w:val="00926064"/>
    <w:rsid w:val="00926122"/>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96E"/>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5E54"/>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52"/>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4EC0"/>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312A"/>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01B"/>
    <w:rsid w:val="00B9565D"/>
    <w:rsid w:val="00B95A87"/>
    <w:rsid w:val="00B95CB5"/>
    <w:rsid w:val="00B9697D"/>
    <w:rsid w:val="00B96CA1"/>
    <w:rsid w:val="00B9779A"/>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715"/>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27F"/>
    <w:rsid w:val="00D1569C"/>
    <w:rsid w:val="00D16445"/>
    <w:rsid w:val="00D16763"/>
    <w:rsid w:val="00D16A67"/>
    <w:rsid w:val="00D16CB3"/>
    <w:rsid w:val="00D176B6"/>
    <w:rsid w:val="00D205B8"/>
    <w:rsid w:val="00D21A25"/>
    <w:rsid w:val="00D22E11"/>
    <w:rsid w:val="00D2321B"/>
    <w:rsid w:val="00D2342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33E7"/>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075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17F8"/>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0DB"/>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14455"/>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38</Pages>
  <Words>11471</Words>
  <Characters>84301</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95581</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140</cp:revision>
  <cp:lastPrinted>2022-09-19T12:16:00Z</cp:lastPrinted>
  <dcterms:created xsi:type="dcterms:W3CDTF">2022-10-26T05:44:00Z</dcterms:created>
  <dcterms:modified xsi:type="dcterms:W3CDTF">2025-05-23T10:28:00Z</dcterms:modified>
</cp:coreProperties>
</file>